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3"/>
        <w:gridCol w:w="4686"/>
      </w:tblGrid>
      <w:tr w:rsidR="00543290" w:rsidRPr="0066746C" w:rsidTr="0002466C">
        <w:tc>
          <w:tcPr>
            <w:tcW w:w="5203" w:type="dxa"/>
          </w:tcPr>
          <w:p w:rsidR="00543290" w:rsidRPr="0066746C" w:rsidRDefault="00543290" w:rsidP="0002466C">
            <w:pPr>
              <w:jc w:val="both"/>
            </w:pPr>
          </w:p>
          <w:p w:rsidR="00543290" w:rsidRPr="0066746C" w:rsidRDefault="00543290" w:rsidP="0002466C">
            <w:pPr>
              <w:jc w:val="both"/>
            </w:pPr>
            <w:proofErr w:type="gramStart"/>
            <w:r w:rsidRPr="0066746C">
              <w:t>ПРИНЯТ</w:t>
            </w:r>
            <w:proofErr w:type="gramEnd"/>
          </w:p>
          <w:p w:rsidR="00543290" w:rsidRPr="0066746C" w:rsidRDefault="00543290" w:rsidP="0002466C">
            <w:pPr>
              <w:jc w:val="both"/>
            </w:pPr>
            <w:r w:rsidRPr="0066746C">
              <w:t xml:space="preserve">педагогическим советом №__ </w:t>
            </w:r>
          </w:p>
          <w:p w:rsidR="00543290" w:rsidRPr="0066746C" w:rsidRDefault="00543290" w:rsidP="0002466C">
            <w:pPr>
              <w:jc w:val="both"/>
            </w:pPr>
            <w:r w:rsidRPr="0066746C">
              <w:t xml:space="preserve">МБДОУ </w:t>
            </w:r>
            <w:proofErr w:type="spellStart"/>
            <w:r w:rsidRPr="0066746C">
              <w:t>Желябовский</w:t>
            </w:r>
            <w:proofErr w:type="spellEnd"/>
            <w:r w:rsidRPr="0066746C">
              <w:t xml:space="preserve"> детский</w:t>
            </w:r>
          </w:p>
          <w:p w:rsidR="00543290" w:rsidRPr="0066746C" w:rsidRDefault="00543290" w:rsidP="0002466C">
            <w:pPr>
              <w:jc w:val="both"/>
            </w:pPr>
            <w:r w:rsidRPr="0066746C">
              <w:t xml:space="preserve">сад «Родничок»    </w:t>
            </w:r>
          </w:p>
          <w:p w:rsidR="00543290" w:rsidRPr="0066746C" w:rsidRDefault="00543290" w:rsidP="0002466C">
            <w:pPr>
              <w:jc w:val="both"/>
            </w:pPr>
            <w:r w:rsidRPr="0066746C">
              <w:t>пр</w:t>
            </w:r>
            <w:r>
              <w:t>отокол №    от «   »_______ 202</w:t>
            </w:r>
            <w:r>
              <w:t>3</w:t>
            </w:r>
            <w:r w:rsidRPr="0066746C">
              <w:t xml:space="preserve">г.                                                                                                </w:t>
            </w:r>
          </w:p>
        </w:tc>
        <w:tc>
          <w:tcPr>
            <w:tcW w:w="4686" w:type="dxa"/>
          </w:tcPr>
          <w:p w:rsidR="00543290" w:rsidRPr="0066746C" w:rsidRDefault="00543290" w:rsidP="0002466C">
            <w:pPr>
              <w:ind w:left="643"/>
            </w:pPr>
          </w:p>
          <w:p w:rsidR="00543290" w:rsidRPr="0066746C" w:rsidRDefault="00543290" w:rsidP="0002466C">
            <w:pPr>
              <w:ind w:left="643"/>
            </w:pPr>
            <w:r w:rsidRPr="0066746C">
              <w:t>УТВЕРЖДЕНО</w:t>
            </w:r>
          </w:p>
          <w:p w:rsidR="00543290" w:rsidRPr="0066746C" w:rsidRDefault="00543290" w:rsidP="0002466C">
            <w:pPr>
              <w:ind w:left="643"/>
            </w:pPr>
            <w:r w:rsidRPr="0066746C">
              <w:t>Заведующий</w:t>
            </w:r>
          </w:p>
          <w:p w:rsidR="00543290" w:rsidRPr="0066746C" w:rsidRDefault="00543290" w:rsidP="0002466C">
            <w:pPr>
              <w:ind w:left="643"/>
            </w:pPr>
            <w:r w:rsidRPr="0066746C">
              <w:t xml:space="preserve"> МБДОУ </w:t>
            </w:r>
            <w:proofErr w:type="spellStart"/>
            <w:r w:rsidRPr="0066746C">
              <w:t>Желябовский</w:t>
            </w:r>
            <w:proofErr w:type="spellEnd"/>
            <w:r w:rsidRPr="0066746C">
              <w:t xml:space="preserve"> детский сад  «Родничок»                                                                            </w:t>
            </w:r>
          </w:p>
          <w:p w:rsidR="00543290" w:rsidRPr="0066746C" w:rsidRDefault="00543290" w:rsidP="0002466C">
            <w:pPr>
              <w:ind w:left="643"/>
            </w:pPr>
            <w:r>
              <w:t>____________</w:t>
            </w:r>
            <w:proofErr w:type="spellStart"/>
            <w:r>
              <w:t>Ю.А.Изюмова</w:t>
            </w:r>
            <w:proofErr w:type="spellEnd"/>
            <w:r w:rsidRPr="0066746C">
              <w:t xml:space="preserve">                                               </w:t>
            </w:r>
          </w:p>
          <w:p w:rsidR="00543290" w:rsidRPr="0066746C" w:rsidRDefault="00543290" w:rsidP="0002466C">
            <w:r>
              <w:t xml:space="preserve">          Приказ №   от «   </w:t>
            </w:r>
            <w:r>
              <w:t xml:space="preserve">       </w:t>
            </w:r>
            <w:r>
              <w:t xml:space="preserve">»    </w:t>
            </w:r>
            <w:r>
              <w:t xml:space="preserve">   </w:t>
            </w:r>
            <w:r>
              <w:t>202</w:t>
            </w:r>
            <w:r>
              <w:t xml:space="preserve">3 </w:t>
            </w:r>
            <w:r w:rsidRPr="0066746C">
              <w:t xml:space="preserve">г. </w:t>
            </w:r>
          </w:p>
        </w:tc>
      </w:tr>
    </w:tbl>
    <w:p w:rsidR="00543290" w:rsidRPr="0066746C" w:rsidRDefault="00543290" w:rsidP="00543290"/>
    <w:p w:rsidR="00543290" w:rsidRPr="0066746C" w:rsidRDefault="00543290" w:rsidP="00543290"/>
    <w:p w:rsidR="00543290" w:rsidRPr="0066746C" w:rsidRDefault="00543290" w:rsidP="00543290"/>
    <w:p w:rsidR="00543290" w:rsidRPr="0066746C" w:rsidRDefault="00543290" w:rsidP="00543290"/>
    <w:p w:rsidR="00543290" w:rsidRPr="0066746C" w:rsidRDefault="00543290" w:rsidP="00543290">
      <w:pPr>
        <w:jc w:val="center"/>
        <w:rPr>
          <w:b/>
        </w:rPr>
      </w:pPr>
    </w:p>
    <w:p w:rsidR="00543290" w:rsidRPr="0066746C" w:rsidRDefault="00543290" w:rsidP="00543290">
      <w:pPr>
        <w:jc w:val="center"/>
        <w:rPr>
          <w:b/>
        </w:rPr>
      </w:pPr>
    </w:p>
    <w:p w:rsidR="00543290" w:rsidRPr="0066746C" w:rsidRDefault="00543290" w:rsidP="00543290">
      <w:pPr>
        <w:jc w:val="center"/>
        <w:rPr>
          <w:b/>
        </w:rPr>
      </w:pPr>
    </w:p>
    <w:p w:rsidR="00543290" w:rsidRPr="0066746C" w:rsidRDefault="00543290" w:rsidP="00543290">
      <w:pPr>
        <w:jc w:val="center"/>
        <w:rPr>
          <w:b/>
        </w:rPr>
      </w:pPr>
    </w:p>
    <w:p w:rsidR="00543290" w:rsidRPr="0066746C" w:rsidRDefault="00543290" w:rsidP="00543290">
      <w:pPr>
        <w:jc w:val="center"/>
        <w:rPr>
          <w:b/>
        </w:rPr>
      </w:pPr>
    </w:p>
    <w:p w:rsidR="00543290" w:rsidRPr="0066746C" w:rsidRDefault="00543290" w:rsidP="00543290">
      <w:pPr>
        <w:jc w:val="center"/>
        <w:rPr>
          <w:b/>
        </w:rPr>
      </w:pPr>
    </w:p>
    <w:p w:rsidR="00543290" w:rsidRPr="0066746C" w:rsidRDefault="00543290" w:rsidP="00543290">
      <w:pPr>
        <w:jc w:val="center"/>
        <w:rPr>
          <w:b/>
        </w:rPr>
      </w:pPr>
    </w:p>
    <w:p w:rsidR="00543290" w:rsidRPr="0066746C" w:rsidRDefault="00543290" w:rsidP="00543290">
      <w:pPr>
        <w:jc w:val="center"/>
        <w:rPr>
          <w:b/>
        </w:rPr>
      </w:pPr>
    </w:p>
    <w:p w:rsidR="00543290" w:rsidRPr="0066746C" w:rsidRDefault="00543290" w:rsidP="00543290">
      <w:pPr>
        <w:jc w:val="center"/>
        <w:rPr>
          <w:b/>
        </w:rPr>
      </w:pPr>
    </w:p>
    <w:p w:rsidR="00543290" w:rsidRPr="0066746C" w:rsidRDefault="00543290" w:rsidP="00543290">
      <w:pPr>
        <w:jc w:val="center"/>
        <w:rPr>
          <w:b/>
        </w:rPr>
      </w:pPr>
    </w:p>
    <w:p w:rsidR="00543290" w:rsidRPr="0066746C" w:rsidRDefault="00543290" w:rsidP="00543290">
      <w:pPr>
        <w:jc w:val="center"/>
        <w:rPr>
          <w:b/>
        </w:rPr>
      </w:pPr>
    </w:p>
    <w:p w:rsidR="00543290" w:rsidRPr="00D0314F" w:rsidRDefault="00543290" w:rsidP="00543290">
      <w:pPr>
        <w:jc w:val="center"/>
        <w:rPr>
          <w:b/>
          <w:sz w:val="28"/>
          <w:szCs w:val="28"/>
        </w:rPr>
      </w:pPr>
      <w:r w:rsidRPr="00D0314F">
        <w:rPr>
          <w:b/>
          <w:sz w:val="28"/>
          <w:szCs w:val="28"/>
        </w:rPr>
        <w:t>Календарный учебный график</w:t>
      </w:r>
    </w:p>
    <w:p w:rsidR="00543290" w:rsidRPr="00D0314F" w:rsidRDefault="00543290" w:rsidP="00543290">
      <w:pPr>
        <w:jc w:val="center"/>
        <w:rPr>
          <w:sz w:val="28"/>
          <w:szCs w:val="28"/>
        </w:rPr>
      </w:pPr>
      <w:r w:rsidRPr="00D0314F">
        <w:rPr>
          <w:sz w:val="28"/>
          <w:szCs w:val="28"/>
        </w:rPr>
        <w:t>м</w:t>
      </w:r>
      <w:r w:rsidRPr="00D0314F">
        <w:rPr>
          <w:sz w:val="28"/>
          <w:szCs w:val="28"/>
        </w:rPr>
        <w:t xml:space="preserve">униципального бюджетного дошкольного образовательного учреждения </w:t>
      </w:r>
    </w:p>
    <w:p w:rsidR="00543290" w:rsidRPr="00D0314F" w:rsidRDefault="00543290" w:rsidP="00543290">
      <w:pPr>
        <w:jc w:val="center"/>
        <w:rPr>
          <w:sz w:val="28"/>
          <w:szCs w:val="28"/>
        </w:rPr>
      </w:pPr>
      <w:proofErr w:type="spellStart"/>
      <w:r w:rsidRPr="00D0314F">
        <w:rPr>
          <w:sz w:val="28"/>
          <w:szCs w:val="28"/>
        </w:rPr>
        <w:t>Желябовский</w:t>
      </w:r>
      <w:proofErr w:type="spellEnd"/>
      <w:r w:rsidRPr="00D0314F">
        <w:rPr>
          <w:sz w:val="28"/>
          <w:szCs w:val="28"/>
        </w:rPr>
        <w:t xml:space="preserve"> детский сад «Родничок» </w:t>
      </w:r>
    </w:p>
    <w:p w:rsidR="00543290" w:rsidRPr="00D0314F" w:rsidRDefault="00543290" w:rsidP="00543290">
      <w:pPr>
        <w:jc w:val="center"/>
        <w:rPr>
          <w:sz w:val="28"/>
          <w:szCs w:val="28"/>
        </w:rPr>
      </w:pPr>
      <w:r w:rsidRPr="00D0314F">
        <w:rPr>
          <w:sz w:val="28"/>
          <w:szCs w:val="28"/>
        </w:rPr>
        <w:t>Нижнегорского района</w:t>
      </w:r>
      <w:r w:rsidRPr="00D0314F">
        <w:rPr>
          <w:sz w:val="28"/>
          <w:szCs w:val="28"/>
        </w:rPr>
        <w:t xml:space="preserve">   </w:t>
      </w:r>
      <w:r w:rsidRPr="00D0314F">
        <w:rPr>
          <w:sz w:val="28"/>
          <w:szCs w:val="28"/>
        </w:rPr>
        <w:t>Республики Крым</w:t>
      </w:r>
    </w:p>
    <w:p w:rsidR="00543290" w:rsidRPr="00D0314F" w:rsidRDefault="00543290" w:rsidP="00543290">
      <w:pPr>
        <w:jc w:val="center"/>
        <w:rPr>
          <w:sz w:val="28"/>
          <w:szCs w:val="28"/>
        </w:rPr>
      </w:pPr>
      <w:r w:rsidRPr="00D0314F">
        <w:rPr>
          <w:sz w:val="28"/>
          <w:szCs w:val="28"/>
        </w:rPr>
        <w:t>на 2023 -2024 учебный год</w:t>
      </w: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  <w:bookmarkStart w:id="0" w:name="_GoBack"/>
      <w:bookmarkEnd w:id="0"/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Pr="0066746C" w:rsidRDefault="00543290" w:rsidP="00543290">
      <w:pPr>
        <w:jc w:val="center"/>
      </w:pPr>
    </w:p>
    <w:p w:rsidR="00543290" w:rsidRDefault="00543290" w:rsidP="00543290">
      <w:pPr>
        <w:jc w:val="center"/>
      </w:pPr>
    </w:p>
    <w:p w:rsidR="00543290" w:rsidRDefault="00543290" w:rsidP="00543290">
      <w:pPr>
        <w:jc w:val="center"/>
      </w:pPr>
    </w:p>
    <w:p w:rsidR="00543290" w:rsidRPr="0066746C" w:rsidRDefault="00543290" w:rsidP="00543290">
      <w:pPr>
        <w:jc w:val="center"/>
      </w:pPr>
      <w:proofErr w:type="spellStart"/>
      <w:r w:rsidRPr="0066746C">
        <w:t>с</w:t>
      </w:r>
      <w:proofErr w:type="gramStart"/>
      <w:r w:rsidRPr="0066746C">
        <w:t>.Ж</w:t>
      </w:r>
      <w:proofErr w:type="gramEnd"/>
      <w:r w:rsidRPr="0066746C">
        <w:t>елябовка</w:t>
      </w:r>
      <w:proofErr w:type="spellEnd"/>
    </w:p>
    <w:p w:rsidR="00543290" w:rsidRPr="0066746C" w:rsidRDefault="00543290" w:rsidP="00543290">
      <w:pPr>
        <w:jc w:val="center"/>
      </w:pPr>
      <w:r>
        <w:t>202</w:t>
      </w:r>
      <w:r>
        <w:t>3</w:t>
      </w:r>
      <w:r w:rsidRPr="0066746C">
        <w:t xml:space="preserve"> г.</w:t>
      </w:r>
    </w:p>
    <w:p w:rsidR="00DC6383" w:rsidRDefault="00DC6383">
      <w:pPr>
        <w:sectPr w:rsidR="00DC6383">
          <w:type w:val="continuous"/>
          <w:pgSz w:w="11910" w:h="16840"/>
          <w:pgMar w:top="1040" w:right="300" w:bottom="280" w:left="1480" w:header="720" w:footer="720" w:gutter="0"/>
          <w:cols w:space="720"/>
        </w:sectPr>
      </w:pPr>
    </w:p>
    <w:p w:rsidR="00DC6383" w:rsidRDefault="00D0314F">
      <w:pPr>
        <w:spacing w:before="73"/>
        <w:ind w:left="1300" w:right="162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DC6383" w:rsidRDefault="00DC6383">
      <w:pPr>
        <w:pStyle w:val="a3"/>
        <w:spacing w:before="1"/>
        <w:rPr>
          <w:b/>
        </w:rPr>
      </w:pPr>
    </w:p>
    <w:p w:rsidR="00DC6383" w:rsidRDefault="00D0314F">
      <w:pPr>
        <w:pStyle w:val="a3"/>
        <w:spacing w:before="1" w:line="252" w:lineRule="exact"/>
        <w:ind w:left="930"/>
        <w:jc w:val="both"/>
      </w:pPr>
      <w:r>
        <w:t>Годовой</w:t>
      </w:r>
      <w:r>
        <w:rPr>
          <w:spacing w:val="11"/>
        </w:rPr>
        <w:t xml:space="preserve"> </w:t>
      </w:r>
      <w:r>
        <w:t>календарный</w:t>
      </w:r>
      <w:r>
        <w:rPr>
          <w:spacing w:val="66"/>
        </w:rPr>
        <w:t xml:space="preserve"> </w:t>
      </w:r>
      <w:r>
        <w:t>учебный</w:t>
      </w:r>
      <w:r>
        <w:rPr>
          <w:spacing w:val="65"/>
        </w:rPr>
        <w:t xml:space="preserve"> </w:t>
      </w:r>
      <w:r>
        <w:t>график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2023</w:t>
      </w:r>
      <w:r>
        <w:rPr>
          <w:spacing w:val="66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2024</w:t>
      </w:r>
    </w:p>
    <w:p w:rsidR="00DC6383" w:rsidRDefault="00D0314F">
      <w:pPr>
        <w:pStyle w:val="a3"/>
        <w:spacing w:line="252" w:lineRule="exact"/>
        <w:ind w:left="222"/>
        <w:jc w:val="both"/>
      </w:pPr>
      <w:r>
        <w:t>учебный</w:t>
      </w:r>
      <w:r>
        <w:rPr>
          <w:spacing w:val="-1"/>
        </w:rPr>
        <w:t xml:space="preserve"> </w:t>
      </w:r>
      <w:r>
        <w:t>год разработан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DC6383" w:rsidRDefault="00D0314F">
      <w:pPr>
        <w:pStyle w:val="a5"/>
        <w:numPr>
          <w:ilvl w:val="0"/>
          <w:numId w:val="2"/>
        </w:numPr>
        <w:tabs>
          <w:tab w:val="left" w:pos="942"/>
        </w:tabs>
        <w:spacing w:before="2"/>
        <w:ind w:left="941" w:right="544"/>
        <w:jc w:val="both"/>
      </w:pPr>
      <w:r>
        <w:t>Федеральным законом от 29 декабря 2012 года № 273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33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ред.</w:t>
      </w:r>
      <w:r>
        <w:rPr>
          <w:spacing w:val="32"/>
        </w:rPr>
        <w:t xml:space="preserve"> </w:t>
      </w:r>
      <w:r>
        <w:t>Федеральных</w:t>
      </w:r>
      <w:r>
        <w:rPr>
          <w:spacing w:val="34"/>
        </w:rPr>
        <w:t xml:space="preserve"> </w:t>
      </w:r>
      <w:r>
        <w:t>законов</w:t>
      </w:r>
      <w:r>
        <w:rPr>
          <w:spacing w:val="3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07.05.2013</w:t>
      </w:r>
      <w:r>
        <w:rPr>
          <w:spacing w:val="34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99-ФЗ,</w:t>
      </w:r>
      <w:r>
        <w:rPr>
          <w:spacing w:val="33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23.07.2013</w:t>
      </w:r>
      <w:r>
        <w:rPr>
          <w:spacing w:val="34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203-</w:t>
      </w:r>
      <w:r>
        <w:rPr>
          <w:spacing w:val="-53"/>
        </w:rPr>
        <w:t xml:space="preserve"> </w:t>
      </w:r>
      <w:r>
        <w:t>ФЗ);</w:t>
      </w:r>
    </w:p>
    <w:p w:rsidR="00DC6383" w:rsidRDefault="00D0314F">
      <w:pPr>
        <w:pStyle w:val="a5"/>
        <w:numPr>
          <w:ilvl w:val="0"/>
          <w:numId w:val="2"/>
        </w:numPr>
        <w:tabs>
          <w:tab w:val="left" w:pos="942"/>
        </w:tabs>
        <w:ind w:left="941" w:right="545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DC6383" w:rsidRDefault="00D0314F">
      <w:pPr>
        <w:pStyle w:val="a5"/>
        <w:numPr>
          <w:ilvl w:val="0"/>
          <w:numId w:val="2"/>
        </w:numPr>
        <w:tabs>
          <w:tab w:val="left" w:pos="942"/>
        </w:tabs>
        <w:ind w:left="941" w:right="543"/>
        <w:jc w:val="both"/>
        <w:rPr>
          <w:rFonts w:ascii="Microsoft Sans Serif" w:hAnsi="Microsoft Sans Serif"/>
        </w:rPr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 г.</w:t>
      </w:r>
      <w:r>
        <w:rPr>
          <w:spacing w:val="1"/>
        </w:rPr>
        <w:t xml:space="preserve"> </w:t>
      </w:r>
      <w:r>
        <w:t>№ 373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rFonts w:ascii="Microsoft Sans Serif" w:hAnsi="Microsoft Sans Serif"/>
        </w:rPr>
        <w:t>"</w:t>
      </w:r>
    </w:p>
    <w:p w:rsidR="00DC6383" w:rsidRDefault="00D0314F">
      <w:pPr>
        <w:pStyle w:val="a5"/>
        <w:numPr>
          <w:ilvl w:val="0"/>
          <w:numId w:val="2"/>
        </w:numPr>
        <w:tabs>
          <w:tab w:val="left" w:pos="942"/>
        </w:tabs>
        <w:ind w:left="941" w:right="544"/>
        <w:jc w:val="both"/>
      </w:pPr>
      <w:r>
        <w:t>Постановление Главного государственного санитарного в</w:t>
      </w:r>
      <w:r>
        <w:t>рача Российской Федерации от</w:t>
      </w:r>
      <w:r>
        <w:rPr>
          <w:spacing w:val="1"/>
        </w:rPr>
        <w:t xml:space="preserve"> </w:t>
      </w:r>
      <w:r>
        <w:t>27.10.2020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населения».</w:t>
      </w:r>
    </w:p>
    <w:p w:rsidR="00DC6383" w:rsidRDefault="00D0314F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line="269" w:lineRule="exact"/>
        <w:ind w:hanging="361"/>
      </w:pPr>
      <w:r>
        <w:t>Уставом ДО</w:t>
      </w:r>
      <w:proofErr w:type="gramStart"/>
      <w:r>
        <w:t>У</w:t>
      </w:r>
      <w:r w:rsidR="00E554E2">
        <w:t>(</w:t>
      </w:r>
      <w:proofErr w:type="gramEnd"/>
      <w:r w:rsidR="00E554E2">
        <w:t xml:space="preserve"> Постановление администрации Нижнегорского района Республики Крым № 271 от 21.08.2017 г)</w:t>
      </w:r>
    </w:p>
    <w:p w:rsidR="00DC6383" w:rsidRDefault="00D0314F">
      <w:pPr>
        <w:pStyle w:val="a3"/>
        <w:ind w:left="222" w:right="543" w:firstLine="707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 w:rsidR="001F5B72">
        <w:t xml:space="preserve">МБДОУ </w:t>
      </w:r>
      <w:proofErr w:type="spellStart"/>
      <w:r w:rsidR="001F5B72">
        <w:t>Желябовский</w:t>
      </w:r>
      <w:proofErr w:type="spellEnd"/>
      <w:r w:rsidR="001F5B72">
        <w:t xml:space="preserve"> детский сад «Родничок»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устанавливающим перечень образовательных областей и объём учебного времени, отводимого на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непосредственно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DC6383" w:rsidRDefault="00D0314F">
      <w:pPr>
        <w:pStyle w:val="a3"/>
        <w:ind w:left="581" w:right="2965"/>
      </w:pPr>
      <w:r>
        <w:t>Учебный год начина</w:t>
      </w:r>
      <w:r>
        <w:t>ется с 1 сентября и заканчивается 31 мая.</w:t>
      </w:r>
      <w:r>
        <w:rPr>
          <w:spacing w:val="1"/>
        </w:rPr>
        <w:t xml:space="preserve"> </w:t>
      </w:r>
      <w:r>
        <w:t>Детский сад работает в режиме пятидневной рабочей недели.</w:t>
      </w:r>
      <w:r>
        <w:rPr>
          <w:spacing w:val="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3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являются:</w:t>
      </w:r>
    </w:p>
    <w:p w:rsidR="00DC6383" w:rsidRDefault="00D0314F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Регулирование</w:t>
      </w:r>
      <w:r>
        <w:rPr>
          <w:spacing w:val="-4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нагрузки.</w:t>
      </w:r>
    </w:p>
    <w:p w:rsidR="00DC6383" w:rsidRDefault="00D0314F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Реализация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ДОУ.</w:t>
      </w:r>
    </w:p>
    <w:p w:rsidR="00DC6383" w:rsidRDefault="00D0314F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Обеспечение</w:t>
      </w:r>
      <w:r>
        <w:rPr>
          <w:spacing w:val="-3"/>
        </w:rPr>
        <w:t xml:space="preserve"> </w:t>
      </w:r>
      <w:r>
        <w:t>углубленной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приоритетному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ДОУ.</w:t>
      </w:r>
    </w:p>
    <w:p w:rsidR="00DC6383" w:rsidRDefault="00D0314F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Обеспечение</w:t>
      </w:r>
      <w:r>
        <w:rPr>
          <w:spacing w:val="-2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(федерального,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институционального)</w:t>
      </w:r>
    </w:p>
    <w:p w:rsidR="00DC6383" w:rsidRDefault="00D0314F">
      <w:pPr>
        <w:pStyle w:val="a3"/>
        <w:ind w:left="222" w:firstLine="415"/>
      </w:pPr>
      <w:r>
        <w:t>В</w:t>
      </w:r>
      <w:r>
        <w:rPr>
          <w:spacing w:val="22"/>
        </w:rPr>
        <w:t xml:space="preserve"> </w:t>
      </w:r>
      <w:r>
        <w:t>2023-2024</w:t>
      </w:r>
      <w:r>
        <w:rPr>
          <w:spacing w:val="24"/>
        </w:rPr>
        <w:t xml:space="preserve"> </w:t>
      </w:r>
      <w:r>
        <w:t>учебный</w:t>
      </w:r>
      <w:r>
        <w:rPr>
          <w:spacing w:val="22"/>
        </w:rPr>
        <w:t xml:space="preserve"> </w:t>
      </w:r>
      <w:r>
        <w:t>год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 w:rsidR="00E554E2">
        <w:rPr>
          <w:spacing w:val="22"/>
        </w:rPr>
        <w:t>МБ</w:t>
      </w:r>
      <w:r>
        <w:t>ДОУ</w:t>
      </w:r>
      <w:r>
        <w:rPr>
          <w:spacing w:val="23"/>
        </w:rPr>
        <w:t xml:space="preserve"> </w:t>
      </w:r>
      <w:proofErr w:type="spellStart"/>
      <w:r w:rsidR="00E554E2">
        <w:t>Желябовский</w:t>
      </w:r>
      <w:proofErr w:type="spellEnd"/>
      <w:r w:rsidR="00E554E2">
        <w:t xml:space="preserve"> детский сад «Родничок»</w:t>
      </w:r>
      <w:r>
        <w:t>,</w:t>
      </w:r>
      <w:r>
        <w:rPr>
          <w:spacing w:val="23"/>
        </w:rPr>
        <w:t xml:space="preserve"> </w:t>
      </w:r>
      <w:r>
        <w:t>функционирует</w:t>
      </w:r>
      <w:r>
        <w:rPr>
          <w:spacing w:val="23"/>
        </w:rPr>
        <w:t xml:space="preserve"> </w:t>
      </w:r>
      <w:r w:rsidR="00E554E2">
        <w:t>7</w:t>
      </w:r>
      <w:r>
        <w:rPr>
          <w:spacing w:val="23"/>
        </w:rPr>
        <w:t xml:space="preserve"> </w:t>
      </w:r>
      <w:r>
        <w:t>групп</w:t>
      </w:r>
      <w:r>
        <w:rPr>
          <w:spacing w:val="-52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укомплектованных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нормами:</w:t>
      </w:r>
    </w:p>
    <w:p w:rsidR="007F340C" w:rsidRDefault="007F340C">
      <w:pPr>
        <w:pStyle w:val="a3"/>
        <w:ind w:left="222" w:right="5174"/>
      </w:pPr>
      <w:r>
        <w:t>от 1,6</w:t>
      </w:r>
      <w:r w:rsidR="00D0314F">
        <w:t xml:space="preserve"> до 3 лет (груп</w:t>
      </w:r>
      <w:r>
        <w:t xml:space="preserve">па раннего возраста) 1группа  </w:t>
      </w:r>
    </w:p>
    <w:p w:rsidR="00DC6383" w:rsidRDefault="00D0314F">
      <w:pPr>
        <w:pStyle w:val="a3"/>
        <w:ind w:left="222" w:right="5174"/>
      </w:pPr>
      <w:r>
        <w:rPr>
          <w:spacing w:val="-5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7F340C">
        <w:t>2,6 до 3,6</w:t>
      </w:r>
      <w:r>
        <w:rPr>
          <w:spacing w:val="-3"/>
        </w:rPr>
        <w:t xml:space="preserve"> </w:t>
      </w:r>
      <w:r w:rsidR="007F340C">
        <w:t xml:space="preserve">лет </w:t>
      </w:r>
      <w:proofErr w:type="gramStart"/>
      <w:r w:rsidR="007F340C">
        <w:t>(</w:t>
      </w:r>
      <w:r>
        <w:rPr>
          <w:spacing w:val="-1"/>
        </w:rPr>
        <w:t xml:space="preserve"> </w:t>
      </w:r>
      <w:proofErr w:type="gramEnd"/>
      <w:r>
        <w:t>младшая)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 группа;</w:t>
      </w:r>
    </w:p>
    <w:p w:rsidR="00DC6383" w:rsidRDefault="007F340C">
      <w:pPr>
        <w:pStyle w:val="a3"/>
        <w:ind w:left="222"/>
      </w:pPr>
      <w:r>
        <w:t xml:space="preserve">от 3,6 </w:t>
      </w:r>
      <w:r w:rsidR="00D0314F">
        <w:t xml:space="preserve">до </w:t>
      </w:r>
      <w:r>
        <w:t>4,</w:t>
      </w:r>
      <w:r w:rsidR="00D0314F">
        <w:t>6</w:t>
      </w:r>
      <w:r w:rsidR="00D0314F">
        <w:rPr>
          <w:spacing w:val="-3"/>
        </w:rPr>
        <w:t xml:space="preserve"> </w:t>
      </w:r>
      <w:r>
        <w:t>лет (средняя№1</w:t>
      </w:r>
      <w:r w:rsidR="00D0314F">
        <w:t>) -</w:t>
      </w:r>
      <w:r w:rsidR="00D0314F">
        <w:rPr>
          <w:spacing w:val="-2"/>
        </w:rPr>
        <w:t xml:space="preserve"> </w:t>
      </w:r>
      <w:r>
        <w:t>1</w:t>
      </w:r>
      <w:r w:rsidR="00D0314F">
        <w:rPr>
          <w:spacing w:val="-2"/>
        </w:rPr>
        <w:t xml:space="preserve"> </w:t>
      </w:r>
      <w:r>
        <w:t>группа</w:t>
      </w:r>
      <w:r w:rsidR="00D0314F">
        <w:t>;</w:t>
      </w:r>
    </w:p>
    <w:p w:rsidR="007F340C" w:rsidRDefault="007F340C">
      <w:pPr>
        <w:pStyle w:val="a3"/>
        <w:ind w:left="222"/>
      </w:pPr>
      <w:r>
        <w:t>от 4 до 5 ле</w:t>
      </w:r>
      <w:proofErr w:type="gramStart"/>
      <w:r>
        <w:t>т(</w:t>
      </w:r>
      <w:proofErr w:type="gramEnd"/>
      <w:r>
        <w:t>средняя №2) -1 группа;</w:t>
      </w:r>
    </w:p>
    <w:p w:rsidR="007F340C" w:rsidRDefault="007F340C">
      <w:pPr>
        <w:pStyle w:val="a3"/>
        <w:ind w:left="222"/>
      </w:pPr>
      <w:r>
        <w:t xml:space="preserve">от 5 до 6 лет </w:t>
      </w:r>
      <w:proofErr w:type="gramStart"/>
      <w:r>
        <w:t xml:space="preserve">( </w:t>
      </w:r>
      <w:proofErr w:type="gramEnd"/>
      <w:r>
        <w:t>старшая)-1 группа;</w:t>
      </w:r>
    </w:p>
    <w:p w:rsidR="007F340C" w:rsidRDefault="007F340C">
      <w:pPr>
        <w:pStyle w:val="a3"/>
        <w:ind w:left="222"/>
      </w:pPr>
      <w:r>
        <w:t>от4 до 7 ле</w:t>
      </w:r>
      <w:proofErr w:type="gramStart"/>
      <w:r>
        <w:t>т(</w:t>
      </w:r>
      <w:proofErr w:type="gramEnd"/>
      <w:r>
        <w:t>разновозрастная)-1 группа;</w:t>
      </w:r>
    </w:p>
    <w:p w:rsidR="00DC6383" w:rsidRDefault="00D0314F">
      <w:pPr>
        <w:pStyle w:val="a3"/>
        <w:spacing w:before="1" w:line="252" w:lineRule="exact"/>
        <w:ind w:left="222"/>
      </w:pPr>
      <w:r>
        <w:t>от</w:t>
      </w:r>
      <w:r>
        <w:rPr>
          <w:spacing w:val="-2"/>
        </w:rPr>
        <w:t xml:space="preserve"> </w:t>
      </w:r>
      <w:r w:rsidR="007F340C"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 w:rsidR="007F340C">
        <w:t>лет (</w:t>
      </w:r>
      <w:r>
        <w:t>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группа.</w:t>
      </w:r>
    </w:p>
    <w:p w:rsidR="00DC6383" w:rsidRDefault="00D0314F">
      <w:pPr>
        <w:pStyle w:val="a3"/>
        <w:ind w:left="222" w:right="546" w:firstLine="359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2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парциальным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:rsidR="00DC6383" w:rsidRDefault="00D0314F">
      <w:pPr>
        <w:pStyle w:val="a3"/>
        <w:ind w:left="222" w:right="546" w:firstLine="359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</w:t>
      </w:r>
      <w:r>
        <w:t>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совете,</w:t>
      </w:r>
      <w:r>
        <w:rPr>
          <w:spacing w:val="-1"/>
        </w:rPr>
        <w:t xml:space="preserve"> </w:t>
      </w:r>
      <w:r>
        <w:t>утверждается приказом</w:t>
      </w:r>
      <w:r>
        <w:rPr>
          <w:spacing w:val="-2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>
        <w:t>до начала</w:t>
      </w:r>
      <w:r>
        <w:rPr>
          <w:spacing w:val="-3"/>
        </w:rPr>
        <w:t xml:space="preserve"> </w:t>
      </w:r>
      <w:r>
        <w:t>учебного года.</w:t>
      </w:r>
    </w:p>
    <w:p w:rsidR="00DC6383" w:rsidRDefault="00D0314F">
      <w:pPr>
        <w:pStyle w:val="a3"/>
        <w:ind w:left="222" w:right="543" w:firstLine="359"/>
        <w:jc w:val="both"/>
      </w:pPr>
      <w:r>
        <w:t>Согласно статье 112 Трудового Кодекса Российской Федерации, а также Постановления о</w:t>
      </w:r>
      <w:r>
        <w:rPr>
          <w:spacing w:val="1"/>
        </w:rPr>
        <w:t xml:space="preserve"> </w:t>
      </w:r>
      <w:r>
        <w:t>переносе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28.05.2013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графике учтены</w:t>
      </w:r>
      <w:r>
        <w:rPr>
          <w:spacing w:val="-2"/>
        </w:rPr>
        <w:t xml:space="preserve"> </w:t>
      </w:r>
      <w:r>
        <w:t>нерабочие</w:t>
      </w:r>
      <w:r>
        <w:rPr>
          <w:spacing w:val="-3"/>
        </w:rPr>
        <w:t xml:space="preserve"> </w:t>
      </w:r>
      <w:r>
        <w:t>(выходные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праздничные) дни.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5"/>
        <w:gridCol w:w="1002"/>
        <w:gridCol w:w="2254"/>
        <w:gridCol w:w="445"/>
        <w:gridCol w:w="2372"/>
      </w:tblGrid>
      <w:tr w:rsidR="007F340C" w:rsidTr="000A0FD4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0878" w:type="dxa"/>
            <w:gridSpan w:val="5"/>
          </w:tcPr>
          <w:p w:rsidR="007F340C" w:rsidRPr="007F340C" w:rsidRDefault="007F340C" w:rsidP="007F340C">
            <w:pPr>
              <w:pStyle w:val="a3"/>
              <w:spacing w:before="1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7F340C">
              <w:rPr>
                <w:b/>
              </w:rPr>
              <w:t>Режим работы учреждения</w:t>
            </w:r>
          </w:p>
        </w:tc>
      </w:tr>
      <w:tr w:rsidR="007F340C" w:rsidTr="000A0FD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807" w:type="dxa"/>
            <w:gridSpan w:val="2"/>
          </w:tcPr>
          <w:p w:rsidR="007F340C" w:rsidRDefault="007F340C" w:rsidP="007F340C">
            <w:pPr>
              <w:pStyle w:val="a3"/>
              <w:spacing w:before="1"/>
            </w:pPr>
            <w:r>
              <w:t xml:space="preserve">Продолжительность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5071" w:type="dxa"/>
            <w:gridSpan w:val="3"/>
          </w:tcPr>
          <w:p w:rsidR="007F340C" w:rsidRDefault="007F340C" w:rsidP="007F340C">
            <w:pPr>
              <w:pStyle w:val="a3"/>
              <w:spacing w:before="1"/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понедельника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пятницу)</w:t>
            </w:r>
          </w:p>
        </w:tc>
      </w:tr>
      <w:tr w:rsidR="007F340C" w:rsidTr="000A0FD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807" w:type="dxa"/>
            <w:gridSpan w:val="2"/>
          </w:tcPr>
          <w:p w:rsidR="007F340C" w:rsidRDefault="007F340C" w:rsidP="007F340C">
            <w:pPr>
              <w:pStyle w:val="a3"/>
              <w:spacing w:before="1"/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5071" w:type="dxa"/>
            <w:gridSpan w:val="3"/>
          </w:tcPr>
          <w:p w:rsidR="007F340C" w:rsidRDefault="007F340C" w:rsidP="007F340C">
            <w:pPr>
              <w:pStyle w:val="a3"/>
              <w:spacing w:before="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30 минут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0</w:t>
            </w:r>
            <w:r>
              <w:rPr>
                <w:sz w:val="24"/>
              </w:rPr>
              <w:t>7.30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18.00)</w:t>
            </w:r>
          </w:p>
        </w:tc>
      </w:tr>
      <w:tr w:rsidR="007F340C" w:rsidTr="000A0FD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07" w:type="dxa"/>
            <w:gridSpan w:val="2"/>
          </w:tcPr>
          <w:p w:rsidR="007F340C" w:rsidRDefault="007F340C" w:rsidP="007F340C">
            <w:pPr>
              <w:pStyle w:val="a3"/>
              <w:spacing w:before="1"/>
            </w:pPr>
            <w:r>
              <w:rPr>
                <w:sz w:val="24"/>
              </w:rPr>
              <w:t>Нерабочие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5071" w:type="dxa"/>
            <w:gridSpan w:val="3"/>
          </w:tcPr>
          <w:p w:rsidR="007F340C" w:rsidRDefault="007F340C" w:rsidP="007F340C">
            <w:pPr>
              <w:pStyle w:val="a3"/>
              <w:spacing w:before="1"/>
              <w:rPr>
                <w:sz w:val="24"/>
              </w:rPr>
            </w:pPr>
            <w:r>
              <w:rPr>
                <w:sz w:val="24"/>
              </w:rPr>
              <w:t>Суббота,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</w:tr>
      <w:tr w:rsidR="007F340C" w:rsidTr="000A0FD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878" w:type="dxa"/>
            <w:gridSpan w:val="5"/>
          </w:tcPr>
          <w:p w:rsidR="007F340C" w:rsidRDefault="007F340C" w:rsidP="007F340C">
            <w:pPr>
              <w:pStyle w:val="a3"/>
              <w:spacing w:befor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2.Продолжительность учебного года</w:t>
            </w:r>
          </w:p>
        </w:tc>
      </w:tr>
      <w:tr w:rsidR="000D0661" w:rsidTr="000A0FD4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805" w:type="dxa"/>
          </w:tcPr>
          <w:p w:rsidR="000D0661" w:rsidRPr="007F340C" w:rsidRDefault="000D0661" w:rsidP="000D0661">
            <w:pPr>
              <w:pStyle w:val="a3"/>
              <w:spacing w:before="1"/>
              <w:rPr>
                <w:b/>
                <w:sz w:val="24"/>
              </w:rPr>
            </w:pPr>
            <w:r w:rsidRPr="007F340C">
              <w:rPr>
                <w:sz w:val="24"/>
              </w:rPr>
              <w:t>Учебный год</w:t>
            </w:r>
          </w:p>
        </w:tc>
        <w:tc>
          <w:tcPr>
            <w:tcW w:w="3256" w:type="dxa"/>
            <w:gridSpan w:val="2"/>
          </w:tcPr>
          <w:p w:rsidR="000D0661" w:rsidRPr="007F340C" w:rsidRDefault="000D0661" w:rsidP="000D0661">
            <w:pPr>
              <w:pStyle w:val="a3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01.09.2023 по 31.05.2024 г</w:t>
            </w:r>
          </w:p>
        </w:tc>
        <w:tc>
          <w:tcPr>
            <w:tcW w:w="2817" w:type="dxa"/>
            <w:gridSpan w:val="2"/>
          </w:tcPr>
          <w:p w:rsidR="000D0661" w:rsidRPr="007F340C" w:rsidRDefault="000D0661" w:rsidP="000D0661">
            <w:pPr>
              <w:pStyle w:val="a3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0D0661" w:rsidTr="000A0FD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805" w:type="dxa"/>
          </w:tcPr>
          <w:p w:rsidR="000D0661" w:rsidRPr="000D0661" w:rsidRDefault="000D0661" w:rsidP="000D0661">
            <w:pPr>
              <w:pStyle w:val="a3"/>
              <w:spacing w:before="1"/>
              <w:rPr>
                <w:b/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полугодие</w:t>
            </w:r>
          </w:p>
        </w:tc>
        <w:tc>
          <w:tcPr>
            <w:tcW w:w="3256" w:type="dxa"/>
            <w:gridSpan w:val="2"/>
          </w:tcPr>
          <w:p w:rsidR="000D0661" w:rsidRPr="000D0661" w:rsidRDefault="000D0661" w:rsidP="000D0661">
            <w:pPr>
              <w:pStyle w:val="a3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31.12.2024 г</w:t>
            </w:r>
          </w:p>
        </w:tc>
        <w:tc>
          <w:tcPr>
            <w:tcW w:w="2817" w:type="dxa"/>
            <w:gridSpan w:val="2"/>
          </w:tcPr>
          <w:p w:rsidR="000D0661" w:rsidRPr="000D0661" w:rsidRDefault="000D0661" w:rsidP="000D0661">
            <w:pPr>
              <w:pStyle w:val="a3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0D0661" w:rsidTr="000A0FD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805" w:type="dxa"/>
          </w:tcPr>
          <w:p w:rsidR="000D0661" w:rsidRPr="000D0661" w:rsidRDefault="000D0661" w:rsidP="000D0661">
            <w:pPr>
              <w:pStyle w:val="a3"/>
              <w:spacing w:before="1"/>
              <w:rPr>
                <w:b/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полугодие</w:t>
            </w:r>
          </w:p>
        </w:tc>
        <w:tc>
          <w:tcPr>
            <w:tcW w:w="3256" w:type="dxa"/>
            <w:gridSpan w:val="2"/>
          </w:tcPr>
          <w:p w:rsidR="000D0661" w:rsidRPr="000D0661" w:rsidRDefault="000D0661" w:rsidP="000D0661">
            <w:pPr>
              <w:pStyle w:val="a3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09.01.2024 по 31.05.2024 г</w:t>
            </w:r>
          </w:p>
        </w:tc>
        <w:tc>
          <w:tcPr>
            <w:tcW w:w="2817" w:type="dxa"/>
            <w:gridSpan w:val="2"/>
          </w:tcPr>
          <w:p w:rsidR="000D0661" w:rsidRPr="000D0661" w:rsidRDefault="000D0661" w:rsidP="000D0661">
            <w:pPr>
              <w:pStyle w:val="a3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0D0661" w:rsidTr="000A0FD4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805" w:type="dxa"/>
          </w:tcPr>
          <w:p w:rsidR="000D0661" w:rsidRPr="007F340C" w:rsidRDefault="000D0661" w:rsidP="000D0661">
            <w:pPr>
              <w:pStyle w:val="a3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Летний оздоровительный период</w:t>
            </w:r>
          </w:p>
        </w:tc>
        <w:tc>
          <w:tcPr>
            <w:tcW w:w="3256" w:type="dxa"/>
            <w:gridSpan w:val="2"/>
          </w:tcPr>
          <w:p w:rsidR="000D0661" w:rsidRPr="007F340C" w:rsidRDefault="000D0661" w:rsidP="000D0661">
            <w:pPr>
              <w:pStyle w:val="a3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01.06.2024 по 31.08.2024 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817" w:type="dxa"/>
            <w:gridSpan w:val="2"/>
          </w:tcPr>
          <w:p w:rsidR="000D0661" w:rsidRPr="007F340C" w:rsidRDefault="000D0661" w:rsidP="000D0661">
            <w:pPr>
              <w:pStyle w:val="a3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0D0661" w:rsidTr="000A0FD4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878" w:type="dxa"/>
            <w:gridSpan w:val="5"/>
          </w:tcPr>
          <w:p w:rsidR="000D0661" w:rsidRPr="000D0661" w:rsidRDefault="000D0661" w:rsidP="000D0661">
            <w:pPr>
              <w:pStyle w:val="a3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 Мероприятия, проводимые в рамках образовательного процесса</w:t>
            </w:r>
          </w:p>
        </w:tc>
      </w:tr>
      <w:tr w:rsidR="000D0661" w:rsidTr="000A0FD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0878" w:type="dxa"/>
            <w:gridSpan w:val="5"/>
          </w:tcPr>
          <w:p w:rsidR="000D0661" w:rsidRDefault="000D0661" w:rsidP="000D0661">
            <w:pPr>
              <w:pStyle w:val="TableParagraph"/>
              <w:spacing w:line="272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3.1.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0D0661" w:rsidRDefault="000D0661" w:rsidP="000D0661">
            <w:pPr>
              <w:pStyle w:val="a3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</w:tc>
      </w:tr>
      <w:tr w:rsidR="000D0661" w:rsidTr="000A0FD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807" w:type="dxa"/>
            <w:gridSpan w:val="2"/>
          </w:tcPr>
          <w:p w:rsidR="000D0661" w:rsidRDefault="000D0661" w:rsidP="000246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699" w:type="dxa"/>
            <w:gridSpan w:val="2"/>
          </w:tcPr>
          <w:p w:rsidR="000D0661" w:rsidRDefault="000D0661" w:rsidP="000246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72" w:type="dxa"/>
          </w:tcPr>
          <w:p w:rsidR="000D0661" w:rsidRDefault="000D0661" w:rsidP="000D066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дней</w:t>
            </w:r>
          </w:p>
        </w:tc>
      </w:tr>
      <w:tr w:rsidR="000D0661" w:rsidTr="000A0FD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807" w:type="dxa"/>
            <w:gridSpan w:val="2"/>
          </w:tcPr>
          <w:p w:rsidR="000D0661" w:rsidRDefault="000D0661" w:rsidP="000246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Адаптационно-диагностический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699" w:type="dxa"/>
            <w:gridSpan w:val="2"/>
          </w:tcPr>
          <w:p w:rsidR="000D0661" w:rsidRDefault="000D0661" w:rsidP="000246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01.09.2023г.-14.09.2023г.</w:t>
            </w:r>
          </w:p>
        </w:tc>
        <w:tc>
          <w:tcPr>
            <w:tcW w:w="2372" w:type="dxa"/>
          </w:tcPr>
          <w:p w:rsidR="000D0661" w:rsidRDefault="000D0661" w:rsidP="000246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</w:tr>
      <w:tr w:rsidR="000D0661" w:rsidTr="000A0FD4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807" w:type="dxa"/>
            <w:gridSpan w:val="2"/>
          </w:tcPr>
          <w:p w:rsidR="000D0661" w:rsidRDefault="000D0661" w:rsidP="000246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(диагностический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  <w:tc>
          <w:tcPr>
            <w:tcW w:w="2699" w:type="dxa"/>
            <w:gridSpan w:val="2"/>
          </w:tcPr>
          <w:p w:rsidR="000D0661" w:rsidRDefault="000D0661" w:rsidP="000246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23.05.2024г.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D0661" w:rsidRDefault="000D0661" w:rsidP="000246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  <w:tc>
          <w:tcPr>
            <w:tcW w:w="2372" w:type="dxa"/>
          </w:tcPr>
          <w:p w:rsidR="000D0661" w:rsidRDefault="000D0661" w:rsidP="0002466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  <w:p w:rsidR="000D0661" w:rsidRDefault="000D0661" w:rsidP="0002466C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0D0661" w:rsidRDefault="000D0661" w:rsidP="0002466C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</w:tc>
      </w:tr>
    </w:tbl>
    <w:p w:rsidR="007F340C" w:rsidRDefault="007F340C">
      <w:pPr>
        <w:pStyle w:val="a3"/>
        <w:spacing w:before="1"/>
      </w:pPr>
    </w:p>
    <w:tbl>
      <w:tblPr>
        <w:tblW w:w="1088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05"/>
        <w:gridCol w:w="329"/>
        <w:gridCol w:w="978"/>
        <w:gridCol w:w="1716"/>
        <w:gridCol w:w="1731"/>
        <w:gridCol w:w="1446"/>
        <w:gridCol w:w="1382"/>
        <w:gridCol w:w="1218"/>
      </w:tblGrid>
      <w:tr w:rsidR="000A0FD4" w:rsidRPr="000A0FD4" w:rsidTr="0002466C">
        <w:trPr>
          <w:trHeight w:val="294"/>
        </w:trPr>
        <w:tc>
          <w:tcPr>
            <w:tcW w:w="10881" w:type="dxa"/>
            <w:gridSpan w:val="9"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b/>
                <w:bCs/>
                <w:sz w:val="24"/>
                <w:szCs w:val="24"/>
              </w:rPr>
              <w:t>3.2</w:t>
            </w:r>
            <w:r w:rsidRPr="000A0FD4">
              <w:rPr>
                <w:b/>
                <w:bCs/>
                <w:sz w:val="24"/>
                <w:szCs w:val="24"/>
              </w:rPr>
              <w:t xml:space="preserve">  ПРАЗДНИЧНЫЕ МЕРОПРИЯТИЯ И РАЗВЛЕЧЕНИЯ</w:t>
            </w:r>
          </w:p>
        </w:tc>
      </w:tr>
      <w:tr w:rsidR="000A0FD4" w:rsidRPr="000A0FD4" w:rsidTr="0002466C">
        <w:trPr>
          <w:trHeight w:val="228"/>
        </w:trPr>
        <w:tc>
          <w:tcPr>
            <w:tcW w:w="1276" w:type="dxa"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Группа раннего возраста «Непоседы»</w:t>
            </w:r>
          </w:p>
        </w:tc>
        <w:tc>
          <w:tcPr>
            <w:tcW w:w="978" w:type="dxa"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proofErr w:type="spellStart"/>
            <w:r w:rsidRPr="000A0FD4">
              <w:rPr>
                <w:bCs/>
                <w:sz w:val="24"/>
                <w:szCs w:val="24"/>
              </w:rPr>
              <w:t>Мл</w:t>
            </w:r>
            <w:proofErr w:type="gramStart"/>
            <w:r w:rsidRPr="000A0FD4">
              <w:rPr>
                <w:bCs/>
                <w:sz w:val="24"/>
                <w:szCs w:val="24"/>
              </w:rPr>
              <w:t>.г</w:t>
            </w:r>
            <w:proofErr w:type="gramEnd"/>
            <w:r w:rsidRPr="000A0FD4">
              <w:rPr>
                <w:bCs/>
                <w:sz w:val="24"/>
                <w:szCs w:val="24"/>
              </w:rPr>
              <w:t>р</w:t>
            </w:r>
            <w:proofErr w:type="spellEnd"/>
            <w:r w:rsidRPr="000A0FD4">
              <w:rPr>
                <w:bCs/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«Пчёлки»</w:t>
            </w:r>
          </w:p>
        </w:tc>
        <w:tc>
          <w:tcPr>
            <w:tcW w:w="1716" w:type="dxa"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Сред</w:t>
            </w:r>
            <w:proofErr w:type="gramStart"/>
            <w:r w:rsidRPr="000A0FD4">
              <w:rPr>
                <w:bCs/>
                <w:sz w:val="24"/>
                <w:szCs w:val="24"/>
              </w:rPr>
              <w:t>.г</w:t>
            </w:r>
            <w:proofErr w:type="gramEnd"/>
            <w:r w:rsidRPr="000A0FD4">
              <w:rPr>
                <w:bCs/>
                <w:sz w:val="24"/>
                <w:szCs w:val="24"/>
              </w:rPr>
              <w:t>р.№1 «Смайлики»</w:t>
            </w:r>
          </w:p>
        </w:tc>
        <w:tc>
          <w:tcPr>
            <w:tcW w:w="1731" w:type="dxa"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Сред</w:t>
            </w:r>
            <w:proofErr w:type="gramStart"/>
            <w:r w:rsidRPr="000A0FD4">
              <w:rPr>
                <w:bCs/>
                <w:sz w:val="24"/>
                <w:szCs w:val="24"/>
              </w:rPr>
              <w:t>.г</w:t>
            </w:r>
            <w:proofErr w:type="gramEnd"/>
            <w:r w:rsidRPr="000A0FD4">
              <w:rPr>
                <w:bCs/>
                <w:sz w:val="24"/>
                <w:szCs w:val="24"/>
              </w:rPr>
              <w:t>р.№2</w:t>
            </w:r>
          </w:p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«Фантазёры»</w:t>
            </w:r>
          </w:p>
        </w:tc>
        <w:tc>
          <w:tcPr>
            <w:tcW w:w="1446" w:type="dxa"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Старш.</w:t>
            </w:r>
            <w:proofErr w:type="spellStart"/>
            <w:r w:rsidRPr="000A0FD4">
              <w:rPr>
                <w:bCs/>
                <w:sz w:val="24"/>
                <w:szCs w:val="24"/>
              </w:rPr>
              <w:t>гр</w:t>
            </w:r>
            <w:proofErr w:type="spellEnd"/>
            <w:proofErr w:type="gramStart"/>
            <w:r w:rsidRPr="000A0FD4">
              <w:rPr>
                <w:bCs/>
                <w:sz w:val="24"/>
                <w:szCs w:val="24"/>
              </w:rPr>
              <w:t>.«</w:t>
            </w:r>
            <w:proofErr w:type="gramEnd"/>
            <w:r w:rsidRPr="000A0FD4">
              <w:rPr>
                <w:bCs/>
                <w:sz w:val="24"/>
                <w:szCs w:val="24"/>
              </w:rPr>
              <w:t>Солнышко»</w:t>
            </w:r>
          </w:p>
        </w:tc>
        <w:tc>
          <w:tcPr>
            <w:tcW w:w="1382" w:type="dxa"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proofErr w:type="spellStart"/>
            <w:r w:rsidRPr="000A0FD4">
              <w:rPr>
                <w:bCs/>
                <w:sz w:val="24"/>
                <w:szCs w:val="24"/>
              </w:rPr>
              <w:t>Разновозр.гр</w:t>
            </w:r>
            <w:proofErr w:type="spellEnd"/>
            <w:r w:rsidRPr="000A0FD4">
              <w:rPr>
                <w:bCs/>
                <w:sz w:val="24"/>
                <w:szCs w:val="24"/>
              </w:rPr>
              <w:t>. «Звёздочки»</w:t>
            </w:r>
          </w:p>
        </w:tc>
        <w:tc>
          <w:tcPr>
            <w:tcW w:w="1218" w:type="dxa"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proofErr w:type="spellStart"/>
            <w:r w:rsidRPr="000A0FD4">
              <w:rPr>
                <w:bCs/>
                <w:sz w:val="24"/>
                <w:szCs w:val="24"/>
              </w:rPr>
              <w:t>Подгот</w:t>
            </w:r>
            <w:proofErr w:type="spellEnd"/>
            <w:r w:rsidRPr="000A0FD4">
              <w:rPr>
                <w:bCs/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 xml:space="preserve">гр. </w:t>
            </w:r>
          </w:p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«Светлячки»</w:t>
            </w:r>
          </w:p>
        </w:tc>
      </w:tr>
      <w:tr w:rsidR="000A0FD4" w:rsidRPr="000A0FD4" w:rsidTr="0002466C">
        <w:trPr>
          <w:trHeight w:val="2056"/>
        </w:trPr>
        <w:tc>
          <w:tcPr>
            <w:tcW w:w="1276" w:type="dxa"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Сентябрь</w:t>
            </w:r>
          </w:p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A0FD4" w:rsidRPr="000A0FD4" w:rsidRDefault="000A0FD4" w:rsidP="0002466C">
            <w:pPr>
              <w:spacing w:after="200" w:line="276" w:lineRule="auto"/>
              <w:rPr>
                <w:bCs/>
                <w:sz w:val="24"/>
                <w:szCs w:val="24"/>
              </w:rPr>
            </w:pPr>
            <w:proofErr w:type="spellStart"/>
            <w:r w:rsidRPr="000A0FD4">
              <w:rPr>
                <w:bCs/>
                <w:sz w:val="24"/>
                <w:szCs w:val="24"/>
              </w:rPr>
              <w:t>Инд</w:t>
            </w:r>
            <w:proofErr w:type="gramStart"/>
            <w:r w:rsidRPr="000A0FD4">
              <w:rPr>
                <w:bCs/>
                <w:sz w:val="24"/>
                <w:szCs w:val="24"/>
              </w:rPr>
              <w:t>.в</w:t>
            </w:r>
            <w:proofErr w:type="spellEnd"/>
            <w:proofErr w:type="gramEnd"/>
            <w:r w:rsidRPr="000A0FD4">
              <w:rPr>
                <w:bCs/>
                <w:sz w:val="24"/>
                <w:szCs w:val="24"/>
              </w:rPr>
              <w:t xml:space="preserve"> группе</w:t>
            </w:r>
          </w:p>
          <w:p w:rsidR="000A0FD4" w:rsidRPr="000A0FD4" w:rsidRDefault="000A0FD4" w:rsidP="0002466C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 w:rsidR="000A0FD4" w:rsidRPr="000A0FD4" w:rsidRDefault="000A0FD4" w:rsidP="0002466C">
            <w:pPr>
              <w:spacing w:after="200" w:line="276" w:lineRule="auto"/>
              <w:rPr>
                <w:bCs/>
                <w:sz w:val="24"/>
                <w:szCs w:val="24"/>
              </w:rPr>
            </w:pPr>
            <w:proofErr w:type="spellStart"/>
            <w:r w:rsidRPr="000A0FD4">
              <w:rPr>
                <w:bCs/>
                <w:sz w:val="24"/>
                <w:szCs w:val="24"/>
              </w:rPr>
              <w:t>Инд</w:t>
            </w:r>
            <w:proofErr w:type="gramStart"/>
            <w:r w:rsidRPr="000A0FD4">
              <w:rPr>
                <w:bCs/>
                <w:sz w:val="24"/>
                <w:szCs w:val="24"/>
              </w:rPr>
              <w:t>.в</w:t>
            </w:r>
            <w:proofErr w:type="spellEnd"/>
            <w:proofErr w:type="gramEnd"/>
            <w:r w:rsidRPr="000A0FD4">
              <w:rPr>
                <w:bCs/>
                <w:sz w:val="24"/>
                <w:szCs w:val="24"/>
              </w:rPr>
              <w:t xml:space="preserve"> группе</w:t>
            </w:r>
          </w:p>
          <w:p w:rsidR="000A0FD4" w:rsidRPr="000A0FD4" w:rsidRDefault="000A0FD4" w:rsidP="0002466C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93" w:type="dxa"/>
            <w:gridSpan w:val="5"/>
          </w:tcPr>
          <w:p w:rsidR="000A0FD4" w:rsidRPr="000A0FD4" w:rsidRDefault="000A0FD4" w:rsidP="0002466C">
            <w:pPr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День радостных встреч -14.08.2023</w:t>
            </w:r>
          </w:p>
          <w:p w:rsidR="000A0FD4" w:rsidRPr="000A0FD4" w:rsidRDefault="000A0FD4" w:rsidP="0002466C">
            <w:pPr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«Мы за лето подросли, снова в детский сад пришли»</w:t>
            </w:r>
          </w:p>
          <w:p w:rsidR="000A0FD4" w:rsidRPr="000A0FD4" w:rsidRDefault="000A0FD4" w:rsidP="0002466C">
            <w:pPr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День здоровья -21.09.2023</w:t>
            </w:r>
          </w:p>
          <w:p w:rsidR="000A0FD4" w:rsidRPr="000A0FD4" w:rsidRDefault="000A0FD4" w:rsidP="0002466C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  <w:p w:rsidR="000A0FD4" w:rsidRPr="000A0FD4" w:rsidRDefault="000A0FD4" w:rsidP="0002466C">
            <w:pPr>
              <w:spacing w:after="200"/>
              <w:rPr>
                <w:bCs/>
                <w:sz w:val="24"/>
                <w:szCs w:val="24"/>
              </w:rPr>
            </w:pPr>
          </w:p>
        </w:tc>
      </w:tr>
      <w:tr w:rsidR="000A0FD4" w:rsidRPr="000A0FD4" w:rsidTr="0002466C">
        <w:trPr>
          <w:trHeight w:val="232"/>
        </w:trPr>
        <w:tc>
          <w:tcPr>
            <w:tcW w:w="1276" w:type="dxa"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9605" w:type="dxa"/>
            <w:gridSpan w:val="8"/>
          </w:tcPr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Осенние развлечения «Осень в гости просим»</w:t>
            </w:r>
          </w:p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с 24.10.2023 по 25.10.2023</w:t>
            </w:r>
          </w:p>
        </w:tc>
      </w:tr>
      <w:tr w:rsidR="000A0FD4" w:rsidRPr="000A0FD4" w:rsidTr="0002466C">
        <w:trPr>
          <w:trHeight w:val="492"/>
        </w:trPr>
        <w:tc>
          <w:tcPr>
            <w:tcW w:w="1276" w:type="dxa"/>
            <w:vMerge w:val="restart"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112" w:type="dxa"/>
            <w:gridSpan w:val="3"/>
          </w:tcPr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3" w:type="dxa"/>
            <w:gridSpan w:val="5"/>
          </w:tcPr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Праздник «День народного единства»</w:t>
            </w:r>
          </w:p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03.11.2023 г.</w:t>
            </w:r>
          </w:p>
        </w:tc>
      </w:tr>
      <w:tr w:rsidR="000A0FD4" w:rsidRPr="000A0FD4" w:rsidTr="0002466C">
        <w:trPr>
          <w:trHeight w:val="1428"/>
        </w:trPr>
        <w:tc>
          <w:tcPr>
            <w:tcW w:w="1276" w:type="dxa"/>
            <w:vMerge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05" w:type="dxa"/>
            <w:gridSpan w:val="8"/>
          </w:tcPr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День Матери «Тепло сердец для милых мам</w:t>
            </w:r>
            <w:proofErr w:type="gramStart"/>
            <w:r w:rsidRPr="000A0FD4">
              <w:rPr>
                <w:bCs/>
                <w:sz w:val="24"/>
                <w:szCs w:val="24"/>
              </w:rPr>
              <w:t>»(</w:t>
            </w:r>
            <w:proofErr w:type="gramEnd"/>
            <w:r w:rsidRPr="000A0FD4">
              <w:rPr>
                <w:bCs/>
                <w:sz w:val="24"/>
                <w:szCs w:val="24"/>
              </w:rPr>
              <w:t>в 2023 г.-26 ноября)</w:t>
            </w:r>
          </w:p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с 22.11.2023 по 23.11.2023 г</w:t>
            </w:r>
          </w:p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  <w:p w:rsidR="000A0FD4" w:rsidRPr="000A0FD4" w:rsidRDefault="000A0FD4" w:rsidP="0002466C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</w:tr>
      <w:tr w:rsidR="000A0FD4" w:rsidRPr="000A0FD4" w:rsidTr="0002466C">
        <w:trPr>
          <w:trHeight w:val="300"/>
        </w:trPr>
        <w:tc>
          <w:tcPr>
            <w:tcW w:w="1276" w:type="dxa"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9605" w:type="dxa"/>
            <w:gridSpan w:val="8"/>
          </w:tcPr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Новогодние утренники «Новый год у ворот»</w:t>
            </w:r>
          </w:p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с 26.12.2023 по 28.12.2023 г.</w:t>
            </w:r>
          </w:p>
        </w:tc>
      </w:tr>
      <w:tr w:rsidR="000A0FD4" w:rsidRPr="000A0FD4" w:rsidTr="0002466C">
        <w:trPr>
          <w:trHeight w:val="255"/>
        </w:trPr>
        <w:tc>
          <w:tcPr>
            <w:tcW w:w="1276" w:type="dxa"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9605" w:type="dxa"/>
            <w:gridSpan w:val="8"/>
          </w:tcPr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Прощание с ёлкой</w:t>
            </w:r>
          </w:p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 xml:space="preserve">11.01. 2024 </w:t>
            </w:r>
            <w:proofErr w:type="spellStart"/>
            <w:r w:rsidRPr="000A0FD4">
              <w:rPr>
                <w:bCs/>
                <w:sz w:val="24"/>
                <w:szCs w:val="24"/>
              </w:rPr>
              <w:t>г</w:t>
            </w:r>
            <w:proofErr w:type="gramStart"/>
            <w:r w:rsidRPr="000A0FD4">
              <w:rPr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0A0FD4">
              <w:rPr>
                <w:bCs/>
                <w:sz w:val="24"/>
                <w:szCs w:val="24"/>
              </w:rPr>
              <w:t xml:space="preserve"> 12.01.2024 г.</w:t>
            </w:r>
          </w:p>
        </w:tc>
      </w:tr>
      <w:tr w:rsidR="000A0FD4" w:rsidRPr="000A0FD4" w:rsidTr="0002466C">
        <w:trPr>
          <w:trHeight w:val="255"/>
        </w:trPr>
        <w:tc>
          <w:tcPr>
            <w:tcW w:w="1276" w:type="dxa"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9605" w:type="dxa"/>
            <w:gridSpan w:val="8"/>
          </w:tcPr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День здоровья. Зимний спортивный праздник</w:t>
            </w:r>
          </w:p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06.02.2024 и 07.02.2024 г.</w:t>
            </w:r>
          </w:p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Музыкальн</w:t>
            </w:r>
            <w:proofErr w:type="gramStart"/>
            <w:r w:rsidRPr="000A0FD4">
              <w:rPr>
                <w:bCs/>
                <w:sz w:val="24"/>
                <w:szCs w:val="24"/>
              </w:rPr>
              <w:t>о-</w:t>
            </w:r>
            <w:proofErr w:type="gramEnd"/>
            <w:r w:rsidRPr="000A0FD4">
              <w:rPr>
                <w:bCs/>
                <w:sz w:val="24"/>
                <w:szCs w:val="24"/>
              </w:rPr>
              <w:t xml:space="preserve"> спортивные развлечения, посвящённые Дню Защитника Отечества</w:t>
            </w:r>
          </w:p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с 20.02.по 21.02.2024 г.</w:t>
            </w:r>
          </w:p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0A0FD4" w:rsidRPr="000A0FD4" w:rsidTr="0002466C">
        <w:trPr>
          <w:trHeight w:val="1949"/>
        </w:trPr>
        <w:tc>
          <w:tcPr>
            <w:tcW w:w="1276" w:type="dxa"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9605" w:type="dxa"/>
            <w:gridSpan w:val="8"/>
          </w:tcPr>
          <w:p w:rsidR="000A0FD4" w:rsidRPr="000A0FD4" w:rsidRDefault="000A0FD4" w:rsidP="0002466C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Праздники, посвящённые Международному Женскому дню – 8 Марта</w:t>
            </w:r>
          </w:p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с 02.03.2023 по 07.03.2023 г.</w:t>
            </w:r>
          </w:p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A0FD4">
              <w:rPr>
                <w:bCs/>
                <w:sz w:val="24"/>
                <w:szCs w:val="24"/>
              </w:rPr>
              <w:t>Масленица</w:t>
            </w:r>
            <w:proofErr w:type="gramStart"/>
            <w:r w:rsidRPr="000A0FD4">
              <w:rPr>
                <w:bCs/>
                <w:sz w:val="24"/>
                <w:szCs w:val="24"/>
              </w:rPr>
              <w:t>.П</w:t>
            </w:r>
            <w:proofErr w:type="gramEnd"/>
            <w:r w:rsidRPr="000A0FD4">
              <w:rPr>
                <w:bCs/>
                <w:sz w:val="24"/>
                <w:szCs w:val="24"/>
              </w:rPr>
              <w:t>роводы</w:t>
            </w:r>
            <w:proofErr w:type="spellEnd"/>
            <w:r w:rsidRPr="000A0FD4">
              <w:rPr>
                <w:bCs/>
                <w:sz w:val="24"/>
                <w:szCs w:val="24"/>
              </w:rPr>
              <w:t xml:space="preserve"> зимы.-11.03.-17.03.2024 г.</w:t>
            </w:r>
          </w:p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Провести мероприятия 13 и 14 марта.</w:t>
            </w:r>
          </w:p>
          <w:p w:rsidR="000A0FD4" w:rsidRPr="000A0FD4" w:rsidRDefault="000A0FD4" w:rsidP="0002466C">
            <w:pPr>
              <w:pStyle w:val="a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A0FD4">
              <w:rPr>
                <w:bCs/>
                <w:sz w:val="24"/>
                <w:szCs w:val="24"/>
              </w:rPr>
              <w:t>Навруз</w:t>
            </w:r>
            <w:proofErr w:type="spellEnd"/>
            <w:r w:rsidRPr="000A0FD4">
              <w:rPr>
                <w:bCs/>
                <w:sz w:val="24"/>
                <w:szCs w:val="24"/>
              </w:rPr>
              <w:t>. Праздник весны : 20.03.2023- Провести развлечения 19 и 20 марта</w:t>
            </w:r>
            <w:proofErr w:type="gramStart"/>
            <w:r w:rsidRPr="000A0FD4"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A0FD4" w:rsidRPr="000A0FD4" w:rsidTr="0002466C">
        <w:trPr>
          <w:trHeight w:val="1462"/>
        </w:trPr>
        <w:tc>
          <w:tcPr>
            <w:tcW w:w="1276" w:type="dxa"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9605" w:type="dxa"/>
            <w:gridSpan w:val="8"/>
          </w:tcPr>
          <w:p w:rsidR="000A0FD4" w:rsidRPr="000A0FD4" w:rsidRDefault="000A0FD4" w:rsidP="0002466C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День Здоровья. – 07 .04.2023- провести 5 апреля 2024 г</w:t>
            </w:r>
          </w:p>
          <w:p w:rsidR="000A0FD4" w:rsidRPr="000A0FD4" w:rsidRDefault="000A0FD4" w:rsidP="0002466C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День Космонавтики -12 апреля</w:t>
            </w:r>
            <w:proofErr w:type="gramStart"/>
            <w:r w:rsidRPr="000A0FD4"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  <w:p w:rsidR="000A0FD4" w:rsidRPr="000A0FD4" w:rsidRDefault="000A0FD4" w:rsidP="0002466C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Развлечение по ознакомлению с правилами дорожного движения – 19.04.2024</w:t>
            </w:r>
          </w:p>
        </w:tc>
      </w:tr>
      <w:tr w:rsidR="000A0FD4" w:rsidRPr="000A0FD4" w:rsidTr="0002466C">
        <w:trPr>
          <w:trHeight w:val="1272"/>
        </w:trPr>
        <w:tc>
          <w:tcPr>
            <w:tcW w:w="1276" w:type="dxa"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805" w:type="dxa"/>
          </w:tcPr>
          <w:p w:rsidR="000A0FD4" w:rsidRPr="000A0FD4" w:rsidRDefault="000A0FD4" w:rsidP="0002466C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</w:tcPr>
          <w:p w:rsidR="000A0FD4" w:rsidRPr="000A0FD4" w:rsidRDefault="000A0FD4" w:rsidP="0002466C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93" w:type="dxa"/>
            <w:gridSpan w:val="5"/>
          </w:tcPr>
          <w:p w:rsidR="000A0FD4" w:rsidRPr="000A0FD4" w:rsidRDefault="000A0FD4" w:rsidP="0002466C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День Победы с 06.05 по 08.05.2024</w:t>
            </w:r>
          </w:p>
          <w:p w:rsidR="000A0FD4" w:rsidRPr="000A0FD4" w:rsidRDefault="000A0FD4" w:rsidP="0002466C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  <w:p w:rsidR="000A0FD4" w:rsidRPr="000A0FD4" w:rsidRDefault="000A0FD4" w:rsidP="0002466C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Выпускные утренники «Прощай, наш, детский сад</w:t>
            </w:r>
            <w:proofErr w:type="gramStart"/>
            <w:r w:rsidRPr="000A0FD4">
              <w:rPr>
                <w:bCs/>
                <w:sz w:val="24"/>
                <w:szCs w:val="24"/>
              </w:rPr>
              <w:t xml:space="preserve"> !</w:t>
            </w:r>
            <w:proofErr w:type="gramEnd"/>
            <w:r w:rsidRPr="000A0FD4">
              <w:rPr>
                <w:bCs/>
                <w:sz w:val="24"/>
                <w:szCs w:val="24"/>
              </w:rPr>
              <w:t>»- 29.05.2024 – 30.05.2024 г.</w:t>
            </w:r>
          </w:p>
        </w:tc>
      </w:tr>
      <w:tr w:rsidR="000A0FD4" w:rsidRPr="000A0FD4" w:rsidTr="0002466C">
        <w:trPr>
          <w:trHeight w:val="629"/>
        </w:trPr>
        <w:tc>
          <w:tcPr>
            <w:tcW w:w="1276" w:type="dxa"/>
          </w:tcPr>
          <w:p w:rsidR="000A0FD4" w:rsidRPr="000A0FD4" w:rsidRDefault="000A0FD4" w:rsidP="0002466C">
            <w:pPr>
              <w:pStyle w:val="a3"/>
              <w:ind w:left="-69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9605" w:type="dxa"/>
            <w:gridSpan w:val="8"/>
          </w:tcPr>
          <w:p w:rsidR="000A0FD4" w:rsidRPr="000A0FD4" w:rsidRDefault="000A0FD4" w:rsidP="0002466C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0A0FD4">
              <w:rPr>
                <w:bCs/>
                <w:sz w:val="24"/>
                <w:szCs w:val="24"/>
              </w:rPr>
              <w:t>День защиты детей – 1 июня 2024 г. Утренник «Планета Детства под созвездием добра»</w:t>
            </w:r>
          </w:p>
        </w:tc>
      </w:tr>
    </w:tbl>
    <w:p w:rsidR="000A0FD4" w:rsidRPr="000A0FD4" w:rsidRDefault="000A0FD4" w:rsidP="000A0FD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A0FD4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0A0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FD4">
        <w:rPr>
          <w:rFonts w:ascii="Times New Roman" w:hAnsi="Times New Roman" w:cs="Times New Roman"/>
          <w:b/>
          <w:sz w:val="24"/>
          <w:szCs w:val="24"/>
        </w:rPr>
        <w:t>Перспективный план массовых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FD4">
        <w:rPr>
          <w:rFonts w:ascii="Times New Roman" w:hAnsi="Times New Roman" w:cs="Times New Roman"/>
          <w:b/>
          <w:sz w:val="24"/>
          <w:szCs w:val="24"/>
        </w:rPr>
        <w:t xml:space="preserve">в МБДОУ  </w:t>
      </w:r>
      <w:proofErr w:type="spellStart"/>
      <w:r w:rsidRPr="000A0FD4">
        <w:rPr>
          <w:rFonts w:ascii="Times New Roman" w:hAnsi="Times New Roman" w:cs="Times New Roman"/>
          <w:b/>
          <w:sz w:val="24"/>
          <w:szCs w:val="24"/>
        </w:rPr>
        <w:t>Желябовский</w:t>
      </w:r>
      <w:proofErr w:type="spellEnd"/>
      <w:r w:rsidRPr="000A0FD4">
        <w:rPr>
          <w:rFonts w:ascii="Times New Roman" w:hAnsi="Times New Roman" w:cs="Times New Roman"/>
          <w:b/>
          <w:sz w:val="24"/>
          <w:szCs w:val="24"/>
        </w:rPr>
        <w:t xml:space="preserve"> детский сад «Родничок»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FD4">
        <w:rPr>
          <w:rFonts w:ascii="Times New Roman" w:hAnsi="Times New Roman" w:cs="Times New Roman"/>
          <w:b/>
          <w:sz w:val="24"/>
          <w:szCs w:val="24"/>
        </w:rPr>
        <w:t>на 2023-2024 уч. год</w:t>
      </w:r>
    </w:p>
    <w:tbl>
      <w:tblPr>
        <w:tblStyle w:val="TableNormal"/>
        <w:tblW w:w="10658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253"/>
        <w:gridCol w:w="932"/>
        <w:gridCol w:w="1194"/>
        <w:gridCol w:w="1701"/>
        <w:gridCol w:w="1853"/>
      </w:tblGrid>
      <w:tr w:rsidR="000A0FD4" w:rsidRPr="000A0FD4" w:rsidTr="0002466C">
        <w:trPr>
          <w:trHeight w:val="559"/>
        </w:trPr>
        <w:tc>
          <w:tcPr>
            <w:tcW w:w="725" w:type="dxa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№</w:t>
            </w:r>
          </w:p>
          <w:p w:rsidR="000A0FD4" w:rsidRPr="000A0FD4" w:rsidRDefault="000A0FD4" w:rsidP="0002466C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proofErr w:type="gramStart"/>
            <w:r w:rsidRPr="000A0FD4">
              <w:rPr>
                <w:sz w:val="24"/>
                <w:szCs w:val="24"/>
              </w:rPr>
              <w:t>п</w:t>
            </w:r>
            <w:proofErr w:type="gramEnd"/>
            <w:r w:rsidRPr="000A0FD4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0A0FD4" w:rsidRPr="000A0FD4" w:rsidRDefault="000A0FD4" w:rsidP="0002466C">
            <w:pPr>
              <w:pStyle w:val="TableParagraph"/>
              <w:spacing w:line="274" w:lineRule="exact"/>
              <w:ind w:left="816"/>
              <w:rPr>
                <w:b/>
                <w:sz w:val="24"/>
                <w:szCs w:val="24"/>
              </w:rPr>
            </w:pPr>
            <w:r w:rsidRPr="000A0FD4">
              <w:rPr>
                <w:b/>
                <w:sz w:val="24"/>
                <w:szCs w:val="24"/>
              </w:rPr>
              <w:t>Содержание</w:t>
            </w:r>
            <w:r w:rsidRPr="000A0F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A0FD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gridSpan w:val="2"/>
          </w:tcPr>
          <w:p w:rsidR="000A0FD4" w:rsidRPr="000A0FD4" w:rsidRDefault="000A0FD4" w:rsidP="0002466C">
            <w:pPr>
              <w:pStyle w:val="TableParagraph"/>
              <w:spacing w:line="276" w:lineRule="exact"/>
              <w:ind w:left="0" w:right="476"/>
              <w:rPr>
                <w:b/>
                <w:sz w:val="24"/>
                <w:szCs w:val="24"/>
              </w:rPr>
            </w:pPr>
            <w:r w:rsidRPr="000A0FD4">
              <w:rPr>
                <w:b/>
                <w:sz w:val="24"/>
                <w:szCs w:val="24"/>
              </w:rPr>
              <w:t>Возрастная</w:t>
            </w:r>
            <w:r w:rsidRPr="000A0FD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A0FD4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0A0FD4" w:rsidRPr="000A0FD4" w:rsidRDefault="000A0FD4" w:rsidP="0002466C">
            <w:pPr>
              <w:pStyle w:val="TableParagraph"/>
              <w:spacing w:line="276" w:lineRule="exact"/>
              <w:ind w:left="111" w:right="582"/>
              <w:rPr>
                <w:b/>
                <w:spacing w:val="1"/>
                <w:sz w:val="24"/>
                <w:szCs w:val="24"/>
              </w:rPr>
            </w:pPr>
            <w:r w:rsidRPr="000A0FD4">
              <w:rPr>
                <w:b/>
                <w:sz w:val="24"/>
                <w:szCs w:val="24"/>
              </w:rPr>
              <w:t>Срок</w:t>
            </w:r>
          </w:p>
          <w:p w:rsidR="000A0FD4" w:rsidRPr="000A0FD4" w:rsidRDefault="000A0FD4" w:rsidP="0002466C">
            <w:pPr>
              <w:pStyle w:val="TableParagraph"/>
              <w:spacing w:line="276" w:lineRule="exact"/>
              <w:ind w:left="111" w:right="582"/>
              <w:rPr>
                <w:b/>
                <w:sz w:val="24"/>
                <w:szCs w:val="24"/>
              </w:rPr>
            </w:pPr>
            <w:proofErr w:type="spellStart"/>
            <w:r w:rsidRPr="000A0FD4">
              <w:rPr>
                <w:b/>
                <w:sz w:val="24"/>
                <w:szCs w:val="24"/>
              </w:rPr>
              <w:t>испол</w:t>
            </w:r>
            <w:proofErr w:type="spellEnd"/>
            <w:r w:rsidRPr="000A0FD4">
              <w:rPr>
                <w:b/>
                <w:sz w:val="24"/>
                <w:szCs w:val="24"/>
              </w:rPr>
              <w:t>-я</w:t>
            </w:r>
          </w:p>
        </w:tc>
        <w:tc>
          <w:tcPr>
            <w:tcW w:w="1853" w:type="dxa"/>
          </w:tcPr>
          <w:p w:rsidR="000A0FD4" w:rsidRPr="000A0FD4" w:rsidRDefault="000A0FD4" w:rsidP="0002466C">
            <w:pPr>
              <w:pStyle w:val="TableParagraph"/>
              <w:spacing w:line="276" w:lineRule="exact"/>
              <w:ind w:left="106" w:right="16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A0FD4">
              <w:rPr>
                <w:b/>
                <w:sz w:val="24"/>
                <w:szCs w:val="24"/>
              </w:rPr>
              <w:t>Ответстве</w:t>
            </w:r>
            <w:proofErr w:type="spellEnd"/>
            <w:r w:rsidRPr="000A0FD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A0FD4">
              <w:rPr>
                <w:b/>
                <w:sz w:val="24"/>
                <w:szCs w:val="24"/>
              </w:rPr>
              <w:t>нный</w:t>
            </w:r>
            <w:proofErr w:type="spellEnd"/>
            <w:proofErr w:type="gramEnd"/>
          </w:p>
        </w:tc>
      </w:tr>
      <w:tr w:rsidR="000A0FD4" w:rsidRPr="000A0FD4" w:rsidTr="0002466C">
        <w:trPr>
          <w:trHeight w:val="554"/>
        </w:trPr>
        <w:tc>
          <w:tcPr>
            <w:tcW w:w="725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393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День</w:t>
            </w:r>
            <w:r w:rsidRPr="000A0FD4">
              <w:rPr>
                <w:spacing w:val="-4"/>
                <w:sz w:val="24"/>
                <w:szCs w:val="24"/>
              </w:rPr>
              <w:t xml:space="preserve"> </w:t>
            </w:r>
            <w:r w:rsidRPr="000A0FD4">
              <w:rPr>
                <w:sz w:val="24"/>
                <w:szCs w:val="24"/>
              </w:rPr>
              <w:t>знаний.</w:t>
            </w:r>
          </w:p>
        </w:tc>
        <w:tc>
          <w:tcPr>
            <w:tcW w:w="2126" w:type="dxa"/>
            <w:gridSpan w:val="2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11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Дошкольные</w:t>
            </w:r>
          </w:p>
          <w:p w:rsidR="000A0FD4" w:rsidRPr="000A0FD4" w:rsidRDefault="000A0FD4" w:rsidP="0002466C">
            <w:pPr>
              <w:pStyle w:val="TableParagraph"/>
              <w:spacing w:line="263" w:lineRule="exact"/>
              <w:ind w:left="111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Сентябрь</w:t>
            </w:r>
          </w:p>
          <w:p w:rsidR="000A0FD4" w:rsidRPr="000A0FD4" w:rsidRDefault="000A0FD4" w:rsidP="0002466C">
            <w:pPr>
              <w:pStyle w:val="TableParagraph"/>
              <w:spacing w:line="266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01.09.2023</w:t>
            </w:r>
          </w:p>
        </w:tc>
        <w:tc>
          <w:tcPr>
            <w:tcW w:w="1853" w:type="dxa"/>
          </w:tcPr>
          <w:p w:rsidR="000A0FD4" w:rsidRPr="00710713" w:rsidRDefault="000A0FD4" w:rsidP="0002466C">
            <w:pPr>
              <w:pStyle w:val="TableParagraph"/>
              <w:spacing w:line="26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710713">
              <w:rPr>
                <w:sz w:val="24"/>
                <w:szCs w:val="24"/>
              </w:rPr>
              <w:t>Муз</w:t>
            </w:r>
            <w:proofErr w:type="gramStart"/>
            <w:r w:rsidRPr="00710713">
              <w:rPr>
                <w:sz w:val="24"/>
                <w:szCs w:val="24"/>
              </w:rPr>
              <w:t>.р</w:t>
            </w:r>
            <w:proofErr w:type="gramEnd"/>
            <w:r w:rsidRPr="00710713">
              <w:rPr>
                <w:sz w:val="24"/>
                <w:szCs w:val="24"/>
              </w:rPr>
              <w:t>ук</w:t>
            </w:r>
            <w:proofErr w:type="spellEnd"/>
            <w:r w:rsidRPr="00710713">
              <w:rPr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TableParagraph"/>
              <w:spacing w:line="263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710713">
              <w:rPr>
                <w:sz w:val="24"/>
                <w:szCs w:val="24"/>
              </w:rPr>
              <w:t>Воспитат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</w:tc>
      </w:tr>
      <w:tr w:rsidR="000A0FD4" w:rsidRPr="000A0FD4" w:rsidTr="0002466C">
        <w:trPr>
          <w:trHeight w:val="558"/>
        </w:trPr>
        <w:tc>
          <w:tcPr>
            <w:tcW w:w="725" w:type="dxa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536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393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2126" w:type="dxa"/>
            <w:gridSpan w:val="2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195" w:right="169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Старшие-</w:t>
            </w:r>
          </w:p>
          <w:p w:rsidR="000A0FD4" w:rsidRPr="000A0FD4" w:rsidRDefault="000A0FD4" w:rsidP="0002466C">
            <w:pPr>
              <w:pStyle w:val="TableParagraph"/>
              <w:spacing w:line="270" w:lineRule="exact"/>
              <w:ind w:left="194" w:right="176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701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Сентябрь</w:t>
            </w:r>
          </w:p>
          <w:p w:rsidR="000A0FD4" w:rsidRPr="000A0FD4" w:rsidRDefault="000A0FD4" w:rsidP="0002466C">
            <w:pPr>
              <w:pStyle w:val="TableParagraph"/>
              <w:spacing w:line="270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02.09.2023</w:t>
            </w:r>
          </w:p>
        </w:tc>
        <w:tc>
          <w:tcPr>
            <w:tcW w:w="18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Муз</w:t>
            </w:r>
            <w:proofErr w:type="gramStart"/>
            <w:r w:rsidRPr="000A0FD4">
              <w:rPr>
                <w:sz w:val="24"/>
                <w:szCs w:val="24"/>
              </w:rPr>
              <w:t>.р</w:t>
            </w:r>
            <w:proofErr w:type="gramEnd"/>
            <w:r w:rsidRPr="000A0FD4">
              <w:rPr>
                <w:sz w:val="24"/>
                <w:szCs w:val="24"/>
              </w:rPr>
              <w:t>ук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Воспитат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</w:tc>
      </w:tr>
      <w:tr w:rsidR="000A0FD4" w:rsidRPr="000A0FD4" w:rsidTr="0002466C">
        <w:trPr>
          <w:trHeight w:val="559"/>
        </w:trPr>
        <w:tc>
          <w:tcPr>
            <w:tcW w:w="725" w:type="dxa"/>
          </w:tcPr>
          <w:p w:rsidR="000A0FD4" w:rsidRPr="000A0FD4" w:rsidRDefault="000A0FD4" w:rsidP="0002466C">
            <w:pPr>
              <w:pStyle w:val="TableParagraph"/>
              <w:spacing w:line="271" w:lineRule="exact"/>
              <w:ind w:left="532"/>
              <w:rPr>
                <w:sz w:val="24"/>
                <w:szCs w:val="24"/>
              </w:rPr>
            </w:pPr>
          </w:p>
          <w:p w:rsidR="000A0FD4" w:rsidRPr="000A0FD4" w:rsidRDefault="000A0FD4" w:rsidP="0002466C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0A0FD4" w:rsidRPr="000A0FD4" w:rsidRDefault="000A0FD4" w:rsidP="0002466C">
            <w:pPr>
              <w:pStyle w:val="TableParagraph"/>
              <w:spacing w:line="271" w:lineRule="exact"/>
              <w:ind w:left="393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Всемирный день чистых рук.</w:t>
            </w:r>
          </w:p>
        </w:tc>
        <w:tc>
          <w:tcPr>
            <w:tcW w:w="2126" w:type="dxa"/>
            <w:gridSpan w:val="2"/>
          </w:tcPr>
          <w:p w:rsidR="000A0FD4" w:rsidRPr="000A0FD4" w:rsidRDefault="000A0FD4" w:rsidP="0002466C">
            <w:pPr>
              <w:pStyle w:val="TableParagraph"/>
              <w:spacing w:line="263" w:lineRule="exact"/>
              <w:ind w:left="195" w:right="176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Все</w:t>
            </w:r>
            <w:r w:rsidRPr="000A0FD4">
              <w:rPr>
                <w:spacing w:val="-4"/>
                <w:sz w:val="24"/>
                <w:szCs w:val="24"/>
              </w:rPr>
              <w:t xml:space="preserve"> </w:t>
            </w:r>
            <w:r w:rsidRPr="000A0FD4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0A0FD4" w:rsidRPr="000A0FD4" w:rsidRDefault="000A0FD4" w:rsidP="0002466C">
            <w:pPr>
              <w:pStyle w:val="TableParagraph"/>
              <w:spacing w:line="271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Октябрь</w:t>
            </w:r>
          </w:p>
          <w:p w:rsidR="000A0FD4" w:rsidRPr="000A0FD4" w:rsidRDefault="000A0FD4" w:rsidP="0002466C">
            <w:pPr>
              <w:pStyle w:val="TableParagraph"/>
              <w:spacing w:line="271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15.10.2023</w:t>
            </w:r>
          </w:p>
        </w:tc>
        <w:tc>
          <w:tcPr>
            <w:tcW w:w="18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Муз</w:t>
            </w:r>
            <w:proofErr w:type="gramStart"/>
            <w:r w:rsidRPr="000A0FD4">
              <w:rPr>
                <w:sz w:val="24"/>
                <w:szCs w:val="24"/>
              </w:rPr>
              <w:t>.р</w:t>
            </w:r>
            <w:proofErr w:type="gramEnd"/>
            <w:r w:rsidRPr="000A0FD4">
              <w:rPr>
                <w:sz w:val="24"/>
                <w:szCs w:val="24"/>
              </w:rPr>
              <w:t>ук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Воспитат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</w:tc>
      </w:tr>
      <w:tr w:rsidR="000A0FD4" w:rsidRPr="000A0FD4" w:rsidTr="0002466C">
        <w:trPr>
          <w:trHeight w:val="558"/>
        </w:trPr>
        <w:tc>
          <w:tcPr>
            <w:tcW w:w="725" w:type="dxa"/>
          </w:tcPr>
          <w:p w:rsidR="000A0FD4" w:rsidRPr="000A0FD4" w:rsidRDefault="000A0FD4" w:rsidP="0002466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A0FD4" w:rsidRPr="000A0FD4" w:rsidRDefault="000A0FD4" w:rsidP="0002466C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0A0FD4" w:rsidRPr="000A0FD4" w:rsidRDefault="000A0FD4" w:rsidP="0002466C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День</w:t>
            </w:r>
            <w:r w:rsidRPr="000A0FD4">
              <w:rPr>
                <w:spacing w:val="-5"/>
                <w:sz w:val="24"/>
                <w:szCs w:val="24"/>
              </w:rPr>
              <w:t xml:space="preserve"> </w:t>
            </w:r>
            <w:r w:rsidRPr="000A0FD4">
              <w:rPr>
                <w:sz w:val="24"/>
                <w:szCs w:val="24"/>
              </w:rPr>
              <w:t>народного</w:t>
            </w:r>
            <w:r w:rsidRPr="000A0FD4">
              <w:rPr>
                <w:spacing w:val="-2"/>
                <w:sz w:val="24"/>
                <w:szCs w:val="24"/>
              </w:rPr>
              <w:t xml:space="preserve"> </w:t>
            </w:r>
            <w:r w:rsidRPr="000A0FD4">
              <w:rPr>
                <w:sz w:val="24"/>
                <w:szCs w:val="24"/>
              </w:rPr>
              <w:t>единства.</w:t>
            </w:r>
          </w:p>
        </w:tc>
        <w:tc>
          <w:tcPr>
            <w:tcW w:w="2126" w:type="dxa"/>
            <w:gridSpan w:val="2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195" w:right="169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Старшие-</w:t>
            </w:r>
          </w:p>
          <w:p w:rsidR="000A0FD4" w:rsidRPr="000A0FD4" w:rsidRDefault="000A0FD4" w:rsidP="0002466C">
            <w:pPr>
              <w:pStyle w:val="TableParagraph"/>
              <w:spacing w:line="263" w:lineRule="exact"/>
              <w:ind w:left="195" w:right="176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701" w:type="dxa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4 ноября 2023</w:t>
            </w:r>
          </w:p>
        </w:tc>
        <w:tc>
          <w:tcPr>
            <w:tcW w:w="18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Муз</w:t>
            </w:r>
            <w:proofErr w:type="gramStart"/>
            <w:r w:rsidRPr="000A0FD4">
              <w:rPr>
                <w:sz w:val="24"/>
                <w:szCs w:val="24"/>
              </w:rPr>
              <w:t>.р</w:t>
            </w:r>
            <w:proofErr w:type="gramEnd"/>
            <w:r w:rsidRPr="000A0FD4">
              <w:rPr>
                <w:sz w:val="24"/>
                <w:szCs w:val="24"/>
              </w:rPr>
              <w:t>ук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Воспитат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</w:tc>
      </w:tr>
      <w:tr w:rsidR="000A0FD4" w:rsidRPr="000A0FD4" w:rsidTr="0002466C">
        <w:trPr>
          <w:trHeight w:val="554"/>
        </w:trPr>
        <w:tc>
          <w:tcPr>
            <w:tcW w:w="725" w:type="dxa"/>
          </w:tcPr>
          <w:p w:rsidR="000A0FD4" w:rsidRPr="000A0FD4" w:rsidRDefault="000A0FD4" w:rsidP="0002466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0A0FD4" w:rsidRPr="000A0FD4" w:rsidRDefault="000A0FD4" w:rsidP="0002466C">
            <w:pPr>
              <w:pStyle w:val="TableParagraph"/>
              <w:spacing w:before="1" w:line="263" w:lineRule="exact"/>
              <w:ind w:left="0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393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День осени</w:t>
            </w:r>
          </w:p>
        </w:tc>
        <w:tc>
          <w:tcPr>
            <w:tcW w:w="2126" w:type="dxa"/>
            <w:gridSpan w:val="2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94" w:right="176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Все</w:t>
            </w:r>
            <w:r w:rsidRPr="000A0FD4">
              <w:rPr>
                <w:spacing w:val="-4"/>
                <w:sz w:val="24"/>
                <w:szCs w:val="24"/>
              </w:rPr>
              <w:t xml:space="preserve"> </w:t>
            </w:r>
            <w:r w:rsidRPr="000A0FD4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Ноябрь,</w:t>
            </w:r>
          </w:p>
          <w:p w:rsidR="000A0FD4" w:rsidRPr="000A0FD4" w:rsidRDefault="000A0FD4" w:rsidP="0002466C">
            <w:pPr>
              <w:pStyle w:val="TableParagraph"/>
              <w:spacing w:line="266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2023</w:t>
            </w:r>
          </w:p>
        </w:tc>
        <w:tc>
          <w:tcPr>
            <w:tcW w:w="18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Муз</w:t>
            </w:r>
            <w:proofErr w:type="gramStart"/>
            <w:r w:rsidRPr="000A0FD4">
              <w:rPr>
                <w:sz w:val="24"/>
                <w:szCs w:val="24"/>
              </w:rPr>
              <w:t>.р</w:t>
            </w:r>
            <w:proofErr w:type="gramEnd"/>
            <w:r w:rsidRPr="000A0FD4">
              <w:rPr>
                <w:sz w:val="24"/>
                <w:szCs w:val="24"/>
              </w:rPr>
              <w:t>ук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Воспитат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</w:tc>
      </w:tr>
      <w:tr w:rsidR="000A0FD4" w:rsidRPr="000A0FD4" w:rsidTr="0002466C">
        <w:trPr>
          <w:trHeight w:val="559"/>
        </w:trPr>
        <w:tc>
          <w:tcPr>
            <w:tcW w:w="725" w:type="dxa"/>
          </w:tcPr>
          <w:p w:rsidR="000A0FD4" w:rsidRPr="000A0FD4" w:rsidRDefault="000A0FD4" w:rsidP="0002466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A0FD4" w:rsidRPr="000A0FD4" w:rsidRDefault="000A0FD4" w:rsidP="0002466C">
            <w:pPr>
              <w:pStyle w:val="TableParagraph"/>
              <w:spacing w:before="1" w:line="263" w:lineRule="exact"/>
              <w:ind w:left="0" w:right="246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393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«День</w:t>
            </w:r>
            <w:r w:rsidRPr="000A0FD4">
              <w:rPr>
                <w:spacing w:val="-4"/>
                <w:sz w:val="24"/>
                <w:szCs w:val="24"/>
              </w:rPr>
              <w:t xml:space="preserve"> </w:t>
            </w:r>
            <w:r w:rsidRPr="000A0FD4">
              <w:rPr>
                <w:sz w:val="24"/>
                <w:szCs w:val="24"/>
              </w:rPr>
              <w:t>Матери»</w:t>
            </w:r>
          </w:p>
          <w:p w:rsidR="000A0FD4" w:rsidRPr="000A0FD4" w:rsidRDefault="000A0FD4" w:rsidP="0002466C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194" w:right="176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Все</w:t>
            </w:r>
            <w:r w:rsidRPr="000A0FD4">
              <w:rPr>
                <w:spacing w:val="-4"/>
                <w:sz w:val="24"/>
                <w:szCs w:val="24"/>
              </w:rPr>
              <w:t xml:space="preserve"> </w:t>
            </w:r>
            <w:r w:rsidRPr="000A0FD4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26 ноября 2023</w:t>
            </w:r>
          </w:p>
        </w:tc>
        <w:tc>
          <w:tcPr>
            <w:tcW w:w="18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Муз</w:t>
            </w:r>
            <w:proofErr w:type="gramStart"/>
            <w:r w:rsidRPr="000A0FD4">
              <w:rPr>
                <w:sz w:val="24"/>
                <w:szCs w:val="24"/>
              </w:rPr>
              <w:t>.р</w:t>
            </w:r>
            <w:proofErr w:type="gramEnd"/>
            <w:r w:rsidRPr="000A0FD4">
              <w:rPr>
                <w:sz w:val="24"/>
                <w:szCs w:val="24"/>
              </w:rPr>
              <w:t>ук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Воспитат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</w:tc>
      </w:tr>
      <w:tr w:rsidR="000A0FD4" w:rsidRPr="000A0FD4" w:rsidTr="0002466C">
        <w:trPr>
          <w:trHeight w:val="559"/>
        </w:trPr>
        <w:tc>
          <w:tcPr>
            <w:tcW w:w="725" w:type="dxa"/>
          </w:tcPr>
          <w:p w:rsidR="000A0FD4" w:rsidRPr="000A0FD4" w:rsidRDefault="000A0FD4" w:rsidP="0002466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A0FD4" w:rsidRPr="000A0FD4" w:rsidRDefault="000A0FD4" w:rsidP="0002466C">
            <w:pPr>
              <w:pStyle w:val="TableParagraph"/>
              <w:spacing w:line="263" w:lineRule="exact"/>
              <w:ind w:left="20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0A0FD4" w:rsidRPr="000A0FD4" w:rsidRDefault="000A0FD4" w:rsidP="0002466C">
            <w:pPr>
              <w:pStyle w:val="TableParagraph"/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Всемирный день инвалидов</w:t>
            </w:r>
          </w:p>
        </w:tc>
        <w:tc>
          <w:tcPr>
            <w:tcW w:w="2126" w:type="dxa"/>
            <w:gridSpan w:val="2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195" w:right="169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Старшие-</w:t>
            </w:r>
          </w:p>
          <w:p w:rsidR="000A0FD4" w:rsidRPr="000A0FD4" w:rsidRDefault="000A0FD4" w:rsidP="0002466C">
            <w:pPr>
              <w:pStyle w:val="TableParagraph"/>
              <w:spacing w:line="271" w:lineRule="exact"/>
              <w:ind w:left="194" w:right="176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701" w:type="dxa"/>
          </w:tcPr>
          <w:p w:rsidR="000A0FD4" w:rsidRPr="000A0FD4" w:rsidRDefault="000A0FD4" w:rsidP="0002466C">
            <w:pPr>
              <w:pStyle w:val="TableParagraph"/>
              <w:spacing w:line="271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Декабрь</w:t>
            </w:r>
          </w:p>
          <w:p w:rsidR="000A0FD4" w:rsidRPr="000A0FD4" w:rsidRDefault="000A0FD4" w:rsidP="0002466C">
            <w:pPr>
              <w:pStyle w:val="TableParagraph"/>
              <w:spacing w:line="271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03.12.2023</w:t>
            </w:r>
          </w:p>
        </w:tc>
        <w:tc>
          <w:tcPr>
            <w:tcW w:w="18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Муз</w:t>
            </w:r>
            <w:proofErr w:type="gramStart"/>
            <w:r w:rsidRPr="000A0FD4">
              <w:rPr>
                <w:sz w:val="24"/>
                <w:szCs w:val="24"/>
              </w:rPr>
              <w:t>.р</w:t>
            </w:r>
            <w:proofErr w:type="gramEnd"/>
            <w:r w:rsidRPr="000A0FD4">
              <w:rPr>
                <w:sz w:val="24"/>
                <w:szCs w:val="24"/>
              </w:rPr>
              <w:t>ук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Воспитат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</w:tc>
      </w:tr>
      <w:tr w:rsidR="000A0FD4" w:rsidRPr="000A0FD4" w:rsidTr="0002466C">
        <w:trPr>
          <w:trHeight w:val="558"/>
        </w:trPr>
        <w:tc>
          <w:tcPr>
            <w:tcW w:w="725" w:type="dxa"/>
          </w:tcPr>
          <w:p w:rsidR="000A0FD4" w:rsidRPr="000A0FD4" w:rsidRDefault="000A0FD4" w:rsidP="0002466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A0FD4" w:rsidRPr="000A0FD4" w:rsidRDefault="000A0FD4" w:rsidP="0002466C">
            <w:pPr>
              <w:pStyle w:val="TableParagraph"/>
              <w:spacing w:before="1" w:line="263" w:lineRule="exact"/>
              <w:ind w:left="20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393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126" w:type="dxa"/>
            <w:gridSpan w:val="2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195" w:right="169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Старшие-</w:t>
            </w:r>
          </w:p>
          <w:p w:rsidR="000A0FD4" w:rsidRPr="000A0FD4" w:rsidRDefault="000A0FD4" w:rsidP="0002466C">
            <w:pPr>
              <w:pStyle w:val="TableParagraph"/>
              <w:spacing w:line="270" w:lineRule="exact"/>
              <w:ind w:left="194" w:right="176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701" w:type="dxa"/>
          </w:tcPr>
          <w:p w:rsidR="000A0FD4" w:rsidRPr="000A0FD4" w:rsidRDefault="000A0FD4" w:rsidP="0002466C">
            <w:pPr>
              <w:pStyle w:val="TableParagraph"/>
              <w:spacing w:line="271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Декабрь</w:t>
            </w:r>
          </w:p>
          <w:p w:rsidR="000A0FD4" w:rsidRPr="000A0FD4" w:rsidRDefault="000A0FD4" w:rsidP="0002466C">
            <w:pPr>
              <w:pStyle w:val="TableParagraph"/>
              <w:spacing w:line="270" w:lineRule="exact"/>
              <w:ind w:left="0" w:right="287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12.12.2023</w:t>
            </w:r>
          </w:p>
        </w:tc>
        <w:tc>
          <w:tcPr>
            <w:tcW w:w="18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Муз</w:t>
            </w:r>
            <w:proofErr w:type="gramStart"/>
            <w:r w:rsidRPr="000A0FD4">
              <w:rPr>
                <w:sz w:val="24"/>
                <w:szCs w:val="24"/>
              </w:rPr>
              <w:t>.р</w:t>
            </w:r>
            <w:proofErr w:type="gramEnd"/>
            <w:r w:rsidRPr="000A0FD4">
              <w:rPr>
                <w:sz w:val="24"/>
                <w:szCs w:val="24"/>
              </w:rPr>
              <w:t>ук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Воспитат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</w:tc>
      </w:tr>
      <w:tr w:rsidR="000A0FD4" w:rsidRPr="000A0FD4" w:rsidTr="0002466C">
        <w:trPr>
          <w:trHeight w:val="554"/>
        </w:trPr>
        <w:tc>
          <w:tcPr>
            <w:tcW w:w="725" w:type="dxa"/>
          </w:tcPr>
          <w:p w:rsidR="000A0FD4" w:rsidRPr="000A0FD4" w:rsidRDefault="000A0FD4" w:rsidP="0002466C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0A0FD4" w:rsidRPr="000A0FD4" w:rsidRDefault="000A0FD4" w:rsidP="0002466C">
            <w:pPr>
              <w:pStyle w:val="TableParagraph"/>
              <w:spacing w:before="1" w:line="263" w:lineRule="exact"/>
              <w:ind w:left="0" w:right="246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393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День Республики Крым</w:t>
            </w:r>
          </w:p>
        </w:tc>
        <w:tc>
          <w:tcPr>
            <w:tcW w:w="2126" w:type="dxa"/>
            <w:gridSpan w:val="2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94" w:right="176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Все</w:t>
            </w:r>
            <w:r w:rsidRPr="000A0FD4">
              <w:rPr>
                <w:spacing w:val="-4"/>
                <w:sz w:val="24"/>
                <w:szCs w:val="24"/>
              </w:rPr>
              <w:t xml:space="preserve"> </w:t>
            </w:r>
            <w:r w:rsidRPr="000A0FD4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Январь</w:t>
            </w:r>
          </w:p>
          <w:p w:rsidR="000A0FD4" w:rsidRPr="000A0FD4" w:rsidRDefault="000A0FD4" w:rsidP="0002466C">
            <w:pPr>
              <w:pStyle w:val="TableParagraph"/>
              <w:spacing w:line="266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20.01.2024</w:t>
            </w:r>
          </w:p>
        </w:tc>
        <w:tc>
          <w:tcPr>
            <w:tcW w:w="18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Муз</w:t>
            </w:r>
            <w:proofErr w:type="gramStart"/>
            <w:r w:rsidRPr="000A0FD4">
              <w:rPr>
                <w:sz w:val="24"/>
                <w:szCs w:val="24"/>
              </w:rPr>
              <w:t>.р</w:t>
            </w:r>
            <w:proofErr w:type="gramEnd"/>
            <w:r w:rsidRPr="000A0FD4">
              <w:rPr>
                <w:sz w:val="24"/>
                <w:szCs w:val="24"/>
              </w:rPr>
              <w:t>ук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Воспитат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</w:tc>
      </w:tr>
      <w:tr w:rsidR="000A0FD4" w:rsidRPr="000A0FD4" w:rsidTr="0002466C">
        <w:trPr>
          <w:trHeight w:val="559"/>
        </w:trPr>
        <w:tc>
          <w:tcPr>
            <w:tcW w:w="725" w:type="dxa"/>
          </w:tcPr>
          <w:p w:rsidR="000A0FD4" w:rsidRPr="000A0FD4" w:rsidRDefault="000A0FD4" w:rsidP="0002466C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0A0FD4" w:rsidRPr="000A0FD4" w:rsidRDefault="000A0FD4" w:rsidP="0002466C">
            <w:pPr>
              <w:pStyle w:val="TableParagraph"/>
              <w:spacing w:before="1" w:line="263" w:lineRule="exact"/>
              <w:ind w:left="0" w:right="246"/>
              <w:jc w:val="both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393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2126" w:type="dxa"/>
            <w:gridSpan w:val="2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194" w:right="176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Все</w:t>
            </w:r>
            <w:r w:rsidRPr="000A0FD4">
              <w:rPr>
                <w:spacing w:val="-4"/>
                <w:sz w:val="24"/>
                <w:szCs w:val="24"/>
              </w:rPr>
              <w:t xml:space="preserve"> </w:t>
            </w:r>
            <w:r w:rsidRPr="000A0FD4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Март</w:t>
            </w:r>
          </w:p>
          <w:p w:rsidR="000A0FD4" w:rsidRPr="000A0FD4" w:rsidRDefault="000A0FD4" w:rsidP="0002466C">
            <w:pPr>
              <w:pStyle w:val="TableParagraph"/>
              <w:spacing w:line="270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01.03.2024</w:t>
            </w:r>
          </w:p>
        </w:tc>
        <w:tc>
          <w:tcPr>
            <w:tcW w:w="18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Муз</w:t>
            </w:r>
            <w:proofErr w:type="gramStart"/>
            <w:r w:rsidRPr="000A0FD4">
              <w:rPr>
                <w:sz w:val="24"/>
                <w:szCs w:val="24"/>
              </w:rPr>
              <w:t>.р</w:t>
            </w:r>
            <w:proofErr w:type="gramEnd"/>
            <w:r w:rsidRPr="000A0FD4">
              <w:rPr>
                <w:sz w:val="24"/>
                <w:szCs w:val="24"/>
              </w:rPr>
              <w:t>ук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Воспитат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</w:tc>
      </w:tr>
      <w:tr w:rsidR="000A0FD4" w:rsidRPr="000A0FD4" w:rsidTr="0002466C">
        <w:trPr>
          <w:trHeight w:val="559"/>
        </w:trPr>
        <w:tc>
          <w:tcPr>
            <w:tcW w:w="725" w:type="dxa"/>
          </w:tcPr>
          <w:p w:rsidR="000A0FD4" w:rsidRPr="000A0FD4" w:rsidRDefault="000A0FD4" w:rsidP="0002466C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0A0FD4" w:rsidRPr="000A0FD4" w:rsidRDefault="000A0FD4" w:rsidP="0002466C">
            <w:pPr>
              <w:pStyle w:val="TableParagraph"/>
              <w:spacing w:line="263" w:lineRule="exact"/>
              <w:ind w:left="0" w:right="246"/>
              <w:jc w:val="both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0A0FD4" w:rsidRPr="000A0FD4" w:rsidRDefault="000A0FD4" w:rsidP="0002466C">
            <w:pPr>
              <w:pStyle w:val="TableParagraph"/>
              <w:spacing w:line="271" w:lineRule="exact"/>
              <w:ind w:left="393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Крымская весна</w:t>
            </w:r>
          </w:p>
        </w:tc>
        <w:tc>
          <w:tcPr>
            <w:tcW w:w="2126" w:type="dxa"/>
            <w:gridSpan w:val="2"/>
          </w:tcPr>
          <w:p w:rsidR="000A0FD4" w:rsidRPr="000A0FD4" w:rsidRDefault="000A0FD4" w:rsidP="0002466C">
            <w:pPr>
              <w:pStyle w:val="TableParagraph"/>
              <w:spacing w:line="271" w:lineRule="exact"/>
              <w:ind w:left="194" w:right="176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Все</w:t>
            </w:r>
            <w:r w:rsidRPr="000A0FD4">
              <w:rPr>
                <w:spacing w:val="-4"/>
                <w:sz w:val="24"/>
                <w:szCs w:val="24"/>
              </w:rPr>
              <w:t xml:space="preserve"> </w:t>
            </w:r>
            <w:r w:rsidRPr="000A0FD4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0A0FD4" w:rsidRPr="000A0FD4" w:rsidRDefault="000A0FD4" w:rsidP="0002466C">
            <w:pPr>
              <w:pStyle w:val="TableParagraph"/>
              <w:spacing w:line="271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Март</w:t>
            </w:r>
          </w:p>
          <w:p w:rsidR="000A0FD4" w:rsidRPr="000A0FD4" w:rsidRDefault="000A0FD4" w:rsidP="0002466C">
            <w:pPr>
              <w:pStyle w:val="TableParagraph"/>
              <w:spacing w:line="271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18.03.2024</w:t>
            </w:r>
          </w:p>
        </w:tc>
        <w:tc>
          <w:tcPr>
            <w:tcW w:w="18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Муз</w:t>
            </w:r>
            <w:proofErr w:type="gramStart"/>
            <w:r w:rsidRPr="000A0FD4">
              <w:rPr>
                <w:sz w:val="24"/>
                <w:szCs w:val="24"/>
              </w:rPr>
              <w:t>.р</w:t>
            </w:r>
            <w:proofErr w:type="gramEnd"/>
            <w:r w:rsidRPr="000A0FD4">
              <w:rPr>
                <w:sz w:val="24"/>
                <w:szCs w:val="24"/>
              </w:rPr>
              <w:t>ук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Воспитат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</w:tc>
      </w:tr>
      <w:tr w:rsidR="000A0FD4" w:rsidRPr="000A0FD4" w:rsidTr="0002466C">
        <w:trPr>
          <w:trHeight w:val="558"/>
        </w:trPr>
        <w:tc>
          <w:tcPr>
            <w:tcW w:w="725" w:type="dxa"/>
          </w:tcPr>
          <w:p w:rsidR="000A0FD4" w:rsidRPr="000A0FD4" w:rsidRDefault="000A0FD4" w:rsidP="0002466C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0A0FD4" w:rsidRPr="000A0FD4" w:rsidRDefault="000A0FD4" w:rsidP="0002466C">
            <w:pPr>
              <w:pStyle w:val="TableParagraph"/>
              <w:spacing w:before="1" w:line="263" w:lineRule="exact"/>
              <w:ind w:left="0" w:right="246"/>
              <w:jc w:val="both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393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Неделя инклюзивного образования</w:t>
            </w:r>
          </w:p>
        </w:tc>
        <w:tc>
          <w:tcPr>
            <w:tcW w:w="2126" w:type="dxa"/>
            <w:gridSpan w:val="2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195" w:right="169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Средняя</w:t>
            </w:r>
            <w:r w:rsidRPr="000A0FD4">
              <w:rPr>
                <w:spacing w:val="1"/>
                <w:sz w:val="24"/>
                <w:szCs w:val="24"/>
              </w:rPr>
              <w:t xml:space="preserve"> </w:t>
            </w:r>
            <w:r w:rsidRPr="000A0FD4">
              <w:rPr>
                <w:sz w:val="24"/>
                <w:szCs w:val="24"/>
              </w:rPr>
              <w:t>–</w:t>
            </w:r>
          </w:p>
          <w:p w:rsidR="000A0FD4" w:rsidRPr="000A0FD4" w:rsidRDefault="000A0FD4" w:rsidP="0002466C">
            <w:pPr>
              <w:pStyle w:val="TableParagraph"/>
              <w:spacing w:line="263" w:lineRule="exact"/>
              <w:ind w:left="195" w:right="176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701" w:type="dxa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Апрель</w:t>
            </w:r>
          </w:p>
          <w:p w:rsidR="000A0FD4" w:rsidRPr="000A0FD4" w:rsidRDefault="000A0FD4" w:rsidP="0002466C">
            <w:pPr>
              <w:pStyle w:val="TableParagraph"/>
              <w:spacing w:line="270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с 05.04.2024</w:t>
            </w:r>
          </w:p>
        </w:tc>
        <w:tc>
          <w:tcPr>
            <w:tcW w:w="18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Муз</w:t>
            </w:r>
            <w:proofErr w:type="gramStart"/>
            <w:r w:rsidRPr="000A0FD4">
              <w:rPr>
                <w:sz w:val="24"/>
                <w:szCs w:val="24"/>
              </w:rPr>
              <w:t>.р</w:t>
            </w:r>
            <w:proofErr w:type="gramEnd"/>
            <w:r w:rsidRPr="000A0FD4">
              <w:rPr>
                <w:sz w:val="24"/>
                <w:szCs w:val="24"/>
              </w:rPr>
              <w:t>ук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Воспитат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</w:tc>
      </w:tr>
      <w:tr w:rsidR="000A0FD4" w:rsidRPr="000A0FD4" w:rsidTr="0002466C">
        <w:trPr>
          <w:trHeight w:val="554"/>
        </w:trPr>
        <w:tc>
          <w:tcPr>
            <w:tcW w:w="725" w:type="dxa"/>
          </w:tcPr>
          <w:p w:rsidR="000A0FD4" w:rsidRPr="000A0FD4" w:rsidRDefault="000A0FD4" w:rsidP="0002466C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0A0FD4" w:rsidRPr="000A0FD4" w:rsidRDefault="000A0FD4" w:rsidP="0002466C">
            <w:pPr>
              <w:pStyle w:val="TableParagraph"/>
              <w:spacing w:before="1" w:line="262" w:lineRule="exact"/>
              <w:ind w:left="0" w:right="246"/>
              <w:jc w:val="both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393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День конституции Республики Крым</w:t>
            </w:r>
          </w:p>
        </w:tc>
        <w:tc>
          <w:tcPr>
            <w:tcW w:w="2126" w:type="dxa"/>
            <w:gridSpan w:val="2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94" w:right="176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Все</w:t>
            </w:r>
            <w:r w:rsidRPr="000A0FD4">
              <w:rPr>
                <w:spacing w:val="-4"/>
                <w:sz w:val="24"/>
                <w:szCs w:val="24"/>
              </w:rPr>
              <w:t xml:space="preserve"> </w:t>
            </w:r>
            <w:r w:rsidRPr="000A0FD4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Апрель</w:t>
            </w:r>
          </w:p>
          <w:p w:rsidR="000A0FD4" w:rsidRPr="000A0FD4" w:rsidRDefault="000A0FD4" w:rsidP="0002466C">
            <w:pPr>
              <w:pStyle w:val="TableParagraph"/>
              <w:spacing w:line="266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11.04.2024</w:t>
            </w:r>
          </w:p>
        </w:tc>
        <w:tc>
          <w:tcPr>
            <w:tcW w:w="18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Муз</w:t>
            </w:r>
            <w:proofErr w:type="gramStart"/>
            <w:r w:rsidRPr="000A0FD4">
              <w:rPr>
                <w:sz w:val="24"/>
                <w:szCs w:val="24"/>
              </w:rPr>
              <w:t>.р</w:t>
            </w:r>
            <w:proofErr w:type="gramEnd"/>
            <w:r w:rsidRPr="000A0FD4">
              <w:rPr>
                <w:sz w:val="24"/>
                <w:szCs w:val="24"/>
              </w:rPr>
              <w:t>ук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Воспитат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</w:tc>
      </w:tr>
      <w:tr w:rsidR="000A0FD4" w:rsidRPr="000A0FD4" w:rsidTr="0002466C">
        <w:trPr>
          <w:trHeight w:val="559"/>
        </w:trPr>
        <w:tc>
          <w:tcPr>
            <w:tcW w:w="725" w:type="dxa"/>
          </w:tcPr>
          <w:p w:rsidR="000A0FD4" w:rsidRPr="000A0FD4" w:rsidRDefault="000A0FD4" w:rsidP="0002466C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0A0FD4" w:rsidRPr="000A0FD4" w:rsidRDefault="000A0FD4" w:rsidP="0002466C">
            <w:pPr>
              <w:pStyle w:val="TableParagraph"/>
              <w:spacing w:before="1" w:line="263" w:lineRule="exact"/>
              <w:ind w:left="0" w:right="246"/>
              <w:jc w:val="both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393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 xml:space="preserve">Всемирный день </w:t>
            </w:r>
            <w:proofErr w:type="gramStart"/>
            <w:r w:rsidRPr="000A0FD4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126" w:type="dxa"/>
            <w:gridSpan w:val="2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195" w:right="169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Средняя</w:t>
            </w:r>
            <w:r w:rsidRPr="000A0FD4">
              <w:rPr>
                <w:spacing w:val="1"/>
                <w:sz w:val="24"/>
                <w:szCs w:val="24"/>
              </w:rPr>
              <w:t xml:space="preserve"> </w:t>
            </w:r>
            <w:r w:rsidRPr="000A0FD4">
              <w:rPr>
                <w:sz w:val="24"/>
                <w:szCs w:val="24"/>
              </w:rPr>
              <w:t>–</w:t>
            </w:r>
          </w:p>
          <w:p w:rsidR="000A0FD4" w:rsidRPr="000A0FD4" w:rsidRDefault="000A0FD4" w:rsidP="0002466C">
            <w:pPr>
              <w:pStyle w:val="TableParagraph"/>
              <w:spacing w:line="263" w:lineRule="exact"/>
              <w:ind w:left="195" w:right="176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701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Апрель</w:t>
            </w:r>
          </w:p>
          <w:p w:rsidR="000A0FD4" w:rsidRPr="000A0FD4" w:rsidRDefault="000A0FD4" w:rsidP="0002466C">
            <w:pPr>
              <w:pStyle w:val="TableParagraph"/>
              <w:spacing w:line="270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28.04.2024</w:t>
            </w:r>
          </w:p>
        </w:tc>
        <w:tc>
          <w:tcPr>
            <w:tcW w:w="18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Муз</w:t>
            </w:r>
            <w:proofErr w:type="gramStart"/>
            <w:r w:rsidRPr="000A0FD4">
              <w:rPr>
                <w:sz w:val="24"/>
                <w:szCs w:val="24"/>
              </w:rPr>
              <w:t>.р</w:t>
            </w:r>
            <w:proofErr w:type="gramEnd"/>
            <w:r w:rsidRPr="000A0FD4">
              <w:rPr>
                <w:sz w:val="24"/>
                <w:szCs w:val="24"/>
              </w:rPr>
              <w:t>ук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Воспитат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</w:tc>
      </w:tr>
      <w:tr w:rsidR="000A0FD4" w:rsidRPr="000A0FD4" w:rsidTr="0002466C">
        <w:trPr>
          <w:trHeight w:val="559"/>
        </w:trPr>
        <w:tc>
          <w:tcPr>
            <w:tcW w:w="725" w:type="dxa"/>
          </w:tcPr>
          <w:p w:rsidR="000A0FD4" w:rsidRPr="000A0FD4" w:rsidRDefault="000A0FD4" w:rsidP="0002466C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0A0FD4" w:rsidRPr="000A0FD4" w:rsidRDefault="000A0FD4" w:rsidP="0002466C">
            <w:pPr>
              <w:pStyle w:val="TableParagraph"/>
              <w:spacing w:line="263" w:lineRule="exact"/>
              <w:ind w:left="0" w:right="246"/>
              <w:jc w:val="both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0A0FD4" w:rsidRPr="000A0FD4" w:rsidRDefault="000A0FD4" w:rsidP="0002466C">
            <w:pPr>
              <w:pStyle w:val="TableParagraph"/>
              <w:spacing w:line="271" w:lineRule="exact"/>
              <w:ind w:left="393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1МАЯ</w:t>
            </w:r>
          </w:p>
          <w:p w:rsidR="000A0FD4" w:rsidRPr="000A0FD4" w:rsidRDefault="000A0FD4" w:rsidP="0002466C">
            <w:pPr>
              <w:pStyle w:val="TableParagraph"/>
              <w:spacing w:line="271" w:lineRule="exact"/>
              <w:ind w:left="393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Мир, Труд, Май</w:t>
            </w:r>
          </w:p>
        </w:tc>
        <w:tc>
          <w:tcPr>
            <w:tcW w:w="2126" w:type="dxa"/>
            <w:gridSpan w:val="2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195" w:right="169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Старшие-</w:t>
            </w:r>
          </w:p>
          <w:p w:rsidR="000A0FD4" w:rsidRPr="000A0FD4" w:rsidRDefault="000A0FD4" w:rsidP="0002466C">
            <w:pPr>
              <w:pStyle w:val="TableParagraph"/>
              <w:spacing w:line="271" w:lineRule="exact"/>
              <w:ind w:left="195" w:right="174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701" w:type="dxa"/>
          </w:tcPr>
          <w:p w:rsidR="000A0FD4" w:rsidRPr="000A0FD4" w:rsidRDefault="000A0FD4" w:rsidP="0002466C">
            <w:pPr>
              <w:pStyle w:val="TableParagraph"/>
              <w:spacing w:line="271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Май,2024</w:t>
            </w:r>
          </w:p>
        </w:tc>
        <w:tc>
          <w:tcPr>
            <w:tcW w:w="18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Муз</w:t>
            </w:r>
            <w:proofErr w:type="gramStart"/>
            <w:r w:rsidRPr="000A0FD4">
              <w:rPr>
                <w:sz w:val="24"/>
                <w:szCs w:val="24"/>
              </w:rPr>
              <w:t>.р</w:t>
            </w:r>
            <w:proofErr w:type="gramEnd"/>
            <w:r w:rsidRPr="000A0FD4">
              <w:rPr>
                <w:sz w:val="24"/>
                <w:szCs w:val="24"/>
              </w:rPr>
              <w:t>ук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Воспитат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</w:tc>
      </w:tr>
      <w:tr w:rsidR="000A0FD4" w:rsidRPr="000A0FD4" w:rsidTr="0002466C">
        <w:trPr>
          <w:trHeight w:val="559"/>
        </w:trPr>
        <w:tc>
          <w:tcPr>
            <w:tcW w:w="725" w:type="dxa"/>
          </w:tcPr>
          <w:p w:rsidR="000A0FD4" w:rsidRPr="000A0FD4" w:rsidRDefault="000A0FD4" w:rsidP="0002466C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:rsidR="000A0FD4" w:rsidRPr="000A0FD4" w:rsidRDefault="000A0FD4" w:rsidP="0002466C">
            <w:pPr>
              <w:pStyle w:val="TableParagraph"/>
              <w:spacing w:line="271" w:lineRule="exact"/>
              <w:ind w:left="393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9МАЯ</w:t>
            </w:r>
          </w:p>
        </w:tc>
        <w:tc>
          <w:tcPr>
            <w:tcW w:w="2126" w:type="dxa"/>
            <w:gridSpan w:val="2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195" w:right="169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Средние</w:t>
            </w:r>
            <w:proofErr w:type="gramStart"/>
            <w:r w:rsidRPr="000A0FD4">
              <w:rPr>
                <w:sz w:val="24"/>
                <w:szCs w:val="24"/>
              </w:rPr>
              <w:t>,с</w:t>
            </w:r>
            <w:proofErr w:type="gramEnd"/>
            <w:r w:rsidRPr="000A0FD4">
              <w:rPr>
                <w:sz w:val="24"/>
                <w:szCs w:val="24"/>
              </w:rPr>
              <w:t>таршая,разновозр</w:t>
            </w:r>
            <w:proofErr w:type="spellEnd"/>
          </w:p>
          <w:p w:rsidR="000A0FD4" w:rsidRPr="000A0FD4" w:rsidRDefault="000A0FD4" w:rsidP="0002466C">
            <w:pPr>
              <w:pStyle w:val="TableParagraph"/>
              <w:spacing w:line="270" w:lineRule="exact"/>
              <w:ind w:left="195" w:right="169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701" w:type="dxa"/>
          </w:tcPr>
          <w:p w:rsidR="000A0FD4" w:rsidRPr="000A0FD4" w:rsidRDefault="000A0FD4" w:rsidP="0002466C">
            <w:pPr>
              <w:pStyle w:val="TableParagraph"/>
              <w:spacing w:line="271" w:lineRule="exact"/>
              <w:ind w:left="0" w:right="288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Май,2024</w:t>
            </w:r>
          </w:p>
        </w:tc>
        <w:tc>
          <w:tcPr>
            <w:tcW w:w="18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Муз</w:t>
            </w:r>
            <w:proofErr w:type="gramStart"/>
            <w:r w:rsidRPr="000A0FD4">
              <w:rPr>
                <w:sz w:val="24"/>
                <w:szCs w:val="24"/>
              </w:rPr>
              <w:t>.р</w:t>
            </w:r>
            <w:proofErr w:type="gramEnd"/>
            <w:r w:rsidRPr="000A0FD4">
              <w:rPr>
                <w:sz w:val="24"/>
                <w:szCs w:val="24"/>
              </w:rPr>
              <w:t>ук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Воспитат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</w:tc>
      </w:tr>
      <w:tr w:rsidR="000A0FD4" w:rsidRPr="000A0FD4" w:rsidTr="0002466C">
        <w:trPr>
          <w:trHeight w:val="558"/>
        </w:trPr>
        <w:tc>
          <w:tcPr>
            <w:tcW w:w="725" w:type="dxa"/>
          </w:tcPr>
          <w:p w:rsidR="000A0FD4" w:rsidRPr="000A0FD4" w:rsidRDefault="000A0FD4" w:rsidP="0002466C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0A0FD4" w:rsidRPr="000A0FD4" w:rsidRDefault="000A0FD4" w:rsidP="0002466C">
            <w:pPr>
              <w:pStyle w:val="TableParagraph"/>
              <w:spacing w:before="1" w:line="263" w:lineRule="exact"/>
              <w:ind w:left="0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393"/>
              <w:jc w:val="center"/>
              <w:rPr>
                <w:sz w:val="24"/>
                <w:szCs w:val="24"/>
              </w:rPr>
            </w:pPr>
            <w:proofErr w:type="gramStart"/>
            <w:r w:rsidRPr="000A0FD4">
              <w:rPr>
                <w:sz w:val="24"/>
                <w:szCs w:val="24"/>
              </w:rPr>
              <w:t>«Праздник</w:t>
            </w:r>
            <w:r w:rsidRPr="000A0FD4">
              <w:rPr>
                <w:spacing w:val="-2"/>
                <w:sz w:val="24"/>
                <w:szCs w:val="24"/>
              </w:rPr>
              <w:t xml:space="preserve"> </w:t>
            </w:r>
            <w:r w:rsidRPr="000A0FD4">
              <w:rPr>
                <w:sz w:val="24"/>
                <w:szCs w:val="24"/>
              </w:rPr>
              <w:t>Детства»</w:t>
            </w:r>
            <w:r w:rsidRPr="000A0FD4">
              <w:rPr>
                <w:spacing w:val="-10"/>
                <w:sz w:val="24"/>
                <w:szCs w:val="24"/>
              </w:rPr>
              <w:t xml:space="preserve"> </w:t>
            </w:r>
            <w:r w:rsidRPr="000A0FD4">
              <w:rPr>
                <w:sz w:val="24"/>
                <w:szCs w:val="24"/>
              </w:rPr>
              <w:t>(ко</w:t>
            </w:r>
            <w:r w:rsidRPr="000A0FD4">
              <w:rPr>
                <w:spacing w:val="-1"/>
                <w:sz w:val="24"/>
                <w:szCs w:val="24"/>
              </w:rPr>
              <w:t xml:space="preserve"> </w:t>
            </w:r>
            <w:r w:rsidRPr="000A0FD4">
              <w:rPr>
                <w:sz w:val="24"/>
                <w:szCs w:val="24"/>
              </w:rPr>
              <w:t>дню</w:t>
            </w:r>
            <w:proofErr w:type="gramEnd"/>
          </w:p>
          <w:p w:rsidR="000A0FD4" w:rsidRPr="000A0FD4" w:rsidRDefault="000A0FD4" w:rsidP="0002466C">
            <w:pPr>
              <w:pStyle w:val="TableParagraph"/>
              <w:spacing w:line="263" w:lineRule="exact"/>
              <w:ind w:left="108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защиты</w:t>
            </w:r>
            <w:r w:rsidRPr="000A0FD4">
              <w:rPr>
                <w:spacing w:val="-4"/>
                <w:sz w:val="24"/>
                <w:szCs w:val="24"/>
              </w:rPr>
              <w:t xml:space="preserve"> </w:t>
            </w:r>
            <w:r w:rsidRPr="000A0FD4">
              <w:rPr>
                <w:sz w:val="24"/>
                <w:szCs w:val="24"/>
              </w:rPr>
              <w:t>детей)</w:t>
            </w:r>
          </w:p>
        </w:tc>
        <w:tc>
          <w:tcPr>
            <w:tcW w:w="2126" w:type="dxa"/>
            <w:gridSpan w:val="2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194" w:right="176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Все</w:t>
            </w:r>
            <w:r w:rsidRPr="000A0FD4">
              <w:rPr>
                <w:spacing w:val="-4"/>
                <w:sz w:val="24"/>
                <w:szCs w:val="24"/>
              </w:rPr>
              <w:t xml:space="preserve"> </w:t>
            </w:r>
            <w:r w:rsidRPr="000A0FD4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0" w:right="287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Июнь</w:t>
            </w:r>
          </w:p>
          <w:p w:rsidR="000A0FD4" w:rsidRPr="000A0FD4" w:rsidRDefault="000A0FD4" w:rsidP="0002466C">
            <w:pPr>
              <w:pStyle w:val="TableParagraph"/>
              <w:spacing w:line="270" w:lineRule="exact"/>
              <w:ind w:left="0" w:right="287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01.06.2024</w:t>
            </w:r>
          </w:p>
        </w:tc>
        <w:tc>
          <w:tcPr>
            <w:tcW w:w="1853" w:type="dxa"/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Муз</w:t>
            </w:r>
            <w:proofErr w:type="gramStart"/>
            <w:r w:rsidRPr="000A0FD4">
              <w:rPr>
                <w:sz w:val="24"/>
                <w:szCs w:val="24"/>
              </w:rPr>
              <w:t>.р</w:t>
            </w:r>
            <w:proofErr w:type="gramEnd"/>
            <w:r w:rsidRPr="000A0FD4">
              <w:rPr>
                <w:sz w:val="24"/>
                <w:szCs w:val="24"/>
              </w:rPr>
              <w:t>ук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Воспитат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</w:tc>
      </w:tr>
      <w:tr w:rsidR="000A0FD4" w:rsidRPr="000A0FD4" w:rsidTr="00710713">
        <w:trPr>
          <w:trHeight w:val="801"/>
        </w:trPr>
        <w:tc>
          <w:tcPr>
            <w:tcW w:w="725" w:type="dxa"/>
            <w:tcBorders>
              <w:bottom w:val="single" w:sz="4" w:space="0" w:color="auto"/>
            </w:tcBorders>
          </w:tcPr>
          <w:p w:rsidR="000A0FD4" w:rsidRPr="000A0FD4" w:rsidRDefault="000A0FD4" w:rsidP="0002466C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18.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393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ВОВ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195" w:right="169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Старшие-</w:t>
            </w:r>
          </w:p>
          <w:p w:rsidR="000A0FD4" w:rsidRPr="000A0FD4" w:rsidRDefault="000A0FD4" w:rsidP="0002466C">
            <w:pPr>
              <w:pStyle w:val="TableParagraph"/>
              <w:spacing w:line="270" w:lineRule="exact"/>
              <w:ind w:left="194" w:right="176"/>
              <w:jc w:val="center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0FD4" w:rsidRPr="000A0FD4" w:rsidRDefault="000A0FD4" w:rsidP="0002466C">
            <w:pPr>
              <w:pStyle w:val="TableParagraph"/>
              <w:spacing w:line="270" w:lineRule="exact"/>
              <w:ind w:left="0" w:right="287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Июнь</w:t>
            </w:r>
          </w:p>
          <w:p w:rsidR="000A0FD4" w:rsidRPr="000A0FD4" w:rsidRDefault="000A0FD4" w:rsidP="0002466C">
            <w:pPr>
              <w:pStyle w:val="TableParagraph"/>
              <w:spacing w:line="270" w:lineRule="exact"/>
              <w:ind w:left="0" w:right="287"/>
              <w:rPr>
                <w:sz w:val="24"/>
                <w:szCs w:val="24"/>
              </w:rPr>
            </w:pPr>
            <w:r w:rsidRPr="000A0FD4">
              <w:rPr>
                <w:sz w:val="24"/>
                <w:szCs w:val="24"/>
              </w:rPr>
              <w:t>22.06.2024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0A0FD4" w:rsidRPr="000A0FD4" w:rsidRDefault="000A0FD4" w:rsidP="0002466C">
            <w:pPr>
              <w:pStyle w:val="TableParagraph"/>
              <w:spacing w:line="26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Муз</w:t>
            </w:r>
            <w:proofErr w:type="gramStart"/>
            <w:r w:rsidRPr="000A0FD4">
              <w:rPr>
                <w:sz w:val="24"/>
                <w:szCs w:val="24"/>
              </w:rPr>
              <w:t>.р</w:t>
            </w:r>
            <w:proofErr w:type="gramEnd"/>
            <w:r w:rsidRPr="000A0FD4">
              <w:rPr>
                <w:sz w:val="24"/>
                <w:szCs w:val="24"/>
              </w:rPr>
              <w:t>ук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  <w:p w:rsidR="000A0FD4" w:rsidRPr="000A0FD4" w:rsidRDefault="000A0FD4" w:rsidP="0002466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A0FD4">
              <w:rPr>
                <w:sz w:val="24"/>
                <w:szCs w:val="24"/>
              </w:rPr>
              <w:t>Воспитат</w:t>
            </w:r>
            <w:proofErr w:type="spellEnd"/>
            <w:r w:rsidRPr="000A0FD4">
              <w:rPr>
                <w:sz w:val="24"/>
                <w:szCs w:val="24"/>
              </w:rPr>
              <w:t>.</w:t>
            </w:r>
          </w:p>
        </w:tc>
      </w:tr>
      <w:tr w:rsidR="00710713" w:rsidRPr="000A0FD4" w:rsidTr="00710713">
        <w:trPr>
          <w:trHeight w:val="280"/>
        </w:trPr>
        <w:tc>
          <w:tcPr>
            <w:tcW w:w="106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0713" w:rsidRPr="000A0FD4" w:rsidRDefault="00710713" w:rsidP="00710713">
            <w:pPr>
              <w:jc w:val="center"/>
              <w:rPr>
                <w:sz w:val="24"/>
                <w:szCs w:val="24"/>
              </w:rPr>
            </w:pPr>
            <w:r w:rsidRPr="00710713">
              <w:rPr>
                <w:b/>
                <w:sz w:val="24"/>
                <w:szCs w:val="24"/>
              </w:rPr>
              <w:t>3.4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Переодичность</w:t>
            </w:r>
            <w:proofErr w:type="spellEnd"/>
            <w:r>
              <w:rPr>
                <w:b/>
                <w:sz w:val="24"/>
                <w:szCs w:val="24"/>
              </w:rPr>
              <w:t xml:space="preserve"> проведений родительских собраний</w:t>
            </w:r>
          </w:p>
        </w:tc>
      </w:tr>
      <w:tr w:rsidR="00710713" w:rsidRPr="000A0FD4" w:rsidTr="00710713">
        <w:trPr>
          <w:trHeight w:val="192"/>
        </w:trPr>
        <w:tc>
          <w:tcPr>
            <w:tcW w:w="5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3" w:rsidRPr="00710713" w:rsidRDefault="00710713" w:rsidP="00710713">
            <w:pPr>
              <w:pStyle w:val="TableParagraph"/>
              <w:spacing w:line="266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713" w:rsidRPr="00710713" w:rsidRDefault="00710713" w:rsidP="00710713">
            <w:pPr>
              <w:pStyle w:val="TableParagraph"/>
              <w:spacing w:line="266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710713" w:rsidRPr="000A0FD4" w:rsidTr="00710713">
        <w:trPr>
          <w:trHeight w:val="187"/>
        </w:trPr>
        <w:tc>
          <w:tcPr>
            <w:tcW w:w="5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3" w:rsidRPr="000A0FD4" w:rsidRDefault="00710713" w:rsidP="00710713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собрание (</w:t>
            </w:r>
            <w:proofErr w:type="spellStart"/>
            <w:r>
              <w:rPr>
                <w:sz w:val="24"/>
                <w:szCs w:val="24"/>
              </w:rPr>
              <w:t>общесадовое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713" w:rsidRPr="000A0FD4" w:rsidRDefault="00710713" w:rsidP="00710713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ь(</w:t>
            </w:r>
            <w:proofErr w:type="gramEnd"/>
            <w:r>
              <w:rPr>
                <w:sz w:val="24"/>
                <w:szCs w:val="24"/>
              </w:rPr>
              <w:t xml:space="preserve"> октябрь)</w:t>
            </w:r>
          </w:p>
        </w:tc>
      </w:tr>
      <w:tr w:rsidR="00710713" w:rsidRPr="000A0FD4" w:rsidTr="00710713">
        <w:trPr>
          <w:trHeight w:val="212"/>
        </w:trPr>
        <w:tc>
          <w:tcPr>
            <w:tcW w:w="5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3" w:rsidRPr="000A0FD4" w:rsidRDefault="00710713" w:rsidP="00710713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собрание (</w:t>
            </w:r>
            <w:proofErr w:type="spellStart"/>
            <w:r>
              <w:rPr>
                <w:sz w:val="24"/>
                <w:szCs w:val="24"/>
              </w:rPr>
              <w:t>общесадовое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713" w:rsidRPr="000A0FD4" w:rsidRDefault="00710713" w:rsidP="00710713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10713" w:rsidRPr="000A0FD4" w:rsidTr="002759A9">
        <w:trPr>
          <w:trHeight w:val="200"/>
        </w:trPr>
        <w:tc>
          <w:tcPr>
            <w:tcW w:w="106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0713" w:rsidRPr="00710713" w:rsidRDefault="00710713" w:rsidP="00710713">
            <w:pPr>
              <w:pStyle w:val="TableParagraph"/>
              <w:spacing w:line="266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</w:t>
            </w:r>
            <w:r w:rsidRPr="00710713">
              <w:rPr>
                <w:b/>
                <w:sz w:val="24"/>
                <w:szCs w:val="24"/>
              </w:rPr>
              <w:t>4.Каникулы</w:t>
            </w:r>
          </w:p>
        </w:tc>
      </w:tr>
      <w:tr w:rsidR="00710713" w:rsidRPr="000A0FD4" w:rsidTr="00710713">
        <w:trPr>
          <w:trHeight w:val="137"/>
        </w:trPr>
        <w:tc>
          <w:tcPr>
            <w:tcW w:w="5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3" w:rsidRPr="00710713" w:rsidRDefault="00710713" w:rsidP="0002466C">
            <w:pPr>
              <w:pStyle w:val="TableParagraph"/>
              <w:spacing w:line="269" w:lineRule="exact"/>
              <w:rPr>
                <w:b/>
                <w:sz w:val="24"/>
              </w:rPr>
            </w:pPr>
            <w:r w:rsidRPr="00710713">
              <w:rPr>
                <w:b/>
                <w:sz w:val="24"/>
              </w:rPr>
              <w:t>Сроки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713" w:rsidRPr="00710713" w:rsidRDefault="00710713" w:rsidP="0002466C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 w:rsidRPr="00710713">
              <w:rPr>
                <w:b/>
                <w:sz w:val="24"/>
              </w:rPr>
              <w:t>Кол-во</w:t>
            </w:r>
            <w:r w:rsidRPr="00710713">
              <w:rPr>
                <w:b/>
                <w:spacing w:val="-3"/>
                <w:sz w:val="24"/>
              </w:rPr>
              <w:t xml:space="preserve"> </w:t>
            </w:r>
            <w:r w:rsidRPr="00710713">
              <w:rPr>
                <w:b/>
                <w:sz w:val="24"/>
              </w:rPr>
              <w:t>дней</w:t>
            </w:r>
          </w:p>
        </w:tc>
      </w:tr>
      <w:tr w:rsidR="00710713" w:rsidRPr="000A0FD4" w:rsidTr="00710713">
        <w:trPr>
          <w:trHeight w:val="212"/>
        </w:trPr>
        <w:tc>
          <w:tcPr>
            <w:tcW w:w="5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3" w:rsidRPr="00710713" w:rsidRDefault="00710713" w:rsidP="0002466C">
            <w:pPr>
              <w:pStyle w:val="TableParagraph"/>
              <w:spacing w:line="270" w:lineRule="exact"/>
              <w:rPr>
                <w:sz w:val="24"/>
              </w:rPr>
            </w:pPr>
            <w:r w:rsidRPr="00710713">
              <w:rPr>
                <w:sz w:val="24"/>
              </w:rPr>
              <w:t>с</w:t>
            </w:r>
            <w:r w:rsidRPr="00710713">
              <w:rPr>
                <w:spacing w:val="-2"/>
                <w:sz w:val="24"/>
              </w:rPr>
              <w:t xml:space="preserve"> </w:t>
            </w:r>
            <w:r w:rsidRPr="00710713">
              <w:rPr>
                <w:sz w:val="24"/>
              </w:rPr>
              <w:t>31.12.2023</w:t>
            </w:r>
            <w:r w:rsidRPr="00710713">
              <w:rPr>
                <w:spacing w:val="-1"/>
                <w:sz w:val="24"/>
              </w:rPr>
              <w:t xml:space="preserve"> </w:t>
            </w:r>
            <w:r w:rsidRPr="00710713">
              <w:rPr>
                <w:sz w:val="24"/>
              </w:rPr>
              <w:t>г.</w:t>
            </w:r>
            <w:r w:rsidRPr="00710713">
              <w:rPr>
                <w:spacing w:val="-1"/>
                <w:sz w:val="24"/>
              </w:rPr>
              <w:t xml:space="preserve"> </w:t>
            </w:r>
            <w:r w:rsidRPr="00710713">
              <w:rPr>
                <w:sz w:val="24"/>
              </w:rPr>
              <w:t>по</w:t>
            </w:r>
            <w:r w:rsidRPr="00710713">
              <w:rPr>
                <w:spacing w:val="-1"/>
                <w:sz w:val="24"/>
              </w:rPr>
              <w:t xml:space="preserve"> </w:t>
            </w:r>
            <w:r w:rsidRPr="00710713">
              <w:rPr>
                <w:sz w:val="24"/>
              </w:rPr>
              <w:t>08.01.2024</w:t>
            </w:r>
            <w:r w:rsidRPr="00710713">
              <w:rPr>
                <w:spacing w:val="-1"/>
                <w:sz w:val="24"/>
              </w:rPr>
              <w:t xml:space="preserve"> </w:t>
            </w:r>
            <w:r w:rsidRPr="00710713">
              <w:rPr>
                <w:sz w:val="24"/>
              </w:rPr>
              <w:t>г.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713" w:rsidRPr="00710713" w:rsidRDefault="00710713" w:rsidP="0002466C">
            <w:pPr>
              <w:pStyle w:val="TableParagraph"/>
              <w:spacing w:line="270" w:lineRule="exact"/>
              <w:ind w:left="833"/>
              <w:rPr>
                <w:sz w:val="24"/>
              </w:rPr>
            </w:pPr>
            <w:r w:rsidRPr="00710713">
              <w:rPr>
                <w:sz w:val="24"/>
              </w:rPr>
              <w:t>1</w:t>
            </w:r>
            <w:r w:rsidRPr="00710713">
              <w:rPr>
                <w:spacing w:val="-1"/>
                <w:sz w:val="24"/>
              </w:rPr>
              <w:t xml:space="preserve"> </w:t>
            </w:r>
            <w:r w:rsidRPr="00710713">
              <w:rPr>
                <w:sz w:val="24"/>
              </w:rPr>
              <w:t>неделя</w:t>
            </w:r>
          </w:p>
        </w:tc>
      </w:tr>
      <w:tr w:rsidR="00710713" w:rsidRPr="000A0FD4" w:rsidTr="00710713">
        <w:trPr>
          <w:trHeight w:val="175"/>
        </w:trPr>
        <w:tc>
          <w:tcPr>
            <w:tcW w:w="5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3" w:rsidRPr="00710713" w:rsidRDefault="00710713" w:rsidP="0002466C">
            <w:pPr>
              <w:pStyle w:val="TableParagraph"/>
              <w:spacing w:line="272" w:lineRule="exact"/>
              <w:rPr>
                <w:sz w:val="24"/>
              </w:rPr>
            </w:pPr>
            <w:r w:rsidRPr="00710713">
              <w:rPr>
                <w:sz w:val="24"/>
              </w:rPr>
              <w:t>с</w:t>
            </w:r>
            <w:r w:rsidRPr="00710713">
              <w:rPr>
                <w:spacing w:val="-2"/>
                <w:sz w:val="24"/>
              </w:rPr>
              <w:t xml:space="preserve"> </w:t>
            </w:r>
            <w:r w:rsidRPr="00710713">
              <w:rPr>
                <w:sz w:val="24"/>
              </w:rPr>
              <w:t>01.06.2024</w:t>
            </w:r>
            <w:r w:rsidRPr="00710713">
              <w:rPr>
                <w:spacing w:val="-1"/>
                <w:sz w:val="24"/>
              </w:rPr>
              <w:t xml:space="preserve"> </w:t>
            </w:r>
            <w:r w:rsidRPr="00710713">
              <w:rPr>
                <w:sz w:val="24"/>
              </w:rPr>
              <w:t>г.</w:t>
            </w:r>
            <w:r w:rsidRPr="00710713">
              <w:rPr>
                <w:spacing w:val="-1"/>
                <w:sz w:val="24"/>
              </w:rPr>
              <w:t xml:space="preserve"> </w:t>
            </w:r>
            <w:r w:rsidRPr="00710713">
              <w:rPr>
                <w:sz w:val="24"/>
              </w:rPr>
              <w:t>по</w:t>
            </w:r>
            <w:r w:rsidRPr="00710713">
              <w:rPr>
                <w:spacing w:val="-1"/>
                <w:sz w:val="24"/>
              </w:rPr>
              <w:t xml:space="preserve"> </w:t>
            </w:r>
            <w:r w:rsidRPr="00710713">
              <w:rPr>
                <w:sz w:val="24"/>
              </w:rPr>
              <w:t>31.08.2024</w:t>
            </w:r>
            <w:r w:rsidRPr="00710713">
              <w:rPr>
                <w:spacing w:val="-1"/>
                <w:sz w:val="24"/>
              </w:rPr>
              <w:t xml:space="preserve"> </w:t>
            </w:r>
            <w:r w:rsidRPr="00710713">
              <w:rPr>
                <w:sz w:val="24"/>
              </w:rPr>
              <w:t>г.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713" w:rsidRPr="00710713" w:rsidRDefault="00710713" w:rsidP="0002466C">
            <w:pPr>
              <w:pStyle w:val="TableParagraph"/>
              <w:spacing w:line="272" w:lineRule="exact"/>
              <w:ind w:left="773"/>
              <w:rPr>
                <w:sz w:val="24"/>
              </w:rPr>
            </w:pPr>
            <w:r w:rsidRPr="00710713">
              <w:rPr>
                <w:sz w:val="24"/>
              </w:rPr>
              <w:t>14</w:t>
            </w:r>
            <w:r w:rsidRPr="00710713">
              <w:rPr>
                <w:spacing w:val="-1"/>
                <w:sz w:val="24"/>
              </w:rPr>
              <w:t xml:space="preserve"> </w:t>
            </w:r>
            <w:r w:rsidRPr="00710713">
              <w:rPr>
                <w:sz w:val="24"/>
              </w:rPr>
              <w:t>недель</w:t>
            </w:r>
          </w:p>
        </w:tc>
      </w:tr>
      <w:tr w:rsidR="00D0314F" w:rsidRPr="000A0FD4" w:rsidTr="0013280A">
        <w:trPr>
          <w:trHeight w:val="200"/>
        </w:trPr>
        <w:tc>
          <w:tcPr>
            <w:tcW w:w="106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6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D0314F">
              <w:rPr>
                <w:b/>
                <w:sz w:val="24"/>
                <w:szCs w:val="24"/>
              </w:rPr>
              <w:t>5.Праздничные и выходные дни</w:t>
            </w:r>
          </w:p>
        </w:tc>
      </w:tr>
      <w:tr w:rsidR="00D0314F" w:rsidRPr="000A0FD4" w:rsidTr="00D0314F">
        <w:trPr>
          <w:trHeight w:val="200"/>
        </w:trPr>
        <w:tc>
          <w:tcPr>
            <w:tcW w:w="5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rPr>
                <w:sz w:val="24"/>
              </w:rPr>
            </w:pPr>
            <w:r w:rsidRPr="00D0314F">
              <w:rPr>
                <w:sz w:val="24"/>
              </w:rPr>
              <w:t>«День</w:t>
            </w:r>
            <w:r w:rsidRPr="00D0314F">
              <w:rPr>
                <w:spacing w:val="-2"/>
                <w:sz w:val="24"/>
              </w:rPr>
              <w:t xml:space="preserve"> </w:t>
            </w:r>
            <w:r w:rsidRPr="00D0314F">
              <w:rPr>
                <w:sz w:val="24"/>
              </w:rPr>
              <w:t>народного</w:t>
            </w:r>
            <w:r w:rsidRPr="00D0314F">
              <w:rPr>
                <w:spacing w:val="-2"/>
                <w:sz w:val="24"/>
              </w:rPr>
              <w:t xml:space="preserve"> </w:t>
            </w:r>
            <w:r w:rsidRPr="00D0314F">
              <w:rPr>
                <w:sz w:val="24"/>
              </w:rPr>
              <w:t>единства»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D0314F">
              <w:rPr>
                <w:sz w:val="24"/>
              </w:rPr>
              <w:t>06.11.2023</w:t>
            </w:r>
            <w:r w:rsidRPr="00D0314F">
              <w:rPr>
                <w:spacing w:val="-1"/>
                <w:sz w:val="24"/>
              </w:rPr>
              <w:t xml:space="preserve"> </w:t>
            </w:r>
            <w:r w:rsidRPr="00D0314F">
              <w:rPr>
                <w:sz w:val="24"/>
              </w:rPr>
              <w:t>г.</w:t>
            </w:r>
          </w:p>
        </w:tc>
      </w:tr>
      <w:tr w:rsidR="00D0314F" w:rsidRPr="000A0FD4" w:rsidTr="00D0314F">
        <w:trPr>
          <w:trHeight w:val="212"/>
        </w:trPr>
        <w:tc>
          <w:tcPr>
            <w:tcW w:w="5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rPr>
                <w:sz w:val="24"/>
              </w:rPr>
            </w:pPr>
            <w:r w:rsidRPr="00D0314F">
              <w:rPr>
                <w:sz w:val="24"/>
              </w:rPr>
              <w:t>Новогодние,</w:t>
            </w:r>
            <w:r w:rsidRPr="00D0314F">
              <w:rPr>
                <w:spacing w:val="-2"/>
                <w:sz w:val="24"/>
              </w:rPr>
              <w:t xml:space="preserve"> </w:t>
            </w:r>
            <w:r w:rsidRPr="00D0314F">
              <w:rPr>
                <w:sz w:val="24"/>
              </w:rPr>
              <w:t>рождественские</w:t>
            </w:r>
            <w:r w:rsidRPr="00D0314F">
              <w:rPr>
                <w:spacing w:val="57"/>
                <w:sz w:val="24"/>
              </w:rPr>
              <w:t xml:space="preserve"> </w:t>
            </w:r>
            <w:r w:rsidRPr="00D0314F">
              <w:rPr>
                <w:sz w:val="24"/>
              </w:rPr>
              <w:t>каникулы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48" w:lineRule="exact"/>
              <w:ind w:left="104"/>
            </w:pPr>
            <w:r w:rsidRPr="00D0314F">
              <w:t>31.12.23-</w:t>
            </w:r>
            <w:r w:rsidRPr="00D0314F">
              <w:rPr>
                <w:spacing w:val="-1"/>
              </w:rPr>
              <w:t xml:space="preserve"> </w:t>
            </w:r>
            <w:r w:rsidRPr="00D0314F">
              <w:t>08.01.2024</w:t>
            </w:r>
            <w:r w:rsidRPr="00D0314F">
              <w:rPr>
                <w:spacing w:val="-2"/>
              </w:rPr>
              <w:t xml:space="preserve"> </w:t>
            </w:r>
            <w:r w:rsidRPr="00D0314F">
              <w:t>г.</w:t>
            </w:r>
          </w:p>
        </w:tc>
      </w:tr>
      <w:tr w:rsidR="00D0314F" w:rsidRPr="000A0FD4" w:rsidTr="00D0314F">
        <w:trPr>
          <w:trHeight w:val="150"/>
        </w:trPr>
        <w:tc>
          <w:tcPr>
            <w:tcW w:w="5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rPr>
                <w:sz w:val="24"/>
              </w:rPr>
            </w:pPr>
            <w:r w:rsidRPr="00D0314F">
              <w:rPr>
                <w:sz w:val="24"/>
              </w:rPr>
              <w:t>«День</w:t>
            </w:r>
            <w:r w:rsidRPr="00D0314F">
              <w:rPr>
                <w:spacing w:val="-4"/>
                <w:sz w:val="24"/>
              </w:rPr>
              <w:t xml:space="preserve"> </w:t>
            </w:r>
            <w:r w:rsidRPr="00D0314F">
              <w:rPr>
                <w:sz w:val="24"/>
              </w:rPr>
              <w:t>защитника</w:t>
            </w:r>
            <w:r w:rsidRPr="00D0314F">
              <w:rPr>
                <w:spacing w:val="-5"/>
                <w:sz w:val="24"/>
              </w:rPr>
              <w:t xml:space="preserve"> </w:t>
            </w:r>
            <w:r w:rsidRPr="00D0314F">
              <w:rPr>
                <w:sz w:val="24"/>
              </w:rPr>
              <w:t>Отечества»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D0314F">
              <w:rPr>
                <w:sz w:val="24"/>
              </w:rPr>
              <w:t>23.02.2024</w:t>
            </w:r>
            <w:r w:rsidRPr="00D0314F">
              <w:rPr>
                <w:spacing w:val="-1"/>
                <w:sz w:val="24"/>
              </w:rPr>
              <w:t xml:space="preserve"> </w:t>
            </w:r>
            <w:r w:rsidRPr="00D0314F">
              <w:rPr>
                <w:sz w:val="24"/>
              </w:rPr>
              <w:t>г.</w:t>
            </w:r>
          </w:p>
        </w:tc>
      </w:tr>
      <w:tr w:rsidR="00D0314F" w:rsidRPr="000A0FD4" w:rsidTr="00D0314F">
        <w:trPr>
          <w:trHeight w:val="112"/>
        </w:trPr>
        <w:tc>
          <w:tcPr>
            <w:tcW w:w="5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rPr>
                <w:sz w:val="24"/>
              </w:rPr>
            </w:pPr>
            <w:r w:rsidRPr="00D0314F">
              <w:rPr>
                <w:sz w:val="24"/>
              </w:rPr>
              <w:t>«Международный</w:t>
            </w:r>
            <w:r w:rsidRPr="00D0314F">
              <w:rPr>
                <w:spacing w:val="-2"/>
                <w:sz w:val="24"/>
              </w:rPr>
              <w:t xml:space="preserve"> </w:t>
            </w:r>
            <w:r w:rsidRPr="00D0314F">
              <w:rPr>
                <w:sz w:val="24"/>
              </w:rPr>
              <w:t>женский</w:t>
            </w:r>
            <w:r w:rsidRPr="00D0314F">
              <w:rPr>
                <w:spacing w:val="-2"/>
                <w:sz w:val="24"/>
              </w:rPr>
              <w:t xml:space="preserve"> </w:t>
            </w:r>
            <w:r w:rsidRPr="00D0314F">
              <w:rPr>
                <w:sz w:val="24"/>
              </w:rPr>
              <w:t>день»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D0314F">
              <w:rPr>
                <w:sz w:val="24"/>
              </w:rPr>
              <w:t>08.03.2024</w:t>
            </w:r>
            <w:r w:rsidRPr="00D0314F">
              <w:rPr>
                <w:spacing w:val="-1"/>
                <w:sz w:val="24"/>
              </w:rPr>
              <w:t xml:space="preserve"> </w:t>
            </w:r>
            <w:r w:rsidRPr="00D0314F">
              <w:rPr>
                <w:sz w:val="24"/>
              </w:rPr>
              <w:t>г.</w:t>
            </w:r>
          </w:p>
        </w:tc>
      </w:tr>
      <w:tr w:rsidR="00D0314F" w:rsidRPr="000A0FD4" w:rsidTr="00D0314F">
        <w:trPr>
          <w:trHeight w:val="137"/>
        </w:trPr>
        <w:tc>
          <w:tcPr>
            <w:tcW w:w="5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rPr>
                <w:sz w:val="24"/>
              </w:rPr>
            </w:pPr>
            <w:r w:rsidRPr="00D0314F">
              <w:rPr>
                <w:sz w:val="24"/>
              </w:rPr>
              <w:t>«Праздник</w:t>
            </w:r>
            <w:r w:rsidRPr="00D0314F">
              <w:rPr>
                <w:spacing w:val="-4"/>
                <w:sz w:val="24"/>
              </w:rPr>
              <w:t xml:space="preserve"> </w:t>
            </w:r>
            <w:r w:rsidRPr="00D0314F">
              <w:rPr>
                <w:sz w:val="24"/>
              </w:rPr>
              <w:t>Весны</w:t>
            </w:r>
            <w:r w:rsidRPr="00D0314F">
              <w:rPr>
                <w:spacing w:val="-2"/>
                <w:sz w:val="24"/>
              </w:rPr>
              <w:t xml:space="preserve"> </w:t>
            </w:r>
            <w:r w:rsidRPr="00D0314F">
              <w:rPr>
                <w:sz w:val="24"/>
              </w:rPr>
              <w:t>и</w:t>
            </w:r>
            <w:r w:rsidRPr="00D0314F">
              <w:rPr>
                <w:spacing w:val="-1"/>
                <w:sz w:val="24"/>
              </w:rPr>
              <w:t xml:space="preserve"> </w:t>
            </w:r>
            <w:r w:rsidRPr="00D0314F">
              <w:rPr>
                <w:sz w:val="24"/>
              </w:rPr>
              <w:t>Труда»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D0314F">
              <w:rPr>
                <w:sz w:val="24"/>
              </w:rPr>
              <w:t>01.05.2024</w:t>
            </w:r>
            <w:r w:rsidRPr="00D0314F">
              <w:rPr>
                <w:spacing w:val="-1"/>
                <w:sz w:val="24"/>
              </w:rPr>
              <w:t xml:space="preserve"> </w:t>
            </w:r>
            <w:r w:rsidRPr="00D0314F">
              <w:rPr>
                <w:sz w:val="24"/>
              </w:rPr>
              <w:t>г.</w:t>
            </w:r>
          </w:p>
        </w:tc>
      </w:tr>
      <w:tr w:rsidR="00D0314F" w:rsidRPr="000A0FD4" w:rsidTr="00D0314F">
        <w:trPr>
          <w:trHeight w:val="90"/>
        </w:trPr>
        <w:tc>
          <w:tcPr>
            <w:tcW w:w="5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rPr>
                <w:sz w:val="24"/>
              </w:rPr>
            </w:pPr>
            <w:r w:rsidRPr="00D0314F">
              <w:rPr>
                <w:sz w:val="24"/>
              </w:rPr>
              <w:t>«День</w:t>
            </w:r>
            <w:r w:rsidRPr="00D0314F">
              <w:rPr>
                <w:spacing w:val="-4"/>
                <w:sz w:val="24"/>
              </w:rPr>
              <w:t xml:space="preserve"> </w:t>
            </w:r>
            <w:r w:rsidRPr="00D0314F">
              <w:rPr>
                <w:sz w:val="24"/>
              </w:rPr>
              <w:t>Победы»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D0314F">
              <w:rPr>
                <w:sz w:val="24"/>
              </w:rPr>
              <w:t>09.05.</w:t>
            </w:r>
            <w:r w:rsidRPr="00D0314F">
              <w:rPr>
                <w:spacing w:val="-1"/>
                <w:sz w:val="24"/>
              </w:rPr>
              <w:t xml:space="preserve"> </w:t>
            </w:r>
            <w:r w:rsidRPr="00D0314F">
              <w:rPr>
                <w:sz w:val="24"/>
              </w:rPr>
              <w:t>– 10.05.2024</w:t>
            </w:r>
            <w:r w:rsidRPr="00D0314F">
              <w:rPr>
                <w:spacing w:val="-1"/>
                <w:sz w:val="24"/>
              </w:rPr>
              <w:t xml:space="preserve"> </w:t>
            </w:r>
            <w:r w:rsidRPr="00D0314F">
              <w:rPr>
                <w:sz w:val="24"/>
              </w:rPr>
              <w:t>г.</w:t>
            </w:r>
          </w:p>
        </w:tc>
      </w:tr>
      <w:tr w:rsidR="00D0314F" w:rsidRPr="000A0FD4" w:rsidTr="00D0314F">
        <w:trPr>
          <w:trHeight w:val="366"/>
        </w:trPr>
        <w:tc>
          <w:tcPr>
            <w:tcW w:w="5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rPr>
                <w:sz w:val="24"/>
              </w:rPr>
            </w:pPr>
            <w:r w:rsidRPr="00D0314F">
              <w:rPr>
                <w:sz w:val="24"/>
              </w:rPr>
              <w:t>«День</w:t>
            </w:r>
            <w:r w:rsidRPr="00D0314F">
              <w:rPr>
                <w:spacing w:val="-2"/>
                <w:sz w:val="24"/>
              </w:rPr>
              <w:t xml:space="preserve"> </w:t>
            </w:r>
            <w:r w:rsidRPr="00D0314F">
              <w:rPr>
                <w:sz w:val="24"/>
              </w:rPr>
              <w:t>России»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14F" w:rsidRPr="00D0314F" w:rsidRDefault="00D0314F" w:rsidP="00D0314F">
            <w:pPr>
              <w:pStyle w:val="TableParagraph"/>
              <w:numPr>
                <w:ilvl w:val="2"/>
                <w:numId w:val="3"/>
              </w:numPr>
              <w:spacing w:line="269" w:lineRule="exact"/>
              <w:rPr>
                <w:sz w:val="24"/>
              </w:rPr>
            </w:pPr>
            <w:proofErr w:type="gramStart"/>
            <w:r w:rsidRPr="00D0314F">
              <w:rPr>
                <w:sz w:val="24"/>
              </w:rPr>
              <w:t>г</w:t>
            </w:r>
            <w:proofErr w:type="gramEnd"/>
            <w:r w:rsidRPr="00D0314F">
              <w:rPr>
                <w:sz w:val="24"/>
              </w:rPr>
              <w:t>.</w:t>
            </w:r>
          </w:p>
        </w:tc>
      </w:tr>
      <w:tr w:rsidR="00D0314F" w:rsidRPr="000A0FD4" w:rsidTr="0012255E">
        <w:trPr>
          <w:trHeight w:val="162"/>
        </w:trPr>
        <w:tc>
          <w:tcPr>
            <w:tcW w:w="106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0314F" w:rsidRPr="00D0314F" w:rsidRDefault="00D0314F" w:rsidP="00D0314F">
            <w:pPr>
              <w:pStyle w:val="TableParagraph"/>
              <w:spacing w:line="26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6.</w:t>
            </w:r>
            <w:r w:rsidRPr="00D0314F">
              <w:rPr>
                <w:b/>
                <w:sz w:val="24"/>
              </w:rPr>
              <w:t>Мероприятия, проводимые в летний период</w:t>
            </w:r>
          </w:p>
        </w:tc>
      </w:tr>
      <w:tr w:rsidR="00D0314F" w:rsidRPr="000A0FD4" w:rsidTr="00D0314F">
        <w:trPr>
          <w:trHeight w:val="225"/>
        </w:trPr>
        <w:tc>
          <w:tcPr>
            <w:tcW w:w="5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rPr>
                <w:b/>
                <w:sz w:val="24"/>
              </w:rPr>
            </w:pPr>
            <w:r w:rsidRPr="00D0314F">
              <w:rPr>
                <w:b/>
                <w:sz w:val="24"/>
              </w:rPr>
              <w:t>Наименование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 w:rsidRPr="00D0314F">
              <w:rPr>
                <w:b/>
                <w:sz w:val="24"/>
              </w:rPr>
              <w:t>Сроки/даты</w:t>
            </w:r>
          </w:p>
        </w:tc>
      </w:tr>
      <w:tr w:rsidR="00D0314F" w:rsidRPr="000A0FD4" w:rsidTr="00D0314F">
        <w:trPr>
          <w:trHeight w:val="225"/>
        </w:trPr>
        <w:tc>
          <w:tcPr>
            <w:tcW w:w="5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rPr>
                <w:sz w:val="24"/>
              </w:rPr>
            </w:pPr>
            <w:r w:rsidRPr="00D0314F">
              <w:rPr>
                <w:sz w:val="24"/>
              </w:rPr>
              <w:t>Проведение</w:t>
            </w:r>
            <w:r w:rsidRPr="00D0314F">
              <w:rPr>
                <w:spacing w:val="-6"/>
                <w:sz w:val="24"/>
              </w:rPr>
              <w:t xml:space="preserve"> </w:t>
            </w:r>
            <w:r w:rsidRPr="00D0314F">
              <w:rPr>
                <w:sz w:val="24"/>
              </w:rPr>
              <w:t>праздников,</w:t>
            </w:r>
            <w:r w:rsidRPr="00D0314F">
              <w:rPr>
                <w:spacing w:val="-6"/>
                <w:sz w:val="24"/>
              </w:rPr>
              <w:t xml:space="preserve"> </w:t>
            </w:r>
            <w:r w:rsidRPr="00D0314F">
              <w:rPr>
                <w:sz w:val="24"/>
              </w:rPr>
              <w:t>досугов,</w:t>
            </w:r>
            <w:r w:rsidRPr="00D0314F">
              <w:rPr>
                <w:spacing w:val="-4"/>
                <w:sz w:val="24"/>
              </w:rPr>
              <w:t xml:space="preserve"> </w:t>
            </w:r>
            <w:r w:rsidRPr="00D0314F">
              <w:rPr>
                <w:sz w:val="24"/>
              </w:rPr>
              <w:t>развлечений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D0314F">
              <w:rPr>
                <w:sz w:val="24"/>
              </w:rPr>
              <w:t>1</w:t>
            </w:r>
            <w:r w:rsidRPr="00D0314F">
              <w:rPr>
                <w:spacing w:val="-1"/>
                <w:sz w:val="24"/>
              </w:rPr>
              <w:t xml:space="preserve"> </w:t>
            </w:r>
            <w:r w:rsidRPr="00D0314F">
              <w:rPr>
                <w:sz w:val="24"/>
              </w:rPr>
              <w:t>раз в</w:t>
            </w:r>
            <w:r w:rsidRPr="00D0314F">
              <w:rPr>
                <w:spacing w:val="-2"/>
                <w:sz w:val="24"/>
              </w:rPr>
              <w:t xml:space="preserve"> </w:t>
            </w:r>
            <w:r w:rsidRPr="00D0314F">
              <w:rPr>
                <w:sz w:val="24"/>
              </w:rPr>
              <w:t>неделю с</w:t>
            </w:r>
            <w:r w:rsidRPr="00D0314F">
              <w:rPr>
                <w:spacing w:val="-2"/>
                <w:sz w:val="24"/>
              </w:rPr>
              <w:t xml:space="preserve"> </w:t>
            </w:r>
            <w:r w:rsidRPr="00D0314F">
              <w:rPr>
                <w:sz w:val="24"/>
              </w:rPr>
              <w:t>июня</w:t>
            </w:r>
          </w:p>
          <w:p w:rsidR="00D0314F" w:rsidRPr="00D0314F" w:rsidRDefault="00D0314F" w:rsidP="0002466C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 w:rsidRPr="00D0314F">
              <w:rPr>
                <w:sz w:val="24"/>
              </w:rPr>
              <w:t>-</w:t>
            </w:r>
            <w:r w:rsidRPr="00D0314F">
              <w:rPr>
                <w:spacing w:val="-4"/>
                <w:sz w:val="24"/>
              </w:rPr>
              <w:t xml:space="preserve"> </w:t>
            </w:r>
            <w:r w:rsidRPr="00D0314F">
              <w:rPr>
                <w:sz w:val="24"/>
              </w:rPr>
              <w:t>август</w:t>
            </w:r>
          </w:p>
        </w:tc>
      </w:tr>
      <w:tr w:rsidR="00D0314F" w:rsidRPr="000A0FD4" w:rsidTr="00D0314F">
        <w:trPr>
          <w:trHeight w:val="212"/>
        </w:trPr>
        <w:tc>
          <w:tcPr>
            <w:tcW w:w="5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rPr>
                <w:sz w:val="24"/>
              </w:rPr>
            </w:pPr>
            <w:r w:rsidRPr="00D0314F">
              <w:rPr>
                <w:sz w:val="24"/>
              </w:rPr>
              <w:t>Экскурсии,</w:t>
            </w:r>
            <w:r w:rsidRPr="00D0314F">
              <w:rPr>
                <w:spacing w:val="-3"/>
                <w:sz w:val="24"/>
              </w:rPr>
              <w:t xml:space="preserve"> </w:t>
            </w:r>
            <w:r w:rsidRPr="00D0314F">
              <w:rPr>
                <w:sz w:val="24"/>
              </w:rPr>
              <w:t>целевые</w:t>
            </w:r>
            <w:r w:rsidRPr="00D0314F">
              <w:rPr>
                <w:spacing w:val="-3"/>
                <w:sz w:val="24"/>
              </w:rPr>
              <w:t xml:space="preserve"> </w:t>
            </w:r>
            <w:r w:rsidRPr="00D0314F">
              <w:rPr>
                <w:sz w:val="24"/>
              </w:rPr>
              <w:t>прогулки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D0314F">
              <w:rPr>
                <w:sz w:val="24"/>
              </w:rPr>
              <w:t>по</w:t>
            </w:r>
            <w:r w:rsidRPr="00D0314F">
              <w:rPr>
                <w:spacing w:val="-3"/>
                <w:sz w:val="24"/>
              </w:rPr>
              <w:t xml:space="preserve"> </w:t>
            </w:r>
            <w:r w:rsidRPr="00D0314F">
              <w:rPr>
                <w:sz w:val="24"/>
              </w:rPr>
              <w:t>плану</w:t>
            </w:r>
            <w:r w:rsidRPr="00D0314F">
              <w:rPr>
                <w:spacing w:val="-6"/>
                <w:sz w:val="24"/>
              </w:rPr>
              <w:t xml:space="preserve"> </w:t>
            </w:r>
            <w:r w:rsidRPr="00D0314F">
              <w:rPr>
                <w:sz w:val="24"/>
              </w:rPr>
              <w:t>педагогов,</w:t>
            </w:r>
          </w:p>
          <w:p w:rsidR="00D0314F" w:rsidRPr="00D0314F" w:rsidRDefault="00D0314F" w:rsidP="0002466C">
            <w:pPr>
              <w:pStyle w:val="TableParagraph"/>
              <w:spacing w:line="270" w:lineRule="atLeast"/>
              <w:ind w:left="104" w:right="844"/>
              <w:rPr>
                <w:sz w:val="24"/>
              </w:rPr>
            </w:pPr>
            <w:r w:rsidRPr="00D0314F">
              <w:rPr>
                <w:sz w:val="24"/>
              </w:rPr>
              <w:t>плану работы в</w:t>
            </w:r>
            <w:r w:rsidRPr="00D0314F">
              <w:rPr>
                <w:spacing w:val="-57"/>
                <w:sz w:val="24"/>
              </w:rPr>
              <w:t xml:space="preserve"> </w:t>
            </w:r>
            <w:r w:rsidRPr="00D0314F">
              <w:rPr>
                <w:sz w:val="24"/>
              </w:rPr>
              <w:t>летний</w:t>
            </w:r>
            <w:r w:rsidRPr="00D0314F">
              <w:rPr>
                <w:spacing w:val="-3"/>
                <w:sz w:val="24"/>
              </w:rPr>
              <w:t xml:space="preserve"> </w:t>
            </w:r>
            <w:r w:rsidRPr="00D0314F">
              <w:rPr>
                <w:sz w:val="24"/>
              </w:rPr>
              <w:t>период</w:t>
            </w:r>
          </w:p>
        </w:tc>
      </w:tr>
      <w:tr w:rsidR="00D0314F" w:rsidRPr="000A0FD4" w:rsidTr="00D0314F">
        <w:trPr>
          <w:trHeight w:val="288"/>
        </w:trPr>
        <w:tc>
          <w:tcPr>
            <w:tcW w:w="59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rPr>
                <w:sz w:val="24"/>
              </w:rPr>
            </w:pPr>
            <w:r w:rsidRPr="00D0314F">
              <w:rPr>
                <w:sz w:val="24"/>
              </w:rPr>
              <w:t>Выставки</w:t>
            </w:r>
            <w:r w:rsidRPr="00D0314F">
              <w:rPr>
                <w:spacing w:val="-2"/>
                <w:sz w:val="24"/>
              </w:rPr>
              <w:t xml:space="preserve"> </w:t>
            </w:r>
            <w:r w:rsidRPr="00D0314F">
              <w:rPr>
                <w:sz w:val="24"/>
              </w:rPr>
              <w:t>творческих</w:t>
            </w:r>
            <w:r w:rsidRPr="00D0314F">
              <w:rPr>
                <w:spacing w:val="-2"/>
                <w:sz w:val="24"/>
              </w:rPr>
              <w:t xml:space="preserve"> </w:t>
            </w:r>
            <w:r w:rsidRPr="00D0314F">
              <w:rPr>
                <w:sz w:val="24"/>
              </w:rPr>
              <w:t>работ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14F" w:rsidRPr="00D0314F" w:rsidRDefault="00D0314F" w:rsidP="0002466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D0314F">
              <w:rPr>
                <w:sz w:val="24"/>
              </w:rPr>
              <w:t>1</w:t>
            </w:r>
            <w:r w:rsidRPr="00D0314F">
              <w:rPr>
                <w:spacing w:val="-1"/>
                <w:sz w:val="24"/>
              </w:rPr>
              <w:t xml:space="preserve"> </w:t>
            </w:r>
            <w:r w:rsidRPr="00D0314F">
              <w:rPr>
                <w:sz w:val="24"/>
              </w:rPr>
              <w:t>раз</w:t>
            </w:r>
            <w:r w:rsidRPr="00D0314F">
              <w:rPr>
                <w:spacing w:val="-1"/>
                <w:sz w:val="24"/>
              </w:rPr>
              <w:t xml:space="preserve"> </w:t>
            </w:r>
            <w:r w:rsidRPr="00D0314F">
              <w:rPr>
                <w:sz w:val="24"/>
              </w:rPr>
              <w:t>в</w:t>
            </w:r>
            <w:r w:rsidRPr="00D0314F">
              <w:rPr>
                <w:spacing w:val="-1"/>
                <w:sz w:val="24"/>
              </w:rPr>
              <w:t xml:space="preserve"> </w:t>
            </w:r>
            <w:r w:rsidRPr="00D0314F">
              <w:rPr>
                <w:sz w:val="24"/>
              </w:rPr>
              <w:t>две</w:t>
            </w:r>
            <w:r w:rsidRPr="00D0314F">
              <w:rPr>
                <w:spacing w:val="-3"/>
                <w:sz w:val="24"/>
              </w:rPr>
              <w:t xml:space="preserve"> </w:t>
            </w:r>
            <w:r w:rsidRPr="00D0314F">
              <w:rPr>
                <w:sz w:val="24"/>
              </w:rPr>
              <w:t>недели</w:t>
            </w:r>
          </w:p>
        </w:tc>
      </w:tr>
    </w:tbl>
    <w:p w:rsidR="007F340C" w:rsidRPr="000A0FD4" w:rsidRDefault="007F340C">
      <w:pPr>
        <w:pStyle w:val="a3"/>
        <w:spacing w:before="1"/>
        <w:rPr>
          <w:sz w:val="24"/>
          <w:szCs w:val="24"/>
        </w:rPr>
      </w:pPr>
    </w:p>
    <w:p w:rsidR="00DC6383" w:rsidRDefault="00DC6383">
      <w:pPr>
        <w:spacing w:line="270" w:lineRule="exact"/>
        <w:rPr>
          <w:sz w:val="24"/>
        </w:rPr>
        <w:sectPr w:rsidR="00DC6383">
          <w:pgSz w:w="11910" w:h="16840"/>
          <w:pgMar w:top="1040" w:right="300" w:bottom="280" w:left="1480" w:header="720" w:footer="720" w:gutter="0"/>
          <w:cols w:space="720"/>
        </w:sectPr>
      </w:pPr>
    </w:p>
    <w:p w:rsidR="00000000" w:rsidRPr="000D0661" w:rsidRDefault="00D0314F">
      <w:pPr>
        <w:rPr>
          <w:color w:val="FF000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266592536671298867531651571396054376186336388983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Изюмова Юлия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06.04.2024 по 06.04.2025</w:t>
            </w:r>
          </w:p>
        </w:tc>
      </w:tr>
    </w:tbl>
    <w:sectPr xmlns:w="http://schemas.openxmlformats.org/wordprocessingml/2006/main" w:rsidR="00000000" w:rsidRPr="000D0661">
      <w:pgSz w:w="11910" w:h="16840"/>
      <w:pgMar w:top="1120" w:right="300" w:bottom="280" w:left="148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311">
    <w:multiLevelType w:val="hybridMultilevel"/>
    <w:lvl w:ilvl="0" w:tplc="86527745">
      <w:start w:val="1"/>
      <w:numFmt w:val="decimal"/>
      <w:lvlText w:val="%1."/>
      <w:lvlJc w:val="left"/>
      <w:pPr>
        <w:ind w:left="720" w:hanging="360"/>
      </w:pPr>
    </w:lvl>
    <w:lvl w:ilvl="1" w:tplc="86527745" w:tentative="1">
      <w:start w:val="1"/>
      <w:numFmt w:val="lowerLetter"/>
      <w:lvlText w:val="%2."/>
      <w:lvlJc w:val="left"/>
      <w:pPr>
        <w:ind w:left="1440" w:hanging="360"/>
      </w:pPr>
    </w:lvl>
    <w:lvl w:ilvl="2" w:tplc="86527745" w:tentative="1">
      <w:start w:val="1"/>
      <w:numFmt w:val="lowerRoman"/>
      <w:lvlText w:val="%3."/>
      <w:lvlJc w:val="right"/>
      <w:pPr>
        <w:ind w:left="2160" w:hanging="180"/>
      </w:pPr>
    </w:lvl>
    <w:lvl w:ilvl="3" w:tplc="86527745" w:tentative="1">
      <w:start w:val="1"/>
      <w:numFmt w:val="decimal"/>
      <w:lvlText w:val="%4."/>
      <w:lvlJc w:val="left"/>
      <w:pPr>
        <w:ind w:left="2880" w:hanging="360"/>
      </w:pPr>
    </w:lvl>
    <w:lvl w:ilvl="4" w:tplc="86527745" w:tentative="1">
      <w:start w:val="1"/>
      <w:numFmt w:val="lowerLetter"/>
      <w:lvlText w:val="%5."/>
      <w:lvlJc w:val="left"/>
      <w:pPr>
        <w:ind w:left="3600" w:hanging="360"/>
      </w:pPr>
    </w:lvl>
    <w:lvl w:ilvl="5" w:tplc="86527745" w:tentative="1">
      <w:start w:val="1"/>
      <w:numFmt w:val="lowerRoman"/>
      <w:lvlText w:val="%6."/>
      <w:lvlJc w:val="right"/>
      <w:pPr>
        <w:ind w:left="4320" w:hanging="180"/>
      </w:pPr>
    </w:lvl>
    <w:lvl w:ilvl="6" w:tplc="86527745" w:tentative="1">
      <w:start w:val="1"/>
      <w:numFmt w:val="decimal"/>
      <w:lvlText w:val="%7."/>
      <w:lvlJc w:val="left"/>
      <w:pPr>
        <w:ind w:left="5040" w:hanging="360"/>
      </w:pPr>
    </w:lvl>
    <w:lvl w:ilvl="7" w:tplc="86527745" w:tentative="1">
      <w:start w:val="1"/>
      <w:numFmt w:val="lowerLetter"/>
      <w:lvlText w:val="%8."/>
      <w:lvlJc w:val="left"/>
      <w:pPr>
        <w:ind w:left="5760" w:hanging="360"/>
      </w:pPr>
    </w:lvl>
    <w:lvl w:ilvl="8" w:tplc="865277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10">
    <w:multiLevelType w:val="hybridMultilevel"/>
    <w:lvl w:ilvl="0" w:tplc="48474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CA80AE8"/>
    <w:multiLevelType w:val="hybridMultilevel"/>
    <w:tmpl w:val="2A9CE9EC"/>
    <w:lvl w:ilvl="0" w:tplc="9F7A8DB0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947D58">
      <w:numFmt w:val="bullet"/>
      <w:lvlText w:val="•"/>
      <w:lvlJc w:val="left"/>
      <w:pPr>
        <w:ind w:left="1408" w:hanging="221"/>
      </w:pPr>
      <w:rPr>
        <w:rFonts w:hint="default"/>
        <w:lang w:val="ru-RU" w:eastAsia="en-US" w:bidi="ar-SA"/>
      </w:rPr>
    </w:lvl>
    <w:lvl w:ilvl="2" w:tplc="25A23670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BA5877AC">
      <w:numFmt w:val="bullet"/>
      <w:lvlText w:val="•"/>
      <w:lvlJc w:val="left"/>
      <w:pPr>
        <w:ind w:left="3345" w:hanging="221"/>
      </w:pPr>
      <w:rPr>
        <w:rFonts w:hint="default"/>
        <w:lang w:val="ru-RU" w:eastAsia="en-US" w:bidi="ar-SA"/>
      </w:rPr>
    </w:lvl>
    <w:lvl w:ilvl="4" w:tplc="A510C40A">
      <w:numFmt w:val="bullet"/>
      <w:lvlText w:val="•"/>
      <w:lvlJc w:val="left"/>
      <w:pPr>
        <w:ind w:left="4314" w:hanging="221"/>
      </w:pPr>
      <w:rPr>
        <w:rFonts w:hint="default"/>
        <w:lang w:val="ru-RU" w:eastAsia="en-US" w:bidi="ar-SA"/>
      </w:rPr>
    </w:lvl>
    <w:lvl w:ilvl="5" w:tplc="2CE481B0">
      <w:numFmt w:val="bullet"/>
      <w:lvlText w:val="•"/>
      <w:lvlJc w:val="left"/>
      <w:pPr>
        <w:ind w:left="5283" w:hanging="221"/>
      </w:pPr>
      <w:rPr>
        <w:rFonts w:hint="default"/>
        <w:lang w:val="ru-RU" w:eastAsia="en-US" w:bidi="ar-SA"/>
      </w:rPr>
    </w:lvl>
    <w:lvl w:ilvl="6" w:tplc="ACF83C38">
      <w:numFmt w:val="bullet"/>
      <w:lvlText w:val="•"/>
      <w:lvlJc w:val="left"/>
      <w:pPr>
        <w:ind w:left="6251" w:hanging="221"/>
      </w:pPr>
      <w:rPr>
        <w:rFonts w:hint="default"/>
        <w:lang w:val="ru-RU" w:eastAsia="en-US" w:bidi="ar-SA"/>
      </w:rPr>
    </w:lvl>
    <w:lvl w:ilvl="7" w:tplc="925C4FD6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8" w:tplc="14A8C002">
      <w:numFmt w:val="bullet"/>
      <w:lvlText w:val="•"/>
      <w:lvlJc w:val="left"/>
      <w:pPr>
        <w:ind w:left="8189" w:hanging="221"/>
      </w:pPr>
      <w:rPr>
        <w:rFonts w:hint="default"/>
        <w:lang w:val="ru-RU" w:eastAsia="en-US" w:bidi="ar-SA"/>
      </w:rPr>
    </w:lvl>
  </w:abstractNum>
  <w:abstractNum w:abstractNumId="1">
    <w:nsid w:val="50F75178"/>
    <w:multiLevelType w:val="hybridMultilevel"/>
    <w:tmpl w:val="5E74E97A"/>
    <w:lvl w:ilvl="0" w:tplc="76B2ED5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CD8EFDE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B68A6178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D3FAB018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140ED86E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A29A564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3C6C5804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127A1D7E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B1A8E7D2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2">
    <w:nsid w:val="71E641CE"/>
    <w:multiLevelType w:val="multilevel"/>
    <w:tmpl w:val="76ECBECC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132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1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19310">
    <w:abstractNumId w:val="19310"/>
  </w:num>
  <w:num w:numId="19311">
    <w:abstractNumId w:val="1931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C6383"/>
    <w:rsid w:val="000A0FD4"/>
    <w:rsid w:val="000D0661"/>
    <w:rsid w:val="001F5B72"/>
    <w:rsid w:val="00543290"/>
    <w:rsid w:val="00710713"/>
    <w:rsid w:val="007F340C"/>
    <w:rsid w:val="00D0314F"/>
    <w:rsid w:val="00DC6383"/>
    <w:rsid w:val="00E5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5"/>
      <w:ind w:left="1300" w:right="16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No Spacing"/>
    <w:aliases w:val="основа"/>
    <w:link w:val="a7"/>
    <w:uiPriority w:val="99"/>
    <w:qFormat/>
    <w:rsid w:val="000A0FD4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character" w:customStyle="1" w:styleId="a7">
    <w:name w:val="Без интервала Знак"/>
    <w:aliases w:val="основа Знак"/>
    <w:basedOn w:val="a0"/>
    <w:link w:val="a6"/>
    <w:uiPriority w:val="99"/>
    <w:locked/>
    <w:rsid w:val="000A0FD4"/>
    <w:rPr>
      <w:rFonts w:ascii="Calibri" w:eastAsia="Times New Roman" w:hAnsi="Calibri" w:cs="Calibri"/>
      <w:lang w:val="ru-RU" w:eastAsia="zh-C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5"/>
      <w:ind w:left="1300" w:right="16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No Spacing"/>
    <w:aliases w:val="основа"/>
    <w:link w:val="a7"/>
    <w:uiPriority w:val="99"/>
    <w:qFormat/>
    <w:rsid w:val="000A0FD4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character" w:customStyle="1" w:styleId="a7">
    <w:name w:val="Без интервала Знак"/>
    <w:aliases w:val="основа Знак"/>
    <w:basedOn w:val="a0"/>
    <w:link w:val="a6"/>
    <w:uiPriority w:val="99"/>
    <w:locked/>
    <w:rsid w:val="000A0FD4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22205560" Type="http://schemas.openxmlformats.org/officeDocument/2006/relationships/footnotes" Target="footnotes.xml"/><Relationship Id="rId665205146" Type="http://schemas.openxmlformats.org/officeDocument/2006/relationships/endnotes" Target="endnotes.xml"/><Relationship Id="rId803029530" Type="http://schemas.openxmlformats.org/officeDocument/2006/relationships/comments" Target="comments.xml"/><Relationship Id="rId581832143" Type="http://schemas.microsoft.com/office/2011/relationships/commentsExtended" Target="commentsExtended.xml"/><Relationship Id="rId637435028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N4wGEUB3FvDmIxB8zCqCGO+pzeQ=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</SignatureValue>
  <KeyInfo>
    <X509Data>
      <X509Certificate>MIIFtzCCA58CFC6ybDwSPK0gFpGlKX3hxKFXYid3MA0GCSqGSIb3DQEBCwUAMIGQ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22205560"/>
            <mdssi:RelationshipReference SourceId="rId665205146"/>
            <mdssi:RelationshipReference SourceId="rId803029530"/>
            <mdssi:RelationshipReference SourceId="rId581832143"/>
            <mdssi:RelationshipReference SourceId="rId637435028"/>
          </Transform>
          <Transform Algorithm="http://www.w3.org/TR/2001/REC-xml-c14n-20010315"/>
        </Transforms>
        <DigestMethod Algorithm="http://www.w3.org/2000/09/xmldsig#sha1"/>
        <DigestValue>vXMj06bgUgf+E/3cpSVj8ghe5EM=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80OsvBeTKMHdBVJigPm6sGABviQ=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a9Rhws3S69siysbHbZucxFVznkA=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LDDesksiqdCxdARWc7sKcW49i0w=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sw8uSiX4UHbywRpwtba2Efxq7wo=</DigestValue>
      </Reference>
      <Reference URI="/word/styles.xml?ContentType=application/vnd.openxmlformats-officedocument.wordprocessingml.styles+xml">
        <DigestMethod Algorithm="http://www.w3.org/2000/09/xmldsig#sha1"/>
        <DigestValue>U5EQlazCOxefb2Gw/neJRVTHguw=</DigestValue>
      </Reference>
      <Reference URI="/word/stylesWithEffects.xml?ContentType=application/vnd.ms-word.stylesWithEffects+xml">
        <DigestMethod Algorithm="http://www.w3.org/2000/09/xmldsig#sha1"/>
        <DigestValue>yKWQVwp9GhI+tD3Lpo9TbjorKQA=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2024-04-06T06:41:09Z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2019</cp:lastModifiedBy>
  <cp:revision>4</cp:revision>
  <cp:lastPrinted>2023-08-29T08:32:00Z</cp:lastPrinted>
  <dcterms:created xsi:type="dcterms:W3CDTF">2023-08-29T07:57:00Z</dcterms:created>
  <dcterms:modified xsi:type="dcterms:W3CDTF">2023-08-29T08:58:00Z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2023-08-29T00:00:00Z</vt:filetime>
  </property>
</Properties>
</file>