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ACDE" w14:textId="77777777" w:rsidR="002968F5" w:rsidRPr="002968F5" w:rsidRDefault="002968F5" w:rsidP="002968F5">
      <w:pPr>
        <w:spacing w:after="0" w:line="39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2968F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ЖЕЛЯБОВСКИЙ ДЕТСКИЙ САД "РОДНИЧОК" НИЖНЕГОРСКОГО РАЙОНА РЕСПУБЛИКИ КРЫМ</w:t>
      </w:r>
      <w:r w:rsidRPr="002968F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</w:r>
      <w:r w:rsidRPr="002968F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План финансово-хозяйственной деятельности на 2022 год</w:t>
      </w:r>
      <w:r w:rsidRPr="002968F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и плановый период 2023 и 2024 годов</w:t>
      </w:r>
    </w:p>
    <w:p w14:paraId="09BE84E9" w14:textId="77777777" w:rsidR="002968F5" w:rsidRPr="002968F5" w:rsidRDefault="002968F5" w:rsidP="002968F5">
      <w:pPr>
        <w:spacing w:after="15" w:line="69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2968F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Поступления и выплаты. Расходы</w:t>
      </w:r>
    </w:p>
    <w:tbl>
      <w:tblPr>
        <w:tblW w:w="16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134"/>
        <w:gridCol w:w="993"/>
        <w:gridCol w:w="1772"/>
        <w:gridCol w:w="3188"/>
        <w:gridCol w:w="2022"/>
        <w:gridCol w:w="2011"/>
        <w:gridCol w:w="1738"/>
      </w:tblGrid>
      <w:tr w:rsidR="002968F5" w:rsidRPr="002968F5" w14:paraId="67DAD22B" w14:textId="77777777" w:rsidTr="002968F5">
        <w:trPr>
          <w:tblHeader/>
        </w:trPr>
        <w:tc>
          <w:tcPr>
            <w:tcW w:w="3395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FDA45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6018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C4ADB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494F5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Аналитический код</w:t>
            </w:r>
          </w:p>
        </w:tc>
        <w:tc>
          <w:tcPr>
            <w:tcW w:w="8956" w:type="dxa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75EB9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2968F5" w:rsidRPr="002968F5" w14:paraId="0D3A0C72" w14:textId="77777777" w:rsidTr="002968F5">
        <w:trPr>
          <w:tblHeader/>
        </w:trPr>
        <w:tc>
          <w:tcPr>
            <w:tcW w:w="3395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DBA2D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9C222C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7B2F3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8DA44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A08D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2022 текущий финансовый 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920B6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2023 первый год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CC4C7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2024 второй год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9DD67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пределами планового периода</w:t>
            </w:r>
          </w:p>
        </w:tc>
      </w:tr>
      <w:tr w:rsidR="002968F5" w:rsidRPr="002968F5" w14:paraId="2DB57DDE" w14:textId="77777777" w:rsidTr="002968F5">
        <w:trPr>
          <w:tblHeader/>
        </w:trPr>
        <w:tc>
          <w:tcPr>
            <w:tcW w:w="33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C2A2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9477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6CC3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6023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10CA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D79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F4D3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1429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2968F5" w:rsidRPr="002968F5" w14:paraId="4F9CF8F9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14:paraId="26AA78A7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371B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50A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C80F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839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17 452 689,94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FDA2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16 212 087,95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851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16 674 718,49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DF64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5DC159D0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54084EBC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2968F5" w:rsidRPr="002968F5" w14:paraId="47605707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5D9F6065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выплаты персоналу, всего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1E8B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AA9F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887D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FDB4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11 011 917,01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D32E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10 775 441,95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598A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11 238 072,49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E6AB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1402F494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55F78700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2968F5" w:rsidRPr="002968F5" w14:paraId="6B32757D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506D829E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труда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8D1B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2110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2766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44EB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966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10 846 917,01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B1A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10 640 441,95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25E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11 103 072,49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5993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4C1C58CF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9D23F50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3A02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2120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2D11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BC3D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8F5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165 000,00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99E5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135 000,00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CC0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135 000,00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CAAA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514BAF22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687CC3F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иные выплаты, за исключением фонда оплаты </w:t>
            </w: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труда учреждения,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37EE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2130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9359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E15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3928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85F2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6C0B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C281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16746C31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5F8A9A05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3968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24AF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35E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BA34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3E75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84F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D020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1348EA6D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0B674183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2968F5" w:rsidRPr="002968F5" w14:paraId="59BF36D7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6F561509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выплаты по оплате труда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1F85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2141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2495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3D5C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E4C2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D3C6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18E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B768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57877018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17A7C47A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иные выплаты работникам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9452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2142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EB1E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C92E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BD46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2C6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7813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5F4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5DCD0EBA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1E431FF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EBEF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2150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177A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412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BD4C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DCA8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0664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090B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0F519A14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1EBAE9C9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расходы на выплаты военнослужащим и сотрудникам, имеющим специальные звания, </w:t>
            </w: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зависящие от размера денежного довольствия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7934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2160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A84D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6980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3044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9144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BD00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81CB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3A5DE3A5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890BAB2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718C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2170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F5E0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6AED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F7EB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E482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2768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8FC2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531A461F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EF3005E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1DE4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A2D1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1255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A3B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17C2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5404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0E3A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6C4C454F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320105E7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2968F5" w:rsidRPr="002968F5" w14:paraId="5DB4D358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450BD219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оплату труда стажеров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E03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2181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1CE1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B104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82A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00FD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D914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A9A7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67569D9D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D1CCA6E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EDAA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6A90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E8CF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3A8E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30AA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314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B931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184A08A0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00E97C16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2968F5" w:rsidRPr="002968F5" w14:paraId="79222447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6B39912E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379C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898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1C9A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7A9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6BC8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BDC5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1BAA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2240993E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DD6BDEB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из них:</w:t>
            </w:r>
          </w:p>
        </w:tc>
      </w:tr>
      <w:tr w:rsidR="002968F5" w:rsidRPr="002968F5" w14:paraId="519A49C1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343B432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49F6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2211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3356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5E46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9022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D38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4E7B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593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42B76CC5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270C4290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252C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2220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F36B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23BA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7729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35A6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F011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8F47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07B98B89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11D49EDB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EF08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2230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D608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EDF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4B99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39F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D3C8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7176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64AC345F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42AB453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BEC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2240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79E0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736A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9A8D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0500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9D37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357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4C02AD8B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D62182C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уплата налогов, сборов и иных платежей, всего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62CE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5300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0202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D9CE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110 512,00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940F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103 012,00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EA8B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103 012,00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B2B8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3113BEE1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1DC887F0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2968F5" w:rsidRPr="002968F5" w14:paraId="0848C5D9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5D8E9C85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91E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2310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520D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A7EE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2210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9F89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273A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C7DF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0999015E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6ADABEE4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A1F5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2320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1702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935D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2EAC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6535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62D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5707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2AE11E19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4DD62F2A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C4B0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2330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8280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4B3D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41F6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028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F3F6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1038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2EFAD1EC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194C6692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7BF7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801B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6445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7768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AB4C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A4F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732F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208235CC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67541A4F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2968F5" w:rsidRPr="002968F5" w14:paraId="6F41683D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E569891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7DB2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2410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E3C6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613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03D3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871B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6F6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231F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39F4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5042EDC4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B48CE04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гранты, предоставляемые автономным учреждениям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451F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2420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A04E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623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B733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596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29C6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63EE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7318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59B4B15B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2A8521E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218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2430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806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634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CBE2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84DC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D140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61B9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7CB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3D5D9637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404E793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49B0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2440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BAD2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EED6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5D39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345F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FBCB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89EB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34765C40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A589D9D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взносы в международные организации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35D8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2450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73D6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862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ACDC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59B8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0EB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59F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4456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09AF143A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BBDDE10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EB5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2460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D7F8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863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197D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ABF1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1A0B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01BF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EFF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189220CD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1CA7B6C9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BFBF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DD60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86CD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5154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D369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3AF0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2CA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38D619BB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901092D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9DFB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2520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907B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9B7D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EB46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CD6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1DD4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272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2968F5" w:rsidRPr="002968F5" w14:paraId="18F3150C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08A5E4BE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4FD4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565B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A81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8C58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6 330 260,93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ECA2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5 333 634,00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DE24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5 333 634,00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DB84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4FE0D551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07B2901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2968F5" w:rsidRPr="002968F5" w14:paraId="45E34487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F6468FA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C35E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2610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BEAB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7DFC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157D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4D9D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68A4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409A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710BB08B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AC8C86F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188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2630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0A4F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5D6C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E312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0149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791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42A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14587EB9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6880C765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прочую закупку товаров, работ и услуг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541F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DE85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9C4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3835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6 330 260,93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1C2B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5 333 634,00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7F63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5 333 634,00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C9E7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28293C1C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22022EDD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закупку товаров, работ, услуг в целях создания, развития, эксплуатации и вывода из </w:t>
            </w: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эксплуатации государственных информационных систем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C9BD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2650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372D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F6A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30D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F0A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74D5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33F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7C2DCF3D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50F3CC8C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энергетических ресурсов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AF08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2660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B14F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FDCA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026B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271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DB8E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B796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1991FB1E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4746168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98B33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1B1C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2FD7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31858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9DECE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561D2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69F1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1D546A4F" w14:textId="77777777" w:rsidTr="002968F5">
        <w:tc>
          <w:tcPr>
            <w:tcW w:w="16250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105B6593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2968F5" w:rsidRPr="002968F5" w14:paraId="046EEECE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4A7F0B20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AADD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2710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B8AB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63DA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79346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99DFA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E5D7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4B77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6ECE139E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2ECC0C82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8AF7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2720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14D91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407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7084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E64A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909E7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DC09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1C98D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968F5" w:rsidRPr="002968F5" w14:paraId="5A6E3B61" w14:textId="77777777" w:rsidTr="002968F5">
        <w:tc>
          <w:tcPr>
            <w:tcW w:w="339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72D38CCE" w14:textId="77777777" w:rsidR="002968F5" w:rsidRPr="002968F5" w:rsidRDefault="002968F5" w:rsidP="002968F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DB72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99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7C71B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E274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5D225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B98E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4B580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3A719" w14:textId="77777777" w:rsidR="002968F5" w:rsidRPr="002968F5" w:rsidRDefault="002968F5" w:rsidP="002968F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2968F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</w:tbl>
    <w:p w14:paraId="77EDB262" w14:textId="77777777" w:rsidR="000C33E9" w:rsidRDefault="000C33E9" w:rsidP="002968F5">
      <w:pPr>
        <w:ind w:left="-851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29506604513842569967847282462287250401048067712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13.03.2023 по 12.03.2024</w:t>
            </w:r>
          </w:p>
        </w:tc>
      </w:tr>
    </w:tbl>
    <w:sectPr xmlns:w="http://schemas.openxmlformats.org/wordprocessingml/2006/main" w:rsidR="000C33E9" w:rsidSect="002968F5">
      <w:pgSz w:w="16838" w:h="11906" w:orient="landscape"/>
      <w:pgMar w:top="1701" w:right="253" w:bottom="850" w:left="142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24">
    <w:multiLevelType w:val="hybridMultilevel"/>
    <w:lvl w:ilvl="0" w:tplc="80890733">
      <w:start w:val="1"/>
      <w:numFmt w:val="decimal"/>
      <w:lvlText w:val="%1."/>
      <w:lvlJc w:val="left"/>
      <w:pPr>
        <w:ind w:left="720" w:hanging="360"/>
      </w:pPr>
    </w:lvl>
    <w:lvl w:ilvl="1" w:tplc="80890733" w:tentative="1">
      <w:start w:val="1"/>
      <w:numFmt w:val="lowerLetter"/>
      <w:lvlText w:val="%2."/>
      <w:lvlJc w:val="left"/>
      <w:pPr>
        <w:ind w:left="1440" w:hanging="360"/>
      </w:pPr>
    </w:lvl>
    <w:lvl w:ilvl="2" w:tplc="80890733" w:tentative="1">
      <w:start w:val="1"/>
      <w:numFmt w:val="lowerRoman"/>
      <w:lvlText w:val="%3."/>
      <w:lvlJc w:val="right"/>
      <w:pPr>
        <w:ind w:left="2160" w:hanging="180"/>
      </w:pPr>
    </w:lvl>
    <w:lvl w:ilvl="3" w:tplc="80890733" w:tentative="1">
      <w:start w:val="1"/>
      <w:numFmt w:val="decimal"/>
      <w:lvlText w:val="%4."/>
      <w:lvlJc w:val="left"/>
      <w:pPr>
        <w:ind w:left="2880" w:hanging="360"/>
      </w:pPr>
    </w:lvl>
    <w:lvl w:ilvl="4" w:tplc="80890733" w:tentative="1">
      <w:start w:val="1"/>
      <w:numFmt w:val="lowerLetter"/>
      <w:lvlText w:val="%5."/>
      <w:lvlJc w:val="left"/>
      <w:pPr>
        <w:ind w:left="3600" w:hanging="360"/>
      </w:pPr>
    </w:lvl>
    <w:lvl w:ilvl="5" w:tplc="80890733" w:tentative="1">
      <w:start w:val="1"/>
      <w:numFmt w:val="lowerRoman"/>
      <w:lvlText w:val="%6."/>
      <w:lvlJc w:val="right"/>
      <w:pPr>
        <w:ind w:left="4320" w:hanging="180"/>
      </w:pPr>
    </w:lvl>
    <w:lvl w:ilvl="6" w:tplc="80890733" w:tentative="1">
      <w:start w:val="1"/>
      <w:numFmt w:val="decimal"/>
      <w:lvlText w:val="%7."/>
      <w:lvlJc w:val="left"/>
      <w:pPr>
        <w:ind w:left="5040" w:hanging="360"/>
      </w:pPr>
    </w:lvl>
    <w:lvl w:ilvl="7" w:tplc="80890733" w:tentative="1">
      <w:start w:val="1"/>
      <w:numFmt w:val="lowerLetter"/>
      <w:lvlText w:val="%8."/>
      <w:lvlJc w:val="left"/>
      <w:pPr>
        <w:ind w:left="5760" w:hanging="360"/>
      </w:pPr>
    </w:lvl>
    <w:lvl w:ilvl="8" w:tplc="80890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23">
    <w:multiLevelType w:val="hybridMultilevel"/>
    <w:lvl w:ilvl="0" w:tplc="72866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323">
    <w:abstractNumId w:val="11323"/>
  </w:num>
  <w:num w:numId="11324">
    <w:abstractNumId w:val="113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2E"/>
    <w:rsid w:val="000C33E9"/>
    <w:rsid w:val="002968F5"/>
    <w:rsid w:val="00E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28D2"/>
  <w15:chartTrackingRefBased/>
  <w15:docId w15:val="{2DA93BBF-60A8-4353-82DB-E9015A13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581">
          <w:marLeft w:val="0"/>
          <w:marRight w:val="0"/>
          <w:marTop w:val="22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95379048" Type="http://schemas.openxmlformats.org/officeDocument/2006/relationships/numbering" Target="numbering.xml"/><Relationship Id="rId443904926" Type="http://schemas.openxmlformats.org/officeDocument/2006/relationships/footnotes" Target="footnotes.xml"/><Relationship Id="rId291377667" Type="http://schemas.openxmlformats.org/officeDocument/2006/relationships/endnotes" Target="endnotes.xml"/><Relationship Id="rId303233659" Type="http://schemas.openxmlformats.org/officeDocument/2006/relationships/comments" Target="comments.xml"/><Relationship Id="rId209497266" Type="http://schemas.microsoft.com/office/2011/relationships/commentsExtended" Target="commentsExtended.xml"/><Relationship Id="rId49419012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j6Wspx+ADhSh6ac0jlSNcTMl5Cs=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</SignatureValue>
  <KeyInfo>
    <X509Data>
      <X509Certificate>MIIFtzCCA58CFAUrHzVLgBkrUhFN6cCQ7stdxv6AMA0GCSqGSIb3DQEBCwUAMIGQ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95379048"/>
            <mdssi:RelationshipReference SourceId="rId443904926"/>
            <mdssi:RelationshipReference SourceId="rId291377667"/>
            <mdssi:RelationshipReference SourceId="rId303233659"/>
            <mdssi:RelationshipReference SourceId="rId209497266"/>
            <mdssi:RelationshipReference SourceId="rId494190122"/>
          </Transform>
          <Transform Algorithm="http://www.w3.org/TR/2001/REC-xml-c14n-20010315"/>
        </Transforms>
        <DigestMethod Algorithm="http://www.w3.org/2000/09/xmldsig#sha1"/>
        <DigestValue>/QlOvcHU8cPFIGa8C15Y9I2T3AI=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aOohR/sQHePW8Ofutz1gwmfw874=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FiBSa2XOrWneGj4231X3bwGLUCg=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0/o/FVSdwP65z2lmpA8zdzpHxXk=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uzGzV1T5rqVDVAb8GcZCHv+Rung=</DigestValue>
      </Reference>
      <Reference URI="/word/styles.xml?ContentType=application/vnd.openxmlformats-officedocument.wordprocessingml.styles+xml">
        <DigestMethod Algorithm="http://www.w3.org/2000/09/xmldsig#sha1"/>
        <DigestValue>tnBALPVpQxAnr0gswGnz3DzN6xU=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uuRSyEQWIOjSn7jZo2oHttog+G0=</DigestValue>
      </Reference>
    </Manifest>
    <SignatureProperties>
      <SignatureProperty Id="idSignatureTime" Target="#idPackageSignature">
        <mdssi:SignatureTime>
          <mdssi:Format>YYYY-MM-DDThh:mm:ssTZD</mdssi:Format>
          <mdssi:Value>2024-02-15T09:30:47Z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2024-02-15T09:27:00Z</dcterms:created>
  <dcterms:modified xsi:type="dcterms:W3CDTF">2024-02-15T09:27:00Z</dcterms:modified>
</cp:coreProperties>
</file>