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5C86D" w14:textId="77777777" w:rsidR="00B7268F" w:rsidRPr="0066746C" w:rsidRDefault="00B7268F" w:rsidP="00B7268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Заведующий МБДОУ </w:t>
      </w:r>
      <w:proofErr w:type="spellStart"/>
      <w:r w:rsidRPr="0066746C">
        <w:rPr>
          <w:bCs/>
        </w:rPr>
        <w:t>Желябовский</w:t>
      </w:r>
      <w:proofErr w:type="spellEnd"/>
      <w:r w:rsidRPr="0066746C">
        <w:rPr>
          <w:bCs/>
        </w:rPr>
        <w:t xml:space="preserve"> </w:t>
      </w:r>
    </w:p>
    <w:p w14:paraId="4756E526" w14:textId="77777777" w:rsidR="00B7268F" w:rsidRPr="0066746C" w:rsidRDefault="00B7268F" w:rsidP="00B7268F">
      <w:pPr>
        <w:autoSpaceDE w:val="0"/>
        <w:autoSpaceDN w:val="0"/>
        <w:adjustRightInd w:val="0"/>
        <w:jc w:val="right"/>
        <w:rPr>
          <w:bCs/>
        </w:rPr>
      </w:pPr>
      <w:r w:rsidRPr="0066746C">
        <w:rPr>
          <w:bCs/>
        </w:rPr>
        <w:t xml:space="preserve">                                                                                             детский сад «Родничок»</w:t>
      </w:r>
    </w:p>
    <w:p w14:paraId="6BA1BDB1" w14:textId="77777777" w:rsidR="00B7268F" w:rsidRPr="0066746C" w:rsidRDefault="00B7268F" w:rsidP="00B7268F">
      <w:pPr>
        <w:jc w:val="right"/>
      </w:pPr>
      <w:r w:rsidRPr="0066746C">
        <w:t xml:space="preserve">                                                                              </w:t>
      </w:r>
      <w:r>
        <w:t xml:space="preserve">                               __________</w:t>
      </w:r>
      <w:proofErr w:type="spellStart"/>
      <w:r>
        <w:t>Ю.А.Изюмова</w:t>
      </w:r>
      <w:proofErr w:type="spellEnd"/>
    </w:p>
    <w:p w14:paraId="36F715CE" w14:textId="687CDCA2" w:rsidR="00B7268F" w:rsidRPr="0066746C" w:rsidRDefault="00B7268F" w:rsidP="00B7268F">
      <w:pPr>
        <w:jc w:val="right"/>
      </w:pPr>
      <w:r w:rsidRPr="0066746C">
        <w:t xml:space="preserve">                                                                                        </w:t>
      </w:r>
      <w:r w:rsidR="007E30F0">
        <w:t xml:space="preserve">            Пр.</w:t>
      </w:r>
      <w:bookmarkStart w:id="0" w:name="_GoBack"/>
      <w:bookmarkEnd w:id="0"/>
      <w:r w:rsidR="007E30F0">
        <w:t xml:space="preserve"> №____</w:t>
      </w:r>
      <w:r>
        <w:t xml:space="preserve">  </w:t>
      </w:r>
      <w:r w:rsidRPr="0066746C">
        <w:t>«__</w:t>
      </w:r>
      <w:r w:rsidR="007E30F0">
        <w:t>__» ____</w:t>
      </w:r>
      <w:r w:rsidR="00385B29">
        <w:t>2024</w:t>
      </w:r>
      <w:r w:rsidRPr="0066746C">
        <w:t xml:space="preserve"> г.</w:t>
      </w:r>
    </w:p>
    <w:p w14:paraId="2033ECCE" w14:textId="03104F71" w:rsidR="00085E64" w:rsidRDefault="00085E64" w:rsidP="00085E64">
      <w:pPr>
        <w:jc w:val="right"/>
      </w:pPr>
    </w:p>
    <w:p w14:paraId="3DEF9949" w14:textId="77777777" w:rsidR="00085E64" w:rsidRDefault="00085E64" w:rsidP="00085E64">
      <w:pPr>
        <w:jc w:val="center"/>
      </w:pPr>
    </w:p>
    <w:p w14:paraId="23C442CC" w14:textId="623FA025" w:rsidR="00085E64" w:rsidRPr="002E7F3D" w:rsidRDefault="00085E64" w:rsidP="00085E64">
      <w:pPr>
        <w:jc w:val="center"/>
        <w:rPr>
          <w:sz w:val="28"/>
          <w:szCs w:val="28"/>
        </w:rPr>
      </w:pPr>
      <w:r w:rsidRPr="002E7F3D">
        <w:rPr>
          <w:sz w:val="28"/>
          <w:szCs w:val="28"/>
        </w:rPr>
        <w:t xml:space="preserve">РЕЖИМ ДНЯ </w:t>
      </w:r>
    </w:p>
    <w:p w14:paraId="5226FFA6" w14:textId="77777777" w:rsidR="00085E64" w:rsidRPr="002E7F3D" w:rsidRDefault="00085E64" w:rsidP="00085E64">
      <w:pPr>
        <w:jc w:val="center"/>
        <w:rPr>
          <w:sz w:val="28"/>
          <w:szCs w:val="28"/>
        </w:rPr>
      </w:pPr>
      <w:r w:rsidRPr="002E7F3D">
        <w:rPr>
          <w:sz w:val="28"/>
          <w:szCs w:val="28"/>
        </w:rPr>
        <w:t xml:space="preserve">МБДОУ </w:t>
      </w:r>
      <w:proofErr w:type="spellStart"/>
      <w:r w:rsidRPr="002E7F3D">
        <w:rPr>
          <w:sz w:val="28"/>
          <w:szCs w:val="28"/>
        </w:rPr>
        <w:t>Желябовский</w:t>
      </w:r>
      <w:proofErr w:type="spellEnd"/>
      <w:r w:rsidRPr="002E7F3D">
        <w:rPr>
          <w:sz w:val="28"/>
          <w:szCs w:val="28"/>
        </w:rPr>
        <w:t xml:space="preserve"> детский сад «Родничок»</w:t>
      </w:r>
    </w:p>
    <w:p w14:paraId="607CE884" w14:textId="686C47A9" w:rsidR="00085E64" w:rsidRDefault="00385B29" w:rsidP="00085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2023-2024</w:t>
      </w:r>
      <w:r w:rsidR="00085E64" w:rsidRPr="002E7F3D">
        <w:rPr>
          <w:sz w:val="28"/>
          <w:szCs w:val="28"/>
        </w:rPr>
        <w:t xml:space="preserve"> учебный  год</w:t>
      </w:r>
    </w:p>
    <w:p w14:paraId="2D76EC2A" w14:textId="464EE1EC" w:rsidR="007E30F0" w:rsidRPr="002E7F3D" w:rsidRDefault="007E30F0" w:rsidP="00085E64">
      <w:pPr>
        <w:jc w:val="center"/>
        <w:rPr>
          <w:sz w:val="28"/>
          <w:szCs w:val="28"/>
        </w:rPr>
      </w:pPr>
      <w:r>
        <w:rPr>
          <w:sz w:val="28"/>
          <w:szCs w:val="28"/>
        </w:rPr>
        <w:t>(летний оздоровительный период)</w:t>
      </w:r>
    </w:p>
    <w:p w14:paraId="293F89EA" w14:textId="059AA49D" w:rsidR="00085E64" w:rsidRDefault="00085E64" w:rsidP="00085E64">
      <w:pPr>
        <w:jc w:val="center"/>
      </w:pPr>
    </w:p>
    <w:p w14:paraId="18A9BCE8" w14:textId="77777777" w:rsidR="00085E64" w:rsidRPr="0066746C" w:rsidRDefault="00085E64" w:rsidP="00085E64">
      <w:pPr>
        <w:jc w:val="center"/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1756"/>
        <w:gridCol w:w="6885"/>
      </w:tblGrid>
      <w:tr w:rsidR="00085E64" w14:paraId="4DBFFC82" w14:textId="0753C156" w:rsidTr="00085E64">
        <w:trPr>
          <w:trHeight w:val="330"/>
        </w:trPr>
        <w:tc>
          <w:tcPr>
            <w:tcW w:w="405" w:type="dxa"/>
          </w:tcPr>
          <w:p w14:paraId="78B8346C" w14:textId="411C6A27" w:rsidR="00085E64" w:rsidRPr="002E7F3D" w:rsidRDefault="00085E64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№</w:t>
            </w:r>
          </w:p>
        </w:tc>
        <w:tc>
          <w:tcPr>
            <w:tcW w:w="1545" w:type="dxa"/>
          </w:tcPr>
          <w:p w14:paraId="45E4CED6" w14:textId="487EF73F" w:rsidR="00085E64" w:rsidRPr="002E7F3D" w:rsidRDefault="00085E64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Время</w:t>
            </w:r>
          </w:p>
        </w:tc>
        <w:tc>
          <w:tcPr>
            <w:tcW w:w="6885" w:type="dxa"/>
          </w:tcPr>
          <w:p w14:paraId="332CA34F" w14:textId="13D5A79B" w:rsidR="00085E64" w:rsidRPr="002E7F3D" w:rsidRDefault="00085E64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085E64" w14:paraId="2C7BA8A2" w14:textId="014E39D8" w:rsidTr="00796B13">
        <w:trPr>
          <w:trHeight w:val="225"/>
        </w:trPr>
        <w:tc>
          <w:tcPr>
            <w:tcW w:w="405" w:type="dxa"/>
          </w:tcPr>
          <w:p w14:paraId="1065CD24" w14:textId="65183782" w:rsidR="00085E64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1.</w:t>
            </w:r>
          </w:p>
        </w:tc>
        <w:tc>
          <w:tcPr>
            <w:tcW w:w="1545" w:type="dxa"/>
          </w:tcPr>
          <w:p w14:paraId="1614D3FB" w14:textId="2DEBEB99" w:rsidR="00085E64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07.30-08.00</w:t>
            </w:r>
          </w:p>
        </w:tc>
        <w:tc>
          <w:tcPr>
            <w:tcW w:w="6885" w:type="dxa"/>
          </w:tcPr>
          <w:p w14:paraId="310DB364" w14:textId="16C66AD0" w:rsidR="00085E64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Радушный приём и осмотр детей. Получение необходимой информации от родителей воспитанников.</w:t>
            </w:r>
          </w:p>
        </w:tc>
      </w:tr>
      <w:tr w:rsidR="00796B13" w14:paraId="2CCACCB7" w14:textId="77777777" w:rsidTr="00796B13">
        <w:trPr>
          <w:trHeight w:val="285"/>
        </w:trPr>
        <w:tc>
          <w:tcPr>
            <w:tcW w:w="405" w:type="dxa"/>
          </w:tcPr>
          <w:p w14:paraId="1154A1C4" w14:textId="11BEAC2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2.</w:t>
            </w:r>
          </w:p>
        </w:tc>
        <w:tc>
          <w:tcPr>
            <w:tcW w:w="1545" w:type="dxa"/>
          </w:tcPr>
          <w:p w14:paraId="76CE9A8A" w14:textId="3726395C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08.00- 08.30</w:t>
            </w:r>
          </w:p>
        </w:tc>
        <w:tc>
          <w:tcPr>
            <w:tcW w:w="6885" w:type="dxa"/>
          </w:tcPr>
          <w:p w14:paraId="6F0BA521" w14:textId="724DA36F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Утренняя гимнастика, движение, игра.</w:t>
            </w:r>
          </w:p>
        </w:tc>
      </w:tr>
      <w:tr w:rsidR="00796B13" w14:paraId="2628B964" w14:textId="77777777" w:rsidTr="00796B13">
        <w:trPr>
          <w:trHeight w:val="225"/>
        </w:trPr>
        <w:tc>
          <w:tcPr>
            <w:tcW w:w="405" w:type="dxa"/>
          </w:tcPr>
          <w:p w14:paraId="28D62DF3" w14:textId="3BA1FAAE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3.</w:t>
            </w:r>
          </w:p>
        </w:tc>
        <w:tc>
          <w:tcPr>
            <w:tcW w:w="1545" w:type="dxa"/>
          </w:tcPr>
          <w:p w14:paraId="3BAD8896" w14:textId="0D1CEA9D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08.30- 08.55</w:t>
            </w:r>
          </w:p>
        </w:tc>
        <w:tc>
          <w:tcPr>
            <w:tcW w:w="6885" w:type="dxa"/>
          </w:tcPr>
          <w:p w14:paraId="0B5DBD02" w14:textId="78CC288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Вкусный завтрак. Воспитание культуры еды. Трудовое воспитание </w:t>
            </w:r>
            <w:proofErr w:type="gramStart"/>
            <w:r w:rsidRPr="002E7F3D">
              <w:rPr>
                <w:sz w:val="28"/>
                <w:szCs w:val="28"/>
              </w:rPr>
              <w:t xml:space="preserve">( </w:t>
            </w:r>
            <w:proofErr w:type="gramEnd"/>
            <w:r w:rsidRPr="002E7F3D">
              <w:rPr>
                <w:sz w:val="28"/>
                <w:szCs w:val="28"/>
              </w:rPr>
              <w:t>поручения, дежурства)</w:t>
            </w:r>
          </w:p>
        </w:tc>
      </w:tr>
      <w:tr w:rsidR="00796B13" w14:paraId="4AB70210" w14:textId="77777777" w:rsidTr="00796B13">
        <w:trPr>
          <w:trHeight w:val="210"/>
        </w:trPr>
        <w:tc>
          <w:tcPr>
            <w:tcW w:w="405" w:type="dxa"/>
          </w:tcPr>
          <w:p w14:paraId="5BD015DA" w14:textId="2BE3F59F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4.</w:t>
            </w:r>
          </w:p>
        </w:tc>
        <w:tc>
          <w:tcPr>
            <w:tcW w:w="1545" w:type="dxa"/>
          </w:tcPr>
          <w:p w14:paraId="58E33DEF" w14:textId="17D47625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08.55- 09.00</w:t>
            </w:r>
          </w:p>
        </w:tc>
        <w:tc>
          <w:tcPr>
            <w:tcW w:w="6885" w:type="dxa"/>
          </w:tcPr>
          <w:p w14:paraId="20CBEFB0" w14:textId="55D03838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Подготовка к занятиям и начало занятий</w:t>
            </w:r>
          </w:p>
        </w:tc>
      </w:tr>
      <w:tr w:rsidR="00796B13" w14:paraId="4FF05AEE" w14:textId="77777777" w:rsidTr="00796B13">
        <w:trPr>
          <w:trHeight w:val="225"/>
        </w:trPr>
        <w:tc>
          <w:tcPr>
            <w:tcW w:w="405" w:type="dxa"/>
          </w:tcPr>
          <w:p w14:paraId="36718079" w14:textId="74E1A88C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5.</w:t>
            </w:r>
          </w:p>
        </w:tc>
        <w:tc>
          <w:tcPr>
            <w:tcW w:w="1545" w:type="dxa"/>
          </w:tcPr>
          <w:p w14:paraId="7DCD6E2A" w14:textId="7777777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09.00-10.00</w:t>
            </w:r>
          </w:p>
          <w:p w14:paraId="3B5A6D7C" w14:textId="64000134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09.00- 10.30</w:t>
            </w:r>
          </w:p>
        </w:tc>
        <w:tc>
          <w:tcPr>
            <w:tcW w:w="6885" w:type="dxa"/>
          </w:tcPr>
          <w:p w14:paraId="4A47805C" w14:textId="7777777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Занятия в младших группах</w:t>
            </w:r>
          </w:p>
          <w:p w14:paraId="17270B7C" w14:textId="79E79A8F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Занятия в старших группах</w:t>
            </w:r>
          </w:p>
        </w:tc>
      </w:tr>
      <w:tr w:rsidR="00796B13" w14:paraId="3894587C" w14:textId="77777777" w:rsidTr="00796B13">
        <w:trPr>
          <w:trHeight w:val="270"/>
        </w:trPr>
        <w:tc>
          <w:tcPr>
            <w:tcW w:w="405" w:type="dxa"/>
          </w:tcPr>
          <w:p w14:paraId="08BF81AB" w14:textId="3651A068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6.</w:t>
            </w:r>
          </w:p>
        </w:tc>
        <w:tc>
          <w:tcPr>
            <w:tcW w:w="1545" w:type="dxa"/>
          </w:tcPr>
          <w:p w14:paraId="35DE44D4" w14:textId="32154CB9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10.00</w:t>
            </w:r>
          </w:p>
        </w:tc>
        <w:tc>
          <w:tcPr>
            <w:tcW w:w="6885" w:type="dxa"/>
          </w:tcPr>
          <w:p w14:paraId="2B034C56" w14:textId="14B49E53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Второй завтрак</w:t>
            </w:r>
          </w:p>
        </w:tc>
      </w:tr>
      <w:tr w:rsidR="00796B13" w14:paraId="54A14F7C" w14:textId="77777777" w:rsidTr="00796B13">
        <w:trPr>
          <w:trHeight w:val="345"/>
        </w:trPr>
        <w:tc>
          <w:tcPr>
            <w:tcW w:w="405" w:type="dxa"/>
          </w:tcPr>
          <w:p w14:paraId="7161C0E3" w14:textId="7620F8D2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7.</w:t>
            </w:r>
          </w:p>
        </w:tc>
        <w:tc>
          <w:tcPr>
            <w:tcW w:w="1545" w:type="dxa"/>
          </w:tcPr>
          <w:p w14:paraId="015438C4" w14:textId="70BB775F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с 10.20 по 11.45(11.55) </w:t>
            </w:r>
          </w:p>
          <w:p w14:paraId="4E31C232" w14:textId="76F6DBFA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 с 10.20 по 12.00</w:t>
            </w:r>
            <w:proofErr w:type="gramStart"/>
            <w:r w:rsidRPr="002E7F3D">
              <w:rPr>
                <w:sz w:val="28"/>
                <w:szCs w:val="28"/>
              </w:rPr>
              <w:t xml:space="preserve">( </w:t>
            </w:r>
            <w:proofErr w:type="gramEnd"/>
            <w:r w:rsidRPr="002E7F3D">
              <w:rPr>
                <w:sz w:val="28"/>
                <w:szCs w:val="28"/>
              </w:rPr>
              <w:t>12.15)</w:t>
            </w:r>
          </w:p>
        </w:tc>
        <w:tc>
          <w:tcPr>
            <w:tcW w:w="6885" w:type="dxa"/>
          </w:tcPr>
          <w:p w14:paraId="03D9252C" w14:textId="7777777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Подготовка к прогулке, прогулка – младший возраст</w:t>
            </w:r>
          </w:p>
          <w:p w14:paraId="40763C81" w14:textId="77777777" w:rsidR="00796B13" w:rsidRPr="002E7F3D" w:rsidRDefault="00796B13">
            <w:pPr>
              <w:rPr>
                <w:sz w:val="28"/>
                <w:szCs w:val="28"/>
              </w:rPr>
            </w:pPr>
          </w:p>
          <w:p w14:paraId="65F3CA35" w14:textId="5A8C8E89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Подготовка к прогулке, прогулка –старший возраст</w:t>
            </w:r>
          </w:p>
        </w:tc>
      </w:tr>
      <w:tr w:rsidR="00796B13" w14:paraId="012E5415" w14:textId="77777777" w:rsidTr="00796B13">
        <w:trPr>
          <w:trHeight w:val="225"/>
        </w:trPr>
        <w:tc>
          <w:tcPr>
            <w:tcW w:w="405" w:type="dxa"/>
          </w:tcPr>
          <w:p w14:paraId="6270EDA9" w14:textId="2F1E310B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8.</w:t>
            </w:r>
          </w:p>
        </w:tc>
        <w:tc>
          <w:tcPr>
            <w:tcW w:w="1545" w:type="dxa"/>
          </w:tcPr>
          <w:p w14:paraId="75C131D0" w14:textId="77777777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11.45- 13.00</w:t>
            </w:r>
          </w:p>
          <w:p w14:paraId="2B85DF32" w14:textId="77777777" w:rsidR="002E7F3D" w:rsidRPr="002E7F3D" w:rsidRDefault="002E7F3D">
            <w:pPr>
              <w:rPr>
                <w:sz w:val="28"/>
                <w:szCs w:val="28"/>
              </w:rPr>
            </w:pPr>
          </w:p>
          <w:p w14:paraId="0DC67893" w14:textId="77777777" w:rsidR="00385B29" w:rsidRDefault="00385B29">
            <w:pPr>
              <w:rPr>
                <w:sz w:val="28"/>
                <w:szCs w:val="28"/>
              </w:rPr>
            </w:pPr>
          </w:p>
          <w:p w14:paraId="215A4A48" w14:textId="153BD034" w:rsidR="002E7F3D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12.00(12.15)- 13.00</w:t>
            </w:r>
          </w:p>
        </w:tc>
        <w:tc>
          <w:tcPr>
            <w:tcW w:w="6885" w:type="dxa"/>
          </w:tcPr>
          <w:p w14:paraId="0A25609E" w14:textId="77777777" w:rsidR="00385B29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Возвращение с прогулки. Подготовка к обеду.</w:t>
            </w:r>
            <w:r w:rsidR="00385B29">
              <w:rPr>
                <w:sz w:val="28"/>
                <w:szCs w:val="28"/>
              </w:rPr>
              <w:t xml:space="preserve"> Воспитание культурно-гигиенических навыков.</w:t>
            </w:r>
          </w:p>
          <w:p w14:paraId="37C5BD0F" w14:textId="7F7AE065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 </w:t>
            </w:r>
            <w:r w:rsidRPr="00385B29">
              <w:rPr>
                <w:b/>
                <w:sz w:val="28"/>
                <w:szCs w:val="28"/>
              </w:rPr>
              <w:t xml:space="preserve">Обед </w:t>
            </w:r>
            <w:r w:rsidRPr="002E7F3D">
              <w:rPr>
                <w:sz w:val="28"/>
                <w:szCs w:val="28"/>
              </w:rPr>
              <w:t>(младший возраст)</w:t>
            </w:r>
            <w:proofErr w:type="gramStart"/>
            <w:r w:rsidRPr="002E7F3D">
              <w:rPr>
                <w:sz w:val="28"/>
                <w:szCs w:val="28"/>
              </w:rPr>
              <w:t>.В</w:t>
            </w:r>
            <w:proofErr w:type="gramEnd"/>
            <w:r w:rsidRPr="002E7F3D">
              <w:rPr>
                <w:sz w:val="28"/>
                <w:szCs w:val="28"/>
              </w:rPr>
              <w:t>оспитание культуры еды.</w:t>
            </w:r>
            <w:r w:rsidR="00385B29">
              <w:rPr>
                <w:sz w:val="28"/>
                <w:szCs w:val="28"/>
              </w:rPr>
              <w:t xml:space="preserve"> Подготовка к дневному сну.</w:t>
            </w:r>
          </w:p>
          <w:p w14:paraId="67077D4C" w14:textId="77777777" w:rsidR="00385B29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Возвращение с прогулки. Подготовка к обеду</w:t>
            </w:r>
            <w:r w:rsidR="00385B29">
              <w:rPr>
                <w:sz w:val="28"/>
                <w:szCs w:val="28"/>
              </w:rPr>
              <w:t xml:space="preserve">. </w:t>
            </w:r>
            <w:r w:rsidR="00385B29">
              <w:rPr>
                <w:sz w:val="28"/>
                <w:szCs w:val="28"/>
              </w:rPr>
              <w:t>Воспитание культурно-гигиенических навыков</w:t>
            </w:r>
            <w:r w:rsidRPr="002E7F3D">
              <w:rPr>
                <w:sz w:val="28"/>
                <w:szCs w:val="28"/>
              </w:rPr>
              <w:t xml:space="preserve">. </w:t>
            </w:r>
          </w:p>
          <w:p w14:paraId="1FE0767D" w14:textId="2848568E" w:rsidR="002E7F3D" w:rsidRPr="002E7F3D" w:rsidRDefault="002E7F3D">
            <w:pPr>
              <w:rPr>
                <w:sz w:val="28"/>
                <w:szCs w:val="28"/>
              </w:rPr>
            </w:pPr>
            <w:r w:rsidRPr="00385B29">
              <w:rPr>
                <w:b/>
                <w:sz w:val="28"/>
                <w:szCs w:val="28"/>
              </w:rPr>
              <w:t>Обед</w:t>
            </w:r>
            <w:r w:rsidRPr="002E7F3D">
              <w:rPr>
                <w:sz w:val="28"/>
                <w:szCs w:val="28"/>
              </w:rPr>
              <w:t xml:space="preserve"> </w:t>
            </w:r>
            <w:proofErr w:type="gramStart"/>
            <w:r w:rsidRPr="002E7F3D">
              <w:rPr>
                <w:sz w:val="28"/>
                <w:szCs w:val="28"/>
              </w:rPr>
              <w:t xml:space="preserve">( </w:t>
            </w:r>
            <w:proofErr w:type="gramEnd"/>
            <w:r w:rsidRPr="002E7F3D">
              <w:rPr>
                <w:sz w:val="28"/>
                <w:szCs w:val="28"/>
              </w:rPr>
              <w:t xml:space="preserve">старший дошкольный возраст). Воспитание культуры еды. Трудовое воспитание </w:t>
            </w:r>
            <w:proofErr w:type="gramStart"/>
            <w:r w:rsidRPr="002E7F3D">
              <w:rPr>
                <w:sz w:val="28"/>
                <w:szCs w:val="28"/>
              </w:rPr>
              <w:t xml:space="preserve">( </w:t>
            </w:r>
            <w:proofErr w:type="gramEnd"/>
            <w:r w:rsidRPr="002E7F3D">
              <w:rPr>
                <w:sz w:val="28"/>
                <w:szCs w:val="28"/>
              </w:rPr>
              <w:t>дежурства, поручения)</w:t>
            </w:r>
            <w:r w:rsidR="00385B29">
              <w:rPr>
                <w:sz w:val="28"/>
                <w:szCs w:val="28"/>
              </w:rPr>
              <w:t xml:space="preserve">. </w:t>
            </w:r>
            <w:r w:rsidR="00385B29">
              <w:rPr>
                <w:sz w:val="28"/>
                <w:szCs w:val="28"/>
              </w:rPr>
              <w:t>Подготовка к дневному сну</w:t>
            </w:r>
          </w:p>
        </w:tc>
      </w:tr>
      <w:tr w:rsidR="00796B13" w14:paraId="24F8191A" w14:textId="77777777" w:rsidTr="00796B13">
        <w:trPr>
          <w:trHeight w:val="240"/>
        </w:trPr>
        <w:tc>
          <w:tcPr>
            <w:tcW w:w="405" w:type="dxa"/>
          </w:tcPr>
          <w:p w14:paraId="0BF8F8AA" w14:textId="6E12A093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9.</w:t>
            </w:r>
          </w:p>
        </w:tc>
        <w:tc>
          <w:tcPr>
            <w:tcW w:w="1545" w:type="dxa"/>
          </w:tcPr>
          <w:p w14:paraId="69683772" w14:textId="695C342A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13.00-15.00</w:t>
            </w:r>
          </w:p>
        </w:tc>
        <w:tc>
          <w:tcPr>
            <w:tcW w:w="6885" w:type="dxa"/>
          </w:tcPr>
          <w:p w14:paraId="5E23F843" w14:textId="50E26CCB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Дневной сон </w:t>
            </w:r>
          </w:p>
        </w:tc>
      </w:tr>
      <w:tr w:rsidR="00796B13" w14:paraId="0BBCD71D" w14:textId="77777777" w:rsidTr="00796B13">
        <w:trPr>
          <w:trHeight w:val="240"/>
        </w:trPr>
        <w:tc>
          <w:tcPr>
            <w:tcW w:w="405" w:type="dxa"/>
          </w:tcPr>
          <w:p w14:paraId="00846EB0" w14:textId="5FA19116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10.</w:t>
            </w:r>
          </w:p>
        </w:tc>
        <w:tc>
          <w:tcPr>
            <w:tcW w:w="1545" w:type="dxa"/>
          </w:tcPr>
          <w:p w14:paraId="73971579" w14:textId="1F692681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15.00-15.20</w:t>
            </w:r>
          </w:p>
        </w:tc>
        <w:tc>
          <w:tcPr>
            <w:tcW w:w="6885" w:type="dxa"/>
          </w:tcPr>
          <w:p w14:paraId="061FC45D" w14:textId="1062225B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 xml:space="preserve">Постепенный подъём. Гимнастика пробуждения </w:t>
            </w:r>
          </w:p>
        </w:tc>
      </w:tr>
      <w:tr w:rsidR="00796B13" w14:paraId="5D3C290E" w14:textId="77777777" w:rsidTr="00796B13">
        <w:trPr>
          <w:trHeight w:val="300"/>
        </w:trPr>
        <w:tc>
          <w:tcPr>
            <w:tcW w:w="405" w:type="dxa"/>
          </w:tcPr>
          <w:p w14:paraId="74BA52A8" w14:textId="3D5B70A7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11.</w:t>
            </w:r>
          </w:p>
        </w:tc>
        <w:tc>
          <w:tcPr>
            <w:tcW w:w="1545" w:type="dxa"/>
          </w:tcPr>
          <w:p w14:paraId="2B01EC38" w14:textId="1929B602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15.20-15.40</w:t>
            </w:r>
          </w:p>
        </w:tc>
        <w:tc>
          <w:tcPr>
            <w:tcW w:w="6885" w:type="dxa"/>
          </w:tcPr>
          <w:p w14:paraId="03CFFD7C" w14:textId="068CB820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Полдник</w:t>
            </w:r>
          </w:p>
        </w:tc>
      </w:tr>
      <w:tr w:rsidR="00796B13" w14:paraId="2A3D4317" w14:textId="77777777" w:rsidTr="00796B13">
        <w:trPr>
          <w:trHeight w:val="255"/>
        </w:trPr>
        <w:tc>
          <w:tcPr>
            <w:tcW w:w="405" w:type="dxa"/>
          </w:tcPr>
          <w:p w14:paraId="0D269667" w14:textId="751FCFA0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12.</w:t>
            </w:r>
          </w:p>
        </w:tc>
        <w:tc>
          <w:tcPr>
            <w:tcW w:w="1545" w:type="dxa"/>
          </w:tcPr>
          <w:p w14:paraId="1C64ADA2" w14:textId="32B30680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15.40-16.10</w:t>
            </w:r>
          </w:p>
        </w:tc>
        <w:tc>
          <w:tcPr>
            <w:tcW w:w="6885" w:type="dxa"/>
          </w:tcPr>
          <w:p w14:paraId="5D65ECE0" w14:textId="6B0F7CB9" w:rsidR="00796B13" w:rsidRPr="002E7F3D" w:rsidRDefault="0067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и организованная детская деятельность.</w:t>
            </w:r>
          </w:p>
        </w:tc>
      </w:tr>
      <w:tr w:rsidR="00796B13" w14:paraId="2D55BC51" w14:textId="77777777" w:rsidTr="00796B13">
        <w:trPr>
          <w:trHeight w:val="331"/>
        </w:trPr>
        <w:tc>
          <w:tcPr>
            <w:tcW w:w="405" w:type="dxa"/>
          </w:tcPr>
          <w:p w14:paraId="032168DF" w14:textId="2B449FA9" w:rsidR="00796B13" w:rsidRPr="002E7F3D" w:rsidRDefault="00796B13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13.</w:t>
            </w:r>
          </w:p>
        </w:tc>
        <w:tc>
          <w:tcPr>
            <w:tcW w:w="1545" w:type="dxa"/>
          </w:tcPr>
          <w:p w14:paraId="33C0E01F" w14:textId="0C6EC3D1" w:rsidR="00796B13" w:rsidRPr="002E7F3D" w:rsidRDefault="002E7F3D">
            <w:pPr>
              <w:rPr>
                <w:sz w:val="28"/>
                <w:szCs w:val="28"/>
              </w:rPr>
            </w:pPr>
            <w:r w:rsidRPr="002E7F3D">
              <w:rPr>
                <w:sz w:val="28"/>
                <w:szCs w:val="28"/>
              </w:rPr>
              <w:t>16.10-18.00</w:t>
            </w:r>
          </w:p>
        </w:tc>
        <w:tc>
          <w:tcPr>
            <w:tcW w:w="6885" w:type="dxa"/>
          </w:tcPr>
          <w:p w14:paraId="0962C615" w14:textId="6C699BAB" w:rsidR="00796B13" w:rsidRPr="002E7F3D" w:rsidRDefault="0067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п</w:t>
            </w:r>
            <w:r w:rsidR="002E7F3D" w:rsidRPr="002E7F3D">
              <w:rPr>
                <w:sz w:val="28"/>
                <w:szCs w:val="28"/>
              </w:rPr>
              <w:t>рогулка</w:t>
            </w:r>
            <w:proofErr w:type="gramStart"/>
            <w:r w:rsidR="002E7F3D" w:rsidRPr="002E7F3D">
              <w:rPr>
                <w:sz w:val="28"/>
                <w:szCs w:val="28"/>
              </w:rPr>
              <w:t xml:space="preserve"> .</w:t>
            </w:r>
            <w:proofErr w:type="gramEnd"/>
            <w:r w:rsidR="002E7F3D" w:rsidRPr="002E7F3D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на свежем воздухе</w:t>
            </w:r>
            <w:r w:rsidR="002E7F3D" w:rsidRPr="002E7F3D">
              <w:rPr>
                <w:sz w:val="28"/>
                <w:szCs w:val="28"/>
              </w:rPr>
              <w:t xml:space="preserve"> .Работа с родителями. Возвращение воспитанников домой.</w:t>
            </w:r>
          </w:p>
        </w:tc>
      </w:tr>
    </w:tbl>
    <w:p w14:paraId="0660EFF5" w14:textId="77777777" w:rsidR="00E137C9" w:rsidRDefault="00E137C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E1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842">
    <w:multiLevelType w:val="hybridMultilevel"/>
    <w:lvl w:ilvl="0" w:tplc="57931604">
      <w:start w:val="1"/>
      <w:numFmt w:val="decimal"/>
      <w:lvlText w:val="%1."/>
      <w:lvlJc w:val="left"/>
      <w:pPr>
        <w:ind w:left="720" w:hanging="360"/>
      </w:pPr>
    </w:lvl>
    <w:lvl w:ilvl="1" w:tplc="57931604" w:tentative="1">
      <w:start w:val="1"/>
      <w:numFmt w:val="lowerLetter"/>
      <w:lvlText w:val="%2."/>
      <w:lvlJc w:val="left"/>
      <w:pPr>
        <w:ind w:left="1440" w:hanging="360"/>
      </w:pPr>
    </w:lvl>
    <w:lvl w:ilvl="2" w:tplc="57931604" w:tentative="1">
      <w:start w:val="1"/>
      <w:numFmt w:val="lowerRoman"/>
      <w:lvlText w:val="%3."/>
      <w:lvlJc w:val="right"/>
      <w:pPr>
        <w:ind w:left="2160" w:hanging="180"/>
      </w:pPr>
    </w:lvl>
    <w:lvl w:ilvl="3" w:tplc="57931604" w:tentative="1">
      <w:start w:val="1"/>
      <w:numFmt w:val="decimal"/>
      <w:lvlText w:val="%4."/>
      <w:lvlJc w:val="left"/>
      <w:pPr>
        <w:ind w:left="2880" w:hanging="360"/>
      </w:pPr>
    </w:lvl>
    <w:lvl w:ilvl="4" w:tplc="57931604" w:tentative="1">
      <w:start w:val="1"/>
      <w:numFmt w:val="lowerLetter"/>
      <w:lvlText w:val="%5."/>
      <w:lvlJc w:val="left"/>
      <w:pPr>
        <w:ind w:left="3600" w:hanging="360"/>
      </w:pPr>
    </w:lvl>
    <w:lvl w:ilvl="5" w:tplc="57931604" w:tentative="1">
      <w:start w:val="1"/>
      <w:numFmt w:val="lowerRoman"/>
      <w:lvlText w:val="%6."/>
      <w:lvlJc w:val="right"/>
      <w:pPr>
        <w:ind w:left="4320" w:hanging="180"/>
      </w:pPr>
    </w:lvl>
    <w:lvl w:ilvl="6" w:tplc="57931604" w:tentative="1">
      <w:start w:val="1"/>
      <w:numFmt w:val="decimal"/>
      <w:lvlText w:val="%7."/>
      <w:lvlJc w:val="left"/>
      <w:pPr>
        <w:ind w:left="5040" w:hanging="360"/>
      </w:pPr>
    </w:lvl>
    <w:lvl w:ilvl="7" w:tplc="57931604" w:tentative="1">
      <w:start w:val="1"/>
      <w:numFmt w:val="lowerLetter"/>
      <w:lvlText w:val="%8."/>
      <w:lvlJc w:val="left"/>
      <w:pPr>
        <w:ind w:left="5760" w:hanging="360"/>
      </w:pPr>
    </w:lvl>
    <w:lvl w:ilvl="8" w:tplc="57931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41">
    <w:multiLevelType w:val="hybridMultilevel"/>
    <w:lvl w:ilvl="0" w:tplc="23508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841">
    <w:abstractNumId w:val="23841"/>
  </w:num>
  <w:num w:numId="23842">
    <w:abstractNumId w:val="238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C9"/>
    <w:rsid w:val="00085E64"/>
    <w:rsid w:val="002E7F3D"/>
    <w:rsid w:val="00385B29"/>
    <w:rsid w:val="006734AA"/>
    <w:rsid w:val="00796B13"/>
    <w:rsid w:val="007E30F0"/>
    <w:rsid w:val="00B7268F"/>
    <w:rsid w:val="00E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7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69282222" Type="http://schemas.openxmlformats.org/officeDocument/2006/relationships/numbering" Target="numbering.xml"/><Relationship Id="rId598115113" Type="http://schemas.openxmlformats.org/officeDocument/2006/relationships/footnotes" Target="footnotes.xml"/><Relationship Id="rId195856552" Type="http://schemas.openxmlformats.org/officeDocument/2006/relationships/endnotes" Target="endnotes.xml"/><Relationship Id="rId596522775" Type="http://schemas.openxmlformats.org/officeDocument/2006/relationships/comments" Target="comments.xml"/><Relationship Id="rId649485853" Type="http://schemas.microsoft.com/office/2011/relationships/commentsExtended" Target="commentsExtended.xml"/><Relationship Id="rId14354675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HtiW/X4uHVFKh3Thr2l1BNxnZ3k=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9282222"/>
            <mdssi:RelationshipReference SourceId="rId598115113"/>
            <mdssi:RelationshipReference SourceId="rId195856552"/>
            <mdssi:RelationshipReference SourceId="rId596522775"/>
            <mdssi:RelationshipReference SourceId="rId649485853"/>
            <mdssi:RelationshipReference SourceId="rId143546754"/>
          </Transform>
          <Transform Algorithm="http://www.w3.org/TR/2001/REC-xml-c14n-20010315"/>
        </Transforms>
        <DigestMethod Algorithm="http://www.w3.org/2000/09/xmldsig#sha1"/>
        <DigestValue>NwWOip9zKPTIWDzFdKwW+Vw4T4Q=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yUd8zyZEaKQubTDBGnn1L5UUSTk=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k9Q7ZigVn/Po+bwfcmLN+myYipg=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yYmJ0cwYNU+EhE40lL6RxN0oCTM=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RT+eHRy926gxOpVMhel2xxsuW90=</DigestValue>
      </Reference>
      <Reference URI="/word/styles.xml?ContentType=application/vnd.openxmlformats-officedocument.wordprocessingml.styles+xml">
        <DigestMethod Algorithm="http://www.w3.org/2000/09/xmldsig#sha1"/>
        <DigestValue>cSVB7UqJWbp5FXiu5O3tignXVx0=</DigestValue>
      </Reference>
      <Reference URI="/word/stylesWithEffects.xml?ContentType=application/vnd.ms-word.stylesWithEffects+xml">
        <DigestMethod Algorithm="http://www.w3.org/2000/09/xmldsig#sha1"/>
        <DigestValue>OhdXhZ5u/5vBFrwXshUezRnYTIg=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2024-07-06T05:39:46Z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2019</cp:lastModifiedBy>
  <cp:revision>6</cp:revision>
  <cp:lastPrinted>2024-05-27T10:47:00Z</cp:lastPrinted>
  <dcterms:created xsi:type="dcterms:W3CDTF">2022-08-21T13:21:00Z</dcterms:created>
  <dcterms:modified xsi:type="dcterms:W3CDTF">2024-05-27T10:48:00Z</dcterms:modified>
</cp:coreProperties>
</file>