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BDB3" w14:textId="77777777" w:rsidR="0091491D" w:rsidRDefault="0091491D">
      <w:pPr>
        <w:pStyle w:val="3"/>
        <w:spacing w:before="25"/>
        <w:rPr>
          <w:spacing w:val="-2"/>
        </w:rPr>
      </w:pPr>
    </w:p>
    <w:p w14:paraId="7DBCC167" w14:textId="77777777" w:rsidR="0091491D" w:rsidRDefault="0091491D">
      <w:pPr>
        <w:pStyle w:val="3"/>
        <w:spacing w:before="25"/>
        <w:rPr>
          <w:spacing w:val="-2"/>
        </w:rPr>
      </w:pPr>
    </w:p>
    <w:p w14:paraId="41BFE932" w14:textId="77777777" w:rsidR="0091491D" w:rsidRDefault="0091491D">
      <w:pPr>
        <w:pStyle w:val="3"/>
        <w:spacing w:before="25"/>
        <w:rPr>
          <w:spacing w:val="-2"/>
        </w:rPr>
      </w:pPr>
    </w:p>
    <w:p w14:paraId="7B5766CA" w14:textId="4D549AB5" w:rsidR="008404AF" w:rsidRDefault="0091491D">
      <w:pPr>
        <w:pStyle w:val="3"/>
        <w:spacing w:before="25"/>
      </w:pPr>
      <w:r>
        <w:rPr>
          <w:spacing w:val="-2"/>
        </w:rPr>
        <w:t>ПРИНЯТО</w:t>
      </w:r>
    </w:p>
    <w:p w14:paraId="630F3BE8" w14:textId="66FAA217" w:rsidR="008404AF" w:rsidRDefault="0091491D">
      <w:pPr>
        <w:spacing w:before="22" w:line="261" w:lineRule="auto"/>
        <w:ind w:left="252" w:right="34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совете </w:t>
      </w:r>
      <w:proofErr w:type="spellStart"/>
      <w:r>
        <w:rPr>
          <w:sz w:val="28"/>
        </w:rPr>
        <w:t>Желябовского</w:t>
      </w:r>
      <w:proofErr w:type="spellEnd"/>
      <w:r>
        <w:rPr>
          <w:sz w:val="28"/>
        </w:rPr>
        <w:t xml:space="preserve"> детского </w:t>
      </w:r>
      <w:proofErr w:type="gramStart"/>
      <w:r>
        <w:rPr>
          <w:sz w:val="28"/>
        </w:rPr>
        <w:t xml:space="preserve">сада </w:t>
      </w:r>
      <w:r>
        <w:rPr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Родничок </w:t>
      </w:r>
      <w:r>
        <w:rPr>
          <w:sz w:val="28"/>
        </w:rPr>
        <w:t>»</w:t>
      </w:r>
    </w:p>
    <w:p w14:paraId="5A7A1C1B" w14:textId="77777777" w:rsidR="008404AF" w:rsidRDefault="0091491D">
      <w:pPr>
        <w:tabs>
          <w:tab w:val="left" w:pos="2724"/>
        </w:tabs>
        <w:spacing w:before="3"/>
        <w:ind w:left="252"/>
        <w:rPr>
          <w:sz w:val="28"/>
        </w:rPr>
      </w:pPr>
      <w:r>
        <w:rPr>
          <w:sz w:val="28"/>
        </w:rPr>
        <w:t xml:space="preserve">Протокол № </w:t>
      </w:r>
      <w:r>
        <w:rPr>
          <w:sz w:val="28"/>
          <w:u w:val="single"/>
        </w:rPr>
        <w:tab/>
      </w:r>
    </w:p>
    <w:p w14:paraId="19951612" w14:textId="77777777" w:rsidR="008404AF" w:rsidRDefault="0091491D">
      <w:pPr>
        <w:tabs>
          <w:tab w:val="left" w:pos="815"/>
          <w:tab w:val="left" w:pos="2630"/>
          <w:tab w:val="left" w:pos="3330"/>
        </w:tabs>
        <w:spacing w:before="26"/>
        <w:ind w:left="252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6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14:paraId="4CFB5DC2" w14:textId="11A5244C" w:rsidR="008404AF" w:rsidRDefault="0091491D" w:rsidP="0091491D">
      <w:pPr>
        <w:spacing w:before="157" w:line="254" w:lineRule="auto"/>
        <w:ind w:left="252"/>
        <w:rPr>
          <w:rFonts w:ascii="Trebuchet MS"/>
          <w:sz w:val="20"/>
        </w:rPr>
      </w:pPr>
      <w:r>
        <w:br w:type="column"/>
      </w:r>
    </w:p>
    <w:p w14:paraId="6248BFCE" w14:textId="77777777" w:rsidR="008404AF" w:rsidRDefault="0091491D">
      <w:pPr>
        <w:rPr>
          <w:rFonts w:ascii="Trebuchet MS"/>
          <w:sz w:val="28"/>
        </w:rPr>
      </w:pPr>
      <w:r>
        <w:br w:type="column"/>
      </w:r>
    </w:p>
    <w:p w14:paraId="1BF323FF" w14:textId="77777777" w:rsidR="008404AF" w:rsidRDefault="008404AF">
      <w:pPr>
        <w:pStyle w:val="a3"/>
        <w:ind w:left="0"/>
        <w:jc w:val="left"/>
        <w:rPr>
          <w:rFonts w:ascii="Trebuchet MS"/>
          <w:sz w:val="28"/>
        </w:rPr>
      </w:pPr>
    </w:p>
    <w:p w14:paraId="59B89F2A" w14:textId="77777777" w:rsidR="008404AF" w:rsidRDefault="008404AF">
      <w:pPr>
        <w:pStyle w:val="a3"/>
        <w:spacing w:before="19"/>
        <w:ind w:left="0"/>
        <w:jc w:val="left"/>
        <w:rPr>
          <w:rFonts w:ascii="Trebuchet MS"/>
          <w:sz w:val="28"/>
        </w:rPr>
      </w:pPr>
    </w:p>
    <w:p w14:paraId="1ABEEA92" w14:textId="77777777" w:rsidR="008404AF" w:rsidRDefault="0091491D">
      <w:pPr>
        <w:pStyle w:val="3"/>
        <w:spacing w:line="319" w:lineRule="exact"/>
      </w:pPr>
      <w:r>
        <w:rPr>
          <w:spacing w:val="-2"/>
        </w:rPr>
        <w:t>УТВЕРЖДЕНО</w:t>
      </w:r>
    </w:p>
    <w:p w14:paraId="2939B47D" w14:textId="38374888" w:rsidR="008404AF" w:rsidRDefault="0091491D">
      <w:pPr>
        <w:ind w:left="252" w:right="1000"/>
        <w:rPr>
          <w:sz w:val="28"/>
        </w:rPr>
      </w:pPr>
      <w:r>
        <w:rPr>
          <w:sz w:val="28"/>
        </w:rPr>
        <w:t xml:space="preserve">Заведующий МБДОУ </w:t>
      </w:r>
      <w:proofErr w:type="spellStart"/>
      <w:proofErr w:type="gramStart"/>
      <w:r>
        <w:rPr>
          <w:sz w:val="28"/>
        </w:rPr>
        <w:t>Желябовский</w:t>
      </w:r>
      <w:proofErr w:type="spellEnd"/>
      <w:r>
        <w:rPr>
          <w:sz w:val="28"/>
        </w:rPr>
        <w:t xml:space="preserve"> 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proofErr w:type="gramEnd"/>
      <w:r>
        <w:rPr>
          <w:sz w:val="28"/>
        </w:rPr>
        <w:t xml:space="preserve"> сад «Родничок </w:t>
      </w:r>
      <w:r>
        <w:rPr>
          <w:sz w:val="28"/>
        </w:rPr>
        <w:t>»</w:t>
      </w:r>
    </w:p>
    <w:p w14:paraId="25CDE3E6" w14:textId="77921009" w:rsidR="008404AF" w:rsidRDefault="0091491D">
      <w:pPr>
        <w:tabs>
          <w:tab w:val="left" w:pos="1651"/>
        </w:tabs>
        <w:spacing w:line="320" w:lineRule="exact"/>
        <w:ind w:left="252"/>
        <w:rPr>
          <w:sz w:val="28"/>
        </w:rPr>
      </w:pPr>
      <w:r>
        <w:rPr>
          <w:sz w:val="28"/>
          <w:u w:val="single"/>
        </w:rPr>
        <w:tab/>
      </w:r>
      <w:proofErr w:type="spellStart"/>
      <w:r>
        <w:rPr>
          <w:sz w:val="28"/>
        </w:rPr>
        <w:t>Ю.А.Изюмова</w:t>
      </w:r>
      <w:proofErr w:type="spellEnd"/>
      <w:r>
        <w:rPr>
          <w:sz w:val="28"/>
        </w:rPr>
        <w:t xml:space="preserve"> </w:t>
      </w:r>
    </w:p>
    <w:p w14:paraId="66ACA2C7" w14:textId="77777777" w:rsidR="008404AF" w:rsidRDefault="0091491D">
      <w:pPr>
        <w:tabs>
          <w:tab w:val="left" w:pos="815"/>
          <w:tab w:val="left" w:pos="2490"/>
          <w:tab w:val="left" w:pos="3190"/>
        </w:tabs>
        <w:spacing w:before="318"/>
        <w:ind w:left="252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6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14:paraId="07ED9D4A" w14:textId="77777777" w:rsidR="008404AF" w:rsidRDefault="008404AF">
      <w:pPr>
        <w:rPr>
          <w:sz w:val="28"/>
        </w:rPr>
        <w:sectPr w:rsidR="008404AF">
          <w:type w:val="continuous"/>
          <w:pgSz w:w="11910" w:h="16840"/>
          <w:pgMar w:top="120" w:right="460" w:bottom="280" w:left="880" w:header="720" w:footer="720" w:gutter="0"/>
          <w:cols w:num="3" w:space="720" w:equalWidth="0">
            <w:col w:w="3566" w:space="354"/>
            <w:col w:w="2182" w:space="420"/>
            <w:col w:w="4048"/>
          </w:cols>
        </w:sectPr>
      </w:pPr>
    </w:p>
    <w:p w14:paraId="41B7D010" w14:textId="77777777" w:rsidR="008404AF" w:rsidRDefault="008404AF">
      <w:pPr>
        <w:pStyle w:val="a3"/>
        <w:spacing w:before="196"/>
        <w:ind w:left="0"/>
        <w:jc w:val="left"/>
        <w:rPr>
          <w:sz w:val="39"/>
        </w:rPr>
      </w:pPr>
    </w:p>
    <w:p w14:paraId="43B5C7C9" w14:textId="77777777" w:rsidR="008404AF" w:rsidRDefault="0091491D">
      <w:pPr>
        <w:pStyle w:val="a4"/>
        <w:ind w:left="4357"/>
      </w:pPr>
      <w:r>
        <w:rPr>
          <w:spacing w:val="-2"/>
        </w:rPr>
        <w:t>Положение</w:t>
      </w:r>
    </w:p>
    <w:p w14:paraId="2FBE38EC" w14:textId="77777777" w:rsidR="008404AF" w:rsidRDefault="0091491D">
      <w:pPr>
        <w:pStyle w:val="a4"/>
        <w:spacing w:before="39" w:line="261" w:lineRule="auto"/>
        <w:ind w:firstLine="1584"/>
      </w:pPr>
      <w:r>
        <w:t>о порядке взимания платы с родителей 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присмотр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детьми</w:t>
      </w:r>
    </w:p>
    <w:p w14:paraId="2F9A737A" w14:textId="77777777" w:rsidR="008404AF" w:rsidRDefault="0091491D">
      <w:pPr>
        <w:pStyle w:val="2"/>
        <w:numPr>
          <w:ilvl w:val="0"/>
          <w:numId w:val="2"/>
        </w:numPr>
        <w:tabs>
          <w:tab w:val="left" w:pos="4247"/>
        </w:tabs>
        <w:spacing w:before="343"/>
        <w:ind w:left="4247" w:hanging="302"/>
        <w:jc w:val="both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534CDC92" w14:textId="77777777" w:rsidR="008404AF" w:rsidRDefault="0091491D">
      <w:pPr>
        <w:pStyle w:val="a5"/>
        <w:numPr>
          <w:ilvl w:val="1"/>
          <w:numId w:val="2"/>
        </w:numPr>
        <w:tabs>
          <w:tab w:val="left" w:pos="783"/>
        </w:tabs>
        <w:spacing w:before="123" w:line="271" w:lineRule="auto"/>
        <w:ind w:right="102" w:firstLine="0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-5"/>
          <w:sz w:val="27"/>
        </w:rPr>
        <w:t xml:space="preserve"> </w:t>
      </w:r>
      <w:r>
        <w:rPr>
          <w:sz w:val="27"/>
        </w:rPr>
        <w:t>Положение о порядке взимания родительской платы в ДОУ</w:t>
      </w:r>
      <w:r>
        <w:rPr>
          <w:spacing w:val="-6"/>
          <w:sz w:val="27"/>
        </w:rPr>
        <w:t xml:space="preserve"> </w:t>
      </w:r>
      <w:r>
        <w:rPr>
          <w:sz w:val="27"/>
        </w:rPr>
        <w:t>(далее – Положение) разработано в соответствии со статьей 65 Федерального Закона № 273-ФЗ от 29.12.2012г «Об образовании в Российской Федерации» с изменениями, Приказом Министерства просвещения Российск</w:t>
      </w:r>
      <w:r>
        <w:rPr>
          <w:sz w:val="27"/>
        </w:rPr>
        <w:t>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</w:t>
      </w:r>
      <w:r>
        <w:rPr>
          <w:sz w:val="27"/>
        </w:rPr>
        <w:t>ми актами и постановлением администрации, Уставом и локальными нормативными актами дошкольного образовательного учреждения.</w:t>
      </w:r>
    </w:p>
    <w:p w14:paraId="46B6B14B" w14:textId="77777777" w:rsidR="008404AF" w:rsidRDefault="0091491D">
      <w:pPr>
        <w:pStyle w:val="a5"/>
        <w:numPr>
          <w:ilvl w:val="1"/>
          <w:numId w:val="2"/>
        </w:numPr>
        <w:tabs>
          <w:tab w:val="left" w:pos="751"/>
        </w:tabs>
        <w:spacing w:before="3" w:line="271" w:lineRule="auto"/>
        <w:ind w:right="107" w:firstLine="0"/>
        <w:jc w:val="both"/>
        <w:rPr>
          <w:sz w:val="27"/>
        </w:rPr>
      </w:pPr>
      <w:r>
        <w:rPr>
          <w:sz w:val="27"/>
        </w:rPr>
        <w:t>Данное</w:t>
      </w:r>
      <w:r>
        <w:rPr>
          <w:spacing w:val="-7"/>
          <w:sz w:val="27"/>
        </w:rPr>
        <w:t xml:space="preserve"> </w:t>
      </w:r>
      <w:r>
        <w:rPr>
          <w:sz w:val="27"/>
        </w:rPr>
        <w:t>Положение определяет порядок установления размера и взимания платы с родителей (законных представителей) за присмотр и уход за детьми, порядок предоставления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льгот и</w:t>
      </w:r>
      <w:r>
        <w:rPr>
          <w:spacing w:val="-3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-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-3"/>
          <w:sz w:val="27"/>
        </w:rPr>
        <w:t xml:space="preserve"> </w:t>
      </w:r>
      <w:r>
        <w:rPr>
          <w:sz w:val="27"/>
        </w:rPr>
        <w:t>при</w:t>
      </w:r>
      <w:r>
        <w:rPr>
          <w:spacing w:val="-3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-3"/>
          <w:sz w:val="27"/>
        </w:rPr>
        <w:t xml:space="preserve"> </w:t>
      </w:r>
      <w:r>
        <w:rPr>
          <w:sz w:val="27"/>
        </w:rPr>
        <w:t>задолженности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родительской плате, а также регулирует вопро</w:t>
      </w:r>
      <w:r>
        <w:rPr>
          <w:sz w:val="27"/>
        </w:rPr>
        <w:t>с расходования родительской платы дошкольным образовательным учреждением.</w:t>
      </w:r>
    </w:p>
    <w:p w14:paraId="69BC656E" w14:textId="77777777" w:rsidR="008404AF" w:rsidRDefault="0091491D">
      <w:pPr>
        <w:pStyle w:val="a5"/>
        <w:numPr>
          <w:ilvl w:val="1"/>
          <w:numId w:val="2"/>
        </w:numPr>
        <w:tabs>
          <w:tab w:val="left" w:pos="1055"/>
        </w:tabs>
        <w:spacing w:before="3" w:line="271" w:lineRule="auto"/>
        <w:ind w:right="105" w:firstLine="0"/>
        <w:jc w:val="both"/>
        <w:rPr>
          <w:sz w:val="27"/>
        </w:rPr>
      </w:pPr>
      <w:r>
        <w:rPr>
          <w:sz w:val="27"/>
        </w:rPr>
        <w:t xml:space="preserve">Действие настоящего Положения распространяется на дошкольное образовательное учреждение (далее – ДОУ), реализующее образовательную программу дошкольного образования и осуществляющее </w:t>
      </w:r>
      <w:r>
        <w:rPr>
          <w:sz w:val="27"/>
        </w:rPr>
        <w:t>образовательную деятельность в соответствии с ФГОС дошкольного образования.</w:t>
      </w:r>
    </w:p>
    <w:p w14:paraId="7B8C2F55" w14:textId="77777777" w:rsidR="008404AF" w:rsidRDefault="0091491D">
      <w:pPr>
        <w:pStyle w:val="a5"/>
        <w:numPr>
          <w:ilvl w:val="1"/>
          <w:numId w:val="2"/>
        </w:numPr>
        <w:tabs>
          <w:tab w:val="left" w:pos="827"/>
        </w:tabs>
        <w:spacing w:before="1" w:line="271" w:lineRule="auto"/>
        <w:ind w:right="111" w:firstLine="0"/>
        <w:jc w:val="both"/>
        <w:rPr>
          <w:sz w:val="27"/>
        </w:rPr>
      </w:pPr>
      <w:r>
        <w:rPr>
          <w:sz w:val="27"/>
        </w:rPr>
        <w:t>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</w:t>
      </w:r>
      <w:r>
        <w:rPr>
          <w:sz w:val="27"/>
        </w:rPr>
        <w:t>ия детьми личной гигиены и режима дня во время пребывания в дошкольном образовательном учреждении.</w:t>
      </w:r>
    </w:p>
    <w:p w14:paraId="4C00D22E" w14:textId="77777777" w:rsidR="008404AF" w:rsidRDefault="0091491D">
      <w:pPr>
        <w:pStyle w:val="2"/>
        <w:numPr>
          <w:ilvl w:val="0"/>
          <w:numId w:val="2"/>
        </w:numPr>
        <w:tabs>
          <w:tab w:val="left" w:pos="1903"/>
        </w:tabs>
        <w:spacing w:line="339" w:lineRule="exact"/>
        <w:ind w:left="1903" w:hanging="302"/>
        <w:jc w:val="both"/>
      </w:pPr>
      <w:r>
        <w:t>Порядок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размера</w:t>
      </w:r>
      <w:r>
        <w:rPr>
          <w:spacing w:val="-9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rPr>
          <w:spacing w:val="-2"/>
        </w:rPr>
        <w:t>платы</w:t>
      </w:r>
    </w:p>
    <w:p w14:paraId="568C03C1" w14:textId="77777777" w:rsidR="008404AF" w:rsidRDefault="0091491D">
      <w:pPr>
        <w:pStyle w:val="a5"/>
        <w:numPr>
          <w:ilvl w:val="1"/>
          <w:numId w:val="2"/>
        </w:numPr>
        <w:tabs>
          <w:tab w:val="left" w:pos="975"/>
        </w:tabs>
        <w:spacing w:before="127" w:line="268" w:lineRule="auto"/>
        <w:ind w:right="116" w:firstLine="0"/>
        <w:jc w:val="both"/>
        <w:rPr>
          <w:sz w:val="27"/>
        </w:rPr>
      </w:pPr>
      <w:r>
        <w:rPr>
          <w:sz w:val="27"/>
        </w:rPr>
        <w:t>Размер родительской платы в ДОУ устанавливается постановлением администрации</w:t>
      </w:r>
      <w:r>
        <w:rPr>
          <w:spacing w:val="29"/>
          <w:sz w:val="27"/>
        </w:rPr>
        <w:t xml:space="preserve"> </w:t>
      </w:r>
      <w:r>
        <w:rPr>
          <w:sz w:val="27"/>
        </w:rPr>
        <w:t>Нижнегорского</w:t>
      </w:r>
      <w:r>
        <w:rPr>
          <w:spacing w:val="3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33"/>
          <w:sz w:val="27"/>
        </w:rPr>
        <w:t xml:space="preserve"> </w:t>
      </w:r>
      <w:proofErr w:type="gramStart"/>
      <w:r>
        <w:rPr>
          <w:sz w:val="27"/>
        </w:rPr>
        <w:t>на</w:t>
      </w:r>
      <w:r>
        <w:rPr>
          <w:spacing w:val="37"/>
          <w:sz w:val="27"/>
        </w:rPr>
        <w:t xml:space="preserve"> </w:t>
      </w:r>
      <w:r>
        <w:rPr>
          <w:sz w:val="27"/>
        </w:rPr>
        <w:t>основани</w:t>
      </w:r>
      <w:r>
        <w:rPr>
          <w:sz w:val="27"/>
        </w:rPr>
        <w:t>и</w:t>
      </w:r>
      <w:proofErr w:type="gramEnd"/>
      <w:r>
        <w:rPr>
          <w:spacing w:val="35"/>
          <w:sz w:val="27"/>
        </w:rPr>
        <w:t xml:space="preserve"> </w:t>
      </w:r>
      <w:r>
        <w:rPr>
          <w:sz w:val="27"/>
        </w:rPr>
        <w:t>предоставленного</w:t>
      </w:r>
      <w:r>
        <w:rPr>
          <w:spacing w:val="31"/>
          <w:sz w:val="27"/>
        </w:rPr>
        <w:t xml:space="preserve"> </w:t>
      </w:r>
      <w:r>
        <w:rPr>
          <w:spacing w:val="-2"/>
          <w:sz w:val="27"/>
        </w:rPr>
        <w:t>Управлением</w:t>
      </w:r>
    </w:p>
    <w:p w14:paraId="5478E32C" w14:textId="77777777" w:rsidR="008404AF" w:rsidRDefault="008404AF">
      <w:pPr>
        <w:spacing w:line="268" w:lineRule="auto"/>
        <w:jc w:val="both"/>
        <w:rPr>
          <w:sz w:val="27"/>
        </w:rPr>
        <w:sectPr w:rsidR="008404AF">
          <w:type w:val="continuous"/>
          <w:pgSz w:w="11910" w:h="16840"/>
          <w:pgMar w:top="120" w:right="460" w:bottom="280" w:left="880" w:header="720" w:footer="720" w:gutter="0"/>
          <w:cols w:space="720"/>
        </w:sectPr>
      </w:pPr>
    </w:p>
    <w:p w14:paraId="3CAFE394" w14:textId="77777777" w:rsidR="008404AF" w:rsidRDefault="0091491D">
      <w:pPr>
        <w:pStyle w:val="a3"/>
        <w:spacing w:before="68" w:line="271" w:lineRule="auto"/>
        <w:ind w:right="108"/>
      </w:pPr>
      <w:r>
        <w:lastRenderedPageBreak/>
        <w:t>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</w:t>
      </w:r>
      <w:r>
        <w:t>ой платы,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чаще одного раза в полугодие.</w:t>
      </w:r>
    </w:p>
    <w:p w14:paraId="42BA8161" w14:textId="77777777" w:rsidR="008404AF" w:rsidRDefault="0091491D">
      <w:pPr>
        <w:pStyle w:val="a5"/>
        <w:numPr>
          <w:ilvl w:val="1"/>
          <w:numId w:val="2"/>
        </w:numPr>
        <w:tabs>
          <w:tab w:val="left" w:pos="847"/>
        </w:tabs>
        <w:spacing w:before="185" w:line="271" w:lineRule="auto"/>
        <w:ind w:right="106" w:firstLine="0"/>
        <w:jc w:val="both"/>
        <w:rPr>
          <w:sz w:val="27"/>
        </w:rPr>
      </w:pPr>
      <w:r>
        <w:rPr>
          <w:sz w:val="27"/>
        </w:rPr>
        <w:t>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</w:t>
      </w:r>
      <w:r>
        <w:rPr>
          <w:sz w:val="27"/>
        </w:rPr>
        <w:t xml:space="preserve"> родителей (законных представителей), за присмотр и уход за детьми, осваивающими образовательные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программы дошкольного образования в дошкольном образовательном </w:t>
      </w:r>
      <w:r>
        <w:rPr>
          <w:spacing w:val="-2"/>
          <w:sz w:val="27"/>
        </w:rPr>
        <w:t>учреждении.</w:t>
      </w:r>
    </w:p>
    <w:p w14:paraId="08022D33" w14:textId="77777777" w:rsidR="008404AF" w:rsidRDefault="0091491D">
      <w:pPr>
        <w:pStyle w:val="2"/>
        <w:numPr>
          <w:ilvl w:val="0"/>
          <w:numId w:val="2"/>
        </w:numPr>
        <w:tabs>
          <w:tab w:val="left" w:pos="2589"/>
        </w:tabs>
        <w:spacing w:before="175"/>
        <w:ind w:left="2589" w:hanging="304"/>
        <w:jc w:val="both"/>
      </w:pPr>
      <w:r>
        <w:t>Определение</w:t>
      </w:r>
      <w:r>
        <w:rPr>
          <w:spacing w:val="-10"/>
        </w:rPr>
        <w:t xml:space="preserve"> </w:t>
      </w:r>
      <w:r>
        <w:t>размера</w:t>
      </w:r>
      <w:r>
        <w:rPr>
          <w:spacing w:val="-10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rPr>
          <w:spacing w:val="-2"/>
        </w:rPr>
        <w:t>платы</w:t>
      </w:r>
    </w:p>
    <w:p w14:paraId="568CB187" w14:textId="77777777" w:rsidR="008404AF" w:rsidRDefault="0091491D">
      <w:pPr>
        <w:pStyle w:val="a5"/>
        <w:numPr>
          <w:ilvl w:val="1"/>
          <w:numId w:val="2"/>
        </w:numPr>
        <w:tabs>
          <w:tab w:val="left" w:pos="779"/>
        </w:tabs>
        <w:spacing w:before="124" w:line="271" w:lineRule="auto"/>
        <w:ind w:right="107" w:firstLine="0"/>
        <w:jc w:val="both"/>
        <w:rPr>
          <w:sz w:val="27"/>
        </w:rPr>
      </w:pPr>
      <w:r>
        <w:rPr>
          <w:sz w:val="27"/>
        </w:rPr>
        <w:t>В перечень затрат, учитываемых при установлен</w:t>
      </w:r>
      <w:r>
        <w:rPr>
          <w:sz w:val="27"/>
        </w:rPr>
        <w:t>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</w:t>
      </w:r>
      <w:r>
        <w:rPr>
          <w:sz w:val="27"/>
        </w:rPr>
        <w:t>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</w:t>
      </w:r>
    </w:p>
    <w:p w14:paraId="6E836421" w14:textId="77777777" w:rsidR="008404AF" w:rsidRDefault="0091491D">
      <w:pPr>
        <w:pStyle w:val="a5"/>
        <w:numPr>
          <w:ilvl w:val="1"/>
          <w:numId w:val="2"/>
        </w:numPr>
        <w:tabs>
          <w:tab w:val="left" w:pos="803"/>
        </w:tabs>
        <w:spacing w:before="183" w:line="271" w:lineRule="auto"/>
        <w:ind w:right="107" w:firstLine="0"/>
        <w:jc w:val="both"/>
        <w:rPr>
          <w:sz w:val="27"/>
        </w:rPr>
      </w:pPr>
      <w:r>
        <w:rPr>
          <w:sz w:val="27"/>
        </w:rPr>
        <w:t xml:space="preserve">Размер родительской платы не зависит от количества рабочих дней в разные </w:t>
      </w:r>
      <w:r>
        <w:rPr>
          <w:spacing w:val="-2"/>
          <w:sz w:val="27"/>
        </w:rPr>
        <w:t>месяцы.</w:t>
      </w:r>
    </w:p>
    <w:p w14:paraId="41A528E5" w14:textId="77777777" w:rsidR="008404AF" w:rsidRDefault="0091491D">
      <w:pPr>
        <w:pStyle w:val="a5"/>
        <w:numPr>
          <w:ilvl w:val="1"/>
          <w:numId w:val="2"/>
        </w:numPr>
        <w:tabs>
          <w:tab w:val="left" w:pos="743"/>
        </w:tabs>
        <w:spacing w:line="271" w:lineRule="auto"/>
        <w:ind w:right="119" w:firstLine="0"/>
        <w:jc w:val="both"/>
        <w:rPr>
          <w:sz w:val="27"/>
        </w:rPr>
      </w:pPr>
      <w:r>
        <w:rPr>
          <w:sz w:val="27"/>
        </w:rPr>
        <w:t>В случае непосещения воспитанником дошкольного образовательного учреждения производится перерасчет родительской платы.</w:t>
      </w:r>
    </w:p>
    <w:p w14:paraId="781EAA09" w14:textId="77777777" w:rsidR="008404AF" w:rsidRDefault="0091491D">
      <w:pPr>
        <w:pStyle w:val="a5"/>
        <w:numPr>
          <w:ilvl w:val="1"/>
          <w:numId w:val="2"/>
        </w:numPr>
        <w:tabs>
          <w:tab w:val="left" w:pos="767"/>
        </w:tabs>
        <w:spacing w:before="181" w:line="271" w:lineRule="auto"/>
        <w:ind w:right="110" w:firstLine="0"/>
        <w:jc w:val="both"/>
        <w:rPr>
          <w:sz w:val="27"/>
        </w:rPr>
      </w:pPr>
      <w:r>
        <w:rPr>
          <w:sz w:val="27"/>
        </w:rPr>
        <w:t xml:space="preserve">Перерасчет родительской платы производится по окончании </w:t>
      </w:r>
      <w:r>
        <w:rPr>
          <w:sz w:val="27"/>
        </w:rPr>
        <w:t>текущего месяца на основании табеля посещаемости детей. Табель посещаемости подписывается заведующим</w:t>
      </w:r>
      <w:r>
        <w:rPr>
          <w:spacing w:val="58"/>
          <w:sz w:val="27"/>
        </w:rPr>
        <w:t xml:space="preserve"> </w:t>
      </w:r>
      <w:r>
        <w:rPr>
          <w:sz w:val="27"/>
        </w:rPr>
        <w:t>дошкольным</w:t>
      </w:r>
      <w:r>
        <w:rPr>
          <w:spacing w:val="6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6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60"/>
          <w:sz w:val="27"/>
        </w:rPr>
        <w:t xml:space="preserve"> </w:t>
      </w:r>
      <w:r>
        <w:rPr>
          <w:sz w:val="27"/>
        </w:rPr>
        <w:t>и</w:t>
      </w:r>
      <w:r>
        <w:rPr>
          <w:spacing w:val="60"/>
          <w:sz w:val="27"/>
        </w:rPr>
        <w:t xml:space="preserve"> </w:t>
      </w:r>
      <w:r>
        <w:rPr>
          <w:sz w:val="27"/>
        </w:rPr>
        <w:t>сдается</w:t>
      </w:r>
      <w:r>
        <w:rPr>
          <w:spacing w:val="60"/>
          <w:sz w:val="27"/>
        </w:rPr>
        <w:t xml:space="preserve"> </w:t>
      </w:r>
      <w:r>
        <w:rPr>
          <w:sz w:val="27"/>
        </w:rPr>
        <w:t>в</w:t>
      </w:r>
      <w:r>
        <w:rPr>
          <w:spacing w:val="61"/>
          <w:sz w:val="27"/>
        </w:rPr>
        <w:t xml:space="preserve"> </w:t>
      </w:r>
      <w:r>
        <w:rPr>
          <w:spacing w:val="-2"/>
          <w:sz w:val="27"/>
        </w:rPr>
        <w:t>бухгалтерию.</w:t>
      </w:r>
    </w:p>
    <w:p w14:paraId="4B6E1B19" w14:textId="77777777" w:rsidR="008404AF" w:rsidRDefault="0091491D">
      <w:pPr>
        <w:pStyle w:val="a5"/>
        <w:numPr>
          <w:ilvl w:val="1"/>
          <w:numId w:val="2"/>
        </w:numPr>
        <w:tabs>
          <w:tab w:val="left" w:pos="743"/>
        </w:tabs>
        <w:spacing w:line="271" w:lineRule="auto"/>
        <w:ind w:right="101" w:firstLine="0"/>
        <w:jc w:val="both"/>
        <w:rPr>
          <w:sz w:val="27"/>
        </w:rPr>
      </w:pPr>
      <w:r>
        <w:rPr>
          <w:sz w:val="27"/>
        </w:rPr>
        <w:t>Родительская плата за присмотр и уход за детьми-инвалидами, детьми-сиротами и детьми, остав</w:t>
      </w:r>
      <w:r>
        <w:rPr>
          <w:sz w:val="27"/>
        </w:rPr>
        <w:t xml:space="preserve">шимися без попечения родителей, а также за детьми с туберкулезной интоксикацией, обучающимися в дошкольном образовательном учреждении, не </w:t>
      </w:r>
      <w:r>
        <w:rPr>
          <w:spacing w:val="-2"/>
          <w:sz w:val="27"/>
        </w:rPr>
        <w:t>взимается.</w:t>
      </w:r>
    </w:p>
    <w:p w14:paraId="5A12636D" w14:textId="77777777" w:rsidR="008404AF" w:rsidRDefault="0091491D">
      <w:pPr>
        <w:pStyle w:val="a5"/>
        <w:numPr>
          <w:ilvl w:val="1"/>
          <w:numId w:val="2"/>
        </w:numPr>
        <w:tabs>
          <w:tab w:val="left" w:pos="747"/>
        </w:tabs>
        <w:spacing w:before="1" w:line="271" w:lineRule="auto"/>
        <w:ind w:right="113" w:firstLine="0"/>
        <w:jc w:val="both"/>
        <w:rPr>
          <w:sz w:val="27"/>
        </w:rPr>
      </w:pPr>
      <w:r>
        <w:rPr>
          <w:sz w:val="27"/>
        </w:rPr>
        <w:t>Отдельные категории родителей (законных представителей) воспитанников имеют право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дополнительные</w:t>
      </w:r>
      <w:r>
        <w:rPr>
          <w:spacing w:val="-7"/>
          <w:sz w:val="27"/>
        </w:rPr>
        <w:t xml:space="preserve"> </w:t>
      </w:r>
      <w:r>
        <w:rPr>
          <w:sz w:val="27"/>
        </w:rPr>
        <w:t>льготы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родительской</w:t>
      </w:r>
      <w:r>
        <w:rPr>
          <w:spacing w:val="-4"/>
          <w:sz w:val="27"/>
        </w:rPr>
        <w:t xml:space="preserve"> </w:t>
      </w:r>
      <w:r>
        <w:rPr>
          <w:sz w:val="27"/>
        </w:rPr>
        <w:t>плате</w:t>
      </w:r>
      <w:r>
        <w:rPr>
          <w:spacing w:val="-6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присмотр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уход</w:t>
      </w:r>
      <w:r>
        <w:rPr>
          <w:spacing w:val="-1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4"/>
          <w:sz w:val="27"/>
        </w:rPr>
        <w:t xml:space="preserve"> </w:t>
      </w:r>
      <w:r>
        <w:rPr>
          <w:sz w:val="27"/>
        </w:rPr>
        <w:t>в дошкольном образовательном учреждении.</w:t>
      </w:r>
    </w:p>
    <w:p w14:paraId="0E7D222B" w14:textId="77777777" w:rsidR="008404AF" w:rsidRDefault="0091491D">
      <w:pPr>
        <w:pStyle w:val="a5"/>
        <w:numPr>
          <w:ilvl w:val="1"/>
          <w:numId w:val="2"/>
        </w:numPr>
        <w:tabs>
          <w:tab w:val="left" w:pos="747"/>
        </w:tabs>
        <w:spacing w:before="180" w:line="271" w:lineRule="auto"/>
        <w:ind w:right="111" w:firstLine="0"/>
        <w:jc w:val="both"/>
        <w:rPr>
          <w:sz w:val="27"/>
        </w:rPr>
      </w:pPr>
      <w:r>
        <w:rPr>
          <w:sz w:val="27"/>
        </w:rPr>
        <w:t xml:space="preserve">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</w:t>
      </w:r>
      <w:r>
        <w:rPr>
          <w:sz w:val="27"/>
        </w:rPr>
        <w:t>до 1 января) и при поступлении ребенка в ДОУ предоставляют документы, подтверждающие право на льготу.</w:t>
      </w:r>
    </w:p>
    <w:p w14:paraId="71948FBA" w14:textId="77777777" w:rsidR="008404AF" w:rsidRDefault="0091491D">
      <w:pPr>
        <w:pStyle w:val="a5"/>
        <w:numPr>
          <w:ilvl w:val="1"/>
          <w:numId w:val="2"/>
        </w:numPr>
        <w:tabs>
          <w:tab w:val="left" w:pos="787"/>
        </w:tabs>
        <w:spacing w:before="181" w:line="271" w:lineRule="auto"/>
        <w:ind w:right="113" w:firstLine="0"/>
        <w:jc w:val="both"/>
        <w:rPr>
          <w:sz w:val="27"/>
        </w:rPr>
      </w:pPr>
      <w:r>
        <w:rPr>
          <w:sz w:val="27"/>
        </w:rPr>
        <w:t>Льготы по родительской плате предоставляются с момента подачи заявления и документов, подтверждающих право на получение льгот.</w:t>
      </w:r>
    </w:p>
    <w:p w14:paraId="6B5AD70B" w14:textId="77777777" w:rsidR="008404AF" w:rsidRDefault="008404AF">
      <w:pPr>
        <w:spacing w:line="271" w:lineRule="auto"/>
        <w:jc w:val="both"/>
        <w:rPr>
          <w:sz w:val="27"/>
        </w:rPr>
        <w:sectPr w:rsidR="008404AF">
          <w:pgSz w:w="11910" w:h="16840"/>
          <w:pgMar w:top="1080" w:right="460" w:bottom="280" w:left="880" w:header="720" w:footer="720" w:gutter="0"/>
          <w:cols w:space="720"/>
        </w:sectPr>
      </w:pPr>
    </w:p>
    <w:p w14:paraId="16F8A03C" w14:textId="77777777" w:rsidR="008404AF" w:rsidRDefault="0091491D">
      <w:pPr>
        <w:pStyle w:val="a5"/>
        <w:numPr>
          <w:ilvl w:val="1"/>
          <w:numId w:val="2"/>
        </w:numPr>
        <w:tabs>
          <w:tab w:val="left" w:pos="847"/>
        </w:tabs>
        <w:spacing w:before="68" w:line="271" w:lineRule="auto"/>
        <w:ind w:right="111" w:firstLine="0"/>
        <w:jc w:val="both"/>
        <w:rPr>
          <w:sz w:val="27"/>
        </w:rPr>
      </w:pPr>
      <w:r>
        <w:rPr>
          <w:sz w:val="27"/>
        </w:rPr>
        <w:lastRenderedPageBreak/>
        <w:t>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14:paraId="5B27CC2D" w14:textId="77777777" w:rsidR="008404AF" w:rsidRDefault="0091491D">
      <w:pPr>
        <w:pStyle w:val="2"/>
        <w:numPr>
          <w:ilvl w:val="0"/>
          <w:numId w:val="2"/>
        </w:numPr>
        <w:tabs>
          <w:tab w:val="left" w:pos="2279"/>
        </w:tabs>
        <w:spacing w:before="180"/>
        <w:ind w:left="2279" w:hanging="302"/>
        <w:jc w:val="both"/>
      </w:pPr>
      <w:r>
        <w:t>Порядок</w:t>
      </w:r>
      <w:r>
        <w:rPr>
          <w:spacing w:val="-7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14:paraId="20D0C4E6" w14:textId="77777777" w:rsidR="008404AF" w:rsidRDefault="0091491D">
      <w:pPr>
        <w:pStyle w:val="a5"/>
        <w:numPr>
          <w:ilvl w:val="1"/>
          <w:numId w:val="2"/>
        </w:numPr>
        <w:tabs>
          <w:tab w:val="left" w:pos="763"/>
        </w:tabs>
        <w:spacing w:before="123" w:line="271" w:lineRule="auto"/>
        <w:ind w:right="108" w:firstLine="0"/>
        <w:jc w:val="both"/>
        <w:rPr>
          <w:sz w:val="27"/>
        </w:rPr>
      </w:pPr>
      <w:r>
        <w:rPr>
          <w:sz w:val="27"/>
        </w:rPr>
        <w:t>Роди</w:t>
      </w:r>
      <w:r>
        <w:rPr>
          <w:sz w:val="27"/>
        </w:rPr>
        <w:t>тельская плата вносится в порядке и сроки, предусмотренные договором об образовании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образовательным программам дошкольного образования, заключенным между родителями (законными представителями) воспитанника и ДОУ, но не позднее 15-го числа текущего месяца, за который вносится плата.</w:t>
      </w:r>
    </w:p>
    <w:p w14:paraId="041E6A46" w14:textId="77777777" w:rsidR="008404AF" w:rsidRDefault="0091491D">
      <w:pPr>
        <w:pStyle w:val="a5"/>
        <w:numPr>
          <w:ilvl w:val="1"/>
          <w:numId w:val="2"/>
        </w:numPr>
        <w:tabs>
          <w:tab w:val="left" w:pos="831"/>
        </w:tabs>
        <w:spacing w:before="1" w:line="271" w:lineRule="auto"/>
        <w:ind w:right="101" w:firstLine="0"/>
        <w:jc w:val="both"/>
        <w:rPr>
          <w:sz w:val="27"/>
        </w:rPr>
      </w:pPr>
      <w:r>
        <w:rPr>
          <w:sz w:val="27"/>
        </w:rPr>
        <w:t>Начисление родительской платы в дошкольном образовательно</w:t>
      </w:r>
      <w:r>
        <w:rPr>
          <w:sz w:val="27"/>
        </w:rPr>
        <w:t>м учреждении производится бухгалтерией Управления образования, молодежи и спорта до 7-го числа месяца, следующего за отчетным, согласно календарному графику работы ДОУ и табелю учета посещаемости воспитанников за предыдущий месяц.</w:t>
      </w:r>
    </w:p>
    <w:p w14:paraId="1DDFB42E" w14:textId="77777777" w:rsidR="008404AF" w:rsidRDefault="0091491D">
      <w:pPr>
        <w:pStyle w:val="a5"/>
        <w:numPr>
          <w:ilvl w:val="1"/>
          <w:numId w:val="2"/>
        </w:numPr>
        <w:tabs>
          <w:tab w:val="left" w:pos="891"/>
        </w:tabs>
        <w:spacing w:before="1" w:line="271" w:lineRule="auto"/>
        <w:ind w:right="108" w:firstLine="0"/>
        <w:jc w:val="both"/>
        <w:rPr>
          <w:sz w:val="27"/>
        </w:rPr>
      </w:pPr>
      <w:r>
        <w:rPr>
          <w:sz w:val="27"/>
        </w:rPr>
        <w:t>Бухгалтерией выдаются кви</w:t>
      </w:r>
      <w:r>
        <w:rPr>
          <w:sz w:val="27"/>
        </w:rPr>
        <w:t>танции, в которых указывается общая сумма родительской платы с учетом дней посещения ребенка в месяц.</w:t>
      </w:r>
    </w:p>
    <w:p w14:paraId="2A101DC2" w14:textId="77777777" w:rsidR="008404AF" w:rsidRDefault="0091491D">
      <w:pPr>
        <w:pStyle w:val="a5"/>
        <w:numPr>
          <w:ilvl w:val="1"/>
          <w:numId w:val="2"/>
        </w:numPr>
        <w:tabs>
          <w:tab w:val="left" w:pos="951"/>
        </w:tabs>
        <w:spacing w:before="2" w:line="271" w:lineRule="auto"/>
        <w:ind w:right="106" w:firstLine="0"/>
        <w:jc w:val="both"/>
        <w:rPr>
          <w:sz w:val="27"/>
        </w:rPr>
      </w:pPr>
      <w:r>
        <w:rPr>
          <w:sz w:val="27"/>
        </w:rPr>
        <w:t>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</w:t>
      </w:r>
      <w:r>
        <w:rPr>
          <w:sz w:val="27"/>
        </w:rPr>
        <w:t>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 почтовые</w:t>
      </w:r>
      <w:r>
        <w:rPr>
          <w:spacing w:val="-3"/>
          <w:sz w:val="27"/>
        </w:rPr>
        <w:t xml:space="preserve"> </w:t>
      </w:r>
      <w:r>
        <w:rPr>
          <w:sz w:val="27"/>
        </w:rPr>
        <w:t>отделения в</w:t>
      </w:r>
      <w:r>
        <w:rPr>
          <w:spacing w:val="-2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на условиях, установленных</w:t>
      </w:r>
      <w:r>
        <w:rPr>
          <w:spacing w:val="-6"/>
          <w:sz w:val="27"/>
        </w:rPr>
        <w:t xml:space="preserve"> </w:t>
      </w:r>
      <w:r>
        <w:rPr>
          <w:sz w:val="27"/>
        </w:rPr>
        <w:t>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</w:t>
      </w:r>
      <w:r>
        <w:rPr>
          <w:sz w:val="27"/>
        </w:rPr>
        <w:t>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14:paraId="4752552C" w14:textId="77777777" w:rsidR="008404AF" w:rsidRDefault="0091491D">
      <w:pPr>
        <w:pStyle w:val="a5"/>
        <w:numPr>
          <w:ilvl w:val="1"/>
          <w:numId w:val="2"/>
        </w:numPr>
        <w:tabs>
          <w:tab w:val="left" w:pos="723"/>
        </w:tabs>
        <w:spacing w:before="2"/>
        <w:ind w:left="723" w:hanging="471"/>
        <w:jc w:val="both"/>
        <w:rPr>
          <w:sz w:val="27"/>
        </w:rPr>
      </w:pPr>
      <w:r>
        <w:rPr>
          <w:sz w:val="27"/>
          <w:u w:val="single"/>
        </w:rPr>
        <w:t>Размер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родительской</w:t>
      </w:r>
      <w:r>
        <w:rPr>
          <w:spacing w:val="-10"/>
          <w:sz w:val="27"/>
          <w:u w:val="single"/>
        </w:rPr>
        <w:t xml:space="preserve"> </w:t>
      </w:r>
      <w:r>
        <w:rPr>
          <w:sz w:val="27"/>
          <w:u w:val="single"/>
        </w:rPr>
        <w:t>платы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подлежит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уменьшению</w:t>
      </w:r>
      <w:r>
        <w:rPr>
          <w:spacing w:val="-9"/>
          <w:sz w:val="27"/>
          <w:u w:val="single"/>
        </w:rPr>
        <w:t xml:space="preserve"> </w:t>
      </w:r>
      <w:r>
        <w:rPr>
          <w:sz w:val="27"/>
          <w:u w:val="single"/>
        </w:rPr>
        <w:t>по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следующим</w:t>
      </w:r>
      <w:r>
        <w:rPr>
          <w:spacing w:val="-9"/>
          <w:sz w:val="27"/>
          <w:u w:val="single"/>
        </w:rPr>
        <w:t xml:space="preserve"> </w:t>
      </w:r>
      <w:r>
        <w:rPr>
          <w:spacing w:val="-2"/>
          <w:sz w:val="27"/>
          <w:u w:val="single"/>
        </w:rPr>
        <w:t>основаниям:</w:t>
      </w:r>
    </w:p>
    <w:p w14:paraId="3C9A4D94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38" w:line="271" w:lineRule="auto"/>
        <w:ind w:right="107"/>
        <w:rPr>
          <w:sz w:val="27"/>
        </w:rPr>
      </w:pPr>
      <w:r>
        <w:rPr>
          <w:sz w:val="27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14:paraId="069F0361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4" w:line="268" w:lineRule="auto"/>
        <w:ind w:right="115"/>
        <w:rPr>
          <w:sz w:val="27"/>
        </w:rPr>
      </w:pPr>
      <w:r>
        <w:rPr>
          <w:sz w:val="27"/>
        </w:rPr>
        <w:t>санаторно-курортное лечение ребенка - на период,</w:t>
      </w:r>
      <w:r>
        <w:rPr>
          <w:sz w:val="27"/>
        </w:rPr>
        <w:t xml:space="preserve"> указанный в заявлении родителя (законного представителя) воспитанника и подтвержденный копией путевки;</w:t>
      </w:r>
    </w:p>
    <w:p w14:paraId="1D516733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4" w:line="271" w:lineRule="auto"/>
        <w:ind w:right="108"/>
        <w:rPr>
          <w:sz w:val="27"/>
        </w:rPr>
      </w:pPr>
      <w:r>
        <w:rPr>
          <w:sz w:val="27"/>
        </w:rPr>
        <w:t xml:space="preserve"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</w:t>
      </w:r>
      <w:r>
        <w:rPr>
          <w:sz w:val="27"/>
        </w:rPr>
        <w:t>отпуск без сохранения заработной платы и иное) - на срок, указанный в заявлении родителя (законного представителя);</w:t>
      </w:r>
    </w:p>
    <w:p w14:paraId="56F0C387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1" w:line="271" w:lineRule="auto"/>
        <w:ind w:right="119"/>
        <w:rPr>
          <w:sz w:val="27"/>
        </w:rPr>
      </w:pPr>
      <w:r>
        <w:rPr>
          <w:sz w:val="27"/>
        </w:rPr>
        <w:t>отсутствие</w:t>
      </w:r>
      <w:r>
        <w:rPr>
          <w:spacing w:val="-7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ДОУ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летний</w:t>
      </w:r>
      <w:r>
        <w:rPr>
          <w:spacing w:val="-4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-4"/>
          <w:sz w:val="27"/>
        </w:rPr>
        <w:t xml:space="preserve"> </w:t>
      </w:r>
      <w:r>
        <w:rPr>
          <w:sz w:val="27"/>
        </w:rPr>
        <w:t>личного</w:t>
      </w:r>
      <w:r>
        <w:rPr>
          <w:spacing w:val="-6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родителя (законного представителя) воспитанника на срок, указанный в</w:t>
      </w:r>
      <w:r>
        <w:rPr>
          <w:sz w:val="27"/>
        </w:rPr>
        <w:t xml:space="preserve"> заявлении родителя (законного представителя);</w:t>
      </w:r>
    </w:p>
    <w:p w14:paraId="6D89EE21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line="271" w:lineRule="auto"/>
        <w:ind w:right="119"/>
        <w:rPr>
          <w:sz w:val="27"/>
        </w:rPr>
      </w:pPr>
      <w:r>
        <w:rPr>
          <w:sz w:val="27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14:paraId="5F814AE4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3" w:line="271" w:lineRule="auto"/>
        <w:ind w:right="119"/>
        <w:rPr>
          <w:sz w:val="27"/>
        </w:rPr>
      </w:pPr>
      <w:r>
        <w:rPr>
          <w:sz w:val="27"/>
        </w:rPr>
        <w:t>отсутствие ребенка в дошкольном образовательном учреждении</w:t>
      </w:r>
      <w:r>
        <w:rPr>
          <w:sz w:val="27"/>
        </w:rPr>
        <w:t xml:space="preserve"> без уважительной причины (при отсутствии документов, подтверждающих причину его отсутствия).</w:t>
      </w:r>
    </w:p>
    <w:p w14:paraId="7E230409" w14:textId="77777777" w:rsidR="008404AF" w:rsidRDefault="008404AF">
      <w:pPr>
        <w:spacing w:line="271" w:lineRule="auto"/>
        <w:jc w:val="both"/>
        <w:rPr>
          <w:sz w:val="27"/>
        </w:rPr>
        <w:sectPr w:rsidR="008404AF">
          <w:pgSz w:w="11910" w:h="16840"/>
          <w:pgMar w:top="1080" w:right="460" w:bottom="280" w:left="880" w:header="720" w:footer="720" w:gutter="0"/>
          <w:cols w:space="720"/>
        </w:sectPr>
      </w:pPr>
    </w:p>
    <w:p w14:paraId="205ECD19" w14:textId="77777777" w:rsidR="008404AF" w:rsidRDefault="0091491D">
      <w:pPr>
        <w:pStyle w:val="a5"/>
        <w:numPr>
          <w:ilvl w:val="1"/>
          <w:numId w:val="2"/>
        </w:numPr>
        <w:tabs>
          <w:tab w:val="left" w:pos="739"/>
        </w:tabs>
        <w:spacing w:before="68" w:line="271" w:lineRule="auto"/>
        <w:ind w:right="116" w:firstLine="0"/>
        <w:jc w:val="both"/>
        <w:rPr>
          <w:sz w:val="27"/>
        </w:rPr>
      </w:pPr>
      <w:r>
        <w:rPr>
          <w:sz w:val="27"/>
        </w:rPr>
        <w:lastRenderedPageBreak/>
        <w:t>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</w:t>
      </w:r>
    </w:p>
    <w:p w14:paraId="6FEF0D6C" w14:textId="77777777" w:rsidR="008404AF" w:rsidRDefault="0091491D">
      <w:pPr>
        <w:pStyle w:val="a5"/>
        <w:numPr>
          <w:ilvl w:val="1"/>
          <w:numId w:val="2"/>
        </w:numPr>
        <w:tabs>
          <w:tab w:val="left" w:pos="915"/>
        </w:tabs>
        <w:spacing w:before="185" w:line="268" w:lineRule="auto"/>
        <w:ind w:right="115" w:firstLine="0"/>
        <w:jc w:val="both"/>
        <w:rPr>
          <w:sz w:val="27"/>
        </w:rPr>
      </w:pPr>
      <w:r>
        <w:rPr>
          <w:sz w:val="27"/>
        </w:rPr>
        <w:t>Сум</w:t>
      </w:r>
      <w:r>
        <w:rPr>
          <w:sz w:val="27"/>
        </w:rPr>
        <w:t>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14:paraId="40E2E42B" w14:textId="77777777" w:rsidR="008404AF" w:rsidRDefault="0091491D">
      <w:pPr>
        <w:pStyle w:val="a5"/>
        <w:numPr>
          <w:ilvl w:val="1"/>
          <w:numId w:val="2"/>
        </w:numPr>
        <w:tabs>
          <w:tab w:val="left" w:pos="811"/>
        </w:tabs>
        <w:spacing w:before="185" w:line="271" w:lineRule="auto"/>
        <w:ind w:right="108" w:firstLine="0"/>
        <w:jc w:val="both"/>
        <w:rPr>
          <w:sz w:val="27"/>
        </w:rPr>
      </w:pPr>
      <w:r>
        <w:rPr>
          <w:sz w:val="27"/>
        </w:rPr>
        <w:t>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</w:t>
      </w:r>
      <w:r>
        <w:rPr>
          <w:spacing w:val="-6"/>
          <w:sz w:val="27"/>
        </w:rPr>
        <w:t xml:space="preserve"> </w:t>
      </w:r>
      <w:r>
        <w:rPr>
          <w:sz w:val="27"/>
        </w:rPr>
        <w:t>десяти</w:t>
      </w:r>
      <w:r>
        <w:rPr>
          <w:spacing w:val="-3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5"/>
          <w:sz w:val="27"/>
        </w:rPr>
        <w:t xml:space="preserve"> </w:t>
      </w:r>
      <w:r>
        <w:rPr>
          <w:sz w:val="27"/>
        </w:rPr>
        <w:t>дней,</w:t>
      </w:r>
      <w:r>
        <w:rPr>
          <w:spacing w:val="-1"/>
          <w:sz w:val="27"/>
        </w:rPr>
        <w:t xml:space="preserve"> </w:t>
      </w:r>
      <w:r>
        <w:rPr>
          <w:sz w:val="27"/>
        </w:rPr>
        <w:t>ДОУ имеет право</w:t>
      </w:r>
      <w:r>
        <w:rPr>
          <w:spacing w:val="-5"/>
          <w:sz w:val="27"/>
        </w:rPr>
        <w:t xml:space="preserve"> </w:t>
      </w:r>
      <w:r>
        <w:rPr>
          <w:sz w:val="27"/>
        </w:rPr>
        <w:t>расторгнуть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 об образовании</w:t>
      </w:r>
      <w:r>
        <w:rPr>
          <w:spacing w:val="-3"/>
          <w:sz w:val="27"/>
        </w:rPr>
        <w:t xml:space="preserve"> </w:t>
      </w:r>
      <w:r>
        <w:rPr>
          <w:sz w:val="27"/>
        </w:rPr>
        <w:t>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</w:t>
      </w:r>
      <w:r>
        <w:rPr>
          <w:sz w:val="27"/>
        </w:rPr>
        <w:t xml:space="preserve">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</w:t>
      </w:r>
      <w:r>
        <w:rPr>
          <w:sz w:val="27"/>
        </w:rPr>
        <w:t>детском саду.</w:t>
      </w:r>
    </w:p>
    <w:p w14:paraId="5B5809E1" w14:textId="77777777" w:rsidR="008404AF" w:rsidRDefault="0091491D">
      <w:pPr>
        <w:pStyle w:val="a5"/>
        <w:numPr>
          <w:ilvl w:val="1"/>
          <w:numId w:val="2"/>
        </w:numPr>
        <w:tabs>
          <w:tab w:val="left" w:pos="731"/>
        </w:tabs>
        <w:spacing w:before="182" w:line="271" w:lineRule="auto"/>
        <w:ind w:right="115" w:firstLine="0"/>
        <w:jc w:val="both"/>
        <w:rPr>
          <w:sz w:val="27"/>
        </w:rPr>
      </w:pPr>
      <w:r>
        <w:rPr>
          <w:sz w:val="27"/>
        </w:rPr>
        <w:t>Задолженность по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родительской</w:t>
      </w:r>
      <w:r>
        <w:rPr>
          <w:spacing w:val="-2"/>
          <w:sz w:val="27"/>
        </w:rPr>
        <w:t xml:space="preserve"> </w:t>
      </w:r>
      <w:r>
        <w:rPr>
          <w:sz w:val="27"/>
        </w:rPr>
        <w:t>плате</w:t>
      </w:r>
      <w:r>
        <w:rPr>
          <w:spacing w:val="-4"/>
          <w:sz w:val="27"/>
        </w:rPr>
        <w:t xml:space="preserve"> </w:t>
      </w:r>
      <w:r>
        <w:rPr>
          <w:sz w:val="27"/>
        </w:rPr>
        <w:t>может быть взыскана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(законных представителей) в судебном порядке.</w:t>
      </w:r>
    </w:p>
    <w:p w14:paraId="5B7FE8C9" w14:textId="77777777" w:rsidR="008404AF" w:rsidRDefault="0091491D">
      <w:pPr>
        <w:pStyle w:val="a5"/>
        <w:numPr>
          <w:ilvl w:val="1"/>
          <w:numId w:val="2"/>
        </w:numPr>
        <w:tabs>
          <w:tab w:val="left" w:pos="955"/>
        </w:tabs>
        <w:spacing w:before="182" w:line="271" w:lineRule="auto"/>
        <w:ind w:right="110" w:firstLine="0"/>
        <w:jc w:val="both"/>
        <w:rPr>
          <w:sz w:val="27"/>
        </w:rPr>
      </w:pPr>
      <w:r>
        <w:rPr>
          <w:sz w:val="27"/>
        </w:rPr>
        <w:t xml:space="preserve">В случае отчисления ребенка из дошкольного образовательного учреждения внесенная родительская плата подлежит возврату родителям </w:t>
      </w:r>
      <w:r>
        <w:rPr>
          <w:sz w:val="27"/>
        </w:rPr>
        <w:t>(законным представителям) на основании их личного заявления в течение 30 календарных дней.</w:t>
      </w:r>
    </w:p>
    <w:p w14:paraId="55123E03" w14:textId="77777777" w:rsidR="008404AF" w:rsidRDefault="0091491D">
      <w:pPr>
        <w:pStyle w:val="a5"/>
        <w:numPr>
          <w:ilvl w:val="1"/>
          <w:numId w:val="2"/>
        </w:numPr>
        <w:tabs>
          <w:tab w:val="left" w:pos="1107"/>
        </w:tabs>
        <w:spacing w:before="179" w:line="273" w:lineRule="auto"/>
        <w:ind w:right="115" w:firstLine="0"/>
        <w:jc w:val="both"/>
        <w:rPr>
          <w:sz w:val="27"/>
        </w:rPr>
      </w:pPr>
      <w:r>
        <w:rPr>
          <w:sz w:val="27"/>
        </w:rPr>
        <w:t>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14:paraId="37E1CE82" w14:textId="77777777" w:rsidR="008404AF" w:rsidRDefault="0091491D">
      <w:pPr>
        <w:pStyle w:val="2"/>
        <w:numPr>
          <w:ilvl w:val="0"/>
          <w:numId w:val="2"/>
        </w:numPr>
        <w:tabs>
          <w:tab w:val="left" w:pos="1770"/>
        </w:tabs>
        <w:spacing w:before="173"/>
        <w:ind w:left="1770" w:hanging="302"/>
        <w:jc w:val="both"/>
      </w:pPr>
      <w:r>
        <w:t>Порядок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льгот</w:t>
      </w:r>
      <w:r>
        <w:rPr>
          <w:spacing w:val="-8"/>
        </w:rPr>
        <w:t xml:space="preserve"> </w:t>
      </w:r>
      <w:r>
        <w:t>по ро</w:t>
      </w:r>
      <w:r>
        <w:t>дительской</w:t>
      </w:r>
      <w:r>
        <w:rPr>
          <w:spacing w:val="-5"/>
        </w:rPr>
        <w:t xml:space="preserve"> </w:t>
      </w:r>
      <w:r>
        <w:rPr>
          <w:spacing w:val="-2"/>
        </w:rPr>
        <w:t>плате</w:t>
      </w:r>
    </w:p>
    <w:p w14:paraId="6CBC2DC3" w14:textId="77777777" w:rsidR="008404AF" w:rsidRDefault="0091491D">
      <w:pPr>
        <w:pStyle w:val="a5"/>
        <w:numPr>
          <w:ilvl w:val="1"/>
          <w:numId w:val="2"/>
        </w:numPr>
        <w:tabs>
          <w:tab w:val="left" w:pos="727"/>
        </w:tabs>
        <w:spacing w:before="123" w:line="271" w:lineRule="auto"/>
        <w:ind w:right="101" w:firstLine="0"/>
        <w:jc w:val="both"/>
        <w:rPr>
          <w:sz w:val="27"/>
        </w:rPr>
      </w:pPr>
      <w:r>
        <w:rPr>
          <w:sz w:val="27"/>
          <w:u w:val="single"/>
        </w:rPr>
        <w:t>Льготы по оплате за присмотр и уход за детьми в ДОУ предоставляются</w:t>
      </w:r>
      <w:r>
        <w:rPr>
          <w:sz w:val="27"/>
        </w:rPr>
        <w:t xml:space="preserve"> </w:t>
      </w:r>
      <w:r>
        <w:rPr>
          <w:sz w:val="27"/>
          <w:u w:val="single"/>
        </w:rPr>
        <w:t>следующим категориям:</w:t>
      </w:r>
    </w:p>
    <w:p w14:paraId="0A347832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line="273" w:lineRule="auto"/>
        <w:ind w:right="110"/>
        <w:rPr>
          <w:sz w:val="27"/>
        </w:rPr>
      </w:pPr>
      <w:r>
        <w:rPr>
          <w:sz w:val="27"/>
        </w:rPr>
        <w:t>семьям, имеющим трех и более</w:t>
      </w:r>
      <w:r>
        <w:rPr>
          <w:spacing w:val="-1"/>
          <w:sz w:val="27"/>
        </w:rPr>
        <w:t xml:space="preserve"> </w:t>
      </w:r>
      <w:r>
        <w:rPr>
          <w:sz w:val="27"/>
        </w:rPr>
        <w:t>несовершеннолетних детей - в размере 50% от платы, взимаемой с родителей (законных представителей) воспитанников;</w:t>
      </w:r>
    </w:p>
    <w:p w14:paraId="19F3CE70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line="271" w:lineRule="auto"/>
        <w:ind w:right="114"/>
        <w:rPr>
          <w:sz w:val="27"/>
        </w:rPr>
      </w:pPr>
      <w:r>
        <w:rPr>
          <w:sz w:val="27"/>
        </w:rPr>
        <w:t>работн</w:t>
      </w:r>
      <w:r>
        <w:rPr>
          <w:sz w:val="27"/>
        </w:rPr>
        <w:t>иками младшего обслуживающего персонала в дошкольном образовательном учреждении - за одного ребенка в размере</w:t>
      </w:r>
      <w:r>
        <w:rPr>
          <w:spacing w:val="-2"/>
          <w:sz w:val="27"/>
        </w:rPr>
        <w:t xml:space="preserve"> </w:t>
      </w:r>
      <w:r>
        <w:rPr>
          <w:sz w:val="27"/>
        </w:rPr>
        <w:t>50%, за двух</w:t>
      </w:r>
      <w:r>
        <w:rPr>
          <w:spacing w:val="-1"/>
          <w:sz w:val="27"/>
        </w:rPr>
        <w:t xml:space="preserve"> </w:t>
      </w:r>
      <w:r>
        <w:rPr>
          <w:sz w:val="27"/>
        </w:rPr>
        <w:t>и более детей в размере 100% от платы, взимаемой с родителей (законных представителей);</w:t>
      </w:r>
    </w:p>
    <w:p w14:paraId="394361F9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line="271" w:lineRule="auto"/>
        <w:ind w:right="112"/>
        <w:rPr>
          <w:sz w:val="27"/>
        </w:rPr>
      </w:pPr>
      <w:r>
        <w:rPr>
          <w:sz w:val="27"/>
        </w:rPr>
        <w:t>воспитателями в дошкольном образовательном учреждении, дети которых посещают учреждение - в размере 50% за каждого ребенка от платы, взимаемой с родителей (законных представителей);</w:t>
      </w:r>
    </w:p>
    <w:p w14:paraId="69126BA4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line="271" w:lineRule="auto"/>
        <w:ind w:right="109"/>
        <w:rPr>
          <w:sz w:val="27"/>
        </w:rPr>
      </w:pPr>
      <w:r>
        <w:rPr>
          <w:sz w:val="27"/>
        </w:rPr>
        <w:t>имеющим детей-инвалидов, детей сирот и детей, оставшихся без попечения род</w:t>
      </w:r>
      <w:r>
        <w:rPr>
          <w:sz w:val="27"/>
        </w:rPr>
        <w:t>ителей, детей с туберкулезной интоксикацией, а также усыновленных (удочеренных) детей - в виде освобождения от родительской платы.</w:t>
      </w:r>
    </w:p>
    <w:p w14:paraId="02B858C9" w14:textId="77777777" w:rsidR="008404AF" w:rsidRDefault="008404AF">
      <w:pPr>
        <w:spacing w:line="271" w:lineRule="auto"/>
        <w:jc w:val="both"/>
        <w:rPr>
          <w:sz w:val="27"/>
        </w:rPr>
        <w:sectPr w:rsidR="008404AF">
          <w:pgSz w:w="11910" w:h="16840"/>
          <w:pgMar w:top="1080" w:right="460" w:bottom="280" w:left="880" w:header="720" w:footer="720" w:gutter="0"/>
          <w:cols w:space="720"/>
        </w:sectPr>
      </w:pPr>
    </w:p>
    <w:p w14:paraId="7532C134" w14:textId="77777777" w:rsidR="008404AF" w:rsidRDefault="0091491D">
      <w:pPr>
        <w:pStyle w:val="a5"/>
        <w:numPr>
          <w:ilvl w:val="1"/>
          <w:numId w:val="2"/>
        </w:numPr>
        <w:tabs>
          <w:tab w:val="left" w:pos="755"/>
        </w:tabs>
        <w:spacing w:before="68" w:line="271" w:lineRule="auto"/>
        <w:ind w:right="111" w:firstLine="0"/>
        <w:jc w:val="both"/>
        <w:rPr>
          <w:sz w:val="27"/>
        </w:rPr>
      </w:pPr>
      <w:r>
        <w:rPr>
          <w:sz w:val="27"/>
        </w:rPr>
        <w:lastRenderedPageBreak/>
        <w:t>Для подтверждения права пользования льготами по оплате за присмотр и уход за детьми в дошкольном образовательно</w:t>
      </w:r>
      <w:r>
        <w:rPr>
          <w:sz w:val="27"/>
        </w:rPr>
        <w:t xml:space="preserve">м учреждении родители (законные представители) воспитанников представляют заявление с приложением следующих </w:t>
      </w:r>
      <w:r>
        <w:rPr>
          <w:spacing w:val="-2"/>
          <w:sz w:val="27"/>
        </w:rPr>
        <w:t>документов:</w:t>
      </w:r>
    </w:p>
    <w:p w14:paraId="372ACBD9" w14:textId="77777777" w:rsidR="008404AF" w:rsidRDefault="0091491D">
      <w:pPr>
        <w:pStyle w:val="a5"/>
        <w:numPr>
          <w:ilvl w:val="2"/>
          <w:numId w:val="2"/>
        </w:numPr>
        <w:tabs>
          <w:tab w:val="left" w:pos="927"/>
        </w:tabs>
        <w:spacing w:before="5" w:line="268" w:lineRule="auto"/>
        <w:ind w:right="109" w:firstLine="0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4734CA" wp14:editId="16C0DB23">
                <wp:simplePos x="0" y="0"/>
                <wp:positionH relativeFrom="page">
                  <wp:posOffset>719137</wp:posOffset>
                </wp:positionH>
                <wp:positionV relativeFrom="paragraph">
                  <wp:posOffset>402119</wp:posOffset>
                </wp:positionV>
                <wp:extent cx="454659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6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659" h="7620">
                              <a:moveTo>
                                <a:pt x="4546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4659" y="7619"/>
                              </a:lnTo>
                              <a:lnTo>
                                <a:pt x="454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E625B" id="Graphic 2" o:spid="_x0000_s1026" style="position:absolute;margin-left:56.6pt;margin-top:31.65pt;width:35.8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65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" path="m454659,l,,,7619r454659,l45465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  <w:u w:val="single"/>
        </w:rPr>
        <w:t>Родители (законные представители), имеющие трех и более несовершеннолетних</w:t>
      </w:r>
      <w:r>
        <w:rPr>
          <w:sz w:val="27"/>
        </w:rPr>
        <w:t xml:space="preserve"> </w:t>
      </w:r>
      <w:r>
        <w:rPr>
          <w:spacing w:val="-2"/>
          <w:sz w:val="27"/>
        </w:rPr>
        <w:t>детей:</w:t>
      </w:r>
    </w:p>
    <w:p w14:paraId="7FDB1A39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5" w:line="271" w:lineRule="auto"/>
        <w:ind w:right="116"/>
        <w:jc w:val="left"/>
        <w:rPr>
          <w:sz w:val="27"/>
        </w:rPr>
      </w:pPr>
      <w:r>
        <w:rPr>
          <w:sz w:val="27"/>
        </w:rPr>
        <w:t>копию</w:t>
      </w:r>
      <w:r>
        <w:rPr>
          <w:spacing w:val="80"/>
          <w:sz w:val="27"/>
        </w:rPr>
        <w:t xml:space="preserve"> </w:t>
      </w:r>
      <w:r>
        <w:rPr>
          <w:sz w:val="27"/>
        </w:rPr>
        <w:t>справки</w:t>
      </w:r>
      <w:r>
        <w:rPr>
          <w:spacing w:val="80"/>
          <w:sz w:val="27"/>
        </w:rPr>
        <w:t xml:space="preserve"> </w:t>
      </w:r>
      <w:r>
        <w:rPr>
          <w:sz w:val="27"/>
        </w:rPr>
        <w:t>о</w:t>
      </w:r>
      <w:r>
        <w:rPr>
          <w:spacing w:val="80"/>
          <w:sz w:val="27"/>
        </w:rPr>
        <w:t xml:space="preserve"> </w:t>
      </w:r>
      <w:r>
        <w:rPr>
          <w:sz w:val="27"/>
        </w:rPr>
        <w:t>том,</w:t>
      </w:r>
      <w:r>
        <w:rPr>
          <w:spacing w:val="80"/>
          <w:sz w:val="27"/>
        </w:rPr>
        <w:t xml:space="preserve"> </w:t>
      </w:r>
      <w:r>
        <w:rPr>
          <w:sz w:val="27"/>
        </w:rPr>
        <w:t>что</w:t>
      </w:r>
      <w:r>
        <w:rPr>
          <w:spacing w:val="80"/>
          <w:sz w:val="27"/>
        </w:rPr>
        <w:t xml:space="preserve"> </w:t>
      </w:r>
      <w:r>
        <w:rPr>
          <w:sz w:val="27"/>
        </w:rPr>
        <w:t>семья</w:t>
      </w:r>
      <w:r>
        <w:rPr>
          <w:spacing w:val="80"/>
          <w:sz w:val="27"/>
        </w:rPr>
        <w:t xml:space="preserve"> </w:t>
      </w:r>
      <w:r>
        <w:rPr>
          <w:sz w:val="27"/>
        </w:rPr>
        <w:t>состоит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учете</w:t>
      </w:r>
      <w:r>
        <w:rPr>
          <w:spacing w:val="80"/>
          <w:sz w:val="27"/>
        </w:rPr>
        <w:t xml:space="preserve"> </w:t>
      </w:r>
      <w:r>
        <w:rPr>
          <w:sz w:val="27"/>
        </w:rPr>
        <w:t>как</w:t>
      </w:r>
      <w:r>
        <w:rPr>
          <w:spacing w:val="80"/>
          <w:sz w:val="27"/>
        </w:rPr>
        <w:t xml:space="preserve"> </w:t>
      </w:r>
      <w:r>
        <w:rPr>
          <w:sz w:val="27"/>
        </w:rPr>
        <w:t>многодетная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органах социальной защиты населения;</w:t>
      </w:r>
    </w:p>
    <w:p w14:paraId="1389E71C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2"/>
        <w:jc w:val="left"/>
        <w:rPr>
          <w:sz w:val="27"/>
        </w:rPr>
      </w:pPr>
      <w:r>
        <w:rPr>
          <w:sz w:val="27"/>
        </w:rPr>
        <w:t>копии</w:t>
      </w:r>
      <w:r>
        <w:rPr>
          <w:spacing w:val="-17"/>
          <w:sz w:val="27"/>
        </w:rPr>
        <w:t xml:space="preserve"> </w:t>
      </w:r>
      <w:r>
        <w:rPr>
          <w:sz w:val="27"/>
        </w:rPr>
        <w:t>свидетельств</w:t>
      </w:r>
      <w:r>
        <w:rPr>
          <w:spacing w:val="-12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-14"/>
          <w:sz w:val="27"/>
        </w:rPr>
        <w:t xml:space="preserve"> </w:t>
      </w:r>
      <w:r>
        <w:rPr>
          <w:sz w:val="27"/>
        </w:rPr>
        <w:t>несовершеннолетних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детей.</w:t>
      </w:r>
    </w:p>
    <w:p w14:paraId="2C73CDF4" w14:textId="77777777" w:rsidR="008404AF" w:rsidRDefault="0091491D">
      <w:pPr>
        <w:pStyle w:val="a5"/>
        <w:numPr>
          <w:ilvl w:val="2"/>
          <w:numId w:val="2"/>
        </w:numPr>
        <w:tabs>
          <w:tab w:val="left" w:pos="927"/>
        </w:tabs>
        <w:spacing w:before="38" w:line="271" w:lineRule="auto"/>
        <w:ind w:right="103"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7FA39891" wp14:editId="4220DE20">
                <wp:simplePos x="0" y="0"/>
                <wp:positionH relativeFrom="page">
                  <wp:posOffset>1148397</wp:posOffset>
                </wp:positionH>
                <wp:positionV relativeFrom="paragraph">
                  <wp:posOffset>201964</wp:posOffset>
                </wp:positionV>
                <wp:extent cx="605218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 h="7620">
                              <a:moveTo>
                                <a:pt x="605218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52185" y="7620"/>
                              </a:lnTo>
                              <a:lnTo>
                                <a:pt x="6052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77884" id="Graphic 3" o:spid="_x0000_s1026" style="position:absolute;margin-left:90.4pt;margin-top:15.9pt;width:476.55pt;height:.6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" path="m6052185,l,,,7620r6052185,l605218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01F63763" wp14:editId="5DB7888F">
                <wp:simplePos x="0" y="0"/>
                <wp:positionH relativeFrom="page">
                  <wp:posOffset>719137</wp:posOffset>
                </wp:positionH>
                <wp:positionV relativeFrom="paragraph">
                  <wp:posOffset>425484</wp:posOffset>
                </wp:positionV>
                <wp:extent cx="40894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7620">
                              <a:moveTo>
                                <a:pt x="40894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08940" y="7619"/>
                              </a:lnTo>
                              <a:lnTo>
                                <a:pt x="408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E461" id="Graphic 4" o:spid="_x0000_s1026" style="position:absolute;margin-left:56.6pt;margin-top:33.5pt;width:32.2pt;height:.6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" path="m408940,l,,,7619r408940,l40894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Родители</w:t>
      </w:r>
      <w:r>
        <w:rPr>
          <w:spacing w:val="40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представители),</w:t>
      </w:r>
      <w:r>
        <w:rPr>
          <w:spacing w:val="40"/>
          <w:sz w:val="27"/>
        </w:rPr>
        <w:t xml:space="preserve"> </w:t>
      </w:r>
      <w:r>
        <w:rPr>
          <w:sz w:val="27"/>
        </w:rPr>
        <w:t>имеющие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детей-инвалидов,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посещающих </w:t>
      </w:r>
      <w:r>
        <w:rPr>
          <w:spacing w:val="-4"/>
          <w:sz w:val="27"/>
        </w:rPr>
        <w:t>ДОУ:</w:t>
      </w:r>
    </w:p>
    <w:p w14:paraId="71B0C6A1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2" w:line="271" w:lineRule="auto"/>
        <w:ind w:right="107"/>
        <w:rPr>
          <w:sz w:val="27"/>
        </w:rPr>
      </w:pPr>
      <w:r>
        <w:rPr>
          <w:sz w:val="27"/>
        </w:rPr>
        <w:t>копию справки, выданной Федеральным государственным учреждением мед</w:t>
      </w:r>
      <w:r>
        <w:rPr>
          <w:sz w:val="27"/>
        </w:rPr>
        <w:t>ико- социальной экспертизы, об установлении ребенку категории "ребенок-инвалид".</w:t>
      </w:r>
    </w:p>
    <w:p w14:paraId="25C10926" w14:textId="77777777" w:rsidR="008404AF" w:rsidRDefault="0091491D">
      <w:pPr>
        <w:pStyle w:val="a5"/>
        <w:numPr>
          <w:ilvl w:val="2"/>
          <w:numId w:val="2"/>
        </w:numPr>
        <w:tabs>
          <w:tab w:val="left" w:pos="931"/>
        </w:tabs>
        <w:spacing w:line="271" w:lineRule="auto"/>
        <w:ind w:right="111" w:firstLine="0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FECD9C" wp14:editId="1E22CD97">
                <wp:simplePos x="0" y="0"/>
                <wp:positionH relativeFrom="page">
                  <wp:posOffset>1150937</wp:posOffset>
                </wp:positionH>
                <wp:positionV relativeFrom="paragraph">
                  <wp:posOffset>177363</wp:posOffset>
                </wp:positionV>
                <wp:extent cx="604964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7620">
                              <a:moveTo>
                                <a:pt x="604964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49645" y="7620"/>
                              </a:lnTo>
                              <a:lnTo>
                                <a:pt x="6049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80E6" id="Graphic 5" o:spid="_x0000_s1026" style="position:absolute;margin-left:90.6pt;margin-top:13.95pt;width:476.35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" path="m6049645,l,,,7620r6049645,l604964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 xml:space="preserve">Законные представители детей-сирот и детей, оставшихся без попечения </w:t>
      </w:r>
      <w:r>
        <w:rPr>
          <w:spacing w:val="-2"/>
          <w:sz w:val="27"/>
          <w:u w:val="single"/>
        </w:rPr>
        <w:t>родителей:</w:t>
      </w:r>
    </w:p>
    <w:p w14:paraId="7988B79D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1"/>
        <w:rPr>
          <w:sz w:val="27"/>
        </w:rPr>
      </w:pPr>
      <w:r>
        <w:rPr>
          <w:sz w:val="27"/>
        </w:rPr>
        <w:t>копии</w:t>
      </w:r>
      <w:r>
        <w:rPr>
          <w:spacing w:val="-14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-10"/>
          <w:sz w:val="27"/>
        </w:rPr>
        <w:t xml:space="preserve"> </w:t>
      </w:r>
      <w:r>
        <w:rPr>
          <w:sz w:val="27"/>
        </w:rPr>
        <w:t>опеки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попечительства</w:t>
      </w:r>
      <w:r>
        <w:rPr>
          <w:spacing w:val="-9"/>
          <w:sz w:val="27"/>
        </w:rPr>
        <w:t xml:space="preserve"> </w:t>
      </w:r>
      <w:r>
        <w:rPr>
          <w:sz w:val="27"/>
        </w:rPr>
        <w:t>о</w:t>
      </w:r>
      <w:r>
        <w:rPr>
          <w:spacing w:val="-14"/>
          <w:sz w:val="27"/>
        </w:rPr>
        <w:t xml:space="preserve"> </w:t>
      </w:r>
      <w:r>
        <w:rPr>
          <w:sz w:val="27"/>
        </w:rPr>
        <w:t>назначении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опекуном;</w:t>
      </w:r>
    </w:p>
    <w:p w14:paraId="0CF906D0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42" w:line="271" w:lineRule="auto"/>
        <w:ind w:right="109"/>
        <w:rPr>
          <w:sz w:val="27"/>
        </w:rPr>
      </w:pPr>
      <w:r>
        <w:rPr>
          <w:sz w:val="27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14:paraId="488707F1" w14:textId="77777777" w:rsidR="008404AF" w:rsidRDefault="0091491D">
      <w:pPr>
        <w:pStyle w:val="a5"/>
        <w:numPr>
          <w:ilvl w:val="2"/>
          <w:numId w:val="2"/>
        </w:numPr>
        <w:tabs>
          <w:tab w:val="left" w:pos="927"/>
        </w:tabs>
        <w:ind w:left="927" w:hanging="675"/>
        <w:rPr>
          <w:sz w:val="27"/>
        </w:rPr>
      </w:pPr>
      <w:r>
        <w:rPr>
          <w:sz w:val="27"/>
          <w:u w:val="single"/>
        </w:rPr>
        <w:t>Родители</w:t>
      </w:r>
      <w:r>
        <w:rPr>
          <w:spacing w:val="-17"/>
          <w:sz w:val="27"/>
          <w:u w:val="single"/>
        </w:rPr>
        <w:t xml:space="preserve"> </w:t>
      </w:r>
      <w:r>
        <w:rPr>
          <w:sz w:val="27"/>
          <w:u w:val="single"/>
        </w:rPr>
        <w:t>усыновленных</w:t>
      </w:r>
      <w:r>
        <w:rPr>
          <w:spacing w:val="-17"/>
          <w:sz w:val="27"/>
          <w:u w:val="single"/>
        </w:rPr>
        <w:t xml:space="preserve"> </w:t>
      </w:r>
      <w:r>
        <w:rPr>
          <w:sz w:val="27"/>
          <w:u w:val="single"/>
        </w:rPr>
        <w:t>(удочеренных)</w:t>
      </w:r>
      <w:r>
        <w:rPr>
          <w:spacing w:val="-15"/>
          <w:sz w:val="27"/>
          <w:u w:val="single"/>
        </w:rPr>
        <w:t xml:space="preserve"> </w:t>
      </w:r>
      <w:r>
        <w:rPr>
          <w:spacing w:val="-2"/>
          <w:sz w:val="27"/>
          <w:u w:val="single"/>
        </w:rPr>
        <w:t>детей:</w:t>
      </w:r>
    </w:p>
    <w:p w14:paraId="7F489318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41"/>
        <w:jc w:val="left"/>
        <w:rPr>
          <w:sz w:val="27"/>
        </w:rPr>
      </w:pPr>
      <w:r>
        <w:rPr>
          <w:sz w:val="27"/>
        </w:rPr>
        <w:t>копию</w:t>
      </w:r>
      <w:r>
        <w:rPr>
          <w:spacing w:val="-14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-12"/>
          <w:sz w:val="27"/>
        </w:rPr>
        <w:t xml:space="preserve"> </w:t>
      </w:r>
      <w:r>
        <w:rPr>
          <w:sz w:val="27"/>
        </w:rPr>
        <w:t>об</w:t>
      </w:r>
      <w:r>
        <w:rPr>
          <w:spacing w:val="-10"/>
          <w:sz w:val="27"/>
        </w:rPr>
        <w:t xml:space="preserve"> </w:t>
      </w:r>
      <w:r>
        <w:rPr>
          <w:sz w:val="27"/>
        </w:rPr>
        <w:t>усыновлении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(удочере</w:t>
      </w:r>
      <w:r>
        <w:rPr>
          <w:spacing w:val="-2"/>
          <w:sz w:val="27"/>
        </w:rPr>
        <w:t>нии);</w:t>
      </w:r>
    </w:p>
    <w:p w14:paraId="1E400B2A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38"/>
        <w:jc w:val="left"/>
        <w:rPr>
          <w:sz w:val="27"/>
        </w:rPr>
      </w:pPr>
      <w:r>
        <w:rPr>
          <w:sz w:val="27"/>
        </w:rPr>
        <w:t>копию</w:t>
      </w:r>
      <w:r>
        <w:rPr>
          <w:spacing w:val="-13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-12"/>
          <w:sz w:val="27"/>
        </w:rPr>
        <w:t xml:space="preserve"> </w:t>
      </w:r>
      <w:r>
        <w:rPr>
          <w:sz w:val="27"/>
        </w:rPr>
        <w:t>суда</w:t>
      </w:r>
      <w:r>
        <w:rPr>
          <w:spacing w:val="-11"/>
          <w:sz w:val="27"/>
        </w:rPr>
        <w:t xml:space="preserve"> </w:t>
      </w:r>
      <w:r>
        <w:rPr>
          <w:sz w:val="27"/>
        </w:rPr>
        <w:t>об</w:t>
      </w:r>
      <w:r>
        <w:rPr>
          <w:spacing w:val="-10"/>
          <w:sz w:val="27"/>
        </w:rPr>
        <w:t xml:space="preserve"> </w:t>
      </w:r>
      <w:r>
        <w:rPr>
          <w:sz w:val="27"/>
        </w:rPr>
        <w:t>установлении</w:t>
      </w:r>
      <w:r>
        <w:rPr>
          <w:spacing w:val="-13"/>
          <w:sz w:val="27"/>
        </w:rPr>
        <w:t xml:space="preserve"> </w:t>
      </w:r>
      <w:r>
        <w:rPr>
          <w:sz w:val="27"/>
        </w:rPr>
        <w:t>усыновления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(удочерения).</w:t>
      </w:r>
    </w:p>
    <w:p w14:paraId="19F8FF16" w14:textId="77777777" w:rsidR="008404AF" w:rsidRDefault="0091491D">
      <w:pPr>
        <w:pStyle w:val="a5"/>
        <w:numPr>
          <w:ilvl w:val="2"/>
          <w:numId w:val="2"/>
        </w:numPr>
        <w:tabs>
          <w:tab w:val="left" w:pos="1031"/>
        </w:tabs>
        <w:spacing w:before="41" w:line="271" w:lineRule="auto"/>
        <w:ind w:right="111" w:firstLine="0"/>
        <w:jc w:val="both"/>
        <w:rPr>
          <w:sz w:val="27"/>
        </w:rPr>
      </w:pPr>
      <w:r>
        <w:rPr>
          <w:sz w:val="27"/>
        </w:rPr>
        <w:t xml:space="preserve">Копии документов должны быть заверены, за исключением случаев, когда </w:t>
      </w:r>
      <w:proofErr w:type="gramStart"/>
      <w:r>
        <w:rPr>
          <w:sz w:val="27"/>
        </w:rPr>
        <w:t>документы</w:t>
      </w:r>
      <w:r>
        <w:rPr>
          <w:spacing w:val="71"/>
          <w:w w:val="150"/>
          <w:sz w:val="27"/>
        </w:rPr>
        <w:t xml:space="preserve">  </w:t>
      </w:r>
      <w:r>
        <w:rPr>
          <w:sz w:val="27"/>
        </w:rPr>
        <w:t>представляются</w:t>
      </w:r>
      <w:proofErr w:type="gramEnd"/>
      <w:r>
        <w:rPr>
          <w:spacing w:val="69"/>
          <w:w w:val="150"/>
          <w:sz w:val="27"/>
        </w:rPr>
        <w:t xml:space="preserve">  </w:t>
      </w:r>
      <w:r>
        <w:rPr>
          <w:sz w:val="27"/>
        </w:rPr>
        <w:t>с</w:t>
      </w:r>
      <w:r>
        <w:rPr>
          <w:spacing w:val="69"/>
          <w:w w:val="150"/>
          <w:sz w:val="27"/>
        </w:rPr>
        <w:t xml:space="preserve">  </w:t>
      </w:r>
      <w:r>
        <w:rPr>
          <w:sz w:val="27"/>
        </w:rPr>
        <w:t>подлинниками</w:t>
      </w:r>
      <w:r>
        <w:rPr>
          <w:spacing w:val="69"/>
          <w:w w:val="150"/>
          <w:sz w:val="27"/>
        </w:rPr>
        <w:t xml:space="preserve">  </w:t>
      </w:r>
      <w:r>
        <w:rPr>
          <w:sz w:val="27"/>
        </w:rPr>
        <w:t>соответствующих</w:t>
      </w:r>
      <w:r>
        <w:rPr>
          <w:spacing w:val="69"/>
          <w:w w:val="150"/>
          <w:sz w:val="27"/>
        </w:rPr>
        <w:t xml:space="preserve">  </w:t>
      </w:r>
      <w:r>
        <w:rPr>
          <w:spacing w:val="-2"/>
          <w:sz w:val="27"/>
        </w:rPr>
        <w:t>документов.</w:t>
      </w:r>
    </w:p>
    <w:p w14:paraId="005EA4A5" w14:textId="77777777" w:rsidR="008404AF" w:rsidRDefault="0091491D">
      <w:pPr>
        <w:pStyle w:val="a5"/>
        <w:numPr>
          <w:ilvl w:val="1"/>
          <w:numId w:val="2"/>
        </w:numPr>
        <w:tabs>
          <w:tab w:val="left" w:pos="767"/>
        </w:tabs>
        <w:spacing w:before="3" w:line="271" w:lineRule="auto"/>
        <w:ind w:right="107" w:firstLine="0"/>
        <w:jc w:val="both"/>
        <w:rPr>
          <w:sz w:val="27"/>
        </w:rPr>
      </w:pPr>
      <w:r>
        <w:rPr>
          <w:sz w:val="27"/>
        </w:rPr>
        <w:t>Льготы по оплате за присмотр и уход за детьми в</w:t>
      </w:r>
      <w:r>
        <w:rPr>
          <w:sz w:val="27"/>
        </w:rPr>
        <w:t xml:space="preserve">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14:paraId="49DF0384" w14:textId="77777777" w:rsidR="008404AF" w:rsidRDefault="0091491D">
      <w:pPr>
        <w:pStyle w:val="2"/>
        <w:numPr>
          <w:ilvl w:val="0"/>
          <w:numId w:val="2"/>
        </w:numPr>
        <w:tabs>
          <w:tab w:val="left" w:pos="3127"/>
        </w:tabs>
        <w:spacing w:before="176"/>
        <w:ind w:left="3127" w:hanging="302"/>
        <w:jc w:val="both"/>
      </w:pPr>
      <w:r>
        <w:t>Расходование</w:t>
      </w:r>
      <w:r>
        <w:rPr>
          <w:spacing w:val="-11"/>
        </w:rPr>
        <w:t xml:space="preserve"> </w:t>
      </w:r>
      <w:r>
        <w:t>родительской</w:t>
      </w:r>
      <w:r>
        <w:rPr>
          <w:spacing w:val="-11"/>
        </w:rPr>
        <w:t xml:space="preserve"> </w:t>
      </w:r>
      <w:r>
        <w:rPr>
          <w:spacing w:val="-2"/>
        </w:rPr>
        <w:t>платы</w:t>
      </w:r>
    </w:p>
    <w:p w14:paraId="0B96B3ED" w14:textId="77777777" w:rsidR="008404AF" w:rsidRDefault="0091491D">
      <w:pPr>
        <w:pStyle w:val="a5"/>
        <w:numPr>
          <w:ilvl w:val="1"/>
          <w:numId w:val="2"/>
        </w:numPr>
        <w:tabs>
          <w:tab w:val="left" w:pos="767"/>
        </w:tabs>
        <w:spacing w:before="123" w:line="271" w:lineRule="auto"/>
        <w:ind w:right="110" w:firstLine="0"/>
        <w:jc w:val="both"/>
        <w:rPr>
          <w:sz w:val="27"/>
        </w:rPr>
      </w:pPr>
      <w:r>
        <w:rPr>
          <w:sz w:val="27"/>
        </w:rPr>
        <w:t>Денежные средства в виде родительской платы в полном объёме учитываются в плане</w:t>
      </w:r>
      <w:r>
        <w:rPr>
          <w:spacing w:val="80"/>
          <w:sz w:val="27"/>
        </w:rPr>
        <w:t xml:space="preserve"> </w:t>
      </w:r>
      <w:r>
        <w:rPr>
          <w:sz w:val="27"/>
        </w:rPr>
        <w:t>финансово-хозяйственной</w:t>
      </w:r>
      <w:r>
        <w:rPr>
          <w:spacing w:val="8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80"/>
          <w:sz w:val="27"/>
        </w:rPr>
        <w:t xml:space="preserve"> </w:t>
      </w:r>
      <w:r>
        <w:rPr>
          <w:sz w:val="27"/>
        </w:rPr>
        <w:t>ДОУ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текущий</w:t>
      </w:r>
      <w:r>
        <w:rPr>
          <w:spacing w:val="80"/>
          <w:sz w:val="27"/>
        </w:rPr>
        <w:t xml:space="preserve"> </w:t>
      </w:r>
      <w:r>
        <w:rPr>
          <w:sz w:val="27"/>
        </w:rPr>
        <w:t>календарный</w:t>
      </w:r>
      <w:r>
        <w:rPr>
          <w:spacing w:val="80"/>
          <w:sz w:val="27"/>
        </w:rPr>
        <w:t xml:space="preserve"> </w:t>
      </w:r>
      <w:r>
        <w:rPr>
          <w:sz w:val="27"/>
        </w:rPr>
        <w:t>год.</w:t>
      </w:r>
    </w:p>
    <w:p w14:paraId="2F814C36" w14:textId="77777777" w:rsidR="008404AF" w:rsidRDefault="0091491D">
      <w:pPr>
        <w:pStyle w:val="a5"/>
        <w:numPr>
          <w:ilvl w:val="1"/>
          <w:numId w:val="2"/>
        </w:numPr>
        <w:tabs>
          <w:tab w:val="left" w:pos="859"/>
        </w:tabs>
        <w:spacing w:before="2" w:line="271" w:lineRule="auto"/>
        <w:ind w:right="114" w:firstLine="0"/>
        <w:jc w:val="both"/>
        <w:rPr>
          <w:sz w:val="27"/>
        </w:rPr>
      </w:pPr>
      <w:r>
        <w:rPr>
          <w:sz w:val="27"/>
        </w:rPr>
        <w:t xml:space="preserve">Денежные средства родительской платы не идут на реализацию основной образовательной программы дошкольного образования и содержание недвижимого </w:t>
      </w:r>
      <w:r>
        <w:rPr>
          <w:spacing w:val="-2"/>
          <w:sz w:val="27"/>
        </w:rPr>
        <w:t>имущества.</w:t>
      </w:r>
    </w:p>
    <w:p w14:paraId="0E55878A" w14:textId="77777777" w:rsidR="008404AF" w:rsidRDefault="0091491D">
      <w:pPr>
        <w:pStyle w:val="a5"/>
        <w:numPr>
          <w:ilvl w:val="1"/>
          <w:numId w:val="2"/>
        </w:numPr>
        <w:tabs>
          <w:tab w:val="left" w:pos="779"/>
        </w:tabs>
        <w:spacing w:line="271" w:lineRule="auto"/>
        <w:ind w:right="108" w:firstLine="0"/>
        <w:jc w:val="both"/>
        <w:rPr>
          <w:sz w:val="27"/>
        </w:rPr>
      </w:pPr>
      <w:r>
        <w:rPr>
          <w:sz w:val="27"/>
        </w:rPr>
        <w:t>Расход поступающих денежных средств родительской платы осуществляется на оплату организации питания де</w:t>
      </w:r>
      <w:r>
        <w:rPr>
          <w:sz w:val="27"/>
        </w:rPr>
        <w:t xml:space="preserve">тей и приобретение материалов хозяйственно-бытового </w:t>
      </w:r>
      <w:r>
        <w:rPr>
          <w:spacing w:val="-2"/>
          <w:sz w:val="27"/>
        </w:rPr>
        <w:t>назначения.</w:t>
      </w:r>
    </w:p>
    <w:p w14:paraId="023D7D66" w14:textId="77777777" w:rsidR="008404AF" w:rsidRDefault="0091491D">
      <w:pPr>
        <w:pStyle w:val="2"/>
        <w:numPr>
          <w:ilvl w:val="0"/>
          <w:numId w:val="2"/>
        </w:numPr>
        <w:tabs>
          <w:tab w:val="left" w:pos="554"/>
        </w:tabs>
        <w:spacing w:line="316" w:lineRule="exact"/>
        <w:ind w:left="554" w:hanging="302"/>
        <w:jc w:val="both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задолженности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rPr>
          <w:spacing w:val="-2"/>
        </w:rPr>
        <w:t>плате</w:t>
      </w:r>
    </w:p>
    <w:p w14:paraId="0C005161" w14:textId="77777777" w:rsidR="008404AF" w:rsidRDefault="0091491D">
      <w:pPr>
        <w:pStyle w:val="a5"/>
        <w:numPr>
          <w:ilvl w:val="1"/>
          <w:numId w:val="2"/>
        </w:numPr>
        <w:tabs>
          <w:tab w:val="left" w:pos="735"/>
        </w:tabs>
        <w:spacing w:before="215" w:line="271" w:lineRule="auto"/>
        <w:ind w:right="111" w:firstLine="0"/>
        <w:jc w:val="both"/>
        <w:rPr>
          <w:sz w:val="27"/>
        </w:rPr>
      </w:pPr>
      <w:r>
        <w:rPr>
          <w:sz w:val="27"/>
        </w:rPr>
        <w:t>Родители (законные представители) воспитанников обязаны своевременно вносить родительскую плату на лицевой счёт ДОУ, бухгалтери</w:t>
      </w:r>
      <w:r>
        <w:rPr>
          <w:sz w:val="27"/>
        </w:rPr>
        <w:t xml:space="preserve">я ежемесячно по состоянию на 1 </w:t>
      </w:r>
      <w:proofErr w:type="gramStart"/>
      <w:r>
        <w:rPr>
          <w:sz w:val="27"/>
        </w:rPr>
        <w:t>число</w:t>
      </w:r>
      <w:r>
        <w:rPr>
          <w:spacing w:val="61"/>
          <w:sz w:val="27"/>
        </w:rPr>
        <w:t xml:space="preserve">  </w:t>
      </w:r>
      <w:r>
        <w:rPr>
          <w:sz w:val="27"/>
        </w:rPr>
        <w:t>представляет</w:t>
      </w:r>
      <w:proofErr w:type="gramEnd"/>
      <w:r>
        <w:rPr>
          <w:spacing w:val="63"/>
          <w:sz w:val="27"/>
        </w:rPr>
        <w:t xml:space="preserve">  </w:t>
      </w:r>
      <w:r>
        <w:rPr>
          <w:sz w:val="27"/>
        </w:rPr>
        <w:t>заведующему</w:t>
      </w:r>
      <w:r>
        <w:rPr>
          <w:spacing w:val="61"/>
          <w:sz w:val="27"/>
        </w:rPr>
        <w:t xml:space="preserve">  </w:t>
      </w:r>
      <w:r>
        <w:rPr>
          <w:sz w:val="27"/>
        </w:rPr>
        <w:t>дошкольным</w:t>
      </w:r>
      <w:r>
        <w:rPr>
          <w:spacing w:val="63"/>
          <w:sz w:val="27"/>
        </w:rPr>
        <w:t xml:space="preserve">  </w:t>
      </w:r>
      <w:r>
        <w:rPr>
          <w:sz w:val="27"/>
        </w:rPr>
        <w:t>образовательным</w:t>
      </w:r>
      <w:r>
        <w:rPr>
          <w:spacing w:val="63"/>
          <w:sz w:val="27"/>
        </w:rPr>
        <w:t xml:space="preserve">  </w:t>
      </w:r>
      <w:r>
        <w:rPr>
          <w:spacing w:val="-2"/>
          <w:sz w:val="27"/>
        </w:rPr>
        <w:t>учреждением</w:t>
      </w:r>
    </w:p>
    <w:p w14:paraId="033EA6E0" w14:textId="77777777" w:rsidR="008404AF" w:rsidRDefault="008404AF">
      <w:pPr>
        <w:spacing w:line="271" w:lineRule="auto"/>
        <w:jc w:val="both"/>
        <w:rPr>
          <w:sz w:val="27"/>
        </w:rPr>
        <w:sectPr w:rsidR="008404AF">
          <w:pgSz w:w="11910" w:h="16840"/>
          <w:pgMar w:top="1080" w:right="460" w:bottom="280" w:left="880" w:header="720" w:footer="720" w:gutter="0"/>
          <w:cols w:space="720"/>
        </w:sectPr>
      </w:pPr>
    </w:p>
    <w:p w14:paraId="15947F10" w14:textId="77777777" w:rsidR="008404AF" w:rsidRDefault="0091491D">
      <w:pPr>
        <w:pStyle w:val="a3"/>
        <w:tabs>
          <w:tab w:val="left" w:pos="2616"/>
          <w:tab w:val="left" w:pos="3596"/>
          <w:tab w:val="left" w:pos="6195"/>
          <w:tab w:val="left" w:pos="7323"/>
          <w:tab w:val="left" w:pos="9750"/>
        </w:tabs>
        <w:spacing w:before="68"/>
      </w:pPr>
      <w:r>
        <w:rPr>
          <w:spacing w:val="-2"/>
        </w:rPr>
        <w:lastRenderedPageBreak/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задолженности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плате.</w:t>
      </w:r>
    </w:p>
    <w:p w14:paraId="7CDB4D06" w14:textId="77777777" w:rsidR="008404AF" w:rsidRDefault="0091491D">
      <w:pPr>
        <w:pStyle w:val="a5"/>
        <w:numPr>
          <w:ilvl w:val="1"/>
          <w:numId w:val="2"/>
        </w:numPr>
        <w:tabs>
          <w:tab w:val="left" w:pos="727"/>
        </w:tabs>
        <w:spacing w:before="42" w:line="271" w:lineRule="auto"/>
        <w:ind w:right="110" w:firstLine="0"/>
        <w:jc w:val="both"/>
        <w:rPr>
          <w:sz w:val="27"/>
        </w:rPr>
      </w:pPr>
      <w:r>
        <w:rPr>
          <w:sz w:val="27"/>
          <w:u w:val="single"/>
        </w:rPr>
        <w:t>Ответственное лицо проводит мероприятия по информированию родителей</w:t>
      </w:r>
      <w:r>
        <w:rPr>
          <w:sz w:val="27"/>
        </w:rPr>
        <w:t xml:space="preserve"> </w:t>
      </w:r>
      <w:r>
        <w:rPr>
          <w:sz w:val="27"/>
          <w:u w:val="single"/>
        </w:rPr>
        <w:t>(законных представ</w:t>
      </w:r>
      <w:r>
        <w:rPr>
          <w:sz w:val="27"/>
          <w:u w:val="single"/>
        </w:rPr>
        <w:t>ителей) воспитанников об установленных сроках внесения</w:t>
      </w:r>
      <w:r>
        <w:rPr>
          <w:sz w:val="27"/>
        </w:rPr>
        <w:t xml:space="preserve"> </w:t>
      </w:r>
      <w:r>
        <w:rPr>
          <w:sz w:val="27"/>
          <w:u w:val="single"/>
        </w:rPr>
        <w:t>родительской платы:</w:t>
      </w:r>
    </w:p>
    <w:p w14:paraId="0426E2AA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3"/>
        <w:rPr>
          <w:sz w:val="27"/>
        </w:rPr>
      </w:pPr>
      <w:r>
        <w:rPr>
          <w:sz w:val="27"/>
        </w:rPr>
        <w:t>устное</w:t>
      </w:r>
      <w:r>
        <w:rPr>
          <w:spacing w:val="-15"/>
          <w:sz w:val="27"/>
        </w:rPr>
        <w:t xml:space="preserve"> </w:t>
      </w:r>
      <w:r>
        <w:rPr>
          <w:sz w:val="27"/>
        </w:rPr>
        <w:t>информирование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родительских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собраниях;</w:t>
      </w:r>
    </w:p>
    <w:p w14:paraId="62D246A2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38"/>
        <w:rPr>
          <w:sz w:val="27"/>
        </w:rPr>
      </w:pPr>
      <w:r>
        <w:rPr>
          <w:sz w:val="27"/>
        </w:rPr>
        <w:t>при</w:t>
      </w:r>
      <w:r>
        <w:rPr>
          <w:spacing w:val="-9"/>
          <w:sz w:val="27"/>
        </w:rPr>
        <w:t xml:space="preserve"> </w:t>
      </w:r>
      <w:r>
        <w:rPr>
          <w:sz w:val="27"/>
        </w:rPr>
        <w:t>встрече</w:t>
      </w:r>
      <w:r>
        <w:rPr>
          <w:spacing w:val="-12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9"/>
          <w:sz w:val="27"/>
        </w:rPr>
        <w:t xml:space="preserve"> </w:t>
      </w:r>
      <w:r>
        <w:rPr>
          <w:sz w:val="27"/>
        </w:rPr>
        <w:t>(законными</w:t>
      </w:r>
      <w:r>
        <w:rPr>
          <w:spacing w:val="-9"/>
          <w:sz w:val="27"/>
        </w:rPr>
        <w:t xml:space="preserve"> </w:t>
      </w:r>
      <w:r>
        <w:rPr>
          <w:sz w:val="27"/>
        </w:rPr>
        <w:t>представителями)</w:t>
      </w:r>
      <w:r>
        <w:rPr>
          <w:spacing w:val="-6"/>
          <w:sz w:val="27"/>
        </w:rPr>
        <w:t xml:space="preserve"> </w:t>
      </w: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неделю</w:t>
      </w:r>
      <w:r>
        <w:rPr>
          <w:spacing w:val="-9"/>
          <w:sz w:val="27"/>
        </w:rPr>
        <w:t xml:space="preserve"> </w:t>
      </w:r>
      <w:r>
        <w:rPr>
          <w:sz w:val="27"/>
        </w:rPr>
        <w:t>до</w:t>
      </w:r>
      <w:r>
        <w:rPr>
          <w:spacing w:val="-11"/>
          <w:sz w:val="27"/>
        </w:rPr>
        <w:t xml:space="preserve"> </w:t>
      </w:r>
      <w:r>
        <w:rPr>
          <w:sz w:val="27"/>
        </w:rPr>
        <w:t>даты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оплаты;</w:t>
      </w:r>
    </w:p>
    <w:p w14:paraId="37EC9B81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42" w:line="271" w:lineRule="auto"/>
        <w:ind w:right="119"/>
        <w:rPr>
          <w:sz w:val="27"/>
        </w:rPr>
      </w:pPr>
      <w:r>
        <w:rPr>
          <w:sz w:val="27"/>
        </w:rPr>
        <w:t>размещение объявления на официальном сайте детского сада, информационном стенде в возрастных группах;</w:t>
      </w:r>
    </w:p>
    <w:p w14:paraId="0B1677DD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2" w:line="268" w:lineRule="auto"/>
        <w:ind w:right="123"/>
        <w:rPr>
          <w:sz w:val="27"/>
        </w:rPr>
      </w:pPr>
      <w:r>
        <w:rPr>
          <w:sz w:val="27"/>
        </w:rPr>
        <w:t>использование технологических и современных решений в виде оповещения через СМС, Интернет-порталы;</w:t>
      </w:r>
    </w:p>
    <w:p w14:paraId="7800FE26" w14:textId="77777777" w:rsidR="008404AF" w:rsidRDefault="0091491D">
      <w:pPr>
        <w:pStyle w:val="a5"/>
        <w:numPr>
          <w:ilvl w:val="0"/>
          <w:numId w:val="1"/>
        </w:numPr>
        <w:tabs>
          <w:tab w:val="left" w:pos="476"/>
        </w:tabs>
        <w:spacing w:before="5"/>
        <w:rPr>
          <w:sz w:val="27"/>
        </w:rPr>
      </w:pPr>
      <w:r>
        <w:rPr>
          <w:sz w:val="27"/>
        </w:rPr>
        <w:t>оформление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памятки</w:t>
      </w:r>
      <w:r>
        <w:rPr>
          <w:spacing w:val="-9"/>
          <w:sz w:val="27"/>
        </w:rPr>
        <w:t xml:space="preserve"> </w:t>
      </w:r>
      <w:r>
        <w:rPr>
          <w:sz w:val="27"/>
        </w:rPr>
        <w:t>родителям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родительской</w:t>
      </w:r>
      <w:r>
        <w:rPr>
          <w:spacing w:val="-9"/>
          <w:sz w:val="27"/>
        </w:rPr>
        <w:t xml:space="preserve"> </w:t>
      </w:r>
      <w:r>
        <w:rPr>
          <w:sz w:val="27"/>
        </w:rPr>
        <w:t>плате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pacing w:val="-5"/>
          <w:sz w:val="27"/>
        </w:rPr>
        <w:t>др</w:t>
      </w:r>
      <w:r>
        <w:rPr>
          <w:spacing w:val="-5"/>
          <w:sz w:val="27"/>
        </w:rPr>
        <w:t>.</w:t>
      </w:r>
    </w:p>
    <w:p w14:paraId="5922DFBB" w14:textId="77777777" w:rsidR="008404AF" w:rsidRDefault="0091491D">
      <w:pPr>
        <w:pStyle w:val="a5"/>
        <w:numPr>
          <w:ilvl w:val="1"/>
          <w:numId w:val="2"/>
        </w:numPr>
        <w:tabs>
          <w:tab w:val="left" w:pos="803"/>
        </w:tabs>
        <w:spacing w:before="41" w:line="271" w:lineRule="auto"/>
        <w:ind w:right="115" w:firstLine="0"/>
        <w:jc w:val="both"/>
        <w:rPr>
          <w:sz w:val="27"/>
        </w:rPr>
      </w:pPr>
      <w:r>
        <w:rPr>
          <w:sz w:val="27"/>
        </w:rPr>
        <w:t>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</w:t>
      </w:r>
    </w:p>
    <w:p w14:paraId="29EDE060" w14:textId="77777777" w:rsidR="008404AF" w:rsidRDefault="0091491D">
      <w:pPr>
        <w:pStyle w:val="a5"/>
        <w:numPr>
          <w:ilvl w:val="1"/>
          <w:numId w:val="2"/>
        </w:numPr>
        <w:tabs>
          <w:tab w:val="left" w:pos="747"/>
        </w:tabs>
        <w:spacing w:before="180" w:line="271" w:lineRule="auto"/>
        <w:ind w:right="109" w:firstLine="0"/>
        <w:jc w:val="both"/>
        <w:rPr>
          <w:sz w:val="27"/>
        </w:rPr>
      </w:pPr>
      <w:r>
        <w:rPr>
          <w:sz w:val="27"/>
        </w:rPr>
        <w:t>Претензия о взыскании родительской платы составляется,</w:t>
      </w:r>
      <w:r>
        <w:rPr>
          <w:sz w:val="27"/>
        </w:rPr>
        <w:t xml:space="preserve">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</w:t>
      </w:r>
      <w:r>
        <w:rPr>
          <w:spacing w:val="40"/>
          <w:sz w:val="27"/>
        </w:rPr>
        <w:t xml:space="preserve"> </w:t>
      </w:r>
      <w:r>
        <w:rPr>
          <w:sz w:val="27"/>
        </w:rPr>
        <w:t>б</w:t>
      </w:r>
      <w:r>
        <w:rPr>
          <w:sz w:val="27"/>
        </w:rPr>
        <w:t>удет не соблюдён).</w:t>
      </w:r>
    </w:p>
    <w:p w14:paraId="25C59BBE" w14:textId="77777777" w:rsidR="008404AF" w:rsidRDefault="0091491D">
      <w:pPr>
        <w:pStyle w:val="a5"/>
        <w:numPr>
          <w:ilvl w:val="1"/>
          <w:numId w:val="2"/>
        </w:numPr>
        <w:tabs>
          <w:tab w:val="left" w:pos="787"/>
        </w:tabs>
        <w:spacing w:before="182" w:line="271" w:lineRule="auto"/>
        <w:ind w:right="108" w:firstLine="0"/>
        <w:jc w:val="both"/>
        <w:rPr>
          <w:sz w:val="27"/>
        </w:rPr>
      </w:pPr>
      <w:r>
        <w:rPr>
          <w:sz w:val="27"/>
        </w:rPr>
        <w:t>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</w:t>
      </w:r>
      <w:r>
        <w:rPr>
          <w:sz w:val="27"/>
        </w:rPr>
        <w:t>я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оплату.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80"/>
          <w:sz w:val="27"/>
        </w:rPr>
        <w:t xml:space="preserve"> </w:t>
      </w:r>
      <w:r>
        <w:rPr>
          <w:sz w:val="27"/>
        </w:rPr>
        <w:t>претензии</w:t>
      </w:r>
      <w:r>
        <w:rPr>
          <w:spacing w:val="80"/>
          <w:sz w:val="27"/>
        </w:rPr>
        <w:t xml:space="preserve"> </w:t>
      </w:r>
      <w:r>
        <w:rPr>
          <w:sz w:val="27"/>
        </w:rPr>
        <w:t>перечисляются</w:t>
      </w:r>
      <w:r>
        <w:rPr>
          <w:spacing w:val="79"/>
          <w:sz w:val="27"/>
        </w:rPr>
        <w:t xml:space="preserve"> </w:t>
      </w:r>
      <w:r>
        <w:rPr>
          <w:sz w:val="27"/>
        </w:rPr>
        <w:t>прилагаемые</w:t>
      </w:r>
      <w:r>
        <w:rPr>
          <w:spacing w:val="76"/>
          <w:sz w:val="27"/>
        </w:rPr>
        <w:t xml:space="preserve"> </w:t>
      </w:r>
      <w:r>
        <w:rPr>
          <w:sz w:val="27"/>
        </w:rPr>
        <w:t>документы.</w:t>
      </w:r>
    </w:p>
    <w:p w14:paraId="28F48BD6" w14:textId="77777777" w:rsidR="008404AF" w:rsidRDefault="0091491D">
      <w:pPr>
        <w:pStyle w:val="a5"/>
        <w:numPr>
          <w:ilvl w:val="1"/>
          <w:numId w:val="2"/>
        </w:numPr>
        <w:tabs>
          <w:tab w:val="left" w:pos="799"/>
        </w:tabs>
        <w:spacing w:before="1" w:line="271" w:lineRule="auto"/>
        <w:ind w:right="112" w:firstLine="0"/>
        <w:jc w:val="both"/>
        <w:rPr>
          <w:sz w:val="27"/>
        </w:rPr>
      </w:pPr>
      <w:r>
        <w:rPr>
          <w:sz w:val="27"/>
        </w:rPr>
        <w:t>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</w:t>
      </w:r>
      <w:r>
        <w:rPr>
          <w:sz w:val="27"/>
        </w:rPr>
        <w:t xml:space="preserve">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</w:t>
      </w:r>
      <w:r>
        <w:rPr>
          <w:spacing w:val="-2"/>
          <w:sz w:val="27"/>
        </w:rPr>
        <w:t>вручении.</w:t>
      </w:r>
    </w:p>
    <w:p w14:paraId="48A552FB" w14:textId="77777777" w:rsidR="008404AF" w:rsidRDefault="0091491D">
      <w:pPr>
        <w:pStyle w:val="a5"/>
        <w:numPr>
          <w:ilvl w:val="1"/>
          <w:numId w:val="2"/>
        </w:numPr>
        <w:tabs>
          <w:tab w:val="left" w:pos="907"/>
        </w:tabs>
        <w:spacing w:line="271" w:lineRule="auto"/>
        <w:ind w:right="110" w:firstLine="0"/>
        <w:jc w:val="both"/>
        <w:rPr>
          <w:sz w:val="27"/>
        </w:rPr>
      </w:pPr>
      <w:r>
        <w:rPr>
          <w:sz w:val="27"/>
        </w:rPr>
        <w:t>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</w:t>
      </w:r>
      <w:r>
        <w:rPr>
          <w:sz w:val="27"/>
        </w:rPr>
        <w:t>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14:paraId="096D308B" w14:textId="77777777" w:rsidR="008404AF" w:rsidRDefault="0091491D">
      <w:pPr>
        <w:pStyle w:val="a5"/>
        <w:numPr>
          <w:ilvl w:val="1"/>
          <w:numId w:val="2"/>
        </w:numPr>
        <w:tabs>
          <w:tab w:val="left" w:pos="739"/>
        </w:tabs>
        <w:spacing w:before="183" w:line="271" w:lineRule="auto"/>
        <w:ind w:right="109" w:firstLine="0"/>
        <w:jc w:val="both"/>
        <w:rPr>
          <w:sz w:val="27"/>
        </w:rPr>
      </w:pPr>
      <w:r>
        <w:rPr>
          <w:sz w:val="27"/>
        </w:rPr>
        <w:t>В суд представляется оригинал искового заявления со всеми приложениями, копия искового з</w:t>
      </w:r>
      <w:r>
        <w:rPr>
          <w:sz w:val="27"/>
        </w:rPr>
        <w:t>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К</w:t>
      </w:r>
      <w:r>
        <w:rPr>
          <w:spacing w:val="64"/>
          <w:w w:val="150"/>
          <w:sz w:val="27"/>
        </w:rPr>
        <w:t xml:space="preserve"> </w:t>
      </w:r>
      <w:r>
        <w:rPr>
          <w:sz w:val="27"/>
        </w:rPr>
        <w:t>исковому</w:t>
      </w:r>
      <w:r>
        <w:rPr>
          <w:spacing w:val="62"/>
          <w:w w:val="150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67"/>
          <w:w w:val="150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64"/>
          <w:w w:val="150"/>
          <w:sz w:val="27"/>
        </w:rPr>
        <w:t xml:space="preserve"> </w:t>
      </w:r>
      <w:r>
        <w:rPr>
          <w:sz w:val="27"/>
        </w:rPr>
        <w:t>копия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претензии</w:t>
      </w:r>
      <w:r>
        <w:rPr>
          <w:spacing w:val="63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64"/>
          <w:w w:val="150"/>
          <w:sz w:val="27"/>
        </w:rPr>
        <w:t xml:space="preserve"> </w:t>
      </w:r>
      <w:r>
        <w:rPr>
          <w:sz w:val="27"/>
        </w:rPr>
        <w:t>уведомление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о</w:t>
      </w:r>
      <w:r>
        <w:rPr>
          <w:spacing w:val="62"/>
          <w:w w:val="150"/>
          <w:sz w:val="27"/>
        </w:rPr>
        <w:t xml:space="preserve"> </w:t>
      </w:r>
      <w:r>
        <w:rPr>
          <w:spacing w:val="-5"/>
          <w:sz w:val="27"/>
        </w:rPr>
        <w:t>её</w:t>
      </w:r>
    </w:p>
    <w:p w14:paraId="3CEBF14E" w14:textId="77777777" w:rsidR="008404AF" w:rsidRDefault="008404AF">
      <w:pPr>
        <w:spacing w:line="271" w:lineRule="auto"/>
        <w:jc w:val="both"/>
        <w:rPr>
          <w:sz w:val="27"/>
        </w:rPr>
        <w:sectPr w:rsidR="008404AF">
          <w:pgSz w:w="11910" w:h="16840"/>
          <w:pgMar w:top="1080" w:right="460" w:bottom="280" w:left="880" w:header="720" w:footer="720" w:gutter="0"/>
          <w:cols w:space="720"/>
        </w:sectPr>
      </w:pPr>
    </w:p>
    <w:p w14:paraId="429508A4" w14:textId="77777777" w:rsidR="008404AF" w:rsidRDefault="0091491D">
      <w:pPr>
        <w:pStyle w:val="a3"/>
        <w:spacing w:before="68" w:line="271" w:lineRule="auto"/>
        <w:ind w:right="111"/>
      </w:pPr>
      <w:r>
        <w:lastRenderedPageBreak/>
        <w:t>получении, квитан</w:t>
      </w:r>
      <w:r>
        <w:t>ция</w:t>
      </w:r>
      <w:r>
        <w:rPr>
          <w:spacing w:val="-1"/>
        </w:rPr>
        <w:t xml:space="preserve"> </w:t>
      </w:r>
      <w:r>
        <w:t>об уплате</w:t>
      </w:r>
      <w:r>
        <w:rPr>
          <w:spacing w:val="-5"/>
        </w:rPr>
        <w:t xml:space="preserve"> </w:t>
      </w:r>
      <w:r>
        <w:t>госпошлины, документ, подтверждающий</w:t>
      </w:r>
      <w:r>
        <w:rPr>
          <w:spacing w:val="-2"/>
        </w:rPr>
        <w:t xml:space="preserve"> </w:t>
      </w:r>
      <w:r>
        <w:t>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потребовать</w:t>
      </w:r>
      <w:r>
        <w:rPr>
          <w:spacing w:val="45"/>
        </w:rPr>
        <w:t xml:space="preserve"> </w:t>
      </w:r>
      <w:r>
        <w:t>уплаты</w:t>
      </w:r>
      <w:r>
        <w:rPr>
          <w:spacing w:val="46"/>
        </w:rPr>
        <w:t xml:space="preserve"> </w:t>
      </w:r>
      <w:r>
        <w:t>процентов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сумму</w:t>
      </w:r>
      <w:r>
        <w:rPr>
          <w:spacing w:val="42"/>
        </w:rPr>
        <w:t xml:space="preserve"> </w:t>
      </w:r>
      <w:r>
        <w:rPr>
          <w:spacing w:val="-2"/>
        </w:rPr>
        <w:t>долга.</w:t>
      </w:r>
    </w:p>
    <w:p w14:paraId="6A79441B" w14:textId="77777777" w:rsidR="008404AF" w:rsidRDefault="0091491D">
      <w:pPr>
        <w:pStyle w:val="a5"/>
        <w:numPr>
          <w:ilvl w:val="1"/>
          <w:numId w:val="2"/>
        </w:numPr>
        <w:tabs>
          <w:tab w:val="left" w:pos="807"/>
        </w:tabs>
        <w:spacing w:before="5" w:line="271" w:lineRule="auto"/>
        <w:ind w:right="109" w:firstLine="0"/>
        <w:jc w:val="both"/>
        <w:rPr>
          <w:sz w:val="27"/>
        </w:rPr>
      </w:pPr>
      <w:r>
        <w:rPr>
          <w:sz w:val="27"/>
        </w:rPr>
        <w:t>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</w:t>
      </w:r>
      <w:r>
        <w:rPr>
          <w:spacing w:val="-8"/>
          <w:sz w:val="27"/>
        </w:rPr>
        <w:t xml:space="preserve"> </w:t>
      </w:r>
      <w:r>
        <w:rPr>
          <w:sz w:val="27"/>
        </w:rPr>
        <w:t>долга.</w:t>
      </w:r>
      <w:r>
        <w:rPr>
          <w:spacing w:val="-3"/>
          <w:sz w:val="27"/>
        </w:rPr>
        <w:t xml:space="preserve"> </w:t>
      </w:r>
      <w:r>
        <w:rPr>
          <w:sz w:val="27"/>
        </w:rPr>
        <w:t>Заведующий</w:t>
      </w:r>
      <w:r>
        <w:rPr>
          <w:spacing w:val="-5"/>
          <w:sz w:val="27"/>
        </w:rPr>
        <w:t xml:space="preserve"> </w:t>
      </w:r>
      <w:r>
        <w:rPr>
          <w:sz w:val="27"/>
        </w:rPr>
        <w:t>детским</w:t>
      </w:r>
      <w:r>
        <w:rPr>
          <w:spacing w:val="-3"/>
          <w:sz w:val="27"/>
        </w:rPr>
        <w:t xml:space="preserve"> </w:t>
      </w:r>
      <w:r>
        <w:rPr>
          <w:sz w:val="27"/>
        </w:rPr>
        <w:t>садом</w:t>
      </w:r>
      <w:r>
        <w:rPr>
          <w:spacing w:val="-3"/>
          <w:sz w:val="27"/>
        </w:rPr>
        <w:t xml:space="preserve"> </w:t>
      </w:r>
      <w:r>
        <w:rPr>
          <w:sz w:val="27"/>
        </w:rPr>
        <w:t>обращается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службу</w:t>
      </w:r>
      <w:r>
        <w:rPr>
          <w:spacing w:val="-7"/>
          <w:sz w:val="27"/>
        </w:rPr>
        <w:t xml:space="preserve"> </w:t>
      </w:r>
      <w:r>
        <w:rPr>
          <w:sz w:val="27"/>
        </w:rPr>
        <w:t>судебных</w:t>
      </w:r>
      <w:r>
        <w:rPr>
          <w:spacing w:val="-7"/>
          <w:sz w:val="27"/>
        </w:rPr>
        <w:t xml:space="preserve"> </w:t>
      </w:r>
      <w:r>
        <w:rPr>
          <w:sz w:val="27"/>
        </w:rPr>
        <w:t>приставов по месту жительства родителя (законного представителя) с заявлением и исполнительным листом.</w:t>
      </w:r>
    </w:p>
    <w:p w14:paraId="4936B96B" w14:textId="77777777" w:rsidR="008404AF" w:rsidRDefault="0091491D">
      <w:pPr>
        <w:pStyle w:val="a5"/>
        <w:numPr>
          <w:ilvl w:val="1"/>
          <w:numId w:val="2"/>
        </w:numPr>
        <w:tabs>
          <w:tab w:val="left" w:pos="883"/>
        </w:tabs>
        <w:spacing w:before="178"/>
        <w:ind w:left="883" w:hanging="631"/>
        <w:jc w:val="both"/>
        <w:rPr>
          <w:sz w:val="27"/>
        </w:rPr>
      </w:pPr>
      <w:r>
        <w:rPr>
          <w:sz w:val="27"/>
        </w:rPr>
        <w:t>Общий</w:t>
      </w:r>
      <w:r>
        <w:rPr>
          <w:spacing w:val="6"/>
          <w:sz w:val="27"/>
        </w:rPr>
        <w:t xml:space="preserve"> </w:t>
      </w:r>
      <w:r>
        <w:rPr>
          <w:sz w:val="27"/>
        </w:rPr>
        <w:t>срок</w:t>
      </w:r>
      <w:r>
        <w:rPr>
          <w:spacing w:val="11"/>
          <w:sz w:val="27"/>
        </w:rPr>
        <w:t xml:space="preserve"> </w:t>
      </w:r>
      <w:r>
        <w:rPr>
          <w:sz w:val="27"/>
        </w:rPr>
        <w:t>исковой</w:t>
      </w:r>
      <w:r>
        <w:rPr>
          <w:spacing w:val="9"/>
          <w:sz w:val="27"/>
        </w:rPr>
        <w:t xml:space="preserve"> </w:t>
      </w:r>
      <w:r>
        <w:rPr>
          <w:sz w:val="27"/>
        </w:rPr>
        <w:t>давности</w:t>
      </w:r>
      <w:r>
        <w:rPr>
          <w:spacing w:val="10"/>
          <w:sz w:val="27"/>
        </w:rPr>
        <w:t xml:space="preserve"> </w:t>
      </w:r>
      <w:r>
        <w:rPr>
          <w:sz w:val="27"/>
        </w:rPr>
        <w:t>по</w:t>
      </w:r>
      <w:r>
        <w:rPr>
          <w:spacing w:val="7"/>
          <w:sz w:val="27"/>
        </w:rPr>
        <w:t xml:space="preserve"> </w:t>
      </w:r>
      <w:r>
        <w:rPr>
          <w:sz w:val="27"/>
        </w:rPr>
        <w:t>задолженности</w:t>
      </w:r>
      <w:r>
        <w:rPr>
          <w:spacing w:val="10"/>
          <w:sz w:val="27"/>
        </w:rPr>
        <w:t xml:space="preserve"> </w:t>
      </w:r>
      <w:r>
        <w:rPr>
          <w:sz w:val="27"/>
        </w:rPr>
        <w:t>родительской</w:t>
      </w:r>
      <w:r>
        <w:rPr>
          <w:spacing w:val="12"/>
          <w:sz w:val="27"/>
        </w:rPr>
        <w:t xml:space="preserve"> </w:t>
      </w:r>
      <w:r>
        <w:rPr>
          <w:sz w:val="27"/>
        </w:rPr>
        <w:t>платы</w:t>
      </w:r>
      <w:r>
        <w:rPr>
          <w:spacing w:val="13"/>
          <w:sz w:val="27"/>
        </w:rPr>
        <w:t xml:space="preserve"> </w:t>
      </w:r>
      <w:r>
        <w:rPr>
          <w:spacing w:val="-2"/>
          <w:sz w:val="27"/>
        </w:rPr>
        <w:t>составляет</w:t>
      </w:r>
    </w:p>
    <w:p w14:paraId="53741024" w14:textId="77777777" w:rsidR="008404AF" w:rsidRDefault="0091491D">
      <w:pPr>
        <w:pStyle w:val="a3"/>
        <w:spacing w:before="42" w:line="271" w:lineRule="auto"/>
        <w:ind w:right="106"/>
      </w:pPr>
      <w:r>
        <w:t>3 года. Если долг не будет возвращён, дошкольное образовательное учреждение по</w:t>
      </w:r>
      <w:r>
        <w:t>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</w:t>
      </w:r>
      <w:r>
        <w:t>итель (законный представитель) не погасил долг.</w:t>
      </w:r>
    </w:p>
    <w:p w14:paraId="269C1FDA" w14:textId="77777777" w:rsidR="008404AF" w:rsidRDefault="0091491D">
      <w:pPr>
        <w:pStyle w:val="2"/>
        <w:numPr>
          <w:ilvl w:val="0"/>
          <w:numId w:val="2"/>
        </w:numPr>
        <w:tabs>
          <w:tab w:val="left" w:pos="3535"/>
        </w:tabs>
        <w:spacing w:before="178"/>
        <w:ind w:left="3535" w:hanging="302"/>
        <w:jc w:val="both"/>
      </w:pPr>
      <w:r>
        <w:rPr>
          <w:spacing w:val="-2"/>
        </w:rPr>
        <w:t>Заключительные</w:t>
      </w:r>
      <w:r>
        <w:rPr>
          <w:spacing w:val="9"/>
        </w:rPr>
        <w:t xml:space="preserve"> </w:t>
      </w:r>
      <w:r>
        <w:rPr>
          <w:spacing w:val="-2"/>
        </w:rPr>
        <w:t>положения</w:t>
      </w:r>
    </w:p>
    <w:p w14:paraId="4E7EC1D1" w14:textId="77777777" w:rsidR="008404AF" w:rsidRDefault="0091491D">
      <w:pPr>
        <w:pStyle w:val="a5"/>
        <w:numPr>
          <w:ilvl w:val="1"/>
          <w:numId w:val="2"/>
        </w:numPr>
        <w:tabs>
          <w:tab w:val="left" w:pos="743"/>
        </w:tabs>
        <w:spacing w:before="123" w:line="271" w:lineRule="auto"/>
        <w:ind w:right="110" w:firstLine="0"/>
        <w:jc w:val="both"/>
        <w:rPr>
          <w:sz w:val="27"/>
        </w:rPr>
      </w:pPr>
      <w:r>
        <w:rPr>
          <w:sz w:val="27"/>
        </w:rPr>
        <w:t>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</w:t>
      </w:r>
      <w:r>
        <w:rPr>
          <w:spacing w:val="80"/>
          <w:sz w:val="27"/>
        </w:rPr>
        <w:t xml:space="preserve"> </w:t>
      </w:r>
      <w:r>
        <w:rPr>
          <w:sz w:val="27"/>
        </w:rPr>
        <w:t>на Педагогическом совете, утв</w:t>
      </w:r>
      <w:r>
        <w:rPr>
          <w:sz w:val="27"/>
        </w:rPr>
        <w:t>ерждается (либо вводится в действие) приказом заведующего дошкольным образовательным учреждением.</w:t>
      </w:r>
    </w:p>
    <w:p w14:paraId="6FDE3DAC" w14:textId="77777777" w:rsidR="008404AF" w:rsidRDefault="0091491D">
      <w:pPr>
        <w:pStyle w:val="a5"/>
        <w:numPr>
          <w:ilvl w:val="1"/>
          <w:numId w:val="2"/>
        </w:numPr>
        <w:tabs>
          <w:tab w:val="left" w:pos="763"/>
        </w:tabs>
        <w:spacing w:before="181" w:line="271" w:lineRule="auto"/>
        <w:ind w:right="112" w:firstLine="0"/>
        <w:jc w:val="both"/>
        <w:rPr>
          <w:sz w:val="27"/>
        </w:rPr>
      </w:pPr>
      <w:r>
        <w:rPr>
          <w:sz w:val="27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7"/>
        </w:rPr>
        <w:t>Федерации.</w:t>
      </w:r>
    </w:p>
    <w:p w14:paraId="3BF0EC04" w14:textId="77777777" w:rsidR="008404AF" w:rsidRDefault="0091491D">
      <w:pPr>
        <w:pStyle w:val="a5"/>
        <w:numPr>
          <w:ilvl w:val="1"/>
          <w:numId w:val="2"/>
        </w:numPr>
        <w:tabs>
          <w:tab w:val="left" w:pos="803"/>
        </w:tabs>
        <w:spacing w:line="273" w:lineRule="auto"/>
        <w:ind w:right="115" w:firstLine="0"/>
        <w:jc w:val="both"/>
        <w:rPr>
          <w:sz w:val="27"/>
        </w:rPr>
      </w:pPr>
      <w:r>
        <w:rPr>
          <w:sz w:val="27"/>
        </w:rPr>
        <w:t>Положение принимается на неопределенный срок. Изменения и дополнения к Положению</w:t>
      </w:r>
      <w:r>
        <w:rPr>
          <w:spacing w:val="21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22"/>
          <w:sz w:val="27"/>
        </w:rPr>
        <w:t xml:space="preserve"> </w:t>
      </w:r>
      <w:r>
        <w:rPr>
          <w:sz w:val="27"/>
        </w:rPr>
        <w:t>пор</w:t>
      </w:r>
      <w:r>
        <w:rPr>
          <w:sz w:val="27"/>
        </w:rPr>
        <w:t>ядке,</w:t>
      </w:r>
      <w:r>
        <w:rPr>
          <w:spacing w:val="23"/>
          <w:sz w:val="27"/>
        </w:rPr>
        <w:t xml:space="preserve"> </w:t>
      </w:r>
      <w:r>
        <w:rPr>
          <w:sz w:val="27"/>
        </w:rPr>
        <w:t>предусмотренном</w:t>
      </w:r>
      <w:r>
        <w:rPr>
          <w:spacing w:val="22"/>
          <w:sz w:val="27"/>
        </w:rPr>
        <w:t xml:space="preserve"> </w:t>
      </w:r>
      <w:r>
        <w:rPr>
          <w:sz w:val="27"/>
        </w:rPr>
        <w:t>п.8.1.</w:t>
      </w:r>
      <w:r>
        <w:rPr>
          <w:spacing w:val="22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0"/>
          <w:sz w:val="27"/>
        </w:rPr>
        <w:t xml:space="preserve"> </w:t>
      </w:r>
      <w:r>
        <w:rPr>
          <w:spacing w:val="-2"/>
          <w:sz w:val="27"/>
        </w:rPr>
        <w:t>Положения.</w:t>
      </w:r>
    </w:p>
    <w:p w14:paraId="249B2B19" w14:textId="77777777" w:rsidR="008404AF" w:rsidRDefault="0091491D">
      <w:pPr>
        <w:pStyle w:val="a5"/>
        <w:numPr>
          <w:ilvl w:val="1"/>
          <w:numId w:val="2"/>
        </w:numPr>
        <w:tabs>
          <w:tab w:val="left" w:pos="771"/>
        </w:tabs>
        <w:spacing w:line="271" w:lineRule="auto"/>
        <w:ind w:right="119" w:firstLine="0"/>
        <w:jc w:val="both"/>
        <w:rPr>
          <w:sz w:val="27"/>
        </w:rPr>
      </w:pPr>
      <w:r>
        <w:rPr>
          <w:sz w:val="27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8404AF">
      <w:pgSz w:w="11910" w:h="16840"/>
      <w:pgMar w:top="1080" w:right="460" w:bottom="280" w:left="8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194">
    <w:multiLevelType w:val="hybridMultilevel"/>
    <w:lvl w:ilvl="0" w:tplc="15979745">
      <w:start w:val="1"/>
      <w:numFmt w:val="decimal"/>
      <w:lvlText w:val="%1."/>
      <w:lvlJc w:val="left"/>
      <w:pPr>
        <w:ind w:left="720" w:hanging="360"/>
      </w:pPr>
    </w:lvl>
    <w:lvl w:ilvl="1" w:tplc="15979745" w:tentative="1">
      <w:start w:val="1"/>
      <w:numFmt w:val="lowerLetter"/>
      <w:lvlText w:val="%2."/>
      <w:lvlJc w:val="left"/>
      <w:pPr>
        <w:ind w:left="1440" w:hanging="360"/>
      </w:pPr>
    </w:lvl>
    <w:lvl w:ilvl="2" w:tplc="15979745" w:tentative="1">
      <w:start w:val="1"/>
      <w:numFmt w:val="lowerRoman"/>
      <w:lvlText w:val="%3."/>
      <w:lvlJc w:val="right"/>
      <w:pPr>
        <w:ind w:left="2160" w:hanging="180"/>
      </w:pPr>
    </w:lvl>
    <w:lvl w:ilvl="3" w:tplc="15979745" w:tentative="1">
      <w:start w:val="1"/>
      <w:numFmt w:val="decimal"/>
      <w:lvlText w:val="%4."/>
      <w:lvlJc w:val="left"/>
      <w:pPr>
        <w:ind w:left="2880" w:hanging="360"/>
      </w:pPr>
    </w:lvl>
    <w:lvl w:ilvl="4" w:tplc="15979745" w:tentative="1">
      <w:start w:val="1"/>
      <w:numFmt w:val="lowerLetter"/>
      <w:lvlText w:val="%5."/>
      <w:lvlJc w:val="left"/>
      <w:pPr>
        <w:ind w:left="3600" w:hanging="360"/>
      </w:pPr>
    </w:lvl>
    <w:lvl w:ilvl="5" w:tplc="15979745" w:tentative="1">
      <w:start w:val="1"/>
      <w:numFmt w:val="lowerRoman"/>
      <w:lvlText w:val="%6."/>
      <w:lvlJc w:val="right"/>
      <w:pPr>
        <w:ind w:left="4320" w:hanging="180"/>
      </w:pPr>
    </w:lvl>
    <w:lvl w:ilvl="6" w:tplc="15979745" w:tentative="1">
      <w:start w:val="1"/>
      <w:numFmt w:val="decimal"/>
      <w:lvlText w:val="%7."/>
      <w:lvlJc w:val="left"/>
      <w:pPr>
        <w:ind w:left="5040" w:hanging="360"/>
      </w:pPr>
    </w:lvl>
    <w:lvl w:ilvl="7" w:tplc="15979745" w:tentative="1">
      <w:start w:val="1"/>
      <w:numFmt w:val="lowerLetter"/>
      <w:lvlText w:val="%8."/>
      <w:lvlJc w:val="left"/>
      <w:pPr>
        <w:ind w:left="5760" w:hanging="360"/>
      </w:pPr>
    </w:lvl>
    <w:lvl w:ilvl="8" w:tplc="15979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3">
    <w:multiLevelType w:val="hybridMultilevel"/>
    <w:lvl w:ilvl="0" w:tplc="33361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F6A6BCD"/>
    <w:multiLevelType w:val="hybridMultilevel"/>
    <w:tmpl w:val="BC9E7C30"/>
    <w:lvl w:ilvl="0" w:tplc="E3444F4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790EA18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3510171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34FC216A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5D00369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28CEBE54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42BC9114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1F464B66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F552117A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CD0ADF"/>
    <w:multiLevelType w:val="multilevel"/>
    <w:tmpl w:val="C1D815EA"/>
    <w:lvl w:ilvl="0">
      <w:start w:val="1"/>
      <w:numFmt w:val="decimal"/>
      <w:lvlText w:val="%1."/>
      <w:lvlJc w:val="left"/>
      <w:pPr>
        <w:ind w:left="4248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646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9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6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6193">
    <w:abstractNumId w:val="6193"/>
  </w:num>
  <w:num w:numId="6194">
    <w:abstractNumId w:val="61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F"/>
    <w:rsid w:val="008404AF"/>
    <w:rsid w:val="009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63B9"/>
  <w15:docId w15:val="{EFF5BB1C-F513-425F-BA4B-0597B61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554" w:hanging="302"/>
      <w:jc w:val="both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1"/>
      <w:ind w:left="25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288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81925855" Type="http://schemas.openxmlformats.org/officeDocument/2006/relationships/footnotes" Target="footnotes.xml"/><Relationship Id="rId647447219" Type="http://schemas.openxmlformats.org/officeDocument/2006/relationships/endnotes" Target="endnotes.xml"/><Relationship Id="rId449261218" Type="http://schemas.openxmlformats.org/officeDocument/2006/relationships/comments" Target="comments.xml"/><Relationship Id="rId899300056" Type="http://schemas.microsoft.com/office/2011/relationships/commentsExtended" Target="commentsExtended.xml"/><Relationship Id="rId97129794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ywY598n7crA8ax2y4WUNqLnpmsA=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1925855"/>
            <mdssi:RelationshipReference SourceId="rId647447219"/>
            <mdssi:RelationshipReference SourceId="rId449261218"/>
            <mdssi:RelationshipReference SourceId="rId899300056"/>
            <mdssi:RelationshipReference SourceId="rId971297944"/>
          </Transform>
          <Transform Algorithm="http://www.w3.org/TR/2001/REC-xml-c14n-20010315"/>
        </Transforms>
        <DigestMethod Algorithm="http://www.w3.org/2000/09/xmldsig#sha1"/>
        <DigestValue>QbiSWPE+8bkHO0TvDYIV9SpV53k=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Wzprse8IVnZZasdA0IHFvHJ4+pM=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7MUEjBA8ZnA3reqwj+odTFA6l6Q=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4vry/WpwpEcqH6bPD05dG+ULiA4=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JrIOgN1A1uGQADoYd+Jl6Fa/S9k=</DigestValue>
      </Reference>
      <Reference URI="/word/styles.xml?ContentType=application/vnd.openxmlformats-officedocument.wordprocessingml.styles+xml">
        <DigestMethod Algorithm="http://www.w3.org/2000/09/xmldsig#sha1"/>
        <DigestValue>8FrrRf+M7x/DlvRMEdXdT7TYWkU=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2024-07-05T11:34:10Z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2024-07-05T11:35:00Z</dcterms:created>
  <dcterms:modified xsi:type="dcterms:W3CDTF">2024-07-05T11:35:00Z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2010</vt:lpwstr>
  </property>
</Properties>
</file>