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A61D9" w14:textId="77777777" w:rsidR="00B70A2E" w:rsidRDefault="00FA016F" w:rsidP="00B70A2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 w:rsidR="00B70A2E">
        <w:rPr>
          <w:rFonts w:hAnsi="Times New Roman" w:cs="Times New Roman"/>
          <w:color w:val="000000"/>
          <w:sz w:val="24"/>
          <w:szCs w:val="24"/>
          <w:lang w:val="ru-RU"/>
        </w:rPr>
        <w:t xml:space="preserve">Желябовский детский сад «Родничок» Нижнегорского района Республики Крым  </w:t>
      </w:r>
    </w:p>
    <w:p w14:paraId="126881AC" w14:textId="17D00F48" w:rsidR="008E6AD3" w:rsidRPr="00B70A2E" w:rsidRDefault="00FA016F" w:rsidP="00B70A2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 w:rsidR="00B70A2E">
        <w:rPr>
          <w:rFonts w:hAnsi="Times New Roman" w:cs="Times New Roman"/>
          <w:color w:val="000000"/>
          <w:sz w:val="24"/>
          <w:szCs w:val="24"/>
          <w:lang w:val="ru-RU"/>
        </w:rPr>
        <w:t>Желябовский детский сад «Родничок»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4E4354C9" w14:textId="77777777" w:rsidR="008E6AD3" w:rsidRPr="00B70A2E" w:rsidRDefault="008E6AD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87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3"/>
        <w:gridCol w:w="3803"/>
      </w:tblGrid>
      <w:tr w:rsidR="008E6AD3" w:rsidRPr="00B70A2E" w14:paraId="4E8B0886" w14:textId="77777777">
        <w:tc>
          <w:tcPr>
            <w:tcW w:w="4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890CB" w14:textId="7E2C7407" w:rsidR="008E6AD3" w:rsidRPr="00B70A2E" w:rsidRDefault="00FA016F">
            <w:pPr>
              <w:rPr>
                <w:lang w:val="ru-RU"/>
              </w:rPr>
            </w:pPr>
            <w:r w:rsidRPr="00B70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СОГЛАСОВАНЫ</w:t>
            </w:r>
            <w:r w:rsidRPr="00B70A2E">
              <w:rPr>
                <w:lang w:val="ru-RU"/>
              </w:rPr>
              <w:br/>
            </w:r>
            <w:r w:rsidRPr="00B70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B70A2E">
              <w:rPr>
                <w:lang w:val="ru-RU"/>
              </w:rPr>
              <w:br/>
            </w:r>
          </w:p>
        </w:tc>
        <w:tc>
          <w:tcPr>
            <w:tcW w:w="37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77332" w14:textId="4FC9A282" w:rsidR="008E6AD3" w:rsidRPr="00B70A2E" w:rsidRDefault="00FA016F">
            <w:pPr>
              <w:rPr>
                <w:lang w:val="ru-RU"/>
              </w:rPr>
            </w:pPr>
            <w:r w:rsidRPr="00B70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  <w:r w:rsidR="00B70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70A2E">
              <w:rPr>
                <w:lang w:val="ru-RU"/>
              </w:rPr>
              <w:br/>
            </w:r>
            <w:r w:rsidR="00B70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 Ю.А.Изюмова </w:t>
            </w:r>
          </w:p>
        </w:tc>
      </w:tr>
      <w:tr w:rsidR="008E6AD3" w:rsidRPr="00B70A2E" w14:paraId="4B82A1CA" w14:textId="77777777">
        <w:tc>
          <w:tcPr>
            <w:tcW w:w="4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2E1D5" w14:textId="2F522A45" w:rsidR="008E6AD3" w:rsidRPr="00B70A2E" w:rsidRDefault="008E6AD3">
            <w:pPr>
              <w:rPr>
                <w:lang w:val="ru-RU"/>
              </w:rPr>
            </w:pPr>
          </w:p>
        </w:tc>
        <w:tc>
          <w:tcPr>
            <w:tcW w:w="37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E8A76" w14:textId="77777777" w:rsidR="008E6AD3" w:rsidRPr="00B70A2E" w:rsidRDefault="008E6A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AC3FD00" w14:textId="77777777" w:rsidR="008E6AD3" w:rsidRPr="00B70A2E" w:rsidRDefault="00FA016F" w:rsidP="00B70A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B70A2E">
        <w:rPr>
          <w:lang w:val="ru-RU"/>
        </w:rPr>
        <w:br/>
      </w:r>
      <w:r w:rsidRPr="00B70A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перевода, отчисления воспитанников</w:t>
      </w:r>
    </w:p>
    <w:p w14:paraId="0BCDB129" w14:textId="77777777" w:rsidR="008E6AD3" w:rsidRPr="00B70A2E" w:rsidRDefault="00FA0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6D12224C" w14:textId="59C56A2F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основания перевода, отчисления воспитанников (далее — порядок)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утвержденными приказом Минобрнауки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1527,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B70A2E">
        <w:rPr>
          <w:rFonts w:hAnsi="Times New Roman" w:cs="Times New Roman"/>
          <w:color w:val="000000"/>
          <w:sz w:val="24"/>
          <w:szCs w:val="24"/>
          <w:lang w:val="ru-RU"/>
        </w:rPr>
        <w:t>МБДОУ Желябовский детский сад «Родничок»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14:paraId="6BBAA47C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1.2. Порядок определяет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условиям осуществления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отчисления воспитанников детского сада,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программам дошкольного образования или получающих услуги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программы.</w:t>
      </w:r>
    </w:p>
    <w:p w14:paraId="72451205" w14:textId="77777777" w:rsidR="008E6AD3" w:rsidRPr="00B70A2E" w:rsidRDefault="00FA016F" w:rsidP="00B70A2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Перевод воспитанников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B70A2E">
        <w:rPr>
          <w:lang w:val="ru-RU"/>
        </w:rPr>
        <w:br/>
      </w:r>
      <w:r w:rsidRPr="00B70A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 изменения условий получения образования</w:t>
      </w:r>
    </w:p>
    <w:p w14:paraId="5ED13616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2.1.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переводу воспитанников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относятся:</w:t>
      </w:r>
    </w:p>
    <w:p w14:paraId="1B14D5F7" w14:textId="77777777" w:rsidR="008E6AD3" w:rsidRPr="00B70A2E" w:rsidRDefault="00FA016F" w:rsidP="00B70A2E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одной группы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другую группу детского сада такой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же направленности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реализацией образовательной программы дошкольного образования 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же направленности;</w:t>
      </w:r>
    </w:p>
    <w:p w14:paraId="096134C2" w14:textId="77777777" w:rsidR="008E6AD3" w:rsidRPr="00B70A2E" w:rsidRDefault="00FA016F" w:rsidP="00B70A2E">
      <w:pPr>
        <w:numPr>
          <w:ilvl w:val="0"/>
          <w:numId w:val="1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другую 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программы.</w:t>
      </w:r>
    </w:p>
    <w:p w14:paraId="7131A9A6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2.2. Перевод воспитанника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возможен:</w:t>
      </w:r>
    </w:p>
    <w:p w14:paraId="194647D5" w14:textId="77777777" w:rsidR="008E6AD3" w:rsidRPr="00B70A2E" w:rsidRDefault="00FA016F" w:rsidP="00B70A2E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воспитанника;</w:t>
      </w:r>
    </w:p>
    <w:p w14:paraId="383E7A0A" w14:textId="77777777" w:rsidR="008E6AD3" w:rsidRDefault="00FA016F" w:rsidP="00B70A2E">
      <w:pPr>
        <w:numPr>
          <w:ilvl w:val="0"/>
          <w:numId w:val="2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инициативе детского сада.</w:t>
      </w:r>
    </w:p>
    <w:p w14:paraId="4FDCAC4C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2.3. Перевод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возможен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14:paraId="5FCAB134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2.3.1.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14:paraId="7DFD10AC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а) фамилия, имя, отчество (при наличии) воспитанника;</w:t>
      </w:r>
    </w:p>
    <w:p w14:paraId="70758F31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14:paraId="69033C9D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14:paraId="3C394FF1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перевод.</w:t>
      </w:r>
    </w:p>
    <w:p w14:paraId="7DBCA285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2.3.2.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14:paraId="48B3BD94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14:paraId="327CBAF2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случае, предусмотренном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2.3.9 настоящего порядка.</w:t>
      </w:r>
    </w:p>
    <w:p w14:paraId="761CAA21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2.3.3.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которой воспитанник переведен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другую группу.</w:t>
      </w:r>
    </w:p>
    <w:p w14:paraId="44B7BA7C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2.3.4.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14:paraId="577A02AF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Заявитель уведомляется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даты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14:paraId="7EC5D308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14:paraId="063DC37C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лицо делает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14:paraId="0A811CFB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2.3.5. 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14:paraId="16416DC0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2.3.6.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 воспитанника.</w:t>
      </w:r>
    </w:p>
    <w:p w14:paraId="671C2ACD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14:paraId="3EA2E253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перевода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14:paraId="09D15A8E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воспитанника.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14:paraId="3F8BA93E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14:paraId="6BE87714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личном деле.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14:paraId="502D2603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2.3.8.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приняли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 делается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14:paraId="6F1822B8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2.3.3 настоящего порядка.</w:t>
      </w:r>
    </w:p>
    <w:p w14:paraId="0BF8E0B0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2.3.9.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его переводу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14:paraId="65D06C85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отказе в 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14:paraId="07E00715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14:paraId="387C5F29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 xml:space="preserve">отказе или уклонении родителей (законных представителей) 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14:paraId="165B7A05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2.4. Перевод воспитанника (воспитанников)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возможен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14:paraId="4E64C84A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а) изменения количества групп, реализующих образовательную программу одинакового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объединения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летний период;</w:t>
      </w:r>
    </w:p>
    <w:p w14:paraId="0B649AC0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б) изменения количества групп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объединения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летний период.</w:t>
      </w:r>
    </w:p>
    <w:p w14:paraId="2D915F63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2.4.1. Перевод воспитанника (воспитанников)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оформляется приказом.</w:t>
      </w:r>
    </w:p>
    <w:p w14:paraId="3D05362D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При переводе должно быть учтено мнение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пожелания родителей (законных представителей)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учетом обеспечения требований законодательства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порядку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возможностей детского сада.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lang w:val="ru-RU"/>
        </w:rPr>
        <w:br/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Получение письменного согласия родителей (законных представителей) воспитанника (воспитанников)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такой перевод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требуется.</w:t>
      </w:r>
    </w:p>
    <w:p w14:paraId="0BFC34B1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2.4.2. Решение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предстоящем переводе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воспитанника (воспитанников)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четырнадцать 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14:paraId="657E23B2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2.4.3. При переводе более двадцати воспитанников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 (без указания списочного состава групп)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сети «Интернет».</w:t>
      </w:r>
    </w:p>
    <w:p w14:paraId="332C42C0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этом случае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учетом мнения совета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обучающихся.</w:t>
      </w:r>
    </w:p>
    <w:p w14:paraId="4409867B" w14:textId="77777777" w:rsidR="008E6AD3" w:rsidRPr="00B70A2E" w:rsidRDefault="00FA016F" w:rsidP="00B70A2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Перевод воспитанника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B70A2E">
        <w:rPr>
          <w:lang w:val="ru-RU"/>
        </w:rPr>
        <w:br/>
      </w:r>
      <w:r w:rsidRPr="00B70A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направленности</w:t>
      </w:r>
    </w:p>
    <w:p w14:paraId="3C790882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3.1. Перевод воспитанника,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 возможен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14:paraId="0A482551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3.2. Перевод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14:paraId="0CCC4FD9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3.3. 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родителя (законного представителя) воспитанника.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14:paraId="151FECE2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14:paraId="04CF64A9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14:paraId="2355509B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14:paraId="1B022067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перевод.</w:t>
      </w:r>
    </w:p>
    <w:p w14:paraId="3BA1DDF2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B70A2E">
        <w:rPr>
          <w:lang w:val="ru-RU"/>
        </w:rPr>
        <w:br/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возможностями здоровья прилагаются рекомендации психолого-медико-педагогической комиссии.</w:t>
      </w:r>
    </w:p>
    <w:p w14:paraId="4BCC4E2D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3.3.1.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14:paraId="77DFF633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14:paraId="65F50B45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случае недостижения родителями (законными представителями) воспитанника единого мнения относительно перевода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направленности.</w:t>
      </w:r>
    </w:p>
    <w:p w14:paraId="04BE42F1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3.3.2. При принятии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лицо заключает с родителем (законным представителем) воспитанника соответствующее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14:paraId="121AC81C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3.3.3.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образовании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которой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изменяются.</w:t>
      </w:r>
    </w:p>
    <w:p w14:paraId="287B8243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3.3.4.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лицо делает на 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14:paraId="2540FEA3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Заявитель уведомляется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даты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воспитанника,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14:paraId="497572D4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14:paraId="39C31106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14:paraId="0B70DD23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3.3.5. 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переводом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14:paraId="03E045E9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3.3.6. Отзыв заявления, приостановление процедуры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также отказ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недостижения родителями (законными представителями) воспитанника 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согласия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оформляется аналогично порядку, предусмотренному 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2.3.5–2.3.9 настоящего порядка.</w:t>
      </w:r>
    </w:p>
    <w:p w14:paraId="4DE6A5FA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3.3.7. 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3.3.3 настоящего порядка.</w:t>
      </w:r>
    </w:p>
    <w:p w14:paraId="247A59B7" w14:textId="77777777" w:rsidR="008E6AD3" w:rsidRPr="00B70A2E" w:rsidRDefault="00FA016F" w:rsidP="00B70A2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Перевод воспитанника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реализующей образовательную программу,</w:t>
      </w:r>
      <w:r w:rsidRPr="00B70A2E">
        <w:rPr>
          <w:lang w:val="ru-RU"/>
        </w:rPr>
        <w:br/>
      </w:r>
      <w:r w:rsidRPr="00B70A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без реализации образовательной программы</w:t>
      </w:r>
    </w:p>
    <w:p w14:paraId="04D0788F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4.1. Перевод воспитанника,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возможен:</w:t>
      </w:r>
    </w:p>
    <w:p w14:paraId="4CADA678" w14:textId="77777777" w:rsidR="008E6AD3" w:rsidRPr="00B70A2E" w:rsidRDefault="00FA016F" w:rsidP="00B70A2E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воспитанника;</w:t>
      </w:r>
    </w:p>
    <w:p w14:paraId="3CD81CFD" w14:textId="77777777" w:rsidR="008E6AD3" w:rsidRDefault="00FA016F" w:rsidP="00B70A2E">
      <w:pPr>
        <w:numPr>
          <w:ilvl w:val="0"/>
          <w:numId w:val="3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инициативе детского сада.</w:t>
      </w:r>
    </w:p>
    <w:p w14:paraId="49DCF61E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4.2. 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возможен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14:paraId="3CDABF6E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4.2.1.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14:paraId="2EEEB355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14:paraId="16628B97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14:paraId="5D91CCD0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14:paraId="3D6B20CD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г) наименование образовательной программы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договором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образования);</w:t>
      </w:r>
    </w:p>
    <w:p w14:paraId="51D63F20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д) номер группы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программы, в которую заявлен перевод.</w:t>
      </w:r>
    </w:p>
    <w:p w14:paraId="2340829F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4.2.2.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14:paraId="7CDFD8FD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14:paraId="329449D6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случае недостижения родителями (законными представителями) воспитанника единого мнения относительно перевода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программы.</w:t>
      </w:r>
    </w:p>
    <w:p w14:paraId="7DE16E2E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4.2.3. При принятии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лицо заключает с родителем (законным представителем) воспитанника соответствующее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14:paraId="4C4CD9F0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4.2.4.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образовании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которой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изменяются.</w:t>
      </w:r>
    </w:p>
    <w:p w14:paraId="3B51B683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4.2.5.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14:paraId="48D38FC3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Заявитель уведомляется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даты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14:paraId="773F1350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14:paraId="49D4DE58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14:paraId="0662C098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4.2.6. 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14:paraId="15834CE8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4.2.7. Отзыв заявления, приостановление процедуры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также отказ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случае недостижения родителями (законными представителями) воспитанника согласия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оформляется аналогично порядку, предусмотренному 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2.3.5–2.3.9 настоящего порядка.</w:t>
      </w:r>
    </w:p>
    <w:p w14:paraId="692A10E8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4.2.8. 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4.2.4 настоящего порядка.</w:t>
      </w:r>
    </w:p>
    <w:p w14:paraId="0DD79011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4.3. Перевод воспитанника (воспитанников)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возможен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случае, когда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завершено,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услуги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уходу продолжают оказываться детским садом,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летний период.</w:t>
      </w:r>
    </w:p>
    <w:p w14:paraId="21BE925A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4.3.1. Инициатива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четырнадцать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даты завершения обучения.</w:t>
      </w:r>
    </w:p>
    <w:p w14:paraId="270146B0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4.3.2. Согласие родителя (законного представителя) каждого воспитанника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виде заявления.</w:t>
      </w:r>
    </w:p>
    <w:p w14:paraId="7701860E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случае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договоре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срок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воспитанниками совпадает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сроком реализации образовательной программы,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лицо заключает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соответствующее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14:paraId="1080C92A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4.3.3.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одного рабочего дня после заключения 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образовании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которой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воспитанников изменяются.</w:t>
      </w:r>
    </w:p>
    <w:p w14:paraId="37B21053" w14:textId="77777777" w:rsidR="008E6AD3" w:rsidRPr="00B70A2E" w:rsidRDefault="00FA016F" w:rsidP="00B70A2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Временный перевод в другую группу</w:t>
      </w:r>
      <w:r w:rsidRPr="00B70A2E">
        <w:rPr>
          <w:lang w:val="ru-RU"/>
        </w:rPr>
        <w:br/>
      </w:r>
      <w:r w:rsidRPr="00B70A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соответствии с нормами законодательства</w:t>
      </w:r>
    </w:p>
    <w:p w14:paraId="4528FF3E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5.1. Временный перевод воспитанника (воспитанников) в другую группу осуществляется в соответствии с требованиями СанПиН 3.3686-21 и иного действующего законодательства.</w:t>
      </w:r>
    </w:p>
    <w:p w14:paraId="50D4C51D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Временный перевод воспитанника (воспитанников) детского сада из группы в группу на основании требований законодательства оформляется приказом. Получение письменного согласия родителей (законных представителей) воспитанника (воспитанников) на такой перевод не требуется.</w:t>
      </w:r>
    </w:p>
    <w:p w14:paraId="0D9AD057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Решение детского сада о временном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в день подписания приказа.</w:t>
      </w:r>
    </w:p>
    <w:p w14:paraId="0737552D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Иные положения, неурегулированные настоящим разделом, регулируются действующим законодательством.</w:t>
      </w:r>
    </w:p>
    <w:p w14:paraId="70CB6255" w14:textId="77777777" w:rsidR="008E6AD3" w:rsidRPr="00B70A2E" w:rsidRDefault="00FA016F" w:rsidP="00B70A2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Перевод воспитанника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 w:rsidRPr="00B70A2E">
        <w:rPr>
          <w:lang w:val="ru-RU"/>
        </w:rPr>
        <w:br/>
      </w:r>
      <w:r w:rsidRPr="00B70A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</w:t>
      </w:r>
      <w:r w:rsidRPr="00B70A2E">
        <w:rPr>
          <w:lang w:val="ru-RU"/>
        </w:rPr>
        <w:br/>
      </w:r>
      <w:r w:rsidRPr="00B70A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</w:p>
    <w:p w14:paraId="45883F8E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6.1. Перевод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Федерации:</w:t>
      </w:r>
    </w:p>
    <w:p w14:paraId="16FAFAFD" w14:textId="77777777" w:rsidR="008E6AD3" w:rsidRPr="00B70A2E" w:rsidRDefault="00FA016F" w:rsidP="00B70A2E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воспитанника;</w:t>
      </w:r>
    </w:p>
    <w:p w14:paraId="357B6B91" w14:textId="77777777" w:rsidR="008E6AD3" w:rsidRPr="00B70A2E" w:rsidRDefault="00FA016F" w:rsidP="00B70A2E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случае прекращения деятельности детского сада, аннулирования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деятельности;</w:t>
      </w:r>
    </w:p>
    <w:p w14:paraId="5ADA613B" w14:textId="77777777" w:rsidR="008E6AD3" w:rsidRPr="00B70A2E" w:rsidRDefault="00FA016F" w:rsidP="00B70A2E">
      <w:pPr>
        <w:numPr>
          <w:ilvl w:val="0"/>
          <w:numId w:val="4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случае приостановления действия лицензии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деятельности.</w:t>
      </w:r>
    </w:p>
    <w:p w14:paraId="06D1002F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6.2. Заведующий детским садом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принимающую образовательную организацию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образовании, заключенный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воспитанника,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основании изданного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даты отчисления воспитанника.</w:t>
      </w:r>
    </w:p>
    <w:p w14:paraId="1B00C632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6.3. Письменные уведомления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принимающей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номере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B70A2E">
        <w:rPr>
          <w:lang w:val="ru-RU"/>
        </w:rPr>
        <w:br/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 акта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зачислении воспитанника, отчисленного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принимающую организацию, регистрируются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детском саду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личными делами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14:paraId="07C02BB5" w14:textId="584769C8" w:rsidR="008E6AD3" w:rsidRPr="00B70A2E" w:rsidRDefault="00FA016F" w:rsidP="009C7FBD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Временный перевод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</w:p>
    <w:p w14:paraId="7259736D" w14:textId="5E5DFE35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7.1. Временный перевод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Управлением образования</w:t>
      </w:r>
      <w:r w:rsidR="009C7FBD">
        <w:rPr>
          <w:rFonts w:hAnsi="Times New Roman" w:cs="Times New Roman"/>
          <w:color w:val="000000"/>
          <w:sz w:val="24"/>
          <w:szCs w:val="24"/>
          <w:lang w:val="ru-RU"/>
        </w:rPr>
        <w:t xml:space="preserve">, молодежи и спорта администрации Нижнегорского района Республики Крым 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CAE1109" w14:textId="77777777" w:rsidR="008E6AD3" w:rsidRPr="00B70A2E" w:rsidRDefault="00FA016F" w:rsidP="00B70A2E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капитального (текущего) ремонта детского сада (полностью или частично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объема работ);</w:t>
      </w:r>
    </w:p>
    <w:p w14:paraId="6CD06A99" w14:textId="77777777" w:rsidR="008E6AD3" w:rsidRDefault="00FA016F" w:rsidP="00B70A2E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сноса здания детского сада.</w:t>
      </w:r>
    </w:p>
    <w:p w14:paraId="129651D1" w14:textId="47E00FEF" w:rsidR="008E6AD3" w:rsidRDefault="008E6AD3" w:rsidP="009C7FB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14:paraId="046E224D" w14:textId="77777777" w:rsidR="008E6AD3" w:rsidRPr="00B70A2E" w:rsidRDefault="00FA016F" w:rsidP="00B70A2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Отчисление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 сада</w:t>
      </w:r>
    </w:p>
    <w:p w14:paraId="10268B50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8.1. Прекращение образовательных отношений (отчисление воспитанников) возможно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14:paraId="31BB3D67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14:paraId="772F5AE0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б) досрочно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законом.</w:t>
      </w:r>
    </w:p>
    <w:p w14:paraId="6EBE47FF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8.2. При прекращении образовательных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 при отсутствии согласия родителя для перевода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воспитанника.</w:t>
      </w:r>
    </w:p>
    <w:p w14:paraId="14DCEEF6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8.3. Досрочное прекращение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14:paraId="7AC80770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14:paraId="66D25D1B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14:paraId="2F4AB3BE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14:paraId="5FDE5F2E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г) наименование образовательной программы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договором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образования);</w:t>
      </w:r>
    </w:p>
    <w:p w14:paraId="70F65BC6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д) дата отчисления воспитанника.</w:t>
      </w:r>
    </w:p>
    <w:p w14:paraId="362BA2A2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8.3.1. Заявление родителя (законного представителя)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отчислении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14:paraId="430AE350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8.3.2. Заведующий детским садом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 заявления,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позднее даты отчисления,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заявлении.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основание отчисления воспитанника.</w:t>
      </w:r>
    </w:p>
    <w:p w14:paraId="13BF5253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образовании, заключенный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основании изданного приказа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даты отчисления воспитанника.</w:t>
      </w:r>
    </w:p>
    <w:p w14:paraId="2DC600F6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8.3.3. Заявление родителя (законного представителя) воспитанника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отчислении может быть отозвано или отчисление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даты отчисления,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14:paraId="201FA9CC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8.3.4. Отзыв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отчислении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14:paraId="79C1B512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отчислении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отчисление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14:paraId="174C7C10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8.3.5.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вопросу прекращения образовательных отношений,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отчисления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воспитанника,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14:paraId="6C40237D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которого родители (законные представители) должны 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вопросу отчисления воспитанника.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14:paraId="739E5CA8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14:paraId="1D5588C0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личном деле.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14:paraId="756C00FE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8.3.6.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приняли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отчислении,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отчислении делается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отчисление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указанием новой даты отчисления,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также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14:paraId="4B6F08E8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отчислении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8.3.2 настоящего порядка.</w:t>
      </w:r>
    </w:p>
    <w:p w14:paraId="7DB59733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8.3.7.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вопросу его отчисления,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отчисление.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отчислении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14:paraId="3A768773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отказе в 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отчислении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14:paraId="70370D6F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14:paraId="0B0B402E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14:paraId="49A9EB11" w14:textId="77777777" w:rsidR="008E6AD3" w:rsidRPr="00B70A2E" w:rsidRDefault="00FA016F" w:rsidP="00B70A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8.4.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воспитанника, предусмотренные законодательством об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сада, прекращаются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0A2E">
        <w:rPr>
          <w:rFonts w:hAnsi="Times New Roman" w:cs="Times New Roman"/>
          <w:color w:val="000000"/>
          <w:sz w:val="24"/>
          <w:szCs w:val="24"/>
          <w:lang w:val="ru-RU"/>
        </w:rPr>
        <w:t>даты его отчисления.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266592536671298867531651571396054376186336388983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Изюмова Юлия Анатольевна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06.04.2024 по 06.04.2025</w:t>
            </w:r>
          </w:p>
        </w:tc>
      </w:tr>
    </w:tbl>
    <w:sectPr xmlns:w="http://schemas.openxmlformats.org/wordprocessingml/2006/main" w:rsidR="008E6AD3" w:rsidRPr="00B70A2E">
      <w:pgSz w:w="11907" w:h="1683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6794">
    <w:multiLevelType w:val="hybridMultilevel"/>
    <w:lvl w:ilvl="0" w:tplc="31587664">
      <w:start w:val="1"/>
      <w:numFmt w:val="decimal"/>
      <w:lvlText w:val="%1."/>
      <w:lvlJc w:val="left"/>
      <w:pPr>
        <w:ind w:left="720" w:hanging="360"/>
      </w:pPr>
    </w:lvl>
    <w:lvl w:ilvl="1" w:tplc="31587664" w:tentative="1">
      <w:start w:val="1"/>
      <w:numFmt w:val="lowerLetter"/>
      <w:lvlText w:val="%2."/>
      <w:lvlJc w:val="left"/>
      <w:pPr>
        <w:ind w:left="1440" w:hanging="360"/>
      </w:pPr>
    </w:lvl>
    <w:lvl w:ilvl="2" w:tplc="31587664" w:tentative="1">
      <w:start w:val="1"/>
      <w:numFmt w:val="lowerRoman"/>
      <w:lvlText w:val="%3."/>
      <w:lvlJc w:val="right"/>
      <w:pPr>
        <w:ind w:left="2160" w:hanging="180"/>
      </w:pPr>
    </w:lvl>
    <w:lvl w:ilvl="3" w:tplc="31587664" w:tentative="1">
      <w:start w:val="1"/>
      <w:numFmt w:val="decimal"/>
      <w:lvlText w:val="%4."/>
      <w:lvlJc w:val="left"/>
      <w:pPr>
        <w:ind w:left="2880" w:hanging="360"/>
      </w:pPr>
    </w:lvl>
    <w:lvl w:ilvl="4" w:tplc="31587664" w:tentative="1">
      <w:start w:val="1"/>
      <w:numFmt w:val="lowerLetter"/>
      <w:lvlText w:val="%5."/>
      <w:lvlJc w:val="left"/>
      <w:pPr>
        <w:ind w:left="3600" w:hanging="360"/>
      </w:pPr>
    </w:lvl>
    <w:lvl w:ilvl="5" w:tplc="31587664" w:tentative="1">
      <w:start w:val="1"/>
      <w:numFmt w:val="lowerRoman"/>
      <w:lvlText w:val="%6."/>
      <w:lvlJc w:val="right"/>
      <w:pPr>
        <w:ind w:left="4320" w:hanging="180"/>
      </w:pPr>
    </w:lvl>
    <w:lvl w:ilvl="6" w:tplc="31587664" w:tentative="1">
      <w:start w:val="1"/>
      <w:numFmt w:val="decimal"/>
      <w:lvlText w:val="%7."/>
      <w:lvlJc w:val="left"/>
      <w:pPr>
        <w:ind w:left="5040" w:hanging="360"/>
      </w:pPr>
    </w:lvl>
    <w:lvl w:ilvl="7" w:tplc="31587664" w:tentative="1">
      <w:start w:val="1"/>
      <w:numFmt w:val="lowerLetter"/>
      <w:lvlText w:val="%8."/>
      <w:lvlJc w:val="left"/>
      <w:pPr>
        <w:ind w:left="5760" w:hanging="360"/>
      </w:pPr>
    </w:lvl>
    <w:lvl w:ilvl="8" w:tplc="31587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3">
    <w:multiLevelType w:val="hybridMultilevel"/>
    <w:lvl w:ilvl="0" w:tplc="205738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5A6F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668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1331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A17A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F041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793">
    <w:abstractNumId w:val="6793"/>
  </w:num>
  <w:num w:numId="6794">
    <w:abstractNumId w:val="679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A05CE"/>
    <w:rsid w:val="00653AF6"/>
    <w:rsid w:val="008E6AD3"/>
    <w:rsid w:val="009C7FBD"/>
    <w:rsid w:val="00B70A2E"/>
    <w:rsid w:val="00B73A5A"/>
    <w:rsid w:val="00E438A1"/>
    <w:rsid w:val="00F01E19"/>
    <w:rsid w:val="00FA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F702"/>
  <w15:docId w15:val="{4DEEE8A9-0F45-4A7A-86C8-D401E48C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07449996" Type="http://schemas.openxmlformats.org/officeDocument/2006/relationships/footnotes" Target="footnotes.xml"/><Relationship Id="rId914379903" Type="http://schemas.openxmlformats.org/officeDocument/2006/relationships/endnotes" Target="endnotes.xml"/><Relationship Id="rId254574719" Type="http://schemas.openxmlformats.org/officeDocument/2006/relationships/comments" Target="comments.xml"/><Relationship Id="rId564339006" Type="http://schemas.microsoft.com/office/2011/relationships/commentsExtended" Target="commentsExtended.xml"/><Relationship Id="rId202196031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BEo/h5NMbMHtKCR+Uikpa4VKiJA=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</SignatureValue>
  <KeyInfo>
    <X509Data>
      <X509Certificate>MIIFtzCCA58CFC6ybDwSPK0gFpGlKX3hxKFXYid3MA0GCSqGSIb3DQEBCwUAMIGQ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07449996"/>
            <mdssi:RelationshipReference SourceId="rId914379903"/>
            <mdssi:RelationshipReference SourceId="rId254574719"/>
            <mdssi:RelationshipReference SourceId="rId564339006"/>
            <mdssi:RelationshipReference SourceId="rId202196031"/>
          </Transform>
          <Transform Algorithm="http://www.w3.org/TR/2001/REC-xml-c14n-20010315"/>
        </Transforms>
        <DigestMethod Algorithm="http://www.w3.org/2000/09/xmldsig#sha1"/>
        <DigestValue>WLUmjwubtY2b/AmxoiUUd3GiOeY=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6W1fYN2LZiyZP2hq5FCOMkwW6UM=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grA3buYgX80UIH0C5Zz56tECT/0=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axSYIosBej0lwWux3Bk3ChBgWB0=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J6Vqoal5b7Rp90rUGx0KwCU17lM=</DigestValue>
      </Reference>
      <Reference URI="/word/styles.xml?ContentType=application/vnd.openxmlformats-officedocument.wordprocessingml.styles+xml">
        <DigestMethod Algorithm="http://www.w3.org/2000/09/xmldsig#sha1"/>
        <DigestValue>hrLmfjSDAsuWoUHSwV+901KOA8E=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>
          <mdssi:Format>YYYY-MM-DDThh:mm:ssTZD</mdssi:Format>
          <mdssi:Value>2024-07-08T10:01:07Z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4624</Words>
  <Characters>26359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4</cp:revision>
  <dcterms:created xsi:type="dcterms:W3CDTF">2024-07-08T08:45:00Z</dcterms:created>
  <dcterms:modified xsi:type="dcterms:W3CDTF">2024-07-08T10:01:00Z</dcterms:modified>
</cp:coreProperties>
</file>