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82C04" w14:textId="77777777" w:rsidR="002F76BB" w:rsidRPr="002F76BB" w:rsidRDefault="004B2B03" w:rsidP="002F76BB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2F76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Муниципальное</w:t>
      </w:r>
      <w:r w:rsidRPr="002F76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бюджетное</w:t>
      </w:r>
      <w:r w:rsidRPr="002F76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дошкольное</w:t>
      </w:r>
      <w:r w:rsidRPr="002F76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образовательное</w:t>
      </w:r>
      <w:r w:rsidRPr="002F76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учреждение</w:t>
      </w:r>
      <w:r w:rsidRPr="002F76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="002F76BB" w:rsidRPr="002F76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Желябовский</w:t>
      </w:r>
      <w:proofErr w:type="spellEnd"/>
      <w:r w:rsidR="002F76BB" w:rsidRPr="002F76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детский сад «Родничок»</w:t>
      </w:r>
    </w:p>
    <w:p w14:paraId="4481AA54" w14:textId="22BD5879" w:rsidR="004601DF" w:rsidRPr="002F76BB" w:rsidRDefault="002F76BB" w:rsidP="002F76BB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2F76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Нижнегорского района Республики Крым </w:t>
      </w:r>
    </w:p>
    <w:p w14:paraId="54F7D2FA" w14:textId="74C27F8F" w:rsidR="002F76BB" w:rsidRPr="002F76BB" w:rsidRDefault="002F76BB" w:rsidP="002F76BB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2F76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(МБДОУ </w:t>
      </w:r>
      <w:bookmarkStart w:id="0" w:name="_Hlk169765606"/>
      <w:proofErr w:type="spellStart"/>
      <w:r w:rsidRPr="002F76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Желябовский</w:t>
      </w:r>
      <w:proofErr w:type="spellEnd"/>
      <w:r w:rsidRPr="002F76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детский сад «Родничок»</w:t>
      </w:r>
      <w:bookmarkEnd w:id="0"/>
      <w:r w:rsidRPr="002F76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)</w:t>
      </w:r>
    </w:p>
    <w:tbl>
      <w:tblPr>
        <w:tblW w:w="914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147"/>
      </w:tblGrid>
      <w:tr w:rsidR="002F76BB" w:rsidRPr="002F76BB" w14:paraId="36E03F78" w14:textId="77777777" w:rsidTr="002F76BB">
        <w:tc>
          <w:tcPr>
            <w:tcW w:w="914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729624" w14:textId="77777777" w:rsidR="002F76BB" w:rsidRDefault="002F76BB" w:rsidP="002F76BB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1B3D4B86" w14:textId="77777777" w:rsidR="002F76BB" w:rsidRDefault="002F76BB" w:rsidP="002F76BB">
            <w:pPr>
              <w:spacing w:before="0" w:beforeAutospacing="0" w:after="0" w:afterAutospacing="0"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76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</w:p>
          <w:p w14:paraId="2752656F" w14:textId="77777777" w:rsidR="002F76BB" w:rsidRDefault="002F76BB" w:rsidP="002F76BB">
            <w:pPr>
              <w:spacing w:before="0" w:beforeAutospacing="0" w:after="0" w:afterAutospacing="0"/>
              <w:jc w:val="right"/>
              <w:rPr>
                <w:lang w:val="ru-RU"/>
              </w:rPr>
            </w:pPr>
            <w:r>
              <w:rPr>
                <w:lang w:val="ru-RU"/>
              </w:rPr>
              <w:t xml:space="preserve">Заведующий </w:t>
            </w:r>
          </w:p>
          <w:p w14:paraId="15E96BFB" w14:textId="4EE9F4BF" w:rsidR="002F76BB" w:rsidRPr="002F76BB" w:rsidRDefault="002F76BB" w:rsidP="002F76BB">
            <w:pPr>
              <w:spacing w:before="0" w:beforeAutospacing="0" w:after="0" w:afterAutospacing="0"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_____________</w:t>
            </w:r>
            <w:proofErr w:type="spellStart"/>
            <w:r>
              <w:rPr>
                <w:lang w:val="ru-RU"/>
              </w:rPr>
              <w:t>Ю.А.Изюмова</w:t>
            </w:r>
            <w:proofErr w:type="spellEnd"/>
            <w:r>
              <w:rPr>
                <w:lang w:val="ru-RU"/>
              </w:rPr>
              <w:t xml:space="preserve"> </w:t>
            </w:r>
            <w:r w:rsidRPr="002F76BB">
              <w:rPr>
                <w:lang w:val="ru-RU"/>
              </w:rPr>
              <w:br/>
            </w:r>
            <w:r w:rsidRPr="002F76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№ 59 от 10.06.2024 </w:t>
            </w:r>
          </w:p>
        </w:tc>
      </w:tr>
    </w:tbl>
    <w:p w14:paraId="53EFBCC7" w14:textId="77777777" w:rsidR="004601DF" w:rsidRPr="002F76BB" w:rsidRDefault="004601D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6B84D03F" w14:textId="77777777" w:rsidR="002F76BB" w:rsidRDefault="004B2B03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2F76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Правила</w:t>
      </w:r>
      <w:r w:rsidRPr="002F76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приема</w:t>
      </w:r>
      <w:r w:rsidRPr="002F76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F76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МБДОУ</w:t>
      </w:r>
      <w:r w:rsidRPr="002F76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="002F76BB" w:rsidRPr="002F76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Желябовский</w:t>
      </w:r>
      <w:proofErr w:type="spellEnd"/>
      <w:r w:rsidR="002F76BB" w:rsidRPr="002F76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детский сад «Родничок»</w:t>
      </w:r>
    </w:p>
    <w:p w14:paraId="79FB4CAE" w14:textId="02B4C20B" w:rsidR="004601DF" w:rsidRPr="002F76BB" w:rsidRDefault="004B2B0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F76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 </w:t>
      </w:r>
      <w:r w:rsidRPr="002F76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</w:t>
      </w:r>
      <w:r w:rsidRPr="002F76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 </w:t>
      </w:r>
    </w:p>
    <w:p w14:paraId="38B9B988" w14:textId="29E7856B" w:rsidR="004601DF" w:rsidRPr="002F76BB" w:rsidRDefault="004B2B0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МБДОУ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2F76BB" w:rsidRPr="002F76BB">
        <w:rPr>
          <w:rFonts w:hAnsi="Times New Roman" w:cs="Times New Roman"/>
          <w:color w:val="000000"/>
          <w:sz w:val="24"/>
          <w:szCs w:val="24"/>
          <w:lang w:val="ru-RU"/>
        </w:rPr>
        <w:t>Желябовский</w:t>
      </w:r>
      <w:proofErr w:type="spellEnd"/>
      <w:r w:rsidR="002F76BB"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детский сад «Родничок»</w:t>
      </w:r>
      <w:r w:rsidR="002F76BB"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разработаны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29.12.2012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273-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Порядком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утвержденным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15.05.2020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236,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Порядком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условиями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перевода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одной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осуществляющей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бразовательным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другие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осуществляющие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соответствующих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направленности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утвержденным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28.12.2015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1527,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локал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ьными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МБДОУ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2F76BB" w:rsidRPr="002F76BB">
        <w:rPr>
          <w:rFonts w:hAnsi="Times New Roman" w:cs="Times New Roman"/>
          <w:color w:val="000000"/>
          <w:sz w:val="24"/>
          <w:szCs w:val="24"/>
          <w:lang w:val="ru-RU"/>
        </w:rPr>
        <w:t>Желябовский</w:t>
      </w:r>
      <w:proofErr w:type="spellEnd"/>
      <w:r w:rsidR="002F76BB"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детский сад «Родничок»</w:t>
      </w:r>
      <w:r w:rsidR="002F76BB"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14:paraId="480F55DF" w14:textId="64E4FEB4" w:rsidR="004601DF" w:rsidRPr="002F76BB" w:rsidRDefault="004B2B0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1.2.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определяют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процедуре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условиям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зачисления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граждан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ребенок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дети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иностранных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граждан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ошкольного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дополнительным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общеразвивающим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группу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присмотру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уходу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урегулированной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ом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Республики </w:t>
      </w:r>
      <w:proofErr w:type="gramStart"/>
      <w:r w:rsidR="002F76BB">
        <w:rPr>
          <w:rFonts w:hAnsi="Times New Roman" w:cs="Times New Roman"/>
          <w:color w:val="000000"/>
          <w:sz w:val="24"/>
          <w:szCs w:val="24"/>
          <w:lang w:val="ru-RU"/>
        </w:rPr>
        <w:t>Крым .</w:t>
      </w:r>
      <w:proofErr w:type="gramEnd"/>
    </w:p>
    <w:p w14:paraId="0F5E2016" w14:textId="77777777" w:rsidR="004601DF" w:rsidRPr="002F76BB" w:rsidRDefault="004B2B0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1.3.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иностранных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граждан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гражданства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числа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соотечественников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рубежом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счет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бюджетных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ассигнований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международными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договорами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настоящи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ми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правилами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290197D4" w14:textId="77777777" w:rsidR="004601DF" w:rsidRPr="002F76BB" w:rsidRDefault="004B2B0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1.4.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обеспечивает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граждан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имеющих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получение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граждан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имеющих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получение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проживающих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которой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закреплен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закрепленная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территория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14:paraId="3D2A5D75" w14:textId="77777777" w:rsidR="004601DF" w:rsidRPr="002F76BB" w:rsidRDefault="004B2B0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F76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 </w:t>
      </w:r>
      <w:r w:rsidRPr="002F76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Организация</w:t>
      </w:r>
      <w:r w:rsidRPr="002F76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приема</w:t>
      </w:r>
      <w:r w:rsidRPr="002F76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F76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</w:t>
      </w:r>
    </w:p>
    <w:p w14:paraId="1D50293F" w14:textId="77777777" w:rsidR="004601DF" w:rsidRPr="002F76BB" w:rsidRDefault="004B2B0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2.1.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календарного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свободных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мест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274B2443" w14:textId="388DA137" w:rsidR="004601DF" w:rsidRPr="002F76BB" w:rsidRDefault="004B2B0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2.2.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осуществляет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имеющих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получение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обра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зования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возрасте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E01468">
        <w:rPr>
          <w:rFonts w:hAnsi="Times New Roman" w:cs="Times New Roman"/>
          <w:color w:val="000000"/>
          <w:sz w:val="24"/>
          <w:szCs w:val="24"/>
          <w:lang w:val="ru-RU"/>
        </w:rPr>
        <w:t>1год 5 мес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отказано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отсутствии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свободных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мест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08BAF808" w14:textId="77777777" w:rsidR="004601DF" w:rsidRPr="002F76BB" w:rsidRDefault="004B2B0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2.3.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Льготы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зачислении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внеочередное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первоочередное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преимущественное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применения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определяются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законодат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ельством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07CA0EA5" w14:textId="77777777" w:rsidR="004601DF" w:rsidRPr="002F76BB" w:rsidRDefault="004B2B0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2.4.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ограниченными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возможностями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адаптированным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согласия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рекомендаций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психолого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медико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педагогической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6DA08B35" w14:textId="77777777" w:rsidR="004601DF" w:rsidRPr="002F76BB" w:rsidRDefault="004B2B0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2.5.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заявлений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дополнительным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общеразвивающим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сентября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текущего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марта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следующего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43096418" w14:textId="77777777" w:rsidR="004601DF" w:rsidRPr="002F76BB" w:rsidRDefault="004B2B0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2.6.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ответственное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график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личного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заявлений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утверждаются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прик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азом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заведующего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детским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садом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5A51BFAA" w14:textId="77777777" w:rsidR="004601DF" w:rsidRPr="002F76BB" w:rsidRDefault="004B2B0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2.7.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Приказ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указанный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2.6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размещается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информационном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стенде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детском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саду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официальном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сайте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сети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«Интернет»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трех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издания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0D32B986" w14:textId="77777777" w:rsidR="004601DF" w:rsidRPr="002F76BB" w:rsidRDefault="004B2B0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2.8.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ответственное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обеспечивает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своевременное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размещение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F76BB">
        <w:rPr>
          <w:lang w:val="ru-RU"/>
        </w:rPr>
        <w:br/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информационном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стенде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детском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саду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официальном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сайте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сети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«Интернет»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6E03F835" w14:textId="286B814B" w:rsidR="004601DF" w:rsidRPr="002F76BB" w:rsidRDefault="004B2B0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распорядительного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акта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="00E0146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bookmarkStart w:id="1" w:name="_Hlk169766513"/>
      <w:r w:rsidR="00E01468">
        <w:rPr>
          <w:rFonts w:hAnsi="Times New Roman" w:cs="Times New Roman"/>
          <w:color w:val="000000"/>
          <w:sz w:val="24"/>
          <w:szCs w:val="24"/>
          <w:lang w:val="ru-RU"/>
        </w:rPr>
        <w:t xml:space="preserve">молодежи и </w:t>
      </w:r>
      <w:proofErr w:type="gramStart"/>
      <w:r w:rsidR="00E01468">
        <w:rPr>
          <w:rFonts w:hAnsi="Times New Roman" w:cs="Times New Roman"/>
          <w:color w:val="000000"/>
          <w:sz w:val="24"/>
          <w:szCs w:val="24"/>
          <w:lang w:val="ru-RU"/>
        </w:rPr>
        <w:t>спорта  администрации</w:t>
      </w:r>
      <w:proofErr w:type="gramEnd"/>
      <w:r w:rsidR="00E01468">
        <w:rPr>
          <w:rFonts w:hAnsi="Times New Roman" w:cs="Times New Roman"/>
          <w:color w:val="000000"/>
          <w:sz w:val="24"/>
          <w:szCs w:val="24"/>
          <w:lang w:val="ru-RU"/>
        </w:rPr>
        <w:t xml:space="preserve"> Нижнегорского района </w:t>
      </w:r>
      <w:bookmarkEnd w:id="1"/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закреплении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конкретными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территориями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295601BE" w14:textId="77777777" w:rsidR="004601DF" w:rsidRDefault="004B2B0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настоящих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правил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638D8C7F" w14:textId="4F54D637" w:rsidR="004601DF" w:rsidRPr="002F76BB" w:rsidRDefault="004B2B0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копии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устава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МБДОУ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E01468">
        <w:rPr>
          <w:rFonts w:hAnsi="Times New Roman" w:cs="Times New Roman"/>
          <w:color w:val="000000"/>
          <w:sz w:val="24"/>
          <w:szCs w:val="24"/>
          <w:lang w:val="ru-RU"/>
        </w:rPr>
        <w:t>Желябовский</w:t>
      </w:r>
      <w:proofErr w:type="spellEnd"/>
      <w:r w:rsidR="00E01468">
        <w:rPr>
          <w:rFonts w:hAnsi="Times New Roman" w:cs="Times New Roman"/>
          <w:color w:val="000000"/>
          <w:sz w:val="24"/>
          <w:szCs w:val="24"/>
          <w:lang w:val="ru-RU"/>
        </w:rPr>
        <w:t xml:space="preserve"> детский сад «Родничок»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лицензии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осуществление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регламентирующих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осуществление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обязанности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4853C000" w14:textId="77777777" w:rsidR="004601DF" w:rsidRPr="002F76BB" w:rsidRDefault="004B2B0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сроках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графика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4FF98E00" w14:textId="77777777" w:rsidR="004601DF" w:rsidRPr="002F76BB" w:rsidRDefault="004B2B0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примерных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форм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заявлений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образцов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заполнения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33C97336" w14:textId="77777777" w:rsidR="004601DF" w:rsidRPr="002F76BB" w:rsidRDefault="004B2B0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зачислении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пор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ядке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перевода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другой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осуществляющей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другая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образца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заполнения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5255B6F5" w14:textId="77777777" w:rsidR="004601DF" w:rsidRPr="002F76BB" w:rsidRDefault="004B2B0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дополнительным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общеразвива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ющим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образца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заполнения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3D58B4C3" w14:textId="77777777" w:rsidR="004601DF" w:rsidRPr="002F76BB" w:rsidRDefault="004B2B0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направлениях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дополнительным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общеразвивающим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количестве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мест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графика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заявлений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чем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15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календарных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начала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0F1B7BED" w14:textId="77777777" w:rsidR="004601DF" w:rsidRPr="002F76BB" w:rsidRDefault="004B2B03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дополнительной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информац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ии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текущему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приему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2C6DF9D5" w14:textId="77777777" w:rsidR="004601DF" w:rsidRPr="002F76BB" w:rsidRDefault="004B2B0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2.9.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Выбор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изучаемых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родного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числа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языков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народов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русского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родного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государственных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языков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республик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заявлениям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дете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переводе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121625D7" w14:textId="77777777" w:rsidR="004601DF" w:rsidRPr="002F76BB" w:rsidRDefault="004B2B0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F76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 </w:t>
      </w:r>
      <w:r w:rsidRPr="002F76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2F76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зачисления</w:t>
      </w:r>
      <w:r w:rsidRPr="002F76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F76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</w:t>
      </w:r>
      <w:r w:rsidRPr="002F76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F76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основным</w:t>
      </w:r>
      <w:r w:rsidRPr="002F76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образовательным</w:t>
      </w:r>
      <w:r w:rsidRPr="002F76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программам</w:t>
      </w:r>
      <w:r w:rsidRPr="002F76BB">
        <w:rPr>
          <w:lang w:val="ru-RU"/>
        </w:rPr>
        <w:br/>
      </w:r>
      <w:r w:rsidRPr="002F76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дошкольного</w:t>
      </w:r>
      <w:r w:rsidRPr="002F76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образования</w:t>
      </w:r>
      <w:r w:rsidRPr="002F76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F76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F76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группу</w:t>
      </w:r>
      <w:r w:rsidRPr="002F76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(</w:t>
      </w:r>
      <w:r w:rsidRPr="002F76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группы</w:t>
      </w:r>
      <w:r w:rsidRPr="002F76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) </w:t>
      </w:r>
      <w:r w:rsidRPr="002F76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F76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присмотру</w:t>
      </w:r>
      <w:r w:rsidRPr="002F76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F76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уходу</w:t>
      </w:r>
      <w:r w:rsidRPr="002F76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без</w:t>
      </w:r>
      <w:r w:rsidRPr="002F76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реализации</w:t>
      </w:r>
      <w:r w:rsidRPr="002F76BB">
        <w:rPr>
          <w:lang w:val="ru-RU"/>
        </w:rPr>
        <w:br/>
      </w:r>
      <w:r w:rsidRPr="002F76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образовательной</w:t>
      </w:r>
      <w:r w:rsidRPr="002F76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программы</w:t>
      </w:r>
      <w:r w:rsidRPr="002F76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14:paraId="76B66B30" w14:textId="6CDF2C0B" w:rsidR="004601DF" w:rsidRPr="002F76BB" w:rsidRDefault="004B2B0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3.1.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образов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ательным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группу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уходу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присмотру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направлению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1468">
        <w:rPr>
          <w:rFonts w:hAnsi="Times New Roman" w:cs="Times New Roman"/>
          <w:color w:val="000000"/>
          <w:sz w:val="24"/>
          <w:szCs w:val="24"/>
          <w:lang w:val="ru-RU"/>
        </w:rPr>
        <w:t>молодежи и спорта  администрации Нижнегорского района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личному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заявлению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родителя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законного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представителя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предъявлении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оригинала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документа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удостоверяющего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личность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родителя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законного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представителя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оригинала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документа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удостоверяющего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личность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иностранного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гражданина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гражданства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4F3B1895" w14:textId="77777777" w:rsidR="004601DF" w:rsidRPr="002F76BB" w:rsidRDefault="004B2B0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Форма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заяв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ления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утверждается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заведующим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детским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садом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формируется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посредством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сервисов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единого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портала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государственных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муниципальных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функций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регионального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портала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государственных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муниципальных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функций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14:paraId="292AE79E" w14:textId="77777777" w:rsidR="004601DF" w:rsidRPr="002F76BB" w:rsidRDefault="004B2B0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3.2.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зачисления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са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дополнительно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предъявляют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следующие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6E0469EB" w14:textId="77777777" w:rsidR="004601DF" w:rsidRPr="002F76BB" w:rsidRDefault="004B2B03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свидетельство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рождении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выписку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Единого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реестра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записей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актов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гражданского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состояния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содержащую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реквизиты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записи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акта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рождении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граждан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3A604E30" w14:textId="77777777" w:rsidR="004601DF" w:rsidRPr="002F76BB" w:rsidRDefault="004B2B03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документ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(-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ы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удостоверяющий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личность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подтверждающий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законность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представления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прав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иностранных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граждан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гражданства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1BA45DFB" w14:textId="77777777" w:rsidR="004601DF" w:rsidRPr="002F76BB" w:rsidRDefault="004B2B03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свидетельство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рег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истрации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месту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жительства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месту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пребывания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закрепленной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документ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содержащий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сведения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месте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пребывания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месте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фактического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проживания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0BB63829" w14:textId="77777777" w:rsidR="004601DF" w:rsidRDefault="004B2B03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3.3.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необходимости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родители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предъявляют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6895256E" w14:textId="77777777" w:rsidR="004601DF" w:rsidRDefault="004B2B03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документ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подтверждающий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устан</w:t>
      </w:r>
      <w:r>
        <w:rPr>
          <w:rFonts w:hAnsi="Times New Roman" w:cs="Times New Roman"/>
          <w:color w:val="000000"/>
          <w:sz w:val="24"/>
          <w:szCs w:val="24"/>
        </w:rPr>
        <w:t>овление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опеки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3CC9D111" w14:textId="77777777" w:rsidR="004601DF" w:rsidRPr="002F76BB" w:rsidRDefault="004B2B03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документ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психолого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медико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педагогической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2566466E" w14:textId="77777777" w:rsidR="004601DF" w:rsidRPr="002F76BB" w:rsidRDefault="004B2B03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документ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подтверждающий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потребность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обучении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группе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оздоровительной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направленности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5FA8A7DA" w14:textId="77777777" w:rsidR="004601DF" w:rsidRPr="002F76BB" w:rsidRDefault="004B2B0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3.4.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зачисления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являющихся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гражданами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дополнительно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представляют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документ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подтверждающий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заявителя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пребывание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виза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прибытия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Россию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требующем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визы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миграционная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карта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отметкой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въезде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Россию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исключением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граждан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Ре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спублики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Беларусь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вид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жительство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разрешение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временное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проживание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иные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предусмотренные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международным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договором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14:paraId="643C3162" w14:textId="77777777" w:rsidR="004601DF" w:rsidRPr="002F76BB" w:rsidRDefault="004B2B0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Иностранные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граждане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гражданства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представляют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русском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яз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ыке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вместе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нотариально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заверенным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переводом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русский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язык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743F589C" w14:textId="77777777" w:rsidR="004601DF" w:rsidRPr="002F76BB" w:rsidRDefault="004B2B0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3.5.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ответственное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делает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копии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предъявляемых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хранятся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детском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саду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3D375AF9" w14:textId="77777777" w:rsidR="004601DF" w:rsidRPr="002F76BB" w:rsidRDefault="004B2B0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3.6.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пер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евода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другой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инициативе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личному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заявлению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зачислении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перевода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другой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предъявлении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оригинала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док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умента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удостоверяющего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личность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родителя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законного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представителя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14:paraId="0FA9D781" w14:textId="77777777" w:rsidR="004601DF" w:rsidRPr="002F76BB" w:rsidRDefault="004B2B0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Форма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утверждается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заведующим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детским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садом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формируется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посредством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сервисов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единого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портала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государственных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муниципальных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функций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регионального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портала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сударственных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муниципальных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функций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14:paraId="01BD2990" w14:textId="77777777" w:rsidR="004601DF" w:rsidRPr="002F76BB" w:rsidRDefault="004B2B0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3.7.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зачисления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перевода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другой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несовершеннолетних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дополнительно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предъявляют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личное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дело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50F0278B" w14:textId="77777777" w:rsidR="004601DF" w:rsidRPr="002F76BB" w:rsidRDefault="004B2B0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3.8.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ответственное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документо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зачислении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перевода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инициативе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другой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проверяет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представленное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личное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дело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наличие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нем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требуемых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зачислении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образован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ия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отсутствии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личном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деле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копий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необходимых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Порядком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утвержденным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15.05.2020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236,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ответственн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ое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составляет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акт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содержащий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регистрационном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номере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зачислении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перечне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недостающих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Акт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составляется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двух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экземплярах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заверяется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подписями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несовершеннолетне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ответственного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печатью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Один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экземпляр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акта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подшивается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представленное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личное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дело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второй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передается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заявителю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2829DC1D" w14:textId="77777777" w:rsidR="004601DF" w:rsidRPr="002F76BB" w:rsidRDefault="004B2B0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запросить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недостающие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родителя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законного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представителя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Заявит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ель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обязан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донести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недостающие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14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календарных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даты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составления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акта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68EDFC21" w14:textId="77777777" w:rsidR="004601DF" w:rsidRPr="002F76BB" w:rsidRDefault="004B2B0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Отсутствие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личном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деле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требуемых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зачисления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основанием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отказа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зачислении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перевода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0CEE75A7" w14:textId="77777777" w:rsidR="004601DF" w:rsidRPr="002F76BB" w:rsidRDefault="004B2B0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3.9.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ответ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ственное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любых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заявлений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обязано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ознакомиться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документом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удостоверяющим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личность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заявителя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установления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личности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факта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родственных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полномочий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законного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представителя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33243E38" w14:textId="77777777" w:rsidR="004601DF" w:rsidRPr="002F76BB" w:rsidRDefault="004B2B0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3.10.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заявлен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ия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перевода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другой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ответственное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знакомит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уставом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лицензией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деятельн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ости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образовательными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программами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реализуемыми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детским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садом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иными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документами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регламентирующими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осуществление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обязанности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1073A6D0" w14:textId="77777777" w:rsidR="004601DF" w:rsidRPr="002F76BB" w:rsidRDefault="004B2B0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3.11.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Факт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ознакомления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ре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бенка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документами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указанными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3.10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фиксируется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заявлении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заверяется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личной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подписью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3FD34371" w14:textId="77777777" w:rsidR="004601DF" w:rsidRPr="002F76BB" w:rsidRDefault="004B2B0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3.12.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ответственное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осуществляет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регистрацию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поданных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заявлений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де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тский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заявлений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перевода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другой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копий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журнале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заявлений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чем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родителям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законным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представителям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выдается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расписка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расписке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ответственное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указывает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регис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трационный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номер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перечень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представленных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Иные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подаваемые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вместе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заявлением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заявлением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зачислении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перевода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другой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включаются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перечен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ь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представленных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Расписка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заверяется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подписью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ответственного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26CF23A3" w14:textId="77777777" w:rsidR="004601DF" w:rsidRPr="002F76BB" w:rsidRDefault="004B2B0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3.13.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Заявление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подано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родителем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законным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представителем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бумажном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носителе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электронной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единый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портал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государственных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муниципальных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функций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региональный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портал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государственных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муниципальных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функций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14:paraId="7396F908" w14:textId="77777777" w:rsidR="004601DF" w:rsidRPr="002F76BB" w:rsidRDefault="004B2B0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3.14.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родителями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законными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представителями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сдали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полный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комплект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предусмотренных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настоящими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правилами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ра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бочих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заключается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договор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договор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оказания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присмотру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уходу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группах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14:paraId="01DC996D" w14:textId="77777777" w:rsidR="004601DF" w:rsidRPr="002F76BB" w:rsidRDefault="004B2B0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3.15.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Зачисление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оформляется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приказо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трех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заключения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договора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указанного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3.14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06F6A545" w14:textId="77777777" w:rsidR="004601DF" w:rsidRPr="002F76BB" w:rsidRDefault="004B2B0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3.16.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ответственное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трехдневный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срок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издания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зачислении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размещает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приказ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зачислении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информационном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стен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де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обеспечивает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размещение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официальном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сайте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сети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«Интернет»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реквизитов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наименования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возрастной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числа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зачисленных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указанную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возрастную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группу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3F2F0429" w14:textId="77777777" w:rsidR="004601DF" w:rsidRPr="002F76BB" w:rsidRDefault="004B2B0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3.17.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каждого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зачисленного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исключение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зачисленных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перевода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другой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формируется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личное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дело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котором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хранятся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полученные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09BF7D4B" w14:textId="77777777" w:rsidR="004601DF" w:rsidRPr="002F76BB" w:rsidRDefault="004B2B0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F76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 </w:t>
      </w:r>
      <w:r w:rsidRPr="002F76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Особенности</w:t>
      </w:r>
      <w:r w:rsidRPr="002F76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зачисления</w:t>
      </w:r>
      <w:r w:rsidRPr="002F76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F76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</w:t>
      </w:r>
      <w:r w:rsidRPr="002F76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F76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основным</w:t>
      </w:r>
      <w:r w:rsidRPr="002F76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образовательным</w:t>
      </w:r>
      <w:r w:rsidRPr="002F76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программам</w:t>
      </w:r>
      <w:r w:rsidRPr="002F76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дошкольного</w:t>
      </w:r>
      <w:r w:rsidRPr="002F76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образования</w:t>
      </w:r>
      <w:r w:rsidRPr="002F76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F76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F76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группу</w:t>
      </w:r>
      <w:r w:rsidRPr="002F76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(</w:t>
      </w:r>
      <w:r w:rsidRPr="002F76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группы</w:t>
      </w:r>
      <w:r w:rsidRPr="002F76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) </w:t>
      </w:r>
      <w:r w:rsidRPr="002F76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F76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присмотру</w:t>
      </w:r>
      <w:r w:rsidRPr="002F76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F76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уходу</w:t>
      </w:r>
      <w:r w:rsidRPr="002F76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без</w:t>
      </w:r>
      <w:r w:rsidRPr="002F76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реализации</w:t>
      </w:r>
      <w:r w:rsidRPr="002F76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образовательной</w:t>
      </w:r>
      <w:r w:rsidRPr="002F76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программы</w:t>
      </w:r>
      <w:r w:rsidRPr="002F76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F76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порядке</w:t>
      </w:r>
      <w:r w:rsidRPr="002F76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перевода</w:t>
      </w:r>
      <w:r w:rsidRPr="002F76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F76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другой</w:t>
      </w:r>
      <w:r w:rsidRPr="002F76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организации</w:t>
      </w:r>
      <w:r w:rsidRPr="002F76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F76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решению</w:t>
      </w:r>
      <w:r w:rsidRPr="002F76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учредителя</w:t>
      </w:r>
      <w:r w:rsidRPr="002F76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14:paraId="123659BA" w14:textId="773744BE" w:rsidR="004601DF" w:rsidRPr="00E01468" w:rsidRDefault="004B2B03">
      <w:pPr>
        <w:rPr>
          <w:rFonts w:ascii="Arial" w:hAnsi="Arial" w:cs="Arial"/>
          <w:color w:val="333333"/>
          <w:sz w:val="23"/>
          <w:szCs w:val="23"/>
          <w:shd w:val="clear" w:color="auto" w:fill="FFFFFF"/>
          <w:lang w:val="ru-RU"/>
        </w:rPr>
      </w:pP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4.1.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группу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уходу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присмот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ру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перевода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другой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решению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учредителя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условиях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установленных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E01468" w:rsidRPr="00E01468">
        <w:rPr>
          <w:rFonts w:ascii="Arial" w:hAnsi="Arial" w:cs="Arial"/>
          <w:color w:val="333333"/>
          <w:sz w:val="23"/>
          <w:szCs w:val="23"/>
          <w:shd w:val="clear" w:color="auto" w:fill="FFFFFF"/>
          <w:lang w:val="ru-RU"/>
        </w:rPr>
        <w:t xml:space="preserve"> </w:t>
      </w:r>
      <w:r w:rsidR="00E01468" w:rsidRPr="00E0146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Ребенок, в том числе усыновленный (удочеренный) или находящийся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имеет право преимущественного приема на обучение по основным общеобразовательным программам в государственную или муниципальную образовательную организацию, в которой обучаются его брат и (или) сестра (полнородные и неполнородные, усыновленные (удочеренные), дети, опекунами (попечителями) которых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ребенка, за исключением случаев, предусмотренных частями 5 и 6 статьи 67 Федерального закона от 29 декабря 2012</w:t>
      </w:r>
      <w:r w:rsidR="00E01468" w:rsidRPr="00E0146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="00E01468" w:rsidRPr="00E0146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 xml:space="preserve">г. </w:t>
      </w:r>
      <w:r w:rsidR="00E01468" w:rsidRPr="00E0146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N </w:t>
      </w:r>
      <w:r w:rsidR="00E01468" w:rsidRPr="00E0146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 xml:space="preserve">273-ФЗ "Об образовании в Российской Федерации" (Собрание законодательства Российской Федерации, 2012, </w:t>
      </w:r>
      <w:r w:rsidR="00E01468" w:rsidRPr="00E0146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N </w:t>
      </w:r>
      <w:r w:rsidR="00E01468" w:rsidRPr="00E0146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53, ст.</w:t>
      </w:r>
      <w:r w:rsidR="00E01468" w:rsidRPr="00E0146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="00E01468" w:rsidRPr="00E0146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 xml:space="preserve">7598; 2021, </w:t>
      </w:r>
      <w:r w:rsidR="00E01468" w:rsidRPr="00E0146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N </w:t>
      </w:r>
      <w:r w:rsidR="00E01468" w:rsidRPr="00E0146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18, ст.</w:t>
      </w:r>
      <w:r w:rsidR="00E01468" w:rsidRPr="00E0146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="00E01468" w:rsidRPr="00E0146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3071)";</w:t>
      </w:r>
    </w:p>
    <w:p w14:paraId="4A1CDFE1" w14:textId="77777777" w:rsidR="004601DF" w:rsidRPr="002F76BB" w:rsidRDefault="004B2B0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4.2.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представленных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исходной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организацией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списочного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состава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письменных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согласий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личных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дел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50C59421" w14:textId="77777777" w:rsidR="004601DF" w:rsidRPr="002F76BB" w:rsidRDefault="004B2B0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4.3.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ответственное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принимает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исходной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личные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дела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письменные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согласия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род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ителей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списочным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составом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акту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передачи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каждое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личное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дело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проверяется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наличие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обязательных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образо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вания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46D08437" w14:textId="77777777" w:rsidR="004601DF" w:rsidRPr="002F76BB" w:rsidRDefault="004B2B0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4.4.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отсутствия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личном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деле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предусмотрены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Порядком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утвержденным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15.05.2020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236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Порядка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согласий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отсутствия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сведений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обучающемся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списочном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составе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ответственное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делает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соответствующую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отметку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акте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ема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передачи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486CFDBC" w14:textId="77777777" w:rsidR="004601DF" w:rsidRPr="002F76BB" w:rsidRDefault="004B2B0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ответственное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готовит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сопроводительное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письмо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акту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передачи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личных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дел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перечнем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недостающей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передает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подпись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заведующему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детским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садом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Сопроводительное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письмо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регистрирует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ся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журнале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исходящих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предусмотренном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локальным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нормативным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актом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Акт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передачи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примечаниями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сопроводительное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письмо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направляются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адрес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исходной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184EE147" w14:textId="77777777" w:rsidR="004601DF" w:rsidRPr="002F76BB" w:rsidRDefault="004B2B0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4.5.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proofErr w:type="gramEnd"/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когда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недостающие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исходной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получены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ответственное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запрашивает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недостающие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непредставлении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родителями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законными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представителями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отказе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представления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докумен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тов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личное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дело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включается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выписка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акта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передачи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личных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дел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перечнем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недостающих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ссылкой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дату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номер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сопроводительного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письма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25251B50" w14:textId="77777777" w:rsidR="004601DF" w:rsidRPr="002F76BB" w:rsidRDefault="004B2B0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4.6.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представленных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исходной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организацией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родителями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закон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ными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представителями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заключается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договор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договор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оказания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присмотру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уходу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группах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14:paraId="1B95A096" w14:textId="77777777" w:rsidR="004601DF" w:rsidRPr="002F76BB" w:rsidRDefault="004B2B0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4.7.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Зачисление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оформляется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трех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заключения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договора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563E49C5" w14:textId="77777777" w:rsidR="004601DF" w:rsidRPr="002F76BB" w:rsidRDefault="004B2B0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4.8.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полученных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личных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дел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ответственное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должностное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формирует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новые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личные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дела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включающие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выписку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зачислени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перевода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соответствующие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письменные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согласия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2EA0FC02" w14:textId="77777777" w:rsidR="004601DF" w:rsidRPr="002F76BB" w:rsidRDefault="004B2B0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F76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 </w:t>
      </w:r>
      <w:r w:rsidRPr="002F76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Прием</w:t>
      </w:r>
      <w:r w:rsidRPr="002F76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F76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</w:t>
      </w:r>
      <w:r w:rsidRPr="002F76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F76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дополнительным</w:t>
      </w:r>
      <w:r w:rsidRPr="002F76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общеразвивающим</w:t>
      </w:r>
      <w:r w:rsidRPr="002F76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программам</w:t>
      </w:r>
      <w:r w:rsidRPr="002F76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14:paraId="70F0B2B6" w14:textId="77777777" w:rsidR="004601DF" w:rsidRPr="002F76BB" w:rsidRDefault="004B2B0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5.1.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Количество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мест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дополнительным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общеразвивающим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счет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бюджетных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ассигнований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устанавливает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учредитель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5D04F616" w14:textId="77777777" w:rsidR="004601DF" w:rsidRPr="002F76BB" w:rsidRDefault="004B2B0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Количество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мест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дополнительным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общеразвивающим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счет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физических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юридических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договорам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оказании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платных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устанавливаетс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ежегодно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заведующего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детским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садом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чем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30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календарных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начала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2261A181" w14:textId="77777777" w:rsidR="004601DF" w:rsidRPr="002F76BB" w:rsidRDefault="004B2B0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5.2.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дополнительным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общеразвивающим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принимаются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желающие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вне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зависимости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места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проживания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возрастным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катего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риям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предусмотренным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соответствующими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программами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167DA0D7" w14:textId="77777777" w:rsidR="004601DF" w:rsidRPr="002F76BB" w:rsidRDefault="004B2B0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5.3.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дополнительным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общеразвивающим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вступительных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испытаний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предъявления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уровню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6C901CD0" w14:textId="77777777" w:rsidR="004601DF" w:rsidRPr="002F76BB" w:rsidRDefault="004B2B0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5.4.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допо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лнительным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общеразвивающим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отказано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отсутствии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свободных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мест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дополнительным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общеразвивающим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физической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спорта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отказано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медицинских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противопока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заний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конкретным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видам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6FAE470E" w14:textId="77777777" w:rsidR="004601DF" w:rsidRPr="002F76BB" w:rsidRDefault="004B2B0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5.5.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дополнительным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общеразвивающим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личному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заявлению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родителя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законного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представителя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договорам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оказании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платных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образова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тельных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заказчика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Форму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утверждает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заведующий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детским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садом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0BE8C8B8" w14:textId="77777777" w:rsidR="004601DF" w:rsidRPr="002F76BB" w:rsidRDefault="004B2B0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5.6.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зачисления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дополнительным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общеразвивающим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вместе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заявлением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представляют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оригинал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свидетельства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рождении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документ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подтверждающий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родство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заявителя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исключением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зако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нных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14:paraId="7C68EC38" w14:textId="77777777" w:rsidR="004601DF" w:rsidRPr="002F76BB" w:rsidRDefault="004B2B0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5.7.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являющихся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гражданами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несовершеннолетних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семей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беженцев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вынужденных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переселенцев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дополнительно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представляют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докум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енты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предусмотренные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разделом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исключением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603B1515" w14:textId="77777777" w:rsidR="004601DF" w:rsidRPr="002F76BB" w:rsidRDefault="004B2B0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5.8.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зачисления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дополнительным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общеразвивающим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физической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спорта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пр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едставители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несовершеннолетних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дополнительно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представляют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справку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медицинского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отсутствии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медицинских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противопоказаний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занятию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конкретным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видом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спорта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указанным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заявлении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55A4A078" w14:textId="77777777" w:rsidR="004601DF" w:rsidRPr="002F76BB" w:rsidRDefault="004B2B0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5.9.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Ознакомление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устав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ом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лицензией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образовательными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программами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реализуемыми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детским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садом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учебно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программной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документацией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локальными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иными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документами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регламентирующими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осуществление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обязанности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предусмотренном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разделом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27ACED44" w14:textId="77777777" w:rsidR="004601DF" w:rsidRPr="002F76BB" w:rsidRDefault="004B2B0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5.10.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заявлений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регистрация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осуществляются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предусмотренном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разделом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30172318" w14:textId="77777777" w:rsidR="004601DF" w:rsidRPr="002F76BB" w:rsidRDefault="004B2B0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5.11.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Зачисление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счет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бюджета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оформляется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заведующего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детским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садом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Зачисление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договорам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оказании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платных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предусмотренном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локальным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нормативным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актом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2F76B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266592536671298867531651571396054376186336388983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Изюмова Юлия Анатольевна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06.04.2024 по 06.04.2025</w:t>
            </w:r>
          </w:p>
        </w:tc>
      </w:tr>
    </w:tbl>
    <w:sectPr xmlns:w="http://schemas.openxmlformats.org/wordprocessingml/2006/main" w:rsidR="004601DF" w:rsidRPr="002F76BB">
      <w:pgSz w:w="11907" w:h="16839"/>
      <w:pgMar w:top="1440" w:right="1440" w:bottom="1440" w:left="1440" w:header="720" w:footer="720" w:gutter="0"/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31151">
    <w:multiLevelType w:val="hybridMultilevel"/>
    <w:lvl w:ilvl="0" w:tplc="53037604">
      <w:start w:val="1"/>
      <w:numFmt w:val="decimal"/>
      <w:lvlText w:val="%1."/>
      <w:lvlJc w:val="left"/>
      <w:pPr>
        <w:ind w:left="720" w:hanging="360"/>
      </w:pPr>
    </w:lvl>
    <w:lvl w:ilvl="1" w:tplc="53037604" w:tentative="1">
      <w:start w:val="1"/>
      <w:numFmt w:val="lowerLetter"/>
      <w:lvlText w:val="%2."/>
      <w:lvlJc w:val="left"/>
      <w:pPr>
        <w:ind w:left="1440" w:hanging="360"/>
      </w:pPr>
    </w:lvl>
    <w:lvl w:ilvl="2" w:tplc="53037604" w:tentative="1">
      <w:start w:val="1"/>
      <w:numFmt w:val="lowerRoman"/>
      <w:lvlText w:val="%3."/>
      <w:lvlJc w:val="right"/>
      <w:pPr>
        <w:ind w:left="2160" w:hanging="180"/>
      </w:pPr>
    </w:lvl>
    <w:lvl w:ilvl="3" w:tplc="53037604" w:tentative="1">
      <w:start w:val="1"/>
      <w:numFmt w:val="decimal"/>
      <w:lvlText w:val="%4."/>
      <w:lvlJc w:val="left"/>
      <w:pPr>
        <w:ind w:left="2880" w:hanging="360"/>
      </w:pPr>
    </w:lvl>
    <w:lvl w:ilvl="4" w:tplc="53037604" w:tentative="1">
      <w:start w:val="1"/>
      <w:numFmt w:val="lowerLetter"/>
      <w:lvlText w:val="%5."/>
      <w:lvlJc w:val="left"/>
      <w:pPr>
        <w:ind w:left="3600" w:hanging="360"/>
      </w:pPr>
    </w:lvl>
    <w:lvl w:ilvl="5" w:tplc="53037604" w:tentative="1">
      <w:start w:val="1"/>
      <w:numFmt w:val="lowerRoman"/>
      <w:lvlText w:val="%6."/>
      <w:lvlJc w:val="right"/>
      <w:pPr>
        <w:ind w:left="4320" w:hanging="180"/>
      </w:pPr>
    </w:lvl>
    <w:lvl w:ilvl="6" w:tplc="53037604" w:tentative="1">
      <w:start w:val="1"/>
      <w:numFmt w:val="decimal"/>
      <w:lvlText w:val="%7."/>
      <w:lvlJc w:val="left"/>
      <w:pPr>
        <w:ind w:left="5040" w:hanging="360"/>
      </w:pPr>
    </w:lvl>
    <w:lvl w:ilvl="7" w:tplc="53037604" w:tentative="1">
      <w:start w:val="1"/>
      <w:numFmt w:val="lowerLetter"/>
      <w:lvlText w:val="%8."/>
      <w:lvlJc w:val="left"/>
      <w:pPr>
        <w:ind w:left="5760" w:hanging="360"/>
      </w:pPr>
    </w:lvl>
    <w:lvl w:ilvl="8" w:tplc="530376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150">
    <w:multiLevelType w:val="hybridMultilevel"/>
    <w:lvl w:ilvl="0" w:tplc="3767861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186A4CC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495C7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0E260E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31150">
    <w:abstractNumId w:val="31150"/>
  </w:num>
  <w:num w:numId="31151">
    <w:abstractNumId w:val="31151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5CE"/>
    <w:rsid w:val="002D33B1"/>
    <w:rsid w:val="002D3591"/>
    <w:rsid w:val="002F76BB"/>
    <w:rsid w:val="003514A0"/>
    <w:rsid w:val="004601DF"/>
    <w:rsid w:val="004B2B03"/>
    <w:rsid w:val="004F7E17"/>
    <w:rsid w:val="005A05CE"/>
    <w:rsid w:val="00653AF6"/>
    <w:rsid w:val="00B73A5A"/>
    <w:rsid w:val="00E01468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B98AA"/>
  <w15:docId w15:val="{C376B0E0-6A70-4E8B-90D3-AFDBF31B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638673128" Type="http://schemas.openxmlformats.org/officeDocument/2006/relationships/footnotes" Target="footnotes.xml"/><Relationship Id="rId477439592" Type="http://schemas.openxmlformats.org/officeDocument/2006/relationships/endnotes" Target="endnotes.xml"/><Relationship Id="rId694103399" Type="http://schemas.openxmlformats.org/officeDocument/2006/relationships/comments" Target="comments.xml"/><Relationship Id="rId518916424" Type="http://schemas.microsoft.com/office/2011/relationships/commentsExtended" Target="commentsExtended.xml"/><Relationship Id="rId391829809" Type="http://schemas.microsoft.com/office/2011/relationships/people" Target="peop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YdeB3M6ytC09Yh99yqTZdsFPHKw=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</SignatureValue>
  <KeyInfo>
    <X509Data>
      <X509Certificate>MIIFtzCCA58CFC6ybDwSPK0gFpGlKX3hxKFXYid3MA0GCSqGSIb3DQEBCwUAMIGQ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638673128"/>
            <mdssi:RelationshipReference SourceId="rId477439592"/>
            <mdssi:RelationshipReference SourceId="rId694103399"/>
            <mdssi:RelationshipReference SourceId="rId518916424"/>
            <mdssi:RelationshipReference SourceId="rId391829809"/>
          </Transform>
          <Transform Algorithm="http://www.w3.org/TR/2001/REC-xml-c14n-20010315"/>
        </Transforms>
        <DigestMethod Algorithm="http://www.w3.org/2000/09/xmldsig#sha1"/>
        <DigestValue>SSrcZBAeNTqjmrdMpgn23IV40zs=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2UCZ674PEKMuG+pyxjs3DcPMtXU=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56rlt0QaYNooNIoXKRTQOapg4aY=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nQCxnGsDWEjUr76fIHpkEI8Y1IQ=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SShC++yETuK99xzfGu508fkutYs=</DigestValue>
      </Reference>
      <Reference URI="/word/styles.xml?ContentType=application/vnd.openxmlformats-officedocument.wordprocessingml.styles+xml">
        <DigestMethod Algorithm="http://www.w3.org/2000/09/xmldsig#sha1"/>
        <DigestValue>3CHctZq5qni5Nb0X6NgZ6BsbkgM=</DigestValue>
      </Reference>
      <Reference URI="/word/theme/theme1.xml?ContentType=application/vnd.openxmlformats-officedocument.theme+xml">
        <DigestMethod Algorithm="http://www.w3.org/2000/09/xmldsig#sha1"/>
        <DigestValue>X/xd//kYeDEJliQjVX6j564xNyU=</DigestValue>
      </Reference>
      <Reference URI="/word/webSettings.xml?ContentType=application/vnd.openxmlformats-officedocument.wordprocessingml.webSettings+xml">
        <DigestMethod Algorithm="http://www.w3.org/2000/09/xmldsig#sha1"/>
        <DigestValue>u/zjkkEmQv64IXv17WJOQLnG22M=</DigestValue>
      </Reference>
    </Manifest>
    <SignatureProperties>
      <SignatureProperty Id="idSignatureTime" Target="#idPackageSignature">
        <mdssi:SignatureTime>
          <mdssi:Format>YYYY-MM-DDThh:mm:ssTZD</mdssi:Format>
          <mdssi:Value>2024-06-20T06:32:32Z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3031</Words>
  <Characters>17280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:description>Подготовлено экспертами Актион-МЦФЭР</dc:description>
  <cp:lastModifiedBy>Admin</cp:lastModifiedBy>
  <cp:revision>2</cp:revision>
  <dcterms:created xsi:type="dcterms:W3CDTF">2024-06-20T06:07:00Z</dcterms:created>
  <dcterms:modified xsi:type="dcterms:W3CDTF">2024-06-20T06:07:00Z</dcterms:modified>
</cp:coreProperties>
</file>