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8F" w:rsidRPr="00295D7F" w:rsidRDefault="00C1566C" w:rsidP="00006A8F">
      <w:pPr>
        <w:pStyle w:val="3"/>
        <w:rPr>
          <w:caps/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pt;margin-top:-51.45pt;width:45pt;height:57.35pt;z-index:-251658752;mso-wrap-edited:f" fillcolor="window">
            <v:imagedata r:id="rId6" o:title="" grayscale="t" bilevel="t"/>
            <w10:anchorlock/>
          </v:shape>
          <o:OLEObject Type="Embed" ProgID="Word.Picture.8" ShapeID="_x0000_s1026" DrawAspect="Content" ObjectID="_1763893416" r:id="rId7"/>
        </w:pict>
      </w:r>
      <w:r w:rsidR="00006A8F" w:rsidRPr="00295D7F">
        <w:rPr>
          <w:caps/>
          <w:sz w:val="24"/>
        </w:rPr>
        <w:t>МУНИЦИПАЛЬНОЕ  бюджетное</w:t>
      </w:r>
    </w:p>
    <w:p w:rsidR="00006A8F" w:rsidRPr="00295D7F" w:rsidRDefault="00006A8F" w:rsidP="00006A8F">
      <w:pPr>
        <w:pStyle w:val="3"/>
        <w:ind w:firstLine="561"/>
        <w:rPr>
          <w:caps/>
          <w:sz w:val="24"/>
        </w:rPr>
      </w:pPr>
      <w:r w:rsidRPr="00295D7F">
        <w:rPr>
          <w:caps/>
          <w:sz w:val="24"/>
        </w:rPr>
        <w:t>ДОШКОЛЬНОЕ ОБРАЗОВАТЕЛЬНОЕ УЧРЕЖДЕНИЕ</w:t>
      </w:r>
    </w:p>
    <w:p w:rsidR="00006A8F" w:rsidRPr="00295D7F" w:rsidRDefault="00006A8F" w:rsidP="00006A8F">
      <w:pPr>
        <w:pStyle w:val="3"/>
        <w:ind w:firstLine="561"/>
        <w:rPr>
          <w:caps/>
          <w:sz w:val="24"/>
        </w:rPr>
      </w:pPr>
      <w:r w:rsidRPr="00295D7F">
        <w:rPr>
          <w:caps/>
          <w:sz w:val="24"/>
        </w:rPr>
        <w:t>Желябовский  ДЕТСКИЙ САД</w:t>
      </w:r>
    </w:p>
    <w:p w:rsidR="00006A8F" w:rsidRPr="00295D7F" w:rsidRDefault="00006A8F" w:rsidP="00006A8F">
      <w:pPr>
        <w:pStyle w:val="3"/>
        <w:ind w:firstLine="561"/>
        <w:rPr>
          <w:caps/>
          <w:sz w:val="24"/>
        </w:rPr>
      </w:pPr>
      <w:r w:rsidRPr="00295D7F">
        <w:rPr>
          <w:caps/>
          <w:sz w:val="24"/>
        </w:rPr>
        <w:t>«РОДНИЧОК»</w:t>
      </w:r>
    </w:p>
    <w:p w:rsidR="00006A8F" w:rsidRPr="00295D7F" w:rsidRDefault="00006A8F" w:rsidP="00006A8F">
      <w:pPr>
        <w:pStyle w:val="3"/>
        <w:ind w:firstLine="561"/>
        <w:rPr>
          <w:caps/>
          <w:sz w:val="24"/>
        </w:rPr>
      </w:pPr>
      <w:r w:rsidRPr="00295D7F">
        <w:rPr>
          <w:caps/>
          <w:sz w:val="24"/>
        </w:rPr>
        <w:t>НИЖНЕГОРСКОГО РАЙОНА</w:t>
      </w:r>
    </w:p>
    <w:p w:rsidR="00006A8F" w:rsidRPr="00295D7F" w:rsidRDefault="00006A8F" w:rsidP="00006A8F">
      <w:pPr>
        <w:pStyle w:val="3"/>
        <w:ind w:firstLine="561"/>
        <w:rPr>
          <w:caps/>
          <w:sz w:val="24"/>
        </w:rPr>
      </w:pPr>
      <w:r w:rsidRPr="00295D7F">
        <w:rPr>
          <w:caps/>
          <w:sz w:val="24"/>
        </w:rPr>
        <w:t>РЕСПУБЛИКИ КРЫМ</w:t>
      </w:r>
    </w:p>
    <w:p w:rsidR="00006A8F" w:rsidRPr="007959D5" w:rsidRDefault="00006A8F" w:rsidP="00006A8F">
      <w:pPr>
        <w:pStyle w:val="3"/>
        <w:ind w:firstLine="561"/>
        <w:rPr>
          <w:caps/>
          <w:noProof/>
          <w:sz w:val="18"/>
          <w:szCs w:val="18"/>
        </w:rPr>
      </w:pPr>
    </w:p>
    <w:p w:rsidR="00006A8F" w:rsidRPr="00336548" w:rsidRDefault="00006A8F" w:rsidP="00006A8F">
      <w:pPr>
        <w:pStyle w:val="3"/>
        <w:ind w:firstLine="561"/>
        <w:rPr>
          <w:caps/>
          <w:noProof/>
          <w:sz w:val="24"/>
        </w:rPr>
      </w:pPr>
      <w:r w:rsidRPr="00336548">
        <w:rPr>
          <w:caps/>
          <w:noProof/>
          <w:sz w:val="24"/>
        </w:rPr>
        <w:t>ПРИКАЗ</w:t>
      </w:r>
    </w:p>
    <w:p w:rsidR="00006A8F" w:rsidRPr="004D71FC" w:rsidRDefault="00006A8F" w:rsidP="00006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90"/>
        </w:tabs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30.08.2023  </w:t>
      </w:r>
      <w:r w:rsidRPr="004D71FC">
        <w:rPr>
          <w:rFonts w:ascii="Times New Roman" w:hAnsi="Times New Roman"/>
          <w:sz w:val="24"/>
          <w:szCs w:val="24"/>
        </w:rPr>
        <w:tab/>
      </w:r>
      <w:r w:rsidRPr="004D71FC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4D71F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№ </w:t>
      </w:r>
      <w:r w:rsidR="00C7668D">
        <w:rPr>
          <w:rFonts w:ascii="Times New Roman" w:hAnsi="Times New Roman"/>
          <w:sz w:val="24"/>
          <w:szCs w:val="24"/>
        </w:rPr>
        <w:t>7</w:t>
      </w:r>
      <w:r w:rsidR="00A92CA4">
        <w:rPr>
          <w:rFonts w:ascii="Times New Roman" w:hAnsi="Times New Roman"/>
          <w:sz w:val="24"/>
          <w:szCs w:val="24"/>
        </w:rPr>
        <w:t>8</w:t>
      </w:r>
    </w:p>
    <w:p w:rsidR="00006A8F" w:rsidRPr="004D71FC" w:rsidRDefault="00006A8F" w:rsidP="00006A8F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>«О проведении педагогического совета №1</w:t>
      </w:r>
      <w:r w:rsidR="00F77F1D">
        <w:rPr>
          <w:rFonts w:ascii="Times New Roman" w:hAnsi="Times New Roman"/>
          <w:sz w:val="24"/>
          <w:szCs w:val="24"/>
        </w:rPr>
        <w:t xml:space="preserve"> </w:t>
      </w:r>
      <w:r w:rsidR="00F77F1D" w:rsidRPr="004D71FC">
        <w:rPr>
          <w:rFonts w:ascii="Times New Roman" w:hAnsi="Times New Roman"/>
          <w:sz w:val="24"/>
          <w:szCs w:val="24"/>
        </w:rPr>
        <w:t>утверждения</w:t>
      </w:r>
      <w:r w:rsidRPr="004D7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1FC">
        <w:rPr>
          <w:rFonts w:ascii="Times New Roman" w:hAnsi="Times New Roman"/>
          <w:sz w:val="24"/>
          <w:szCs w:val="24"/>
        </w:rPr>
        <w:t>основной</w:t>
      </w:r>
      <w:proofErr w:type="gramEnd"/>
    </w:p>
    <w:p w:rsidR="00E40FF8" w:rsidRPr="004D71FC" w:rsidRDefault="00006A8F" w:rsidP="00006A8F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 образовательной программы </w:t>
      </w:r>
    </w:p>
    <w:p w:rsidR="00006A8F" w:rsidRPr="004D71FC" w:rsidRDefault="00006A8F" w:rsidP="00006A8F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4D71FC">
        <w:rPr>
          <w:rFonts w:ascii="Times New Roman" w:hAnsi="Times New Roman"/>
          <w:sz w:val="24"/>
          <w:szCs w:val="24"/>
        </w:rPr>
        <w:t>Желябовский</w:t>
      </w:r>
      <w:proofErr w:type="spellEnd"/>
      <w:r w:rsidRPr="004D71FC">
        <w:rPr>
          <w:rFonts w:ascii="Times New Roman" w:hAnsi="Times New Roman"/>
          <w:sz w:val="24"/>
          <w:szCs w:val="24"/>
        </w:rPr>
        <w:t xml:space="preserve"> детский сад «Родничок»,</w:t>
      </w:r>
    </w:p>
    <w:p w:rsidR="00006A8F" w:rsidRPr="004D71FC" w:rsidRDefault="00006A8F" w:rsidP="00006A8F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  плана работы на 2023-2024 учебный год</w:t>
      </w:r>
      <w:proofErr w:type="gramStart"/>
      <w:r w:rsidRPr="004D71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1FC">
        <w:rPr>
          <w:rFonts w:ascii="Times New Roman" w:hAnsi="Times New Roman"/>
          <w:sz w:val="24"/>
          <w:szCs w:val="24"/>
        </w:rPr>
        <w:t xml:space="preserve"> </w:t>
      </w:r>
    </w:p>
    <w:p w:rsidR="00006A8F" w:rsidRPr="004D71FC" w:rsidRDefault="00006A8F" w:rsidP="00006A8F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календарного  плана воспитательной работы, </w:t>
      </w:r>
    </w:p>
    <w:p w:rsidR="004D71FC" w:rsidRPr="004D71FC" w:rsidRDefault="00006A8F" w:rsidP="004D71FC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>годового календарного учебного графика</w:t>
      </w:r>
      <w:proofErr w:type="gramStart"/>
      <w:r w:rsidRPr="004D71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1FC">
        <w:rPr>
          <w:rFonts w:ascii="Times New Roman" w:hAnsi="Times New Roman"/>
          <w:sz w:val="24"/>
          <w:szCs w:val="24"/>
        </w:rPr>
        <w:t>годового плана учителя-логопеда,</w:t>
      </w:r>
    </w:p>
    <w:p w:rsidR="004D71FC" w:rsidRPr="004D71FC" w:rsidRDefault="00006A8F" w:rsidP="004D71FC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 xml:space="preserve"> педагога-психолога,</w:t>
      </w:r>
      <w:r w:rsidR="00A8455A">
        <w:rPr>
          <w:rFonts w:ascii="Times New Roman" w:hAnsi="Times New Roman"/>
          <w:sz w:val="24"/>
          <w:szCs w:val="24"/>
        </w:rPr>
        <w:t xml:space="preserve"> методические работы, </w:t>
      </w:r>
      <w:r w:rsidRPr="004D71FC">
        <w:rPr>
          <w:rFonts w:ascii="Times New Roman" w:hAnsi="Times New Roman"/>
          <w:sz w:val="24"/>
          <w:szCs w:val="24"/>
        </w:rPr>
        <w:t xml:space="preserve"> приложений  к плану работы ДОУ на 2023-2024 учебный год, </w:t>
      </w:r>
    </w:p>
    <w:p w:rsidR="00006A8F" w:rsidRPr="004D71FC" w:rsidRDefault="00006A8F" w:rsidP="004D71FC">
      <w:pPr>
        <w:spacing w:after="0"/>
        <w:rPr>
          <w:rFonts w:ascii="Times New Roman" w:hAnsi="Times New Roman"/>
          <w:sz w:val="24"/>
          <w:szCs w:val="24"/>
        </w:rPr>
      </w:pPr>
      <w:r w:rsidRPr="004D71FC">
        <w:rPr>
          <w:rFonts w:ascii="Times New Roman" w:hAnsi="Times New Roman"/>
          <w:sz w:val="24"/>
          <w:szCs w:val="24"/>
        </w:rPr>
        <w:t>положений</w:t>
      </w:r>
      <w:proofErr w:type="gramStart"/>
      <w:r w:rsidRPr="004D71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1FC">
        <w:rPr>
          <w:rFonts w:ascii="Times New Roman" w:hAnsi="Times New Roman"/>
          <w:sz w:val="24"/>
          <w:szCs w:val="24"/>
        </w:rPr>
        <w:t>плана графика повышения квалификации педагогов ,</w:t>
      </w:r>
      <w:r w:rsidR="00A8455A">
        <w:rPr>
          <w:rFonts w:ascii="Times New Roman" w:hAnsi="Times New Roman"/>
          <w:sz w:val="24"/>
          <w:szCs w:val="24"/>
        </w:rPr>
        <w:t xml:space="preserve"> аттестация педагогических работников, </w:t>
      </w:r>
      <w:r w:rsidRPr="004D71FC">
        <w:rPr>
          <w:rFonts w:ascii="Times New Roman" w:hAnsi="Times New Roman"/>
          <w:sz w:val="24"/>
          <w:szCs w:val="24"/>
        </w:rPr>
        <w:t>утверждения форм планирования ,утверждения локальных актов.»</w:t>
      </w:r>
    </w:p>
    <w:p w:rsidR="00006A8F" w:rsidRPr="004D71FC" w:rsidRDefault="00006A8F">
      <w:pPr>
        <w:rPr>
          <w:rFonts w:ascii="Times New Roman" w:hAnsi="Times New Roman"/>
          <w:sz w:val="24"/>
          <w:szCs w:val="24"/>
        </w:rPr>
      </w:pPr>
    </w:p>
    <w:p w:rsidR="004D71FC" w:rsidRDefault="004D71FC">
      <w:pPr>
        <w:rPr>
          <w:rFonts w:ascii="Times New Roman" w:hAnsi="Times New Roman"/>
          <w:b/>
          <w:sz w:val="24"/>
          <w:szCs w:val="24"/>
        </w:rPr>
      </w:pPr>
      <w:r w:rsidRPr="004D71FC">
        <w:rPr>
          <w:rFonts w:ascii="Times New Roman" w:hAnsi="Times New Roman"/>
          <w:b/>
          <w:sz w:val="24"/>
          <w:szCs w:val="24"/>
        </w:rPr>
        <w:t>ПРИКАЗЫВАЮ:</w:t>
      </w:r>
    </w:p>
    <w:p w:rsidR="00F77F1D" w:rsidRDefault="004D71FC" w:rsidP="00F77F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31.08.2023г </w:t>
      </w:r>
    </w:p>
    <w:p w:rsidR="00F77F1D" w:rsidRDefault="00F77F1D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77F1D">
        <w:rPr>
          <w:rFonts w:ascii="Times New Roman" w:hAnsi="Times New Roman"/>
          <w:sz w:val="24"/>
          <w:szCs w:val="24"/>
        </w:rPr>
        <w:t xml:space="preserve">сновную образовательную  программу в МБДОУ </w:t>
      </w:r>
      <w:proofErr w:type="spellStart"/>
      <w:r w:rsidRPr="00F77F1D">
        <w:rPr>
          <w:rFonts w:ascii="Times New Roman" w:hAnsi="Times New Roman"/>
          <w:sz w:val="24"/>
          <w:szCs w:val="24"/>
        </w:rPr>
        <w:t>Желябовский</w:t>
      </w:r>
      <w:proofErr w:type="spellEnd"/>
      <w:r w:rsidRPr="00F77F1D">
        <w:rPr>
          <w:rFonts w:ascii="Times New Roman" w:hAnsi="Times New Roman"/>
          <w:sz w:val="24"/>
          <w:szCs w:val="24"/>
        </w:rPr>
        <w:t xml:space="preserve"> детский сад «Родничок»,</w:t>
      </w:r>
    </w:p>
    <w:p w:rsidR="00F77F1D" w:rsidRDefault="00F77F1D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  <w:r w:rsidRPr="004D71FC">
        <w:rPr>
          <w:rFonts w:ascii="Times New Roman" w:hAnsi="Times New Roman"/>
          <w:sz w:val="24"/>
          <w:szCs w:val="24"/>
        </w:rPr>
        <w:t xml:space="preserve"> работы на 2023-2024 учебный год</w:t>
      </w:r>
    </w:p>
    <w:p w:rsid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77F1D" w:rsidRPr="004D71FC">
        <w:rPr>
          <w:rFonts w:ascii="Times New Roman" w:hAnsi="Times New Roman"/>
          <w:sz w:val="24"/>
          <w:szCs w:val="24"/>
        </w:rPr>
        <w:t>алендарного  плана воспитательной работы</w:t>
      </w:r>
    </w:p>
    <w:p w:rsid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77F1D" w:rsidRPr="004D71FC">
        <w:rPr>
          <w:rFonts w:ascii="Times New Roman" w:hAnsi="Times New Roman"/>
          <w:sz w:val="24"/>
          <w:szCs w:val="24"/>
        </w:rPr>
        <w:t>одового календарного учебного графика</w:t>
      </w:r>
    </w:p>
    <w:p w:rsid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77F1D" w:rsidRPr="004D71FC">
        <w:rPr>
          <w:rFonts w:ascii="Times New Roman" w:hAnsi="Times New Roman"/>
          <w:sz w:val="24"/>
          <w:szCs w:val="24"/>
        </w:rPr>
        <w:t>одового плана учителя-логопеда</w:t>
      </w:r>
      <w:r w:rsidR="00F77F1D">
        <w:rPr>
          <w:rFonts w:ascii="Times New Roman" w:hAnsi="Times New Roman"/>
          <w:sz w:val="24"/>
          <w:szCs w:val="24"/>
        </w:rPr>
        <w:t>,</w:t>
      </w:r>
      <w:r w:rsidR="00F77F1D" w:rsidRPr="00F77F1D">
        <w:rPr>
          <w:rFonts w:ascii="Times New Roman" w:hAnsi="Times New Roman"/>
          <w:sz w:val="24"/>
          <w:szCs w:val="24"/>
        </w:rPr>
        <w:t xml:space="preserve"> </w:t>
      </w:r>
      <w:r w:rsidR="00F77F1D" w:rsidRPr="004D71FC">
        <w:rPr>
          <w:rFonts w:ascii="Times New Roman" w:hAnsi="Times New Roman"/>
          <w:sz w:val="24"/>
          <w:szCs w:val="24"/>
        </w:rPr>
        <w:t>педагога-психолога</w:t>
      </w:r>
    </w:p>
    <w:p w:rsidR="00F77F1D" w:rsidRP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77F1D" w:rsidRPr="00F77F1D">
        <w:rPr>
          <w:rFonts w:ascii="Times New Roman" w:hAnsi="Times New Roman"/>
          <w:sz w:val="24"/>
          <w:szCs w:val="24"/>
        </w:rPr>
        <w:t xml:space="preserve">риложений  к плану работы ДОУ на 2023-2024 учебный год, </w:t>
      </w:r>
    </w:p>
    <w:p w:rsidR="00F77F1D" w:rsidRDefault="00A8455A" w:rsidP="00F77F1D">
      <w:pPr>
        <w:spacing w:after="0"/>
        <w:ind w:left="788"/>
        <w:rPr>
          <w:rFonts w:ascii="Times New Roman" w:hAnsi="Times New Roman"/>
          <w:sz w:val="24"/>
          <w:szCs w:val="24"/>
        </w:rPr>
      </w:pPr>
      <w:r w:rsidRPr="00F77F1D">
        <w:rPr>
          <w:rFonts w:ascii="Times New Roman" w:hAnsi="Times New Roman"/>
          <w:sz w:val="24"/>
          <w:szCs w:val="24"/>
        </w:rPr>
        <w:t>П</w:t>
      </w:r>
      <w:r w:rsidR="00F77F1D" w:rsidRPr="00F77F1D">
        <w:rPr>
          <w:rFonts w:ascii="Times New Roman" w:hAnsi="Times New Roman"/>
          <w:sz w:val="24"/>
          <w:szCs w:val="24"/>
        </w:rPr>
        <w:t>оложений</w:t>
      </w:r>
    </w:p>
    <w:p w:rsid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77F1D" w:rsidRPr="004D71FC">
        <w:rPr>
          <w:rFonts w:ascii="Times New Roman" w:hAnsi="Times New Roman"/>
          <w:sz w:val="24"/>
          <w:szCs w:val="24"/>
        </w:rPr>
        <w:t>лана графика повышения квалификации педагогов</w:t>
      </w:r>
    </w:p>
    <w:p w:rsidR="00F77F1D" w:rsidRDefault="00533F5B" w:rsidP="00F77F1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E2D51" w:rsidRPr="004D71FC">
        <w:rPr>
          <w:rFonts w:ascii="Times New Roman" w:hAnsi="Times New Roman"/>
          <w:sz w:val="24"/>
          <w:szCs w:val="24"/>
        </w:rPr>
        <w:t>тверждения форм планирования</w:t>
      </w:r>
    </w:p>
    <w:p w:rsidR="00BE2D51" w:rsidRDefault="00533F5B" w:rsidP="00A8455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8455A">
        <w:rPr>
          <w:rFonts w:ascii="Times New Roman" w:hAnsi="Times New Roman"/>
          <w:sz w:val="24"/>
          <w:szCs w:val="24"/>
        </w:rPr>
        <w:t>У</w:t>
      </w:r>
      <w:r w:rsidR="00BE2D51" w:rsidRPr="00A8455A">
        <w:rPr>
          <w:rFonts w:ascii="Times New Roman" w:hAnsi="Times New Roman"/>
          <w:sz w:val="24"/>
          <w:szCs w:val="24"/>
        </w:rPr>
        <w:t>тверждения локальных актов</w:t>
      </w:r>
    </w:p>
    <w:p w:rsidR="00855C2C" w:rsidRDefault="00855C2C" w:rsidP="00855C2C">
      <w:pPr>
        <w:spacing w:after="0"/>
        <w:rPr>
          <w:rFonts w:ascii="Times New Roman" w:hAnsi="Times New Roman"/>
          <w:sz w:val="24"/>
          <w:szCs w:val="24"/>
        </w:rPr>
      </w:pPr>
      <w:r w:rsidRPr="00855C2C">
        <w:rPr>
          <w:rFonts w:ascii="Times New Roman" w:hAnsi="Times New Roman"/>
          <w:sz w:val="24"/>
          <w:szCs w:val="24"/>
        </w:rPr>
        <w:t xml:space="preserve">2. </w:t>
      </w:r>
      <w:r w:rsidRPr="00855C2C">
        <w:rPr>
          <w:rFonts w:ascii="Times New Roman" w:hAnsi="Times New Roman"/>
          <w:sz w:val="24"/>
          <w:szCs w:val="24"/>
        </w:rPr>
        <w:t>Методические работы (приложение 1)</w:t>
      </w:r>
    </w:p>
    <w:p w:rsidR="00855C2C" w:rsidRPr="00855C2C" w:rsidRDefault="00855C2C" w:rsidP="00855C2C">
      <w:pPr>
        <w:spacing w:after="0"/>
        <w:rPr>
          <w:rFonts w:ascii="Times New Roman" w:hAnsi="Times New Roman"/>
          <w:sz w:val="24"/>
          <w:szCs w:val="24"/>
        </w:rPr>
      </w:pPr>
      <w:r w:rsidRPr="00855C2C">
        <w:rPr>
          <w:rFonts w:ascii="Times New Roman" w:hAnsi="Times New Roman"/>
          <w:sz w:val="24"/>
          <w:szCs w:val="24"/>
        </w:rPr>
        <w:t xml:space="preserve">3. </w:t>
      </w:r>
      <w:r w:rsidRPr="00855C2C">
        <w:rPr>
          <w:rFonts w:ascii="Times New Roman" w:hAnsi="Times New Roman"/>
          <w:sz w:val="24"/>
          <w:szCs w:val="24"/>
        </w:rPr>
        <w:t>Аттестация педагогических работников (приложение 2)</w:t>
      </w:r>
    </w:p>
    <w:p w:rsidR="004D71FC" w:rsidRDefault="00855C2C" w:rsidP="00054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E2D51">
        <w:rPr>
          <w:rFonts w:ascii="Times New Roman" w:hAnsi="Times New Roman"/>
          <w:sz w:val="24"/>
          <w:szCs w:val="24"/>
        </w:rPr>
        <w:t>.Назначить</w:t>
      </w:r>
      <w:r w:rsidR="00A633BF">
        <w:rPr>
          <w:rFonts w:ascii="Times New Roman" w:hAnsi="Times New Roman"/>
          <w:sz w:val="24"/>
          <w:szCs w:val="24"/>
        </w:rPr>
        <w:t xml:space="preserve"> </w:t>
      </w:r>
      <w:r w:rsidR="00BE2D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2D51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BE2D51">
        <w:rPr>
          <w:rFonts w:ascii="Times New Roman" w:hAnsi="Times New Roman"/>
          <w:sz w:val="24"/>
          <w:szCs w:val="24"/>
        </w:rPr>
        <w:t xml:space="preserve"> за проведение работы старшего воспитателя Л.А.</w:t>
      </w:r>
      <w:r w:rsidR="00A633BF">
        <w:rPr>
          <w:rFonts w:ascii="Times New Roman" w:hAnsi="Times New Roman"/>
          <w:sz w:val="24"/>
          <w:szCs w:val="24"/>
        </w:rPr>
        <w:t xml:space="preserve"> </w:t>
      </w:r>
      <w:r w:rsidR="000541AA">
        <w:rPr>
          <w:rFonts w:ascii="Times New Roman" w:hAnsi="Times New Roman"/>
          <w:sz w:val="24"/>
          <w:szCs w:val="24"/>
        </w:rPr>
        <w:t>Воронину</w:t>
      </w:r>
    </w:p>
    <w:p w:rsidR="00BE2D51" w:rsidRDefault="00855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2D51">
        <w:rPr>
          <w:rFonts w:ascii="Times New Roman" w:hAnsi="Times New Roman"/>
          <w:sz w:val="24"/>
          <w:szCs w:val="24"/>
        </w:rPr>
        <w:t>.</w:t>
      </w:r>
      <w:proofErr w:type="gramStart"/>
      <w:r w:rsidR="00BE2D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E2D51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BE2D51" w:rsidRDefault="00BE2D51">
      <w:pPr>
        <w:rPr>
          <w:rFonts w:ascii="Times New Roman" w:hAnsi="Times New Roman"/>
          <w:sz w:val="24"/>
          <w:szCs w:val="24"/>
        </w:rPr>
      </w:pPr>
    </w:p>
    <w:p w:rsidR="00AE5766" w:rsidRDefault="00BE2D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                                                                                 Ю.А. </w:t>
      </w:r>
      <w:r w:rsidR="000541AA">
        <w:rPr>
          <w:rFonts w:ascii="Times New Roman" w:hAnsi="Times New Roman"/>
          <w:sz w:val="24"/>
          <w:szCs w:val="24"/>
        </w:rPr>
        <w:t>Изюмов</w:t>
      </w:r>
    </w:p>
    <w:p w:rsidR="000541AA" w:rsidRDefault="000541AA" w:rsidP="00AE57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1AA" w:rsidRDefault="000541AA" w:rsidP="00AE5766">
      <w:pPr>
        <w:jc w:val="right"/>
        <w:rPr>
          <w:rFonts w:ascii="Times New Roman" w:hAnsi="Times New Roman"/>
          <w:sz w:val="28"/>
          <w:szCs w:val="28"/>
        </w:rPr>
      </w:pPr>
    </w:p>
    <w:p w:rsidR="00AE5766" w:rsidRPr="000541AA" w:rsidRDefault="000541AA" w:rsidP="00AE57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E5766" w:rsidRPr="000541AA">
        <w:rPr>
          <w:rFonts w:ascii="Times New Roman" w:hAnsi="Times New Roman"/>
          <w:sz w:val="28"/>
          <w:szCs w:val="28"/>
        </w:rPr>
        <w:t>Приложение 1</w:t>
      </w:r>
    </w:p>
    <w:p w:rsidR="00F83C7F" w:rsidRPr="000541AA" w:rsidRDefault="00F83C7F" w:rsidP="00F83C7F">
      <w:pPr>
        <w:pStyle w:val="a4"/>
        <w:rPr>
          <w:rStyle w:val="a6"/>
          <w:rFonts w:ascii="Times New Roman" w:hAnsi="Times New Roman" w:cs="Times New Roman"/>
          <w:sz w:val="28"/>
          <w:szCs w:val="28"/>
          <w:u w:val="none"/>
        </w:rPr>
      </w:pPr>
      <w:r w:rsidRPr="000541AA">
        <w:rPr>
          <w:rFonts w:ascii="Times New Roman" w:hAnsi="Times New Roman" w:cs="Times New Roman"/>
          <w:sz w:val="28"/>
          <w:szCs w:val="28"/>
        </w:rPr>
        <w:t>С целью организации методического руководства и оказания методической помощи педагогическим работникам дошкольного образовательного учреждения со стороны методической службы    в  2023 -  2024  учебном году,</w:t>
      </w:r>
      <w:r w:rsidRPr="000541A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1AA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на основании положения  о методической работе в ДОУ и годового плана работы ДОУ на 2023-2024 учебный год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1. Всю методическую работу направить на решение проблемы </w:t>
      </w:r>
      <w:r w:rsidRPr="000541AA">
        <w:rPr>
          <w:rFonts w:ascii="Times New Roman" w:hAnsi="Times New Roman" w:cs="Times New Roman"/>
          <w:b/>
          <w:sz w:val="28"/>
          <w:szCs w:val="28"/>
        </w:rPr>
        <w:t>«</w:t>
      </w:r>
      <w:r w:rsidRPr="000541AA">
        <w:rPr>
          <w:rFonts w:ascii="Times New Roman" w:hAnsi="Times New Roman" w:cs="Times New Roman"/>
          <w:sz w:val="28"/>
          <w:szCs w:val="28"/>
        </w:rPr>
        <w:t xml:space="preserve">Методическое   и информационное сопровождение педагогических кадров  дошкольного учреждения  в условиях реализации Федеральной образовательной программы дошкольного образования и Федерального государственного  образовательного стандарта дошкольного образования». </w:t>
      </w:r>
      <w:r w:rsidRPr="000541A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 2. С целью эффективной работы по  модернизации системы дошкольного образования в условиях реализации Федеральной образовательной программы дошкольного образования Федеральных государственных образовательных стандартов организовать  работу творческой группы. 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2.1.Утвердить руководителем творческой группы </w:t>
      </w:r>
      <w:proofErr w:type="spellStart"/>
      <w:r w:rsidRPr="000541AA">
        <w:rPr>
          <w:rFonts w:ascii="Times New Roman" w:hAnsi="Times New Roman" w:cs="Times New Roman"/>
          <w:sz w:val="28"/>
          <w:szCs w:val="28"/>
        </w:rPr>
        <w:t>Ю.А.Изюмову</w:t>
      </w:r>
      <w:proofErr w:type="spellEnd"/>
      <w:r w:rsidRPr="000541AA">
        <w:rPr>
          <w:rFonts w:ascii="Times New Roman" w:hAnsi="Times New Roman" w:cs="Times New Roman"/>
          <w:sz w:val="28"/>
          <w:szCs w:val="28"/>
        </w:rPr>
        <w:t xml:space="preserve"> – заведующего дошкольным учреждением. Секретарь: Воронина Л.А.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2.2.Члены творческой группы: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  Ерохина И.А. – воспитатель;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  Климович И.В.– воспитатель;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0541AA">
        <w:rPr>
          <w:rFonts w:ascii="Times New Roman" w:hAnsi="Times New Roman" w:cs="Times New Roman"/>
          <w:sz w:val="28"/>
          <w:szCs w:val="28"/>
        </w:rPr>
        <w:t>Куртсуинова</w:t>
      </w:r>
      <w:proofErr w:type="spellEnd"/>
      <w:r w:rsidRPr="000541AA">
        <w:rPr>
          <w:rFonts w:ascii="Times New Roman" w:hAnsi="Times New Roman" w:cs="Times New Roman"/>
          <w:sz w:val="28"/>
          <w:szCs w:val="28"/>
        </w:rPr>
        <w:t xml:space="preserve"> С.Я. – воспитатель;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-Максимова И.А.- воспитатель;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-Ковальчук А.А.-воспитатель.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2.3.Творческой группе: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 для реализации и внедрения требований Федерального государственного образовательного стандарта дошкольного образования в учебно-воспитательный процесс продолжить работу творческой группы по теме «</w:t>
      </w:r>
      <w:r w:rsidRPr="000541AA">
        <w:rPr>
          <w:rFonts w:ascii="Times New Roman" w:hAnsi="Times New Roman" w:cs="Times New Roman"/>
          <w:bCs/>
          <w:sz w:val="28"/>
          <w:szCs w:val="28"/>
        </w:rPr>
        <w:t>Реализация и внедрение требований Федеральной образовательной программы дошкольного образования и Федерального государственного образовательного стандарта дошкольного образования</w:t>
      </w:r>
      <w:r w:rsidRPr="000541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3.С целью эффективной работы утвердить следующие формы: 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КОЛЛЕКТИВНЫЕ: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3.1.Всем педагогам принять участие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- в районных семинарах;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- в районных методических объединениях 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( по графику РМК, ответственный: старший воспитатель Воронина Л.А.);</w:t>
      </w:r>
    </w:p>
    <w:p w:rsidR="00F83C7F" w:rsidRPr="000541AA" w:rsidRDefault="00F83C7F" w:rsidP="00F83C7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         3.2. Провести тематические педсоветы:</w:t>
      </w:r>
      <w:r w:rsidRPr="000541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3C7F" w:rsidRPr="000541AA" w:rsidRDefault="00F83C7F" w:rsidP="00F83C7F">
      <w:pPr>
        <w:jc w:val="both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bCs/>
          <w:sz w:val="28"/>
          <w:szCs w:val="28"/>
        </w:rPr>
        <w:t xml:space="preserve">Педсовет </w:t>
      </w:r>
      <w:r w:rsidRPr="000541AA">
        <w:rPr>
          <w:rFonts w:ascii="Times New Roman" w:hAnsi="Times New Roman"/>
          <w:sz w:val="28"/>
          <w:szCs w:val="28"/>
        </w:rPr>
        <w:t>№2.   Тематический</w:t>
      </w:r>
    </w:p>
    <w:p w:rsidR="00F83C7F" w:rsidRPr="000541AA" w:rsidRDefault="00F83C7F" w:rsidP="00F83C7F">
      <w:pPr>
        <w:pStyle w:val="TableParagraph"/>
        <w:ind w:left="108" w:right="772"/>
        <w:rPr>
          <w:sz w:val="28"/>
          <w:szCs w:val="28"/>
        </w:rPr>
      </w:pPr>
      <w:r w:rsidRPr="000541AA">
        <w:rPr>
          <w:sz w:val="28"/>
          <w:szCs w:val="28"/>
        </w:rPr>
        <w:t>Тема: «Современные подходы к</w:t>
      </w:r>
      <w:r w:rsidRPr="000541AA">
        <w:rPr>
          <w:spacing w:val="-57"/>
          <w:sz w:val="28"/>
          <w:szCs w:val="28"/>
        </w:rPr>
        <w:t xml:space="preserve"> </w:t>
      </w:r>
      <w:proofErr w:type="spellStart"/>
      <w:r w:rsidRPr="000541AA">
        <w:rPr>
          <w:sz w:val="28"/>
          <w:szCs w:val="28"/>
        </w:rPr>
        <w:t>гражданско</w:t>
      </w:r>
      <w:proofErr w:type="spellEnd"/>
      <w:r w:rsidRPr="000541AA">
        <w:rPr>
          <w:sz w:val="28"/>
          <w:szCs w:val="28"/>
        </w:rPr>
        <w:t xml:space="preserve"> – патриотическому</w:t>
      </w:r>
      <w:r w:rsidRPr="000541AA">
        <w:rPr>
          <w:spacing w:val="1"/>
          <w:sz w:val="28"/>
          <w:szCs w:val="28"/>
        </w:rPr>
        <w:t xml:space="preserve"> </w:t>
      </w:r>
      <w:r w:rsidRPr="000541AA">
        <w:rPr>
          <w:sz w:val="28"/>
          <w:szCs w:val="28"/>
        </w:rPr>
        <w:t>образованию</w:t>
      </w:r>
      <w:r w:rsidRPr="000541AA">
        <w:rPr>
          <w:spacing w:val="-1"/>
          <w:sz w:val="28"/>
          <w:szCs w:val="28"/>
        </w:rPr>
        <w:t xml:space="preserve"> </w:t>
      </w:r>
      <w:r w:rsidRPr="000541AA">
        <w:rPr>
          <w:sz w:val="28"/>
          <w:szCs w:val="28"/>
        </w:rPr>
        <w:t>в ДОУ».</w:t>
      </w:r>
    </w:p>
    <w:p w:rsidR="00F83C7F" w:rsidRPr="000541AA" w:rsidRDefault="00F83C7F" w:rsidP="00F83C7F">
      <w:pPr>
        <w:jc w:val="both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bCs/>
          <w:sz w:val="28"/>
          <w:szCs w:val="28"/>
        </w:rPr>
        <w:t xml:space="preserve">Педсовет </w:t>
      </w:r>
      <w:r w:rsidRPr="000541AA">
        <w:rPr>
          <w:rFonts w:ascii="Times New Roman" w:hAnsi="Times New Roman"/>
          <w:sz w:val="28"/>
          <w:szCs w:val="28"/>
        </w:rPr>
        <w:t>№3.</w:t>
      </w:r>
    </w:p>
    <w:p w:rsidR="00F83C7F" w:rsidRPr="000541AA" w:rsidRDefault="00F83C7F" w:rsidP="00F83C7F">
      <w:pPr>
        <w:pStyle w:val="TableParagraph"/>
        <w:ind w:left="108" w:right="478"/>
        <w:rPr>
          <w:sz w:val="28"/>
          <w:szCs w:val="28"/>
        </w:rPr>
      </w:pPr>
      <w:proofErr w:type="spellStart"/>
      <w:r w:rsidRPr="000541AA">
        <w:rPr>
          <w:sz w:val="28"/>
          <w:szCs w:val="28"/>
        </w:rPr>
        <w:lastRenderedPageBreak/>
        <w:t>Тема</w:t>
      </w:r>
      <w:proofErr w:type="gramStart"/>
      <w:r w:rsidRPr="000541AA">
        <w:rPr>
          <w:sz w:val="28"/>
          <w:szCs w:val="28"/>
        </w:rPr>
        <w:t>:«</w:t>
      </w:r>
      <w:proofErr w:type="gramEnd"/>
      <w:r w:rsidRPr="000541AA">
        <w:rPr>
          <w:sz w:val="28"/>
          <w:szCs w:val="28"/>
        </w:rPr>
        <w:t>Обеспечение</w:t>
      </w:r>
      <w:proofErr w:type="spellEnd"/>
      <w:r w:rsidRPr="000541AA">
        <w:rPr>
          <w:sz w:val="28"/>
          <w:szCs w:val="28"/>
        </w:rPr>
        <w:t xml:space="preserve">     оздоровительной</w:t>
      </w:r>
      <w:r w:rsidRPr="000541AA">
        <w:rPr>
          <w:spacing w:val="-53"/>
          <w:sz w:val="28"/>
          <w:szCs w:val="28"/>
        </w:rPr>
        <w:t xml:space="preserve"> </w:t>
      </w:r>
      <w:r w:rsidRPr="000541AA">
        <w:rPr>
          <w:sz w:val="28"/>
          <w:szCs w:val="28"/>
        </w:rPr>
        <w:t>направленности физического</w:t>
      </w:r>
      <w:r w:rsidRPr="000541AA">
        <w:rPr>
          <w:spacing w:val="1"/>
          <w:sz w:val="28"/>
          <w:szCs w:val="28"/>
        </w:rPr>
        <w:t xml:space="preserve"> </w:t>
      </w:r>
      <w:r w:rsidRPr="000541AA">
        <w:rPr>
          <w:sz w:val="28"/>
          <w:szCs w:val="28"/>
        </w:rPr>
        <w:t>воспитания в ДОУ». Форма</w:t>
      </w:r>
      <w:r w:rsidRPr="000541AA">
        <w:rPr>
          <w:spacing w:val="1"/>
          <w:sz w:val="28"/>
          <w:szCs w:val="28"/>
        </w:rPr>
        <w:t xml:space="preserve"> </w:t>
      </w:r>
      <w:r w:rsidRPr="000541AA">
        <w:rPr>
          <w:sz w:val="28"/>
          <w:szCs w:val="28"/>
        </w:rPr>
        <w:t>проведения:</w:t>
      </w:r>
      <w:r w:rsidRPr="000541AA">
        <w:rPr>
          <w:spacing w:val="-2"/>
          <w:sz w:val="28"/>
          <w:szCs w:val="28"/>
        </w:rPr>
        <w:t xml:space="preserve"> </w:t>
      </w:r>
      <w:r w:rsidRPr="000541AA">
        <w:rPr>
          <w:sz w:val="28"/>
          <w:szCs w:val="28"/>
        </w:rPr>
        <w:t>деловая</w:t>
      </w:r>
      <w:r w:rsidRPr="000541AA">
        <w:rPr>
          <w:spacing w:val="-1"/>
          <w:sz w:val="28"/>
          <w:szCs w:val="28"/>
        </w:rPr>
        <w:t xml:space="preserve"> </w:t>
      </w:r>
      <w:r w:rsidRPr="000541AA">
        <w:rPr>
          <w:sz w:val="28"/>
          <w:szCs w:val="28"/>
        </w:rPr>
        <w:t>игра.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bCs/>
          <w:sz w:val="28"/>
          <w:szCs w:val="28"/>
        </w:rPr>
        <w:t xml:space="preserve">               3.3.О</w:t>
      </w:r>
      <w:r w:rsidRPr="000541AA">
        <w:rPr>
          <w:rFonts w:ascii="Times New Roman" w:hAnsi="Times New Roman" w:cs="Times New Roman"/>
          <w:sz w:val="28"/>
          <w:szCs w:val="28"/>
        </w:rPr>
        <w:t>рганизовать и провести открытые мероприятия по плану ДОУ.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 xml:space="preserve">               3.4.Самообразование воспитателей осуществлять по плану согласно выбранной проблеме для изучения.</w:t>
      </w:r>
    </w:p>
    <w:p w:rsidR="00F83C7F" w:rsidRPr="000541AA" w:rsidRDefault="00F83C7F" w:rsidP="00F83C7F">
      <w:pPr>
        <w:pStyle w:val="a7"/>
        <w:jc w:val="both"/>
        <w:rPr>
          <w:sz w:val="28"/>
          <w:szCs w:val="28"/>
        </w:rPr>
      </w:pPr>
      <w:r w:rsidRPr="000541AA">
        <w:rPr>
          <w:sz w:val="28"/>
          <w:szCs w:val="28"/>
        </w:rPr>
        <w:t xml:space="preserve">               3.5.Направить на курсы повышения квалификации при ГБУ ДПО РК КРИППО: воспитателей: Максимову </w:t>
      </w:r>
      <w:proofErr w:type="spellStart"/>
      <w:r w:rsidRPr="000541AA">
        <w:rPr>
          <w:sz w:val="28"/>
          <w:szCs w:val="28"/>
        </w:rPr>
        <w:t>И.А..Ковальчук</w:t>
      </w:r>
      <w:proofErr w:type="spellEnd"/>
      <w:r w:rsidRPr="000541AA">
        <w:rPr>
          <w:sz w:val="28"/>
          <w:szCs w:val="28"/>
        </w:rPr>
        <w:t xml:space="preserve"> </w:t>
      </w:r>
      <w:proofErr w:type="spellStart"/>
      <w:r w:rsidRPr="000541AA">
        <w:rPr>
          <w:sz w:val="28"/>
          <w:szCs w:val="28"/>
        </w:rPr>
        <w:t>А.А..Климович</w:t>
      </w:r>
      <w:proofErr w:type="spellEnd"/>
      <w:r w:rsidRPr="000541AA">
        <w:rPr>
          <w:sz w:val="28"/>
          <w:szCs w:val="28"/>
        </w:rPr>
        <w:t xml:space="preserve"> И.В., Алиева О.Х.-музыкального руководителя</w:t>
      </w: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           3.6</w:t>
      </w:r>
      <w:r w:rsidRPr="000541AA">
        <w:rPr>
          <w:rFonts w:ascii="Times New Roman" w:hAnsi="Times New Roman"/>
          <w:sz w:val="28"/>
          <w:szCs w:val="28"/>
        </w:rPr>
        <w:t>.Подготовить и аттестовать  воспитателя:</w:t>
      </w:r>
    </w:p>
    <w:p w:rsidR="00F83C7F" w:rsidRPr="000541AA" w:rsidRDefault="00F83C7F" w:rsidP="00F83C7F">
      <w:pPr>
        <w:pStyle w:val="a4"/>
        <w:rPr>
          <w:rFonts w:ascii="Times New Roman" w:hAnsi="Times New Roman" w:cs="Times New Roman"/>
          <w:sz w:val="28"/>
          <w:szCs w:val="28"/>
        </w:rPr>
      </w:pPr>
      <w:r w:rsidRPr="000541A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F83C7F" w:rsidP="00F83C7F">
      <w:pPr>
        <w:rPr>
          <w:rFonts w:ascii="Times New Roman" w:hAnsi="Times New Roman"/>
          <w:sz w:val="28"/>
          <w:szCs w:val="28"/>
        </w:rPr>
      </w:pPr>
    </w:p>
    <w:p w:rsidR="00F83C7F" w:rsidRDefault="00F83C7F" w:rsidP="00F83C7F">
      <w:pPr>
        <w:rPr>
          <w:rFonts w:ascii="Times New Roman" w:hAnsi="Times New Roman"/>
          <w:sz w:val="28"/>
          <w:szCs w:val="28"/>
        </w:rPr>
      </w:pPr>
    </w:p>
    <w:p w:rsidR="000541AA" w:rsidRPr="000541AA" w:rsidRDefault="000541AA" w:rsidP="00F83C7F">
      <w:pPr>
        <w:rPr>
          <w:rFonts w:ascii="Times New Roman" w:hAnsi="Times New Roman"/>
          <w:sz w:val="28"/>
          <w:szCs w:val="28"/>
        </w:rPr>
      </w:pPr>
    </w:p>
    <w:p w:rsidR="00F83C7F" w:rsidRPr="000541AA" w:rsidRDefault="000541AA" w:rsidP="00F83C7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83C7F" w:rsidRPr="000541AA">
        <w:rPr>
          <w:rFonts w:ascii="Times New Roman" w:hAnsi="Times New Roman"/>
          <w:sz w:val="28"/>
          <w:szCs w:val="28"/>
        </w:rPr>
        <w:t>Приложение 2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На основании приказа Министерства просвещения Российской Федерации от 24 марта №196 «Об утверждении Порядка проведения аттестации педагогических работников организаций</w:t>
      </w:r>
      <w:proofErr w:type="gramStart"/>
      <w:r w:rsidRPr="000541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1AA">
        <w:rPr>
          <w:rFonts w:ascii="Times New Roman" w:hAnsi="Times New Roman"/>
          <w:sz w:val="28"/>
          <w:szCs w:val="28"/>
        </w:rPr>
        <w:t xml:space="preserve"> осуществляющих образовательную деятельность, с целью стимулирования целенаправленного, непрерывного повышения уровня квалификации педагогических работников, их методологической культуры, на основании личного заявления »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1. Организовать проведение аттестации на основании занимаемой должности в 2023-2024 учебном году. Воспитатели: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-Попова Л.Н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-Климович И.</w:t>
      </w:r>
      <w:proofErr w:type="gramStart"/>
      <w:r w:rsidRPr="000541AA">
        <w:rPr>
          <w:rFonts w:ascii="Times New Roman" w:hAnsi="Times New Roman"/>
          <w:sz w:val="28"/>
          <w:szCs w:val="28"/>
        </w:rPr>
        <w:t>В</w:t>
      </w:r>
      <w:proofErr w:type="gramEnd"/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-</w:t>
      </w:r>
      <w:proofErr w:type="spellStart"/>
      <w:r w:rsidRPr="000541AA">
        <w:rPr>
          <w:rFonts w:ascii="Times New Roman" w:hAnsi="Times New Roman"/>
          <w:sz w:val="28"/>
          <w:szCs w:val="28"/>
        </w:rPr>
        <w:t>Ислямова</w:t>
      </w:r>
      <w:proofErr w:type="spellEnd"/>
      <w:r w:rsidRPr="000541AA">
        <w:rPr>
          <w:rFonts w:ascii="Times New Roman" w:hAnsi="Times New Roman"/>
          <w:sz w:val="28"/>
          <w:szCs w:val="28"/>
        </w:rPr>
        <w:t xml:space="preserve"> Л.А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     -Ковальчук А.А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2.Утвердить состав аттестационной комиссии</w:t>
      </w:r>
      <w:proofErr w:type="gramStart"/>
      <w:r w:rsidRPr="000541A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0541AA">
        <w:rPr>
          <w:rFonts w:ascii="Times New Roman" w:hAnsi="Times New Roman"/>
          <w:sz w:val="28"/>
          <w:szCs w:val="28"/>
        </w:rPr>
        <w:t>–Л</w:t>
      </w:r>
      <w:proofErr w:type="gramEnd"/>
      <w:r w:rsidRPr="000541AA">
        <w:rPr>
          <w:rFonts w:ascii="Times New Roman" w:hAnsi="Times New Roman"/>
          <w:sz w:val="28"/>
          <w:szCs w:val="28"/>
        </w:rPr>
        <w:t>.А Воронина, старший воспитатель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Заместитель председателя комиссии-С.Я. </w:t>
      </w:r>
      <w:proofErr w:type="spellStart"/>
      <w:r w:rsidRPr="000541AA">
        <w:rPr>
          <w:rFonts w:ascii="Times New Roman" w:hAnsi="Times New Roman"/>
          <w:sz w:val="28"/>
          <w:szCs w:val="28"/>
        </w:rPr>
        <w:t>Куртсуинова</w:t>
      </w:r>
      <w:proofErr w:type="spellEnd"/>
      <w:r w:rsidRPr="000541AA">
        <w:rPr>
          <w:rFonts w:ascii="Times New Roman" w:hAnsi="Times New Roman"/>
          <w:sz w:val="28"/>
          <w:szCs w:val="28"/>
        </w:rPr>
        <w:t>, воспитатель, председатель первичной профсоюзной организации ДОУ.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Секретарь – И.А. Максимова</w:t>
      </w:r>
      <w:proofErr w:type="gramStart"/>
      <w:r w:rsidRPr="000541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1AA">
        <w:rPr>
          <w:rFonts w:ascii="Times New Roman" w:hAnsi="Times New Roman"/>
          <w:sz w:val="28"/>
          <w:szCs w:val="28"/>
        </w:rPr>
        <w:t>воспитатель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Члены комиссии: Ерохина И.А</w:t>
      </w:r>
      <w:proofErr w:type="gramStart"/>
      <w:r w:rsidRPr="000541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1AA">
        <w:rPr>
          <w:rFonts w:ascii="Times New Roman" w:hAnsi="Times New Roman"/>
          <w:sz w:val="28"/>
          <w:szCs w:val="28"/>
        </w:rPr>
        <w:t>Попова Л.Н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Аттестационной комиссии утвердить график работы до 01.09.2023года.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>3.Л.А.Ворониной</w:t>
      </w:r>
      <w:proofErr w:type="gramStart"/>
      <w:r w:rsidRPr="000541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541AA">
        <w:rPr>
          <w:rFonts w:ascii="Times New Roman" w:hAnsi="Times New Roman"/>
          <w:sz w:val="28"/>
          <w:szCs w:val="28"/>
        </w:rPr>
        <w:t xml:space="preserve">ответственному за информационный обмен и организационные вопросы аттестации, подготовить пакет документов </w:t>
      </w:r>
      <w:proofErr w:type="spellStart"/>
      <w:r w:rsidRPr="000541AA">
        <w:rPr>
          <w:rFonts w:ascii="Times New Roman" w:hAnsi="Times New Roman"/>
          <w:sz w:val="28"/>
          <w:szCs w:val="28"/>
        </w:rPr>
        <w:t>аттестующихся</w:t>
      </w:r>
      <w:proofErr w:type="spellEnd"/>
      <w:r w:rsidRPr="000541AA">
        <w:rPr>
          <w:rFonts w:ascii="Times New Roman" w:hAnsi="Times New Roman"/>
          <w:sz w:val="28"/>
          <w:szCs w:val="28"/>
        </w:rPr>
        <w:t xml:space="preserve">  для представления в аттестационную комиссию до 01.01.2024 года.</w:t>
      </w:r>
    </w:p>
    <w:p w:rsidR="00F83C7F" w:rsidRPr="000541AA" w:rsidRDefault="00F83C7F" w:rsidP="00F83C7F">
      <w:pPr>
        <w:spacing w:after="0"/>
        <w:rPr>
          <w:rFonts w:ascii="Times New Roman" w:hAnsi="Times New Roman"/>
          <w:sz w:val="28"/>
          <w:szCs w:val="28"/>
        </w:rPr>
      </w:pPr>
      <w:r w:rsidRPr="000541AA">
        <w:rPr>
          <w:rFonts w:ascii="Times New Roman" w:hAnsi="Times New Roman"/>
          <w:sz w:val="28"/>
          <w:szCs w:val="28"/>
        </w:rPr>
        <w:t xml:space="preserve"> 4. Провести заседание аттестационной комиссии с 15.01.2024  по 15.03.2024г.</w:t>
      </w:r>
    </w:p>
    <w:p w:rsidR="00344DDF" w:rsidRPr="000541AA" w:rsidRDefault="00344DDF" w:rsidP="00F83C7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266592536671298867531651571396054376186336388983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Изюмова Юлия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06.04.2024 по 06.04.2025</w:t>
            </w:r>
          </w:p>
        </w:tc>
      </w:tr>
    </w:tbl>
    <w:sectPr xmlns:w="http://schemas.openxmlformats.org/wordprocessingml/2006/main" w:rsidR="00344DDF" w:rsidRPr="0005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095">
    <w:multiLevelType w:val="hybridMultilevel"/>
    <w:lvl w:ilvl="0" w:tplc="48680382">
      <w:start w:val="1"/>
      <w:numFmt w:val="decimal"/>
      <w:lvlText w:val="%1."/>
      <w:lvlJc w:val="left"/>
      <w:pPr>
        <w:ind w:left="720" w:hanging="360"/>
      </w:pPr>
    </w:lvl>
    <w:lvl w:ilvl="1" w:tplc="48680382" w:tentative="1">
      <w:start w:val="1"/>
      <w:numFmt w:val="lowerLetter"/>
      <w:lvlText w:val="%2."/>
      <w:lvlJc w:val="left"/>
      <w:pPr>
        <w:ind w:left="1440" w:hanging="360"/>
      </w:pPr>
    </w:lvl>
    <w:lvl w:ilvl="2" w:tplc="48680382" w:tentative="1">
      <w:start w:val="1"/>
      <w:numFmt w:val="lowerRoman"/>
      <w:lvlText w:val="%3."/>
      <w:lvlJc w:val="right"/>
      <w:pPr>
        <w:ind w:left="2160" w:hanging="180"/>
      </w:pPr>
    </w:lvl>
    <w:lvl w:ilvl="3" w:tplc="48680382" w:tentative="1">
      <w:start w:val="1"/>
      <w:numFmt w:val="decimal"/>
      <w:lvlText w:val="%4."/>
      <w:lvlJc w:val="left"/>
      <w:pPr>
        <w:ind w:left="2880" w:hanging="360"/>
      </w:pPr>
    </w:lvl>
    <w:lvl w:ilvl="4" w:tplc="48680382" w:tentative="1">
      <w:start w:val="1"/>
      <w:numFmt w:val="lowerLetter"/>
      <w:lvlText w:val="%5."/>
      <w:lvlJc w:val="left"/>
      <w:pPr>
        <w:ind w:left="3600" w:hanging="360"/>
      </w:pPr>
    </w:lvl>
    <w:lvl w:ilvl="5" w:tplc="48680382" w:tentative="1">
      <w:start w:val="1"/>
      <w:numFmt w:val="lowerRoman"/>
      <w:lvlText w:val="%6."/>
      <w:lvlJc w:val="right"/>
      <w:pPr>
        <w:ind w:left="4320" w:hanging="180"/>
      </w:pPr>
    </w:lvl>
    <w:lvl w:ilvl="6" w:tplc="48680382" w:tentative="1">
      <w:start w:val="1"/>
      <w:numFmt w:val="decimal"/>
      <w:lvlText w:val="%7."/>
      <w:lvlJc w:val="left"/>
      <w:pPr>
        <w:ind w:left="5040" w:hanging="360"/>
      </w:pPr>
    </w:lvl>
    <w:lvl w:ilvl="7" w:tplc="48680382" w:tentative="1">
      <w:start w:val="1"/>
      <w:numFmt w:val="lowerLetter"/>
      <w:lvlText w:val="%8."/>
      <w:lvlJc w:val="left"/>
      <w:pPr>
        <w:ind w:left="5760" w:hanging="360"/>
      </w:pPr>
    </w:lvl>
    <w:lvl w:ilvl="8" w:tplc="4868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94">
    <w:multiLevelType w:val="hybridMultilevel"/>
    <w:lvl w:ilvl="0" w:tplc="1161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7474CA"/>
    <w:multiLevelType w:val="hybridMultilevel"/>
    <w:tmpl w:val="1F461C1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18094">
    <w:abstractNumId w:val="18094"/>
  </w:num>
  <w:num w:numId="18095">
    <w:abstractNumId w:val="180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C5"/>
    <w:rsid w:val="00006A8F"/>
    <w:rsid w:val="000541AA"/>
    <w:rsid w:val="00344DDF"/>
    <w:rsid w:val="004D71FC"/>
    <w:rsid w:val="00533F5B"/>
    <w:rsid w:val="00855C2C"/>
    <w:rsid w:val="00A633BF"/>
    <w:rsid w:val="00A8455A"/>
    <w:rsid w:val="00A92CA4"/>
    <w:rsid w:val="00AE5766"/>
    <w:rsid w:val="00BE2D51"/>
    <w:rsid w:val="00C1566C"/>
    <w:rsid w:val="00C7668D"/>
    <w:rsid w:val="00D706C5"/>
    <w:rsid w:val="00E40FF8"/>
    <w:rsid w:val="00F77F1D"/>
    <w:rsid w:val="00F83C7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06A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6A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77F1D"/>
    <w:pPr>
      <w:ind w:left="720"/>
      <w:contextualSpacing/>
    </w:pPr>
  </w:style>
  <w:style w:type="paragraph" w:styleId="a4">
    <w:name w:val="No Spacing"/>
    <w:aliases w:val="основа"/>
    <w:link w:val="a5"/>
    <w:uiPriority w:val="99"/>
    <w:qFormat/>
    <w:rsid w:val="00F83C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основа Знак"/>
    <w:basedOn w:val="a0"/>
    <w:link w:val="a4"/>
    <w:uiPriority w:val="99"/>
    <w:locked/>
    <w:rsid w:val="00F83C7F"/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F83C7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F83C7F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83C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3C7F"/>
    <w:pPr>
      <w:widowControl w:val="0"/>
      <w:autoSpaceDE w:val="0"/>
      <w:autoSpaceDN w:val="0"/>
      <w:spacing w:after="0" w:line="240" w:lineRule="auto"/>
      <w:ind w:left="467"/>
      <w:jc w:val="both"/>
    </w:pPr>
    <w:rPr>
      <w:rFonts w:ascii="Times New Roman" w:hAnsi="Times New Roman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06A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06A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77F1D"/>
    <w:pPr>
      <w:ind w:left="720"/>
      <w:contextualSpacing/>
    </w:pPr>
  </w:style>
  <w:style w:type="paragraph" w:styleId="a4">
    <w:name w:val="No Spacing"/>
    <w:aliases w:val="основа"/>
    <w:link w:val="a5"/>
    <w:uiPriority w:val="99"/>
    <w:qFormat/>
    <w:rsid w:val="00F83C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Без интервала Знак"/>
    <w:aliases w:val="основа Знак"/>
    <w:basedOn w:val="a0"/>
    <w:link w:val="a4"/>
    <w:uiPriority w:val="99"/>
    <w:locked/>
    <w:rsid w:val="00F83C7F"/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F83C7F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F83C7F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83C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3C7F"/>
    <w:pPr>
      <w:widowControl w:val="0"/>
      <w:autoSpaceDE w:val="0"/>
      <w:autoSpaceDN w:val="0"/>
      <w:spacing w:after="0" w:line="240" w:lineRule="auto"/>
      <w:ind w:left="467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48352887" Type="http://schemas.openxmlformats.org/officeDocument/2006/relationships/footnotes" Target="footnotes.xml"/><Relationship Id="rId633007060" Type="http://schemas.openxmlformats.org/officeDocument/2006/relationships/endnotes" Target="endnotes.xml"/><Relationship Id="rId666650132" Type="http://schemas.openxmlformats.org/officeDocument/2006/relationships/comments" Target="comments.xml"/><Relationship Id="rId257252323" Type="http://schemas.microsoft.com/office/2011/relationships/commentsExtended" Target="commentsExtended.xml"/><Relationship Id="rId5615702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XpsYN5QQ7jqZolMoLVz8wGeW0VQ=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</SignatureValue>
  <KeyInfo>
    <X509Data>
      <X509Certificate>MIIFtzCCA58CFC6ybDwSPK0gFpGlKX3hxKFXYid3MA0GCSqGSIb3DQEBCwUAMIGQ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48352887"/>
            <mdssi:RelationshipReference SourceId="rId633007060"/>
            <mdssi:RelationshipReference SourceId="rId666650132"/>
            <mdssi:RelationshipReference SourceId="rId257252323"/>
            <mdssi:RelationshipReference SourceId="rId561570224"/>
          </Transform>
          <Transform Algorithm="http://www.w3.org/TR/2001/REC-xml-c14n-20010315"/>
        </Transforms>
        <DigestMethod Algorithm="http://www.w3.org/2000/09/xmldsig#sha1"/>
        <DigestValue>/eranq+J9FYkCYKVoPoTYKChYLA=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4xwnRE60qKRat1XEzE5F4oD/rLc=</DigestValue>
      </Reference>
      <Reference URI="/word/embeddings/oleObject1.bin?ContentType=application/vnd.openxmlformats-officedocument.oleObject">
        <DigestMethod Algorithm="http://www.w3.org/2000/09/xmldsig#sha1"/>
        <DigestValue>F2cDMbI54dlZ4biLPDduOKOTkc8=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4ydVCho7c1biVhh1Qg3Q1hFHmo0=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wmf?ContentType=image/x-wmf">
        <DigestMethod Algorithm="http://www.w3.org/2000/09/xmldsig#sha1"/>
        <DigestValue>bR4UA2mv4LyXGm9I+zA6d9PNcsQ=</DigestValue>
      </Reference>
      <Reference URI="/word/numbering.xml?ContentType=application/vnd.openxmlformats-officedocument.wordprocessingml.numbering+xml">
        <DigestMethod Algorithm="http://www.w3.org/2000/09/xmldsig#sha1"/>
        <DigestValue>OD2okQtL86WokmOHznIOgvBpHgo=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G3eZnG35uc7ZGK68V+x160kL2dc=</DigestValue>
      </Reference>
      <Reference URI="/word/styles.xml?ContentType=application/vnd.openxmlformats-officedocument.wordprocessingml.styles+xml">
        <DigestMethod Algorithm="http://www.w3.org/2000/09/xmldsig#sha1"/>
        <DigestValue>Ns1DoUQPPvcHc4YQL9qsEkAs3gQ=</DigestValue>
      </Reference>
      <Reference URI="/word/stylesWithEffects.xml?ContentType=application/vnd.ms-word.stylesWithEffects+xml">
        <DigestMethod Algorithm="http://www.w3.org/2000/09/xmldsig#sha1"/>
        <DigestValue>w4tlS/ORGjPlHWEqftcwDbtdKG4=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2024-07-10T07:49:32Z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14</cp:revision>
  <dcterms:created xsi:type="dcterms:W3CDTF">2023-08-15T06:11:00Z</dcterms:created>
  <dcterms:modified xsi:type="dcterms:W3CDTF">2023-12-12T10:37:00Z</dcterms:modified>
</cp:coreProperties>
</file>