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869B" w14:textId="77777777" w:rsidR="005359C7" w:rsidRPr="005359C7" w:rsidRDefault="005359C7" w:rsidP="005359C7">
      <w:pPr>
        <w:spacing w:after="0" w:line="390" w:lineRule="atLeast"/>
        <w:jc w:val="center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5359C7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t>МУНИЦИПАЛЬНОЕ БЮДЖЕТНОЕ ДОШКОЛЬНОЕ ОБРАЗОВАТЕЛЬНОЕ УЧРЕЖДЕНИЕ ЖЕЛЯБОВСКИЙ ДЕТСКИЙ САД "РОДНИЧОК" НИЖНЕГОРСКОГО РАЙОНА РЕСПУБЛИКИ КРЫМ</w:t>
      </w:r>
      <w:r w:rsidRPr="005359C7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br/>
      </w:r>
      <w:r w:rsidRPr="005359C7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br/>
        <w:t>План финансово-хозяйственной деятельности на 2022 год</w:t>
      </w:r>
      <w:r w:rsidRPr="005359C7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br/>
        <w:t>и плановый период 2023 и 2024 годов</w:t>
      </w:r>
    </w:p>
    <w:p w14:paraId="39BCAD78" w14:textId="77777777" w:rsidR="005359C7" w:rsidRPr="005359C7" w:rsidRDefault="005359C7" w:rsidP="005359C7">
      <w:pPr>
        <w:spacing w:after="15" w:line="690" w:lineRule="atLeast"/>
        <w:jc w:val="center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5359C7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Поступления и выплаты. Доходы</w:t>
      </w:r>
    </w:p>
    <w:tbl>
      <w:tblPr>
        <w:tblW w:w="163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418"/>
        <w:gridCol w:w="1134"/>
        <w:gridCol w:w="1772"/>
        <w:gridCol w:w="1772"/>
        <w:gridCol w:w="2268"/>
        <w:gridCol w:w="2160"/>
        <w:gridCol w:w="1868"/>
      </w:tblGrid>
      <w:tr w:rsidR="005359C7" w:rsidRPr="005359C7" w14:paraId="205FB37A" w14:textId="77777777" w:rsidTr="005359C7">
        <w:trPr>
          <w:tblHeader/>
        </w:trPr>
        <w:tc>
          <w:tcPr>
            <w:tcW w:w="3961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57A12C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CEE0E3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Код строки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963E61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КБК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E3E7E0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Аналитический код</w:t>
            </w:r>
          </w:p>
        </w:tc>
        <w:tc>
          <w:tcPr>
            <w:tcW w:w="8068" w:type="dxa"/>
            <w:gridSpan w:val="4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437801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Сумма</w:t>
            </w:r>
          </w:p>
        </w:tc>
      </w:tr>
      <w:tr w:rsidR="005359C7" w:rsidRPr="005359C7" w14:paraId="1C96791E" w14:textId="77777777" w:rsidTr="005359C7">
        <w:trPr>
          <w:tblHeader/>
        </w:trPr>
        <w:tc>
          <w:tcPr>
            <w:tcW w:w="3961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752591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2EE1C6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984851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1B07AA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020676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 2022 текущий финансовый год</w:t>
            </w:r>
          </w:p>
        </w:tc>
        <w:tc>
          <w:tcPr>
            <w:tcW w:w="2268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BEA087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 2023 первый год планового периода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2135B5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 2024 второй год планового периода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16325B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 пределами планового периода</w:t>
            </w:r>
          </w:p>
        </w:tc>
      </w:tr>
      <w:tr w:rsidR="005359C7" w:rsidRPr="005359C7" w14:paraId="1148989E" w14:textId="77777777" w:rsidTr="005359C7">
        <w:trPr>
          <w:tblHeader/>
        </w:trPr>
        <w:tc>
          <w:tcPr>
            <w:tcW w:w="39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1463E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0AA44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0C235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71404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A7B01A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B9656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32042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D9601A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5359C7" w:rsidRPr="005359C7" w14:paraId="24AA5728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14:paraId="2913B0B4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6EB1EB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AC7DFA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69D889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A4A4DC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17 630 334,35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556263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16 212 087,95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AC6154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16 674 718,49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ECCF9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359C7" w:rsidRPr="005359C7" w14:paraId="3002EBF2" w14:textId="77777777" w:rsidTr="005359C7">
        <w:tc>
          <w:tcPr>
            <w:tcW w:w="16353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35DE662F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5359C7" w:rsidRPr="005359C7" w14:paraId="5AE4DBA0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7B2278B4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доходы от собственности, всего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7D90C4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7A751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A887E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34136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C97CA0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BECEF4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655C3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359C7" w:rsidRPr="005359C7" w14:paraId="2A068F97" w14:textId="77777777" w:rsidTr="005359C7">
        <w:tc>
          <w:tcPr>
            <w:tcW w:w="16353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18CA7566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5359C7" w:rsidRPr="005359C7" w14:paraId="25E245DC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58BF5CE9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5C344E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F7020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D42A7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3085E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4AFD4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FA1BE8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0D3620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359C7" w:rsidRPr="005359C7" w14:paraId="0AFBAC38" w14:textId="77777777" w:rsidTr="005359C7">
        <w:tc>
          <w:tcPr>
            <w:tcW w:w="16353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749ECBC1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5359C7" w:rsidRPr="005359C7" w14:paraId="17C80F0B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740A929E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A7B307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1210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8C08A8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4EB33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2FD906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A57852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05C406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DD2AE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359C7" w:rsidRPr="005359C7" w14:paraId="6678284F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70F5C474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7E7D78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1220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02AA7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911C23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151E5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F763C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7D6E8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C4676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359C7" w:rsidRPr="005359C7" w14:paraId="3273EB93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2AAF39E3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4C957B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0F4542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0C9F2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02201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155915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073081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C8F58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359C7" w:rsidRPr="005359C7" w14:paraId="2AB8BB8D" w14:textId="77777777" w:rsidTr="005359C7">
        <w:tc>
          <w:tcPr>
            <w:tcW w:w="16353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2421409E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5359C7" w:rsidRPr="005359C7" w14:paraId="79123B4B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0BFFD503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безвозмездные денежные поступления, всего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B7DD3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1400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6E82A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7544F0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E26F12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CBF51C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86F869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F48155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359C7" w:rsidRPr="005359C7" w14:paraId="15EADFAE" w14:textId="77777777" w:rsidTr="005359C7">
        <w:tc>
          <w:tcPr>
            <w:tcW w:w="16353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4B79ACE6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5359C7" w:rsidRPr="005359C7" w14:paraId="50633B25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6E93CDCE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целевые субсидии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B4F7F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1410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5981F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9C710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67692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F9D00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A6DA4D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117284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359C7" w:rsidRPr="005359C7" w14:paraId="6972510D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09E0EAC3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субсидии на осуществление капитальных вложений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9AF909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1420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0789B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F9DD6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6F82D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BC399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B719D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42743F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359C7" w:rsidRPr="005359C7" w14:paraId="5C3A893B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619C5A74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прочие доходы, всего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70236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2CA4F0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C0646E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99041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FBB3F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F2B1D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65DF76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359C7" w:rsidRPr="005359C7" w14:paraId="06E83899" w14:textId="77777777" w:rsidTr="005359C7">
        <w:tc>
          <w:tcPr>
            <w:tcW w:w="16353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4CAF94B1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5359C7" w:rsidRPr="005359C7" w14:paraId="4CDE680A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15D00772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доходы от операций с активами, всего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A6D4A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1900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FF97A8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9F7D3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5533CB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B0B9EE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D9A85D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1CEDE0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359C7" w:rsidRPr="005359C7" w14:paraId="38C4702B" w14:textId="77777777" w:rsidTr="005359C7">
        <w:tc>
          <w:tcPr>
            <w:tcW w:w="16353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0B4A3448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5359C7" w:rsidRPr="005359C7" w14:paraId="1DFB55F9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630FFC6F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прочие поступления, всего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540DDB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1980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A47B19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367B1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DC3A5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782AF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D4339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38BEC4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359C7" w:rsidRPr="005359C7" w14:paraId="6E03BE0D" w14:textId="77777777" w:rsidTr="005359C7">
        <w:tc>
          <w:tcPr>
            <w:tcW w:w="16353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4E1DF318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из них:</w:t>
            </w:r>
          </w:p>
        </w:tc>
      </w:tr>
      <w:tr w:rsidR="005359C7" w:rsidRPr="005359C7" w14:paraId="15251DE0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209EECDD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1A2BF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1981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D1F4D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510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A6A35E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D6112F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5E0F38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A9455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97B89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</w:tbl>
    <w:p w14:paraId="3DBA0419" w14:textId="77777777" w:rsidR="000C33E9" w:rsidRDefault="000C33E9" w:rsidP="005359C7">
      <w:pPr>
        <w:ind w:left="-851"/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29506604513842569967847282462287250401048067712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Изюмова Юлия Анатольевна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13.03.2023 по 12.03.2024</w:t>
            </w:r>
          </w:p>
        </w:tc>
      </w:tr>
    </w:tbl>
    <w:sectPr xmlns:w="http://schemas.openxmlformats.org/wordprocessingml/2006/main" w:rsidR="000C33E9" w:rsidSect="005359C7">
      <w:pgSz w:w="16838" w:h="11906" w:orient="landscape"/>
      <w:pgMar w:top="850" w:right="1134" w:bottom="1701" w:left="142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724">
    <w:multiLevelType w:val="hybridMultilevel"/>
    <w:lvl w:ilvl="0" w:tplc="44642682">
      <w:start w:val="1"/>
      <w:numFmt w:val="decimal"/>
      <w:lvlText w:val="%1."/>
      <w:lvlJc w:val="left"/>
      <w:pPr>
        <w:ind w:left="720" w:hanging="360"/>
      </w:pPr>
    </w:lvl>
    <w:lvl w:ilvl="1" w:tplc="44642682" w:tentative="1">
      <w:start w:val="1"/>
      <w:numFmt w:val="lowerLetter"/>
      <w:lvlText w:val="%2."/>
      <w:lvlJc w:val="left"/>
      <w:pPr>
        <w:ind w:left="1440" w:hanging="360"/>
      </w:pPr>
    </w:lvl>
    <w:lvl w:ilvl="2" w:tplc="44642682" w:tentative="1">
      <w:start w:val="1"/>
      <w:numFmt w:val="lowerRoman"/>
      <w:lvlText w:val="%3."/>
      <w:lvlJc w:val="right"/>
      <w:pPr>
        <w:ind w:left="2160" w:hanging="180"/>
      </w:pPr>
    </w:lvl>
    <w:lvl w:ilvl="3" w:tplc="44642682" w:tentative="1">
      <w:start w:val="1"/>
      <w:numFmt w:val="decimal"/>
      <w:lvlText w:val="%4."/>
      <w:lvlJc w:val="left"/>
      <w:pPr>
        <w:ind w:left="2880" w:hanging="360"/>
      </w:pPr>
    </w:lvl>
    <w:lvl w:ilvl="4" w:tplc="44642682" w:tentative="1">
      <w:start w:val="1"/>
      <w:numFmt w:val="lowerLetter"/>
      <w:lvlText w:val="%5."/>
      <w:lvlJc w:val="left"/>
      <w:pPr>
        <w:ind w:left="3600" w:hanging="360"/>
      </w:pPr>
    </w:lvl>
    <w:lvl w:ilvl="5" w:tplc="44642682" w:tentative="1">
      <w:start w:val="1"/>
      <w:numFmt w:val="lowerRoman"/>
      <w:lvlText w:val="%6."/>
      <w:lvlJc w:val="right"/>
      <w:pPr>
        <w:ind w:left="4320" w:hanging="180"/>
      </w:pPr>
    </w:lvl>
    <w:lvl w:ilvl="6" w:tplc="44642682" w:tentative="1">
      <w:start w:val="1"/>
      <w:numFmt w:val="decimal"/>
      <w:lvlText w:val="%7."/>
      <w:lvlJc w:val="left"/>
      <w:pPr>
        <w:ind w:left="5040" w:hanging="360"/>
      </w:pPr>
    </w:lvl>
    <w:lvl w:ilvl="7" w:tplc="44642682" w:tentative="1">
      <w:start w:val="1"/>
      <w:numFmt w:val="lowerLetter"/>
      <w:lvlText w:val="%8."/>
      <w:lvlJc w:val="left"/>
      <w:pPr>
        <w:ind w:left="5760" w:hanging="360"/>
      </w:pPr>
    </w:lvl>
    <w:lvl w:ilvl="8" w:tplc="44642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23">
    <w:multiLevelType w:val="hybridMultilevel"/>
    <w:lvl w:ilvl="0" w:tplc="71461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723">
    <w:abstractNumId w:val="22723"/>
  </w:num>
  <w:num w:numId="22724">
    <w:abstractNumId w:val="2272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C5"/>
    <w:rsid w:val="000C33E9"/>
    <w:rsid w:val="003B30C5"/>
    <w:rsid w:val="0053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0488A-E77F-4EAA-8BD2-93A884DC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5044">
          <w:marLeft w:val="0"/>
          <w:marRight w:val="0"/>
          <w:marTop w:val="22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94526118" Type="http://schemas.openxmlformats.org/officeDocument/2006/relationships/numbering" Target="numbering.xml"/><Relationship Id="rId444960819" Type="http://schemas.openxmlformats.org/officeDocument/2006/relationships/footnotes" Target="footnotes.xml"/><Relationship Id="rId874830606" Type="http://schemas.openxmlformats.org/officeDocument/2006/relationships/endnotes" Target="endnotes.xml"/><Relationship Id="rId518696483" Type="http://schemas.openxmlformats.org/officeDocument/2006/relationships/comments" Target="comments.xml"/><Relationship Id="rId309949181" Type="http://schemas.microsoft.com/office/2011/relationships/commentsExtended" Target="commentsExtended.xml"/><Relationship Id="rId34567407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Fe3xeicF/Jij3duXVl/azGj2E24=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</SignatureValue>
  <KeyInfo>
    <X509Data>
      <X509Certificate>MIIFtzCCA58CFAUrHzVLgBkrUhFN6cCQ7stdxv6AMA0GCSqGSIb3DQEBCwUAMIGQ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994526118"/>
            <mdssi:RelationshipReference SourceId="rId444960819"/>
            <mdssi:RelationshipReference SourceId="rId874830606"/>
            <mdssi:RelationshipReference SourceId="rId518696483"/>
            <mdssi:RelationshipReference SourceId="rId309949181"/>
            <mdssi:RelationshipReference SourceId="rId345674079"/>
          </Transform>
          <Transform Algorithm="http://www.w3.org/TR/2001/REC-xml-c14n-20010315"/>
        </Transforms>
        <DigestMethod Algorithm="http://www.w3.org/2000/09/xmldsig#sha1"/>
        <DigestValue>FRwlO7CPNSJpwCQKsuh3zCELJTU=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Wm53/ng+tZg+ZADvC58hOUB/nbA=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FiBSa2XOrWneGj4231X3bwGLUCg=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/jPS+RKUAoWPr7yXUzUBENhnHo8=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Hl45ZR4pkHunnmuSDxxSFp7dUSI=</DigestValue>
      </Reference>
      <Reference URI="/word/styles.xml?ContentType=application/vnd.openxmlformats-officedocument.wordprocessingml.styles+xml">
        <DigestMethod Algorithm="http://www.w3.org/2000/09/xmldsig#sha1"/>
        <DigestValue>tnBALPVpQxAnr0gswGnz3DzN6xU=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sM/dU2kP583QcCFsTTIzdcJDtKo=</DigestValue>
      </Reference>
    </Manifest>
    <SignatureProperties>
      <SignatureProperty Id="idSignatureTime" Target="#idPackageSignature">
        <mdssi:SignatureTime>
          <mdssi:Format>YYYY-MM-DDThh:mm:ssTZD</mdssi:Format>
          <mdssi:Value>2024-02-15T09:30:47Z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2024-02-15T09:29:00Z</dcterms:created>
  <dcterms:modified xsi:type="dcterms:W3CDTF">2024-02-15T09:29:00Z</dcterms:modified>
</cp:coreProperties>
</file>