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972A4" w14:textId="77777777" w:rsidR="004E34EF" w:rsidRDefault="00B332DF" w:rsidP="004E34E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дошкольное образовательное учреждение </w:t>
      </w:r>
      <w:r w:rsidR="004E34EF">
        <w:rPr>
          <w:rFonts w:hAnsi="Times New Roman" w:cs="Times New Roman"/>
          <w:color w:val="000000"/>
          <w:sz w:val="24"/>
          <w:szCs w:val="24"/>
          <w:lang w:val="ru-RU"/>
        </w:rPr>
        <w:t xml:space="preserve">Желябовский детский сад «Родничок» </w:t>
      </w:r>
    </w:p>
    <w:p w14:paraId="6D33B1C7" w14:textId="7F5033A0" w:rsidR="004E34EF" w:rsidRDefault="004E34EF" w:rsidP="004E34E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Нижнегорского района Республики Крым </w:t>
      </w:r>
    </w:p>
    <w:p w14:paraId="70AED678" w14:textId="6B177E2B" w:rsidR="008A6025" w:rsidRPr="004E34EF" w:rsidRDefault="00B332DF" w:rsidP="004E34E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 xml:space="preserve">(МБДОУ </w:t>
      </w:r>
      <w:r w:rsidR="004E34EF">
        <w:rPr>
          <w:rFonts w:hAnsi="Times New Roman" w:cs="Times New Roman"/>
          <w:color w:val="000000"/>
          <w:sz w:val="24"/>
          <w:szCs w:val="24"/>
          <w:lang w:val="ru-RU"/>
        </w:rPr>
        <w:t>Желябовский детский сад «Родничок»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14:paraId="7E66A94F" w14:textId="77777777" w:rsidR="008A6025" w:rsidRPr="004E34EF" w:rsidRDefault="008A60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50"/>
        <w:gridCol w:w="4377"/>
      </w:tblGrid>
      <w:tr w:rsidR="008A6025" w:rsidRPr="004E34EF" w14:paraId="5B2E99BC" w14:textId="77777777">
        <w:tc>
          <w:tcPr>
            <w:tcW w:w="46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A6A8CF" w14:textId="77777777" w:rsidR="004E34EF" w:rsidRDefault="00B332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34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</w:t>
            </w:r>
            <w:r w:rsidRPr="004E34EF">
              <w:rPr>
                <w:lang w:val="ru-RU"/>
              </w:rPr>
              <w:br/>
            </w:r>
            <w:r w:rsidRPr="004E34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4E34EF">
              <w:rPr>
                <w:lang w:val="ru-RU"/>
              </w:rPr>
              <w:br/>
            </w:r>
            <w:r w:rsidRPr="004E34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  <w:r w:rsidR="004E34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Желябовский детский сад «Родничок»</w:t>
            </w:r>
          </w:p>
          <w:p w14:paraId="437A354F" w14:textId="3CEEDE85" w:rsidR="008A6025" w:rsidRPr="004E34EF" w:rsidRDefault="00B332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34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</w:t>
            </w:r>
            <w:r w:rsidR="004E34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____от ____</w:t>
            </w:r>
            <w:r w:rsidRPr="004E34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3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378E85" w14:textId="545BC90D" w:rsidR="004E34EF" w:rsidRDefault="00B332DF" w:rsidP="004E34E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34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</w:t>
            </w:r>
            <w:r w:rsidR="004E34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E34EF">
              <w:rPr>
                <w:lang w:val="ru-RU"/>
              </w:rPr>
              <w:br/>
            </w:r>
            <w:r w:rsidR="004E34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  <w:p w14:paraId="6079F405" w14:textId="77777777" w:rsidR="008A6025" w:rsidRDefault="004E34EF" w:rsidP="004E34E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34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Желябовский детский сад «Родничок»</w:t>
            </w:r>
          </w:p>
          <w:p w14:paraId="425BEA0C" w14:textId="3B9FA120" w:rsidR="004E34EF" w:rsidRPr="004E34EF" w:rsidRDefault="004E34EF" w:rsidP="004E34E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 xml:space="preserve">__________Ю.А.Изюмова </w:t>
            </w:r>
          </w:p>
        </w:tc>
      </w:tr>
    </w:tbl>
    <w:p w14:paraId="25CCB729" w14:textId="77777777" w:rsidR="008A6025" w:rsidRPr="004E34EF" w:rsidRDefault="008A602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AFEE577" w14:textId="1AE802CC" w:rsidR="008A6025" w:rsidRPr="004E34EF" w:rsidRDefault="00B332DF" w:rsidP="004E34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4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4E34EF">
        <w:rPr>
          <w:lang w:val="ru-RU"/>
        </w:rPr>
        <w:br/>
      </w:r>
      <w:r w:rsidRPr="004E34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оформления возникновения, приостановления и</w:t>
      </w:r>
      <w:r w:rsidRPr="004E34EF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прекращения отношений между </w:t>
      </w:r>
      <w:r w:rsidRPr="004E34EF">
        <w:rPr>
          <w:b/>
          <w:bCs/>
          <w:lang w:val="ru-RU"/>
        </w:rPr>
        <w:br/>
      </w:r>
      <w:r w:rsidRPr="004E34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МБДОУ </w:t>
      </w:r>
      <w:r w:rsidR="004E34EF" w:rsidRPr="004E34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Желябовский детский сад «Родничок» </w:t>
      </w:r>
      <w:r w:rsidRPr="004E34EF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E34EF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родителями (законными представителями) воспитанников</w:t>
      </w:r>
      <w:r w:rsidR="004E34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FB5C71E" w14:textId="77777777" w:rsidR="008A6025" w:rsidRPr="004E34EF" w:rsidRDefault="00B332D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4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3BA4AF47" w14:textId="4AE1C41F" w:rsidR="008A6025" w:rsidRPr="004E34EF" w:rsidRDefault="00B332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1.1. Настоящий Порядок оформления возникновения, приостановления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 xml:space="preserve">прекращения отношений между МБДОУ </w:t>
      </w:r>
      <w:bookmarkStart w:id="0" w:name="_Hlk171336642"/>
      <w:r w:rsidR="004E34EF">
        <w:rPr>
          <w:rFonts w:hAnsi="Times New Roman" w:cs="Times New Roman"/>
          <w:color w:val="000000"/>
          <w:sz w:val="24"/>
          <w:szCs w:val="24"/>
          <w:lang w:val="ru-RU"/>
        </w:rPr>
        <w:t xml:space="preserve">Желябовский детский сад «Родничок» </w:t>
      </w:r>
      <w:r>
        <w:rPr>
          <w:rFonts w:hAnsi="Times New Roman" w:cs="Times New Roman"/>
          <w:color w:val="000000"/>
          <w:sz w:val="24"/>
          <w:szCs w:val="24"/>
        </w:rPr>
        <w:t> </w:t>
      </w:r>
      <w:bookmarkEnd w:id="0"/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воспитанников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— порядок) разработан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Российской Федерации», уставом МБДОУ </w:t>
      </w:r>
      <w:r w:rsidR="004E34EF">
        <w:rPr>
          <w:rFonts w:hAnsi="Times New Roman" w:cs="Times New Roman"/>
          <w:color w:val="000000"/>
          <w:sz w:val="24"/>
          <w:szCs w:val="24"/>
          <w:lang w:val="ru-RU"/>
        </w:rPr>
        <w:t xml:space="preserve">Желябовский детский сад «Родничок» </w:t>
      </w:r>
      <w:r w:rsidR="004E34EF">
        <w:rPr>
          <w:rFonts w:hAnsi="Times New Roman" w:cs="Times New Roman"/>
          <w:color w:val="000000"/>
          <w:sz w:val="24"/>
          <w:szCs w:val="24"/>
        </w:rPr>
        <w:t> </w:t>
      </w:r>
      <w:r w:rsidR="004E34EF" w:rsidRPr="004E34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— детский сад).</w:t>
      </w:r>
    </w:p>
    <w:p w14:paraId="37E5076B" w14:textId="77777777" w:rsidR="008A6025" w:rsidRPr="004E34EF" w:rsidRDefault="00B332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1.2. Порядок устанавливает общие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оформлению возникновения, изменения, приостановления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прекращения образовательных отношений при реализации детским садом основных образовательных программ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дополнительных общеразвивающих программ.</w:t>
      </w:r>
    </w:p>
    <w:p w14:paraId="685A586E" w14:textId="77777777" w:rsidR="008A6025" w:rsidRPr="004E34EF" w:rsidRDefault="00B332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1.3. Особенности возникновения, приостановления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прекращения отношений между детским садом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несовершеннолетних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части,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урегулированной законодательством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настоящим порядком, могут устанавливаться локальными нормативными актами детского сада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основным вопросам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том числе регламентирующими правила приема обучающихся, порядок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основания перевода, отчисления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восстановления обучающихся.</w:t>
      </w:r>
    </w:p>
    <w:p w14:paraId="6CFF5584" w14:textId="77777777" w:rsidR="008A6025" w:rsidRPr="004E34EF" w:rsidRDefault="00B332D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4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Основания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оформления</w:t>
      </w:r>
      <w:r w:rsidRPr="004E34EF">
        <w:rPr>
          <w:lang w:val="ru-RU"/>
        </w:rPr>
        <w:br/>
      </w:r>
      <w:r w:rsidRPr="004E34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возникновения образовательных отношений</w:t>
      </w:r>
    </w:p>
    <w:p w14:paraId="1A8095D4" w14:textId="62F4A9F4" w:rsidR="008A6025" w:rsidRPr="004E34EF" w:rsidRDefault="00B332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2.1. Основанием возникновения образовательных отношений является приказ детского сада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приеме лица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обучение.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основным образовательным программам дошкольного образования издается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заключенного договора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образовании.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группы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уходу без реализации образовательной программы издается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основании заключенного договора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оказании услуг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 xml:space="preserve">уходу. </w:t>
      </w:r>
    </w:p>
    <w:p w14:paraId="520096A5" w14:textId="77777777" w:rsidR="008A6025" w:rsidRPr="004E34EF" w:rsidRDefault="00B332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2.2.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основным образовательным программам дошкольного образования,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группы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уходу без реализации образовательной программы дошкольного образования ответственный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документов готовит проект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передает 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подпись заведующему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после заключения соответствующего договора.</w:t>
      </w:r>
    </w:p>
    <w:p w14:paraId="7BA00D5B" w14:textId="77777777" w:rsidR="008A6025" w:rsidRPr="004E34EF" w:rsidRDefault="00B332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2.3. При 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основным программам дошкольного образования ответственный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документов готовит проект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передает 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подпись заведующему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после заключения договора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образовании.</w:t>
      </w:r>
    </w:p>
    <w:p w14:paraId="55A0C36E" w14:textId="7CEF30C4" w:rsidR="008A6025" w:rsidRPr="004E34EF" w:rsidRDefault="00B332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4E34EF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.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за счет средств бюджета бюджетной системы Российской Федерации ответственный за прием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документов готовит проект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передает его на подпись заведующему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лицу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после приема документов.</w:t>
      </w:r>
    </w:p>
    <w:p w14:paraId="1376386B" w14:textId="424D7527" w:rsidR="008A6025" w:rsidRPr="004E34EF" w:rsidRDefault="00B332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4E34EF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.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обязанности обучающегося, предусмотренные законодательством об 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детского сада, возникают у лица, принятого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обучение,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даты, указанной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приказе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приеме лица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обучение.</w:t>
      </w:r>
    </w:p>
    <w:p w14:paraId="395F121A" w14:textId="77777777" w:rsidR="008A6025" w:rsidRPr="004E34EF" w:rsidRDefault="00B332D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4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Основания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оформления</w:t>
      </w:r>
      <w:r w:rsidRPr="004E34EF">
        <w:rPr>
          <w:lang w:val="ru-RU"/>
        </w:rPr>
        <w:br/>
      </w:r>
      <w:r w:rsidRPr="004E34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изменения образовательных отношений</w:t>
      </w:r>
    </w:p>
    <w:p w14:paraId="0F462FE3" w14:textId="77777777" w:rsidR="008A6025" w:rsidRPr="004E34EF" w:rsidRDefault="00B332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3.1. Образовательные отношения изменяются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случае изменения условий получения обучающимся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конкретной основной или дополнительной образовательной программе, повлекшего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собой изменение взаимных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обязанностей обучающегося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организации, осуществляющей образовательную деятельность:</w:t>
      </w:r>
    </w:p>
    <w:p w14:paraId="12A7D309" w14:textId="77777777" w:rsidR="008A6025" w:rsidRPr="004E34EF" w:rsidRDefault="00B332D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при переводе обучающегося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одной образовательной программы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другую;</w:t>
      </w:r>
    </w:p>
    <w:p w14:paraId="4B57C341" w14:textId="77777777" w:rsidR="008A6025" w:rsidRPr="004E34EF" w:rsidRDefault="00B332D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случае перевода обучающегося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группы одной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группу другой направленности;</w:t>
      </w:r>
    </w:p>
    <w:p w14:paraId="00EA7D4B" w14:textId="77777777" w:rsidR="008A6025" w:rsidRPr="004E34EF" w:rsidRDefault="00B332D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при переводе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группы, реализующей основную образовательную программу дошкольного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группу без реализации образовательной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заявлению родителей (законных представителей) обучающегося;</w:t>
      </w:r>
    </w:p>
    <w:p w14:paraId="3ED55035" w14:textId="77777777" w:rsidR="008A6025" w:rsidRPr="004E34EF" w:rsidRDefault="00B332D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случае изменения языка образования, изучаемого родного языка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числа языков народов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РФ,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том числе русского языка как родного языка, государственных языков республик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РФ, факультативных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элективных учебных предметов, курсов, дисциплин (модулей);</w:t>
      </w:r>
    </w:p>
    <w:p w14:paraId="07AE177B" w14:textId="77777777" w:rsidR="008A6025" w:rsidRPr="004E34EF" w:rsidRDefault="00B332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3.2. Основанием для изменения образовательных отношений является приказ, изданный заведующим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лицом.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случаях заключения договора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обучающегося приказ издается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основании внесения соответствующих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такой договор.</w:t>
      </w:r>
    </w:p>
    <w:p w14:paraId="3CC786AD" w14:textId="77777777" w:rsidR="008A6025" w:rsidRPr="004E34EF" w:rsidRDefault="00B332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3.3. Уполномоченное лицо, получившее заявление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изменении условий получения обучающимся образования, готовит проект соответствующего приказа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передает 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подпись директору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лицу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даты приема документов.</w:t>
      </w:r>
    </w:p>
    <w:p w14:paraId="4D866F24" w14:textId="77777777" w:rsidR="008A6025" w:rsidRPr="004E34EF" w:rsidRDefault="00B332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3.4.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случаях, когда решение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изменении образовательных отношений принимает</w:t>
      </w:r>
      <w:r w:rsidRPr="004E34EF">
        <w:rPr>
          <w:lang w:val="ru-RU"/>
        </w:rPr>
        <w:br/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педагогический совет,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случаях привлечения педагогического совета для реализации права обучающегося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образование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уставом и локальными нормативными актами детского сада уполномоченное лицо готовит проект приказа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передает 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подпись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даты принятия решения педагогическим советом.</w:t>
      </w:r>
    </w:p>
    <w:p w14:paraId="39629F2E" w14:textId="77777777" w:rsidR="008A6025" w:rsidRPr="004E34EF" w:rsidRDefault="00B332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3.6.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обязанности обучающегося, предусмотренные законодательством об 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детского сада, изменяются с даты издания приказа или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иной указанной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нем даты.</w:t>
      </w:r>
    </w:p>
    <w:p w14:paraId="17817F28" w14:textId="77777777" w:rsidR="008A6025" w:rsidRPr="004E34EF" w:rsidRDefault="00B332D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4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Основания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оформления</w:t>
      </w:r>
      <w:r w:rsidRPr="004E34EF">
        <w:rPr>
          <w:lang w:val="ru-RU"/>
        </w:rPr>
        <w:br/>
      </w:r>
      <w:r w:rsidRPr="004E34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приостановления образовательных отношений</w:t>
      </w:r>
    </w:p>
    <w:p w14:paraId="5DF7D408" w14:textId="77777777" w:rsidR="008A6025" w:rsidRPr="004E34EF" w:rsidRDefault="00B332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4.1. Образовательные отношения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программе дошкольного образования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приостанавливаются</w:t>
      </w:r>
    </w:p>
    <w:p w14:paraId="078E2115" w14:textId="77777777" w:rsidR="008A6025" w:rsidRPr="004E34EF" w:rsidRDefault="00B332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4.2.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случае невозможности освоения образовательной программы, например по причине временного переезда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другую местность, командировки родителей, прохождения санаторно-курортного лечения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т.д., обучающийся продолжает получение дошкольного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возращению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детский сад.</w:t>
      </w:r>
    </w:p>
    <w:p w14:paraId="7297E4DD" w14:textId="77777777" w:rsidR="008A6025" w:rsidRPr="004E34EF" w:rsidRDefault="00B332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4.3. Получение обучающимся дополнительной образовательной услуги может осуществляться одновременно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реализацией дошкольной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расписанием 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группе, при условии фактического отсутствия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группе.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таком случае получение дошкольного образования воспитанником, получающим дополнительную образовательную услугу, прерывается.</w:t>
      </w:r>
    </w:p>
    <w:p w14:paraId="4833E201" w14:textId="77777777" w:rsidR="008A6025" w:rsidRPr="004E34EF" w:rsidRDefault="00B332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4.4. Реализация дополнительных общеразвивающих программ оформляется в соответствии с требованиями раздела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настоящего порядка, прерывание образовательных отношений дополнительно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оформляется.</w:t>
      </w:r>
    </w:p>
    <w:p w14:paraId="0972139D" w14:textId="77777777" w:rsidR="008A6025" w:rsidRPr="004E34EF" w:rsidRDefault="00B332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4.5. Реализация основной образовательной программы для обучающихся, не совмещающих основную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дополнительную образовательные программы, не прекращается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количества таких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группе на момент реализации образовательной программы.</w:t>
      </w:r>
    </w:p>
    <w:p w14:paraId="786719F1" w14:textId="77777777" w:rsidR="008A6025" w:rsidRPr="004E34EF" w:rsidRDefault="00B332D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4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Основания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оформления</w:t>
      </w:r>
      <w:r w:rsidRPr="004E34EF">
        <w:rPr>
          <w:lang w:val="ru-RU"/>
        </w:rPr>
        <w:br/>
      </w:r>
      <w:r w:rsidRPr="004E34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прекращения образовательных отношений</w:t>
      </w:r>
    </w:p>
    <w:p w14:paraId="265B1D53" w14:textId="77777777" w:rsidR="008A6025" w:rsidRPr="004E34EF" w:rsidRDefault="00B332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5.1. Основанием для прекращения образовательных отношений является приказ детского сада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отчислении обучающегося. Если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обучающимся, родителями (законными представителями) несовершеннолетнего обучающегося заключен договор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 xml:space="preserve">оказании платных образовательных услуг, при досрочном прекращении 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образовательных отношений такой договор расторгается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основании приказа детского сада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отчислении обучающегося.</w:t>
      </w:r>
    </w:p>
    <w:p w14:paraId="1080CCDA" w14:textId="77777777" w:rsidR="008A6025" w:rsidRPr="004E34EF" w:rsidRDefault="00B332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5.2. При отчислении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другую образовательную организацию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основным образовательным программам дошкольного образования уполномоченное лицо готовит проект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отчислении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передает 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подпись заведующему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лицу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течение одного календарного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даты приема заявления.</w:t>
      </w:r>
    </w:p>
    <w:p w14:paraId="383F768D" w14:textId="77777777" w:rsidR="008A6025" w:rsidRPr="004E34EF" w:rsidRDefault="00B332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5.3. При отчислении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получением образования уполномоченное должностное лицо готовит проект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отчислении выпускников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передает 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подпись заведующему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лицу не 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пять рабочих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даты отчисления.</w:t>
      </w:r>
    </w:p>
    <w:p w14:paraId="75B3D144" w14:textId="77777777" w:rsidR="008A6025" w:rsidRPr="004E34EF" w:rsidRDefault="00B332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5.4. При отчислении обучающегося, обучение которого осуществляется на основании договора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услуг, должностное лицо своевременно готовит проект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отчислении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соблюдением сроков и порядка, установленных локальными нормативными актами детского сада, и передает 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подпись заведующему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лицу.</w:t>
      </w:r>
    </w:p>
    <w:p w14:paraId="0E7019F0" w14:textId="77777777" w:rsidR="008A6025" w:rsidRPr="004E34EF" w:rsidRDefault="00B332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5.5.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обязанности обучающегося, предусмотренные законодательством об 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детского сада, прекращаются с даты его отчисления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4EF">
        <w:rPr>
          <w:rFonts w:hAnsi="Times New Roman" w:cs="Times New Roman"/>
          <w:color w:val="000000"/>
          <w:sz w:val="24"/>
          <w:szCs w:val="24"/>
          <w:lang w:val="ru-RU"/>
        </w:rPr>
        <w:t>детского сада.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266592536671298867531651571396054376186336388983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Изюмова Юлия Анатольевна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06.04.2024 по 06.04.2025</w:t>
            </w:r>
          </w:p>
        </w:tc>
      </w:tr>
    </w:tbl>
    <w:sectPr xmlns:w="http://schemas.openxmlformats.org/wordprocessingml/2006/main" w:rsidR="008A6025" w:rsidRPr="004E34EF">
      <w:pgSz w:w="11907" w:h="16839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7332">
    <w:multiLevelType w:val="hybridMultilevel"/>
    <w:lvl w:ilvl="0" w:tplc="77490475">
      <w:start w:val="1"/>
      <w:numFmt w:val="decimal"/>
      <w:lvlText w:val="%1."/>
      <w:lvlJc w:val="left"/>
      <w:pPr>
        <w:ind w:left="720" w:hanging="360"/>
      </w:pPr>
    </w:lvl>
    <w:lvl w:ilvl="1" w:tplc="77490475" w:tentative="1">
      <w:start w:val="1"/>
      <w:numFmt w:val="lowerLetter"/>
      <w:lvlText w:val="%2."/>
      <w:lvlJc w:val="left"/>
      <w:pPr>
        <w:ind w:left="1440" w:hanging="360"/>
      </w:pPr>
    </w:lvl>
    <w:lvl w:ilvl="2" w:tplc="77490475" w:tentative="1">
      <w:start w:val="1"/>
      <w:numFmt w:val="lowerRoman"/>
      <w:lvlText w:val="%3."/>
      <w:lvlJc w:val="right"/>
      <w:pPr>
        <w:ind w:left="2160" w:hanging="180"/>
      </w:pPr>
    </w:lvl>
    <w:lvl w:ilvl="3" w:tplc="77490475" w:tentative="1">
      <w:start w:val="1"/>
      <w:numFmt w:val="decimal"/>
      <w:lvlText w:val="%4."/>
      <w:lvlJc w:val="left"/>
      <w:pPr>
        <w:ind w:left="2880" w:hanging="360"/>
      </w:pPr>
    </w:lvl>
    <w:lvl w:ilvl="4" w:tplc="77490475" w:tentative="1">
      <w:start w:val="1"/>
      <w:numFmt w:val="lowerLetter"/>
      <w:lvlText w:val="%5."/>
      <w:lvlJc w:val="left"/>
      <w:pPr>
        <w:ind w:left="3600" w:hanging="360"/>
      </w:pPr>
    </w:lvl>
    <w:lvl w:ilvl="5" w:tplc="77490475" w:tentative="1">
      <w:start w:val="1"/>
      <w:numFmt w:val="lowerRoman"/>
      <w:lvlText w:val="%6."/>
      <w:lvlJc w:val="right"/>
      <w:pPr>
        <w:ind w:left="4320" w:hanging="180"/>
      </w:pPr>
    </w:lvl>
    <w:lvl w:ilvl="6" w:tplc="77490475" w:tentative="1">
      <w:start w:val="1"/>
      <w:numFmt w:val="decimal"/>
      <w:lvlText w:val="%7."/>
      <w:lvlJc w:val="left"/>
      <w:pPr>
        <w:ind w:left="5040" w:hanging="360"/>
      </w:pPr>
    </w:lvl>
    <w:lvl w:ilvl="7" w:tplc="77490475" w:tentative="1">
      <w:start w:val="1"/>
      <w:numFmt w:val="lowerLetter"/>
      <w:lvlText w:val="%8."/>
      <w:lvlJc w:val="left"/>
      <w:pPr>
        <w:ind w:left="5760" w:hanging="360"/>
      </w:pPr>
    </w:lvl>
    <w:lvl w:ilvl="8" w:tplc="774904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31">
    <w:multiLevelType w:val="hybridMultilevel"/>
    <w:lvl w:ilvl="0" w:tplc="298771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670630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7331">
    <w:abstractNumId w:val="7331"/>
  </w:num>
  <w:num w:numId="7332">
    <w:abstractNumId w:val="733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7785E"/>
    <w:rsid w:val="002D33B1"/>
    <w:rsid w:val="002D3591"/>
    <w:rsid w:val="003514A0"/>
    <w:rsid w:val="004E34EF"/>
    <w:rsid w:val="004F7E17"/>
    <w:rsid w:val="005A05CE"/>
    <w:rsid w:val="00653AF6"/>
    <w:rsid w:val="008A6025"/>
    <w:rsid w:val="00B332DF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A2390"/>
  <w15:docId w15:val="{B25115E3-C894-4C57-99AB-2E106C3B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07475330" Type="http://schemas.openxmlformats.org/officeDocument/2006/relationships/footnotes" Target="footnotes.xml"/><Relationship Id="rId867307456" Type="http://schemas.openxmlformats.org/officeDocument/2006/relationships/endnotes" Target="endnotes.xml"/><Relationship Id="rId202115760" Type="http://schemas.openxmlformats.org/officeDocument/2006/relationships/comments" Target="comments.xml"/><Relationship Id="rId968775712" Type="http://schemas.microsoft.com/office/2011/relationships/commentsExtended" Target="commentsExtended.xml"/><Relationship Id="rId267828941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otqBalm1IgF2ZIrIxYPcJlh02Bk=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</SignatureValue>
  <KeyInfo>
    <X509Data>
      <X509Certificate>MIIFtzCCA58CFC6ybDwSPK0gFpGlKX3hxKFXYid3MA0GCSqGSIb3DQEBCwUAMIGQ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807475330"/>
            <mdssi:RelationshipReference SourceId="rId867307456"/>
            <mdssi:RelationshipReference SourceId="rId202115760"/>
            <mdssi:RelationshipReference SourceId="rId968775712"/>
            <mdssi:RelationshipReference SourceId="rId267828941"/>
          </Transform>
          <Transform Algorithm="http://www.w3.org/TR/2001/REC-xml-c14n-20010315"/>
        </Transforms>
        <DigestMethod Algorithm="http://www.w3.org/2000/09/xmldsig#sha1"/>
        <DigestValue>NYQIMhEs+RsX1YuZ9O/rsaWjyFM=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e5XJ4j1a9602ZDebe6kPOoEDbDA=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grA3buYgX80UIH0C5Zz56tECT/0=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08xYf3pm6BouEjwRK1ow9aBEQUw=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9/GUHV3FtqpFjs5DtQORCWqHmFY=</DigestValue>
      </Reference>
      <Reference URI="/word/styles.xml?ContentType=application/vnd.openxmlformats-officedocument.wordprocessingml.styles+xml">
        <DigestMethod Algorithm="http://www.w3.org/2000/09/xmldsig#sha1"/>
        <DigestValue>hrLmfjSDAsuWoUHSwV+901KOA8E=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m8KjrZZ3gVFctutr/gdiTCfdGaE=</DigestValue>
      </Reference>
    </Manifest>
    <SignatureProperties>
      <SignatureProperty Id="idSignatureTime" Target="#idPackageSignature">
        <mdssi:SignatureTime>
          <mdssi:Format>YYYY-MM-DDThh:mm:ssTZD</mdssi:Format>
          <mdssi:Value>2024-07-08T11:43:42Z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Admin</cp:lastModifiedBy>
  <cp:revision>4</cp:revision>
  <dcterms:created xsi:type="dcterms:W3CDTF">2024-07-08T08:44:00Z</dcterms:created>
  <dcterms:modified xsi:type="dcterms:W3CDTF">2024-07-08T10:16:00Z</dcterms:modified>
</cp:coreProperties>
</file>