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0"/>
        <w:gridCol w:w="4153"/>
      </w:tblGrid>
      <w:tr w:rsidR="006B2E97" w:rsidRPr="0066746C" w14:paraId="7C559107" w14:textId="77777777" w:rsidTr="00BC4D18"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14:paraId="4DFE00F9" w14:textId="77777777" w:rsidR="006B2E97" w:rsidRPr="0066746C" w:rsidRDefault="006B2E97" w:rsidP="00644389">
            <w:pPr>
              <w:jc w:val="both"/>
            </w:pPr>
            <w:r w:rsidRPr="0066746C">
              <w:t>ПРИНЯТ</w:t>
            </w:r>
            <w:r>
              <w:t>О</w:t>
            </w:r>
          </w:p>
          <w:p w14:paraId="247832B1" w14:textId="77777777" w:rsidR="006B2E97" w:rsidRPr="0066746C" w:rsidRDefault="006B2E97" w:rsidP="00644389">
            <w:pPr>
              <w:jc w:val="both"/>
            </w:pPr>
            <w:r w:rsidRPr="0066746C">
              <w:t xml:space="preserve">педагогическим советом </w:t>
            </w:r>
          </w:p>
          <w:p w14:paraId="323D68CC" w14:textId="77777777" w:rsidR="006B2E97" w:rsidRPr="0066746C" w:rsidRDefault="006B2E97" w:rsidP="00644389">
            <w:pPr>
              <w:jc w:val="both"/>
            </w:pPr>
            <w:r w:rsidRPr="0066746C">
              <w:t xml:space="preserve">МБДОУ </w:t>
            </w:r>
            <w:proofErr w:type="spellStart"/>
            <w:r w:rsidRPr="0066746C">
              <w:t>Желябовский</w:t>
            </w:r>
            <w:proofErr w:type="spellEnd"/>
            <w:r w:rsidRPr="0066746C">
              <w:t xml:space="preserve"> детский</w:t>
            </w:r>
          </w:p>
          <w:p w14:paraId="78EA324C" w14:textId="77777777" w:rsidR="006B2E97" w:rsidRPr="0066746C" w:rsidRDefault="006B2E97" w:rsidP="00644389">
            <w:pPr>
              <w:jc w:val="both"/>
            </w:pPr>
            <w:r w:rsidRPr="0066746C">
              <w:t xml:space="preserve">сад «Родничок»    </w:t>
            </w:r>
          </w:p>
          <w:p w14:paraId="4B9885CB" w14:textId="3327B102" w:rsidR="006B2E97" w:rsidRPr="0066746C" w:rsidRDefault="000F4526" w:rsidP="00644389">
            <w:pPr>
              <w:jc w:val="both"/>
            </w:pPr>
            <w:r>
              <w:t>протокол №    от «  »______ 2023</w:t>
            </w:r>
            <w:r w:rsidR="006B2E97" w:rsidRPr="0066746C">
              <w:t xml:space="preserve">г.                                                                                               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551A413" w14:textId="77777777" w:rsidR="006B2E97" w:rsidRPr="0066746C" w:rsidRDefault="006B2E97" w:rsidP="00644389">
            <w:pPr>
              <w:jc w:val="right"/>
            </w:pPr>
            <w:r w:rsidRPr="0066746C">
              <w:t xml:space="preserve">        УТВЕРЖДЕНО</w:t>
            </w:r>
          </w:p>
          <w:p w14:paraId="181032E3" w14:textId="04F5E06D" w:rsidR="006B2E97" w:rsidRPr="0066746C" w:rsidRDefault="006B2E97" w:rsidP="006B2E97">
            <w:pPr>
              <w:ind w:left="643"/>
              <w:jc w:val="center"/>
            </w:pPr>
            <w:r>
              <w:t xml:space="preserve">                              </w:t>
            </w:r>
            <w:r w:rsidRPr="0066746C">
              <w:t>Заведующий</w:t>
            </w:r>
          </w:p>
          <w:p w14:paraId="407CFAF8" w14:textId="77777777" w:rsidR="006B2E97" w:rsidRPr="0066746C" w:rsidRDefault="006B2E97" w:rsidP="00644389">
            <w:pPr>
              <w:ind w:left="643"/>
              <w:jc w:val="right"/>
            </w:pPr>
            <w:r w:rsidRPr="0066746C">
              <w:t xml:space="preserve"> МБДОУ </w:t>
            </w:r>
            <w:proofErr w:type="spellStart"/>
            <w:r w:rsidRPr="0066746C">
              <w:t>Желябовский</w:t>
            </w:r>
            <w:proofErr w:type="spellEnd"/>
            <w:r w:rsidRPr="0066746C">
              <w:t xml:space="preserve"> детский сад  «Родничок»                                                                            </w:t>
            </w:r>
          </w:p>
          <w:p w14:paraId="15B4C108" w14:textId="4173B7A8" w:rsidR="006B2E97" w:rsidRPr="0066746C" w:rsidRDefault="000F4526" w:rsidP="00644389">
            <w:pPr>
              <w:ind w:left="643"/>
              <w:jc w:val="right"/>
            </w:pPr>
            <w:r>
              <w:t>____________</w:t>
            </w:r>
            <w:proofErr w:type="spellStart"/>
            <w:r>
              <w:t>Ю.А.Изюмова</w:t>
            </w:r>
            <w:proofErr w:type="spellEnd"/>
            <w:r w:rsidR="006B2E97" w:rsidRPr="0066746C">
              <w:t xml:space="preserve">                                              </w:t>
            </w:r>
          </w:p>
          <w:p w14:paraId="525E0794" w14:textId="3A25EEEC" w:rsidR="006B2E97" w:rsidRPr="0066746C" w:rsidRDefault="006B2E97" w:rsidP="00644389">
            <w:pPr>
              <w:jc w:val="right"/>
            </w:pPr>
            <w:r>
              <w:t>Приказ №   от «   »_____</w:t>
            </w:r>
            <w:r w:rsidR="000F4526">
              <w:t>2023</w:t>
            </w:r>
            <w:r w:rsidRPr="0066746C">
              <w:t xml:space="preserve">г. </w:t>
            </w:r>
          </w:p>
        </w:tc>
      </w:tr>
    </w:tbl>
    <w:p w14:paraId="79A9B8B1" w14:textId="77777777" w:rsidR="006B2E97" w:rsidRDefault="006B2E97" w:rsidP="006B2E97">
      <w:pPr>
        <w:jc w:val="center"/>
        <w:rPr>
          <w:b/>
        </w:rPr>
      </w:pPr>
    </w:p>
    <w:p w14:paraId="7F1F67F1" w14:textId="77777777" w:rsidR="006B2E97" w:rsidRDefault="006B2E97" w:rsidP="006B2E97">
      <w:pPr>
        <w:jc w:val="center"/>
        <w:rPr>
          <w:b/>
        </w:rPr>
      </w:pPr>
    </w:p>
    <w:p w14:paraId="72E37C50" w14:textId="77777777" w:rsidR="006B2E97" w:rsidRDefault="006B2E97" w:rsidP="006B2E97">
      <w:pPr>
        <w:jc w:val="center"/>
        <w:rPr>
          <w:b/>
        </w:rPr>
      </w:pPr>
    </w:p>
    <w:p w14:paraId="1C24FB55" w14:textId="77777777" w:rsidR="006B2E97" w:rsidRDefault="006B2E97" w:rsidP="006B2E97">
      <w:pPr>
        <w:jc w:val="center"/>
        <w:rPr>
          <w:b/>
        </w:rPr>
      </w:pPr>
    </w:p>
    <w:p w14:paraId="51CA9F81" w14:textId="77777777" w:rsidR="006B2E97" w:rsidRDefault="006B2E97" w:rsidP="006B2E97">
      <w:pPr>
        <w:jc w:val="center"/>
        <w:rPr>
          <w:b/>
        </w:rPr>
      </w:pPr>
    </w:p>
    <w:p w14:paraId="6555F778" w14:textId="77777777" w:rsidR="006B2E97" w:rsidRDefault="006B2E97" w:rsidP="006B2E97">
      <w:pPr>
        <w:jc w:val="center"/>
        <w:rPr>
          <w:b/>
        </w:rPr>
      </w:pPr>
    </w:p>
    <w:p w14:paraId="2E03AE1B" w14:textId="77777777" w:rsidR="006B2E97" w:rsidRDefault="006B2E97" w:rsidP="006B2E97">
      <w:pPr>
        <w:jc w:val="center"/>
        <w:rPr>
          <w:b/>
        </w:rPr>
      </w:pPr>
    </w:p>
    <w:p w14:paraId="5E3B10C8" w14:textId="77777777" w:rsidR="006B2E97" w:rsidRDefault="006B2E97" w:rsidP="006B2E97">
      <w:pPr>
        <w:jc w:val="center"/>
        <w:rPr>
          <w:b/>
        </w:rPr>
      </w:pPr>
    </w:p>
    <w:p w14:paraId="1AFFB3BB" w14:textId="77777777" w:rsidR="006B2E97" w:rsidRPr="0066746C" w:rsidRDefault="006B2E97" w:rsidP="006B2E97">
      <w:pPr>
        <w:jc w:val="center"/>
        <w:rPr>
          <w:b/>
        </w:rPr>
      </w:pPr>
      <w:r w:rsidRPr="0066746C">
        <w:rPr>
          <w:b/>
        </w:rPr>
        <w:t>Расписание занятий</w:t>
      </w:r>
    </w:p>
    <w:p w14:paraId="5E9ED610" w14:textId="77777777" w:rsidR="006B2E97" w:rsidRPr="0066746C" w:rsidRDefault="006B2E97" w:rsidP="006B2E97">
      <w:pPr>
        <w:jc w:val="center"/>
      </w:pPr>
      <w:r w:rsidRPr="0066746C">
        <w:t xml:space="preserve">в МБДОУ </w:t>
      </w:r>
      <w:proofErr w:type="spellStart"/>
      <w:r w:rsidRPr="0066746C">
        <w:t>Желябовский</w:t>
      </w:r>
      <w:proofErr w:type="spellEnd"/>
      <w:r w:rsidRPr="0066746C">
        <w:t xml:space="preserve"> детский</w:t>
      </w:r>
      <w:r>
        <w:t xml:space="preserve"> сад «Родничок» </w:t>
      </w:r>
    </w:p>
    <w:p w14:paraId="0E870872" w14:textId="5F174340" w:rsidR="006B2E97" w:rsidRPr="0066746C" w:rsidRDefault="000F4526" w:rsidP="006B2E97">
      <w:pPr>
        <w:jc w:val="center"/>
      </w:pPr>
      <w:r>
        <w:t>на 2023-2024</w:t>
      </w:r>
      <w:r w:rsidR="006B2E97" w:rsidRPr="0066746C">
        <w:t xml:space="preserve"> учебный год</w:t>
      </w:r>
    </w:p>
    <w:p w14:paraId="6D5BAEB7" w14:textId="77777777" w:rsidR="006B2E97" w:rsidRPr="0066746C" w:rsidRDefault="006B2E97" w:rsidP="006B2E97">
      <w:pPr>
        <w:jc w:val="center"/>
      </w:pPr>
    </w:p>
    <w:p w14:paraId="714A903F" w14:textId="77777777" w:rsidR="006B2E97" w:rsidRPr="0066746C" w:rsidRDefault="006B2E97" w:rsidP="006B2E97"/>
    <w:p w14:paraId="548CC522" w14:textId="77777777" w:rsidR="006B2E97" w:rsidRPr="0066746C" w:rsidRDefault="006B2E97" w:rsidP="006B2E97"/>
    <w:tbl>
      <w:tblPr>
        <w:tblW w:w="5660" w:type="pct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1987"/>
        <w:gridCol w:w="1701"/>
        <w:gridCol w:w="1983"/>
        <w:gridCol w:w="1703"/>
        <w:gridCol w:w="1840"/>
        <w:gridCol w:w="709"/>
      </w:tblGrid>
      <w:tr w:rsidR="00CD1260" w:rsidRPr="0066746C" w14:paraId="3622C1E5" w14:textId="77777777" w:rsidTr="00CD1260">
        <w:trPr>
          <w:trHeight w:val="355"/>
        </w:trPr>
        <w:tc>
          <w:tcPr>
            <w:tcW w:w="421" w:type="pct"/>
          </w:tcPr>
          <w:p w14:paraId="37739A1F" w14:textId="77777777" w:rsidR="006B2E97" w:rsidRPr="0066746C" w:rsidRDefault="006B2E97" w:rsidP="00644389">
            <w:pPr>
              <w:jc w:val="center"/>
              <w:rPr>
                <w:b/>
              </w:rPr>
            </w:pPr>
            <w:r w:rsidRPr="0066746C">
              <w:rPr>
                <w:b/>
              </w:rPr>
              <w:t>Группа</w:t>
            </w:r>
          </w:p>
        </w:tc>
        <w:tc>
          <w:tcPr>
            <w:tcW w:w="917" w:type="pct"/>
          </w:tcPr>
          <w:p w14:paraId="68EC58E6" w14:textId="77777777" w:rsidR="006B2E97" w:rsidRPr="0066746C" w:rsidRDefault="006B2E97" w:rsidP="00644389">
            <w:pPr>
              <w:jc w:val="center"/>
              <w:rPr>
                <w:b/>
              </w:rPr>
            </w:pPr>
            <w:r w:rsidRPr="0066746C">
              <w:rPr>
                <w:b/>
              </w:rPr>
              <w:t xml:space="preserve">Понедельник </w:t>
            </w:r>
          </w:p>
        </w:tc>
        <w:tc>
          <w:tcPr>
            <w:tcW w:w="785" w:type="pct"/>
          </w:tcPr>
          <w:p w14:paraId="4E1B4DE4" w14:textId="77777777" w:rsidR="006B2E97" w:rsidRPr="0066746C" w:rsidRDefault="006B2E97" w:rsidP="00644389">
            <w:pPr>
              <w:jc w:val="center"/>
              <w:rPr>
                <w:b/>
              </w:rPr>
            </w:pPr>
            <w:r w:rsidRPr="0066746C">
              <w:rPr>
                <w:b/>
              </w:rPr>
              <w:t xml:space="preserve">Вторник </w:t>
            </w:r>
          </w:p>
        </w:tc>
        <w:tc>
          <w:tcPr>
            <w:tcW w:w="915" w:type="pct"/>
          </w:tcPr>
          <w:p w14:paraId="0887F19B" w14:textId="77777777" w:rsidR="006B2E97" w:rsidRPr="0066746C" w:rsidRDefault="006B2E97" w:rsidP="00644389">
            <w:pPr>
              <w:jc w:val="center"/>
              <w:rPr>
                <w:b/>
              </w:rPr>
            </w:pPr>
            <w:r w:rsidRPr="0066746C">
              <w:rPr>
                <w:b/>
              </w:rPr>
              <w:t xml:space="preserve">Среда </w:t>
            </w:r>
          </w:p>
        </w:tc>
        <w:tc>
          <w:tcPr>
            <w:tcW w:w="786" w:type="pct"/>
          </w:tcPr>
          <w:p w14:paraId="624C8F9D" w14:textId="77777777" w:rsidR="006B2E97" w:rsidRPr="0066746C" w:rsidRDefault="006B2E97" w:rsidP="00644389">
            <w:pPr>
              <w:jc w:val="center"/>
              <w:rPr>
                <w:b/>
              </w:rPr>
            </w:pPr>
            <w:r w:rsidRPr="0066746C">
              <w:rPr>
                <w:b/>
              </w:rPr>
              <w:t xml:space="preserve">Четверг </w:t>
            </w:r>
          </w:p>
        </w:tc>
        <w:tc>
          <w:tcPr>
            <w:tcW w:w="849" w:type="pct"/>
          </w:tcPr>
          <w:p w14:paraId="2E2E5EBD" w14:textId="77777777" w:rsidR="006B2E97" w:rsidRPr="0066746C" w:rsidRDefault="006B2E97" w:rsidP="00644389">
            <w:pPr>
              <w:jc w:val="center"/>
              <w:rPr>
                <w:b/>
              </w:rPr>
            </w:pPr>
            <w:r w:rsidRPr="0066746C">
              <w:rPr>
                <w:b/>
              </w:rPr>
              <w:t xml:space="preserve">Пятница </w:t>
            </w:r>
          </w:p>
        </w:tc>
        <w:tc>
          <w:tcPr>
            <w:tcW w:w="327" w:type="pct"/>
          </w:tcPr>
          <w:p w14:paraId="43F5574B" w14:textId="77777777" w:rsidR="006B2E97" w:rsidRPr="0066746C" w:rsidRDefault="006B2E97" w:rsidP="00644389">
            <w:pPr>
              <w:jc w:val="center"/>
              <w:rPr>
                <w:b/>
              </w:rPr>
            </w:pPr>
            <w:r w:rsidRPr="0066746C">
              <w:rPr>
                <w:b/>
              </w:rPr>
              <w:t xml:space="preserve">Всего </w:t>
            </w:r>
          </w:p>
        </w:tc>
      </w:tr>
      <w:tr w:rsidR="00CD1260" w:rsidRPr="0066746C" w14:paraId="24CB9C66" w14:textId="77777777" w:rsidTr="00CD1260">
        <w:trPr>
          <w:cantSplit/>
          <w:trHeight w:val="2128"/>
        </w:trPr>
        <w:tc>
          <w:tcPr>
            <w:tcW w:w="421" w:type="pct"/>
            <w:textDirection w:val="btLr"/>
          </w:tcPr>
          <w:p w14:paraId="6E754C60" w14:textId="1751CDA4" w:rsidR="006B2E97" w:rsidRPr="0066746C" w:rsidRDefault="000F4526" w:rsidP="00644389">
            <w:pPr>
              <w:ind w:left="113" w:right="113"/>
              <w:rPr>
                <w:b/>
                <w:lang w:val="tt-RU"/>
              </w:rPr>
            </w:pPr>
            <w:r>
              <w:rPr>
                <w:b/>
                <w:lang w:val="tt-RU"/>
              </w:rPr>
              <w:t>Группа раннего возраста  “Непоседы</w:t>
            </w:r>
            <w:r w:rsidR="006B2E97" w:rsidRPr="0066746C">
              <w:rPr>
                <w:b/>
                <w:lang w:val="tt-RU"/>
              </w:rPr>
              <w:t>”</w:t>
            </w:r>
          </w:p>
        </w:tc>
        <w:tc>
          <w:tcPr>
            <w:tcW w:w="917" w:type="pct"/>
          </w:tcPr>
          <w:p w14:paraId="24FFE514" w14:textId="77777777" w:rsidR="006B2E97" w:rsidRPr="00D249BB" w:rsidRDefault="006B2E97" w:rsidP="00644389">
            <w:r w:rsidRPr="0066746C">
              <w:t>1.Развитие речи</w:t>
            </w:r>
          </w:p>
          <w:p w14:paraId="080400D1" w14:textId="77777777" w:rsidR="006B2E97" w:rsidRPr="0066746C" w:rsidRDefault="006B2E97" w:rsidP="00644389">
            <w:r w:rsidRPr="0066746C">
              <w:rPr>
                <w:lang w:val="en-US"/>
              </w:rPr>
              <w:t>I</w:t>
            </w:r>
            <w:r w:rsidRPr="0066746C">
              <w:t xml:space="preserve"> подгруппа   9.00-9.10</w:t>
            </w:r>
          </w:p>
          <w:p w14:paraId="1CA00F85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9.15-9.25</w:t>
            </w:r>
          </w:p>
          <w:p w14:paraId="438020A2" w14:textId="77777777" w:rsidR="006B2E97" w:rsidRPr="0066746C" w:rsidRDefault="006B2E97" w:rsidP="00644389">
            <w:r w:rsidRPr="0066746C">
              <w:t>2. Физкультура</w:t>
            </w:r>
          </w:p>
          <w:p w14:paraId="2570ACFD" w14:textId="77777777" w:rsidR="006B2E97" w:rsidRPr="0066746C" w:rsidRDefault="006B2E97" w:rsidP="00644389">
            <w:r w:rsidRPr="0066746C">
              <w:rPr>
                <w:lang w:val="en-US"/>
              </w:rPr>
              <w:t>I</w:t>
            </w:r>
            <w:r w:rsidRPr="0066746C">
              <w:t xml:space="preserve"> подгруппа  15.40-15.50</w:t>
            </w:r>
          </w:p>
          <w:p w14:paraId="6EA919FC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15.55-16.05</w:t>
            </w:r>
          </w:p>
          <w:p w14:paraId="6856BB9A" w14:textId="77777777" w:rsidR="006B2E97" w:rsidRPr="0066746C" w:rsidRDefault="006B2E97" w:rsidP="00644389"/>
        </w:tc>
        <w:tc>
          <w:tcPr>
            <w:tcW w:w="785" w:type="pct"/>
          </w:tcPr>
          <w:p w14:paraId="6267E1E1" w14:textId="77777777" w:rsidR="006B2E97" w:rsidRPr="0066746C" w:rsidRDefault="006B2E97" w:rsidP="00644389">
            <w:r w:rsidRPr="0066746C">
              <w:t>1.Музыкальное   8.45-8.55</w:t>
            </w:r>
            <w:r w:rsidRPr="00D249BB">
              <w:t xml:space="preserve"> </w:t>
            </w:r>
          </w:p>
          <w:p w14:paraId="465153E6" w14:textId="77777777" w:rsidR="006B2E97" w:rsidRPr="0066746C" w:rsidRDefault="006B2E97" w:rsidP="00644389">
            <w:pPr>
              <w:tabs>
                <w:tab w:val="right" w:pos="2501"/>
              </w:tabs>
            </w:pPr>
          </w:p>
          <w:p w14:paraId="390C6C42" w14:textId="77777777" w:rsidR="006B2E97" w:rsidRPr="0066746C" w:rsidRDefault="006B2E97" w:rsidP="00644389">
            <w:pPr>
              <w:tabs>
                <w:tab w:val="right" w:pos="2501"/>
              </w:tabs>
            </w:pPr>
            <w:r w:rsidRPr="0066746C">
              <w:t xml:space="preserve">2.Математика </w:t>
            </w:r>
          </w:p>
          <w:p w14:paraId="2CA1E151" w14:textId="77777777" w:rsidR="006B2E97" w:rsidRPr="0066746C" w:rsidRDefault="006B2E97" w:rsidP="00644389">
            <w:pPr>
              <w:tabs>
                <w:tab w:val="right" w:pos="2501"/>
              </w:tabs>
            </w:pPr>
            <w:r w:rsidRPr="0066746C">
              <w:rPr>
                <w:lang w:val="en-US"/>
              </w:rPr>
              <w:t>I</w:t>
            </w:r>
            <w:r w:rsidRPr="0066746C">
              <w:t xml:space="preserve">   подгруппа 9.00-9.10</w:t>
            </w:r>
          </w:p>
          <w:p w14:paraId="594DA2E3" w14:textId="77777777" w:rsidR="006B2E97" w:rsidRPr="0066746C" w:rsidRDefault="006B2E97" w:rsidP="00644389">
            <w:pPr>
              <w:tabs>
                <w:tab w:val="right" w:pos="2501"/>
              </w:tabs>
            </w:pPr>
            <w:r w:rsidRPr="0066746C">
              <w:rPr>
                <w:lang w:val="en-US"/>
              </w:rPr>
              <w:t>II</w:t>
            </w:r>
            <w:r w:rsidRPr="0066746C">
              <w:t xml:space="preserve"> подгруппа  9.15-9.25</w:t>
            </w:r>
          </w:p>
        </w:tc>
        <w:tc>
          <w:tcPr>
            <w:tcW w:w="915" w:type="pct"/>
          </w:tcPr>
          <w:p w14:paraId="126EBCBA" w14:textId="77777777" w:rsidR="006B2E97" w:rsidRPr="0066746C" w:rsidRDefault="006B2E97" w:rsidP="00644389">
            <w:r w:rsidRPr="0066746C">
              <w:t>1. Лепка// Рисование</w:t>
            </w:r>
          </w:p>
          <w:p w14:paraId="3D4AF261" w14:textId="77777777" w:rsidR="006B2E97" w:rsidRPr="0066746C" w:rsidRDefault="006B2E97" w:rsidP="00644389">
            <w:pPr>
              <w:tabs>
                <w:tab w:val="right" w:pos="2501"/>
              </w:tabs>
            </w:pPr>
            <w:r w:rsidRPr="0066746C">
              <w:rPr>
                <w:lang w:val="en-US"/>
              </w:rPr>
              <w:t>I</w:t>
            </w:r>
            <w:r w:rsidRPr="0066746C">
              <w:t xml:space="preserve">   подгруппа 9.00-9.10</w:t>
            </w:r>
          </w:p>
          <w:p w14:paraId="7F413FA9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9.15-9.25</w:t>
            </w:r>
          </w:p>
          <w:p w14:paraId="05344117" w14:textId="77777777" w:rsidR="006B2E97" w:rsidRPr="0066746C" w:rsidRDefault="006B2E97" w:rsidP="00644389">
            <w:r w:rsidRPr="0066746C">
              <w:t>2.Физкультура</w:t>
            </w:r>
          </w:p>
          <w:p w14:paraId="40B1CB39" w14:textId="77777777" w:rsidR="006B2E97" w:rsidRPr="0066746C" w:rsidRDefault="006B2E97" w:rsidP="00644389">
            <w:pPr>
              <w:tabs>
                <w:tab w:val="right" w:pos="2501"/>
              </w:tabs>
            </w:pPr>
            <w:r w:rsidRPr="0066746C">
              <w:rPr>
                <w:lang w:val="en-US"/>
              </w:rPr>
              <w:t>I</w:t>
            </w:r>
            <w:r w:rsidRPr="0066746C">
              <w:t xml:space="preserve">   подгруппа 15.40-15.50</w:t>
            </w:r>
          </w:p>
          <w:p w14:paraId="7FCE2890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15.55-16.05</w:t>
            </w:r>
          </w:p>
          <w:p w14:paraId="22F71ADE" w14:textId="77777777" w:rsidR="006B2E97" w:rsidRPr="0066746C" w:rsidRDefault="006B2E97" w:rsidP="00644389"/>
        </w:tc>
        <w:tc>
          <w:tcPr>
            <w:tcW w:w="786" w:type="pct"/>
          </w:tcPr>
          <w:p w14:paraId="7CCE888B" w14:textId="77777777" w:rsidR="006B2E97" w:rsidRPr="0066746C" w:rsidRDefault="006B2E97" w:rsidP="00644389">
            <w:r w:rsidRPr="0066746C">
              <w:t>1.Музыкальное 8.45-8.55</w:t>
            </w:r>
          </w:p>
          <w:p w14:paraId="1A592ACB" w14:textId="77777777" w:rsidR="006B2E97" w:rsidRPr="0066746C" w:rsidRDefault="006B2E97" w:rsidP="00644389">
            <w:r w:rsidRPr="0066746C">
              <w:t>2.Развите речи</w:t>
            </w:r>
          </w:p>
          <w:p w14:paraId="69CB6F9B" w14:textId="77777777" w:rsidR="006B2E97" w:rsidRPr="0066746C" w:rsidRDefault="006B2E97" w:rsidP="00644389">
            <w:r w:rsidRPr="0066746C">
              <w:rPr>
                <w:lang w:val="en-US"/>
              </w:rPr>
              <w:t>I</w:t>
            </w:r>
            <w:r w:rsidRPr="0066746C">
              <w:t xml:space="preserve"> подгруппа   9.00-9.10</w:t>
            </w:r>
          </w:p>
          <w:p w14:paraId="3C85808D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9.15-9.25</w:t>
            </w:r>
          </w:p>
          <w:p w14:paraId="68A162A2" w14:textId="77777777" w:rsidR="006B2E97" w:rsidRPr="0066746C" w:rsidRDefault="006B2E97" w:rsidP="00644389"/>
        </w:tc>
        <w:tc>
          <w:tcPr>
            <w:tcW w:w="849" w:type="pct"/>
          </w:tcPr>
          <w:p w14:paraId="1251D0A6" w14:textId="77777777" w:rsidR="006B2E97" w:rsidRPr="0066746C" w:rsidRDefault="006B2E97" w:rsidP="00644389">
            <w:r w:rsidRPr="0066746C">
              <w:t>1.Ознакомление с природой// Ознакомление с окружающим</w:t>
            </w:r>
          </w:p>
          <w:p w14:paraId="67BE2414" w14:textId="77777777" w:rsidR="006B2E97" w:rsidRPr="0066746C" w:rsidRDefault="006B2E97" w:rsidP="00644389">
            <w:r w:rsidRPr="0066746C">
              <w:rPr>
                <w:lang w:val="en-US"/>
              </w:rPr>
              <w:t>I</w:t>
            </w:r>
            <w:r w:rsidRPr="0066746C">
              <w:t xml:space="preserve"> подгруппа   9.00-9.10</w:t>
            </w:r>
          </w:p>
          <w:p w14:paraId="047B00D1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9.15-9.25</w:t>
            </w:r>
          </w:p>
          <w:p w14:paraId="7DDAF477" w14:textId="77777777" w:rsidR="006B2E97" w:rsidRPr="0066746C" w:rsidRDefault="006B2E97" w:rsidP="00644389">
            <w:r w:rsidRPr="0066746C">
              <w:t>2. Физкультура на воздухе</w:t>
            </w:r>
          </w:p>
          <w:p w14:paraId="53E16F51" w14:textId="77777777" w:rsidR="006B2E97" w:rsidRPr="0066746C" w:rsidRDefault="006B2E97" w:rsidP="00644389">
            <w:r w:rsidRPr="0066746C">
              <w:rPr>
                <w:lang w:val="en-US"/>
              </w:rPr>
              <w:t>I</w:t>
            </w:r>
            <w:r w:rsidRPr="0066746C">
              <w:t xml:space="preserve"> подгруппа   15.40-15.50</w:t>
            </w:r>
          </w:p>
          <w:p w14:paraId="0A785A75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15.55-16.05</w:t>
            </w:r>
          </w:p>
          <w:p w14:paraId="463300C9" w14:textId="77777777" w:rsidR="006B2E97" w:rsidRPr="0066746C" w:rsidRDefault="006B2E97" w:rsidP="00644389"/>
        </w:tc>
        <w:tc>
          <w:tcPr>
            <w:tcW w:w="327" w:type="pct"/>
          </w:tcPr>
          <w:p w14:paraId="2DB20765" w14:textId="77777777" w:rsidR="006B2E97" w:rsidRPr="0066746C" w:rsidRDefault="006B2E97" w:rsidP="00644389">
            <w:pPr>
              <w:jc w:val="center"/>
            </w:pPr>
          </w:p>
          <w:p w14:paraId="21D28882" w14:textId="77777777" w:rsidR="006B2E97" w:rsidRPr="0066746C" w:rsidRDefault="006B2E97" w:rsidP="00644389">
            <w:pPr>
              <w:jc w:val="center"/>
            </w:pPr>
            <w:r w:rsidRPr="0066746C">
              <w:t>10</w:t>
            </w:r>
          </w:p>
        </w:tc>
      </w:tr>
      <w:tr w:rsidR="00CD1260" w:rsidRPr="0066746C" w14:paraId="5E393077" w14:textId="77777777" w:rsidTr="00CD1260">
        <w:trPr>
          <w:cantSplit/>
          <w:trHeight w:val="1134"/>
        </w:trPr>
        <w:tc>
          <w:tcPr>
            <w:tcW w:w="421" w:type="pct"/>
            <w:textDirection w:val="btLr"/>
          </w:tcPr>
          <w:p w14:paraId="323BBF3C" w14:textId="0F869765" w:rsidR="006B2E97" w:rsidRPr="0066746C" w:rsidRDefault="000F4526" w:rsidP="0064438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Младшая группа  «Пчёлки</w:t>
            </w:r>
            <w:r w:rsidR="006B2E97" w:rsidRPr="0066746C">
              <w:rPr>
                <w:b/>
              </w:rPr>
              <w:t>»</w:t>
            </w:r>
          </w:p>
          <w:p w14:paraId="392433E5" w14:textId="77777777" w:rsidR="006B2E97" w:rsidRPr="0066746C" w:rsidRDefault="006B2E97" w:rsidP="00644389">
            <w:pPr>
              <w:ind w:left="113" w:right="113"/>
              <w:rPr>
                <w:b/>
                <w:lang w:val="tt-RU"/>
              </w:rPr>
            </w:pPr>
          </w:p>
        </w:tc>
        <w:tc>
          <w:tcPr>
            <w:tcW w:w="917" w:type="pct"/>
          </w:tcPr>
          <w:p w14:paraId="32980D3D" w14:textId="77777777" w:rsidR="007B09F9" w:rsidRDefault="006B2E97" w:rsidP="00644389">
            <w:r w:rsidRPr="0066746C">
              <w:t xml:space="preserve">1.Музыкальное </w:t>
            </w:r>
          </w:p>
          <w:p w14:paraId="3CE79C87" w14:textId="1299D549" w:rsidR="006B2E97" w:rsidRPr="0066746C" w:rsidRDefault="006B2E97" w:rsidP="00644389">
            <w:r w:rsidRPr="0066746C">
              <w:t>8.45-8.55</w:t>
            </w:r>
          </w:p>
          <w:p w14:paraId="1C6CB3B2" w14:textId="77777777" w:rsidR="006B2E97" w:rsidRPr="0066746C" w:rsidRDefault="006B2E97" w:rsidP="00644389">
            <w:r w:rsidRPr="0066746C">
              <w:t>2.Развитие речи</w:t>
            </w:r>
          </w:p>
          <w:p w14:paraId="1136868A" w14:textId="77777777" w:rsidR="006B2E97" w:rsidRPr="0066746C" w:rsidRDefault="006B2E97" w:rsidP="00644389">
            <w:r w:rsidRPr="0066746C">
              <w:rPr>
                <w:lang w:val="en-US"/>
              </w:rPr>
              <w:t>I</w:t>
            </w:r>
            <w:r w:rsidRPr="0066746C">
              <w:t xml:space="preserve"> подгруппа   9.00-9.10</w:t>
            </w:r>
          </w:p>
          <w:p w14:paraId="73D40B8F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9.15-9.25</w:t>
            </w:r>
          </w:p>
          <w:p w14:paraId="28CC6C54" w14:textId="77777777" w:rsidR="006B2E97" w:rsidRPr="0066746C" w:rsidRDefault="006B2E97" w:rsidP="00644389"/>
          <w:p w14:paraId="4564A443" w14:textId="77777777" w:rsidR="006B2E97" w:rsidRPr="0066746C" w:rsidRDefault="006B2E97" w:rsidP="00644389"/>
          <w:p w14:paraId="40FE7EB3" w14:textId="77777777" w:rsidR="006B2E97" w:rsidRPr="0066746C" w:rsidRDefault="006B2E97" w:rsidP="00644389"/>
        </w:tc>
        <w:tc>
          <w:tcPr>
            <w:tcW w:w="785" w:type="pct"/>
          </w:tcPr>
          <w:p w14:paraId="7E4F6321" w14:textId="77777777" w:rsidR="006B2E97" w:rsidRPr="0066746C" w:rsidRDefault="006B2E97" w:rsidP="00644389">
            <w:r w:rsidRPr="0066746C">
              <w:t>1.Математика</w:t>
            </w:r>
          </w:p>
          <w:p w14:paraId="469ADB7B" w14:textId="77777777" w:rsidR="006B2E97" w:rsidRPr="0066746C" w:rsidRDefault="006B2E97" w:rsidP="00644389">
            <w:r w:rsidRPr="0066746C">
              <w:rPr>
                <w:lang w:val="en-US"/>
              </w:rPr>
              <w:t>I</w:t>
            </w:r>
            <w:r w:rsidRPr="0066746C">
              <w:t xml:space="preserve"> подгруппа   9.00-9.10</w:t>
            </w:r>
          </w:p>
          <w:p w14:paraId="3DE2C624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9.15-9.25</w:t>
            </w:r>
          </w:p>
          <w:p w14:paraId="3FD81F5B" w14:textId="77777777" w:rsidR="006B2E97" w:rsidRPr="0066746C" w:rsidRDefault="006B2E97" w:rsidP="00644389">
            <w:r w:rsidRPr="0066746C">
              <w:t>2. Физкультура</w:t>
            </w:r>
          </w:p>
          <w:p w14:paraId="6137BC73" w14:textId="77777777" w:rsidR="006B2E97" w:rsidRPr="0066746C" w:rsidRDefault="006B2E97" w:rsidP="00644389">
            <w:pPr>
              <w:tabs>
                <w:tab w:val="right" w:pos="2501"/>
              </w:tabs>
            </w:pPr>
            <w:r w:rsidRPr="0066746C">
              <w:rPr>
                <w:lang w:val="en-US"/>
              </w:rPr>
              <w:t>I</w:t>
            </w:r>
            <w:r w:rsidRPr="0066746C">
              <w:t xml:space="preserve">   подгруппа 15.40-15.50</w:t>
            </w:r>
          </w:p>
          <w:p w14:paraId="3245722D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15.55-16.05</w:t>
            </w:r>
          </w:p>
          <w:p w14:paraId="2D39FF7E" w14:textId="77777777" w:rsidR="006B2E97" w:rsidRPr="0066746C" w:rsidRDefault="006B2E97" w:rsidP="00644389"/>
          <w:p w14:paraId="250B41C4" w14:textId="77777777" w:rsidR="006B2E97" w:rsidRPr="0066746C" w:rsidRDefault="006B2E97" w:rsidP="00644389"/>
          <w:p w14:paraId="3BE6D07F" w14:textId="77777777" w:rsidR="006B2E97" w:rsidRPr="0066746C" w:rsidRDefault="006B2E97" w:rsidP="00644389"/>
        </w:tc>
        <w:tc>
          <w:tcPr>
            <w:tcW w:w="915" w:type="pct"/>
          </w:tcPr>
          <w:p w14:paraId="62633C0F" w14:textId="77777777" w:rsidR="007B09F9" w:rsidRDefault="006B2E97" w:rsidP="00644389">
            <w:r w:rsidRPr="0066746C">
              <w:t>1.Физ</w:t>
            </w:r>
            <w:r>
              <w:t>--</w:t>
            </w:r>
            <w:proofErr w:type="spellStart"/>
            <w:r w:rsidRPr="0066746C">
              <w:t>ра</w:t>
            </w:r>
            <w:proofErr w:type="spellEnd"/>
            <w:r w:rsidRPr="0066746C">
              <w:t xml:space="preserve"> </w:t>
            </w:r>
            <w:r>
              <w:t>(в подвижных играх)</w:t>
            </w:r>
          </w:p>
          <w:p w14:paraId="20D97F3E" w14:textId="0E40AE16" w:rsidR="006B2E97" w:rsidRPr="0066746C" w:rsidRDefault="006B2E97" w:rsidP="00644389">
            <w:r w:rsidRPr="0066746C">
              <w:t>8.45-8.55</w:t>
            </w:r>
          </w:p>
          <w:p w14:paraId="52F31E9A" w14:textId="77777777" w:rsidR="006B2E97" w:rsidRPr="0066746C" w:rsidRDefault="006B2E97" w:rsidP="00644389">
            <w:r w:rsidRPr="0066746C">
              <w:t>2. Лепка // Рисование</w:t>
            </w:r>
          </w:p>
          <w:p w14:paraId="53E9D2CF" w14:textId="77777777" w:rsidR="006B2E97" w:rsidRPr="0066746C" w:rsidRDefault="006B2E97" w:rsidP="00644389">
            <w:pPr>
              <w:tabs>
                <w:tab w:val="right" w:pos="2501"/>
              </w:tabs>
            </w:pPr>
            <w:r w:rsidRPr="0066746C">
              <w:rPr>
                <w:lang w:val="en-US"/>
              </w:rPr>
              <w:t>I</w:t>
            </w:r>
            <w:r w:rsidRPr="0066746C">
              <w:t xml:space="preserve">   подгруппа 9.00-9.10</w:t>
            </w:r>
          </w:p>
          <w:p w14:paraId="4C49395F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9.15-9.25</w:t>
            </w:r>
          </w:p>
          <w:p w14:paraId="302ADA1D" w14:textId="77777777" w:rsidR="006B2E97" w:rsidRPr="0066746C" w:rsidRDefault="006B2E97" w:rsidP="00644389"/>
        </w:tc>
        <w:tc>
          <w:tcPr>
            <w:tcW w:w="786" w:type="pct"/>
          </w:tcPr>
          <w:p w14:paraId="76FE53E3" w14:textId="77777777" w:rsidR="006B2E97" w:rsidRPr="0066746C" w:rsidRDefault="006B2E97" w:rsidP="00644389">
            <w:r w:rsidRPr="0066746C">
              <w:t>1. Развитие речи</w:t>
            </w:r>
          </w:p>
          <w:p w14:paraId="15E52500" w14:textId="77777777" w:rsidR="006B2E97" w:rsidRPr="0066746C" w:rsidRDefault="006B2E97" w:rsidP="00644389">
            <w:r w:rsidRPr="0066746C">
              <w:rPr>
                <w:lang w:val="en-US"/>
              </w:rPr>
              <w:t>I</w:t>
            </w:r>
            <w:r w:rsidRPr="0066746C">
              <w:t xml:space="preserve"> подгруппа   9.00-9.10</w:t>
            </w:r>
          </w:p>
          <w:p w14:paraId="12C93C75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9.15-9.25</w:t>
            </w:r>
          </w:p>
          <w:p w14:paraId="4D21049B" w14:textId="77777777" w:rsidR="006B2E97" w:rsidRPr="0066746C" w:rsidRDefault="006B2E97" w:rsidP="00644389">
            <w:r w:rsidRPr="0066746C">
              <w:t>2. Физкультура на воздухе</w:t>
            </w:r>
          </w:p>
          <w:p w14:paraId="06BA9FAE" w14:textId="77777777" w:rsidR="006B2E97" w:rsidRPr="0066746C" w:rsidRDefault="006B2E97" w:rsidP="00644389">
            <w:pPr>
              <w:tabs>
                <w:tab w:val="right" w:pos="2501"/>
              </w:tabs>
            </w:pPr>
            <w:r w:rsidRPr="0066746C">
              <w:rPr>
                <w:lang w:val="en-US"/>
              </w:rPr>
              <w:t>I</w:t>
            </w:r>
            <w:r w:rsidRPr="0066746C">
              <w:t xml:space="preserve">   подгруппа 15.40-15.50</w:t>
            </w:r>
          </w:p>
          <w:p w14:paraId="408C82DE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15.55-16.05</w:t>
            </w:r>
          </w:p>
          <w:p w14:paraId="69856260" w14:textId="77777777" w:rsidR="006B2E97" w:rsidRPr="0066746C" w:rsidRDefault="006B2E97" w:rsidP="00644389"/>
          <w:p w14:paraId="3D1BF403" w14:textId="77777777" w:rsidR="006B2E97" w:rsidRPr="0066746C" w:rsidRDefault="006B2E97" w:rsidP="00644389"/>
          <w:p w14:paraId="746CE995" w14:textId="77777777" w:rsidR="006B2E97" w:rsidRPr="0066746C" w:rsidRDefault="006B2E97" w:rsidP="00644389"/>
        </w:tc>
        <w:tc>
          <w:tcPr>
            <w:tcW w:w="849" w:type="pct"/>
          </w:tcPr>
          <w:p w14:paraId="78EF8678" w14:textId="77777777" w:rsidR="007B09F9" w:rsidRDefault="006B2E97" w:rsidP="00644389">
            <w:r w:rsidRPr="0066746C">
              <w:t xml:space="preserve">1.Музыкальное </w:t>
            </w:r>
          </w:p>
          <w:p w14:paraId="1149F8CF" w14:textId="140402E3" w:rsidR="006B2E97" w:rsidRPr="0066746C" w:rsidRDefault="006B2E97" w:rsidP="00644389">
            <w:r w:rsidRPr="0066746C">
              <w:t>8.45-8.55</w:t>
            </w:r>
          </w:p>
          <w:p w14:paraId="5DDAE474" w14:textId="77777777" w:rsidR="006B2E97" w:rsidRPr="0066746C" w:rsidRDefault="006B2E97" w:rsidP="00644389">
            <w:r w:rsidRPr="0066746C">
              <w:t>2.  Ознакомление с природой// Ознакомление с окружающим</w:t>
            </w:r>
          </w:p>
          <w:p w14:paraId="317B2C61" w14:textId="77777777" w:rsidR="006B2E97" w:rsidRPr="0066746C" w:rsidRDefault="006B2E97" w:rsidP="00644389">
            <w:r w:rsidRPr="0066746C">
              <w:rPr>
                <w:lang w:val="en-US"/>
              </w:rPr>
              <w:t>I</w:t>
            </w:r>
            <w:r w:rsidRPr="0066746C">
              <w:t xml:space="preserve"> подгруппа   9.00-9.10</w:t>
            </w:r>
          </w:p>
          <w:p w14:paraId="5D6250D7" w14:textId="77777777" w:rsidR="006B2E97" w:rsidRPr="0066746C" w:rsidRDefault="006B2E97" w:rsidP="00644389">
            <w:r w:rsidRPr="0066746C">
              <w:rPr>
                <w:lang w:val="en-US"/>
              </w:rPr>
              <w:t>II</w:t>
            </w:r>
            <w:r w:rsidRPr="0066746C">
              <w:t xml:space="preserve"> подгруппа  9.15-9.25</w:t>
            </w:r>
          </w:p>
          <w:p w14:paraId="1FC42C83" w14:textId="77777777" w:rsidR="006B2E97" w:rsidRPr="0066746C" w:rsidRDefault="006B2E97" w:rsidP="00644389"/>
        </w:tc>
        <w:tc>
          <w:tcPr>
            <w:tcW w:w="327" w:type="pct"/>
          </w:tcPr>
          <w:p w14:paraId="43EC605A" w14:textId="77777777" w:rsidR="006B2E97" w:rsidRPr="0066746C" w:rsidRDefault="006B2E97" w:rsidP="00644389">
            <w:pPr>
              <w:jc w:val="center"/>
              <w:rPr>
                <w:lang w:val="tt-RU"/>
              </w:rPr>
            </w:pPr>
            <w:r w:rsidRPr="0066746C">
              <w:rPr>
                <w:lang w:val="tt-RU"/>
              </w:rPr>
              <w:t>10</w:t>
            </w:r>
          </w:p>
        </w:tc>
      </w:tr>
      <w:tr w:rsidR="00CD1260" w:rsidRPr="0066746C" w14:paraId="7141EFAC" w14:textId="77777777" w:rsidTr="00CD1260">
        <w:trPr>
          <w:cantSplit/>
          <w:trHeight w:val="1250"/>
        </w:trPr>
        <w:tc>
          <w:tcPr>
            <w:tcW w:w="421" w:type="pct"/>
            <w:textDirection w:val="btLr"/>
          </w:tcPr>
          <w:p w14:paraId="530521EA" w14:textId="08D10D1E" w:rsidR="006B2E97" w:rsidRPr="0066746C" w:rsidRDefault="000F4526" w:rsidP="00644389">
            <w:pPr>
              <w:ind w:left="113" w:right="113"/>
              <w:jc w:val="center"/>
              <w:rPr>
                <w:b/>
                <w:lang w:val="tt-RU"/>
              </w:rPr>
            </w:pPr>
            <w:r>
              <w:rPr>
                <w:b/>
              </w:rPr>
              <w:t>Средняя группа №1 «Смайлики</w:t>
            </w:r>
            <w:r w:rsidR="006B2E97" w:rsidRPr="0066746C">
              <w:rPr>
                <w:b/>
              </w:rPr>
              <w:t>»</w:t>
            </w:r>
            <w:r w:rsidR="006B2E97" w:rsidRPr="0066746C">
              <w:rPr>
                <w:b/>
                <w:lang w:val="tt-RU"/>
              </w:rPr>
              <w:t xml:space="preserve"> </w:t>
            </w:r>
          </w:p>
        </w:tc>
        <w:tc>
          <w:tcPr>
            <w:tcW w:w="917" w:type="pct"/>
          </w:tcPr>
          <w:p w14:paraId="552F4C95" w14:textId="77777777" w:rsidR="007B09F9" w:rsidRDefault="006B2E97" w:rsidP="00644389">
            <w:r w:rsidRPr="0066746C">
              <w:t xml:space="preserve">1.Музыкальное  </w:t>
            </w:r>
          </w:p>
          <w:p w14:paraId="06F3024D" w14:textId="099C888D" w:rsidR="006B2E97" w:rsidRPr="0066746C" w:rsidRDefault="006B2E97" w:rsidP="00644389">
            <w:r w:rsidRPr="0066746C">
              <w:t>9.00- 9.15</w:t>
            </w:r>
          </w:p>
          <w:p w14:paraId="33ABF3DA" w14:textId="77777777" w:rsidR="006B2E97" w:rsidRPr="0066746C" w:rsidRDefault="006B2E97" w:rsidP="00644389">
            <w:r w:rsidRPr="0066746C">
              <w:t>2.Развитие речи  9.25 – 9.40</w:t>
            </w:r>
          </w:p>
          <w:p w14:paraId="66B6CEA8" w14:textId="77777777" w:rsidR="006B2E97" w:rsidRPr="0066746C" w:rsidRDefault="006B2E97" w:rsidP="00644389"/>
          <w:p w14:paraId="0E22E26B" w14:textId="77777777" w:rsidR="006B2E97" w:rsidRPr="0066746C" w:rsidRDefault="006B2E97" w:rsidP="00644389"/>
        </w:tc>
        <w:tc>
          <w:tcPr>
            <w:tcW w:w="785" w:type="pct"/>
          </w:tcPr>
          <w:p w14:paraId="6B54DF1C" w14:textId="7F51AFB1" w:rsidR="006B2E97" w:rsidRPr="0066746C" w:rsidRDefault="006B2E97" w:rsidP="00644389">
            <w:r w:rsidRPr="0066746C">
              <w:t>1.Физ</w:t>
            </w:r>
            <w:r>
              <w:t>--</w:t>
            </w:r>
            <w:proofErr w:type="spellStart"/>
            <w:r w:rsidRPr="0066746C">
              <w:t>ра</w:t>
            </w:r>
            <w:proofErr w:type="spellEnd"/>
            <w:r w:rsidRPr="0066746C">
              <w:t xml:space="preserve"> 9.00-9.15</w:t>
            </w:r>
          </w:p>
          <w:p w14:paraId="320036E0" w14:textId="77777777" w:rsidR="006B2E97" w:rsidRPr="0066746C" w:rsidRDefault="006B2E97" w:rsidP="00644389">
            <w:r w:rsidRPr="0066746C">
              <w:t>2. Рисование 9.25-9.40</w:t>
            </w:r>
          </w:p>
          <w:p w14:paraId="4D45F309" w14:textId="77777777" w:rsidR="006B2E97" w:rsidRPr="0066746C" w:rsidRDefault="006B2E97" w:rsidP="00644389"/>
          <w:p w14:paraId="0F897AF0" w14:textId="77777777" w:rsidR="006B2E97" w:rsidRPr="0066746C" w:rsidRDefault="006B2E97" w:rsidP="00644389">
            <w:pPr>
              <w:rPr>
                <w:b/>
              </w:rPr>
            </w:pPr>
          </w:p>
          <w:p w14:paraId="283DF46C" w14:textId="77777777" w:rsidR="006B2E97" w:rsidRPr="0066746C" w:rsidRDefault="006B2E97" w:rsidP="00644389"/>
        </w:tc>
        <w:tc>
          <w:tcPr>
            <w:tcW w:w="915" w:type="pct"/>
          </w:tcPr>
          <w:p w14:paraId="6BD6A5A7" w14:textId="77777777" w:rsidR="006B2E97" w:rsidRPr="0066746C" w:rsidRDefault="006B2E97" w:rsidP="00644389">
            <w:pPr>
              <w:tabs>
                <w:tab w:val="left" w:pos="1680"/>
              </w:tabs>
            </w:pPr>
            <w:r w:rsidRPr="0066746C">
              <w:t>1. Лепка // Аппликация</w:t>
            </w:r>
          </w:p>
          <w:p w14:paraId="249DF061" w14:textId="77777777" w:rsidR="006B2E97" w:rsidRPr="0066746C" w:rsidRDefault="006B2E97" w:rsidP="00644389">
            <w:pPr>
              <w:tabs>
                <w:tab w:val="left" w:pos="1680"/>
              </w:tabs>
            </w:pPr>
            <w:r w:rsidRPr="0066746C">
              <w:t>9.00-9.15</w:t>
            </w:r>
          </w:p>
          <w:p w14:paraId="5A1B84B1" w14:textId="245E6BF9" w:rsidR="006B2E97" w:rsidRPr="0066746C" w:rsidRDefault="006B2E97" w:rsidP="00644389">
            <w:pPr>
              <w:tabs>
                <w:tab w:val="left" w:pos="1680"/>
              </w:tabs>
            </w:pPr>
            <w:r w:rsidRPr="0066746C">
              <w:t xml:space="preserve">2. </w:t>
            </w:r>
            <w:proofErr w:type="spellStart"/>
            <w:r w:rsidRPr="0066746C">
              <w:t>Физ</w:t>
            </w:r>
            <w:proofErr w:type="spellEnd"/>
            <w:r>
              <w:t>--</w:t>
            </w:r>
            <w:proofErr w:type="spellStart"/>
            <w:r w:rsidRPr="0066746C">
              <w:t>ра</w:t>
            </w:r>
            <w:proofErr w:type="spellEnd"/>
            <w:r w:rsidRPr="0066746C">
              <w:t xml:space="preserve"> на воздухе    9.25-9.40</w:t>
            </w:r>
          </w:p>
          <w:p w14:paraId="6CBE50C4" w14:textId="77777777" w:rsidR="006B2E97" w:rsidRPr="0066746C" w:rsidRDefault="006B2E97" w:rsidP="00644389">
            <w:pPr>
              <w:tabs>
                <w:tab w:val="left" w:pos="1680"/>
              </w:tabs>
            </w:pPr>
          </w:p>
          <w:p w14:paraId="5C2D6091" w14:textId="77777777" w:rsidR="006B2E97" w:rsidRPr="0066746C" w:rsidRDefault="006B2E97" w:rsidP="00644389">
            <w:pPr>
              <w:ind w:left="360"/>
            </w:pPr>
          </w:p>
        </w:tc>
        <w:tc>
          <w:tcPr>
            <w:tcW w:w="786" w:type="pct"/>
          </w:tcPr>
          <w:p w14:paraId="53DE9422" w14:textId="77777777" w:rsidR="006B2E97" w:rsidRPr="0066746C" w:rsidRDefault="006B2E97" w:rsidP="00644389">
            <w:r w:rsidRPr="0066746C">
              <w:t>1.Математика 9.00-9.15</w:t>
            </w:r>
          </w:p>
          <w:p w14:paraId="1CE5C70D" w14:textId="77777777" w:rsidR="006B2E97" w:rsidRPr="0066746C" w:rsidRDefault="006B2E97" w:rsidP="00644389">
            <w:r w:rsidRPr="0066746C">
              <w:t xml:space="preserve">2. Музыкальное 9.25-9.40 </w:t>
            </w:r>
          </w:p>
        </w:tc>
        <w:tc>
          <w:tcPr>
            <w:tcW w:w="849" w:type="pct"/>
          </w:tcPr>
          <w:p w14:paraId="36120A60" w14:textId="77777777" w:rsidR="006B2E97" w:rsidRPr="0066746C" w:rsidRDefault="006B2E97" w:rsidP="00644389">
            <w:r w:rsidRPr="0066746C">
              <w:t>1.Ознакомление с природой// Ознакомление с окружающим 9.00-9.15</w:t>
            </w:r>
          </w:p>
          <w:p w14:paraId="6D24D7BE" w14:textId="77777777" w:rsidR="006B2E97" w:rsidRPr="0066746C" w:rsidRDefault="006B2E97" w:rsidP="00644389">
            <w:r w:rsidRPr="0066746C">
              <w:t>2. Физкультура 9.25-9.40</w:t>
            </w:r>
          </w:p>
          <w:p w14:paraId="3975902E" w14:textId="77777777" w:rsidR="006B2E97" w:rsidRPr="0066746C" w:rsidRDefault="006B2E97" w:rsidP="00644389"/>
        </w:tc>
        <w:tc>
          <w:tcPr>
            <w:tcW w:w="327" w:type="pct"/>
          </w:tcPr>
          <w:p w14:paraId="6E290DCC" w14:textId="77777777" w:rsidR="006B2E97" w:rsidRPr="0066746C" w:rsidRDefault="006B2E97" w:rsidP="00644389">
            <w:pPr>
              <w:jc w:val="center"/>
            </w:pPr>
          </w:p>
          <w:p w14:paraId="38034A30" w14:textId="77777777" w:rsidR="006B2E97" w:rsidRPr="0066746C" w:rsidRDefault="006B2E97" w:rsidP="00644389">
            <w:pPr>
              <w:jc w:val="center"/>
            </w:pPr>
            <w:r w:rsidRPr="0066746C">
              <w:t>10</w:t>
            </w:r>
          </w:p>
        </w:tc>
      </w:tr>
      <w:tr w:rsidR="00CD1260" w:rsidRPr="0066746C" w14:paraId="75941134" w14:textId="77777777" w:rsidTr="00CD1260">
        <w:trPr>
          <w:cantSplit/>
          <w:trHeight w:val="1329"/>
        </w:trPr>
        <w:tc>
          <w:tcPr>
            <w:tcW w:w="421" w:type="pct"/>
            <w:textDirection w:val="btLr"/>
          </w:tcPr>
          <w:p w14:paraId="09948A54" w14:textId="457656F5" w:rsidR="006B2E97" w:rsidRPr="009B3957" w:rsidRDefault="006B2E97" w:rsidP="00644389">
            <w:pPr>
              <w:ind w:left="113" w:right="113"/>
              <w:rPr>
                <w:b/>
              </w:rPr>
            </w:pPr>
            <w:r w:rsidRPr="009B3957">
              <w:rPr>
                <w:b/>
              </w:rPr>
              <w:t xml:space="preserve">                                                       Средняя группа</w:t>
            </w:r>
            <w:r w:rsidR="009B3957">
              <w:rPr>
                <w:b/>
              </w:rPr>
              <w:t xml:space="preserve"> </w:t>
            </w:r>
            <w:r w:rsidR="000F4526">
              <w:rPr>
                <w:b/>
              </w:rPr>
              <w:t>№2 «Фантазёры</w:t>
            </w:r>
            <w:r w:rsidRPr="009B3957">
              <w:rPr>
                <w:b/>
              </w:rPr>
              <w:t>»</w:t>
            </w:r>
          </w:p>
          <w:p w14:paraId="228B8146" w14:textId="45BDF0D7" w:rsidR="006B2E97" w:rsidRPr="0066746C" w:rsidRDefault="006B2E97" w:rsidP="00644389">
            <w:pPr>
              <w:ind w:left="113" w:right="113"/>
              <w:rPr>
                <w:b/>
              </w:rPr>
            </w:pPr>
          </w:p>
        </w:tc>
        <w:tc>
          <w:tcPr>
            <w:tcW w:w="917" w:type="pct"/>
          </w:tcPr>
          <w:p w14:paraId="6197D0E8" w14:textId="77777777" w:rsidR="00BE0335" w:rsidRDefault="006B2E97" w:rsidP="009B3957">
            <w:r>
              <w:t xml:space="preserve">1.Развитие речи: </w:t>
            </w:r>
          </w:p>
          <w:p w14:paraId="42A65641" w14:textId="3C714CB0" w:rsidR="006B2E97" w:rsidRDefault="006B2E97" w:rsidP="009B3957">
            <w:r>
              <w:t xml:space="preserve">9.00-9.20 </w:t>
            </w:r>
          </w:p>
          <w:p w14:paraId="2CAC1F81" w14:textId="77777777" w:rsidR="009B3957" w:rsidRDefault="009B3957" w:rsidP="00644389"/>
          <w:p w14:paraId="0247C127" w14:textId="0AC46D92" w:rsidR="006B2E97" w:rsidRDefault="006B2E97" w:rsidP="00644389">
            <w:r>
              <w:t>2.</w:t>
            </w:r>
            <w:proofErr w:type="gramStart"/>
            <w:r>
              <w:t>Музыкальное :</w:t>
            </w:r>
            <w:proofErr w:type="gramEnd"/>
          </w:p>
          <w:p w14:paraId="15C997DD" w14:textId="6A6A8D20" w:rsidR="009B3957" w:rsidRPr="0066746C" w:rsidRDefault="006B2E97" w:rsidP="009B3957">
            <w:r>
              <w:t>9.3</w:t>
            </w:r>
            <w:r w:rsidR="00405FCC">
              <w:t>0</w:t>
            </w:r>
            <w:r>
              <w:t>-9.5</w:t>
            </w:r>
            <w:r w:rsidR="00405FCC">
              <w:t>0</w:t>
            </w:r>
          </w:p>
          <w:p w14:paraId="2B89B9B4" w14:textId="50F93FAD" w:rsidR="006B2E97" w:rsidRPr="0066746C" w:rsidRDefault="006B2E97" w:rsidP="00644389"/>
        </w:tc>
        <w:tc>
          <w:tcPr>
            <w:tcW w:w="785" w:type="pct"/>
          </w:tcPr>
          <w:p w14:paraId="5DA5EA2F" w14:textId="77777777" w:rsidR="006B2E97" w:rsidRDefault="006B2E97" w:rsidP="00644389">
            <w:r>
              <w:t xml:space="preserve">1.Ознакомление с </w:t>
            </w:r>
            <w:proofErr w:type="spellStart"/>
            <w:r>
              <w:t>окруж</w:t>
            </w:r>
            <w:proofErr w:type="spellEnd"/>
            <w:r>
              <w:t>./Ознакомление  с природой</w:t>
            </w:r>
          </w:p>
          <w:p w14:paraId="7FFDB40A" w14:textId="4A8324C3" w:rsidR="006B2E97" w:rsidRDefault="006B2E97" w:rsidP="009B3957">
            <w:r>
              <w:t>9.00-9.20</w:t>
            </w:r>
          </w:p>
          <w:p w14:paraId="063A700B" w14:textId="77777777" w:rsidR="009B3957" w:rsidRDefault="009B3957" w:rsidP="00644389"/>
          <w:p w14:paraId="42F0DB71" w14:textId="32E13EFE" w:rsidR="006B2E97" w:rsidRDefault="006B2E97" w:rsidP="00644389">
            <w:r>
              <w:t>2.Физкультура</w:t>
            </w:r>
          </w:p>
          <w:p w14:paraId="252631F6" w14:textId="59144C9B" w:rsidR="006B2E97" w:rsidRDefault="006B2E97" w:rsidP="009B3957">
            <w:r>
              <w:t>9.3</w:t>
            </w:r>
            <w:r w:rsidR="00692ED2">
              <w:t>0</w:t>
            </w:r>
            <w:r>
              <w:t>-9.5</w:t>
            </w:r>
            <w:r w:rsidR="00692ED2">
              <w:t>0</w:t>
            </w:r>
          </w:p>
          <w:p w14:paraId="45578149" w14:textId="77777777" w:rsidR="006B2E97" w:rsidRDefault="006B2E97" w:rsidP="00644389"/>
          <w:p w14:paraId="49079BF8" w14:textId="77777777" w:rsidR="006B2E97" w:rsidRPr="0066746C" w:rsidRDefault="006B2E97" w:rsidP="00644389"/>
        </w:tc>
        <w:tc>
          <w:tcPr>
            <w:tcW w:w="915" w:type="pct"/>
          </w:tcPr>
          <w:p w14:paraId="43F759C0" w14:textId="77777777" w:rsidR="006B2E97" w:rsidRDefault="006B2E97" w:rsidP="00644389">
            <w:r>
              <w:t>1.Математика</w:t>
            </w:r>
          </w:p>
          <w:p w14:paraId="0997C195" w14:textId="0B901E26" w:rsidR="006B2E97" w:rsidRDefault="006B2E97" w:rsidP="009B3957">
            <w:r>
              <w:t>9.00-9.20</w:t>
            </w:r>
          </w:p>
          <w:p w14:paraId="26A7CE91" w14:textId="77777777" w:rsidR="009B3957" w:rsidRDefault="009B3957" w:rsidP="00644389"/>
          <w:p w14:paraId="1DEA14B9" w14:textId="7A6242C1" w:rsidR="006B2E97" w:rsidRDefault="006B2E97" w:rsidP="00644389">
            <w:r>
              <w:t>2.Музыка</w:t>
            </w:r>
          </w:p>
          <w:p w14:paraId="3829D264" w14:textId="5208C116" w:rsidR="009B3957" w:rsidRPr="0066746C" w:rsidRDefault="006B2E97" w:rsidP="009B3957">
            <w:r>
              <w:t>9.3</w:t>
            </w:r>
            <w:r w:rsidR="000C4012">
              <w:t>0</w:t>
            </w:r>
            <w:r>
              <w:t>-9.5</w:t>
            </w:r>
            <w:r w:rsidR="000C4012">
              <w:t>0</w:t>
            </w:r>
          </w:p>
          <w:p w14:paraId="5EC91568" w14:textId="541AC8F2" w:rsidR="006B2E97" w:rsidRPr="0066746C" w:rsidRDefault="006B2E97" w:rsidP="00644389"/>
        </w:tc>
        <w:tc>
          <w:tcPr>
            <w:tcW w:w="786" w:type="pct"/>
          </w:tcPr>
          <w:p w14:paraId="63472EAA" w14:textId="77777777" w:rsidR="006B2E97" w:rsidRDefault="006B2E97" w:rsidP="00644389">
            <w:r>
              <w:t xml:space="preserve">1.Лепка/аппликация </w:t>
            </w:r>
          </w:p>
          <w:p w14:paraId="397A6D3F" w14:textId="42F5AA0E" w:rsidR="009B3957" w:rsidRDefault="00BE0335" w:rsidP="00644389">
            <w:r>
              <w:t>9.00- 9.20</w:t>
            </w:r>
          </w:p>
          <w:p w14:paraId="099EC990" w14:textId="3CFC634E" w:rsidR="006B2E97" w:rsidRDefault="006B2E97" w:rsidP="00644389">
            <w:r>
              <w:t>2.Физкультура на воздухе</w:t>
            </w:r>
          </w:p>
          <w:p w14:paraId="737B34AA" w14:textId="09F7128E" w:rsidR="006B2E97" w:rsidRPr="0066746C" w:rsidRDefault="006B2E97" w:rsidP="009B3957">
            <w:r>
              <w:t>9.40-10.00</w:t>
            </w:r>
          </w:p>
        </w:tc>
        <w:tc>
          <w:tcPr>
            <w:tcW w:w="849" w:type="pct"/>
          </w:tcPr>
          <w:p w14:paraId="58A0647A" w14:textId="77777777" w:rsidR="006B2E97" w:rsidRDefault="006B2E97" w:rsidP="00644389">
            <w:r>
              <w:t>1.Физкультур</w:t>
            </w:r>
          </w:p>
          <w:p w14:paraId="1C3B8CF1" w14:textId="5ADD81A9" w:rsidR="009B3957" w:rsidRDefault="006B2E97" w:rsidP="009B3957">
            <w:r>
              <w:t>9.00-9.20</w:t>
            </w:r>
          </w:p>
          <w:p w14:paraId="339AAD41" w14:textId="7EC40775" w:rsidR="006B2E97" w:rsidRDefault="006B2E97" w:rsidP="00644389"/>
          <w:p w14:paraId="4FF556D4" w14:textId="77777777" w:rsidR="006B2E97" w:rsidRDefault="006B2E97" w:rsidP="00644389">
            <w:r>
              <w:t>2.Рисование</w:t>
            </w:r>
          </w:p>
          <w:p w14:paraId="1210D00C" w14:textId="3315D9E9" w:rsidR="009B3957" w:rsidRPr="0066746C" w:rsidRDefault="006B2E97" w:rsidP="009B3957">
            <w:r>
              <w:t>9.40-10.00</w:t>
            </w:r>
          </w:p>
          <w:p w14:paraId="2A0A0559" w14:textId="7D0616EB" w:rsidR="006B2E97" w:rsidRPr="0066746C" w:rsidRDefault="006B2E97" w:rsidP="00644389"/>
        </w:tc>
        <w:tc>
          <w:tcPr>
            <w:tcW w:w="327" w:type="pct"/>
          </w:tcPr>
          <w:p w14:paraId="5D7BE885" w14:textId="1F18FD4B" w:rsidR="006B2E97" w:rsidRPr="009B3957" w:rsidRDefault="009B3957" w:rsidP="00644389">
            <w:pPr>
              <w:jc w:val="center"/>
            </w:pPr>
            <w:r w:rsidRPr="009B3957">
              <w:t>10</w:t>
            </w:r>
          </w:p>
        </w:tc>
      </w:tr>
      <w:tr w:rsidR="00CD1260" w:rsidRPr="0066746C" w14:paraId="1E1917DD" w14:textId="77777777" w:rsidTr="00CD1260">
        <w:trPr>
          <w:cantSplit/>
          <w:trHeight w:val="4101"/>
        </w:trPr>
        <w:tc>
          <w:tcPr>
            <w:tcW w:w="421" w:type="pct"/>
            <w:textDirection w:val="btLr"/>
          </w:tcPr>
          <w:p w14:paraId="4C64DE64" w14:textId="1C1FFBC3" w:rsidR="006B2E97" w:rsidRPr="0066746C" w:rsidRDefault="006B2E97" w:rsidP="00644389">
            <w:pPr>
              <w:ind w:left="113" w:right="113"/>
              <w:rPr>
                <w:b/>
              </w:rPr>
            </w:pPr>
            <w:r>
              <w:rPr>
                <w:b/>
              </w:rPr>
              <w:t>Старшая  группа  «</w:t>
            </w:r>
            <w:r w:rsidR="00977647">
              <w:rPr>
                <w:b/>
              </w:rPr>
              <w:t>Солнышко</w:t>
            </w:r>
            <w:r w:rsidRPr="0066746C">
              <w:rPr>
                <w:b/>
              </w:rPr>
              <w:t>»</w:t>
            </w:r>
          </w:p>
          <w:p w14:paraId="54B48EC0" w14:textId="77777777" w:rsidR="006B2E97" w:rsidRPr="0066746C" w:rsidRDefault="006B2E97" w:rsidP="00644389">
            <w:pPr>
              <w:ind w:left="113" w:right="113"/>
              <w:jc w:val="center"/>
              <w:rPr>
                <w:b/>
              </w:rPr>
            </w:pPr>
          </w:p>
          <w:p w14:paraId="2DD52F39" w14:textId="77777777" w:rsidR="006B2E97" w:rsidRPr="0066746C" w:rsidRDefault="006B2E97" w:rsidP="00644389">
            <w:pPr>
              <w:ind w:left="113" w:right="113"/>
              <w:jc w:val="center"/>
              <w:rPr>
                <w:b/>
              </w:rPr>
            </w:pPr>
          </w:p>
          <w:p w14:paraId="66815E85" w14:textId="77777777" w:rsidR="006B2E97" w:rsidRPr="0066746C" w:rsidRDefault="006B2E97" w:rsidP="00644389">
            <w:pPr>
              <w:ind w:left="113" w:right="113"/>
              <w:jc w:val="center"/>
              <w:rPr>
                <w:b/>
              </w:rPr>
            </w:pPr>
          </w:p>
          <w:p w14:paraId="0C13F2BB" w14:textId="77777777" w:rsidR="006B2E97" w:rsidRPr="0066746C" w:rsidRDefault="006B2E97" w:rsidP="00644389">
            <w:pPr>
              <w:ind w:left="113" w:right="113"/>
              <w:jc w:val="center"/>
              <w:rPr>
                <w:b/>
              </w:rPr>
            </w:pPr>
          </w:p>
          <w:p w14:paraId="74539E50" w14:textId="77777777" w:rsidR="006B2E97" w:rsidRPr="0066746C" w:rsidRDefault="006B2E97" w:rsidP="006443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7" w:type="pct"/>
          </w:tcPr>
          <w:p w14:paraId="46ED4D9C" w14:textId="77777777" w:rsidR="006B2E97" w:rsidRPr="00A13309" w:rsidRDefault="006B2E97" w:rsidP="00644389">
            <w:r w:rsidRPr="00A13309">
              <w:t>1. Ознакомление с окружающим//Ознакомление с природой 9.00-9.25</w:t>
            </w:r>
          </w:p>
          <w:p w14:paraId="18C73EE7" w14:textId="0663CE88" w:rsidR="006B2E97" w:rsidRPr="00A13309" w:rsidRDefault="00977647" w:rsidP="00644389">
            <w:r w:rsidRPr="00A13309">
              <w:t>2.Музыка 9.55-10.15</w:t>
            </w:r>
          </w:p>
          <w:p w14:paraId="2EC4E69B" w14:textId="43AF81D3" w:rsidR="006B2E97" w:rsidRPr="00A13309" w:rsidRDefault="006B2E97" w:rsidP="00644389">
            <w:r w:rsidRPr="00A13309">
              <w:t>3</w:t>
            </w:r>
            <w:r w:rsidR="00977647" w:rsidRPr="00A13309">
              <w:t>.Рисование</w:t>
            </w:r>
          </w:p>
          <w:p w14:paraId="52CF951C" w14:textId="52467402" w:rsidR="006B2E97" w:rsidRDefault="00977647" w:rsidP="00644389">
            <w:r w:rsidRPr="00A13309">
              <w:t>15.40-16.0</w:t>
            </w:r>
            <w:r w:rsidR="006B2E97" w:rsidRPr="00A13309">
              <w:t>5</w:t>
            </w:r>
          </w:p>
          <w:p w14:paraId="009833FC" w14:textId="77777777" w:rsidR="006B2E97" w:rsidRPr="0066746C" w:rsidRDefault="006B2E97" w:rsidP="00644389"/>
          <w:p w14:paraId="6A0EF1BB" w14:textId="77777777" w:rsidR="006B2E97" w:rsidRPr="0066746C" w:rsidRDefault="006B2E97" w:rsidP="00644389"/>
        </w:tc>
        <w:tc>
          <w:tcPr>
            <w:tcW w:w="785" w:type="pct"/>
          </w:tcPr>
          <w:p w14:paraId="5A5C9310" w14:textId="3EFC475D" w:rsidR="006B2E97" w:rsidRPr="0066746C" w:rsidRDefault="006B2E97" w:rsidP="00644389">
            <w:r>
              <w:t>1.</w:t>
            </w:r>
            <w:r w:rsidR="00977647">
              <w:t xml:space="preserve">Математика </w:t>
            </w:r>
            <w:r>
              <w:t xml:space="preserve"> 9.00-9.25</w:t>
            </w:r>
          </w:p>
          <w:p w14:paraId="2C82A2FB" w14:textId="3BD81B3C" w:rsidR="006B2E97" w:rsidRPr="0066746C" w:rsidRDefault="00301F0B" w:rsidP="00644389">
            <w:r>
              <w:t>2.Развитие речи</w:t>
            </w:r>
          </w:p>
          <w:p w14:paraId="2AB34CAE" w14:textId="18B6E2FC" w:rsidR="006B2E97" w:rsidRDefault="00301F0B" w:rsidP="00644389">
            <w:r>
              <w:t xml:space="preserve"> 9.35-10.0</w:t>
            </w:r>
            <w:r w:rsidR="006B2E97">
              <w:t>0</w:t>
            </w:r>
          </w:p>
          <w:p w14:paraId="25432120" w14:textId="77777777" w:rsidR="00301F0B" w:rsidRDefault="00301F0B" w:rsidP="00644389">
            <w:r>
              <w:t>3.Физкультура на воздухе</w:t>
            </w:r>
          </w:p>
          <w:p w14:paraId="3B916C5A" w14:textId="765B3D14" w:rsidR="006B2E97" w:rsidRDefault="006B2E97" w:rsidP="00644389">
            <w:r>
              <w:t>1</w:t>
            </w:r>
            <w:r w:rsidR="00BE0335">
              <w:t>5</w:t>
            </w:r>
            <w:r>
              <w:t>.</w:t>
            </w:r>
            <w:r w:rsidR="00BE0335">
              <w:t>4</w:t>
            </w:r>
            <w:r>
              <w:t>0-16.</w:t>
            </w:r>
            <w:r w:rsidR="00BE0335">
              <w:t>05</w:t>
            </w:r>
          </w:p>
          <w:p w14:paraId="54F69AED" w14:textId="77777777" w:rsidR="006B2E97" w:rsidRPr="0066746C" w:rsidRDefault="006B2E97" w:rsidP="00644389"/>
          <w:p w14:paraId="13A254F6" w14:textId="77777777" w:rsidR="006B2E97" w:rsidRPr="0066746C" w:rsidRDefault="006B2E97" w:rsidP="00644389"/>
        </w:tc>
        <w:tc>
          <w:tcPr>
            <w:tcW w:w="915" w:type="pct"/>
          </w:tcPr>
          <w:p w14:paraId="70A5D3F9" w14:textId="77777777" w:rsidR="00301F0B" w:rsidRDefault="00301F0B" w:rsidP="00644389">
            <w:r>
              <w:t>1. Подготовка к обучению грамоте</w:t>
            </w:r>
            <w:r w:rsidR="006B2E97">
              <w:t xml:space="preserve"> </w:t>
            </w:r>
          </w:p>
          <w:p w14:paraId="55A21332" w14:textId="24C1EAC6" w:rsidR="006B2E97" w:rsidRPr="0066746C" w:rsidRDefault="006B2E97" w:rsidP="00644389">
            <w:r>
              <w:t>9.00-9.25</w:t>
            </w:r>
          </w:p>
          <w:p w14:paraId="45C736FC" w14:textId="795C7124" w:rsidR="006B2E97" w:rsidRDefault="00301F0B" w:rsidP="00644389">
            <w:r>
              <w:t xml:space="preserve">2.Рисование </w:t>
            </w:r>
            <w:r w:rsidR="006B2E97">
              <w:t>9.35-10.00</w:t>
            </w:r>
          </w:p>
          <w:p w14:paraId="41151981" w14:textId="77777777" w:rsidR="00301F0B" w:rsidRDefault="00301F0B" w:rsidP="00BE0335">
            <w:r>
              <w:t>3.Физкультура</w:t>
            </w:r>
          </w:p>
          <w:p w14:paraId="60B09602" w14:textId="2814CD4F" w:rsidR="00BE0335" w:rsidRDefault="006B2E97" w:rsidP="00BE0335">
            <w:r>
              <w:t xml:space="preserve"> </w:t>
            </w:r>
            <w:r w:rsidR="00BE0335">
              <w:t>15.40-16.05</w:t>
            </w:r>
          </w:p>
          <w:p w14:paraId="7177C010" w14:textId="77777777" w:rsidR="00BE0335" w:rsidRPr="0066746C" w:rsidRDefault="00BE0335" w:rsidP="00BE0335"/>
          <w:p w14:paraId="28197F5C" w14:textId="1A1010E3" w:rsidR="006B2E97" w:rsidRPr="0066746C" w:rsidRDefault="006B2E97" w:rsidP="00644389"/>
        </w:tc>
        <w:tc>
          <w:tcPr>
            <w:tcW w:w="786" w:type="pct"/>
          </w:tcPr>
          <w:p w14:paraId="7537B8EC" w14:textId="68C4D3C8" w:rsidR="006B2E97" w:rsidRPr="0066746C" w:rsidRDefault="006B2E97" w:rsidP="00644389">
            <w:r w:rsidRPr="0066746C">
              <w:t>1.</w:t>
            </w:r>
            <w:r w:rsidR="00301F0B">
              <w:t xml:space="preserve">Лепка </w:t>
            </w:r>
          </w:p>
          <w:p w14:paraId="75BE2107" w14:textId="77777777" w:rsidR="006B2E97" w:rsidRPr="0066746C" w:rsidRDefault="006B2E97" w:rsidP="00644389">
            <w:r>
              <w:t xml:space="preserve"> 9.00-9.25</w:t>
            </w:r>
          </w:p>
          <w:p w14:paraId="1A060DF2" w14:textId="58639E2E" w:rsidR="006B2E97" w:rsidRPr="0066746C" w:rsidRDefault="006B2E97" w:rsidP="00301F0B">
            <w:r>
              <w:t xml:space="preserve">2. </w:t>
            </w:r>
            <w:r w:rsidR="00301F0B">
              <w:t>Музыка</w:t>
            </w:r>
            <w:r>
              <w:t xml:space="preserve"> 9.35-10.00</w:t>
            </w:r>
          </w:p>
        </w:tc>
        <w:tc>
          <w:tcPr>
            <w:tcW w:w="849" w:type="pct"/>
          </w:tcPr>
          <w:p w14:paraId="7551AEE3" w14:textId="77777777" w:rsidR="006B2E97" w:rsidRPr="0066746C" w:rsidRDefault="006B2E97" w:rsidP="00644389">
            <w:r>
              <w:t>1.Краеведение</w:t>
            </w:r>
            <w:r w:rsidRPr="0066746C">
              <w:t xml:space="preserve"> // Аппликация</w:t>
            </w:r>
          </w:p>
          <w:p w14:paraId="59AF4096" w14:textId="77777777" w:rsidR="006B2E97" w:rsidRPr="0066746C" w:rsidRDefault="006B2E97" w:rsidP="00644389">
            <w:r>
              <w:t>9.00-9.25</w:t>
            </w:r>
          </w:p>
          <w:p w14:paraId="334D99BA" w14:textId="582D0A40" w:rsidR="006B2E97" w:rsidRPr="0066746C" w:rsidRDefault="00301F0B" w:rsidP="00644389">
            <w:r>
              <w:t>2. Физкультура 15.40-16</w:t>
            </w:r>
            <w:r w:rsidR="006B2E97">
              <w:t>.</w:t>
            </w:r>
            <w:r>
              <w:t>05</w:t>
            </w:r>
          </w:p>
          <w:p w14:paraId="430F493D" w14:textId="77777777" w:rsidR="006B2E97" w:rsidRPr="0066746C" w:rsidRDefault="006B2E97" w:rsidP="00644389"/>
        </w:tc>
        <w:tc>
          <w:tcPr>
            <w:tcW w:w="327" w:type="pct"/>
          </w:tcPr>
          <w:p w14:paraId="3C798CBE" w14:textId="77777777" w:rsidR="006B2E97" w:rsidRPr="0066746C" w:rsidRDefault="006B2E97" w:rsidP="00644389">
            <w:pPr>
              <w:jc w:val="center"/>
            </w:pPr>
            <w:r>
              <w:t>12,5</w:t>
            </w:r>
          </w:p>
        </w:tc>
      </w:tr>
      <w:tr w:rsidR="00CD1260" w:rsidRPr="0066746C" w14:paraId="75C6BB06" w14:textId="77777777" w:rsidTr="00CD1260">
        <w:trPr>
          <w:cantSplit/>
          <w:trHeight w:val="4346"/>
        </w:trPr>
        <w:tc>
          <w:tcPr>
            <w:tcW w:w="421" w:type="pct"/>
            <w:textDirection w:val="btLr"/>
          </w:tcPr>
          <w:p w14:paraId="592792D2" w14:textId="32123BC7" w:rsidR="00CD1260" w:rsidRDefault="00977647" w:rsidP="009B3957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 xml:space="preserve">Разновозрастная  группа </w:t>
            </w:r>
            <w:r w:rsidR="00E43F28">
              <w:rPr>
                <w:b/>
              </w:rPr>
              <w:t>«Звёздочк</w:t>
            </w:r>
            <w:r>
              <w:rPr>
                <w:b/>
              </w:rPr>
              <w:t>и</w:t>
            </w:r>
            <w:r w:rsidRPr="0066746C">
              <w:rPr>
                <w:b/>
              </w:rPr>
              <w:t>»</w:t>
            </w:r>
          </w:p>
          <w:p w14:paraId="43B52DA9" w14:textId="45FA656F" w:rsidR="00977647" w:rsidRPr="0066746C" w:rsidRDefault="00E43F28" w:rsidP="009B3957">
            <w:pPr>
              <w:ind w:left="113" w:right="113"/>
              <w:rPr>
                <w:b/>
              </w:rPr>
            </w:pPr>
            <w:r>
              <w:rPr>
                <w:b/>
              </w:rPr>
              <w:t>(от 4 до 7 лет</w:t>
            </w:r>
            <w:r w:rsidR="00977647">
              <w:rPr>
                <w:b/>
              </w:rPr>
              <w:t>)</w:t>
            </w:r>
          </w:p>
        </w:tc>
        <w:tc>
          <w:tcPr>
            <w:tcW w:w="917" w:type="pct"/>
          </w:tcPr>
          <w:p w14:paraId="2C998AA0" w14:textId="5D00756A" w:rsidR="00CD1260" w:rsidRPr="00E43F28" w:rsidRDefault="00977647" w:rsidP="00D0125A">
            <w:r w:rsidRPr="00E43F28">
              <w:t xml:space="preserve">1. Ознакомление с </w:t>
            </w:r>
            <w:r w:rsidR="00CD1260" w:rsidRPr="00E43F28">
              <w:t xml:space="preserve">окружающим </w:t>
            </w:r>
            <w:r w:rsidRPr="00E43F28">
              <w:t>/О</w:t>
            </w:r>
            <w:r w:rsidR="00CD1260" w:rsidRPr="00E43F28">
              <w:t>знакомление с природой 9.00-9.</w:t>
            </w:r>
            <w:proofErr w:type="gramStart"/>
            <w:r w:rsidR="00CD1260" w:rsidRPr="00E43F28">
              <w:t xml:space="preserve">20( </w:t>
            </w:r>
            <w:r w:rsidR="00CD1260" w:rsidRPr="00E43F28">
              <w:rPr>
                <w:lang w:val="en-US"/>
              </w:rPr>
              <w:t>I</w:t>
            </w:r>
            <w:proofErr w:type="gramEnd"/>
            <w:r w:rsidR="00CD1260" w:rsidRPr="00E43F28">
              <w:t xml:space="preserve"> подгруппа 4-л</w:t>
            </w:r>
            <w:r w:rsidR="00E43F28" w:rsidRPr="00E43F28">
              <w:t>етн.</w:t>
            </w:r>
            <w:r w:rsidR="00CD1260" w:rsidRPr="00E43F28">
              <w:t>);</w:t>
            </w:r>
          </w:p>
          <w:p w14:paraId="7D6F6B4B" w14:textId="5C85E0FC" w:rsidR="00977647" w:rsidRPr="00E43F28" w:rsidRDefault="00CD1260" w:rsidP="00D0125A">
            <w:r w:rsidRPr="00E43F28">
              <w:t>9.00-9.30(</w:t>
            </w:r>
            <w:r w:rsidRPr="00E43F28">
              <w:rPr>
                <w:lang w:val="en-US"/>
              </w:rPr>
              <w:t>II</w:t>
            </w:r>
            <w:r w:rsidRPr="00E43F28">
              <w:t xml:space="preserve">подгруппа 6-ти </w:t>
            </w:r>
            <w:proofErr w:type="spellStart"/>
            <w:r w:rsidRPr="00E43F28">
              <w:t>летн</w:t>
            </w:r>
            <w:proofErr w:type="spellEnd"/>
            <w:r w:rsidRPr="00E43F28">
              <w:t>.)</w:t>
            </w:r>
          </w:p>
          <w:p w14:paraId="36740539" w14:textId="6EB5473B" w:rsidR="00977647" w:rsidRPr="00E43F28" w:rsidRDefault="00CD1260" w:rsidP="00D0125A">
            <w:r w:rsidRPr="00E43F28">
              <w:t>2.Рисование 9.35-9.</w:t>
            </w:r>
            <w:proofErr w:type="gramStart"/>
            <w:r w:rsidRPr="00E43F28">
              <w:t xml:space="preserve">55( </w:t>
            </w:r>
            <w:r w:rsidRPr="00E43F28">
              <w:rPr>
                <w:lang w:val="en-US"/>
              </w:rPr>
              <w:t>I</w:t>
            </w:r>
            <w:proofErr w:type="gramEnd"/>
            <w:r w:rsidRPr="00E43F28">
              <w:t xml:space="preserve"> подгруппа 4-л);</w:t>
            </w:r>
          </w:p>
          <w:p w14:paraId="74F96B29" w14:textId="77777777" w:rsidR="00CD1260" w:rsidRPr="00E43F28" w:rsidRDefault="00CD1260" w:rsidP="00CD1260">
            <w:r w:rsidRPr="00E43F28">
              <w:t>9.35- 10.00(</w:t>
            </w:r>
            <w:r w:rsidRPr="00E43F28">
              <w:rPr>
                <w:lang w:val="en-US"/>
              </w:rPr>
              <w:t>II</w:t>
            </w:r>
            <w:r w:rsidRPr="00E43F28">
              <w:t xml:space="preserve">подгруппа 6-ти </w:t>
            </w:r>
            <w:proofErr w:type="spellStart"/>
            <w:r w:rsidRPr="00E43F28">
              <w:t>летн</w:t>
            </w:r>
            <w:proofErr w:type="spellEnd"/>
            <w:r w:rsidRPr="00E43F28">
              <w:t>.)</w:t>
            </w:r>
          </w:p>
          <w:p w14:paraId="1BF9219E" w14:textId="77777777" w:rsidR="00977647" w:rsidRPr="00E43F28" w:rsidRDefault="00977647" w:rsidP="00D0125A">
            <w:r w:rsidRPr="00E43F28">
              <w:t xml:space="preserve">3. Физкультура на воздухе </w:t>
            </w:r>
          </w:p>
          <w:p w14:paraId="3F8B6FEF" w14:textId="77777777" w:rsidR="00977647" w:rsidRPr="00E43F28" w:rsidRDefault="00977647" w:rsidP="00D0125A">
            <w:r w:rsidRPr="00E43F28">
              <w:t>10.20-10.45</w:t>
            </w:r>
          </w:p>
          <w:p w14:paraId="6351ECE1" w14:textId="77777777" w:rsidR="00977647" w:rsidRPr="00E43F28" w:rsidRDefault="00977647" w:rsidP="00D0125A"/>
          <w:p w14:paraId="5DAA6753" w14:textId="6ACE0A56" w:rsidR="00977647" w:rsidRPr="00E43F28" w:rsidRDefault="00977647" w:rsidP="009B3957"/>
        </w:tc>
        <w:tc>
          <w:tcPr>
            <w:tcW w:w="785" w:type="pct"/>
          </w:tcPr>
          <w:p w14:paraId="4B27D46C" w14:textId="75A53B3F" w:rsidR="00E43F28" w:rsidRPr="00E43F28" w:rsidRDefault="00E43F28" w:rsidP="00D0125A">
            <w:r w:rsidRPr="00E43F28">
              <w:t>1.Развитие речи 9.00-9.</w:t>
            </w:r>
            <w:proofErr w:type="gramStart"/>
            <w:r w:rsidRPr="00E43F28">
              <w:t xml:space="preserve">20( </w:t>
            </w:r>
            <w:r w:rsidRPr="00E43F28">
              <w:rPr>
                <w:lang w:val="en-US"/>
              </w:rPr>
              <w:t>I</w:t>
            </w:r>
            <w:proofErr w:type="gramEnd"/>
            <w:r w:rsidRPr="00E43F28">
              <w:t xml:space="preserve"> подгруппа 4-летн.);</w:t>
            </w:r>
          </w:p>
          <w:p w14:paraId="6FB491D7" w14:textId="70EA064C" w:rsidR="00977647" w:rsidRPr="00E43F28" w:rsidRDefault="00E43F28" w:rsidP="00D0125A">
            <w:r w:rsidRPr="00E43F28">
              <w:t>9.00-9.30(</w:t>
            </w:r>
            <w:r w:rsidRPr="00E43F28">
              <w:rPr>
                <w:lang w:val="en-US"/>
              </w:rPr>
              <w:t>II</w:t>
            </w:r>
            <w:r w:rsidRPr="00E43F28">
              <w:t xml:space="preserve">- подгруппа 6-ти </w:t>
            </w:r>
            <w:proofErr w:type="spellStart"/>
            <w:r w:rsidRPr="00E43F28">
              <w:t>летн</w:t>
            </w:r>
            <w:proofErr w:type="spellEnd"/>
            <w:r w:rsidRPr="00E43F28">
              <w:t>.)</w:t>
            </w:r>
          </w:p>
          <w:p w14:paraId="7D4BD27F" w14:textId="77777777" w:rsidR="00977647" w:rsidRPr="00E43F28" w:rsidRDefault="00977647" w:rsidP="00D0125A">
            <w:r w:rsidRPr="00E43F28">
              <w:t>2. Музыкальное</w:t>
            </w:r>
          </w:p>
          <w:p w14:paraId="60D759D5" w14:textId="77777777" w:rsidR="00977647" w:rsidRPr="00E43F28" w:rsidRDefault="00977647" w:rsidP="00D0125A">
            <w:r w:rsidRPr="00E43F28">
              <w:t xml:space="preserve"> 9.55-10.20</w:t>
            </w:r>
          </w:p>
          <w:p w14:paraId="3FC6519D" w14:textId="77777777" w:rsidR="00E43F28" w:rsidRPr="00E43F28" w:rsidRDefault="00977647" w:rsidP="00D0125A">
            <w:r w:rsidRPr="00E43F28">
              <w:t>3.Лепка 15.40-</w:t>
            </w:r>
            <w:r w:rsidR="00E43F28" w:rsidRPr="00E43F28">
              <w:t xml:space="preserve"> 16.00. ( </w:t>
            </w:r>
            <w:r w:rsidR="00E43F28" w:rsidRPr="00E43F28">
              <w:rPr>
                <w:lang w:val="en-US"/>
              </w:rPr>
              <w:t>I</w:t>
            </w:r>
            <w:r w:rsidR="00E43F28" w:rsidRPr="00E43F28">
              <w:t xml:space="preserve"> подгруппа 4-летн.)</w:t>
            </w:r>
          </w:p>
          <w:p w14:paraId="5E56C65A" w14:textId="77777777" w:rsidR="00E43F28" w:rsidRPr="00E43F28" w:rsidRDefault="00E43F28" w:rsidP="00E43F28">
            <w:r w:rsidRPr="00E43F28">
              <w:t>15.40-</w:t>
            </w:r>
            <w:r w:rsidR="00977647" w:rsidRPr="00E43F28">
              <w:t>16.05</w:t>
            </w:r>
            <w:r w:rsidRPr="00E43F28">
              <w:t>(</w:t>
            </w:r>
            <w:r w:rsidRPr="00E43F28">
              <w:rPr>
                <w:lang w:val="en-US"/>
              </w:rPr>
              <w:t>II</w:t>
            </w:r>
            <w:r w:rsidRPr="00E43F28">
              <w:t xml:space="preserve">- подгруппа 6-ти </w:t>
            </w:r>
            <w:proofErr w:type="spellStart"/>
            <w:r w:rsidRPr="00E43F28">
              <w:t>летн</w:t>
            </w:r>
            <w:proofErr w:type="spellEnd"/>
            <w:r w:rsidRPr="00E43F28">
              <w:t>.)</w:t>
            </w:r>
          </w:p>
          <w:p w14:paraId="409E186C" w14:textId="47815A86" w:rsidR="00977647" w:rsidRPr="00E43F28" w:rsidRDefault="00977647" w:rsidP="00D0125A"/>
          <w:p w14:paraId="0C1BAB1F" w14:textId="77777777" w:rsidR="00977647" w:rsidRPr="00E43F28" w:rsidRDefault="00977647" w:rsidP="00D0125A"/>
          <w:p w14:paraId="565DF77C" w14:textId="58F95166" w:rsidR="00977647" w:rsidRPr="00E43F28" w:rsidRDefault="00977647" w:rsidP="009B3957"/>
        </w:tc>
        <w:tc>
          <w:tcPr>
            <w:tcW w:w="915" w:type="pct"/>
          </w:tcPr>
          <w:p w14:paraId="0ABFF9D5" w14:textId="77777777" w:rsidR="00977647" w:rsidRPr="00E43F28" w:rsidRDefault="00977647" w:rsidP="00D0125A">
            <w:r w:rsidRPr="00E43F28">
              <w:t>1. Физкультура 9.00-9.25</w:t>
            </w:r>
          </w:p>
          <w:p w14:paraId="6283D186" w14:textId="77777777" w:rsidR="00E43F28" w:rsidRPr="00E43F28" w:rsidRDefault="00E43F28" w:rsidP="00E43F28">
            <w:r w:rsidRPr="00E43F28">
              <w:t>2. Математика 9.35-9.</w:t>
            </w:r>
            <w:proofErr w:type="gramStart"/>
            <w:r w:rsidRPr="00E43F28">
              <w:t xml:space="preserve">55( </w:t>
            </w:r>
            <w:r w:rsidRPr="00E43F28">
              <w:rPr>
                <w:lang w:val="en-US"/>
              </w:rPr>
              <w:t>I</w:t>
            </w:r>
            <w:proofErr w:type="gramEnd"/>
            <w:r w:rsidRPr="00E43F28">
              <w:t xml:space="preserve"> подгруппа 4-летн.);</w:t>
            </w:r>
          </w:p>
          <w:p w14:paraId="3B3D9137" w14:textId="77777777" w:rsidR="00E43F28" w:rsidRPr="00E43F28" w:rsidRDefault="00E43F28" w:rsidP="00E43F28">
            <w:r w:rsidRPr="00E43F28">
              <w:t>9.35-10.00(</w:t>
            </w:r>
            <w:r w:rsidRPr="00E43F28">
              <w:rPr>
                <w:lang w:val="en-US"/>
              </w:rPr>
              <w:t>II</w:t>
            </w:r>
            <w:r w:rsidRPr="00E43F28">
              <w:t xml:space="preserve">- подгруппа 6-ти </w:t>
            </w:r>
            <w:proofErr w:type="spellStart"/>
            <w:r w:rsidRPr="00E43F28">
              <w:t>летн</w:t>
            </w:r>
            <w:proofErr w:type="spellEnd"/>
            <w:r w:rsidRPr="00E43F28">
              <w:t>.)</w:t>
            </w:r>
          </w:p>
          <w:p w14:paraId="01E00D91" w14:textId="4C9095C8" w:rsidR="00977647" w:rsidRPr="00E43F28" w:rsidRDefault="00977647" w:rsidP="00D0125A"/>
          <w:p w14:paraId="09E8FBF2" w14:textId="77777777" w:rsidR="00E43F28" w:rsidRPr="00E43F28" w:rsidRDefault="00977647" w:rsidP="00E43F28">
            <w:r w:rsidRPr="00E43F28">
              <w:t xml:space="preserve">3. Рисование </w:t>
            </w:r>
            <w:r w:rsidR="00E43F28" w:rsidRPr="00E43F28">
              <w:t xml:space="preserve">15.40- 16.00. ( </w:t>
            </w:r>
            <w:r w:rsidR="00E43F28" w:rsidRPr="00E43F28">
              <w:rPr>
                <w:lang w:val="en-US"/>
              </w:rPr>
              <w:t>I</w:t>
            </w:r>
            <w:r w:rsidR="00E43F28" w:rsidRPr="00E43F28">
              <w:t xml:space="preserve"> подгруппа 4-летн.)</w:t>
            </w:r>
          </w:p>
          <w:p w14:paraId="4A1621AB" w14:textId="77777777" w:rsidR="00E43F28" w:rsidRPr="00E43F28" w:rsidRDefault="00E43F28" w:rsidP="00E43F28">
            <w:r w:rsidRPr="00E43F28">
              <w:t>15.40-16.05(</w:t>
            </w:r>
            <w:r w:rsidRPr="00E43F28">
              <w:rPr>
                <w:lang w:val="en-US"/>
              </w:rPr>
              <w:t>II</w:t>
            </w:r>
            <w:r w:rsidRPr="00E43F28">
              <w:t xml:space="preserve">- подгруппа 6-ти </w:t>
            </w:r>
            <w:proofErr w:type="spellStart"/>
            <w:r w:rsidRPr="00E43F28">
              <w:t>летн</w:t>
            </w:r>
            <w:proofErr w:type="spellEnd"/>
            <w:r w:rsidRPr="00E43F28">
              <w:t>.)</w:t>
            </w:r>
          </w:p>
          <w:p w14:paraId="0B751519" w14:textId="5A805FD3" w:rsidR="00977647" w:rsidRPr="00E43F28" w:rsidRDefault="00977647" w:rsidP="00D0125A"/>
          <w:p w14:paraId="25B71403" w14:textId="77777777" w:rsidR="00977647" w:rsidRPr="00E43F28" w:rsidRDefault="00977647" w:rsidP="00D0125A"/>
          <w:p w14:paraId="480F662D" w14:textId="1C808D78" w:rsidR="00977647" w:rsidRPr="00E43F28" w:rsidRDefault="00977647" w:rsidP="009B3957"/>
        </w:tc>
        <w:tc>
          <w:tcPr>
            <w:tcW w:w="786" w:type="pct"/>
          </w:tcPr>
          <w:p w14:paraId="17CD12D2" w14:textId="77777777" w:rsidR="00977647" w:rsidRPr="00E43F28" w:rsidRDefault="00977647" w:rsidP="00D0125A">
            <w:r w:rsidRPr="00E43F28">
              <w:t>1.Музыкальное</w:t>
            </w:r>
          </w:p>
          <w:p w14:paraId="3157C1C1" w14:textId="77777777" w:rsidR="00977647" w:rsidRPr="00E43F28" w:rsidRDefault="00977647" w:rsidP="00D0125A">
            <w:r w:rsidRPr="00E43F28">
              <w:t xml:space="preserve"> 9.00-9.25</w:t>
            </w:r>
          </w:p>
          <w:p w14:paraId="42C6E218" w14:textId="77777777" w:rsidR="00E43F28" w:rsidRPr="00E43F28" w:rsidRDefault="00977647" w:rsidP="00E43F28">
            <w:r w:rsidRPr="00E43F28">
              <w:t xml:space="preserve">2. Подготовка к обучению грамоте </w:t>
            </w:r>
            <w:r w:rsidR="00E43F28" w:rsidRPr="00E43F28">
              <w:t>9.00-9.</w:t>
            </w:r>
            <w:proofErr w:type="gramStart"/>
            <w:r w:rsidR="00E43F28" w:rsidRPr="00E43F28">
              <w:t xml:space="preserve">20( </w:t>
            </w:r>
            <w:r w:rsidR="00E43F28" w:rsidRPr="00E43F28">
              <w:rPr>
                <w:lang w:val="en-US"/>
              </w:rPr>
              <w:t>I</w:t>
            </w:r>
            <w:proofErr w:type="gramEnd"/>
            <w:r w:rsidR="00E43F28" w:rsidRPr="00E43F28">
              <w:t xml:space="preserve"> подгруппа 4-летн.);</w:t>
            </w:r>
          </w:p>
          <w:p w14:paraId="62DC787A" w14:textId="77777777" w:rsidR="00E43F28" w:rsidRPr="00E43F28" w:rsidRDefault="00E43F28" w:rsidP="00E43F28">
            <w:r w:rsidRPr="00E43F28">
              <w:t>9.00-9.30(</w:t>
            </w:r>
            <w:r w:rsidRPr="00E43F28">
              <w:rPr>
                <w:lang w:val="en-US"/>
              </w:rPr>
              <w:t>II</w:t>
            </w:r>
            <w:r w:rsidRPr="00E43F28">
              <w:t xml:space="preserve">- подгруппа 6-ти </w:t>
            </w:r>
            <w:proofErr w:type="spellStart"/>
            <w:r w:rsidRPr="00E43F28">
              <w:t>летн</w:t>
            </w:r>
            <w:proofErr w:type="spellEnd"/>
            <w:r w:rsidRPr="00E43F28">
              <w:t>.)</w:t>
            </w:r>
          </w:p>
          <w:p w14:paraId="7B168536" w14:textId="1B3E5EC8" w:rsidR="00977647" w:rsidRPr="00E43F28" w:rsidRDefault="00977647" w:rsidP="009B3957"/>
        </w:tc>
        <w:tc>
          <w:tcPr>
            <w:tcW w:w="849" w:type="pct"/>
          </w:tcPr>
          <w:p w14:paraId="632308DE" w14:textId="77777777" w:rsidR="00977647" w:rsidRPr="00E43F28" w:rsidRDefault="00977647" w:rsidP="00D0125A">
            <w:r w:rsidRPr="00E43F28">
              <w:t>1.Краеведение // Аппликация</w:t>
            </w:r>
          </w:p>
          <w:p w14:paraId="2C44BC0E" w14:textId="77777777" w:rsidR="00E43F28" w:rsidRPr="00E43F28" w:rsidRDefault="00E43F28" w:rsidP="00E43F28">
            <w:r w:rsidRPr="00E43F28">
              <w:t>9.00-9.</w:t>
            </w:r>
            <w:proofErr w:type="gramStart"/>
            <w:r w:rsidRPr="00E43F28">
              <w:t xml:space="preserve">20( </w:t>
            </w:r>
            <w:r w:rsidRPr="00E43F28">
              <w:rPr>
                <w:lang w:val="en-US"/>
              </w:rPr>
              <w:t>I</w:t>
            </w:r>
            <w:proofErr w:type="gramEnd"/>
            <w:r w:rsidRPr="00E43F28">
              <w:t xml:space="preserve"> подгруппа 4-летн.);</w:t>
            </w:r>
          </w:p>
          <w:p w14:paraId="63EF218D" w14:textId="77777777" w:rsidR="00E43F28" w:rsidRPr="00E43F28" w:rsidRDefault="00E43F28" w:rsidP="00E43F28">
            <w:r w:rsidRPr="00E43F28">
              <w:t>9.00-9.30(</w:t>
            </w:r>
            <w:r w:rsidRPr="00E43F28">
              <w:rPr>
                <w:lang w:val="en-US"/>
              </w:rPr>
              <w:t>II</w:t>
            </w:r>
            <w:r w:rsidRPr="00E43F28">
              <w:t xml:space="preserve">- подгруппа 6-ти </w:t>
            </w:r>
            <w:proofErr w:type="spellStart"/>
            <w:r w:rsidRPr="00E43F28">
              <w:t>летн</w:t>
            </w:r>
            <w:proofErr w:type="spellEnd"/>
            <w:r w:rsidRPr="00E43F28">
              <w:t>.)</w:t>
            </w:r>
          </w:p>
          <w:p w14:paraId="042CFC7E" w14:textId="77777777" w:rsidR="00977647" w:rsidRPr="00E43F28" w:rsidRDefault="00977647" w:rsidP="00D0125A">
            <w:r w:rsidRPr="00E43F28">
              <w:t>2. Физкультура 9.45-10.10</w:t>
            </w:r>
          </w:p>
          <w:p w14:paraId="71BC25BF" w14:textId="32222646" w:rsidR="00977647" w:rsidRPr="00E43F28" w:rsidRDefault="00977647" w:rsidP="009B3957"/>
        </w:tc>
        <w:tc>
          <w:tcPr>
            <w:tcW w:w="327" w:type="pct"/>
          </w:tcPr>
          <w:p w14:paraId="5A010FC4" w14:textId="2705A62F" w:rsidR="00977647" w:rsidRPr="00E43F28" w:rsidRDefault="00977647" w:rsidP="009B3957">
            <w:pPr>
              <w:jc w:val="center"/>
            </w:pPr>
            <w:r w:rsidRPr="00E43F28">
              <w:t>12,5</w:t>
            </w:r>
          </w:p>
        </w:tc>
      </w:tr>
      <w:tr w:rsidR="00CD1260" w:rsidRPr="0066746C" w14:paraId="2654846B" w14:textId="77777777" w:rsidTr="00CD1260">
        <w:trPr>
          <w:cantSplit/>
          <w:trHeight w:val="4536"/>
        </w:trPr>
        <w:tc>
          <w:tcPr>
            <w:tcW w:w="421" w:type="pct"/>
            <w:textDirection w:val="btLr"/>
          </w:tcPr>
          <w:p w14:paraId="6401D9CD" w14:textId="1967EAA7" w:rsidR="00977647" w:rsidRPr="0066746C" w:rsidRDefault="00977647" w:rsidP="00644389">
            <w:pPr>
              <w:ind w:left="113" w:right="113"/>
              <w:rPr>
                <w:b/>
              </w:rPr>
            </w:pPr>
            <w:r w:rsidRPr="0066746C">
              <w:rPr>
                <w:b/>
              </w:rPr>
              <w:t>Подготовительная группа</w:t>
            </w:r>
            <w:r>
              <w:rPr>
                <w:b/>
              </w:rPr>
              <w:t xml:space="preserve"> </w:t>
            </w:r>
          </w:p>
          <w:p w14:paraId="360D7ACB" w14:textId="186D0034" w:rsidR="00977647" w:rsidRPr="0066746C" w:rsidRDefault="00977647" w:rsidP="00644389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«Светлячки</w:t>
            </w:r>
            <w:r w:rsidRPr="0066746C">
              <w:rPr>
                <w:b/>
              </w:rPr>
              <w:t>»</w:t>
            </w:r>
          </w:p>
        </w:tc>
        <w:tc>
          <w:tcPr>
            <w:tcW w:w="917" w:type="pct"/>
          </w:tcPr>
          <w:p w14:paraId="1DD2929C" w14:textId="77777777" w:rsidR="00977647" w:rsidRPr="0066746C" w:rsidRDefault="00977647" w:rsidP="00D0125A">
            <w:r w:rsidRPr="0066746C">
              <w:t>1.Развитие речи 9.00-9.30</w:t>
            </w:r>
          </w:p>
          <w:p w14:paraId="324F3693" w14:textId="77777777" w:rsidR="00977647" w:rsidRPr="0066746C" w:rsidRDefault="00977647" w:rsidP="00D0125A">
            <w:r w:rsidRPr="0066746C">
              <w:t>2. Рисование 9.40-10.10</w:t>
            </w:r>
          </w:p>
          <w:p w14:paraId="1D9834E2" w14:textId="23ED7F51" w:rsidR="00977647" w:rsidRPr="0066746C" w:rsidRDefault="00977647" w:rsidP="00644389">
            <w:r>
              <w:t>3. Физкультура 15.40-16.1</w:t>
            </w:r>
            <w:r w:rsidRPr="0066746C">
              <w:t>0</w:t>
            </w:r>
          </w:p>
        </w:tc>
        <w:tc>
          <w:tcPr>
            <w:tcW w:w="785" w:type="pct"/>
          </w:tcPr>
          <w:p w14:paraId="75C6A471" w14:textId="77777777" w:rsidR="00977647" w:rsidRPr="0066746C" w:rsidRDefault="00977647" w:rsidP="00D0125A">
            <w:r w:rsidRPr="0066746C">
              <w:t>1. Математика 9.00-9.30</w:t>
            </w:r>
          </w:p>
          <w:p w14:paraId="609F7803" w14:textId="77777777" w:rsidR="00977647" w:rsidRPr="0066746C" w:rsidRDefault="00977647" w:rsidP="00D0125A">
            <w:r w:rsidRPr="0066746C">
              <w:t>2. Аппликация //Краеведение 9.40-10.10</w:t>
            </w:r>
          </w:p>
          <w:p w14:paraId="60CBF9C2" w14:textId="77777777" w:rsidR="00977647" w:rsidRPr="0066746C" w:rsidRDefault="00977647" w:rsidP="00D0125A">
            <w:r w:rsidRPr="0066746C">
              <w:t xml:space="preserve">3. Физкультура </w:t>
            </w:r>
          </w:p>
          <w:p w14:paraId="1FDCB6B8" w14:textId="0C396C2F" w:rsidR="00977647" w:rsidRPr="0066746C" w:rsidRDefault="00977647" w:rsidP="00644389">
            <w:r>
              <w:t>15.40-16.1</w:t>
            </w:r>
            <w:r w:rsidRPr="0066746C">
              <w:t>0</w:t>
            </w:r>
          </w:p>
        </w:tc>
        <w:tc>
          <w:tcPr>
            <w:tcW w:w="915" w:type="pct"/>
          </w:tcPr>
          <w:p w14:paraId="720BBC9D" w14:textId="77777777" w:rsidR="00977647" w:rsidRPr="0066746C" w:rsidRDefault="00977647" w:rsidP="00D0125A">
            <w:r w:rsidRPr="0066746C">
              <w:t xml:space="preserve">1. Обучение грамоте </w:t>
            </w:r>
          </w:p>
          <w:p w14:paraId="474FD795" w14:textId="77777777" w:rsidR="00977647" w:rsidRPr="0066746C" w:rsidRDefault="00977647" w:rsidP="00D0125A">
            <w:r w:rsidRPr="0066746C">
              <w:t>9.00-9.30</w:t>
            </w:r>
          </w:p>
          <w:p w14:paraId="5D0E5568" w14:textId="77777777" w:rsidR="00977647" w:rsidRPr="0066746C" w:rsidRDefault="00977647" w:rsidP="00D0125A">
            <w:r w:rsidRPr="0066746C">
              <w:t>2. Музыкальное 9.55-10.25</w:t>
            </w:r>
          </w:p>
          <w:p w14:paraId="0F14CE38" w14:textId="09EF4E4D" w:rsidR="00977647" w:rsidRPr="0066746C" w:rsidRDefault="00977647" w:rsidP="00644389">
            <w:r>
              <w:t>3. Рисование 15.40-16.1</w:t>
            </w:r>
            <w:r w:rsidRPr="0066746C">
              <w:t>0</w:t>
            </w:r>
          </w:p>
        </w:tc>
        <w:tc>
          <w:tcPr>
            <w:tcW w:w="786" w:type="pct"/>
          </w:tcPr>
          <w:p w14:paraId="385A6A1B" w14:textId="77777777" w:rsidR="00977647" w:rsidRPr="0066746C" w:rsidRDefault="00977647" w:rsidP="00D0125A">
            <w:r w:rsidRPr="0066746C">
              <w:t>1. Математика 9.00-9.30</w:t>
            </w:r>
          </w:p>
          <w:p w14:paraId="7FA5506B" w14:textId="77777777" w:rsidR="00977647" w:rsidRPr="0066746C" w:rsidRDefault="00977647" w:rsidP="00D0125A">
            <w:r w:rsidRPr="0066746C">
              <w:t>2. Лепка 9.40-10.10</w:t>
            </w:r>
          </w:p>
          <w:p w14:paraId="61C2168B" w14:textId="040B0512" w:rsidR="00977647" w:rsidRPr="0066746C" w:rsidRDefault="00977647" w:rsidP="00644389">
            <w:r w:rsidRPr="0066746C">
              <w:t>3. Музыка 10.20-10.50</w:t>
            </w:r>
          </w:p>
        </w:tc>
        <w:tc>
          <w:tcPr>
            <w:tcW w:w="849" w:type="pct"/>
          </w:tcPr>
          <w:p w14:paraId="44CAD2FC" w14:textId="77777777" w:rsidR="00977647" w:rsidRPr="0066746C" w:rsidRDefault="00977647" w:rsidP="00D0125A">
            <w:r w:rsidRPr="0066746C">
              <w:t>1. Ознакомление с природой // Ознакомление с окружающим 9.00-9.30</w:t>
            </w:r>
          </w:p>
          <w:p w14:paraId="6B9D32FB" w14:textId="340CEAD5" w:rsidR="00977647" w:rsidRPr="0066746C" w:rsidRDefault="00977647" w:rsidP="00644389">
            <w:r w:rsidRPr="0066746C">
              <w:t>2.Физкультура на воздухе 9.40-10.10</w:t>
            </w:r>
          </w:p>
        </w:tc>
        <w:tc>
          <w:tcPr>
            <w:tcW w:w="327" w:type="pct"/>
          </w:tcPr>
          <w:p w14:paraId="4910D8A8" w14:textId="1D4E5794" w:rsidR="00977647" w:rsidRPr="0066746C" w:rsidRDefault="00977647" w:rsidP="00644389">
            <w:r w:rsidRPr="0066746C">
              <w:t>1</w:t>
            </w:r>
            <w:r>
              <w:t>4</w:t>
            </w:r>
          </w:p>
        </w:tc>
      </w:tr>
    </w:tbl>
    <w:p w14:paraId="1368B91E" w14:textId="77777777" w:rsidR="006B2E97" w:rsidRPr="0066746C" w:rsidRDefault="006B2E97" w:rsidP="006B2E97">
      <w:pPr>
        <w:ind w:right="-284"/>
        <w:rPr>
          <w:b/>
        </w:rPr>
      </w:pPr>
    </w:p>
    <w:p w14:paraId="339268E0" w14:textId="77777777" w:rsidR="006B2E97" w:rsidRPr="0066746C" w:rsidRDefault="006B2E97" w:rsidP="006B2E97"/>
    <w:p w14:paraId="11CD3BA8" w14:textId="269652EC" w:rsidR="00761BBA" w:rsidRPr="00386BAE" w:rsidRDefault="00E43F28">
      <w:pPr>
        <w:rPr>
          <w:rFonts w:ascii="Monotype Corsiva" w:hAnsi="Monotype Corsiva"/>
          <w:b/>
        </w:rPr>
      </w:pPr>
      <w:r w:rsidRPr="00386BAE">
        <w:rPr>
          <w:rFonts w:ascii="Monotype Corsiva" w:hAnsi="Monotype Corsiva"/>
          <w:b/>
        </w:rPr>
        <w:t xml:space="preserve">Продолжительность </w:t>
      </w:r>
      <w:proofErr w:type="gramStart"/>
      <w:r w:rsidRPr="00386BAE">
        <w:rPr>
          <w:rFonts w:ascii="Monotype Corsiva" w:hAnsi="Monotype Corsiva"/>
          <w:b/>
        </w:rPr>
        <w:t>занятий :</w:t>
      </w:r>
      <w:proofErr w:type="gramEnd"/>
    </w:p>
    <w:p w14:paraId="1B97B8B9" w14:textId="4E4F2D77" w:rsidR="00E43F28" w:rsidRDefault="00386BAE">
      <w:pPr>
        <w:rPr>
          <w:rFonts w:ascii="Monotype Corsiva" w:hAnsi="Monotype Corsiva"/>
        </w:rPr>
      </w:pPr>
      <w:r>
        <w:rPr>
          <w:rFonts w:ascii="Monotype Corsiva" w:hAnsi="Monotype Corsiva"/>
        </w:rPr>
        <w:t>- в группе раннего возраста -</w:t>
      </w:r>
      <w:r w:rsidR="00E43F28">
        <w:rPr>
          <w:rFonts w:ascii="Monotype Corsiva" w:hAnsi="Monotype Corsiva"/>
        </w:rPr>
        <w:t xml:space="preserve">не более 10 минут </w:t>
      </w:r>
      <w:proofErr w:type="gramStart"/>
      <w:r w:rsidR="00E43F28">
        <w:rPr>
          <w:rFonts w:ascii="Monotype Corsiva" w:hAnsi="Monotype Corsiva"/>
        </w:rPr>
        <w:t>( подгруппы</w:t>
      </w:r>
      <w:proofErr w:type="gramEnd"/>
      <w:r w:rsidR="00E43F28">
        <w:rPr>
          <w:rFonts w:ascii="Monotype Corsiva" w:hAnsi="Monotype Corsiva"/>
        </w:rPr>
        <w:t>);</w:t>
      </w:r>
    </w:p>
    <w:p w14:paraId="6FF7E6AC" w14:textId="29A4D75B" w:rsidR="00E43F28" w:rsidRDefault="00E43F28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- в младшей группе </w:t>
      </w:r>
      <w:r w:rsidR="00386BAE">
        <w:rPr>
          <w:rFonts w:ascii="Monotype Corsiva" w:hAnsi="Monotype Corsiva"/>
        </w:rPr>
        <w:t xml:space="preserve">– не более 15 </w:t>
      </w:r>
      <w:proofErr w:type="gramStart"/>
      <w:r w:rsidR="00386BAE">
        <w:rPr>
          <w:rFonts w:ascii="Monotype Corsiva" w:hAnsi="Monotype Corsiva"/>
        </w:rPr>
        <w:t>минут ;</w:t>
      </w:r>
      <w:proofErr w:type="gramEnd"/>
    </w:p>
    <w:p w14:paraId="3AF6D060" w14:textId="355EFB23" w:rsidR="00386BAE" w:rsidRDefault="00386BAE">
      <w:pPr>
        <w:rPr>
          <w:rFonts w:ascii="Monotype Corsiva" w:hAnsi="Monotype Corsiva"/>
        </w:rPr>
      </w:pPr>
      <w:r>
        <w:rPr>
          <w:rFonts w:ascii="Monotype Corsiva" w:hAnsi="Monotype Corsiva"/>
        </w:rPr>
        <w:t>-в средней группе – не более 20 минут;</w:t>
      </w:r>
    </w:p>
    <w:p w14:paraId="35D48780" w14:textId="7BB335A2" w:rsidR="00386BAE" w:rsidRDefault="00386BAE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- в старшей группе – не более 25 </w:t>
      </w:r>
      <w:proofErr w:type="gramStart"/>
      <w:r>
        <w:rPr>
          <w:rFonts w:ascii="Monotype Corsiva" w:hAnsi="Monotype Corsiva"/>
        </w:rPr>
        <w:t>минут ;</w:t>
      </w:r>
      <w:proofErr w:type="gramEnd"/>
    </w:p>
    <w:p w14:paraId="552B5D9D" w14:textId="353D91E5" w:rsidR="00386BAE" w:rsidRDefault="00386BAE">
      <w:pPr>
        <w:rPr>
          <w:rFonts w:ascii="Monotype Corsiva" w:hAnsi="Monotype Corsiva"/>
        </w:rPr>
      </w:pPr>
      <w:r>
        <w:rPr>
          <w:rFonts w:ascii="Monotype Corsiva" w:hAnsi="Monotype Corsiva"/>
        </w:rPr>
        <w:t>- в подготовительной группе – не более 30 минут;</w:t>
      </w:r>
    </w:p>
    <w:p w14:paraId="5E5D1D65" w14:textId="6F5B6C02" w:rsidR="00386BAE" w:rsidRDefault="00386BAE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- в разновозрастной </w:t>
      </w:r>
      <w:proofErr w:type="gramStart"/>
      <w:r>
        <w:rPr>
          <w:rFonts w:ascii="Monotype Corsiva" w:hAnsi="Monotype Corsiva"/>
        </w:rPr>
        <w:t>( от</w:t>
      </w:r>
      <w:proofErr w:type="gramEnd"/>
      <w:r>
        <w:rPr>
          <w:rFonts w:ascii="Monotype Corsiva" w:hAnsi="Monotype Corsiva"/>
        </w:rPr>
        <w:t xml:space="preserve"> 4 до 7 лет) группе : для воспитанников 4-летнего возраста – не более 20 минут, для воспитанников 6-ти летнего возраста- не более 30 минут.</w:t>
      </w:r>
    </w:p>
    <w:p w14:paraId="599D7867" w14:textId="77777777" w:rsidR="00386BAE" w:rsidRDefault="00386BAE">
      <w:pPr>
        <w:rPr>
          <w:rFonts w:ascii="Monotype Corsiva" w:hAnsi="Monotype Corsiva"/>
        </w:rPr>
      </w:pPr>
      <w:r w:rsidRPr="00386BAE">
        <w:rPr>
          <w:rFonts w:ascii="Monotype Corsiva" w:hAnsi="Monotype Corsiva"/>
          <w:b/>
        </w:rPr>
        <w:t>Перерыв между занятиями</w:t>
      </w:r>
      <w:r>
        <w:rPr>
          <w:rFonts w:ascii="Monotype Corsiva" w:hAnsi="Monotype Corsiva"/>
        </w:rPr>
        <w:t xml:space="preserve"> – 10 минут. </w:t>
      </w:r>
    </w:p>
    <w:p w14:paraId="49B99379" w14:textId="0920FE7C" w:rsidR="00386BAE" w:rsidRPr="00E43F28" w:rsidRDefault="00386BAE">
      <w:pPr>
        <w:rPr>
          <w:rFonts w:ascii="Monotype Corsiva" w:hAnsi="Monotype Corsiva"/>
        </w:rPr>
      </w:pPr>
      <w:r w:rsidRPr="00386BAE">
        <w:rPr>
          <w:rFonts w:ascii="Monotype Corsiva" w:hAnsi="Monotype Corsiva"/>
          <w:b/>
        </w:rPr>
        <w:t xml:space="preserve">Во время </w:t>
      </w:r>
      <w:proofErr w:type="gramStart"/>
      <w:r w:rsidRPr="00386BAE">
        <w:rPr>
          <w:rFonts w:ascii="Monotype Corsiva" w:hAnsi="Monotype Corsiva"/>
          <w:b/>
        </w:rPr>
        <w:t>занятий</w:t>
      </w:r>
      <w:r>
        <w:rPr>
          <w:rFonts w:ascii="Monotype Corsiva" w:hAnsi="Monotype Corsiva"/>
        </w:rPr>
        <w:t xml:space="preserve">  во</w:t>
      </w:r>
      <w:proofErr w:type="gramEnd"/>
      <w:r>
        <w:rPr>
          <w:rFonts w:ascii="Monotype Corsiva" w:hAnsi="Monotype Corsiva"/>
        </w:rPr>
        <w:t xml:space="preserve"> всех возрастных группах проводятся физкультурные минутки( динамические паузы)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386BAE" w:rsidRPr="00E4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937">
    <w:multiLevelType w:val="hybridMultilevel"/>
    <w:lvl w:ilvl="0" w:tplc="78941434">
      <w:start w:val="1"/>
      <w:numFmt w:val="decimal"/>
      <w:lvlText w:val="%1."/>
      <w:lvlJc w:val="left"/>
      <w:pPr>
        <w:ind w:left="720" w:hanging="360"/>
      </w:pPr>
    </w:lvl>
    <w:lvl w:ilvl="1" w:tplc="78941434" w:tentative="1">
      <w:start w:val="1"/>
      <w:numFmt w:val="lowerLetter"/>
      <w:lvlText w:val="%2."/>
      <w:lvlJc w:val="left"/>
      <w:pPr>
        <w:ind w:left="1440" w:hanging="360"/>
      </w:pPr>
    </w:lvl>
    <w:lvl w:ilvl="2" w:tplc="78941434" w:tentative="1">
      <w:start w:val="1"/>
      <w:numFmt w:val="lowerRoman"/>
      <w:lvlText w:val="%3."/>
      <w:lvlJc w:val="right"/>
      <w:pPr>
        <w:ind w:left="2160" w:hanging="180"/>
      </w:pPr>
    </w:lvl>
    <w:lvl w:ilvl="3" w:tplc="78941434" w:tentative="1">
      <w:start w:val="1"/>
      <w:numFmt w:val="decimal"/>
      <w:lvlText w:val="%4."/>
      <w:lvlJc w:val="left"/>
      <w:pPr>
        <w:ind w:left="2880" w:hanging="360"/>
      </w:pPr>
    </w:lvl>
    <w:lvl w:ilvl="4" w:tplc="78941434" w:tentative="1">
      <w:start w:val="1"/>
      <w:numFmt w:val="lowerLetter"/>
      <w:lvlText w:val="%5."/>
      <w:lvlJc w:val="left"/>
      <w:pPr>
        <w:ind w:left="3600" w:hanging="360"/>
      </w:pPr>
    </w:lvl>
    <w:lvl w:ilvl="5" w:tplc="78941434" w:tentative="1">
      <w:start w:val="1"/>
      <w:numFmt w:val="lowerRoman"/>
      <w:lvlText w:val="%6."/>
      <w:lvlJc w:val="right"/>
      <w:pPr>
        <w:ind w:left="4320" w:hanging="180"/>
      </w:pPr>
    </w:lvl>
    <w:lvl w:ilvl="6" w:tplc="78941434" w:tentative="1">
      <w:start w:val="1"/>
      <w:numFmt w:val="decimal"/>
      <w:lvlText w:val="%7."/>
      <w:lvlJc w:val="left"/>
      <w:pPr>
        <w:ind w:left="5040" w:hanging="360"/>
      </w:pPr>
    </w:lvl>
    <w:lvl w:ilvl="7" w:tplc="78941434" w:tentative="1">
      <w:start w:val="1"/>
      <w:numFmt w:val="lowerLetter"/>
      <w:lvlText w:val="%8."/>
      <w:lvlJc w:val="left"/>
      <w:pPr>
        <w:ind w:left="5760" w:hanging="360"/>
      </w:pPr>
    </w:lvl>
    <w:lvl w:ilvl="8" w:tplc="78941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36">
    <w:multiLevelType w:val="hybridMultilevel"/>
    <w:lvl w:ilvl="0" w:tplc="28107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36">
    <w:abstractNumId w:val="15936"/>
  </w:num>
  <w:num w:numId="15937">
    <w:abstractNumId w:val="159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BA"/>
    <w:rsid w:val="000C4012"/>
    <w:rsid w:val="000F4526"/>
    <w:rsid w:val="00301F0B"/>
    <w:rsid w:val="00386BAE"/>
    <w:rsid w:val="00405FCC"/>
    <w:rsid w:val="004F1283"/>
    <w:rsid w:val="00606A82"/>
    <w:rsid w:val="00692ED2"/>
    <w:rsid w:val="006B2E97"/>
    <w:rsid w:val="00746115"/>
    <w:rsid w:val="00761BBA"/>
    <w:rsid w:val="007B09F9"/>
    <w:rsid w:val="00977647"/>
    <w:rsid w:val="009B3957"/>
    <w:rsid w:val="00A13309"/>
    <w:rsid w:val="00A43660"/>
    <w:rsid w:val="00BC4D18"/>
    <w:rsid w:val="00BE0335"/>
    <w:rsid w:val="00CD1260"/>
    <w:rsid w:val="00D24F37"/>
    <w:rsid w:val="00E43F28"/>
    <w:rsid w:val="00E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7FCB"/>
  <w15:docId w15:val="{06AAAC8B-3E40-45E7-9458-2BA7E5D0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60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50784034" Type="http://schemas.openxmlformats.org/officeDocument/2006/relationships/numbering" Target="numbering.xml"/><Relationship Id="rId713365631" Type="http://schemas.openxmlformats.org/officeDocument/2006/relationships/footnotes" Target="footnotes.xml"/><Relationship Id="rId672099578" Type="http://schemas.openxmlformats.org/officeDocument/2006/relationships/endnotes" Target="endnotes.xml"/><Relationship Id="rId601075666" Type="http://schemas.openxmlformats.org/officeDocument/2006/relationships/comments" Target="comments.xml"/><Relationship Id="rId104812392" Type="http://schemas.microsoft.com/office/2011/relationships/commentsExtended" Target="commentsExtended.xml"/><Relationship Id="rId37881623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QviICklq3n1X3R1F89Ufd08mgJ0=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250784034"/>
            <mdssi:RelationshipReference SourceId="rId713365631"/>
            <mdssi:RelationshipReference SourceId="rId672099578"/>
            <mdssi:RelationshipReference SourceId="rId601075666"/>
            <mdssi:RelationshipReference SourceId="rId104812392"/>
            <mdssi:RelationshipReference SourceId="rId378816238"/>
          </Transform>
          <Transform Algorithm="http://www.w3.org/TR/2001/REC-xml-c14n-20010315"/>
        </Transforms>
        <DigestMethod Algorithm="http://www.w3.org/2000/09/xmldsig#sha1"/>
        <DigestValue>3ajzJ1khBwNrWbrWIq+bvWFxzz0=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QKyI+FbZQNyxWBZJ+K2/j9M12tE=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iSXHaWAwK+gadDqT5qNACF+NryA=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l7eVG21scJH1lqSxJN7qkOm/03k=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hAiRxSn8SirIjK4M2dAIwtI1yBo=</DigestValue>
      </Reference>
      <Reference URI="/word/styles.xml?ContentType=application/vnd.openxmlformats-officedocument.wordprocessingml.styles+xml">
        <DigestMethod Algorithm="http://www.w3.org/2000/09/xmldsig#sha1"/>
        <DigestValue>ZpNVooQAbps1oKWCuPvFVPHWo4E=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>
          <mdssi:Format>YYYY-MM-DDThh:mm:ssTZD</mdssi:Format>
          <mdssi:Value>2024-07-06T05:39:45Z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2023-08-28T15:32:00Z</cp:lastPrinted>
  <dcterms:created xsi:type="dcterms:W3CDTF">2022-08-12T15:09:00Z</dcterms:created>
  <dcterms:modified xsi:type="dcterms:W3CDTF">2023-08-28T15:33:00Z</dcterms:modified>
</cp:coreProperties>
</file>