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1A" w:rsidRPr="0066746C" w:rsidRDefault="0024711A" w:rsidP="0024711A">
      <w:pPr>
        <w:jc w:val="right"/>
      </w:pPr>
      <w:bookmarkStart w:id="0" w:name="_Hlk111980908"/>
      <w:r w:rsidRPr="0066746C">
        <w:rPr>
          <w:bCs/>
        </w:rPr>
        <w:t>УТВЕРЖДАЮ:</w:t>
      </w:r>
    </w:p>
    <w:p w:rsidR="0024711A" w:rsidRPr="0066746C" w:rsidRDefault="0024711A" w:rsidP="0024711A">
      <w:pPr>
        <w:autoSpaceDE w:val="0"/>
        <w:autoSpaceDN w:val="0"/>
        <w:adjustRightInd w:val="0"/>
        <w:jc w:val="right"/>
        <w:rPr>
          <w:bCs/>
        </w:rPr>
      </w:pPr>
      <w:r w:rsidRPr="0066746C">
        <w:rPr>
          <w:bCs/>
        </w:rPr>
        <w:t xml:space="preserve">Заведующий МБДОУ </w:t>
      </w:r>
      <w:proofErr w:type="spellStart"/>
      <w:r w:rsidRPr="0066746C">
        <w:rPr>
          <w:bCs/>
        </w:rPr>
        <w:t>Желябовский</w:t>
      </w:r>
      <w:proofErr w:type="spellEnd"/>
      <w:r w:rsidRPr="0066746C">
        <w:rPr>
          <w:bCs/>
        </w:rPr>
        <w:t xml:space="preserve"> </w:t>
      </w:r>
    </w:p>
    <w:p w:rsidR="0024711A" w:rsidRPr="0066746C" w:rsidRDefault="0024711A" w:rsidP="0024711A">
      <w:pPr>
        <w:autoSpaceDE w:val="0"/>
        <w:autoSpaceDN w:val="0"/>
        <w:adjustRightInd w:val="0"/>
        <w:jc w:val="right"/>
        <w:rPr>
          <w:bCs/>
        </w:rPr>
      </w:pPr>
      <w:r w:rsidRPr="0066746C">
        <w:rPr>
          <w:bCs/>
        </w:rPr>
        <w:t xml:space="preserve">                                                                                             детский сад «Родничок»</w:t>
      </w:r>
    </w:p>
    <w:p w:rsidR="0024711A" w:rsidRPr="0066746C" w:rsidRDefault="0024711A" w:rsidP="0024711A">
      <w:pPr>
        <w:jc w:val="right"/>
      </w:pPr>
      <w:r w:rsidRPr="0066746C">
        <w:t xml:space="preserve">                                                                              </w:t>
      </w:r>
      <w:r>
        <w:t xml:space="preserve">                               __________</w:t>
      </w:r>
      <w:proofErr w:type="spellStart"/>
      <w:r>
        <w:t>Ю.А.Изюмова</w:t>
      </w:r>
      <w:proofErr w:type="spellEnd"/>
    </w:p>
    <w:p w:rsidR="0024711A" w:rsidRDefault="0024711A" w:rsidP="0024711A">
      <w:pPr>
        <w:jc w:val="right"/>
      </w:pPr>
      <w:r w:rsidRPr="0066746C">
        <w:t xml:space="preserve">                                                                                        </w:t>
      </w:r>
      <w:r>
        <w:t xml:space="preserve">              Пр. № ___от </w:t>
      </w:r>
      <w:r w:rsidRPr="0066746C">
        <w:t>«__</w:t>
      </w:r>
      <w:r w:rsidR="005B679F">
        <w:t>__» ___2024</w:t>
      </w:r>
      <w:r>
        <w:t xml:space="preserve"> г.</w:t>
      </w:r>
    </w:p>
    <w:bookmarkEnd w:id="0"/>
    <w:p w:rsidR="0024711A" w:rsidRDefault="0024711A" w:rsidP="0024711A">
      <w:pPr>
        <w:jc w:val="center"/>
      </w:pPr>
    </w:p>
    <w:p w:rsidR="0024711A" w:rsidRDefault="0024711A" w:rsidP="0024711A">
      <w:pPr>
        <w:jc w:val="center"/>
      </w:pPr>
    </w:p>
    <w:p w:rsidR="0024711A" w:rsidRDefault="0024711A" w:rsidP="0024711A">
      <w:pPr>
        <w:jc w:val="center"/>
      </w:pPr>
    </w:p>
    <w:p w:rsidR="0024711A" w:rsidRDefault="0024711A" w:rsidP="0024711A">
      <w:pPr>
        <w:jc w:val="center"/>
      </w:pPr>
      <w:r>
        <w:t>Расписание занятий</w:t>
      </w:r>
    </w:p>
    <w:p w:rsidR="0024711A" w:rsidRDefault="0024711A" w:rsidP="0024711A">
      <w:pPr>
        <w:jc w:val="center"/>
      </w:pPr>
      <w:r>
        <w:t>Под</w:t>
      </w:r>
      <w:r w:rsidR="005B679F">
        <w:t>готовительная группа «Светлячки</w:t>
      </w:r>
      <w:r>
        <w:t>»</w:t>
      </w:r>
    </w:p>
    <w:p w:rsidR="0024711A" w:rsidRDefault="0024711A" w:rsidP="0024711A">
      <w:pPr>
        <w:jc w:val="center"/>
      </w:pPr>
      <w:r>
        <w:t>( от 6 до 7 лет)</w:t>
      </w:r>
    </w:p>
    <w:p w:rsidR="0024711A" w:rsidRDefault="0024711A" w:rsidP="0024711A">
      <w:pPr>
        <w:jc w:val="center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5220"/>
        <w:gridCol w:w="2160"/>
      </w:tblGrid>
      <w:tr w:rsidR="0024711A" w:rsidTr="006D1A96">
        <w:trPr>
          <w:trHeight w:val="480"/>
        </w:trPr>
        <w:tc>
          <w:tcPr>
            <w:tcW w:w="1620" w:type="dxa"/>
          </w:tcPr>
          <w:p w:rsidR="0024711A" w:rsidRDefault="0024711A" w:rsidP="006D1A96">
            <w:r>
              <w:t>День недели</w:t>
            </w:r>
          </w:p>
        </w:tc>
        <w:tc>
          <w:tcPr>
            <w:tcW w:w="5220" w:type="dxa"/>
          </w:tcPr>
          <w:p w:rsidR="0024711A" w:rsidRDefault="0024711A" w:rsidP="006D1A96">
            <w:r>
              <w:t xml:space="preserve">                      Занятия</w:t>
            </w:r>
          </w:p>
        </w:tc>
        <w:tc>
          <w:tcPr>
            <w:tcW w:w="2160" w:type="dxa"/>
          </w:tcPr>
          <w:p w:rsidR="0024711A" w:rsidRDefault="0024711A" w:rsidP="006D1A96">
            <w:r>
              <w:t>Время</w:t>
            </w:r>
          </w:p>
        </w:tc>
      </w:tr>
      <w:tr w:rsidR="0024711A" w:rsidTr="006D1A96">
        <w:trPr>
          <w:trHeight w:val="1058"/>
        </w:trPr>
        <w:tc>
          <w:tcPr>
            <w:tcW w:w="1620" w:type="dxa"/>
          </w:tcPr>
          <w:p w:rsidR="0024711A" w:rsidRDefault="0024711A" w:rsidP="006D1A96">
            <w:r>
              <w:t>Понедельник</w:t>
            </w:r>
          </w:p>
        </w:tc>
        <w:tc>
          <w:tcPr>
            <w:tcW w:w="5220" w:type="dxa"/>
          </w:tcPr>
          <w:p w:rsidR="0024711A" w:rsidRDefault="0024711A" w:rsidP="0024711A">
            <w:r>
              <w:t>1. Рисование</w:t>
            </w:r>
          </w:p>
          <w:p w:rsidR="0024711A" w:rsidRDefault="0024711A" w:rsidP="006D1A96"/>
          <w:p w:rsidR="0024711A" w:rsidRDefault="0024711A" w:rsidP="006D1A96"/>
          <w:p w:rsidR="0024711A" w:rsidRDefault="0024711A" w:rsidP="006D1A96">
            <w:r>
              <w:t>2.Музыкальное</w:t>
            </w:r>
          </w:p>
          <w:p w:rsidR="0024711A" w:rsidRDefault="0024711A" w:rsidP="006D1A96"/>
          <w:p w:rsidR="0024711A" w:rsidRPr="002122E2" w:rsidRDefault="0024711A" w:rsidP="0024711A"/>
        </w:tc>
        <w:tc>
          <w:tcPr>
            <w:tcW w:w="2160" w:type="dxa"/>
          </w:tcPr>
          <w:p w:rsidR="0024711A" w:rsidRDefault="0024711A" w:rsidP="006D1A96">
            <w:r>
              <w:t>9.00-9.30</w:t>
            </w:r>
          </w:p>
          <w:p w:rsidR="0024711A" w:rsidRDefault="0024711A" w:rsidP="006D1A96"/>
          <w:p w:rsidR="0024711A" w:rsidRDefault="0024711A" w:rsidP="006D1A96"/>
          <w:p w:rsidR="0024711A" w:rsidRDefault="0024711A" w:rsidP="006D1A96">
            <w:r>
              <w:t>9.55-10.20</w:t>
            </w:r>
          </w:p>
          <w:p w:rsidR="0024711A" w:rsidRDefault="0024711A" w:rsidP="006D1A96"/>
          <w:p w:rsidR="0024711A" w:rsidRDefault="0024711A" w:rsidP="006D1A96"/>
        </w:tc>
      </w:tr>
      <w:tr w:rsidR="0024711A" w:rsidTr="006D1A96">
        <w:trPr>
          <w:trHeight w:val="1254"/>
        </w:trPr>
        <w:tc>
          <w:tcPr>
            <w:tcW w:w="1620" w:type="dxa"/>
          </w:tcPr>
          <w:p w:rsidR="0024711A" w:rsidRDefault="0024711A" w:rsidP="006D1A96">
            <w:r>
              <w:t>Вторник</w:t>
            </w:r>
          </w:p>
        </w:tc>
        <w:tc>
          <w:tcPr>
            <w:tcW w:w="5220" w:type="dxa"/>
          </w:tcPr>
          <w:p w:rsidR="0024711A" w:rsidRDefault="0024711A" w:rsidP="006D1A96">
            <w:r>
              <w:t>1.Наблюдение</w:t>
            </w:r>
          </w:p>
          <w:p w:rsidR="0024711A" w:rsidRDefault="0024711A" w:rsidP="006D1A96"/>
          <w:p w:rsidR="0024711A" w:rsidRDefault="0024711A" w:rsidP="006D1A96">
            <w:r>
              <w:t>2.Физкультура на воздухе</w:t>
            </w:r>
          </w:p>
          <w:p w:rsidR="0024711A" w:rsidRDefault="0024711A" w:rsidP="006D1A96"/>
        </w:tc>
        <w:tc>
          <w:tcPr>
            <w:tcW w:w="2160" w:type="dxa"/>
          </w:tcPr>
          <w:p w:rsidR="0024711A" w:rsidRDefault="0024711A" w:rsidP="006D1A96">
            <w:r>
              <w:t>9.00-9.30</w:t>
            </w:r>
          </w:p>
          <w:p w:rsidR="0024711A" w:rsidRDefault="0024711A" w:rsidP="006D1A96"/>
          <w:p w:rsidR="0024711A" w:rsidRDefault="0024711A" w:rsidP="006D1A96">
            <w:r>
              <w:t>9.40-10.10</w:t>
            </w:r>
          </w:p>
          <w:p w:rsidR="0024711A" w:rsidRDefault="0024711A" w:rsidP="006D1A96"/>
          <w:p w:rsidR="0024711A" w:rsidRDefault="0024711A" w:rsidP="006D1A96"/>
        </w:tc>
      </w:tr>
      <w:tr w:rsidR="0024711A" w:rsidTr="006D1A96">
        <w:trPr>
          <w:trHeight w:val="1046"/>
        </w:trPr>
        <w:tc>
          <w:tcPr>
            <w:tcW w:w="1620" w:type="dxa"/>
          </w:tcPr>
          <w:p w:rsidR="0024711A" w:rsidRDefault="0024711A" w:rsidP="006D1A96">
            <w:r>
              <w:t>Среда</w:t>
            </w:r>
          </w:p>
        </w:tc>
        <w:tc>
          <w:tcPr>
            <w:tcW w:w="5220" w:type="dxa"/>
          </w:tcPr>
          <w:p w:rsidR="0024711A" w:rsidRDefault="0024711A" w:rsidP="006D1A96">
            <w:r>
              <w:t>1.Рисование</w:t>
            </w:r>
          </w:p>
          <w:p w:rsidR="0024711A" w:rsidRDefault="0024711A" w:rsidP="006D1A96"/>
          <w:p w:rsidR="0024711A" w:rsidRDefault="0024711A" w:rsidP="006D1A96">
            <w:r>
              <w:t>2. Физкультура</w:t>
            </w:r>
          </w:p>
          <w:p w:rsidR="0024711A" w:rsidRDefault="0024711A" w:rsidP="006D1A96"/>
        </w:tc>
        <w:tc>
          <w:tcPr>
            <w:tcW w:w="2160" w:type="dxa"/>
          </w:tcPr>
          <w:p w:rsidR="0024711A" w:rsidRDefault="0024711A" w:rsidP="006D1A96">
            <w:r>
              <w:t>9.00-9.30</w:t>
            </w:r>
          </w:p>
          <w:p w:rsidR="0024711A" w:rsidRDefault="0024711A" w:rsidP="006D1A96"/>
          <w:p w:rsidR="0024711A" w:rsidRDefault="0024711A" w:rsidP="006D1A96">
            <w:r>
              <w:t>9.40-10.10</w:t>
            </w:r>
          </w:p>
          <w:p w:rsidR="0024711A" w:rsidRDefault="0024711A" w:rsidP="006D1A96"/>
          <w:p w:rsidR="0024711A" w:rsidRDefault="0024711A" w:rsidP="006D1A96"/>
        </w:tc>
      </w:tr>
      <w:tr w:rsidR="0024711A" w:rsidTr="006D1A96">
        <w:trPr>
          <w:trHeight w:val="1256"/>
        </w:trPr>
        <w:tc>
          <w:tcPr>
            <w:tcW w:w="1620" w:type="dxa"/>
          </w:tcPr>
          <w:p w:rsidR="0024711A" w:rsidRDefault="0024711A" w:rsidP="006D1A96">
            <w:r>
              <w:t>Четверг</w:t>
            </w:r>
          </w:p>
        </w:tc>
        <w:tc>
          <w:tcPr>
            <w:tcW w:w="5220" w:type="dxa"/>
          </w:tcPr>
          <w:p w:rsidR="0024711A" w:rsidRDefault="0024711A" w:rsidP="006D1A96">
            <w:r>
              <w:t>1.Лепка</w:t>
            </w:r>
          </w:p>
          <w:p w:rsidR="0024711A" w:rsidRDefault="0024711A" w:rsidP="006D1A96"/>
          <w:p w:rsidR="0024711A" w:rsidRDefault="0024711A" w:rsidP="006D1A96">
            <w:r>
              <w:t>2.Музыкальное</w:t>
            </w:r>
          </w:p>
          <w:p w:rsidR="0024711A" w:rsidRDefault="0024711A" w:rsidP="006D1A96"/>
          <w:p w:rsidR="0024711A" w:rsidRDefault="0024711A" w:rsidP="0024711A"/>
        </w:tc>
        <w:tc>
          <w:tcPr>
            <w:tcW w:w="2160" w:type="dxa"/>
          </w:tcPr>
          <w:p w:rsidR="0024711A" w:rsidRDefault="0024711A" w:rsidP="006D1A96">
            <w:r>
              <w:t>9.00-9.30</w:t>
            </w:r>
          </w:p>
          <w:p w:rsidR="0024711A" w:rsidRDefault="0024711A" w:rsidP="006D1A96"/>
          <w:p w:rsidR="0024711A" w:rsidRDefault="0024711A" w:rsidP="006D1A96">
            <w:r>
              <w:t>9.50-10.20</w:t>
            </w:r>
          </w:p>
          <w:p w:rsidR="0024711A" w:rsidRDefault="0024711A" w:rsidP="006D1A96"/>
          <w:p w:rsidR="0024711A" w:rsidRDefault="0024711A" w:rsidP="006D1A96"/>
        </w:tc>
      </w:tr>
      <w:tr w:rsidR="0024711A" w:rsidTr="006D1A96">
        <w:trPr>
          <w:trHeight w:val="1062"/>
        </w:trPr>
        <w:tc>
          <w:tcPr>
            <w:tcW w:w="1620" w:type="dxa"/>
          </w:tcPr>
          <w:p w:rsidR="0024711A" w:rsidRDefault="0024711A" w:rsidP="006D1A96">
            <w:r>
              <w:t>Пятница</w:t>
            </w:r>
          </w:p>
        </w:tc>
        <w:tc>
          <w:tcPr>
            <w:tcW w:w="5220" w:type="dxa"/>
          </w:tcPr>
          <w:p w:rsidR="0024711A" w:rsidRDefault="0024711A" w:rsidP="006D1A96">
            <w:r>
              <w:t xml:space="preserve">1.Аппликация </w:t>
            </w:r>
          </w:p>
          <w:p w:rsidR="0024711A" w:rsidRDefault="0024711A" w:rsidP="006D1A96"/>
          <w:p w:rsidR="0024711A" w:rsidRDefault="0024711A" w:rsidP="006D1A96">
            <w:r>
              <w:t>2.Физкультура</w:t>
            </w:r>
          </w:p>
        </w:tc>
        <w:tc>
          <w:tcPr>
            <w:tcW w:w="2160" w:type="dxa"/>
          </w:tcPr>
          <w:p w:rsidR="0024711A" w:rsidRDefault="0024711A" w:rsidP="006D1A96">
            <w:r>
              <w:t>9.00-9.30</w:t>
            </w:r>
          </w:p>
          <w:p w:rsidR="0024711A" w:rsidRDefault="0024711A" w:rsidP="006D1A96"/>
          <w:p w:rsidR="0024711A" w:rsidRDefault="0024711A" w:rsidP="006D1A96">
            <w:r>
              <w:t>9.40-10.10</w:t>
            </w:r>
          </w:p>
        </w:tc>
      </w:tr>
    </w:tbl>
    <w:p w:rsidR="00323AB3" w:rsidRDefault="005B679F"/>
    <w:p w:rsidR="00F26382" w:rsidRDefault="00F26382"/>
    <w:p w:rsidR="00F26382" w:rsidRDefault="00F26382" w:rsidP="00F26382">
      <w:pPr>
        <w:jc w:val="right"/>
        <w:rPr>
          <w:bCs/>
        </w:rPr>
      </w:pPr>
    </w:p>
    <w:p w:rsidR="00F26382" w:rsidRDefault="00F26382" w:rsidP="00F26382">
      <w:pPr>
        <w:jc w:val="right"/>
        <w:rPr>
          <w:bCs/>
        </w:rPr>
      </w:pPr>
    </w:p>
    <w:p w:rsidR="00F26382" w:rsidRDefault="00F26382" w:rsidP="00F26382">
      <w:pPr>
        <w:jc w:val="right"/>
        <w:rPr>
          <w:bCs/>
        </w:rPr>
      </w:pPr>
    </w:p>
    <w:p w:rsidR="00F26382" w:rsidRDefault="00F26382" w:rsidP="00F26382">
      <w:pPr>
        <w:jc w:val="right"/>
        <w:rPr>
          <w:bCs/>
        </w:rPr>
      </w:pPr>
    </w:p>
    <w:p w:rsidR="00F26382" w:rsidRDefault="00F26382" w:rsidP="00F26382">
      <w:pPr>
        <w:jc w:val="right"/>
        <w:rPr>
          <w:bCs/>
        </w:rPr>
      </w:pPr>
    </w:p>
    <w:p w:rsidR="00F26382" w:rsidRDefault="00F26382" w:rsidP="00F26382">
      <w:pPr>
        <w:jc w:val="right"/>
        <w:rPr>
          <w:bCs/>
        </w:rPr>
      </w:pPr>
    </w:p>
    <w:p w:rsidR="00F26382" w:rsidRDefault="00F26382" w:rsidP="00F26382">
      <w:pPr>
        <w:jc w:val="right"/>
        <w:rPr>
          <w:bCs/>
        </w:rPr>
      </w:pPr>
    </w:p>
    <w:p w:rsidR="00F26382" w:rsidRDefault="00F26382" w:rsidP="00F26382">
      <w:pPr>
        <w:jc w:val="right"/>
        <w:rPr>
          <w:bCs/>
        </w:rPr>
      </w:pPr>
    </w:p>
    <w:p w:rsidR="00F26382" w:rsidRDefault="00F26382" w:rsidP="00F26382">
      <w:pPr>
        <w:jc w:val="right"/>
        <w:rPr>
          <w:bCs/>
        </w:rPr>
      </w:pPr>
    </w:p>
    <w:p w:rsidR="00F26382" w:rsidRDefault="00F26382" w:rsidP="00F26382">
      <w:pPr>
        <w:jc w:val="right"/>
        <w:rPr>
          <w:bCs/>
        </w:rPr>
      </w:pPr>
    </w:p>
    <w:p w:rsidR="00F26382" w:rsidRDefault="00F26382" w:rsidP="00F26382">
      <w:pPr>
        <w:jc w:val="right"/>
        <w:rPr>
          <w:bCs/>
        </w:rPr>
      </w:pPr>
    </w:p>
    <w:p w:rsidR="005B679F" w:rsidRPr="0066746C" w:rsidRDefault="005B679F" w:rsidP="005B679F">
      <w:pPr>
        <w:jc w:val="right"/>
      </w:pPr>
      <w:r w:rsidRPr="0066746C">
        <w:rPr>
          <w:bCs/>
        </w:rPr>
        <w:lastRenderedPageBreak/>
        <w:t>УТВЕРЖДАЮ:</w:t>
      </w:r>
    </w:p>
    <w:p w:rsidR="005B679F" w:rsidRPr="0066746C" w:rsidRDefault="005B679F" w:rsidP="005B679F">
      <w:pPr>
        <w:autoSpaceDE w:val="0"/>
        <w:autoSpaceDN w:val="0"/>
        <w:adjustRightInd w:val="0"/>
        <w:jc w:val="right"/>
        <w:rPr>
          <w:bCs/>
        </w:rPr>
      </w:pPr>
      <w:r w:rsidRPr="0066746C">
        <w:rPr>
          <w:bCs/>
        </w:rPr>
        <w:t xml:space="preserve">Заведующий МБДОУ </w:t>
      </w:r>
      <w:proofErr w:type="spellStart"/>
      <w:r w:rsidRPr="0066746C">
        <w:rPr>
          <w:bCs/>
        </w:rPr>
        <w:t>Желябовский</w:t>
      </w:r>
      <w:proofErr w:type="spellEnd"/>
      <w:r w:rsidRPr="0066746C">
        <w:rPr>
          <w:bCs/>
        </w:rPr>
        <w:t xml:space="preserve"> </w:t>
      </w:r>
    </w:p>
    <w:p w:rsidR="005B679F" w:rsidRPr="0066746C" w:rsidRDefault="005B679F" w:rsidP="005B679F">
      <w:pPr>
        <w:autoSpaceDE w:val="0"/>
        <w:autoSpaceDN w:val="0"/>
        <w:adjustRightInd w:val="0"/>
        <w:jc w:val="right"/>
        <w:rPr>
          <w:bCs/>
        </w:rPr>
      </w:pPr>
      <w:r w:rsidRPr="0066746C">
        <w:rPr>
          <w:bCs/>
        </w:rPr>
        <w:t xml:space="preserve">                                                                                             детский сад «Родничок»</w:t>
      </w:r>
    </w:p>
    <w:p w:rsidR="005B679F" w:rsidRPr="0066746C" w:rsidRDefault="005B679F" w:rsidP="005B679F">
      <w:pPr>
        <w:jc w:val="right"/>
      </w:pPr>
      <w:r w:rsidRPr="0066746C">
        <w:t xml:space="preserve">                                                                              </w:t>
      </w:r>
      <w:r>
        <w:t xml:space="preserve">                               __________</w:t>
      </w:r>
      <w:proofErr w:type="spellStart"/>
      <w:r>
        <w:t>Ю.А.Изюмова</w:t>
      </w:r>
      <w:proofErr w:type="spellEnd"/>
    </w:p>
    <w:p w:rsidR="005B679F" w:rsidRDefault="005B679F" w:rsidP="005B679F">
      <w:pPr>
        <w:jc w:val="right"/>
      </w:pPr>
      <w:r w:rsidRPr="0066746C">
        <w:t xml:space="preserve">                                                                                        </w:t>
      </w:r>
      <w:r>
        <w:t xml:space="preserve">              Пр. № ___от </w:t>
      </w:r>
      <w:r w:rsidRPr="0066746C">
        <w:t>«__</w:t>
      </w:r>
      <w:r>
        <w:t>__» ___2024 г.</w:t>
      </w:r>
    </w:p>
    <w:p w:rsidR="00F26382" w:rsidRDefault="00F26382" w:rsidP="00F26382">
      <w:pPr>
        <w:jc w:val="right"/>
      </w:pPr>
    </w:p>
    <w:p w:rsidR="00F26382" w:rsidRDefault="00F26382" w:rsidP="00F26382">
      <w:pPr>
        <w:jc w:val="center"/>
      </w:pPr>
    </w:p>
    <w:p w:rsidR="00F26382" w:rsidRDefault="00F26382" w:rsidP="00F26382">
      <w:pPr>
        <w:jc w:val="center"/>
      </w:pPr>
    </w:p>
    <w:p w:rsidR="00F26382" w:rsidRDefault="00F26382" w:rsidP="00F26382">
      <w:pPr>
        <w:jc w:val="center"/>
      </w:pPr>
      <w:r>
        <w:t>Расписание занятий</w:t>
      </w:r>
    </w:p>
    <w:p w:rsidR="00F26382" w:rsidRDefault="005B679F" w:rsidP="00F26382">
      <w:pPr>
        <w:jc w:val="center"/>
      </w:pPr>
      <w:r>
        <w:t xml:space="preserve">Разновозрастная группа </w:t>
      </w:r>
      <w:r w:rsidR="00F26382">
        <w:t xml:space="preserve"> «Звёздочки»</w:t>
      </w:r>
    </w:p>
    <w:p w:rsidR="00F26382" w:rsidRDefault="005B679F" w:rsidP="00F26382">
      <w:pPr>
        <w:jc w:val="center"/>
      </w:pPr>
      <w:r>
        <w:t xml:space="preserve">( от 4,6 до  7 </w:t>
      </w:r>
      <w:r w:rsidR="00F26382">
        <w:t>лет)</w:t>
      </w:r>
    </w:p>
    <w:p w:rsidR="00F26382" w:rsidRDefault="00F26382" w:rsidP="00F26382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5220"/>
        <w:gridCol w:w="2160"/>
      </w:tblGrid>
      <w:tr w:rsidR="00F26382" w:rsidTr="006D1A96">
        <w:trPr>
          <w:trHeight w:val="480"/>
        </w:trPr>
        <w:tc>
          <w:tcPr>
            <w:tcW w:w="1620" w:type="dxa"/>
          </w:tcPr>
          <w:p w:rsidR="00F26382" w:rsidRDefault="00F26382" w:rsidP="006D1A96">
            <w:r>
              <w:t>День недели</w:t>
            </w:r>
          </w:p>
        </w:tc>
        <w:tc>
          <w:tcPr>
            <w:tcW w:w="5220" w:type="dxa"/>
          </w:tcPr>
          <w:p w:rsidR="00F26382" w:rsidRDefault="00F26382" w:rsidP="006D1A96">
            <w:r>
              <w:t xml:space="preserve">                      Занятия</w:t>
            </w:r>
          </w:p>
        </w:tc>
        <w:tc>
          <w:tcPr>
            <w:tcW w:w="2160" w:type="dxa"/>
          </w:tcPr>
          <w:p w:rsidR="00F26382" w:rsidRDefault="00F26382" w:rsidP="006D1A96">
            <w:r>
              <w:t>Время</w:t>
            </w:r>
          </w:p>
        </w:tc>
      </w:tr>
      <w:tr w:rsidR="00F26382" w:rsidTr="006D1A96">
        <w:trPr>
          <w:trHeight w:val="1058"/>
        </w:trPr>
        <w:tc>
          <w:tcPr>
            <w:tcW w:w="1620" w:type="dxa"/>
          </w:tcPr>
          <w:p w:rsidR="00F26382" w:rsidRDefault="00F26382" w:rsidP="006D1A96">
            <w:r>
              <w:t>Понедельник</w:t>
            </w:r>
          </w:p>
        </w:tc>
        <w:tc>
          <w:tcPr>
            <w:tcW w:w="5220" w:type="dxa"/>
          </w:tcPr>
          <w:p w:rsidR="00F26382" w:rsidRDefault="00F26382" w:rsidP="006D1A96">
            <w:r>
              <w:t>1.Рисование</w:t>
            </w:r>
          </w:p>
          <w:p w:rsidR="00F26382" w:rsidRDefault="00F26382" w:rsidP="006D1A96"/>
          <w:p w:rsidR="00F26382" w:rsidRDefault="00F26382" w:rsidP="006D1A96">
            <w:r>
              <w:t>2.Физкультура</w:t>
            </w:r>
          </w:p>
          <w:p w:rsidR="00F26382" w:rsidRPr="002122E2" w:rsidRDefault="00F26382" w:rsidP="006D1A96"/>
        </w:tc>
        <w:tc>
          <w:tcPr>
            <w:tcW w:w="2160" w:type="dxa"/>
          </w:tcPr>
          <w:p w:rsidR="00F26382" w:rsidRDefault="00F26382" w:rsidP="006D1A96">
            <w:r>
              <w:t>9.00-9.30</w:t>
            </w:r>
          </w:p>
          <w:p w:rsidR="00F26382" w:rsidRDefault="00F26382" w:rsidP="006D1A96"/>
          <w:p w:rsidR="00F26382" w:rsidRDefault="00F26382" w:rsidP="006D1A96">
            <w:r>
              <w:t>9.40-10.10</w:t>
            </w:r>
          </w:p>
          <w:p w:rsidR="00F26382" w:rsidRDefault="00F26382" w:rsidP="006D1A96"/>
          <w:p w:rsidR="00F26382" w:rsidRDefault="00F26382" w:rsidP="006D1A96"/>
        </w:tc>
      </w:tr>
      <w:tr w:rsidR="00F26382" w:rsidTr="006D1A96">
        <w:trPr>
          <w:trHeight w:val="1254"/>
        </w:trPr>
        <w:tc>
          <w:tcPr>
            <w:tcW w:w="1620" w:type="dxa"/>
          </w:tcPr>
          <w:p w:rsidR="00F26382" w:rsidRDefault="00F26382" w:rsidP="006D1A96">
            <w:r>
              <w:t>Вторник</w:t>
            </w:r>
          </w:p>
        </w:tc>
        <w:tc>
          <w:tcPr>
            <w:tcW w:w="5220" w:type="dxa"/>
          </w:tcPr>
          <w:p w:rsidR="00F26382" w:rsidRDefault="00F26382" w:rsidP="006D1A96">
            <w:r>
              <w:t xml:space="preserve">1.Аппликация </w:t>
            </w:r>
          </w:p>
          <w:p w:rsidR="00F26382" w:rsidRDefault="00F26382" w:rsidP="006D1A96"/>
          <w:p w:rsidR="00F26382" w:rsidRDefault="00F26382" w:rsidP="006D1A96">
            <w:r>
              <w:t>2.Физкультура</w:t>
            </w:r>
          </w:p>
          <w:p w:rsidR="00F26382" w:rsidRDefault="00F26382" w:rsidP="006D1A96"/>
        </w:tc>
        <w:tc>
          <w:tcPr>
            <w:tcW w:w="2160" w:type="dxa"/>
          </w:tcPr>
          <w:p w:rsidR="00F26382" w:rsidRDefault="00F26382" w:rsidP="006D1A96">
            <w:r>
              <w:t>9.00-9.30</w:t>
            </w:r>
          </w:p>
          <w:p w:rsidR="00F26382" w:rsidRDefault="00F26382" w:rsidP="006D1A96"/>
          <w:p w:rsidR="00F26382" w:rsidRDefault="00F26382" w:rsidP="006D1A96">
            <w:r>
              <w:t>9.40-10.10</w:t>
            </w:r>
          </w:p>
          <w:p w:rsidR="00F26382" w:rsidRDefault="00F26382" w:rsidP="006D1A96"/>
          <w:p w:rsidR="00F26382" w:rsidRDefault="00F26382" w:rsidP="006D1A96"/>
        </w:tc>
      </w:tr>
      <w:tr w:rsidR="00F26382" w:rsidTr="006D1A96">
        <w:trPr>
          <w:trHeight w:val="1046"/>
        </w:trPr>
        <w:tc>
          <w:tcPr>
            <w:tcW w:w="1620" w:type="dxa"/>
          </w:tcPr>
          <w:p w:rsidR="00F26382" w:rsidRDefault="00F26382" w:rsidP="006D1A96">
            <w:r>
              <w:t>Среда</w:t>
            </w:r>
          </w:p>
        </w:tc>
        <w:tc>
          <w:tcPr>
            <w:tcW w:w="5220" w:type="dxa"/>
          </w:tcPr>
          <w:p w:rsidR="00F26382" w:rsidRDefault="00F26382" w:rsidP="006D1A96">
            <w:r>
              <w:t>1.Наблюдение</w:t>
            </w:r>
          </w:p>
          <w:p w:rsidR="00F26382" w:rsidRDefault="00F26382" w:rsidP="006D1A96"/>
          <w:p w:rsidR="00F26382" w:rsidRDefault="00F26382" w:rsidP="006D1A96">
            <w:r>
              <w:t>2.Музыкальное</w:t>
            </w:r>
          </w:p>
          <w:p w:rsidR="00F26382" w:rsidRDefault="00F26382" w:rsidP="006D1A96"/>
          <w:p w:rsidR="00F26382" w:rsidRDefault="00F26382" w:rsidP="00F26382"/>
        </w:tc>
        <w:tc>
          <w:tcPr>
            <w:tcW w:w="2160" w:type="dxa"/>
          </w:tcPr>
          <w:p w:rsidR="00F26382" w:rsidRDefault="00F26382" w:rsidP="006D1A96">
            <w:r>
              <w:t>9.00-9.30</w:t>
            </w:r>
          </w:p>
          <w:p w:rsidR="00F26382" w:rsidRDefault="00F26382" w:rsidP="006D1A96"/>
          <w:p w:rsidR="00F26382" w:rsidRDefault="00F26382" w:rsidP="006D1A96">
            <w:r>
              <w:t>9.55-10.25</w:t>
            </w:r>
          </w:p>
          <w:p w:rsidR="00F26382" w:rsidRDefault="00F26382" w:rsidP="006D1A96"/>
          <w:p w:rsidR="00F26382" w:rsidRDefault="00F26382" w:rsidP="006D1A96"/>
        </w:tc>
      </w:tr>
      <w:tr w:rsidR="00F26382" w:rsidTr="006D1A96">
        <w:trPr>
          <w:trHeight w:val="1256"/>
        </w:trPr>
        <w:tc>
          <w:tcPr>
            <w:tcW w:w="1620" w:type="dxa"/>
          </w:tcPr>
          <w:p w:rsidR="00F26382" w:rsidRDefault="00F26382" w:rsidP="006D1A96">
            <w:r>
              <w:t>Четверг</w:t>
            </w:r>
          </w:p>
        </w:tc>
        <w:tc>
          <w:tcPr>
            <w:tcW w:w="5220" w:type="dxa"/>
          </w:tcPr>
          <w:p w:rsidR="00F26382" w:rsidRDefault="00F26382" w:rsidP="006D1A96">
            <w:r>
              <w:t>1.Лепка</w:t>
            </w:r>
          </w:p>
          <w:p w:rsidR="00F26382" w:rsidRDefault="00F26382" w:rsidP="006D1A96"/>
          <w:p w:rsidR="00F26382" w:rsidRDefault="00FC1879" w:rsidP="006D1A96">
            <w:r>
              <w:t>2</w:t>
            </w:r>
            <w:r w:rsidR="00F26382">
              <w:t>.Музыкальное</w:t>
            </w:r>
          </w:p>
          <w:p w:rsidR="00F26382" w:rsidRDefault="00F26382" w:rsidP="006D1A96"/>
        </w:tc>
        <w:tc>
          <w:tcPr>
            <w:tcW w:w="2160" w:type="dxa"/>
          </w:tcPr>
          <w:p w:rsidR="00F26382" w:rsidRDefault="00F26382" w:rsidP="006D1A96">
            <w:r>
              <w:t>9.00-9.30</w:t>
            </w:r>
          </w:p>
          <w:p w:rsidR="00F26382" w:rsidRDefault="00F26382" w:rsidP="006D1A96"/>
          <w:p w:rsidR="00F26382" w:rsidRDefault="00F26382" w:rsidP="006D1A96">
            <w:r>
              <w:t>9.40-10.10</w:t>
            </w:r>
          </w:p>
          <w:p w:rsidR="00F26382" w:rsidRDefault="00F26382" w:rsidP="006D1A96"/>
          <w:p w:rsidR="00F26382" w:rsidRDefault="00F26382" w:rsidP="006D1A96"/>
        </w:tc>
      </w:tr>
      <w:tr w:rsidR="00F26382" w:rsidTr="006D1A96">
        <w:trPr>
          <w:trHeight w:val="1062"/>
        </w:trPr>
        <w:tc>
          <w:tcPr>
            <w:tcW w:w="1620" w:type="dxa"/>
          </w:tcPr>
          <w:p w:rsidR="00F26382" w:rsidRDefault="00F26382" w:rsidP="006D1A96">
            <w:r>
              <w:t>Пятница</w:t>
            </w:r>
          </w:p>
        </w:tc>
        <w:tc>
          <w:tcPr>
            <w:tcW w:w="5220" w:type="dxa"/>
          </w:tcPr>
          <w:p w:rsidR="00F26382" w:rsidRDefault="00F26382" w:rsidP="006D1A96">
            <w:r>
              <w:t xml:space="preserve">1.Рисованние </w:t>
            </w:r>
          </w:p>
          <w:p w:rsidR="00F26382" w:rsidRDefault="00F26382" w:rsidP="006D1A96"/>
          <w:p w:rsidR="00F26382" w:rsidRDefault="00F26382" w:rsidP="006D1A96">
            <w:r>
              <w:t>2.Физкультура на воздухе</w:t>
            </w:r>
          </w:p>
          <w:p w:rsidR="00F26382" w:rsidRDefault="00F26382" w:rsidP="006D1A96"/>
        </w:tc>
        <w:tc>
          <w:tcPr>
            <w:tcW w:w="2160" w:type="dxa"/>
          </w:tcPr>
          <w:p w:rsidR="00F26382" w:rsidRDefault="00F26382" w:rsidP="006D1A96">
            <w:r>
              <w:t>9.00-9.30</w:t>
            </w:r>
          </w:p>
          <w:p w:rsidR="00F26382" w:rsidRDefault="00F26382" w:rsidP="006D1A96"/>
          <w:p w:rsidR="00F26382" w:rsidRDefault="00F26382" w:rsidP="006D1A96">
            <w:r>
              <w:t>9.40-10.10</w:t>
            </w:r>
          </w:p>
        </w:tc>
      </w:tr>
    </w:tbl>
    <w:p w:rsidR="00F26382" w:rsidRDefault="00F26382"/>
    <w:p w:rsidR="00794280" w:rsidRDefault="00794280" w:rsidP="00794280">
      <w:pPr>
        <w:rPr>
          <w:bCs/>
        </w:rPr>
      </w:pPr>
    </w:p>
    <w:p w:rsidR="00794280" w:rsidRDefault="00794280" w:rsidP="00794280">
      <w:pPr>
        <w:jc w:val="right"/>
        <w:rPr>
          <w:bCs/>
        </w:rPr>
      </w:pPr>
    </w:p>
    <w:p w:rsidR="00794280" w:rsidRDefault="00794280" w:rsidP="00794280">
      <w:pPr>
        <w:jc w:val="right"/>
        <w:rPr>
          <w:bCs/>
        </w:rPr>
      </w:pPr>
    </w:p>
    <w:p w:rsidR="00794280" w:rsidRDefault="00794280" w:rsidP="00794280">
      <w:pPr>
        <w:jc w:val="right"/>
        <w:rPr>
          <w:bCs/>
        </w:rPr>
      </w:pPr>
    </w:p>
    <w:p w:rsidR="00794280" w:rsidRDefault="00794280" w:rsidP="00794280">
      <w:pPr>
        <w:jc w:val="right"/>
        <w:rPr>
          <w:bCs/>
        </w:rPr>
      </w:pPr>
    </w:p>
    <w:p w:rsidR="00794280" w:rsidRDefault="00794280" w:rsidP="00794280">
      <w:pPr>
        <w:jc w:val="right"/>
        <w:rPr>
          <w:bCs/>
        </w:rPr>
      </w:pPr>
    </w:p>
    <w:p w:rsidR="00794280" w:rsidRDefault="00794280" w:rsidP="00794280">
      <w:pPr>
        <w:jc w:val="right"/>
        <w:rPr>
          <w:bCs/>
        </w:rPr>
      </w:pPr>
    </w:p>
    <w:p w:rsidR="00794280" w:rsidRDefault="00794280" w:rsidP="00794280">
      <w:pPr>
        <w:jc w:val="right"/>
        <w:rPr>
          <w:bCs/>
        </w:rPr>
      </w:pPr>
    </w:p>
    <w:p w:rsidR="00794280" w:rsidRDefault="00794280" w:rsidP="00794280">
      <w:pPr>
        <w:jc w:val="right"/>
        <w:rPr>
          <w:bCs/>
        </w:rPr>
      </w:pPr>
    </w:p>
    <w:p w:rsidR="00794280" w:rsidRDefault="00794280" w:rsidP="00794280">
      <w:pPr>
        <w:jc w:val="right"/>
        <w:rPr>
          <w:bCs/>
        </w:rPr>
      </w:pPr>
    </w:p>
    <w:p w:rsidR="00794280" w:rsidRDefault="00794280" w:rsidP="00794280">
      <w:pPr>
        <w:jc w:val="right"/>
        <w:rPr>
          <w:bCs/>
        </w:rPr>
      </w:pPr>
    </w:p>
    <w:p w:rsidR="00794280" w:rsidRDefault="00794280" w:rsidP="00794280">
      <w:pPr>
        <w:jc w:val="right"/>
        <w:rPr>
          <w:bCs/>
        </w:rPr>
      </w:pPr>
    </w:p>
    <w:p w:rsidR="00794280" w:rsidRDefault="00794280" w:rsidP="00794280">
      <w:pPr>
        <w:jc w:val="right"/>
        <w:rPr>
          <w:bCs/>
        </w:rPr>
      </w:pPr>
    </w:p>
    <w:p w:rsidR="005B679F" w:rsidRPr="0066746C" w:rsidRDefault="005B679F" w:rsidP="005B679F">
      <w:pPr>
        <w:jc w:val="right"/>
      </w:pPr>
      <w:r w:rsidRPr="0066746C">
        <w:rPr>
          <w:bCs/>
        </w:rPr>
        <w:lastRenderedPageBreak/>
        <w:t>УТВЕРЖДАЮ:</w:t>
      </w:r>
    </w:p>
    <w:p w:rsidR="005B679F" w:rsidRPr="0066746C" w:rsidRDefault="005B679F" w:rsidP="005B679F">
      <w:pPr>
        <w:autoSpaceDE w:val="0"/>
        <w:autoSpaceDN w:val="0"/>
        <w:adjustRightInd w:val="0"/>
        <w:jc w:val="right"/>
        <w:rPr>
          <w:bCs/>
        </w:rPr>
      </w:pPr>
      <w:r w:rsidRPr="0066746C">
        <w:rPr>
          <w:bCs/>
        </w:rPr>
        <w:t xml:space="preserve">Заведующий МБДОУ </w:t>
      </w:r>
      <w:proofErr w:type="spellStart"/>
      <w:r w:rsidRPr="0066746C">
        <w:rPr>
          <w:bCs/>
        </w:rPr>
        <w:t>Желябовский</w:t>
      </w:r>
      <w:proofErr w:type="spellEnd"/>
      <w:r w:rsidRPr="0066746C">
        <w:rPr>
          <w:bCs/>
        </w:rPr>
        <w:t xml:space="preserve"> </w:t>
      </w:r>
    </w:p>
    <w:p w:rsidR="005B679F" w:rsidRPr="0066746C" w:rsidRDefault="005B679F" w:rsidP="005B679F">
      <w:pPr>
        <w:autoSpaceDE w:val="0"/>
        <w:autoSpaceDN w:val="0"/>
        <w:adjustRightInd w:val="0"/>
        <w:jc w:val="right"/>
        <w:rPr>
          <w:bCs/>
        </w:rPr>
      </w:pPr>
      <w:r w:rsidRPr="0066746C">
        <w:rPr>
          <w:bCs/>
        </w:rPr>
        <w:t xml:space="preserve">                                                                                             детский сад «Родничок»</w:t>
      </w:r>
    </w:p>
    <w:p w:rsidR="005B679F" w:rsidRPr="0066746C" w:rsidRDefault="005B679F" w:rsidP="005B679F">
      <w:pPr>
        <w:jc w:val="right"/>
      </w:pPr>
      <w:r w:rsidRPr="0066746C">
        <w:t xml:space="preserve">                                                                              </w:t>
      </w:r>
      <w:r>
        <w:t xml:space="preserve">                               __________</w:t>
      </w:r>
      <w:proofErr w:type="spellStart"/>
      <w:r>
        <w:t>Ю.А.Изюмова</w:t>
      </w:r>
      <w:proofErr w:type="spellEnd"/>
    </w:p>
    <w:p w:rsidR="00794280" w:rsidRPr="00B657D9" w:rsidRDefault="005B679F" w:rsidP="005B679F">
      <w:pPr>
        <w:jc w:val="right"/>
        <w:rPr>
          <w:iCs/>
        </w:rPr>
      </w:pPr>
      <w:r w:rsidRPr="0066746C">
        <w:t xml:space="preserve">                                                                                        </w:t>
      </w:r>
      <w:r>
        <w:t xml:space="preserve">              Пр. № ___от </w:t>
      </w:r>
      <w:r w:rsidRPr="0066746C">
        <w:t>«__</w:t>
      </w:r>
      <w:r>
        <w:t>__» ___2024 г.</w:t>
      </w:r>
    </w:p>
    <w:p w:rsidR="00794280" w:rsidRDefault="00794280" w:rsidP="00794280">
      <w:pPr>
        <w:jc w:val="center"/>
      </w:pPr>
    </w:p>
    <w:p w:rsidR="00794280" w:rsidRDefault="00794280" w:rsidP="00794280">
      <w:pPr>
        <w:jc w:val="center"/>
      </w:pPr>
    </w:p>
    <w:p w:rsidR="00794280" w:rsidRDefault="00794280" w:rsidP="00794280">
      <w:pPr>
        <w:jc w:val="center"/>
      </w:pPr>
      <w:r>
        <w:t>Расписание занятий</w:t>
      </w:r>
    </w:p>
    <w:p w:rsidR="00794280" w:rsidRDefault="005B679F" w:rsidP="00794280">
      <w:pPr>
        <w:jc w:val="center"/>
      </w:pPr>
      <w:r>
        <w:t>старшей группы  «Солнышко</w:t>
      </w:r>
      <w:r w:rsidR="00794280">
        <w:t>»</w:t>
      </w:r>
    </w:p>
    <w:p w:rsidR="00794280" w:rsidRDefault="005B679F" w:rsidP="00794280">
      <w:pPr>
        <w:jc w:val="center"/>
      </w:pPr>
      <w:r>
        <w:t>( от 5</w:t>
      </w:r>
      <w:r w:rsidR="00794280">
        <w:t xml:space="preserve"> до 6 лет)</w:t>
      </w:r>
    </w:p>
    <w:p w:rsidR="00794280" w:rsidRDefault="00794280" w:rsidP="00794280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5220"/>
        <w:gridCol w:w="2160"/>
      </w:tblGrid>
      <w:tr w:rsidR="00794280" w:rsidTr="006D1A96">
        <w:trPr>
          <w:trHeight w:val="480"/>
        </w:trPr>
        <w:tc>
          <w:tcPr>
            <w:tcW w:w="1620" w:type="dxa"/>
          </w:tcPr>
          <w:p w:rsidR="00794280" w:rsidRDefault="00794280" w:rsidP="006D1A96">
            <w:r>
              <w:t>День недели</w:t>
            </w:r>
          </w:p>
        </w:tc>
        <w:tc>
          <w:tcPr>
            <w:tcW w:w="5220" w:type="dxa"/>
          </w:tcPr>
          <w:p w:rsidR="00794280" w:rsidRDefault="00794280" w:rsidP="006D1A96">
            <w:r>
              <w:t xml:space="preserve">                      Занятия</w:t>
            </w:r>
          </w:p>
        </w:tc>
        <w:tc>
          <w:tcPr>
            <w:tcW w:w="2160" w:type="dxa"/>
          </w:tcPr>
          <w:p w:rsidR="00794280" w:rsidRDefault="00794280" w:rsidP="006D1A96">
            <w:r>
              <w:t>Время</w:t>
            </w:r>
          </w:p>
        </w:tc>
      </w:tr>
      <w:tr w:rsidR="00794280" w:rsidTr="006D1A96">
        <w:trPr>
          <w:trHeight w:val="1058"/>
        </w:trPr>
        <w:tc>
          <w:tcPr>
            <w:tcW w:w="1620" w:type="dxa"/>
          </w:tcPr>
          <w:p w:rsidR="00794280" w:rsidRDefault="00794280" w:rsidP="006D1A96">
            <w:r>
              <w:t>Понедельник</w:t>
            </w:r>
          </w:p>
        </w:tc>
        <w:tc>
          <w:tcPr>
            <w:tcW w:w="5220" w:type="dxa"/>
          </w:tcPr>
          <w:p w:rsidR="00794280" w:rsidRDefault="00794280" w:rsidP="006D1A96">
            <w:r>
              <w:t>1.Рисование</w:t>
            </w:r>
          </w:p>
          <w:p w:rsidR="00794280" w:rsidRDefault="00794280" w:rsidP="006D1A96"/>
          <w:p w:rsidR="00794280" w:rsidRDefault="00794280" w:rsidP="006D1A96">
            <w:r>
              <w:t>2.Физкультура на воздухе</w:t>
            </w:r>
          </w:p>
          <w:p w:rsidR="00794280" w:rsidRPr="002122E2" w:rsidRDefault="00794280" w:rsidP="006D1A96"/>
        </w:tc>
        <w:tc>
          <w:tcPr>
            <w:tcW w:w="2160" w:type="dxa"/>
          </w:tcPr>
          <w:p w:rsidR="00794280" w:rsidRDefault="00794280" w:rsidP="006D1A96">
            <w:r>
              <w:t>9.00-9.25</w:t>
            </w:r>
          </w:p>
          <w:p w:rsidR="00794280" w:rsidRDefault="00794280" w:rsidP="006D1A96"/>
          <w:p w:rsidR="00794280" w:rsidRDefault="00794280" w:rsidP="006D1A96">
            <w:r>
              <w:t>9.35- 10.00</w:t>
            </w:r>
          </w:p>
          <w:p w:rsidR="00794280" w:rsidRDefault="00794280" w:rsidP="006D1A96"/>
          <w:p w:rsidR="00794280" w:rsidRDefault="00794280" w:rsidP="006D1A96"/>
        </w:tc>
      </w:tr>
      <w:tr w:rsidR="00794280" w:rsidTr="006D1A96">
        <w:trPr>
          <w:trHeight w:val="1254"/>
        </w:trPr>
        <w:tc>
          <w:tcPr>
            <w:tcW w:w="1620" w:type="dxa"/>
          </w:tcPr>
          <w:p w:rsidR="00794280" w:rsidRDefault="00794280" w:rsidP="006D1A96">
            <w:r>
              <w:t>Вторник</w:t>
            </w:r>
          </w:p>
        </w:tc>
        <w:tc>
          <w:tcPr>
            <w:tcW w:w="5220" w:type="dxa"/>
          </w:tcPr>
          <w:p w:rsidR="00794280" w:rsidRDefault="00794280" w:rsidP="006D1A96">
            <w:r>
              <w:t>1.Лепка</w:t>
            </w:r>
          </w:p>
          <w:p w:rsidR="00794280" w:rsidRDefault="00794280" w:rsidP="006D1A96"/>
          <w:p w:rsidR="00794280" w:rsidRDefault="00794280" w:rsidP="006D1A96">
            <w:r>
              <w:t>2.Музыкальное</w:t>
            </w:r>
          </w:p>
          <w:p w:rsidR="00794280" w:rsidRDefault="00794280" w:rsidP="006D1A96"/>
          <w:p w:rsidR="00794280" w:rsidRDefault="00794280" w:rsidP="00794280"/>
        </w:tc>
        <w:tc>
          <w:tcPr>
            <w:tcW w:w="2160" w:type="dxa"/>
          </w:tcPr>
          <w:p w:rsidR="00794280" w:rsidRDefault="00794280" w:rsidP="006D1A96">
            <w:r>
              <w:t>9.00-9.25</w:t>
            </w:r>
          </w:p>
          <w:p w:rsidR="00794280" w:rsidRDefault="00794280" w:rsidP="006D1A96"/>
          <w:p w:rsidR="00794280" w:rsidRDefault="00794280" w:rsidP="006D1A96">
            <w:r>
              <w:t>9.55-10.20</w:t>
            </w:r>
          </w:p>
          <w:p w:rsidR="00794280" w:rsidRDefault="00794280" w:rsidP="006D1A96"/>
          <w:p w:rsidR="00794280" w:rsidRDefault="00794280" w:rsidP="006D1A96"/>
        </w:tc>
      </w:tr>
      <w:tr w:rsidR="00794280" w:rsidTr="006D1A96">
        <w:trPr>
          <w:trHeight w:val="1046"/>
        </w:trPr>
        <w:tc>
          <w:tcPr>
            <w:tcW w:w="1620" w:type="dxa"/>
          </w:tcPr>
          <w:p w:rsidR="00794280" w:rsidRDefault="00794280" w:rsidP="006D1A96">
            <w:r>
              <w:t>Среда</w:t>
            </w:r>
          </w:p>
        </w:tc>
        <w:tc>
          <w:tcPr>
            <w:tcW w:w="5220" w:type="dxa"/>
          </w:tcPr>
          <w:p w:rsidR="00794280" w:rsidRDefault="00794280" w:rsidP="006D1A96">
            <w:r>
              <w:t>1.Физкультура</w:t>
            </w:r>
          </w:p>
          <w:p w:rsidR="00794280" w:rsidRDefault="00794280" w:rsidP="006D1A96"/>
          <w:p w:rsidR="00794280" w:rsidRDefault="00794280" w:rsidP="006D1A96">
            <w:r>
              <w:t>2.Аппликация</w:t>
            </w:r>
          </w:p>
          <w:p w:rsidR="00794280" w:rsidRDefault="00794280" w:rsidP="006D1A96"/>
          <w:p w:rsidR="00794280" w:rsidRDefault="00794280" w:rsidP="00794280"/>
        </w:tc>
        <w:tc>
          <w:tcPr>
            <w:tcW w:w="2160" w:type="dxa"/>
          </w:tcPr>
          <w:p w:rsidR="00794280" w:rsidRDefault="00794280" w:rsidP="006D1A96">
            <w:r>
              <w:t>9.00-9.25</w:t>
            </w:r>
          </w:p>
          <w:p w:rsidR="00794280" w:rsidRDefault="00794280" w:rsidP="006D1A96"/>
          <w:p w:rsidR="00794280" w:rsidRDefault="00794280" w:rsidP="006D1A96">
            <w:r>
              <w:t>9.35-10.00</w:t>
            </w:r>
          </w:p>
          <w:p w:rsidR="00794280" w:rsidRDefault="00794280" w:rsidP="006D1A96"/>
          <w:p w:rsidR="00794280" w:rsidRDefault="00794280" w:rsidP="006D1A96"/>
        </w:tc>
      </w:tr>
      <w:tr w:rsidR="00794280" w:rsidTr="006D1A96">
        <w:trPr>
          <w:trHeight w:val="1256"/>
        </w:trPr>
        <w:tc>
          <w:tcPr>
            <w:tcW w:w="1620" w:type="dxa"/>
          </w:tcPr>
          <w:p w:rsidR="00794280" w:rsidRDefault="00794280" w:rsidP="006D1A96">
            <w:r>
              <w:t>Четверг</w:t>
            </w:r>
          </w:p>
        </w:tc>
        <w:tc>
          <w:tcPr>
            <w:tcW w:w="5220" w:type="dxa"/>
          </w:tcPr>
          <w:p w:rsidR="00794280" w:rsidRDefault="00794280" w:rsidP="006D1A96">
            <w:r>
              <w:t>1.Музыкальное</w:t>
            </w:r>
          </w:p>
          <w:p w:rsidR="00794280" w:rsidRDefault="00794280" w:rsidP="006D1A96"/>
          <w:p w:rsidR="00794280" w:rsidRDefault="00794280" w:rsidP="00794280">
            <w:r>
              <w:t>2.Наблюдение</w:t>
            </w:r>
          </w:p>
        </w:tc>
        <w:tc>
          <w:tcPr>
            <w:tcW w:w="2160" w:type="dxa"/>
          </w:tcPr>
          <w:p w:rsidR="00794280" w:rsidRDefault="00794280" w:rsidP="006D1A96">
            <w:r>
              <w:t>9.00-9.25</w:t>
            </w:r>
          </w:p>
          <w:p w:rsidR="00794280" w:rsidRDefault="00794280" w:rsidP="006D1A96"/>
          <w:p w:rsidR="00794280" w:rsidRDefault="00794280" w:rsidP="006D1A96">
            <w:r>
              <w:t>9.35-10.00</w:t>
            </w:r>
          </w:p>
        </w:tc>
      </w:tr>
      <w:tr w:rsidR="00794280" w:rsidTr="006D1A96">
        <w:trPr>
          <w:trHeight w:val="1062"/>
        </w:trPr>
        <w:tc>
          <w:tcPr>
            <w:tcW w:w="1620" w:type="dxa"/>
          </w:tcPr>
          <w:p w:rsidR="00794280" w:rsidRDefault="00794280" w:rsidP="006D1A96">
            <w:r>
              <w:t>Пятница</w:t>
            </w:r>
          </w:p>
        </w:tc>
        <w:tc>
          <w:tcPr>
            <w:tcW w:w="5220" w:type="dxa"/>
          </w:tcPr>
          <w:p w:rsidR="00794280" w:rsidRDefault="00794280" w:rsidP="006D1A96">
            <w:r>
              <w:t xml:space="preserve">1.Краеведение </w:t>
            </w:r>
          </w:p>
          <w:p w:rsidR="00794280" w:rsidRDefault="00794280" w:rsidP="006D1A96"/>
          <w:p w:rsidR="00794280" w:rsidRDefault="00794280" w:rsidP="006D1A96">
            <w:r>
              <w:t>2.Физкультура</w:t>
            </w:r>
          </w:p>
        </w:tc>
        <w:tc>
          <w:tcPr>
            <w:tcW w:w="2160" w:type="dxa"/>
          </w:tcPr>
          <w:p w:rsidR="00794280" w:rsidRDefault="00794280" w:rsidP="006D1A96">
            <w:r>
              <w:t>9.00-9.25</w:t>
            </w:r>
          </w:p>
          <w:p w:rsidR="00794280" w:rsidRDefault="00794280" w:rsidP="006D1A96"/>
          <w:p w:rsidR="00794280" w:rsidRDefault="00794280" w:rsidP="006D1A96">
            <w:r>
              <w:t>9.45-10.10</w:t>
            </w:r>
          </w:p>
        </w:tc>
      </w:tr>
    </w:tbl>
    <w:p w:rsidR="00794280" w:rsidRDefault="00794280"/>
    <w:p w:rsidR="00712EDF" w:rsidRDefault="00712EDF"/>
    <w:p w:rsidR="00712EDF" w:rsidRDefault="00712EDF"/>
    <w:p w:rsidR="00712EDF" w:rsidRDefault="00712EDF"/>
    <w:p w:rsidR="00712EDF" w:rsidRDefault="00712EDF"/>
    <w:p w:rsidR="00712EDF" w:rsidRDefault="00712EDF"/>
    <w:p w:rsidR="00712EDF" w:rsidRDefault="00712EDF"/>
    <w:p w:rsidR="00712EDF" w:rsidRDefault="00712EDF"/>
    <w:p w:rsidR="00712EDF" w:rsidRDefault="00712EDF"/>
    <w:p w:rsidR="00712EDF" w:rsidRDefault="00712EDF"/>
    <w:p w:rsidR="00712EDF" w:rsidRDefault="00712EDF"/>
    <w:p w:rsidR="00712EDF" w:rsidRDefault="00712EDF"/>
    <w:p w:rsidR="00712EDF" w:rsidRDefault="00712EDF"/>
    <w:p w:rsidR="00712EDF" w:rsidRDefault="00712EDF"/>
    <w:p w:rsidR="00712EDF" w:rsidRDefault="00712EDF"/>
    <w:p w:rsidR="005B679F" w:rsidRDefault="005B679F" w:rsidP="00712EDF">
      <w:pPr>
        <w:jc w:val="right"/>
        <w:rPr>
          <w:bCs/>
        </w:rPr>
      </w:pPr>
    </w:p>
    <w:p w:rsidR="005B679F" w:rsidRPr="0066746C" w:rsidRDefault="005B679F" w:rsidP="005B679F">
      <w:pPr>
        <w:jc w:val="right"/>
      </w:pPr>
      <w:r w:rsidRPr="0066746C">
        <w:rPr>
          <w:bCs/>
        </w:rPr>
        <w:lastRenderedPageBreak/>
        <w:t>УТВЕРЖДАЮ:</w:t>
      </w:r>
    </w:p>
    <w:p w:rsidR="005B679F" w:rsidRPr="0066746C" w:rsidRDefault="005B679F" w:rsidP="005B679F">
      <w:pPr>
        <w:autoSpaceDE w:val="0"/>
        <w:autoSpaceDN w:val="0"/>
        <w:adjustRightInd w:val="0"/>
        <w:jc w:val="right"/>
        <w:rPr>
          <w:bCs/>
        </w:rPr>
      </w:pPr>
      <w:r w:rsidRPr="0066746C">
        <w:rPr>
          <w:bCs/>
        </w:rPr>
        <w:t xml:space="preserve">Заведующий МБДОУ </w:t>
      </w:r>
      <w:proofErr w:type="spellStart"/>
      <w:r w:rsidRPr="0066746C">
        <w:rPr>
          <w:bCs/>
        </w:rPr>
        <w:t>Желябовский</w:t>
      </w:r>
      <w:proofErr w:type="spellEnd"/>
      <w:r w:rsidRPr="0066746C">
        <w:rPr>
          <w:bCs/>
        </w:rPr>
        <w:t xml:space="preserve"> </w:t>
      </w:r>
    </w:p>
    <w:p w:rsidR="005B679F" w:rsidRPr="0066746C" w:rsidRDefault="005B679F" w:rsidP="005B679F">
      <w:pPr>
        <w:autoSpaceDE w:val="0"/>
        <w:autoSpaceDN w:val="0"/>
        <w:adjustRightInd w:val="0"/>
        <w:jc w:val="right"/>
        <w:rPr>
          <w:bCs/>
        </w:rPr>
      </w:pPr>
      <w:r w:rsidRPr="0066746C">
        <w:rPr>
          <w:bCs/>
        </w:rPr>
        <w:t xml:space="preserve">                                                                                             детский сад «Родничок»</w:t>
      </w:r>
    </w:p>
    <w:p w:rsidR="005B679F" w:rsidRPr="0066746C" w:rsidRDefault="005B679F" w:rsidP="005B679F">
      <w:pPr>
        <w:jc w:val="right"/>
      </w:pPr>
      <w:r w:rsidRPr="0066746C">
        <w:t xml:space="preserve">                                                                              </w:t>
      </w:r>
      <w:r>
        <w:t xml:space="preserve">                               __________</w:t>
      </w:r>
      <w:proofErr w:type="spellStart"/>
      <w:r>
        <w:t>Ю.А.Изюмова</w:t>
      </w:r>
      <w:proofErr w:type="spellEnd"/>
    </w:p>
    <w:p w:rsidR="00712EDF" w:rsidRDefault="005B679F" w:rsidP="005B679F">
      <w:pPr>
        <w:jc w:val="right"/>
      </w:pPr>
      <w:r w:rsidRPr="0066746C">
        <w:t xml:space="preserve">                                                                                        </w:t>
      </w:r>
      <w:r>
        <w:t xml:space="preserve">              Пр. № ___от </w:t>
      </w:r>
      <w:r w:rsidRPr="0066746C">
        <w:t>«__</w:t>
      </w:r>
      <w:r>
        <w:t>__» ___2024 г</w:t>
      </w:r>
      <w:proofErr w:type="gramStart"/>
      <w:r>
        <w:t>.</w:t>
      </w:r>
      <w:r w:rsidR="00712EDF">
        <w:t>.</w:t>
      </w:r>
      <w:proofErr w:type="gramEnd"/>
    </w:p>
    <w:p w:rsidR="00712EDF" w:rsidRPr="00B657D9" w:rsidRDefault="00712EDF" w:rsidP="00712EDF">
      <w:pPr>
        <w:jc w:val="right"/>
        <w:rPr>
          <w:iCs/>
        </w:rPr>
      </w:pPr>
    </w:p>
    <w:p w:rsidR="00712EDF" w:rsidRDefault="00712EDF" w:rsidP="00712EDF">
      <w:pPr>
        <w:jc w:val="center"/>
      </w:pPr>
    </w:p>
    <w:p w:rsidR="00712EDF" w:rsidRDefault="00712EDF" w:rsidP="00712EDF">
      <w:pPr>
        <w:jc w:val="center"/>
      </w:pPr>
    </w:p>
    <w:p w:rsidR="00712EDF" w:rsidRDefault="00712EDF" w:rsidP="00712EDF">
      <w:pPr>
        <w:jc w:val="center"/>
      </w:pPr>
      <w:r>
        <w:t>Расписание занятий</w:t>
      </w:r>
    </w:p>
    <w:p w:rsidR="00712EDF" w:rsidRDefault="00712EDF" w:rsidP="00712EDF">
      <w:pPr>
        <w:jc w:val="center"/>
      </w:pPr>
      <w:r>
        <w:t xml:space="preserve">средней группы </w:t>
      </w:r>
      <w:r w:rsidR="005B679F">
        <w:t>№2 « Фантазёры</w:t>
      </w:r>
      <w:r>
        <w:t>»</w:t>
      </w:r>
    </w:p>
    <w:p w:rsidR="00712EDF" w:rsidRDefault="00712EDF" w:rsidP="00712EDF">
      <w:pPr>
        <w:jc w:val="center"/>
      </w:pPr>
      <w:r>
        <w:t>( от 4 до 5 лет)</w:t>
      </w:r>
    </w:p>
    <w:p w:rsidR="00712EDF" w:rsidRDefault="00712EDF" w:rsidP="00712EDF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5220"/>
        <w:gridCol w:w="2160"/>
      </w:tblGrid>
      <w:tr w:rsidR="00712EDF" w:rsidTr="006D1A96">
        <w:trPr>
          <w:trHeight w:val="480"/>
        </w:trPr>
        <w:tc>
          <w:tcPr>
            <w:tcW w:w="1620" w:type="dxa"/>
          </w:tcPr>
          <w:p w:rsidR="00712EDF" w:rsidRDefault="00712EDF" w:rsidP="006D1A96">
            <w:r>
              <w:t>День недели</w:t>
            </w:r>
          </w:p>
        </w:tc>
        <w:tc>
          <w:tcPr>
            <w:tcW w:w="5220" w:type="dxa"/>
          </w:tcPr>
          <w:p w:rsidR="00712EDF" w:rsidRDefault="00712EDF" w:rsidP="006D1A96">
            <w:r>
              <w:t xml:space="preserve">                      Занятия</w:t>
            </w:r>
          </w:p>
        </w:tc>
        <w:tc>
          <w:tcPr>
            <w:tcW w:w="2160" w:type="dxa"/>
          </w:tcPr>
          <w:p w:rsidR="00712EDF" w:rsidRDefault="00712EDF" w:rsidP="006D1A96">
            <w:r>
              <w:t>Время</w:t>
            </w:r>
          </w:p>
        </w:tc>
      </w:tr>
      <w:tr w:rsidR="00712EDF" w:rsidTr="006D1A96">
        <w:trPr>
          <w:trHeight w:val="1058"/>
        </w:trPr>
        <w:tc>
          <w:tcPr>
            <w:tcW w:w="1620" w:type="dxa"/>
          </w:tcPr>
          <w:p w:rsidR="00712EDF" w:rsidRDefault="00712EDF" w:rsidP="006D1A96">
            <w:r>
              <w:t>Понедельник</w:t>
            </w:r>
          </w:p>
        </w:tc>
        <w:tc>
          <w:tcPr>
            <w:tcW w:w="5220" w:type="dxa"/>
          </w:tcPr>
          <w:p w:rsidR="00712EDF" w:rsidRDefault="00712EDF" w:rsidP="006D1A96">
            <w:r>
              <w:t>1.Рисование</w:t>
            </w:r>
          </w:p>
          <w:p w:rsidR="00712EDF" w:rsidRPr="005B61E6" w:rsidRDefault="00712EDF" w:rsidP="006D1A96"/>
          <w:p w:rsidR="00712EDF" w:rsidRPr="002122E2" w:rsidRDefault="00712EDF" w:rsidP="006D1A96">
            <w:r>
              <w:t>2.Музыкальное</w:t>
            </w:r>
          </w:p>
        </w:tc>
        <w:tc>
          <w:tcPr>
            <w:tcW w:w="2160" w:type="dxa"/>
          </w:tcPr>
          <w:p w:rsidR="00712EDF" w:rsidRDefault="00712EDF" w:rsidP="006D1A96">
            <w:r>
              <w:t>9.00-9.20</w:t>
            </w:r>
          </w:p>
          <w:p w:rsidR="00712EDF" w:rsidRDefault="00712EDF" w:rsidP="006D1A96"/>
          <w:p w:rsidR="00712EDF" w:rsidRDefault="00712EDF" w:rsidP="006D1A96">
            <w:r>
              <w:t>9.30-9.50</w:t>
            </w:r>
          </w:p>
          <w:p w:rsidR="00712EDF" w:rsidRDefault="00712EDF" w:rsidP="006D1A96"/>
        </w:tc>
      </w:tr>
      <w:tr w:rsidR="00712EDF" w:rsidTr="006D1A96">
        <w:trPr>
          <w:trHeight w:val="2076"/>
        </w:trPr>
        <w:tc>
          <w:tcPr>
            <w:tcW w:w="1620" w:type="dxa"/>
          </w:tcPr>
          <w:p w:rsidR="00712EDF" w:rsidRDefault="00712EDF" w:rsidP="006D1A96">
            <w:r>
              <w:t>Вторник</w:t>
            </w:r>
          </w:p>
        </w:tc>
        <w:tc>
          <w:tcPr>
            <w:tcW w:w="5220" w:type="dxa"/>
          </w:tcPr>
          <w:p w:rsidR="00712EDF" w:rsidRPr="005B61E6" w:rsidRDefault="00712EDF" w:rsidP="006D1A96">
            <w:r>
              <w:t>1.Аппликация</w:t>
            </w:r>
          </w:p>
          <w:p w:rsidR="00712EDF" w:rsidRDefault="00712EDF" w:rsidP="006D1A96"/>
          <w:p w:rsidR="00712EDF" w:rsidRDefault="00712EDF" w:rsidP="006D1A96">
            <w:r>
              <w:t>2.Физкультура</w:t>
            </w:r>
          </w:p>
          <w:p w:rsidR="00712EDF" w:rsidRPr="005B61E6" w:rsidRDefault="00712EDF" w:rsidP="006D1A96"/>
          <w:p w:rsidR="00712EDF" w:rsidRDefault="00712EDF" w:rsidP="006D1A96"/>
        </w:tc>
        <w:tc>
          <w:tcPr>
            <w:tcW w:w="2160" w:type="dxa"/>
          </w:tcPr>
          <w:p w:rsidR="00712EDF" w:rsidRDefault="00712EDF" w:rsidP="006D1A96">
            <w:r>
              <w:t>9.00-9.20</w:t>
            </w:r>
          </w:p>
          <w:p w:rsidR="00712EDF" w:rsidRDefault="00712EDF" w:rsidP="006D1A96"/>
          <w:p w:rsidR="00712EDF" w:rsidRDefault="00712EDF" w:rsidP="006D1A96">
            <w:r>
              <w:t>9.30-9.50</w:t>
            </w:r>
          </w:p>
          <w:p w:rsidR="00712EDF" w:rsidRDefault="00712EDF" w:rsidP="006D1A96"/>
        </w:tc>
      </w:tr>
      <w:tr w:rsidR="00712EDF" w:rsidTr="006D1A96">
        <w:trPr>
          <w:trHeight w:val="1046"/>
        </w:trPr>
        <w:tc>
          <w:tcPr>
            <w:tcW w:w="1620" w:type="dxa"/>
          </w:tcPr>
          <w:p w:rsidR="00712EDF" w:rsidRDefault="00712EDF" w:rsidP="006D1A96">
            <w:r>
              <w:t>Среда</w:t>
            </w:r>
          </w:p>
        </w:tc>
        <w:tc>
          <w:tcPr>
            <w:tcW w:w="5220" w:type="dxa"/>
          </w:tcPr>
          <w:p w:rsidR="00712EDF" w:rsidRDefault="00712EDF" w:rsidP="006D1A96">
            <w:r>
              <w:t>1.Наблюдение</w:t>
            </w:r>
          </w:p>
          <w:p w:rsidR="00712EDF" w:rsidRPr="005B61E6" w:rsidRDefault="00712EDF" w:rsidP="006D1A96">
            <w:pPr>
              <w:pStyle w:val="a3"/>
            </w:pPr>
          </w:p>
          <w:p w:rsidR="00712EDF" w:rsidRDefault="00712EDF" w:rsidP="006D1A96">
            <w:r>
              <w:t>2. Музыкальное</w:t>
            </w:r>
          </w:p>
          <w:p w:rsidR="00712EDF" w:rsidRPr="005B61E6" w:rsidRDefault="00712EDF" w:rsidP="006D1A96"/>
          <w:p w:rsidR="00712EDF" w:rsidRDefault="00712EDF" w:rsidP="006D1A96"/>
        </w:tc>
        <w:tc>
          <w:tcPr>
            <w:tcW w:w="2160" w:type="dxa"/>
          </w:tcPr>
          <w:p w:rsidR="00712EDF" w:rsidRDefault="00712EDF" w:rsidP="006D1A96">
            <w:r>
              <w:t>9.00-9.20</w:t>
            </w:r>
          </w:p>
          <w:p w:rsidR="00712EDF" w:rsidRDefault="00712EDF" w:rsidP="006D1A96"/>
          <w:p w:rsidR="00712EDF" w:rsidRDefault="00712EDF" w:rsidP="006D1A96">
            <w:r>
              <w:t>9.30-9.50</w:t>
            </w:r>
          </w:p>
          <w:p w:rsidR="00712EDF" w:rsidRDefault="00712EDF" w:rsidP="006D1A96"/>
        </w:tc>
      </w:tr>
      <w:tr w:rsidR="00712EDF" w:rsidTr="006D1A96">
        <w:trPr>
          <w:trHeight w:val="2138"/>
        </w:trPr>
        <w:tc>
          <w:tcPr>
            <w:tcW w:w="1620" w:type="dxa"/>
          </w:tcPr>
          <w:p w:rsidR="00712EDF" w:rsidRDefault="00712EDF" w:rsidP="006D1A96">
            <w:r>
              <w:t>Четверг</w:t>
            </w:r>
          </w:p>
        </w:tc>
        <w:tc>
          <w:tcPr>
            <w:tcW w:w="5220" w:type="dxa"/>
          </w:tcPr>
          <w:p w:rsidR="00712EDF" w:rsidRDefault="00712EDF" w:rsidP="006D1A96">
            <w:r>
              <w:t xml:space="preserve">1.Лепка </w:t>
            </w:r>
          </w:p>
          <w:p w:rsidR="00712EDF" w:rsidRPr="005B61E6" w:rsidRDefault="00712EDF" w:rsidP="006D1A96">
            <w:pPr>
              <w:pStyle w:val="a3"/>
            </w:pPr>
          </w:p>
          <w:p w:rsidR="00712EDF" w:rsidRDefault="00712EDF" w:rsidP="006D1A96">
            <w:r>
              <w:t>2. Физкультура на воздухе</w:t>
            </w:r>
          </w:p>
          <w:p w:rsidR="00712EDF" w:rsidRPr="005B61E6" w:rsidRDefault="00712EDF" w:rsidP="006D1A96"/>
          <w:p w:rsidR="00712EDF" w:rsidRDefault="00712EDF" w:rsidP="006D1A96"/>
          <w:p w:rsidR="00712EDF" w:rsidRDefault="00712EDF" w:rsidP="006D1A96">
            <w:r w:rsidRPr="005B61E6">
              <w:t xml:space="preserve"> </w:t>
            </w:r>
          </w:p>
        </w:tc>
        <w:tc>
          <w:tcPr>
            <w:tcW w:w="2160" w:type="dxa"/>
          </w:tcPr>
          <w:p w:rsidR="00712EDF" w:rsidRDefault="00712EDF" w:rsidP="006D1A96">
            <w:r>
              <w:t>9.00-9.20</w:t>
            </w:r>
          </w:p>
          <w:p w:rsidR="00712EDF" w:rsidRDefault="00712EDF" w:rsidP="006D1A96"/>
          <w:p w:rsidR="00712EDF" w:rsidRDefault="00712EDF" w:rsidP="006D1A96">
            <w:r>
              <w:t>9.40-10.00</w:t>
            </w:r>
          </w:p>
          <w:p w:rsidR="00712EDF" w:rsidRDefault="00712EDF" w:rsidP="006D1A96"/>
        </w:tc>
      </w:tr>
      <w:tr w:rsidR="00712EDF" w:rsidTr="006D1A96">
        <w:trPr>
          <w:trHeight w:val="1062"/>
        </w:trPr>
        <w:tc>
          <w:tcPr>
            <w:tcW w:w="1620" w:type="dxa"/>
          </w:tcPr>
          <w:p w:rsidR="00712EDF" w:rsidRDefault="00712EDF" w:rsidP="006D1A96">
            <w:r>
              <w:t>Пятница</w:t>
            </w:r>
          </w:p>
        </w:tc>
        <w:tc>
          <w:tcPr>
            <w:tcW w:w="5220" w:type="dxa"/>
          </w:tcPr>
          <w:p w:rsidR="00712EDF" w:rsidRDefault="00712EDF" w:rsidP="006D1A96">
            <w:r>
              <w:t>1.Физкультура</w:t>
            </w:r>
          </w:p>
          <w:p w:rsidR="00712EDF" w:rsidRDefault="00712EDF" w:rsidP="006D1A96"/>
          <w:p w:rsidR="00712EDF" w:rsidRDefault="00712EDF" w:rsidP="006D1A96">
            <w:r>
              <w:t>2. Рисование</w:t>
            </w:r>
          </w:p>
        </w:tc>
        <w:tc>
          <w:tcPr>
            <w:tcW w:w="2160" w:type="dxa"/>
          </w:tcPr>
          <w:p w:rsidR="00712EDF" w:rsidRDefault="00712EDF" w:rsidP="006D1A96">
            <w:r>
              <w:t>9.00-9.20</w:t>
            </w:r>
          </w:p>
          <w:p w:rsidR="00712EDF" w:rsidRDefault="00712EDF" w:rsidP="006D1A96"/>
          <w:p w:rsidR="00712EDF" w:rsidRDefault="00712EDF" w:rsidP="006D1A96">
            <w:r>
              <w:t>9.40-10.00</w:t>
            </w:r>
          </w:p>
          <w:p w:rsidR="00712EDF" w:rsidRDefault="00712EDF" w:rsidP="006D1A96"/>
        </w:tc>
      </w:tr>
    </w:tbl>
    <w:p w:rsidR="00712EDF" w:rsidRDefault="00712EDF"/>
    <w:p w:rsidR="009F279A" w:rsidRDefault="009F279A"/>
    <w:p w:rsidR="009F279A" w:rsidRDefault="009F279A"/>
    <w:p w:rsidR="009F279A" w:rsidRDefault="009F279A"/>
    <w:p w:rsidR="009F279A" w:rsidRDefault="009F279A" w:rsidP="009F279A">
      <w:pPr>
        <w:jc w:val="right"/>
        <w:rPr>
          <w:bCs/>
        </w:rPr>
      </w:pPr>
    </w:p>
    <w:p w:rsidR="009F279A" w:rsidRDefault="009F279A" w:rsidP="009F279A">
      <w:pPr>
        <w:jc w:val="right"/>
        <w:rPr>
          <w:bCs/>
        </w:rPr>
      </w:pPr>
    </w:p>
    <w:p w:rsidR="009F279A" w:rsidRDefault="009F279A" w:rsidP="009F279A">
      <w:pPr>
        <w:jc w:val="right"/>
        <w:rPr>
          <w:bCs/>
        </w:rPr>
      </w:pPr>
    </w:p>
    <w:p w:rsidR="009F279A" w:rsidRDefault="009F279A" w:rsidP="009F279A">
      <w:pPr>
        <w:jc w:val="right"/>
        <w:rPr>
          <w:bCs/>
        </w:rPr>
      </w:pPr>
    </w:p>
    <w:p w:rsidR="009F279A" w:rsidRDefault="009F279A" w:rsidP="009F279A">
      <w:pPr>
        <w:jc w:val="right"/>
        <w:rPr>
          <w:bCs/>
        </w:rPr>
      </w:pPr>
    </w:p>
    <w:p w:rsidR="009F279A" w:rsidRDefault="009F279A" w:rsidP="009F279A">
      <w:pPr>
        <w:jc w:val="right"/>
        <w:rPr>
          <w:bCs/>
        </w:rPr>
      </w:pPr>
    </w:p>
    <w:p w:rsidR="005B679F" w:rsidRPr="0066746C" w:rsidRDefault="005B679F" w:rsidP="005B679F">
      <w:pPr>
        <w:jc w:val="right"/>
      </w:pPr>
      <w:r w:rsidRPr="0066746C">
        <w:rPr>
          <w:bCs/>
        </w:rPr>
        <w:t>УТВЕРЖДАЮ:</w:t>
      </w:r>
    </w:p>
    <w:p w:rsidR="005B679F" w:rsidRPr="0066746C" w:rsidRDefault="005B679F" w:rsidP="005B679F">
      <w:pPr>
        <w:autoSpaceDE w:val="0"/>
        <w:autoSpaceDN w:val="0"/>
        <w:adjustRightInd w:val="0"/>
        <w:jc w:val="right"/>
        <w:rPr>
          <w:bCs/>
        </w:rPr>
      </w:pPr>
      <w:r w:rsidRPr="0066746C">
        <w:rPr>
          <w:bCs/>
        </w:rPr>
        <w:t xml:space="preserve">Заведующий МБДОУ </w:t>
      </w:r>
      <w:proofErr w:type="spellStart"/>
      <w:r w:rsidRPr="0066746C">
        <w:rPr>
          <w:bCs/>
        </w:rPr>
        <w:t>Желябовский</w:t>
      </w:r>
      <w:proofErr w:type="spellEnd"/>
      <w:r w:rsidRPr="0066746C">
        <w:rPr>
          <w:bCs/>
        </w:rPr>
        <w:t xml:space="preserve"> </w:t>
      </w:r>
    </w:p>
    <w:p w:rsidR="005B679F" w:rsidRPr="0066746C" w:rsidRDefault="005B679F" w:rsidP="005B679F">
      <w:pPr>
        <w:autoSpaceDE w:val="0"/>
        <w:autoSpaceDN w:val="0"/>
        <w:adjustRightInd w:val="0"/>
        <w:jc w:val="right"/>
        <w:rPr>
          <w:bCs/>
        </w:rPr>
      </w:pPr>
      <w:r w:rsidRPr="0066746C">
        <w:rPr>
          <w:bCs/>
        </w:rPr>
        <w:t xml:space="preserve">                                                                                             детский сад «Родничок»</w:t>
      </w:r>
    </w:p>
    <w:p w:rsidR="005B679F" w:rsidRPr="0066746C" w:rsidRDefault="005B679F" w:rsidP="005B679F">
      <w:pPr>
        <w:jc w:val="right"/>
      </w:pPr>
      <w:r w:rsidRPr="0066746C">
        <w:t xml:space="preserve">                                                                              </w:t>
      </w:r>
      <w:r>
        <w:t xml:space="preserve">                               __________</w:t>
      </w:r>
      <w:proofErr w:type="spellStart"/>
      <w:r>
        <w:t>Ю.А.Изюмова</w:t>
      </w:r>
      <w:proofErr w:type="spellEnd"/>
    </w:p>
    <w:p w:rsidR="009F279A" w:rsidRPr="00B657D9" w:rsidRDefault="005B679F" w:rsidP="005B679F">
      <w:pPr>
        <w:jc w:val="right"/>
        <w:rPr>
          <w:iCs/>
        </w:rPr>
      </w:pPr>
      <w:r w:rsidRPr="0066746C">
        <w:t xml:space="preserve">                                                                                        </w:t>
      </w:r>
      <w:r>
        <w:t xml:space="preserve">              Пр. № ___от </w:t>
      </w:r>
      <w:r w:rsidRPr="0066746C">
        <w:t>«__</w:t>
      </w:r>
      <w:r>
        <w:t>__» ___2024 г.</w:t>
      </w:r>
    </w:p>
    <w:p w:rsidR="009F279A" w:rsidRDefault="009F279A" w:rsidP="009F279A">
      <w:pPr>
        <w:rPr>
          <w:i/>
        </w:rPr>
      </w:pPr>
    </w:p>
    <w:p w:rsidR="009F279A" w:rsidRDefault="009F279A" w:rsidP="009F279A">
      <w:pPr>
        <w:jc w:val="center"/>
      </w:pPr>
    </w:p>
    <w:p w:rsidR="009F279A" w:rsidRDefault="009F279A" w:rsidP="009F279A">
      <w:pPr>
        <w:jc w:val="center"/>
      </w:pPr>
    </w:p>
    <w:p w:rsidR="009F279A" w:rsidRDefault="009F279A" w:rsidP="009F279A">
      <w:pPr>
        <w:jc w:val="center"/>
      </w:pPr>
      <w:r>
        <w:t>Расписание занятий</w:t>
      </w:r>
    </w:p>
    <w:p w:rsidR="009F279A" w:rsidRDefault="005B679F" w:rsidP="005B679F">
      <w:pPr>
        <w:jc w:val="center"/>
      </w:pPr>
      <w:r>
        <w:t>Средняя группа № 1 «Смайлики</w:t>
      </w:r>
      <w:r w:rsidR="009F279A">
        <w:t>»</w:t>
      </w:r>
    </w:p>
    <w:p w:rsidR="009F279A" w:rsidRDefault="009F279A" w:rsidP="009F279A">
      <w:pPr>
        <w:jc w:val="center"/>
      </w:pPr>
      <w:r>
        <w:t>( от 3</w:t>
      </w:r>
      <w:r w:rsidR="005B679F">
        <w:t>,6</w:t>
      </w:r>
      <w:r>
        <w:t xml:space="preserve"> до 4</w:t>
      </w:r>
      <w:r w:rsidR="005B679F">
        <w:t>,6</w:t>
      </w:r>
      <w:r>
        <w:t xml:space="preserve"> лет)</w:t>
      </w:r>
    </w:p>
    <w:p w:rsidR="009F279A" w:rsidRDefault="009F279A" w:rsidP="009F279A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5220"/>
        <w:gridCol w:w="2160"/>
      </w:tblGrid>
      <w:tr w:rsidR="009F279A" w:rsidTr="006D1A96">
        <w:trPr>
          <w:trHeight w:val="480"/>
        </w:trPr>
        <w:tc>
          <w:tcPr>
            <w:tcW w:w="1620" w:type="dxa"/>
          </w:tcPr>
          <w:p w:rsidR="009F279A" w:rsidRDefault="009F279A" w:rsidP="006D1A96">
            <w:r>
              <w:t>День недели</w:t>
            </w:r>
          </w:p>
        </w:tc>
        <w:tc>
          <w:tcPr>
            <w:tcW w:w="5220" w:type="dxa"/>
          </w:tcPr>
          <w:p w:rsidR="009F279A" w:rsidRDefault="009F279A" w:rsidP="006D1A96">
            <w:r>
              <w:t xml:space="preserve">                      Занятия</w:t>
            </w:r>
          </w:p>
        </w:tc>
        <w:tc>
          <w:tcPr>
            <w:tcW w:w="2160" w:type="dxa"/>
          </w:tcPr>
          <w:p w:rsidR="009F279A" w:rsidRDefault="009F279A" w:rsidP="006D1A96">
            <w:r>
              <w:t>Время</w:t>
            </w:r>
          </w:p>
        </w:tc>
      </w:tr>
      <w:tr w:rsidR="009F279A" w:rsidTr="006D1A96">
        <w:trPr>
          <w:trHeight w:val="878"/>
        </w:trPr>
        <w:tc>
          <w:tcPr>
            <w:tcW w:w="1620" w:type="dxa"/>
          </w:tcPr>
          <w:p w:rsidR="009F279A" w:rsidRDefault="009F279A" w:rsidP="006D1A96">
            <w:r>
              <w:t>Понедельник</w:t>
            </w:r>
          </w:p>
        </w:tc>
        <w:tc>
          <w:tcPr>
            <w:tcW w:w="5220" w:type="dxa"/>
          </w:tcPr>
          <w:p w:rsidR="009F279A" w:rsidRDefault="009F279A" w:rsidP="006D1A96">
            <w:r>
              <w:t>1.Музыкальное</w:t>
            </w:r>
          </w:p>
          <w:p w:rsidR="009F279A" w:rsidRDefault="009F279A" w:rsidP="006D1A96"/>
          <w:p w:rsidR="009F279A" w:rsidRDefault="005E7CCF" w:rsidP="006D1A96">
            <w:r>
              <w:t>2.Конструирование</w:t>
            </w:r>
          </w:p>
          <w:p w:rsidR="009F279A" w:rsidRPr="002122E2" w:rsidRDefault="009F279A" w:rsidP="006D1A96"/>
        </w:tc>
        <w:tc>
          <w:tcPr>
            <w:tcW w:w="2160" w:type="dxa"/>
          </w:tcPr>
          <w:p w:rsidR="009F279A" w:rsidRDefault="009F279A" w:rsidP="006D1A96">
            <w:r>
              <w:t>9.00-9.15</w:t>
            </w:r>
          </w:p>
          <w:p w:rsidR="009F279A" w:rsidRDefault="009F279A" w:rsidP="006D1A96"/>
          <w:p w:rsidR="009F279A" w:rsidRDefault="009F279A" w:rsidP="006D1A96">
            <w:r>
              <w:t>9.25-9.40</w:t>
            </w:r>
          </w:p>
        </w:tc>
      </w:tr>
      <w:tr w:rsidR="009F279A" w:rsidTr="006D1A96">
        <w:trPr>
          <w:trHeight w:val="897"/>
        </w:trPr>
        <w:tc>
          <w:tcPr>
            <w:tcW w:w="1620" w:type="dxa"/>
          </w:tcPr>
          <w:p w:rsidR="009F279A" w:rsidRDefault="009F279A" w:rsidP="006D1A96">
            <w:r>
              <w:t>Вторник</w:t>
            </w:r>
          </w:p>
        </w:tc>
        <w:tc>
          <w:tcPr>
            <w:tcW w:w="5220" w:type="dxa"/>
          </w:tcPr>
          <w:p w:rsidR="009F279A" w:rsidRDefault="009F279A" w:rsidP="006D1A96">
            <w:r>
              <w:t>1.Физкультура</w:t>
            </w:r>
          </w:p>
          <w:p w:rsidR="009F279A" w:rsidRDefault="009F279A" w:rsidP="006D1A96"/>
          <w:p w:rsidR="009F279A" w:rsidRDefault="009F279A" w:rsidP="006D1A96">
            <w:r>
              <w:t>2. Рисование</w:t>
            </w:r>
          </w:p>
          <w:p w:rsidR="009F279A" w:rsidRDefault="009F279A" w:rsidP="006D1A96"/>
        </w:tc>
        <w:tc>
          <w:tcPr>
            <w:tcW w:w="2160" w:type="dxa"/>
          </w:tcPr>
          <w:p w:rsidR="009F279A" w:rsidRDefault="009F279A" w:rsidP="006D1A96">
            <w:r>
              <w:t>9.00-9.15</w:t>
            </w:r>
          </w:p>
          <w:p w:rsidR="009F279A" w:rsidRDefault="009F279A" w:rsidP="006D1A96"/>
          <w:p w:rsidR="009F279A" w:rsidRDefault="009F279A" w:rsidP="006D1A96">
            <w:r>
              <w:t>9.25- 9.40</w:t>
            </w:r>
          </w:p>
          <w:p w:rsidR="009F279A" w:rsidRDefault="009F279A" w:rsidP="006D1A96"/>
        </w:tc>
      </w:tr>
      <w:tr w:rsidR="009F279A" w:rsidTr="006D1A96">
        <w:trPr>
          <w:trHeight w:val="875"/>
        </w:trPr>
        <w:tc>
          <w:tcPr>
            <w:tcW w:w="1620" w:type="dxa"/>
          </w:tcPr>
          <w:p w:rsidR="009F279A" w:rsidRDefault="009F279A" w:rsidP="006D1A96">
            <w:r>
              <w:t>Среда</w:t>
            </w:r>
          </w:p>
        </w:tc>
        <w:tc>
          <w:tcPr>
            <w:tcW w:w="5220" w:type="dxa"/>
          </w:tcPr>
          <w:p w:rsidR="009F279A" w:rsidRDefault="005E7CCF" w:rsidP="006D1A96">
            <w:r>
              <w:t xml:space="preserve">1. </w:t>
            </w:r>
            <w:r w:rsidR="009F279A">
              <w:t>Аппликация</w:t>
            </w:r>
          </w:p>
          <w:p w:rsidR="009F279A" w:rsidRDefault="009F279A" w:rsidP="006D1A96"/>
          <w:p w:rsidR="009F279A" w:rsidRDefault="009F279A" w:rsidP="006D1A96">
            <w:r>
              <w:t>2.Физкультура на воздухе</w:t>
            </w:r>
          </w:p>
          <w:p w:rsidR="009F279A" w:rsidRDefault="009F279A" w:rsidP="006D1A96"/>
        </w:tc>
        <w:tc>
          <w:tcPr>
            <w:tcW w:w="2160" w:type="dxa"/>
          </w:tcPr>
          <w:p w:rsidR="009F279A" w:rsidRDefault="009F279A" w:rsidP="006D1A96">
            <w:r>
              <w:t>9.00-9.15</w:t>
            </w:r>
          </w:p>
          <w:p w:rsidR="009F279A" w:rsidRDefault="009F279A" w:rsidP="006D1A96"/>
          <w:p w:rsidR="009F279A" w:rsidRDefault="009F279A" w:rsidP="006D1A96">
            <w:r>
              <w:t>9.25-9.40</w:t>
            </w:r>
          </w:p>
        </w:tc>
      </w:tr>
      <w:tr w:rsidR="009F279A" w:rsidTr="006D1A96">
        <w:trPr>
          <w:trHeight w:val="891"/>
        </w:trPr>
        <w:tc>
          <w:tcPr>
            <w:tcW w:w="1620" w:type="dxa"/>
          </w:tcPr>
          <w:p w:rsidR="009F279A" w:rsidRDefault="009F279A" w:rsidP="006D1A96">
            <w:r>
              <w:t>Четверг</w:t>
            </w:r>
          </w:p>
        </w:tc>
        <w:tc>
          <w:tcPr>
            <w:tcW w:w="5220" w:type="dxa"/>
          </w:tcPr>
          <w:p w:rsidR="009F279A" w:rsidRDefault="005E7CCF" w:rsidP="006D1A96">
            <w:r>
              <w:t>1.Лепка</w:t>
            </w:r>
          </w:p>
          <w:p w:rsidR="009F279A" w:rsidRDefault="009F279A" w:rsidP="006D1A96"/>
          <w:p w:rsidR="009F279A" w:rsidRDefault="009F279A" w:rsidP="006D1A96">
            <w:r>
              <w:t>2.Музыкальное</w:t>
            </w:r>
          </w:p>
          <w:p w:rsidR="009F279A" w:rsidRDefault="009F279A" w:rsidP="006D1A96"/>
        </w:tc>
        <w:tc>
          <w:tcPr>
            <w:tcW w:w="2160" w:type="dxa"/>
          </w:tcPr>
          <w:p w:rsidR="009F279A" w:rsidRDefault="009F279A" w:rsidP="006D1A96">
            <w:r>
              <w:t>9.00-9.15</w:t>
            </w:r>
          </w:p>
          <w:p w:rsidR="009F279A" w:rsidRDefault="009F279A" w:rsidP="006D1A96"/>
          <w:p w:rsidR="009F279A" w:rsidRDefault="009F279A" w:rsidP="006D1A96">
            <w:r>
              <w:t>9.25-9.40</w:t>
            </w:r>
          </w:p>
        </w:tc>
      </w:tr>
      <w:tr w:rsidR="009F279A" w:rsidTr="006D1A96">
        <w:trPr>
          <w:trHeight w:val="570"/>
        </w:trPr>
        <w:tc>
          <w:tcPr>
            <w:tcW w:w="1620" w:type="dxa"/>
          </w:tcPr>
          <w:p w:rsidR="009F279A" w:rsidRDefault="009F279A" w:rsidP="006D1A96">
            <w:r>
              <w:t>Пятница</w:t>
            </w:r>
          </w:p>
        </w:tc>
        <w:tc>
          <w:tcPr>
            <w:tcW w:w="5220" w:type="dxa"/>
          </w:tcPr>
          <w:p w:rsidR="009F279A" w:rsidRDefault="009F279A" w:rsidP="006D1A96">
            <w:r>
              <w:t>1.</w:t>
            </w:r>
            <w:r w:rsidR="005E7CCF">
              <w:t>Наблюдение</w:t>
            </w:r>
          </w:p>
          <w:p w:rsidR="009F279A" w:rsidRDefault="009F279A" w:rsidP="006D1A96"/>
          <w:p w:rsidR="009F279A" w:rsidRDefault="009F279A" w:rsidP="006D1A96">
            <w:r>
              <w:t>2.Физкультура</w:t>
            </w:r>
          </w:p>
          <w:p w:rsidR="009F279A" w:rsidRDefault="009F279A" w:rsidP="006D1A96"/>
        </w:tc>
        <w:tc>
          <w:tcPr>
            <w:tcW w:w="2160" w:type="dxa"/>
          </w:tcPr>
          <w:p w:rsidR="009F279A" w:rsidRDefault="009F279A" w:rsidP="006D1A96">
            <w:r>
              <w:t>9.00-9.15</w:t>
            </w:r>
          </w:p>
          <w:p w:rsidR="009F279A" w:rsidRDefault="009F279A" w:rsidP="006D1A96"/>
          <w:p w:rsidR="009F279A" w:rsidRDefault="009F279A" w:rsidP="006D1A96">
            <w:r>
              <w:t>9.25-9.40</w:t>
            </w:r>
          </w:p>
        </w:tc>
      </w:tr>
    </w:tbl>
    <w:p w:rsidR="009F279A" w:rsidRDefault="009F279A" w:rsidP="009F279A"/>
    <w:p w:rsidR="005E4B04" w:rsidRDefault="005E4B04" w:rsidP="005E4B04">
      <w:pPr>
        <w:jc w:val="right"/>
        <w:rPr>
          <w:bCs/>
        </w:rPr>
      </w:pPr>
    </w:p>
    <w:p w:rsidR="005E4B04" w:rsidRDefault="005E4B04" w:rsidP="005E4B04">
      <w:pPr>
        <w:jc w:val="right"/>
        <w:rPr>
          <w:bCs/>
        </w:rPr>
      </w:pPr>
    </w:p>
    <w:p w:rsidR="005E4B04" w:rsidRDefault="005E4B04" w:rsidP="005E4B04">
      <w:pPr>
        <w:jc w:val="right"/>
        <w:rPr>
          <w:bCs/>
        </w:rPr>
      </w:pPr>
    </w:p>
    <w:p w:rsidR="005E4B04" w:rsidRDefault="005E4B04" w:rsidP="005E4B04">
      <w:pPr>
        <w:jc w:val="right"/>
        <w:rPr>
          <w:bCs/>
        </w:rPr>
      </w:pPr>
    </w:p>
    <w:p w:rsidR="005E4B04" w:rsidRDefault="005E4B04" w:rsidP="005E4B04">
      <w:pPr>
        <w:jc w:val="right"/>
        <w:rPr>
          <w:bCs/>
        </w:rPr>
      </w:pPr>
    </w:p>
    <w:p w:rsidR="005E4B04" w:rsidRDefault="005E4B04" w:rsidP="005E4B04">
      <w:pPr>
        <w:jc w:val="right"/>
        <w:rPr>
          <w:bCs/>
        </w:rPr>
      </w:pPr>
    </w:p>
    <w:p w:rsidR="005E4B04" w:rsidRDefault="005E4B04" w:rsidP="005E4B04">
      <w:pPr>
        <w:jc w:val="right"/>
        <w:rPr>
          <w:bCs/>
        </w:rPr>
      </w:pPr>
    </w:p>
    <w:p w:rsidR="005E4B04" w:rsidRDefault="005E4B04" w:rsidP="005E4B04">
      <w:pPr>
        <w:jc w:val="right"/>
        <w:rPr>
          <w:bCs/>
        </w:rPr>
      </w:pPr>
    </w:p>
    <w:p w:rsidR="005E4B04" w:rsidRDefault="005E4B04" w:rsidP="005E4B04">
      <w:pPr>
        <w:jc w:val="right"/>
        <w:rPr>
          <w:bCs/>
        </w:rPr>
      </w:pPr>
    </w:p>
    <w:p w:rsidR="005E4B04" w:rsidRDefault="005E4B04" w:rsidP="005E4B04">
      <w:pPr>
        <w:jc w:val="right"/>
        <w:rPr>
          <w:bCs/>
        </w:rPr>
      </w:pPr>
    </w:p>
    <w:p w:rsidR="005E4B04" w:rsidRDefault="005E4B04" w:rsidP="005E4B04">
      <w:pPr>
        <w:jc w:val="right"/>
        <w:rPr>
          <w:bCs/>
        </w:rPr>
      </w:pPr>
    </w:p>
    <w:p w:rsidR="005E4B04" w:rsidRDefault="005E4B04" w:rsidP="005E4B04">
      <w:pPr>
        <w:jc w:val="right"/>
        <w:rPr>
          <w:bCs/>
        </w:rPr>
      </w:pPr>
    </w:p>
    <w:p w:rsidR="005E4B04" w:rsidRDefault="005E4B04" w:rsidP="005E4B04">
      <w:pPr>
        <w:jc w:val="right"/>
        <w:rPr>
          <w:bCs/>
        </w:rPr>
      </w:pPr>
    </w:p>
    <w:p w:rsidR="005E4B04" w:rsidRDefault="005E4B04" w:rsidP="005E4B04">
      <w:pPr>
        <w:jc w:val="right"/>
        <w:rPr>
          <w:bCs/>
        </w:rPr>
      </w:pPr>
    </w:p>
    <w:p w:rsidR="005B679F" w:rsidRDefault="005B679F" w:rsidP="005E4B04">
      <w:pPr>
        <w:jc w:val="right"/>
        <w:rPr>
          <w:bCs/>
        </w:rPr>
      </w:pPr>
    </w:p>
    <w:p w:rsidR="005B679F" w:rsidRDefault="005B679F" w:rsidP="005E4B04">
      <w:pPr>
        <w:jc w:val="right"/>
        <w:rPr>
          <w:bCs/>
        </w:rPr>
      </w:pPr>
    </w:p>
    <w:p w:rsidR="005B679F" w:rsidRPr="0066746C" w:rsidRDefault="005B679F" w:rsidP="005B679F">
      <w:pPr>
        <w:jc w:val="right"/>
      </w:pPr>
      <w:r w:rsidRPr="0066746C">
        <w:rPr>
          <w:bCs/>
        </w:rPr>
        <w:lastRenderedPageBreak/>
        <w:t>УТВЕРЖДАЮ:</w:t>
      </w:r>
    </w:p>
    <w:p w:rsidR="005B679F" w:rsidRPr="0066746C" w:rsidRDefault="005B679F" w:rsidP="005B679F">
      <w:pPr>
        <w:autoSpaceDE w:val="0"/>
        <w:autoSpaceDN w:val="0"/>
        <w:adjustRightInd w:val="0"/>
        <w:jc w:val="right"/>
        <w:rPr>
          <w:bCs/>
        </w:rPr>
      </w:pPr>
      <w:r w:rsidRPr="0066746C">
        <w:rPr>
          <w:bCs/>
        </w:rPr>
        <w:t xml:space="preserve">Заведующий МБДОУ </w:t>
      </w:r>
      <w:proofErr w:type="spellStart"/>
      <w:r w:rsidRPr="0066746C">
        <w:rPr>
          <w:bCs/>
        </w:rPr>
        <w:t>Желябовский</w:t>
      </w:r>
      <w:proofErr w:type="spellEnd"/>
      <w:r w:rsidRPr="0066746C">
        <w:rPr>
          <w:bCs/>
        </w:rPr>
        <w:t xml:space="preserve"> </w:t>
      </w:r>
    </w:p>
    <w:p w:rsidR="005B679F" w:rsidRPr="0066746C" w:rsidRDefault="005B679F" w:rsidP="005B679F">
      <w:pPr>
        <w:autoSpaceDE w:val="0"/>
        <w:autoSpaceDN w:val="0"/>
        <w:adjustRightInd w:val="0"/>
        <w:jc w:val="right"/>
        <w:rPr>
          <w:bCs/>
        </w:rPr>
      </w:pPr>
      <w:r w:rsidRPr="0066746C">
        <w:rPr>
          <w:bCs/>
        </w:rPr>
        <w:t xml:space="preserve">                                                                                             детский сад «Родничок»</w:t>
      </w:r>
    </w:p>
    <w:p w:rsidR="005B679F" w:rsidRPr="0066746C" w:rsidRDefault="005B679F" w:rsidP="005B679F">
      <w:pPr>
        <w:jc w:val="right"/>
      </w:pPr>
      <w:r w:rsidRPr="0066746C">
        <w:t xml:space="preserve">                                                                              </w:t>
      </w:r>
      <w:r>
        <w:t xml:space="preserve">                               __________</w:t>
      </w:r>
      <w:proofErr w:type="spellStart"/>
      <w:r>
        <w:t>Ю.А.Изюмова</w:t>
      </w:r>
      <w:proofErr w:type="spellEnd"/>
    </w:p>
    <w:p w:rsidR="005E4B04" w:rsidRPr="0066746C" w:rsidRDefault="005B679F" w:rsidP="005B679F">
      <w:pPr>
        <w:jc w:val="right"/>
      </w:pPr>
      <w:r w:rsidRPr="0066746C">
        <w:t xml:space="preserve">                                                                                        </w:t>
      </w:r>
      <w:r>
        <w:t xml:space="preserve">             </w:t>
      </w:r>
      <w:r>
        <w:t xml:space="preserve">Пр. № ___от </w:t>
      </w:r>
      <w:r w:rsidRPr="0066746C">
        <w:t>«__</w:t>
      </w:r>
      <w:r>
        <w:t>__» ___2024 г</w:t>
      </w:r>
      <w:proofErr w:type="gramStart"/>
      <w:r>
        <w:t>.</w:t>
      </w:r>
      <w:r w:rsidR="005E4B04" w:rsidRPr="0066746C">
        <w:t>.</w:t>
      </w:r>
      <w:proofErr w:type="gramEnd"/>
    </w:p>
    <w:p w:rsidR="005E4B04" w:rsidRPr="0066746C" w:rsidRDefault="005E4B04" w:rsidP="005E4B04"/>
    <w:p w:rsidR="005E4B04" w:rsidRDefault="005E4B04" w:rsidP="005E4B04">
      <w:pPr>
        <w:jc w:val="center"/>
      </w:pPr>
      <w:r>
        <w:t>Расписание занятий</w:t>
      </w:r>
    </w:p>
    <w:p w:rsidR="005E4B04" w:rsidRDefault="005B679F" w:rsidP="005E4B04">
      <w:pPr>
        <w:jc w:val="center"/>
      </w:pPr>
      <w:r>
        <w:t>младшей группы  «Пчёлки</w:t>
      </w:r>
      <w:r w:rsidR="005E4B04">
        <w:t>»</w:t>
      </w:r>
    </w:p>
    <w:p w:rsidR="005E4B04" w:rsidRDefault="005E4B04" w:rsidP="005E4B04">
      <w:pPr>
        <w:jc w:val="center"/>
      </w:pPr>
      <w:r>
        <w:t>( от 2</w:t>
      </w:r>
      <w:r w:rsidR="005B679F">
        <w:t>,6 до 3,6</w:t>
      </w:r>
      <w:r>
        <w:t xml:space="preserve"> лет)</w:t>
      </w:r>
    </w:p>
    <w:p w:rsidR="005E4B04" w:rsidRDefault="005E4B04" w:rsidP="005E4B04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5220"/>
        <w:gridCol w:w="2160"/>
      </w:tblGrid>
      <w:tr w:rsidR="005E4B04" w:rsidTr="006D1A96">
        <w:trPr>
          <w:trHeight w:val="480"/>
        </w:trPr>
        <w:tc>
          <w:tcPr>
            <w:tcW w:w="1620" w:type="dxa"/>
          </w:tcPr>
          <w:p w:rsidR="005E4B04" w:rsidRDefault="005E4B04" w:rsidP="006D1A96">
            <w:r>
              <w:t>День недели</w:t>
            </w:r>
          </w:p>
        </w:tc>
        <w:tc>
          <w:tcPr>
            <w:tcW w:w="5220" w:type="dxa"/>
          </w:tcPr>
          <w:p w:rsidR="005E4B04" w:rsidRDefault="005E4B04" w:rsidP="006D1A96">
            <w:r>
              <w:t xml:space="preserve">                      Занятия</w:t>
            </w:r>
          </w:p>
        </w:tc>
        <w:tc>
          <w:tcPr>
            <w:tcW w:w="2160" w:type="dxa"/>
          </w:tcPr>
          <w:p w:rsidR="005E4B04" w:rsidRDefault="005E4B04" w:rsidP="006D1A96">
            <w:r>
              <w:t>Время</w:t>
            </w:r>
          </w:p>
        </w:tc>
      </w:tr>
      <w:tr w:rsidR="005E4B04" w:rsidTr="005E4B04">
        <w:trPr>
          <w:trHeight w:val="1130"/>
        </w:trPr>
        <w:tc>
          <w:tcPr>
            <w:tcW w:w="1620" w:type="dxa"/>
          </w:tcPr>
          <w:p w:rsidR="005E4B04" w:rsidRDefault="005E4B04" w:rsidP="006D1A96">
            <w:r>
              <w:t>Понедельник</w:t>
            </w:r>
          </w:p>
        </w:tc>
        <w:tc>
          <w:tcPr>
            <w:tcW w:w="5220" w:type="dxa"/>
          </w:tcPr>
          <w:p w:rsidR="005E4B04" w:rsidRDefault="005E4B04" w:rsidP="006D1A96">
            <w:r>
              <w:t>1.Музыкальное</w:t>
            </w:r>
          </w:p>
          <w:p w:rsidR="005E4B04" w:rsidRDefault="005E4B04" w:rsidP="005E4B04">
            <w:r>
              <w:t>2.Наблюдение</w:t>
            </w:r>
          </w:p>
          <w:p w:rsidR="005E4B04" w:rsidRPr="002122E2" w:rsidRDefault="005E4B04" w:rsidP="006D1A96"/>
        </w:tc>
        <w:tc>
          <w:tcPr>
            <w:tcW w:w="2160" w:type="dxa"/>
          </w:tcPr>
          <w:p w:rsidR="005E4B04" w:rsidRDefault="005E4B04" w:rsidP="006D1A96">
            <w:r>
              <w:t>8.45-8.55</w:t>
            </w:r>
          </w:p>
          <w:p w:rsidR="005E4B04" w:rsidRDefault="005E4B04" w:rsidP="006D1A96">
            <w:r>
              <w:t>9.00-9.10</w:t>
            </w:r>
          </w:p>
          <w:p w:rsidR="005E4B04" w:rsidRDefault="005E4B04" w:rsidP="006D1A96"/>
          <w:p w:rsidR="005E4B04" w:rsidRDefault="005E4B04" w:rsidP="006D1A96"/>
          <w:p w:rsidR="005E4B04" w:rsidRDefault="005E4B04" w:rsidP="006D1A96"/>
        </w:tc>
      </w:tr>
      <w:tr w:rsidR="005E4B04" w:rsidTr="006D1A96">
        <w:trPr>
          <w:trHeight w:val="360"/>
        </w:trPr>
        <w:tc>
          <w:tcPr>
            <w:tcW w:w="1620" w:type="dxa"/>
          </w:tcPr>
          <w:p w:rsidR="005E4B04" w:rsidRDefault="005E4B04" w:rsidP="006D1A96">
            <w:r>
              <w:t>Вторник</w:t>
            </w:r>
          </w:p>
        </w:tc>
        <w:tc>
          <w:tcPr>
            <w:tcW w:w="5220" w:type="dxa"/>
          </w:tcPr>
          <w:p w:rsidR="005E4B04" w:rsidRDefault="005E4B04" w:rsidP="006D1A96">
            <w:r>
              <w:t>1.Рисование</w:t>
            </w:r>
          </w:p>
          <w:p w:rsidR="005E4B04" w:rsidRDefault="005E4B04" w:rsidP="006D1A96">
            <w:r>
              <w:t>2.Физкультура</w:t>
            </w:r>
          </w:p>
          <w:p w:rsidR="005E4B04" w:rsidRDefault="005E4B04" w:rsidP="005E4B04"/>
        </w:tc>
        <w:tc>
          <w:tcPr>
            <w:tcW w:w="2160" w:type="dxa"/>
          </w:tcPr>
          <w:p w:rsidR="005E4B04" w:rsidRDefault="005E4B04" w:rsidP="006D1A96">
            <w:r>
              <w:t>9.00-9.10</w:t>
            </w:r>
          </w:p>
          <w:p w:rsidR="005E4B04" w:rsidRDefault="005E4B04" w:rsidP="006D1A96">
            <w:r>
              <w:t>9.20-9.30</w:t>
            </w:r>
          </w:p>
          <w:p w:rsidR="005E4B04" w:rsidRDefault="005E4B04" w:rsidP="006D1A96"/>
          <w:p w:rsidR="005E4B04" w:rsidRDefault="005E4B04" w:rsidP="006D1A96"/>
        </w:tc>
      </w:tr>
      <w:tr w:rsidR="005E4B04" w:rsidTr="006D1A96">
        <w:trPr>
          <w:trHeight w:val="525"/>
        </w:trPr>
        <w:tc>
          <w:tcPr>
            <w:tcW w:w="1620" w:type="dxa"/>
          </w:tcPr>
          <w:p w:rsidR="005E4B04" w:rsidRDefault="005E4B04" w:rsidP="006D1A96">
            <w:r>
              <w:t>Среда</w:t>
            </w:r>
          </w:p>
        </w:tc>
        <w:tc>
          <w:tcPr>
            <w:tcW w:w="5220" w:type="dxa"/>
          </w:tcPr>
          <w:p w:rsidR="005E4B04" w:rsidRPr="00890E61" w:rsidRDefault="005E4B04" w:rsidP="006D1A96">
            <w:r w:rsidRPr="00890E61">
              <w:t>1.Физкультура в подвижных играх</w:t>
            </w:r>
          </w:p>
          <w:p w:rsidR="005E4B04" w:rsidRDefault="005E4B04" w:rsidP="006D1A96">
            <w:r>
              <w:t>2.Лепка</w:t>
            </w:r>
          </w:p>
          <w:p w:rsidR="005E4B04" w:rsidRDefault="005E4B04" w:rsidP="006D1A96"/>
          <w:p w:rsidR="005E4B04" w:rsidRDefault="005E4B04" w:rsidP="006D1A96"/>
        </w:tc>
        <w:tc>
          <w:tcPr>
            <w:tcW w:w="2160" w:type="dxa"/>
          </w:tcPr>
          <w:p w:rsidR="005E4B04" w:rsidRDefault="005E4B04" w:rsidP="006D1A96">
            <w:r>
              <w:t>8.45-8.55</w:t>
            </w:r>
          </w:p>
          <w:p w:rsidR="005E4B04" w:rsidRDefault="005E4B04" w:rsidP="006D1A96">
            <w:r>
              <w:t>9.05-9.15</w:t>
            </w:r>
          </w:p>
          <w:p w:rsidR="005E4B04" w:rsidRDefault="005E4B04" w:rsidP="006D1A96"/>
          <w:p w:rsidR="005E4B04" w:rsidRDefault="005E4B04" w:rsidP="006D1A96"/>
        </w:tc>
      </w:tr>
      <w:tr w:rsidR="005E4B04" w:rsidTr="006D1A96">
        <w:trPr>
          <w:trHeight w:val="525"/>
        </w:trPr>
        <w:tc>
          <w:tcPr>
            <w:tcW w:w="1620" w:type="dxa"/>
          </w:tcPr>
          <w:p w:rsidR="005E4B04" w:rsidRDefault="005E4B04" w:rsidP="006D1A96">
            <w:r>
              <w:t>Четверг</w:t>
            </w:r>
          </w:p>
        </w:tc>
        <w:tc>
          <w:tcPr>
            <w:tcW w:w="5220" w:type="dxa"/>
          </w:tcPr>
          <w:p w:rsidR="005E4B04" w:rsidRDefault="005E4B04" w:rsidP="005E4B04">
            <w:r>
              <w:t xml:space="preserve">1.Сенсорика </w:t>
            </w:r>
          </w:p>
          <w:p w:rsidR="005E4B04" w:rsidRDefault="005E4B04" w:rsidP="006D1A96">
            <w:r>
              <w:t>2.Физкультура на воздухе</w:t>
            </w:r>
          </w:p>
          <w:p w:rsidR="005E4B04" w:rsidRDefault="005E4B04" w:rsidP="005E4B04"/>
        </w:tc>
        <w:tc>
          <w:tcPr>
            <w:tcW w:w="2160" w:type="dxa"/>
          </w:tcPr>
          <w:p w:rsidR="005E4B04" w:rsidRDefault="005E4B04" w:rsidP="006D1A96">
            <w:r>
              <w:t>9.00-9.10</w:t>
            </w:r>
          </w:p>
          <w:p w:rsidR="005E4B04" w:rsidRDefault="005E4B04" w:rsidP="006D1A96">
            <w:r>
              <w:t>9.20-9.30</w:t>
            </w:r>
          </w:p>
          <w:p w:rsidR="005E4B04" w:rsidRDefault="005E4B04" w:rsidP="006D1A96"/>
          <w:p w:rsidR="005E4B04" w:rsidRDefault="005E4B04" w:rsidP="006D1A96"/>
        </w:tc>
      </w:tr>
      <w:tr w:rsidR="005E4B04" w:rsidTr="006D1A96">
        <w:trPr>
          <w:trHeight w:val="570"/>
        </w:trPr>
        <w:tc>
          <w:tcPr>
            <w:tcW w:w="1620" w:type="dxa"/>
          </w:tcPr>
          <w:p w:rsidR="005E4B04" w:rsidRDefault="005E4B04" w:rsidP="006D1A96">
            <w:r>
              <w:t>Пятница</w:t>
            </w:r>
          </w:p>
        </w:tc>
        <w:tc>
          <w:tcPr>
            <w:tcW w:w="5220" w:type="dxa"/>
          </w:tcPr>
          <w:p w:rsidR="005E4B04" w:rsidRDefault="005E4B04" w:rsidP="006D1A96">
            <w:r>
              <w:t>1.Музыкальное</w:t>
            </w:r>
          </w:p>
          <w:p w:rsidR="005E4B04" w:rsidRDefault="005E4B04" w:rsidP="005E4B04">
            <w:r>
              <w:t>2.Конструирование</w:t>
            </w:r>
          </w:p>
          <w:p w:rsidR="005E4B04" w:rsidRDefault="005E4B04" w:rsidP="006D1A96"/>
        </w:tc>
        <w:tc>
          <w:tcPr>
            <w:tcW w:w="2160" w:type="dxa"/>
          </w:tcPr>
          <w:p w:rsidR="005E4B04" w:rsidRDefault="005E4B04" w:rsidP="006D1A96">
            <w:r>
              <w:t>8.45-8.55</w:t>
            </w:r>
          </w:p>
          <w:p w:rsidR="005E4B04" w:rsidRDefault="005E4B04" w:rsidP="006D1A96">
            <w:r>
              <w:t>9.05-9.15</w:t>
            </w:r>
          </w:p>
          <w:p w:rsidR="005E4B04" w:rsidRDefault="005E4B04" w:rsidP="006D1A96"/>
        </w:tc>
      </w:tr>
    </w:tbl>
    <w:p w:rsidR="009F279A" w:rsidRDefault="009F279A"/>
    <w:p w:rsidR="005D41A0" w:rsidRDefault="005D41A0"/>
    <w:p w:rsidR="005D41A0" w:rsidRDefault="005D41A0"/>
    <w:p w:rsidR="005D41A0" w:rsidRDefault="005D41A0"/>
    <w:p w:rsidR="005D41A0" w:rsidRDefault="005D41A0"/>
    <w:p w:rsidR="005D41A0" w:rsidRDefault="005D41A0"/>
    <w:p w:rsidR="005D41A0" w:rsidRDefault="005D41A0"/>
    <w:p w:rsidR="005D41A0" w:rsidRDefault="005D41A0" w:rsidP="005D41A0">
      <w:pPr>
        <w:jc w:val="right"/>
        <w:rPr>
          <w:bCs/>
        </w:rPr>
      </w:pPr>
    </w:p>
    <w:p w:rsidR="005D41A0" w:rsidRDefault="005D41A0" w:rsidP="005D41A0">
      <w:pPr>
        <w:jc w:val="right"/>
        <w:rPr>
          <w:bCs/>
        </w:rPr>
      </w:pPr>
    </w:p>
    <w:p w:rsidR="005D41A0" w:rsidRDefault="005D41A0" w:rsidP="005D41A0">
      <w:pPr>
        <w:jc w:val="right"/>
        <w:rPr>
          <w:bCs/>
        </w:rPr>
      </w:pPr>
    </w:p>
    <w:p w:rsidR="005D41A0" w:rsidRDefault="005D41A0" w:rsidP="005D41A0">
      <w:pPr>
        <w:jc w:val="right"/>
        <w:rPr>
          <w:bCs/>
        </w:rPr>
      </w:pPr>
    </w:p>
    <w:p w:rsidR="005D41A0" w:rsidRDefault="005D41A0" w:rsidP="005D41A0">
      <w:pPr>
        <w:jc w:val="right"/>
        <w:rPr>
          <w:bCs/>
        </w:rPr>
      </w:pPr>
    </w:p>
    <w:p w:rsidR="005D41A0" w:rsidRDefault="005D41A0" w:rsidP="005D41A0">
      <w:pPr>
        <w:jc w:val="right"/>
        <w:rPr>
          <w:bCs/>
        </w:rPr>
      </w:pPr>
    </w:p>
    <w:p w:rsidR="005D41A0" w:rsidRDefault="005D41A0" w:rsidP="005D41A0">
      <w:pPr>
        <w:jc w:val="right"/>
        <w:rPr>
          <w:bCs/>
        </w:rPr>
      </w:pPr>
    </w:p>
    <w:p w:rsidR="005D41A0" w:rsidRDefault="005D41A0" w:rsidP="005D41A0">
      <w:pPr>
        <w:jc w:val="right"/>
        <w:rPr>
          <w:bCs/>
        </w:rPr>
      </w:pPr>
    </w:p>
    <w:p w:rsidR="005D41A0" w:rsidRDefault="005D41A0" w:rsidP="005D41A0">
      <w:pPr>
        <w:jc w:val="right"/>
        <w:rPr>
          <w:bCs/>
        </w:rPr>
      </w:pPr>
    </w:p>
    <w:p w:rsidR="005D41A0" w:rsidRDefault="005D41A0" w:rsidP="005D41A0">
      <w:pPr>
        <w:jc w:val="right"/>
        <w:rPr>
          <w:bCs/>
        </w:rPr>
      </w:pPr>
    </w:p>
    <w:p w:rsidR="005D41A0" w:rsidRDefault="005D41A0" w:rsidP="005D41A0">
      <w:pPr>
        <w:jc w:val="right"/>
        <w:rPr>
          <w:bCs/>
        </w:rPr>
      </w:pPr>
    </w:p>
    <w:p w:rsidR="005D41A0" w:rsidRDefault="005D41A0" w:rsidP="005D41A0">
      <w:pPr>
        <w:jc w:val="right"/>
        <w:rPr>
          <w:bCs/>
        </w:rPr>
      </w:pPr>
    </w:p>
    <w:p w:rsidR="005B679F" w:rsidRDefault="005B679F" w:rsidP="005D41A0">
      <w:pPr>
        <w:jc w:val="right"/>
        <w:rPr>
          <w:bCs/>
        </w:rPr>
      </w:pPr>
    </w:p>
    <w:p w:rsidR="005B679F" w:rsidRPr="0066746C" w:rsidRDefault="005B679F" w:rsidP="005B679F">
      <w:pPr>
        <w:jc w:val="right"/>
      </w:pPr>
      <w:r w:rsidRPr="0066746C">
        <w:rPr>
          <w:bCs/>
        </w:rPr>
        <w:lastRenderedPageBreak/>
        <w:t>УТВЕРЖДАЮ:</w:t>
      </w:r>
    </w:p>
    <w:p w:rsidR="005B679F" w:rsidRPr="0066746C" w:rsidRDefault="005B679F" w:rsidP="005B679F">
      <w:pPr>
        <w:autoSpaceDE w:val="0"/>
        <w:autoSpaceDN w:val="0"/>
        <w:adjustRightInd w:val="0"/>
        <w:jc w:val="right"/>
        <w:rPr>
          <w:bCs/>
        </w:rPr>
      </w:pPr>
      <w:r w:rsidRPr="0066746C">
        <w:rPr>
          <w:bCs/>
        </w:rPr>
        <w:t xml:space="preserve">Заведующий МБДОУ </w:t>
      </w:r>
      <w:proofErr w:type="spellStart"/>
      <w:r w:rsidRPr="0066746C">
        <w:rPr>
          <w:bCs/>
        </w:rPr>
        <w:t>Желябовский</w:t>
      </w:r>
      <w:proofErr w:type="spellEnd"/>
      <w:r w:rsidRPr="0066746C">
        <w:rPr>
          <w:bCs/>
        </w:rPr>
        <w:t xml:space="preserve"> </w:t>
      </w:r>
    </w:p>
    <w:p w:rsidR="005B679F" w:rsidRPr="0066746C" w:rsidRDefault="005B679F" w:rsidP="005B679F">
      <w:pPr>
        <w:autoSpaceDE w:val="0"/>
        <w:autoSpaceDN w:val="0"/>
        <w:adjustRightInd w:val="0"/>
        <w:jc w:val="right"/>
        <w:rPr>
          <w:bCs/>
        </w:rPr>
      </w:pPr>
      <w:r w:rsidRPr="0066746C">
        <w:rPr>
          <w:bCs/>
        </w:rPr>
        <w:t xml:space="preserve">                                                                                             детский сад «Родничок»</w:t>
      </w:r>
    </w:p>
    <w:p w:rsidR="005B679F" w:rsidRPr="0066746C" w:rsidRDefault="005B679F" w:rsidP="005B679F">
      <w:pPr>
        <w:jc w:val="right"/>
      </w:pPr>
      <w:r w:rsidRPr="0066746C">
        <w:t xml:space="preserve">                                                                              </w:t>
      </w:r>
      <w:r>
        <w:t xml:space="preserve">                               __________</w:t>
      </w:r>
      <w:proofErr w:type="spellStart"/>
      <w:r>
        <w:t>Ю.А.Изюмова</w:t>
      </w:r>
      <w:proofErr w:type="spellEnd"/>
    </w:p>
    <w:p w:rsidR="005B679F" w:rsidRDefault="005B679F" w:rsidP="005B679F">
      <w:pPr>
        <w:jc w:val="center"/>
      </w:pPr>
      <w:r w:rsidRPr="0066746C">
        <w:t xml:space="preserve">                                                                                        </w:t>
      </w:r>
      <w:r>
        <w:t xml:space="preserve">              Пр. № ___от </w:t>
      </w:r>
      <w:r w:rsidRPr="0066746C">
        <w:t>«__</w:t>
      </w:r>
      <w:r>
        <w:t>__» ___2024 г.</w:t>
      </w:r>
    </w:p>
    <w:p w:rsidR="005B679F" w:rsidRDefault="005B679F" w:rsidP="005B679F">
      <w:pPr>
        <w:jc w:val="center"/>
      </w:pPr>
    </w:p>
    <w:p w:rsidR="005B679F" w:rsidRDefault="005B679F" w:rsidP="005B679F">
      <w:pPr>
        <w:jc w:val="center"/>
      </w:pPr>
    </w:p>
    <w:p w:rsidR="005D41A0" w:rsidRPr="00C40300" w:rsidRDefault="005D41A0" w:rsidP="005B679F">
      <w:pPr>
        <w:jc w:val="center"/>
      </w:pPr>
      <w:r w:rsidRPr="00C40300">
        <w:t>Расписание занятий</w:t>
      </w:r>
    </w:p>
    <w:p w:rsidR="005D41A0" w:rsidRPr="00C40300" w:rsidRDefault="005D41A0" w:rsidP="005D41A0">
      <w:pPr>
        <w:jc w:val="center"/>
      </w:pPr>
      <w:r>
        <w:t>г</w:t>
      </w:r>
      <w:r w:rsidRPr="00C40300">
        <w:t>рупп</w:t>
      </w:r>
      <w:r>
        <w:t xml:space="preserve">ы </w:t>
      </w:r>
      <w:r w:rsidR="005B679F">
        <w:t>раннего возраста «Непоседы</w:t>
      </w:r>
      <w:bookmarkStart w:id="1" w:name="_GoBack"/>
      <w:bookmarkEnd w:id="1"/>
      <w:r w:rsidRPr="00C40300">
        <w:t>»</w:t>
      </w:r>
    </w:p>
    <w:p w:rsidR="005D41A0" w:rsidRPr="00C40300" w:rsidRDefault="005D41A0" w:rsidP="005D41A0">
      <w:pPr>
        <w:jc w:val="center"/>
      </w:pPr>
      <w:r w:rsidRPr="00C40300">
        <w:t>( от 1,6 до 3 лет)</w:t>
      </w:r>
    </w:p>
    <w:p w:rsidR="005D41A0" w:rsidRPr="00C40300" w:rsidRDefault="005D41A0" w:rsidP="005D41A0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5220"/>
        <w:gridCol w:w="2160"/>
      </w:tblGrid>
      <w:tr w:rsidR="005D41A0" w:rsidRPr="00C40300" w:rsidTr="006D1A96">
        <w:trPr>
          <w:trHeight w:val="480"/>
        </w:trPr>
        <w:tc>
          <w:tcPr>
            <w:tcW w:w="1620" w:type="dxa"/>
          </w:tcPr>
          <w:p w:rsidR="005D41A0" w:rsidRPr="00C40300" w:rsidRDefault="005D41A0" w:rsidP="006D1A96">
            <w:r w:rsidRPr="00C40300">
              <w:t>День недели</w:t>
            </w:r>
          </w:p>
        </w:tc>
        <w:tc>
          <w:tcPr>
            <w:tcW w:w="5220" w:type="dxa"/>
          </w:tcPr>
          <w:p w:rsidR="005D41A0" w:rsidRPr="00C40300" w:rsidRDefault="005D41A0" w:rsidP="006D1A96">
            <w:r w:rsidRPr="00C40300">
              <w:t xml:space="preserve">                      Занятия</w:t>
            </w:r>
          </w:p>
        </w:tc>
        <w:tc>
          <w:tcPr>
            <w:tcW w:w="2160" w:type="dxa"/>
          </w:tcPr>
          <w:p w:rsidR="005D41A0" w:rsidRPr="00C40300" w:rsidRDefault="005D41A0" w:rsidP="006D1A96">
            <w:r w:rsidRPr="00C40300">
              <w:t>Время</w:t>
            </w:r>
          </w:p>
        </w:tc>
      </w:tr>
      <w:tr w:rsidR="005D41A0" w:rsidRPr="00C40300" w:rsidTr="006D1A96">
        <w:trPr>
          <w:trHeight w:val="525"/>
        </w:trPr>
        <w:tc>
          <w:tcPr>
            <w:tcW w:w="1620" w:type="dxa"/>
          </w:tcPr>
          <w:p w:rsidR="005D41A0" w:rsidRPr="00C40300" w:rsidRDefault="005D41A0" w:rsidP="006D1A96">
            <w:r w:rsidRPr="00C40300">
              <w:t>Понедельник</w:t>
            </w:r>
          </w:p>
        </w:tc>
        <w:tc>
          <w:tcPr>
            <w:tcW w:w="5220" w:type="dxa"/>
          </w:tcPr>
          <w:p w:rsidR="005D41A0" w:rsidRPr="00C40300" w:rsidRDefault="005D41A0" w:rsidP="006D1A96">
            <w:r>
              <w:t>1.Рисование</w:t>
            </w:r>
          </w:p>
          <w:p w:rsidR="005D41A0" w:rsidRPr="00C40300" w:rsidRDefault="005D41A0" w:rsidP="006D1A96">
            <w:r w:rsidRPr="00C40300">
              <w:t>2.Физкультура</w:t>
            </w:r>
          </w:p>
          <w:p w:rsidR="005D41A0" w:rsidRPr="00C40300" w:rsidRDefault="005D41A0" w:rsidP="005D41A0"/>
        </w:tc>
        <w:tc>
          <w:tcPr>
            <w:tcW w:w="2160" w:type="dxa"/>
          </w:tcPr>
          <w:p w:rsidR="005D41A0" w:rsidRPr="00C40300" w:rsidRDefault="005D41A0" w:rsidP="006D1A96">
            <w:r w:rsidRPr="00C40300">
              <w:t>9.00-9.10</w:t>
            </w:r>
          </w:p>
          <w:p w:rsidR="005D41A0" w:rsidRPr="00C40300" w:rsidRDefault="005D41A0" w:rsidP="006D1A96">
            <w:r>
              <w:t>9.20-9.30</w:t>
            </w:r>
          </w:p>
          <w:p w:rsidR="005D41A0" w:rsidRPr="00C40300" w:rsidRDefault="005D41A0" w:rsidP="006D1A96"/>
          <w:p w:rsidR="005D41A0" w:rsidRPr="00C40300" w:rsidRDefault="005D41A0" w:rsidP="006D1A96"/>
        </w:tc>
      </w:tr>
      <w:tr w:rsidR="005D41A0" w:rsidRPr="00C40300" w:rsidTr="006D1A96">
        <w:trPr>
          <w:trHeight w:val="360"/>
        </w:trPr>
        <w:tc>
          <w:tcPr>
            <w:tcW w:w="1620" w:type="dxa"/>
          </w:tcPr>
          <w:p w:rsidR="005D41A0" w:rsidRPr="00C40300" w:rsidRDefault="005D41A0" w:rsidP="006D1A96">
            <w:r w:rsidRPr="00C40300">
              <w:t>Вторник</w:t>
            </w:r>
          </w:p>
        </w:tc>
        <w:tc>
          <w:tcPr>
            <w:tcW w:w="5220" w:type="dxa"/>
          </w:tcPr>
          <w:p w:rsidR="005D41A0" w:rsidRPr="00C40300" w:rsidRDefault="005D41A0" w:rsidP="006D1A96">
            <w:r w:rsidRPr="00C40300">
              <w:t>1. Музыкальное</w:t>
            </w:r>
          </w:p>
          <w:p w:rsidR="005D41A0" w:rsidRPr="00C40300" w:rsidRDefault="005D41A0" w:rsidP="005D41A0">
            <w:r w:rsidRPr="00C40300">
              <w:t>2.</w:t>
            </w:r>
            <w:r>
              <w:t xml:space="preserve">Лепка </w:t>
            </w:r>
          </w:p>
          <w:p w:rsidR="005D41A0" w:rsidRPr="00C40300" w:rsidRDefault="005D41A0" w:rsidP="006D1A96"/>
        </w:tc>
        <w:tc>
          <w:tcPr>
            <w:tcW w:w="2160" w:type="dxa"/>
          </w:tcPr>
          <w:p w:rsidR="005D41A0" w:rsidRPr="00C40300" w:rsidRDefault="005D41A0" w:rsidP="006D1A96">
            <w:r w:rsidRPr="00C40300">
              <w:t>8.45-8.55</w:t>
            </w:r>
          </w:p>
          <w:p w:rsidR="005D41A0" w:rsidRPr="00C40300" w:rsidRDefault="005D41A0" w:rsidP="006D1A96">
            <w:r>
              <w:t>9.05-9.15</w:t>
            </w:r>
          </w:p>
          <w:p w:rsidR="005D41A0" w:rsidRPr="00C40300" w:rsidRDefault="005D41A0" w:rsidP="006D1A96"/>
        </w:tc>
      </w:tr>
      <w:tr w:rsidR="005D41A0" w:rsidRPr="00C40300" w:rsidTr="006D1A96">
        <w:trPr>
          <w:trHeight w:val="525"/>
        </w:trPr>
        <w:tc>
          <w:tcPr>
            <w:tcW w:w="1620" w:type="dxa"/>
          </w:tcPr>
          <w:p w:rsidR="005D41A0" w:rsidRPr="00C40300" w:rsidRDefault="005D41A0" w:rsidP="006D1A96">
            <w:r w:rsidRPr="00C40300">
              <w:t>Среда</w:t>
            </w:r>
          </w:p>
        </w:tc>
        <w:tc>
          <w:tcPr>
            <w:tcW w:w="5220" w:type="dxa"/>
          </w:tcPr>
          <w:p w:rsidR="005D41A0" w:rsidRPr="00C40300" w:rsidRDefault="005D41A0" w:rsidP="006D1A96">
            <w:r>
              <w:t>1.Сенсорика</w:t>
            </w:r>
          </w:p>
          <w:p w:rsidR="005D41A0" w:rsidRPr="00C40300" w:rsidRDefault="005D41A0" w:rsidP="006D1A96">
            <w:r w:rsidRPr="00C40300">
              <w:t>2.Физкультура</w:t>
            </w:r>
          </w:p>
          <w:p w:rsidR="005D41A0" w:rsidRPr="00C40300" w:rsidRDefault="005D41A0" w:rsidP="006D1A96"/>
          <w:p w:rsidR="005D41A0" w:rsidRPr="00C40300" w:rsidRDefault="005D41A0" w:rsidP="006D1A96"/>
        </w:tc>
        <w:tc>
          <w:tcPr>
            <w:tcW w:w="2160" w:type="dxa"/>
          </w:tcPr>
          <w:p w:rsidR="005D41A0" w:rsidRPr="00C40300" w:rsidRDefault="005D41A0" w:rsidP="006D1A96">
            <w:r w:rsidRPr="00C40300">
              <w:t>9.00-9.10</w:t>
            </w:r>
          </w:p>
          <w:p w:rsidR="005D41A0" w:rsidRPr="00C40300" w:rsidRDefault="005D41A0" w:rsidP="006D1A96">
            <w:r>
              <w:t>9.20-9.30</w:t>
            </w:r>
          </w:p>
        </w:tc>
      </w:tr>
      <w:tr w:rsidR="005D41A0" w:rsidRPr="00C40300" w:rsidTr="006D1A96">
        <w:trPr>
          <w:trHeight w:val="525"/>
        </w:trPr>
        <w:tc>
          <w:tcPr>
            <w:tcW w:w="1620" w:type="dxa"/>
          </w:tcPr>
          <w:p w:rsidR="005D41A0" w:rsidRPr="00C40300" w:rsidRDefault="005D41A0" w:rsidP="006D1A96">
            <w:r w:rsidRPr="00C40300">
              <w:t>Четверг</w:t>
            </w:r>
          </w:p>
        </w:tc>
        <w:tc>
          <w:tcPr>
            <w:tcW w:w="5220" w:type="dxa"/>
          </w:tcPr>
          <w:p w:rsidR="005D41A0" w:rsidRPr="00C40300" w:rsidRDefault="005D41A0" w:rsidP="006D1A96">
            <w:r w:rsidRPr="00C40300">
              <w:t>1.Музыкальное</w:t>
            </w:r>
          </w:p>
          <w:p w:rsidR="005D41A0" w:rsidRPr="00C40300" w:rsidRDefault="005D41A0" w:rsidP="005D41A0">
            <w:r w:rsidRPr="00C40300">
              <w:t>2.</w:t>
            </w:r>
            <w:r>
              <w:t>Конструирование</w:t>
            </w:r>
          </w:p>
          <w:p w:rsidR="005D41A0" w:rsidRPr="00C40300" w:rsidRDefault="005D41A0" w:rsidP="006D1A96"/>
        </w:tc>
        <w:tc>
          <w:tcPr>
            <w:tcW w:w="2160" w:type="dxa"/>
          </w:tcPr>
          <w:p w:rsidR="005D41A0" w:rsidRPr="00C40300" w:rsidRDefault="005D41A0" w:rsidP="006D1A96">
            <w:r w:rsidRPr="00C40300">
              <w:t>8.45-8.55</w:t>
            </w:r>
          </w:p>
          <w:p w:rsidR="005D41A0" w:rsidRPr="00C40300" w:rsidRDefault="005D41A0" w:rsidP="006D1A96">
            <w:r>
              <w:t>9.05-9.15</w:t>
            </w:r>
          </w:p>
          <w:p w:rsidR="005D41A0" w:rsidRPr="00C40300" w:rsidRDefault="005D41A0" w:rsidP="006D1A96"/>
        </w:tc>
      </w:tr>
      <w:tr w:rsidR="005D41A0" w:rsidRPr="00C40300" w:rsidTr="006D1A96">
        <w:trPr>
          <w:trHeight w:val="570"/>
        </w:trPr>
        <w:tc>
          <w:tcPr>
            <w:tcW w:w="1620" w:type="dxa"/>
          </w:tcPr>
          <w:p w:rsidR="005D41A0" w:rsidRPr="00C40300" w:rsidRDefault="005D41A0" w:rsidP="006D1A96">
            <w:r w:rsidRPr="00C40300">
              <w:t>Пятница</w:t>
            </w:r>
          </w:p>
        </w:tc>
        <w:tc>
          <w:tcPr>
            <w:tcW w:w="5220" w:type="dxa"/>
          </w:tcPr>
          <w:p w:rsidR="005D41A0" w:rsidRPr="00C40300" w:rsidRDefault="005D41A0" w:rsidP="006D1A96">
            <w:r>
              <w:t>1</w:t>
            </w:r>
            <w:r w:rsidRPr="00C40300">
              <w:t>.Физкультура на воздухе</w:t>
            </w:r>
          </w:p>
          <w:p w:rsidR="005D41A0" w:rsidRPr="005D41A0" w:rsidRDefault="005D41A0" w:rsidP="006D1A96">
            <w:r>
              <w:t>2.Наблюдение</w:t>
            </w:r>
          </w:p>
          <w:p w:rsidR="005D41A0" w:rsidRPr="00C40300" w:rsidRDefault="005D41A0" w:rsidP="006D1A96"/>
          <w:p w:rsidR="005D41A0" w:rsidRPr="00C40300" w:rsidRDefault="005D41A0" w:rsidP="006D1A96"/>
        </w:tc>
        <w:tc>
          <w:tcPr>
            <w:tcW w:w="2160" w:type="dxa"/>
          </w:tcPr>
          <w:p w:rsidR="005D41A0" w:rsidRPr="00C40300" w:rsidRDefault="005D41A0" w:rsidP="006D1A96">
            <w:r w:rsidRPr="00C40300">
              <w:t>9.00-9.10</w:t>
            </w:r>
          </w:p>
          <w:p w:rsidR="005D41A0" w:rsidRPr="00C40300" w:rsidRDefault="005D41A0" w:rsidP="006D1A96">
            <w:r>
              <w:t>9.20-9.30</w:t>
            </w:r>
          </w:p>
          <w:p w:rsidR="005D41A0" w:rsidRPr="00C40300" w:rsidRDefault="005D41A0" w:rsidP="006D1A96"/>
          <w:p w:rsidR="005D41A0" w:rsidRPr="00C40300" w:rsidRDefault="005D41A0" w:rsidP="006D1A96"/>
        </w:tc>
      </w:tr>
    </w:tbl>
    <w:p w:rsidR="005D41A0" w:rsidRDefault="005D41A0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266592536671298867531651571396054376186336388983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Изюмова Юлия Анатольевна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06.04.2024 по 06.04.2025</w:t>
            </w:r>
          </w:p>
        </w:tc>
      </w:tr>
    </w:tbl>
    <w:sectPr xmlns:w="http://schemas.openxmlformats.org/wordprocessingml/2006/main" w:rsidR="005D4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594">
    <w:multiLevelType w:val="hybridMultilevel"/>
    <w:lvl w:ilvl="0" w:tplc="33170881">
      <w:start w:val="1"/>
      <w:numFmt w:val="decimal"/>
      <w:lvlText w:val="%1."/>
      <w:lvlJc w:val="left"/>
      <w:pPr>
        <w:ind w:left="720" w:hanging="360"/>
      </w:pPr>
    </w:lvl>
    <w:lvl w:ilvl="1" w:tplc="33170881" w:tentative="1">
      <w:start w:val="1"/>
      <w:numFmt w:val="lowerLetter"/>
      <w:lvlText w:val="%2."/>
      <w:lvlJc w:val="left"/>
      <w:pPr>
        <w:ind w:left="1440" w:hanging="360"/>
      </w:pPr>
    </w:lvl>
    <w:lvl w:ilvl="2" w:tplc="33170881" w:tentative="1">
      <w:start w:val="1"/>
      <w:numFmt w:val="lowerRoman"/>
      <w:lvlText w:val="%3."/>
      <w:lvlJc w:val="right"/>
      <w:pPr>
        <w:ind w:left="2160" w:hanging="180"/>
      </w:pPr>
    </w:lvl>
    <w:lvl w:ilvl="3" w:tplc="33170881" w:tentative="1">
      <w:start w:val="1"/>
      <w:numFmt w:val="decimal"/>
      <w:lvlText w:val="%4."/>
      <w:lvlJc w:val="left"/>
      <w:pPr>
        <w:ind w:left="2880" w:hanging="360"/>
      </w:pPr>
    </w:lvl>
    <w:lvl w:ilvl="4" w:tplc="33170881" w:tentative="1">
      <w:start w:val="1"/>
      <w:numFmt w:val="lowerLetter"/>
      <w:lvlText w:val="%5."/>
      <w:lvlJc w:val="left"/>
      <w:pPr>
        <w:ind w:left="3600" w:hanging="360"/>
      </w:pPr>
    </w:lvl>
    <w:lvl w:ilvl="5" w:tplc="33170881" w:tentative="1">
      <w:start w:val="1"/>
      <w:numFmt w:val="lowerRoman"/>
      <w:lvlText w:val="%6."/>
      <w:lvlJc w:val="right"/>
      <w:pPr>
        <w:ind w:left="4320" w:hanging="180"/>
      </w:pPr>
    </w:lvl>
    <w:lvl w:ilvl="6" w:tplc="33170881" w:tentative="1">
      <w:start w:val="1"/>
      <w:numFmt w:val="decimal"/>
      <w:lvlText w:val="%7."/>
      <w:lvlJc w:val="left"/>
      <w:pPr>
        <w:ind w:left="5040" w:hanging="360"/>
      </w:pPr>
    </w:lvl>
    <w:lvl w:ilvl="7" w:tplc="33170881" w:tentative="1">
      <w:start w:val="1"/>
      <w:numFmt w:val="lowerLetter"/>
      <w:lvlText w:val="%8."/>
      <w:lvlJc w:val="left"/>
      <w:pPr>
        <w:ind w:left="5760" w:hanging="360"/>
      </w:pPr>
    </w:lvl>
    <w:lvl w:ilvl="8" w:tplc="331708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93">
    <w:multiLevelType w:val="hybridMultilevel"/>
    <w:lvl w:ilvl="0" w:tplc="92894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593">
    <w:abstractNumId w:val="17593"/>
  </w:num>
  <w:num w:numId="17594">
    <w:abstractNumId w:val="1759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07"/>
    <w:rsid w:val="0024711A"/>
    <w:rsid w:val="005424F5"/>
    <w:rsid w:val="005B679F"/>
    <w:rsid w:val="005D1E36"/>
    <w:rsid w:val="005D41A0"/>
    <w:rsid w:val="005E4B04"/>
    <w:rsid w:val="005E7CCF"/>
    <w:rsid w:val="00620707"/>
    <w:rsid w:val="00712EDF"/>
    <w:rsid w:val="00794280"/>
    <w:rsid w:val="009F279A"/>
    <w:rsid w:val="00F26382"/>
    <w:rsid w:val="00FC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E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18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879"/>
    <w:rPr>
      <w:rFonts w:ascii="Tahoma" w:eastAsia="Calibri" w:hAnsi="Tahoma" w:cs="Tahoma"/>
      <w:sz w:val="16"/>
      <w:szCs w:val="16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E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18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87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10407691" Type="http://schemas.openxmlformats.org/officeDocument/2006/relationships/numbering" Target="numbering.xml"/><Relationship Id="rId820942273" Type="http://schemas.openxmlformats.org/officeDocument/2006/relationships/footnotes" Target="footnotes.xml"/><Relationship Id="rId270304459" Type="http://schemas.openxmlformats.org/officeDocument/2006/relationships/endnotes" Target="endnotes.xml"/><Relationship Id="rId844420622" Type="http://schemas.openxmlformats.org/officeDocument/2006/relationships/comments" Target="comments.xml"/><Relationship Id="rId847533190" Type="http://schemas.microsoft.com/office/2011/relationships/commentsExtended" Target="commentsExtended.xml"/><Relationship Id="rId21101794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fXSPBHV0Jtl2C+dGcPmzvUcdZ/k=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</SignatureValue>
  <KeyInfo>
    <X509Data>
      <X509Certificate>MIIFtzCCA58CFC6ybDwSPK0gFpGlKX3hxKFXYid3MA0GCSqGSIb3DQEBCwUAMIGQ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10407691"/>
            <mdssi:RelationshipReference SourceId="rId820942273"/>
            <mdssi:RelationshipReference SourceId="rId270304459"/>
            <mdssi:RelationshipReference SourceId="rId844420622"/>
            <mdssi:RelationshipReference SourceId="rId847533190"/>
            <mdssi:RelationshipReference SourceId="rId211017948"/>
          </Transform>
          <Transform Algorithm="http://www.w3.org/TR/2001/REC-xml-c14n-20010315"/>
        </Transforms>
        <DigestMethod Algorithm="http://www.w3.org/2000/09/xmldsig#sha1"/>
        <DigestValue>quYBlU7tFDLcMlt7xxbLAlBOmlI=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pi1+Y2XZ1k1c3YreJk3d2ChM5iY=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/STHrikgsT1kx+HVCHDemSwbEKM=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Zjnpsc9wZOgEjXFA5yyroGF2P8k=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qQ9rIEYV8yRua9xQFnumiAQmW64=</DigestValue>
      </Reference>
      <Reference URI="/word/styles.xml?ContentType=application/vnd.openxmlformats-officedocument.wordprocessingml.styles+xml">
        <DigestMethod Algorithm="http://www.w3.org/2000/09/xmldsig#sha1"/>
        <DigestValue>sL2qg+BUzKskRL60gFNLLP+y20M=</DigestValue>
      </Reference>
      <Reference URI="/word/stylesWithEffects.xml?ContentType=application/vnd.ms-word.stylesWithEffects+xml">
        <DigestMethod Algorithm="http://www.w3.org/2000/09/xmldsig#sha1"/>
        <DigestValue>R94kCiJMC4YCzuIjYA6me108dic=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2024-07-06T05:39:44Z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</dc:creator>
  <cp:keywords/>
  <dc:description/>
  <cp:lastModifiedBy>2019</cp:lastModifiedBy>
  <cp:revision>10</cp:revision>
  <cp:lastPrinted>2023-05-22T11:34:00Z</cp:lastPrinted>
  <dcterms:created xsi:type="dcterms:W3CDTF">2023-05-22T11:15:00Z</dcterms:created>
  <dcterms:modified xsi:type="dcterms:W3CDTF">2023-08-07T11:04:00Z</dcterms:modified>
</cp:coreProperties>
</file>