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DD5" w14:textId="77777777" w:rsidR="0028117D" w:rsidRDefault="0028117D">
      <w:pPr>
        <w:rPr>
          <w:rFonts w:ascii="Trebuchet MS" w:hAnsi="Trebuchet MS"/>
          <w:sz w:val="15"/>
        </w:rPr>
        <w:sectPr w:rsidR="0028117D">
          <w:type w:val="continuous"/>
          <w:pgSz w:w="11910" w:h="16840"/>
          <w:pgMar w:top="160" w:right="160" w:bottom="280" w:left="740" w:header="720" w:footer="720" w:gutter="0"/>
          <w:cols w:num="2" w:space="720" w:equalWidth="0">
            <w:col w:w="1682" w:space="534"/>
            <w:col w:w="8794"/>
          </w:cols>
        </w:sectPr>
      </w:pPr>
    </w:p>
    <w:p w14:paraId="7EF84F14" w14:textId="77777777" w:rsidR="0028117D" w:rsidRDefault="0028117D">
      <w:pPr>
        <w:pStyle w:val="a3"/>
        <w:spacing w:before="1" w:after="1"/>
        <w:ind w:left="0"/>
        <w:jc w:val="left"/>
        <w:rPr>
          <w:rFonts w:ascii="Trebuchet MS"/>
          <w:sz w:val="18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4218"/>
        <w:gridCol w:w="5549"/>
      </w:tblGrid>
      <w:tr w:rsidR="0028117D" w14:paraId="7694A7E0" w14:textId="77777777">
        <w:trPr>
          <w:trHeight w:val="1673"/>
        </w:trPr>
        <w:tc>
          <w:tcPr>
            <w:tcW w:w="4218" w:type="dxa"/>
          </w:tcPr>
          <w:p w14:paraId="16FEB624" w14:textId="77777777" w:rsidR="0028117D" w:rsidRDefault="00BC4A91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ПРИНЯТО:</w:t>
            </w:r>
          </w:p>
          <w:p w14:paraId="449E50EE" w14:textId="77777777" w:rsidR="0028117D" w:rsidRDefault="0028117D">
            <w:pPr>
              <w:pStyle w:val="TableParagraph"/>
              <w:spacing w:before="149"/>
              <w:ind w:left="0"/>
              <w:rPr>
                <w:rFonts w:ascii="Trebuchet MS"/>
                <w:sz w:val="24"/>
              </w:rPr>
            </w:pPr>
          </w:p>
          <w:p w14:paraId="089389BD" w14:textId="77777777" w:rsidR="0028117D" w:rsidRDefault="00BC4A91">
            <w:pPr>
              <w:pStyle w:val="TableParagraph"/>
              <w:tabs>
                <w:tab w:val="left" w:pos="2104"/>
              </w:tabs>
              <w:spacing w:before="0" w:line="307" w:lineRule="auto"/>
              <w:ind w:left="50" w:right="15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 Протокол №</w:t>
            </w:r>
            <w:r>
              <w:rPr>
                <w:sz w:val="24"/>
                <w:u w:val="single"/>
              </w:rPr>
              <w:tab/>
            </w:r>
          </w:p>
          <w:p w14:paraId="1F17D1E2" w14:textId="77777777" w:rsidR="0028117D" w:rsidRDefault="00BC4A91">
            <w:pPr>
              <w:pStyle w:val="TableParagraph"/>
              <w:tabs>
                <w:tab w:val="left" w:pos="813"/>
                <w:tab w:val="left" w:pos="2064"/>
                <w:tab w:val="left" w:pos="2724"/>
              </w:tabs>
              <w:spacing w:before="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549" w:type="dxa"/>
          </w:tcPr>
          <w:p w14:paraId="6FDB83BF" w14:textId="77777777" w:rsidR="0028117D" w:rsidRDefault="00BC4A91">
            <w:pPr>
              <w:pStyle w:val="TableParagraph"/>
              <w:spacing w:before="0" w:line="266" w:lineRule="exact"/>
              <w:ind w:left="132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14:paraId="535A1C83" w14:textId="701C56B4" w:rsidR="0028117D" w:rsidRDefault="00BC4A91">
            <w:pPr>
              <w:pStyle w:val="TableParagraph"/>
              <w:spacing w:before="76" w:line="304" w:lineRule="auto"/>
              <w:ind w:left="132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Желябовский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 сад «Родничок</w:t>
            </w:r>
            <w:r>
              <w:rPr>
                <w:sz w:val="24"/>
              </w:rPr>
              <w:t>»</w:t>
            </w:r>
          </w:p>
          <w:p w14:paraId="4304BD9C" w14:textId="02C0C0EC" w:rsidR="0028117D" w:rsidRDefault="00BC4A91">
            <w:pPr>
              <w:pStyle w:val="TableParagraph"/>
              <w:tabs>
                <w:tab w:val="left" w:pos="3130"/>
              </w:tabs>
              <w:spacing w:before="3"/>
              <w:ind w:left="13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Ю.А.Изюмова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</w:p>
          <w:p w14:paraId="27EAD25B" w14:textId="77777777" w:rsidR="0028117D" w:rsidRDefault="00BC4A91">
            <w:pPr>
              <w:pStyle w:val="TableParagraph"/>
              <w:tabs>
                <w:tab w:val="left" w:pos="3251"/>
                <w:tab w:val="left" w:pos="4140"/>
                <w:tab w:val="left" w:pos="4736"/>
              </w:tabs>
              <w:spacing w:before="76" w:line="256" w:lineRule="exact"/>
              <w:ind w:left="132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202</w:t>
            </w:r>
            <w:r>
              <w:rPr>
                <w:spacing w:val="61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  <w:proofErr w:type="gramEnd"/>
          </w:p>
        </w:tc>
      </w:tr>
    </w:tbl>
    <w:p w14:paraId="3FF92CC5" w14:textId="77777777" w:rsidR="0028117D" w:rsidRDefault="0028117D">
      <w:pPr>
        <w:pStyle w:val="a3"/>
        <w:spacing w:before="291"/>
        <w:ind w:left="0"/>
        <w:jc w:val="left"/>
        <w:rPr>
          <w:rFonts w:ascii="Trebuchet MS"/>
          <w:sz w:val="36"/>
        </w:rPr>
      </w:pPr>
    </w:p>
    <w:p w14:paraId="553746B9" w14:textId="77777777" w:rsidR="0028117D" w:rsidRDefault="00BC4A91">
      <w:pPr>
        <w:pStyle w:val="a4"/>
        <w:ind w:left="11"/>
      </w:pPr>
      <w:r>
        <w:rPr>
          <w:spacing w:val="-2"/>
        </w:rPr>
        <w:t>Правила</w:t>
      </w:r>
    </w:p>
    <w:p w14:paraId="44A11A26" w14:textId="77777777" w:rsidR="0028117D" w:rsidRDefault="00BC4A91">
      <w:pPr>
        <w:pStyle w:val="a4"/>
      </w:pPr>
      <w:r>
        <w:t>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4"/>
        </w:rPr>
        <w:t>сада</w:t>
      </w:r>
    </w:p>
    <w:p w14:paraId="7374EFB4" w14:textId="77777777" w:rsidR="0028117D" w:rsidRDefault="0028117D">
      <w:pPr>
        <w:pStyle w:val="a3"/>
        <w:spacing w:before="72"/>
        <w:ind w:left="0"/>
        <w:jc w:val="left"/>
        <w:rPr>
          <w:b/>
          <w:sz w:val="36"/>
        </w:rPr>
      </w:pPr>
    </w:p>
    <w:p w14:paraId="681CCCAA" w14:textId="77777777" w:rsidR="0028117D" w:rsidRDefault="00BC4A91">
      <w:pPr>
        <w:pStyle w:val="1"/>
        <w:numPr>
          <w:ilvl w:val="0"/>
          <w:numId w:val="4"/>
        </w:numPr>
        <w:tabs>
          <w:tab w:val="left" w:pos="4609"/>
        </w:tabs>
        <w:jc w:val="both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33E494C3" w14:textId="77777777" w:rsidR="0028117D" w:rsidRDefault="00BC4A91">
      <w:pPr>
        <w:pStyle w:val="a5"/>
        <w:numPr>
          <w:ilvl w:val="1"/>
          <w:numId w:val="4"/>
        </w:numPr>
        <w:tabs>
          <w:tab w:val="left" w:pos="915"/>
        </w:tabs>
        <w:spacing w:before="72" w:line="304" w:lineRule="auto"/>
        <w:ind w:right="402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Правила внутреннего распорядка воспитанников ДОУ </w:t>
      </w:r>
      <w:r>
        <w:rPr>
          <w:sz w:val="24"/>
        </w:rPr>
        <w:t xml:space="preserve">(далее - Правила) разработаны в соответствии с Федеральным законом № 273-ФЗ от 29.12.2012г «Об образовании в Российской Федерации» с изменениями на 29 декабря 2022 года, </w:t>
      </w:r>
      <w:r>
        <w:rPr>
          <w:b/>
          <w:sz w:val="24"/>
        </w:rPr>
        <w:t xml:space="preserve">СП 2.4.3648-20 </w:t>
      </w:r>
      <w:r>
        <w:rPr>
          <w:sz w:val="24"/>
        </w:rPr>
        <w:t>«Санитарно- эпидемиоло</w:t>
      </w:r>
      <w:r>
        <w:rPr>
          <w:sz w:val="24"/>
        </w:rPr>
        <w:t>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2020 г N 373 «Об утверждении порядка организации и осуществления образовательной деятельнос</w:t>
      </w:r>
      <w:r>
        <w:rPr>
          <w:sz w:val="24"/>
        </w:rPr>
        <w:t xml:space="preserve">ти по основным общеобразовательным программам - образовательным программам дошкольного образования», </w:t>
      </w:r>
      <w:r>
        <w:rPr>
          <w:b/>
          <w:sz w:val="24"/>
        </w:rPr>
        <w:t xml:space="preserve">СанПиН 1.2.3685-21 </w:t>
      </w:r>
      <w:r>
        <w:rPr>
          <w:sz w:val="24"/>
        </w:rPr>
        <w:t>«Гигиенические нормативы и требования к 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обитания», Уставом дош</w:t>
      </w:r>
      <w:r>
        <w:rPr>
          <w:sz w:val="24"/>
        </w:rPr>
        <w:t>кольного образовательного учреждения.</w:t>
      </w:r>
    </w:p>
    <w:p w14:paraId="632BD21B" w14:textId="77777777" w:rsidR="0028117D" w:rsidRDefault="00BC4A91">
      <w:pPr>
        <w:pStyle w:val="a5"/>
        <w:numPr>
          <w:ilvl w:val="1"/>
          <w:numId w:val="4"/>
        </w:numPr>
        <w:tabs>
          <w:tab w:val="left" w:pos="907"/>
        </w:tabs>
        <w:spacing w:before="4" w:line="307" w:lineRule="auto"/>
        <w:ind w:right="407" w:firstLine="0"/>
        <w:jc w:val="both"/>
        <w:rPr>
          <w:sz w:val="24"/>
        </w:rPr>
      </w:pPr>
      <w:r>
        <w:rPr>
          <w:sz w:val="24"/>
        </w:rPr>
        <w:t>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</w:t>
      </w:r>
      <w:r>
        <w:rPr>
          <w:sz w:val="24"/>
        </w:rPr>
        <w:t>ной деятельности, определенных в Уставе дошкольного образовательного учреждения.</w:t>
      </w:r>
    </w:p>
    <w:p w14:paraId="23284AC6" w14:textId="77777777" w:rsidR="0028117D" w:rsidRDefault="00BC4A91">
      <w:pPr>
        <w:pStyle w:val="a5"/>
        <w:numPr>
          <w:ilvl w:val="1"/>
          <w:numId w:val="4"/>
        </w:numPr>
        <w:tabs>
          <w:tab w:val="left" w:pos="1011"/>
        </w:tabs>
        <w:spacing w:line="307" w:lineRule="auto"/>
        <w:ind w:right="410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</w:t>
      </w:r>
      <w:r>
        <w:rPr>
          <w:sz w:val="24"/>
        </w:rPr>
        <w:t xml:space="preserve"> здоровья воспитанников, обеспечению их безопасности.</w:t>
      </w:r>
    </w:p>
    <w:p w14:paraId="5BC95629" w14:textId="77777777" w:rsidR="0028117D" w:rsidRDefault="00BC4A91">
      <w:pPr>
        <w:pStyle w:val="a5"/>
        <w:numPr>
          <w:ilvl w:val="1"/>
          <w:numId w:val="4"/>
        </w:numPr>
        <w:tabs>
          <w:tab w:val="left" w:pos="915"/>
        </w:tabs>
        <w:spacing w:line="304" w:lineRule="auto"/>
        <w:ind w:right="410" w:firstLine="0"/>
        <w:jc w:val="both"/>
        <w:rPr>
          <w:sz w:val="24"/>
        </w:rPr>
      </w:pPr>
      <w:r>
        <w:rPr>
          <w:sz w:val="24"/>
        </w:rPr>
        <w:t>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</w:t>
      </w:r>
      <w:r>
        <w:rPr>
          <w:sz w:val="24"/>
        </w:rPr>
        <w:t>ков в детском саду.</w:t>
      </w:r>
    </w:p>
    <w:p w14:paraId="55FB40A1" w14:textId="77777777" w:rsidR="0028117D" w:rsidRDefault="00BC4A91">
      <w:pPr>
        <w:pStyle w:val="a5"/>
        <w:numPr>
          <w:ilvl w:val="1"/>
          <w:numId w:val="4"/>
        </w:numPr>
        <w:tabs>
          <w:tab w:val="left" w:pos="1091"/>
        </w:tabs>
        <w:spacing w:line="304" w:lineRule="auto"/>
        <w:ind w:right="410" w:firstLine="0"/>
        <w:jc w:val="both"/>
        <w:rPr>
          <w:sz w:val="24"/>
        </w:rPr>
      </w:pPr>
      <w:r>
        <w:rPr>
          <w:sz w:val="24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</w:t>
      </w:r>
      <w:r>
        <w:rPr>
          <w:sz w:val="24"/>
        </w:rPr>
        <w:t>ебя взаимные права, обязанности и ответственность сторон.</w:t>
      </w:r>
    </w:p>
    <w:p w14:paraId="22EB433F" w14:textId="77777777" w:rsidR="0028117D" w:rsidRDefault="00BC4A91">
      <w:pPr>
        <w:pStyle w:val="a5"/>
        <w:numPr>
          <w:ilvl w:val="1"/>
          <w:numId w:val="4"/>
        </w:numPr>
        <w:tabs>
          <w:tab w:val="left" w:pos="911"/>
        </w:tabs>
        <w:spacing w:line="304" w:lineRule="auto"/>
        <w:ind w:right="411" w:firstLine="0"/>
        <w:jc w:val="both"/>
        <w:rPr>
          <w:sz w:val="24"/>
        </w:rPr>
      </w:pPr>
      <w:r>
        <w:rPr>
          <w:sz w:val="24"/>
        </w:rPr>
        <w:t>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</w:t>
      </w:r>
      <w:r>
        <w:rPr>
          <w:sz w:val="24"/>
        </w:rPr>
        <w:t>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14:paraId="367F8ACC" w14:textId="77777777" w:rsidR="0028117D" w:rsidRDefault="0028117D">
      <w:pPr>
        <w:spacing w:line="304" w:lineRule="auto"/>
        <w:jc w:val="both"/>
        <w:rPr>
          <w:sz w:val="24"/>
        </w:rPr>
        <w:sectPr w:rsidR="0028117D">
          <w:type w:val="continuous"/>
          <w:pgSz w:w="11910" w:h="16840"/>
          <w:pgMar w:top="160" w:right="160" w:bottom="280" w:left="740" w:header="720" w:footer="720" w:gutter="0"/>
          <w:cols w:space="720"/>
        </w:sectPr>
      </w:pPr>
    </w:p>
    <w:p w14:paraId="55FC95D1" w14:textId="77777777" w:rsidR="0028117D" w:rsidRDefault="00BC4A91">
      <w:pPr>
        <w:pStyle w:val="a5"/>
        <w:numPr>
          <w:ilvl w:val="1"/>
          <w:numId w:val="4"/>
        </w:numPr>
        <w:tabs>
          <w:tab w:val="left" w:pos="863"/>
        </w:tabs>
        <w:spacing w:before="64" w:line="307" w:lineRule="auto"/>
        <w:ind w:right="408" w:firstLine="0"/>
        <w:jc w:val="both"/>
        <w:rPr>
          <w:sz w:val="24"/>
        </w:rPr>
      </w:pPr>
      <w:r>
        <w:rPr>
          <w:sz w:val="24"/>
        </w:rPr>
        <w:lastRenderedPageBreak/>
        <w:t>Настоящие Правила внутреннего распорядка воспитанников принимаются Педагогическим советом ДОУ, рассматриваются Управляющим советом и утверждаются заведующим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дошкольным образовательным учреждением.</w:t>
      </w:r>
    </w:p>
    <w:p w14:paraId="560C475E" w14:textId="77777777" w:rsidR="0028117D" w:rsidRDefault="00BC4A91">
      <w:pPr>
        <w:pStyle w:val="a5"/>
        <w:numPr>
          <w:ilvl w:val="1"/>
          <w:numId w:val="4"/>
        </w:numPr>
        <w:tabs>
          <w:tab w:val="left" w:pos="863"/>
        </w:tabs>
        <w:spacing w:line="304" w:lineRule="auto"/>
        <w:ind w:right="403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прин</w:t>
      </w:r>
      <w:r>
        <w:rPr>
          <w:sz w:val="24"/>
        </w:rPr>
        <w:t>имаются Педагогическим советом ДОУ, рассматриваются Родительским комитетом, осуществляющим деятельность согласно</w:t>
      </w:r>
      <w:r>
        <w:rPr>
          <w:spacing w:val="-4"/>
          <w:sz w:val="24"/>
        </w:rPr>
        <w:t xml:space="preserve"> </w:t>
      </w:r>
      <w:hyperlink r:id="rId5">
        <w:r>
          <w:rPr>
            <w:sz w:val="24"/>
          </w:rPr>
          <w:t>Положению о родительском комитете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или Управляющим Советом, выполняющим свои функции согла</w:t>
      </w:r>
      <w:r>
        <w:rPr>
          <w:sz w:val="24"/>
        </w:rPr>
        <w:t>сно Положению об Управляющем совете ДОУ, и утверждаются заведующим дошкольным образовательным учреждением.</w:t>
      </w:r>
    </w:p>
    <w:p w14:paraId="301AD630" w14:textId="77777777" w:rsidR="0028117D" w:rsidRDefault="00BC4A91">
      <w:pPr>
        <w:pStyle w:val="a5"/>
        <w:numPr>
          <w:ilvl w:val="1"/>
          <w:numId w:val="4"/>
        </w:numPr>
        <w:tabs>
          <w:tab w:val="left" w:pos="995"/>
        </w:tabs>
        <w:spacing w:line="302" w:lineRule="auto"/>
        <w:ind w:right="410" w:firstLine="0"/>
        <w:jc w:val="both"/>
        <w:rPr>
          <w:sz w:val="24"/>
        </w:rPr>
      </w:pPr>
      <w:r>
        <w:rPr>
          <w:sz w:val="24"/>
        </w:rPr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</w:t>
      </w:r>
      <w:r>
        <w:rPr>
          <w:sz w:val="24"/>
        </w:rPr>
        <w:t>тношений.</w:t>
      </w:r>
    </w:p>
    <w:p w14:paraId="1097BEA4" w14:textId="77777777" w:rsidR="0028117D" w:rsidRDefault="00BC4A91">
      <w:pPr>
        <w:pStyle w:val="1"/>
        <w:numPr>
          <w:ilvl w:val="0"/>
          <w:numId w:val="4"/>
        </w:numPr>
        <w:tabs>
          <w:tab w:val="left" w:pos="1167"/>
          <w:tab w:val="left" w:pos="4761"/>
        </w:tabs>
        <w:spacing w:before="33" w:line="326" w:lineRule="auto"/>
        <w:ind w:left="4761" w:right="955" w:hanging="3834"/>
        <w:jc w:val="both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(распорядок</w:t>
      </w:r>
      <w:r>
        <w:rPr>
          <w:spacing w:val="-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воспитанников)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14:paraId="28794CD5" w14:textId="77777777" w:rsidR="0028117D" w:rsidRDefault="00BC4A91">
      <w:pPr>
        <w:pStyle w:val="a5"/>
        <w:numPr>
          <w:ilvl w:val="1"/>
          <w:numId w:val="4"/>
        </w:numPr>
        <w:tabs>
          <w:tab w:val="left" w:pos="835"/>
        </w:tabs>
        <w:spacing w:before="62" w:line="307" w:lineRule="auto"/>
        <w:ind w:right="411" w:firstLine="0"/>
        <w:jc w:val="both"/>
        <w:rPr>
          <w:sz w:val="24"/>
        </w:rPr>
      </w:pPr>
      <w:r>
        <w:rPr>
          <w:sz w:val="24"/>
        </w:rPr>
        <w:t>Режим работы ДОУ и длительность пребывания в нем воспитанников определяется Уставом дошкольного образовательного учреждения.</w:t>
      </w:r>
    </w:p>
    <w:p w14:paraId="50854425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line="273" w:lineRule="exact"/>
        <w:ind w:left="812" w:hanging="42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b/>
          <w:sz w:val="24"/>
        </w:rPr>
        <w:t xml:space="preserve">5-дневной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неделе.</w:t>
      </w:r>
    </w:p>
    <w:p w14:paraId="23942532" w14:textId="77777777" w:rsidR="0028117D" w:rsidRDefault="00BC4A91">
      <w:pPr>
        <w:pStyle w:val="a5"/>
        <w:numPr>
          <w:ilvl w:val="1"/>
          <w:numId w:val="4"/>
        </w:numPr>
        <w:tabs>
          <w:tab w:val="left" w:pos="975"/>
        </w:tabs>
        <w:spacing w:before="72"/>
        <w:ind w:left="975" w:hanging="583"/>
        <w:jc w:val="both"/>
        <w:rPr>
          <w:sz w:val="24"/>
        </w:rPr>
      </w:pPr>
      <w:proofErr w:type="gramStart"/>
      <w:r>
        <w:rPr>
          <w:sz w:val="24"/>
        </w:rPr>
        <w:t>Режим</w:t>
      </w:r>
      <w:r>
        <w:rPr>
          <w:spacing w:val="48"/>
          <w:sz w:val="24"/>
        </w:rPr>
        <w:t xml:space="preserve">  </w:t>
      </w:r>
      <w:r>
        <w:rPr>
          <w:sz w:val="24"/>
        </w:rPr>
        <w:t>функционирования</w:t>
      </w:r>
      <w:proofErr w:type="gramEnd"/>
      <w:r>
        <w:rPr>
          <w:spacing w:val="52"/>
          <w:sz w:val="24"/>
        </w:rPr>
        <w:t xml:space="preserve">  </w:t>
      </w:r>
      <w:r>
        <w:rPr>
          <w:sz w:val="24"/>
        </w:rPr>
        <w:t>ДОУ</w:t>
      </w:r>
      <w:r>
        <w:rPr>
          <w:spacing w:val="50"/>
          <w:sz w:val="24"/>
        </w:rPr>
        <w:t xml:space="preserve">  </w:t>
      </w:r>
      <w:r>
        <w:rPr>
          <w:sz w:val="24"/>
        </w:rPr>
        <w:t>составляет</w:t>
      </w:r>
      <w:r>
        <w:rPr>
          <w:spacing w:val="53"/>
          <w:sz w:val="24"/>
        </w:rPr>
        <w:t xml:space="preserve">  </w:t>
      </w:r>
      <w:r>
        <w:rPr>
          <w:sz w:val="24"/>
        </w:rPr>
        <w:t>10,5</w:t>
      </w:r>
      <w:r>
        <w:rPr>
          <w:spacing w:val="51"/>
          <w:sz w:val="24"/>
        </w:rPr>
        <w:t xml:space="preserve">  </w:t>
      </w:r>
      <w:r>
        <w:rPr>
          <w:sz w:val="24"/>
        </w:rPr>
        <w:t>часов:</w:t>
      </w:r>
      <w:r>
        <w:rPr>
          <w:spacing w:val="48"/>
          <w:sz w:val="24"/>
        </w:rPr>
        <w:t xml:space="preserve">  </w:t>
      </w:r>
      <w:r>
        <w:rPr>
          <w:sz w:val="24"/>
        </w:rPr>
        <w:t>с</w:t>
      </w:r>
      <w:r>
        <w:rPr>
          <w:spacing w:val="51"/>
          <w:sz w:val="24"/>
        </w:rPr>
        <w:t xml:space="preserve">  </w:t>
      </w:r>
      <w:r>
        <w:rPr>
          <w:sz w:val="24"/>
        </w:rPr>
        <w:t>07.30</w:t>
      </w:r>
      <w:r>
        <w:rPr>
          <w:spacing w:val="51"/>
          <w:sz w:val="24"/>
        </w:rPr>
        <w:t xml:space="preserve">  </w:t>
      </w:r>
      <w:r>
        <w:rPr>
          <w:sz w:val="24"/>
        </w:rPr>
        <w:t>до</w:t>
      </w:r>
      <w:r>
        <w:rPr>
          <w:spacing w:val="51"/>
          <w:sz w:val="24"/>
        </w:rPr>
        <w:t xml:space="preserve">  </w:t>
      </w:r>
      <w:r>
        <w:rPr>
          <w:sz w:val="24"/>
        </w:rPr>
        <w:t>18.00</w:t>
      </w:r>
      <w:r>
        <w:rPr>
          <w:spacing w:val="51"/>
          <w:sz w:val="24"/>
        </w:rPr>
        <w:t xml:space="preserve">  </w:t>
      </w:r>
      <w:r>
        <w:rPr>
          <w:spacing w:val="-2"/>
          <w:sz w:val="24"/>
        </w:rPr>
        <w:t>часов.</w:t>
      </w:r>
    </w:p>
    <w:p w14:paraId="0563BC45" w14:textId="77777777" w:rsidR="0028117D" w:rsidRDefault="00BC4A91">
      <w:pPr>
        <w:pStyle w:val="a5"/>
        <w:numPr>
          <w:ilvl w:val="1"/>
          <w:numId w:val="4"/>
        </w:numPr>
        <w:tabs>
          <w:tab w:val="left" w:pos="927"/>
        </w:tabs>
        <w:spacing w:before="76" w:line="304" w:lineRule="auto"/>
        <w:ind w:right="407" w:firstLine="0"/>
        <w:jc w:val="both"/>
        <w:rPr>
          <w:sz w:val="24"/>
        </w:rPr>
      </w:pPr>
      <w:r>
        <w:rPr>
          <w:sz w:val="24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</w:t>
      </w:r>
      <w:r>
        <w:rPr>
          <w:sz w:val="24"/>
        </w:rPr>
        <w:t>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5E3A5305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before="5" w:line="302" w:lineRule="auto"/>
        <w:ind w:right="404" w:firstLine="0"/>
        <w:rPr>
          <w:sz w:val="24"/>
        </w:rPr>
      </w:pPr>
      <w:r>
        <w:rPr>
          <w:sz w:val="24"/>
          <w:u w:val="single"/>
        </w:rPr>
        <w:t>В соответ</w:t>
      </w:r>
      <w:r>
        <w:rPr>
          <w:sz w:val="24"/>
          <w:u w:val="single"/>
        </w:rPr>
        <w:t>ствии с календарным учебным графиком, утвержденным заведующим ежегодно, на</w:t>
      </w:r>
      <w:r>
        <w:rPr>
          <w:sz w:val="24"/>
        </w:rPr>
        <w:t xml:space="preserve"> </w:t>
      </w:r>
      <w:r>
        <w:rPr>
          <w:sz w:val="24"/>
          <w:u w:val="single"/>
        </w:rPr>
        <w:t>начало учебного года:</w:t>
      </w:r>
    </w:p>
    <w:p w14:paraId="7E8FCA3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5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мая;</w:t>
      </w:r>
    </w:p>
    <w:p w14:paraId="6D4EAE2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7"/>
        <w:jc w:val="left"/>
        <w:rPr>
          <w:sz w:val="24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августа.</w:t>
      </w:r>
    </w:p>
    <w:p w14:paraId="7E7BCAEE" w14:textId="77777777" w:rsidR="0028117D" w:rsidRDefault="00BC4A91">
      <w:pPr>
        <w:pStyle w:val="a5"/>
        <w:numPr>
          <w:ilvl w:val="1"/>
          <w:numId w:val="4"/>
        </w:numPr>
        <w:tabs>
          <w:tab w:val="left" w:pos="851"/>
        </w:tabs>
        <w:spacing w:before="75" w:line="304" w:lineRule="auto"/>
        <w:ind w:right="408" w:firstLine="0"/>
        <w:jc w:val="both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нормативный срок, определенный управлением Роспотребнадзора по Нижнегорскому, Белогорскому и Советскому районам, в ходе которого осуществляются карантинные мероприятия.</w:t>
      </w:r>
    </w:p>
    <w:p w14:paraId="6E2518A6" w14:textId="77777777" w:rsidR="0028117D" w:rsidRDefault="00BC4A91">
      <w:pPr>
        <w:pStyle w:val="a5"/>
        <w:numPr>
          <w:ilvl w:val="1"/>
          <w:numId w:val="4"/>
        </w:numPr>
        <w:tabs>
          <w:tab w:val="left" w:pos="1023"/>
        </w:tabs>
        <w:spacing w:before="181" w:line="304" w:lineRule="auto"/>
        <w:ind w:right="410" w:firstLine="0"/>
        <w:jc w:val="both"/>
        <w:rPr>
          <w:sz w:val="24"/>
        </w:rPr>
      </w:pPr>
      <w:r>
        <w:rPr>
          <w:sz w:val="24"/>
        </w:rPr>
        <w:t>Содержание дошкольног</w:t>
      </w:r>
      <w:r>
        <w:rPr>
          <w:sz w:val="24"/>
        </w:rPr>
        <w:t xml:space="preserve">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</w:t>
      </w:r>
      <w:proofErr w:type="gramStart"/>
      <w:r>
        <w:rPr>
          <w:sz w:val="24"/>
        </w:rPr>
        <w:t>федеральным</w:t>
      </w:r>
      <w:r>
        <w:rPr>
          <w:spacing w:val="72"/>
          <w:sz w:val="24"/>
        </w:rPr>
        <w:t xml:space="preserve">  </w:t>
      </w:r>
      <w:r>
        <w:rPr>
          <w:sz w:val="24"/>
        </w:rPr>
        <w:t>государственным</w:t>
      </w:r>
      <w:proofErr w:type="gramEnd"/>
      <w:r>
        <w:rPr>
          <w:spacing w:val="74"/>
          <w:sz w:val="24"/>
        </w:rPr>
        <w:t xml:space="preserve">  </w:t>
      </w:r>
      <w:r>
        <w:rPr>
          <w:sz w:val="24"/>
        </w:rPr>
        <w:t>обра</w:t>
      </w:r>
      <w:r>
        <w:rPr>
          <w:sz w:val="24"/>
        </w:rPr>
        <w:t>зовательным</w:t>
      </w:r>
      <w:r>
        <w:rPr>
          <w:spacing w:val="75"/>
          <w:sz w:val="24"/>
        </w:rPr>
        <w:t xml:space="preserve">  </w:t>
      </w:r>
      <w:r>
        <w:rPr>
          <w:sz w:val="24"/>
        </w:rPr>
        <w:t>стандартом</w:t>
      </w:r>
      <w:r>
        <w:rPr>
          <w:spacing w:val="74"/>
          <w:sz w:val="24"/>
        </w:rPr>
        <w:t xml:space="preserve">  </w:t>
      </w:r>
      <w:r>
        <w:rPr>
          <w:sz w:val="24"/>
        </w:rPr>
        <w:t>дошкольного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образования.</w:t>
      </w:r>
    </w:p>
    <w:p w14:paraId="202F92D1" w14:textId="77777777" w:rsidR="0028117D" w:rsidRDefault="00BC4A91">
      <w:pPr>
        <w:pStyle w:val="a5"/>
        <w:numPr>
          <w:ilvl w:val="1"/>
          <w:numId w:val="4"/>
        </w:numPr>
        <w:tabs>
          <w:tab w:val="left" w:pos="839"/>
        </w:tabs>
        <w:spacing w:before="3" w:line="304" w:lineRule="auto"/>
        <w:ind w:right="406" w:firstLine="0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</w:t>
      </w:r>
      <w:r>
        <w:rPr>
          <w:sz w:val="24"/>
        </w:rPr>
        <w:t>ков.</w:t>
      </w:r>
    </w:p>
    <w:p w14:paraId="5C200ECD" w14:textId="77777777" w:rsidR="0028117D" w:rsidRDefault="00BC4A91">
      <w:pPr>
        <w:pStyle w:val="a5"/>
        <w:numPr>
          <w:ilvl w:val="1"/>
          <w:numId w:val="4"/>
        </w:numPr>
        <w:tabs>
          <w:tab w:val="left" w:pos="827"/>
        </w:tabs>
        <w:spacing w:before="180" w:line="307" w:lineRule="auto"/>
        <w:ind w:right="405" w:firstLine="0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54E4B520" w14:textId="77777777" w:rsidR="0028117D" w:rsidRDefault="0028117D">
      <w:pPr>
        <w:spacing w:line="307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6505609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64"/>
        <w:jc w:val="left"/>
        <w:rPr>
          <w:sz w:val="24"/>
        </w:rPr>
      </w:pPr>
      <w:r>
        <w:rPr>
          <w:sz w:val="24"/>
        </w:rPr>
        <w:lastRenderedPageBreak/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1A587EF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500C97D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 xml:space="preserve">речевое </w:t>
      </w:r>
      <w:r>
        <w:rPr>
          <w:spacing w:val="-2"/>
          <w:sz w:val="24"/>
        </w:rPr>
        <w:t>развитие;</w:t>
      </w:r>
    </w:p>
    <w:p w14:paraId="0E29C41D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73553811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 xml:space="preserve">физическое </w:t>
      </w:r>
      <w:r>
        <w:rPr>
          <w:spacing w:val="-2"/>
          <w:sz w:val="24"/>
        </w:rPr>
        <w:t>развитие.</w:t>
      </w:r>
    </w:p>
    <w:p w14:paraId="2754D279" w14:textId="77777777" w:rsidR="0028117D" w:rsidRDefault="00BC4A91">
      <w:pPr>
        <w:pStyle w:val="a5"/>
        <w:numPr>
          <w:ilvl w:val="1"/>
          <w:numId w:val="4"/>
        </w:numPr>
        <w:tabs>
          <w:tab w:val="left" w:pos="947"/>
          <w:tab w:val="left" w:pos="2344"/>
          <w:tab w:val="left" w:pos="4754"/>
          <w:tab w:val="left" w:pos="6654"/>
          <w:tab w:val="left" w:pos="8940"/>
          <w:tab w:val="left" w:pos="9712"/>
        </w:tabs>
        <w:spacing w:before="72" w:line="307" w:lineRule="auto"/>
        <w:ind w:right="409" w:firstLine="0"/>
        <w:jc w:val="both"/>
        <w:rPr>
          <w:sz w:val="24"/>
        </w:rPr>
      </w:pPr>
      <w:r>
        <w:rPr>
          <w:sz w:val="24"/>
        </w:rPr>
        <w:t xml:space="preserve">Образовательная деятельность по образовательным программам дошкольного образования в </w:t>
      </w:r>
      <w:r>
        <w:rPr>
          <w:spacing w:val="-2"/>
          <w:sz w:val="24"/>
        </w:rPr>
        <w:t>дошкольном</w:t>
      </w:r>
      <w:r>
        <w:rPr>
          <w:sz w:val="24"/>
        </w:rPr>
        <w:tab/>
      </w:r>
      <w:r>
        <w:rPr>
          <w:spacing w:val="-2"/>
          <w:sz w:val="24"/>
        </w:rPr>
        <w:t>образовательном</w:t>
      </w:r>
      <w:r>
        <w:rPr>
          <w:sz w:val="24"/>
        </w:rPr>
        <w:tab/>
      </w:r>
      <w:r>
        <w:rPr>
          <w:spacing w:val="-2"/>
          <w:sz w:val="24"/>
        </w:rPr>
        <w:t>учрежде</w:t>
      </w:r>
      <w:r>
        <w:rPr>
          <w:spacing w:val="-2"/>
          <w:sz w:val="24"/>
        </w:rPr>
        <w:t>нии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группах.</w:t>
      </w:r>
    </w:p>
    <w:p w14:paraId="7C1B2DD1" w14:textId="77777777" w:rsidR="0028117D" w:rsidRDefault="00BC4A91">
      <w:pPr>
        <w:pStyle w:val="a5"/>
        <w:numPr>
          <w:ilvl w:val="1"/>
          <w:numId w:val="4"/>
        </w:numPr>
        <w:tabs>
          <w:tab w:val="left" w:pos="932"/>
        </w:tabs>
        <w:spacing w:line="274" w:lineRule="exact"/>
        <w:ind w:left="932" w:hanging="54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направленность.</w:t>
      </w:r>
    </w:p>
    <w:p w14:paraId="39B99E2B" w14:textId="77777777" w:rsidR="0028117D" w:rsidRDefault="00BC4A91">
      <w:pPr>
        <w:pStyle w:val="a3"/>
        <w:spacing w:before="76" w:line="302" w:lineRule="auto"/>
        <w:ind w:right="407"/>
      </w:pPr>
      <w:r>
        <w:t>В группах</w:t>
      </w:r>
      <w:r>
        <w:rPr>
          <w:spacing w:val="-2"/>
        </w:rPr>
        <w:t xml:space="preserve"> </w:t>
      </w:r>
      <w:r>
        <w:rPr>
          <w:u w:val="single"/>
        </w:rPr>
        <w:t>общеразвивающей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образовательной программы дошкольного образования.</w:t>
      </w:r>
    </w:p>
    <w:p w14:paraId="20F59930" w14:textId="77777777" w:rsidR="0028117D" w:rsidRDefault="00BC4A91">
      <w:pPr>
        <w:pStyle w:val="a3"/>
        <w:spacing w:before="5" w:line="304" w:lineRule="auto"/>
        <w:ind w:right="406"/>
      </w:pPr>
      <w:r>
        <w:t>В группах</w:t>
      </w:r>
      <w:r>
        <w:rPr>
          <w:spacing w:val="-4"/>
        </w:rPr>
        <w:t xml:space="preserve"> </w:t>
      </w:r>
      <w:r>
        <w:rPr>
          <w:u w:val="single"/>
        </w:rPr>
        <w:t>комбинированной направленности</w:t>
      </w:r>
      <w:r>
        <w:rPr>
          <w:spacing w:val="-4"/>
        </w:rPr>
        <w:t xml:space="preserve"> </w:t>
      </w:r>
      <w:r>
        <w:t>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</w:t>
      </w:r>
      <w:r>
        <w:t>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</w:t>
      </w:r>
      <w:r>
        <w:t>спитанников с ограниченными возможностями здоровья.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учиты</w:t>
      </w:r>
      <w:r>
        <w:t>ваются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образовательных программ дошкольного образования и возможности их одновременной реализации в одной</w:t>
      </w:r>
      <w:r>
        <w:rPr>
          <w:spacing w:val="80"/>
        </w:rPr>
        <w:t xml:space="preserve"> </w:t>
      </w:r>
      <w:r>
        <w:rPr>
          <w:spacing w:val="-2"/>
        </w:rPr>
        <w:t>группе.</w:t>
      </w:r>
    </w:p>
    <w:p w14:paraId="09027772" w14:textId="77777777" w:rsidR="0028117D" w:rsidRDefault="00BC4A91">
      <w:pPr>
        <w:pStyle w:val="a5"/>
        <w:numPr>
          <w:ilvl w:val="1"/>
          <w:numId w:val="2"/>
        </w:numPr>
        <w:tabs>
          <w:tab w:val="left" w:pos="951"/>
        </w:tabs>
        <w:spacing w:before="5" w:line="307" w:lineRule="auto"/>
        <w:ind w:right="417" w:firstLine="0"/>
        <w:jc w:val="both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 разных возрастов (разновозрастные</w:t>
      </w:r>
      <w:r>
        <w:rPr>
          <w:sz w:val="24"/>
        </w:rPr>
        <w:t xml:space="preserve"> группы).</w:t>
      </w:r>
    </w:p>
    <w:p w14:paraId="3EACFBF3" w14:textId="77777777" w:rsidR="0028117D" w:rsidRDefault="00BC4A91">
      <w:pPr>
        <w:pStyle w:val="a5"/>
        <w:numPr>
          <w:ilvl w:val="1"/>
          <w:numId w:val="2"/>
        </w:numPr>
        <w:tabs>
          <w:tab w:val="left" w:pos="1019"/>
        </w:tabs>
        <w:spacing w:line="307" w:lineRule="auto"/>
        <w:ind w:right="414" w:firstLine="0"/>
        <w:jc w:val="both"/>
        <w:rPr>
          <w:sz w:val="24"/>
        </w:rPr>
      </w:pPr>
      <w:r>
        <w:rPr>
          <w:sz w:val="24"/>
        </w:rPr>
        <w:t>Количество детей в группах дошкольного образовательного учреждения, определяется исходя из расчета площади групповой (игровой) комнаты.</w:t>
      </w:r>
    </w:p>
    <w:p w14:paraId="0D4A6136" w14:textId="77777777" w:rsidR="0028117D" w:rsidRDefault="00BC4A91">
      <w:pPr>
        <w:pStyle w:val="a3"/>
        <w:spacing w:line="304" w:lineRule="auto"/>
        <w:ind w:right="402"/>
      </w:pPr>
      <w:r>
        <w:t>Для групп раннего возраста (до 3 лет) - не менее 2,5 м на 1 ребенка и для групп дошкольного возраста (от 3 до 7 лет) - н</w:t>
      </w:r>
      <w:r>
        <w:t>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Физкультурно-музыкальный зал для детей дошкольного возра</w:t>
      </w:r>
      <w:r>
        <w:t>ста</w:t>
      </w:r>
      <w:r>
        <w:rPr>
          <w:spacing w:val="40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проектной</w:t>
      </w:r>
      <w:r>
        <w:rPr>
          <w:spacing w:val="38"/>
        </w:rPr>
        <w:t xml:space="preserve"> </w:t>
      </w:r>
      <w:r>
        <w:t>мощности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250</w:t>
      </w:r>
      <w:r>
        <w:rPr>
          <w:spacing w:val="38"/>
        </w:rPr>
        <w:t xml:space="preserve"> </w:t>
      </w:r>
      <w:r>
        <w:t>детей)</w:t>
      </w:r>
      <w:r>
        <w:rPr>
          <w:spacing w:val="38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75</w:t>
      </w:r>
      <w:r>
        <w:rPr>
          <w:spacing w:val="38"/>
        </w:rPr>
        <w:t xml:space="preserve"> </w:t>
      </w:r>
      <w:r>
        <w:t>м.</w:t>
      </w:r>
    </w:p>
    <w:p w14:paraId="7980167A" w14:textId="77777777" w:rsidR="0028117D" w:rsidRDefault="00BC4A91">
      <w:pPr>
        <w:pStyle w:val="a5"/>
        <w:numPr>
          <w:ilvl w:val="1"/>
          <w:numId w:val="2"/>
        </w:numPr>
        <w:tabs>
          <w:tab w:val="left" w:pos="932"/>
        </w:tabs>
        <w:ind w:left="932" w:hanging="54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(10,5-12-часового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пребывания).</w:t>
      </w:r>
    </w:p>
    <w:p w14:paraId="41EB398F" w14:textId="77777777" w:rsidR="0028117D" w:rsidRDefault="00BC4A91">
      <w:pPr>
        <w:pStyle w:val="a5"/>
        <w:numPr>
          <w:ilvl w:val="1"/>
          <w:numId w:val="2"/>
        </w:numPr>
        <w:tabs>
          <w:tab w:val="left" w:pos="979"/>
        </w:tabs>
        <w:spacing w:before="71" w:line="304" w:lineRule="auto"/>
        <w:ind w:right="403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 на получение методической, психолого-педагогической, диагностической 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</w:t>
      </w:r>
      <w:r>
        <w:rPr>
          <w:sz w:val="24"/>
        </w:rPr>
        <w:t>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</w:t>
      </w:r>
      <w:r>
        <w:rPr>
          <w:sz w:val="24"/>
        </w:rPr>
        <w:t>дарственной власти субъектов Российской Федерации.</w:t>
      </w:r>
    </w:p>
    <w:p w14:paraId="780C0ADF" w14:textId="77777777" w:rsidR="0028117D" w:rsidRDefault="00BC4A91">
      <w:pPr>
        <w:pStyle w:val="a5"/>
        <w:numPr>
          <w:ilvl w:val="1"/>
          <w:numId w:val="2"/>
        </w:numPr>
        <w:tabs>
          <w:tab w:val="left" w:pos="995"/>
        </w:tabs>
        <w:spacing w:before="4" w:line="307" w:lineRule="auto"/>
        <w:ind w:right="410" w:firstLine="0"/>
        <w:jc w:val="both"/>
        <w:rPr>
          <w:sz w:val="24"/>
        </w:rPr>
      </w:pPr>
      <w:r>
        <w:rPr>
          <w:sz w:val="24"/>
        </w:rPr>
        <w:t>Согласно действующих СанПиН 1.2.3685-21 «Гигиенические нормативы и требования к обеспечению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 и (или) безвредности для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 факторов среды обитания» начало</w:t>
      </w:r>
    </w:p>
    <w:p w14:paraId="010A0ABF" w14:textId="77777777" w:rsidR="0028117D" w:rsidRDefault="0028117D">
      <w:pPr>
        <w:spacing w:line="307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794AED11" w14:textId="77777777" w:rsidR="0028117D" w:rsidRDefault="00BC4A91">
      <w:pPr>
        <w:pStyle w:val="a3"/>
        <w:spacing w:before="64" w:line="307" w:lineRule="auto"/>
        <w:ind w:right="415"/>
        <w:jc w:val="left"/>
      </w:pPr>
      <w:r>
        <w:lastRenderedPageBreak/>
        <w:t>занятий (организован</w:t>
      </w:r>
      <w:r>
        <w:t>ной образовательной деятельности)</w:t>
      </w:r>
      <w:r>
        <w:rPr>
          <w:spacing w:val="28"/>
        </w:rPr>
        <w:t xml:space="preserve"> </w:t>
      </w:r>
      <w:r>
        <w:t>— не ранее 8:00, окончание занятий — не позднее 17:00.</w:t>
      </w:r>
    </w:p>
    <w:p w14:paraId="4A75A168" w14:textId="77777777" w:rsidR="0028117D" w:rsidRDefault="00BC4A91">
      <w:pPr>
        <w:pStyle w:val="a5"/>
        <w:numPr>
          <w:ilvl w:val="1"/>
          <w:numId w:val="2"/>
        </w:numPr>
        <w:tabs>
          <w:tab w:val="left" w:pos="932"/>
        </w:tabs>
        <w:spacing w:line="273" w:lineRule="exact"/>
        <w:ind w:left="932" w:hanging="540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организованной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</w:t>
      </w:r>
    </w:p>
    <w:p w14:paraId="1DBDFE4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для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 более 10 </w:t>
      </w:r>
      <w:r>
        <w:rPr>
          <w:spacing w:val="-2"/>
          <w:sz w:val="24"/>
        </w:rPr>
        <w:t>минут;</w:t>
      </w:r>
    </w:p>
    <w:p w14:paraId="1CD1C2EA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 до</w:t>
      </w:r>
      <w:r>
        <w:rPr>
          <w:spacing w:val="-1"/>
          <w:sz w:val="24"/>
        </w:rPr>
        <w:t xml:space="preserve"> </w:t>
      </w:r>
      <w:r>
        <w:rPr>
          <w:sz w:val="24"/>
        </w:rPr>
        <w:t>4-х лет</w:t>
      </w:r>
      <w:r>
        <w:rPr>
          <w:spacing w:val="-2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минут;</w:t>
      </w:r>
    </w:p>
    <w:p w14:paraId="362F56E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5126028F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 25 </w:t>
      </w:r>
      <w:r>
        <w:rPr>
          <w:spacing w:val="-2"/>
          <w:sz w:val="24"/>
        </w:rPr>
        <w:t>минут;</w:t>
      </w:r>
    </w:p>
    <w:p w14:paraId="3A3D0097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514C7620" w14:textId="77777777" w:rsidR="0028117D" w:rsidRDefault="00BC4A91">
      <w:pPr>
        <w:pStyle w:val="a3"/>
        <w:spacing w:before="76"/>
        <w:jc w:val="left"/>
      </w:pPr>
      <w:r>
        <w:rPr>
          <w:u w:val="single"/>
        </w:rPr>
        <w:t>Продолжительность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дневной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суммарной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нагрузки:</w:t>
      </w:r>
    </w:p>
    <w:p w14:paraId="7D5C783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/>
        <w:jc w:val="left"/>
        <w:rPr>
          <w:sz w:val="24"/>
        </w:rPr>
      </w:pPr>
      <w:r>
        <w:rPr>
          <w:sz w:val="24"/>
        </w:rPr>
        <w:t>для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 более 20 </w:t>
      </w:r>
      <w:r>
        <w:rPr>
          <w:spacing w:val="-2"/>
          <w:sz w:val="24"/>
        </w:rPr>
        <w:t>минут;</w:t>
      </w:r>
    </w:p>
    <w:p w14:paraId="5F7D114D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для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 4-х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более 30 </w:t>
      </w:r>
      <w:r>
        <w:rPr>
          <w:spacing w:val="-2"/>
          <w:sz w:val="24"/>
        </w:rPr>
        <w:t>минут;</w:t>
      </w:r>
    </w:p>
    <w:p w14:paraId="5C0D94B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4-х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минут;</w:t>
      </w:r>
    </w:p>
    <w:p w14:paraId="100EC683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 w:line="302" w:lineRule="auto"/>
        <w:ind w:right="411"/>
        <w:jc w:val="left"/>
        <w:rPr>
          <w:sz w:val="24"/>
        </w:rPr>
      </w:pPr>
      <w:r>
        <w:rPr>
          <w:sz w:val="24"/>
        </w:rPr>
        <w:t>для воспитанников от 5 до 6-ти лет — не более 50 минут или 75 мин при организации 1 занятия после дневного сна;</w:t>
      </w:r>
    </w:p>
    <w:p w14:paraId="21E25281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0283DA36" w14:textId="77777777" w:rsidR="0028117D" w:rsidRDefault="00BC4A91">
      <w:pPr>
        <w:pStyle w:val="a3"/>
        <w:spacing w:before="76" w:line="307" w:lineRule="auto"/>
        <w:ind w:right="287"/>
        <w:jc w:val="left"/>
      </w:pPr>
      <w:r>
        <w:t xml:space="preserve">Продолжительность перерывов между занятиями во всех возрастных группах составляет не </w:t>
      </w:r>
      <w:r>
        <w:t>менее 10</w:t>
      </w:r>
      <w:r>
        <w:rPr>
          <w:spacing w:val="5"/>
        </w:rPr>
        <w:t xml:space="preserve"> </w:t>
      </w:r>
      <w:r>
        <w:t>мин.</w:t>
      </w:r>
      <w:r>
        <w:rPr>
          <w:spacing w:val="5"/>
        </w:rPr>
        <w:t xml:space="preserve"> </w:t>
      </w:r>
      <w:r>
        <w:t>Перерыв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возрастных</w:t>
      </w:r>
      <w:r>
        <w:rPr>
          <w:spacing w:val="5"/>
        </w:rPr>
        <w:t xml:space="preserve"> </w:t>
      </w:r>
      <w:r>
        <w:t>группах</w:t>
      </w:r>
      <w:r>
        <w:rPr>
          <w:spacing w:val="14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4"/>
        </w:rPr>
        <w:t>мин.</w:t>
      </w:r>
    </w:p>
    <w:p w14:paraId="1756F7B3" w14:textId="77777777" w:rsidR="0028117D" w:rsidRDefault="00BC4A91">
      <w:pPr>
        <w:pStyle w:val="a5"/>
        <w:numPr>
          <w:ilvl w:val="1"/>
          <w:numId w:val="2"/>
        </w:numPr>
        <w:tabs>
          <w:tab w:val="left" w:pos="932"/>
        </w:tabs>
        <w:spacing w:line="269" w:lineRule="exact"/>
        <w:ind w:left="932" w:hanging="540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(ЭСО):</w:t>
      </w:r>
    </w:p>
    <w:p w14:paraId="7E695CB3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интерактивная доска: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мин,</w:t>
      </w:r>
      <w:r>
        <w:rPr>
          <w:spacing w:val="-6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 20 </w:t>
      </w:r>
      <w:r>
        <w:rPr>
          <w:spacing w:val="-4"/>
          <w:sz w:val="24"/>
        </w:rPr>
        <w:t>мин;</w:t>
      </w:r>
    </w:p>
    <w:p w14:paraId="2B164B9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 w:line="307" w:lineRule="auto"/>
        <w:ind w:right="408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28"/>
          <w:sz w:val="24"/>
        </w:rPr>
        <w:t xml:space="preserve"> </w:t>
      </w:r>
      <w:r>
        <w:rPr>
          <w:sz w:val="24"/>
        </w:rPr>
        <w:t>панель:</w:t>
      </w:r>
      <w:r>
        <w:rPr>
          <w:spacing w:val="24"/>
          <w:sz w:val="24"/>
        </w:rPr>
        <w:t xml:space="preserve"> </w:t>
      </w:r>
      <w:r>
        <w:rPr>
          <w:sz w:val="24"/>
        </w:rPr>
        <w:t>5-7</w:t>
      </w:r>
      <w:r>
        <w:rPr>
          <w:spacing w:val="26"/>
          <w:sz w:val="24"/>
        </w:rPr>
        <w:t xml:space="preserve"> </w:t>
      </w:r>
      <w:r>
        <w:rPr>
          <w:sz w:val="24"/>
        </w:rPr>
        <w:t>лет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z w:val="24"/>
        </w:rPr>
        <w:t>мин,</w:t>
      </w:r>
      <w:r>
        <w:rPr>
          <w:spacing w:val="26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мин;</w:t>
      </w:r>
    </w:p>
    <w:p w14:paraId="115ED6C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0"/>
        <w:jc w:val="left"/>
        <w:rPr>
          <w:sz w:val="24"/>
        </w:rPr>
      </w:pPr>
      <w:r>
        <w:rPr>
          <w:sz w:val="24"/>
        </w:rPr>
        <w:t>персональный компьютер, ноутбук: 6-7 лет на занятии — не более 15 мин, суммарно в день — не более 20 мин;</w:t>
      </w:r>
    </w:p>
    <w:p w14:paraId="7E620127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273" w:lineRule="exact"/>
        <w:jc w:val="left"/>
        <w:rPr>
          <w:sz w:val="24"/>
        </w:rPr>
      </w:pPr>
      <w:r>
        <w:rPr>
          <w:sz w:val="24"/>
        </w:rPr>
        <w:t>планшет:</w:t>
      </w:r>
      <w:r>
        <w:rPr>
          <w:spacing w:val="-8"/>
          <w:sz w:val="24"/>
        </w:rPr>
        <w:t xml:space="preserve"> </w:t>
      </w:r>
      <w:r>
        <w:rPr>
          <w:sz w:val="24"/>
        </w:rPr>
        <w:t>6-7 лет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 более 10 мин,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 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 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более 10 </w:t>
      </w:r>
      <w:r>
        <w:rPr>
          <w:spacing w:val="-4"/>
          <w:sz w:val="24"/>
        </w:rPr>
        <w:t>мин.</w:t>
      </w:r>
    </w:p>
    <w:p w14:paraId="10D34136" w14:textId="77777777" w:rsidR="0028117D" w:rsidRDefault="00BC4A91">
      <w:pPr>
        <w:pStyle w:val="a5"/>
        <w:numPr>
          <w:ilvl w:val="1"/>
          <w:numId w:val="2"/>
        </w:numPr>
        <w:tabs>
          <w:tab w:val="left" w:pos="1071"/>
        </w:tabs>
        <w:spacing w:before="70"/>
        <w:ind w:left="1071" w:hanging="679"/>
        <w:jc w:val="both"/>
        <w:rPr>
          <w:sz w:val="24"/>
        </w:rPr>
      </w:pPr>
      <w:proofErr w:type="gramStart"/>
      <w:r>
        <w:rPr>
          <w:sz w:val="24"/>
        </w:rPr>
        <w:t>Занятия</w:t>
      </w:r>
      <w:r>
        <w:rPr>
          <w:spacing w:val="39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использованием</w:t>
      </w:r>
      <w:r>
        <w:rPr>
          <w:spacing w:val="37"/>
          <w:sz w:val="24"/>
        </w:rPr>
        <w:t xml:space="preserve">  </w:t>
      </w:r>
      <w:r>
        <w:rPr>
          <w:sz w:val="24"/>
        </w:rPr>
        <w:t>ЭСО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возрастных</w:t>
      </w:r>
      <w:r>
        <w:rPr>
          <w:spacing w:val="39"/>
          <w:sz w:val="24"/>
        </w:rPr>
        <w:t xml:space="preserve">  </w:t>
      </w:r>
      <w:r>
        <w:rPr>
          <w:sz w:val="24"/>
        </w:rPr>
        <w:t>группах</w:t>
      </w:r>
      <w:r>
        <w:rPr>
          <w:spacing w:val="38"/>
          <w:sz w:val="24"/>
        </w:rPr>
        <w:t xml:space="preserve">  </w:t>
      </w:r>
      <w:r>
        <w:rPr>
          <w:sz w:val="24"/>
        </w:rPr>
        <w:t>до</w:t>
      </w:r>
      <w:r>
        <w:rPr>
          <w:spacing w:val="39"/>
          <w:sz w:val="24"/>
        </w:rPr>
        <w:t xml:space="preserve">  </w:t>
      </w:r>
      <w:r>
        <w:rPr>
          <w:sz w:val="24"/>
        </w:rPr>
        <w:t>5</w:t>
      </w:r>
      <w:r>
        <w:rPr>
          <w:spacing w:val="41"/>
          <w:sz w:val="24"/>
        </w:rPr>
        <w:t xml:space="preserve">  </w:t>
      </w:r>
      <w:r>
        <w:rPr>
          <w:sz w:val="24"/>
        </w:rPr>
        <w:t>лет</w:t>
      </w:r>
      <w:r>
        <w:rPr>
          <w:spacing w:val="38"/>
          <w:sz w:val="24"/>
        </w:rPr>
        <w:t xml:space="preserve">  </w:t>
      </w:r>
      <w:r>
        <w:rPr>
          <w:sz w:val="24"/>
        </w:rPr>
        <w:t>не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проводятся.</w:t>
      </w:r>
    </w:p>
    <w:p w14:paraId="13797AD4" w14:textId="77777777" w:rsidR="0028117D" w:rsidRDefault="00BC4A91">
      <w:pPr>
        <w:pStyle w:val="a5"/>
        <w:numPr>
          <w:ilvl w:val="1"/>
          <w:numId w:val="2"/>
        </w:numPr>
        <w:tabs>
          <w:tab w:val="left" w:pos="963"/>
        </w:tabs>
        <w:spacing w:before="73" w:line="307" w:lineRule="auto"/>
        <w:ind w:right="409" w:firstLine="0"/>
        <w:jc w:val="both"/>
        <w:rPr>
          <w:sz w:val="24"/>
        </w:rPr>
      </w:pPr>
      <w:r>
        <w:rPr>
          <w:sz w:val="24"/>
        </w:rPr>
        <w:t xml:space="preserve"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</w:t>
      </w:r>
      <w:r>
        <w:rPr>
          <w:spacing w:val="-2"/>
          <w:sz w:val="24"/>
        </w:rPr>
        <w:t>физкультминутка.</w:t>
      </w:r>
    </w:p>
    <w:p w14:paraId="3669D20F" w14:textId="77777777" w:rsidR="0028117D" w:rsidRDefault="00BC4A91">
      <w:pPr>
        <w:pStyle w:val="a5"/>
        <w:numPr>
          <w:ilvl w:val="1"/>
          <w:numId w:val="2"/>
        </w:numPr>
        <w:tabs>
          <w:tab w:val="left" w:pos="1007"/>
        </w:tabs>
        <w:spacing w:line="304" w:lineRule="auto"/>
        <w:ind w:right="402" w:firstLine="0"/>
        <w:jc w:val="both"/>
        <w:rPr>
          <w:sz w:val="24"/>
        </w:rPr>
      </w:pPr>
      <w:r>
        <w:rPr>
          <w:sz w:val="24"/>
        </w:rPr>
        <w:t>При организации режима пребывания детей в детском сад</w:t>
      </w:r>
      <w:r>
        <w:rPr>
          <w:sz w:val="24"/>
        </w:rPr>
        <w:t>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</w:t>
      </w:r>
      <w:r>
        <w:rPr>
          <w:sz w:val="24"/>
        </w:rPr>
        <w:t xml:space="preserve"> допускается напряженность, "</w:t>
      </w:r>
      <w:proofErr w:type="spellStart"/>
      <w:r>
        <w:rPr>
          <w:sz w:val="24"/>
        </w:rPr>
        <w:t>поторапливания</w:t>
      </w:r>
      <w:proofErr w:type="spellEnd"/>
      <w:r>
        <w:rPr>
          <w:sz w:val="24"/>
        </w:rPr>
        <w:t>" детей во время питания, пробуждения, выполнения ими каких- либо заданий.</w:t>
      </w:r>
    </w:p>
    <w:p w14:paraId="14AC6863" w14:textId="77777777" w:rsidR="0028117D" w:rsidRDefault="00BC4A91">
      <w:pPr>
        <w:pStyle w:val="a5"/>
        <w:numPr>
          <w:ilvl w:val="1"/>
          <w:numId w:val="2"/>
        </w:numPr>
        <w:tabs>
          <w:tab w:val="left" w:pos="935"/>
        </w:tabs>
        <w:spacing w:before="177" w:line="307" w:lineRule="auto"/>
        <w:ind w:right="41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проводится.</w:t>
      </w:r>
    </w:p>
    <w:p w14:paraId="352D56C3" w14:textId="77777777" w:rsidR="0028117D" w:rsidRDefault="00BC4A91">
      <w:pPr>
        <w:pStyle w:val="a5"/>
        <w:numPr>
          <w:ilvl w:val="1"/>
          <w:numId w:val="2"/>
        </w:numPr>
        <w:tabs>
          <w:tab w:val="left" w:pos="1175"/>
        </w:tabs>
        <w:spacing w:line="304" w:lineRule="auto"/>
        <w:ind w:right="409" w:firstLine="0"/>
        <w:jc w:val="both"/>
        <w:rPr>
          <w:sz w:val="24"/>
        </w:rPr>
      </w:pPr>
      <w:r>
        <w:rPr>
          <w:sz w:val="24"/>
        </w:rPr>
        <w:t>Двигательный режим, физические упражн</w:t>
      </w:r>
      <w:r>
        <w:rPr>
          <w:sz w:val="24"/>
        </w:rPr>
        <w:t xml:space="preserve">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</w:t>
      </w:r>
      <w:proofErr w:type="gramStart"/>
      <w:r>
        <w:rPr>
          <w:sz w:val="24"/>
        </w:rPr>
        <w:t>детей</w:t>
      </w:r>
      <w:r>
        <w:rPr>
          <w:spacing w:val="59"/>
          <w:sz w:val="24"/>
        </w:rPr>
        <w:t xml:space="preserve">  </w:t>
      </w:r>
      <w:r>
        <w:rPr>
          <w:sz w:val="24"/>
        </w:rPr>
        <w:t>до</w:t>
      </w:r>
      <w:proofErr w:type="gramEnd"/>
      <w:r>
        <w:rPr>
          <w:spacing w:val="60"/>
          <w:sz w:val="24"/>
        </w:rPr>
        <w:t xml:space="preserve">  </w:t>
      </w:r>
      <w:r>
        <w:rPr>
          <w:sz w:val="24"/>
        </w:rPr>
        <w:t>7</w:t>
      </w:r>
      <w:r>
        <w:rPr>
          <w:spacing w:val="59"/>
          <w:sz w:val="24"/>
        </w:rPr>
        <w:t xml:space="preserve">  </w:t>
      </w:r>
      <w:r>
        <w:rPr>
          <w:sz w:val="24"/>
        </w:rPr>
        <w:t>лет</w:t>
      </w:r>
      <w:r>
        <w:rPr>
          <w:spacing w:val="61"/>
          <w:sz w:val="24"/>
        </w:rPr>
        <w:t xml:space="preserve">  </w:t>
      </w:r>
      <w:r>
        <w:rPr>
          <w:sz w:val="24"/>
        </w:rPr>
        <w:t>—</w:t>
      </w:r>
      <w:r>
        <w:rPr>
          <w:spacing w:val="60"/>
          <w:sz w:val="24"/>
        </w:rPr>
        <w:t xml:space="preserve">  </w:t>
      </w:r>
      <w:r>
        <w:rPr>
          <w:sz w:val="24"/>
        </w:rPr>
        <w:t>не</w:t>
      </w:r>
      <w:r>
        <w:rPr>
          <w:spacing w:val="60"/>
          <w:sz w:val="24"/>
        </w:rPr>
        <w:t xml:space="preserve"> 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 </w:t>
      </w:r>
      <w:r>
        <w:rPr>
          <w:sz w:val="24"/>
        </w:rPr>
        <w:t>10</w:t>
      </w:r>
      <w:r>
        <w:rPr>
          <w:spacing w:val="60"/>
          <w:sz w:val="24"/>
        </w:rPr>
        <w:t xml:space="preserve">  </w:t>
      </w:r>
      <w:r>
        <w:rPr>
          <w:sz w:val="24"/>
        </w:rPr>
        <w:t>мин</w:t>
      </w:r>
      <w:r>
        <w:rPr>
          <w:sz w:val="24"/>
        </w:rPr>
        <w:t>ут,</w:t>
      </w:r>
      <w:r>
        <w:rPr>
          <w:spacing w:val="60"/>
          <w:sz w:val="24"/>
        </w:rPr>
        <w:t xml:space="preserve">  </w:t>
      </w:r>
      <w:r>
        <w:rPr>
          <w:sz w:val="24"/>
        </w:rPr>
        <w:t>старше</w:t>
      </w:r>
      <w:r>
        <w:rPr>
          <w:spacing w:val="60"/>
          <w:sz w:val="24"/>
        </w:rPr>
        <w:t xml:space="preserve">  </w:t>
      </w:r>
      <w:r>
        <w:rPr>
          <w:sz w:val="24"/>
        </w:rPr>
        <w:t>7</w:t>
      </w:r>
      <w:r>
        <w:rPr>
          <w:spacing w:val="60"/>
          <w:sz w:val="24"/>
        </w:rPr>
        <w:t xml:space="preserve">  </w:t>
      </w:r>
      <w:r>
        <w:rPr>
          <w:sz w:val="24"/>
        </w:rPr>
        <w:t>лет</w:t>
      </w:r>
      <w:r>
        <w:rPr>
          <w:spacing w:val="64"/>
          <w:sz w:val="24"/>
        </w:rPr>
        <w:t xml:space="preserve">  </w:t>
      </w:r>
      <w:r>
        <w:rPr>
          <w:sz w:val="24"/>
        </w:rPr>
        <w:t>–</w:t>
      </w:r>
      <w:r>
        <w:rPr>
          <w:spacing w:val="60"/>
          <w:sz w:val="24"/>
        </w:rPr>
        <w:t xml:space="preserve">  </w:t>
      </w:r>
      <w:r>
        <w:rPr>
          <w:sz w:val="24"/>
        </w:rPr>
        <w:t>не</w:t>
      </w:r>
      <w:r>
        <w:rPr>
          <w:spacing w:val="62"/>
          <w:sz w:val="24"/>
        </w:rPr>
        <w:t xml:space="preserve">  </w:t>
      </w:r>
      <w:r>
        <w:rPr>
          <w:sz w:val="24"/>
        </w:rPr>
        <w:t>менее</w:t>
      </w:r>
      <w:r>
        <w:rPr>
          <w:spacing w:val="60"/>
          <w:sz w:val="24"/>
        </w:rPr>
        <w:t xml:space="preserve">  </w:t>
      </w:r>
      <w:r>
        <w:rPr>
          <w:sz w:val="24"/>
        </w:rPr>
        <w:t>15</w:t>
      </w:r>
      <w:r>
        <w:rPr>
          <w:spacing w:val="60"/>
          <w:sz w:val="24"/>
        </w:rPr>
        <w:t xml:space="preserve">  </w:t>
      </w:r>
      <w:r>
        <w:rPr>
          <w:spacing w:val="-2"/>
          <w:sz w:val="24"/>
        </w:rPr>
        <w:t>минут.</w:t>
      </w:r>
    </w:p>
    <w:p w14:paraId="2766448B" w14:textId="77777777" w:rsidR="0028117D" w:rsidRDefault="0028117D">
      <w:pPr>
        <w:spacing w:line="304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196049D6" w14:textId="77777777" w:rsidR="0028117D" w:rsidRDefault="00BC4A91">
      <w:pPr>
        <w:pStyle w:val="a5"/>
        <w:numPr>
          <w:ilvl w:val="1"/>
          <w:numId w:val="2"/>
        </w:numPr>
        <w:tabs>
          <w:tab w:val="left" w:pos="979"/>
        </w:tabs>
        <w:spacing w:before="64" w:line="307" w:lineRule="auto"/>
        <w:ind w:right="403" w:firstLine="0"/>
        <w:jc w:val="both"/>
        <w:rPr>
          <w:sz w:val="24"/>
        </w:rPr>
      </w:pPr>
      <w:r>
        <w:rPr>
          <w:sz w:val="24"/>
        </w:rPr>
        <w:lastRenderedPageBreak/>
        <w:t>Для детей в возрасте от 1 года до 3-х лет дневной сон в ДОУ организуется однократно продолжительностью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1"/>
          <w:sz w:val="24"/>
        </w:rPr>
        <w:t xml:space="preserve"> </w:t>
      </w:r>
      <w:r>
        <w:rPr>
          <w:sz w:val="24"/>
        </w:rPr>
        <w:t>3-х</w:t>
      </w:r>
      <w:r>
        <w:rPr>
          <w:spacing w:val="5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47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4-7</w:t>
      </w:r>
      <w:r>
        <w:rPr>
          <w:spacing w:val="50"/>
          <w:sz w:val="24"/>
        </w:rPr>
        <w:t xml:space="preserve"> </w:t>
      </w:r>
      <w:r>
        <w:rPr>
          <w:sz w:val="24"/>
        </w:rPr>
        <w:t>лет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51"/>
          <w:sz w:val="24"/>
        </w:rPr>
        <w:t xml:space="preserve"> </w:t>
      </w:r>
      <w:r>
        <w:rPr>
          <w:sz w:val="24"/>
        </w:rPr>
        <w:t>2,5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часа.</w:t>
      </w:r>
    </w:p>
    <w:p w14:paraId="1DFD5935" w14:textId="77777777" w:rsidR="0028117D" w:rsidRDefault="00BC4A91">
      <w:pPr>
        <w:pStyle w:val="a5"/>
        <w:numPr>
          <w:ilvl w:val="1"/>
          <w:numId w:val="2"/>
        </w:numPr>
        <w:tabs>
          <w:tab w:val="left" w:pos="995"/>
        </w:tabs>
        <w:spacing w:line="304" w:lineRule="auto"/>
        <w:ind w:right="411" w:firstLine="0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</w:t>
      </w:r>
      <w:r>
        <w:rPr>
          <w:sz w:val="24"/>
        </w:rPr>
        <w:t>ским садом в зависимости от климатических условий. При температуре воздуха ниже минус 15°С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ветра</w:t>
      </w:r>
      <w:r>
        <w:rPr>
          <w:spacing w:val="3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м/с</w:t>
      </w:r>
      <w:r>
        <w:rPr>
          <w:spacing w:val="3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sz w:val="24"/>
        </w:rPr>
        <w:t>лет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сокращают.</w:t>
      </w:r>
    </w:p>
    <w:p w14:paraId="1B53FE27" w14:textId="77777777" w:rsidR="0028117D" w:rsidRDefault="00BC4A91">
      <w:pPr>
        <w:pStyle w:val="a5"/>
        <w:numPr>
          <w:ilvl w:val="1"/>
          <w:numId w:val="2"/>
        </w:numPr>
        <w:tabs>
          <w:tab w:val="left" w:pos="939"/>
        </w:tabs>
        <w:spacing w:before="2" w:line="304" w:lineRule="auto"/>
        <w:ind w:right="404" w:firstLine="0"/>
        <w:jc w:val="both"/>
        <w:rPr>
          <w:sz w:val="24"/>
        </w:rPr>
      </w:pPr>
      <w:r>
        <w:rPr>
          <w:sz w:val="24"/>
        </w:rPr>
        <w:t>Занятия по дополнительному образованию (студии, кружки, секции) недопустимо про</w:t>
      </w:r>
      <w:r>
        <w:rPr>
          <w:sz w:val="24"/>
        </w:rPr>
        <w:t>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14:paraId="0049E4FB" w14:textId="77777777" w:rsidR="0028117D" w:rsidRDefault="00BC4A91">
      <w:pPr>
        <w:pStyle w:val="a5"/>
        <w:numPr>
          <w:ilvl w:val="1"/>
          <w:numId w:val="2"/>
        </w:numPr>
        <w:tabs>
          <w:tab w:val="left" w:pos="947"/>
        </w:tabs>
        <w:spacing w:before="182" w:line="304" w:lineRule="auto"/>
        <w:ind w:right="402" w:firstLine="0"/>
        <w:jc w:val="both"/>
        <w:rPr>
          <w:sz w:val="24"/>
        </w:rPr>
      </w:pPr>
      <w:r>
        <w:rPr>
          <w:sz w:val="24"/>
        </w:rPr>
        <w:t>Родите</w:t>
      </w:r>
      <w:r>
        <w:rPr>
          <w:sz w:val="24"/>
        </w:rPr>
        <w:t>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14:paraId="2DE21740" w14:textId="77777777" w:rsidR="0028117D" w:rsidRDefault="00BC4A91">
      <w:pPr>
        <w:pStyle w:val="a5"/>
        <w:numPr>
          <w:ilvl w:val="1"/>
          <w:numId w:val="2"/>
        </w:numPr>
        <w:tabs>
          <w:tab w:val="left" w:pos="963"/>
        </w:tabs>
        <w:spacing w:before="181" w:line="307" w:lineRule="auto"/>
        <w:ind w:right="409" w:firstLine="0"/>
        <w:jc w:val="both"/>
        <w:rPr>
          <w:sz w:val="24"/>
        </w:rPr>
      </w:pPr>
      <w:r>
        <w:rPr>
          <w:sz w:val="24"/>
        </w:rPr>
        <w:t>Воспитатели проводят беседы и консультации для родителей (з</w:t>
      </w:r>
      <w:r>
        <w:rPr>
          <w:sz w:val="24"/>
        </w:rPr>
        <w:t xml:space="preserve">аконных представителей) о воспитаннике, утром до 8.00 и вечером после 17.00. В другое время воспитатель находится с </w:t>
      </w:r>
      <w:proofErr w:type="gramStart"/>
      <w:r>
        <w:rPr>
          <w:sz w:val="24"/>
        </w:rPr>
        <w:t>детьми,</w:t>
      </w:r>
      <w:r>
        <w:rPr>
          <w:spacing w:val="52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53"/>
          <w:sz w:val="24"/>
        </w:rPr>
        <w:t xml:space="preserve">  </w:t>
      </w:r>
      <w:r>
        <w:rPr>
          <w:sz w:val="24"/>
        </w:rPr>
        <w:t>отвлекать</w:t>
      </w:r>
      <w:r>
        <w:rPr>
          <w:spacing w:val="54"/>
          <w:sz w:val="24"/>
        </w:rPr>
        <w:t xml:space="preserve">  </w:t>
      </w:r>
      <w:r>
        <w:rPr>
          <w:sz w:val="24"/>
        </w:rPr>
        <w:t>его</w:t>
      </w:r>
      <w:r>
        <w:rPr>
          <w:spacing w:val="53"/>
          <w:sz w:val="24"/>
        </w:rPr>
        <w:t xml:space="preserve">  </w:t>
      </w:r>
      <w:r>
        <w:rPr>
          <w:sz w:val="24"/>
        </w:rPr>
        <w:t>от</w:t>
      </w:r>
      <w:r>
        <w:rPr>
          <w:spacing w:val="52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5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 </w:t>
      </w:r>
      <w:r>
        <w:rPr>
          <w:sz w:val="24"/>
        </w:rPr>
        <w:t>категорически</w:t>
      </w:r>
      <w:r>
        <w:rPr>
          <w:spacing w:val="52"/>
          <w:sz w:val="24"/>
        </w:rPr>
        <w:t xml:space="preserve">  </w:t>
      </w:r>
      <w:r>
        <w:rPr>
          <w:spacing w:val="-2"/>
          <w:sz w:val="24"/>
        </w:rPr>
        <w:t>запрещается.</w:t>
      </w:r>
    </w:p>
    <w:p w14:paraId="55A2B037" w14:textId="77777777" w:rsidR="0028117D" w:rsidRDefault="00BC4A91">
      <w:pPr>
        <w:pStyle w:val="a5"/>
        <w:numPr>
          <w:ilvl w:val="1"/>
          <w:numId w:val="2"/>
        </w:numPr>
        <w:tabs>
          <w:tab w:val="left" w:pos="1047"/>
        </w:tabs>
        <w:spacing w:line="307" w:lineRule="auto"/>
        <w:ind w:right="408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должны забрать ребенка до 18.00 ч. В случае неожиданной задержки родитель (законный представитель) должен связаться с воспитателем </w:t>
      </w:r>
      <w:r>
        <w:rPr>
          <w:spacing w:val="-2"/>
          <w:sz w:val="24"/>
        </w:rPr>
        <w:t>группы.</w:t>
      </w:r>
    </w:p>
    <w:p w14:paraId="5D4F1E85" w14:textId="77777777" w:rsidR="0028117D" w:rsidRDefault="00BC4A91">
      <w:pPr>
        <w:pStyle w:val="a5"/>
        <w:numPr>
          <w:ilvl w:val="1"/>
          <w:numId w:val="2"/>
        </w:numPr>
        <w:tabs>
          <w:tab w:val="left" w:pos="1003"/>
        </w:tabs>
        <w:spacing w:line="304" w:lineRule="auto"/>
        <w:ind w:right="413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в детский сад после начала к</w:t>
      </w:r>
      <w:r>
        <w:rPr>
          <w:sz w:val="24"/>
        </w:rPr>
        <w:t>акого-либо режимного момента, необходимо раздеть его и подождать вместе с ним в раздевалке до ближайшего перерыва.</w:t>
      </w:r>
    </w:p>
    <w:p w14:paraId="3F52CDC7" w14:textId="77777777" w:rsidR="0028117D" w:rsidRDefault="00BC4A91">
      <w:pPr>
        <w:pStyle w:val="a5"/>
        <w:numPr>
          <w:ilvl w:val="1"/>
          <w:numId w:val="2"/>
        </w:numPr>
        <w:tabs>
          <w:tab w:val="left" w:pos="1071"/>
        </w:tabs>
        <w:spacing w:before="169" w:line="304" w:lineRule="auto"/>
        <w:ind w:right="408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</w:t>
      </w:r>
      <w:r>
        <w:rPr>
          <w:sz w:val="24"/>
        </w:rPr>
        <w:t>, лицам в нетрезвом состоянии, наркотическом опьянении.</w:t>
      </w:r>
    </w:p>
    <w:p w14:paraId="66AD0FA0" w14:textId="77777777" w:rsidR="0028117D" w:rsidRDefault="00BC4A91">
      <w:pPr>
        <w:pStyle w:val="a5"/>
        <w:numPr>
          <w:ilvl w:val="1"/>
          <w:numId w:val="2"/>
        </w:numPr>
        <w:tabs>
          <w:tab w:val="left" w:pos="935"/>
        </w:tabs>
        <w:spacing w:before="183" w:line="304" w:lineRule="auto"/>
        <w:ind w:right="41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из ДОУ,</w:t>
      </w:r>
      <w:r>
        <w:rPr>
          <w:spacing w:val="-1"/>
          <w:sz w:val="24"/>
        </w:rPr>
        <w:t xml:space="preserve"> </w:t>
      </w:r>
      <w:r>
        <w:rPr>
          <w:sz w:val="24"/>
        </w:rPr>
        <w:t>то требуется заранее оповестить 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 учреждения и сообщить, кто буде</w:t>
      </w:r>
      <w:r>
        <w:rPr>
          <w:sz w:val="24"/>
        </w:rPr>
        <w:t>т забирать ребенка из числа тех лиц, на которых предоставлены личные заявления родителей (законных представителей).</w:t>
      </w:r>
    </w:p>
    <w:p w14:paraId="183D6025" w14:textId="77777777" w:rsidR="0028117D" w:rsidRDefault="00BC4A91">
      <w:pPr>
        <w:pStyle w:val="a5"/>
        <w:numPr>
          <w:ilvl w:val="1"/>
          <w:numId w:val="2"/>
        </w:numPr>
        <w:tabs>
          <w:tab w:val="left" w:pos="999"/>
        </w:tabs>
        <w:spacing w:before="182" w:line="304" w:lineRule="auto"/>
        <w:ind w:right="406" w:firstLine="0"/>
        <w:jc w:val="both"/>
        <w:rPr>
          <w:sz w:val="24"/>
        </w:rPr>
      </w:pPr>
      <w:r>
        <w:rPr>
          <w:sz w:val="24"/>
        </w:rPr>
        <w:t>В случае предстоящего длительного отсутствия ребенка в детском саду по каким-либо обстоятельствам, родителям (законным представителям) необх</w:t>
      </w:r>
      <w:r>
        <w:rPr>
          <w:sz w:val="24"/>
        </w:rPr>
        <w:t>одимо написать заявление на имя заведующего</w:t>
      </w:r>
      <w:r>
        <w:rPr>
          <w:spacing w:val="77"/>
          <w:sz w:val="24"/>
        </w:rPr>
        <w:t xml:space="preserve">   </w:t>
      </w:r>
      <w:r>
        <w:rPr>
          <w:sz w:val="24"/>
        </w:rPr>
        <w:t>ДОУ</w:t>
      </w:r>
      <w:r>
        <w:rPr>
          <w:spacing w:val="76"/>
          <w:sz w:val="24"/>
        </w:rPr>
        <w:t xml:space="preserve">   </w:t>
      </w:r>
      <w:r>
        <w:rPr>
          <w:sz w:val="24"/>
        </w:rPr>
        <w:t>с</w:t>
      </w:r>
      <w:r>
        <w:rPr>
          <w:spacing w:val="78"/>
          <w:sz w:val="24"/>
        </w:rPr>
        <w:t xml:space="preserve">   </w:t>
      </w:r>
      <w:r>
        <w:rPr>
          <w:sz w:val="24"/>
        </w:rPr>
        <w:t>указанием</w:t>
      </w:r>
      <w:r>
        <w:rPr>
          <w:spacing w:val="77"/>
          <w:sz w:val="24"/>
        </w:rPr>
        <w:t xml:space="preserve">   </w:t>
      </w:r>
      <w:r>
        <w:rPr>
          <w:sz w:val="24"/>
        </w:rPr>
        <w:t>периода</w:t>
      </w:r>
      <w:r>
        <w:rPr>
          <w:spacing w:val="77"/>
          <w:sz w:val="24"/>
        </w:rPr>
        <w:t xml:space="preserve">   </w:t>
      </w:r>
      <w:r>
        <w:rPr>
          <w:sz w:val="24"/>
        </w:rPr>
        <w:t>отсутствия</w:t>
      </w:r>
      <w:r>
        <w:rPr>
          <w:spacing w:val="78"/>
          <w:sz w:val="24"/>
        </w:rPr>
        <w:t xml:space="preserve">   </w:t>
      </w:r>
      <w:r>
        <w:rPr>
          <w:sz w:val="24"/>
        </w:rPr>
        <w:t>ребенка</w:t>
      </w:r>
      <w:r>
        <w:rPr>
          <w:spacing w:val="77"/>
          <w:sz w:val="24"/>
        </w:rPr>
        <w:t xml:space="preserve">   </w:t>
      </w:r>
      <w:r>
        <w:rPr>
          <w:sz w:val="24"/>
        </w:rPr>
        <w:t>и</w:t>
      </w:r>
      <w:r>
        <w:rPr>
          <w:spacing w:val="77"/>
          <w:sz w:val="24"/>
        </w:rPr>
        <w:t xml:space="preserve">   </w:t>
      </w:r>
      <w:r>
        <w:rPr>
          <w:spacing w:val="-2"/>
          <w:sz w:val="24"/>
        </w:rPr>
        <w:t>причины.</w:t>
      </w:r>
    </w:p>
    <w:p w14:paraId="059E17F4" w14:textId="77777777" w:rsidR="0028117D" w:rsidRDefault="00BC4A91">
      <w:pPr>
        <w:pStyle w:val="a5"/>
        <w:numPr>
          <w:ilvl w:val="1"/>
          <w:numId w:val="2"/>
        </w:numPr>
        <w:tabs>
          <w:tab w:val="left" w:pos="943"/>
        </w:tabs>
        <w:spacing w:before="1" w:line="307" w:lineRule="auto"/>
        <w:ind w:right="415" w:firstLine="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14:paraId="1D099B13" w14:textId="77777777" w:rsidR="0028117D" w:rsidRDefault="0028117D">
      <w:pPr>
        <w:spacing w:line="307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148EDA8F" w14:textId="77777777" w:rsidR="0028117D" w:rsidRDefault="00BC4A91">
      <w:pPr>
        <w:pStyle w:val="1"/>
        <w:numPr>
          <w:ilvl w:val="0"/>
          <w:numId w:val="4"/>
        </w:numPr>
        <w:tabs>
          <w:tab w:val="left" w:pos="2881"/>
        </w:tabs>
        <w:spacing w:before="72"/>
        <w:ind w:left="2881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14:paraId="47634B55" w14:textId="77777777" w:rsidR="0028117D" w:rsidRDefault="00BC4A91">
      <w:pPr>
        <w:pStyle w:val="a5"/>
        <w:numPr>
          <w:ilvl w:val="1"/>
          <w:numId w:val="4"/>
        </w:numPr>
        <w:tabs>
          <w:tab w:val="left" w:pos="859"/>
        </w:tabs>
        <w:spacing w:before="164" w:line="304" w:lineRule="auto"/>
        <w:ind w:right="409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обеспечивает гарантированное сбалансированное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4-х разовое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</w:p>
    <w:p w14:paraId="474DDC3D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before="183" w:line="304" w:lineRule="auto"/>
        <w:ind w:right="402" w:firstLine="0"/>
        <w:jc w:val="both"/>
        <w:rPr>
          <w:sz w:val="24"/>
        </w:rPr>
      </w:pPr>
      <w:r>
        <w:rPr>
          <w:sz w:val="24"/>
        </w:rPr>
        <w:t>Требования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 эпидеми</w:t>
      </w:r>
      <w:r>
        <w:rPr>
          <w:sz w:val="24"/>
        </w:rPr>
        <w:t xml:space="preserve">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</w:t>
      </w:r>
      <w:r>
        <w:rPr>
          <w:spacing w:val="-2"/>
          <w:sz w:val="24"/>
        </w:rPr>
        <w:t>детей.</w:t>
      </w:r>
    </w:p>
    <w:p w14:paraId="1106DA44" w14:textId="77777777" w:rsidR="0028117D" w:rsidRDefault="00BC4A91">
      <w:pPr>
        <w:pStyle w:val="a5"/>
        <w:numPr>
          <w:ilvl w:val="1"/>
          <w:numId w:val="1"/>
        </w:numPr>
        <w:tabs>
          <w:tab w:val="left" w:pos="963"/>
        </w:tabs>
        <w:spacing w:before="1" w:line="307" w:lineRule="auto"/>
        <w:ind w:right="412" w:firstLine="0"/>
        <w:jc w:val="both"/>
        <w:rPr>
          <w:sz w:val="24"/>
        </w:rPr>
      </w:pPr>
      <w:r>
        <w:rPr>
          <w:sz w:val="24"/>
        </w:rPr>
        <w:t>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14:paraId="4EF02ED4" w14:textId="77777777" w:rsidR="0028117D" w:rsidRDefault="00BC4A91">
      <w:pPr>
        <w:pStyle w:val="1"/>
        <w:spacing w:before="205"/>
        <w:ind w:left="1" w:right="26" w:firstLine="0"/>
        <w:jc w:val="center"/>
      </w:pPr>
      <w:r>
        <w:t>Режим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4"/>
        </w:rPr>
        <w:t xml:space="preserve"> саду</w:t>
      </w:r>
    </w:p>
    <w:p w14:paraId="6F4169D5" w14:textId="77777777" w:rsidR="0028117D" w:rsidRDefault="0028117D">
      <w:pPr>
        <w:pStyle w:val="a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513"/>
      </w:tblGrid>
      <w:tr w:rsidR="0028117D" w14:paraId="63E11B9E" w14:textId="77777777">
        <w:trPr>
          <w:trHeight w:val="1690"/>
        </w:trPr>
        <w:tc>
          <w:tcPr>
            <w:tcW w:w="4614" w:type="dxa"/>
          </w:tcPr>
          <w:p w14:paraId="3B860305" w14:textId="77777777" w:rsidR="0028117D" w:rsidRDefault="0028117D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F2EAD5C" w14:textId="77777777" w:rsidR="0028117D" w:rsidRDefault="0028117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5CBD7464" w14:textId="77777777" w:rsidR="0028117D" w:rsidRDefault="00BC4A91">
            <w:pPr>
              <w:pStyle w:val="TableParagraph"/>
              <w:spacing w:before="0"/>
              <w:ind w:left="126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2513" w:type="dxa"/>
          </w:tcPr>
          <w:p w14:paraId="6B271597" w14:textId="77777777" w:rsidR="0028117D" w:rsidRDefault="00BC4A91">
            <w:pPr>
              <w:pStyle w:val="TableParagraph"/>
              <w:spacing w:before="147"/>
              <w:ind w:left="43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57425F5" w14:textId="77777777" w:rsidR="0028117D" w:rsidRDefault="00BC4A91">
            <w:pPr>
              <w:pStyle w:val="TableParagraph"/>
              <w:spacing w:before="0"/>
              <w:ind w:left="610" w:right="157" w:hanging="444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дошкольной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10,5 часов</w:t>
            </w:r>
          </w:p>
        </w:tc>
      </w:tr>
      <w:tr w:rsidR="0028117D" w14:paraId="2696CA93" w14:textId="77777777">
        <w:trPr>
          <w:trHeight w:val="285"/>
        </w:trPr>
        <w:tc>
          <w:tcPr>
            <w:tcW w:w="4614" w:type="dxa"/>
          </w:tcPr>
          <w:p w14:paraId="4DED60A7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513" w:type="dxa"/>
          </w:tcPr>
          <w:p w14:paraId="26A1C1DC" w14:textId="77777777" w:rsidR="0028117D" w:rsidRDefault="00BC4A91">
            <w:pPr>
              <w:pStyle w:val="TableParagraph"/>
              <w:spacing w:before="3" w:line="263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28117D" w14:paraId="3765EB7A" w14:textId="77777777">
        <w:trPr>
          <w:trHeight w:val="290"/>
        </w:trPr>
        <w:tc>
          <w:tcPr>
            <w:tcW w:w="4614" w:type="dxa"/>
          </w:tcPr>
          <w:p w14:paraId="01E61EFB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10.30-11.00</w:t>
            </w:r>
          </w:p>
        </w:tc>
        <w:tc>
          <w:tcPr>
            <w:tcW w:w="2513" w:type="dxa"/>
          </w:tcPr>
          <w:p w14:paraId="743F31C9" w14:textId="77777777" w:rsidR="0028117D" w:rsidRDefault="00BC4A91">
            <w:pPr>
              <w:pStyle w:val="TableParagraph"/>
              <w:spacing w:line="263" w:lineRule="exact"/>
              <w:ind w:left="5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28117D" w14:paraId="08283B20" w14:textId="77777777">
        <w:trPr>
          <w:trHeight w:val="286"/>
        </w:trPr>
        <w:tc>
          <w:tcPr>
            <w:tcW w:w="4614" w:type="dxa"/>
          </w:tcPr>
          <w:p w14:paraId="5C0770AC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2513" w:type="dxa"/>
          </w:tcPr>
          <w:p w14:paraId="247A7005" w14:textId="77777777" w:rsidR="0028117D" w:rsidRDefault="00BC4A91">
            <w:pPr>
              <w:pStyle w:val="TableParagraph"/>
              <w:spacing w:before="3" w:line="263" w:lineRule="exact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17D" w14:paraId="0E25248C" w14:textId="77777777">
        <w:trPr>
          <w:trHeight w:val="285"/>
        </w:trPr>
        <w:tc>
          <w:tcPr>
            <w:tcW w:w="4614" w:type="dxa"/>
          </w:tcPr>
          <w:p w14:paraId="0A70DCCC" w14:textId="77777777" w:rsidR="0028117D" w:rsidRDefault="00BC4A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2513" w:type="dxa"/>
          </w:tcPr>
          <w:p w14:paraId="26D32AFE" w14:textId="77777777" w:rsidR="0028117D" w:rsidRDefault="00BC4A91">
            <w:pPr>
              <w:pStyle w:val="TableParagraph"/>
              <w:spacing w:line="259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</w:tr>
    </w:tbl>
    <w:p w14:paraId="41F7D345" w14:textId="77777777" w:rsidR="0028117D" w:rsidRDefault="00BC4A91">
      <w:pPr>
        <w:pStyle w:val="a5"/>
        <w:numPr>
          <w:ilvl w:val="1"/>
          <w:numId w:val="1"/>
        </w:numPr>
        <w:tabs>
          <w:tab w:val="left" w:pos="947"/>
        </w:tabs>
        <w:spacing w:before="73" w:line="307" w:lineRule="auto"/>
        <w:ind w:right="404" w:firstLine="0"/>
        <w:jc w:val="both"/>
        <w:rPr>
          <w:sz w:val="24"/>
        </w:rPr>
      </w:pPr>
      <w:r>
        <w:rPr>
          <w:sz w:val="24"/>
        </w:rPr>
        <w:t>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десять дней для каждой возрастной группы детей.</w:t>
      </w:r>
    </w:p>
    <w:p w14:paraId="5B70D1AF" w14:textId="77777777" w:rsidR="0028117D" w:rsidRDefault="00BC4A91">
      <w:pPr>
        <w:pStyle w:val="a5"/>
        <w:numPr>
          <w:ilvl w:val="1"/>
          <w:numId w:val="1"/>
        </w:numPr>
        <w:tabs>
          <w:tab w:val="left" w:pos="812"/>
        </w:tabs>
        <w:spacing w:before="176"/>
        <w:ind w:left="812" w:hanging="420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ребёнк</w:t>
      </w:r>
      <w:r>
        <w:rPr>
          <w:spacing w:val="-2"/>
          <w:sz w:val="24"/>
        </w:rPr>
        <w:t>а.</w:t>
      </w:r>
    </w:p>
    <w:p w14:paraId="12291BB1" w14:textId="77777777" w:rsidR="0028117D" w:rsidRDefault="0028117D">
      <w:pPr>
        <w:pStyle w:val="a3"/>
        <w:spacing w:before="4"/>
        <w:ind w:left="0"/>
        <w:jc w:val="left"/>
      </w:pPr>
    </w:p>
    <w:p w14:paraId="4E18051B" w14:textId="77777777" w:rsidR="0028117D" w:rsidRDefault="00BC4A91">
      <w:pPr>
        <w:pStyle w:val="1"/>
        <w:ind w:right="26" w:firstLine="0"/>
        <w:jc w:val="center"/>
      </w:pPr>
      <w:r>
        <w:t>Масса</w:t>
      </w:r>
      <w:r>
        <w:rPr>
          <w:spacing w:val="-8"/>
        </w:rPr>
        <w:t xml:space="preserve"> </w:t>
      </w:r>
      <w:r>
        <w:t>порций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граммах)</w:t>
      </w:r>
    </w:p>
    <w:p w14:paraId="0A88B24E" w14:textId="77777777" w:rsidR="0028117D" w:rsidRDefault="0028117D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2"/>
        <w:gridCol w:w="1560"/>
        <w:gridCol w:w="920"/>
      </w:tblGrid>
      <w:tr w:rsidR="0028117D" w14:paraId="72BD6AD1" w14:textId="77777777">
        <w:trPr>
          <w:trHeight w:val="382"/>
        </w:trPr>
        <w:tc>
          <w:tcPr>
            <w:tcW w:w="7102" w:type="dxa"/>
            <w:vMerge w:val="restart"/>
            <w:tcBorders>
              <w:bottom w:val="single" w:sz="36" w:space="0" w:color="EBEBEB"/>
            </w:tcBorders>
          </w:tcPr>
          <w:p w14:paraId="392D177A" w14:textId="77777777" w:rsidR="0028117D" w:rsidRDefault="0028117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11EA858E" w14:textId="77777777" w:rsidR="0028117D" w:rsidRDefault="00BC4A91">
            <w:pPr>
              <w:pStyle w:val="TableParagraph"/>
              <w:spacing w:before="0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480" w:type="dxa"/>
            <w:gridSpan w:val="2"/>
          </w:tcPr>
          <w:p w14:paraId="6D125114" w14:textId="77777777" w:rsidR="0028117D" w:rsidRDefault="00BC4A91">
            <w:pPr>
              <w:pStyle w:val="TableParagraph"/>
              <w:spacing w:before="67"/>
              <w:ind w:left="515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порций</w:t>
            </w:r>
          </w:p>
        </w:tc>
      </w:tr>
      <w:tr w:rsidR="0028117D" w14:paraId="6E5E5CA4" w14:textId="77777777">
        <w:trPr>
          <w:trHeight w:val="584"/>
        </w:trPr>
        <w:tc>
          <w:tcPr>
            <w:tcW w:w="7102" w:type="dxa"/>
            <w:vMerge/>
            <w:tcBorders>
              <w:top w:val="nil"/>
              <w:bottom w:val="single" w:sz="36" w:space="0" w:color="EBEBEB"/>
            </w:tcBorders>
          </w:tcPr>
          <w:p w14:paraId="67B7CC2F" w14:textId="77777777" w:rsidR="0028117D" w:rsidRDefault="002811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1211572" w14:textId="77777777" w:rsidR="0028117D" w:rsidRDefault="00BC4A91">
            <w:pPr>
              <w:pStyle w:val="TableParagraph"/>
              <w:spacing w:before="12" w:line="270" w:lineRule="atLeast"/>
              <w:ind w:left="615" w:hanging="53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920" w:type="dxa"/>
          </w:tcPr>
          <w:p w14:paraId="3D407F3F" w14:textId="77777777" w:rsidR="0028117D" w:rsidRDefault="00BC4A91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28117D" w14:paraId="03A78BC0" w14:textId="77777777">
        <w:trPr>
          <w:trHeight w:val="1151"/>
        </w:trPr>
        <w:tc>
          <w:tcPr>
            <w:tcW w:w="7102" w:type="dxa"/>
            <w:tcBorders>
              <w:top w:val="single" w:sz="36" w:space="0" w:color="EBEBEB"/>
            </w:tcBorders>
          </w:tcPr>
          <w:p w14:paraId="3514E7BB" w14:textId="77777777" w:rsidR="0028117D" w:rsidRDefault="00BC4A91">
            <w:pPr>
              <w:pStyle w:val="TableParagraph"/>
              <w:spacing w:before="5" w:line="249" w:lineRule="auto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 (допускается комбинация разных блюд завтрака, при этом выход</w:t>
            </w:r>
          </w:p>
          <w:p w14:paraId="7E0AB6FD" w14:textId="77777777" w:rsidR="0028117D" w:rsidRDefault="00BC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соблюдения</w:t>
            </w:r>
          </w:p>
          <w:p w14:paraId="7C1B01BD" w14:textId="77777777" w:rsidR="0028117D" w:rsidRDefault="00BC4A91">
            <w:pPr>
              <w:pStyle w:val="TableParagraph"/>
              <w:spacing w:before="12" w:line="263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блюд </w:t>
            </w:r>
            <w:r>
              <w:rPr>
                <w:spacing w:val="-2"/>
                <w:sz w:val="24"/>
              </w:rPr>
              <w:t>завтрака)</w:t>
            </w:r>
          </w:p>
        </w:tc>
        <w:tc>
          <w:tcPr>
            <w:tcW w:w="1560" w:type="dxa"/>
          </w:tcPr>
          <w:p w14:paraId="331EBD5A" w14:textId="77777777" w:rsidR="0028117D" w:rsidRDefault="0028117D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3D52EBC1" w14:textId="77777777" w:rsidR="0028117D" w:rsidRDefault="00BC4A9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20" w:type="dxa"/>
          </w:tcPr>
          <w:p w14:paraId="312B1E96" w14:textId="77777777" w:rsidR="0028117D" w:rsidRDefault="0028117D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5E41214E" w14:textId="77777777" w:rsidR="0028117D" w:rsidRDefault="00BC4A9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28117D" w14:paraId="54AD16F5" w14:textId="77777777">
        <w:trPr>
          <w:trHeight w:val="574"/>
        </w:trPr>
        <w:tc>
          <w:tcPr>
            <w:tcW w:w="7102" w:type="dxa"/>
          </w:tcPr>
          <w:p w14:paraId="4DA8F321" w14:textId="77777777" w:rsidR="0028117D" w:rsidRDefault="00BC4A9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блюдо)</w:t>
            </w:r>
          </w:p>
          <w:p w14:paraId="65842389" w14:textId="77777777" w:rsidR="0028117D" w:rsidRDefault="00BC4A91">
            <w:pPr>
              <w:pStyle w:val="TableParagraph"/>
              <w:spacing w:before="12" w:line="263" w:lineRule="exact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1560" w:type="dxa"/>
          </w:tcPr>
          <w:p w14:paraId="195423DA" w14:textId="77777777" w:rsidR="0028117D" w:rsidRDefault="00BC4A91">
            <w:pPr>
              <w:pStyle w:val="TableParagraph"/>
              <w:spacing w:before="14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920" w:type="dxa"/>
          </w:tcPr>
          <w:p w14:paraId="4BF016F2" w14:textId="77777777" w:rsidR="0028117D" w:rsidRDefault="00BC4A91">
            <w:pPr>
              <w:pStyle w:val="TableParagraph"/>
              <w:spacing w:before="147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</w:tr>
      <w:tr w:rsidR="0028117D" w14:paraId="303CC6A6" w14:textId="77777777">
        <w:trPr>
          <w:trHeight w:val="290"/>
        </w:trPr>
        <w:tc>
          <w:tcPr>
            <w:tcW w:w="7102" w:type="dxa"/>
          </w:tcPr>
          <w:p w14:paraId="0F569511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блюдо</w:t>
            </w:r>
          </w:p>
        </w:tc>
        <w:tc>
          <w:tcPr>
            <w:tcW w:w="1560" w:type="dxa"/>
          </w:tcPr>
          <w:p w14:paraId="07A15B69" w14:textId="77777777" w:rsidR="0028117D" w:rsidRDefault="00BC4A91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20" w:type="dxa"/>
          </w:tcPr>
          <w:p w14:paraId="543C8164" w14:textId="77777777" w:rsidR="0028117D" w:rsidRDefault="00BC4A91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28117D" w14:paraId="2C339DBE" w14:textId="77777777">
        <w:trPr>
          <w:trHeight w:val="285"/>
        </w:trPr>
        <w:tc>
          <w:tcPr>
            <w:tcW w:w="7102" w:type="dxa"/>
          </w:tcPr>
          <w:p w14:paraId="269DA8AC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мяса </w:t>
            </w: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1560" w:type="dxa"/>
          </w:tcPr>
          <w:p w14:paraId="095C8436" w14:textId="77777777" w:rsidR="0028117D" w:rsidRDefault="00BC4A91">
            <w:pPr>
              <w:pStyle w:val="TableParagraph"/>
              <w:spacing w:before="3" w:line="26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60</w:t>
            </w:r>
          </w:p>
        </w:tc>
        <w:tc>
          <w:tcPr>
            <w:tcW w:w="920" w:type="dxa"/>
          </w:tcPr>
          <w:p w14:paraId="3D48C829" w14:textId="77777777" w:rsidR="0028117D" w:rsidRDefault="00BC4A91">
            <w:pPr>
              <w:pStyle w:val="TableParagraph"/>
              <w:spacing w:before="3" w:line="263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80</w:t>
            </w:r>
          </w:p>
        </w:tc>
      </w:tr>
    </w:tbl>
    <w:p w14:paraId="53375B7D" w14:textId="77777777" w:rsidR="0028117D" w:rsidRDefault="0028117D">
      <w:pPr>
        <w:spacing w:line="263" w:lineRule="exact"/>
        <w:rPr>
          <w:sz w:val="24"/>
        </w:rPr>
        <w:sectPr w:rsidR="0028117D">
          <w:pgSz w:w="11910" w:h="16840"/>
          <w:pgMar w:top="1140" w:right="160" w:bottom="1092" w:left="740" w:header="720" w:footer="720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2"/>
        <w:gridCol w:w="1560"/>
        <w:gridCol w:w="920"/>
      </w:tblGrid>
      <w:tr w:rsidR="0028117D" w14:paraId="57780447" w14:textId="77777777">
        <w:trPr>
          <w:trHeight w:val="290"/>
        </w:trPr>
        <w:tc>
          <w:tcPr>
            <w:tcW w:w="7102" w:type="dxa"/>
          </w:tcPr>
          <w:p w14:paraId="0DBD9F9B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Гарнир</w:t>
            </w:r>
          </w:p>
        </w:tc>
        <w:tc>
          <w:tcPr>
            <w:tcW w:w="1560" w:type="dxa"/>
          </w:tcPr>
          <w:p w14:paraId="3EA0C4F1" w14:textId="77777777" w:rsidR="0028117D" w:rsidRDefault="00BC4A91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20" w:type="dxa"/>
          </w:tcPr>
          <w:p w14:paraId="38B01DE7" w14:textId="77777777" w:rsidR="0028117D" w:rsidRDefault="00BC4A91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</w:tr>
      <w:tr w:rsidR="0028117D" w14:paraId="08A56936" w14:textId="77777777">
        <w:trPr>
          <w:trHeight w:val="574"/>
        </w:trPr>
        <w:tc>
          <w:tcPr>
            <w:tcW w:w="7102" w:type="dxa"/>
          </w:tcPr>
          <w:p w14:paraId="3248FE12" w14:textId="77777777" w:rsidR="0028117D" w:rsidRDefault="00BC4A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кофейный,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какао-</w:t>
            </w:r>
          </w:p>
          <w:p w14:paraId="3547D00E" w14:textId="77777777" w:rsidR="0028117D" w:rsidRDefault="00BC4A91">
            <w:pPr>
              <w:pStyle w:val="TableParagraph"/>
              <w:spacing w:before="13" w:line="263" w:lineRule="exact"/>
              <w:rPr>
                <w:sz w:val="24"/>
              </w:rPr>
            </w:pPr>
            <w:r>
              <w:rPr>
                <w:sz w:val="24"/>
              </w:rPr>
              <w:t>напиток,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сок)</w:t>
            </w:r>
          </w:p>
        </w:tc>
        <w:tc>
          <w:tcPr>
            <w:tcW w:w="1560" w:type="dxa"/>
          </w:tcPr>
          <w:p w14:paraId="1F0588EC" w14:textId="77777777" w:rsidR="0028117D" w:rsidRDefault="00BC4A91">
            <w:pPr>
              <w:pStyle w:val="TableParagraph"/>
              <w:spacing w:before="14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20" w:type="dxa"/>
          </w:tcPr>
          <w:p w14:paraId="3262856D" w14:textId="77777777" w:rsidR="0028117D" w:rsidRDefault="00BC4A91">
            <w:pPr>
              <w:pStyle w:val="TableParagraph"/>
              <w:spacing w:before="147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28117D" w14:paraId="055A6DC0" w14:textId="77777777">
        <w:trPr>
          <w:trHeight w:val="285"/>
        </w:trPr>
        <w:tc>
          <w:tcPr>
            <w:tcW w:w="7102" w:type="dxa"/>
          </w:tcPr>
          <w:p w14:paraId="4CC20273" w14:textId="77777777" w:rsidR="0028117D" w:rsidRDefault="00BC4A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1560" w:type="dxa"/>
          </w:tcPr>
          <w:p w14:paraId="49E4DAB5" w14:textId="77777777" w:rsidR="0028117D" w:rsidRDefault="00BC4A91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20" w:type="dxa"/>
          </w:tcPr>
          <w:p w14:paraId="6BA71EED" w14:textId="77777777" w:rsidR="0028117D" w:rsidRDefault="00BC4A91">
            <w:pPr>
              <w:pStyle w:val="TableParagraph"/>
              <w:spacing w:line="259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793117C4" w14:textId="77777777" w:rsidR="0028117D" w:rsidRDefault="00BC4A91">
      <w:pPr>
        <w:pStyle w:val="a5"/>
        <w:numPr>
          <w:ilvl w:val="1"/>
          <w:numId w:val="1"/>
        </w:numPr>
        <w:tabs>
          <w:tab w:val="left" w:pos="851"/>
        </w:tabs>
        <w:spacing w:before="87" w:line="307" w:lineRule="auto"/>
        <w:ind w:right="410" w:firstLine="0"/>
        <w:jc w:val="both"/>
        <w:rPr>
          <w:sz w:val="24"/>
        </w:rPr>
      </w:pPr>
      <w:r>
        <w:rPr>
          <w:sz w:val="24"/>
        </w:rPr>
        <w:t>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разработанным и утвержденным заведующим ДОУ или уполномоченным и</w:t>
      </w:r>
      <w:r>
        <w:rPr>
          <w:sz w:val="24"/>
        </w:rPr>
        <w:t>м лицом.</w:t>
      </w:r>
    </w:p>
    <w:p w14:paraId="6B69C32B" w14:textId="77777777" w:rsidR="0028117D" w:rsidRDefault="00BC4A91">
      <w:pPr>
        <w:pStyle w:val="a5"/>
        <w:numPr>
          <w:ilvl w:val="1"/>
          <w:numId w:val="1"/>
        </w:numPr>
        <w:tabs>
          <w:tab w:val="left" w:pos="812"/>
        </w:tabs>
        <w:spacing w:line="267" w:lineRule="exact"/>
        <w:ind w:left="812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 для 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 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-2"/>
          <w:sz w:val="24"/>
          <w:u w:val="single"/>
        </w:rPr>
        <w:t xml:space="preserve"> учитывается:</w:t>
      </w:r>
    </w:p>
    <w:p w14:paraId="53714A52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3C3D15D0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0E7AA73B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потребностей;</w:t>
      </w:r>
    </w:p>
    <w:p w14:paraId="126E2DAC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обработке </w:t>
      </w:r>
      <w:r>
        <w:rPr>
          <w:spacing w:val="-2"/>
          <w:sz w:val="24"/>
        </w:rPr>
        <w:t>продуктов;</w:t>
      </w:r>
    </w:p>
    <w:p w14:paraId="27DACB8B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7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блюд;</w:t>
      </w:r>
    </w:p>
    <w:p w14:paraId="0FBF65D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3CB2DAD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 w:line="304" w:lineRule="auto"/>
        <w:ind w:right="408"/>
        <w:rPr>
          <w:sz w:val="24"/>
        </w:rPr>
      </w:pPr>
      <w:r>
        <w:rPr>
          <w:sz w:val="24"/>
        </w:rPr>
        <w:t xml:space="preserve">требования Роспотребнадзора в отношении запрещённых продуктов и блюд, использование которых может стать причиной возникновения желудочно-кишечного </w:t>
      </w:r>
      <w:r>
        <w:rPr>
          <w:sz w:val="24"/>
        </w:rPr>
        <w:t xml:space="preserve">заболевания или </w:t>
      </w:r>
      <w:r>
        <w:rPr>
          <w:spacing w:val="-2"/>
          <w:sz w:val="24"/>
        </w:rPr>
        <w:t>отравления.</w:t>
      </w:r>
    </w:p>
    <w:p w14:paraId="34828655" w14:textId="77777777" w:rsidR="0028117D" w:rsidRDefault="00BC4A91">
      <w:pPr>
        <w:pStyle w:val="a5"/>
        <w:numPr>
          <w:ilvl w:val="1"/>
          <w:numId w:val="1"/>
        </w:numPr>
        <w:tabs>
          <w:tab w:val="left" w:pos="1003"/>
        </w:tabs>
        <w:spacing w:line="307" w:lineRule="auto"/>
        <w:ind w:right="412" w:firstLine="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14:paraId="0E683A02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173" w:line="307" w:lineRule="auto"/>
        <w:ind w:right="416"/>
        <w:rPr>
          <w:sz w:val="24"/>
        </w:rPr>
      </w:pPr>
      <w:r>
        <w:rPr>
          <w:sz w:val="24"/>
        </w:rPr>
        <w:t>ежедневное мен</w:t>
      </w:r>
      <w:r>
        <w:rPr>
          <w:sz w:val="24"/>
        </w:rPr>
        <w:t>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4F860B02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272" w:lineRule="exact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646132FA" w14:textId="77777777" w:rsidR="0028117D" w:rsidRDefault="00BC4A91">
      <w:pPr>
        <w:pStyle w:val="a5"/>
        <w:numPr>
          <w:ilvl w:val="1"/>
          <w:numId w:val="1"/>
        </w:numPr>
        <w:tabs>
          <w:tab w:val="left" w:pos="943"/>
        </w:tabs>
        <w:spacing w:before="73" w:line="307" w:lineRule="auto"/>
        <w:ind w:right="412" w:firstLine="0"/>
        <w:jc w:val="both"/>
        <w:rPr>
          <w:sz w:val="24"/>
        </w:rPr>
      </w:pPr>
      <w:r>
        <w:rPr>
          <w:sz w:val="24"/>
        </w:rPr>
        <w:t xml:space="preserve">При наличии детей в дошкольном образовательном учреждении, имеющих рекомендации по </w:t>
      </w:r>
      <w:proofErr w:type="gramStart"/>
      <w:r>
        <w:rPr>
          <w:sz w:val="24"/>
        </w:rPr>
        <w:t>специальному</w:t>
      </w:r>
      <w:r>
        <w:rPr>
          <w:spacing w:val="37"/>
          <w:sz w:val="24"/>
        </w:rPr>
        <w:t xml:space="preserve">  </w:t>
      </w:r>
      <w:r>
        <w:rPr>
          <w:sz w:val="24"/>
        </w:rPr>
        <w:t>питанию</w:t>
      </w:r>
      <w:proofErr w:type="gramEnd"/>
      <w:r>
        <w:rPr>
          <w:sz w:val="24"/>
        </w:rPr>
        <w:t>,</w:t>
      </w:r>
      <w:r>
        <w:rPr>
          <w:spacing w:val="44"/>
          <w:sz w:val="24"/>
        </w:rPr>
        <w:t xml:space="preserve">  </w:t>
      </w:r>
      <w:r>
        <w:rPr>
          <w:sz w:val="24"/>
        </w:rPr>
        <w:t>в</w:t>
      </w:r>
      <w:r>
        <w:rPr>
          <w:spacing w:val="44"/>
          <w:sz w:val="24"/>
        </w:rPr>
        <w:t xml:space="preserve">  </w:t>
      </w:r>
      <w:r>
        <w:rPr>
          <w:sz w:val="24"/>
        </w:rPr>
        <w:t>меню</w:t>
      </w:r>
      <w:r>
        <w:rPr>
          <w:spacing w:val="44"/>
          <w:sz w:val="24"/>
        </w:rPr>
        <w:t xml:space="preserve">  </w:t>
      </w:r>
      <w:r>
        <w:rPr>
          <w:sz w:val="24"/>
        </w:rPr>
        <w:t>обязательно</w:t>
      </w:r>
      <w:r>
        <w:rPr>
          <w:spacing w:val="44"/>
          <w:sz w:val="24"/>
        </w:rPr>
        <w:t xml:space="preserve">  </w:t>
      </w:r>
      <w:r>
        <w:rPr>
          <w:sz w:val="24"/>
        </w:rPr>
        <w:t>включаются</w:t>
      </w:r>
      <w:r>
        <w:rPr>
          <w:spacing w:val="43"/>
          <w:sz w:val="24"/>
        </w:rPr>
        <w:t xml:space="preserve">  </w:t>
      </w:r>
      <w:r>
        <w:rPr>
          <w:sz w:val="24"/>
        </w:rPr>
        <w:t>блюда</w:t>
      </w:r>
      <w:r>
        <w:rPr>
          <w:spacing w:val="43"/>
          <w:sz w:val="24"/>
        </w:rPr>
        <w:t xml:space="preserve">  </w:t>
      </w:r>
      <w:r>
        <w:rPr>
          <w:sz w:val="24"/>
        </w:rPr>
        <w:t>диетического</w:t>
      </w:r>
      <w:r>
        <w:rPr>
          <w:spacing w:val="44"/>
          <w:sz w:val="24"/>
        </w:rPr>
        <w:t xml:space="preserve">  </w:t>
      </w:r>
      <w:r>
        <w:rPr>
          <w:spacing w:val="-2"/>
          <w:sz w:val="24"/>
        </w:rPr>
        <w:t>питания.</w:t>
      </w:r>
    </w:p>
    <w:p w14:paraId="7FED8632" w14:textId="77777777" w:rsidR="0028117D" w:rsidRDefault="00BC4A91">
      <w:pPr>
        <w:pStyle w:val="a5"/>
        <w:numPr>
          <w:ilvl w:val="1"/>
          <w:numId w:val="1"/>
        </w:numPr>
        <w:tabs>
          <w:tab w:val="left" w:pos="995"/>
        </w:tabs>
        <w:spacing w:line="304" w:lineRule="auto"/>
        <w:ind w:right="409" w:firstLine="0"/>
        <w:jc w:val="both"/>
        <w:rPr>
          <w:sz w:val="24"/>
        </w:rPr>
      </w:pPr>
      <w:r>
        <w:rPr>
          <w:sz w:val="24"/>
        </w:rPr>
        <w:t>Для детей, нуждающихся в лечебном и диетическом питании, организовано лечебное и диет</w:t>
      </w:r>
      <w:r>
        <w:rPr>
          <w:sz w:val="24"/>
        </w:rPr>
        <w:t>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представленными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 ребенка) назначениями лечащего врача.</w:t>
      </w:r>
    </w:p>
    <w:p w14:paraId="56422326" w14:textId="77777777" w:rsidR="0028117D" w:rsidRDefault="00BC4A91">
      <w:pPr>
        <w:pStyle w:val="a5"/>
        <w:numPr>
          <w:ilvl w:val="1"/>
          <w:numId w:val="1"/>
        </w:numPr>
        <w:tabs>
          <w:tab w:val="left" w:pos="1043"/>
        </w:tabs>
        <w:spacing w:line="304" w:lineRule="auto"/>
        <w:ind w:right="408" w:firstLine="0"/>
        <w:jc w:val="both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424B53BA" w14:textId="77777777" w:rsidR="0028117D" w:rsidRDefault="00BC4A91">
      <w:pPr>
        <w:pStyle w:val="a5"/>
        <w:numPr>
          <w:ilvl w:val="1"/>
          <w:numId w:val="1"/>
        </w:numPr>
        <w:tabs>
          <w:tab w:val="left" w:pos="1059"/>
        </w:tabs>
        <w:spacing w:before="1" w:line="304" w:lineRule="auto"/>
        <w:ind w:right="417" w:firstLine="0"/>
        <w:jc w:val="both"/>
        <w:rPr>
          <w:sz w:val="24"/>
        </w:rPr>
      </w:pPr>
      <w:r>
        <w:rPr>
          <w:sz w:val="24"/>
        </w:rPr>
        <w:t xml:space="preserve">Выдача детям рационов питания осуществляется в соответствии с утвержденными индивидуальными меню, под контролем ответственных </w:t>
      </w:r>
      <w:r>
        <w:rPr>
          <w:sz w:val="24"/>
        </w:rPr>
        <w:t>лиц, назначенных в дошкольном образовательном учреждении.</w:t>
      </w:r>
    </w:p>
    <w:p w14:paraId="5ED7E820" w14:textId="77777777" w:rsidR="0028117D" w:rsidRDefault="00BC4A91">
      <w:pPr>
        <w:pStyle w:val="a5"/>
        <w:numPr>
          <w:ilvl w:val="1"/>
          <w:numId w:val="1"/>
        </w:numPr>
        <w:tabs>
          <w:tab w:val="left" w:pos="1027"/>
        </w:tabs>
        <w:spacing w:before="1" w:line="304" w:lineRule="auto"/>
        <w:ind w:right="401" w:firstLine="0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 контролю за организацией и качеством питания, бракеражу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 продукции в составе не менее 3-х человек. Результаты кон</w:t>
      </w:r>
      <w:r>
        <w:rPr>
          <w:sz w:val="24"/>
        </w:rPr>
        <w:t xml:space="preserve">троля регистрируются в журнале бракеража готовой пищевой </w:t>
      </w:r>
      <w:r>
        <w:rPr>
          <w:spacing w:val="-2"/>
          <w:sz w:val="24"/>
        </w:rPr>
        <w:t>продукции.</w:t>
      </w:r>
    </w:p>
    <w:p w14:paraId="1BF10080" w14:textId="77777777" w:rsidR="0028117D" w:rsidRDefault="00BC4A91">
      <w:pPr>
        <w:pStyle w:val="a5"/>
        <w:numPr>
          <w:ilvl w:val="1"/>
          <w:numId w:val="1"/>
        </w:numPr>
        <w:tabs>
          <w:tab w:val="left" w:pos="932"/>
        </w:tabs>
        <w:spacing w:before="2" w:line="307" w:lineRule="auto"/>
        <w:ind w:right="411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 осуществляется под руководством</w:t>
      </w:r>
      <w:r>
        <w:rPr>
          <w:sz w:val="24"/>
        </w:rPr>
        <w:t xml:space="preserve"> </w:t>
      </w:r>
      <w:r>
        <w:rPr>
          <w:sz w:val="24"/>
          <w:u w:val="single"/>
        </w:rPr>
        <w:t>воспитателя и заключается:</w:t>
      </w:r>
    </w:p>
    <w:p w14:paraId="07ACDF0F" w14:textId="77777777" w:rsidR="0028117D" w:rsidRDefault="0028117D">
      <w:pPr>
        <w:spacing w:line="307" w:lineRule="auto"/>
        <w:jc w:val="both"/>
        <w:rPr>
          <w:sz w:val="24"/>
        </w:rPr>
        <w:sectPr w:rsidR="0028117D">
          <w:type w:val="continuous"/>
          <w:pgSz w:w="11910" w:h="16840"/>
          <w:pgMar w:top="1100" w:right="160" w:bottom="280" w:left="740" w:header="720" w:footer="720" w:gutter="0"/>
          <w:cols w:space="720"/>
        </w:sectPr>
      </w:pPr>
    </w:p>
    <w:p w14:paraId="0DF5EA8A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64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2E336A6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0586BD94" w14:textId="77777777" w:rsidR="0028117D" w:rsidRDefault="00BC4A91">
      <w:pPr>
        <w:pStyle w:val="a5"/>
        <w:numPr>
          <w:ilvl w:val="1"/>
          <w:numId w:val="1"/>
        </w:numPr>
        <w:tabs>
          <w:tab w:val="left" w:pos="943"/>
        </w:tabs>
        <w:spacing w:before="76" w:line="304" w:lineRule="auto"/>
        <w:ind w:right="411" w:firstLine="0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</w:t>
      </w:r>
      <w:r>
        <w:rPr>
          <w:sz w:val="24"/>
        </w:rPr>
        <w:t>тсутствии воспитанников в коридорах и на лестницах. Температура горячей пищи при выдаче не должна превышать 70°С.</w:t>
      </w:r>
    </w:p>
    <w:p w14:paraId="1D239269" w14:textId="77777777" w:rsidR="0028117D" w:rsidRDefault="00BC4A91">
      <w:pPr>
        <w:pStyle w:val="a5"/>
        <w:numPr>
          <w:ilvl w:val="1"/>
          <w:numId w:val="1"/>
        </w:numPr>
        <w:tabs>
          <w:tab w:val="left" w:pos="1035"/>
        </w:tabs>
        <w:spacing w:before="3" w:line="304" w:lineRule="auto"/>
        <w:ind w:right="408" w:firstLine="0"/>
        <w:jc w:val="both"/>
        <w:rPr>
          <w:sz w:val="24"/>
        </w:rPr>
      </w:pPr>
      <w:r>
        <w:rPr>
          <w:sz w:val="24"/>
        </w:rPr>
        <w:t>Промывка столов в групповых помещениях производится горячей водой с моющим средством до и после каждого приема пищи. Также проводится мытье го</w:t>
      </w:r>
      <w:r>
        <w:rPr>
          <w:sz w:val="24"/>
        </w:rPr>
        <w:t>рячей водой с мылом или иным моющим средством стульев, манежей и другого оборудования, а также подкладочных клеенок,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клеенчатых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нагрудников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нагрудники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ткани.</w:t>
      </w:r>
    </w:p>
    <w:p w14:paraId="78B49018" w14:textId="77777777" w:rsidR="0028117D" w:rsidRDefault="00BC4A91">
      <w:pPr>
        <w:pStyle w:val="a5"/>
        <w:numPr>
          <w:ilvl w:val="1"/>
          <w:numId w:val="1"/>
        </w:numPr>
        <w:tabs>
          <w:tab w:val="left" w:pos="932"/>
        </w:tabs>
        <w:spacing w:before="2"/>
        <w:ind w:left="932" w:hanging="540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воспитателя </w:t>
      </w:r>
      <w:r>
        <w:rPr>
          <w:spacing w:val="-2"/>
          <w:sz w:val="24"/>
          <w:u w:val="single"/>
        </w:rPr>
        <w:t>обязан:</w:t>
      </w:r>
    </w:p>
    <w:p w14:paraId="4208F3A3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средством;</w:t>
      </w:r>
    </w:p>
    <w:p w14:paraId="6C77850F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руки;</w:t>
      </w:r>
    </w:p>
    <w:p w14:paraId="40389047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для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пищи;</w:t>
      </w:r>
    </w:p>
    <w:p w14:paraId="5503C923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14:paraId="0D48194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приемом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пищи.</w:t>
      </w:r>
    </w:p>
    <w:p w14:paraId="21FEC9A2" w14:textId="77777777" w:rsidR="0028117D" w:rsidRDefault="00BC4A91">
      <w:pPr>
        <w:pStyle w:val="a5"/>
        <w:numPr>
          <w:ilvl w:val="1"/>
          <w:numId w:val="1"/>
        </w:numPr>
        <w:tabs>
          <w:tab w:val="left" w:pos="932"/>
        </w:tabs>
        <w:spacing w:before="77"/>
        <w:ind w:left="932" w:hanging="54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468A0399" w14:textId="77777777" w:rsidR="0028117D" w:rsidRDefault="00BC4A91">
      <w:pPr>
        <w:pStyle w:val="a5"/>
        <w:numPr>
          <w:ilvl w:val="1"/>
          <w:numId w:val="1"/>
        </w:numPr>
        <w:tabs>
          <w:tab w:val="left" w:pos="947"/>
        </w:tabs>
        <w:spacing w:before="251" w:line="307" w:lineRule="auto"/>
        <w:ind w:right="415" w:firstLine="0"/>
        <w:jc w:val="both"/>
        <w:rPr>
          <w:sz w:val="24"/>
        </w:rPr>
      </w:pPr>
      <w:r>
        <w:rPr>
          <w:sz w:val="24"/>
        </w:rPr>
        <w:t xml:space="preserve">Во время раздачи пищи категорически запрещается нахождение воспитанников в обеденной </w:t>
      </w:r>
      <w:r>
        <w:rPr>
          <w:spacing w:val="-2"/>
          <w:sz w:val="24"/>
        </w:rPr>
        <w:t>зоне.</w:t>
      </w:r>
    </w:p>
    <w:p w14:paraId="37B8E3D1" w14:textId="77777777" w:rsidR="0028117D" w:rsidRDefault="00BC4A91">
      <w:pPr>
        <w:pStyle w:val="a5"/>
        <w:numPr>
          <w:ilvl w:val="1"/>
          <w:numId w:val="1"/>
        </w:numPr>
        <w:tabs>
          <w:tab w:val="left" w:pos="1003"/>
        </w:tabs>
        <w:spacing w:line="307" w:lineRule="auto"/>
        <w:ind w:right="411" w:firstLine="0"/>
        <w:jc w:val="both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</w:t>
      </w:r>
      <w:r>
        <w:rPr>
          <w:sz w:val="24"/>
        </w:rPr>
        <w:t>й:</w:t>
      </w:r>
    </w:p>
    <w:p w14:paraId="4B089D9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172"/>
        <w:rPr>
          <w:sz w:val="24"/>
        </w:rPr>
      </w:pP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14:paraId="2492B3CD" w14:textId="77777777" w:rsidR="0028117D" w:rsidRDefault="00BC4A91">
      <w:pPr>
        <w:pStyle w:val="a3"/>
        <w:spacing w:before="76" w:line="307" w:lineRule="auto"/>
        <w:ind w:right="406"/>
      </w:pPr>
      <w:r>
        <w:t xml:space="preserve">питьевой режим организован с использованием кипяченой питьевой воды </w:t>
      </w:r>
      <w:r>
        <w:rPr>
          <w:u w:val="single"/>
        </w:rPr>
        <w:t>при условии</w:t>
      </w:r>
      <w:r>
        <w:rPr>
          <w:spacing w:val="40"/>
        </w:rPr>
        <w:t xml:space="preserve"> </w:t>
      </w:r>
      <w:r>
        <w:rPr>
          <w:u w:val="single"/>
        </w:rPr>
        <w:t>соблюдения следующих требований:</w:t>
      </w:r>
    </w:p>
    <w:p w14:paraId="2B08824F" w14:textId="77777777" w:rsidR="0028117D" w:rsidRDefault="00BC4A91">
      <w:pPr>
        <w:pStyle w:val="a5"/>
        <w:numPr>
          <w:ilvl w:val="1"/>
          <w:numId w:val="3"/>
        </w:numPr>
        <w:tabs>
          <w:tab w:val="left" w:pos="1112"/>
        </w:tabs>
        <w:spacing w:line="274" w:lineRule="exact"/>
        <w:ind w:left="1112"/>
        <w:rPr>
          <w:sz w:val="24"/>
        </w:rPr>
      </w:pPr>
      <w:r>
        <w:rPr>
          <w:sz w:val="24"/>
        </w:rPr>
        <w:t>кипятить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 5 </w:t>
      </w:r>
      <w:r>
        <w:rPr>
          <w:spacing w:val="-2"/>
          <w:sz w:val="24"/>
        </w:rPr>
        <w:t>минут;</w:t>
      </w:r>
    </w:p>
    <w:p w14:paraId="007BEB71" w14:textId="77777777" w:rsidR="0028117D" w:rsidRDefault="00BC4A91">
      <w:pPr>
        <w:pStyle w:val="a5"/>
        <w:numPr>
          <w:ilvl w:val="1"/>
          <w:numId w:val="3"/>
        </w:numPr>
        <w:tabs>
          <w:tab w:val="left" w:pos="1112"/>
        </w:tabs>
        <w:spacing w:before="72" w:line="304" w:lineRule="auto"/>
        <w:ind w:right="420" w:firstLine="0"/>
        <w:rPr>
          <w:sz w:val="24"/>
        </w:rPr>
      </w:pPr>
      <w:r>
        <w:rPr>
          <w:sz w:val="24"/>
        </w:rPr>
        <w:t>до раздачи детям кипяч</w:t>
      </w:r>
      <w:r>
        <w:rPr>
          <w:sz w:val="24"/>
        </w:rPr>
        <w:t>еная вода должна быть охлаждена до комнатной температуры непосредственно в емкости, где она кипятилась;</w:t>
      </w:r>
    </w:p>
    <w:p w14:paraId="2D040041" w14:textId="77777777" w:rsidR="0028117D" w:rsidRDefault="00BC4A91">
      <w:pPr>
        <w:pStyle w:val="a5"/>
        <w:numPr>
          <w:ilvl w:val="1"/>
          <w:numId w:val="3"/>
        </w:numPr>
        <w:tabs>
          <w:tab w:val="left" w:pos="1112"/>
        </w:tabs>
        <w:spacing w:before="3" w:line="304" w:lineRule="auto"/>
        <w:ind w:right="411" w:firstLine="0"/>
        <w:rPr>
          <w:sz w:val="24"/>
        </w:rPr>
      </w:pPr>
      <w:r>
        <w:rPr>
          <w:sz w:val="24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</w:t>
      </w:r>
      <w:r>
        <w:rPr>
          <w:sz w:val="24"/>
        </w:rPr>
        <w:t>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0D8A8BEB" w14:textId="77777777" w:rsidR="0028117D" w:rsidRDefault="00BC4A91">
      <w:pPr>
        <w:pStyle w:val="a5"/>
        <w:numPr>
          <w:ilvl w:val="1"/>
          <w:numId w:val="1"/>
        </w:numPr>
        <w:tabs>
          <w:tab w:val="left" w:pos="1027"/>
        </w:tabs>
        <w:spacing w:before="4" w:line="304" w:lineRule="auto"/>
        <w:ind w:right="404" w:firstLine="0"/>
        <w:jc w:val="both"/>
        <w:rPr>
          <w:sz w:val="24"/>
        </w:rPr>
      </w:pPr>
      <w:r>
        <w:rPr>
          <w:sz w:val="24"/>
        </w:rPr>
        <w:t>При организации питьевог</w:t>
      </w:r>
      <w:r>
        <w:rPr>
          <w:sz w:val="24"/>
        </w:rPr>
        <w:t>о режима с использованием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</w:t>
      </w:r>
      <w:r>
        <w:rPr>
          <w:sz w:val="24"/>
        </w:rPr>
        <w:t>осов для чистой и использованной посуды; контейнеров - для сбора использованной посуды одноразового применения.</w:t>
      </w:r>
    </w:p>
    <w:p w14:paraId="17266E3C" w14:textId="77777777" w:rsidR="0028117D" w:rsidRDefault="00BC4A91">
      <w:pPr>
        <w:pStyle w:val="a3"/>
        <w:spacing w:line="307" w:lineRule="auto"/>
        <w:ind w:right="402"/>
      </w:pPr>
      <w:r>
        <w:t>3.24. Контроль за качеством питания (разнообразием), витаминизацией блюд, закладкой</w:t>
      </w:r>
      <w:r>
        <w:rPr>
          <w:spacing w:val="80"/>
        </w:rPr>
        <w:t xml:space="preserve"> </w:t>
      </w:r>
      <w:r>
        <w:t>продуктов питания, кулинарной обработкой, выходом блюд, вкус</w:t>
      </w:r>
      <w:r>
        <w:t>овыми качествами пищи, санитарным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пищеблока,</w:t>
      </w:r>
      <w:r>
        <w:rPr>
          <w:spacing w:val="40"/>
        </w:rPr>
        <w:t xml:space="preserve"> </w:t>
      </w:r>
      <w:r>
        <w:t>правильностью</w:t>
      </w:r>
      <w:r>
        <w:rPr>
          <w:spacing w:val="40"/>
        </w:rPr>
        <w:t xml:space="preserve"> </w:t>
      </w:r>
      <w:r>
        <w:t>хранения,</w:t>
      </w:r>
      <w:r>
        <w:rPr>
          <w:spacing w:val="40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реализации</w:t>
      </w:r>
    </w:p>
    <w:p w14:paraId="385FA3F0" w14:textId="77777777" w:rsidR="0028117D" w:rsidRDefault="0028117D">
      <w:pPr>
        <w:spacing w:line="307" w:lineRule="auto"/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48210FDB" w14:textId="77777777" w:rsidR="0028117D" w:rsidRDefault="00BC4A91">
      <w:pPr>
        <w:pStyle w:val="a3"/>
        <w:spacing w:before="64" w:line="307" w:lineRule="auto"/>
        <w:ind w:right="415"/>
        <w:jc w:val="left"/>
      </w:pPr>
      <w:r>
        <w:lastRenderedPageBreak/>
        <w:t xml:space="preserve">продуктов возлагается на повара и членов </w:t>
      </w:r>
      <w:proofErr w:type="spellStart"/>
      <w:r>
        <w:t>бракеражной</w:t>
      </w:r>
      <w:proofErr w:type="spellEnd"/>
      <w:r>
        <w:t xml:space="preserve"> комиссии дошкольного образовательного </w:t>
      </w:r>
      <w:r>
        <w:rPr>
          <w:spacing w:val="-2"/>
        </w:rPr>
        <w:t>учреждения.</w:t>
      </w:r>
    </w:p>
    <w:p w14:paraId="376A28AA" w14:textId="77777777" w:rsidR="0028117D" w:rsidRDefault="00BC4A91">
      <w:pPr>
        <w:pStyle w:val="a3"/>
        <w:spacing w:before="178" w:line="307" w:lineRule="auto"/>
        <w:ind w:right="414"/>
      </w:pPr>
      <w:r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14:paraId="7EA6CF01" w14:textId="77777777" w:rsidR="0028117D" w:rsidRDefault="00BC4A91">
      <w:pPr>
        <w:pStyle w:val="1"/>
        <w:numPr>
          <w:ilvl w:val="0"/>
          <w:numId w:val="4"/>
        </w:numPr>
        <w:tabs>
          <w:tab w:val="left" w:pos="4257"/>
        </w:tabs>
        <w:spacing w:before="205"/>
        <w:ind w:left="4257"/>
        <w:jc w:val="both"/>
      </w:pPr>
      <w:r>
        <w:t>Здоровье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14:paraId="606063FB" w14:textId="77777777" w:rsidR="0028117D" w:rsidRDefault="00BC4A91">
      <w:pPr>
        <w:pStyle w:val="a5"/>
        <w:numPr>
          <w:ilvl w:val="1"/>
          <w:numId w:val="4"/>
        </w:numPr>
        <w:tabs>
          <w:tab w:val="left" w:pos="863"/>
        </w:tabs>
        <w:spacing w:before="161" w:line="304" w:lineRule="auto"/>
        <w:ind w:right="411" w:firstLine="0"/>
        <w:jc w:val="both"/>
        <w:rPr>
          <w:sz w:val="24"/>
        </w:rPr>
      </w:pPr>
      <w:r>
        <w:rPr>
          <w:sz w:val="24"/>
        </w:rPr>
        <w:t>Лица, посещающие ДОУ, подлежат термометрии с занесением ее результатов в журнал в отношении лиц с т</w:t>
      </w:r>
      <w:r>
        <w:rPr>
          <w:sz w:val="24"/>
        </w:rPr>
        <w:t xml:space="preserve">емпературой тела 37,1°С и выше в целях учета при проведении противоэпидемических мероприятий. Лица с признаками инфекционных заболеваний в ДОУ не </w:t>
      </w:r>
      <w:r>
        <w:rPr>
          <w:spacing w:val="-2"/>
          <w:sz w:val="24"/>
        </w:rPr>
        <w:t>допускаются.</w:t>
      </w:r>
    </w:p>
    <w:p w14:paraId="6CE86F85" w14:textId="77777777" w:rsidR="0028117D" w:rsidRDefault="00BC4A91">
      <w:pPr>
        <w:pStyle w:val="a5"/>
        <w:numPr>
          <w:ilvl w:val="1"/>
          <w:numId w:val="4"/>
        </w:numPr>
        <w:tabs>
          <w:tab w:val="left" w:pos="931"/>
        </w:tabs>
        <w:spacing w:before="2" w:line="304" w:lineRule="auto"/>
        <w:ind w:right="410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ДОУ здоровым и информировать воспит</w:t>
      </w:r>
      <w:r>
        <w:rPr>
          <w:sz w:val="24"/>
        </w:rPr>
        <w:t xml:space="preserve">ателей о каких-либо изменениях, произошедших в его состоянии здоровья </w:t>
      </w:r>
      <w:r>
        <w:rPr>
          <w:spacing w:val="-2"/>
          <w:sz w:val="24"/>
        </w:rPr>
        <w:t>дома.</w:t>
      </w:r>
    </w:p>
    <w:p w14:paraId="2C0B2B44" w14:textId="77777777" w:rsidR="0028117D" w:rsidRDefault="00BC4A91">
      <w:pPr>
        <w:pStyle w:val="a5"/>
        <w:numPr>
          <w:ilvl w:val="1"/>
          <w:numId w:val="4"/>
        </w:numPr>
        <w:tabs>
          <w:tab w:val="left" w:pos="927"/>
        </w:tabs>
        <w:spacing w:before="1" w:line="304" w:lineRule="auto"/>
        <w:ind w:right="408" w:firstLine="0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бесконтак</w:t>
      </w:r>
      <w:r>
        <w:rPr>
          <w:sz w:val="24"/>
        </w:rPr>
        <w:t>тную термометрию. Заболевшие 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 подозрением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наличие инфекционного заболевания к посещению не допускаются.</w:t>
      </w:r>
    </w:p>
    <w:p w14:paraId="4387A38C" w14:textId="77777777" w:rsidR="0028117D" w:rsidRDefault="00BC4A91">
      <w:pPr>
        <w:pStyle w:val="a5"/>
        <w:numPr>
          <w:ilvl w:val="1"/>
          <w:numId w:val="4"/>
        </w:numPr>
        <w:tabs>
          <w:tab w:val="left" w:pos="843"/>
        </w:tabs>
        <w:spacing w:before="2" w:line="304" w:lineRule="auto"/>
        <w:ind w:right="411" w:firstLine="0"/>
        <w:jc w:val="both"/>
        <w:rPr>
          <w:sz w:val="24"/>
        </w:rPr>
      </w:pPr>
      <w:r>
        <w:rPr>
          <w:sz w:val="24"/>
        </w:rPr>
        <w:t xml:space="preserve">Дети с признаками инфекционных заболеваний (респираторными, кишечными, повышенной температурой тела) должны быть незамедлительно </w:t>
      </w:r>
      <w:r>
        <w:rPr>
          <w:sz w:val="24"/>
        </w:rPr>
        <w:t xml:space="preserve">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</w:t>
      </w:r>
      <w:r>
        <w:rPr>
          <w:sz w:val="24"/>
        </w:rPr>
        <w:t>от взрослых.</w:t>
      </w:r>
    </w:p>
    <w:p w14:paraId="459A1584" w14:textId="77777777" w:rsidR="0028117D" w:rsidRDefault="00BC4A91">
      <w:pPr>
        <w:pStyle w:val="a5"/>
        <w:numPr>
          <w:ilvl w:val="1"/>
          <w:numId w:val="4"/>
        </w:numPr>
        <w:tabs>
          <w:tab w:val="left" w:pos="823"/>
        </w:tabs>
        <w:spacing w:before="4" w:line="304" w:lineRule="auto"/>
        <w:ind w:right="408" w:firstLine="0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если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был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контакте 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больным COVID-</w:t>
      </w:r>
      <w:r>
        <w:rPr>
          <w:sz w:val="24"/>
        </w:rPr>
        <w:t>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433832C2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before="4"/>
        <w:ind w:left="812" w:hanging="42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сбережения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укрепления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проводятся:</w:t>
      </w:r>
    </w:p>
    <w:p w14:paraId="5E00131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 w:line="307" w:lineRule="auto"/>
        <w:ind w:right="415"/>
        <w:rPr>
          <w:sz w:val="24"/>
        </w:rPr>
      </w:pPr>
      <w:r>
        <w:rPr>
          <w:sz w:val="24"/>
        </w:rPr>
        <w:t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14:paraId="43E958A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4"/>
        <w:rPr>
          <w:sz w:val="24"/>
        </w:rPr>
      </w:pPr>
      <w:r>
        <w:rPr>
          <w:sz w:val="24"/>
        </w:rPr>
        <w:t xml:space="preserve">организация профилактических и противоэпидемических мероприятий и контроль за их </w:t>
      </w:r>
      <w:r>
        <w:rPr>
          <w:spacing w:val="-2"/>
          <w:sz w:val="24"/>
        </w:rPr>
        <w:t>проведен</w:t>
      </w:r>
      <w:r>
        <w:rPr>
          <w:spacing w:val="-2"/>
          <w:sz w:val="24"/>
        </w:rPr>
        <w:t>ием;</w:t>
      </w:r>
    </w:p>
    <w:p w14:paraId="69FB162C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5"/>
        <w:rPr>
          <w:sz w:val="24"/>
        </w:rPr>
      </w:pPr>
      <w:r>
        <w:rPr>
          <w:sz w:val="24"/>
        </w:rPr>
        <w:t>работа 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>) обработок и контроль за их проведением;</w:t>
      </w:r>
    </w:p>
    <w:p w14:paraId="608E7A7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9"/>
        <w:rPr>
          <w:sz w:val="24"/>
        </w:rPr>
      </w:pPr>
      <w:r>
        <w:rPr>
          <w:sz w:val="24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14:paraId="54FCF0F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07"/>
        <w:rPr>
          <w:sz w:val="24"/>
        </w:rPr>
      </w:pPr>
      <w:r>
        <w:rPr>
          <w:sz w:val="24"/>
        </w:rPr>
        <w:t xml:space="preserve">организация профилактических осмотров воспитанников и проведение </w:t>
      </w:r>
      <w:r>
        <w:rPr>
          <w:sz w:val="24"/>
        </w:rPr>
        <w:t xml:space="preserve">профилактических </w:t>
      </w:r>
      <w:r>
        <w:rPr>
          <w:spacing w:val="-2"/>
          <w:sz w:val="24"/>
        </w:rPr>
        <w:t>прививок;</w:t>
      </w:r>
    </w:p>
    <w:p w14:paraId="06B4DD0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2" w:lineRule="auto"/>
        <w:ind w:right="413"/>
        <w:rPr>
          <w:sz w:val="24"/>
        </w:rPr>
      </w:pPr>
      <w:r>
        <w:rPr>
          <w:sz w:val="24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14:paraId="638FBF83" w14:textId="77777777" w:rsidR="0028117D" w:rsidRDefault="0028117D">
      <w:pPr>
        <w:spacing w:line="302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1CB2F55C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64" w:line="307" w:lineRule="auto"/>
        <w:ind w:right="413"/>
        <w:rPr>
          <w:sz w:val="24"/>
        </w:rPr>
      </w:pPr>
      <w:r>
        <w:rPr>
          <w:sz w:val="24"/>
        </w:rPr>
        <w:lastRenderedPageBreak/>
        <w:t>документирование и контроль за организацией процесса физического воспитани</w:t>
      </w:r>
      <w:r>
        <w:rPr>
          <w:sz w:val="24"/>
        </w:rPr>
        <w:t>я 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проведением мероприятий по физической культуре в зависимости от пола, возраста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 за состоянием и содержанием мест занятий физической культурой; за пищеблоком и питанием детей;</w:t>
      </w:r>
    </w:p>
    <w:p w14:paraId="187B8C10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2" w:lineRule="auto"/>
        <w:ind w:right="402"/>
        <w:rPr>
          <w:sz w:val="24"/>
        </w:rPr>
      </w:pPr>
      <w:r>
        <w:rPr>
          <w:sz w:val="24"/>
        </w:rPr>
        <w:t>назначение мероприятий по закаливанию, которые организую</w:t>
      </w:r>
      <w:r>
        <w:rPr>
          <w:sz w:val="24"/>
        </w:rPr>
        <w:t>тся с согласия родителей (законных представителей) и проводятся с учетом состояния здоровья детей;</w:t>
      </w:r>
    </w:p>
    <w:p w14:paraId="56B8F9C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5"/>
        <w:rPr>
          <w:sz w:val="24"/>
        </w:rPr>
      </w:pPr>
      <w:r>
        <w:rPr>
          <w:sz w:val="24"/>
        </w:rPr>
        <w:t xml:space="preserve">работа по формированию здорового образа жизни и реализация технологий сбережения </w:t>
      </w:r>
      <w:r>
        <w:rPr>
          <w:spacing w:val="-2"/>
          <w:sz w:val="24"/>
        </w:rPr>
        <w:t>здоровья;</w:t>
      </w:r>
    </w:p>
    <w:p w14:paraId="115361CC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27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46DB976A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  <w:tab w:val="left" w:pos="1292"/>
          <w:tab w:val="left" w:pos="2200"/>
          <w:tab w:val="left" w:pos="4225"/>
          <w:tab w:val="left" w:pos="6081"/>
          <w:tab w:val="left" w:pos="6530"/>
          <w:tab w:val="left" w:pos="8594"/>
          <w:tab w:val="left" w:pos="10467"/>
        </w:tabs>
        <w:spacing w:before="72" w:line="307" w:lineRule="auto"/>
        <w:ind w:right="409" w:firstLine="0"/>
        <w:rPr>
          <w:sz w:val="24"/>
        </w:rPr>
      </w:pPr>
      <w:r>
        <w:rPr>
          <w:spacing w:val="-10"/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целях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предотвращения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возникновения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распространения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инфекционных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неинфекционных заболеваний, пищевых отравлений среди воспитанников в ДОУ проводятся:</w:t>
      </w:r>
    </w:p>
    <w:p w14:paraId="714CA23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09"/>
        <w:rPr>
          <w:sz w:val="24"/>
        </w:rPr>
      </w:pPr>
      <w:r>
        <w:rPr>
          <w:sz w:val="24"/>
        </w:rPr>
        <w:t>ежедневная влажная уборка помещений с применением моющих и дезинфицирующих средств, разрешенных к использован</w:t>
      </w:r>
      <w:r>
        <w:rPr>
          <w:sz w:val="24"/>
        </w:rPr>
        <w:t>ию в детских образовательных организациях. Влажная уборка в спальнях проводится после дневного сна, в групповых помещениях не реже 2 раз в день;</w:t>
      </w:r>
    </w:p>
    <w:p w14:paraId="23F7D041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8"/>
        <w:rPr>
          <w:sz w:val="24"/>
        </w:rPr>
      </w:pPr>
      <w:r>
        <w:rPr>
          <w:sz w:val="24"/>
        </w:rPr>
        <w:t xml:space="preserve">обработка дверных ручек, поручней, выключателей с использованием дезинфицирующих </w:t>
      </w:r>
      <w:r>
        <w:rPr>
          <w:spacing w:val="-2"/>
          <w:sz w:val="24"/>
        </w:rPr>
        <w:t>средств;</w:t>
      </w:r>
    </w:p>
    <w:p w14:paraId="74FD10F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2"/>
        <w:rPr>
          <w:sz w:val="24"/>
        </w:rPr>
      </w:pPr>
      <w:r>
        <w:rPr>
          <w:sz w:val="24"/>
        </w:rPr>
        <w:t>ежедневное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обеззаражи</w:t>
      </w:r>
      <w:r>
        <w:rPr>
          <w:sz w:val="24"/>
        </w:rPr>
        <w:t>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2B81059D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 w:line="307" w:lineRule="auto"/>
        <w:ind w:right="405"/>
        <w:rPr>
          <w:sz w:val="24"/>
        </w:rPr>
      </w:pPr>
      <w:r>
        <w:rPr>
          <w:sz w:val="24"/>
        </w:rPr>
        <w:t>ежедневная обработка спортивного инвентаря и матов в музыкальном-спортивном зале с использованием мыльно-содового раствора, проветривание после каждого занятия музыкального-спортивного зала в течение не менее 10 м</w:t>
      </w:r>
      <w:r>
        <w:rPr>
          <w:sz w:val="24"/>
        </w:rPr>
        <w:t>инут;</w:t>
      </w:r>
    </w:p>
    <w:p w14:paraId="0FC113E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273" w:lineRule="exact"/>
        <w:rPr>
          <w:sz w:val="24"/>
        </w:rPr>
      </w:pPr>
      <w:r>
        <w:rPr>
          <w:sz w:val="24"/>
        </w:rPr>
        <w:t>ежедневная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музыкального-спортивного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зала;</w:t>
      </w:r>
    </w:p>
    <w:p w14:paraId="7D2563C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/>
        <w:rPr>
          <w:sz w:val="24"/>
        </w:rPr>
      </w:pPr>
      <w:r>
        <w:rPr>
          <w:sz w:val="24"/>
        </w:rPr>
        <w:t>мытьё</w:t>
      </w:r>
      <w:r>
        <w:rPr>
          <w:spacing w:val="6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конце</w:t>
      </w:r>
      <w:r>
        <w:rPr>
          <w:spacing w:val="7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14:paraId="1E71A17C" w14:textId="77777777" w:rsidR="0028117D" w:rsidRDefault="00BC4A91">
      <w:pPr>
        <w:pStyle w:val="a3"/>
        <w:spacing w:before="76"/>
        <w:ind w:left="616"/>
      </w:pPr>
      <w:r>
        <w:t>— 2 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день;</w:t>
      </w:r>
    </w:p>
    <w:p w14:paraId="084CE3F2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 w:line="304" w:lineRule="auto"/>
        <w:ind w:right="413"/>
        <w:rPr>
          <w:sz w:val="24"/>
        </w:rPr>
      </w:pPr>
      <w:r>
        <w:rPr>
          <w:sz w:val="24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14:paraId="08D182D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1" w:line="307" w:lineRule="auto"/>
        <w:ind w:right="419"/>
        <w:rPr>
          <w:sz w:val="24"/>
        </w:rPr>
      </w:pPr>
      <w:r>
        <w:rPr>
          <w:sz w:val="24"/>
        </w:rPr>
        <w:t>генеральная уборка помещений с применением моющих и дезинфицирующих средств не реже одного раза в месяц;</w:t>
      </w:r>
    </w:p>
    <w:p w14:paraId="689580B1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273" w:lineRule="exact"/>
        <w:rPr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белья 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полотенец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 1-го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дней;</w:t>
      </w:r>
    </w:p>
    <w:p w14:paraId="4A76F98A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 w:line="307" w:lineRule="auto"/>
        <w:ind w:right="412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14:paraId="51500AE8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2" w:lineRule="auto"/>
        <w:ind w:right="41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</w:t>
      </w:r>
      <w:r>
        <w:rPr>
          <w:sz w:val="24"/>
        </w:rPr>
        <w:t>пповой изоляции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на открытом воздухе отдельно от других групповых ячеек;</w:t>
      </w:r>
    </w:p>
    <w:p w14:paraId="06BF5614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1" w:line="307" w:lineRule="auto"/>
        <w:ind w:right="415"/>
        <w:rPr>
          <w:sz w:val="24"/>
        </w:rPr>
      </w:pPr>
      <w:r>
        <w:rPr>
          <w:sz w:val="24"/>
        </w:rPr>
        <w:t xml:space="preserve">мероприятия по предотвращению появления в помещениях насекомых, грызунов и следов их </w:t>
      </w:r>
      <w:r>
        <w:rPr>
          <w:spacing w:val="-2"/>
          <w:sz w:val="24"/>
        </w:rPr>
        <w:t>жизнедеятельности;</w:t>
      </w:r>
    </w:p>
    <w:p w14:paraId="7555F10A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4"/>
        <w:rPr>
          <w:sz w:val="24"/>
        </w:rPr>
      </w:pPr>
      <w:r>
        <w:rPr>
          <w:sz w:val="24"/>
        </w:rPr>
        <w:t>ежегодно, в вес</w:t>
      </w:r>
      <w:r>
        <w:rPr>
          <w:sz w:val="24"/>
        </w:rPr>
        <w:t>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14:paraId="7D0CFA2D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реагентов;</w:t>
      </w:r>
    </w:p>
    <w:p w14:paraId="75E67FC3" w14:textId="77777777" w:rsidR="0028117D" w:rsidRDefault="0028117D">
      <w:pPr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26C05FF1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64" w:line="307" w:lineRule="auto"/>
        <w:ind w:right="414"/>
        <w:rPr>
          <w:sz w:val="24"/>
        </w:rPr>
      </w:pPr>
      <w:r>
        <w:rPr>
          <w:sz w:val="24"/>
        </w:rPr>
        <w:lastRenderedPageBreak/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14:paraId="3D2D5D0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5"/>
        <w:rPr>
          <w:sz w:val="24"/>
        </w:rPr>
      </w:pPr>
      <w:r>
        <w:rPr>
          <w:sz w:val="24"/>
        </w:rPr>
        <w:t>проветривание в групповых помещениях минимум два раза в день по максимум 30 минут с формированием с</w:t>
      </w:r>
      <w:r>
        <w:rPr>
          <w:sz w:val="24"/>
        </w:rPr>
        <w:t>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14:paraId="105652B3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2"/>
        <w:rPr>
          <w:sz w:val="24"/>
        </w:rPr>
      </w:pPr>
      <w:r>
        <w:rPr>
          <w:sz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5AAF5440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line="273" w:lineRule="exact"/>
        <w:ind w:left="812" w:hanging="420"/>
        <w:jc w:val="both"/>
        <w:rPr>
          <w:sz w:val="24"/>
        </w:rPr>
      </w:pPr>
      <w:r>
        <w:rPr>
          <w:sz w:val="24"/>
        </w:rPr>
        <w:t>Допустимые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ниже.</w:t>
      </w:r>
    </w:p>
    <w:p w14:paraId="133FF012" w14:textId="77777777" w:rsidR="0028117D" w:rsidRDefault="0028117D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192"/>
        <w:gridCol w:w="2425"/>
        <w:gridCol w:w="2088"/>
      </w:tblGrid>
      <w:tr w:rsidR="0028117D" w14:paraId="1DBE2B83" w14:textId="77777777">
        <w:trPr>
          <w:trHeight w:val="1254"/>
        </w:trPr>
        <w:tc>
          <w:tcPr>
            <w:tcW w:w="4077" w:type="dxa"/>
          </w:tcPr>
          <w:p w14:paraId="16E9ADB2" w14:textId="77777777" w:rsidR="0028117D" w:rsidRDefault="0028117D">
            <w:pPr>
              <w:pStyle w:val="TableParagraph"/>
              <w:spacing w:before="210"/>
              <w:ind w:left="0"/>
              <w:rPr>
                <w:sz w:val="24"/>
              </w:rPr>
            </w:pPr>
          </w:p>
          <w:p w14:paraId="1DB94043" w14:textId="77777777" w:rsidR="0028117D" w:rsidRDefault="00BC4A91">
            <w:pPr>
              <w:pStyle w:val="TableParagraph"/>
              <w:spacing w:before="1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2192" w:type="dxa"/>
          </w:tcPr>
          <w:p w14:paraId="66E2FF76" w14:textId="77777777" w:rsidR="0028117D" w:rsidRDefault="00BC4A91">
            <w:pPr>
              <w:pStyle w:val="TableParagraph"/>
              <w:spacing w:before="211"/>
              <w:ind w:left="407" w:right="398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Допустимая температура </w:t>
            </w:r>
            <w:r>
              <w:rPr>
                <w:b/>
                <w:sz w:val="24"/>
              </w:rPr>
              <w:t>воздуха (°С)</w:t>
            </w:r>
          </w:p>
        </w:tc>
        <w:tc>
          <w:tcPr>
            <w:tcW w:w="2425" w:type="dxa"/>
          </w:tcPr>
          <w:p w14:paraId="2D6F49C1" w14:textId="77777777" w:rsidR="0028117D" w:rsidRDefault="00BC4A91">
            <w:pPr>
              <w:pStyle w:val="TableParagraph"/>
              <w:spacing w:before="211"/>
              <w:ind w:left="155" w:right="144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Относительная </w:t>
            </w:r>
            <w:r>
              <w:rPr>
                <w:b/>
                <w:sz w:val="24"/>
              </w:rPr>
              <w:t>влажность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</w:t>
            </w:r>
          </w:p>
          <w:p w14:paraId="216D3C91" w14:textId="77777777" w:rsidR="0028117D" w:rsidRDefault="00BC4A91">
            <w:pPr>
              <w:pStyle w:val="TableParagraph"/>
              <w:spacing w:before="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088" w:type="dxa"/>
          </w:tcPr>
          <w:p w14:paraId="76B95D24" w14:textId="77777777" w:rsidR="0028117D" w:rsidRDefault="00BC4A91">
            <w:pPr>
              <w:pStyle w:val="TableParagraph"/>
              <w:spacing w:before="77" w:line="237" w:lineRule="auto"/>
              <w:ind w:left="507" w:right="49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Скорость движения</w:t>
            </w:r>
          </w:p>
          <w:p w14:paraId="40371F72" w14:textId="77777777" w:rsidR="0028117D" w:rsidRDefault="00BC4A91">
            <w:pPr>
              <w:pStyle w:val="TableParagraph"/>
              <w:spacing w:before="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м/с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(не </w:t>
            </w:r>
            <w:r>
              <w:rPr>
                <w:b/>
                <w:spacing w:val="-2"/>
                <w:sz w:val="24"/>
              </w:rPr>
              <w:t>более)</w:t>
            </w:r>
          </w:p>
        </w:tc>
      </w:tr>
      <w:tr w:rsidR="0028117D" w14:paraId="63FF6D7F" w14:textId="77777777">
        <w:trPr>
          <w:trHeight w:val="866"/>
        </w:trPr>
        <w:tc>
          <w:tcPr>
            <w:tcW w:w="4077" w:type="dxa"/>
          </w:tcPr>
          <w:p w14:paraId="239804ED" w14:textId="77777777" w:rsidR="0028117D" w:rsidRDefault="00BC4A91">
            <w:pPr>
              <w:pStyle w:val="TableParagraph"/>
              <w:spacing w:before="0" w:line="288" w:lineRule="exact"/>
              <w:ind w:left="63" w:right="86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комната (помещения),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для детей до 3-х лет</w:t>
            </w:r>
          </w:p>
        </w:tc>
        <w:tc>
          <w:tcPr>
            <w:tcW w:w="2192" w:type="dxa"/>
          </w:tcPr>
          <w:p w14:paraId="1A01C4C0" w14:textId="77777777" w:rsidR="0028117D" w:rsidRDefault="0028117D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50E5CC9F" w14:textId="77777777" w:rsidR="0028117D" w:rsidRDefault="00BC4A9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425" w:type="dxa"/>
          </w:tcPr>
          <w:p w14:paraId="1AE7C58F" w14:textId="77777777" w:rsidR="0028117D" w:rsidRDefault="0028117D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4892B19A" w14:textId="77777777" w:rsidR="0028117D" w:rsidRDefault="00BC4A9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88" w:type="dxa"/>
          </w:tcPr>
          <w:p w14:paraId="3EB432B1" w14:textId="77777777" w:rsidR="0028117D" w:rsidRDefault="0028117D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220990A9" w14:textId="77777777" w:rsidR="0028117D" w:rsidRDefault="00BC4A9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74861EE0" w14:textId="77777777">
        <w:trPr>
          <w:trHeight w:val="861"/>
        </w:trPr>
        <w:tc>
          <w:tcPr>
            <w:tcW w:w="4077" w:type="dxa"/>
          </w:tcPr>
          <w:p w14:paraId="591893A0" w14:textId="77777777" w:rsidR="0028117D" w:rsidRDefault="00BC4A91">
            <w:pPr>
              <w:pStyle w:val="TableParagraph"/>
              <w:spacing w:before="3" w:line="249" w:lineRule="auto"/>
              <w:ind w:left="6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комната (помещения), 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1EE44FF2" w14:textId="77777777" w:rsidR="0028117D" w:rsidRDefault="00BC4A91">
            <w:pPr>
              <w:pStyle w:val="TableParagraph"/>
              <w:spacing w:before="2"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92" w:type="dxa"/>
          </w:tcPr>
          <w:p w14:paraId="37DBC331" w14:textId="77777777" w:rsidR="0028117D" w:rsidRDefault="0028117D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04DC0532" w14:textId="77777777" w:rsidR="0028117D" w:rsidRDefault="00BC4A9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425" w:type="dxa"/>
          </w:tcPr>
          <w:p w14:paraId="07C01334" w14:textId="77777777" w:rsidR="0028117D" w:rsidRDefault="0028117D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6EAD62AB" w14:textId="77777777" w:rsidR="0028117D" w:rsidRDefault="00BC4A9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88" w:type="dxa"/>
          </w:tcPr>
          <w:p w14:paraId="0CAF1D7B" w14:textId="77777777" w:rsidR="0028117D" w:rsidRDefault="0028117D">
            <w:pPr>
              <w:pStyle w:val="TableParagraph"/>
              <w:spacing w:before="14"/>
              <w:ind w:left="0"/>
              <w:rPr>
                <w:sz w:val="24"/>
              </w:rPr>
            </w:pPr>
          </w:p>
          <w:p w14:paraId="350AA5C4" w14:textId="77777777" w:rsidR="0028117D" w:rsidRDefault="00BC4A9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02B25456" w14:textId="77777777">
        <w:trPr>
          <w:trHeight w:val="290"/>
        </w:trPr>
        <w:tc>
          <w:tcPr>
            <w:tcW w:w="4077" w:type="dxa"/>
          </w:tcPr>
          <w:p w14:paraId="585B6CF0" w14:textId="77777777" w:rsidR="0028117D" w:rsidRDefault="00BC4A91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2192" w:type="dxa"/>
          </w:tcPr>
          <w:p w14:paraId="466F0CE0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2425" w:type="dxa"/>
          </w:tcPr>
          <w:p w14:paraId="2D4DD77A" w14:textId="77777777" w:rsidR="0028117D" w:rsidRDefault="00BC4A9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88" w:type="dxa"/>
          </w:tcPr>
          <w:p w14:paraId="1E501E97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5B060EAA" w14:textId="77777777">
        <w:trPr>
          <w:trHeight w:val="286"/>
        </w:trPr>
        <w:tc>
          <w:tcPr>
            <w:tcW w:w="4077" w:type="dxa"/>
          </w:tcPr>
          <w:p w14:paraId="0E5A13AE" w14:textId="77777777" w:rsidR="0028117D" w:rsidRDefault="00BC4A91">
            <w:pPr>
              <w:pStyle w:val="TableParagraph"/>
              <w:spacing w:before="3"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92" w:type="dxa"/>
          </w:tcPr>
          <w:p w14:paraId="30B1A2AD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425" w:type="dxa"/>
          </w:tcPr>
          <w:p w14:paraId="29BA94A0" w14:textId="77777777" w:rsidR="0028117D" w:rsidRDefault="00BC4A91">
            <w:pPr>
              <w:pStyle w:val="TableParagraph"/>
              <w:spacing w:before="3" w:line="263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88" w:type="dxa"/>
          </w:tcPr>
          <w:p w14:paraId="75E4866E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30F9EB3A" w14:textId="77777777">
        <w:trPr>
          <w:trHeight w:val="578"/>
        </w:trPr>
        <w:tc>
          <w:tcPr>
            <w:tcW w:w="4077" w:type="dxa"/>
          </w:tcPr>
          <w:p w14:paraId="126D6E65" w14:textId="77777777" w:rsidR="0028117D" w:rsidRDefault="00BC4A91">
            <w:pPr>
              <w:pStyle w:val="TableParagraph"/>
              <w:spacing w:before="0" w:line="288" w:lineRule="exact"/>
              <w:ind w:left="63" w:right="99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7-ми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192" w:type="dxa"/>
          </w:tcPr>
          <w:p w14:paraId="0B30DBFB" w14:textId="77777777" w:rsidR="0028117D" w:rsidRDefault="00BC4A91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2425" w:type="dxa"/>
          </w:tcPr>
          <w:p w14:paraId="6C73E401" w14:textId="77777777" w:rsidR="0028117D" w:rsidRDefault="00BC4A91">
            <w:pPr>
              <w:pStyle w:val="TableParagraph"/>
              <w:spacing w:before="151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88" w:type="dxa"/>
          </w:tcPr>
          <w:p w14:paraId="34FEE091" w14:textId="77777777" w:rsidR="0028117D" w:rsidRDefault="00BC4A91">
            <w:pPr>
              <w:pStyle w:val="TableParagraph"/>
              <w:spacing w:before="15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56CD2492" w14:textId="77777777">
        <w:trPr>
          <w:trHeight w:val="285"/>
        </w:trPr>
        <w:tc>
          <w:tcPr>
            <w:tcW w:w="4077" w:type="dxa"/>
          </w:tcPr>
          <w:p w14:paraId="7EC1CDA8" w14:textId="77777777" w:rsidR="0028117D" w:rsidRDefault="00BC4A91">
            <w:pPr>
              <w:pStyle w:val="TableParagraph"/>
              <w:spacing w:before="3"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192" w:type="dxa"/>
          </w:tcPr>
          <w:p w14:paraId="6BFBB212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2425" w:type="dxa"/>
          </w:tcPr>
          <w:p w14:paraId="31EB491D" w14:textId="77777777" w:rsidR="0028117D" w:rsidRDefault="00BC4A91">
            <w:pPr>
              <w:pStyle w:val="TableParagraph"/>
              <w:spacing w:before="3" w:line="263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88" w:type="dxa"/>
          </w:tcPr>
          <w:p w14:paraId="2A6098A8" w14:textId="77777777" w:rsidR="0028117D" w:rsidRDefault="00BC4A91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09E7314C" w14:textId="77777777">
        <w:trPr>
          <w:trHeight w:val="290"/>
        </w:trPr>
        <w:tc>
          <w:tcPr>
            <w:tcW w:w="4077" w:type="dxa"/>
          </w:tcPr>
          <w:p w14:paraId="1700D014" w14:textId="77777777" w:rsidR="0028117D" w:rsidRDefault="00BC4A91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2192" w:type="dxa"/>
          </w:tcPr>
          <w:p w14:paraId="153B5D58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425" w:type="dxa"/>
          </w:tcPr>
          <w:p w14:paraId="2178B6C9" w14:textId="77777777" w:rsidR="0028117D" w:rsidRDefault="00BC4A91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88" w:type="dxa"/>
          </w:tcPr>
          <w:p w14:paraId="2F09113E" w14:textId="77777777" w:rsidR="0028117D" w:rsidRDefault="00BC4A9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28117D" w14:paraId="30254839" w14:textId="77777777">
        <w:trPr>
          <w:trHeight w:val="574"/>
        </w:trPr>
        <w:tc>
          <w:tcPr>
            <w:tcW w:w="4077" w:type="dxa"/>
          </w:tcPr>
          <w:p w14:paraId="055AE5D0" w14:textId="77777777" w:rsidR="0028117D" w:rsidRDefault="00BC4A91">
            <w:pPr>
              <w:pStyle w:val="TableParagraph"/>
              <w:spacing w:before="3"/>
              <w:ind w:left="6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14:paraId="0B2F0EB1" w14:textId="77777777" w:rsidR="0028117D" w:rsidRDefault="00BC4A91">
            <w:pPr>
              <w:pStyle w:val="TableParagraph"/>
              <w:spacing w:before="12"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(логопед,</w:t>
            </w:r>
            <w:r>
              <w:rPr>
                <w:spacing w:val="-2"/>
                <w:sz w:val="24"/>
              </w:rPr>
              <w:t xml:space="preserve"> психолог)</w:t>
            </w:r>
          </w:p>
        </w:tc>
        <w:tc>
          <w:tcPr>
            <w:tcW w:w="2192" w:type="dxa"/>
          </w:tcPr>
          <w:p w14:paraId="275363A2" w14:textId="77777777" w:rsidR="0028117D" w:rsidRDefault="00BC4A91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2425" w:type="dxa"/>
          </w:tcPr>
          <w:p w14:paraId="452214B2" w14:textId="77777777" w:rsidR="0028117D" w:rsidRDefault="00BC4A91">
            <w:pPr>
              <w:pStyle w:val="TableParagraph"/>
              <w:spacing w:before="14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88" w:type="dxa"/>
          </w:tcPr>
          <w:p w14:paraId="4780B825" w14:textId="77777777" w:rsidR="0028117D" w:rsidRDefault="00BC4A91">
            <w:pPr>
              <w:pStyle w:val="TableParagraph"/>
              <w:spacing w:before="14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14:paraId="215071F3" w14:textId="77777777" w:rsidR="0028117D" w:rsidRDefault="00BC4A91">
      <w:pPr>
        <w:pStyle w:val="a5"/>
        <w:numPr>
          <w:ilvl w:val="1"/>
          <w:numId w:val="4"/>
        </w:numPr>
        <w:tabs>
          <w:tab w:val="left" w:pos="815"/>
        </w:tabs>
        <w:spacing w:before="73" w:line="304" w:lineRule="auto"/>
        <w:ind w:right="403" w:firstLine="0"/>
        <w:jc w:val="both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 детском саду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rPr>
          <w:sz w:val="24"/>
        </w:rPr>
        <w:t>инвазированные</w:t>
      </w:r>
      <w:proofErr w:type="spellEnd"/>
      <w:r>
        <w:rPr>
          <w:sz w:val="24"/>
        </w:rPr>
        <w:t xml:space="preserve"> регистрируются в журнале дег</w:t>
      </w:r>
      <w:r>
        <w:rPr>
          <w:sz w:val="24"/>
        </w:rPr>
        <w:t>ельминтизации.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26303672" w14:textId="77777777" w:rsidR="0028117D" w:rsidRDefault="00BC4A91">
      <w:pPr>
        <w:pStyle w:val="a5"/>
        <w:numPr>
          <w:ilvl w:val="1"/>
          <w:numId w:val="4"/>
        </w:numPr>
        <w:tabs>
          <w:tab w:val="left" w:pos="1051"/>
        </w:tabs>
        <w:spacing w:before="182" w:line="304" w:lineRule="auto"/>
        <w:ind w:right="403" w:firstLine="0"/>
        <w:jc w:val="both"/>
        <w:rPr>
          <w:sz w:val="24"/>
        </w:rPr>
      </w:pPr>
      <w:r>
        <w:rPr>
          <w:sz w:val="24"/>
        </w:rPr>
        <w:t>В случае возникновения групповых инфекционных и не</w:t>
      </w:r>
      <w:r>
        <w:rPr>
          <w:sz w:val="24"/>
        </w:rPr>
        <w:t>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</w:t>
      </w:r>
      <w:r>
        <w:rPr>
          <w:sz w:val="24"/>
        </w:rPr>
        <w:t>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 эпидемиологический надзор, и обеспечивает проведение санит</w:t>
      </w:r>
      <w:r>
        <w:rPr>
          <w:sz w:val="24"/>
        </w:rPr>
        <w:t>арно-противоэпидемических (профилактических) мероприятий.</w:t>
      </w:r>
    </w:p>
    <w:p w14:paraId="22A56B9D" w14:textId="77777777" w:rsidR="0028117D" w:rsidRDefault="0028117D">
      <w:pPr>
        <w:spacing w:line="304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3F1E225A" w14:textId="77777777" w:rsidR="0028117D" w:rsidRDefault="00BC4A91">
      <w:pPr>
        <w:pStyle w:val="a5"/>
        <w:numPr>
          <w:ilvl w:val="1"/>
          <w:numId w:val="4"/>
        </w:numPr>
        <w:tabs>
          <w:tab w:val="left" w:pos="983"/>
        </w:tabs>
        <w:spacing w:before="64" w:line="307" w:lineRule="auto"/>
        <w:ind w:right="410" w:firstLine="0"/>
        <w:jc w:val="both"/>
        <w:rPr>
          <w:sz w:val="24"/>
        </w:rPr>
      </w:pPr>
      <w:r>
        <w:rPr>
          <w:sz w:val="24"/>
        </w:rPr>
        <w:lastRenderedPageBreak/>
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</w:t>
      </w:r>
      <w:r>
        <w:rPr>
          <w:sz w:val="24"/>
        </w:rPr>
        <w:t>а и предоставить соответствующее медицинское заключение.</w:t>
      </w:r>
    </w:p>
    <w:p w14:paraId="0218B901" w14:textId="77777777" w:rsidR="0028117D" w:rsidRDefault="00BC4A91">
      <w:pPr>
        <w:pStyle w:val="a5"/>
        <w:numPr>
          <w:ilvl w:val="1"/>
          <w:numId w:val="4"/>
        </w:numPr>
        <w:tabs>
          <w:tab w:val="left" w:pos="951"/>
        </w:tabs>
        <w:spacing w:before="176" w:line="307" w:lineRule="auto"/>
        <w:ind w:right="414" w:firstLine="0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родители (</w:t>
      </w:r>
      <w:proofErr w:type="gramStart"/>
      <w:r>
        <w:rPr>
          <w:sz w:val="24"/>
        </w:rPr>
        <w:t>законные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представители</w:t>
      </w:r>
      <w:proofErr w:type="gramEnd"/>
      <w:r>
        <w:rPr>
          <w:sz w:val="24"/>
        </w:rPr>
        <w:t>)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 </w:t>
      </w:r>
      <w:r>
        <w:rPr>
          <w:sz w:val="24"/>
        </w:rPr>
        <w:t>сообщить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39"/>
          <w:sz w:val="24"/>
        </w:rPr>
        <w:t xml:space="preserve">  </w:t>
      </w:r>
      <w:r>
        <w:rPr>
          <w:sz w:val="24"/>
        </w:rPr>
        <w:t>дошкольное</w:t>
      </w:r>
      <w:r>
        <w:rPr>
          <w:spacing w:val="41"/>
          <w:sz w:val="24"/>
        </w:rPr>
        <w:t xml:space="preserve">  </w:t>
      </w:r>
      <w:r>
        <w:rPr>
          <w:sz w:val="24"/>
        </w:rPr>
        <w:t>образовательное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учреждение.</w:t>
      </w:r>
    </w:p>
    <w:p w14:paraId="097E1AD5" w14:textId="77777777" w:rsidR="0028117D" w:rsidRDefault="00BC4A91">
      <w:pPr>
        <w:pStyle w:val="a5"/>
        <w:numPr>
          <w:ilvl w:val="1"/>
          <w:numId w:val="4"/>
        </w:numPr>
        <w:tabs>
          <w:tab w:val="left" w:pos="1067"/>
        </w:tabs>
        <w:spacing w:line="307" w:lineRule="auto"/>
        <w:ind w:right="413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</w:t>
      </w:r>
      <w:r>
        <w:rPr>
          <w:sz w:val="24"/>
        </w:rPr>
        <w:t xml:space="preserve"> и надеваться).</w:t>
      </w:r>
    </w:p>
    <w:p w14:paraId="45D80B16" w14:textId="77777777" w:rsidR="0028117D" w:rsidRDefault="00BC4A91">
      <w:pPr>
        <w:pStyle w:val="a5"/>
        <w:numPr>
          <w:ilvl w:val="1"/>
          <w:numId w:val="4"/>
        </w:numPr>
        <w:tabs>
          <w:tab w:val="left" w:pos="979"/>
        </w:tabs>
        <w:spacing w:before="165" w:line="307" w:lineRule="auto"/>
        <w:ind w:right="402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 сменная одежда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 (сандалии,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колготы,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 бельё), расческа, спортивная форма (футболка, шорты и чешки).</w:t>
      </w:r>
    </w:p>
    <w:p w14:paraId="0C2E3430" w14:textId="77777777" w:rsidR="0028117D" w:rsidRDefault="00BC4A91">
      <w:pPr>
        <w:pStyle w:val="a5"/>
        <w:numPr>
          <w:ilvl w:val="1"/>
          <w:numId w:val="4"/>
        </w:numPr>
        <w:tabs>
          <w:tab w:val="left" w:pos="951"/>
        </w:tabs>
        <w:spacing w:before="177" w:line="302" w:lineRule="auto"/>
        <w:ind w:right="413" w:firstLine="0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ребенка были запасные сухие варежки и одежда.</w:t>
      </w:r>
      <w:r>
        <w:rPr>
          <w:spacing w:val="64"/>
          <w:sz w:val="24"/>
        </w:rPr>
        <w:t xml:space="preserve">   </w:t>
      </w:r>
      <w:r>
        <w:rPr>
          <w:sz w:val="24"/>
        </w:rPr>
        <w:t>В</w:t>
      </w:r>
      <w:r>
        <w:rPr>
          <w:spacing w:val="64"/>
          <w:sz w:val="24"/>
        </w:rPr>
        <w:t xml:space="preserve">   </w:t>
      </w:r>
      <w:r>
        <w:rPr>
          <w:sz w:val="24"/>
        </w:rPr>
        <w:t>летний</w:t>
      </w:r>
      <w:r>
        <w:rPr>
          <w:spacing w:val="66"/>
          <w:sz w:val="24"/>
        </w:rPr>
        <w:t xml:space="preserve">   </w:t>
      </w:r>
      <w:r>
        <w:rPr>
          <w:sz w:val="24"/>
        </w:rPr>
        <w:t>период</w:t>
      </w:r>
      <w:r>
        <w:rPr>
          <w:spacing w:val="65"/>
          <w:sz w:val="24"/>
        </w:rPr>
        <w:t xml:space="preserve">   </w:t>
      </w:r>
      <w:r>
        <w:rPr>
          <w:sz w:val="24"/>
        </w:rPr>
        <w:t>во</w:t>
      </w:r>
      <w:r>
        <w:rPr>
          <w:spacing w:val="66"/>
          <w:sz w:val="24"/>
        </w:rPr>
        <w:t xml:space="preserve">   </w:t>
      </w:r>
      <w:r>
        <w:rPr>
          <w:sz w:val="24"/>
        </w:rPr>
        <w:t>время</w:t>
      </w:r>
      <w:r>
        <w:rPr>
          <w:spacing w:val="66"/>
          <w:sz w:val="24"/>
        </w:rPr>
        <w:t xml:space="preserve">   </w:t>
      </w:r>
      <w:r>
        <w:rPr>
          <w:sz w:val="24"/>
        </w:rPr>
        <w:t>прогулки</w:t>
      </w:r>
      <w:r>
        <w:rPr>
          <w:spacing w:val="66"/>
          <w:sz w:val="24"/>
        </w:rPr>
        <w:t xml:space="preserve">   </w:t>
      </w:r>
      <w:r>
        <w:rPr>
          <w:sz w:val="24"/>
        </w:rPr>
        <w:t>обязателен</w:t>
      </w:r>
      <w:r>
        <w:rPr>
          <w:spacing w:val="64"/>
          <w:sz w:val="24"/>
        </w:rPr>
        <w:t xml:space="preserve">   </w:t>
      </w:r>
      <w:r>
        <w:rPr>
          <w:sz w:val="24"/>
        </w:rPr>
        <w:t>головной</w:t>
      </w:r>
      <w:r>
        <w:rPr>
          <w:spacing w:val="66"/>
          <w:sz w:val="24"/>
        </w:rPr>
        <w:t xml:space="preserve">   </w:t>
      </w:r>
      <w:r>
        <w:rPr>
          <w:spacing w:val="-2"/>
          <w:sz w:val="24"/>
        </w:rPr>
        <w:t>убор.</w:t>
      </w:r>
    </w:p>
    <w:p w14:paraId="6394BA86" w14:textId="77777777" w:rsidR="0028117D" w:rsidRDefault="00BC4A91">
      <w:pPr>
        <w:pStyle w:val="a5"/>
        <w:numPr>
          <w:ilvl w:val="1"/>
          <w:numId w:val="4"/>
        </w:numPr>
        <w:tabs>
          <w:tab w:val="left" w:pos="983"/>
        </w:tabs>
        <w:spacing w:before="5" w:line="304" w:lineRule="auto"/>
        <w:ind w:right="411" w:firstLine="0"/>
        <w:jc w:val="both"/>
        <w:rPr>
          <w:sz w:val="24"/>
        </w:rPr>
      </w:pPr>
      <w:r>
        <w:rPr>
          <w:sz w:val="24"/>
        </w:rPr>
        <w:t>Для избегания сл</w:t>
      </w:r>
      <w:r>
        <w:rPr>
          <w:sz w:val="24"/>
        </w:rPr>
        <w:t>учаев травматизма, родителям детей необходимо проверять содержимое карманов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приносить в детский сад острые, режущие, стеклянные предметы, а также мелкие предметы (бусинки, пуговицы и </w:t>
      </w:r>
      <w:r>
        <w:rPr>
          <w:sz w:val="24"/>
        </w:rPr>
        <w:t>т. п.), таблетки и другие лекарственные средства.</w:t>
      </w:r>
    </w:p>
    <w:p w14:paraId="5BC4A382" w14:textId="77777777" w:rsidR="0028117D" w:rsidRDefault="00BC4A91">
      <w:pPr>
        <w:pStyle w:val="a5"/>
        <w:numPr>
          <w:ilvl w:val="1"/>
          <w:numId w:val="4"/>
        </w:numPr>
        <w:tabs>
          <w:tab w:val="left" w:pos="939"/>
        </w:tabs>
        <w:spacing w:before="182" w:line="307" w:lineRule="auto"/>
        <w:ind w:right="407" w:firstLine="0"/>
        <w:jc w:val="both"/>
        <w:rPr>
          <w:sz w:val="24"/>
        </w:rPr>
      </w:pPr>
      <w:r>
        <w:rPr>
          <w:sz w:val="24"/>
        </w:rPr>
        <w:t xml:space="preserve"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</w:t>
      </w:r>
      <w:r>
        <w:rPr>
          <w:spacing w:val="-2"/>
          <w:sz w:val="24"/>
        </w:rPr>
        <w:t>заранее.</w:t>
      </w:r>
    </w:p>
    <w:p w14:paraId="21C1A398" w14:textId="77777777" w:rsidR="0028117D" w:rsidRDefault="00BC4A91">
      <w:pPr>
        <w:pStyle w:val="1"/>
        <w:numPr>
          <w:ilvl w:val="0"/>
          <w:numId w:val="4"/>
        </w:numPr>
        <w:tabs>
          <w:tab w:val="left" w:pos="4173"/>
        </w:tabs>
        <w:spacing w:before="200"/>
        <w:ind w:left="4173"/>
        <w:jc w:val="both"/>
      </w:pPr>
      <w:r>
        <w:t>Обеспечение</w:t>
      </w:r>
      <w:r>
        <w:rPr>
          <w:spacing w:val="-2"/>
        </w:rPr>
        <w:t xml:space="preserve"> безопасност</w:t>
      </w:r>
      <w:r>
        <w:rPr>
          <w:spacing w:val="-2"/>
        </w:rPr>
        <w:t>и</w:t>
      </w:r>
    </w:p>
    <w:p w14:paraId="1CADD13E" w14:textId="77777777" w:rsidR="0028117D" w:rsidRDefault="00BC4A91">
      <w:pPr>
        <w:pStyle w:val="a5"/>
        <w:numPr>
          <w:ilvl w:val="1"/>
          <w:numId w:val="4"/>
        </w:numPr>
        <w:tabs>
          <w:tab w:val="left" w:pos="935"/>
        </w:tabs>
        <w:spacing w:before="165" w:line="302" w:lineRule="auto"/>
        <w:ind w:right="412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 должны сообщать воспитателям групп об </w:t>
      </w:r>
      <w:proofErr w:type="gramStart"/>
      <w:r>
        <w:rPr>
          <w:sz w:val="24"/>
        </w:rPr>
        <w:t>изменении</w:t>
      </w:r>
      <w:r>
        <w:rPr>
          <w:spacing w:val="66"/>
          <w:w w:val="150"/>
          <w:sz w:val="24"/>
        </w:rPr>
        <w:t xml:space="preserve">  </w:t>
      </w:r>
      <w:r>
        <w:rPr>
          <w:sz w:val="24"/>
        </w:rPr>
        <w:t>номера</w:t>
      </w:r>
      <w:proofErr w:type="gramEnd"/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телефона,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фактического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адреса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проживания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места</w:t>
      </w:r>
      <w:r>
        <w:rPr>
          <w:spacing w:val="68"/>
          <w:w w:val="150"/>
          <w:sz w:val="24"/>
        </w:rPr>
        <w:t xml:space="preserve">  </w:t>
      </w:r>
      <w:r>
        <w:rPr>
          <w:spacing w:val="-2"/>
          <w:sz w:val="24"/>
        </w:rPr>
        <w:t>работы.</w:t>
      </w:r>
    </w:p>
    <w:p w14:paraId="5340F4E4" w14:textId="77777777" w:rsidR="0028117D" w:rsidRDefault="00BC4A91">
      <w:pPr>
        <w:pStyle w:val="a5"/>
        <w:numPr>
          <w:ilvl w:val="1"/>
          <w:numId w:val="4"/>
        </w:numPr>
        <w:tabs>
          <w:tab w:val="left" w:pos="831"/>
        </w:tabs>
        <w:spacing w:before="5" w:line="307" w:lineRule="auto"/>
        <w:ind w:right="410" w:firstLine="0"/>
        <w:jc w:val="both"/>
        <w:rPr>
          <w:sz w:val="24"/>
        </w:rPr>
      </w:pPr>
      <w:r>
        <w:rPr>
          <w:sz w:val="24"/>
        </w:rPr>
        <w:t>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</w:t>
      </w:r>
      <w:r>
        <w:rPr>
          <w:spacing w:val="55"/>
          <w:sz w:val="24"/>
        </w:rPr>
        <w:t xml:space="preserve">   </w:t>
      </w:r>
      <w:r>
        <w:rPr>
          <w:sz w:val="24"/>
        </w:rPr>
        <w:t>под</w:t>
      </w:r>
      <w:r>
        <w:rPr>
          <w:spacing w:val="55"/>
          <w:sz w:val="24"/>
        </w:rPr>
        <w:t xml:space="preserve">   </w:t>
      </w:r>
      <w:r>
        <w:rPr>
          <w:sz w:val="24"/>
        </w:rPr>
        <w:t>ответственность</w:t>
      </w:r>
      <w:r>
        <w:rPr>
          <w:spacing w:val="54"/>
          <w:sz w:val="24"/>
        </w:rPr>
        <w:t xml:space="preserve">   </w:t>
      </w:r>
      <w:r>
        <w:rPr>
          <w:sz w:val="24"/>
        </w:rPr>
        <w:t>родителей</w:t>
      </w:r>
      <w:proofErr w:type="gramStart"/>
      <w:r>
        <w:rPr>
          <w:spacing w:val="55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законных</w:t>
      </w:r>
      <w:r>
        <w:rPr>
          <w:spacing w:val="55"/>
          <w:sz w:val="24"/>
        </w:rPr>
        <w:t xml:space="preserve">  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обратно.</w:t>
      </w:r>
    </w:p>
    <w:p w14:paraId="7DFF9F99" w14:textId="77777777" w:rsidR="0028117D" w:rsidRDefault="00BC4A91">
      <w:pPr>
        <w:pStyle w:val="a5"/>
        <w:numPr>
          <w:ilvl w:val="1"/>
          <w:numId w:val="4"/>
        </w:numPr>
        <w:tabs>
          <w:tab w:val="left" w:pos="908"/>
        </w:tabs>
        <w:spacing w:line="307" w:lineRule="auto"/>
        <w:ind w:right="406" w:firstLine="0"/>
        <w:jc w:val="both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тел.</w:t>
      </w:r>
      <w:r>
        <w:rPr>
          <w:spacing w:val="23"/>
          <w:sz w:val="24"/>
        </w:rPr>
        <w:t xml:space="preserve"> </w:t>
      </w:r>
      <w:r>
        <w:rPr>
          <w:sz w:val="24"/>
        </w:rPr>
        <w:t>102.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ближа</w:t>
      </w:r>
      <w:r>
        <w:rPr>
          <w:sz w:val="24"/>
        </w:rPr>
        <w:t>йшим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родственникам.</w:t>
      </w:r>
    </w:p>
    <w:p w14:paraId="529AA971" w14:textId="77777777" w:rsidR="0028117D" w:rsidRDefault="00BC4A91">
      <w:pPr>
        <w:pStyle w:val="a5"/>
        <w:numPr>
          <w:ilvl w:val="1"/>
          <w:numId w:val="4"/>
        </w:numPr>
        <w:tabs>
          <w:tab w:val="left" w:pos="847"/>
        </w:tabs>
        <w:spacing w:line="304" w:lineRule="auto"/>
        <w:ind w:right="407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</w:t>
      </w:r>
      <w:r>
        <w:rPr>
          <w:sz w:val="24"/>
        </w:rPr>
        <w:t>в, воспитатель передает ребенка под ответственность доверенным лицам.</w:t>
      </w:r>
    </w:p>
    <w:p w14:paraId="12632D71" w14:textId="77777777" w:rsidR="0028117D" w:rsidRDefault="00BC4A91">
      <w:pPr>
        <w:pStyle w:val="a5"/>
        <w:numPr>
          <w:ilvl w:val="1"/>
          <w:numId w:val="4"/>
        </w:numPr>
        <w:tabs>
          <w:tab w:val="left" w:pos="923"/>
        </w:tabs>
        <w:spacing w:line="302" w:lineRule="auto"/>
        <w:ind w:right="412" w:firstLine="0"/>
        <w:jc w:val="both"/>
        <w:rPr>
          <w:sz w:val="24"/>
        </w:rPr>
      </w:pPr>
      <w:r>
        <w:rPr>
          <w:sz w:val="24"/>
        </w:rPr>
        <w:t xml:space="preserve">Во избежание несчастных случаев родителям (законным представителям) необходимо </w:t>
      </w:r>
      <w:proofErr w:type="gramStart"/>
      <w:r>
        <w:rPr>
          <w:sz w:val="24"/>
        </w:rPr>
        <w:t>проверять</w:t>
      </w:r>
      <w:r>
        <w:rPr>
          <w:spacing w:val="74"/>
          <w:sz w:val="24"/>
        </w:rPr>
        <w:t xml:space="preserve">  </w:t>
      </w:r>
      <w:r>
        <w:rPr>
          <w:sz w:val="24"/>
        </w:rPr>
        <w:t>содержимое</w:t>
      </w:r>
      <w:proofErr w:type="gramEnd"/>
      <w:r>
        <w:rPr>
          <w:spacing w:val="76"/>
          <w:sz w:val="24"/>
        </w:rPr>
        <w:t xml:space="preserve">  </w:t>
      </w:r>
      <w:r>
        <w:rPr>
          <w:sz w:val="24"/>
        </w:rPr>
        <w:t>карманов</w:t>
      </w:r>
      <w:r>
        <w:rPr>
          <w:spacing w:val="74"/>
          <w:sz w:val="24"/>
        </w:rPr>
        <w:t xml:space="preserve">  </w:t>
      </w:r>
      <w:r>
        <w:rPr>
          <w:sz w:val="24"/>
        </w:rPr>
        <w:t>в</w:t>
      </w:r>
      <w:r>
        <w:rPr>
          <w:spacing w:val="74"/>
          <w:sz w:val="24"/>
        </w:rPr>
        <w:t xml:space="preserve">  </w:t>
      </w:r>
      <w:r>
        <w:rPr>
          <w:sz w:val="24"/>
        </w:rPr>
        <w:t>одежде</w:t>
      </w:r>
      <w:r>
        <w:rPr>
          <w:spacing w:val="76"/>
          <w:sz w:val="24"/>
        </w:rPr>
        <w:t xml:space="preserve">  </w:t>
      </w:r>
      <w:r>
        <w:rPr>
          <w:sz w:val="24"/>
        </w:rPr>
        <w:t>детей</w:t>
      </w:r>
      <w:r>
        <w:rPr>
          <w:spacing w:val="75"/>
          <w:sz w:val="24"/>
        </w:rPr>
        <w:t xml:space="preserve">  </w:t>
      </w:r>
      <w:r>
        <w:rPr>
          <w:sz w:val="24"/>
        </w:rPr>
        <w:t>на</w:t>
      </w:r>
      <w:r>
        <w:rPr>
          <w:spacing w:val="75"/>
          <w:sz w:val="24"/>
        </w:rPr>
        <w:t xml:space="preserve">  </w:t>
      </w:r>
      <w:r>
        <w:rPr>
          <w:sz w:val="24"/>
        </w:rPr>
        <w:t>наличие</w:t>
      </w:r>
      <w:r>
        <w:rPr>
          <w:spacing w:val="76"/>
          <w:sz w:val="24"/>
        </w:rPr>
        <w:t xml:space="preserve">  </w:t>
      </w:r>
      <w:r>
        <w:rPr>
          <w:sz w:val="24"/>
        </w:rPr>
        <w:t>опасных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предметов.</w:t>
      </w:r>
    </w:p>
    <w:p w14:paraId="01D31648" w14:textId="77777777" w:rsidR="0028117D" w:rsidRDefault="00BC4A91">
      <w:pPr>
        <w:pStyle w:val="a5"/>
        <w:numPr>
          <w:ilvl w:val="1"/>
          <w:numId w:val="4"/>
        </w:numPr>
        <w:tabs>
          <w:tab w:val="left" w:pos="911"/>
        </w:tabs>
        <w:ind w:left="911" w:hanging="519"/>
        <w:jc w:val="both"/>
        <w:rPr>
          <w:sz w:val="24"/>
        </w:rPr>
      </w:pPr>
      <w:r>
        <w:rPr>
          <w:sz w:val="24"/>
        </w:rPr>
        <w:t>Не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серебряные</w:t>
      </w:r>
    </w:p>
    <w:p w14:paraId="1A0A6D8C" w14:textId="77777777" w:rsidR="0028117D" w:rsidRDefault="0028117D">
      <w:pPr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1D195FD7" w14:textId="77777777" w:rsidR="0028117D" w:rsidRDefault="00BC4A91">
      <w:pPr>
        <w:pStyle w:val="a3"/>
        <w:spacing w:before="64" w:line="307" w:lineRule="auto"/>
        <w:ind w:right="415"/>
        <w:jc w:val="left"/>
      </w:pPr>
      <w:r>
        <w:lastRenderedPageBreak/>
        <w:t>украшения,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дорогостоящие</w:t>
      </w:r>
      <w:r>
        <w:rPr>
          <w:spacing w:val="40"/>
        </w:rPr>
        <w:t xml:space="preserve"> </w:t>
      </w:r>
      <w:r>
        <w:t>игрушки,</w:t>
      </w:r>
      <w:r>
        <w:rPr>
          <w:spacing w:val="40"/>
        </w:rPr>
        <w:t xml:space="preserve"> </w:t>
      </w:r>
      <w:r>
        <w:t>мобильные</w:t>
      </w:r>
      <w:r>
        <w:rPr>
          <w:spacing w:val="40"/>
        </w:rPr>
        <w:t xml:space="preserve"> </w:t>
      </w:r>
      <w:r>
        <w:t>телефоны,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игрушки, имитирующие оружие.</w:t>
      </w:r>
    </w:p>
    <w:p w14:paraId="717E8CA0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line="273" w:lineRule="exact"/>
        <w:ind w:left="812" w:hanging="420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обеспечивается следующим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комплексо</w:t>
      </w:r>
      <w:r>
        <w:rPr>
          <w:sz w:val="24"/>
          <w:u w:val="single"/>
        </w:rPr>
        <w:t>м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систем:</w:t>
      </w:r>
    </w:p>
    <w:p w14:paraId="1EE5C7F2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 w:line="307" w:lineRule="auto"/>
        <w:ind w:right="412"/>
        <w:jc w:val="left"/>
        <w:rPr>
          <w:sz w:val="24"/>
        </w:rPr>
      </w:pPr>
      <w:r>
        <w:rPr>
          <w:sz w:val="24"/>
        </w:rPr>
        <w:t>автоматическая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40"/>
          <w:sz w:val="24"/>
        </w:rPr>
        <w:t xml:space="preserve"> </w:t>
      </w:r>
      <w:r>
        <w:rPr>
          <w:sz w:val="24"/>
        </w:rPr>
        <w:t>сигнализация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пульт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голосовым оповещением в случае возникновения пожара;</w:t>
      </w:r>
    </w:p>
    <w:p w14:paraId="70343F17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5"/>
        <w:jc w:val="left"/>
        <w:rPr>
          <w:sz w:val="24"/>
        </w:rPr>
      </w:pPr>
      <w:r>
        <w:rPr>
          <w:sz w:val="24"/>
        </w:rPr>
        <w:t>кнопка</w:t>
      </w:r>
      <w:r>
        <w:rPr>
          <w:spacing w:val="80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80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пульт</w:t>
      </w:r>
      <w:r>
        <w:rPr>
          <w:spacing w:val="80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реагирования.</w:t>
      </w:r>
    </w:p>
    <w:p w14:paraId="1F654DB1" w14:textId="77777777" w:rsidR="0028117D" w:rsidRDefault="00BC4A91">
      <w:pPr>
        <w:pStyle w:val="a5"/>
        <w:numPr>
          <w:ilvl w:val="1"/>
          <w:numId w:val="4"/>
        </w:numPr>
        <w:tabs>
          <w:tab w:val="left" w:pos="823"/>
        </w:tabs>
        <w:spacing w:line="307" w:lineRule="auto"/>
        <w:ind w:right="413" w:firstLine="0"/>
        <w:rPr>
          <w:sz w:val="24"/>
        </w:rPr>
      </w:pPr>
      <w:r>
        <w:rPr>
          <w:sz w:val="24"/>
        </w:rPr>
        <w:t>В дневное время пропуск в ДОУ осуществляется в соответствии с Положением о пропускном и внутриобъектовом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режиме, в ночное время за безопасность отвечает сторож (вахтёр).</w:t>
      </w:r>
    </w:p>
    <w:p w14:paraId="0C624E5B" w14:textId="77777777" w:rsidR="0028117D" w:rsidRDefault="00BC4A91">
      <w:pPr>
        <w:pStyle w:val="a5"/>
        <w:numPr>
          <w:ilvl w:val="1"/>
          <w:numId w:val="4"/>
        </w:numPr>
        <w:tabs>
          <w:tab w:val="left" w:pos="879"/>
        </w:tabs>
        <w:spacing w:before="165" w:line="307" w:lineRule="auto"/>
        <w:ind w:right="418" w:firstLine="0"/>
        <w:rPr>
          <w:sz w:val="24"/>
        </w:rPr>
      </w:pPr>
      <w:r>
        <w:rPr>
          <w:sz w:val="24"/>
        </w:rPr>
        <w:t>Посторонним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</w:t>
      </w:r>
      <w:r>
        <w:rPr>
          <w:sz w:val="24"/>
        </w:rPr>
        <w:t>вательного учреждения без разрешения администрации.</w:t>
      </w:r>
    </w:p>
    <w:p w14:paraId="32649E60" w14:textId="77777777" w:rsidR="0028117D" w:rsidRDefault="00BC4A91">
      <w:pPr>
        <w:pStyle w:val="a5"/>
        <w:numPr>
          <w:ilvl w:val="1"/>
          <w:numId w:val="4"/>
        </w:numPr>
        <w:tabs>
          <w:tab w:val="left" w:pos="983"/>
        </w:tabs>
        <w:spacing w:before="178" w:line="307" w:lineRule="auto"/>
        <w:ind w:right="411" w:firstLine="0"/>
        <w:jc w:val="both"/>
        <w:rPr>
          <w:sz w:val="24"/>
        </w:rPr>
      </w:pPr>
      <w:r>
        <w:rPr>
          <w:sz w:val="24"/>
        </w:rPr>
        <w:t>Запрещается въезд на территорию дошкольного образовательного учреждения на личном автотранспорте или такси.</w:t>
      </w:r>
    </w:p>
    <w:p w14:paraId="591C8DE2" w14:textId="77777777" w:rsidR="0028117D" w:rsidRDefault="00BC4A91">
      <w:pPr>
        <w:pStyle w:val="a5"/>
        <w:numPr>
          <w:ilvl w:val="1"/>
          <w:numId w:val="4"/>
        </w:numPr>
        <w:tabs>
          <w:tab w:val="left" w:pos="951"/>
        </w:tabs>
        <w:spacing w:before="174" w:line="307" w:lineRule="auto"/>
        <w:ind w:right="410" w:firstLine="0"/>
        <w:jc w:val="both"/>
        <w:rPr>
          <w:sz w:val="24"/>
        </w:rPr>
      </w:pPr>
      <w:r>
        <w:rPr>
          <w:sz w:val="24"/>
        </w:rPr>
        <w:t xml:space="preserve">При парковке личного автотранспорта необходимо оставлять свободным подъезд к воротам для въезда </w:t>
      </w:r>
      <w:r>
        <w:rPr>
          <w:sz w:val="24"/>
        </w:rPr>
        <w:t xml:space="preserve">и выезда служебного транспорта на территорию дошкольного образовательного </w:t>
      </w:r>
      <w:r>
        <w:rPr>
          <w:spacing w:val="-2"/>
          <w:sz w:val="24"/>
        </w:rPr>
        <w:t>учреждения.</w:t>
      </w:r>
    </w:p>
    <w:p w14:paraId="377BFC1B" w14:textId="77777777" w:rsidR="0028117D" w:rsidRDefault="00BC4A91">
      <w:pPr>
        <w:pStyle w:val="a5"/>
        <w:numPr>
          <w:ilvl w:val="1"/>
          <w:numId w:val="4"/>
        </w:numPr>
        <w:tabs>
          <w:tab w:val="left" w:pos="947"/>
        </w:tabs>
        <w:spacing w:line="302" w:lineRule="auto"/>
        <w:ind w:right="422" w:firstLine="0"/>
        <w:jc w:val="both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14:paraId="2A836BF4" w14:textId="77777777" w:rsidR="0028117D" w:rsidRDefault="00BC4A91">
      <w:pPr>
        <w:pStyle w:val="a5"/>
        <w:numPr>
          <w:ilvl w:val="1"/>
          <w:numId w:val="4"/>
        </w:numPr>
        <w:tabs>
          <w:tab w:val="left" w:pos="995"/>
        </w:tabs>
        <w:spacing w:before="181" w:line="307" w:lineRule="auto"/>
        <w:ind w:right="407" w:firstLine="0"/>
        <w:jc w:val="both"/>
        <w:rPr>
          <w:sz w:val="24"/>
        </w:rPr>
      </w:pPr>
      <w:r>
        <w:rPr>
          <w:sz w:val="24"/>
        </w:rPr>
        <w:t>При возникновении пожара воспитанн</w:t>
      </w:r>
      <w:r>
        <w:rPr>
          <w:sz w:val="24"/>
        </w:rPr>
        <w:t>ики незамедлительно эвакуируются из помещения (согласно плану эвакуации) в безопасное место.</w:t>
      </w:r>
    </w:p>
    <w:p w14:paraId="0ED148CF" w14:textId="77777777" w:rsidR="0028117D" w:rsidRDefault="00BC4A91">
      <w:pPr>
        <w:pStyle w:val="a5"/>
        <w:numPr>
          <w:ilvl w:val="1"/>
          <w:numId w:val="4"/>
        </w:numPr>
        <w:tabs>
          <w:tab w:val="left" w:pos="955"/>
        </w:tabs>
        <w:spacing w:before="177" w:line="304" w:lineRule="auto"/>
        <w:ind w:right="410" w:firstLine="0"/>
        <w:jc w:val="both"/>
        <w:rPr>
          <w:sz w:val="24"/>
        </w:rPr>
      </w:pPr>
      <w:r>
        <w:rPr>
          <w:sz w:val="24"/>
        </w:rPr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</w:t>
      </w:r>
      <w:r>
        <w:rPr>
          <w:sz w:val="24"/>
        </w:rPr>
        <w:t>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иному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лицу),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представителям).</w:t>
      </w:r>
    </w:p>
    <w:p w14:paraId="0DE2E686" w14:textId="77777777" w:rsidR="0028117D" w:rsidRDefault="00BC4A91">
      <w:pPr>
        <w:pStyle w:val="a5"/>
        <w:numPr>
          <w:ilvl w:val="1"/>
          <w:numId w:val="4"/>
        </w:numPr>
        <w:tabs>
          <w:tab w:val="left" w:pos="995"/>
        </w:tabs>
        <w:spacing w:before="1" w:line="307" w:lineRule="auto"/>
        <w:ind w:right="406" w:firstLine="0"/>
        <w:jc w:val="both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 хозяйственной работе дошкольного образовательного учреждения.</w:t>
      </w:r>
    </w:p>
    <w:p w14:paraId="54B2546E" w14:textId="77777777" w:rsidR="0028117D" w:rsidRDefault="00BC4A91">
      <w:pPr>
        <w:pStyle w:val="a5"/>
        <w:numPr>
          <w:ilvl w:val="1"/>
          <w:numId w:val="4"/>
        </w:numPr>
        <w:tabs>
          <w:tab w:val="left" w:pos="979"/>
        </w:tabs>
        <w:spacing w:before="176" w:line="304" w:lineRule="auto"/>
        <w:ind w:right="406" w:firstLine="0"/>
        <w:jc w:val="both"/>
        <w:rPr>
          <w:sz w:val="24"/>
        </w:rPr>
      </w:pPr>
      <w:r>
        <w:rPr>
          <w:sz w:val="24"/>
        </w:rPr>
        <w:t>В случае появления неисп</w:t>
      </w:r>
      <w:r>
        <w:rPr>
          <w:sz w:val="24"/>
        </w:rPr>
        <w:t>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 хозяйственной работе д</w:t>
      </w:r>
      <w:r>
        <w:rPr>
          <w:sz w:val="24"/>
        </w:rPr>
        <w:t>етского сада.</w:t>
      </w:r>
    </w:p>
    <w:p w14:paraId="585DF12D" w14:textId="77777777" w:rsidR="0028117D" w:rsidRDefault="00BC4A91">
      <w:pPr>
        <w:pStyle w:val="a5"/>
        <w:numPr>
          <w:ilvl w:val="1"/>
          <w:numId w:val="4"/>
        </w:numPr>
        <w:tabs>
          <w:tab w:val="left" w:pos="979"/>
        </w:tabs>
        <w:spacing w:before="182" w:line="304" w:lineRule="auto"/>
        <w:ind w:right="413" w:firstLine="0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14:paraId="26FA36CC" w14:textId="77777777" w:rsidR="0028117D" w:rsidRDefault="0028117D">
      <w:pPr>
        <w:spacing w:line="304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6814F5B7" w14:textId="77777777" w:rsidR="0028117D" w:rsidRDefault="00BC4A91">
      <w:pPr>
        <w:pStyle w:val="a5"/>
        <w:numPr>
          <w:ilvl w:val="1"/>
          <w:numId w:val="4"/>
        </w:numPr>
        <w:tabs>
          <w:tab w:val="left" w:pos="991"/>
        </w:tabs>
        <w:spacing w:before="64" w:line="307" w:lineRule="auto"/>
        <w:ind w:right="406" w:firstLine="0"/>
        <w:jc w:val="both"/>
        <w:rPr>
          <w:sz w:val="24"/>
        </w:rPr>
      </w:pPr>
      <w:r>
        <w:rPr>
          <w:sz w:val="24"/>
        </w:rPr>
        <w:lastRenderedPageBreak/>
        <w:t>По оконча</w:t>
      </w:r>
      <w:r>
        <w:rPr>
          <w:sz w:val="24"/>
        </w:rPr>
        <w:t>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14:paraId="072363DF" w14:textId="77777777" w:rsidR="0028117D" w:rsidRDefault="00BC4A91">
      <w:pPr>
        <w:pStyle w:val="1"/>
        <w:numPr>
          <w:ilvl w:val="0"/>
          <w:numId w:val="4"/>
        </w:numPr>
        <w:tabs>
          <w:tab w:val="left" w:pos="4401"/>
        </w:tabs>
        <w:spacing w:before="104" w:line="274" w:lineRule="exact"/>
        <w:ind w:left="4401"/>
        <w:jc w:val="left"/>
      </w:pP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14:paraId="73BB152F" w14:textId="77777777" w:rsidR="0028117D" w:rsidRDefault="00BC4A91">
      <w:pPr>
        <w:pStyle w:val="a5"/>
        <w:numPr>
          <w:ilvl w:val="1"/>
          <w:numId w:val="4"/>
        </w:numPr>
        <w:tabs>
          <w:tab w:val="left" w:pos="991"/>
        </w:tabs>
        <w:ind w:right="406" w:firstLine="0"/>
        <w:jc w:val="both"/>
        <w:rPr>
          <w:sz w:val="24"/>
        </w:rPr>
      </w:pPr>
      <w:r>
        <w:rPr>
          <w:sz w:val="24"/>
        </w:rPr>
        <w:t xml:space="preserve">Дошкольное образовательное учреждение реализует право детей </w:t>
      </w:r>
      <w:r>
        <w:rPr>
          <w:sz w:val="24"/>
        </w:rPr>
        <w:t>на образование, гарантированное государством.</w:t>
      </w:r>
    </w:p>
    <w:p w14:paraId="6B28AE99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before="275"/>
        <w:ind w:left="812" w:hanging="420"/>
        <w:jc w:val="both"/>
        <w:rPr>
          <w:sz w:val="24"/>
        </w:rPr>
      </w:pPr>
      <w:r>
        <w:rPr>
          <w:sz w:val="24"/>
          <w:u w:val="single"/>
        </w:rPr>
        <w:t>Дети,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посещающие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14:paraId="12BF0D9C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 w:line="304" w:lineRule="auto"/>
        <w:ind w:right="402"/>
        <w:rPr>
          <w:sz w:val="24"/>
        </w:rPr>
      </w:pPr>
      <w:r>
        <w:rPr>
          <w:sz w:val="24"/>
        </w:rPr>
        <w:t xml:space="preserve"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</w:t>
      </w:r>
      <w:r>
        <w:rPr>
          <w:sz w:val="24"/>
        </w:rPr>
        <w:t>нарушений развития и социальную адаптацию воспитанников, в том числе воспитанников с ограниченными возможностями здоровья;</w:t>
      </w:r>
    </w:p>
    <w:p w14:paraId="4679CE0C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09"/>
        <w:rPr>
          <w:sz w:val="24"/>
        </w:rPr>
      </w:pPr>
      <w:r>
        <w:rPr>
          <w:sz w:val="24"/>
        </w:rPr>
        <w:t xml:space="preserve">на уважение человеческого достоинства, защиту от всех форм физического и психического насилия, от оскорбления личности, охрану жизни </w:t>
      </w:r>
      <w:r>
        <w:rPr>
          <w:sz w:val="24"/>
        </w:rPr>
        <w:t>и здоровья;</w:t>
      </w:r>
    </w:p>
    <w:p w14:paraId="49E27AED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0"/>
        <w:rPr>
          <w:sz w:val="24"/>
        </w:rPr>
      </w:pPr>
      <w:r>
        <w:rPr>
          <w:sz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14:paraId="1092A467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11"/>
        <w:rPr>
          <w:sz w:val="24"/>
        </w:rPr>
      </w:pPr>
      <w:r>
        <w:rPr>
          <w:sz w:val="24"/>
        </w:rPr>
        <w:t>на своевременное пр</w:t>
      </w:r>
      <w:r>
        <w:rPr>
          <w:sz w:val="24"/>
        </w:rPr>
        <w:t>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14:paraId="64B9AFC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6"/>
        <w:rPr>
          <w:sz w:val="24"/>
        </w:rPr>
      </w:pPr>
      <w:r>
        <w:rPr>
          <w:sz w:val="24"/>
        </w:rPr>
        <w:t>на получение психолого-педагогической,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соответствии с </w:t>
      </w:r>
      <w:r>
        <w:rPr>
          <w:sz w:val="24"/>
        </w:rPr>
        <w:t>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14:paraId="42992D2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случае необходимости и с согласия родителей (законных представителей) воспитанников, и на основании рекомендаций </w:t>
      </w:r>
      <w:r>
        <w:rPr>
          <w:sz w:val="24"/>
        </w:rPr>
        <w:t>психолого-медико-педагогической комиссии, обучение по адаптированной образовательной программе дошкольного образования;</w:t>
      </w:r>
    </w:p>
    <w:p w14:paraId="0965EC11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7" w:lineRule="auto"/>
        <w:ind w:right="406"/>
        <w:rPr>
          <w:sz w:val="24"/>
        </w:rPr>
      </w:pPr>
      <w:r>
        <w:rPr>
          <w:sz w:val="24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14:paraId="261DF2D0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4" w:lineRule="auto"/>
        <w:ind w:right="410"/>
        <w:rPr>
          <w:sz w:val="24"/>
        </w:rPr>
      </w:pPr>
      <w:r>
        <w:rPr>
          <w:sz w:val="24"/>
        </w:rPr>
        <w:t>на раз</w:t>
      </w:r>
      <w:r>
        <w:rPr>
          <w:sz w:val="24"/>
        </w:rPr>
        <w:t>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14:paraId="65F8D699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64D9EE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14:paraId="3AD5A5F0" w14:textId="77777777" w:rsidR="0028117D" w:rsidRDefault="00BC4A91">
      <w:pPr>
        <w:pStyle w:val="1"/>
        <w:numPr>
          <w:ilvl w:val="0"/>
          <w:numId w:val="4"/>
        </w:numPr>
        <w:tabs>
          <w:tab w:val="left" w:pos="3269"/>
        </w:tabs>
        <w:spacing w:before="100"/>
        <w:ind w:left="3269"/>
        <w:jc w:val="both"/>
      </w:pPr>
      <w:r>
        <w:t>Поощрение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5"/>
        </w:rPr>
        <w:t xml:space="preserve"> </w:t>
      </w:r>
      <w:r>
        <w:rPr>
          <w:spacing w:val="-2"/>
        </w:rPr>
        <w:t>воздействие</w:t>
      </w:r>
    </w:p>
    <w:p w14:paraId="314BAD7F" w14:textId="77777777" w:rsidR="0028117D" w:rsidRDefault="00BC4A91">
      <w:pPr>
        <w:pStyle w:val="a5"/>
        <w:numPr>
          <w:ilvl w:val="1"/>
          <w:numId w:val="4"/>
        </w:numPr>
        <w:tabs>
          <w:tab w:val="left" w:pos="1063"/>
        </w:tabs>
        <w:spacing w:before="164"/>
        <w:ind w:left="1063" w:hanging="671"/>
        <w:jc w:val="both"/>
        <w:rPr>
          <w:sz w:val="24"/>
        </w:rPr>
      </w:pPr>
      <w:proofErr w:type="gramStart"/>
      <w:r>
        <w:rPr>
          <w:sz w:val="24"/>
        </w:rPr>
        <w:t>Меры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дисциплинарного</w:t>
      </w:r>
      <w:proofErr w:type="gramEnd"/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взыскания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к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воспитанникам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ДОУ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не</w:t>
      </w:r>
      <w:r>
        <w:rPr>
          <w:spacing w:val="65"/>
          <w:w w:val="150"/>
          <w:sz w:val="24"/>
        </w:rPr>
        <w:t xml:space="preserve">  </w:t>
      </w:r>
      <w:r>
        <w:rPr>
          <w:spacing w:val="-2"/>
          <w:sz w:val="24"/>
        </w:rPr>
        <w:t>применяются.</w:t>
      </w:r>
    </w:p>
    <w:p w14:paraId="3F4BBBA7" w14:textId="77777777" w:rsidR="0028117D" w:rsidRDefault="00BC4A91">
      <w:pPr>
        <w:pStyle w:val="a5"/>
        <w:numPr>
          <w:ilvl w:val="1"/>
          <w:numId w:val="4"/>
        </w:numPr>
        <w:tabs>
          <w:tab w:val="left" w:pos="831"/>
        </w:tabs>
        <w:spacing w:before="72" w:line="307" w:lineRule="auto"/>
        <w:ind w:right="416" w:firstLine="0"/>
        <w:jc w:val="both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14:paraId="576AB954" w14:textId="77777777" w:rsidR="0028117D" w:rsidRDefault="00BC4A91">
      <w:pPr>
        <w:pStyle w:val="a5"/>
        <w:numPr>
          <w:ilvl w:val="1"/>
          <w:numId w:val="4"/>
        </w:numPr>
        <w:tabs>
          <w:tab w:val="left" w:pos="839"/>
        </w:tabs>
        <w:spacing w:before="178" w:line="307" w:lineRule="auto"/>
        <w:ind w:right="407" w:firstLine="0"/>
        <w:jc w:val="both"/>
        <w:rPr>
          <w:sz w:val="24"/>
        </w:rPr>
      </w:pPr>
      <w:r>
        <w:rPr>
          <w:sz w:val="24"/>
        </w:rPr>
        <w:t>Дисциплина в детском саду поддерживается на основе уважения человеческого достоинства всех участников образовательных отношений</w:t>
      </w:r>
      <w:r>
        <w:rPr>
          <w:sz w:val="24"/>
        </w:rPr>
        <w:t>.</w:t>
      </w:r>
    </w:p>
    <w:p w14:paraId="3454A62E" w14:textId="77777777" w:rsidR="0028117D" w:rsidRDefault="0028117D">
      <w:pPr>
        <w:spacing w:line="307" w:lineRule="auto"/>
        <w:jc w:val="both"/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2E78044F" w14:textId="77777777" w:rsidR="0028117D" w:rsidRDefault="00BC4A91">
      <w:pPr>
        <w:pStyle w:val="a5"/>
        <w:numPr>
          <w:ilvl w:val="1"/>
          <w:numId w:val="4"/>
        </w:numPr>
        <w:tabs>
          <w:tab w:val="left" w:pos="919"/>
        </w:tabs>
        <w:spacing w:before="64" w:line="307" w:lineRule="auto"/>
        <w:ind w:right="414" w:firstLine="0"/>
        <w:jc w:val="both"/>
        <w:rPr>
          <w:sz w:val="24"/>
        </w:rPr>
      </w:pPr>
      <w:r>
        <w:rPr>
          <w:sz w:val="24"/>
        </w:rPr>
        <w:lastRenderedPageBreak/>
        <w:t>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4D4A1D1F" w14:textId="77777777" w:rsidR="0028117D" w:rsidRDefault="00BC4A91">
      <w:pPr>
        <w:pStyle w:val="1"/>
        <w:numPr>
          <w:ilvl w:val="0"/>
          <w:numId w:val="4"/>
        </w:numPr>
        <w:tabs>
          <w:tab w:val="left" w:pos="3153"/>
        </w:tabs>
        <w:spacing w:before="104" w:line="274" w:lineRule="exact"/>
        <w:ind w:left="3153"/>
        <w:jc w:val="both"/>
      </w:pPr>
      <w:r>
        <w:t>Защита</w:t>
      </w:r>
      <w:r>
        <w:rPr>
          <w:spacing w:val="-6"/>
        </w:rPr>
        <w:t xml:space="preserve"> </w:t>
      </w:r>
      <w:r>
        <w:t>несоверш</w:t>
      </w:r>
      <w:r>
        <w:t>еннолетних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14:paraId="2F4C009C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line="274" w:lineRule="exact"/>
        <w:ind w:left="812" w:hanging="42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1C02C0E" w14:textId="77777777" w:rsidR="0028117D" w:rsidRDefault="0028117D">
      <w:pPr>
        <w:pStyle w:val="a3"/>
        <w:spacing w:before="3"/>
        <w:ind w:left="0"/>
        <w:jc w:val="left"/>
      </w:pPr>
    </w:p>
    <w:p w14:paraId="1466BE39" w14:textId="77777777" w:rsidR="0028117D" w:rsidRDefault="00BC4A91">
      <w:pPr>
        <w:pStyle w:val="a5"/>
        <w:numPr>
          <w:ilvl w:val="1"/>
          <w:numId w:val="4"/>
        </w:numPr>
        <w:tabs>
          <w:tab w:val="left" w:pos="777"/>
        </w:tabs>
        <w:spacing w:before="1"/>
        <w:ind w:right="594" w:firstLine="0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целях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воспитанников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u w:val="single"/>
        </w:rPr>
        <w:t>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(законные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представители)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самостоятельно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или</w:t>
      </w:r>
      <w:r>
        <w:t xml:space="preserve"> </w:t>
      </w:r>
      <w:r>
        <w:rPr>
          <w:u w:val="single"/>
        </w:rPr>
        <w:t>через своих представителей вправе:</w:t>
      </w:r>
    </w:p>
    <w:p w14:paraId="449C5FD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1" w:line="307" w:lineRule="auto"/>
        <w:ind w:right="415"/>
        <w:jc w:val="left"/>
        <w:rPr>
          <w:sz w:val="24"/>
        </w:rPr>
      </w:pPr>
      <w:r>
        <w:rPr>
          <w:sz w:val="24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14:paraId="3E15410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line="302" w:lineRule="auto"/>
        <w:ind w:right="410"/>
        <w:jc w:val="left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</w:t>
      </w:r>
      <w:r>
        <w:rPr>
          <w:sz w:val="24"/>
        </w:rPr>
        <w:t>е способы защиты своих прав и законных интересов.</w:t>
      </w:r>
    </w:p>
    <w:p w14:paraId="506C6A6E" w14:textId="77777777" w:rsidR="0028117D" w:rsidRDefault="00BC4A91">
      <w:pPr>
        <w:pStyle w:val="a5"/>
        <w:numPr>
          <w:ilvl w:val="1"/>
          <w:numId w:val="4"/>
        </w:numPr>
        <w:tabs>
          <w:tab w:val="left" w:pos="923"/>
        </w:tabs>
        <w:spacing w:before="2" w:line="304" w:lineRule="auto"/>
        <w:ind w:right="407" w:firstLine="0"/>
        <w:jc w:val="both"/>
        <w:rPr>
          <w:sz w:val="24"/>
        </w:rPr>
      </w:pPr>
      <w:r>
        <w:rPr>
          <w:sz w:val="24"/>
        </w:rPr>
        <w:t xml:space="preserve"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</w:t>
      </w:r>
      <w:r>
        <w:rPr>
          <w:sz w:val="24"/>
        </w:rPr>
        <w:t xml:space="preserve">правовыми актами субъектов Российской </w:t>
      </w:r>
      <w:r>
        <w:rPr>
          <w:spacing w:val="-2"/>
          <w:sz w:val="24"/>
        </w:rPr>
        <w:t>Федерации.</w:t>
      </w:r>
    </w:p>
    <w:p w14:paraId="6A3BE356" w14:textId="77777777" w:rsidR="0028117D" w:rsidRDefault="00BC4A91">
      <w:pPr>
        <w:pStyle w:val="a3"/>
        <w:spacing w:before="183" w:line="304" w:lineRule="auto"/>
        <w:ind w:right="415"/>
      </w:pPr>
      <w:r>
        <w:t>Право на получение компенсации имеет один из родителей (законных представителей), внесших родительскую</w:t>
      </w:r>
      <w:r>
        <w:rPr>
          <w:spacing w:val="35"/>
        </w:rPr>
        <w:t xml:space="preserve"> </w:t>
      </w:r>
      <w:r>
        <w:t>плату</w:t>
      </w:r>
      <w:r>
        <w:rPr>
          <w:spacing w:val="33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присмотр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уход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дошкольное</w:t>
      </w:r>
      <w:r>
        <w:rPr>
          <w:spacing w:val="38"/>
        </w:rPr>
        <w:t xml:space="preserve"> </w:t>
      </w:r>
      <w:r>
        <w:t>образовательное</w:t>
      </w:r>
      <w:r>
        <w:rPr>
          <w:spacing w:val="42"/>
        </w:rPr>
        <w:t xml:space="preserve"> </w:t>
      </w:r>
      <w:r>
        <w:rPr>
          <w:spacing w:val="-2"/>
        </w:rPr>
        <w:t>учреждение.</w:t>
      </w:r>
    </w:p>
    <w:p w14:paraId="168D513B" w14:textId="77777777" w:rsidR="0028117D" w:rsidRDefault="00BC4A91">
      <w:pPr>
        <w:pStyle w:val="a5"/>
        <w:numPr>
          <w:ilvl w:val="1"/>
          <w:numId w:val="4"/>
        </w:numPr>
        <w:tabs>
          <w:tab w:val="left" w:pos="939"/>
        </w:tabs>
        <w:spacing w:before="3" w:line="304" w:lineRule="auto"/>
        <w:ind w:right="411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</w:t>
      </w:r>
      <w:r>
        <w:rPr>
          <w:sz w:val="24"/>
        </w:rPr>
        <w:t xml:space="preserve">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</w:t>
      </w:r>
      <w:r>
        <w:rPr>
          <w:spacing w:val="-4"/>
          <w:sz w:val="24"/>
        </w:rPr>
        <w:t>ДОУ.</w:t>
      </w:r>
    </w:p>
    <w:p w14:paraId="467208FE" w14:textId="77777777" w:rsidR="0028117D" w:rsidRDefault="00BC4A91">
      <w:pPr>
        <w:pStyle w:val="a5"/>
        <w:numPr>
          <w:ilvl w:val="1"/>
          <w:numId w:val="4"/>
        </w:numPr>
        <w:tabs>
          <w:tab w:val="left" w:pos="883"/>
        </w:tabs>
        <w:spacing w:before="1" w:line="304" w:lineRule="auto"/>
        <w:ind w:right="406" w:firstLine="0"/>
        <w:jc w:val="both"/>
        <w:rPr>
          <w:sz w:val="24"/>
        </w:rPr>
      </w:pPr>
      <w:r>
        <w:rPr>
          <w:sz w:val="24"/>
        </w:rPr>
        <w:t xml:space="preserve">Несовершеннолетним воспитанникам, испытывающим трудности в освоении Программы, </w:t>
      </w:r>
      <w:r>
        <w:rPr>
          <w:sz w:val="24"/>
        </w:rPr>
        <w:t xml:space="preserve">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</w:t>
      </w:r>
      <w:r>
        <w:rPr>
          <w:spacing w:val="-2"/>
          <w:sz w:val="24"/>
        </w:rPr>
        <w:t>представителей).</w:t>
      </w:r>
    </w:p>
    <w:p w14:paraId="1FCFD9D5" w14:textId="77777777" w:rsidR="0028117D" w:rsidRDefault="00BC4A91">
      <w:pPr>
        <w:pStyle w:val="a5"/>
        <w:numPr>
          <w:ilvl w:val="1"/>
          <w:numId w:val="4"/>
        </w:numPr>
        <w:tabs>
          <w:tab w:val="left" w:pos="1283"/>
        </w:tabs>
        <w:spacing w:before="3" w:line="304" w:lineRule="auto"/>
        <w:ind w:right="402" w:firstLine="0"/>
        <w:jc w:val="both"/>
        <w:rPr>
          <w:sz w:val="24"/>
        </w:rPr>
      </w:pPr>
      <w:r>
        <w:rPr>
          <w:sz w:val="24"/>
        </w:rPr>
        <w:t>Проведение комплексного психолого-медико-педагогического обследо</w:t>
      </w:r>
      <w:r>
        <w:rPr>
          <w:sz w:val="24"/>
        </w:rPr>
        <w:t>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 медико-педагогическим консилиумом.</w:t>
      </w:r>
    </w:p>
    <w:p w14:paraId="03E486E4" w14:textId="77777777" w:rsidR="0028117D" w:rsidRDefault="00BC4A91">
      <w:pPr>
        <w:pStyle w:val="1"/>
        <w:numPr>
          <w:ilvl w:val="0"/>
          <w:numId w:val="4"/>
        </w:numPr>
        <w:tabs>
          <w:tab w:val="left" w:pos="3961"/>
        </w:tabs>
        <w:spacing w:before="210"/>
        <w:ind w:left="3961"/>
        <w:jc w:val="left"/>
      </w:pPr>
      <w:r>
        <w:t>Сотрудничество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родителями</w:t>
      </w:r>
    </w:p>
    <w:p w14:paraId="71178961" w14:textId="77777777" w:rsidR="0028117D" w:rsidRDefault="00BC4A91">
      <w:pPr>
        <w:pStyle w:val="a5"/>
        <w:numPr>
          <w:ilvl w:val="1"/>
          <w:numId w:val="4"/>
        </w:numPr>
        <w:tabs>
          <w:tab w:val="left" w:pos="843"/>
        </w:tabs>
        <w:spacing w:before="160" w:line="307" w:lineRule="auto"/>
        <w:ind w:right="413" w:firstLine="0"/>
        <w:rPr>
          <w:sz w:val="24"/>
        </w:rPr>
      </w:pPr>
      <w:r>
        <w:rPr>
          <w:sz w:val="24"/>
        </w:rPr>
        <w:t>Работники детского сада должны сотрудничать с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 воспитанников.</w:t>
      </w:r>
    </w:p>
    <w:p w14:paraId="2EFE430E" w14:textId="77777777" w:rsidR="0028117D" w:rsidRDefault="00BC4A91">
      <w:pPr>
        <w:pStyle w:val="a5"/>
        <w:numPr>
          <w:ilvl w:val="1"/>
          <w:numId w:val="4"/>
        </w:numPr>
        <w:tabs>
          <w:tab w:val="left" w:pos="1012"/>
          <w:tab w:val="left" w:pos="2215"/>
          <w:tab w:val="left" w:pos="2338"/>
          <w:tab w:val="left" w:pos="3538"/>
          <w:tab w:val="left" w:pos="3850"/>
          <w:tab w:val="left" w:pos="4437"/>
          <w:tab w:val="left" w:pos="5221"/>
          <w:tab w:val="left" w:pos="5353"/>
          <w:tab w:val="left" w:pos="6377"/>
          <w:tab w:val="left" w:pos="6590"/>
          <w:tab w:val="left" w:pos="7560"/>
          <w:tab w:val="left" w:pos="8225"/>
          <w:tab w:val="left" w:pos="8939"/>
          <w:tab w:val="left" w:pos="9732"/>
        </w:tabs>
        <w:spacing w:line="307" w:lineRule="auto"/>
        <w:ind w:right="406" w:firstLine="0"/>
        <w:rPr>
          <w:sz w:val="24"/>
        </w:rPr>
      </w:pPr>
      <w:r>
        <w:rPr>
          <w:spacing w:val="-2"/>
          <w:sz w:val="24"/>
        </w:rPr>
        <w:t>Родитель</w:t>
      </w:r>
      <w:r>
        <w:rPr>
          <w:sz w:val="24"/>
        </w:rPr>
        <w:tab/>
      </w:r>
      <w:r>
        <w:rPr>
          <w:spacing w:val="-2"/>
          <w:sz w:val="24"/>
        </w:rPr>
        <w:t>(законный</w:t>
      </w:r>
      <w:r>
        <w:rPr>
          <w:sz w:val="24"/>
        </w:rPr>
        <w:tab/>
      </w:r>
      <w:r>
        <w:rPr>
          <w:spacing w:val="-2"/>
          <w:sz w:val="24"/>
        </w:rPr>
        <w:t>представитель)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должен</w:t>
      </w:r>
      <w:r>
        <w:rPr>
          <w:sz w:val="24"/>
        </w:rPr>
        <w:tab/>
      </w:r>
      <w:r>
        <w:rPr>
          <w:spacing w:val="-2"/>
          <w:sz w:val="24"/>
        </w:rPr>
        <w:t>получать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администрации, педагогических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вопросам,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кас</w:t>
      </w:r>
      <w:r>
        <w:rPr>
          <w:spacing w:val="-2"/>
          <w:sz w:val="24"/>
        </w:rPr>
        <w:t>ающимся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ребенка.</w:t>
      </w:r>
    </w:p>
    <w:p w14:paraId="6B5F2A74" w14:textId="77777777" w:rsidR="0028117D" w:rsidRDefault="00BC4A91">
      <w:pPr>
        <w:pStyle w:val="a5"/>
        <w:numPr>
          <w:ilvl w:val="1"/>
          <w:numId w:val="4"/>
        </w:numPr>
        <w:tabs>
          <w:tab w:val="left" w:pos="812"/>
        </w:tabs>
        <w:spacing w:line="269" w:lineRule="exact"/>
        <w:ind w:left="812" w:hanging="420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14:paraId="3CEC9116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5A86D707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01F3FFD0" w14:textId="77777777" w:rsidR="0028117D" w:rsidRDefault="0028117D">
      <w:pPr>
        <w:rPr>
          <w:sz w:val="24"/>
        </w:rPr>
        <w:sectPr w:rsidR="0028117D">
          <w:pgSz w:w="11910" w:h="16840"/>
          <w:pgMar w:top="1120" w:right="160" w:bottom="280" w:left="740" w:header="720" w:footer="720" w:gutter="0"/>
          <w:cols w:space="720"/>
        </w:sectPr>
      </w:pPr>
    </w:p>
    <w:p w14:paraId="08A980F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64"/>
        <w:jc w:val="left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14:paraId="69C64D1E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14:paraId="7789553F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6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конфликтов.</w:t>
      </w:r>
    </w:p>
    <w:p w14:paraId="6A984F3D" w14:textId="77777777" w:rsidR="0028117D" w:rsidRDefault="00BC4A91">
      <w:pPr>
        <w:pStyle w:val="a5"/>
        <w:numPr>
          <w:ilvl w:val="1"/>
          <w:numId w:val="4"/>
        </w:numPr>
        <w:tabs>
          <w:tab w:val="left" w:pos="967"/>
        </w:tabs>
        <w:spacing w:before="76" w:line="304" w:lineRule="auto"/>
        <w:ind w:right="409" w:firstLine="0"/>
        <w:jc w:val="both"/>
        <w:rPr>
          <w:sz w:val="24"/>
        </w:rPr>
      </w:pPr>
      <w:r>
        <w:rPr>
          <w:sz w:val="24"/>
        </w:rPr>
        <w:t xml:space="preserve">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</w:t>
      </w:r>
      <w:proofErr w:type="gramStart"/>
      <w:r>
        <w:rPr>
          <w:sz w:val="24"/>
        </w:rPr>
        <w:t>посещать</w:t>
      </w:r>
      <w:r>
        <w:rPr>
          <w:spacing w:val="33"/>
          <w:sz w:val="24"/>
        </w:rPr>
        <w:t xml:space="preserve">  </w:t>
      </w:r>
      <w:r>
        <w:rPr>
          <w:sz w:val="24"/>
        </w:rPr>
        <w:t>групповые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родительские</w:t>
      </w:r>
      <w:r>
        <w:rPr>
          <w:spacing w:val="35"/>
          <w:sz w:val="24"/>
        </w:rPr>
        <w:t xml:space="preserve">  </w:t>
      </w:r>
      <w:r>
        <w:rPr>
          <w:sz w:val="24"/>
        </w:rPr>
        <w:t>собрания</w:t>
      </w:r>
      <w:r>
        <w:rPr>
          <w:spacing w:val="35"/>
          <w:sz w:val="24"/>
        </w:rPr>
        <w:t xml:space="preserve">  </w:t>
      </w:r>
      <w:r>
        <w:rPr>
          <w:sz w:val="24"/>
        </w:rPr>
        <w:t>в</w:t>
      </w:r>
      <w:r>
        <w:rPr>
          <w:spacing w:val="33"/>
          <w:sz w:val="24"/>
        </w:rPr>
        <w:t xml:space="preserve">  </w:t>
      </w:r>
      <w:r>
        <w:rPr>
          <w:sz w:val="24"/>
        </w:rPr>
        <w:t>дошкольном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образовательном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учреждении.</w:t>
      </w:r>
    </w:p>
    <w:p w14:paraId="7024D304" w14:textId="77777777" w:rsidR="0028117D" w:rsidRDefault="00BC4A91">
      <w:pPr>
        <w:pStyle w:val="a5"/>
        <w:numPr>
          <w:ilvl w:val="1"/>
          <w:numId w:val="4"/>
        </w:numPr>
        <w:tabs>
          <w:tab w:val="left" w:pos="1003"/>
        </w:tabs>
        <w:spacing w:before="1" w:line="307" w:lineRule="auto"/>
        <w:ind w:right="411" w:firstLine="0"/>
        <w:jc w:val="both"/>
        <w:rPr>
          <w:sz w:val="24"/>
        </w:rPr>
      </w:pPr>
      <w:r>
        <w:rPr>
          <w:sz w:val="24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14:paraId="4FC023F5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178"/>
        <w:rPr>
          <w:sz w:val="24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2"/>
          <w:sz w:val="24"/>
        </w:rPr>
        <w:t xml:space="preserve"> группы;</w:t>
      </w:r>
    </w:p>
    <w:p w14:paraId="1930503D" w14:textId="77777777" w:rsidR="0028117D" w:rsidRDefault="00BC4A91">
      <w:pPr>
        <w:pStyle w:val="a5"/>
        <w:numPr>
          <w:ilvl w:val="0"/>
          <w:numId w:val="3"/>
        </w:numPr>
        <w:tabs>
          <w:tab w:val="left" w:pos="616"/>
        </w:tabs>
        <w:spacing w:before="72" w:line="307" w:lineRule="auto"/>
        <w:ind w:right="413"/>
        <w:rPr>
          <w:sz w:val="24"/>
        </w:rPr>
      </w:pPr>
      <w:r>
        <w:rPr>
          <w:sz w:val="24"/>
        </w:rPr>
        <w:t>если это не помогло решению проблемы, необходимо обратиться к заведующему, ста</w:t>
      </w:r>
      <w:r>
        <w:rPr>
          <w:sz w:val="24"/>
        </w:rPr>
        <w:t>ршему воспитателю дошкольного образовательного учреждения.</w:t>
      </w:r>
    </w:p>
    <w:p w14:paraId="6D82ECA7" w14:textId="77777777" w:rsidR="0028117D" w:rsidRDefault="00BC4A91">
      <w:pPr>
        <w:pStyle w:val="1"/>
        <w:numPr>
          <w:ilvl w:val="0"/>
          <w:numId w:val="4"/>
        </w:numPr>
        <w:tabs>
          <w:tab w:val="left" w:pos="4097"/>
        </w:tabs>
        <w:spacing w:before="25"/>
        <w:ind w:left="4097" w:hanging="360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52BDC139" w14:textId="77777777" w:rsidR="0028117D" w:rsidRDefault="00BC4A91">
      <w:pPr>
        <w:pStyle w:val="a5"/>
        <w:numPr>
          <w:ilvl w:val="1"/>
          <w:numId w:val="4"/>
        </w:numPr>
        <w:tabs>
          <w:tab w:val="left" w:pos="1031"/>
        </w:tabs>
        <w:spacing w:before="161" w:line="307" w:lineRule="auto"/>
        <w:ind w:right="413" w:firstLine="0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ействие)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учреждением.</w:t>
      </w:r>
    </w:p>
    <w:p w14:paraId="54AA799A" w14:textId="77777777" w:rsidR="0028117D" w:rsidRDefault="00BC4A91">
      <w:pPr>
        <w:pStyle w:val="a5"/>
        <w:numPr>
          <w:ilvl w:val="1"/>
          <w:numId w:val="4"/>
        </w:numPr>
        <w:tabs>
          <w:tab w:val="left" w:pos="967"/>
        </w:tabs>
        <w:spacing w:line="307" w:lineRule="auto"/>
        <w:ind w:right="408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данное Положение, оформляются в письменной форме</w:t>
      </w:r>
      <w:r>
        <w:rPr>
          <w:spacing w:val="65"/>
          <w:sz w:val="24"/>
        </w:rPr>
        <w:t xml:space="preserve">   </w:t>
      </w:r>
      <w:r>
        <w:rPr>
          <w:sz w:val="24"/>
        </w:rPr>
        <w:t>в</w:t>
      </w:r>
      <w:r>
        <w:rPr>
          <w:spacing w:val="65"/>
          <w:sz w:val="24"/>
        </w:rPr>
        <w:t xml:space="preserve">   </w:t>
      </w:r>
      <w:r>
        <w:rPr>
          <w:sz w:val="24"/>
        </w:rPr>
        <w:t>соответствии</w:t>
      </w:r>
      <w:r>
        <w:rPr>
          <w:spacing w:val="64"/>
          <w:sz w:val="24"/>
        </w:rPr>
        <w:t xml:space="preserve">   </w:t>
      </w:r>
      <w:r>
        <w:rPr>
          <w:sz w:val="24"/>
        </w:rPr>
        <w:t>действующим</w:t>
      </w:r>
      <w:r>
        <w:rPr>
          <w:spacing w:val="65"/>
          <w:sz w:val="24"/>
        </w:rPr>
        <w:t xml:space="preserve">   </w:t>
      </w:r>
      <w:r>
        <w:rPr>
          <w:sz w:val="24"/>
        </w:rPr>
        <w:t>законодательством</w:t>
      </w:r>
      <w:r>
        <w:rPr>
          <w:spacing w:val="65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  </w:t>
      </w:r>
      <w:r>
        <w:rPr>
          <w:sz w:val="24"/>
        </w:rPr>
        <w:t>Федерации.</w:t>
      </w:r>
    </w:p>
    <w:p w14:paraId="2B07F73E" w14:textId="77777777" w:rsidR="0028117D" w:rsidRDefault="00BC4A91">
      <w:pPr>
        <w:pStyle w:val="a5"/>
        <w:numPr>
          <w:ilvl w:val="1"/>
          <w:numId w:val="4"/>
        </w:numPr>
        <w:tabs>
          <w:tab w:val="left" w:pos="1039"/>
        </w:tabs>
        <w:spacing w:line="304" w:lineRule="auto"/>
        <w:ind w:right="414" w:firstLine="0"/>
        <w:jc w:val="both"/>
        <w:rPr>
          <w:sz w:val="24"/>
        </w:rPr>
      </w:pPr>
      <w:r>
        <w:rPr>
          <w:sz w:val="24"/>
        </w:rPr>
        <w:t>Настоящие Правила в</w:t>
      </w:r>
      <w:r>
        <w:rPr>
          <w:sz w:val="24"/>
        </w:rPr>
        <w:t>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14:paraId="6BA4C762" w14:textId="77777777" w:rsidR="0028117D" w:rsidRDefault="00BC4A91">
      <w:pPr>
        <w:pStyle w:val="a5"/>
        <w:numPr>
          <w:ilvl w:val="1"/>
          <w:numId w:val="4"/>
        </w:numPr>
        <w:tabs>
          <w:tab w:val="left" w:pos="983"/>
        </w:tabs>
        <w:spacing w:before="171" w:line="307" w:lineRule="auto"/>
        <w:ind w:right="414" w:firstLine="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B81EDD8" w14:textId="77777777" w:rsidR="0028117D" w:rsidRDefault="0028117D">
      <w:pPr>
        <w:pStyle w:val="a3"/>
        <w:spacing w:before="249"/>
        <w:ind w:left="0"/>
        <w:jc w:val="left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28117D">
      <w:pgSz w:w="11910" w:h="16840"/>
      <w:pgMar w:top="1120" w:right="160" w:bottom="280" w:left="7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7019">
    <w:multiLevelType w:val="hybridMultilevel"/>
    <w:lvl w:ilvl="0" w:tplc="50897876">
      <w:start w:val="1"/>
      <w:numFmt w:val="decimal"/>
      <w:lvlText w:val="%1."/>
      <w:lvlJc w:val="left"/>
      <w:pPr>
        <w:ind w:left="720" w:hanging="360"/>
      </w:pPr>
    </w:lvl>
    <w:lvl w:ilvl="1" w:tplc="50897876" w:tentative="1">
      <w:start w:val="1"/>
      <w:numFmt w:val="lowerLetter"/>
      <w:lvlText w:val="%2."/>
      <w:lvlJc w:val="left"/>
      <w:pPr>
        <w:ind w:left="1440" w:hanging="360"/>
      </w:pPr>
    </w:lvl>
    <w:lvl w:ilvl="2" w:tplc="50897876" w:tentative="1">
      <w:start w:val="1"/>
      <w:numFmt w:val="lowerRoman"/>
      <w:lvlText w:val="%3."/>
      <w:lvlJc w:val="right"/>
      <w:pPr>
        <w:ind w:left="2160" w:hanging="180"/>
      </w:pPr>
    </w:lvl>
    <w:lvl w:ilvl="3" w:tplc="50897876" w:tentative="1">
      <w:start w:val="1"/>
      <w:numFmt w:val="decimal"/>
      <w:lvlText w:val="%4."/>
      <w:lvlJc w:val="left"/>
      <w:pPr>
        <w:ind w:left="2880" w:hanging="360"/>
      </w:pPr>
    </w:lvl>
    <w:lvl w:ilvl="4" w:tplc="50897876" w:tentative="1">
      <w:start w:val="1"/>
      <w:numFmt w:val="lowerLetter"/>
      <w:lvlText w:val="%5."/>
      <w:lvlJc w:val="left"/>
      <w:pPr>
        <w:ind w:left="3600" w:hanging="360"/>
      </w:pPr>
    </w:lvl>
    <w:lvl w:ilvl="5" w:tplc="50897876" w:tentative="1">
      <w:start w:val="1"/>
      <w:numFmt w:val="lowerRoman"/>
      <w:lvlText w:val="%6."/>
      <w:lvlJc w:val="right"/>
      <w:pPr>
        <w:ind w:left="4320" w:hanging="180"/>
      </w:pPr>
    </w:lvl>
    <w:lvl w:ilvl="6" w:tplc="50897876" w:tentative="1">
      <w:start w:val="1"/>
      <w:numFmt w:val="decimal"/>
      <w:lvlText w:val="%7."/>
      <w:lvlJc w:val="left"/>
      <w:pPr>
        <w:ind w:left="5040" w:hanging="360"/>
      </w:pPr>
    </w:lvl>
    <w:lvl w:ilvl="7" w:tplc="50897876" w:tentative="1">
      <w:start w:val="1"/>
      <w:numFmt w:val="lowerLetter"/>
      <w:lvlText w:val="%8."/>
      <w:lvlJc w:val="left"/>
      <w:pPr>
        <w:ind w:left="5760" w:hanging="360"/>
      </w:pPr>
    </w:lvl>
    <w:lvl w:ilvl="8" w:tplc="50897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18">
    <w:multiLevelType w:val="hybridMultilevel"/>
    <w:lvl w:ilvl="0" w:tplc="72600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24C07ED"/>
    <w:multiLevelType w:val="multilevel"/>
    <w:tmpl w:val="78E8CB9A"/>
    <w:lvl w:ilvl="0">
      <w:start w:val="2"/>
      <w:numFmt w:val="decimal"/>
      <w:lvlText w:val="%1"/>
      <w:lvlJc w:val="left"/>
      <w:pPr>
        <w:ind w:left="392" w:hanging="56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9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29F96E65"/>
    <w:multiLevelType w:val="hybridMultilevel"/>
    <w:tmpl w:val="E29E4A6C"/>
    <w:lvl w:ilvl="0" w:tplc="882CA984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50B31E">
      <w:numFmt w:val="bullet"/>
      <w:lvlText w:val=""/>
      <w:lvlJc w:val="left"/>
      <w:pPr>
        <w:ind w:left="39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7021124">
      <w:numFmt w:val="bullet"/>
      <w:lvlText w:val="•"/>
      <w:lvlJc w:val="left"/>
      <w:pPr>
        <w:ind w:left="1774" w:hanging="720"/>
      </w:pPr>
      <w:rPr>
        <w:rFonts w:hint="default"/>
        <w:lang w:val="ru-RU" w:eastAsia="en-US" w:bidi="ar-SA"/>
      </w:rPr>
    </w:lvl>
    <w:lvl w:ilvl="3" w:tplc="088C620A">
      <w:numFmt w:val="bullet"/>
      <w:lvlText w:val="•"/>
      <w:lvlJc w:val="left"/>
      <w:pPr>
        <w:ind w:left="2928" w:hanging="720"/>
      </w:pPr>
      <w:rPr>
        <w:rFonts w:hint="default"/>
        <w:lang w:val="ru-RU" w:eastAsia="en-US" w:bidi="ar-SA"/>
      </w:rPr>
    </w:lvl>
    <w:lvl w:ilvl="4" w:tplc="88C45CCA">
      <w:numFmt w:val="bullet"/>
      <w:lvlText w:val="•"/>
      <w:lvlJc w:val="left"/>
      <w:pPr>
        <w:ind w:left="4082" w:hanging="720"/>
      </w:pPr>
      <w:rPr>
        <w:rFonts w:hint="default"/>
        <w:lang w:val="ru-RU" w:eastAsia="en-US" w:bidi="ar-SA"/>
      </w:rPr>
    </w:lvl>
    <w:lvl w:ilvl="5" w:tplc="1D1C379A">
      <w:numFmt w:val="bullet"/>
      <w:lvlText w:val="•"/>
      <w:lvlJc w:val="left"/>
      <w:pPr>
        <w:ind w:left="5236" w:hanging="720"/>
      </w:pPr>
      <w:rPr>
        <w:rFonts w:hint="default"/>
        <w:lang w:val="ru-RU" w:eastAsia="en-US" w:bidi="ar-SA"/>
      </w:rPr>
    </w:lvl>
    <w:lvl w:ilvl="6" w:tplc="6F28B804">
      <w:numFmt w:val="bullet"/>
      <w:lvlText w:val="•"/>
      <w:lvlJc w:val="left"/>
      <w:pPr>
        <w:ind w:left="6391" w:hanging="720"/>
      </w:pPr>
      <w:rPr>
        <w:rFonts w:hint="default"/>
        <w:lang w:val="ru-RU" w:eastAsia="en-US" w:bidi="ar-SA"/>
      </w:rPr>
    </w:lvl>
    <w:lvl w:ilvl="7" w:tplc="ED56851E">
      <w:numFmt w:val="bullet"/>
      <w:lvlText w:val="•"/>
      <w:lvlJc w:val="left"/>
      <w:pPr>
        <w:ind w:left="7545" w:hanging="720"/>
      </w:pPr>
      <w:rPr>
        <w:rFonts w:hint="default"/>
        <w:lang w:val="ru-RU" w:eastAsia="en-US" w:bidi="ar-SA"/>
      </w:rPr>
    </w:lvl>
    <w:lvl w:ilvl="8" w:tplc="72360EA6">
      <w:numFmt w:val="bullet"/>
      <w:lvlText w:val="•"/>
      <w:lvlJc w:val="left"/>
      <w:pPr>
        <w:ind w:left="869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8943595"/>
    <w:multiLevelType w:val="multilevel"/>
    <w:tmpl w:val="93BC37F2"/>
    <w:lvl w:ilvl="0">
      <w:start w:val="1"/>
      <w:numFmt w:val="decimal"/>
      <w:lvlText w:val="%1."/>
      <w:lvlJc w:val="left"/>
      <w:pPr>
        <w:ind w:left="46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6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60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0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5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6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640"/>
      </w:pPr>
      <w:rPr>
        <w:rFonts w:hint="default"/>
        <w:lang w:val="ru-RU" w:eastAsia="en-US" w:bidi="ar-SA"/>
      </w:rPr>
    </w:lvl>
  </w:abstractNum>
  <w:abstractNum w:abstractNumId="3" w15:restartNumberingAfterBreak="0">
    <w:nsid w:val="743D1743"/>
    <w:multiLevelType w:val="multilevel"/>
    <w:tmpl w:val="37482194"/>
    <w:lvl w:ilvl="0">
      <w:start w:val="3"/>
      <w:numFmt w:val="decimal"/>
      <w:lvlText w:val="%1"/>
      <w:lvlJc w:val="left"/>
      <w:pPr>
        <w:ind w:left="392" w:hanging="5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2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5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27018">
    <w:abstractNumId w:val="27018"/>
  </w:num>
  <w:num w:numId="27019">
    <w:abstractNumId w:val="270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D"/>
    <w:rsid w:val="0028117D"/>
    <w:rsid w:val="00B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B"/>
  <w15:docId w15:val="{559D195A-B2A6-4C89-9C80-99A1DB8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3" w:lineRule="exact"/>
      <w:ind w:left="8" w:right="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59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71" TargetMode="External"/><Relationship Id="rId4" Type="http://schemas.openxmlformats.org/officeDocument/2006/relationships/webSettings" Target="webSettings.xml"/><Relationship Id="rId705851474" Type="http://schemas.openxmlformats.org/officeDocument/2006/relationships/footnotes" Target="footnotes.xml"/><Relationship Id="rId611077141" Type="http://schemas.openxmlformats.org/officeDocument/2006/relationships/endnotes" Target="endnotes.xml"/><Relationship Id="rId300641230" Type="http://schemas.openxmlformats.org/officeDocument/2006/relationships/comments" Target="comments.xml"/><Relationship Id="rId115367853" Type="http://schemas.microsoft.com/office/2011/relationships/commentsExtended" Target="commentsExtended.xml"/><Relationship Id="rId58069444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bR5hm5VzRCJWK03m+n+xEP8MbqY=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5851474"/>
            <mdssi:RelationshipReference SourceId="rId611077141"/>
            <mdssi:RelationshipReference SourceId="rId300641230"/>
            <mdssi:RelationshipReference SourceId="rId115367853"/>
            <mdssi:RelationshipReference SourceId="rId580694443"/>
          </Transform>
          <Transform Algorithm="http://www.w3.org/TR/2001/REC-xml-c14n-20010315"/>
        </Transforms>
        <DigestMethod Algorithm="http://www.w3.org/2000/09/xmldsig#sha1"/>
        <DigestValue>ISXqfNd0KJgg4tLOvv1mPpM4YbE=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cNe3GN2gbm73gNjkl5qBIcb0Nsw=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MezJOxV2bOjgSNUzJ2sIJqUckx4=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MS6l6eBhppm4yJE8BimSlGm3Sb4=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jfJ4/K8FVDUgNozIJfi/hCH5hnc=</DigestValue>
      </Reference>
      <Reference URI="/word/styles.xml?ContentType=application/vnd.openxmlformats-officedocument.wordprocessingml.styles+xml">
        <DigestMethod Algorithm="http://www.w3.org/2000/09/xmldsig#sha1"/>
        <DigestValue>kcvLqpCjH7ljqHKI3rb+4Jm7li8=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2024-07-06T05:50:35Z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6055</Words>
  <Characters>34517</Characters>
  <Application>Microsoft Office Word</Application>
  <DocSecurity>0</DocSecurity>
  <Lines>287</Lines>
  <Paragraphs>80</Paragraphs>
  <ScaleCrop>false</ScaleCrop>
  <Company/>
  <LinksUpToDate>false</LinksUpToDate>
  <CharactersWithSpaces>40492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2024-07-06T05:47:00Z</dcterms:created>
  <dcterms:modified xsi:type="dcterms:W3CDTF">2024-07-06T05:47:00Z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2010</vt:lpwstr>
  </property>
</Properties>
</file>