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3745" w14:textId="295CEA31" w:rsidR="000A19BC" w:rsidRDefault="000A19BC" w:rsidP="00B7268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УТВЕРЖДАЮ:</w:t>
      </w:r>
    </w:p>
    <w:p w14:paraId="4135C86D" w14:textId="29466472" w:rsidR="00B7268F" w:rsidRPr="0066746C" w:rsidRDefault="00B7268F" w:rsidP="00B7268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Заведующий МБДОУ </w:t>
      </w:r>
      <w:proofErr w:type="spellStart"/>
      <w:r w:rsidRPr="0066746C">
        <w:rPr>
          <w:bCs/>
        </w:rPr>
        <w:t>Желябовский</w:t>
      </w:r>
      <w:proofErr w:type="spellEnd"/>
      <w:r w:rsidRPr="0066746C">
        <w:rPr>
          <w:bCs/>
        </w:rPr>
        <w:t xml:space="preserve"> </w:t>
      </w:r>
    </w:p>
    <w:p w14:paraId="4756E526" w14:textId="77777777" w:rsidR="00B7268F" w:rsidRPr="0066746C" w:rsidRDefault="00B7268F" w:rsidP="00B7268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                                                                                             детский сад «Родничок»</w:t>
      </w:r>
    </w:p>
    <w:p w14:paraId="6BA1BDB1" w14:textId="77777777" w:rsidR="00B7268F" w:rsidRPr="0066746C" w:rsidRDefault="00B7268F" w:rsidP="00B7268F">
      <w:pPr>
        <w:jc w:val="right"/>
      </w:pPr>
      <w:r w:rsidRPr="0066746C">
        <w:t xml:space="preserve">                                                                              </w:t>
      </w:r>
      <w:r>
        <w:t xml:space="preserve">                               __________</w:t>
      </w:r>
      <w:proofErr w:type="spellStart"/>
      <w:r>
        <w:t>Ю.А.Изюмова</w:t>
      </w:r>
      <w:proofErr w:type="spellEnd"/>
    </w:p>
    <w:p w14:paraId="36F715CE" w14:textId="5B9975BB" w:rsidR="00B7268F" w:rsidRPr="0066746C" w:rsidRDefault="00B7268F" w:rsidP="00B7268F">
      <w:pPr>
        <w:jc w:val="right"/>
      </w:pPr>
      <w:r w:rsidRPr="0066746C">
        <w:t xml:space="preserve">                                                                                        </w:t>
      </w:r>
      <w:r>
        <w:t xml:space="preserve">            </w:t>
      </w:r>
      <w:r w:rsidR="000A19BC">
        <w:t xml:space="preserve">Приказ № _____от </w:t>
      </w:r>
      <w:r w:rsidRPr="0066746C">
        <w:t>«__</w:t>
      </w:r>
      <w:r>
        <w:t>__» _________2023</w:t>
      </w:r>
      <w:r w:rsidRPr="0066746C">
        <w:t xml:space="preserve"> г.</w:t>
      </w:r>
    </w:p>
    <w:p w14:paraId="2033ECCE" w14:textId="03104F71" w:rsidR="00085E64" w:rsidRDefault="00085E64" w:rsidP="00085E64">
      <w:pPr>
        <w:jc w:val="right"/>
      </w:pPr>
    </w:p>
    <w:p w14:paraId="3DEF9949" w14:textId="77777777" w:rsidR="00085E64" w:rsidRDefault="00085E64" w:rsidP="00085E64">
      <w:pPr>
        <w:jc w:val="center"/>
      </w:pPr>
    </w:p>
    <w:p w14:paraId="23C442CC" w14:textId="6AADFA8D" w:rsidR="00085E64" w:rsidRPr="002E7F3D" w:rsidRDefault="00085E64" w:rsidP="00085E64">
      <w:pPr>
        <w:jc w:val="center"/>
        <w:rPr>
          <w:sz w:val="28"/>
          <w:szCs w:val="28"/>
        </w:rPr>
      </w:pPr>
      <w:r w:rsidRPr="002E7F3D">
        <w:rPr>
          <w:sz w:val="28"/>
          <w:szCs w:val="28"/>
        </w:rPr>
        <w:t xml:space="preserve">РЕЖИМ ДНЯ </w:t>
      </w:r>
      <w:r w:rsidR="000A19BC">
        <w:rPr>
          <w:sz w:val="28"/>
          <w:szCs w:val="28"/>
        </w:rPr>
        <w:t>(общий для ДОУ)</w:t>
      </w:r>
    </w:p>
    <w:p w14:paraId="5226FFA6" w14:textId="77777777" w:rsidR="00085E64" w:rsidRPr="002E7F3D" w:rsidRDefault="00085E64" w:rsidP="00085E64">
      <w:pPr>
        <w:jc w:val="center"/>
        <w:rPr>
          <w:sz w:val="28"/>
          <w:szCs w:val="28"/>
        </w:rPr>
      </w:pPr>
      <w:r w:rsidRPr="002E7F3D">
        <w:rPr>
          <w:sz w:val="28"/>
          <w:szCs w:val="28"/>
        </w:rPr>
        <w:t xml:space="preserve">МБДОУ </w:t>
      </w:r>
      <w:proofErr w:type="spellStart"/>
      <w:r w:rsidRPr="002E7F3D">
        <w:rPr>
          <w:sz w:val="28"/>
          <w:szCs w:val="28"/>
        </w:rPr>
        <w:t>Желябовский</w:t>
      </w:r>
      <w:proofErr w:type="spellEnd"/>
      <w:r w:rsidRPr="002E7F3D">
        <w:rPr>
          <w:sz w:val="28"/>
          <w:szCs w:val="28"/>
        </w:rPr>
        <w:t xml:space="preserve"> детский сад «Родничок»</w:t>
      </w:r>
    </w:p>
    <w:p w14:paraId="607CE884" w14:textId="66604BED" w:rsidR="00085E64" w:rsidRPr="002E7F3D" w:rsidRDefault="00085E64" w:rsidP="00085E64">
      <w:pPr>
        <w:jc w:val="center"/>
        <w:rPr>
          <w:sz w:val="28"/>
          <w:szCs w:val="28"/>
        </w:rPr>
      </w:pPr>
      <w:r w:rsidRPr="002E7F3D">
        <w:rPr>
          <w:sz w:val="28"/>
          <w:szCs w:val="28"/>
        </w:rPr>
        <w:t xml:space="preserve"> на 202</w:t>
      </w:r>
      <w:r w:rsidR="000A19BC">
        <w:rPr>
          <w:sz w:val="28"/>
          <w:szCs w:val="28"/>
        </w:rPr>
        <w:t>3</w:t>
      </w:r>
      <w:r w:rsidRPr="002E7F3D">
        <w:rPr>
          <w:sz w:val="28"/>
          <w:szCs w:val="28"/>
        </w:rPr>
        <w:t>-202</w:t>
      </w:r>
      <w:r w:rsidR="000A19BC">
        <w:rPr>
          <w:sz w:val="28"/>
          <w:szCs w:val="28"/>
        </w:rPr>
        <w:t>4</w:t>
      </w:r>
      <w:r w:rsidRPr="002E7F3D">
        <w:rPr>
          <w:sz w:val="28"/>
          <w:szCs w:val="28"/>
        </w:rPr>
        <w:t xml:space="preserve"> </w:t>
      </w:r>
      <w:proofErr w:type="gramStart"/>
      <w:r w:rsidRPr="002E7F3D">
        <w:rPr>
          <w:sz w:val="28"/>
          <w:szCs w:val="28"/>
        </w:rPr>
        <w:t>учебный  год</w:t>
      </w:r>
      <w:proofErr w:type="gramEnd"/>
    </w:p>
    <w:p w14:paraId="293F89EA" w14:textId="059AA49D" w:rsidR="00085E64" w:rsidRDefault="00085E64" w:rsidP="00085E64">
      <w:pPr>
        <w:jc w:val="center"/>
      </w:pPr>
    </w:p>
    <w:p w14:paraId="18A9BCE8" w14:textId="77777777" w:rsidR="00085E64" w:rsidRPr="0066746C" w:rsidRDefault="00085E64" w:rsidP="00085E64">
      <w:pPr>
        <w:jc w:val="center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443"/>
        <w:gridCol w:w="7055"/>
      </w:tblGrid>
      <w:tr w:rsidR="00085E64" w14:paraId="4DBFFC82" w14:textId="0753C156" w:rsidTr="000A19BC">
        <w:trPr>
          <w:trHeight w:val="330"/>
        </w:trPr>
        <w:tc>
          <w:tcPr>
            <w:tcW w:w="709" w:type="dxa"/>
          </w:tcPr>
          <w:p w14:paraId="78B8346C" w14:textId="411C6A27" w:rsidR="00085E64" w:rsidRPr="002E7F3D" w:rsidRDefault="00085E64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№</w:t>
            </w:r>
          </w:p>
        </w:tc>
        <w:tc>
          <w:tcPr>
            <w:tcW w:w="2443" w:type="dxa"/>
          </w:tcPr>
          <w:p w14:paraId="45E4CED6" w14:textId="487EF73F" w:rsidR="00085E64" w:rsidRPr="002E7F3D" w:rsidRDefault="00085E64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Время</w:t>
            </w:r>
          </w:p>
        </w:tc>
        <w:tc>
          <w:tcPr>
            <w:tcW w:w="7055" w:type="dxa"/>
          </w:tcPr>
          <w:p w14:paraId="332CA34F" w14:textId="13D5A79B" w:rsidR="00085E64" w:rsidRPr="002E7F3D" w:rsidRDefault="00085E64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085E64" w14:paraId="2C7BA8A2" w14:textId="014E39D8" w:rsidTr="000A19BC">
        <w:trPr>
          <w:trHeight w:val="225"/>
        </w:trPr>
        <w:tc>
          <w:tcPr>
            <w:tcW w:w="709" w:type="dxa"/>
          </w:tcPr>
          <w:p w14:paraId="1065CD24" w14:textId="65183782" w:rsidR="00085E64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1614D3FB" w14:textId="2DEBEB99" w:rsidR="00085E64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07.30-08.00</w:t>
            </w:r>
          </w:p>
        </w:tc>
        <w:tc>
          <w:tcPr>
            <w:tcW w:w="7055" w:type="dxa"/>
          </w:tcPr>
          <w:p w14:paraId="310DB364" w14:textId="3BAB29A7" w:rsidR="00085E64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Радушный приём и осмотр детей</w:t>
            </w:r>
            <w:r w:rsidR="000A19BC">
              <w:rPr>
                <w:sz w:val="28"/>
                <w:szCs w:val="28"/>
              </w:rPr>
              <w:t xml:space="preserve">, термометрия воспитанников </w:t>
            </w:r>
            <w:proofErr w:type="gramStart"/>
            <w:r w:rsidR="000A19BC">
              <w:rPr>
                <w:sz w:val="28"/>
                <w:szCs w:val="28"/>
              </w:rPr>
              <w:t>( бесконтактным</w:t>
            </w:r>
            <w:proofErr w:type="gramEnd"/>
            <w:r w:rsidR="000A19BC">
              <w:rPr>
                <w:sz w:val="28"/>
                <w:szCs w:val="28"/>
              </w:rPr>
              <w:t xml:space="preserve"> термометром).</w:t>
            </w:r>
            <w:r w:rsidRPr="002E7F3D">
              <w:rPr>
                <w:sz w:val="28"/>
                <w:szCs w:val="28"/>
              </w:rPr>
              <w:t xml:space="preserve"> Получение необходимой информации от родителей воспитанников.</w:t>
            </w:r>
          </w:p>
        </w:tc>
      </w:tr>
      <w:tr w:rsidR="00796B13" w14:paraId="2CCACCB7" w14:textId="77777777" w:rsidTr="000A19BC">
        <w:trPr>
          <w:trHeight w:val="285"/>
        </w:trPr>
        <w:tc>
          <w:tcPr>
            <w:tcW w:w="709" w:type="dxa"/>
          </w:tcPr>
          <w:p w14:paraId="1154A1C4" w14:textId="11BEAC27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14:paraId="76CE9A8A" w14:textId="3726395C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08.00- 08.30</w:t>
            </w:r>
          </w:p>
        </w:tc>
        <w:tc>
          <w:tcPr>
            <w:tcW w:w="7055" w:type="dxa"/>
          </w:tcPr>
          <w:p w14:paraId="6F0BA521" w14:textId="724DA36F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Утренняя гимнастика, движение, игра.</w:t>
            </w:r>
          </w:p>
        </w:tc>
      </w:tr>
      <w:tr w:rsidR="00796B13" w14:paraId="2628B964" w14:textId="77777777" w:rsidTr="000A19BC">
        <w:trPr>
          <w:trHeight w:val="225"/>
        </w:trPr>
        <w:tc>
          <w:tcPr>
            <w:tcW w:w="709" w:type="dxa"/>
          </w:tcPr>
          <w:p w14:paraId="28D62DF3" w14:textId="3BA1FAAE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14:paraId="3BAD8896" w14:textId="0D1CEA9D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08.30- 08.55</w:t>
            </w:r>
          </w:p>
        </w:tc>
        <w:tc>
          <w:tcPr>
            <w:tcW w:w="7055" w:type="dxa"/>
          </w:tcPr>
          <w:p w14:paraId="0B5DBD02" w14:textId="78CC2887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 xml:space="preserve">Вкусный завтрак. Воспитание культуры еды. Трудовое воспитание </w:t>
            </w:r>
            <w:proofErr w:type="gramStart"/>
            <w:r w:rsidRPr="002E7F3D">
              <w:rPr>
                <w:sz w:val="28"/>
                <w:szCs w:val="28"/>
              </w:rPr>
              <w:t>( поручения</w:t>
            </w:r>
            <w:proofErr w:type="gramEnd"/>
            <w:r w:rsidRPr="002E7F3D">
              <w:rPr>
                <w:sz w:val="28"/>
                <w:szCs w:val="28"/>
              </w:rPr>
              <w:t>, дежурства)</w:t>
            </w:r>
          </w:p>
        </w:tc>
      </w:tr>
      <w:tr w:rsidR="00796B13" w14:paraId="4AB70210" w14:textId="77777777" w:rsidTr="000A19BC">
        <w:trPr>
          <w:trHeight w:val="210"/>
        </w:trPr>
        <w:tc>
          <w:tcPr>
            <w:tcW w:w="709" w:type="dxa"/>
          </w:tcPr>
          <w:p w14:paraId="5BD015DA" w14:textId="2BE3F59F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4.</w:t>
            </w:r>
          </w:p>
        </w:tc>
        <w:tc>
          <w:tcPr>
            <w:tcW w:w="2443" w:type="dxa"/>
          </w:tcPr>
          <w:p w14:paraId="58E33DEF" w14:textId="17D47625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08.55- 09.00</w:t>
            </w:r>
          </w:p>
        </w:tc>
        <w:tc>
          <w:tcPr>
            <w:tcW w:w="7055" w:type="dxa"/>
          </w:tcPr>
          <w:p w14:paraId="20CBEFB0" w14:textId="55D03838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Подготовка к занятиям и начало занятий</w:t>
            </w:r>
          </w:p>
        </w:tc>
      </w:tr>
      <w:tr w:rsidR="00796B13" w14:paraId="4FF05AEE" w14:textId="77777777" w:rsidTr="000A19BC">
        <w:trPr>
          <w:trHeight w:val="225"/>
        </w:trPr>
        <w:tc>
          <w:tcPr>
            <w:tcW w:w="709" w:type="dxa"/>
          </w:tcPr>
          <w:p w14:paraId="36718079" w14:textId="74E1A88C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5.</w:t>
            </w:r>
          </w:p>
        </w:tc>
        <w:tc>
          <w:tcPr>
            <w:tcW w:w="2443" w:type="dxa"/>
          </w:tcPr>
          <w:p w14:paraId="7DCD6E2A" w14:textId="77777777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09.00-10.00</w:t>
            </w:r>
          </w:p>
          <w:p w14:paraId="3B5A6D7C" w14:textId="64000134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09.00- 10.30</w:t>
            </w:r>
          </w:p>
        </w:tc>
        <w:tc>
          <w:tcPr>
            <w:tcW w:w="7055" w:type="dxa"/>
          </w:tcPr>
          <w:p w14:paraId="4A47805C" w14:textId="77777777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Занятия в младших группах</w:t>
            </w:r>
          </w:p>
          <w:p w14:paraId="17270B7C" w14:textId="79E79A8F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Занятия в старших группах</w:t>
            </w:r>
          </w:p>
        </w:tc>
      </w:tr>
      <w:tr w:rsidR="00796B13" w14:paraId="3894587C" w14:textId="77777777" w:rsidTr="000A19BC">
        <w:trPr>
          <w:trHeight w:val="270"/>
        </w:trPr>
        <w:tc>
          <w:tcPr>
            <w:tcW w:w="709" w:type="dxa"/>
          </w:tcPr>
          <w:p w14:paraId="08BF81AB" w14:textId="3651A068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6.</w:t>
            </w:r>
          </w:p>
        </w:tc>
        <w:tc>
          <w:tcPr>
            <w:tcW w:w="2443" w:type="dxa"/>
          </w:tcPr>
          <w:p w14:paraId="35DE44D4" w14:textId="32154CB9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10.00</w:t>
            </w:r>
          </w:p>
        </w:tc>
        <w:tc>
          <w:tcPr>
            <w:tcW w:w="7055" w:type="dxa"/>
          </w:tcPr>
          <w:p w14:paraId="2B034C56" w14:textId="14B49E53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Второй завтрак</w:t>
            </w:r>
          </w:p>
        </w:tc>
      </w:tr>
      <w:tr w:rsidR="00796B13" w14:paraId="54A14F7C" w14:textId="77777777" w:rsidTr="000A19BC">
        <w:trPr>
          <w:trHeight w:val="345"/>
        </w:trPr>
        <w:tc>
          <w:tcPr>
            <w:tcW w:w="709" w:type="dxa"/>
          </w:tcPr>
          <w:p w14:paraId="7161C0E3" w14:textId="7620F8D2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7.</w:t>
            </w:r>
          </w:p>
        </w:tc>
        <w:tc>
          <w:tcPr>
            <w:tcW w:w="2443" w:type="dxa"/>
          </w:tcPr>
          <w:p w14:paraId="015438C4" w14:textId="70BB775F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 xml:space="preserve">с 10.20 по 11.45(11.55) </w:t>
            </w:r>
          </w:p>
          <w:p w14:paraId="4E31C232" w14:textId="76F6DBFA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 xml:space="preserve"> с 10.20 по 12.00</w:t>
            </w:r>
            <w:proofErr w:type="gramStart"/>
            <w:r w:rsidRPr="002E7F3D">
              <w:rPr>
                <w:sz w:val="28"/>
                <w:szCs w:val="28"/>
              </w:rPr>
              <w:t>( 12.15</w:t>
            </w:r>
            <w:proofErr w:type="gramEnd"/>
            <w:r w:rsidRPr="002E7F3D">
              <w:rPr>
                <w:sz w:val="28"/>
                <w:szCs w:val="28"/>
              </w:rPr>
              <w:t>)</w:t>
            </w:r>
          </w:p>
        </w:tc>
        <w:tc>
          <w:tcPr>
            <w:tcW w:w="7055" w:type="dxa"/>
          </w:tcPr>
          <w:p w14:paraId="03D9252C" w14:textId="77777777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Подготовка к прогулке, прогулка – младший возраст</w:t>
            </w:r>
          </w:p>
          <w:p w14:paraId="40763C81" w14:textId="77777777" w:rsidR="00796B13" w:rsidRPr="002E7F3D" w:rsidRDefault="00796B13">
            <w:pPr>
              <w:rPr>
                <w:sz w:val="28"/>
                <w:szCs w:val="28"/>
              </w:rPr>
            </w:pPr>
          </w:p>
          <w:p w14:paraId="65F3CA35" w14:textId="5A8C8E89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Подготовка к прогулке, прогулка –старший возраст</w:t>
            </w:r>
          </w:p>
        </w:tc>
      </w:tr>
      <w:tr w:rsidR="00796B13" w14:paraId="012E5415" w14:textId="77777777" w:rsidTr="000A19BC">
        <w:trPr>
          <w:trHeight w:val="1944"/>
        </w:trPr>
        <w:tc>
          <w:tcPr>
            <w:tcW w:w="709" w:type="dxa"/>
          </w:tcPr>
          <w:p w14:paraId="6270EDA9" w14:textId="2F1E310B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8.</w:t>
            </w:r>
          </w:p>
        </w:tc>
        <w:tc>
          <w:tcPr>
            <w:tcW w:w="2443" w:type="dxa"/>
          </w:tcPr>
          <w:p w14:paraId="75C131D0" w14:textId="77777777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11.45- 13.00</w:t>
            </w:r>
          </w:p>
          <w:p w14:paraId="2B85DF32" w14:textId="77777777" w:rsidR="002E7F3D" w:rsidRPr="002E7F3D" w:rsidRDefault="002E7F3D">
            <w:pPr>
              <w:rPr>
                <w:sz w:val="28"/>
                <w:szCs w:val="28"/>
              </w:rPr>
            </w:pPr>
          </w:p>
          <w:p w14:paraId="215A4A48" w14:textId="153BD034" w:rsidR="002E7F3D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12.00(12.15)- 13.00</w:t>
            </w:r>
          </w:p>
        </w:tc>
        <w:tc>
          <w:tcPr>
            <w:tcW w:w="7055" w:type="dxa"/>
          </w:tcPr>
          <w:p w14:paraId="37C5BD0F" w14:textId="77777777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Возвращение с прогулки. Подготовка к обеду. Обед (младший возраст</w:t>
            </w:r>
            <w:proofErr w:type="gramStart"/>
            <w:r w:rsidRPr="002E7F3D">
              <w:rPr>
                <w:sz w:val="28"/>
                <w:szCs w:val="28"/>
              </w:rPr>
              <w:t>).Воспитание</w:t>
            </w:r>
            <w:proofErr w:type="gramEnd"/>
            <w:r w:rsidRPr="002E7F3D">
              <w:rPr>
                <w:sz w:val="28"/>
                <w:szCs w:val="28"/>
              </w:rPr>
              <w:t xml:space="preserve"> культуры еды.</w:t>
            </w:r>
          </w:p>
          <w:p w14:paraId="1FE0767D" w14:textId="7BE3E02A" w:rsidR="002E7F3D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 xml:space="preserve">Возвращение с прогулки. Подготовка к обеду. Обед </w:t>
            </w:r>
            <w:proofErr w:type="gramStart"/>
            <w:r w:rsidRPr="002E7F3D">
              <w:rPr>
                <w:sz w:val="28"/>
                <w:szCs w:val="28"/>
              </w:rPr>
              <w:t>( старший</w:t>
            </w:r>
            <w:proofErr w:type="gramEnd"/>
            <w:r w:rsidRPr="002E7F3D">
              <w:rPr>
                <w:sz w:val="28"/>
                <w:szCs w:val="28"/>
              </w:rPr>
              <w:t xml:space="preserve"> дошкольный возраст). Воспитание культуры еды. Трудовое воспитание </w:t>
            </w:r>
            <w:proofErr w:type="gramStart"/>
            <w:r w:rsidRPr="002E7F3D">
              <w:rPr>
                <w:sz w:val="28"/>
                <w:szCs w:val="28"/>
              </w:rPr>
              <w:t>( дежурства</w:t>
            </w:r>
            <w:proofErr w:type="gramEnd"/>
            <w:r w:rsidRPr="002E7F3D">
              <w:rPr>
                <w:sz w:val="28"/>
                <w:szCs w:val="28"/>
              </w:rPr>
              <w:t>, поручения)</w:t>
            </w:r>
          </w:p>
        </w:tc>
      </w:tr>
      <w:tr w:rsidR="00796B13" w14:paraId="24F8191A" w14:textId="77777777" w:rsidTr="000A19BC">
        <w:trPr>
          <w:trHeight w:val="607"/>
        </w:trPr>
        <w:tc>
          <w:tcPr>
            <w:tcW w:w="709" w:type="dxa"/>
          </w:tcPr>
          <w:p w14:paraId="0BF8F8AA" w14:textId="6E12A093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9.</w:t>
            </w:r>
          </w:p>
        </w:tc>
        <w:tc>
          <w:tcPr>
            <w:tcW w:w="2443" w:type="dxa"/>
          </w:tcPr>
          <w:p w14:paraId="69683772" w14:textId="695C342A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13.00-15.00</w:t>
            </w:r>
          </w:p>
        </w:tc>
        <w:tc>
          <w:tcPr>
            <w:tcW w:w="7055" w:type="dxa"/>
          </w:tcPr>
          <w:p w14:paraId="5E23F843" w14:textId="50E26CCB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 xml:space="preserve">Дневной сон </w:t>
            </w:r>
          </w:p>
        </w:tc>
      </w:tr>
      <w:tr w:rsidR="00796B13" w14:paraId="0BBCD71D" w14:textId="77777777" w:rsidTr="000A19BC">
        <w:trPr>
          <w:trHeight w:val="697"/>
        </w:trPr>
        <w:tc>
          <w:tcPr>
            <w:tcW w:w="709" w:type="dxa"/>
          </w:tcPr>
          <w:p w14:paraId="00846EB0" w14:textId="5FA19116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10.</w:t>
            </w:r>
          </w:p>
        </w:tc>
        <w:tc>
          <w:tcPr>
            <w:tcW w:w="2443" w:type="dxa"/>
          </w:tcPr>
          <w:p w14:paraId="73971579" w14:textId="1F692681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15.00-15.20</w:t>
            </w:r>
          </w:p>
        </w:tc>
        <w:tc>
          <w:tcPr>
            <w:tcW w:w="7055" w:type="dxa"/>
          </w:tcPr>
          <w:p w14:paraId="061FC45D" w14:textId="1062225B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 xml:space="preserve">Постепенный подъём. Гимнастика пробуждения </w:t>
            </w:r>
          </w:p>
        </w:tc>
      </w:tr>
      <w:tr w:rsidR="00796B13" w14:paraId="5D3C290E" w14:textId="77777777" w:rsidTr="000A19BC">
        <w:trPr>
          <w:trHeight w:val="503"/>
        </w:trPr>
        <w:tc>
          <w:tcPr>
            <w:tcW w:w="709" w:type="dxa"/>
          </w:tcPr>
          <w:p w14:paraId="74BA52A8" w14:textId="3D5B70A7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11.</w:t>
            </w:r>
          </w:p>
        </w:tc>
        <w:tc>
          <w:tcPr>
            <w:tcW w:w="2443" w:type="dxa"/>
          </w:tcPr>
          <w:p w14:paraId="2B01EC38" w14:textId="1929B602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15.20-15.40</w:t>
            </w:r>
          </w:p>
        </w:tc>
        <w:tc>
          <w:tcPr>
            <w:tcW w:w="7055" w:type="dxa"/>
          </w:tcPr>
          <w:p w14:paraId="03CFFD7C" w14:textId="068CB820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Полдник</w:t>
            </w:r>
          </w:p>
        </w:tc>
      </w:tr>
      <w:tr w:rsidR="00796B13" w14:paraId="2A3D4317" w14:textId="77777777" w:rsidTr="000A19BC">
        <w:trPr>
          <w:trHeight w:val="593"/>
        </w:trPr>
        <w:tc>
          <w:tcPr>
            <w:tcW w:w="709" w:type="dxa"/>
          </w:tcPr>
          <w:p w14:paraId="0D269667" w14:textId="751FCFA0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12.</w:t>
            </w:r>
          </w:p>
        </w:tc>
        <w:tc>
          <w:tcPr>
            <w:tcW w:w="2443" w:type="dxa"/>
          </w:tcPr>
          <w:p w14:paraId="1C64ADA2" w14:textId="32B30680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15.40-16.10</w:t>
            </w:r>
          </w:p>
        </w:tc>
        <w:tc>
          <w:tcPr>
            <w:tcW w:w="7055" w:type="dxa"/>
          </w:tcPr>
          <w:p w14:paraId="5D65ECE0" w14:textId="48FEE84B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Занятия (старший возраст), прогулка- младший возраст</w:t>
            </w:r>
          </w:p>
        </w:tc>
      </w:tr>
      <w:tr w:rsidR="00796B13" w14:paraId="2D55BC51" w14:textId="77777777" w:rsidTr="000A19BC">
        <w:trPr>
          <w:trHeight w:val="1109"/>
        </w:trPr>
        <w:tc>
          <w:tcPr>
            <w:tcW w:w="709" w:type="dxa"/>
          </w:tcPr>
          <w:p w14:paraId="032168DF" w14:textId="2B449FA9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13.</w:t>
            </w:r>
          </w:p>
        </w:tc>
        <w:tc>
          <w:tcPr>
            <w:tcW w:w="2443" w:type="dxa"/>
          </w:tcPr>
          <w:p w14:paraId="33C0E01F" w14:textId="0C6EC3D1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16.10-18.00</w:t>
            </w:r>
          </w:p>
        </w:tc>
        <w:tc>
          <w:tcPr>
            <w:tcW w:w="7055" w:type="dxa"/>
          </w:tcPr>
          <w:p w14:paraId="0962C615" w14:textId="3222B8FB" w:rsidR="00796B13" w:rsidRPr="002E7F3D" w:rsidRDefault="002E7F3D">
            <w:pPr>
              <w:rPr>
                <w:sz w:val="28"/>
                <w:szCs w:val="28"/>
              </w:rPr>
            </w:pPr>
            <w:proofErr w:type="gramStart"/>
            <w:r w:rsidRPr="002E7F3D">
              <w:rPr>
                <w:sz w:val="28"/>
                <w:szCs w:val="28"/>
              </w:rPr>
              <w:t>Прогулка .Игры</w:t>
            </w:r>
            <w:proofErr w:type="gramEnd"/>
            <w:r w:rsidRPr="002E7F3D">
              <w:rPr>
                <w:sz w:val="28"/>
                <w:szCs w:val="28"/>
              </w:rPr>
              <w:t xml:space="preserve"> .Работа с родителями. Возвращение воспитанников домой.</w:t>
            </w:r>
          </w:p>
        </w:tc>
      </w:tr>
    </w:tbl>
    <w:p w14:paraId="0660EFF5" w14:textId="77777777" w:rsidR="00E137C9" w:rsidRDefault="00E137C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E1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71">
    <w:multiLevelType w:val="hybridMultilevel"/>
    <w:lvl w:ilvl="0" w:tplc="50941157">
      <w:start w:val="1"/>
      <w:numFmt w:val="decimal"/>
      <w:lvlText w:val="%1."/>
      <w:lvlJc w:val="left"/>
      <w:pPr>
        <w:ind w:left="720" w:hanging="360"/>
      </w:pPr>
    </w:lvl>
    <w:lvl w:ilvl="1" w:tplc="50941157" w:tentative="1">
      <w:start w:val="1"/>
      <w:numFmt w:val="lowerLetter"/>
      <w:lvlText w:val="%2."/>
      <w:lvlJc w:val="left"/>
      <w:pPr>
        <w:ind w:left="1440" w:hanging="360"/>
      </w:pPr>
    </w:lvl>
    <w:lvl w:ilvl="2" w:tplc="50941157" w:tentative="1">
      <w:start w:val="1"/>
      <w:numFmt w:val="lowerRoman"/>
      <w:lvlText w:val="%3."/>
      <w:lvlJc w:val="right"/>
      <w:pPr>
        <w:ind w:left="2160" w:hanging="180"/>
      </w:pPr>
    </w:lvl>
    <w:lvl w:ilvl="3" w:tplc="50941157" w:tentative="1">
      <w:start w:val="1"/>
      <w:numFmt w:val="decimal"/>
      <w:lvlText w:val="%4."/>
      <w:lvlJc w:val="left"/>
      <w:pPr>
        <w:ind w:left="2880" w:hanging="360"/>
      </w:pPr>
    </w:lvl>
    <w:lvl w:ilvl="4" w:tplc="50941157" w:tentative="1">
      <w:start w:val="1"/>
      <w:numFmt w:val="lowerLetter"/>
      <w:lvlText w:val="%5."/>
      <w:lvlJc w:val="left"/>
      <w:pPr>
        <w:ind w:left="3600" w:hanging="360"/>
      </w:pPr>
    </w:lvl>
    <w:lvl w:ilvl="5" w:tplc="50941157" w:tentative="1">
      <w:start w:val="1"/>
      <w:numFmt w:val="lowerRoman"/>
      <w:lvlText w:val="%6."/>
      <w:lvlJc w:val="right"/>
      <w:pPr>
        <w:ind w:left="4320" w:hanging="180"/>
      </w:pPr>
    </w:lvl>
    <w:lvl w:ilvl="6" w:tplc="50941157" w:tentative="1">
      <w:start w:val="1"/>
      <w:numFmt w:val="decimal"/>
      <w:lvlText w:val="%7."/>
      <w:lvlJc w:val="left"/>
      <w:pPr>
        <w:ind w:left="5040" w:hanging="360"/>
      </w:pPr>
    </w:lvl>
    <w:lvl w:ilvl="7" w:tplc="50941157" w:tentative="1">
      <w:start w:val="1"/>
      <w:numFmt w:val="lowerLetter"/>
      <w:lvlText w:val="%8."/>
      <w:lvlJc w:val="left"/>
      <w:pPr>
        <w:ind w:left="5760" w:hanging="360"/>
      </w:pPr>
    </w:lvl>
    <w:lvl w:ilvl="8" w:tplc="509411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70">
    <w:multiLevelType w:val="hybridMultilevel"/>
    <w:lvl w:ilvl="0" w:tplc="94138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70">
    <w:abstractNumId w:val="18670"/>
  </w:num>
  <w:num w:numId="18671">
    <w:abstractNumId w:val="186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7C9"/>
    <w:rsid w:val="00085E64"/>
    <w:rsid w:val="000A19BC"/>
    <w:rsid w:val="002E7F3D"/>
    <w:rsid w:val="00796B13"/>
    <w:rsid w:val="00B7268F"/>
    <w:rsid w:val="00E137C9"/>
    <w:rsid w:val="00E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7D45"/>
  <w15:docId w15:val="{813B91D9-F2F7-4FB4-AD06-81231A59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03598247" Type="http://schemas.openxmlformats.org/officeDocument/2006/relationships/numbering" Target="numbering.xml"/><Relationship Id="rId388182543" Type="http://schemas.openxmlformats.org/officeDocument/2006/relationships/footnotes" Target="footnotes.xml"/><Relationship Id="rId445415644" Type="http://schemas.openxmlformats.org/officeDocument/2006/relationships/endnotes" Target="endnotes.xml"/><Relationship Id="rId732207618" Type="http://schemas.openxmlformats.org/officeDocument/2006/relationships/comments" Target="comments.xml"/><Relationship Id="rId166714840" Type="http://schemas.microsoft.com/office/2011/relationships/commentsExtended" Target="commentsExtended.xml"/><Relationship Id="rId43276390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mI3qRzCZhUFLAD4F7YjQBTllmc0=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803598247"/>
            <mdssi:RelationshipReference SourceId="rId388182543"/>
            <mdssi:RelationshipReference SourceId="rId445415644"/>
            <mdssi:RelationshipReference SourceId="rId732207618"/>
            <mdssi:RelationshipReference SourceId="rId166714840"/>
            <mdssi:RelationshipReference SourceId="rId432763905"/>
          </Transform>
          <Transform Algorithm="http://www.w3.org/TR/2001/REC-xml-c14n-20010315"/>
        </Transforms>
        <DigestMethod Algorithm="http://www.w3.org/2000/09/xmldsig#sha1"/>
        <DigestValue>4+BwYT9S1wgB9Y8K1NUuXt/prIw=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OpHCJb0XYGVSKPrfd7XGgHJL+D0=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trRoinTaaMboE1SeBUhmpeEihG8=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0MW4Dh5LwDYZoQYSVtAN6c3Dw9I=</DigestValue>
      </Reference>
      <Reference URI="/word/styles.xml?ContentType=application/vnd.openxmlformats-officedocument.wordprocessingml.styles+xml">
        <DigestMethod Algorithm="http://www.w3.org/2000/09/xmldsig#sha1"/>
        <DigestValue>DmGRz4FPefz8qRhEhS7RyS6beNw=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2024-07-06T05:39:46Z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2023-08-28T16:46:00Z</cp:lastPrinted>
  <dcterms:created xsi:type="dcterms:W3CDTF">2022-08-21T13:21:00Z</dcterms:created>
  <dcterms:modified xsi:type="dcterms:W3CDTF">2023-08-28T16:46:00Z</dcterms:modified>
</cp:coreProperties>
</file>