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49" w:rsidRPr="00324052" w:rsidRDefault="00AC1F49" w:rsidP="00AC1F49">
      <w:pPr>
        <w:pStyle w:val="ParaAttribute0"/>
        <w:rPr>
          <w:rStyle w:val="CharAttribute0"/>
          <w:rFonts w:eastAsia="Batang"/>
          <w:caps/>
          <w:sz w:val="22"/>
          <w:szCs w:val="22"/>
        </w:rPr>
      </w:pPr>
    </w:p>
    <w:p w:rsidR="00AC1F49" w:rsidRPr="00324052" w:rsidRDefault="00AC1F49" w:rsidP="00AC1F49">
      <w:pPr>
        <w:wordWrap/>
        <w:adjustRightInd w:val="0"/>
        <w:ind w:right="-1" w:firstLine="567"/>
        <w:jc w:val="left"/>
        <w:rPr>
          <w:sz w:val="22"/>
          <w:szCs w:val="22"/>
          <w:lang w:val="ru-RU"/>
        </w:rPr>
      </w:pPr>
    </w:p>
    <w:tbl>
      <w:tblPr>
        <w:tblW w:w="10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89"/>
        <w:gridCol w:w="1147"/>
        <w:gridCol w:w="2235"/>
        <w:gridCol w:w="3364"/>
      </w:tblGrid>
      <w:tr w:rsidR="00AC1F49" w:rsidRPr="00324052" w:rsidTr="00F74629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  <w:t xml:space="preserve">План воспитательной работы МБОУ «ДРОФИНСКАЯ СОШ» </w:t>
            </w:r>
          </w:p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  <w:t>на 2020-2021 учебный год</w:t>
            </w:r>
          </w:p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  <w:t>1-4 классы</w:t>
            </w:r>
          </w:p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AC1F49" w:rsidRPr="00324052" w:rsidTr="00F74629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Ключевые общешкольные дела</w:t>
            </w:r>
          </w:p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AC1F49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49" w:rsidRPr="00324052" w:rsidRDefault="00AC1F49" w:rsidP="0020568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AC1F49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49" w:rsidRPr="00324052" w:rsidRDefault="00AC1F49" w:rsidP="0020568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>Торжественная л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инейка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Первый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звонок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1.09.20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</w:t>
            </w:r>
          </w:p>
        </w:tc>
      </w:tr>
      <w:tr w:rsidR="00AC1F49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49" w:rsidRPr="00324052" w:rsidRDefault="00AC1F49" w:rsidP="00205682">
            <w:pPr>
              <w:wordWrap/>
              <w:autoSpaceDE/>
              <w:autoSpaceDN/>
              <w:ind w:right="-1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>Урок «Победы»</w:t>
            </w:r>
            <w:r w:rsidR="00B45B30" w:rsidRPr="00324052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="00B45B30" w:rsidRPr="00324052">
              <w:rPr>
                <w:sz w:val="22"/>
                <w:szCs w:val="22"/>
                <w:lang w:val="ru-RU"/>
              </w:rPr>
              <w:t>посвященный году памяти и славы – 75-летию Победы в Великой Отечественной войне 1941-1945 годов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1-4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1.09.20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49" w:rsidRPr="00324052" w:rsidRDefault="00AC1F49" w:rsidP="0020568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</w:t>
            </w:r>
            <w:r w:rsidR="00B45B30"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руководители 1-4</w:t>
            </w: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классов </w:t>
            </w:r>
          </w:p>
        </w:tc>
      </w:tr>
      <w:tr w:rsidR="00B45B30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205682">
            <w:pPr>
              <w:wordWrap/>
              <w:autoSpaceDE/>
              <w:autoSpaceDN/>
              <w:ind w:right="-1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Интерактивный классный час «Экология – это всё, что нас окружает» (платформа «</w:t>
            </w:r>
            <w:proofErr w:type="spellStart"/>
            <w:r w:rsidRPr="00324052">
              <w:rPr>
                <w:sz w:val="22"/>
                <w:szCs w:val="22"/>
                <w:lang w:val="ru-RU"/>
              </w:rPr>
              <w:t>Учи.ру</w:t>
            </w:r>
            <w:proofErr w:type="spellEnd"/>
            <w:r w:rsidRPr="00324052">
              <w:rPr>
                <w:sz w:val="22"/>
                <w:szCs w:val="22"/>
                <w:lang w:val="ru-RU"/>
              </w:rPr>
              <w:t>»)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1.09.20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20568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 1-4 классов</w:t>
            </w:r>
          </w:p>
        </w:tc>
      </w:tr>
      <w:tr w:rsidR="00B45B30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205682">
            <w:pPr>
              <w:wordWrap/>
              <w:autoSpaceDE/>
              <w:autoSpaceDN/>
              <w:ind w:right="-1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324052">
              <w:rPr>
                <w:sz w:val="22"/>
                <w:szCs w:val="22"/>
              </w:rPr>
              <w:t>Всероссийский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открытый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урок</w:t>
            </w:r>
            <w:proofErr w:type="spellEnd"/>
            <w:r w:rsidRPr="00324052">
              <w:rPr>
                <w:sz w:val="22"/>
                <w:szCs w:val="22"/>
              </w:rPr>
              <w:t xml:space="preserve"> ОБЖ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20568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2.09.20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20568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 1-4 классов</w:t>
            </w:r>
          </w:p>
        </w:tc>
      </w:tr>
      <w:tr w:rsidR="00B45B30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День </w:t>
            </w:r>
            <w:r w:rsidR="00F0186E" w:rsidRPr="00324052">
              <w:rPr>
                <w:sz w:val="22"/>
                <w:szCs w:val="22"/>
                <w:lang w:val="ru-RU"/>
              </w:rPr>
              <w:t>окончания Второй</w:t>
            </w:r>
            <w:r w:rsidRPr="00324052">
              <w:rPr>
                <w:sz w:val="22"/>
                <w:szCs w:val="22"/>
                <w:lang w:val="ru-RU"/>
              </w:rPr>
              <w:t xml:space="preserve"> мировой войны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3.09.20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 1-4 классов</w:t>
            </w:r>
          </w:p>
        </w:tc>
      </w:tr>
      <w:tr w:rsidR="00B45B30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День солидарности в борьбе с терроризмом.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4.09.20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 1-4 классов</w:t>
            </w:r>
          </w:p>
        </w:tc>
      </w:tr>
      <w:tr w:rsidR="00B45B30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ordWrap/>
              <w:autoSpaceDE/>
              <w:autoSpaceDN/>
              <w:ind w:right="-1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 xml:space="preserve">Мероприятия недели безопасности, недели безопасности ДД. </w:t>
            </w:r>
            <w:r w:rsidRPr="0032405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Разработка    схемы-маршрута «Дом-школа-дом», </w:t>
            </w:r>
            <w:r w:rsidRPr="00324052">
              <w:rPr>
                <w:sz w:val="22"/>
                <w:szCs w:val="22"/>
                <w:lang w:val="ru-RU"/>
              </w:rPr>
              <w:t>учебно-</w:t>
            </w:r>
            <w:proofErr w:type="gramStart"/>
            <w:r w:rsidRPr="00324052">
              <w:rPr>
                <w:sz w:val="22"/>
                <w:szCs w:val="22"/>
                <w:lang w:val="ru-RU"/>
              </w:rPr>
              <w:t>тренировочная  эвакуация</w:t>
            </w:r>
            <w:proofErr w:type="gramEnd"/>
            <w:r w:rsidRPr="00324052">
              <w:rPr>
                <w:sz w:val="22"/>
                <w:szCs w:val="22"/>
                <w:lang w:val="ru-RU"/>
              </w:rPr>
              <w:t xml:space="preserve"> учащихся из здания)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1-4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Сентябрь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  <w:p w:rsidR="00B45B30" w:rsidRPr="00324052" w:rsidRDefault="00B45B30" w:rsidP="00B45B3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руководитель ДЮП, отряда </w:t>
            </w:r>
            <w:proofErr w:type="gramStart"/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ЮИД,  учитель</w:t>
            </w:r>
            <w:proofErr w:type="gramEnd"/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ОБЖ</w:t>
            </w:r>
          </w:p>
        </w:tc>
      </w:tr>
      <w:tr w:rsidR="00B45B30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ordWrap/>
              <w:autoSpaceDE/>
              <w:autoSpaceDN/>
              <w:ind w:right="-1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 xml:space="preserve">Благотворительная акция «Белый цветок». </w:t>
            </w:r>
          </w:p>
          <w:p w:rsidR="00B45B30" w:rsidRPr="00324052" w:rsidRDefault="00B45B30" w:rsidP="00B45B30">
            <w:pPr>
              <w:wordWrap/>
              <w:autoSpaceDE/>
              <w:autoSpaceDN/>
              <w:ind w:right="-1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 xml:space="preserve">Участие в изготовлении символических белых цветов. Организация мастер-классов.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1-14 сентября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2" w:rsidRPr="00324052" w:rsidRDefault="00B45B30" w:rsidP="00B45B30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  <w:p w:rsidR="00205682" w:rsidRPr="00324052" w:rsidRDefault="00B45B30" w:rsidP="00B45B30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1-4 классов, </w:t>
            </w:r>
          </w:p>
          <w:p w:rsidR="00B45B30" w:rsidRPr="00324052" w:rsidRDefault="00B45B30" w:rsidP="00B45B30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205682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2" w:rsidRPr="00324052" w:rsidRDefault="00205682" w:rsidP="00205682">
            <w:pPr>
              <w:pStyle w:val="a7"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324052">
              <w:rPr>
                <w:rFonts w:ascii="Times New Roman"/>
                <w:sz w:val="22"/>
                <w:szCs w:val="22"/>
                <w:lang w:val="ru-RU"/>
              </w:rPr>
              <w:t xml:space="preserve">Всероссийский конкурс творческих, </w:t>
            </w:r>
          </w:p>
          <w:p w:rsidR="00205682" w:rsidRPr="00324052" w:rsidRDefault="00205682" w:rsidP="00205682">
            <w:pPr>
              <w:wordWrap/>
              <w:autoSpaceDE/>
              <w:autoSpaceDN/>
              <w:ind w:right="-1"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проектных и исследовательских работ обучающихся «#</w:t>
            </w:r>
            <w:proofErr w:type="spellStart"/>
            <w:r w:rsidRPr="00324052">
              <w:rPr>
                <w:sz w:val="22"/>
                <w:szCs w:val="22"/>
                <w:lang w:val="ru-RU"/>
              </w:rPr>
              <w:t>ВместеЯрче</w:t>
            </w:r>
            <w:proofErr w:type="spellEnd"/>
            <w:r w:rsidRPr="00324052">
              <w:rPr>
                <w:sz w:val="22"/>
                <w:szCs w:val="22"/>
                <w:lang w:val="ru-RU"/>
              </w:rPr>
              <w:t>».</w:t>
            </w:r>
          </w:p>
          <w:p w:rsidR="00205682" w:rsidRPr="00324052" w:rsidRDefault="00205682" w:rsidP="00205682">
            <w:pPr>
              <w:wordWrap/>
              <w:autoSpaceDE/>
              <w:autoSpaceDN/>
              <w:ind w:right="-1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Подготовка рисунков на конкурс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2" w:rsidRPr="00324052" w:rsidRDefault="00205682" w:rsidP="00B45B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2" w:rsidRPr="00324052" w:rsidRDefault="00205682" w:rsidP="00B45B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</w:rPr>
              <w:t>С 03.09.2020г. – 12.10.2020г.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2" w:rsidRPr="00324052" w:rsidRDefault="00205682" w:rsidP="00B45B30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  <w:p w:rsidR="00205682" w:rsidRPr="00324052" w:rsidRDefault="00205682" w:rsidP="00B45B30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1-4 классов </w:t>
            </w:r>
          </w:p>
          <w:p w:rsidR="00205682" w:rsidRPr="00324052" w:rsidRDefault="00205682" w:rsidP="00B45B30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F0186E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E" w:rsidRPr="00324052" w:rsidRDefault="00F0186E" w:rsidP="00205682">
            <w:pPr>
              <w:pStyle w:val="a7"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324052">
              <w:rPr>
                <w:rFonts w:ascii="Times New Roman"/>
                <w:bCs/>
                <w:iCs/>
                <w:sz w:val="22"/>
                <w:szCs w:val="22"/>
                <w:lang w:val="ru-RU"/>
              </w:rPr>
              <w:t>Единый урок, посвященный Дню Государственного герба и Государственного флага Республики Крым, мастер – класс по изготовлению Флага Республики Крым из бумаги.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E" w:rsidRPr="00324052" w:rsidRDefault="00F0186E" w:rsidP="00B45B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E" w:rsidRPr="00324052" w:rsidRDefault="00F0186E" w:rsidP="00B45B30">
            <w:pPr>
              <w:wordWrap/>
              <w:autoSpaceDE/>
              <w:autoSpaceDN/>
              <w:ind w:right="-1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21-24.09.20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E" w:rsidRPr="00324052" w:rsidRDefault="00F0186E" w:rsidP="00B45B30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1-4 классов </w:t>
            </w:r>
          </w:p>
          <w:p w:rsidR="00F0186E" w:rsidRPr="00324052" w:rsidRDefault="00F0186E" w:rsidP="00B45B30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B45B30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bCs/>
                <w:sz w:val="22"/>
                <w:szCs w:val="22"/>
                <w:lang w:val="ru-RU"/>
              </w:rPr>
              <w:t>«Посвящение в первоклассники».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500FB2" w:rsidP="00B45B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Октябрь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500FB2" w:rsidP="00B45B3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Классный руководитель, педагог-организатор</w:t>
            </w:r>
          </w:p>
        </w:tc>
      </w:tr>
      <w:tr w:rsidR="00B45B30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r w:rsidRPr="00324052">
              <w:rPr>
                <w:sz w:val="22"/>
                <w:szCs w:val="22"/>
                <w:lang w:val="ru-RU"/>
              </w:rPr>
              <w:lastRenderedPageBreak/>
              <w:t>Единый день профилактики правонарушений и деструктивного поведения (правовые, проф</w:t>
            </w:r>
            <w:r w:rsidR="00500FB2" w:rsidRPr="00324052">
              <w:rPr>
                <w:sz w:val="22"/>
                <w:szCs w:val="22"/>
                <w:lang w:val="ru-RU"/>
              </w:rPr>
              <w:t xml:space="preserve">илактические игры, </w:t>
            </w:r>
            <w:proofErr w:type="gramStart"/>
            <w:r w:rsidR="00500FB2" w:rsidRPr="00324052">
              <w:rPr>
                <w:sz w:val="22"/>
                <w:szCs w:val="22"/>
                <w:lang w:val="ru-RU"/>
              </w:rPr>
              <w:t>беседы</w:t>
            </w:r>
            <w:r w:rsidRPr="00324052">
              <w:rPr>
                <w:sz w:val="22"/>
                <w:szCs w:val="22"/>
                <w:lang w:val="ru-RU"/>
              </w:rPr>
              <w:t>)</w:t>
            </w:r>
            <w:r w:rsidR="00500FB2" w:rsidRPr="00324052">
              <w:rPr>
                <w:sz w:val="22"/>
                <w:szCs w:val="22"/>
                <w:lang w:val="ru-RU"/>
              </w:rPr>
              <w:t>(</w:t>
            </w:r>
            <w:proofErr w:type="gramEnd"/>
            <w:r w:rsidR="00500FB2" w:rsidRPr="00324052">
              <w:rPr>
                <w:sz w:val="22"/>
                <w:szCs w:val="22"/>
                <w:lang w:val="ru-RU"/>
              </w:rPr>
              <w:t xml:space="preserve">по отдельному плану)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ВР, педагог-</w:t>
            </w:r>
            <w:proofErr w:type="gramStart"/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организатор,  классные</w:t>
            </w:r>
            <w:proofErr w:type="gramEnd"/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руководители. </w:t>
            </w:r>
          </w:p>
          <w:p w:rsidR="00DC44E1" w:rsidRPr="00324052" w:rsidRDefault="00DC44E1" w:rsidP="00B45B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DC44E1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E1" w:rsidRPr="00324052" w:rsidRDefault="00DC44E1" w:rsidP="00B45B30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lastRenderedPageBreak/>
              <w:t>Акция «Береги хлеб», посвященная Международному дню хлеба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E1" w:rsidRPr="00324052" w:rsidRDefault="00DC44E1" w:rsidP="00B45B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E1" w:rsidRPr="00324052" w:rsidRDefault="00DC44E1" w:rsidP="00B45B3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16.10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E1" w:rsidRPr="00324052" w:rsidRDefault="00DC44E1" w:rsidP="00B45B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A3753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38" w:rsidRPr="00324052" w:rsidRDefault="00A37538" w:rsidP="00B45B30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324052">
              <w:rPr>
                <w:sz w:val="22"/>
                <w:szCs w:val="22"/>
                <w:lang w:val="ru-RU"/>
              </w:rPr>
              <w:t>ВместеЯрче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38" w:rsidRPr="00324052" w:rsidRDefault="00A37538" w:rsidP="00B45B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38" w:rsidRPr="00324052" w:rsidRDefault="00A37538" w:rsidP="00B45B3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</w:rPr>
              <w:t>16.10.2020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38" w:rsidRPr="00324052" w:rsidRDefault="00A37538" w:rsidP="00B45B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B45B30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День учителя в школе: акция по поздравлению учителей, учителей-ветеранов педагогического труда. Изготовление открыток, поделок к Дню учителя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0" w:rsidRPr="00324052" w:rsidRDefault="00B45B30" w:rsidP="00B45B3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 xml:space="preserve">Классные руководители 1-4 классов  </w:t>
            </w:r>
          </w:p>
        </w:tc>
      </w:tr>
      <w:tr w:rsidR="003753DE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Уроки с проведением тренировок по защите детей и персонала от ЧС, посвященные Дню </w:t>
            </w:r>
            <w:r w:rsidRPr="00324052">
              <w:rPr>
                <w:sz w:val="22"/>
                <w:szCs w:val="22"/>
              </w:rPr>
              <w:t>ГО РФ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</w:rPr>
              <w:t>02.10.2020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3753DE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Всемирный День защиты животных.</w:t>
            </w:r>
          </w:p>
          <w:p w:rsidR="003753DE" w:rsidRPr="00324052" w:rsidRDefault="003753DE" w:rsidP="003753DE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Беседы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widowControl/>
              <w:wordWrap/>
              <w:autoSpaceDE/>
              <w:autoSpaceDN/>
              <w:ind w:firstLine="851"/>
              <w:jc w:val="left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04.10. 2020г.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3753DE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spacing w:line="288" w:lineRule="atLeas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>День интернета.</w:t>
            </w:r>
          </w:p>
          <w:p w:rsidR="003753DE" w:rsidRPr="00324052" w:rsidRDefault="003753DE" w:rsidP="003753DE">
            <w:pPr>
              <w:spacing w:after="100" w:line="288" w:lineRule="atLeas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>28 – 30.10 (любой из дней)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0E2D7B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7B" w:rsidRPr="00324052" w:rsidRDefault="000E2D7B" w:rsidP="003753DE">
            <w:pPr>
              <w:spacing w:line="288" w:lineRule="atLeas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Беседы, акции «Пьянство и алкоголизм.  Факторы риска и здоровья учащихся и будущих поколений» Акция «Всем миром против табака».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7B" w:rsidRPr="00324052" w:rsidRDefault="000E2D7B" w:rsidP="003753DE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7B" w:rsidRPr="00324052" w:rsidRDefault="000E2D7B" w:rsidP="003753DE">
            <w:pPr>
              <w:widowControl/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 xml:space="preserve">Октябрь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7B" w:rsidRPr="00324052" w:rsidRDefault="000E2D7B" w:rsidP="003753D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687C7C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3753DE">
            <w:pPr>
              <w:spacing w:line="288" w:lineRule="atLeas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Беседа </w:t>
            </w:r>
            <w:r w:rsidRPr="0032405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32405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Телефон</w:t>
            </w:r>
            <w:proofErr w:type="spellEnd"/>
            <w:r w:rsidRPr="0032405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2405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доверия</w:t>
            </w:r>
            <w:proofErr w:type="spellEnd"/>
            <w:r w:rsidRPr="0032405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3753DE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3753DE">
            <w:pPr>
              <w:widowControl/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 xml:space="preserve">Октябрь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01" w:rsidRPr="00324052" w:rsidRDefault="00687C7C" w:rsidP="003753D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FD7C01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01" w:rsidRPr="00324052" w:rsidRDefault="00FD7C01" w:rsidP="003753DE">
            <w:pPr>
              <w:spacing w:line="288" w:lineRule="atLeast"/>
              <w:rPr>
                <w:sz w:val="22"/>
                <w:szCs w:val="22"/>
                <w:lang w:val="ru-RU"/>
              </w:rPr>
            </w:pPr>
            <w:r w:rsidRPr="0032405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Беседа Здоровые дети в здоровой семье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01" w:rsidRPr="00324052" w:rsidRDefault="00FD7C01" w:rsidP="003753DE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01" w:rsidRPr="00324052" w:rsidRDefault="00FD7C01" w:rsidP="003753DE">
            <w:pPr>
              <w:widowControl/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 xml:space="preserve">Октябрь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01" w:rsidRPr="00324052" w:rsidRDefault="00FD7C01" w:rsidP="003753D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E2D7B" w:rsidRPr="00324052" w:rsidTr="00F74629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7B" w:rsidRPr="00324052" w:rsidRDefault="000E2D7B" w:rsidP="00BD5A39">
            <w:pPr>
              <w:spacing w:line="288" w:lineRule="atLeast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Ноябрь</w:t>
            </w:r>
            <w:r w:rsidR="00BD5A39" w:rsidRPr="00324052">
              <w:rPr>
                <w:sz w:val="22"/>
                <w:szCs w:val="22"/>
                <w:lang w:val="ru-RU"/>
              </w:rPr>
              <w:t xml:space="preserve"> </w:t>
            </w:r>
          </w:p>
          <w:p w:rsidR="00BD5A39" w:rsidRPr="00324052" w:rsidRDefault="00BD5A39" w:rsidP="00BD5A39">
            <w:pPr>
              <w:spacing w:line="288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753DE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Проведение тематических классных часов, праздничных концертов, посвященных Дню народного единства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Ноябрь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3753DE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snapToGrid w:val="0"/>
              <w:spacing w:line="276" w:lineRule="auto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324052">
              <w:rPr>
                <w:sz w:val="22"/>
                <w:szCs w:val="22"/>
                <w:shd w:val="clear" w:color="auto" w:fill="FFFFFF"/>
                <w:lang w:val="ru-RU"/>
              </w:rPr>
              <w:t xml:space="preserve">Тематические уроки, </w:t>
            </w:r>
            <w:proofErr w:type="gramStart"/>
            <w:r w:rsidRPr="00324052">
              <w:rPr>
                <w:sz w:val="22"/>
                <w:szCs w:val="22"/>
                <w:shd w:val="clear" w:color="auto" w:fill="FFFFFF"/>
                <w:lang w:val="ru-RU"/>
              </w:rPr>
              <w:t>посвященные  Международному</w:t>
            </w:r>
            <w:proofErr w:type="gramEnd"/>
            <w:r w:rsidRPr="00324052">
              <w:rPr>
                <w:sz w:val="22"/>
                <w:szCs w:val="22"/>
                <w:shd w:val="clear" w:color="auto" w:fill="FFFFFF"/>
                <w:lang w:val="ru-RU"/>
              </w:rPr>
              <w:t xml:space="preserve"> дню толерантности</w:t>
            </w:r>
          </w:p>
          <w:p w:rsidR="00BD5A39" w:rsidRPr="00324052" w:rsidRDefault="00BD5A39" w:rsidP="003753DE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«В дружбе - сила» 1-2 </w:t>
            </w:r>
          </w:p>
          <w:p w:rsidR="00BD5A39" w:rsidRPr="00324052" w:rsidRDefault="00BD5A39" w:rsidP="003753DE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</w:rPr>
              <w:sym w:font="Symbol" w:char="F0B7"/>
            </w:r>
            <w:r w:rsidRPr="00324052">
              <w:rPr>
                <w:sz w:val="22"/>
                <w:szCs w:val="22"/>
                <w:lang w:val="ru-RU"/>
              </w:rPr>
              <w:t xml:space="preserve"> «Что такое толерантность» 3 </w:t>
            </w:r>
          </w:p>
          <w:p w:rsidR="00BD5A39" w:rsidRPr="00324052" w:rsidRDefault="00BD5A39" w:rsidP="003753DE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</w:rPr>
              <w:sym w:font="Symbol" w:char="F0B7"/>
            </w:r>
            <w:r w:rsidRPr="00324052">
              <w:rPr>
                <w:sz w:val="22"/>
                <w:szCs w:val="22"/>
                <w:lang w:val="ru-RU"/>
              </w:rPr>
              <w:t xml:space="preserve"> «Знакомьтесь: в объективе народы нашей страны» - 4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</w:rPr>
              <w:t>16.11. 2020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3753DE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День памяти жертв ДТП (беседы)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widowControl/>
              <w:wordWrap/>
              <w:autoSpaceDE/>
              <w:autoSpaceDN/>
              <w:ind w:firstLine="851"/>
              <w:jc w:val="left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17.11. 2020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DE" w:rsidRPr="00324052" w:rsidRDefault="003753DE" w:rsidP="003753D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DB58E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E4" w:rsidRPr="00324052" w:rsidRDefault="00DB58E4" w:rsidP="003753DE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День матери </w:t>
            </w:r>
          </w:p>
          <w:p w:rsidR="00DB58E4" w:rsidRPr="00324052" w:rsidRDefault="00DB58E4" w:rsidP="003753DE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lastRenderedPageBreak/>
              <w:t>Выставка рисунков ко Дню матери «Святость материнства».</w:t>
            </w:r>
          </w:p>
          <w:p w:rsidR="00DB58E4" w:rsidRPr="00324052" w:rsidRDefault="00DB58E4" w:rsidP="003753DE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Классный час на тему: «Не обижайте матерей»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E4" w:rsidRPr="00324052" w:rsidRDefault="00DB58E4" w:rsidP="003753DE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E4" w:rsidRPr="00324052" w:rsidRDefault="00DB58E4" w:rsidP="003753DE">
            <w:pPr>
              <w:widowControl/>
              <w:wordWrap/>
              <w:autoSpaceDE/>
              <w:autoSpaceDN/>
              <w:ind w:firstLine="851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E4" w:rsidRPr="00324052" w:rsidRDefault="00DB58E4" w:rsidP="003753D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687C7C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687C7C">
            <w:pPr>
              <w:pStyle w:val="af2"/>
              <w:spacing w:after="150"/>
              <w:jc w:val="both"/>
              <w:rPr>
                <w:color w:val="000000"/>
                <w:sz w:val="22"/>
                <w:szCs w:val="22"/>
              </w:rPr>
            </w:pPr>
            <w:r w:rsidRPr="00324052">
              <w:rPr>
                <w:color w:val="000000"/>
                <w:sz w:val="22"/>
                <w:szCs w:val="22"/>
              </w:rPr>
              <w:lastRenderedPageBreak/>
              <w:t xml:space="preserve">«Что такое Закон. Зачем нужно его соблюдать». </w:t>
            </w:r>
          </w:p>
          <w:p w:rsidR="00687C7C" w:rsidRPr="00324052" w:rsidRDefault="00687C7C" w:rsidP="00687C7C">
            <w:pPr>
              <w:pStyle w:val="af2"/>
              <w:spacing w:after="150"/>
              <w:jc w:val="both"/>
              <w:rPr>
                <w:color w:val="000000"/>
                <w:sz w:val="22"/>
                <w:szCs w:val="22"/>
              </w:rPr>
            </w:pPr>
            <w:r w:rsidRPr="00324052">
              <w:rPr>
                <w:color w:val="000000"/>
                <w:sz w:val="22"/>
                <w:szCs w:val="22"/>
              </w:rPr>
              <w:t>«Что такое «правонарушение</w:t>
            </w:r>
            <w:proofErr w:type="gramStart"/>
            <w:r w:rsidRPr="00324052">
              <w:rPr>
                <w:color w:val="000000"/>
                <w:sz w:val="22"/>
                <w:szCs w:val="22"/>
              </w:rPr>
              <w:t>» .</w:t>
            </w:r>
            <w:proofErr w:type="gramEnd"/>
          </w:p>
          <w:p w:rsidR="00687C7C" w:rsidRPr="00324052" w:rsidRDefault="00687C7C" w:rsidP="00687C7C">
            <w:pPr>
              <w:pStyle w:val="af2"/>
              <w:spacing w:after="150"/>
              <w:jc w:val="both"/>
              <w:rPr>
                <w:color w:val="000000"/>
                <w:sz w:val="22"/>
                <w:szCs w:val="22"/>
              </w:rPr>
            </w:pPr>
            <w:r w:rsidRPr="00324052">
              <w:rPr>
                <w:color w:val="000000"/>
                <w:sz w:val="22"/>
                <w:szCs w:val="22"/>
              </w:rPr>
              <w:t>«Кто отвечает перед Законом за проступки несовершеннолетних».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3753DE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3753DE">
            <w:pPr>
              <w:widowControl/>
              <w:wordWrap/>
              <w:autoSpaceDE/>
              <w:autoSpaceDN/>
              <w:ind w:firstLine="851"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Ноябрь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3753D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324052" w:rsidRPr="00324052" w:rsidTr="002E3C70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52" w:rsidRPr="00324052" w:rsidRDefault="00324052" w:rsidP="00324052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4052">
              <w:rPr>
                <w:color w:val="000000"/>
                <w:sz w:val="22"/>
                <w:szCs w:val="22"/>
              </w:rPr>
              <w:t>Декабрь</w:t>
            </w:r>
          </w:p>
          <w:p w:rsidR="00324052" w:rsidRPr="00324052" w:rsidRDefault="00324052" w:rsidP="00324052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4052">
              <w:rPr>
                <w:color w:val="000000"/>
                <w:sz w:val="22"/>
                <w:szCs w:val="22"/>
              </w:rPr>
              <w:t xml:space="preserve">«Новый год у ворот» </w:t>
            </w:r>
          </w:p>
        </w:tc>
      </w:tr>
      <w:tr w:rsidR="0041110C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0C" w:rsidRPr="00324052" w:rsidRDefault="0041110C" w:rsidP="0041110C">
            <w:pPr>
              <w:ind w:hanging="4"/>
              <w:rPr>
                <w:bCs/>
                <w:sz w:val="22"/>
                <w:szCs w:val="22"/>
                <w:lang w:val="ru-RU"/>
              </w:rPr>
            </w:pPr>
            <w:r w:rsidRPr="00324052">
              <w:rPr>
                <w:bCs/>
                <w:sz w:val="22"/>
                <w:szCs w:val="22"/>
                <w:lang w:val="ru-RU"/>
              </w:rPr>
              <w:t xml:space="preserve">Мероприятия, приуроченных ко Всемирному дню борьбы со СПИДом (беседы)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0C" w:rsidRPr="00324052" w:rsidRDefault="0041110C" w:rsidP="0041110C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0C" w:rsidRPr="00324052" w:rsidRDefault="0041110C" w:rsidP="0041110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01.12</w:t>
            </w:r>
            <w:r w:rsidRPr="00324052">
              <w:rPr>
                <w:sz w:val="22"/>
                <w:szCs w:val="22"/>
                <w:lang w:val="ru-RU"/>
              </w:rPr>
              <w:t>.</w:t>
            </w:r>
            <w:r w:rsidRPr="00324052">
              <w:rPr>
                <w:sz w:val="22"/>
                <w:szCs w:val="22"/>
              </w:rPr>
              <w:t>2020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0C" w:rsidRPr="00324052" w:rsidRDefault="0041110C" w:rsidP="0041110C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41110C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0C" w:rsidRPr="00324052" w:rsidRDefault="0041110C" w:rsidP="0041110C">
            <w:pPr>
              <w:ind w:hanging="4"/>
              <w:rPr>
                <w:bCs/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Классный час, посвященный Дню памяти Неизвестного Солдата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0C" w:rsidRPr="00324052" w:rsidRDefault="0041110C" w:rsidP="0041110C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0C" w:rsidRPr="00324052" w:rsidRDefault="0041110C" w:rsidP="0041110C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03.12. 2020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0C" w:rsidRPr="00324052" w:rsidRDefault="0041110C" w:rsidP="0041110C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E1208A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A" w:rsidRPr="00324052" w:rsidRDefault="00E1208A" w:rsidP="00E1208A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Классные часы, посвященные Международному Дню инвалидов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A" w:rsidRPr="00324052" w:rsidRDefault="00E1208A" w:rsidP="00E1208A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A" w:rsidRPr="00324052" w:rsidRDefault="00E1208A" w:rsidP="00E1208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01-03.12</w:t>
            </w:r>
            <w:r w:rsidRPr="00324052">
              <w:rPr>
                <w:sz w:val="22"/>
                <w:szCs w:val="22"/>
                <w:lang w:val="ru-RU"/>
              </w:rPr>
              <w:t xml:space="preserve"> </w:t>
            </w:r>
            <w:r w:rsidRPr="00324052">
              <w:rPr>
                <w:sz w:val="22"/>
                <w:szCs w:val="22"/>
              </w:rPr>
              <w:t>2020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A" w:rsidRPr="00324052" w:rsidRDefault="00E1208A" w:rsidP="00E1208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shd w:val="clear" w:color="auto" w:fill="FFFFFF"/>
                <w:lang w:val="ru-RU"/>
              </w:rPr>
              <w:t>Беседы, классные часы, посвященные Дню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  <w:lang w:val="ru-RU"/>
              </w:rPr>
              <w:t>04.12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День информатики в России Всероссийская </w:t>
            </w:r>
            <w:proofErr w:type="gramStart"/>
            <w:r w:rsidRPr="00324052">
              <w:rPr>
                <w:sz w:val="22"/>
                <w:szCs w:val="22"/>
                <w:lang w:val="ru-RU"/>
              </w:rPr>
              <w:t>акция  «</w:t>
            </w:r>
            <w:proofErr w:type="gramEnd"/>
            <w:r w:rsidRPr="00324052">
              <w:rPr>
                <w:sz w:val="22"/>
                <w:szCs w:val="22"/>
                <w:lang w:val="ru-RU"/>
              </w:rPr>
              <w:t>Час кода» Тематический урок информатики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01.12-08.12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proofErr w:type="gramStart"/>
            <w:r w:rsidRPr="00324052">
              <w:rPr>
                <w:sz w:val="22"/>
                <w:szCs w:val="22"/>
                <w:shd w:val="clear" w:color="auto" w:fill="FFFFFF"/>
                <w:lang w:val="ru-RU"/>
              </w:rPr>
              <w:t>Классный час</w:t>
            </w:r>
            <w:proofErr w:type="gramEnd"/>
            <w:r w:rsidRPr="00324052">
              <w:rPr>
                <w:sz w:val="22"/>
                <w:szCs w:val="22"/>
                <w:shd w:val="clear" w:color="auto" w:fill="FFFFFF"/>
                <w:lang w:val="ru-RU"/>
              </w:rPr>
              <w:t xml:space="preserve"> посвященный Дню Героев Отечества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07.12-10.12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Международный день борьбы с коррупцией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09.12.20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324052">
              <w:rPr>
                <w:sz w:val="22"/>
                <w:szCs w:val="22"/>
                <w:shd w:val="clear" w:color="auto" w:fill="FFFFFF"/>
                <w:lang w:val="ru-RU"/>
              </w:rPr>
              <w:t xml:space="preserve">Единые уроки правовой грамотности, посвященные дню </w:t>
            </w:r>
            <w:proofErr w:type="spellStart"/>
            <w:r w:rsidRPr="00324052">
              <w:rPr>
                <w:sz w:val="22"/>
                <w:szCs w:val="22"/>
                <w:shd w:val="clear" w:color="auto" w:fill="FFFFFF"/>
              </w:rPr>
              <w:t>Конституции</w:t>
            </w:r>
            <w:proofErr w:type="spellEnd"/>
            <w:r w:rsidRPr="00324052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  <w:shd w:val="clear" w:color="auto" w:fill="FFFFFF"/>
              </w:rPr>
              <w:t>Российской</w:t>
            </w:r>
            <w:proofErr w:type="spellEnd"/>
            <w:r w:rsidRPr="00324052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  <w:shd w:val="clear" w:color="auto" w:fill="FFFFFF"/>
              </w:rPr>
              <w:t>Федерации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11.12.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Классные часы и беседы по профилактике экстремизма: «Доброе слово спасет любого»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Декабрь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Выставка литературы «Подвиги русского войска на страницах книг»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01.12-05.12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Педагог-библиотекарь </w:t>
            </w: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Конкурс сказок среди учащихся 1-4 классов «сказки на Рождество»; </w:t>
            </w:r>
          </w:p>
          <w:p w:rsidR="00167354" w:rsidRPr="00324052" w:rsidRDefault="00167354" w:rsidP="00167354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- Мастерская Деда Мороза/ украшения (выставка в фойе школы); </w:t>
            </w:r>
          </w:p>
          <w:p w:rsidR="00167354" w:rsidRPr="00324052" w:rsidRDefault="00167354" w:rsidP="00167354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- Конкурс новогодних открыток - «Новогоднее представление Бал – маскарад». </w:t>
            </w:r>
          </w:p>
          <w:p w:rsidR="00167354" w:rsidRPr="00324052" w:rsidRDefault="00167354" w:rsidP="00167354">
            <w:pPr>
              <w:snapToGrid w:val="0"/>
              <w:spacing w:line="276" w:lineRule="auto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- Дискотека -</w:t>
            </w:r>
            <w:r w:rsidRPr="00324052">
              <w:rPr>
                <w:color w:val="000000"/>
                <w:sz w:val="22"/>
                <w:szCs w:val="22"/>
                <w:lang w:val="ru-RU"/>
              </w:rPr>
              <w:t>утренник.</w:t>
            </w:r>
            <w:r w:rsidRPr="00324052">
              <w:rPr>
                <w:sz w:val="22"/>
                <w:szCs w:val="22"/>
                <w:lang w:val="ru-RU"/>
              </w:rPr>
              <w:t xml:space="preserve"> </w:t>
            </w:r>
            <w:r w:rsidRPr="00324052">
              <w:rPr>
                <w:sz w:val="22"/>
                <w:szCs w:val="22"/>
                <w:lang w:val="ru-RU"/>
              </w:rPr>
              <w:lastRenderedPageBreak/>
              <w:t>«Новогодний драйв»</w:t>
            </w:r>
            <w:r w:rsidRPr="0032405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lastRenderedPageBreak/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Декабрь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Педагог-</w:t>
            </w:r>
            <w:proofErr w:type="gramStart"/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организатор  Классные</w:t>
            </w:r>
            <w:proofErr w:type="gramEnd"/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руководители </w:t>
            </w: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lastRenderedPageBreak/>
              <w:t xml:space="preserve">Проведение мероприятий, посвященных 100-летию со дня рождения дважды Героя Советского Союза </w:t>
            </w:r>
            <w:proofErr w:type="spellStart"/>
            <w:r w:rsidRPr="00324052">
              <w:rPr>
                <w:sz w:val="22"/>
                <w:szCs w:val="22"/>
                <w:lang w:val="ru-RU"/>
              </w:rPr>
              <w:t>Амет</w:t>
            </w:r>
            <w:proofErr w:type="spellEnd"/>
            <w:r w:rsidRPr="00324052">
              <w:rPr>
                <w:sz w:val="22"/>
                <w:szCs w:val="22"/>
                <w:lang w:val="ru-RU"/>
              </w:rPr>
              <w:t>-Хана Султана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324052">
            <w:pPr>
              <w:widowControl/>
              <w:wordWrap/>
              <w:autoSpaceDE/>
              <w:autoSpaceDN/>
              <w:ind w:firstLine="105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Сентябрь-декабрь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Проведение мероприятий, посвященных 200-летию со дня рождения Н.Я. Данилевского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ind w:hanging="179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</w:rPr>
              <w:t xml:space="preserve">В </w:t>
            </w:r>
            <w:proofErr w:type="spellStart"/>
            <w:r w:rsidRPr="00324052">
              <w:rPr>
                <w:sz w:val="22"/>
                <w:szCs w:val="22"/>
              </w:rPr>
              <w:t>течение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/Половое воспитание/</w:t>
            </w:r>
          </w:p>
          <w:p w:rsidR="00167354" w:rsidRPr="00324052" w:rsidRDefault="00167354" w:rsidP="00167354">
            <w:pPr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Групповая игра «Личная гигиена»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ind w:hanging="179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Декабрь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Памятки «Дорога без опасности» Обновление информации на стенде и в Уголках безопасности Рейд по проверке наличия </w:t>
            </w:r>
            <w:proofErr w:type="spellStart"/>
            <w:r w:rsidRPr="00324052">
              <w:rPr>
                <w:sz w:val="22"/>
                <w:szCs w:val="22"/>
                <w:lang w:val="ru-RU"/>
              </w:rPr>
              <w:t>световозвращающих</w:t>
            </w:r>
            <w:proofErr w:type="spellEnd"/>
            <w:r w:rsidRPr="00324052">
              <w:rPr>
                <w:sz w:val="22"/>
                <w:szCs w:val="22"/>
                <w:lang w:val="ru-RU"/>
              </w:rPr>
              <w:t xml:space="preserve"> элементов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ind w:hanging="179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Декабрь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Самоуправление школы </w:t>
            </w:r>
          </w:p>
        </w:tc>
      </w:tr>
      <w:tr w:rsidR="00687C7C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167354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Акция «Чистая книга»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16735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167354">
            <w:pPr>
              <w:widowControl/>
              <w:wordWrap/>
              <w:autoSpaceDE/>
              <w:autoSpaceDN/>
              <w:ind w:hanging="179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Декабрь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16735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Педагог-библиотекарь </w:t>
            </w:r>
          </w:p>
          <w:p w:rsidR="00687C7C" w:rsidRPr="00324052" w:rsidRDefault="00687C7C" w:rsidP="0016735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Самоуправление школы</w:t>
            </w:r>
          </w:p>
        </w:tc>
      </w:tr>
      <w:tr w:rsidR="00687C7C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167354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Беседа «Наша пристань – родительский дом»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16735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167354">
            <w:pPr>
              <w:widowControl/>
              <w:wordWrap/>
              <w:autoSpaceDE/>
              <w:autoSpaceDN/>
              <w:ind w:hanging="179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Декабрь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16735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167354" w:rsidRPr="00324052" w:rsidTr="00F74629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Январь </w:t>
            </w:r>
          </w:p>
          <w:p w:rsidR="00167354" w:rsidRPr="00324052" w:rsidRDefault="00167354" w:rsidP="00167354">
            <w:pPr>
              <w:widowControl/>
              <w:wordWrap/>
              <w:autoSpaceDE/>
              <w:autoSpaceDN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Месячник гражданского и патриотического воспитания </w:t>
            </w: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январь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Беседы, посвященные Дню заповедников и национальных парков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11.01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Мероприятия </w:t>
            </w:r>
            <w:proofErr w:type="gramStart"/>
            <w:r w:rsidRPr="00324052">
              <w:rPr>
                <w:sz w:val="22"/>
                <w:szCs w:val="22"/>
                <w:lang w:val="ru-RU"/>
              </w:rPr>
              <w:t>посвященные  «</w:t>
            </w:r>
            <w:proofErr w:type="gramEnd"/>
            <w:r w:rsidRPr="00324052">
              <w:rPr>
                <w:sz w:val="22"/>
                <w:szCs w:val="22"/>
                <w:lang w:val="ru-RU"/>
              </w:rPr>
              <w:t xml:space="preserve">Дню </w:t>
            </w:r>
            <w:r w:rsidRPr="00324052">
              <w:rPr>
                <w:sz w:val="22"/>
                <w:szCs w:val="22"/>
              </w:rPr>
              <w:t>РК»</w:t>
            </w:r>
          </w:p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</w:rPr>
              <w:t>19-20. 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Операция «Кормушка» или «Покормите птиц зимой»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ind w:firstLine="851"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январь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687C7C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687C7C">
            <w:pPr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Классный час </w:t>
            </w:r>
          </w:p>
          <w:p w:rsidR="00687C7C" w:rsidRPr="00324052" w:rsidRDefault="00687C7C" w:rsidP="00687C7C">
            <w:pPr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«27 января – Международный день памяти жертв Холокоста»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16735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167354">
            <w:pPr>
              <w:widowControl/>
              <w:wordWrap/>
              <w:autoSpaceDE/>
              <w:autoSpaceDN/>
              <w:ind w:firstLine="851"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27.01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gramStart"/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 руководители</w:t>
            </w:r>
            <w:proofErr w:type="gramEnd"/>
          </w:p>
        </w:tc>
      </w:tr>
      <w:tr w:rsidR="00687C7C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687C7C">
            <w:pPr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Выставки литературы в школьных библиотеках, беседы и классные часы, посвященные Дню воинской славы России. «День полного освобождения советскими войсками города Ленинграда от блокады его немецко-фашистскими захватчиками (1944г.)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16735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167354">
            <w:pPr>
              <w:widowControl/>
              <w:wordWrap/>
              <w:autoSpaceDE/>
              <w:autoSpaceDN/>
              <w:ind w:firstLine="851"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Январь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687C7C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Педагог-библиотекарь </w:t>
            </w:r>
          </w:p>
          <w:p w:rsidR="00687C7C" w:rsidRPr="00324052" w:rsidRDefault="00687C7C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687C7C" w:rsidRPr="00324052" w:rsidRDefault="00687C7C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687C7C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687C7C">
            <w:pPr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Беседа «</w:t>
            </w:r>
            <w:r w:rsidRPr="0032405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Интернет: его плюсы и минусы»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16735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687C7C" w:rsidP="00167354">
            <w:pPr>
              <w:widowControl/>
              <w:wordWrap/>
              <w:autoSpaceDE/>
              <w:autoSpaceDN/>
              <w:ind w:firstLine="851"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Январь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7C" w:rsidRPr="00324052" w:rsidRDefault="00FD7C01" w:rsidP="00687C7C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167354" w:rsidRPr="00324052" w:rsidTr="00F74629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Февраль</w:t>
            </w:r>
          </w:p>
          <w:p w:rsidR="00167354" w:rsidRPr="00324052" w:rsidRDefault="00167354" w:rsidP="00167354">
            <w:pPr>
              <w:widowControl/>
              <w:wordWrap/>
              <w:autoSpaceDE/>
              <w:autoSpaceDN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Месячник гражданского и патриотического воспитания</w:t>
            </w:r>
          </w:p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324052">
              <w:rPr>
                <w:bCs/>
                <w:sz w:val="22"/>
                <w:szCs w:val="22"/>
              </w:rPr>
              <w:t>Всероссийская</w:t>
            </w:r>
            <w:proofErr w:type="spellEnd"/>
            <w:r w:rsidRPr="0032405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bCs/>
                <w:sz w:val="22"/>
                <w:szCs w:val="22"/>
              </w:rPr>
              <w:t>акция</w:t>
            </w:r>
            <w:proofErr w:type="spellEnd"/>
            <w:r w:rsidRPr="00324052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324052">
              <w:rPr>
                <w:bCs/>
                <w:sz w:val="22"/>
                <w:szCs w:val="22"/>
              </w:rPr>
              <w:t>Подари</w:t>
            </w:r>
            <w:proofErr w:type="spellEnd"/>
            <w:r w:rsidRPr="0032405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bCs/>
                <w:sz w:val="22"/>
                <w:szCs w:val="22"/>
              </w:rPr>
              <w:t>книгу</w:t>
            </w:r>
            <w:proofErr w:type="spellEnd"/>
            <w:r w:rsidRPr="0032405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</w:rPr>
              <w:t>14.02.2021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Классный руководитель 4 класса </w:t>
            </w: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proofErr w:type="gramStart"/>
            <w:r w:rsidRPr="00324052">
              <w:rPr>
                <w:bCs/>
                <w:sz w:val="22"/>
                <w:szCs w:val="22"/>
                <w:lang w:val="ru-RU"/>
              </w:rPr>
              <w:t>Классный час</w:t>
            </w:r>
            <w:proofErr w:type="gramEnd"/>
            <w:r w:rsidRPr="00324052">
              <w:rPr>
                <w:bCs/>
                <w:sz w:val="22"/>
                <w:szCs w:val="22"/>
                <w:lang w:val="ru-RU"/>
              </w:rPr>
              <w:t xml:space="preserve"> посвященный Дню памяти о россиянах, исполнявших служебный долг за пределами Отечества.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15.02.</w:t>
            </w:r>
            <w:r w:rsidRPr="00324052">
              <w:rPr>
                <w:sz w:val="22"/>
                <w:szCs w:val="22"/>
                <w:lang w:val="ru-RU"/>
              </w:rPr>
              <w:t xml:space="preserve"> </w:t>
            </w:r>
            <w:r w:rsidRPr="00324052">
              <w:rPr>
                <w:sz w:val="22"/>
                <w:szCs w:val="22"/>
              </w:rPr>
              <w:t>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16735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Мероприятия месячника гражданского и патриотического </w:t>
            </w:r>
            <w:r w:rsidRPr="00324052">
              <w:rPr>
                <w:sz w:val="22"/>
                <w:szCs w:val="22"/>
                <w:lang w:val="ru-RU"/>
              </w:rPr>
              <w:lastRenderedPageBreak/>
              <w:t>воспитания: «Веселые старты», фестиваль патриотической песни, акция по поздравлению пап и дедушек, мальчиков, конкурс рисунков, Уроки мужества.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февраль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руководители, учитель физкультуры</w:t>
            </w:r>
          </w:p>
          <w:p w:rsidR="00167354" w:rsidRPr="00324052" w:rsidRDefault="00167354" w:rsidP="0016735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 xml:space="preserve">педагог-организатор </w:t>
            </w:r>
          </w:p>
        </w:tc>
      </w:tr>
      <w:tr w:rsidR="00FD7C01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01" w:rsidRPr="00324052" w:rsidRDefault="00FD7C01" w:rsidP="00FD7C01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lastRenderedPageBreak/>
              <w:t>Классные часы, посвященные дню памяти юного героя-антифашиста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01" w:rsidRPr="00324052" w:rsidRDefault="00FD7C01" w:rsidP="00FD7C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01" w:rsidRPr="00324052" w:rsidRDefault="00FD7C01" w:rsidP="00FD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08.02.21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01" w:rsidRPr="00324052" w:rsidRDefault="00FD7C01" w:rsidP="00FD7C0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FD7C01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01" w:rsidRPr="00324052" w:rsidRDefault="00FD7C01" w:rsidP="00FD7C01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Беседа </w:t>
            </w:r>
            <w:r w:rsidRPr="00324052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324052">
              <w:rPr>
                <w:color w:val="000000"/>
                <w:sz w:val="22"/>
                <w:szCs w:val="22"/>
                <w:shd w:val="clear" w:color="auto" w:fill="FFFFFF"/>
              </w:rPr>
              <w:t>Жестокость</w:t>
            </w:r>
            <w:proofErr w:type="spellEnd"/>
            <w:r w:rsidRPr="0032405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24052">
              <w:rPr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Pr="0032405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24052">
              <w:rPr>
                <w:color w:val="000000"/>
                <w:sz w:val="22"/>
                <w:szCs w:val="22"/>
                <w:shd w:val="clear" w:color="auto" w:fill="FFFFFF"/>
              </w:rPr>
              <w:t>улицах</w:t>
            </w:r>
            <w:proofErr w:type="spellEnd"/>
            <w:r w:rsidRPr="00324052">
              <w:rPr>
                <w:color w:val="000000"/>
                <w:sz w:val="22"/>
                <w:szCs w:val="22"/>
                <w:shd w:val="clear" w:color="auto" w:fill="FFFFFF"/>
              </w:rPr>
              <w:t>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01" w:rsidRPr="00324052" w:rsidRDefault="00FD7C01" w:rsidP="00FD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01" w:rsidRPr="00324052" w:rsidRDefault="00FD7C01" w:rsidP="00FD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февраль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01" w:rsidRPr="00324052" w:rsidRDefault="00FD7C01" w:rsidP="00FD7C0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324052" w:rsidRPr="00324052" w:rsidTr="00BE6C61">
        <w:tc>
          <w:tcPr>
            <w:tcW w:w="6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52" w:rsidRPr="00324052" w:rsidRDefault="00324052" w:rsidP="00FD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                                                            Март </w:t>
            </w:r>
          </w:p>
          <w:p w:rsidR="00324052" w:rsidRPr="00324052" w:rsidRDefault="00324052" w:rsidP="00FD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52" w:rsidRPr="00324052" w:rsidRDefault="00324052" w:rsidP="00FD7C0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8 Марта в школе: конкурс рисунков, акция по поздравлению мам, бабушек, девочек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март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pacing w:after="100" w:line="288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324052">
              <w:rPr>
                <w:color w:val="000000"/>
                <w:sz w:val="22"/>
                <w:szCs w:val="22"/>
              </w:rPr>
              <w:t>Всемирный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день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гражданской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обороны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01.03.21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bCs/>
                <w:sz w:val="22"/>
                <w:szCs w:val="22"/>
                <w:lang w:val="ru-RU"/>
              </w:rPr>
              <w:t xml:space="preserve">Тематические уроки и классные часы, посвященные Международному дню борьбы </w:t>
            </w:r>
            <w:proofErr w:type="gramStart"/>
            <w:r w:rsidRPr="00324052">
              <w:rPr>
                <w:bCs/>
                <w:sz w:val="22"/>
                <w:szCs w:val="22"/>
                <w:lang w:val="ru-RU"/>
              </w:rPr>
              <w:t>с  наркоманией</w:t>
            </w:r>
            <w:proofErr w:type="gramEnd"/>
            <w:r w:rsidRPr="00324052">
              <w:rPr>
                <w:bCs/>
                <w:sz w:val="22"/>
                <w:szCs w:val="22"/>
                <w:lang w:val="ru-RU"/>
              </w:rPr>
              <w:t xml:space="preserve"> и наркобизнесом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01.03.2021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Акция «Сообщи, где торгуют смертью»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324052">
              <w:rPr>
                <w:sz w:val="22"/>
                <w:szCs w:val="22"/>
              </w:rPr>
              <w:t>март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bCs/>
                <w:sz w:val="22"/>
                <w:szCs w:val="22"/>
                <w:lang w:val="ru-RU"/>
              </w:rPr>
              <w:t>Общешкольные мероприятия: концерты, выставки детских рисунков, посвященные Международному женскому дню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324052" w:rsidP="0032405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06-08.</w:t>
            </w:r>
            <w:r w:rsidR="00AA0484" w:rsidRPr="00324052">
              <w:rPr>
                <w:sz w:val="22"/>
                <w:szCs w:val="22"/>
              </w:rPr>
              <w:t>03.2021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Проведение Единого урока «Крым и Россия – единая судьба!», посвященного Дню </w:t>
            </w:r>
            <w:proofErr w:type="spellStart"/>
            <w:r w:rsidRPr="00324052">
              <w:rPr>
                <w:sz w:val="22"/>
                <w:szCs w:val="22"/>
                <w:lang w:val="ru-RU"/>
              </w:rPr>
              <w:t>общекрымского</w:t>
            </w:r>
            <w:proofErr w:type="spellEnd"/>
            <w:r w:rsidRPr="00324052">
              <w:rPr>
                <w:sz w:val="22"/>
                <w:szCs w:val="22"/>
                <w:lang w:val="ru-RU"/>
              </w:rPr>
              <w:t xml:space="preserve"> референдума 2014 года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15.03.2021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324052" w:rsidRPr="00324052" w:rsidTr="007B17FC">
        <w:tc>
          <w:tcPr>
            <w:tcW w:w="6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52" w:rsidRPr="00324052" w:rsidRDefault="00324052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                                                        Апрель </w:t>
            </w:r>
          </w:p>
          <w:p w:rsidR="00324052" w:rsidRPr="00324052" w:rsidRDefault="00324052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                                                    Месячник правовых знаний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52" w:rsidRPr="00324052" w:rsidRDefault="00324052" w:rsidP="00AA048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484" w:rsidRPr="00324052" w:rsidRDefault="00AA0484" w:rsidP="00AA0484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Проведение акции Георгиевская ленточка, раздача буклетов; трудовые десанты по благоустройству памятников и могил «Неизвестного солдата», посвященные 76-й годовщине Победы в Великой Отечественной войне 1941-45 годов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324052">
              <w:rPr>
                <w:sz w:val="22"/>
                <w:szCs w:val="22"/>
              </w:rPr>
              <w:t>апрель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</w:p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 xml:space="preserve">2021 </w:t>
            </w:r>
            <w:proofErr w:type="spellStart"/>
            <w:r w:rsidRPr="00324052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484" w:rsidRPr="00324052" w:rsidRDefault="00AA0484" w:rsidP="00AA0484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Участие обучающихся школ района в акции «Поезд победы»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324052">
              <w:rPr>
                <w:sz w:val="22"/>
                <w:szCs w:val="22"/>
              </w:rPr>
              <w:t>апрель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</w:p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 xml:space="preserve">2021 </w:t>
            </w:r>
            <w:proofErr w:type="spellStart"/>
            <w:r w:rsidRPr="00324052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484" w:rsidRPr="00324052" w:rsidRDefault="00AA0484" w:rsidP="00AA0484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Общешкольные мероприятия, посвященные Светлому празднику «Пасха»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24052">
              <w:rPr>
                <w:sz w:val="22"/>
                <w:szCs w:val="22"/>
              </w:rPr>
              <w:t>апрель</w:t>
            </w:r>
            <w:proofErr w:type="spellEnd"/>
            <w:proofErr w:type="gramEnd"/>
            <w:r w:rsidRPr="00324052">
              <w:rPr>
                <w:sz w:val="22"/>
                <w:szCs w:val="22"/>
              </w:rPr>
              <w:t>.</w:t>
            </w:r>
          </w:p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484" w:rsidRPr="00324052" w:rsidRDefault="00AA0484" w:rsidP="00AA0484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Всероссийская акция «Будь здоров», посвященная Дню здоровья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24052">
              <w:rPr>
                <w:sz w:val="22"/>
                <w:szCs w:val="22"/>
              </w:rPr>
              <w:t>апрель</w:t>
            </w:r>
            <w:proofErr w:type="spellEnd"/>
            <w:proofErr w:type="gramEnd"/>
            <w:r w:rsidRPr="00324052">
              <w:rPr>
                <w:sz w:val="22"/>
                <w:szCs w:val="22"/>
              </w:rPr>
              <w:t>.</w:t>
            </w:r>
          </w:p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484" w:rsidRPr="00324052" w:rsidRDefault="00AA0484" w:rsidP="00AA0484">
            <w:pPr>
              <w:spacing w:line="276" w:lineRule="auto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Единые уроки «Я и закон», посвященные Дню </w:t>
            </w:r>
            <w:proofErr w:type="spellStart"/>
            <w:r w:rsidRPr="00324052">
              <w:rPr>
                <w:sz w:val="22"/>
                <w:szCs w:val="22"/>
              </w:rPr>
              <w:t>Конституции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lastRenderedPageBreak/>
              <w:t>республики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Крым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10.-12.04.</w:t>
            </w:r>
          </w:p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bookmarkStart w:id="0" w:name="_GoBack"/>
            <w:r w:rsidRPr="00324052">
              <w:rPr>
                <w:sz w:val="22"/>
                <w:szCs w:val="22"/>
                <w:lang w:val="ru-RU"/>
              </w:rPr>
              <w:lastRenderedPageBreak/>
              <w:t xml:space="preserve">Единые уроки, посвященные </w:t>
            </w:r>
            <w:r w:rsidRPr="00324052">
              <w:rPr>
                <w:color w:val="000000"/>
                <w:sz w:val="22"/>
                <w:szCs w:val="22"/>
                <w:lang w:val="ru-RU"/>
              </w:rPr>
              <w:t>60-летие полета в космос Ю.А. Гагарина. День космонавтики. Гагаринский урок "Космос - это мы"</w:t>
            </w:r>
            <w:bookmarkEnd w:id="0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12.04.2021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День космонавтики: конкурс рисунков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апрель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Тематические уроки, посвященные Дню издания манифеста Екатерины </w:t>
            </w:r>
            <w:r w:rsidRPr="00324052">
              <w:rPr>
                <w:sz w:val="22"/>
                <w:szCs w:val="22"/>
              </w:rPr>
              <w:t>II</w:t>
            </w:r>
            <w:r w:rsidRPr="00324052">
              <w:rPr>
                <w:sz w:val="22"/>
                <w:szCs w:val="22"/>
                <w:lang w:val="ru-RU"/>
              </w:rPr>
              <w:t xml:space="preserve"> о вхождении Крыма в состав России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19.04.2021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Классные часы, </w:t>
            </w:r>
            <w:proofErr w:type="gramStart"/>
            <w:r w:rsidRPr="00324052">
              <w:rPr>
                <w:sz w:val="22"/>
                <w:szCs w:val="22"/>
                <w:lang w:val="ru-RU"/>
              </w:rPr>
              <w:t>уроки ,</w:t>
            </w:r>
            <w:proofErr w:type="gramEnd"/>
            <w:r w:rsidRPr="00324052">
              <w:rPr>
                <w:sz w:val="22"/>
                <w:szCs w:val="22"/>
                <w:lang w:val="ru-RU"/>
              </w:rPr>
              <w:t xml:space="preserve"> посвященные Дню местного самоуправления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21.04.21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Классные часы «ОБЖ», посвященные дню пожарной охраны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30.04.2021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Экологическая акция «Бумажный бум»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апрель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Классный час «Что такое конфликт и к чему он может привести?»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апрель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324052" w:rsidRPr="00324052" w:rsidTr="002D5BD2">
        <w:tc>
          <w:tcPr>
            <w:tcW w:w="6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52" w:rsidRPr="00324052" w:rsidRDefault="00324052" w:rsidP="00AA0484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                 Май </w:t>
            </w:r>
          </w:p>
          <w:p w:rsidR="00324052" w:rsidRPr="00324052" w:rsidRDefault="00324052" w:rsidP="00AA0484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52" w:rsidRPr="00324052" w:rsidRDefault="00324052" w:rsidP="00AA048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rFonts w:eastAsia="Calibri"/>
                <w:sz w:val="22"/>
                <w:szCs w:val="22"/>
                <w:lang w:val="ru-RU" w:eastAsia="en-US"/>
              </w:rPr>
              <w:t xml:space="preserve">Классные часы, посвященные празднику весны и </w:t>
            </w:r>
            <w:proofErr w:type="gramStart"/>
            <w:r w:rsidRPr="00324052">
              <w:rPr>
                <w:rFonts w:eastAsia="Calibri"/>
                <w:sz w:val="22"/>
                <w:szCs w:val="22"/>
                <w:lang w:val="ru-RU" w:eastAsia="en-US"/>
              </w:rPr>
              <w:t>труда  -</w:t>
            </w:r>
            <w:proofErr w:type="gramEnd"/>
            <w:r w:rsidRPr="00324052">
              <w:rPr>
                <w:rFonts w:eastAsia="Calibri"/>
                <w:sz w:val="22"/>
                <w:szCs w:val="22"/>
                <w:lang w:val="ru-RU" w:eastAsia="en-US"/>
              </w:rPr>
              <w:t xml:space="preserve"> 1 мая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30.04-03.05.</w:t>
            </w:r>
          </w:p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Классные часы, посвященные международному дню борьбы за права инвалидов. </w:t>
            </w:r>
            <w:proofErr w:type="spellStart"/>
            <w:r w:rsidRPr="00324052">
              <w:rPr>
                <w:sz w:val="22"/>
                <w:szCs w:val="22"/>
              </w:rPr>
              <w:t>Уроки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толерантности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03.-06.05.2021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bCs/>
                <w:iCs/>
                <w:sz w:val="22"/>
                <w:szCs w:val="22"/>
                <w:lang w:val="ru-RU"/>
              </w:rPr>
              <w:t>Мероприятия, посвященные Дню Победы - 9 мая.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07-13.05</w:t>
            </w:r>
          </w:p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rPr>
                <w:bCs/>
                <w:iCs/>
                <w:sz w:val="22"/>
                <w:szCs w:val="22"/>
                <w:lang w:val="ru-RU"/>
              </w:rPr>
            </w:pPr>
            <w:r w:rsidRPr="00324052">
              <w:rPr>
                <w:bCs/>
                <w:iCs/>
                <w:sz w:val="22"/>
                <w:szCs w:val="22"/>
                <w:lang w:val="ru-RU"/>
              </w:rPr>
              <w:t>Классные часы, беседы, просмотр фильмов, посвященные Дню разгрома советскими войсками немецко-фашистских войск в Курской битве (75 лет, 23 августа 1943 года)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07-13.05</w:t>
            </w:r>
          </w:p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Тематические уроки памяти, посвященные памяти жертв депортации 18 мая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18.05.2021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 w:rsidRPr="00324052">
              <w:rPr>
                <w:sz w:val="22"/>
                <w:szCs w:val="22"/>
              </w:rPr>
              <w:t>Акция</w:t>
            </w:r>
            <w:proofErr w:type="spellEnd"/>
            <w:r w:rsidRPr="00324052">
              <w:rPr>
                <w:sz w:val="22"/>
                <w:szCs w:val="22"/>
              </w:rPr>
              <w:t xml:space="preserve"> «</w:t>
            </w:r>
            <w:proofErr w:type="spellStart"/>
            <w:r w:rsidRPr="00324052">
              <w:rPr>
                <w:sz w:val="22"/>
                <w:szCs w:val="22"/>
              </w:rPr>
              <w:t>День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детских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организаций</w:t>
            </w:r>
            <w:proofErr w:type="spellEnd"/>
            <w:r w:rsidRPr="00324052">
              <w:rPr>
                <w:sz w:val="22"/>
                <w:szCs w:val="22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19.05.2021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pacing w:after="100" w:line="288" w:lineRule="atLeas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>100-летие со дня рождения А.Д. Сахарова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21.05.21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Тематические уроки, посвященные дню славянской письменности и культуры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t>24.05.2021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color w:val="1C1C1C"/>
                <w:sz w:val="22"/>
                <w:szCs w:val="22"/>
                <w:lang w:val="ru-RU"/>
              </w:rPr>
              <w:lastRenderedPageBreak/>
              <w:t xml:space="preserve">Мероприятия </w:t>
            </w:r>
            <w:proofErr w:type="gramStart"/>
            <w:r w:rsidRPr="00324052">
              <w:rPr>
                <w:color w:val="1C1C1C"/>
                <w:sz w:val="22"/>
                <w:szCs w:val="22"/>
                <w:lang w:val="ru-RU"/>
              </w:rPr>
              <w:t>по  ЗОЖ</w:t>
            </w:r>
            <w:proofErr w:type="gramEnd"/>
            <w:r w:rsidRPr="00324052">
              <w:rPr>
                <w:color w:val="1C1C1C"/>
                <w:sz w:val="22"/>
                <w:szCs w:val="22"/>
                <w:lang w:val="ru-RU"/>
              </w:rPr>
              <w:t xml:space="preserve"> «Здоровое поколение».</w:t>
            </w:r>
            <w:r w:rsidRPr="00324052">
              <w:rPr>
                <w:sz w:val="22"/>
                <w:szCs w:val="22"/>
                <w:lang w:val="ru-RU"/>
              </w:rPr>
              <w:t xml:space="preserve"> </w:t>
            </w:r>
          </w:p>
          <w:p w:rsidR="00AA0484" w:rsidRPr="00324052" w:rsidRDefault="00AA0484" w:rsidP="00AA0484">
            <w:pPr>
              <w:widowControl/>
              <w:wordWrap/>
              <w:autoSpaceDE/>
              <w:autoSpaceDN/>
              <w:jc w:val="left"/>
              <w:rPr>
                <w:color w:val="1C1C1C"/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Весенний День здоровья. Акция "Школа против курения»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324052">
            <w:pPr>
              <w:widowControl/>
              <w:wordWrap/>
              <w:autoSpaceDE/>
              <w:autoSpaceDN/>
              <w:ind w:hanging="179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руководители, учитель физкультуры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jc w:val="left"/>
              <w:rPr>
                <w:color w:val="1C1C1C"/>
                <w:sz w:val="22"/>
                <w:szCs w:val="22"/>
                <w:lang w:val="ru-RU"/>
              </w:rPr>
            </w:pPr>
            <w:r w:rsidRPr="00324052">
              <w:rPr>
                <w:color w:val="1C1C1C"/>
                <w:sz w:val="22"/>
                <w:szCs w:val="22"/>
                <w:lang w:val="ru-RU"/>
              </w:rPr>
              <w:t xml:space="preserve">День Победы: акции «Бессмертный полк», «С праздником, ветеран!», концерт в ДК, </w:t>
            </w:r>
            <w:r w:rsidRPr="00324052">
              <w:rPr>
                <w:sz w:val="22"/>
                <w:szCs w:val="22"/>
                <w:lang w:val="ru-RU"/>
              </w:rPr>
              <w:t>проект «Окна Победы»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324052">
            <w:pPr>
              <w:widowControl/>
              <w:wordWrap/>
              <w:autoSpaceDE/>
              <w:autoSpaceDN/>
              <w:ind w:hanging="179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</w:t>
            </w: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>Торжеств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енная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линейка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Последний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звонок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324052">
            <w:pPr>
              <w:widowControl/>
              <w:wordWrap/>
              <w:autoSpaceDE/>
              <w:autoSpaceDN/>
              <w:ind w:hanging="179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</w:t>
            </w:r>
          </w:p>
          <w:p w:rsidR="00F74629" w:rsidRPr="00324052" w:rsidRDefault="00F74629" w:rsidP="00AA048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  <w:p w:rsidR="00F74629" w:rsidRPr="00324052" w:rsidRDefault="00F74629" w:rsidP="00AA048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AA0484" w:rsidRPr="00324052" w:rsidTr="00F74629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Курсы внеурочной деятельности </w:t>
            </w:r>
          </w:p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AA0484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Название курса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Количество </w:t>
            </w:r>
          </w:p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часов </w:t>
            </w:r>
          </w:p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неделю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AA0484" w:rsidRPr="00324052" w:rsidRDefault="00AA0484" w:rsidP="00AA04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F74629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29" w:rsidRPr="00324052" w:rsidRDefault="00F74629" w:rsidP="00F74629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«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Веселые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капельки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9" w:rsidRPr="00324052" w:rsidRDefault="00F74629" w:rsidP="00F7462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9" w:rsidRPr="00324052" w:rsidRDefault="00F74629" w:rsidP="00F7462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9" w:rsidRPr="00324052" w:rsidRDefault="00F74629" w:rsidP="00F74629">
            <w:pPr>
              <w:rPr>
                <w:sz w:val="22"/>
                <w:szCs w:val="22"/>
              </w:rPr>
            </w:pP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Бровко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Наталья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Владимировна</w:t>
            </w:r>
            <w:proofErr w:type="spellEnd"/>
          </w:p>
        </w:tc>
      </w:tr>
      <w:tr w:rsidR="00F74629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29" w:rsidRPr="00324052" w:rsidRDefault="00F74629" w:rsidP="00F74629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  <w:t>«Спортивные игры»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9" w:rsidRPr="00324052" w:rsidRDefault="00F74629" w:rsidP="00F7462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9" w:rsidRPr="00324052" w:rsidRDefault="00F74629" w:rsidP="00F7462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9" w:rsidRPr="00324052" w:rsidRDefault="00F74629" w:rsidP="00F74629">
            <w:pPr>
              <w:rPr>
                <w:sz w:val="22"/>
                <w:szCs w:val="22"/>
              </w:rPr>
            </w:pPr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Трофимчук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Александр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Николаевич</w:t>
            </w:r>
            <w:proofErr w:type="spellEnd"/>
          </w:p>
        </w:tc>
      </w:tr>
      <w:tr w:rsidR="00F74629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29" w:rsidRPr="00324052" w:rsidRDefault="00F74629" w:rsidP="00F74629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«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Азбука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безопасности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9" w:rsidRPr="00324052" w:rsidRDefault="00F74629" w:rsidP="00F7462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  <w:r w:rsidR="002E3228"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-3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9" w:rsidRPr="00324052" w:rsidRDefault="00F74629" w:rsidP="00F7462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9" w:rsidRPr="00324052" w:rsidRDefault="00F74629" w:rsidP="00F74629">
            <w:pP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Якубова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Зейнеб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Леннуровна</w:t>
            </w:r>
            <w:proofErr w:type="spellEnd"/>
          </w:p>
        </w:tc>
      </w:tr>
      <w:tr w:rsidR="00F74629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29" w:rsidRPr="00324052" w:rsidRDefault="00F74629" w:rsidP="00F74629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  <w:t>«Культура добрососедства»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9" w:rsidRPr="00324052" w:rsidRDefault="00F74629" w:rsidP="00F7462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9" w:rsidRPr="00324052" w:rsidRDefault="00F74629" w:rsidP="00F7462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9" w:rsidRPr="00324052" w:rsidRDefault="00F74629" w:rsidP="00F74629">
            <w:pP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Османова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Диляра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Хайсеровна</w:t>
            </w:r>
            <w:proofErr w:type="spellEnd"/>
          </w:p>
        </w:tc>
      </w:tr>
      <w:tr w:rsidR="00F74629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29" w:rsidRPr="00324052" w:rsidRDefault="00F74629" w:rsidP="00F74629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«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Крымоведение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9" w:rsidRPr="00324052" w:rsidRDefault="00F74629" w:rsidP="00F7462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9" w:rsidRPr="00324052" w:rsidRDefault="00F74629" w:rsidP="00F7462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9" w:rsidRPr="00324052" w:rsidRDefault="00F74629" w:rsidP="00F74629">
            <w:pPr>
              <w:rPr>
                <w:sz w:val="22"/>
                <w:szCs w:val="22"/>
              </w:rPr>
            </w:pP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Якубова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Зейнеб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Леннуровна</w:t>
            </w:r>
            <w:proofErr w:type="spellEnd"/>
          </w:p>
        </w:tc>
      </w:tr>
      <w:tr w:rsidR="002E3228" w:rsidRPr="00324052" w:rsidTr="002E322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28" w:rsidRPr="00324052" w:rsidRDefault="002E3228" w:rsidP="002E3228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  <w:t xml:space="preserve">«В царстве книг»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28" w:rsidRPr="00324052" w:rsidRDefault="002E3228" w:rsidP="002E3228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Абубекирова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Линие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Рефатовна</w:t>
            </w:r>
            <w:proofErr w:type="spellEnd"/>
          </w:p>
        </w:tc>
      </w:tr>
      <w:tr w:rsidR="002E3228" w:rsidRPr="000E1175" w:rsidTr="002E322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28" w:rsidRPr="00324052" w:rsidRDefault="002E3228" w:rsidP="002E3228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«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Занимательная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математика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2-3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28" w:rsidRPr="000E1175" w:rsidRDefault="002E3228" w:rsidP="002E3228">
            <w:pPr>
              <w:pStyle w:val="a7"/>
              <w:spacing w:line="276" w:lineRule="auto"/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</w:pPr>
            <w:proofErr w:type="spellStart"/>
            <w:r w:rsidRPr="000E1175"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  <w:t>Абубекирова</w:t>
            </w:r>
            <w:proofErr w:type="spellEnd"/>
            <w:r w:rsidRPr="000E1175"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  <w:t xml:space="preserve"> </w:t>
            </w:r>
            <w:proofErr w:type="spellStart"/>
            <w:r w:rsidRPr="000E1175"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  <w:t>Линие</w:t>
            </w:r>
            <w:proofErr w:type="spellEnd"/>
            <w:r w:rsidRPr="000E1175"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  <w:t xml:space="preserve"> </w:t>
            </w:r>
            <w:proofErr w:type="spellStart"/>
            <w:r w:rsidRPr="000E1175"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  <w:t>Рефатовна</w:t>
            </w:r>
            <w:proofErr w:type="spellEnd"/>
          </w:p>
          <w:p w:rsidR="002E3228" w:rsidRPr="00324052" w:rsidRDefault="002E3228" w:rsidP="002E3228">
            <w:pPr>
              <w:pStyle w:val="a7"/>
              <w:spacing w:line="276" w:lineRule="auto"/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</w:pP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  <w:t>Куцеруба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  <w:t xml:space="preserve"> Надежда Александровна 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28" w:rsidRPr="00324052" w:rsidRDefault="002E3228" w:rsidP="002E3228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«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Юный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художник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rPr>
                <w:sz w:val="22"/>
                <w:szCs w:val="22"/>
              </w:rPr>
            </w:pP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Абубекирова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Линие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Рефатовна</w:t>
            </w:r>
            <w:proofErr w:type="spellEnd"/>
          </w:p>
        </w:tc>
      </w:tr>
      <w:tr w:rsidR="002E3228" w:rsidRPr="000E1175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28" w:rsidRPr="00324052" w:rsidRDefault="002E3228" w:rsidP="002E3228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«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Крымоведение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0E1175" w:rsidRDefault="002E3228" w:rsidP="002E3228">
            <w:pPr>
              <w:rPr>
                <w:rFonts w:eastAsia="Lucida Sans Unicode"/>
                <w:kern w:val="1"/>
                <w:sz w:val="22"/>
                <w:szCs w:val="22"/>
                <w:lang w:val="ru-RU" w:eastAsia="hi-IN" w:bidi="hi-IN"/>
              </w:rPr>
            </w:pPr>
            <w:r w:rsidRPr="000E1175">
              <w:rPr>
                <w:rFonts w:eastAsia="Lucida Sans Unicode"/>
                <w:kern w:val="1"/>
                <w:sz w:val="22"/>
                <w:szCs w:val="22"/>
                <w:lang w:val="ru-RU" w:eastAsia="hi-IN" w:bidi="hi-IN"/>
              </w:rPr>
              <w:t xml:space="preserve">Якубова </w:t>
            </w:r>
            <w:proofErr w:type="spellStart"/>
            <w:r w:rsidRPr="000E1175">
              <w:rPr>
                <w:rFonts w:eastAsia="Lucida Sans Unicode"/>
                <w:kern w:val="1"/>
                <w:sz w:val="22"/>
                <w:szCs w:val="22"/>
                <w:lang w:val="ru-RU" w:eastAsia="hi-IN" w:bidi="hi-IN"/>
              </w:rPr>
              <w:t>Зейнеб</w:t>
            </w:r>
            <w:proofErr w:type="spellEnd"/>
            <w:r w:rsidRPr="000E1175">
              <w:rPr>
                <w:rFonts w:eastAsia="Lucida Sans Unicode"/>
                <w:kern w:val="1"/>
                <w:sz w:val="22"/>
                <w:szCs w:val="22"/>
                <w:lang w:val="ru-RU" w:eastAsia="hi-IN" w:bidi="hi-IN"/>
              </w:rPr>
              <w:t xml:space="preserve"> </w:t>
            </w:r>
            <w:proofErr w:type="spellStart"/>
            <w:r w:rsidRPr="000E1175">
              <w:rPr>
                <w:rFonts w:eastAsia="Lucida Sans Unicode"/>
                <w:kern w:val="1"/>
                <w:sz w:val="22"/>
                <w:szCs w:val="22"/>
                <w:lang w:val="ru-RU" w:eastAsia="hi-IN" w:bidi="hi-IN"/>
              </w:rPr>
              <w:t>Леннуровна</w:t>
            </w:r>
            <w:proofErr w:type="spellEnd"/>
          </w:p>
          <w:p w:rsidR="002E3228" w:rsidRPr="000E1175" w:rsidRDefault="002E3228" w:rsidP="002E3228">
            <w:pPr>
              <w:rPr>
                <w:rFonts w:eastAsia="Lucida Sans Unicode"/>
                <w:kern w:val="1"/>
                <w:sz w:val="22"/>
                <w:szCs w:val="22"/>
                <w:lang w:val="ru-RU" w:eastAsia="hi-IN" w:bidi="hi-IN"/>
              </w:rPr>
            </w:pPr>
            <w:proofErr w:type="spellStart"/>
            <w:r w:rsidRPr="000E1175">
              <w:rPr>
                <w:sz w:val="22"/>
                <w:szCs w:val="22"/>
                <w:lang w:val="ru-RU"/>
              </w:rPr>
              <w:t>Ляшкевич</w:t>
            </w:r>
            <w:proofErr w:type="spellEnd"/>
            <w:r w:rsidRPr="000E1175">
              <w:rPr>
                <w:sz w:val="22"/>
                <w:szCs w:val="22"/>
                <w:lang w:val="ru-RU"/>
              </w:rPr>
              <w:t xml:space="preserve"> Елена Каземировна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28" w:rsidRPr="00324052" w:rsidRDefault="002E3228" w:rsidP="002E3228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  <w:t>«Культура добрососедства»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2-3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Османова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Диляра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Хайсеровна</w:t>
            </w:r>
            <w:proofErr w:type="spellEnd"/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28" w:rsidRPr="00324052" w:rsidRDefault="002E3228" w:rsidP="002E3228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  <w:t>«Я познаю мир»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rPr>
                <w:sz w:val="22"/>
                <w:szCs w:val="22"/>
              </w:rPr>
            </w:pP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Абубекирова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Линие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Рефатовна</w:t>
            </w:r>
            <w:proofErr w:type="spellEnd"/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28" w:rsidRPr="00324052" w:rsidRDefault="002E3228" w:rsidP="002E3228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«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Волшебный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карандаш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rPr>
                <w:rFonts w:eastAsia="Lucida Sans Unicode"/>
                <w:kern w:val="1"/>
                <w:sz w:val="22"/>
                <w:szCs w:val="22"/>
                <w:lang w:val="ru-RU" w:eastAsia="hi-IN" w:bidi="hi-IN"/>
              </w:rPr>
            </w:pP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Эбубекирова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Лиля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Рустамовна</w:t>
            </w:r>
            <w:proofErr w:type="spellEnd"/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28" w:rsidRPr="00324052" w:rsidRDefault="002E3228" w:rsidP="002E3228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«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Занимательный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английский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rPr>
                <w:rFonts w:eastAsia="Lucida Sans Unicode"/>
                <w:kern w:val="1"/>
                <w:sz w:val="22"/>
                <w:szCs w:val="22"/>
                <w:lang w:val="ru-RU" w:eastAsia="hi-IN" w:bidi="hi-IN"/>
              </w:rPr>
            </w:pP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val="ru-RU" w:eastAsia="hi-IN" w:bidi="hi-IN"/>
              </w:rPr>
              <w:t>Османова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val="ru-RU" w:eastAsia="hi-IN" w:bidi="hi-IN"/>
              </w:rPr>
              <w:t xml:space="preserve"> Сайде </w:t>
            </w:r>
            <w:proofErr w:type="spellStart"/>
            <w:r w:rsidRPr="00324052">
              <w:rPr>
                <w:rFonts w:eastAsia="Lucida Sans Unicode"/>
                <w:kern w:val="1"/>
                <w:sz w:val="22"/>
                <w:szCs w:val="22"/>
                <w:lang w:val="ru-RU" w:eastAsia="hi-IN" w:bidi="hi-IN"/>
              </w:rPr>
              <w:t>Айдеровна</w:t>
            </w:r>
            <w:proofErr w:type="spellEnd"/>
            <w:r w:rsidRPr="00324052">
              <w:rPr>
                <w:rFonts w:eastAsia="Lucida Sans Unicode"/>
                <w:kern w:val="1"/>
                <w:sz w:val="22"/>
                <w:szCs w:val="22"/>
                <w:lang w:val="ru-RU" w:eastAsia="hi-IN" w:bidi="hi-IN"/>
              </w:rPr>
              <w:t xml:space="preserve"> 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28" w:rsidRPr="00324052" w:rsidRDefault="002E3228" w:rsidP="002E3228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«АВС-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радуга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324052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rPr>
                <w:rFonts w:eastAsia="Lucida Sans Unicode"/>
                <w:kern w:val="1"/>
                <w:sz w:val="22"/>
                <w:szCs w:val="22"/>
                <w:lang w:val="ru-RU" w:eastAsia="hi-IN" w:bidi="hi-IN"/>
              </w:rPr>
            </w:pPr>
            <w:r w:rsidRPr="00324052">
              <w:rPr>
                <w:rFonts w:eastAsia="Lucida Sans Unicode"/>
                <w:kern w:val="1"/>
                <w:sz w:val="22"/>
                <w:szCs w:val="22"/>
                <w:lang w:val="ru-RU" w:eastAsia="hi-IN" w:bidi="hi-IN"/>
              </w:rPr>
              <w:t xml:space="preserve">Коваленко Оксана Степановна </w:t>
            </w:r>
          </w:p>
        </w:tc>
      </w:tr>
      <w:tr w:rsidR="002E3228" w:rsidRPr="00324052" w:rsidTr="002E322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«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Азбука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здоровья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rPr>
                <w:sz w:val="22"/>
                <w:szCs w:val="22"/>
              </w:rPr>
            </w:pPr>
            <w:proofErr w:type="spellStart"/>
            <w:r w:rsidRPr="00324052">
              <w:rPr>
                <w:sz w:val="22"/>
                <w:szCs w:val="22"/>
              </w:rPr>
              <w:t>Ляшкевич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Елена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Каземировна</w:t>
            </w:r>
            <w:proofErr w:type="spellEnd"/>
          </w:p>
        </w:tc>
      </w:tr>
      <w:tr w:rsidR="002E3228" w:rsidRPr="00324052" w:rsidTr="002E322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  <w:t>«Хочу всё знать»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rPr>
                <w:sz w:val="22"/>
                <w:szCs w:val="22"/>
              </w:rPr>
            </w:pPr>
            <w:proofErr w:type="spellStart"/>
            <w:r w:rsidRPr="00324052">
              <w:rPr>
                <w:sz w:val="22"/>
                <w:szCs w:val="22"/>
              </w:rPr>
              <w:t>Ляшкевич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Елена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Каземировна</w:t>
            </w:r>
            <w:proofErr w:type="spellEnd"/>
          </w:p>
        </w:tc>
      </w:tr>
      <w:tr w:rsidR="002E3228" w:rsidRPr="00324052" w:rsidTr="002E322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«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Мы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вместе</w:t>
            </w:r>
            <w:proofErr w:type="spellEnd"/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rPr>
                <w:sz w:val="22"/>
                <w:szCs w:val="22"/>
              </w:rPr>
            </w:pPr>
            <w:proofErr w:type="spellStart"/>
            <w:r w:rsidRPr="00324052">
              <w:rPr>
                <w:sz w:val="22"/>
                <w:szCs w:val="22"/>
              </w:rPr>
              <w:t>Ляшкевич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Елена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Каземировна</w:t>
            </w:r>
            <w:proofErr w:type="spellEnd"/>
          </w:p>
        </w:tc>
      </w:tr>
      <w:tr w:rsidR="002E3228" w:rsidRPr="00324052" w:rsidTr="002E322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pStyle w:val="a7"/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</w:pPr>
            <w:r w:rsidRPr="00324052">
              <w:rPr>
                <w:rFonts w:ascii="Times New Roman" w:eastAsia="Lucida Sans Unicode"/>
                <w:kern w:val="1"/>
                <w:sz w:val="22"/>
                <w:szCs w:val="22"/>
                <w:lang w:val="ru-RU" w:eastAsia="hi-IN" w:bidi="hi-IN"/>
              </w:rPr>
              <w:t xml:space="preserve"> «Прекрасное в нашей жизни»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rPr>
                <w:sz w:val="22"/>
                <w:szCs w:val="22"/>
              </w:rPr>
            </w:pPr>
            <w:proofErr w:type="spellStart"/>
            <w:r w:rsidRPr="00324052">
              <w:rPr>
                <w:sz w:val="22"/>
                <w:szCs w:val="22"/>
              </w:rPr>
              <w:t>Ляшкевич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Елена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Каземировна</w:t>
            </w:r>
            <w:proofErr w:type="spellEnd"/>
          </w:p>
        </w:tc>
      </w:tr>
      <w:tr w:rsidR="002E3228" w:rsidRPr="00324052" w:rsidTr="00F74629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Самоуправление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 xml:space="preserve">Выборы лидеров, </w:t>
            </w:r>
            <w:proofErr w:type="gramStart"/>
            <w:r w:rsidRPr="00324052">
              <w:rPr>
                <w:color w:val="000000"/>
                <w:sz w:val="22"/>
                <w:szCs w:val="22"/>
                <w:lang w:val="ru-RU"/>
              </w:rPr>
              <w:t>активов  классов</w:t>
            </w:r>
            <w:proofErr w:type="gramEnd"/>
            <w:r w:rsidRPr="00324052">
              <w:rPr>
                <w:color w:val="000000"/>
                <w:sz w:val="22"/>
                <w:szCs w:val="22"/>
                <w:lang w:val="ru-RU"/>
              </w:rPr>
              <w:t>, распределение обязанностей.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сентябрь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2E3228" w:rsidRPr="00324052" w:rsidTr="00F74629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Профориентация</w:t>
            </w:r>
            <w:r w:rsidRPr="00324052"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lastRenderedPageBreak/>
              <w:t>Дела, события, мероприятия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 xml:space="preserve">Классы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Ориентировочное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 xml:space="preserve">время 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Ответственные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24052">
              <w:rPr>
                <w:color w:val="000000"/>
                <w:sz w:val="22"/>
                <w:szCs w:val="22"/>
              </w:rPr>
              <w:lastRenderedPageBreak/>
              <w:t>Месячник профориентаций в школе:</w:t>
            </w:r>
          </w:p>
          <w:p w:rsidR="002E3228" w:rsidRPr="00324052" w:rsidRDefault="002E3228" w:rsidP="002E3228">
            <w:pPr>
              <w:pStyle w:val="ParaAttribute5"/>
              <w:wordWrap/>
              <w:jc w:val="left"/>
              <w:rPr>
                <w:color w:val="000000"/>
                <w:sz w:val="22"/>
                <w:szCs w:val="22"/>
              </w:rPr>
            </w:pPr>
            <w:r w:rsidRPr="00324052">
              <w:rPr>
                <w:color w:val="000000"/>
                <w:sz w:val="22"/>
                <w:szCs w:val="22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январь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2E3228" w:rsidRPr="00324052" w:rsidTr="00F74629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Школьные медиа</w:t>
            </w:r>
            <w:r w:rsidRPr="00324052"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>Размещение созданных детьми рассказов, стихов, сказок, репортажей на с</w:t>
            </w:r>
            <w:r w:rsidR="00324052" w:rsidRPr="00324052">
              <w:rPr>
                <w:sz w:val="22"/>
                <w:szCs w:val="22"/>
                <w:lang w:val="ru-RU"/>
              </w:rPr>
              <w:t>траницах газеты «Планета де</w:t>
            </w:r>
            <w:r w:rsidRPr="00324052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324052">
              <w:rPr>
                <w:color w:val="000000"/>
                <w:sz w:val="22"/>
                <w:szCs w:val="22"/>
              </w:rPr>
              <w:t>Видео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-, 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фотосъемка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классных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мероприятий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2E3228" w:rsidRPr="00324052" w:rsidTr="00F74629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Детские общественные объединения</w:t>
            </w:r>
            <w:r w:rsidRPr="00324052"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324052">
              <w:rPr>
                <w:sz w:val="22"/>
                <w:szCs w:val="22"/>
              </w:rPr>
              <w:t>Трудовая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акция</w:t>
            </w:r>
            <w:proofErr w:type="spellEnd"/>
            <w:r w:rsidRPr="00324052">
              <w:rPr>
                <w:sz w:val="22"/>
                <w:szCs w:val="22"/>
              </w:rPr>
              <w:t xml:space="preserve"> «</w:t>
            </w:r>
            <w:proofErr w:type="spellStart"/>
            <w:r w:rsidRPr="00324052">
              <w:rPr>
                <w:sz w:val="22"/>
                <w:szCs w:val="22"/>
              </w:rPr>
              <w:t>Школьный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двор</w:t>
            </w:r>
            <w:proofErr w:type="spellEnd"/>
            <w:r w:rsidRPr="00324052">
              <w:rPr>
                <w:sz w:val="22"/>
                <w:szCs w:val="22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0E1175" w:rsidP="002E322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0E1175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Pr="00324052" w:rsidRDefault="000E1175" w:rsidP="000E1175">
            <w:pPr>
              <w:wordWrap/>
              <w:autoSpaceDE/>
              <w:autoSpaceDN/>
              <w:ind w:right="-1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Pr="00324052" w:rsidRDefault="000E1175" w:rsidP="000E117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Pr="00324052" w:rsidRDefault="000E1175" w:rsidP="000E117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Default="000E1175" w:rsidP="000E1175">
            <w:r w:rsidRPr="00277B1B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0E1175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Pr="00324052" w:rsidRDefault="000E1175" w:rsidP="000E1175">
            <w:pPr>
              <w:wordWrap/>
              <w:autoSpaceDE/>
              <w:autoSpaceDN/>
              <w:ind w:right="-1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Благотворительная акция «Детский орден милосердия»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Pr="00324052" w:rsidRDefault="000E1175" w:rsidP="000E117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Pr="00324052" w:rsidRDefault="000E1175" w:rsidP="000E117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декабрь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Default="000E1175" w:rsidP="000E1175">
            <w:r w:rsidRPr="00277B1B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0E1175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Pr="00324052" w:rsidRDefault="000E1175" w:rsidP="000E1175">
            <w:pPr>
              <w:wordWrap/>
              <w:autoSpaceDE/>
              <w:autoSpaceDN/>
              <w:ind w:right="-1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Акция «Дарите книги с любовью»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Pr="00324052" w:rsidRDefault="000E1175" w:rsidP="000E117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Pr="00324052" w:rsidRDefault="000E1175" w:rsidP="000E117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февраль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Default="000E1175" w:rsidP="000E1175">
            <w:r w:rsidRPr="00277B1B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0E1175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Pr="00324052" w:rsidRDefault="000E1175" w:rsidP="000E1175">
            <w:pPr>
              <w:wordWrap/>
              <w:autoSpaceDE/>
              <w:autoSpaceDN/>
              <w:ind w:right="-1"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Весенняя Неделя Добра (ряд мероприятий, осуществляемых каждым </w:t>
            </w:r>
            <w:proofErr w:type="gramStart"/>
            <w:r w:rsidRPr="00324052">
              <w:rPr>
                <w:sz w:val="22"/>
                <w:szCs w:val="22"/>
                <w:lang w:val="ru-RU"/>
              </w:rPr>
              <w:t xml:space="preserve">классом:  </w:t>
            </w:r>
            <w:r w:rsidRPr="00324052">
              <w:rPr>
                <w:sz w:val="22"/>
                <w:szCs w:val="22"/>
                <w:lang w:val="ru-RU" w:eastAsia="ru-RU"/>
              </w:rPr>
              <w:t>«</w:t>
            </w:r>
            <w:proofErr w:type="gramEnd"/>
            <w:r w:rsidRPr="00324052">
              <w:rPr>
                <w:sz w:val="22"/>
                <w:szCs w:val="22"/>
                <w:lang w:val="ru-RU" w:eastAsia="ru-RU"/>
              </w:rPr>
              <w:t>Чистый поселок - чистая планета», «Памяти павших»,  «Посади дерево», «Подарок младшему другу», «Здоровая перемена»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Pr="00324052" w:rsidRDefault="000E1175" w:rsidP="000E117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Pr="00324052" w:rsidRDefault="000E1175" w:rsidP="000E117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апрель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Default="000E1175" w:rsidP="000E1175">
            <w:r w:rsidRPr="00277B1B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0E1175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Pr="00324052" w:rsidRDefault="000E1175" w:rsidP="000E1175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Pr="00324052" w:rsidRDefault="000E1175" w:rsidP="000E117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Pr="00324052" w:rsidRDefault="000E1175" w:rsidP="000E1175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Default="000E1175" w:rsidP="000E1175">
            <w:r w:rsidRPr="00277B1B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2E3228" w:rsidRPr="00324052" w:rsidTr="00F74629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Экскурсии, походы</w:t>
            </w:r>
            <w:r w:rsidRPr="00324052"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Посещение концертов в Доме культуры поселка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kern w:val="0"/>
                <w:sz w:val="22"/>
                <w:szCs w:val="22"/>
                <w:lang w:val="ru-RU" w:eastAsia="en-US"/>
              </w:rPr>
              <w:t>Экск</w:t>
            </w:r>
            <w:r w:rsidR="000E1175">
              <w:rPr>
                <w:kern w:val="0"/>
                <w:sz w:val="22"/>
                <w:szCs w:val="22"/>
                <w:lang w:val="ru-RU" w:eastAsia="en-US"/>
              </w:rPr>
              <w:t xml:space="preserve">урсия в школьный музей </w:t>
            </w:r>
            <w:r w:rsidRPr="00324052">
              <w:rPr>
                <w:kern w:val="0"/>
                <w:sz w:val="22"/>
                <w:szCs w:val="22"/>
                <w:lang w:val="ru-RU" w:eastAsia="en-US"/>
              </w:rPr>
              <w:t xml:space="preserve">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0E1175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0E1175" w:rsidP="002E322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Рук.кружка</w:t>
            </w:r>
            <w:proofErr w:type="spellEnd"/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«Патриот»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Сезонные экскурсии в природу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По плану </w:t>
            </w:r>
            <w:proofErr w:type="spellStart"/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клас.рук</w:t>
            </w:r>
            <w:proofErr w:type="spellEnd"/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 Классные руководители</w:t>
            </w:r>
          </w:p>
        </w:tc>
      </w:tr>
      <w:tr w:rsidR="002E3228" w:rsidRPr="00324052" w:rsidTr="00F74629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Организация предметно-эстетической среды</w:t>
            </w:r>
            <w:r w:rsidRPr="00324052"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lastRenderedPageBreak/>
              <w:t>Дела, события, мероприятия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 xml:space="preserve">Классы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Ориентировочное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 xml:space="preserve">время 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Ответственные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0E1175" w:rsidP="002E322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Учителя ИЗО 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0E1175">
            <w:pPr>
              <w:wordWrap/>
              <w:ind w:left="62" w:right="566" w:firstLine="142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Оформление классных уголков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2E3228" w:rsidRPr="00324052" w:rsidTr="00F74629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Работа с родителями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>Участие родителей в проведении общешкольных, классных мероприятий: «Бумажный бум», «Подари ребенку день</w:t>
            </w:r>
            <w:proofErr w:type="gramStart"/>
            <w:r w:rsidRPr="00324052">
              <w:rPr>
                <w:sz w:val="22"/>
                <w:szCs w:val="22"/>
                <w:lang w:val="ru-RU"/>
              </w:rPr>
              <w:t xml:space="preserve">», </w:t>
            </w:r>
            <w:r w:rsidR="000E1175">
              <w:rPr>
                <w:color w:val="1C1C1C"/>
                <w:sz w:val="22"/>
                <w:szCs w:val="22"/>
                <w:lang w:val="ru-RU"/>
              </w:rPr>
              <w:t xml:space="preserve"> «</w:t>
            </w:r>
            <w:proofErr w:type="gramEnd"/>
            <w:r w:rsidR="000E1175">
              <w:rPr>
                <w:color w:val="1C1C1C"/>
                <w:sz w:val="22"/>
                <w:szCs w:val="22"/>
                <w:lang w:val="ru-RU"/>
              </w:rPr>
              <w:t>Бессмертный полк»</w:t>
            </w:r>
            <w:r w:rsidRPr="00324052">
              <w:rPr>
                <w:sz w:val="22"/>
                <w:szCs w:val="22"/>
                <w:lang w:val="ru-RU"/>
              </w:rPr>
              <w:t>,</w:t>
            </w:r>
            <w:r w:rsidRPr="00324052">
              <w:rPr>
                <w:rFonts w:eastAsia="Arial Unicode MS"/>
                <w:sz w:val="22"/>
                <w:szCs w:val="22"/>
                <w:lang w:val="ru-RU"/>
              </w:rPr>
              <w:t xml:space="preserve"> новогодний утренник, «Мама, папа, я – отличная семья!»,</w:t>
            </w:r>
            <w:r w:rsidRPr="00324052">
              <w:rPr>
                <w:sz w:val="22"/>
                <w:szCs w:val="22"/>
                <w:lang w:val="ru-RU"/>
              </w:rPr>
              <w:t xml:space="preserve"> «Детский орден милосердия»</w:t>
            </w:r>
            <w:r w:rsidR="000E1175">
              <w:rPr>
                <w:sz w:val="22"/>
                <w:szCs w:val="22"/>
                <w:lang w:val="ru-RU"/>
              </w:rPr>
              <w:t>, классные «огоньки»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5" w:rsidRDefault="000E1175" w:rsidP="000E1175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Заместитель директора по ВР, педагог-организатор </w:t>
            </w:r>
          </w:p>
          <w:p w:rsidR="002E3228" w:rsidRPr="00324052" w:rsidRDefault="002E3228" w:rsidP="000E1175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>Общешкольное родительское собрание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Октябрь, март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Директор школы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 раз/четверть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0E1175" w:rsidP="000E1175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Администрация школы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324052">
              <w:rPr>
                <w:sz w:val="22"/>
                <w:szCs w:val="22"/>
              </w:rPr>
              <w:t>Индивидуальные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консультации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2E3228" w:rsidRPr="00324052" w:rsidTr="00F7462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324052">
              <w:rPr>
                <w:spacing w:val="-6"/>
                <w:sz w:val="22"/>
                <w:szCs w:val="22"/>
              </w:rPr>
              <w:t xml:space="preserve">Работа Совета профилактики с </w:t>
            </w:r>
          </w:p>
          <w:p w:rsidR="002E3228" w:rsidRPr="00324052" w:rsidRDefault="002E3228" w:rsidP="002E3228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proofErr w:type="gramStart"/>
            <w:r w:rsidRPr="00324052">
              <w:rPr>
                <w:spacing w:val="-6"/>
                <w:sz w:val="22"/>
                <w:szCs w:val="22"/>
              </w:rPr>
              <w:t>неблагополучными  семьями</w:t>
            </w:r>
            <w:proofErr w:type="gramEnd"/>
            <w:r w:rsidRPr="00324052">
              <w:rPr>
                <w:spacing w:val="-6"/>
                <w:sz w:val="22"/>
                <w:szCs w:val="22"/>
              </w:rPr>
              <w:t xml:space="preserve">  по вопросам воспитания, обучения детей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>По плану Совета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Председатель Совета</w:t>
            </w:r>
          </w:p>
        </w:tc>
      </w:tr>
      <w:tr w:rsidR="002E3228" w:rsidRPr="00324052" w:rsidTr="00F74629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Классное руководство </w:t>
            </w:r>
          </w:p>
          <w:p w:rsidR="002E3228" w:rsidRPr="00324052" w:rsidRDefault="000E1175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 xml:space="preserve"> (согласно индивидуальным </w:t>
            </w:r>
            <w:r w:rsidR="002E3228"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планам работы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классных руководителей</w:t>
            </w: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)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2E3228" w:rsidRPr="00324052" w:rsidTr="00F74629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Школьный урок</w:t>
            </w:r>
          </w:p>
          <w:p w:rsidR="002E3228" w:rsidRPr="00324052" w:rsidRDefault="000E1175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 xml:space="preserve">(согласно индивидуальным </w:t>
            </w:r>
            <w:r w:rsidR="002E3228"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планам работы учителей-предметников</w:t>
            </w:r>
            <w:r w:rsidR="002E3228"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)</w:t>
            </w:r>
          </w:p>
          <w:p w:rsidR="002E3228" w:rsidRPr="00324052" w:rsidRDefault="002E3228" w:rsidP="002E322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</w:tbl>
    <w:p w:rsidR="00AC1F49" w:rsidRPr="00324052" w:rsidRDefault="00AC1F49" w:rsidP="00AC1F49">
      <w:pPr>
        <w:wordWrap/>
        <w:adjustRightInd w:val="0"/>
        <w:ind w:right="-1" w:firstLine="567"/>
        <w:rPr>
          <w:sz w:val="22"/>
          <w:szCs w:val="22"/>
          <w:lang w:val="ru-RU"/>
        </w:rPr>
      </w:pPr>
    </w:p>
    <w:p w:rsidR="00AC1F49" w:rsidRPr="00324052" w:rsidRDefault="00AC1F49" w:rsidP="00AC1F49">
      <w:pPr>
        <w:wordWrap/>
        <w:adjustRightInd w:val="0"/>
        <w:ind w:right="-1" w:firstLine="567"/>
        <w:rPr>
          <w:sz w:val="22"/>
          <w:szCs w:val="22"/>
          <w:lang w:val="ru-RU"/>
        </w:rPr>
      </w:pPr>
    </w:p>
    <w:p w:rsidR="00AC1F49" w:rsidRDefault="00AC1F49" w:rsidP="00AC1F49">
      <w:pPr>
        <w:wordWrap/>
        <w:adjustRightInd w:val="0"/>
        <w:ind w:right="-1" w:firstLine="567"/>
        <w:rPr>
          <w:sz w:val="22"/>
          <w:szCs w:val="22"/>
          <w:lang w:val="ru-RU"/>
        </w:rPr>
      </w:pPr>
    </w:p>
    <w:p w:rsidR="000E1175" w:rsidRDefault="000E1175" w:rsidP="00AC1F49">
      <w:pPr>
        <w:wordWrap/>
        <w:adjustRightInd w:val="0"/>
        <w:ind w:right="-1" w:firstLine="567"/>
        <w:rPr>
          <w:sz w:val="22"/>
          <w:szCs w:val="22"/>
          <w:lang w:val="ru-RU"/>
        </w:rPr>
      </w:pPr>
    </w:p>
    <w:p w:rsidR="000E1175" w:rsidRDefault="000E1175" w:rsidP="00AC1F49">
      <w:pPr>
        <w:wordWrap/>
        <w:adjustRightInd w:val="0"/>
        <w:ind w:right="-1" w:firstLine="567"/>
        <w:rPr>
          <w:sz w:val="22"/>
          <w:szCs w:val="22"/>
          <w:lang w:val="ru-RU"/>
        </w:rPr>
      </w:pPr>
    </w:p>
    <w:p w:rsidR="000E1175" w:rsidRDefault="000E1175" w:rsidP="00AC1F49">
      <w:pPr>
        <w:wordWrap/>
        <w:adjustRightInd w:val="0"/>
        <w:ind w:right="-1" w:firstLine="567"/>
        <w:rPr>
          <w:sz w:val="22"/>
          <w:szCs w:val="22"/>
          <w:lang w:val="ru-RU"/>
        </w:rPr>
      </w:pPr>
    </w:p>
    <w:p w:rsidR="000E1175" w:rsidRDefault="000E1175" w:rsidP="00AC1F49">
      <w:pPr>
        <w:wordWrap/>
        <w:adjustRightInd w:val="0"/>
        <w:ind w:right="-1" w:firstLine="567"/>
        <w:rPr>
          <w:sz w:val="22"/>
          <w:szCs w:val="22"/>
          <w:lang w:val="ru-RU"/>
        </w:rPr>
      </w:pPr>
    </w:p>
    <w:p w:rsidR="000E1175" w:rsidRDefault="000E1175" w:rsidP="00AC1F49">
      <w:pPr>
        <w:wordWrap/>
        <w:adjustRightInd w:val="0"/>
        <w:ind w:right="-1" w:firstLine="567"/>
        <w:rPr>
          <w:sz w:val="22"/>
          <w:szCs w:val="22"/>
          <w:lang w:val="ru-RU"/>
        </w:rPr>
      </w:pPr>
    </w:p>
    <w:p w:rsidR="000E1175" w:rsidRPr="00324052" w:rsidRDefault="000E1175" w:rsidP="00AC1F49">
      <w:pPr>
        <w:wordWrap/>
        <w:adjustRightInd w:val="0"/>
        <w:ind w:right="-1" w:firstLine="567"/>
        <w:rPr>
          <w:sz w:val="22"/>
          <w:szCs w:val="22"/>
          <w:lang w:val="ru-RU"/>
        </w:rPr>
      </w:pPr>
    </w:p>
    <w:p w:rsidR="00AC1F49" w:rsidRPr="00324052" w:rsidRDefault="00AC1F49" w:rsidP="00AC1F49">
      <w:pPr>
        <w:wordWrap/>
        <w:adjustRightInd w:val="0"/>
        <w:ind w:right="-1" w:firstLine="567"/>
        <w:rPr>
          <w:sz w:val="22"/>
          <w:szCs w:val="22"/>
          <w:lang w:val="ru-RU"/>
        </w:rPr>
      </w:pPr>
    </w:p>
    <w:p w:rsidR="00AC1F49" w:rsidRPr="00324052" w:rsidRDefault="00AC1F49" w:rsidP="00AC1F49">
      <w:pPr>
        <w:wordWrap/>
        <w:adjustRightInd w:val="0"/>
        <w:ind w:right="-1" w:firstLine="567"/>
        <w:rPr>
          <w:sz w:val="22"/>
          <w:szCs w:val="22"/>
          <w:lang w:val="ru-RU"/>
        </w:rPr>
      </w:pPr>
    </w:p>
    <w:p w:rsidR="00AC1F49" w:rsidRPr="00324052" w:rsidRDefault="00AC1F49" w:rsidP="00AC1F49">
      <w:pPr>
        <w:wordWrap/>
        <w:adjustRightInd w:val="0"/>
        <w:ind w:right="-1" w:firstLine="567"/>
        <w:rPr>
          <w:sz w:val="22"/>
          <w:szCs w:val="22"/>
          <w:lang w:val="ru-RU"/>
        </w:rPr>
      </w:pPr>
    </w:p>
    <w:p w:rsidR="00AC1F49" w:rsidRPr="00324052" w:rsidRDefault="00AC1F49" w:rsidP="00AC1F49">
      <w:pPr>
        <w:wordWrap/>
        <w:rPr>
          <w:sz w:val="22"/>
          <w:szCs w:val="22"/>
          <w:lang w:val="ru-RU"/>
        </w:rPr>
      </w:pPr>
    </w:p>
    <w:p w:rsidR="00AC1F49" w:rsidRPr="00324052" w:rsidRDefault="00AC1F49" w:rsidP="00AC1F49">
      <w:pPr>
        <w:wordWrap/>
        <w:adjustRightInd w:val="0"/>
        <w:ind w:right="-1" w:firstLine="567"/>
        <w:rPr>
          <w:iCs/>
          <w:sz w:val="22"/>
          <w:szCs w:val="22"/>
          <w:lang w:val="ru-RU"/>
        </w:rPr>
      </w:pPr>
    </w:p>
    <w:p w:rsidR="00AC1F49" w:rsidRPr="00324052" w:rsidRDefault="00AC1F49">
      <w:pPr>
        <w:rPr>
          <w:sz w:val="22"/>
          <w:szCs w:val="22"/>
          <w:lang w:val="ru-RU"/>
        </w:rPr>
      </w:pPr>
    </w:p>
    <w:sectPr w:rsidR="00AC1F49" w:rsidRPr="0032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0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2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9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5"/>
  </w:num>
  <w:num w:numId="11">
    <w:abstractNumId w:val="32"/>
  </w:num>
  <w:num w:numId="12">
    <w:abstractNumId w:val="3"/>
  </w:num>
  <w:num w:numId="13">
    <w:abstractNumId w:val="14"/>
  </w:num>
  <w:num w:numId="14">
    <w:abstractNumId w:val="48"/>
  </w:num>
  <w:num w:numId="15">
    <w:abstractNumId w:val="42"/>
  </w:num>
  <w:num w:numId="16">
    <w:abstractNumId w:val="35"/>
  </w:num>
  <w:num w:numId="17">
    <w:abstractNumId w:val="13"/>
  </w:num>
  <w:num w:numId="18">
    <w:abstractNumId w:val="37"/>
  </w:num>
  <w:num w:numId="19">
    <w:abstractNumId w:val="38"/>
  </w:num>
  <w:num w:numId="20">
    <w:abstractNumId w:val="26"/>
  </w:num>
  <w:num w:numId="21">
    <w:abstractNumId w:val="10"/>
  </w:num>
  <w:num w:numId="22">
    <w:abstractNumId w:val="24"/>
  </w:num>
  <w:num w:numId="23">
    <w:abstractNumId w:val="40"/>
  </w:num>
  <w:num w:numId="24">
    <w:abstractNumId w:val="22"/>
  </w:num>
  <w:num w:numId="25">
    <w:abstractNumId w:val="8"/>
  </w:num>
  <w:num w:numId="26">
    <w:abstractNumId w:val="20"/>
  </w:num>
  <w:num w:numId="27">
    <w:abstractNumId w:val="9"/>
  </w:num>
  <w:num w:numId="28">
    <w:abstractNumId w:val="12"/>
  </w:num>
  <w:num w:numId="29">
    <w:abstractNumId w:val="34"/>
  </w:num>
  <w:num w:numId="30">
    <w:abstractNumId w:val="39"/>
  </w:num>
  <w:num w:numId="31">
    <w:abstractNumId w:val="28"/>
  </w:num>
  <w:num w:numId="32">
    <w:abstractNumId w:val="16"/>
  </w:num>
  <w:num w:numId="33">
    <w:abstractNumId w:val="6"/>
  </w:num>
  <w:num w:numId="34">
    <w:abstractNumId w:val="47"/>
  </w:num>
  <w:num w:numId="35">
    <w:abstractNumId w:val="44"/>
  </w:num>
  <w:num w:numId="36">
    <w:abstractNumId w:val="30"/>
  </w:num>
  <w:num w:numId="37">
    <w:abstractNumId w:val="43"/>
  </w:num>
  <w:num w:numId="38">
    <w:abstractNumId w:val="29"/>
  </w:num>
  <w:num w:numId="39">
    <w:abstractNumId w:val="7"/>
  </w:num>
  <w:num w:numId="40">
    <w:abstractNumId w:val="25"/>
  </w:num>
  <w:num w:numId="41">
    <w:abstractNumId w:val="46"/>
  </w:num>
  <w:num w:numId="42">
    <w:abstractNumId w:val="21"/>
  </w:num>
  <w:num w:numId="43">
    <w:abstractNumId w:val="31"/>
  </w:num>
  <w:num w:numId="44">
    <w:abstractNumId w:val="15"/>
  </w:num>
  <w:num w:numId="45">
    <w:abstractNumId w:val="36"/>
  </w:num>
  <w:num w:numId="46">
    <w:abstractNumId w:val="41"/>
  </w:num>
  <w:num w:numId="47">
    <w:abstractNumId w:val="23"/>
  </w:num>
  <w:num w:numId="48">
    <w:abstractNumId w:val="3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49"/>
    <w:rsid w:val="000E1175"/>
    <w:rsid w:val="000E2D7B"/>
    <w:rsid w:val="00167354"/>
    <w:rsid w:val="00205682"/>
    <w:rsid w:val="002E3228"/>
    <w:rsid w:val="003163EF"/>
    <w:rsid w:val="00324052"/>
    <w:rsid w:val="003753DE"/>
    <w:rsid w:val="003A74F0"/>
    <w:rsid w:val="004060D0"/>
    <w:rsid w:val="0041110C"/>
    <w:rsid w:val="004D4BEC"/>
    <w:rsid w:val="00500FB2"/>
    <w:rsid w:val="00591C43"/>
    <w:rsid w:val="00687C7C"/>
    <w:rsid w:val="006C4406"/>
    <w:rsid w:val="007F7713"/>
    <w:rsid w:val="00966EAF"/>
    <w:rsid w:val="00A37538"/>
    <w:rsid w:val="00AA0484"/>
    <w:rsid w:val="00AC1F49"/>
    <w:rsid w:val="00B45B30"/>
    <w:rsid w:val="00BD5A39"/>
    <w:rsid w:val="00DB58E4"/>
    <w:rsid w:val="00DC44E1"/>
    <w:rsid w:val="00E1208A"/>
    <w:rsid w:val="00F0186E"/>
    <w:rsid w:val="00F74629"/>
    <w:rsid w:val="00FD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FE27F-D059-409E-84FA-BD4778AD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F4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AC1F49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F4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AC1F4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C1F49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qFormat/>
    <w:locked/>
    <w:rsid w:val="00AC1F49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AC1F49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AC1F49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AC1F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AC1F4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AC1F4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C1F49"/>
    <w:rPr>
      <w:rFonts w:ascii="Times New Roman" w:eastAsia="Times New Roman"/>
      <w:i/>
      <w:sz w:val="28"/>
    </w:rPr>
  </w:style>
  <w:style w:type="paragraph" w:styleId="a7">
    <w:name w:val="No Spacing"/>
    <w:link w:val="a8"/>
    <w:uiPriority w:val="1"/>
    <w:qFormat/>
    <w:rsid w:val="00AC1F4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AC1F4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AC1F49"/>
    <w:rPr>
      <w:rFonts w:ascii="Times New Roman" w:eastAsia="Times New Roman"/>
      <w:sz w:val="28"/>
    </w:rPr>
  </w:style>
  <w:style w:type="character" w:customStyle="1" w:styleId="CharAttribute512">
    <w:name w:val="CharAttribute512"/>
    <w:rsid w:val="00AC1F49"/>
    <w:rPr>
      <w:rFonts w:ascii="Times New Roman" w:eastAsia="Times New Roman"/>
      <w:sz w:val="28"/>
    </w:rPr>
  </w:style>
  <w:style w:type="character" w:customStyle="1" w:styleId="CharAttribute3">
    <w:name w:val="CharAttribute3"/>
    <w:rsid w:val="00AC1F4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C1F4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AC1F4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AC1F49"/>
    <w:rPr>
      <w:rFonts w:ascii="Times New Roman" w:eastAsia="Batang" w:hAnsi="Batang"/>
      <w:color w:val="00000A"/>
      <w:sz w:val="28"/>
    </w:rPr>
  </w:style>
  <w:style w:type="paragraph" w:styleId="a9">
    <w:name w:val="Body Text Indent"/>
    <w:basedOn w:val="a"/>
    <w:link w:val="aa"/>
    <w:unhideWhenUsed/>
    <w:rsid w:val="00AC1F49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a">
    <w:name w:val="Основной текст с отступом Знак"/>
    <w:basedOn w:val="a0"/>
    <w:link w:val="a9"/>
    <w:rsid w:val="00AC1F49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AC1F49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AC1F49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AC1F49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AC1F49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AC1F49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AC1F49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b">
    <w:name w:val="Block Text"/>
    <w:basedOn w:val="a"/>
    <w:rsid w:val="00AC1F49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AC1F4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C1F4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AC1F49"/>
    <w:rPr>
      <w:rFonts w:ascii="Times New Roman" w:eastAsia="Times New Roman"/>
      <w:sz w:val="28"/>
    </w:rPr>
  </w:style>
  <w:style w:type="character" w:customStyle="1" w:styleId="CharAttribute269">
    <w:name w:val="CharAttribute269"/>
    <w:rsid w:val="00AC1F4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AC1F4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AC1F49"/>
    <w:rPr>
      <w:rFonts w:ascii="Times New Roman" w:eastAsia="Times New Roman"/>
      <w:sz w:val="28"/>
    </w:rPr>
  </w:style>
  <w:style w:type="character" w:customStyle="1" w:styleId="CharAttribute273">
    <w:name w:val="CharAttribute273"/>
    <w:rsid w:val="00AC1F49"/>
    <w:rPr>
      <w:rFonts w:ascii="Times New Roman" w:eastAsia="Times New Roman"/>
      <w:sz w:val="28"/>
    </w:rPr>
  </w:style>
  <w:style w:type="character" w:customStyle="1" w:styleId="CharAttribute274">
    <w:name w:val="CharAttribute274"/>
    <w:rsid w:val="00AC1F49"/>
    <w:rPr>
      <w:rFonts w:ascii="Times New Roman" w:eastAsia="Times New Roman"/>
      <w:sz w:val="28"/>
    </w:rPr>
  </w:style>
  <w:style w:type="character" w:customStyle="1" w:styleId="CharAttribute275">
    <w:name w:val="CharAttribute275"/>
    <w:rsid w:val="00AC1F4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AC1F49"/>
    <w:rPr>
      <w:rFonts w:ascii="Times New Roman" w:eastAsia="Times New Roman"/>
      <w:sz w:val="28"/>
    </w:rPr>
  </w:style>
  <w:style w:type="character" w:customStyle="1" w:styleId="CharAttribute277">
    <w:name w:val="CharAttribute277"/>
    <w:rsid w:val="00AC1F4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AC1F4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AC1F4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AC1F4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AC1F4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AC1F4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AC1F4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AC1F49"/>
    <w:rPr>
      <w:rFonts w:ascii="Times New Roman" w:eastAsia="Times New Roman"/>
      <w:sz w:val="28"/>
    </w:rPr>
  </w:style>
  <w:style w:type="character" w:customStyle="1" w:styleId="CharAttribute285">
    <w:name w:val="CharAttribute285"/>
    <w:rsid w:val="00AC1F49"/>
    <w:rPr>
      <w:rFonts w:ascii="Times New Roman" w:eastAsia="Times New Roman"/>
      <w:sz w:val="28"/>
    </w:rPr>
  </w:style>
  <w:style w:type="character" w:customStyle="1" w:styleId="CharAttribute286">
    <w:name w:val="CharAttribute286"/>
    <w:rsid w:val="00AC1F49"/>
    <w:rPr>
      <w:rFonts w:ascii="Times New Roman" w:eastAsia="Times New Roman"/>
      <w:sz w:val="28"/>
    </w:rPr>
  </w:style>
  <w:style w:type="character" w:customStyle="1" w:styleId="CharAttribute287">
    <w:name w:val="CharAttribute287"/>
    <w:rsid w:val="00AC1F49"/>
    <w:rPr>
      <w:rFonts w:ascii="Times New Roman" w:eastAsia="Times New Roman"/>
      <w:sz w:val="28"/>
    </w:rPr>
  </w:style>
  <w:style w:type="character" w:customStyle="1" w:styleId="CharAttribute288">
    <w:name w:val="CharAttribute288"/>
    <w:rsid w:val="00AC1F49"/>
    <w:rPr>
      <w:rFonts w:ascii="Times New Roman" w:eastAsia="Times New Roman"/>
      <w:sz w:val="28"/>
    </w:rPr>
  </w:style>
  <w:style w:type="character" w:customStyle="1" w:styleId="CharAttribute289">
    <w:name w:val="CharAttribute289"/>
    <w:rsid w:val="00AC1F49"/>
    <w:rPr>
      <w:rFonts w:ascii="Times New Roman" w:eastAsia="Times New Roman"/>
      <w:sz w:val="28"/>
    </w:rPr>
  </w:style>
  <w:style w:type="character" w:customStyle="1" w:styleId="CharAttribute290">
    <w:name w:val="CharAttribute290"/>
    <w:rsid w:val="00AC1F49"/>
    <w:rPr>
      <w:rFonts w:ascii="Times New Roman" w:eastAsia="Times New Roman"/>
      <w:sz w:val="28"/>
    </w:rPr>
  </w:style>
  <w:style w:type="character" w:customStyle="1" w:styleId="CharAttribute291">
    <w:name w:val="CharAttribute291"/>
    <w:rsid w:val="00AC1F49"/>
    <w:rPr>
      <w:rFonts w:ascii="Times New Roman" w:eastAsia="Times New Roman"/>
      <w:sz w:val="28"/>
    </w:rPr>
  </w:style>
  <w:style w:type="character" w:customStyle="1" w:styleId="CharAttribute292">
    <w:name w:val="CharAttribute292"/>
    <w:rsid w:val="00AC1F49"/>
    <w:rPr>
      <w:rFonts w:ascii="Times New Roman" w:eastAsia="Times New Roman"/>
      <w:sz w:val="28"/>
    </w:rPr>
  </w:style>
  <w:style w:type="character" w:customStyle="1" w:styleId="CharAttribute293">
    <w:name w:val="CharAttribute293"/>
    <w:rsid w:val="00AC1F49"/>
    <w:rPr>
      <w:rFonts w:ascii="Times New Roman" w:eastAsia="Times New Roman"/>
      <w:sz w:val="28"/>
    </w:rPr>
  </w:style>
  <w:style w:type="character" w:customStyle="1" w:styleId="CharAttribute294">
    <w:name w:val="CharAttribute294"/>
    <w:rsid w:val="00AC1F49"/>
    <w:rPr>
      <w:rFonts w:ascii="Times New Roman" w:eastAsia="Times New Roman"/>
      <w:sz w:val="28"/>
    </w:rPr>
  </w:style>
  <w:style w:type="character" w:customStyle="1" w:styleId="CharAttribute295">
    <w:name w:val="CharAttribute295"/>
    <w:rsid w:val="00AC1F49"/>
    <w:rPr>
      <w:rFonts w:ascii="Times New Roman" w:eastAsia="Times New Roman"/>
      <w:sz w:val="28"/>
    </w:rPr>
  </w:style>
  <w:style w:type="character" w:customStyle="1" w:styleId="CharAttribute296">
    <w:name w:val="CharAttribute296"/>
    <w:rsid w:val="00AC1F49"/>
    <w:rPr>
      <w:rFonts w:ascii="Times New Roman" w:eastAsia="Times New Roman"/>
      <w:sz w:val="28"/>
    </w:rPr>
  </w:style>
  <w:style w:type="character" w:customStyle="1" w:styleId="CharAttribute297">
    <w:name w:val="CharAttribute297"/>
    <w:rsid w:val="00AC1F49"/>
    <w:rPr>
      <w:rFonts w:ascii="Times New Roman" w:eastAsia="Times New Roman"/>
      <w:sz w:val="28"/>
    </w:rPr>
  </w:style>
  <w:style w:type="character" w:customStyle="1" w:styleId="CharAttribute298">
    <w:name w:val="CharAttribute298"/>
    <w:rsid w:val="00AC1F49"/>
    <w:rPr>
      <w:rFonts w:ascii="Times New Roman" w:eastAsia="Times New Roman"/>
      <w:sz w:val="28"/>
    </w:rPr>
  </w:style>
  <w:style w:type="character" w:customStyle="1" w:styleId="CharAttribute299">
    <w:name w:val="CharAttribute299"/>
    <w:rsid w:val="00AC1F49"/>
    <w:rPr>
      <w:rFonts w:ascii="Times New Roman" w:eastAsia="Times New Roman"/>
      <w:sz w:val="28"/>
    </w:rPr>
  </w:style>
  <w:style w:type="character" w:customStyle="1" w:styleId="CharAttribute300">
    <w:name w:val="CharAttribute300"/>
    <w:rsid w:val="00AC1F4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AC1F4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C1F4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C1F49"/>
    <w:rPr>
      <w:rFonts w:ascii="Times New Roman" w:eastAsia="Times New Roman"/>
      <w:sz w:val="28"/>
    </w:rPr>
  </w:style>
  <w:style w:type="character" w:customStyle="1" w:styleId="CharAttribute305">
    <w:name w:val="CharAttribute305"/>
    <w:rsid w:val="00AC1F49"/>
    <w:rPr>
      <w:rFonts w:ascii="Times New Roman" w:eastAsia="Times New Roman"/>
      <w:sz w:val="28"/>
    </w:rPr>
  </w:style>
  <w:style w:type="character" w:customStyle="1" w:styleId="CharAttribute306">
    <w:name w:val="CharAttribute306"/>
    <w:rsid w:val="00AC1F49"/>
    <w:rPr>
      <w:rFonts w:ascii="Times New Roman" w:eastAsia="Times New Roman"/>
      <w:sz w:val="28"/>
    </w:rPr>
  </w:style>
  <w:style w:type="character" w:customStyle="1" w:styleId="CharAttribute307">
    <w:name w:val="CharAttribute307"/>
    <w:rsid w:val="00AC1F49"/>
    <w:rPr>
      <w:rFonts w:ascii="Times New Roman" w:eastAsia="Times New Roman"/>
      <w:sz w:val="28"/>
    </w:rPr>
  </w:style>
  <w:style w:type="character" w:customStyle="1" w:styleId="CharAttribute308">
    <w:name w:val="CharAttribute308"/>
    <w:rsid w:val="00AC1F49"/>
    <w:rPr>
      <w:rFonts w:ascii="Times New Roman" w:eastAsia="Times New Roman"/>
      <w:sz w:val="28"/>
    </w:rPr>
  </w:style>
  <w:style w:type="character" w:customStyle="1" w:styleId="CharAttribute309">
    <w:name w:val="CharAttribute309"/>
    <w:rsid w:val="00AC1F49"/>
    <w:rPr>
      <w:rFonts w:ascii="Times New Roman" w:eastAsia="Times New Roman"/>
      <w:sz w:val="28"/>
    </w:rPr>
  </w:style>
  <w:style w:type="character" w:customStyle="1" w:styleId="CharAttribute310">
    <w:name w:val="CharAttribute310"/>
    <w:rsid w:val="00AC1F49"/>
    <w:rPr>
      <w:rFonts w:ascii="Times New Roman" w:eastAsia="Times New Roman"/>
      <w:sz w:val="28"/>
    </w:rPr>
  </w:style>
  <w:style w:type="character" w:customStyle="1" w:styleId="CharAttribute311">
    <w:name w:val="CharAttribute311"/>
    <w:rsid w:val="00AC1F49"/>
    <w:rPr>
      <w:rFonts w:ascii="Times New Roman" w:eastAsia="Times New Roman"/>
      <w:sz w:val="28"/>
    </w:rPr>
  </w:style>
  <w:style w:type="character" w:customStyle="1" w:styleId="CharAttribute312">
    <w:name w:val="CharAttribute312"/>
    <w:rsid w:val="00AC1F49"/>
    <w:rPr>
      <w:rFonts w:ascii="Times New Roman" w:eastAsia="Times New Roman"/>
      <w:sz w:val="28"/>
    </w:rPr>
  </w:style>
  <w:style w:type="character" w:customStyle="1" w:styleId="CharAttribute313">
    <w:name w:val="CharAttribute313"/>
    <w:rsid w:val="00AC1F49"/>
    <w:rPr>
      <w:rFonts w:ascii="Times New Roman" w:eastAsia="Times New Roman"/>
      <w:sz w:val="28"/>
    </w:rPr>
  </w:style>
  <w:style w:type="character" w:customStyle="1" w:styleId="CharAttribute314">
    <w:name w:val="CharAttribute314"/>
    <w:rsid w:val="00AC1F49"/>
    <w:rPr>
      <w:rFonts w:ascii="Times New Roman" w:eastAsia="Times New Roman"/>
      <w:sz w:val="28"/>
    </w:rPr>
  </w:style>
  <w:style w:type="character" w:customStyle="1" w:styleId="CharAttribute315">
    <w:name w:val="CharAttribute315"/>
    <w:rsid w:val="00AC1F49"/>
    <w:rPr>
      <w:rFonts w:ascii="Times New Roman" w:eastAsia="Times New Roman"/>
      <w:sz w:val="28"/>
    </w:rPr>
  </w:style>
  <w:style w:type="character" w:customStyle="1" w:styleId="CharAttribute316">
    <w:name w:val="CharAttribute316"/>
    <w:rsid w:val="00AC1F49"/>
    <w:rPr>
      <w:rFonts w:ascii="Times New Roman" w:eastAsia="Times New Roman"/>
      <w:sz w:val="28"/>
    </w:rPr>
  </w:style>
  <w:style w:type="character" w:customStyle="1" w:styleId="CharAttribute317">
    <w:name w:val="CharAttribute317"/>
    <w:rsid w:val="00AC1F49"/>
    <w:rPr>
      <w:rFonts w:ascii="Times New Roman" w:eastAsia="Times New Roman"/>
      <w:sz w:val="28"/>
    </w:rPr>
  </w:style>
  <w:style w:type="character" w:customStyle="1" w:styleId="CharAttribute318">
    <w:name w:val="CharAttribute318"/>
    <w:rsid w:val="00AC1F49"/>
    <w:rPr>
      <w:rFonts w:ascii="Times New Roman" w:eastAsia="Times New Roman"/>
      <w:sz w:val="28"/>
    </w:rPr>
  </w:style>
  <w:style w:type="character" w:customStyle="1" w:styleId="CharAttribute319">
    <w:name w:val="CharAttribute319"/>
    <w:rsid w:val="00AC1F49"/>
    <w:rPr>
      <w:rFonts w:ascii="Times New Roman" w:eastAsia="Times New Roman"/>
      <w:sz w:val="28"/>
    </w:rPr>
  </w:style>
  <w:style w:type="character" w:customStyle="1" w:styleId="CharAttribute320">
    <w:name w:val="CharAttribute320"/>
    <w:rsid w:val="00AC1F49"/>
    <w:rPr>
      <w:rFonts w:ascii="Times New Roman" w:eastAsia="Times New Roman"/>
      <w:sz w:val="28"/>
    </w:rPr>
  </w:style>
  <w:style w:type="character" w:customStyle="1" w:styleId="CharAttribute321">
    <w:name w:val="CharAttribute321"/>
    <w:rsid w:val="00AC1F49"/>
    <w:rPr>
      <w:rFonts w:ascii="Times New Roman" w:eastAsia="Times New Roman"/>
      <w:sz w:val="28"/>
    </w:rPr>
  </w:style>
  <w:style w:type="character" w:customStyle="1" w:styleId="CharAttribute322">
    <w:name w:val="CharAttribute322"/>
    <w:rsid w:val="00AC1F49"/>
    <w:rPr>
      <w:rFonts w:ascii="Times New Roman" w:eastAsia="Times New Roman"/>
      <w:sz w:val="28"/>
    </w:rPr>
  </w:style>
  <w:style w:type="character" w:customStyle="1" w:styleId="CharAttribute323">
    <w:name w:val="CharAttribute323"/>
    <w:rsid w:val="00AC1F49"/>
    <w:rPr>
      <w:rFonts w:ascii="Times New Roman" w:eastAsia="Times New Roman"/>
      <w:sz w:val="28"/>
    </w:rPr>
  </w:style>
  <w:style w:type="character" w:customStyle="1" w:styleId="CharAttribute324">
    <w:name w:val="CharAttribute324"/>
    <w:rsid w:val="00AC1F49"/>
    <w:rPr>
      <w:rFonts w:ascii="Times New Roman" w:eastAsia="Times New Roman"/>
      <w:sz w:val="28"/>
    </w:rPr>
  </w:style>
  <w:style w:type="character" w:customStyle="1" w:styleId="CharAttribute325">
    <w:name w:val="CharAttribute325"/>
    <w:rsid w:val="00AC1F49"/>
    <w:rPr>
      <w:rFonts w:ascii="Times New Roman" w:eastAsia="Times New Roman"/>
      <w:sz w:val="28"/>
    </w:rPr>
  </w:style>
  <w:style w:type="character" w:customStyle="1" w:styleId="CharAttribute326">
    <w:name w:val="CharAttribute326"/>
    <w:rsid w:val="00AC1F49"/>
    <w:rPr>
      <w:rFonts w:ascii="Times New Roman" w:eastAsia="Times New Roman"/>
      <w:sz w:val="28"/>
    </w:rPr>
  </w:style>
  <w:style w:type="character" w:customStyle="1" w:styleId="CharAttribute327">
    <w:name w:val="CharAttribute327"/>
    <w:rsid w:val="00AC1F49"/>
    <w:rPr>
      <w:rFonts w:ascii="Times New Roman" w:eastAsia="Times New Roman"/>
      <w:sz w:val="28"/>
    </w:rPr>
  </w:style>
  <w:style w:type="character" w:customStyle="1" w:styleId="CharAttribute328">
    <w:name w:val="CharAttribute328"/>
    <w:rsid w:val="00AC1F49"/>
    <w:rPr>
      <w:rFonts w:ascii="Times New Roman" w:eastAsia="Times New Roman"/>
      <w:sz w:val="28"/>
    </w:rPr>
  </w:style>
  <w:style w:type="character" w:customStyle="1" w:styleId="CharAttribute329">
    <w:name w:val="CharAttribute329"/>
    <w:rsid w:val="00AC1F49"/>
    <w:rPr>
      <w:rFonts w:ascii="Times New Roman" w:eastAsia="Times New Roman"/>
      <w:sz w:val="28"/>
    </w:rPr>
  </w:style>
  <w:style w:type="character" w:customStyle="1" w:styleId="CharAttribute330">
    <w:name w:val="CharAttribute330"/>
    <w:rsid w:val="00AC1F49"/>
    <w:rPr>
      <w:rFonts w:ascii="Times New Roman" w:eastAsia="Times New Roman"/>
      <w:sz w:val="28"/>
    </w:rPr>
  </w:style>
  <w:style w:type="character" w:customStyle="1" w:styleId="CharAttribute331">
    <w:name w:val="CharAttribute331"/>
    <w:rsid w:val="00AC1F49"/>
    <w:rPr>
      <w:rFonts w:ascii="Times New Roman" w:eastAsia="Times New Roman"/>
      <w:sz w:val="28"/>
    </w:rPr>
  </w:style>
  <w:style w:type="character" w:customStyle="1" w:styleId="CharAttribute332">
    <w:name w:val="CharAttribute332"/>
    <w:rsid w:val="00AC1F49"/>
    <w:rPr>
      <w:rFonts w:ascii="Times New Roman" w:eastAsia="Times New Roman"/>
      <w:sz w:val="28"/>
    </w:rPr>
  </w:style>
  <w:style w:type="character" w:customStyle="1" w:styleId="CharAttribute333">
    <w:name w:val="CharAttribute333"/>
    <w:rsid w:val="00AC1F49"/>
    <w:rPr>
      <w:rFonts w:ascii="Times New Roman" w:eastAsia="Times New Roman"/>
      <w:sz w:val="28"/>
    </w:rPr>
  </w:style>
  <w:style w:type="character" w:customStyle="1" w:styleId="CharAttribute334">
    <w:name w:val="CharAttribute334"/>
    <w:rsid w:val="00AC1F49"/>
    <w:rPr>
      <w:rFonts w:ascii="Times New Roman" w:eastAsia="Times New Roman"/>
      <w:sz w:val="28"/>
    </w:rPr>
  </w:style>
  <w:style w:type="character" w:customStyle="1" w:styleId="CharAttribute335">
    <w:name w:val="CharAttribute335"/>
    <w:rsid w:val="00AC1F49"/>
    <w:rPr>
      <w:rFonts w:ascii="Times New Roman" w:eastAsia="Times New Roman"/>
      <w:sz w:val="28"/>
    </w:rPr>
  </w:style>
  <w:style w:type="character" w:customStyle="1" w:styleId="CharAttribute514">
    <w:name w:val="CharAttribute514"/>
    <w:rsid w:val="00AC1F49"/>
    <w:rPr>
      <w:rFonts w:ascii="Times New Roman" w:eastAsia="Times New Roman"/>
      <w:sz w:val="28"/>
    </w:rPr>
  </w:style>
  <w:style w:type="character" w:customStyle="1" w:styleId="CharAttribute520">
    <w:name w:val="CharAttribute520"/>
    <w:rsid w:val="00AC1F49"/>
    <w:rPr>
      <w:rFonts w:ascii="Times New Roman" w:eastAsia="Times New Roman"/>
      <w:sz w:val="28"/>
    </w:rPr>
  </w:style>
  <w:style w:type="character" w:customStyle="1" w:styleId="CharAttribute521">
    <w:name w:val="CharAttribute521"/>
    <w:rsid w:val="00AC1F4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AC1F4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AC1F4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C1F4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C1F49"/>
    <w:rPr>
      <w:rFonts w:ascii="Times New Roman" w:eastAsia="Times New Roman"/>
      <w:i/>
      <w:sz w:val="22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AC1F4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d">
    <w:name w:val="annotation text"/>
    <w:basedOn w:val="a"/>
    <w:link w:val="ac"/>
    <w:uiPriority w:val="99"/>
    <w:semiHidden/>
    <w:unhideWhenUsed/>
    <w:rsid w:val="00AC1F49"/>
    <w:rPr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AC1F4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AC1F49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AC1F49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1">
    <w:name w:val="Balloon Text"/>
    <w:basedOn w:val="a"/>
    <w:link w:val="af0"/>
    <w:uiPriority w:val="99"/>
    <w:semiHidden/>
    <w:unhideWhenUsed/>
    <w:rsid w:val="00AC1F49"/>
    <w:rPr>
      <w:rFonts w:ascii="Tahoma" w:hAnsi="Tahoma"/>
      <w:sz w:val="16"/>
      <w:szCs w:val="16"/>
    </w:rPr>
  </w:style>
  <w:style w:type="paragraph" w:customStyle="1" w:styleId="1">
    <w:name w:val="Без интервала1"/>
    <w:aliases w:val="основа"/>
    <w:rsid w:val="00AC1F4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AC1F49"/>
    <w:rPr>
      <w:rFonts w:ascii="Times New Roman" w:eastAsia="Times New Roman"/>
      <w:sz w:val="28"/>
    </w:rPr>
  </w:style>
  <w:style w:type="character" w:customStyle="1" w:styleId="CharAttribute534">
    <w:name w:val="CharAttribute534"/>
    <w:rsid w:val="00AC1F4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AC1F4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AC1F4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AC1F49"/>
    <w:rPr>
      <w:rFonts w:ascii="Times New Roman" w:eastAsia="Batang" w:hAnsi="Batang"/>
      <w:i/>
      <w:color w:val="00000A"/>
      <w:sz w:val="28"/>
    </w:rPr>
  </w:style>
  <w:style w:type="paragraph" w:styleId="af2">
    <w:name w:val="Normal (Web)"/>
    <w:basedOn w:val="a"/>
    <w:uiPriority w:val="99"/>
    <w:unhideWhenUsed/>
    <w:rsid w:val="00AC1F4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AC1F49"/>
    <w:rPr>
      <w:rFonts w:ascii="Times New Roman" w:eastAsia="Times New Roman"/>
      <w:sz w:val="28"/>
    </w:rPr>
  </w:style>
  <w:style w:type="character" w:customStyle="1" w:styleId="CharAttribute499">
    <w:name w:val="CharAttribute499"/>
    <w:rsid w:val="00AC1F4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AC1F49"/>
    <w:rPr>
      <w:rFonts w:ascii="Times New Roman" w:eastAsia="Times New Roman"/>
      <w:sz w:val="28"/>
    </w:rPr>
  </w:style>
  <w:style w:type="paragraph" w:styleId="af3">
    <w:name w:val="header"/>
    <w:basedOn w:val="a"/>
    <w:link w:val="af4"/>
    <w:uiPriority w:val="99"/>
    <w:unhideWhenUsed/>
    <w:rsid w:val="00AC1F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C1F4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5">
    <w:name w:val="footer"/>
    <w:basedOn w:val="a"/>
    <w:link w:val="af6"/>
    <w:uiPriority w:val="99"/>
    <w:unhideWhenUsed/>
    <w:rsid w:val="00AC1F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C1F4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AC1F4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AC1F49"/>
  </w:style>
  <w:style w:type="paragraph" w:customStyle="1" w:styleId="ConsPlusNormal">
    <w:name w:val="ConsPlusNormal"/>
    <w:qFormat/>
    <w:rsid w:val="00AC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AC1F49"/>
  </w:style>
  <w:style w:type="paragraph" w:customStyle="1" w:styleId="ParaAttribute7">
    <w:name w:val="ParaAttribute7"/>
    <w:rsid w:val="00AC1F4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AC1F4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C1F4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2020-10-19T08:51:00Z</cp:lastPrinted>
  <dcterms:created xsi:type="dcterms:W3CDTF">2020-10-19T11:28:00Z</dcterms:created>
  <dcterms:modified xsi:type="dcterms:W3CDTF">2020-10-19T11:28:00Z</dcterms:modified>
</cp:coreProperties>
</file>