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38" w:rsidRPr="008326F3" w:rsidRDefault="006F1A38" w:rsidP="006F1A38">
      <w:pPr>
        <w:pStyle w:val="31"/>
        <w:shd w:val="clear" w:color="auto" w:fill="auto"/>
        <w:spacing w:line="240" w:lineRule="auto"/>
        <w:ind w:left="6096" w:right="1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26F3">
        <w:rPr>
          <w:rFonts w:ascii="Times New Roman" w:hAnsi="Times New Roman" w:cs="Times New Roman"/>
          <w:sz w:val="24"/>
          <w:szCs w:val="24"/>
        </w:rPr>
        <w:t>УТВЕРЖДЕНО</w:t>
      </w:r>
    </w:p>
    <w:p w:rsidR="006F1A38" w:rsidRPr="008326F3" w:rsidRDefault="006F1A38" w:rsidP="006F1A38">
      <w:pPr>
        <w:pStyle w:val="31"/>
        <w:shd w:val="clear" w:color="auto" w:fill="auto"/>
        <w:spacing w:line="240" w:lineRule="auto"/>
        <w:ind w:left="6096" w:right="1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26F3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8326F3">
        <w:rPr>
          <w:rFonts w:ascii="Times New Roman" w:hAnsi="Times New Roman" w:cs="Times New Roman"/>
          <w:sz w:val="24"/>
          <w:szCs w:val="24"/>
        </w:rPr>
        <w:t>Акимовская</w:t>
      </w:r>
      <w:proofErr w:type="spellEnd"/>
      <w:r w:rsidRPr="008326F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F1A38" w:rsidRPr="008326F3" w:rsidRDefault="006F1A38" w:rsidP="006F1A38">
      <w:pPr>
        <w:pStyle w:val="31"/>
        <w:shd w:val="clear" w:color="auto" w:fill="auto"/>
        <w:spacing w:line="240" w:lineRule="auto"/>
        <w:ind w:left="6096" w:right="10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F1A38" w:rsidRPr="008326F3" w:rsidRDefault="006F1A38" w:rsidP="006F1A38">
      <w:pPr>
        <w:pStyle w:val="31"/>
        <w:shd w:val="clear" w:color="auto" w:fill="auto"/>
        <w:spacing w:line="240" w:lineRule="auto"/>
        <w:ind w:left="6096" w:right="10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26F3">
        <w:rPr>
          <w:rFonts w:ascii="Times New Roman" w:hAnsi="Times New Roman" w:cs="Times New Roman"/>
          <w:sz w:val="24"/>
          <w:szCs w:val="24"/>
        </w:rPr>
        <w:t xml:space="preserve">____________           Е.А. </w:t>
      </w:r>
      <w:proofErr w:type="spellStart"/>
      <w:r w:rsidRPr="008326F3">
        <w:rPr>
          <w:rFonts w:ascii="Times New Roman" w:hAnsi="Times New Roman" w:cs="Times New Roman"/>
          <w:sz w:val="24"/>
          <w:szCs w:val="24"/>
        </w:rPr>
        <w:t>Черватюк</w:t>
      </w:r>
      <w:proofErr w:type="spellEnd"/>
    </w:p>
    <w:p w:rsidR="006F1A38" w:rsidRPr="008326F3" w:rsidRDefault="006F1A38" w:rsidP="006F1A38">
      <w:pPr>
        <w:pStyle w:val="31"/>
        <w:shd w:val="clear" w:color="auto" w:fill="auto"/>
        <w:spacing w:line="240" w:lineRule="auto"/>
        <w:ind w:left="6096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E40CB3" w:rsidRDefault="00E40CB3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F80" w:rsidRPr="00B75F80" w:rsidRDefault="00B75F80" w:rsidP="00DA68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F80" w:rsidRDefault="00B75F80" w:rsidP="00DA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FF215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25D0">
        <w:rPr>
          <w:rFonts w:ascii="Times New Roman" w:hAnsi="Times New Roman"/>
          <w:b/>
          <w:sz w:val="24"/>
          <w:szCs w:val="24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6B25D0" w:rsidRPr="006B25D0" w:rsidRDefault="006B25D0" w:rsidP="00FF21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FF2156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Toc154431119"/>
      <w:r w:rsidRPr="006B25D0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</w:p>
    <w:p w:rsidR="006B25D0" w:rsidRPr="006B25D0" w:rsidRDefault="006B25D0" w:rsidP="00FF2156">
      <w:pPr>
        <w:pStyle w:val="a5"/>
        <w:numPr>
          <w:ilvl w:val="0"/>
          <w:numId w:val="7"/>
        </w:numPr>
        <w:spacing w:after="160" w:line="240" w:lineRule="auto"/>
        <w:ind w:left="0" w:firstLine="426"/>
        <w:jc w:val="both"/>
      </w:pPr>
      <w:r w:rsidRPr="006B25D0">
        <w:t>Использование сети Интернет в</w:t>
      </w:r>
      <w:r w:rsidR="00B75F80">
        <w:t xml:space="preserve"> </w:t>
      </w:r>
      <w:r w:rsidR="00B23AF6">
        <w:t>МБОУ «</w:t>
      </w:r>
      <w:proofErr w:type="spellStart"/>
      <w:r w:rsidR="00B23AF6">
        <w:t>Акимовская</w:t>
      </w:r>
      <w:proofErr w:type="spellEnd"/>
      <w:r w:rsidR="00B23AF6">
        <w:t xml:space="preserve"> СОШ»</w:t>
      </w:r>
      <w:r w:rsidR="00B75F80">
        <w:t xml:space="preserve"> </w:t>
      </w:r>
      <w:r w:rsidRPr="006B25D0">
        <w:t xml:space="preserve"> (далее О</w:t>
      </w:r>
      <w:r w:rsidR="00760760">
        <w:t>О</w:t>
      </w:r>
      <w:r w:rsidRPr="006B25D0">
        <w:t>) направлено на решение задач учебно-воспитательного процесса.</w:t>
      </w:r>
    </w:p>
    <w:p w:rsidR="006B25D0" w:rsidRPr="006B25D0" w:rsidRDefault="006B25D0" w:rsidP="00FF2156">
      <w:pPr>
        <w:pStyle w:val="a5"/>
        <w:numPr>
          <w:ilvl w:val="0"/>
          <w:numId w:val="7"/>
        </w:numPr>
        <w:spacing w:after="160" w:line="240" w:lineRule="auto"/>
        <w:ind w:left="0" w:firstLine="426"/>
        <w:jc w:val="both"/>
      </w:pPr>
      <w:r w:rsidRPr="006B25D0">
        <w:t>Настоящее Положение регулирует условия и порядок использования сети Интернет в ОУ.</w:t>
      </w:r>
    </w:p>
    <w:p w:rsidR="006B25D0" w:rsidRPr="006B25D0" w:rsidRDefault="006B25D0" w:rsidP="00FF2156">
      <w:pPr>
        <w:pStyle w:val="a5"/>
        <w:numPr>
          <w:ilvl w:val="0"/>
          <w:numId w:val="7"/>
        </w:numPr>
        <w:spacing w:after="160" w:line="240" w:lineRule="auto"/>
        <w:ind w:left="0" w:firstLine="426"/>
        <w:jc w:val="both"/>
      </w:pPr>
      <w:r w:rsidRPr="006B25D0">
        <w:t>Настоящее Положение  имеет статус локального нормативного акта О</w:t>
      </w:r>
      <w:r w:rsidR="00760760">
        <w:t>О</w:t>
      </w:r>
      <w:r w:rsidRPr="006B25D0">
        <w:t>.</w:t>
      </w:r>
    </w:p>
    <w:p w:rsidR="006B25D0" w:rsidRPr="006B25D0" w:rsidRDefault="006B25D0" w:rsidP="00FF2156">
      <w:pPr>
        <w:pStyle w:val="a5"/>
        <w:numPr>
          <w:ilvl w:val="0"/>
          <w:numId w:val="7"/>
        </w:numPr>
        <w:spacing w:after="160" w:line="240" w:lineRule="auto"/>
        <w:ind w:left="0" w:firstLine="426"/>
        <w:jc w:val="both"/>
      </w:pPr>
      <w:proofErr w:type="gramStart"/>
      <w:r w:rsidRPr="006B25D0"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6B25D0" w:rsidRPr="007013BC" w:rsidRDefault="006B25D0" w:rsidP="00FF215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" w:name="_Toc154431120"/>
      <w:r w:rsidRPr="006B25D0">
        <w:rPr>
          <w:rFonts w:ascii="Times New Roman" w:hAnsi="Times New Roman"/>
          <w:b/>
          <w:sz w:val="24"/>
          <w:szCs w:val="24"/>
        </w:rPr>
        <w:t>Организация использования сети Интернет в </w:t>
      </w:r>
      <w:bookmarkEnd w:id="1"/>
      <w:r w:rsidRPr="006B25D0">
        <w:rPr>
          <w:rFonts w:ascii="Times New Roman" w:hAnsi="Times New Roman"/>
          <w:b/>
          <w:sz w:val="24"/>
          <w:szCs w:val="24"/>
        </w:rPr>
        <w:t>О</w:t>
      </w:r>
      <w:r w:rsidR="00760760">
        <w:rPr>
          <w:rFonts w:ascii="Times New Roman" w:hAnsi="Times New Roman"/>
          <w:b/>
          <w:sz w:val="24"/>
          <w:szCs w:val="24"/>
        </w:rPr>
        <w:t>О</w:t>
      </w:r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Вопросы использования возможностей сети Интернет в учебно-образовательном процессе рассматриваются на педагогическом совете О</w:t>
      </w:r>
      <w:r w:rsidR="00760760">
        <w:t>О</w:t>
      </w:r>
      <w:r w:rsidRPr="006B25D0">
        <w:t>. Педагогический совет утверждает Правила использования сети Интернет на учебный год. Правила вводится в действие приказом руководителя О</w:t>
      </w:r>
      <w:r w:rsidR="00760760">
        <w:t>О</w:t>
      </w:r>
      <w:r w:rsidRPr="006B25D0">
        <w:t>.</w:t>
      </w:r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Правила использования сети Интернет разрабатывается педагогическим советом О</w:t>
      </w:r>
      <w:r w:rsidR="00760760">
        <w:t>О</w:t>
      </w:r>
      <w:r w:rsidRPr="006B25D0"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:rsidR="006B25D0" w:rsidRPr="006B25D0" w:rsidRDefault="006B25D0" w:rsidP="00FF2156">
      <w:pPr>
        <w:pStyle w:val="a5"/>
        <w:numPr>
          <w:ilvl w:val="0"/>
          <w:numId w:val="9"/>
        </w:numPr>
        <w:spacing w:after="160" w:line="240" w:lineRule="auto"/>
        <w:ind w:left="0" w:firstLine="426"/>
        <w:jc w:val="both"/>
      </w:pPr>
      <w:r w:rsidRPr="006B25D0"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6B25D0" w:rsidRPr="006B25D0" w:rsidRDefault="006B25D0" w:rsidP="00FF2156">
      <w:pPr>
        <w:pStyle w:val="a5"/>
        <w:numPr>
          <w:ilvl w:val="0"/>
          <w:numId w:val="9"/>
        </w:numPr>
        <w:spacing w:after="160" w:line="240" w:lineRule="auto"/>
        <w:ind w:left="0" w:firstLine="426"/>
        <w:jc w:val="both"/>
      </w:pPr>
      <w:r w:rsidRPr="006B25D0">
        <w:t>специалисты в области информационных технологий;</w:t>
      </w:r>
    </w:p>
    <w:p w:rsidR="006B25D0" w:rsidRPr="006B25D0" w:rsidRDefault="006B25D0" w:rsidP="00FF2156">
      <w:pPr>
        <w:pStyle w:val="a5"/>
        <w:numPr>
          <w:ilvl w:val="0"/>
          <w:numId w:val="9"/>
        </w:numPr>
        <w:spacing w:after="160" w:line="240" w:lineRule="auto"/>
        <w:ind w:left="0" w:firstLine="426"/>
        <w:jc w:val="both"/>
      </w:pPr>
      <w:r w:rsidRPr="006B25D0">
        <w:t xml:space="preserve">представители </w:t>
      </w:r>
      <w:r w:rsidR="00B23AF6">
        <w:t xml:space="preserve"> Управления образования,   молодежи и спорта администрации Нижнегорского района Республики Крым</w:t>
      </w:r>
      <w:proofErr w:type="gramStart"/>
      <w:r w:rsidR="00B23AF6">
        <w:t xml:space="preserve"> </w:t>
      </w:r>
      <w:r w:rsidRPr="006B25D0">
        <w:t>.</w:t>
      </w:r>
      <w:proofErr w:type="gramEnd"/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При разработке правил использования сети Интернет педагогический совет руководствуется:</w:t>
      </w:r>
    </w:p>
    <w:p w:rsidR="006B25D0" w:rsidRPr="006B25D0" w:rsidRDefault="006B25D0" w:rsidP="00FF2156">
      <w:pPr>
        <w:pStyle w:val="a5"/>
        <w:numPr>
          <w:ilvl w:val="0"/>
          <w:numId w:val="10"/>
        </w:numPr>
        <w:spacing w:after="160" w:line="240" w:lineRule="auto"/>
        <w:ind w:left="0" w:firstLine="426"/>
        <w:jc w:val="both"/>
      </w:pPr>
      <w:r w:rsidRPr="006B25D0">
        <w:t>законодательством Российской Федерации;</w:t>
      </w:r>
    </w:p>
    <w:p w:rsidR="006B25D0" w:rsidRPr="006B25D0" w:rsidRDefault="006B25D0" w:rsidP="00FF2156">
      <w:pPr>
        <w:pStyle w:val="a5"/>
        <w:numPr>
          <w:ilvl w:val="0"/>
          <w:numId w:val="10"/>
        </w:numPr>
        <w:spacing w:after="160" w:line="240" w:lineRule="auto"/>
        <w:ind w:left="0" w:firstLine="426"/>
        <w:jc w:val="both"/>
      </w:pPr>
      <w:r w:rsidRPr="006B25D0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6B25D0" w:rsidRPr="006B25D0" w:rsidRDefault="006B25D0" w:rsidP="00FF2156">
      <w:pPr>
        <w:pStyle w:val="a5"/>
        <w:numPr>
          <w:ilvl w:val="0"/>
          <w:numId w:val="10"/>
        </w:numPr>
        <w:spacing w:after="160" w:line="240" w:lineRule="auto"/>
        <w:ind w:left="0" w:firstLine="426"/>
        <w:jc w:val="both"/>
      </w:pPr>
      <w:r w:rsidRPr="006B25D0">
        <w:t xml:space="preserve">интересами </w:t>
      </w:r>
      <w:proofErr w:type="gramStart"/>
      <w:r w:rsidRPr="006B25D0">
        <w:t>обучающихся</w:t>
      </w:r>
      <w:proofErr w:type="gramEnd"/>
      <w:r w:rsidRPr="006B25D0">
        <w:t>;</w:t>
      </w:r>
    </w:p>
    <w:p w:rsidR="006B25D0" w:rsidRPr="006B25D0" w:rsidRDefault="006B25D0" w:rsidP="00FF2156">
      <w:pPr>
        <w:pStyle w:val="a5"/>
        <w:numPr>
          <w:ilvl w:val="0"/>
          <w:numId w:val="10"/>
        </w:numPr>
        <w:spacing w:after="160" w:line="240" w:lineRule="auto"/>
        <w:ind w:left="0" w:firstLine="426"/>
        <w:jc w:val="both"/>
      </w:pPr>
      <w:r w:rsidRPr="006B25D0">
        <w:t>целями образовательного процесса;</w:t>
      </w:r>
    </w:p>
    <w:p w:rsidR="006B25D0" w:rsidRPr="006B25D0" w:rsidRDefault="006B25D0" w:rsidP="00FF2156">
      <w:pPr>
        <w:pStyle w:val="a5"/>
        <w:numPr>
          <w:ilvl w:val="0"/>
          <w:numId w:val="10"/>
        </w:numPr>
        <w:spacing w:after="160" w:line="240" w:lineRule="auto"/>
        <w:ind w:left="0" w:firstLine="426"/>
        <w:jc w:val="both"/>
      </w:pPr>
      <w:r w:rsidRPr="006B25D0"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Руководитель О</w:t>
      </w:r>
      <w:r w:rsidR="00760760">
        <w:t>О</w:t>
      </w:r>
      <w:r w:rsidRPr="006B25D0">
        <w:t xml:space="preserve"> отвечает за обеспечение эффективного и безопасного доступа к сети Интернет в О</w:t>
      </w:r>
      <w:r w:rsidR="00760760">
        <w:t>О</w:t>
      </w:r>
      <w:r w:rsidRPr="006B25D0">
        <w:t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</w:t>
      </w:r>
      <w:r w:rsidR="00760760">
        <w:t>О</w:t>
      </w:r>
      <w:r w:rsidRPr="006B25D0">
        <w:t xml:space="preserve"> правилами руководитель О</w:t>
      </w:r>
      <w:r w:rsidR="00760760">
        <w:t>О</w:t>
      </w:r>
      <w:r w:rsidRPr="006B25D0">
        <w:t xml:space="preserve"> назначает своим приказом ответственного за организацию работы с Интернетом и ограничение доступа.</w:t>
      </w:r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Педагогический совет О</w:t>
      </w:r>
      <w:r w:rsidR="00760760">
        <w:t>О</w:t>
      </w:r>
      <w:r w:rsidRPr="006B25D0">
        <w:t>:</w:t>
      </w:r>
    </w:p>
    <w:p w:rsidR="006B25D0" w:rsidRPr="006B25D0" w:rsidRDefault="006B25D0" w:rsidP="00FF2156">
      <w:pPr>
        <w:pStyle w:val="a5"/>
        <w:numPr>
          <w:ilvl w:val="0"/>
          <w:numId w:val="11"/>
        </w:numPr>
        <w:spacing w:after="160" w:line="240" w:lineRule="auto"/>
        <w:ind w:left="0" w:firstLine="426"/>
        <w:jc w:val="both"/>
      </w:pPr>
      <w:r w:rsidRPr="006B25D0">
        <w:lastRenderedPageBreak/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6B25D0" w:rsidRPr="006B25D0" w:rsidRDefault="006B25D0" w:rsidP="00FF2156">
      <w:pPr>
        <w:pStyle w:val="a5"/>
        <w:numPr>
          <w:ilvl w:val="0"/>
          <w:numId w:val="11"/>
        </w:numPr>
        <w:spacing w:after="160" w:line="240" w:lineRule="auto"/>
        <w:ind w:left="0" w:firstLine="426"/>
        <w:jc w:val="both"/>
      </w:pPr>
      <w:r w:rsidRPr="006B25D0">
        <w:t>определяет характер и объем информации, публикуемой на Интернет-ресурсах О</w:t>
      </w:r>
      <w:r w:rsidR="00760760">
        <w:t>О</w:t>
      </w:r>
      <w:r w:rsidRPr="006B25D0">
        <w:t>;</w:t>
      </w:r>
    </w:p>
    <w:p w:rsidR="006B25D0" w:rsidRPr="006B25D0" w:rsidRDefault="006B25D0" w:rsidP="00FF2156">
      <w:pPr>
        <w:pStyle w:val="a5"/>
        <w:numPr>
          <w:ilvl w:val="0"/>
          <w:numId w:val="11"/>
        </w:numPr>
        <w:spacing w:after="160" w:line="240" w:lineRule="auto"/>
        <w:ind w:left="0" w:firstLine="426"/>
        <w:jc w:val="both"/>
      </w:pPr>
      <w:r w:rsidRPr="006B25D0">
        <w:t>дает руководителю О</w:t>
      </w:r>
      <w:r w:rsidR="00760760">
        <w:t>О</w:t>
      </w:r>
      <w:r w:rsidRPr="006B25D0"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 xml:space="preserve">Во время уроков и других занятий в рамках учебного плана контроль использования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 осуществляет преподаватель, ведущий занятие. При этом преподаватель:</w:t>
      </w:r>
    </w:p>
    <w:p w:rsidR="006B25D0" w:rsidRPr="006B25D0" w:rsidRDefault="006B25D0" w:rsidP="00FF2156">
      <w:pPr>
        <w:pStyle w:val="a5"/>
        <w:numPr>
          <w:ilvl w:val="0"/>
          <w:numId w:val="12"/>
        </w:numPr>
        <w:spacing w:after="160" w:line="240" w:lineRule="auto"/>
        <w:ind w:left="0" w:firstLine="426"/>
        <w:jc w:val="both"/>
      </w:pPr>
      <w:r w:rsidRPr="006B25D0">
        <w:t xml:space="preserve">наблюдает за использованием компьютера и сети Интернет </w:t>
      </w:r>
      <w:proofErr w:type="gramStart"/>
      <w:r w:rsidRPr="006B25D0">
        <w:t>обучающимися</w:t>
      </w:r>
      <w:proofErr w:type="gramEnd"/>
      <w:r w:rsidRPr="006B25D0">
        <w:t>;</w:t>
      </w:r>
    </w:p>
    <w:p w:rsidR="006B25D0" w:rsidRPr="006B25D0" w:rsidRDefault="006B25D0" w:rsidP="00FF2156">
      <w:pPr>
        <w:pStyle w:val="a5"/>
        <w:numPr>
          <w:ilvl w:val="0"/>
          <w:numId w:val="12"/>
        </w:numPr>
        <w:spacing w:after="160" w:line="240" w:lineRule="auto"/>
        <w:ind w:left="0" w:firstLine="426"/>
        <w:jc w:val="both"/>
      </w:pPr>
      <w:proofErr w:type="gramStart"/>
      <w:r w:rsidRPr="006B25D0"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</w:t>
      </w:r>
      <w:r w:rsidR="00760760">
        <w:t>О</w:t>
      </w:r>
      <w:r w:rsidRPr="006B25D0">
        <w:t>, определенные приказом его руководителя.</w:t>
      </w:r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Работник образовательного учреждения:</w:t>
      </w:r>
    </w:p>
    <w:p w:rsidR="006B25D0" w:rsidRPr="006B25D0" w:rsidRDefault="006B25D0" w:rsidP="00FF2156">
      <w:pPr>
        <w:pStyle w:val="a5"/>
        <w:numPr>
          <w:ilvl w:val="0"/>
          <w:numId w:val="13"/>
        </w:numPr>
        <w:spacing w:after="160" w:line="240" w:lineRule="auto"/>
        <w:ind w:left="0" w:firstLine="426"/>
        <w:jc w:val="both"/>
      </w:pPr>
      <w:r w:rsidRPr="006B25D0">
        <w:t xml:space="preserve">наблюдает за использованием компьютера и сети Интернет </w:t>
      </w:r>
      <w:proofErr w:type="gramStart"/>
      <w:r w:rsidRPr="006B25D0">
        <w:t>обучающимися</w:t>
      </w:r>
      <w:proofErr w:type="gramEnd"/>
      <w:r w:rsidRPr="006B25D0">
        <w:t>;</w:t>
      </w:r>
    </w:p>
    <w:p w:rsidR="006B25D0" w:rsidRPr="006B25D0" w:rsidRDefault="006B25D0" w:rsidP="00FF2156">
      <w:pPr>
        <w:pStyle w:val="a5"/>
        <w:numPr>
          <w:ilvl w:val="0"/>
          <w:numId w:val="13"/>
        </w:numPr>
        <w:spacing w:after="160" w:line="240" w:lineRule="auto"/>
        <w:ind w:left="0" w:firstLine="426"/>
        <w:jc w:val="both"/>
      </w:pPr>
      <w:proofErr w:type="gramStart"/>
      <w:r w:rsidRPr="006B25D0"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6B25D0" w:rsidRPr="006B25D0" w:rsidRDefault="006B25D0" w:rsidP="00FF2156">
      <w:pPr>
        <w:pStyle w:val="a5"/>
        <w:numPr>
          <w:ilvl w:val="0"/>
          <w:numId w:val="13"/>
        </w:numPr>
        <w:spacing w:after="160" w:line="240" w:lineRule="auto"/>
        <w:ind w:left="0" w:firstLine="426"/>
        <w:jc w:val="both"/>
      </w:pPr>
      <w:r w:rsidRPr="006B25D0"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6B25D0">
        <w:t>причиняющей</w:t>
      </w:r>
      <w:proofErr w:type="gramEnd"/>
      <w:r w:rsidRPr="006B25D0">
        <w:t xml:space="preserve"> вред здоровью и (или) развитию детей, а также не соответствующей задачам образования.</w:t>
      </w:r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proofErr w:type="gramStart"/>
      <w:r w:rsidRPr="006B25D0">
        <w:t>При использовании сети Интернет в О</w:t>
      </w:r>
      <w:r w:rsidR="00760760">
        <w:t>О</w:t>
      </w:r>
      <w:r w:rsidRPr="006B25D0">
        <w:t xml:space="preserve"> обучающимся предоставляется доступ только к сайтам, включенным в Реестр безопасных образовательных сайтов.</w:t>
      </w:r>
      <w:proofErr w:type="gramEnd"/>
      <w:r w:rsidRPr="006B25D0">
        <w:t xml:space="preserve">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</w:t>
      </w:r>
      <w:r w:rsidR="00760760">
        <w:t>О</w:t>
      </w:r>
      <w:r w:rsidRPr="006B25D0">
        <w:t xml:space="preserve"> или предоставленного оператором услуг связи.</w:t>
      </w:r>
    </w:p>
    <w:p w:rsidR="006B25D0" w:rsidRPr="006B25D0" w:rsidRDefault="006B25D0" w:rsidP="00FF2156">
      <w:pPr>
        <w:pStyle w:val="a5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</w:t>
      </w:r>
      <w:r w:rsidR="00760760">
        <w:t>О</w:t>
      </w:r>
      <w:r w:rsidRPr="006B25D0">
        <w:t xml:space="preserve"> правилами обеспечивается работником О</w:t>
      </w:r>
      <w:r w:rsidR="00760760">
        <w:t>О</w:t>
      </w:r>
      <w:r w:rsidRPr="006B25D0">
        <w:t>, назначенным его руководителем.</w:t>
      </w:r>
    </w:p>
    <w:p w:rsidR="006B25D0" w:rsidRPr="006B25D0" w:rsidRDefault="006B25D0" w:rsidP="00FF215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3. Использование сети Интернет в </w:t>
      </w:r>
      <w:r w:rsidR="00B75F80">
        <w:rPr>
          <w:rFonts w:ascii="Times New Roman" w:hAnsi="Times New Roman"/>
          <w:b/>
          <w:sz w:val="24"/>
          <w:szCs w:val="24"/>
        </w:rPr>
        <w:t>ОО</w:t>
      </w:r>
    </w:p>
    <w:p w:rsidR="006B25D0" w:rsidRPr="006B25D0" w:rsidRDefault="006B25D0" w:rsidP="00FF215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FF2156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В О</w:t>
      </w:r>
      <w:r w:rsidR="00760760">
        <w:t>О</w:t>
      </w:r>
      <w:r w:rsidRPr="006B25D0">
        <w:t xml:space="preserve">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6B25D0" w:rsidRPr="006B25D0" w:rsidRDefault="006B25D0" w:rsidP="00FF215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Контроль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 осуществляют:</w:t>
      </w:r>
    </w:p>
    <w:p w:rsidR="006B25D0" w:rsidRPr="006B25D0" w:rsidRDefault="006B25D0" w:rsidP="00FF2156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во время занятия — проводящий его учитель и (или) сотрудник О</w:t>
      </w:r>
      <w:r w:rsidR="00760760">
        <w:t>О</w:t>
      </w:r>
      <w:r w:rsidRPr="006B25D0">
        <w:t>;</w:t>
      </w:r>
    </w:p>
    <w:p w:rsidR="006B25D0" w:rsidRPr="006B25D0" w:rsidRDefault="006B25D0" w:rsidP="00FF2156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во время использования сети Интернет для свободной работы </w:t>
      </w:r>
      <w:proofErr w:type="gramStart"/>
      <w:r w:rsidRPr="006B25D0">
        <w:t>обучающихся</w:t>
      </w:r>
      <w:proofErr w:type="gramEnd"/>
      <w:r w:rsidRPr="006B25D0">
        <w:t xml:space="preserve"> — сотрудник О</w:t>
      </w:r>
      <w:r w:rsidR="00760760">
        <w:t>О</w:t>
      </w:r>
      <w:r w:rsidRPr="006B25D0">
        <w:t>, назначенный руководителем О</w:t>
      </w:r>
      <w:r w:rsidR="00760760">
        <w:t>О</w:t>
      </w:r>
      <w:r w:rsidRPr="006B25D0">
        <w:t xml:space="preserve"> в установленном порядке.</w:t>
      </w:r>
    </w:p>
    <w:p w:rsidR="006B25D0" w:rsidRPr="006B25D0" w:rsidRDefault="006B25D0" w:rsidP="00FF2156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Лицо, осуществляющее контроль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Интернет:</w:t>
      </w:r>
    </w:p>
    <w:p w:rsidR="006B25D0" w:rsidRPr="006B25D0" w:rsidRDefault="006B25D0" w:rsidP="00FF2156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6B25D0" w:rsidRPr="006B25D0" w:rsidRDefault="006B25D0" w:rsidP="00FF2156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наблюдает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компьютеров и сети Интернет;</w:t>
      </w:r>
    </w:p>
    <w:p w:rsidR="006B25D0" w:rsidRPr="006B25D0" w:rsidRDefault="006B25D0" w:rsidP="00FF2156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способствует осуществлению контроля объемов трафика О</w:t>
      </w:r>
      <w:r w:rsidR="00760760">
        <w:t>О</w:t>
      </w:r>
      <w:r w:rsidRPr="006B25D0">
        <w:t xml:space="preserve"> в сети Интернет;</w:t>
      </w:r>
    </w:p>
    <w:p w:rsidR="006B25D0" w:rsidRPr="006B25D0" w:rsidRDefault="006B25D0" w:rsidP="00FF2156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6B25D0">
        <w:t>к</w:t>
      </w:r>
      <w:proofErr w:type="gramEnd"/>
      <w:r w:rsidRPr="006B25D0">
        <w:t xml:space="preserve"> обучающимся требований при работе в сети Интернет;</w:t>
      </w:r>
    </w:p>
    <w:p w:rsidR="006B25D0" w:rsidRPr="006B25D0" w:rsidRDefault="006B25D0" w:rsidP="00FF2156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доводит до классного руководителя информацию о нарушении </w:t>
      </w:r>
      <w:proofErr w:type="gramStart"/>
      <w:r w:rsidRPr="006B25D0">
        <w:t>обучающимся</w:t>
      </w:r>
      <w:proofErr w:type="gramEnd"/>
      <w:r w:rsidRPr="006B25D0">
        <w:t xml:space="preserve"> правил работы в сети Интернет; </w:t>
      </w:r>
    </w:p>
    <w:p w:rsidR="006B25D0" w:rsidRPr="006B25D0" w:rsidRDefault="006B25D0" w:rsidP="00FF2156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lastRenderedPageBreak/>
        <w:t>принимает необходимые меры по пресечению обращений к ресурсам, не имеющим отношения к образовательному процессу.</w:t>
      </w:r>
    </w:p>
    <w:p w:rsidR="006B25D0" w:rsidRPr="006B25D0" w:rsidRDefault="006B25D0" w:rsidP="00FF2156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Обучающемуся запрещается:</w:t>
      </w:r>
    </w:p>
    <w:p w:rsidR="006B25D0" w:rsidRPr="006B25D0" w:rsidRDefault="006B25D0" w:rsidP="00FF2156">
      <w:pPr>
        <w:pStyle w:val="a5"/>
        <w:numPr>
          <w:ilvl w:val="0"/>
          <w:numId w:val="17"/>
        </w:numPr>
        <w:spacing w:after="160" w:line="240" w:lineRule="auto"/>
        <w:ind w:left="0" w:firstLine="426"/>
        <w:jc w:val="both"/>
      </w:pPr>
      <w:r w:rsidRPr="006B25D0">
        <w:t xml:space="preserve">обращаться к ресурсам, содержание и тематика которых не </w:t>
      </w:r>
      <w:proofErr w:type="gramStart"/>
      <w:r w:rsidRPr="006B25D0">
        <w:t>допустимы</w:t>
      </w:r>
      <w:proofErr w:type="gramEnd"/>
      <w:r w:rsidRPr="006B25D0"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6B25D0" w:rsidRPr="006B25D0" w:rsidRDefault="006B25D0" w:rsidP="00FF2156">
      <w:pPr>
        <w:pStyle w:val="a5"/>
        <w:numPr>
          <w:ilvl w:val="0"/>
          <w:numId w:val="17"/>
        </w:numPr>
        <w:spacing w:after="160" w:line="240" w:lineRule="auto"/>
        <w:ind w:left="0" w:firstLine="426"/>
        <w:jc w:val="both"/>
      </w:pPr>
      <w:r w:rsidRPr="006B25D0">
        <w:t>осуществлять любые сделки через Интернет;</w:t>
      </w:r>
    </w:p>
    <w:p w:rsidR="006B25D0" w:rsidRPr="006B25D0" w:rsidRDefault="006B25D0" w:rsidP="00FF2156">
      <w:pPr>
        <w:pStyle w:val="a5"/>
        <w:numPr>
          <w:ilvl w:val="0"/>
          <w:numId w:val="17"/>
        </w:numPr>
        <w:spacing w:after="160" w:line="240" w:lineRule="auto"/>
        <w:ind w:left="0" w:firstLine="426"/>
        <w:jc w:val="both"/>
      </w:pPr>
      <w:r w:rsidRPr="006B25D0">
        <w:t>осуществлять загрузки файлов на компьютер О</w:t>
      </w:r>
      <w:r w:rsidR="00760760">
        <w:t>О</w:t>
      </w:r>
      <w:r w:rsidRPr="006B25D0">
        <w:t xml:space="preserve"> без специального разрешения.</w:t>
      </w:r>
    </w:p>
    <w:p w:rsidR="006B25D0" w:rsidRPr="006B25D0" w:rsidRDefault="006B25D0" w:rsidP="00FF2156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B25D0" w:rsidRPr="006B25D0" w:rsidRDefault="006B25D0" w:rsidP="00FF2156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Ответственный обязан:</w:t>
      </w:r>
    </w:p>
    <w:p w:rsidR="006B25D0" w:rsidRPr="006B25D0" w:rsidRDefault="006B25D0" w:rsidP="00FF2156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принять информацию от преподавателя;</w:t>
      </w:r>
    </w:p>
    <w:p w:rsidR="006B25D0" w:rsidRPr="006B25D0" w:rsidRDefault="006B25D0" w:rsidP="00FF2156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направить информацию о выявлении ресурса оператору Реестра безопасных образовательных сайтов в течение суток;</w:t>
      </w:r>
    </w:p>
    <w:p w:rsidR="006B25D0" w:rsidRPr="006B25D0" w:rsidRDefault="006B25D0" w:rsidP="00FF2156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6B25D0" w:rsidRPr="006B25D0" w:rsidRDefault="006B25D0" w:rsidP="00FF2156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Передаваемая информация должна содержать:</w:t>
      </w:r>
    </w:p>
    <w:p w:rsidR="006B25D0" w:rsidRPr="006B25D0" w:rsidRDefault="006B25D0" w:rsidP="00FF2156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доменный адрес ресурса;</w:t>
      </w:r>
    </w:p>
    <w:p w:rsidR="006B25D0" w:rsidRPr="006B25D0" w:rsidRDefault="006B25D0" w:rsidP="00FF2156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сообщение о тематике ресурса;</w:t>
      </w:r>
    </w:p>
    <w:p w:rsidR="006B25D0" w:rsidRPr="006B25D0" w:rsidRDefault="006B25D0" w:rsidP="00FF2156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дату и время обнаружения;</w:t>
      </w:r>
    </w:p>
    <w:p w:rsidR="006B25D0" w:rsidRPr="006B25D0" w:rsidRDefault="006B25D0" w:rsidP="00FF2156">
      <w:pPr>
        <w:pStyle w:val="a5"/>
        <w:numPr>
          <w:ilvl w:val="0"/>
          <w:numId w:val="18"/>
        </w:numPr>
        <w:spacing w:after="0" w:line="240" w:lineRule="auto"/>
        <w:ind w:left="0" w:firstLine="426"/>
        <w:jc w:val="both"/>
      </w:pPr>
      <w:r w:rsidRPr="006B25D0">
        <w:t>информацию об установленных в О</w:t>
      </w:r>
      <w:r w:rsidR="00760760">
        <w:t>О</w:t>
      </w:r>
      <w:r w:rsidRPr="006B25D0">
        <w:t xml:space="preserve"> технических средствах технического ограничения доступа к информации.</w:t>
      </w:r>
    </w:p>
    <w:p w:rsidR="006B25D0" w:rsidRPr="006B25D0" w:rsidRDefault="006B25D0" w:rsidP="00FF2156">
      <w:pPr>
        <w:pStyle w:val="a5"/>
        <w:numPr>
          <w:ilvl w:val="0"/>
          <w:numId w:val="14"/>
        </w:numPr>
        <w:spacing w:after="160" w:line="240" w:lineRule="auto"/>
        <w:ind w:left="0" w:firstLine="426"/>
        <w:jc w:val="both"/>
      </w:pPr>
      <w:r w:rsidRPr="006B25D0">
        <w:t>В случае отказа доступа к ресурсу, разрешенному в О</w:t>
      </w:r>
      <w:r w:rsidR="00760760">
        <w:t>О</w:t>
      </w:r>
      <w:r w:rsidRPr="006B25D0">
        <w:t>, преподаватель также сообщает об этом лицу, ответственному за работу Интернета и ограничение доступа.</w:t>
      </w:r>
    </w:p>
    <w:p w:rsidR="006B25D0" w:rsidRPr="006B25D0" w:rsidRDefault="006B25D0" w:rsidP="00FF2156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75F80" w:rsidRDefault="00B75F80" w:rsidP="00FF2156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156" w:rsidRDefault="00FF2156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156" w:rsidRDefault="00FF2156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156" w:rsidRDefault="00FF2156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Pr="002014E6" w:rsidRDefault="002014E6" w:rsidP="006F1A38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F1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6F1A38" w:rsidRPr="008326F3" w:rsidRDefault="006F1A38" w:rsidP="006F1A38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FF2156" w:rsidRDefault="00FF2156" w:rsidP="00FF2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FF2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План мероприятий по обеспечению информационной безопасности </w:t>
      </w:r>
    </w:p>
    <w:p w:rsidR="00FF2156" w:rsidRPr="006B25D0" w:rsidRDefault="006B25D0" w:rsidP="00FF2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25D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B25D0">
        <w:rPr>
          <w:rFonts w:ascii="Times New Roman" w:hAnsi="Times New Roman"/>
          <w:b/>
          <w:sz w:val="24"/>
          <w:szCs w:val="24"/>
        </w:rPr>
        <w:t xml:space="preserve"> на 20</w:t>
      </w:r>
      <w:r w:rsidR="006F1A38">
        <w:rPr>
          <w:rFonts w:ascii="Times New Roman" w:hAnsi="Times New Roman"/>
          <w:b/>
          <w:sz w:val="24"/>
          <w:szCs w:val="24"/>
        </w:rPr>
        <w:t>23</w:t>
      </w:r>
      <w:r w:rsidRPr="006B25D0">
        <w:rPr>
          <w:rFonts w:ascii="Times New Roman" w:hAnsi="Times New Roman"/>
          <w:b/>
          <w:sz w:val="24"/>
          <w:szCs w:val="24"/>
        </w:rPr>
        <w:t>-202</w:t>
      </w:r>
      <w:r w:rsidR="006F1A38">
        <w:rPr>
          <w:rFonts w:ascii="Times New Roman" w:hAnsi="Times New Roman"/>
          <w:b/>
          <w:sz w:val="24"/>
          <w:szCs w:val="24"/>
        </w:rPr>
        <w:t>5</w:t>
      </w:r>
      <w:r w:rsidRPr="006B25D0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7387"/>
        <w:gridCol w:w="1758"/>
      </w:tblGrid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D0" w:rsidRPr="006B25D0" w:rsidRDefault="006B25D0" w:rsidP="00FF2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B25D0" w:rsidRPr="006B25D0" w:rsidTr="00FF2156">
        <w:trPr>
          <w:trHeight w:val="11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Заключение договора с оператором связи на оказание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Декабрь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январь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Настройка (установка) технических средств, применяемых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 (компьютерное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оборудование, сетевое оборудование, системное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прикладное программное обеспечение) в соответствии с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Установка, конфигурация, настройка режимов работы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технических средств </w:t>
            </w: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контентной</w:t>
            </w:r>
            <w:proofErr w:type="spell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фильтрации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работников образовательной организации,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и их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 ответственности за нарушение требований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законодательства Российской Федерации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организационно-распорядительных документов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образовательной организации по вопросам обеспечения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информационной безопасности обучающихся при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сентябрь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о существующих угрозах в сети Интернет, о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методах и способах защиты детей от информации,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причиняющей вред здоровью и (или) развитию детей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Сентябрь-октябрь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Проведение периодического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контроля состояния системы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обеспечения информационной безопасности обучающихся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Не менее 3-ех в течени</w:t>
            </w:r>
            <w:r w:rsidR="00FF215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FF2156">
              <w:rPr>
                <w:rFonts w:ascii="Times New Roman" w:hAnsi="Times New Roman"/>
                <w:sz w:val="24"/>
                <w:szCs w:val="24"/>
              </w:rPr>
              <w:t>.</w:t>
            </w:r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года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Организация преподавания обучающимся основ информационной безопасности в рамках реализации образовательной программы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</w:r>
            <w:r w:rsidR="00B75F80">
              <w:rPr>
                <w:rFonts w:ascii="Times New Roman" w:hAnsi="Times New Roman"/>
                <w:i/>
                <w:sz w:val="24"/>
                <w:szCs w:val="24"/>
              </w:rPr>
              <w:t>в с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оответствии </w:t>
            </w:r>
            <w:r w:rsidR="00B75F80">
              <w:rPr>
                <w:rFonts w:ascii="Times New Roman" w:hAnsi="Times New Roman"/>
                <w:i/>
                <w:sz w:val="24"/>
                <w:szCs w:val="24"/>
              </w:rPr>
              <w:t>с М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года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Проведение серии мероприятий проекта «Сетевичок»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«Сетевичок»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Всероссийской контрольной работы по информационной безопасности</w:t>
            </w:r>
            <w:r w:rsidR="00B75F80">
              <w:rPr>
                <w:rFonts w:ascii="Times New Roman" w:hAnsi="Times New Roman"/>
                <w:sz w:val="24"/>
                <w:szCs w:val="24"/>
              </w:rPr>
              <w:t xml:space="preserve"> по желанию детей</w:t>
            </w:r>
          </w:p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На сайте www.Единыйурок</w:t>
            </w:r>
            <w:proofErr w:type="gramStart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ети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Ведение локальных нормативных актов образовательной организации в области информационной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413B4E">
              <w:rPr>
                <w:rFonts w:ascii="Times New Roman" w:hAnsi="Times New Roman"/>
                <w:sz w:val="24"/>
                <w:szCs w:val="24"/>
              </w:rPr>
              <w:t>, при необходимости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Прохождения педагогическими и иными работниками образовательной организации программы повышения квалификации на сайте Единыйурок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>ф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Раз в два календарных года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FF215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FF2156">
            <w:pPr>
              <w:pStyle w:val="a5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  <w:p w:rsidR="006B25D0" w:rsidRPr="006B25D0" w:rsidRDefault="006B25D0" w:rsidP="00FF2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FF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</w:tbl>
    <w:p w:rsidR="006B25D0" w:rsidRPr="006B25D0" w:rsidRDefault="006B25D0" w:rsidP="00FF2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A38" w:rsidRPr="002014E6" w:rsidRDefault="006B25D0" w:rsidP="006F1A38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br w:type="page"/>
      </w:r>
      <w:r w:rsidR="006F1A38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6F1A38" w:rsidRPr="008326F3" w:rsidRDefault="006F1A38" w:rsidP="006F1A38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6B25D0" w:rsidRPr="006B25D0" w:rsidRDefault="006B25D0" w:rsidP="006F1A38">
      <w:pPr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Формулировки для внесения изменений в должностные инструкции педагогических работников и иных работников образовательной организации</w:t>
      </w:r>
      <w:r w:rsidR="00FF2156">
        <w:rPr>
          <w:rFonts w:ascii="Times New Roman" w:hAnsi="Times New Roman"/>
          <w:b/>
          <w:sz w:val="24"/>
          <w:szCs w:val="24"/>
        </w:rPr>
        <w:t xml:space="preserve">, </w:t>
      </w:r>
      <w:r w:rsidRPr="006B25D0">
        <w:rPr>
          <w:rFonts w:ascii="Times New Roman" w:hAnsi="Times New Roman"/>
          <w:b/>
          <w:sz w:val="24"/>
          <w:szCs w:val="24"/>
        </w:rPr>
        <w:t xml:space="preserve">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6B25D0" w:rsidRPr="006F1A38" w:rsidRDefault="006B25D0" w:rsidP="006F1A3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2156">
        <w:rPr>
          <w:rFonts w:ascii="Times New Roman" w:hAnsi="Times New Roman"/>
          <w:b/>
          <w:i/>
          <w:sz w:val="24"/>
          <w:szCs w:val="24"/>
        </w:rPr>
        <w:t xml:space="preserve">Должностная инструкция лица, ответственного за организацию доступа к сети Интернет и внедрение системы </w:t>
      </w:r>
      <w:proofErr w:type="spellStart"/>
      <w:r w:rsidRPr="00FF2156">
        <w:rPr>
          <w:rFonts w:ascii="Times New Roman" w:hAnsi="Times New Roman"/>
          <w:b/>
          <w:i/>
          <w:sz w:val="24"/>
          <w:szCs w:val="24"/>
        </w:rPr>
        <w:t>контентной</w:t>
      </w:r>
      <w:proofErr w:type="spellEnd"/>
      <w:r w:rsidRPr="00FF2156">
        <w:rPr>
          <w:rFonts w:ascii="Times New Roman" w:hAnsi="Times New Roman"/>
          <w:b/>
          <w:i/>
          <w:sz w:val="24"/>
          <w:szCs w:val="24"/>
        </w:rPr>
        <w:t xml:space="preserve"> фильтрации в </w:t>
      </w:r>
      <w:proofErr w:type="spellStart"/>
      <w:r w:rsidRPr="00FF2156">
        <w:rPr>
          <w:rFonts w:ascii="Times New Roman" w:hAnsi="Times New Roman"/>
          <w:b/>
          <w:i/>
          <w:sz w:val="24"/>
          <w:szCs w:val="24"/>
        </w:rPr>
        <w:t>образовательно</w:t>
      </w:r>
      <w:r w:rsidR="00760760" w:rsidRPr="00FF2156">
        <w:rPr>
          <w:rFonts w:ascii="Times New Roman" w:hAnsi="Times New Roman"/>
          <w:b/>
          <w:i/>
          <w:sz w:val="24"/>
          <w:szCs w:val="24"/>
        </w:rPr>
        <w:t>йорганизации</w:t>
      </w:r>
      <w:proofErr w:type="spellEnd"/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правила безопасного использования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Должностные обязанности: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использования сети Интернет в образовательном учреждении;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   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6B25D0" w:rsidRPr="006B25D0" w:rsidRDefault="006B25D0" w:rsidP="006F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соблюдает правила и нормы охраны труда, техники безопасности и противопожарной защиты, правила использования сети Интерне</w:t>
      </w:r>
      <w:proofErr w:type="gramStart"/>
      <w:r w:rsidR="006F1A38">
        <w:rPr>
          <w:rFonts w:ascii="Times New Roman" w:hAnsi="Times New Roman"/>
          <w:sz w:val="24"/>
          <w:szCs w:val="24"/>
        </w:rPr>
        <w:t>.</w:t>
      </w:r>
      <w:r w:rsidRPr="006B25D0">
        <w:rPr>
          <w:rFonts w:ascii="Times New Roman" w:hAnsi="Times New Roman"/>
          <w:sz w:val="24"/>
          <w:szCs w:val="24"/>
        </w:rPr>
        <w:t>.</w:t>
      </w:r>
      <w:proofErr w:type="gramEnd"/>
    </w:p>
    <w:p w:rsidR="006F1A38" w:rsidRDefault="006F1A38" w:rsidP="00DA683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Права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6F1A38" w:rsidRDefault="006F1A38" w:rsidP="00DA683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Ответственность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FF2156" w:rsidRDefault="006B25D0" w:rsidP="00DA683E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14564871"/>
      <w:r w:rsidRPr="00FF2156">
        <w:rPr>
          <w:rFonts w:ascii="Times New Roman" w:hAnsi="Times New Roman" w:cs="Times New Roman"/>
          <w:sz w:val="24"/>
          <w:szCs w:val="24"/>
        </w:rPr>
        <w:t xml:space="preserve">Формулировки для внесения изменений в должностные инструкции отдельных сотрудников </w:t>
      </w:r>
      <w:bookmarkEnd w:id="2"/>
      <w:r w:rsidR="00760760" w:rsidRPr="00FF2156"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Toc154431124"/>
      <w:r w:rsidRPr="006B25D0">
        <w:rPr>
          <w:rFonts w:ascii="Times New Roman" w:hAnsi="Times New Roman"/>
          <w:sz w:val="24"/>
          <w:szCs w:val="24"/>
        </w:rPr>
        <w:t>В должностные инструкции сотрудников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рекомендуется внести дополнительно следующие положения</w:t>
      </w:r>
      <w:bookmarkEnd w:id="3"/>
      <w:r w:rsidRPr="006B25D0">
        <w:rPr>
          <w:rFonts w:ascii="Times New Roman" w:hAnsi="Times New Roman"/>
          <w:sz w:val="24"/>
          <w:szCs w:val="24"/>
        </w:rPr>
        <w:t>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154431125"/>
      <w:r w:rsidRPr="006B25D0">
        <w:rPr>
          <w:rFonts w:ascii="Times New Roman" w:hAnsi="Times New Roman"/>
          <w:sz w:val="24"/>
          <w:szCs w:val="24"/>
        </w:rPr>
        <w:t>Педагогический работник (преподаватель</w:t>
      </w:r>
      <w:bookmarkEnd w:id="4"/>
      <w:r w:rsidRPr="006B25D0">
        <w:rPr>
          <w:rFonts w:ascii="Times New Roman" w:hAnsi="Times New Roman"/>
          <w:sz w:val="24"/>
          <w:szCs w:val="24"/>
        </w:rPr>
        <w:t>/учитель)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_Toc154431127"/>
      <w:r w:rsidRPr="006B25D0">
        <w:rPr>
          <w:rFonts w:ascii="Times New Roman" w:hAnsi="Times New Roman"/>
          <w:b/>
          <w:sz w:val="24"/>
          <w:szCs w:val="24"/>
        </w:rPr>
        <w:t>1. Общие положения</w:t>
      </w:r>
      <w:bookmarkEnd w:id="5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правила использования сети Интернет в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>.</w:t>
      </w:r>
      <w:bookmarkStart w:id="6" w:name="_Toc15443112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Должностные обязанности</w:t>
      </w:r>
      <w:bookmarkEnd w:id="6"/>
      <w:r w:rsidRPr="006B25D0">
        <w:rPr>
          <w:rFonts w:ascii="Times New Roman" w:hAnsi="Times New Roman"/>
          <w:b/>
          <w:sz w:val="24"/>
          <w:szCs w:val="24"/>
        </w:rPr>
        <w:t>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разрабатывает, согласует с методическим объединением, представляет на педагогическом совете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и размещает в информационном пространстве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 календарно-тематическое планирование; 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получает и использует в своей деятельности электронный адрес и пароли для работы в сети Интернет и информационной среде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>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</w:t>
      </w:r>
      <w:proofErr w:type="gramStart"/>
      <w:r w:rsidRPr="006B25D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6B25D0" w:rsidRPr="006B25D0" w:rsidRDefault="006B25D0" w:rsidP="006F1A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соблюдает требования локальных нормативных актов образовательной организации</w:t>
      </w:r>
      <w:proofErr w:type="gramStart"/>
      <w:r w:rsidR="006F1A38">
        <w:rPr>
          <w:rFonts w:ascii="Times New Roman" w:hAnsi="Times New Roman"/>
          <w:sz w:val="24"/>
          <w:szCs w:val="24"/>
        </w:rPr>
        <w:t>.</w:t>
      </w:r>
      <w:r w:rsidRPr="006B25D0">
        <w:rPr>
          <w:rFonts w:ascii="Times New Roman" w:hAnsi="Times New Roman"/>
          <w:sz w:val="24"/>
          <w:szCs w:val="24"/>
        </w:rPr>
        <w:t>.</w:t>
      </w:r>
      <w:proofErr w:type="gramEnd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Toc154431129"/>
      <w:r w:rsidRPr="006B25D0">
        <w:rPr>
          <w:rFonts w:ascii="Times New Roman" w:hAnsi="Times New Roman"/>
          <w:b/>
          <w:sz w:val="24"/>
          <w:szCs w:val="24"/>
        </w:rPr>
        <w:t>3. Права</w:t>
      </w:r>
      <w:bookmarkEnd w:id="7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_Toc154431130"/>
      <w:r w:rsidRPr="006B25D0">
        <w:rPr>
          <w:rFonts w:ascii="Times New Roman" w:hAnsi="Times New Roman"/>
          <w:b/>
          <w:sz w:val="24"/>
          <w:szCs w:val="24"/>
        </w:rPr>
        <w:t>4. Ответственность</w:t>
      </w:r>
      <w:bookmarkEnd w:id="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  <w:proofErr w:type="gramEnd"/>
    </w:p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br w:type="page"/>
      </w:r>
    </w:p>
    <w:p w:rsidR="006F1A38" w:rsidRPr="002014E6" w:rsidRDefault="006F1A38" w:rsidP="006F1A38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F1A38" w:rsidRPr="008326F3" w:rsidRDefault="006F1A38" w:rsidP="006F1A38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должностные обязанности сотрудника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назначенного </w:t>
      </w:r>
      <w:proofErr w:type="gramStart"/>
      <w:r>
        <w:rPr>
          <w:rStyle w:val="a9"/>
          <w:color w:val="000000"/>
        </w:rPr>
        <w:t>ответственным</w:t>
      </w:r>
      <w:proofErr w:type="gramEnd"/>
      <w:r>
        <w:rPr>
          <w:rStyle w:val="a9"/>
          <w:color w:val="000000"/>
        </w:rPr>
        <w:t xml:space="preserve"> за работу Интернета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9"/>
          <w:color w:val="000000"/>
        </w:rPr>
        <w:t>и ограничение доступа</w:t>
      </w:r>
    </w:p>
    <w:p w:rsidR="00760760" w:rsidRDefault="00760760" w:rsidP="00760760">
      <w:pPr>
        <w:pStyle w:val="aa"/>
        <w:numPr>
          <w:ilvl w:val="0"/>
          <w:numId w:val="28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</w:t>
      </w:r>
      <w:r w:rsidR="00E454F3">
        <w:rPr>
          <w:color w:val="000000"/>
        </w:rPr>
        <w:t>м руководителя образовательной организации</w:t>
      </w:r>
      <w:r>
        <w:rPr>
          <w:color w:val="000000"/>
        </w:rPr>
        <w:t xml:space="preserve">. В качестве ответственного за организацию доступа к сети Интернет может быть назначен методист по учебно-воспитательной работе, преподаватель информатики, другой сотрудник </w:t>
      </w:r>
      <w:r w:rsidR="00E454F3">
        <w:rPr>
          <w:color w:val="000000"/>
        </w:rPr>
        <w:t>образовательной организации.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планирует использование ресурсов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на основании заявок преподавателей и других работников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разрабатывает, согласует с педагогическим коллективом, представляет на педагогическом совете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регламент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, включая регламент определения доступа к ресурсам сети Интернет;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получение сотрудниками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электронных адресов и паролей для работы в сети Интернет и информационной среде образовательного учреждения;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контроль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760760" w:rsidRDefault="00760760" w:rsidP="00760760">
      <w:pPr>
        <w:autoSpaceDE w:val="0"/>
        <w:jc w:val="right"/>
        <w:rPr>
          <w:sz w:val="28"/>
          <w:szCs w:val="28"/>
        </w:rPr>
      </w:pPr>
    </w:p>
    <w:p w:rsidR="00760760" w:rsidRDefault="00760760" w:rsidP="00760760">
      <w:pPr>
        <w:tabs>
          <w:tab w:val="left" w:pos="6045"/>
        </w:tabs>
        <w:autoSpaceDE w:val="0"/>
        <w:rPr>
          <w:sz w:val="28"/>
          <w:szCs w:val="28"/>
        </w:rPr>
      </w:pPr>
    </w:p>
    <w:p w:rsidR="00196717" w:rsidRDefault="00196717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1036" w:rsidRDefault="003D1036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1036" w:rsidRDefault="003D1036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3BC" w:rsidRDefault="007013BC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1036" w:rsidRPr="002014E6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3D1036" w:rsidRPr="008326F3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7013BC" w:rsidRPr="006B25D0" w:rsidRDefault="007013BC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6717" w:rsidRPr="006B25D0" w:rsidRDefault="00196717" w:rsidP="0019671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DA683E">
        <w:rPr>
          <w:rFonts w:ascii="Times New Roman" w:hAnsi="Times New Roman"/>
          <w:b/>
          <w:sz w:val="24"/>
          <w:szCs w:val="24"/>
        </w:rPr>
        <w:t xml:space="preserve"> акт</w:t>
      </w:r>
      <w:r>
        <w:rPr>
          <w:rFonts w:ascii="Times New Roman" w:hAnsi="Times New Roman"/>
          <w:b/>
          <w:sz w:val="24"/>
          <w:szCs w:val="24"/>
        </w:rPr>
        <w:t>а</w:t>
      </w:r>
      <w:r w:rsidRPr="00DA683E">
        <w:rPr>
          <w:rFonts w:ascii="Times New Roman" w:hAnsi="Times New Roman"/>
          <w:b/>
          <w:sz w:val="24"/>
          <w:szCs w:val="24"/>
        </w:rPr>
        <w:t xml:space="preserve"> установки системы </w:t>
      </w:r>
      <w:proofErr w:type="spellStart"/>
      <w:r w:rsidRPr="00DA683E">
        <w:rPr>
          <w:rFonts w:ascii="Times New Roman" w:hAnsi="Times New Roman"/>
          <w:b/>
          <w:sz w:val="24"/>
          <w:szCs w:val="24"/>
        </w:rPr>
        <w:t>контентной</w:t>
      </w:r>
      <w:proofErr w:type="spellEnd"/>
      <w:r w:rsidRPr="00DA683E">
        <w:rPr>
          <w:rFonts w:ascii="Times New Roman" w:hAnsi="Times New Roman"/>
          <w:b/>
          <w:sz w:val="24"/>
          <w:szCs w:val="24"/>
        </w:rPr>
        <w:t xml:space="preserve"> фильтрации</w:t>
      </w:r>
      <w:r w:rsidR="00413B4E">
        <w:rPr>
          <w:rFonts w:ascii="Times New Roman" w:hAnsi="Times New Roman"/>
          <w:b/>
          <w:sz w:val="24"/>
          <w:szCs w:val="24"/>
        </w:rPr>
        <w:t xml:space="preserve">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6F1A38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6F1A38">
        <w:rPr>
          <w:rFonts w:ascii="Times New Roman" w:hAnsi="Times New Roman"/>
          <w:b/>
          <w:sz w:val="24"/>
          <w:szCs w:val="24"/>
        </w:rPr>
        <w:t>Акимовская</w:t>
      </w:r>
      <w:proofErr w:type="spellEnd"/>
      <w:r w:rsidR="006F1A38">
        <w:rPr>
          <w:rFonts w:ascii="Times New Roman" w:hAnsi="Times New Roman"/>
          <w:b/>
          <w:sz w:val="24"/>
          <w:szCs w:val="24"/>
        </w:rPr>
        <w:t xml:space="preserve"> СОШ»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758"/>
        <w:gridCol w:w="2226"/>
        <w:gridCol w:w="2032"/>
        <w:gridCol w:w="1891"/>
      </w:tblGrid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717" w:rsidRPr="006B25D0" w:rsidRDefault="00196717" w:rsidP="00196717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2524"/>
        <w:gridCol w:w="2516"/>
        <w:gridCol w:w="2518"/>
      </w:tblGrid>
      <w:tr w:rsidR="00196717" w:rsidRPr="006B25D0" w:rsidTr="007352D3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 в ОУ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Инвентарный номер ПК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Наименование системы контентной фильтрации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 установки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ФИО, должность, подпись</w:t>
            </w: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 xml:space="preserve">С актом </w:t>
      </w:r>
      <w:proofErr w:type="gramStart"/>
      <w:r w:rsidRPr="006B25D0">
        <w:rPr>
          <w:rFonts w:ascii="Times New Roman" w:hAnsi="Times New Roman"/>
          <w:i/>
          <w:sz w:val="24"/>
          <w:szCs w:val="24"/>
        </w:rPr>
        <w:t>ознакомлен</w:t>
      </w:r>
      <w:proofErr w:type="gramEnd"/>
      <w:r w:rsidRPr="006B25D0">
        <w:rPr>
          <w:rFonts w:ascii="Times New Roman" w:hAnsi="Times New Roman"/>
          <w:i/>
          <w:sz w:val="24"/>
          <w:szCs w:val="24"/>
        </w:rPr>
        <w:t>.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Директор _____________/____________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(Ф.И.О.)</w:t>
      </w:r>
    </w:p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"____" ________ 20___ г.</w:t>
      </w: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Default="003D1036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D1036" w:rsidRPr="002014E6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3D1036" w:rsidRPr="008326F3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3D1036" w:rsidRDefault="003D1036" w:rsidP="007013B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6B25D0" w:rsidRPr="00196717" w:rsidRDefault="00196717" w:rsidP="0070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Форма а</w:t>
      </w:r>
      <w:r w:rsidR="006B25D0" w:rsidRPr="006B25D0">
        <w:rPr>
          <w:rFonts w:ascii="Times New Roman" w:hAnsi="Times New Roman"/>
          <w:b/>
          <w:bCs/>
          <w:spacing w:val="-1"/>
          <w:sz w:val="24"/>
          <w:szCs w:val="24"/>
        </w:rPr>
        <w:t>кт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E40CB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 xml:space="preserve">проверки </w:t>
      </w:r>
      <w:proofErr w:type="spellStart"/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>контентной</w:t>
      </w:r>
      <w:proofErr w:type="spellEnd"/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 xml:space="preserve"> фильтрации</w:t>
      </w:r>
    </w:p>
    <w:p w:rsidR="006B25D0" w:rsidRPr="006B25D0" w:rsidRDefault="00EE3198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в МБОУ «</w:t>
      </w:r>
      <w:proofErr w:type="spellStart"/>
      <w:r>
        <w:rPr>
          <w:rFonts w:ascii="Times New Roman" w:hAnsi="Times New Roman"/>
          <w:b/>
          <w:bCs/>
          <w:spacing w:val="-3"/>
          <w:sz w:val="24"/>
          <w:szCs w:val="24"/>
        </w:rPr>
        <w:t>Акимовская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СОШ»</w:t>
      </w:r>
    </w:p>
    <w:p w:rsidR="006B25D0" w:rsidRPr="006B25D0" w:rsidRDefault="006B25D0" w:rsidP="00DA683E">
      <w:pPr>
        <w:pStyle w:val="a3"/>
        <w:rPr>
          <w:szCs w:val="24"/>
        </w:rPr>
      </w:pPr>
    </w:p>
    <w:p w:rsidR="006B25D0" w:rsidRPr="006B25D0" w:rsidRDefault="006B25D0" w:rsidP="00DA683E">
      <w:pPr>
        <w:pStyle w:val="a3"/>
        <w:rPr>
          <w:szCs w:val="24"/>
        </w:rPr>
      </w:pPr>
      <w:r w:rsidRPr="006B25D0">
        <w:rPr>
          <w:szCs w:val="24"/>
        </w:rPr>
        <w:t>«____» ________ 20__г.</w:t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  <w:t>№ ________</w:t>
      </w: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pacing w:val="-4"/>
          <w:sz w:val="24"/>
          <w:szCs w:val="24"/>
        </w:rPr>
        <w:t>1.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6"/>
        <w:gridCol w:w="5764"/>
      </w:tblGrid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Значение</w:t>
            </w: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6B25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компьютеров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компьютеров в локальной сети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Провайдер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Скорость передачи данных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3D1036">
            <w:pPr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6B25D0" w:rsidRPr="006B25D0" w:rsidRDefault="006B25D0" w:rsidP="003D1036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Информация о контент-фильтре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6B25D0" w:rsidRPr="006B25D0" w:rsidTr="00DA683E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3D103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Действия, необходимые для обеспечения контентной фильтрации Интернет-ресурсов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3D103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Выполнение (да/нет)</w:t>
            </w: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3D103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Установлен</w:t>
            </w:r>
            <w:proofErr w:type="gramEnd"/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контент-фильтр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3D103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3D103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Название контент-фильтра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3D103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3D10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Контент-фильтр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3D1036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3D10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3D1036">
      <w:pPr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 xml:space="preserve"> Результаты проверки работы системы контентной фильтрации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3"/>
        <w:gridCol w:w="2702"/>
      </w:tblGrid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Возможность доступа (да/нет)</w:t>
            </w: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3D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3D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3D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3D10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3D1036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6B25D0">
        <w:rPr>
          <w:rFonts w:ascii="Times New Roman" w:hAnsi="Times New Roman"/>
          <w:spacing w:val="-1"/>
          <w:sz w:val="24"/>
          <w:szCs w:val="24"/>
        </w:rPr>
        <w:t>Члены комиссии по проведению проверки работы системы контентной фильтрации в образовательной организации:</w:t>
      </w:r>
    </w:p>
    <w:p w:rsidR="006B25D0" w:rsidRPr="006B25D0" w:rsidRDefault="006B25D0" w:rsidP="00DA683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(подпись)                  (Ф. И. 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 /_______________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3D1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D1036" w:rsidRDefault="003D1036" w:rsidP="003D1036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3D1036" w:rsidRPr="008326F3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4</w:t>
      </w:r>
      <w:r w:rsidRPr="008326F3">
        <w:rPr>
          <w:rFonts w:ascii="Times New Roman" w:hAnsi="Times New Roman"/>
          <w:sz w:val="24"/>
          <w:szCs w:val="24"/>
        </w:rPr>
        <w:t xml:space="preserve">6  от </w:t>
      </w:r>
      <w:r>
        <w:rPr>
          <w:rFonts w:ascii="Times New Roman" w:hAnsi="Times New Roman"/>
          <w:sz w:val="24"/>
          <w:szCs w:val="24"/>
        </w:rPr>
        <w:t>03</w:t>
      </w:r>
      <w:r w:rsidRPr="008326F3">
        <w:rPr>
          <w:rFonts w:ascii="Times New Roman" w:hAnsi="Times New Roman"/>
          <w:sz w:val="24"/>
          <w:szCs w:val="24"/>
        </w:rPr>
        <w:t>.02.2023 г.</w:t>
      </w:r>
    </w:p>
    <w:p w:rsidR="006B25D0" w:rsidRPr="006B25D0" w:rsidRDefault="006B25D0" w:rsidP="003D1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3D10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3D10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Журнал контроля </w:t>
      </w:r>
      <w:proofErr w:type="spellStart"/>
      <w:r w:rsidRPr="006B25D0">
        <w:rPr>
          <w:rFonts w:ascii="Times New Roman" w:hAnsi="Times New Roman"/>
          <w:b/>
          <w:sz w:val="24"/>
          <w:szCs w:val="24"/>
        </w:rPr>
        <w:t>контентной</w:t>
      </w:r>
      <w:proofErr w:type="spellEnd"/>
      <w:r w:rsidRPr="006B25D0">
        <w:rPr>
          <w:rFonts w:ascii="Times New Roman" w:hAnsi="Times New Roman"/>
          <w:b/>
          <w:sz w:val="24"/>
          <w:szCs w:val="24"/>
        </w:rPr>
        <w:t xml:space="preserve"> фильтрации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"/>
        <w:gridCol w:w="1976"/>
        <w:gridCol w:w="1667"/>
        <w:gridCol w:w="1975"/>
        <w:gridCol w:w="1422"/>
        <w:gridCol w:w="2099"/>
      </w:tblGrid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Номер компьютера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проверяющего</w:t>
            </w:r>
            <w:proofErr w:type="gramEnd"/>
          </w:p>
        </w:tc>
      </w:tr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3BC" w:rsidRDefault="007013BC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D1036" w:rsidRDefault="003D1036" w:rsidP="003D1036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:rsidR="003D1036" w:rsidRDefault="003D1036" w:rsidP="003D1036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:rsidR="003D1036" w:rsidRPr="002014E6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3D1036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3D1036" w:rsidRPr="008326F3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352D3" w:rsidRPr="006B25D0" w:rsidRDefault="007352D3" w:rsidP="007352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Журнал регистрации случаев обнаружения сайтов</w:t>
      </w: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2. Ф.И.О. и должность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6B25D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6. Подпись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2. Ф.И.О. и должность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6B25D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6. Подпись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5"/>
      </w:tblGrid>
      <w:tr w:rsidR="007352D3" w:rsidRPr="006B25D0" w:rsidTr="00AF1C2D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приказом директора _________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от _________________________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036" w:rsidRPr="002014E6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3D1036" w:rsidRPr="008326F3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3D1036" w:rsidRDefault="003D1036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52D3" w:rsidRPr="006B25D0" w:rsidRDefault="007352D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График работы точки доступа к сети Интернет</w:t>
      </w:r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1908"/>
        <w:gridCol w:w="1700"/>
        <w:gridCol w:w="2223"/>
        <w:gridCol w:w="1745"/>
        <w:gridCol w:w="2105"/>
      </w:tblGrid>
      <w:tr w:rsidR="007352D3" w:rsidRPr="006B25D0" w:rsidTr="00E40CB3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 учащихся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педагогами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Администрация, сотрудники</w:t>
            </w:r>
          </w:p>
        </w:tc>
      </w:tr>
      <w:tr w:rsidR="007352D3" w:rsidRPr="006B25D0" w:rsidTr="00E40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Урочное время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198" w:rsidRPr="006B25D0" w:rsidRDefault="007352D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EE3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EE3198">
            <w:pPr>
              <w:spacing w:after="0"/>
              <w:jc w:val="center"/>
            </w:pPr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</w:tbl>
    <w:p w:rsidR="007352D3" w:rsidRDefault="007352D3" w:rsidP="00EE31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D3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BC" w:rsidRDefault="007013BC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BC" w:rsidRDefault="007013BC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CB3" w:rsidRDefault="006B25D0" w:rsidP="007352D3">
      <w:pPr>
        <w:pStyle w:val="aa"/>
        <w:shd w:val="clear" w:color="auto" w:fill="FFFFFF"/>
        <w:spacing w:before="0" w:after="0"/>
        <w:jc w:val="center"/>
        <w:rPr>
          <w:b/>
        </w:rPr>
      </w:pPr>
      <w:r w:rsidRPr="006B25D0">
        <w:rPr>
          <w:b/>
        </w:rPr>
        <w:br w:type="page"/>
      </w:r>
    </w:p>
    <w:p w:rsidR="003D1036" w:rsidRPr="002014E6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3D1036" w:rsidRPr="008326F3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E40CB3" w:rsidRDefault="00E40CB3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  </w:t>
      </w: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  для сотрудников о порядке действий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при осуществлении контроля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 xml:space="preserve">использования </w:t>
      </w:r>
      <w:proofErr w:type="gramStart"/>
      <w:r>
        <w:rPr>
          <w:rStyle w:val="a9"/>
          <w:color w:val="000000"/>
        </w:rPr>
        <w:t>обучающимися</w:t>
      </w:r>
      <w:proofErr w:type="gramEnd"/>
      <w:r>
        <w:rPr>
          <w:rStyle w:val="a9"/>
          <w:color w:val="000000"/>
        </w:rPr>
        <w:t xml:space="preserve"> сети Интернет</w:t>
      </w:r>
    </w:p>
    <w:p w:rsidR="007352D3" w:rsidRPr="006F1A38" w:rsidRDefault="007352D3" w:rsidP="006F1A38">
      <w:pPr>
        <w:pStyle w:val="aa"/>
        <w:shd w:val="clear" w:color="auto" w:fill="FFFFFF"/>
        <w:spacing w:before="0" w:after="0"/>
        <w:rPr>
          <w:color w:val="000000"/>
        </w:rPr>
      </w:pPr>
    </w:p>
    <w:p w:rsidR="007352D3" w:rsidRPr="006F1A38" w:rsidRDefault="007352D3" w:rsidP="006F1A3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6F1A38">
        <w:rPr>
          <w:rFonts w:ascii="Times New Roman" w:hAnsi="Times New Roman"/>
          <w:color w:val="000000"/>
          <w:sz w:val="24"/>
          <w:szCs w:val="24"/>
        </w:rPr>
        <w:t xml:space="preserve">1. Настоящая инструкция устанавливает порядок действий сотрудников </w:t>
      </w:r>
      <w:r w:rsidR="006F1A38" w:rsidRPr="006F1A38">
        <w:rPr>
          <w:rFonts w:ascii="Times New Roman" w:hAnsi="Times New Roman"/>
          <w:sz w:val="24"/>
          <w:szCs w:val="24"/>
        </w:rPr>
        <w:t>МБОУ «</w:t>
      </w:r>
      <w:proofErr w:type="spellStart"/>
      <w:r w:rsidR="006F1A38" w:rsidRPr="006F1A38">
        <w:rPr>
          <w:rFonts w:ascii="Times New Roman" w:hAnsi="Times New Roman"/>
          <w:sz w:val="24"/>
          <w:szCs w:val="24"/>
        </w:rPr>
        <w:t>Акимовская</w:t>
      </w:r>
      <w:proofErr w:type="spellEnd"/>
      <w:r w:rsidR="006F1A38" w:rsidRPr="006F1A38">
        <w:rPr>
          <w:rFonts w:ascii="Times New Roman" w:hAnsi="Times New Roman"/>
          <w:sz w:val="24"/>
          <w:szCs w:val="24"/>
        </w:rPr>
        <w:t xml:space="preserve"> СОШ»</w:t>
      </w:r>
      <w:r w:rsidR="006F1A38">
        <w:rPr>
          <w:rFonts w:ascii="Times New Roman" w:hAnsi="Times New Roman"/>
          <w:sz w:val="24"/>
          <w:szCs w:val="24"/>
        </w:rPr>
        <w:t xml:space="preserve"> </w:t>
      </w:r>
      <w:r w:rsidRPr="006F1A38">
        <w:rPr>
          <w:rFonts w:ascii="Times New Roman" w:hAnsi="Times New Roman"/>
          <w:color w:val="000000"/>
          <w:sz w:val="24"/>
          <w:szCs w:val="24"/>
        </w:rPr>
        <w:t>(далее ОО) при обнаружении: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контенту, не имеющему отношения к образовательному процессу;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осуществляют: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ОО, специально выделенный для помощи в проведении занятий;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— сотрудник ОО, назначенный руководителем ОО в установленном порядке.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компьютеров и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ОО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требований при работе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правил работы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контента, он сообщает об этом лицу, ответственному за работу Интернета и ограничение доступа.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60760">
      <w:pPr>
        <w:pStyle w:val="aa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 случае отказа доступа к ресурсу, разрешенному в ОО, учитель также сообщает об этом лицу, ответственному за работу Интернета и ограничение доступа.</w:t>
      </w:r>
    </w:p>
    <w:p w:rsidR="00E454F3" w:rsidRDefault="00E454F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3D1036" w:rsidRDefault="003D1036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3D1036" w:rsidRDefault="003D1036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3D1036" w:rsidRPr="002014E6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11</w:t>
      </w:r>
    </w:p>
    <w:p w:rsidR="003D1036" w:rsidRPr="008326F3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8D11DE" w:rsidRDefault="008D11DE" w:rsidP="008D11DE">
      <w:pPr>
        <w:pStyle w:val="aa"/>
        <w:shd w:val="clear" w:color="auto" w:fill="FFFFFF"/>
        <w:spacing w:before="0" w:after="0"/>
        <w:jc w:val="right"/>
        <w:rPr>
          <w:b/>
        </w:rPr>
      </w:pPr>
    </w:p>
    <w:p w:rsidR="00760760" w:rsidRPr="006F1A38" w:rsidRDefault="00760760" w:rsidP="006F1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A38">
        <w:rPr>
          <w:rFonts w:ascii="Times New Roman" w:hAnsi="Times New Roman"/>
          <w:b/>
        </w:rPr>
        <w:t xml:space="preserve">Правила использования сети Интернет в </w:t>
      </w:r>
      <w:r w:rsidR="006F1A38" w:rsidRPr="006F1A38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6F1A38" w:rsidRPr="006F1A38">
        <w:rPr>
          <w:rFonts w:ascii="Times New Roman" w:hAnsi="Times New Roman"/>
          <w:b/>
          <w:sz w:val="24"/>
          <w:szCs w:val="24"/>
        </w:rPr>
        <w:t>Акимовская</w:t>
      </w:r>
      <w:proofErr w:type="spellEnd"/>
      <w:r w:rsidR="006F1A38" w:rsidRPr="006F1A38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760760" w:rsidRPr="006F1A38" w:rsidRDefault="00760760" w:rsidP="006F1A38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 w:rsidRPr="006F1A38">
        <w:rPr>
          <w:b/>
        </w:rPr>
        <w:t>для педагогов</w:t>
      </w:r>
    </w:p>
    <w:p w:rsidR="00760760" w:rsidRDefault="00760760" w:rsidP="006F1A38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1.1. Использование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направлено на решение задач учебно-воспитательного процесса.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1.2. Настоящие Правила регулируют условия и порядок использования сети Интернет в </w:t>
      </w:r>
      <w:r w:rsidR="00E40CB3">
        <w:rPr>
          <w:color w:val="000000"/>
        </w:rPr>
        <w:t>Первомайской средней школе</w:t>
      </w:r>
      <w:r>
        <w:rPr>
          <w:color w:val="000000"/>
        </w:rPr>
        <w:t xml:space="preserve"> (далее ОО).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1.3. Настоящие Правила имеют статус локального нормативного акта образовательной организации.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rStyle w:val="a9"/>
          <w:color w:val="000000"/>
        </w:rPr>
        <w:t>2. Организация использования сети Интернет в ОО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действие приказом руководителя ОО.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интересами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ОО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ОО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ОО: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характер и объем информации, публикуемой на интернет-ресурсах ОО;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дает руководителю ОО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2.6. Во время уроков и других занятий в рамках учебного плана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осуществляет учитель, ведущий занятие.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ОО, определенные приказом его руководителя.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ОО: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2.8.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ОО или предоставленного оператором услуг связи.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2.9. Пользователи сети Интернет в ОО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ОО следует осознавать, что ОО не несет ответственности за случайный доступ к подобной информации, размещенной не на интернет-ресурсах ОО.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ОО правилами обеспечивается работником ОУ, назначенным его руководителем.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2.11. Принципы размещения информации на интернет-ресурсах ОО призваны обеспечивать: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ОО, только с письменного согласия родителей или иных законных представителей обучающихся. Персональные данные учителей и сотрудников ОО размещаются на его интернет-ресурсах только с письменного согласия лица, чьи персональные данные размещаются.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2.13.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2.14.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454F3" w:rsidRPr="006B25D0" w:rsidRDefault="00E454F3" w:rsidP="00E45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3D1036" w:rsidRPr="002014E6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12</w:t>
      </w:r>
    </w:p>
    <w:p w:rsidR="003D1036" w:rsidRPr="008326F3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E40CB3" w:rsidRDefault="00E40CB3" w:rsidP="006F1A38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54F3" w:rsidRDefault="00E454F3" w:rsidP="006F1A38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Правила</w:t>
      </w:r>
    </w:p>
    <w:p w:rsidR="00E454F3" w:rsidRDefault="00E454F3" w:rsidP="006F1A38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об использовании сети Интернет </w:t>
      </w:r>
      <w:proofErr w:type="gramStart"/>
      <w:r>
        <w:rPr>
          <w:rStyle w:val="a9"/>
          <w:color w:val="000000"/>
        </w:rPr>
        <w:t>в</w:t>
      </w:r>
      <w:proofErr w:type="gramEnd"/>
    </w:p>
    <w:p w:rsidR="006F1A38" w:rsidRPr="006B25D0" w:rsidRDefault="006F1A38" w:rsidP="006F1A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Акимовская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E454F3" w:rsidRDefault="00E454F3" w:rsidP="006F1A38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>для обучающихся</w:t>
      </w: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Использование сети Интернет в</w:t>
      </w:r>
      <w:r w:rsidR="00E40CB3">
        <w:rPr>
          <w:color w:val="000000"/>
        </w:rPr>
        <w:t xml:space="preserve"> Первомайской средней школе (далее ОО)</w:t>
      </w:r>
      <w:r>
        <w:rPr>
          <w:color w:val="000000"/>
        </w:rPr>
        <w:t xml:space="preserve"> осуществляется, как правило, в целях образовательного процесса.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По разрешению лица, ответственного за организацию в ОО работы сети Интернет и ограничение доступа, преподаватели, сотрудники и обучающиеся вправе:</w:t>
      </w:r>
    </w:p>
    <w:p w:rsidR="00E454F3" w:rsidRDefault="00E454F3" w:rsidP="00E454F3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размещать собственную информацию в сети Интернет на интернет-ресурсах ОО;</w:t>
      </w:r>
    </w:p>
    <w:p w:rsidR="00E454F3" w:rsidRDefault="00E454F3" w:rsidP="00E454F3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иметь учетную запись электронной почты на интернет-ресурсах ОО.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ОО без специального разрешения;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E454F3" w:rsidRDefault="00E454F3" w:rsidP="00E454F3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E454F3" w:rsidRDefault="00E454F3" w:rsidP="00E454F3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ОО</w:t>
      </w:r>
      <w:r>
        <w:rPr>
          <w:color w:val="000000"/>
        </w:rPr>
        <w:tab/>
        <w:t xml:space="preserve"> технических средствах технического ограничения доступа к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</w:p>
    <w:p w:rsidR="006F1A38" w:rsidRDefault="006F1A38" w:rsidP="008D11DE">
      <w:pPr>
        <w:tabs>
          <w:tab w:val="left" w:pos="6045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6F1A38" w:rsidRDefault="006F1A38" w:rsidP="008D11DE">
      <w:pPr>
        <w:tabs>
          <w:tab w:val="left" w:pos="6045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6F1A38" w:rsidRDefault="006F1A38" w:rsidP="008D11DE">
      <w:pPr>
        <w:tabs>
          <w:tab w:val="left" w:pos="6045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6F1A38" w:rsidRDefault="006F1A38" w:rsidP="008D11DE">
      <w:pPr>
        <w:tabs>
          <w:tab w:val="left" w:pos="6045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3D1036" w:rsidRPr="002014E6" w:rsidRDefault="003D1036" w:rsidP="003D1036">
      <w:pPr>
        <w:spacing w:after="0" w:line="240" w:lineRule="auto"/>
        <w:ind w:left="66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13</w:t>
      </w:r>
    </w:p>
    <w:p w:rsidR="003D1036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</w:t>
      </w:r>
      <w:r w:rsidRPr="008326F3">
        <w:rPr>
          <w:rFonts w:ascii="Times New Roman" w:hAnsi="Times New Roman" w:cs="Times New Roman"/>
          <w:sz w:val="24"/>
          <w:szCs w:val="24"/>
        </w:rPr>
        <w:t xml:space="preserve">6 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326F3">
        <w:rPr>
          <w:rFonts w:ascii="Times New Roman" w:hAnsi="Times New Roman" w:cs="Times New Roman"/>
          <w:sz w:val="24"/>
          <w:szCs w:val="24"/>
        </w:rPr>
        <w:t>.02.2023 г.</w:t>
      </w:r>
    </w:p>
    <w:p w:rsidR="003D1036" w:rsidRPr="008326F3" w:rsidRDefault="003D1036" w:rsidP="003D103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1036" w:rsidRPr="006B25D0" w:rsidRDefault="006B25D0" w:rsidP="003D1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Лист ознакомления с инструкцией для сотрудников </w:t>
      </w:r>
      <w:r w:rsidR="003D1036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3D1036">
        <w:rPr>
          <w:rFonts w:ascii="Times New Roman" w:hAnsi="Times New Roman"/>
          <w:b/>
          <w:sz w:val="24"/>
          <w:szCs w:val="24"/>
        </w:rPr>
        <w:t>Акимовская</w:t>
      </w:r>
      <w:proofErr w:type="spellEnd"/>
      <w:r w:rsidR="003D1036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6B25D0" w:rsidRPr="006B25D0" w:rsidRDefault="006B25D0" w:rsidP="003D10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 о порядке действий при осуществлении контроля над использованием </w:t>
      </w:r>
      <w:proofErr w:type="gramStart"/>
      <w:r w:rsidRPr="006B25D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6B25D0">
        <w:rPr>
          <w:rFonts w:ascii="Times New Roman" w:hAnsi="Times New Roman"/>
          <w:b/>
          <w:sz w:val="24"/>
          <w:szCs w:val="24"/>
        </w:rPr>
        <w:t xml:space="preserve">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792"/>
        <w:gridCol w:w="2215"/>
        <w:gridCol w:w="2020"/>
        <w:gridCol w:w="1880"/>
      </w:tblGrid>
      <w:tr w:rsidR="006B25D0" w:rsidRPr="006B25D0" w:rsidTr="00DA683E">
        <w:trPr>
          <w:trHeight w:val="60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3D10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683E" w:rsidRPr="006B25D0" w:rsidRDefault="00DA683E" w:rsidP="006F1A3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и согласия сотрудников О</w:t>
      </w:r>
      <w:r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</w:t>
      </w:r>
      <w:r>
        <w:rPr>
          <w:rFonts w:ascii="Times New Roman" w:hAnsi="Times New Roman"/>
          <w:b/>
          <w:sz w:val="24"/>
          <w:szCs w:val="24"/>
        </w:rPr>
        <w:t xml:space="preserve">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6F1A38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6F1A38">
        <w:rPr>
          <w:rFonts w:ascii="Times New Roman" w:hAnsi="Times New Roman"/>
          <w:b/>
          <w:sz w:val="24"/>
          <w:szCs w:val="24"/>
        </w:rPr>
        <w:t>Акимовская</w:t>
      </w:r>
      <w:proofErr w:type="spellEnd"/>
      <w:r w:rsidR="006F1A38">
        <w:rPr>
          <w:rFonts w:ascii="Times New Roman" w:hAnsi="Times New Roman"/>
          <w:b/>
          <w:sz w:val="24"/>
          <w:szCs w:val="24"/>
        </w:rPr>
        <w:t xml:space="preserve"> СОШ»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758"/>
        <w:gridCol w:w="2226"/>
        <w:gridCol w:w="2032"/>
        <w:gridCol w:w="1891"/>
      </w:tblGrid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F1A38" w:rsidRDefault="006B25D0" w:rsidP="006F1A3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и согласия учащихся О</w:t>
      </w:r>
      <w:r w:rsidR="00DA683E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br/>
        <w:t xml:space="preserve">в </w:t>
      </w:r>
      <w:r w:rsidR="006F1A38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6F1A38">
        <w:rPr>
          <w:rFonts w:ascii="Times New Roman" w:hAnsi="Times New Roman"/>
          <w:b/>
          <w:sz w:val="24"/>
          <w:szCs w:val="24"/>
        </w:rPr>
        <w:t>Акимовская</w:t>
      </w:r>
      <w:proofErr w:type="spellEnd"/>
      <w:r w:rsidR="006F1A38">
        <w:rPr>
          <w:rFonts w:ascii="Times New Roman" w:hAnsi="Times New Roman"/>
          <w:b/>
          <w:sz w:val="24"/>
          <w:szCs w:val="24"/>
        </w:rPr>
        <w:t xml:space="preserve"> СОШ»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758"/>
        <w:gridCol w:w="2226"/>
        <w:gridCol w:w="2032"/>
        <w:gridCol w:w="1891"/>
      </w:tblGrid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050C" w:rsidRPr="006B25D0" w:rsidRDefault="0036050C" w:rsidP="007013B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sectPr w:rsidR="0036050C" w:rsidRPr="006B25D0" w:rsidSect="00FF2156">
      <w:pgSz w:w="11906" w:h="16838"/>
      <w:pgMar w:top="851" w:right="566" w:bottom="90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6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D9647D0"/>
    <w:multiLevelType w:val="hybridMultilevel"/>
    <w:tmpl w:val="7C0EC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A0E0E85"/>
    <w:multiLevelType w:val="hybridMultilevel"/>
    <w:tmpl w:val="607C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B3AD1"/>
    <w:multiLevelType w:val="hybridMultilevel"/>
    <w:tmpl w:val="412A7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A41ED8"/>
    <w:multiLevelType w:val="hybridMultilevel"/>
    <w:tmpl w:val="ECCAB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0"/>
  </w:num>
  <w:num w:numId="11">
    <w:abstractNumId w:val="18"/>
  </w:num>
  <w:num w:numId="12">
    <w:abstractNumId w:val="19"/>
  </w:num>
  <w:num w:numId="13">
    <w:abstractNumId w:val="2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7"/>
  </w:num>
  <w:num w:numId="17">
    <w:abstractNumId w:val="28"/>
  </w:num>
  <w:num w:numId="18">
    <w:abstractNumId w:val="2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D2E"/>
    <w:rsid w:val="000005E4"/>
    <w:rsid w:val="00000B05"/>
    <w:rsid w:val="000013AD"/>
    <w:rsid w:val="00001E47"/>
    <w:rsid w:val="00001FEE"/>
    <w:rsid w:val="00002BC0"/>
    <w:rsid w:val="00002E4D"/>
    <w:rsid w:val="00002E5D"/>
    <w:rsid w:val="00003880"/>
    <w:rsid w:val="0000396E"/>
    <w:rsid w:val="00004488"/>
    <w:rsid w:val="000060C8"/>
    <w:rsid w:val="000069B9"/>
    <w:rsid w:val="0000745C"/>
    <w:rsid w:val="0000755F"/>
    <w:rsid w:val="000076E0"/>
    <w:rsid w:val="00007938"/>
    <w:rsid w:val="00007A60"/>
    <w:rsid w:val="00007C5D"/>
    <w:rsid w:val="00010BD6"/>
    <w:rsid w:val="00010D5B"/>
    <w:rsid w:val="00011646"/>
    <w:rsid w:val="00013094"/>
    <w:rsid w:val="00013963"/>
    <w:rsid w:val="000147EE"/>
    <w:rsid w:val="00016068"/>
    <w:rsid w:val="00020B97"/>
    <w:rsid w:val="00020F54"/>
    <w:rsid w:val="00020FD8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0773"/>
    <w:rsid w:val="00040A31"/>
    <w:rsid w:val="00041CF9"/>
    <w:rsid w:val="00042FE5"/>
    <w:rsid w:val="000436A5"/>
    <w:rsid w:val="00043FD6"/>
    <w:rsid w:val="00043FEA"/>
    <w:rsid w:val="00044EC1"/>
    <w:rsid w:val="00045063"/>
    <w:rsid w:val="00046328"/>
    <w:rsid w:val="00046873"/>
    <w:rsid w:val="00050643"/>
    <w:rsid w:val="00050B87"/>
    <w:rsid w:val="00051022"/>
    <w:rsid w:val="0005134F"/>
    <w:rsid w:val="000524B7"/>
    <w:rsid w:val="00052CE0"/>
    <w:rsid w:val="000559CC"/>
    <w:rsid w:val="000569C1"/>
    <w:rsid w:val="00056E79"/>
    <w:rsid w:val="0005708A"/>
    <w:rsid w:val="000576F1"/>
    <w:rsid w:val="00061093"/>
    <w:rsid w:val="00061C58"/>
    <w:rsid w:val="00061D5B"/>
    <w:rsid w:val="00061E1A"/>
    <w:rsid w:val="000624C4"/>
    <w:rsid w:val="00062DF1"/>
    <w:rsid w:val="00064280"/>
    <w:rsid w:val="000644B3"/>
    <w:rsid w:val="0006474C"/>
    <w:rsid w:val="00066908"/>
    <w:rsid w:val="00067B94"/>
    <w:rsid w:val="00070A60"/>
    <w:rsid w:val="00070DA9"/>
    <w:rsid w:val="000712B4"/>
    <w:rsid w:val="00071474"/>
    <w:rsid w:val="00071B01"/>
    <w:rsid w:val="00071BF1"/>
    <w:rsid w:val="00072307"/>
    <w:rsid w:val="00073463"/>
    <w:rsid w:val="00075BBF"/>
    <w:rsid w:val="00075BF3"/>
    <w:rsid w:val="000768FC"/>
    <w:rsid w:val="000779D3"/>
    <w:rsid w:val="000800F8"/>
    <w:rsid w:val="000818CE"/>
    <w:rsid w:val="00083663"/>
    <w:rsid w:val="00083E46"/>
    <w:rsid w:val="000861BF"/>
    <w:rsid w:val="0008688E"/>
    <w:rsid w:val="00087B33"/>
    <w:rsid w:val="000900CD"/>
    <w:rsid w:val="00090268"/>
    <w:rsid w:val="00090B20"/>
    <w:rsid w:val="00090F02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18D1"/>
    <w:rsid w:val="000A21A2"/>
    <w:rsid w:val="000A308F"/>
    <w:rsid w:val="000A32AD"/>
    <w:rsid w:val="000A5456"/>
    <w:rsid w:val="000A5638"/>
    <w:rsid w:val="000A5B10"/>
    <w:rsid w:val="000A5CBC"/>
    <w:rsid w:val="000A5F5D"/>
    <w:rsid w:val="000A7493"/>
    <w:rsid w:val="000B04F8"/>
    <w:rsid w:val="000B1008"/>
    <w:rsid w:val="000B105C"/>
    <w:rsid w:val="000B121A"/>
    <w:rsid w:val="000B1237"/>
    <w:rsid w:val="000B1788"/>
    <w:rsid w:val="000B1B05"/>
    <w:rsid w:val="000B1E52"/>
    <w:rsid w:val="000B261D"/>
    <w:rsid w:val="000B39C9"/>
    <w:rsid w:val="000B3DD3"/>
    <w:rsid w:val="000B4162"/>
    <w:rsid w:val="000B4DA1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2AC6"/>
    <w:rsid w:val="000C31B2"/>
    <w:rsid w:val="000C332D"/>
    <w:rsid w:val="000C4978"/>
    <w:rsid w:val="000C5C3F"/>
    <w:rsid w:val="000C6D46"/>
    <w:rsid w:val="000D05D4"/>
    <w:rsid w:val="000D1BDC"/>
    <w:rsid w:val="000D353D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2851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0789E"/>
    <w:rsid w:val="00111518"/>
    <w:rsid w:val="00111F50"/>
    <w:rsid w:val="00113014"/>
    <w:rsid w:val="00114722"/>
    <w:rsid w:val="001164D8"/>
    <w:rsid w:val="00120C5F"/>
    <w:rsid w:val="0012140F"/>
    <w:rsid w:val="00121B84"/>
    <w:rsid w:val="00121C27"/>
    <w:rsid w:val="00121CAC"/>
    <w:rsid w:val="00122BDA"/>
    <w:rsid w:val="00122DE5"/>
    <w:rsid w:val="00122F3B"/>
    <w:rsid w:val="0012336F"/>
    <w:rsid w:val="00123436"/>
    <w:rsid w:val="00123951"/>
    <w:rsid w:val="00124045"/>
    <w:rsid w:val="00124BD4"/>
    <w:rsid w:val="00124F77"/>
    <w:rsid w:val="001256FD"/>
    <w:rsid w:val="00125ED5"/>
    <w:rsid w:val="001261CE"/>
    <w:rsid w:val="00130618"/>
    <w:rsid w:val="00130B23"/>
    <w:rsid w:val="001318EC"/>
    <w:rsid w:val="001319D7"/>
    <w:rsid w:val="00131F0A"/>
    <w:rsid w:val="00132EA0"/>
    <w:rsid w:val="00133906"/>
    <w:rsid w:val="00133B2E"/>
    <w:rsid w:val="00134300"/>
    <w:rsid w:val="00135336"/>
    <w:rsid w:val="00136DEE"/>
    <w:rsid w:val="00136E83"/>
    <w:rsid w:val="0014031B"/>
    <w:rsid w:val="00140667"/>
    <w:rsid w:val="00140FC8"/>
    <w:rsid w:val="0014149C"/>
    <w:rsid w:val="00141D59"/>
    <w:rsid w:val="001421CD"/>
    <w:rsid w:val="00143BC1"/>
    <w:rsid w:val="00144508"/>
    <w:rsid w:val="001454ED"/>
    <w:rsid w:val="00145C4C"/>
    <w:rsid w:val="00146540"/>
    <w:rsid w:val="00146C3D"/>
    <w:rsid w:val="00147973"/>
    <w:rsid w:val="00150E26"/>
    <w:rsid w:val="0015210F"/>
    <w:rsid w:val="0015229A"/>
    <w:rsid w:val="00152DEF"/>
    <w:rsid w:val="00154747"/>
    <w:rsid w:val="001551BB"/>
    <w:rsid w:val="00155A70"/>
    <w:rsid w:val="0015667C"/>
    <w:rsid w:val="00156961"/>
    <w:rsid w:val="00156D10"/>
    <w:rsid w:val="00156D4C"/>
    <w:rsid w:val="00157C56"/>
    <w:rsid w:val="00157D83"/>
    <w:rsid w:val="0016017C"/>
    <w:rsid w:val="001607BA"/>
    <w:rsid w:val="00161318"/>
    <w:rsid w:val="00161A4C"/>
    <w:rsid w:val="00161E44"/>
    <w:rsid w:val="00163AF2"/>
    <w:rsid w:val="00163CB3"/>
    <w:rsid w:val="0016450D"/>
    <w:rsid w:val="00165A80"/>
    <w:rsid w:val="00165CD0"/>
    <w:rsid w:val="0016694B"/>
    <w:rsid w:val="00166B08"/>
    <w:rsid w:val="00170F84"/>
    <w:rsid w:val="00173718"/>
    <w:rsid w:val="001739A6"/>
    <w:rsid w:val="00174A53"/>
    <w:rsid w:val="00174B64"/>
    <w:rsid w:val="001755C6"/>
    <w:rsid w:val="00175A57"/>
    <w:rsid w:val="001766D2"/>
    <w:rsid w:val="00176872"/>
    <w:rsid w:val="001811AA"/>
    <w:rsid w:val="001817D3"/>
    <w:rsid w:val="0018267A"/>
    <w:rsid w:val="00182B8E"/>
    <w:rsid w:val="00183180"/>
    <w:rsid w:val="00184CC3"/>
    <w:rsid w:val="00184D84"/>
    <w:rsid w:val="00184DA5"/>
    <w:rsid w:val="00185047"/>
    <w:rsid w:val="00185426"/>
    <w:rsid w:val="00185EE4"/>
    <w:rsid w:val="001909F0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96717"/>
    <w:rsid w:val="00196CE6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848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C723F"/>
    <w:rsid w:val="001D0FA7"/>
    <w:rsid w:val="001D17F7"/>
    <w:rsid w:val="001D321A"/>
    <w:rsid w:val="001D4002"/>
    <w:rsid w:val="001D424C"/>
    <w:rsid w:val="001D4429"/>
    <w:rsid w:val="001D49E6"/>
    <w:rsid w:val="001D5942"/>
    <w:rsid w:val="001D6D6E"/>
    <w:rsid w:val="001D78C1"/>
    <w:rsid w:val="001E0AC3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E601F"/>
    <w:rsid w:val="001F0D51"/>
    <w:rsid w:val="001F1AFF"/>
    <w:rsid w:val="001F33D2"/>
    <w:rsid w:val="001F3A06"/>
    <w:rsid w:val="001F4A58"/>
    <w:rsid w:val="001F5D1A"/>
    <w:rsid w:val="001F69E7"/>
    <w:rsid w:val="001F7433"/>
    <w:rsid w:val="001F782A"/>
    <w:rsid w:val="001F7B56"/>
    <w:rsid w:val="001F7F48"/>
    <w:rsid w:val="00200979"/>
    <w:rsid w:val="00200A92"/>
    <w:rsid w:val="00200C41"/>
    <w:rsid w:val="00200C56"/>
    <w:rsid w:val="002014C0"/>
    <w:rsid w:val="002014E6"/>
    <w:rsid w:val="00201A42"/>
    <w:rsid w:val="00201C74"/>
    <w:rsid w:val="00202276"/>
    <w:rsid w:val="002031F4"/>
    <w:rsid w:val="00203F6F"/>
    <w:rsid w:val="00204186"/>
    <w:rsid w:val="00205571"/>
    <w:rsid w:val="00205961"/>
    <w:rsid w:val="00206086"/>
    <w:rsid w:val="002062AF"/>
    <w:rsid w:val="00210751"/>
    <w:rsid w:val="00210B5D"/>
    <w:rsid w:val="00212549"/>
    <w:rsid w:val="00212A10"/>
    <w:rsid w:val="00212D14"/>
    <w:rsid w:val="002133C7"/>
    <w:rsid w:val="002136E7"/>
    <w:rsid w:val="00213781"/>
    <w:rsid w:val="00213DB3"/>
    <w:rsid w:val="002153D9"/>
    <w:rsid w:val="0021572B"/>
    <w:rsid w:val="00215FF7"/>
    <w:rsid w:val="00216F78"/>
    <w:rsid w:val="00220764"/>
    <w:rsid w:val="0022171D"/>
    <w:rsid w:val="002221FE"/>
    <w:rsid w:val="0022351F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603"/>
    <w:rsid w:val="00234EE3"/>
    <w:rsid w:val="00234F4B"/>
    <w:rsid w:val="00235414"/>
    <w:rsid w:val="00236D0D"/>
    <w:rsid w:val="00237C73"/>
    <w:rsid w:val="00240324"/>
    <w:rsid w:val="00240914"/>
    <w:rsid w:val="002410DA"/>
    <w:rsid w:val="0024142E"/>
    <w:rsid w:val="002415F0"/>
    <w:rsid w:val="00242132"/>
    <w:rsid w:val="00242358"/>
    <w:rsid w:val="00242BF0"/>
    <w:rsid w:val="00242E27"/>
    <w:rsid w:val="0024355E"/>
    <w:rsid w:val="00244F64"/>
    <w:rsid w:val="00245A02"/>
    <w:rsid w:val="00245DCF"/>
    <w:rsid w:val="00246DFC"/>
    <w:rsid w:val="00250086"/>
    <w:rsid w:val="00250D65"/>
    <w:rsid w:val="00251A59"/>
    <w:rsid w:val="00252341"/>
    <w:rsid w:val="002543E4"/>
    <w:rsid w:val="00254CAA"/>
    <w:rsid w:val="00254F72"/>
    <w:rsid w:val="002551E2"/>
    <w:rsid w:val="00255530"/>
    <w:rsid w:val="0025564C"/>
    <w:rsid w:val="002619F4"/>
    <w:rsid w:val="00261B1D"/>
    <w:rsid w:val="00262474"/>
    <w:rsid w:val="002641D7"/>
    <w:rsid w:val="00264547"/>
    <w:rsid w:val="00264D5B"/>
    <w:rsid w:val="00265791"/>
    <w:rsid w:val="00265E71"/>
    <w:rsid w:val="00266A3E"/>
    <w:rsid w:val="00266E8D"/>
    <w:rsid w:val="00267845"/>
    <w:rsid w:val="00267A57"/>
    <w:rsid w:val="00270839"/>
    <w:rsid w:val="00270C9F"/>
    <w:rsid w:val="00275CF6"/>
    <w:rsid w:val="0027683F"/>
    <w:rsid w:val="00276B7F"/>
    <w:rsid w:val="00277636"/>
    <w:rsid w:val="00277D26"/>
    <w:rsid w:val="0028001B"/>
    <w:rsid w:val="0028054F"/>
    <w:rsid w:val="002819CF"/>
    <w:rsid w:val="00283707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481A"/>
    <w:rsid w:val="002A66A1"/>
    <w:rsid w:val="002A6D6A"/>
    <w:rsid w:val="002A73A4"/>
    <w:rsid w:val="002B4708"/>
    <w:rsid w:val="002B6886"/>
    <w:rsid w:val="002B6AEF"/>
    <w:rsid w:val="002B7B59"/>
    <w:rsid w:val="002C0EC5"/>
    <w:rsid w:val="002C1736"/>
    <w:rsid w:val="002C181E"/>
    <w:rsid w:val="002C1D8F"/>
    <w:rsid w:val="002C4831"/>
    <w:rsid w:val="002C4A41"/>
    <w:rsid w:val="002C5895"/>
    <w:rsid w:val="002C5B6F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D7332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76E"/>
    <w:rsid w:val="002F097C"/>
    <w:rsid w:val="002F0E87"/>
    <w:rsid w:val="002F3620"/>
    <w:rsid w:val="002F3BC4"/>
    <w:rsid w:val="002F3F4C"/>
    <w:rsid w:val="002F4F72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5C08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909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0653"/>
    <w:rsid w:val="00331510"/>
    <w:rsid w:val="003316C5"/>
    <w:rsid w:val="00332AC8"/>
    <w:rsid w:val="00332C17"/>
    <w:rsid w:val="00333122"/>
    <w:rsid w:val="003338C0"/>
    <w:rsid w:val="00333980"/>
    <w:rsid w:val="00333C67"/>
    <w:rsid w:val="00333CA0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1E6"/>
    <w:rsid w:val="00353218"/>
    <w:rsid w:val="003533F4"/>
    <w:rsid w:val="00354787"/>
    <w:rsid w:val="003547FC"/>
    <w:rsid w:val="003560C9"/>
    <w:rsid w:val="00356155"/>
    <w:rsid w:val="00356BA1"/>
    <w:rsid w:val="00357093"/>
    <w:rsid w:val="0035714C"/>
    <w:rsid w:val="0035796E"/>
    <w:rsid w:val="0036050C"/>
    <w:rsid w:val="00362531"/>
    <w:rsid w:val="00362DF4"/>
    <w:rsid w:val="00363248"/>
    <w:rsid w:val="00363FE4"/>
    <w:rsid w:val="003727C4"/>
    <w:rsid w:val="00373053"/>
    <w:rsid w:val="0037319B"/>
    <w:rsid w:val="003742C8"/>
    <w:rsid w:val="00374A09"/>
    <w:rsid w:val="0037674D"/>
    <w:rsid w:val="003803B5"/>
    <w:rsid w:val="00381ED9"/>
    <w:rsid w:val="00382B9F"/>
    <w:rsid w:val="00383F98"/>
    <w:rsid w:val="0038425B"/>
    <w:rsid w:val="003846F8"/>
    <w:rsid w:val="0038545F"/>
    <w:rsid w:val="0038711B"/>
    <w:rsid w:val="00390407"/>
    <w:rsid w:val="003913B6"/>
    <w:rsid w:val="0039152B"/>
    <w:rsid w:val="00393B81"/>
    <w:rsid w:val="00394C62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3344"/>
    <w:rsid w:val="003A3A72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C691B"/>
    <w:rsid w:val="003D1036"/>
    <w:rsid w:val="003D3B33"/>
    <w:rsid w:val="003D3E59"/>
    <w:rsid w:val="003D4920"/>
    <w:rsid w:val="003D4A38"/>
    <w:rsid w:val="003D4D7E"/>
    <w:rsid w:val="003D4E57"/>
    <w:rsid w:val="003D619A"/>
    <w:rsid w:val="003D6CE2"/>
    <w:rsid w:val="003D7222"/>
    <w:rsid w:val="003D7703"/>
    <w:rsid w:val="003D7EED"/>
    <w:rsid w:val="003D7F03"/>
    <w:rsid w:val="003E11B1"/>
    <w:rsid w:val="003E1555"/>
    <w:rsid w:val="003E171A"/>
    <w:rsid w:val="003E1AB8"/>
    <w:rsid w:val="003E1DA9"/>
    <w:rsid w:val="003E2695"/>
    <w:rsid w:val="003E2FF0"/>
    <w:rsid w:val="003E32B7"/>
    <w:rsid w:val="003E3D41"/>
    <w:rsid w:val="003E49B1"/>
    <w:rsid w:val="003E5DA1"/>
    <w:rsid w:val="003E637E"/>
    <w:rsid w:val="003E6E95"/>
    <w:rsid w:val="003F19E8"/>
    <w:rsid w:val="003F363A"/>
    <w:rsid w:val="003F37DD"/>
    <w:rsid w:val="003F4302"/>
    <w:rsid w:val="003F4D26"/>
    <w:rsid w:val="003F505A"/>
    <w:rsid w:val="003F7DAF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2C6D"/>
    <w:rsid w:val="00413B4E"/>
    <w:rsid w:val="00413F93"/>
    <w:rsid w:val="00416031"/>
    <w:rsid w:val="00416064"/>
    <w:rsid w:val="00416887"/>
    <w:rsid w:val="00422FEF"/>
    <w:rsid w:val="00424D51"/>
    <w:rsid w:val="00425764"/>
    <w:rsid w:val="004273AF"/>
    <w:rsid w:val="0043193A"/>
    <w:rsid w:val="00432B28"/>
    <w:rsid w:val="00432C9F"/>
    <w:rsid w:val="00433906"/>
    <w:rsid w:val="0043545F"/>
    <w:rsid w:val="00436037"/>
    <w:rsid w:val="00436B59"/>
    <w:rsid w:val="004372E8"/>
    <w:rsid w:val="004375B0"/>
    <w:rsid w:val="00437DDC"/>
    <w:rsid w:val="00440A55"/>
    <w:rsid w:val="00440C53"/>
    <w:rsid w:val="00441962"/>
    <w:rsid w:val="0044235F"/>
    <w:rsid w:val="00442C4B"/>
    <w:rsid w:val="004430EA"/>
    <w:rsid w:val="004432A1"/>
    <w:rsid w:val="0044387A"/>
    <w:rsid w:val="00443C3B"/>
    <w:rsid w:val="0044603B"/>
    <w:rsid w:val="00446590"/>
    <w:rsid w:val="004468EE"/>
    <w:rsid w:val="00447989"/>
    <w:rsid w:val="00452B82"/>
    <w:rsid w:val="004536F3"/>
    <w:rsid w:val="0045554A"/>
    <w:rsid w:val="00456840"/>
    <w:rsid w:val="00456B92"/>
    <w:rsid w:val="0045713F"/>
    <w:rsid w:val="004571F3"/>
    <w:rsid w:val="00457783"/>
    <w:rsid w:val="00457938"/>
    <w:rsid w:val="00457CA9"/>
    <w:rsid w:val="00460360"/>
    <w:rsid w:val="00460E23"/>
    <w:rsid w:val="00461BD4"/>
    <w:rsid w:val="00462530"/>
    <w:rsid w:val="00463342"/>
    <w:rsid w:val="0046412B"/>
    <w:rsid w:val="004653AB"/>
    <w:rsid w:val="00467A81"/>
    <w:rsid w:val="004709F8"/>
    <w:rsid w:val="00470E70"/>
    <w:rsid w:val="00472231"/>
    <w:rsid w:val="004723B9"/>
    <w:rsid w:val="00473D05"/>
    <w:rsid w:val="00475478"/>
    <w:rsid w:val="00475F61"/>
    <w:rsid w:val="00476D00"/>
    <w:rsid w:val="0048007D"/>
    <w:rsid w:val="0048088B"/>
    <w:rsid w:val="0048184B"/>
    <w:rsid w:val="004818EF"/>
    <w:rsid w:val="004819C6"/>
    <w:rsid w:val="00484B16"/>
    <w:rsid w:val="004856F5"/>
    <w:rsid w:val="00486F6A"/>
    <w:rsid w:val="004870D5"/>
    <w:rsid w:val="00487BC1"/>
    <w:rsid w:val="00490CE8"/>
    <w:rsid w:val="00491E55"/>
    <w:rsid w:val="00492BDC"/>
    <w:rsid w:val="00492FFA"/>
    <w:rsid w:val="00493884"/>
    <w:rsid w:val="00493E4F"/>
    <w:rsid w:val="0049670A"/>
    <w:rsid w:val="0049719C"/>
    <w:rsid w:val="00497664"/>
    <w:rsid w:val="004A0E39"/>
    <w:rsid w:val="004A1361"/>
    <w:rsid w:val="004A16B7"/>
    <w:rsid w:val="004A24C4"/>
    <w:rsid w:val="004A36B8"/>
    <w:rsid w:val="004A3B5B"/>
    <w:rsid w:val="004A3FBE"/>
    <w:rsid w:val="004A4F09"/>
    <w:rsid w:val="004A5476"/>
    <w:rsid w:val="004A5751"/>
    <w:rsid w:val="004A5BD6"/>
    <w:rsid w:val="004A60F3"/>
    <w:rsid w:val="004A6AB0"/>
    <w:rsid w:val="004B0335"/>
    <w:rsid w:val="004B04D1"/>
    <w:rsid w:val="004B3B16"/>
    <w:rsid w:val="004B41E1"/>
    <w:rsid w:val="004B4AAF"/>
    <w:rsid w:val="004B50B8"/>
    <w:rsid w:val="004B52FB"/>
    <w:rsid w:val="004B688A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3C7F"/>
    <w:rsid w:val="004D5006"/>
    <w:rsid w:val="004D5BD3"/>
    <w:rsid w:val="004D63BB"/>
    <w:rsid w:val="004D6605"/>
    <w:rsid w:val="004D6E4C"/>
    <w:rsid w:val="004E08F6"/>
    <w:rsid w:val="004E10DD"/>
    <w:rsid w:val="004E20E9"/>
    <w:rsid w:val="004E2CCB"/>
    <w:rsid w:val="004E31CE"/>
    <w:rsid w:val="004E340E"/>
    <w:rsid w:val="004E34D9"/>
    <w:rsid w:val="004E6DDA"/>
    <w:rsid w:val="004E6ECE"/>
    <w:rsid w:val="004E7542"/>
    <w:rsid w:val="004F047A"/>
    <w:rsid w:val="004F0DD2"/>
    <w:rsid w:val="004F22A4"/>
    <w:rsid w:val="004F270B"/>
    <w:rsid w:val="004F3B3D"/>
    <w:rsid w:val="004F7263"/>
    <w:rsid w:val="004F7C77"/>
    <w:rsid w:val="004F7FAA"/>
    <w:rsid w:val="005017B9"/>
    <w:rsid w:val="00502701"/>
    <w:rsid w:val="0050304F"/>
    <w:rsid w:val="005034AC"/>
    <w:rsid w:val="00504014"/>
    <w:rsid w:val="0050560C"/>
    <w:rsid w:val="00505CA8"/>
    <w:rsid w:val="005073A2"/>
    <w:rsid w:val="005074F3"/>
    <w:rsid w:val="005075F4"/>
    <w:rsid w:val="00507C24"/>
    <w:rsid w:val="00510B78"/>
    <w:rsid w:val="00510F10"/>
    <w:rsid w:val="0051118D"/>
    <w:rsid w:val="005115C6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C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B21"/>
    <w:rsid w:val="00537BB8"/>
    <w:rsid w:val="00537FD4"/>
    <w:rsid w:val="005406D3"/>
    <w:rsid w:val="0054148D"/>
    <w:rsid w:val="005420EB"/>
    <w:rsid w:val="005424C2"/>
    <w:rsid w:val="005427BA"/>
    <w:rsid w:val="005429EB"/>
    <w:rsid w:val="00542FFD"/>
    <w:rsid w:val="005436D3"/>
    <w:rsid w:val="005438B0"/>
    <w:rsid w:val="005445C1"/>
    <w:rsid w:val="005448A4"/>
    <w:rsid w:val="00545278"/>
    <w:rsid w:val="00545C36"/>
    <w:rsid w:val="005470A7"/>
    <w:rsid w:val="00547294"/>
    <w:rsid w:val="005476A5"/>
    <w:rsid w:val="00547CE7"/>
    <w:rsid w:val="00550BE3"/>
    <w:rsid w:val="00551E1F"/>
    <w:rsid w:val="00552231"/>
    <w:rsid w:val="0055348C"/>
    <w:rsid w:val="00553716"/>
    <w:rsid w:val="00553BC2"/>
    <w:rsid w:val="00554464"/>
    <w:rsid w:val="005559CB"/>
    <w:rsid w:val="00555FA7"/>
    <w:rsid w:val="00556D7E"/>
    <w:rsid w:val="00560991"/>
    <w:rsid w:val="00561B44"/>
    <w:rsid w:val="005625AF"/>
    <w:rsid w:val="00562AD5"/>
    <w:rsid w:val="00563491"/>
    <w:rsid w:val="00563E1B"/>
    <w:rsid w:val="00565A6B"/>
    <w:rsid w:val="00565CF2"/>
    <w:rsid w:val="00566347"/>
    <w:rsid w:val="0056698C"/>
    <w:rsid w:val="0056713A"/>
    <w:rsid w:val="005710EC"/>
    <w:rsid w:val="00571864"/>
    <w:rsid w:val="00571F86"/>
    <w:rsid w:val="005738BD"/>
    <w:rsid w:val="005742F1"/>
    <w:rsid w:val="00574327"/>
    <w:rsid w:val="005757A0"/>
    <w:rsid w:val="00575A40"/>
    <w:rsid w:val="00575B33"/>
    <w:rsid w:val="00575F6B"/>
    <w:rsid w:val="00575FC6"/>
    <w:rsid w:val="005764D6"/>
    <w:rsid w:val="00576AAD"/>
    <w:rsid w:val="00576BF0"/>
    <w:rsid w:val="005775E1"/>
    <w:rsid w:val="00580998"/>
    <w:rsid w:val="00580A2B"/>
    <w:rsid w:val="005816CE"/>
    <w:rsid w:val="00581783"/>
    <w:rsid w:val="005819AA"/>
    <w:rsid w:val="005822A0"/>
    <w:rsid w:val="005839EB"/>
    <w:rsid w:val="00583F4B"/>
    <w:rsid w:val="00584A92"/>
    <w:rsid w:val="00585202"/>
    <w:rsid w:val="00586D01"/>
    <w:rsid w:val="005877C4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A69A2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745"/>
    <w:rsid w:val="005B6D61"/>
    <w:rsid w:val="005B745B"/>
    <w:rsid w:val="005C0361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37B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532C"/>
    <w:rsid w:val="005E623D"/>
    <w:rsid w:val="005E75BC"/>
    <w:rsid w:val="005E794A"/>
    <w:rsid w:val="005F044F"/>
    <w:rsid w:val="005F1DA8"/>
    <w:rsid w:val="005F2DD3"/>
    <w:rsid w:val="005F4409"/>
    <w:rsid w:val="005F58E6"/>
    <w:rsid w:val="005F5EFA"/>
    <w:rsid w:val="005F639E"/>
    <w:rsid w:val="005F7963"/>
    <w:rsid w:val="006000DD"/>
    <w:rsid w:val="0060011E"/>
    <w:rsid w:val="0060090A"/>
    <w:rsid w:val="00600E4F"/>
    <w:rsid w:val="00600F3C"/>
    <w:rsid w:val="00601B4E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08D8"/>
    <w:rsid w:val="00611DC0"/>
    <w:rsid w:val="00611DD8"/>
    <w:rsid w:val="00612693"/>
    <w:rsid w:val="00612AD8"/>
    <w:rsid w:val="00613CB4"/>
    <w:rsid w:val="00614367"/>
    <w:rsid w:val="00614FAA"/>
    <w:rsid w:val="00615D54"/>
    <w:rsid w:val="00617D3C"/>
    <w:rsid w:val="00620E7B"/>
    <w:rsid w:val="00622465"/>
    <w:rsid w:val="00623694"/>
    <w:rsid w:val="00624A87"/>
    <w:rsid w:val="00624B0D"/>
    <w:rsid w:val="00625559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090"/>
    <w:rsid w:val="00636800"/>
    <w:rsid w:val="006375A4"/>
    <w:rsid w:val="006436A2"/>
    <w:rsid w:val="00643EB9"/>
    <w:rsid w:val="0064451F"/>
    <w:rsid w:val="00645C85"/>
    <w:rsid w:val="00647A45"/>
    <w:rsid w:val="00647B5B"/>
    <w:rsid w:val="006518D7"/>
    <w:rsid w:val="00652565"/>
    <w:rsid w:val="00653176"/>
    <w:rsid w:val="0065360D"/>
    <w:rsid w:val="0065419F"/>
    <w:rsid w:val="00654B75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A51"/>
    <w:rsid w:val="00665B93"/>
    <w:rsid w:val="00670E92"/>
    <w:rsid w:val="00671C02"/>
    <w:rsid w:val="00672060"/>
    <w:rsid w:val="00674108"/>
    <w:rsid w:val="00674297"/>
    <w:rsid w:val="00674958"/>
    <w:rsid w:val="00674B63"/>
    <w:rsid w:val="00675F14"/>
    <w:rsid w:val="00675FFB"/>
    <w:rsid w:val="00676A90"/>
    <w:rsid w:val="00676D19"/>
    <w:rsid w:val="0068044A"/>
    <w:rsid w:val="0068142C"/>
    <w:rsid w:val="00681858"/>
    <w:rsid w:val="00681A31"/>
    <w:rsid w:val="00682E1C"/>
    <w:rsid w:val="0068353A"/>
    <w:rsid w:val="00683AF6"/>
    <w:rsid w:val="00684AB5"/>
    <w:rsid w:val="00685157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6B6"/>
    <w:rsid w:val="006A193E"/>
    <w:rsid w:val="006A23E4"/>
    <w:rsid w:val="006A33B8"/>
    <w:rsid w:val="006A41E1"/>
    <w:rsid w:val="006A4DC3"/>
    <w:rsid w:val="006A5263"/>
    <w:rsid w:val="006A52B5"/>
    <w:rsid w:val="006B0644"/>
    <w:rsid w:val="006B20C9"/>
    <w:rsid w:val="006B25D0"/>
    <w:rsid w:val="006B5E1F"/>
    <w:rsid w:val="006B7708"/>
    <w:rsid w:val="006C026B"/>
    <w:rsid w:val="006C1492"/>
    <w:rsid w:val="006C1764"/>
    <w:rsid w:val="006C2CCE"/>
    <w:rsid w:val="006C3013"/>
    <w:rsid w:val="006C3AFD"/>
    <w:rsid w:val="006C4E53"/>
    <w:rsid w:val="006C5F67"/>
    <w:rsid w:val="006C648D"/>
    <w:rsid w:val="006C6B8F"/>
    <w:rsid w:val="006D07E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5B5F"/>
    <w:rsid w:val="006F01F2"/>
    <w:rsid w:val="006F0521"/>
    <w:rsid w:val="006F0A8E"/>
    <w:rsid w:val="006F1191"/>
    <w:rsid w:val="006F1A38"/>
    <w:rsid w:val="006F1D54"/>
    <w:rsid w:val="006F1FA0"/>
    <w:rsid w:val="006F44E2"/>
    <w:rsid w:val="006F4845"/>
    <w:rsid w:val="006F48D4"/>
    <w:rsid w:val="006F4F3A"/>
    <w:rsid w:val="006F5185"/>
    <w:rsid w:val="006F571C"/>
    <w:rsid w:val="006F641E"/>
    <w:rsid w:val="006F6F2F"/>
    <w:rsid w:val="006F72B7"/>
    <w:rsid w:val="00700D36"/>
    <w:rsid w:val="0070139B"/>
    <w:rsid w:val="007013BC"/>
    <w:rsid w:val="00702E9A"/>
    <w:rsid w:val="007033E6"/>
    <w:rsid w:val="007045B2"/>
    <w:rsid w:val="00704A0D"/>
    <w:rsid w:val="00704AD9"/>
    <w:rsid w:val="00707024"/>
    <w:rsid w:val="007078C1"/>
    <w:rsid w:val="00710636"/>
    <w:rsid w:val="0071283D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27861"/>
    <w:rsid w:val="007309D9"/>
    <w:rsid w:val="007314C2"/>
    <w:rsid w:val="0073165F"/>
    <w:rsid w:val="00731774"/>
    <w:rsid w:val="00731B15"/>
    <w:rsid w:val="00731F23"/>
    <w:rsid w:val="00732580"/>
    <w:rsid w:val="00732AE1"/>
    <w:rsid w:val="00732F10"/>
    <w:rsid w:val="007341B4"/>
    <w:rsid w:val="00735151"/>
    <w:rsid w:val="007352D3"/>
    <w:rsid w:val="007359DB"/>
    <w:rsid w:val="007368DE"/>
    <w:rsid w:val="007369BF"/>
    <w:rsid w:val="007372F0"/>
    <w:rsid w:val="00740B95"/>
    <w:rsid w:val="007412B3"/>
    <w:rsid w:val="007421DE"/>
    <w:rsid w:val="0074274A"/>
    <w:rsid w:val="00743C6F"/>
    <w:rsid w:val="00744648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760"/>
    <w:rsid w:val="0076083F"/>
    <w:rsid w:val="0076124F"/>
    <w:rsid w:val="00761ECE"/>
    <w:rsid w:val="00762CF2"/>
    <w:rsid w:val="00763AAC"/>
    <w:rsid w:val="00764289"/>
    <w:rsid w:val="007648BB"/>
    <w:rsid w:val="00764E8B"/>
    <w:rsid w:val="00765250"/>
    <w:rsid w:val="0076534F"/>
    <w:rsid w:val="007661A7"/>
    <w:rsid w:val="00771FA7"/>
    <w:rsid w:val="00772286"/>
    <w:rsid w:val="00772290"/>
    <w:rsid w:val="007743A2"/>
    <w:rsid w:val="00774F7C"/>
    <w:rsid w:val="0077582A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526"/>
    <w:rsid w:val="007936B3"/>
    <w:rsid w:val="007937CF"/>
    <w:rsid w:val="007954B8"/>
    <w:rsid w:val="00795CF2"/>
    <w:rsid w:val="00795F34"/>
    <w:rsid w:val="0079600E"/>
    <w:rsid w:val="00796382"/>
    <w:rsid w:val="00796640"/>
    <w:rsid w:val="0079693F"/>
    <w:rsid w:val="007A125C"/>
    <w:rsid w:val="007A3470"/>
    <w:rsid w:val="007A43BB"/>
    <w:rsid w:val="007A489E"/>
    <w:rsid w:val="007A4954"/>
    <w:rsid w:val="007A4E1A"/>
    <w:rsid w:val="007A635F"/>
    <w:rsid w:val="007A700F"/>
    <w:rsid w:val="007A7065"/>
    <w:rsid w:val="007B0D0B"/>
    <w:rsid w:val="007B0D60"/>
    <w:rsid w:val="007B162B"/>
    <w:rsid w:val="007B3BAE"/>
    <w:rsid w:val="007B3BF4"/>
    <w:rsid w:val="007B43F8"/>
    <w:rsid w:val="007B5522"/>
    <w:rsid w:val="007B5B12"/>
    <w:rsid w:val="007B62D7"/>
    <w:rsid w:val="007B6835"/>
    <w:rsid w:val="007B697E"/>
    <w:rsid w:val="007C0A0D"/>
    <w:rsid w:val="007C0AB5"/>
    <w:rsid w:val="007C1441"/>
    <w:rsid w:val="007C1516"/>
    <w:rsid w:val="007C2124"/>
    <w:rsid w:val="007C2E9D"/>
    <w:rsid w:val="007C32D3"/>
    <w:rsid w:val="007C34A1"/>
    <w:rsid w:val="007C59FE"/>
    <w:rsid w:val="007C68C4"/>
    <w:rsid w:val="007C778E"/>
    <w:rsid w:val="007D0FFD"/>
    <w:rsid w:val="007D15F8"/>
    <w:rsid w:val="007D2301"/>
    <w:rsid w:val="007D2E23"/>
    <w:rsid w:val="007D3C8C"/>
    <w:rsid w:val="007D4467"/>
    <w:rsid w:val="007D4B84"/>
    <w:rsid w:val="007D56C3"/>
    <w:rsid w:val="007D57F9"/>
    <w:rsid w:val="007D62E1"/>
    <w:rsid w:val="007E0721"/>
    <w:rsid w:val="007E07C0"/>
    <w:rsid w:val="007E12E5"/>
    <w:rsid w:val="007E17A3"/>
    <w:rsid w:val="007E284B"/>
    <w:rsid w:val="007E288B"/>
    <w:rsid w:val="007E2AC3"/>
    <w:rsid w:val="007E3FFE"/>
    <w:rsid w:val="007E45B0"/>
    <w:rsid w:val="007E5062"/>
    <w:rsid w:val="007E5BEB"/>
    <w:rsid w:val="007E5D98"/>
    <w:rsid w:val="007E5F2D"/>
    <w:rsid w:val="007E71F7"/>
    <w:rsid w:val="007E7A82"/>
    <w:rsid w:val="007F01F5"/>
    <w:rsid w:val="007F0B8F"/>
    <w:rsid w:val="007F155E"/>
    <w:rsid w:val="007F174A"/>
    <w:rsid w:val="007F1F42"/>
    <w:rsid w:val="007F24F8"/>
    <w:rsid w:val="007F2611"/>
    <w:rsid w:val="007F4090"/>
    <w:rsid w:val="007F5773"/>
    <w:rsid w:val="007F77BD"/>
    <w:rsid w:val="007F7904"/>
    <w:rsid w:val="00800008"/>
    <w:rsid w:val="00802B2E"/>
    <w:rsid w:val="00807587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24EB"/>
    <w:rsid w:val="00833CC1"/>
    <w:rsid w:val="00833EA9"/>
    <w:rsid w:val="00834832"/>
    <w:rsid w:val="00835018"/>
    <w:rsid w:val="00835F41"/>
    <w:rsid w:val="00836BE2"/>
    <w:rsid w:val="00836C1A"/>
    <w:rsid w:val="008400A0"/>
    <w:rsid w:val="00841A88"/>
    <w:rsid w:val="0084211B"/>
    <w:rsid w:val="008425BC"/>
    <w:rsid w:val="00843BA9"/>
    <w:rsid w:val="00843E1C"/>
    <w:rsid w:val="008440C2"/>
    <w:rsid w:val="0084543B"/>
    <w:rsid w:val="00845A97"/>
    <w:rsid w:val="00845AD8"/>
    <w:rsid w:val="00845B99"/>
    <w:rsid w:val="0084617A"/>
    <w:rsid w:val="00846236"/>
    <w:rsid w:val="0084636C"/>
    <w:rsid w:val="0084736F"/>
    <w:rsid w:val="00847A3F"/>
    <w:rsid w:val="00847C9D"/>
    <w:rsid w:val="00847E42"/>
    <w:rsid w:val="00851087"/>
    <w:rsid w:val="008514BA"/>
    <w:rsid w:val="008523B6"/>
    <w:rsid w:val="00852668"/>
    <w:rsid w:val="00852D8A"/>
    <w:rsid w:val="00854F0E"/>
    <w:rsid w:val="00856153"/>
    <w:rsid w:val="008567FF"/>
    <w:rsid w:val="0086098E"/>
    <w:rsid w:val="00860C03"/>
    <w:rsid w:val="00862FDC"/>
    <w:rsid w:val="008655B6"/>
    <w:rsid w:val="00865A3D"/>
    <w:rsid w:val="00866308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08B"/>
    <w:rsid w:val="0087246C"/>
    <w:rsid w:val="00872707"/>
    <w:rsid w:val="00872C4E"/>
    <w:rsid w:val="00874965"/>
    <w:rsid w:val="008749A7"/>
    <w:rsid w:val="008762AC"/>
    <w:rsid w:val="00876A37"/>
    <w:rsid w:val="00876CFF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30E"/>
    <w:rsid w:val="0088342E"/>
    <w:rsid w:val="00884C8E"/>
    <w:rsid w:val="008851C7"/>
    <w:rsid w:val="00885530"/>
    <w:rsid w:val="00885CD5"/>
    <w:rsid w:val="00886F31"/>
    <w:rsid w:val="008871AD"/>
    <w:rsid w:val="008875AD"/>
    <w:rsid w:val="00887FCF"/>
    <w:rsid w:val="0089081E"/>
    <w:rsid w:val="00890F2E"/>
    <w:rsid w:val="008927D4"/>
    <w:rsid w:val="0089318E"/>
    <w:rsid w:val="00893639"/>
    <w:rsid w:val="0089369C"/>
    <w:rsid w:val="00894E58"/>
    <w:rsid w:val="008953E3"/>
    <w:rsid w:val="00895FB1"/>
    <w:rsid w:val="008970A5"/>
    <w:rsid w:val="008A00F2"/>
    <w:rsid w:val="008A0ABE"/>
    <w:rsid w:val="008A0E4E"/>
    <w:rsid w:val="008A1121"/>
    <w:rsid w:val="008A1529"/>
    <w:rsid w:val="008A24C0"/>
    <w:rsid w:val="008A3270"/>
    <w:rsid w:val="008A338F"/>
    <w:rsid w:val="008A46C9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0A4"/>
    <w:rsid w:val="008B663A"/>
    <w:rsid w:val="008B6FB8"/>
    <w:rsid w:val="008B7176"/>
    <w:rsid w:val="008C04EC"/>
    <w:rsid w:val="008C0A63"/>
    <w:rsid w:val="008C11F7"/>
    <w:rsid w:val="008C1BBC"/>
    <w:rsid w:val="008C2246"/>
    <w:rsid w:val="008C4EC2"/>
    <w:rsid w:val="008C5783"/>
    <w:rsid w:val="008C5EA8"/>
    <w:rsid w:val="008D02B0"/>
    <w:rsid w:val="008D11DE"/>
    <w:rsid w:val="008D285A"/>
    <w:rsid w:val="008D2AA5"/>
    <w:rsid w:val="008D5AD0"/>
    <w:rsid w:val="008D7232"/>
    <w:rsid w:val="008D74E0"/>
    <w:rsid w:val="008E1043"/>
    <w:rsid w:val="008E171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4E52"/>
    <w:rsid w:val="008F63BB"/>
    <w:rsid w:val="008F67BD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559F"/>
    <w:rsid w:val="009072B8"/>
    <w:rsid w:val="009074A7"/>
    <w:rsid w:val="00910A5F"/>
    <w:rsid w:val="009110B0"/>
    <w:rsid w:val="00911F42"/>
    <w:rsid w:val="0091247D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2855"/>
    <w:rsid w:val="00933AE8"/>
    <w:rsid w:val="00934975"/>
    <w:rsid w:val="00934EB2"/>
    <w:rsid w:val="00935615"/>
    <w:rsid w:val="00937991"/>
    <w:rsid w:val="00940752"/>
    <w:rsid w:val="00941284"/>
    <w:rsid w:val="00941C90"/>
    <w:rsid w:val="00941CA0"/>
    <w:rsid w:val="009421EE"/>
    <w:rsid w:val="0094225E"/>
    <w:rsid w:val="00942432"/>
    <w:rsid w:val="00944549"/>
    <w:rsid w:val="009451FB"/>
    <w:rsid w:val="0094532F"/>
    <w:rsid w:val="0094588E"/>
    <w:rsid w:val="00946A90"/>
    <w:rsid w:val="009471FC"/>
    <w:rsid w:val="00947478"/>
    <w:rsid w:val="00947B78"/>
    <w:rsid w:val="0095146B"/>
    <w:rsid w:val="00951984"/>
    <w:rsid w:val="009535CE"/>
    <w:rsid w:val="009539C9"/>
    <w:rsid w:val="00953CB3"/>
    <w:rsid w:val="00954D3D"/>
    <w:rsid w:val="00955038"/>
    <w:rsid w:val="00955BB2"/>
    <w:rsid w:val="0095649C"/>
    <w:rsid w:val="009604AD"/>
    <w:rsid w:val="00961D05"/>
    <w:rsid w:val="009625A5"/>
    <w:rsid w:val="009626E4"/>
    <w:rsid w:val="00963591"/>
    <w:rsid w:val="00963946"/>
    <w:rsid w:val="00963A1E"/>
    <w:rsid w:val="00963D5A"/>
    <w:rsid w:val="00967180"/>
    <w:rsid w:val="0097049A"/>
    <w:rsid w:val="009716B9"/>
    <w:rsid w:val="009728E1"/>
    <w:rsid w:val="00974339"/>
    <w:rsid w:val="00975DC8"/>
    <w:rsid w:val="00975F28"/>
    <w:rsid w:val="0097690F"/>
    <w:rsid w:val="00977707"/>
    <w:rsid w:val="00977AFE"/>
    <w:rsid w:val="00980C9B"/>
    <w:rsid w:val="00981A48"/>
    <w:rsid w:val="00983FC2"/>
    <w:rsid w:val="00984261"/>
    <w:rsid w:val="009854E7"/>
    <w:rsid w:val="0098570C"/>
    <w:rsid w:val="00985808"/>
    <w:rsid w:val="00985847"/>
    <w:rsid w:val="00985AC8"/>
    <w:rsid w:val="00985C6C"/>
    <w:rsid w:val="00985FEB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976A2"/>
    <w:rsid w:val="009A036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241"/>
    <w:rsid w:val="009B0724"/>
    <w:rsid w:val="009B0F1A"/>
    <w:rsid w:val="009B1114"/>
    <w:rsid w:val="009B3DCF"/>
    <w:rsid w:val="009B4451"/>
    <w:rsid w:val="009B4846"/>
    <w:rsid w:val="009B4D41"/>
    <w:rsid w:val="009B4DE9"/>
    <w:rsid w:val="009B5C33"/>
    <w:rsid w:val="009C108A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021E"/>
    <w:rsid w:val="009D2332"/>
    <w:rsid w:val="009D2697"/>
    <w:rsid w:val="009D2A86"/>
    <w:rsid w:val="009D2CB9"/>
    <w:rsid w:val="009D40E2"/>
    <w:rsid w:val="009E0D42"/>
    <w:rsid w:val="009E0EAF"/>
    <w:rsid w:val="009E1195"/>
    <w:rsid w:val="009E2A10"/>
    <w:rsid w:val="009E306A"/>
    <w:rsid w:val="009E3CD9"/>
    <w:rsid w:val="009E4DAA"/>
    <w:rsid w:val="009E67FD"/>
    <w:rsid w:val="009E7BCA"/>
    <w:rsid w:val="009E7BE5"/>
    <w:rsid w:val="009F0901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384"/>
    <w:rsid w:val="00A06C46"/>
    <w:rsid w:val="00A111AC"/>
    <w:rsid w:val="00A11FC4"/>
    <w:rsid w:val="00A122EC"/>
    <w:rsid w:val="00A1245C"/>
    <w:rsid w:val="00A130D9"/>
    <w:rsid w:val="00A130FB"/>
    <w:rsid w:val="00A1389C"/>
    <w:rsid w:val="00A145BB"/>
    <w:rsid w:val="00A151B9"/>
    <w:rsid w:val="00A160D1"/>
    <w:rsid w:val="00A16807"/>
    <w:rsid w:val="00A2013E"/>
    <w:rsid w:val="00A20486"/>
    <w:rsid w:val="00A2058B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1DFA"/>
    <w:rsid w:val="00A353D7"/>
    <w:rsid w:val="00A35552"/>
    <w:rsid w:val="00A358C2"/>
    <w:rsid w:val="00A35B42"/>
    <w:rsid w:val="00A35C8C"/>
    <w:rsid w:val="00A3601D"/>
    <w:rsid w:val="00A36185"/>
    <w:rsid w:val="00A41903"/>
    <w:rsid w:val="00A42FC4"/>
    <w:rsid w:val="00A43A43"/>
    <w:rsid w:val="00A45535"/>
    <w:rsid w:val="00A470DA"/>
    <w:rsid w:val="00A47B11"/>
    <w:rsid w:val="00A50D57"/>
    <w:rsid w:val="00A51774"/>
    <w:rsid w:val="00A53653"/>
    <w:rsid w:val="00A54640"/>
    <w:rsid w:val="00A55586"/>
    <w:rsid w:val="00A556A4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AC2"/>
    <w:rsid w:val="00A66BCA"/>
    <w:rsid w:val="00A70D7D"/>
    <w:rsid w:val="00A70EB2"/>
    <w:rsid w:val="00A713B3"/>
    <w:rsid w:val="00A7196B"/>
    <w:rsid w:val="00A7198A"/>
    <w:rsid w:val="00A72341"/>
    <w:rsid w:val="00A72D3C"/>
    <w:rsid w:val="00A731D6"/>
    <w:rsid w:val="00A760AD"/>
    <w:rsid w:val="00A77B8D"/>
    <w:rsid w:val="00A8108A"/>
    <w:rsid w:val="00A815B4"/>
    <w:rsid w:val="00A8165D"/>
    <w:rsid w:val="00A82E4A"/>
    <w:rsid w:val="00A830EE"/>
    <w:rsid w:val="00A83665"/>
    <w:rsid w:val="00A83FF8"/>
    <w:rsid w:val="00A84C3A"/>
    <w:rsid w:val="00A84C8A"/>
    <w:rsid w:val="00A85860"/>
    <w:rsid w:val="00A85B84"/>
    <w:rsid w:val="00A85EE2"/>
    <w:rsid w:val="00A86BFD"/>
    <w:rsid w:val="00A87CD0"/>
    <w:rsid w:val="00A9000D"/>
    <w:rsid w:val="00A91D2E"/>
    <w:rsid w:val="00A91E68"/>
    <w:rsid w:val="00A92FE9"/>
    <w:rsid w:val="00A9413A"/>
    <w:rsid w:val="00A95386"/>
    <w:rsid w:val="00A96922"/>
    <w:rsid w:val="00A96A37"/>
    <w:rsid w:val="00AA0AEF"/>
    <w:rsid w:val="00AA4C19"/>
    <w:rsid w:val="00AA5165"/>
    <w:rsid w:val="00AA6146"/>
    <w:rsid w:val="00AA6294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42F"/>
    <w:rsid w:val="00AB587D"/>
    <w:rsid w:val="00AB5E53"/>
    <w:rsid w:val="00AB6172"/>
    <w:rsid w:val="00AB71F9"/>
    <w:rsid w:val="00AB7DF1"/>
    <w:rsid w:val="00AC00D9"/>
    <w:rsid w:val="00AC08AD"/>
    <w:rsid w:val="00AC18AD"/>
    <w:rsid w:val="00AC25C7"/>
    <w:rsid w:val="00AC453C"/>
    <w:rsid w:val="00AC4F5F"/>
    <w:rsid w:val="00AC68D6"/>
    <w:rsid w:val="00AC6B27"/>
    <w:rsid w:val="00AC7599"/>
    <w:rsid w:val="00AD010E"/>
    <w:rsid w:val="00AD0FBF"/>
    <w:rsid w:val="00AD28B3"/>
    <w:rsid w:val="00AD3B1F"/>
    <w:rsid w:val="00AD3B8B"/>
    <w:rsid w:val="00AD3D12"/>
    <w:rsid w:val="00AD5B71"/>
    <w:rsid w:val="00AD6E01"/>
    <w:rsid w:val="00AD7687"/>
    <w:rsid w:val="00AD77A7"/>
    <w:rsid w:val="00AD7D58"/>
    <w:rsid w:val="00AE02F4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07A1"/>
    <w:rsid w:val="00AF11EB"/>
    <w:rsid w:val="00AF17FA"/>
    <w:rsid w:val="00AF17FF"/>
    <w:rsid w:val="00AF1B67"/>
    <w:rsid w:val="00AF1C2D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30"/>
    <w:rsid w:val="00AF697E"/>
    <w:rsid w:val="00B003B5"/>
    <w:rsid w:val="00B01531"/>
    <w:rsid w:val="00B03D32"/>
    <w:rsid w:val="00B03FAC"/>
    <w:rsid w:val="00B04557"/>
    <w:rsid w:val="00B04E3A"/>
    <w:rsid w:val="00B05340"/>
    <w:rsid w:val="00B05471"/>
    <w:rsid w:val="00B07233"/>
    <w:rsid w:val="00B0748A"/>
    <w:rsid w:val="00B10DC9"/>
    <w:rsid w:val="00B10FF3"/>
    <w:rsid w:val="00B1127C"/>
    <w:rsid w:val="00B11C89"/>
    <w:rsid w:val="00B130A5"/>
    <w:rsid w:val="00B14A03"/>
    <w:rsid w:val="00B16514"/>
    <w:rsid w:val="00B16CC7"/>
    <w:rsid w:val="00B17B95"/>
    <w:rsid w:val="00B2192B"/>
    <w:rsid w:val="00B21D36"/>
    <w:rsid w:val="00B22EDC"/>
    <w:rsid w:val="00B23772"/>
    <w:rsid w:val="00B23AF6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37226"/>
    <w:rsid w:val="00B4268A"/>
    <w:rsid w:val="00B429FA"/>
    <w:rsid w:val="00B42F0A"/>
    <w:rsid w:val="00B430E0"/>
    <w:rsid w:val="00B435ED"/>
    <w:rsid w:val="00B44F6B"/>
    <w:rsid w:val="00B454F4"/>
    <w:rsid w:val="00B45ACF"/>
    <w:rsid w:val="00B4692A"/>
    <w:rsid w:val="00B46E21"/>
    <w:rsid w:val="00B470B3"/>
    <w:rsid w:val="00B470BC"/>
    <w:rsid w:val="00B47ADF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508"/>
    <w:rsid w:val="00B63848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0DD"/>
    <w:rsid w:val="00B756F7"/>
    <w:rsid w:val="00B75F80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699"/>
    <w:rsid w:val="00B9371A"/>
    <w:rsid w:val="00B93CEF"/>
    <w:rsid w:val="00B9410E"/>
    <w:rsid w:val="00B94317"/>
    <w:rsid w:val="00B94ABD"/>
    <w:rsid w:val="00B962AE"/>
    <w:rsid w:val="00B9653D"/>
    <w:rsid w:val="00B97441"/>
    <w:rsid w:val="00BA024A"/>
    <w:rsid w:val="00BA1239"/>
    <w:rsid w:val="00BA1BC5"/>
    <w:rsid w:val="00BA1DCA"/>
    <w:rsid w:val="00BA30BB"/>
    <w:rsid w:val="00BA41B7"/>
    <w:rsid w:val="00BA5212"/>
    <w:rsid w:val="00BA6424"/>
    <w:rsid w:val="00BA66C9"/>
    <w:rsid w:val="00BA6E8C"/>
    <w:rsid w:val="00BB2661"/>
    <w:rsid w:val="00BB6823"/>
    <w:rsid w:val="00BB6B97"/>
    <w:rsid w:val="00BC04DE"/>
    <w:rsid w:val="00BC0E89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634"/>
    <w:rsid w:val="00BD5A2E"/>
    <w:rsid w:val="00BD7355"/>
    <w:rsid w:val="00BD7BDD"/>
    <w:rsid w:val="00BE00F1"/>
    <w:rsid w:val="00BE0891"/>
    <w:rsid w:val="00BE0991"/>
    <w:rsid w:val="00BE0BB2"/>
    <w:rsid w:val="00BE0F10"/>
    <w:rsid w:val="00BE1C61"/>
    <w:rsid w:val="00BE29A4"/>
    <w:rsid w:val="00BE2A05"/>
    <w:rsid w:val="00BE2F95"/>
    <w:rsid w:val="00BE2F97"/>
    <w:rsid w:val="00BE3521"/>
    <w:rsid w:val="00BE507C"/>
    <w:rsid w:val="00BE7451"/>
    <w:rsid w:val="00BE7BD5"/>
    <w:rsid w:val="00BF1104"/>
    <w:rsid w:val="00BF1AEF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012A"/>
    <w:rsid w:val="00C010DA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2E7"/>
    <w:rsid w:val="00C16A39"/>
    <w:rsid w:val="00C16B03"/>
    <w:rsid w:val="00C21E87"/>
    <w:rsid w:val="00C22190"/>
    <w:rsid w:val="00C22486"/>
    <w:rsid w:val="00C246FB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23D6"/>
    <w:rsid w:val="00C453EA"/>
    <w:rsid w:val="00C45A0C"/>
    <w:rsid w:val="00C509B8"/>
    <w:rsid w:val="00C5215F"/>
    <w:rsid w:val="00C53951"/>
    <w:rsid w:val="00C54351"/>
    <w:rsid w:val="00C56AB8"/>
    <w:rsid w:val="00C573D2"/>
    <w:rsid w:val="00C57824"/>
    <w:rsid w:val="00C60658"/>
    <w:rsid w:val="00C613CD"/>
    <w:rsid w:val="00C61AD1"/>
    <w:rsid w:val="00C64E24"/>
    <w:rsid w:val="00C660E4"/>
    <w:rsid w:val="00C6641C"/>
    <w:rsid w:val="00C66ECD"/>
    <w:rsid w:val="00C67889"/>
    <w:rsid w:val="00C70BD2"/>
    <w:rsid w:val="00C74F3D"/>
    <w:rsid w:val="00C7571D"/>
    <w:rsid w:val="00C75A6E"/>
    <w:rsid w:val="00C76062"/>
    <w:rsid w:val="00C76F0E"/>
    <w:rsid w:val="00C776D3"/>
    <w:rsid w:val="00C77A8D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AD8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25F5"/>
    <w:rsid w:val="00CB35FC"/>
    <w:rsid w:val="00CB386C"/>
    <w:rsid w:val="00CB4226"/>
    <w:rsid w:val="00CB59D4"/>
    <w:rsid w:val="00CB662B"/>
    <w:rsid w:val="00CB7534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A8"/>
    <w:rsid w:val="00CD74B4"/>
    <w:rsid w:val="00CE1831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1AB"/>
    <w:rsid w:val="00CF261D"/>
    <w:rsid w:val="00CF5243"/>
    <w:rsid w:val="00CF529D"/>
    <w:rsid w:val="00CF667B"/>
    <w:rsid w:val="00CF6CBD"/>
    <w:rsid w:val="00CF6EA0"/>
    <w:rsid w:val="00CF7AE7"/>
    <w:rsid w:val="00CF7F76"/>
    <w:rsid w:val="00D00F27"/>
    <w:rsid w:val="00D01103"/>
    <w:rsid w:val="00D02624"/>
    <w:rsid w:val="00D029F4"/>
    <w:rsid w:val="00D02AAB"/>
    <w:rsid w:val="00D03959"/>
    <w:rsid w:val="00D03F4F"/>
    <w:rsid w:val="00D04043"/>
    <w:rsid w:val="00D041BD"/>
    <w:rsid w:val="00D0486E"/>
    <w:rsid w:val="00D05459"/>
    <w:rsid w:val="00D057E1"/>
    <w:rsid w:val="00D05C9F"/>
    <w:rsid w:val="00D069D1"/>
    <w:rsid w:val="00D06D5E"/>
    <w:rsid w:val="00D0704B"/>
    <w:rsid w:val="00D139DF"/>
    <w:rsid w:val="00D148D9"/>
    <w:rsid w:val="00D1506D"/>
    <w:rsid w:val="00D15436"/>
    <w:rsid w:val="00D15A75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F8E"/>
    <w:rsid w:val="00D25A3B"/>
    <w:rsid w:val="00D25C5D"/>
    <w:rsid w:val="00D26015"/>
    <w:rsid w:val="00D2747E"/>
    <w:rsid w:val="00D30419"/>
    <w:rsid w:val="00D30D1F"/>
    <w:rsid w:val="00D33317"/>
    <w:rsid w:val="00D3488B"/>
    <w:rsid w:val="00D36DD5"/>
    <w:rsid w:val="00D3769E"/>
    <w:rsid w:val="00D379BC"/>
    <w:rsid w:val="00D37D55"/>
    <w:rsid w:val="00D37E42"/>
    <w:rsid w:val="00D4199C"/>
    <w:rsid w:val="00D41B12"/>
    <w:rsid w:val="00D41B97"/>
    <w:rsid w:val="00D433F3"/>
    <w:rsid w:val="00D5013E"/>
    <w:rsid w:val="00D50D2D"/>
    <w:rsid w:val="00D51920"/>
    <w:rsid w:val="00D519F4"/>
    <w:rsid w:val="00D523E0"/>
    <w:rsid w:val="00D53BE1"/>
    <w:rsid w:val="00D5667A"/>
    <w:rsid w:val="00D5731A"/>
    <w:rsid w:val="00D57712"/>
    <w:rsid w:val="00D60280"/>
    <w:rsid w:val="00D60BFD"/>
    <w:rsid w:val="00D61FEA"/>
    <w:rsid w:val="00D6210B"/>
    <w:rsid w:val="00D63B3B"/>
    <w:rsid w:val="00D643B2"/>
    <w:rsid w:val="00D64D5F"/>
    <w:rsid w:val="00D6606C"/>
    <w:rsid w:val="00D67439"/>
    <w:rsid w:val="00D70389"/>
    <w:rsid w:val="00D70AA1"/>
    <w:rsid w:val="00D718F6"/>
    <w:rsid w:val="00D71FB0"/>
    <w:rsid w:val="00D7284B"/>
    <w:rsid w:val="00D72AC0"/>
    <w:rsid w:val="00D738CE"/>
    <w:rsid w:val="00D73DD0"/>
    <w:rsid w:val="00D73EF7"/>
    <w:rsid w:val="00D75B02"/>
    <w:rsid w:val="00D76B1B"/>
    <w:rsid w:val="00D76EDA"/>
    <w:rsid w:val="00D7769C"/>
    <w:rsid w:val="00D80389"/>
    <w:rsid w:val="00D809DA"/>
    <w:rsid w:val="00D82702"/>
    <w:rsid w:val="00D82975"/>
    <w:rsid w:val="00D85B3A"/>
    <w:rsid w:val="00D8615E"/>
    <w:rsid w:val="00D861EE"/>
    <w:rsid w:val="00D90EA0"/>
    <w:rsid w:val="00D916C3"/>
    <w:rsid w:val="00D924F5"/>
    <w:rsid w:val="00D950AE"/>
    <w:rsid w:val="00D958EF"/>
    <w:rsid w:val="00D96056"/>
    <w:rsid w:val="00D96CA0"/>
    <w:rsid w:val="00D96DB4"/>
    <w:rsid w:val="00DA0FC7"/>
    <w:rsid w:val="00DA20C2"/>
    <w:rsid w:val="00DA2E60"/>
    <w:rsid w:val="00DA53EE"/>
    <w:rsid w:val="00DA5ED7"/>
    <w:rsid w:val="00DA5F50"/>
    <w:rsid w:val="00DA683E"/>
    <w:rsid w:val="00DB2EFF"/>
    <w:rsid w:val="00DB380A"/>
    <w:rsid w:val="00DB563F"/>
    <w:rsid w:val="00DB6003"/>
    <w:rsid w:val="00DB605C"/>
    <w:rsid w:val="00DB64AB"/>
    <w:rsid w:val="00DB7007"/>
    <w:rsid w:val="00DB7CBE"/>
    <w:rsid w:val="00DC0EC7"/>
    <w:rsid w:val="00DC1EA5"/>
    <w:rsid w:val="00DC2CE5"/>
    <w:rsid w:val="00DC3385"/>
    <w:rsid w:val="00DC39EA"/>
    <w:rsid w:val="00DC66DE"/>
    <w:rsid w:val="00DC7A83"/>
    <w:rsid w:val="00DC7D82"/>
    <w:rsid w:val="00DD2210"/>
    <w:rsid w:val="00DD3044"/>
    <w:rsid w:val="00DD37B5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11D2"/>
    <w:rsid w:val="00DF15BE"/>
    <w:rsid w:val="00DF1BA0"/>
    <w:rsid w:val="00DF2083"/>
    <w:rsid w:val="00DF28C4"/>
    <w:rsid w:val="00DF29D4"/>
    <w:rsid w:val="00DF2EC1"/>
    <w:rsid w:val="00DF3230"/>
    <w:rsid w:val="00DF380A"/>
    <w:rsid w:val="00DF43E4"/>
    <w:rsid w:val="00DF5145"/>
    <w:rsid w:val="00DF5C5D"/>
    <w:rsid w:val="00DF6810"/>
    <w:rsid w:val="00DF6E94"/>
    <w:rsid w:val="00DF7133"/>
    <w:rsid w:val="00E0167C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2D2F"/>
    <w:rsid w:val="00E22E42"/>
    <w:rsid w:val="00E23291"/>
    <w:rsid w:val="00E2336B"/>
    <w:rsid w:val="00E242E1"/>
    <w:rsid w:val="00E2454A"/>
    <w:rsid w:val="00E248DA"/>
    <w:rsid w:val="00E26F2B"/>
    <w:rsid w:val="00E27609"/>
    <w:rsid w:val="00E277B6"/>
    <w:rsid w:val="00E31A41"/>
    <w:rsid w:val="00E327DC"/>
    <w:rsid w:val="00E32AC2"/>
    <w:rsid w:val="00E32F44"/>
    <w:rsid w:val="00E33CC6"/>
    <w:rsid w:val="00E36CE0"/>
    <w:rsid w:val="00E373B9"/>
    <w:rsid w:val="00E37A49"/>
    <w:rsid w:val="00E4039E"/>
    <w:rsid w:val="00E40CB3"/>
    <w:rsid w:val="00E41B1C"/>
    <w:rsid w:val="00E4222B"/>
    <w:rsid w:val="00E426CC"/>
    <w:rsid w:val="00E4302E"/>
    <w:rsid w:val="00E43539"/>
    <w:rsid w:val="00E440F0"/>
    <w:rsid w:val="00E44788"/>
    <w:rsid w:val="00E454F3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1DF"/>
    <w:rsid w:val="00E52752"/>
    <w:rsid w:val="00E52ED2"/>
    <w:rsid w:val="00E52F29"/>
    <w:rsid w:val="00E53A7C"/>
    <w:rsid w:val="00E5404A"/>
    <w:rsid w:val="00E54F83"/>
    <w:rsid w:val="00E55641"/>
    <w:rsid w:val="00E55D8C"/>
    <w:rsid w:val="00E5685B"/>
    <w:rsid w:val="00E575DA"/>
    <w:rsid w:val="00E577EF"/>
    <w:rsid w:val="00E57E55"/>
    <w:rsid w:val="00E6270A"/>
    <w:rsid w:val="00E62BF7"/>
    <w:rsid w:val="00E62DEA"/>
    <w:rsid w:val="00E6311B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03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343"/>
    <w:rsid w:val="00E76FAF"/>
    <w:rsid w:val="00E822F1"/>
    <w:rsid w:val="00E82D12"/>
    <w:rsid w:val="00E834F0"/>
    <w:rsid w:val="00E84E3E"/>
    <w:rsid w:val="00E84EAE"/>
    <w:rsid w:val="00E85256"/>
    <w:rsid w:val="00E8588B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3D5B"/>
    <w:rsid w:val="00E957C3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3806"/>
    <w:rsid w:val="00EB409D"/>
    <w:rsid w:val="00EB4F93"/>
    <w:rsid w:val="00EB655D"/>
    <w:rsid w:val="00EB69B5"/>
    <w:rsid w:val="00EC041E"/>
    <w:rsid w:val="00EC06DC"/>
    <w:rsid w:val="00EC2659"/>
    <w:rsid w:val="00EC2692"/>
    <w:rsid w:val="00EC409F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45AB"/>
    <w:rsid w:val="00ED5203"/>
    <w:rsid w:val="00ED6B22"/>
    <w:rsid w:val="00EE02E5"/>
    <w:rsid w:val="00EE0ADE"/>
    <w:rsid w:val="00EE1C99"/>
    <w:rsid w:val="00EE1CC8"/>
    <w:rsid w:val="00EE209F"/>
    <w:rsid w:val="00EE30A6"/>
    <w:rsid w:val="00EE3198"/>
    <w:rsid w:val="00EE5B13"/>
    <w:rsid w:val="00EE5B7F"/>
    <w:rsid w:val="00EE5F57"/>
    <w:rsid w:val="00EE6332"/>
    <w:rsid w:val="00EE63FC"/>
    <w:rsid w:val="00EE6EEF"/>
    <w:rsid w:val="00EE73AD"/>
    <w:rsid w:val="00EE7B93"/>
    <w:rsid w:val="00EF18D2"/>
    <w:rsid w:val="00EF1CCB"/>
    <w:rsid w:val="00EF3D08"/>
    <w:rsid w:val="00EF46D8"/>
    <w:rsid w:val="00EF4CE6"/>
    <w:rsid w:val="00EF5355"/>
    <w:rsid w:val="00EF594A"/>
    <w:rsid w:val="00EF608D"/>
    <w:rsid w:val="00EF6B37"/>
    <w:rsid w:val="00EF6FA3"/>
    <w:rsid w:val="00EF7781"/>
    <w:rsid w:val="00EF793B"/>
    <w:rsid w:val="00F00597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461B"/>
    <w:rsid w:val="00F155B1"/>
    <w:rsid w:val="00F15823"/>
    <w:rsid w:val="00F164BE"/>
    <w:rsid w:val="00F16760"/>
    <w:rsid w:val="00F202EC"/>
    <w:rsid w:val="00F207CA"/>
    <w:rsid w:val="00F20B79"/>
    <w:rsid w:val="00F20C63"/>
    <w:rsid w:val="00F2186D"/>
    <w:rsid w:val="00F240CE"/>
    <w:rsid w:val="00F24694"/>
    <w:rsid w:val="00F254F9"/>
    <w:rsid w:val="00F27A59"/>
    <w:rsid w:val="00F3159D"/>
    <w:rsid w:val="00F31A83"/>
    <w:rsid w:val="00F3209A"/>
    <w:rsid w:val="00F3236D"/>
    <w:rsid w:val="00F331F2"/>
    <w:rsid w:val="00F341F7"/>
    <w:rsid w:val="00F3465F"/>
    <w:rsid w:val="00F34913"/>
    <w:rsid w:val="00F34BC3"/>
    <w:rsid w:val="00F3589B"/>
    <w:rsid w:val="00F37B67"/>
    <w:rsid w:val="00F418B8"/>
    <w:rsid w:val="00F42122"/>
    <w:rsid w:val="00F421A9"/>
    <w:rsid w:val="00F4290E"/>
    <w:rsid w:val="00F43589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2F0"/>
    <w:rsid w:val="00F74A9C"/>
    <w:rsid w:val="00F74CB2"/>
    <w:rsid w:val="00F7549E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6C0"/>
    <w:rsid w:val="00F9097E"/>
    <w:rsid w:val="00F9251B"/>
    <w:rsid w:val="00F92AD7"/>
    <w:rsid w:val="00F93ECA"/>
    <w:rsid w:val="00F94DF9"/>
    <w:rsid w:val="00F95A23"/>
    <w:rsid w:val="00F95B1B"/>
    <w:rsid w:val="00F96286"/>
    <w:rsid w:val="00FA0716"/>
    <w:rsid w:val="00FA10BF"/>
    <w:rsid w:val="00FA128E"/>
    <w:rsid w:val="00FA2892"/>
    <w:rsid w:val="00FA4345"/>
    <w:rsid w:val="00FA4823"/>
    <w:rsid w:val="00FA4AF8"/>
    <w:rsid w:val="00FA5C00"/>
    <w:rsid w:val="00FA5EF6"/>
    <w:rsid w:val="00FA606E"/>
    <w:rsid w:val="00FA64AE"/>
    <w:rsid w:val="00FA6C1B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006F"/>
    <w:rsid w:val="00FC1D6F"/>
    <w:rsid w:val="00FC1EC1"/>
    <w:rsid w:val="00FC204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1B2A"/>
    <w:rsid w:val="00FE2BF5"/>
    <w:rsid w:val="00FE4608"/>
    <w:rsid w:val="00FE6867"/>
    <w:rsid w:val="00FE6EDC"/>
    <w:rsid w:val="00FF0703"/>
    <w:rsid w:val="00FF1294"/>
    <w:rsid w:val="00FF2010"/>
    <w:rsid w:val="00FF2156"/>
    <w:rsid w:val="00FF3C21"/>
    <w:rsid w:val="00FF5709"/>
    <w:rsid w:val="00FF6569"/>
    <w:rsid w:val="00FF6A6B"/>
    <w:rsid w:val="00FF6A7F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3Exact">
    <w:name w:val="Основной текст (3) Exact"/>
    <w:basedOn w:val="a0"/>
    <w:link w:val="31"/>
    <w:rsid w:val="006F1A38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6F1A38"/>
    <w:pPr>
      <w:widowControl w:val="0"/>
      <w:shd w:val="clear" w:color="auto" w:fill="FFFFFF"/>
      <w:spacing w:after="0" w:line="178" w:lineRule="exact"/>
      <w:jc w:val="center"/>
    </w:pPr>
    <w:rPr>
      <w:rFonts w:ascii="Arial" w:eastAsia="Arial" w:hAnsi="Arial" w:cs="Arial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4035</TotalTime>
  <Pages>17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cp:lastPrinted>2021-04-19T11:17:00Z</cp:lastPrinted>
  <dcterms:created xsi:type="dcterms:W3CDTF">2021-04-16T11:11:00Z</dcterms:created>
  <dcterms:modified xsi:type="dcterms:W3CDTF">2023-03-24T07:31:00Z</dcterms:modified>
</cp:coreProperties>
</file>