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26" w:rsidRDefault="000824D5" w:rsidP="00F77826">
      <w:pPr>
        <w:pStyle w:val="Standard"/>
        <w:jc w:val="center"/>
        <w:rPr>
          <w:rFonts w:eastAsia="Times New Roman" w:cs="Times New Roman"/>
          <w:b/>
          <w:bCs/>
          <w:color w:val="000000"/>
          <w:sz w:val="4"/>
          <w:szCs w:val="4"/>
          <w:lang w:val="ru-RU"/>
        </w:rPr>
      </w:pPr>
      <w:r>
        <w:rPr>
          <w:rFonts w:eastAsia="Times New Roman" w:cs="Times New Roman"/>
          <w:b/>
          <w:bCs/>
          <w:noProof/>
          <w:color w:val="000000"/>
          <w:sz w:val="4"/>
          <w:szCs w:val="4"/>
          <w:lang w:val="ru-RU" w:eastAsia="ru-RU" w:bidi="ar-SA"/>
        </w:rPr>
        <w:drawing>
          <wp:inline distT="0" distB="0" distL="0" distR="0">
            <wp:extent cx="6119495" cy="7900670"/>
            <wp:effectExtent l="19050" t="0" r="0" b="0"/>
            <wp:docPr id="1" name="Рисунок 0" descr="ноо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о 6,2.jpg"/>
                    <pic:cNvPicPr/>
                  </pic:nvPicPr>
                  <pic:blipFill>
                    <a:blip r:embed="rId8"/>
                    <a:stretch>
                      <a:fillRect/>
                    </a:stretch>
                  </pic:blipFill>
                  <pic:spPr>
                    <a:xfrm>
                      <a:off x="0" y="0"/>
                      <a:ext cx="6119495" cy="7900670"/>
                    </a:xfrm>
                    <a:prstGeom prst="rect">
                      <a:avLst/>
                    </a:prstGeom>
                  </pic:spPr>
                </pic:pic>
              </a:graphicData>
            </a:graphic>
          </wp:inline>
        </w:drawing>
      </w: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Default="000824D5" w:rsidP="00F77826">
      <w:pPr>
        <w:pStyle w:val="Standard"/>
        <w:jc w:val="center"/>
        <w:rPr>
          <w:rFonts w:eastAsia="Times New Roman" w:cs="Times New Roman"/>
          <w:b/>
          <w:bCs/>
          <w:color w:val="000000"/>
          <w:sz w:val="4"/>
          <w:szCs w:val="4"/>
          <w:lang w:val="ru-RU"/>
        </w:rPr>
      </w:pPr>
    </w:p>
    <w:p w:rsidR="000824D5" w:rsidRPr="000824D5" w:rsidRDefault="000824D5" w:rsidP="00F77826">
      <w:pPr>
        <w:pStyle w:val="Standard"/>
        <w:jc w:val="center"/>
        <w:rPr>
          <w:rFonts w:eastAsia="Times New Roman" w:cs="Times New Roman"/>
          <w:b/>
          <w:bCs/>
          <w:color w:val="000000"/>
          <w:sz w:val="4"/>
          <w:szCs w:val="4"/>
          <w:lang w:val="ru-RU"/>
        </w:rPr>
      </w:pPr>
    </w:p>
    <w:p w:rsidR="00F77826" w:rsidRDefault="00F77826" w:rsidP="00F77826">
      <w:pPr>
        <w:pStyle w:val="Standard"/>
        <w:jc w:val="center"/>
        <w:rPr>
          <w:b/>
          <w:bCs/>
        </w:rPr>
      </w:pPr>
    </w:p>
    <w:p w:rsidR="000824D5" w:rsidRDefault="000824D5" w:rsidP="00773A62">
      <w:pPr>
        <w:spacing w:before="480" w:after="360" w:line="240" w:lineRule="auto"/>
        <w:jc w:val="center"/>
        <w:outlineLvl w:val="0"/>
        <w:rPr>
          <w:rFonts w:ascii="Times New Roman" w:eastAsia="Andale Sans UI" w:hAnsi="Times New Roman" w:cs="Tahoma"/>
          <w:b/>
          <w:bCs/>
          <w:kern w:val="2"/>
          <w:sz w:val="28"/>
          <w:szCs w:val="28"/>
          <w:lang w:eastAsia="fa-IR" w:bidi="fa-IR"/>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781DC8" w:rsidRPr="00A31207" w:rsidRDefault="00781DC8" w:rsidP="00781DC8">
      <w:pPr>
        <w:pStyle w:val="12"/>
        <w:tabs>
          <w:tab w:val="right" w:leader="dot" w:pos="9345"/>
        </w:tabs>
        <w:rPr>
          <w:rFonts w:ascii="Times New Roman" w:hAnsi="Times New Roman" w:cs="Times New Roman"/>
          <w:noProof/>
          <w:sz w:val="28"/>
          <w:szCs w:val="28"/>
          <w:lang w:eastAsia="en-US"/>
        </w:rPr>
      </w:pPr>
      <w:bookmarkStart w:id="0" w:name="_Toc413974290"/>
      <w:r w:rsidRPr="00A31207">
        <w:rPr>
          <w:rFonts w:ascii="Times New Roman" w:hAnsi="Times New Roman" w:cs="Times New Roman"/>
          <w:noProof/>
          <w:sz w:val="28"/>
          <w:szCs w:val="28"/>
        </w:rPr>
        <w:t>1. ОБЩИЕ ПОЛОЖЕНИЯ</w:t>
      </w:r>
    </w:p>
    <w:p w:rsidR="00781DC8" w:rsidRPr="00A31207" w:rsidRDefault="00781DC8" w:rsidP="00781DC8">
      <w:pPr>
        <w:pStyle w:val="12"/>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.1. Целевой раздел</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.1.1. Пояснительная записка</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.1.2. Планируемые результаты освоения обучающимися с нарушениями опорно-двигательного аппарата </w:t>
      </w:r>
      <w:r w:rsidR="00457485">
        <w:rPr>
          <w:rFonts w:ascii="Times New Roman" w:hAnsi="Times New Roman" w:cs="Times New Roman"/>
          <w:b/>
          <w:noProof/>
          <w:sz w:val="28"/>
          <w:szCs w:val="28"/>
        </w:rPr>
        <w:t xml:space="preserve">АООП НОО </w:t>
      </w:r>
    </w:p>
    <w:p w:rsidR="00457485" w:rsidRDefault="00781DC8" w:rsidP="00781DC8">
      <w:pPr>
        <w:pStyle w:val="30"/>
        <w:tabs>
          <w:tab w:val="right" w:leader="dot" w:pos="9345"/>
        </w:tabs>
        <w:rPr>
          <w:rFonts w:ascii="Times New Roman" w:hAnsi="Times New Roman" w:cs="Times New Roman"/>
          <w:b/>
          <w:noProof/>
          <w:sz w:val="28"/>
          <w:szCs w:val="28"/>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.1.3. Система оценки достижения обучающимися с нарушениями опорно-двигательного аппарата планируемых результатов освоения </w:t>
      </w:r>
      <w:r w:rsidR="00457485">
        <w:rPr>
          <w:rFonts w:ascii="Times New Roman" w:hAnsi="Times New Roman" w:cs="Times New Roman"/>
          <w:b/>
          <w:noProof/>
          <w:sz w:val="28"/>
          <w:szCs w:val="28"/>
        </w:rPr>
        <w:t>АООП НОО</w:t>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.2. Содержательный раздел</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 xml:space="preserve">.2.1. Программа формирования </w:t>
      </w:r>
      <w:r w:rsidR="00457485">
        <w:rPr>
          <w:rFonts w:ascii="Times New Roman" w:hAnsi="Times New Roman" w:cs="Times New Roman"/>
          <w:b/>
          <w:noProof/>
          <w:sz w:val="28"/>
          <w:szCs w:val="28"/>
        </w:rPr>
        <w:t xml:space="preserve">УУД </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.2.2. Программы учебных предметов, курсов  коррекционно-развивающей области</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.2.3. Программа духовно-нравственного развития, воспитания</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.2.5. Программа коррекционной работы</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.2.6. Программа внеурочной деятельности</w:t>
      </w:r>
    </w:p>
    <w:p w:rsidR="00781DC8" w:rsidRPr="00A31207" w:rsidRDefault="00781DC8" w:rsidP="00781DC8">
      <w:pPr>
        <w:pStyle w:val="20"/>
        <w:tabs>
          <w:tab w:val="right" w:leader="dot" w:pos="9345"/>
        </w:tabs>
        <w:rPr>
          <w:rFonts w:ascii="Times New Roman" w:hAnsi="Times New Roman" w:cs="Times New Roman"/>
          <w:noProof/>
          <w:sz w:val="28"/>
          <w:szCs w:val="28"/>
          <w:lang w:eastAsia="en-US"/>
        </w:rPr>
      </w:pPr>
      <w:r>
        <w:rPr>
          <w:rFonts w:ascii="Times New Roman" w:hAnsi="Times New Roman" w:cs="Times New Roman"/>
          <w:noProof/>
          <w:sz w:val="28"/>
          <w:szCs w:val="28"/>
        </w:rPr>
        <w:t>2</w:t>
      </w:r>
      <w:r w:rsidRPr="00A31207">
        <w:rPr>
          <w:rFonts w:ascii="Times New Roman" w:hAnsi="Times New Roman" w:cs="Times New Roman"/>
          <w:noProof/>
          <w:sz w:val="28"/>
          <w:szCs w:val="28"/>
        </w:rPr>
        <w:t>.3. Организационный раздел</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.3.1. Учебный план</w:t>
      </w:r>
    </w:p>
    <w:p w:rsidR="00781DC8" w:rsidRPr="00A31207" w:rsidRDefault="00781DC8" w:rsidP="00781DC8">
      <w:pPr>
        <w:pStyle w:val="30"/>
        <w:tabs>
          <w:tab w:val="right" w:leader="dot" w:pos="9345"/>
        </w:tabs>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.3.2. Система условий реализации адаптированной основной общеобразовательной программы начального общего образования</w:t>
      </w:r>
    </w:p>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025835">
      <w:pPr>
        <w:spacing w:after="0" w:line="24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0258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025835">
      <w:pPr>
        <w:pStyle w:val="ConsPlusNormal"/>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025835">
      <w:pPr>
        <w:pStyle w:val="a5"/>
        <w:spacing w:line="24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025835">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025835">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025835">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025835">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025835">
      <w:pPr>
        <w:pStyle w:val="a6"/>
        <w:numPr>
          <w:ilvl w:val="0"/>
          <w:numId w:val="1"/>
        </w:numPr>
        <w:spacing w:after="0" w:line="24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025835">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lastRenderedPageBreak/>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025835">
      <w:pPr>
        <w:spacing w:after="0" w:line="24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025835">
      <w:pPr>
        <w:spacing w:after="0" w:line="24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025835">
      <w:pPr>
        <w:spacing w:after="0" w:line="24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025835">
      <w:pPr>
        <w:pStyle w:val="14TexstOSNOVA1012"/>
        <w:spacing w:line="24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025835">
      <w:pPr>
        <w:autoSpaceDE w:val="0"/>
        <w:autoSpaceDN w:val="0"/>
        <w:adjustRightInd w:val="0"/>
        <w:spacing w:after="0" w:line="24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0258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025835">
      <w:pPr>
        <w:pStyle w:val="14TexstOSNOVA1012"/>
        <w:spacing w:line="24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025835">
      <w:pPr>
        <w:pStyle w:val="14TexstOSNOVA1012"/>
        <w:spacing w:line="24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025835">
      <w:pPr>
        <w:spacing w:after="0" w:line="24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025835">
      <w:pPr>
        <w:pStyle w:val="10"/>
        <w:shd w:val="clear" w:color="auto" w:fill="FFFFFF"/>
        <w:spacing w:line="240" w:lineRule="auto"/>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025835">
      <w:pPr>
        <w:pStyle w:val="10"/>
        <w:shd w:val="clear" w:color="auto" w:fill="FFFFFF"/>
        <w:spacing w:line="240" w:lineRule="auto"/>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025835">
      <w:pPr>
        <w:pStyle w:val="10"/>
        <w:shd w:val="clear" w:color="auto" w:fill="FFFFFF"/>
        <w:spacing w:line="240" w:lineRule="auto"/>
        <w:ind w:left="0" w:firstLine="709"/>
        <w:jc w:val="both"/>
        <w:rPr>
          <w:kern w:val="28"/>
          <w:sz w:val="28"/>
          <w:szCs w:val="28"/>
        </w:rPr>
      </w:pPr>
      <w:r w:rsidRPr="004F51AD">
        <w:rPr>
          <w:kern w:val="28"/>
          <w:sz w:val="28"/>
          <w:szCs w:val="28"/>
        </w:rPr>
        <w:t>- материально-технические условия.</w:t>
      </w:r>
    </w:p>
    <w:p w:rsidR="00EC0937" w:rsidRDefault="00EC0937" w:rsidP="00025835">
      <w:pPr>
        <w:tabs>
          <w:tab w:val="left" w:pos="0"/>
          <w:tab w:val="right" w:leader="dot" w:pos="9639"/>
        </w:tabs>
        <w:spacing w:after="0" w:line="24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025835">
      <w:pPr>
        <w:spacing w:after="0" w:line="24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025835">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lastRenderedPageBreak/>
        <w:t>- структуре образовательной программы;</w:t>
      </w:r>
    </w:p>
    <w:p w:rsidR="00EC0937" w:rsidRPr="00C37B1B" w:rsidRDefault="00EC0937" w:rsidP="00025835">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025835">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025835">
      <w:pPr>
        <w:autoSpaceDE w:val="0"/>
        <w:autoSpaceDN w:val="0"/>
        <w:adjustRightInd w:val="0"/>
        <w:spacing w:after="0" w:line="24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025835">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025835">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025835">
      <w:pPr>
        <w:numPr>
          <w:ilvl w:val="0"/>
          <w:numId w:val="2"/>
        </w:numPr>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025835">
      <w:pPr>
        <w:numPr>
          <w:ilvl w:val="0"/>
          <w:numId w:val="2"/>
        </w:numPr>
        <w:tabs>
          <w:tab w:val="clear" w:pos="720"/>
        </w:tabs>
        <w:spacing w:after="0" w:line="24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11917"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3"/>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sidRPr="00C37B1B">
        <w:rPr>
          <w:rFonts w:ascii="Times New Roman" w:hAnsi="Times New Roman" w:cs="Times New Roman"/>
          <w:kern w:val="28"/>
          <w:sz w:val="28"/>
          <w:szCs w:val="28"/>
        </w:rPr>
        <w:lastRenderedPageBreak/>
        <w:t xml:space="preserve">образования к уровням и особенностям развития и подготовки обучающихся и воспитанников и др.); </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025835">
      <w:pPr>
        <w:spacing w:after="0" w:line="24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025835">
      <w:pPr>
        <w:spacing w:after="0" w:line="24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D87BD2" w:rsidRDefault="00EC0937" w:rsidP="00BB7516">
      <w:pPr>
        <w:pStyle w:val="1"/>
        <w:rPr>
          <w:b w:val="0"/>
          <w:bCs w:val="0"/>
        </w:rPr>
      </w:pPr>
      <w:r>
        <w:rPr>
          <w:b w:val="0"/>
          <w:bCs w:val="0"/>
        </w:rPr>
        <w:br w:type="page"/>
      </w:r>
      <w:bookmarkStart w:id="2" w:name="_Toc289117671"/>
      <w:bookmarkStart w:id="3" w:name="bookmark2"/>
    </w:p>
    <w:p w:rsidR="00C1587E" w:rsidRPr="00CF110B" w:rsidRDefault="00E23155" w:rsidP="00025835">
      <w:pPr>
        <w:pStyle w:val="2"/>
        <w:spacing w:line="240" w:lineRule="auto"/>
        <w:jc w:val="center"/>
        <w:rPr>
          <w:rFonts w:ascii="Times New Roman" w:hAnsi="Times New Roman" w:cs="Times New Roman"/>
        </w:rPr>
      </w:pPr>
      <w:bookmarkStart w:id="4" w:name="_Toc289117672"/>
      <w:bookmarkEnd w:id="2"/>
      <w:r>
        <w:rPr>
          <w:rFonts w:ascii="Times New Roman" w:hAnsi="Times New Roman" w:cs="Times New Roman"/>
        </w:rPr>
        <w:lastRenderedPageBreak/>
        <w:t>2</w:t>
      </w:r>
      <w:r w:rsidR="00C1587E" w:rsidRPr="00CF110B">
        <w:rPr>
          <w:rFonts w:ascii="Times New Roman" w:hAnsi="Times New Roman" w:cs="Times New Roman"/>
        </w:rPr>
        <w:t>.1. Целевой раздел</w:t>
      </w:r>
      <w:bookmarkEnd w:id="3"/>
      <w:bookmarkEnd w:id="4"/>
    </w:p>
    <w:p w:rsidR="00C1587E" w:rsidRPr="00CF110B" w:rsidRDefault="00E23155" w:rsidP="00025835">
      <w:pPr>
        <w:pStyle w:val="3"/>
        <w:spacing w:line="240" w:lineRule="auto"/>
        <w:jc w:val="center"/>
        <w:rPr>
          <w:rFonts w:ascii="Times New Roman" w:hAnsi="Times New Roman" w:cs="Times New Roman"/>
          <w:i w:val="0"/>
        </w:rPr>
      </w:pPr>
      <w:bookmarkStart w:id="5" w:name="bookmark3"/>
      <w:bookmarkStart w:id="6" w:name="_Toc289117673"/>
      <w:r>
        <w:rPr>
          <w:rFonts w:ascii="Times New Roman" w:hAnsi="Times New Roman" w:cs="Times New Roman"/>
          <w:i w:val="0"/>
        </w:rPr>
        <w:t>2</w:t>
      </w:r>
      <w:r w:rsidR="00C1587E" w:rsidRPr="00CF110B">
        <w:rPr>
          <w:rFonts w:ascii="Times New Roman" w:hAnsi="Times New Roman" w:cs="Times New Roman"/>
          <w:i w:val="0"/>
        </w:rPr>
        <w:t>.1.1. Пояснительная записка</w:t>
      </w:r>
      <w:bookmarkEnd w:id="5"/>
      <w:bookmarkEnd w:id="6"/>
    </w:p>
    <w:p w:rsidR="00C1587E" w:rsidRPr="003F3162" w:rsidRDefault="00C1587E" w:rsidP="00025835">
      <w:pPr>
        <w:spacing w:after="0" w:line="24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025835">
      <w:pPr>
        <w:spacing w:after="0" w:line="24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025835">
      <w:pPr>
        <w:pStyle w:val="14TexstOSNOVA1012"/>
        <w:spacing w:line="24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025835">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025835">
      <w:pPr>
        <w:pStyle w:val="14TexstOSNOVA1012"/>
        <w:spacing w:line="24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025835">
      <w:pPr>
        <w:pStyle w:val="14TexstOSNOVA1012"/>
        <w:spacing w:line="24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025835">
      <w:pPr>
        <w:spacing w:after="0" w:line="24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025835">
      <w:pPr>
        <w:widowControl w:val="0"/>
        <w:autoSpaceDE w:val="0"/>
        <w:autoSpaceDN w:val="0"/>
        <w:adjustRightInd w:val="0"/>
        <w:spacing w:after="0" w:line="24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025835">
      <w:pPr>
        <w:widowControl w:val="0"/>
        <w:autoSpaceDE w:val="0"/>
        <w:autoSpaceDN w:val="0"/>
        <w:adjustRightInd w:val="0"/>
        <w:spacing w:after="0" w:line="24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4"/>
      </w:r>
    </w:p>
    <w:p w:rsidR="00C1587E" w:rsidRPr="000C307E" w:rsidRDefault="00C1587E" w:rsidP="0002583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5"/>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6"/>
      </w:r>
      <w:r w:rsidRPr="000C307E">
        <w:rPr>
          <w:rFonts w:ascii="Times New Roman" w:hAnsi="Times New Roman" w:cs="Times New Roman"/>
          <w:sz w:val="28"/>
          <w:szCs w:val="28"/>
        </w:rPr>
        <w:t xml:space="preserve">. </w:t>
      </w:r>
    </w:p>
    <w:p w:rsidR="00C1587E" w:rsidRPr="00C314C3" w:rsidRDefault="00C1587E" w:rsidP="00025835">
      <w:pPr>
        <w:spacing w:after="0" w:line="24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7"/>
      </w:r>
      <w:r w:rsidRPr="00C314C3">
        <w:rPr>
          <w:rFonts w:ascii="Times New Roman" w:hAnsi="Times New Roman" w:cs="Times New Roman"/>
          <w:sz w:val="28"/>
          <w:szCs w:val="28"/>
        </w:rPr>
        <w:t>.</w:t>
      </w:r>
    </w:p>
    <w:p w:rsidR="00C1587E" w:rsidRPr="00C314C3" w:rsidRDefault="00C1587E" w:rsidP="00025835">
      <w:pPr>
        <w:spacing w:after="0" w:line="24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lastRenderedPageBreak/>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025835">
      <w:pPr>
        <w:pStyle w:val="14TexstOSNOVA1012"/>
        <w:spacing w:line="24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025835">
      <w:pPr>
        <w:pStyle w:val="a6"/>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025835">
      <w:pPr>
        <w:pStyle w:val="a6"/>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025835">
      <w:pPr>
        <w:pStyle w:val="14TexstOSNOVA1012"/>
        <w:numPr>
          <w:ilvl w:val="0"/>
          <w:numId w:val="5"/>
        </w:numPr>
        <w:spacing w:line="24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025835">
      <w:pPr>
        <w:spacing w:after="0" w:line="24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025835">
      <w:pPr>
        <w:spacing w:after="0" w:line="24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025835">
      <w:pPr>
        <w:spacing w:after="0" w:line="24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025835">
      <w:pPr>
        <w:pStyle w:val="a4"/>
        <w:spacing w:before="0" w:after="0" w:line="240" w:lineRule="auto"/>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025835">
      <w:pPr>
        <w:pStyle w:val="a4"/>
        <w:spacing w:before="0" w:after="0" w:line="240" w:lineRule="auto"/>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025835">
      <w:pPr>
        <w:pStyle w:val="p4"/>
        <w:numPr>
          <w:ilvl w:val="0"/>
          <w:numId w:val="3"/>
        </w:numPr>
        <w:spacing w:before="0" w:beforeAutospacing="0" w:after="0" w:afterAutospacing="0"/>
        <w:ind w:left="0" w:firstLine="709"/>
        <w:jc w:val="both"/>
        <w:rPr>
          <w:sz w:val="28"/>
          <w:szCs w:val="28"/>
        </w:rPr>
      </w:pPr>
      <w:r w:rsidRPr="008C736D">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025835">
      <w:pPr>
        <w:pStyle w:val="a4"/>
        <w:numPr>
          <w:ilvl w:val="0"/>
          <w:numId w:val="3"/>
        </w:numPr>
        <w:spacing w:before="0" w:after="0" w:line="240" w:lineRule="auto"/>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025835">
      <w:pPr>
        <w:pStyle w:val="a4"/>
        <w:numPr>
          <w:ilvl w:val="0"/>
          <w:numId w:val="3"/>
        </w:numPr>
        <w:spacing w:before="0" w:after="0" w:line="240" w:lineRule="auto"/>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025835">
      <w:pPr>
        <w:pStyle w:val="p4"/>
        <w:numPr>
          <w:ilvl w:val="0"/>
          <w:numId w:val="3"/>
        </w:numPr>
        <w:spacing w:before="0" w:beforeAutospacing="0" w:after="0" w:afterAutospacing="0"/>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025835">
      <w:pPr>
        <w:pStyle w:val="p4"/>
        <w:numPr>
          <w:ilvl w:val="0"/>
          <w:numId w:val="3"/>
        </w:numPr>
        <w:spacing w:before="0" w:beforeAutospacing="0" w:after="0" w:afterAutospacing="0"/>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025835">
      <w:pPr>
        <w:pStyle w:val="p4"/>
        <w:numPr>
          <w:ilvl w:val="0"/>
          <w:numId w:val="3"/>
        </w:numPr>
        <w:spacing w:before="0" w:beforeAutospacing="0" w:after="0" w:afterAutospacing="0"/>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025835">
      <w:pPr>
        <w:pStyle w:val="14TexstOSNOVA1012"/>
        <w:numPr>
          <w:ilvl w:val="0"/>
          <w:numId w:val="3"/>
        </w:numPr>
        <w:spacing w:line="24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025835">
      <w:pPr>
        <w:pStyle w:val="a4"/>
        <w:numPr>
          <w:ilvl w:val="0"/>
          <w:numId w:val="3"/>
        </w:numPr>
        <w:spacing w:before="0" w:after="0" w:line="240" w:lineRule="auto"/>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025835">
      <w:pPr>
        <w:pStyle w:val="a4"/>
        <w:numPr>
          <w:ilvl w:val="0"/>
          <w:numId w:val="3"/>
        </w:numPr>
        <w:spacing w:before="0" w:after="0" w:line="240" w:lineRule="auto"/>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025835">
      <w:pPr>
        <w:pStyle w:val="a4"/>
        <w:spacing w:before="0" w:after="0" w:line="240" w:lineRule="auto"/>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E23155" w:rsidP="00025835">
      <w:pPr>
        <w:pStyle w:val="3"/>
        <w:spacing w:before="120" w:after="120" w:line="240" w:lineRule="auto"/>
        <w:jc w:val="center"/>
        <w:rPr>
          <w:rFonts w:ascii="Times New Roman" w:hAnsi="Times New Roman" w:cs="Times New Roman"/>
          <w:i w:val="0"/>
        </w:rPr>
      </w:pPr>
      <w:bookmarkStart w:id="7" w:name="_Toc289117674"/>
      <w:r>
        <w:rPr>
          <w:rFonts w:ascii="Times New Roman" w:hAnsi="Times New Roman" w:cs="Times New Roman"/>
          <w:i w:val="0"/>
        </w:rPr>
        <w:t>2</w:t>
      </w:r>
      <w:r w:rsidR="00C1587E" w:rsidRPr="00F93E9C">
        <w:rPr>
          <w:rFonts w:ascii="Times New Roman" w:hAnsi="Times New Roman" w:cs="Times New Roman"/>
          <w:i w:val="0"/>
        </w:rPr>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7"/>
    </w:p>
    <w:p w:rsidR="00C1587E" w:rsidRPr="009B40B3" w:rsidRDefault="00C1587E" w:rsidP="00025835">
      <w:pPr>
        <w:spacing w:after="0" w:line="24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025835">
      <w:pPr>
        <w:spacing w:after="0" w:line="24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lastRenderedPageBreak/>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011917"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bookmarkStart w:id="8" w:name="_GoBack"/>
      <w:bookmarkEnd w:id="8"/>
      <w:r w:rsidR="00C1587E"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0258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w:t>
      </w:r>
      <w:r w:rsidRPr="009B40B3">
        <w:rPr>
          <w:rFonts w:ascii="Times New Roman" w:hAnsi="Times New Roman" w:cs="Times New Roman"/>
          <w:sz w:val="28"/>
          <w:szCs w:val="28"/>
        </w:rPr>
        <w:lastRenderedPageBreak/>
        <w:t xml:space="preserve">зрения и права каждого иметь свою; излагать свое мнение и аргументировать свою точку зрения и оценку событий;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025835">
      <w:pPr>
        <w:spacing w:after="0" w:line="24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025835">
      <w:pPr>
        <w:spacing w:after="0" w:line="24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E23155" w:rsidP="00025835">
      <w:pPr>
        <w:pStyle w:val="3"/>
        <w:spacing w:before="120" w:after="120" w:line="240" w:lineRule="auto"/>
        <w:jc w:val="center"/>
        <w:rPr>
          <w:rFonts w:ascii="Times New Roman" w:hAnsi="Times New Roman" w:cs="Times New Roman"/>
          <w:i w:val="0"/>
        </w:rPr>
      </w:pPr>
      <w:bookmarkStart w:id="9" w:name="_Toc289117675"/>
      <w:r>
        <w:rPr>
          <w:rFonts w:ascii="Times New Roman" w:hAnsi="Times New Roman" w:cs="Times New Roman"/>
          <w:i w:val="0"/>
        </w:rPr>
        <w:t>2</w:t>
      </w:r>
      <w:r w:rsidR="00C1587E" w:rsidRPr="00F93E9C">
        <w:rPr>
          <w:rFonts w:ascii="Times New Roman" w:hAnsi="Times New Roman" w:cs="Times New Roman"/>
          <w:i w:val="0"/>
        </w:rPr>
        <w:t xml:space="preserve">.1.3. Система оценки достижения обучающимися </w:t>
      </w:r>
      <w:r w:rsidR="00F93E9C">
        <w:rPr>
          <w:rFonts w:ascii="Times New Roman" w:hAnsi="Times New Roman" w:cs="Times New Roman"/>
          <w:i w:val="0"/>
        </w:rPr>
        <w:br/>
      </w:r>
      <w:r w:rsidR="00C1587E"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9"/>
    </w:p>
    <w:p w:rsidR="00C1587E" w:rsidRPr="00377F3D" w:rsidRDefault="00C1587E" w:rsidP="00025835">
      <w:pPr>
        <w:spacing w:after="0" w:line="24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025835">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025835">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025835">
      <w:pPr>
        <w:autoSpaceDE w:val="0"/>
        <w:autoSpaceDN w:val="0"/>
        <w:adjustRightInd w:val="0"/>
        <w:spacing w:after="0" w:line="24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025835">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025835">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1587E" w:rsidRDefault="00C1587E" w:rsidP="00025835">
      <w:pPr>
        <w:autoSpaceDE w:val="0"/>
        <w:autoSpaceDN w:val="0"/>
        <w:adjustRightInd w:val="0"/>
        <w:spacing w:after="0" w:line="24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E23155" w:rsidP="00025835">
      <w:pPr>
        <w:pStyle w:val="2"/>
        <w:spacing w:line="240" w:lineRule="auto"/>
        <w:jc w:val="center"/>
        <w:rPr>
          <w:rFonts w:ascii="Times New Roman" w:hAnsi="Times New Roman" w:cs="Times New Roman"/>
        </w:rPr>
      </w:pPr>
      <w:bookmarkStart w:id="10" w:name="_Toc289117676"/>
      <w:r>
        <w:rPr>
          <w:rFonts w:ascii="Times New Roman" w:hAnsi="Times New Roman" w:cs="Times New Roman"/>
        </w:rPr>
        <w:t>2</w:t>
      </w:r>
      <w:r w:rsidR="00C1587E" w:rsidRPr="00234AB5">
        <w:rPr>
          <w:rFonts w:ascii="Times New Roman" w:hAnsi="Times New Roman" w:cs="Times New Roman"/>
        </w:rPr>
        <w:t>.2. Содержательный раздел</w:t>
      </w:r>
      <w:bookmarkEnd w:id="10"/>
    </w:p>
    <w:p w:rsidR="00C1587E" w:rsidRPr="00234AB5" w:rsidRDefault="00E23155" w:rsidP="00025835">
      <w:pPr>
        <w:pStyle w:val="3"/>
        <w:spacing w:line="240" w:lineRule="auto"/>
        <w:jc w:val="center"/>
        <w:rPr>
          <w:rFonts w:ascii="Times New Roman" w:hAnsi="Times New Roman" w:cs="Times New Roman"/>
          <w:i w:val="0"/>
        </w:rPr>
      </w:pPr>
      <w:bookmarkStart w:id="11" w:name="_Toc289117677"/>
      <w:r>
        <w:rPr>
          <w:rFonts w:ascii="Times New Roman" w:hAnsi="Times New Roman" w:cs="Times New Roman"/>
          <w:i w:val="0"/>
        </w:rPr>
        <w:t>2</w:t>
      </w:r>
      <w:r w:rsidR="00C1587E" w:rsidRPr="00234AB5">
        <w:rPr>
          <w:rFonts w:ascii="Times New Roman" w:hAnsi="Times New Roman" w:cs="Times New Roman"/>
          <w:i w:val="0"/>
        </w:rPr>
        <w:t>.2.1. Программа формирования универсальных учебных действий</w:t>
      </w:r>
      <w:bookmarkEnd w:id="11"/>
    </w:p>
    <w:p w:rsidR="00C1587E" w:rsidRDefault="00C1587E" w:rsidP="00025835">
      <w:pPr>
        <w:pStyle w:val="14TexstOSNOVA1012"/>
        <w:spacing w:line="24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025835">
      <w:pPr>
        <w:pStyle w:val="14TexstOSNOVA1012"/>
        <w:spacing w:line="24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025835">
      <w:pPr>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025835">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025835">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025835">
      <w:pPr>
        <w:tabs>
          <w:tab w:val="num" w:pos="993"/>
        </w:tabs>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025835">
      <w:pPr>
        <w:spacing w:after="0" w:line="24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025835">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025835">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025835">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w:t>
      </w:r>
      <w:r w:rsidRPr="003F569E">
        <w:rPr>
          <w:rFonts w:ascii="Times New Roman" w:hAnsi="Times New Roman" w:cs="Times New Roman"/>
          <w:bCs/>
          <w:sz w:val="28"/>
          <w:szCs w:val="28"/>
        </w:rPr>
        <w:lastRenderedPageBreak/>
        <w:t xml:space="preserve">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025835">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025835">
      <w:pPr>
        <w:spacing w:after="0" w:line="24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E23155" w:rsidP="00025835">
      <w:pPr>
        <w:pStyle w:val="3"/>
        <w:spacing w:line="240" w:lineRule="auto"/>
        <w:jc w:val="center"/>
        <w:rPr>
          <w:rFonts w:ascii="Times New Roman" w:hAnsi="Times New Roman" w:cs="Times New Roman"/>
          <w:i w:val="0"/>
        </w:rPr>
      </w:pPr>
      <w:bookmarkStart w:id="12" w:name="_Toc289117678"/>
      <w:r>
        <w:rPr>
          <w:rFonts w:ascii="Times New Roman" w:hAnsi="Times New Roman" w:cs="Times New Roman"/>
          <w:i w:val="0"/>
        </w:rPr>
        <w:t>2</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12"/>
    </w:p>
    <w:p w:rsidR="00C1587E" w:rsidRDefault="00C1587E" w:rsidP="00025835">
      <w:pPr>
        <w:pStyle w:val="33"/>
        <w:tabs>
          <w:tab w:val="left" w:pos="709"/>
        </w:tabs>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025835">
      <w:pPr>
        <w:pStyle w:val="af"/>
        <w:spacing w:line="24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025835">
      <w:pPr>
        <w:pStyle w:val="af"/>
        <w:spacing w:line="24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025835">
      <w:pPr>
        <w:pStyle w:val="af"/>
        <w:spacing w:line="24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 xml:space="preserve">аккуратным письмом с </w:t>
      </w:r>
      <w:r w:rsidRPr="00AC4631">
        <w:rPr>
          <w:rFonts w:cs="Times New Roman"/>
          <w:sz w:val="28"/>
          <w:szCs w:val="28"/>
        </w:rPr>
        <w:lastRenderedPageBreak/>
        <w:t>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025835">
      <w:pPr>
        <w:pStyle w:val="af"/>
        <w:spacing w:line="24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025835">
      <w:pPr>
        <w:pStyle w:val="af"/>
        <w:spacing w:line="24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025835">
      <w:pPr>
        <w:pStyle w:val="af"/>
        <w:spacing w:line="24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025835">
      <w:pPr>
        <w:pStyle w:val="af"/>
        <w:spacing w:line="24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lastRenderedPageBreak/>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025835">
      <w:pPr>
        <w:pStyle w:val="af"/>
        <w:spacing w:line="24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025835">
      <w:pPr>
        <w:pStyle w:val="af0"/>
        <w:spacing w:line="24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025835">
      <w:pPr>
        <w:pStyle w:val="af0"/>
        <w:spacing w:line="24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025835">
      <w:pPr>
        <w:pStyle w:val="af0"/>
        <w:spacing w:line="24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025835">
      <w:pPr>
        <w:pStyle w:val="af0"/>
        <w:spacing w:line="24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025835">
      <w:pPr>
        <w:pStyle w:val="af0"/>
        <w:spacing w:line="240" w:lineRule="auto"/>
        <w:ind w:firstLine="567"/>
        <w:rPr>
          <w:rFonts w:cs="Times New Roman"/>
          <w:sz w:val="28"/>
          <w:szCs w:val="28"/>
        </w:rPr>
      </w:pPr>
      <w:r w:rsidRPr="00AC4631">
        <w:rPr>
          <w:rFonts w:cs="Times New Roman"/>
          <w:sz w:val="28"/>
          <w:szCs w:val="28"/>
        </w:rPr>
        <w:t>знаки препинания в конце предложения.</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025835">
      <w:pPr>
        <w:pStyle w:val="af"/>
        <w:spacing w:line="24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025835">
      <w:pPr>
        <w:pStyle w:val="af"/>
        <w:spacing w:line="24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025835">
      <w:pPr>
        <w:pStyle w:val="af"/>
        <w:spacing w:line="24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025835">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025835">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025835">
      <w:pPr>
        <w:pStyle w:val="af"/>
        <w:spacing w:line="24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025835">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025835">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025835">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025835">
      <w:pPr>
        <w:pStyle w:val="24"/>
        <w:spacing w:after="0" w:line="24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025835">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lastRenderedPageBreak/>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025835">
      <w:pPr>
        <w:pStyle w:val="24"/>
        <w:spacing w:after="0" w:line="24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025835">
      <w:pPr>
        <w:pStyle w:val="af"/>
        <w:spacing w:line="24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025835">
      <w:pPr>
        <w:pStyle w:val="af"/>
        <w:spacing w:line="24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025835">
      <w:pPr>
        <w:pStyle w:val="af"/>
        <w:spacing w:line="24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025835">
      <w:pPr>
        <w:pStyle w:val="af"/>
        <w:spacing w:line="240" w:lineRule="auto"/>
        <w:ind w:firstLine="708"/>
        <w:rPr>
          <w:rFonts w:cs="Times New Roman"/>
          <w:color w:val="00000A"/>
          <w:sz w:val="28"/>
          <w:szCs w:val="28"/>
        </w:rPr>
      </w:pPr>
      <w:r w:rsidRPr="00056437">
        <w:rPr>
          <w:rFonts w:cs="Times New Roman"/>
          <w:b/>
          <w:color w:val="00000A"/>
          <w:sz w:val="28"/>
          <w:szCs w:val="28"/>
        </w:rPr>
        <w:lastRenderedPageBreak/>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025835">
      <w:pPr>
        <w:pStyle w:val="af"/>
        <w:spacing w:line="24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w:t>
      </w:r>
      <w:r w:rsidRPr="00AC4631">
        <w:rPr>
          <w:rFonts w:cs="Times New Roman"/>
          <w:sz w:val="28"/>
          <w:szCs w:val="28"/>
        </w:rPr>
        <w:lastRenderedPageBreak/>
        <w:t xml:space="preserve">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025835">
      <w:pPr>
        <w:pStyle w:val="af"/>
        <w:spacing w:line="24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025835">
      <w:pPr>
        <w:pStyle w:val="af"/>
        <w:spacing w:line="24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 xml:space="preserve">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w:t>
      </w:r>
      <w:r w:rsidRPr="00AC4631">
        <w:rPr>
          <w:rFonts w:cs="Times New Roman"/>
          <w:sz w:val="28"/>
          <w:szCs w:val="28"/>
        </w:rPr>
        <w:lastRenderedPageBreak/>
        <w:t>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025835">
      <w:pPr>
        <w:pStyle w:val="af"/>
        <w:spacing w:line="24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w:t>
      </w:r>
      <w:r w:rsidRPr="00AC4631">
        <w:rPr>
          <w:rFonts w:cs="Times New Roman"/>
          <w:sz w:val="28"/>
          <w:szCs w:val="28"/>
        </w:rPr>
        <w:lastRenderedPageBreak/>
        <w:t>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025835">
      <w:pPr>
        <w:pStyle w:val="af"/>
        <w:spacing w:line="24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025835">
      <w:pPr>
        <w:pStyle w:val="af"/>
        <w:spacing w:line="24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025835">
      <w:pPr>
        <w:pStyle w:val="af"/>
        <w:spacing w:line="24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025835">
      <w:pPr>
        <w:pStyle w:val="af"/>
        <w:spacing w:line="24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025835">
      <w:pPr>
        <w:pStyle w:val="af"/>
        <w:spacing w:line="240" w:lineRule="auto"/>
        <w:ind w:firstLine="708"/>
        <w:rPr>
          <w:rFonts w:cs="Times New Roman"/>
          <w:i/>
          <w:sz w:val="28"/>
          <w:szCs w:val="28"/>
        </w:rPr>
      </w:pPr>
      <w:r w:rsidRPr="00056437">
        <w:rPr>
          <w:rFonts w:cs="Times New Roman"/>
          <w:i/>
          <w:sz w:val="28"/>
          <w:szCs w:val="28"/>
        </w:rPr>
        <w:t>Чтение</w:t>
      </w:r>
    </w:p>
    <w:p w:rsidR="00C1587E" w:rsidRPr="0082734E" w:rsidRDefault="00C1587E" w:rsidP="00025835">
      <w:pPr>
        <w:pStyle w:val="af"/>
        <w:spacing w:line="24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025835">
      <w:pPr>
        <w:pStyle w:val="af"/>
        <w:spacing w:line="24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025835">
      <w:pPr>
        <w:pStyle w:val="af"/>
        <w:spacing w:line="24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025835">
      <w:pPr>
        <w:pStyle w:val="af"/>
        <w:spacing w:line="24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lastRenderedPageBreak/>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025835">
      <w:pPr>
        <w:pStyle w:val="af"/>
        <w:spacing w:line="24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025835">
      <w:pPr>
        <w:pStyle w:val="af"/>
        <w:spacing w:line="24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 xml:space="preserve">соотношение с его </w:t>
      </w:r>
      <w:r w:rsidRPr="0082734E">
        <w:rPr>
          <w:rFonts w:cs="Times New Roman"/>
          <w:sz w:val="28"/>
          <w:szCs w:val="28"/>
        </w:rPr>
        <w:lastRenderedPageBreak/>
        <w:t>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025835">
      <w:pPr>
        <w:pStyle w:val="af"/>
        <w:spacing w:line="24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025835">
      <w:pPr>
        <w:pStyle w:val="af"/>
        <w:spacing w:line="24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025835">
      <w:pPr>
        <w:pStyle w:val="af"/>
        <w:spacing w:line="24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025835">
      <w:pPr>
        <w:pStyle w:val="af"/>
        <w:spacing w:line="240" w:lineRule="auto"/>
        <w:ind w:firstLine="567"/>
        <w:rPr>
          <w:rFonts w:cs="Times New Roman"/>
          <w:sz w:val="28"/>
          <w:szCs w:val="28"/>
        </w:rPr>
      </w:pPr>
      <w:r w:rsidRPr="0082734E">
        <w:rPr>
          <w:rFonts w:cs="Times New Roman"/>
          <w:spacing w:val="2"/>
          <w:sz w:val="28"/>
          <w:szCs w:val="28"/>
        </w:rPr>
        <w:lastRenderedPageBreak/>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025835">
      <w:pPr>
        <w:pStyle w:val="af"/>
        <w:spacing w:line="24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025835">
      <w:pPr>
        <w:pStyle w:val="af"/>
        <w:spacing w:line="24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025835">
      <w:pPr>
        <w:pStyle w:val="af"/>
        <w:spacing w:line="24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025835">
      <w:pPr>
        <w:pStyle w:val="af"/>
        <w:spacing w:line="24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025835">
      <w:pPr>
        <w:pStyle w:val="af"/>
        <w:spacing w:line="24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025835">
      <w:pPr>
        <w:pStyle w:val="af"/>
        <w:spacing w:line="24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 xml:space="preserve">Изменение высоты и силы голоса в зависимости  от расстояния до собеседника и необходимости соблюдать тишину (громко, тихо, шепотом), в </w:t>
      </w:r>
      <w:r w:rsidRPr="00056437">
        <w:rPr>
          <w:rFonts w:cs="Times New Roman"/>
          <w:iCs/>
          <w:sz w:val="28"/>
          <w:szCs w:val="28"/>
        </w:rPr>
        <w:lastRenderedPageBreak/>
        <w:t>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025835">
      <w:pPr>
        <w:pStyle w:val="af"/>
        <w:spacing w:line="24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025835">
      <w:pPr>
        <w:pStyle w:val="af"/>
        <w:spacing w:line="24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lastRenderedPageBreak/>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025835">
      <w:pPr>
        <w:pStyle w:val="af"/>
        <w:spacing w:line="24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60548D" w:rsidRDefault="00C1587E" w:rsidP="00025835">
      <w:pPr>
        <w:pStyle w:val="af"/>
        <w:spacing w:line="24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025835">
      <w:pPr>
        <w:pStyle w:val="af"/>
        <w:spacing w:line="24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w:t>
      </w:r>
      <w:r w:rsidRPr="00AC4631">
        <w:rPr>
          <w:rFonts w:cs="Times New Roman"/>
          <w:sz w:val="28"/>
          <w:szCs w:val="28"/>
        </w:rPr>
        <w:lastRenderedPageBreak/>
        <w:t>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025835">
      <w:pPr>
        <w:pStyle w:val="af"/>
        <w:spacing w:line="24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025835">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025835">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025835">
      <w:pPr>
        <w:pStyle w:val="af"/>
        <w:spacing w:line="24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025835">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025835">
      <w:pPr>
        <w:pStyle w:val="af"/>
        <w:spacing w:line="24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lastRenderedPageBreak/>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lastRenderedPageBreak/>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025835">
      <w:pPr>
        <w:pStyle w:val="af"/>
        <w:spacing w:line="24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025835">
      <w:pPr>
        <w:pStyle w:val="af"/>
        <w:spacing w:line="24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025835">
      <w:pPr>
        <w:pStyle w:val="af"/>
        <w:spacing w:line="24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lastRenderedPageBreak/>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025835">
      <w:pPr>
        <w:pStyle w:val="af"/>
        <w:spacing w:line="24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025835">
      <w:pPr>
        <w:pStyle w:val="af"/>
        <w:spacing w:line="24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025835">
      <w:pPr>
        <w:pStyle w:val="af"/>
        <w:spacing w:line="24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025835">
      <w:pPr>
        <w:pStyle w:val="af"/>
        <w:spacing w:line="240" w:lineRule="auto"/>
        <w:ind w:firstLine="567"/>
        <w:rPr>
          <w:rFonts w:cs="Times New Roman"/>
          <w:spacing w:val="-3"/>
          <w:sz w:val="28"/>
          <w:szCs w:val="28"/>
        </w:rPr>
      </w:pPr>
      <w:r w:rsidRPr="00AC4631">
        <w:rPr>
          <w:rFonts w:cs="Times New Roman"/>
          <w:sz w:val="28"/>
          <w:szCs w:val="28"/>
        </w:rPr>
        <w:lastRenderedPageBreak/>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025835">
      <w:pPr>
        <w:pStyle w:val="af"/>
        <w:spacing w:line="24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025835">
      <w:pPr>
        <w:pStyle w:val="af"/>
        <w:spacing w:line="24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AC4631" w:rsidRDefault="00C1587E" w:rsidP="00025835">
      <w:pPr>
        <w:pStyle w:val="af"/>
        <w:shd w:val="clear" w:color="auto" w:fill="FFFFFF"/>
        <w:spacing w:line="24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025835">
      <w:pPr>
        <w:pStyle w:val="af"/>
        <w:spacing w:line="24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025835">
      <w:pPr>
        <w:pStyle w:val="af"/>
        <w:spacing w:line="24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lastRenderedPageBreak/>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 xml:space="preserve">и выразительных предметов быта, видов </w:t>
      </w:r>
      <w:r w:rsidRPr="00AC4631">
        <w:rPr>
          <w:rFonts w:cs="Times New Roman"/>
          <w:sz w:val="28"/>
          <w:szCs w:val="28"/>
        </w:rPr>
        <w:lastRenderedPageBreak/>
        <w:t>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025835">
      <w:pPr>
        <w:pStyle w:val="af"/>
        <w:spacing w:line="24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025835">
      <w:pPr>
        <w:pStyle w:val="af"/>
        <w:spacing w:line="24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lastRenderedPageBreak/>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025835">
      <w:pPr>
        <w:pStyle w:val="af"/>
        <w:spacing w:line="24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8"/>
      </w:r>
      <w:r w:rsidRPr="00AC4631">
        <w:rPr>
          <w:rFonts w:cs="Times New Roman"/>
          <w:b/>
          <w:bCs/>
          <w:sz w:val="28"/>
          <w:szCs w:val="28"/>
        </w:rPr>
        <w:t>. Элементы графической грамоты.</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025835">
      <w:pPr>
        <w:pStyle w:val="af"/>
        <w:spacing w:line="24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lastRenderedPageBreak/>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025835">
      <w:pPr>
        <w:pStyle w:val="af"/>
        <w:spacing w:line="24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025835">
      <w:pPr>
        <w:pStyle w:val="af"/>
        <w:spacing w:line="24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025835">
      <w:pPr>
        <w:pStyle w:val="af"/>
        <w:spacing w:line="24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025835">
      <w:pPr>
        <w:pStyle w:val="af"/>
        <w:spacing w:line="24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025835">
      <w:pPr>
        <w:pStyle w:val="af"/>
        <w:spacing w:line="24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025835">
      <w:pPr>
        <w:pStyle w:val="af"/>
        <w:spacing w:line="24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 xml:space="preserve">Физическая подготовка и её </w:t>
      </w:r>
      <w:r w:rsidRPr="00AC4631">
        <w:rPr>
          <w:rFonts w:cs="Times New Roman"/>
          <w:spacing w:val="-4"/>
          <w:sz w:val="28"/>
          <w:szCs w:val="28"/>
        </w:rPr>
        <w:lastRenderedPageBreak/>
        <w:t>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025835">
      <w:pPr>
        <w:pStyle w:val="af"/>
        <w:spacing w:line="24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AC4631" w:rsidRDefault="00C1587E" w:rsidP="00025835">
      <w:pPr>
        <w:pStyle w:val="af"/>
        <w:spacing w:line="24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025835">
      <w:pPr>
        <w:spacing w:line="24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025835">
      <w:pPr>
        <w:spacing w:line="24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025835">
      <w:pPr>
        <w:spacing w:line="24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025835">
      <w:pPr>
        <w:spacing w:line="24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025835">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025835">
      <w:pPr>
        <w:pStyle w:val="af"/>
        <w:spacing w:line="24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025835">
      <w:pPr>
        <w:pStyle w:val="af"/>
        <w:spacing w:line="240" w:lineRule="auto"/>
        <w:ind w:firstLine="567"/>
        <w:rPr>
          <w:rFonts w:ascii="Times New Roman" w:hAnsi="Times New Roman" w:cs="Times New Roman"/>
          <w:b/>
          <w:sz w:val="28"/>
          <w:szCs w:val="28"/>
        </w:rPr>
      </w:pPr>
      <w:r w:rsidRPr="0081550A">
        <w:rPr>
          <w:rFonts w:ascii="Times New Roman" w:hAnsi="Times New Roman" w:cs="Times New Roman"/>
          <w:b/>
          <w:sz w:val="28"/>
          <w:szCs w:val="28"/>
        </w:rPr>
        <w:lastRenderedPageBreak/>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025835">
      <w:pPr>
        <w:pStyle w:val="af"/>
        <w:spacing w:line="24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025835">
      <w:pPr>
        <w:pStyle w:val="af"/>
        <w:spacing w:line="24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025835">
      <w:pPr>
        <w:pStyle w:val="af"/>
        <w:spacing w:line="24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025835">
      <w:pPr>
        <w:pStyle w:val="af"/>
        <w:spacing w:line="24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025835">
      <w:pPr>
        <w:pStyle w:val="af"/>
        <w:spacing w:line="24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025835">
      <w:pPr>
        <w:autoSpaceDE w:val="0"/>
        <w:autoSpaceDN w:val="0"/>
        <w:adjustRightInd w:val="0"/>
        <w:spacing w:after="0" w:line="24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025835">
      <w:pPr>
        <w:autoSpaceDE w:val="0"/>
        <w:autoSpaceDN w:val="0"/>
        <w:adjustRightInd w:val="0"/>
        <w:spacing w:after="0" w:line="24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025835">
      <w:pPr>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w:t>
      </w:r>
      <w:r w:rsidRPr="00871802">
        <w:rPr>
          <w:rFonts w:ascii="Times New Roman" w:hAnsi="Times New Roman" w:cs="Times New Roman"/>
          <w:sz w:val="28"/>
          <w:szCs w:val="28"/>
        </w:rPr>
        <w:lastRenderedPageBreak/>
        <w:t>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025835">
      <w:pPr>
        <w:pStyle w:val="14TexstOSNOVA1012"/>
        <w:spacing w:line="24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025835">
      <w:pPr>
        <w:shd w:val="clear" w:color="auto" w:fill="FFFFFF"/>
        <w:spacing w:after="0" w:line="24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025835">
      <w:pPr>
        <w:shd w:val="clear" w:color="auto" w:fill="FFFFFF"/>
        <w:spacing w:after="0" w:line="24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025835">
      <w:pPr>
        <w:shd w:val="clear" w:color="auto" w:fill="FFFFFF"/>
        <w:spacing w:after="0" w:line="24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025835">
      <w:pPr>
        <w:shd w:val="clear" w:color="auto" w:fill="FFFFFF"/>
        <w:spacing w:after="0" w:line="24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025835">
      <w:pPr>
        <w:shd w:val="clear" w:color="auto" w:fill="FFFFFF"/>
        <w:spacing w:after="0" w:line="24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E23155" w:rsidP="00025835">
      <w:pPr>
        <w:pStyle w:val="3"/>
        <w:spacing w:line="240" w:lineRule="auto"/>
        <w:jc w:val="center"/>
        <w:rPr>
          <w:rFonts w:ascii="Times New Roman" w:hAnsi="Times New Roman" w:cs="Times New Roman"/>
          <w:i w:val="0"/>
        </w:rPr>
      </w:pPr>
      <w:bookmarkStart w:id="13" w:name="_Toc289117679"/>
      <w:r>
        <w:rPr>
          <w:rFonts w:ascii="Times New Roman" w:hAnsi="Times New Roman" w:cs="Times New Roman"/>
          <w:i w:val="0"/>
        </w:rPr>
        <w:lastRenderedPageBreak/>
        <w:t>2</w:t>
      </w:r>
      <w:r w:rsidR="00C1587E" w:rsidRPr="00A43D85">
        <w:rPr>
          <w:rFonts w:ascii="Times New Roman" w:hAnsi="Times New Roman" w:cs="Times New Roman"/>
          <w:i w:val="0"/>
        </w:rPr>
        <w:t>.2.3. Программа духовно-нравственного развития, воспитания</w:t>
      </w:r>
      <w:bookmarkEnd w:id="13"/>
    </w:p>
    <w:p w:rsidR="00C1587E" w:rsidRPr="002E4C98" w:rsidRDefault="00C1587E" w:rsidP="00025835">
      <w:pPr>
        <w:pStyle w:val="14TexstOSNOVA1012"/>
        <w:spacing w:line="24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025835">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025835">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025835">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025835">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025835">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025835">
      <w:pPr>
        <w:spacing w:after="0" w:line="24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025835">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025835">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025835">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025835">
      <w:pPr>
        <w:spacing w:after="0" w:line="24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025835">
      <w:pPr>
        <w:spacing w:after="0" w:line="24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lastRenderedPageBreak/>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E23155" w:rsidP="00025835">
      <w:pPr>
        <w:pStyle w:val="3"/>
        <w:spacing w:line="240" w:lineRule="auto"/>
        <w:jc w:val="center"/>
        <w:rPr>
          <w:rFonts w:ascii="Times New Roman" w:hAnsi="Times New Roman" w:cs="Times New Roman"/>
          <w:i w:val="0"/>
        </w:rPr>
      </w:pPr>
      <w:bookmarkStart w:id="14" w:name="_Toc289117680"/>
      <w:r>
        <w:rPr>
          <w:rFonts w:ascii="Times New Roman" w:hAnsi="Times New Roman" w:cs="Times New Roman"/>
          <w:i w:val="0"/>
        </w:rPr>
        <w:t>2</w:t>
      </w:r>
      <w:r w:rsidR="00C1587E" w:rsidRPr="00A43D85">
        <w:rPr>
          <w:rFonts w:ascii="Times New Roman" w:hAnsi="Times New Roman" w:cs="Times New Roman"/>
          <w:i w:val="0"/>
        </w:rPr>
        <w:t xml:space="preserve">.2.4. Программа формирования экологической культуры, </w:t>
      </w:r>
      <w:r w:rsidR="00A43D85">
        <w:rPr>
          <w:rFonts w:ascii="Times New Roman" w:hAnsi="Times New Roman" w:cs="Times New Roman"/>
          <w:i w:val="0"/>
        </w:rPr>
        <w:br/>
      </w:r>
      <w:r w:rsidR="00C1587E" w:rsidRPr="00A43D85">
        <w:rPr>
          <w:rFonts w:ascii="Times New Roman" w:hAnsi="Times New Roman" w:cs="Times New Roman"/>
          <w:i w:val="0"/>
        </w:rPr>
        <w:t>здоровогои безопасного образа жизни</w:t>
      </w:r>
      <w:bookmarkEnd w:id="14"/>
    </w:p>
    <w:p w:rsidR="00C1587E" w:rsidRPr="00A90127" w:rsidRDefault="00C1587E" w:rsidP="00025835">
      <w:pPr>
        <w:pStyle w:val="14TexstOSNOVA1012"/>
        <w:spacing w:line="24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025835">
      <w:pPr>
        <w:tabs>
          <w:tab w:val="num" w:pos="720"/>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025835">
      <w:pPr>
        <w:spacing w:after="0" w:line="24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025835">
      <w:pPr>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w:t>
      </w:r>
      <w:r w:rsidRPr="00C46628">
        <w:rPr>
          <w:rFonts w:ascii="Times New Roman" w:hAnsi="Times New Roman" w:cs="Times New Roman"/>
          <w:spacing w:val="-1"/>
          <w:sz w:val="28"/>
          <w:szCs w:val="28"/>
        </w:rPr>
        <w:lastRenderedPageBreak/>
        <w:t xml:space="preserve">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025835">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025835">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025835">
      <w:pPr>
        <w:shd w:val="clear" w:color="auto" w:fill="FFFFFF"/>
        <w:spacing w:after="0" w:line="24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025835">
      <w:pPr>
        <w:pStyle w:val="14TexstOSNOVA1012"/>
        <w:tabs>
          <w:tab w:val="left" w:pos="-180"/>
        </w:tabs>
        <w:spacing w:line="24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E23155" w:rsidP="00025835">
      <w:pPr>
        <w:pStyle w:val="3"/>
        <w:spacing w:line="240" w:lineRule="auto"/>
        <w:jc w:val="center"/>
        <w:rPr>
          <w:rFonts w:ascii="Times New Roman" w:hAnsi="Times New Roman" w:cs="Times New Roman"/>
          <w:i w:val="0"/>
        </w:rPr>
      </w:pPr>
      <w:bookmarkStart w:id="15" w:name="_Toc289117681"/>
      <w:r>
        <w:rPr>
          <w:rFonts w:ascii="Times New Roman" w:hAnsi="Times New Roman" w:cs="Times New Roman"/>
          <w:i w:val="0"/>
        </w:rPr>
        <w:t>2</w:t>
      </w:r>
      <w:r w:rsidR="00C1587E" w:rsidRPr="00A43D85">
        <w:rPr>
          <w:rFonts w:ascii="Times New Roman" w:hAnsi="Times New Roman" w:cs="Times New Roman"/>
          <w:i w:val="0"/>
        </w:rPr>
        <w:t>.2.5. Программа коррекционной работы</w:t>
      </w:r>
      <w:bookmarkEnd w:id="15"/>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w:t>
      </w:r>
      <w:r w:rsidRPr="009C0639">
        <w:rPr>
          <w:rFonts w:ascii="Times New Roman" w:hAnsi="Times New Roman"/>
          <w:sz w:val="28"/>
          <w:szCs w:val="28"/>
        </w:rPr>
        <w:lastRenderedPageBreak/>
        <w:t>существующими нормативными документами и локальными актами образовательной организации.</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025835">
      <w:pPr>
        <w:spacing w:after="0" w:line="24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w:t>
      </w:r>
      <w:r w:rsidRPr="009C0639">
        <w:rPr>
          <w:rFonts w:ascii="Times New Roman" w:hAnsi="Times New Roman"/>
          <w:sz w:val="28"/>
          <w:szCs w:val="28"/>
        </w:rPr>
        <w:lastRenderedPageBreak/>
        <w:t xml:space="preserve">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E23155" w:rsidP="00025835">
      <w:pPr>
        <w:pStyle w:val="3"/>
        <w:spacing w:line="240" w:lineRule="auto"/>
        <w:jc w:val="center"/>
        <w:rPr>
          <w:rFonts w:ascii="Times New Roman" w:hAnsi="Times New Roman" w:cs="Times New Roman"/>
          <w:i w:val="0"/>
        </w:rPr>
      </w:pPr>
      <w:bookmarkStart w:id="16" w:name="_Toc289117682"/>
      <w:r>
        <w:rPr>
          <w:rFonts w:ascii="Times New Roman" w:hAnsi="Times New Roman" w:cs="Times New Roman"/>
          <w:i w:val="0"/>
        </w:rPr>
        <w:t>2</w:t>
      </w:r>
      <w:r w:rsidR="00C1587E" w:rsidRPr="00A43D85">
        <w:rPr>
          <w:rFonts w:ascii="Times New Roman" w:hAnsi="Times New Roman" w:cs="Times New Roman"/>
          <w:i w:val="0"/>
        </w:rPr>
        <w:t>.2.6. Программа внеурочной деятельности</w:t>
      </w:r>
      <w:bookmarkEnd w:id="16"/>
    </w:p>
    <w:p w:rsidR="00C1587E" w:rsidRPr="00734876" w:rsidRDefault="00C1587E" w:rsidP="00025835">
      <w:pPr>
        <w:pStyle w:val="western"/>
        <w:spacing w:before="0" w:beforeAutospacing="0"/>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025835">
      <w:pPr>
        <w:pStyle w:val="western"/>
        <w:spacing w:before="0" w:beforeAutospacing="0"/>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025835">
      <w:pPr>
        <w:pStyle w:val="western"/>
        <w:spacing w:before="0" w:beforeAutospacing="0"/>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внеурочной деятельности, включаются в индивидуальную специальную образовательную программу.</w:t>
      </w:r>
    </w:p>
    <w:p w:rsidR="00A45FF7" w:rsidRPr="00A43D85" w:rsidRDefault="00E23155" w:rsidP="00025835">
      <w:pPr>
        <w:pStyle w:val="2"/>
        <w:spacing w:line="240" w:lineRule="auto"/>
        <w:jc w:val="center"/>
        <w:rPr>
          <w:rFonts w:ascii="Times New Roman" w:hAnsi="Times New Roman" w:cs="Times New Roman"/>
        </w:rPr>
      </w:pPr>
      <w:bookmarkStart w:id="17" w:name="_Toc289117683"/>
      <w:r>
        <w:rPr>
          <w:rFonts w:ascii="Times New Roman" w:hAnsi="Times New Roman" w:cs="Times New Roman"/>
        </w:rPr>
        <w:t>2</w:t>
      </w:r>
      <w:r w:rsidR="00C1587E" w:rsidRPr="00A43D85">
        <w:rPr>
          <w:rFonts w:ascii="Times New Roman" w:hAnsi="Times New Roman" w:cs="Times New Roman"/>
        </w:rPr>
        <w:t>.3. Организационный раздел</w:t>
      </w:r>
      <w:bookmarkStart w:id="18" w:name="_Toc289117684"/>
      <w:bookmarkEnd w:id="17"/>
    </w:p>
    <w:p w:rsidR="00C1587E" w:rsidRPr="00A43D85" w:rsidRDefault="00E23155" w:rsidP="00025835">
      <w:pPr>
        <w:pStyle w:val="2"/>
        <w:spacing w:line="240" w:lineRule="auto"/>
        <w:jc w:val="center"/>
        <w:rPr>
          <w:rFonts w:ascii="Times New Roman" w:hAnsi="Times New Roman" w:cs="Times New Roman"/>
        </w:rPr>
      </w:pPr>
      <w:r>
        <w:rPr>
          <w:rFonts w:ascii="Times New Roman" w:hAnsi="Times New Roman" w:cs="Times New Roman"/>
        </w:rPr>
        <w:t>2</w:t>
      </w:r>
      <w:r w:rsidR="00C1587E" w:rsidRPr="00A43D85">
        <w:rPr>
          <w:rFonts w:ascii="Times New Roman" w:hAnsi="Times New Roman" w:cs="Times New Roman"/>
        </w:rPr>
        <w:t>.3.1. Учебный план</w:t>
      </w:r>
      <w:bookmarkEnd w:id="18"/>
    </w:p>
    <w:p w:rsidR="00C1587E" w:rsidRPr="005F59FB" w:rsidRDefault="00C1587E" w:rsidP="00025835">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025835">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025835">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9"/>
      </w:r>
      <w:r w:rsidRPr="005F59FB">
        <w:rPr>
          <w:rFonts w:ascii="Times New Roman" w:hAnsi="Times New Roman" w:cs="Times New Roman"/>
          <w:sz w:val="28"/>
          <w:szCs w:val="28"/>
        </w:rPr>
        <w:t xml:space="preserve">, </w:t>
      </w:r>
      <w:r w:rsidRPr="005F59FB">
        <w:rPr>
          <w:rFonts w:ascii="Times New Roman" w:hAnsi="Times New Roman" w:cs="Times New Roman"/>
          <w:sz w:val="28"/>
          <w:szCs w:val="28"/>
        </w:rPr>
        <w:lastRenderedPageBreak/>
        <w:t>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lastRenderedPageBreak/>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учащихся 1 классов максимальная продолжительность учебной недели составляет 5 дней.</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учебные занятия проводятся по 5-дневной учебной неделе и только в первую смену;</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w:t>
      </w:r>
      <w:r w:rsidRPr="005F59FB">
        <w:rPr>
          <w:rFonts w:ascii="Times New Roman" w:hAnsi="Times New Roman" w:cs="Times New Roman"/>
          <w:sz w:val="28"/>
          <w:szCs w:val="28"/>
        </w:rPr>
        <w:lastRenderedPageBreak/>
        <w:t>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025835">
      <w:pPr>
        <w:spacing w:after="0" w:line="24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XSpec="center"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E2315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E2315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XSpec="center"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E2315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E2315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E2315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E2315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E2315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C1587E" w:rsidRPr="00025835" w:rsidRDefault="00D2568E" w:rsidP="00025835">
      <w:pPr>
        <w:spacing w:after="0" w:line="24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tbl>
      <w:tblPr>
        <w:tblpPr w:leftFromText="180" w:rightFromText="180" w:vertAnchor="text" w:horzAnchor="margin" w:tblpXSpec="center"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rsidTr="00E23155">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rsidTr="00E23155">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rsidTr="00E23155">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XSpec="center"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rsidTr="00E23155">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rsidTr="00E23155">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rsidTr="00E23155">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rsidTr="00E23155">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rsidTr="00E23155">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rsidTr="00E23155">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025835">
      <w:pPr>
        <w:pStyle w:val="Heading"/>
        <w:ind w:firstLine="567"/>
        <w:jc w:val="both"/>
        <w:rPr>
          <w:rFonts w:ascii="Times New Roman" w:hAnsi="Times New Roman" w:cs="Times New Roman"/>
          <w:b w:val="0"/>
          <w:sz w:val="28"/>
          <w:szCs w:val="28"/>
        </w:rPr>
      </w:pPr>
      <w:bookmarkStart w:id="19"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025835">
      <w:pPr>
        <w:spacing w:after="0" w:line="24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025835">
      <w:pPr>
        <w:spacing w:after="0" w:line="24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025835">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025835">
      <w:pPr>
        <w:spacing w:after="0" w:line="24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025835">
      <w:pPr>
        <w:spacing w:after="0" w:line="24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025835">
      <w:pPr>
        <w:spacing w:after="0" w:line="240" w:lineRule="auto"/>
        <w:ind w:firstLine="567"/>
        <w:jc w:val="both"/>
        <w:rPr>
          <w:rFonts w:ascii="Times New Roman" w:hAnsi="Times New Roman"/>
          <w:sz w:val="28"/>
          <w:szCs w:val="28"/>
        </w:rPr>
      </w:pPr>
      <w:r w:rsidRPr="00FA1C68">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Целью </w:t>
      </w:r>
      <w:r w:rsidRPr="00FA1C68">
        <w:rPr>
          <w:rFonts w:ascii="Times New Roman" w:hAnsi="Times New Roman"/>
          <w:sz w:val="28"/>
          <w:szCs w:val="28"/>
        </w:rPr>
        <w:lastRenderedPageBreak/>
        <w:t>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025835">
      <w:pPr>
        <w:spacing w:after="0" w:line="24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025835">
      <w:pPr>
        <w:spacing w:after="0" w:line="24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025835">
      <w:pPr>
        <w:pStyle w:val="af"/>
        <w:spacing w:line="24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19"/>
    </w:p>
    <w:p w:rsidR="00C1587E" w:rsidRPr="00AC4631" w:rsidRDefault="00C1587E" w:rsidP="00025835">
      <w:pPr>
        <w:pStyle w:val="af"/>
        <w:spacing w:line="24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025835">
      <w:pPr>
        <w:pStyle w:val="af"/>
        <w:spacing w:line="24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025835">
      <w:pPr>
        <w:pStyle w:val="af"/>
        <w:spacing w:line="24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025835">
      <w:pPr>
        <w:pStyle w:val="af"/>
        <w:spacing w:line="24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C1587E" w:rsidRPr="00101659" w:rsidRDefault="00C1587E" w:rsidP="00025835">
      <w:pPr>
        <w:pStyle w:val="af"/>
        <w:numPr>
          <w:ilvl w:val="0"/>
          <w:numId w:val="6"/>
        </w:numPr>
        <w:spacing w:line="240" w:lineRule="auto"/>
        <w:ind w:left="0" w:firstLine="709"/>
        <w:jc w:val="left"/>
        <w:rPr>
          <w:rFonts w:cs="Times New Roman"/>
          <w:spacing w:val="2"/>
          <w:sz w:val="28"/>
          <w:szCs w:val="28"/>
        </w:rPr>
      </w:pPr>
      <w:r w:rsidRPr="00101659">
        <w:rPr>
          <w:rFonts w:cs="Times New Roman"/>
          <w:spacing w:val="2"/>
          <w:sz w:val="28"/>
          <w:szCs w:val="28"/>
        </w:rPr>
        <w:lastRenderedPageBreak/>
        <w:t>описание материально-технического обеспечения образовательного процесса.</w:t>
      </w:r>
    </w:p>
    <w:p w:rsidR="00C1587E" w:rsidRPr="00AC4631" w:rsidRDefault="00C1587E" w:rsidP="00025835">
      <w:pPr>
        <w:pStyle w:val="af"/>
        <w:spacing w:line="24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8F0D43" w:rsidP="00025835">
      <w:pPr>
        <w:pStyle w:val="3"/>
        <w:spacing w:line="240" w:lineRule="auto"/>
        <w:jc w:val="center"/>
        <w:rPr>
          <w:rFonts w:ascii="Times New Roman" w:hAnsi="Times New Roman" w:cs="Times New Roman"/>
          <w:i w:val="0"/>
        </w:rPr>
      </w:pPr>
      <w:bookmarkStart w:id="20" w:name="_Toc289117685"/>
      <w:r>
        <w:rPr>
          <w:rFonts w:ascii="Times New Roman" w:hAnsi="Times New Roman" w:cs="Times New Roman"/>
          <w:i w:val="0"/>
        </w:rPr>
        <w:t>2</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20"/>
    </w:p>
    <w:p w:rsidR="00C1587E" w:rsidRPr="00597333" w:rsidRDefault="00C1587E" w:rsidP="00025835">
      <w:pPr>
        <w:widowControl w:val="0"/>
        <w:spacing w:after="0" w:line="24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025835">
      <w:pPr>
        <w:widowControl w:val="0"/>
        <w:spacing w:after="0" w:line="24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lastRenderedPageBreak/>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025835">
      <w:pPr>
        <w:widowControl w:val="0"/>
        <w:spacing w:after="0" w:line="24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025835">
      <w:pPr>
        <w:widowControl w:val="0"/>
        <w:spacing w:after="0" w:line="24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025835">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Стандарт исходит из параметров уже имеющегося финансирования </w:t>
      </w:r>
      <w:r w:rsidRPr="003C608C">
        <w:rPr>
          <w:rFonts w:ascii="Times New Roman" w:hAnsi="Times New Roman" w:cs="Times New Roman"/>
          <w:kern w:val="2"/>
          <w:sz w:val="28"/>
          <w:szCs w:val="28"/>
        </w:rPr>
        <w:lastRenderedPageBreak/>
        <w:t>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025835">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025835">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025835">
      <w:pPr>
        <w:widowControl w:val="0"/>
        <w:spacing w:after="0" w:line="24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025835">
      <w:pPr>
        <w:widowControl w:val="0"/>
        <w:spacing w:after="0" w:line="24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w:t>
      </w:r>
      <w:r w:rsidRPr="003C608C">
        <w:rPr>
          <w:rFonts w:ascii="Times New Roman" w:hAnsi="Times New Roman" w:cs="Times New Roman"/>
          <w:kern w:val="2"/>
          <w:sz w:val="28"/>
          <w:szCs w:val="28"/>
        </w:rPr>
        <w:lastRenderedPageBreak/>
        <w:t>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0"/>
      </w:r>
      <w:r w:rsidRPr="003C608C">
        <w:rPr>
          <w:rFonts w:ascii="Times New Roman" w:hAnsi="Times New Roman" w:cs="Times New Roman"/>
          <w:kern w:val="2"/>
          <w:sz w:val="28"/>
          <w:szCs w:val="28"/>
        </w:rPr>
        <w:t>.</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1"/>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пожарной и электробезопасности;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2"/>
      </w:r>
      <w:r w:rsidRPr="003C608C">
        <w:rPr>
          <w:rFonts w:ascii="Times New Roman" w:hAnsi="Times New Roman" w:cs="Times New Roman"/>
          <w:kern w:val="2"/>
          <w:sz w:val="28"/>
          <w:szCs w:val="28"/>
        </w:rPr>
        <w:t xml:space="preserve">.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w:t>
      </w:r>
      <w:r w:rsidRPr="003C608C">
        <w:rPr>
          <w:rFonts w:ascii="Times New Roman" w:hAnsi="Times New Roman" w:cs="Times New Roman"/>
          <w:kern w:val="2"/>
          <w:sz w:val="28"/>
          <w:szCs w:val="28"/>
        </w:rPr>
        <w:lastRenderedPageBreak/>
        <w:t>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025835">
      <w:pPr>
        <w:widowControl w:val="0"/>
        <w:spacing w:after="0" w:line="24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C1587E" w:rsidRPr="00656D86" w:rsidSect="00025835">
      <w:headerReference w:type="default" r:id="rId10"/>
      <w:footerReference w:type="default" r:id="rId11"/>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F6" w:rsidRDefault="00683DF6" w:rsidP="00EC0937">
      <w:pPr>
        <w:spacing w:after="0" w:line="240" w:lineRule="auto"/>
      </w:pPr>
      <w:r>
        <w:separator/>
      </w:r>
    </w:p>
  </w:endnote>
  <w:endnote w:type="continuationSeparator" w:id="1">
    <w:p w:rsidR="00683DF6" w:rsidRDefault="00683DF6"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Arial Unicode MS"/>
    <w:charset w:val="01"/>
    <w:family w:val="auto"/>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26" w:rsidRDefault="00F77826">
    <w:pPr>
      <w:pStyle w:val="af4"/>
      <w:jc w:val="center"/>
    </w:pPr>
  </w:p>
  <w:p w:rsidR="00F77826" w:rsidRDefault="00F7782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F6" w:rsidRDefault="00683DF6" w:rsidP="00EC0937">
      <w:pPr>
        <w:spacing w:after="0" w:line="240" w:lineRule="auto"/>
      </w:pPr>
      <w:r>
        <w:separator/>
      </w:r>
    </w:p>
  </w:footnote>
  <w:footnote w:type="continuationSeparator" w:id="1">
    <w:p w:rsidR="00683DF6" w:rsidRDefault="00683DF6" w:rsidP="00EC0937">
      <w:pPr>
        <w:spacing w:after="0" w:line="240" w:lineRule="auto"/>
      </w:pPr>
      <w:r>
        <w:continuationSeparator/>
      </w:r>
    </w:p>
  </w:footnote>
  <w:footnote w:id="2">
    <w:p w:rsidR="00F77826" w:rsidRPr="002257A5" w:rsidRDefault="00F77826"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F77826" w:rsidRDefault="00F77826"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F77826" w:rsidRPr="00C314C3" w:rsidRDefault="00F77826"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5">
    <w:p w:rsidR="00F77826" w:rsidRPr="00C314C3" w:rsidRDefault="00F77826"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F77826" w:rsidRPr="00C314C3" w:rsidRDefault="00F77826"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F77826" w:rsidRPr="00C314C3" w:rsidRDefault="00F77826"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F77826" w:rsidRPr="00A43D85" w:rsidRDefault="00F77826"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F77826" w:rsidRDefault="00F77826" w:rsidP="00C1587E">
      <w:pPr>
        <w:pStyle w:val="a9"/>
      </w:pPr>
    </w:p>
  </w:footnote>
  <w:footnote w:id="9">
    <w:p w:rsidR="00F77826" w:rsidRPr="0035675B" w:rsidRDefault="00F77826"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0">
    <w:p w:rsidR="00F77826" w:rsidRDefault="00F77826"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1">
    <w:p w:rsidR="00F77826" w:rsidRDefault="00F77826"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2">
    <w:p w:rsidR="00F77826" w:rsidRPr="004F37B0" w:rsidRDefault="00F77826"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92016"/>
      <w:docPartObj>
        <w:docPartGallery w:val="Page Numbers (Top of Page)"/>
        <w:docPartUnique/>
      </w:docPartObj>
    </w:sdtPr>
    <w:sdtContent>
      <w:p w:rsidR="00025835" w:rsidRDefault="00245A0B">
        <w:pPr>
          <w:pStyle w:val="af2"/>
          <w:jc w:val="center"/>
        </w:pPr>
        <w:fldSimple w:instr=" PAGE   \* MERGEFORMAT ">
          <w:r w:rsidR="000824D5">
            <w:rPr>
              <w:noProof/>
            </w:rPr>
            <w:t>2</w:t>
          </w:r>
        </w:fldSimple>
      </w:p>
    </w:sdtContent>
  </w:sdt>
  <w:p w:rsidR="00025835" w:rsidRDefault="0002583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59E6"/>
    <w:rsid w:val="00007801"/>
    <w:rsid w:val="00011917"/>
    <w:rsid w:val="00025835"/>
    <w:rsid w:val="00045C9C"/>
    <w:rsid w:val="0006415C"/>
    <w:rsid w:val="000824D5"/>
    <w:rsid w:val="000917DF"/>
    <w:rsid w:val="00091F40"/>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248B"/>
    <w:rsid w:val="00244550"/>
    <w:rsid w:val="00245A0B"/>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2F6C91"/>
    <w:rsid w:val="00301294"/>
    <w:rsid w:val="00321419"/>
    <w:rsid w:val="003432B0"/>
    <w:rsid w:val="00360267"/>
    <w:rsid w:val="003736C0"/>
    <w:rsid w:val="00376F92"/>
    <w:rsid w:val="00387DA1"/>
    <w:rsid w:val="003B1A1F"/>
    <w:rsid w:val="003B21BC"/>
    <w:rsid w:val="003D6B45"/>
    <w:rsid w:val="003E4374"/>
    <w:rsid w:val="003F3162"/>
    <w:rsid w:val="00403551"/>
    <w:rsid w:val="004045AE"/>
    <w:rsid w:val="00415CD2"/>
    <w:rsid w:val="00416AD6"/>
    <w:rsid w:val="00424793"/>
    <w:rsid w:val="0043027B"/>
    <w:rsid w:val="004303F1"/>
    <w:rsid w:val="004349F2"/>
    <w:rsid w:val="00436FCF"/>
    <w:rsid w:val="00437BD2"/>
    <w:rsid w:val="00446D98"/>
    <w:rsid w:val="00454BF9"/>
    <w:rsid w:val="00457485"/>
    <w:rsid w:val="004725F2"/>
    <w:rsid w:val="00481658"/>
    <w:rsid w:val="00491818"/>
    <w:rsid w:val="004933BE"/>
    <w:rsid w:val="004A59BC"/>
    <w:rsid w:val="004C50FF"/>
    <w:rsid w:val="004D22DA"/>
    <w:rsid w:val="00520BB2"/>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3DF6"/>
    <w:rsid w:val="00684E0C"/>
    <w:rsid w:val="006A4EFD"/>
    <w:rsid w:val="006C6D27"/>
    <w:rsid w:val="006C7549"/>
    <w:rsid w:val="006D1A40"/>
    <w:rsid w:val="006D7A57"/>
    <w:rsid w:val="006E208B"/>
    <w:rsid w:val="006F7E90"/>
    <w:rsid w:val="0071369C"/>
    <w:rsid w:val="00714F27"/>
    <w:rsid w:val="00724252"/>
    <w:rsid w:val="007316BF"/>
    <w:rsid w:val="007444A3"/>
    <w:rsid w:val="007537F5"/>
    <w:rsid w:val="007669C2"/>
    <w:rsid w:val="00773A62"/>
    <w:rsid w:val="00781409"/>
    <w:rsid w:val="00781DC8"/>
    <w:rsid w:val="007836DD"/>
    <w:rsid w:val="007B24AB"/>
    <w:rsid w:val="007C470A"/>
    <w:rsid w:val="007C7DD6"/>
    <w:rsid w:val="00811C4F"/>
    <w:rsid w:val="00814509"/>
    <w:rsid w:val="008448CE"/>
    <w:rsid w:val="00876B4A"/>
    <w:rsid w:val="008908EB"/>
    <w:rsid w:val="008B34EF"/>
    <w:rsid w:val="008C736D"/>
    <w:rsid w:val="008E0AEF"/>
    <w:rsid w:val="008F0D43"/>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B7516"/>
    <w:rsid w:val="00BC1810"/>
    <w:rsid w:val="00BE4D5F"/>
    <w:rsid w:val="00C03C4C"/>
    <w:rsid w:val="00C1587E"/>
    <w:rsid w:val="00C36576"/>
    <w:rsid w:val="00C51FF3"/>
    <w:rsid w:val="00C620FB"/>
    <w:rsid w:val="00C820C2"/>
    <w:rsid w:val="00CE088B"/>
    <w:rsid w:val="00CE6F15"/>
    <w:rsid w:val="00CF110B"/>
    <w:rsid w:val="00CF3382"/>
    <w:rsid w:val="00D174FC"/>
    <w:rsid w:val="00D24FF3"/>
    <w:rsid w:val="00D2568E"/>
    <w:rsid w:val="00D610E6"/>
    <w:rsid w:val="00D81B63"/>
    <w:rsid w:val="00D87BD2"/>
    <w:rsid w:val="00DA28D7"/>
    <w:rsid w:val="00DC56ED"/>
    <w:rsid w:val="00DF2A7D"/>
    <w:rsid w:val="00E061FA"/>
    <w:rsid w:val="00E07632"/>
    <w:rsid w:val="00E175CD"/>
    <w:rsid w:val="00E22228"/>
    <w:rsid w:val="00E2263F"/>
    <w:rsid w:val="00E23155"/>
    <w:rsid w:val="00E55925"/>
    <w:rsid w:val="00E657DD"/>
    <w:rsid w:val="00E77917"/>
    <w:rsid w:val="00E8272D"/>
    <w:rsid w:val="00EC0570"/>
    <w:rsid w:val="00EC0937"/>
    <w:rsid w:val="00EC525B"/>
    <w:rsid w:val="00EE15F4"/>
    <w:rsid w:val="00EE655F"/>
    <w:rsid w:val="00EF75CE"/>
    <w:rsid w:val="00F31514"/>
    <w:rsid w:val="00F33D8E"/>
    <w:rsid w:val="00F44E81"/>
    <w:rsid w:val="00F57697"/>
    <w:rsid w:val="00F62A02"/>
    <w:rsid w:val="00F72444"/>
    <w:rsid w:val="00F7596B"/>
    <w:rsid w:val="00F77826"/>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uiPriority w:val="99"/>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8AA9-44BB-4155-989C-4A99B1ED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TotalTime>
  <Pages>61</Pages>
  <Words>21197</Words>
  <Characters>120828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Админ</cp:lastModifiedBy>
  <cp:revision>2</cp:revision>
  <cp:lastPrinted>2022-09-09T11:41:00Z</cp:lastPrinted>
  <dcterms:created xsi:type="dcterms:W3CDTF">2022-09-16T07:50:00Z</dcterms:created>
  <dcterms:modified xsi:type="dcterms:W3CDTF">2022-09-16T07:50:00Z</dcterms:modified>
</cp:coreProperties>
</file>