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659C" w14:textId="22763630" w:rsidR="006F7548" w:rsidRDefault="002F74A6" w:rsidP="006F7548">
      <w:pPr>
        <w:spacing w:line="360" w:lineRule="auto"/>
        <w:ind w:right="360"/>
        <w:jc w:val="center"/>
        <w:rPr>
          <w:b/>
          <w:sz w:val="28"/>
          <w:szCs w:val="28"/>
        </w:rPr>
      </w:pPr>
      <w:r>
        <w:rPr>
          <w:noProof/>
        </w:rPr>
        <w:drawing>
          <wp:inline distT="0" distB="0" distL="0" distR="0" wp14:anchorId="21CE4F7E" wp14:editId="3D596BDE">
            <wp:extent cx="7067550" cy="102489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0" cy="10248900"/>
                    </a:xfrm>
                    <a:prstGeom prst="rect">
                      <a:avLst/>
                    </a:prstGeom>
                    <a:noFill/>
                    <a:ln>
                      <a:noFill/>
                    </a:ln>
                  </pic:spPr>
                </pic:pic>
              </a:graphicData>
            </a:graphic>
          </wp:inline>
        </w:drawing>
      </w:r>
      <w:r w:rsidR="006F7548" w:rsidRPr="00714A43">
        <w:rPr>
          <w:b/>
          <w:sz w:val="28"/>
          <w:szCs w:val="28"/>
        </w:rPr>
        <w:lastRenderedPageBreak/>
        <w:t>СОДЕРЖАНИЕ</w:t>
      </w:r>
    </w:p>
    <w:p w14:paraId="435CCC44" w14:textId="77777777" w:rsidR="00085C00" w:rsidRDefault="00085C00" w:rsidP="006F7548">
      <w:pPr>
        <w:spacing w:line="360" w:lineRule="auto"/>
        <w:ind w:right="360"/>
        <w:jc w:val="center"/>
        <w:rPr>
          <w:b/>
          <w:sz w:val="28"/>
          <w:szCs w:val="28"/>
        </w:rPr>
      </w:pPr>
    </w:p>
    <w:tbl>
      <w:tblPr>
        <w:tblStyle w:val="af5"/>
        <w:tblW w:w="0" w:type="auto"/>
        <w:tblLook w:val="04A0" w:firstRow="1" w:lastRow="0" w:firstColumn="1" w:lastColumn="0" w:noHBand="0" w:noVBand="1"/>
      </w:tblPr>
      <w:tblGrid>
        <w:gridCol w:w="8613"/>
        <w:gridCol w:w="1418"/>
      </w:tblGrid>
      <w:tr w:rsidR="00F00464" w14:paraId="22B1B112" w14:textId="77777777" w:rsidTr="006342AA">
        <w:tc>
          <w:tcPr>
            <w:tcW w:w="8613" w:type="dxa"/>
          </w:tcPr>
          <w:p w14:paraId="5A152831" w14:textId="77777777" w:rsidR="00F00464" w:rsidRPr="00E06A25" w:rsidRDefault="001C5DEF" w:rsidP="006F7548">
            <w:pPr>
              <w:spacing w:line="360" w:lineRule="auto"/>
              <w:ind w:right="360"/>
              <w:jc w:val="center"/>
              <w:rPr>
                <w:sz w:val="28"/>
                <w:szCs w:val="28"/>
              </w:rPr>
            </w:pPr>
            <w:r>
              <w:rPr>
                <w:sz w:val="28"/>
                <w:szCs w:val="28"/>
              </w:rPr>
              <w:t>Н</w:t>
            </w:r>
            <w:r w:rsidR="00F00464" w:rsidRPr="00E06A25">
              <w:rPr>
                <w:sz w:val="28"/>
                <w:szCs w:val="28"/>
              </w:rPr>
              <w:t>аименование  раздела</w:t>
            </w:r>
          </w:p>
        </w:tc>
        <w:tc>
          <w:tcPr>
            <w:tcW w:w="1418" w:type="dxa"/>
          </w:tcPr>
          <w:p w14:paraId="78B3BEF5" w14:textId="77777777" w:rsidR="00F00464" w:rsidRPr="00E06A25" w:rsidRDefault="00F00464" w:rsidP="006F7548">
            <w:pPr>
              <w:spacing w:line="360" w:lineRule="auto"/>
              <w:ind w:right="360"/>
              <w:jc w:val="center"/>
              <w:rPr>
                <w:sz w:val="28"/>
                <w:szCs w:val="28"/>
              </w:rPr>
            </w:pPr>
            <w:r w:rsidRPr="00E06A25">
              <w:rPr>
                <w:sz w:val="28"/>
                <w:szCs w:val="28"/>
              </w:rPr>
              <w:t>стр.</w:t>
            </w:r>
          </w:p>
        </w:tc>
      </w:tr>
      <w:tr w:rsidR="001C5DEF" w14:paraId="2621FEAE" w14:textId="77777777" w:rsidTr="006342AA">
        <w:tc>
          <w:tcPr>
            <w:tcW w:w="8613" w:type="dxa"/>
          </w:tcPr>
          <w:p w14:paraId="15E2C0F4" w14:textId="77777777" w:rsidR="001C5DEF" w:rsidRDefault="00C177E7" w:rsidP="00C177E7">
            <w:pPr>
              <w:spacing w:line="360" w:lineRule="auto"/>
              <w:ind w:right="360"/>
              <w:rPr>
                <w:sz w:val="28"/>
                <w:szCs w:val="28"/>
              </w:rPr>
            </w:pPr>
            <w:r>
              <w:rPr>
                <w:sz w:val="28"/>
                <w:szCs w:val="28"/>
              </w:rPr>
              <w:t>Введение</w:t>
            </w:r>
          </w:p>
        </w:tc>
        <w:tc>
          <w:tcPr>
            <w:tcW w:w="1418" w:type="dxa"/>
          </w:tcPr>
          <w:p w14:paraId="37111A12" w14:textId="77777777" w:rsidR="001C5DEF" w:rsidRPr="00E06A25" w:rsidRDefault="001C5DEF" w:rsidP="006F7548">
            <w:pPr>
              <w:spacing w:line="360" w:lineRule="auto"/>
              <w:ind w:right="360"/>
              <w:jc w:val="center"/>
              <w:rPr>
                <w:sz w:val="28"/>
                <w:szCs w:val="28"/>
              </w:rPr>
            </w:pPr>
            <w:r>
              <w:rPr>
                <w:sz w:val="28"/>
                <w:szCs w:val="28"/>
              </w:rPr>
              <w:t>3</w:t>
            </w:r>
          </w:p>
        </w:tc>
      </w:tr>
      <w:tr w:rsidR="00F00464" w14:paraId="66B73C4E" w14:textId="77777777" w:rsidTr="006342AA">
        <w:tc>
          <w:tcPr>
            <w:tcW w:w="8613" w:type="dxa"/>
          </w:tcPr>
          <w:p w14:paraId="01342066" w14:textId="77777777" w:rsidR="00F00464" w:rsidRPr="00F00464" w:rsidRDefault="006342AA" w:rsidP="00F00464">
            <w:pPr>
              <w:spacing w:line="360" w:lineRule="auto"/>
              <w:ind w:right="360"/>
              <w:rPr>
                <w:sz w:val="28"/>
                <w:szCs w:val="28"/>
              </w:rPr>
            </w:pPr>
            <w:r>
              <w:rPr>
                <w:color w:val="000000"/>
                <w:sz w:val="28"/>
                <w:szCs w:val="28"/>
              </w:rPr>
              <w:t>1.</w:t>
            </w:r>
            <w:r w:rsidR="00F00464">
              <w:rPr>
                <w:color w:val="000000"/>
                <w:sz w:val="28"/>
                <w:szCs w:val="28"/>
              </w:rPr>
              <w:t xml:space="preserve">Аннотация. </w:t>
            </w:r>
            <w:r w:rsidR="00F00464" w:rsidRPr="00F00464">
              <w:rPr>
                <w:color w:val="000000"/>
                <w:sz w:val="28"/>
                <w:szCs w:val="28"/>
              </w:rPr>
              <w:t>Паспорт Программы развития</w:t>
            </w:r>
          </w:p>
        </w:tc>
        <w:tc>
          <w:tcPr>
            <w:tcW w:w="1418" w:type="dxa"/>
          </w:tcPr>
          <w:p w14:paraId="47CB8B99" w14:textId="77777777" w:rsidR="00F00464" w:rsidRPr="00F00464" w:rsidRDefault="009A4922" w:rsidP="006F7548">
            <w:pPr>
              <w:spacing w:line="360" w:lineRule="auto"/>
              <w:ind w:right="360"/>
              <w:jc w:val="center"/>
              <w:rPr>
                <w:sz w:val="28"/>
                <w:szCs w:val="28"/>
              </w:rPr>
            </w:pPr>
            <w:r>
              <w:rPr>
                <w:sz w:val="28"/>
                <w:szCs w:val="28"/>
              </w:rPr>
              <w:t>3</w:t>
            </w:r>
          </w:p>
        </w:tc>
      </w:tr>
      <w:tr w:rsidR="00F00464" w14:paraId="4CA0F99B" w14:textId="77777777" w:rsidTr="006342AA">
        <w:tc>
          <w:tcPr>
            <w:tcW w:w="8613" w:type="dxa"/>
          </w:tcPr>
          <w:p w14:paraId="1E916BD5" w14:textId="77777777" w:rsidR="00F00464" w:rsidRPr="00F00464" w:rsidRDefault="006342AA" w:rsidP="00F00464">
            <w:pPr>
              <w:rPr>
                <w:sz w:val="28"/>
                <w:szCs w:val="28"/>
              </w:rPr>
            </w:pPr>
            <w:r>
              <w:rPr>
                <w:bCs/>
                <w:sz w:val="28"/>
                <w:szCs w:val="28"/>
                <w:lang w:eastAsia="ru-RU"/>
              </w:rPr>
              <w:t>2.</w:t>
            </w:r>
            <w:r w:rsidR="00F00464" w:rsidRPr="00F00464">
              <w:rPr>
                <w:bCs/>
                <w:sz w:val="28"/>
                <w:szCs w:val="28"/>
                <w:lang w:eastAsia="ru-RU"/>
              </w:rPr>
              <w:t>Информационная справка об образовательном учреждении</w:t>
            </w:r>
          </w:p>
        </w:tc>
        <w:tc>
          <w:tcPr>
            <w:tcW w:w="1418" w:type="dxa"/>
          </w:tcPr>
          <w:p w14:paraId="4BE288A5" w14:textId="77777777" w:rsidR="00F00464" w:rsidRPr="00F00464" w:rsidRDefault="00855B22" w:rsidP="006F7548">
            <w:pPr>
              <w:spacing w:line="360" w:lineRule="auto"/>
              <w:ind w:right="360"/>
              <w:jc w:val="center"/>
              <w:rPr>
                <w:sz w:val="28"/>
                <w:szCs w:val="28"/>
              </w:rPr>
            </w:pPr>
            <w:r>
              <w:rPr>
                <w:sz w:val="28"/>
                <w:szCs w:val="28"/>
              </w:rPr>
              <w:t>8</w:t>
            </w:r>
          </w:p>
        </w:tc>
      </w:tr>
      <w:tr w:rsidR="00F00464" w14:paraId="203950A1" w14:textId="77777777" w:rsidTr="006342AA">
        <w:tc>
          <w:tcPr>
            <w:tcW w:w="8613" w:type="dxa"/>
          </w:tcPr>
          <w:p w14:paraId="56949D14" w14:textId="77777777" w:rsidR="00F00464" w:rsidRPr="00F00464" w:rsidRDefault="006342AA" w:rsidP="006342AA">
            <w:pPr>
              <w:rPr>
                <w:sz w:val="28"/>
                <w:szCs w:val="28"/>
              </w:rPr>
            </w:pPr>
            <w:r w:rsidRPr="006342AA">
              <w:rPr>
                <w:sz w:val="28"/>
                <w:szCs w:val="28"/>
              </w:rPr>
              <w:t>3.</w:t>
            </w:r>
            <w:r w:rsidRPr="006342AA">
              <w:rPr>
                <w:b/>
                <w:sz w:val="28"/>
                <w:szCs w:val="28"/>
              </w:rPr>
              <w:t xml:space="preserve"> </w:t>
            </w:r>
            <w:r w:rsidRPr="006342AA">
              <w:rPr>
                <w:sz w:val="28"/>
                <w:szCs w:val="28"/>
              </w:rPr>
              <w:t>Анализ состояния и прогноз тенденций изменения внешней среды дошкольного  отделения.</w:t>
            </w:r>
          </w:p>
        </w:tc>
        <w:tc>
          <w:tcPr>
            <w:tcW w:w="1418" w:type="dxa"/>
          </w:tcPr>
          <w:p w14:paraId="1E5AE614" w14:textId="77777777" w:rsidR="00F00464" w:rsidRPr="00F00464" w:rsidRDefault="00085C00" w:rsidP="006F7548">
            <w:pPr>
              <w:spacing w:line="360" w:lineRule="auto"/>
              <w:ind w:right="360"/>
              <w:jc w:val="center"/>
              <w:rPr>
                <w:sz w:val="28"/>
                <w:szCs w:val="28"/>
              </w:rPr>
            </w:pPr>
            <w:r>
              <w:rPr>
                <w:sz w:val="28"/>
                <w:szCs w:val="28"/>
              </w:rPr>
              <w:t>14</w:t>
            </w:r>
          </w:p>
        </w:tc>
      </w:tr>
      <w:tr w:rsidR="00F00464" w14:paraId="31AC5A4C" w14:textId="77777777" w:rsidTr="006342AA">
        <w:tc>
          <w:tcPr>
            <w:tcW w:w="8613" w:type="dxa"/>
          </w:tcPr>
          <w:p w14:paraId="51D6EF47" w14:textId="77777777" w:rsidR="00F00464" w:rsidRPr="006342AA" w:rsidRDefault="006342AA" w:rsidP="006342AA">
            <w:pPr>
              <w:rPr>
                <w:sz w:val="28"/>
                <w:szCs w:val="28"/>
              </w:rPr>
            </w:pPr>
            <w:r w:rsidRPr="006342AA">
              <w:rPr>
                <w:sz w:val="28"/>
                <w:szCs w:val="28"/>
              </w:rPr>
              <w:t>4. Анализ состояния и прогноз тенденций изменения социального                       заказа на образование.</w:t>
            </w:r>
          </w:p>
        </w:tc>
        <w:tc>
          <w:tcPr>
            <w:tcW w:w="1418" w:type="dxa"/>
          </w:tcPr>
          <w:p w14:paraId="3DA658E0" w14:textId="77777777" w:rsidR="00F00464" w:rsidRPr="00F00464" w:rsidRDefault="00E06A25" w:rsidP="006F7548">
            <w:pPr>
              <w:spacing w:line="360" w:lineRule="auto"/>
              <w:ind w:right="360"/>
              <w:jc w:val="center"/>
              <w:rPr>
                <w:sz w:val="28"/>
                <w:szCs w:val="28"/>
              </w:rPr>
            </w:pPr>
            <w:r>
              <w:rPr>
                <w:sz w:val="28"/>
                <w:szCs w:val="28"/>
              </w:rPr>
              <w:t>1</w:t>
            </w:r>
            <w:r w:rsidR="00085C00">
              <w:rPr>
                <w:sz w:val="28"/>
                <w:szCs w:val="28"/>
              </w:rPr>
              <w:t>5</w:t>
            </w:r>
          </w:p>
        </w:tc>
      </w:tr>
      <w:tr w:rsidR="00F00464" w14:paraId="4DE9DB8B" w14:textId="77777777" w:rsidTr="006342AA">
        <w:tc>
          <w:tcPr>
            <w:tcW w:w="8613" w:type="dxa"/>
          </w:tcPr>
          <w:p w14:paraId="3C10F60B" w14:textId="77777777" w:rsidR="00F00464" w:rsidRPr="006342AA" w:rsidRDefault="006342AA" w:rsidP="006342AA">
            <w:pPr>
              <w:rPr>
                <w:sz w:val="28"/>
                <w:szCs w:val="28"/>
              </w:rPr>
            </w:pPr>
            <w:r w:rsidRPr="006342AA">
              <w:rPr>
                <w:sz w:val="28"/>
                <w:szCs w:val="28"/>
              </w:rPr>
              <w:t>5.</w:t>
            </w:r>
            <w:r w:rsidRPr="006342AA">
              <w:rPr>
                <w:b/>
                <w:sz w:val="28"/>
                <w:szCs w:val="28"/>
              </w:rPr>
              <w:t xml:space="preserve"> </w:t>
            </w:r>
            <w:r w:rsidRPr="006342AA">
              <w:rPr>
                <w:sz w:val="28"/>
                <w:szCs w:val="28"/>
              </w:rPr>
              <w:t>Анализ достижений образовательной организации,                                                    её потенциала с точки зрения развития</w:t>
            </w:r>
          </w:p>
        </w:tc>
        <w:tc>
          <w:tcPr>
            <w:tcW w:w="1418" w:type="dxa"/>
          </w:tcPr>
          <w:p w14:paraId="71BBD511" w14:textId="77777777" w:rsidR="00F00464" w:rsidRPr="00F00464" w:rsidRDefault="00E06A25" w:rsidP="006F7548">
            <w:pPr>
              <w:spacing w:line="360" w:lineRule="auto"/>
              <w:ind w:right="360"/>
              <w:jc w:val="center"/>
              <w:rPr>
                <w:sz w:val="28"/>
                <w:szCs w:val="28"/>
              </w:rPr>
            </w:pPr>
            <w:r>
              <w:rPr>
                <w:sz w:val="28"/>
                <w:szCs w:val="28"/>
              </w:rPr>
              <w:t>1</w:t>
            </w:r>
            <w:r w:rsidR="00085C00">
              <w:rPr>
                <w:sz w:val="28"/>
                <w:szCs w:val="28"/>
              </w:rPr>
              <w:t>6</w:t>
            </w:r>
          </w:p>
        </w:tc>
      </w:tr>
      <w:tr w:rsidR="00F00464" w14:paraId="2D798021" w14:textId="77777777" w:rsidTr="006342AA">
        <w:tc>
          <w:tcPr>
            <w:tcW w:w="8613" w:type="dxa"/>
          </w:tcPr>
          <w:p w14:paraId="1F9852C4" w14:textId="77777777" w:rsidR="00F00464" w:rsidRPr="006342AA" w:rsidRDefault="006342AA" w:rsidP="006342AA">
            <w:pPr>
              <w:shd w:val="clear" w:color="auto" w:fill="FFFFFF"/>
              <w:jc w:val="both"/>
              <w:rPr>
                <w:sz w:val="28"/>
                <w:szCs w:val="28"/>
              </w:rPr>
            </w:pPr>
            <w:r w:rsidRPr="006342AA">
              <w:rPr>
                <w:sz w:val="28"/>
                <w:szCs w:val="28"/>
              </w:rPr>
              <w:t>6.</w:t>
            </w:r>
            <w:r w:rsidRPr="006342AA">
              <w:rPr>
                <w:b/>
                <w:sz w:val="28"/>
                <w:szCs w:val="28"/>
              </w:rPr>
              <w:t xml:space="preserve"> </w:t>
            </w:r>
            <w:r w:rsidRPr="006342AA">
              <w:rPr>
                <w:sz w:val="28"/>
                <w:szCs w:val="28"/>
              </w:rPr>
              <w:t>Анализ проблем образовательного учреждения и их причины</w:t>
            </w:r>
            <w:r w:rsidRPr="006342AA">
              <w:t xml:space="preserve"> </w:t>
            </w:r>
          </w:p>
        </w:tc>
        <w:tc>
          <w:tcPr>
            <w:tcW w:w="1418" w:type="dxa"/>
          </w:tcPr>
          <w:p w14:paraId="31ABF8EE" w14:textId="77777777" w:rsidR="00F00464" w:rsidRPr="00F00464" w:rsidRDefault="00085C00" w:rsidP="006F7548">
            <w:pPr>
              <w:spacing w:line="360" w:lineRule="auto"/>
              <w:ind w:right="360"/>
              <w:jc w:val="center"/>
              <w:rPr>
                <w:sz w:val="28"/>
                <w:szCs w:val="28"/>
              </w:rPr>
            </w:pPr>
            <w:r>
              <w:rPr>
                <w:sz w:val="28"/>
                <w:szCs w:val="28"/>
              </w:rPr>
              <w:t>20</w:t>
            </w:r>
          </w:p>
        </w:tc>
      </w:tr>
      <w:tr w:rsidR="00F00464" w:rsidRPr="0035357A" w14:paraId="530AA4DD" w14:textId="77777777" w:rsidTr="006342AA">
        <w:tc>
          <w:tcPr>
            <w:tcW w:w="8613" w:type="dxa"/>
          </w:tcPr>
          <w:p w14:paraId="29353846" w14:textId="77777777" w:rsidR="00F00464" w:rsidRPr="0035357A" w:rsidRDefault="006342AA" w:rsidP="0035357A">
            <w:pPr>
              <w:shd w:val="clear" w:color="auto" w:fill="FFFFFF"/>
              <w:jc w:val="both"/>
              <w:rPr>
                <w:sz w:val="28"/>
                <w:szCs w:val="28"/>
              </w:rPr>
            </w:pPr>
            <w:r w:rsidRPr="0035357A">
              <w:rPr>
                <w:sz w:val="28"/>
                <w:szCs w:val="28"/>
              </w:rPr>
              <w:t>7.</w:t>
            </w:r>
            <w:r w:rsidR="0035357A" w:rsidRPr="0035357A">
              <w:rPr>
                <w:sz w:val="28"/>
                <w:szCs w:val="28"/>
              </w:rPr>
              <w:t xml:space="preserve"> Концепция желаемого состояния организации</w:t>
            </w:r>
          </w:p>
        </w:tc>
        <w:tc>
          <w:tcPr>
            <w:tcW w:w="1418" w:type="dxa"/>
          </w:tcPr>
          <w:p w14:paraId="79BC9770" w14:textId="77777777" w:rsidR="00F00464" w:rsidRPr="0035357A" w:rsidRDefault="004A453B" w:rsidP="006F7548">
            <w:pPr>
              <w:spacing w:line="360" w:lineRule="auto"/>
              <w:ind w:right="360"/>
              <w:jc w:val="center"/>
              <w:rPr>
                <w:sz w:val="28"/>
                <w:szCs w:val="28"/>
              </w:rPr>
            </w:pPr>
            <w:r>
              <w:rPr>
                <w:sz w:val="28"/>
                <w:szCs w:val="28"/>
              </w:rPr>
              <w:t>21</w:t>
            </w:r>
          </w:p>
        </w:tc>
      </w:tr>
      <w:tr w:rsidR="00F00464" w14:paraId="3538A1B1" w14:textId="77777777" w:rsidTr="006342AA">
        <w:tc>
          <w:tcPr>
            <w:tcW w:w="8613" w:type="dxa"/>
          </w:tcPr>
          <w:p w14:paraId="5A6391D1" w14:textId="01CD9BAF" w:rsidR="00F00464" w:rsidRPr="00AC1D61" w:rsidRDefault="006342AA" w:rsidP="00AC1D61">
            <w:pPr>
              <w:rPr>
                <w:sz w:val="28"/>
                <w:szCs w:val="28"/>
              </w:rPr>
            </w:pPr>
            <w:r w:rsidRPr="00AC1D61">
              <w:rPr>
                <w:sz w:val="28"/>
                <w:szCs w:val="28"/>
              </w:rPr>
              <w:t>8.</w:t>
            </w:r>
            <w:r w:rsidR="0035357A" w:rsidRPr="00AC1D61">
              <w:rPr>
                <w:sz w:val="28"/>
                <w:szCs w:val="28"/>
              </w:rPr>
              <w:t xml:space="preserve"> Модель развития дошкольного отделения на 20</w:t>
            </w:r>
            <w:r w:rsidR="00754D7C">
              <w:rPr>
                <w:sz w:val="28"/>
                <w:szCs w:val="28"/>
              </w:rPr>
              <w:t>18</w:t>
            </w:r>
            <w:r w:rsidR="0035357A" w:rsidRPr="00AC1D61">
              <w:rPr>
                <w:sz w:val="28"/>
                <w:szCs w:val="28"/>
              </w:rPr>
              <w:t>-202</w:t>
            </w:r>
            <w:r w:rsidR="00754D7C">
              <w:rPr>
                <w:sz w:val="28"/>
                <w:szCs w:val="28"/>
              </w:rPr>
              <w:t>3</w:t>
            </w:r>
            <w:r w:rsidR="0035357A" w:rsidRPr="00AC1D61">
              <w:rPr>
                <w:sz w:val="28"/>
                <w:szCs w:val="28"/>
              </w:rPr>
              <w:t xml:space="preserve"> годы</w:t>
            </w:r>
          </w:p>
        </w:tc>
        <w:tc>
          <w:tcPr>
            <w:tcW w:w="1418" w:type="dxa"/>
          </w:tcPr>
          <w:p w14:paraId="38DDEF78" w14:textId="77777777" w:rsidR="00F00464" w:rsidRPr="00F00464" w:rsidRDefault="004A453B" w:rsidP="006F7548">
            <w:pPr>
              <w:spacing w:line="360" w:lineRule="auto"/>
              <w:ind w:right="360"/>
              <w:jc w:val="center"/>
              <w:rPr>
                <w:sz w:val="28"/>
                <w:szCs w:val="28"/>
              </w:rPr>
            </w:pPr>
            <w:r>
              <w:rPr>
                <w:sz w:val="28"/>
                <w:szCs w:val="28"/>
              </w:rPr>
              <w:t>2</w:t>
            </w:r>
            <w:r w:rsidR="00085C00">
              <w:rPr>
                <w:sz w:val="28"/>
                <w:szCs w:val="28"/>
              </w:rPr>
              <w:t>4</w:t>
            </w:r>
          </w:p>
        </w:tc>
      </w:tr>
      <w:tr w:rsidR="00F00464" w14:paraId="02880B86" w14:textId="77777777" w:rsidTr="00AC1D61">
        <w:trPr>
          <w:trHeight w:val="327"/>
        </w:trPr>
        <w:tc>
          <w:tcPr>
            <w:tcW w:w="8613" w:type="dxa"/>
          </w:tcPr>
          <w:p w14:paraId="589FC7A2" w14:textId="77777777" w:rsidR="00F00464" w:rsidRPr="00AC1D61" w:rsidRDefault="006342AA" w:rsidP="00AC1D61">
            <w:pPr>
              <w:spacing w:line="360" w:lineRule="auto"/>
              <w:ind w:right="360"/>
              <w:rPr>
                <w:sz w:val="28"/>
                <w:szCs w:val="28"/>
              </w:rPr>
            </w:pPr>
            <w:r w:rsidRPr="00AC1D61">
              <w:rPr>
                <w:sz w:val="28"/>
                <w:szCs w:val="28"/>
              </w:rPr>
              <w:t>9.</w:t>
            </w:r>
            <w:r w:rsidR="0035357A" w:rsidRPr="00AC1D61">
              <w:rPr>
                <w:sz w:val="28"/>
                <w:szCs w:val="28"/>
              </w:rPr>
              <w:t xml:space="preserve"> Пути реализации модели  развития</w:t>
            </w:r>
          </w:p>
        </w:tc>
        <w:tc>
          <w:tcPr>
            <w:tcW w:w="1418" w:type="dxa"/>
          </w:tcPr>
          <w:p w14:paraId="04BA84DF" w14:textId="77777777" w:rsidR="00F00464" w:rsidRPr="00F00464" w:rsidRDefault="00085C00" w:rsidP="006F7548">
            <w:pPr>
              <w:spacing w:line="360" w:lineRule="auto"/>
              <w:ind w:right="360"/>
              <w:jc w:val="center"/>
              <w:rPr>
                <w:sz w:val="28"/>
                <w:szCs w:val="28"/>
              </w:rPr>
            </w:pPr>
            <w:r>
              <w:rPr>
                <w:sz w:val="28"/>
                <w:szCs w:val="28"/>
              </w:rPr>
              <w:t>27</w:t>
            </w:r>
          </w:p>
        </w:tc>
      </w:tr>
      <w:tr w:rsidR="00F00464" w14:paraId="17953431" w14:textId="77777777" w:rsidTr="006342AA">
        <w:tc>
          <w:tcPr>
            <w:tcW w:w="8613" w:type="dxa"/>
          </w:tcPr>
          <w:p w14:paraId="382EC31C" w14:textId="77777777" w:rsidR="00F00464" w:rsidRPr="00AC1D61" w:rsidRDefault="006342AA" w:rsidP="00AC1D61">
            <w:pPr>
              <w:rPr>
                <w:sz w:val="28"/>
                <w:szCs w:val="28"/>
              </w:rPr>
            </w:pPr>
            <w:r w:rsidRPr="00AC1D61">
              <w:rPr>
                <w:sz w:val="28"/>
                <w:szCs w:val="28"/>
              </w:rPr>
              <w:t>10.</w:t>
            </w:r>
            <w:r w:rsidR="0035357A" w:rsidRPr="00AC1D61">
              <w:rPr>
                <w:sz w:val="28"/>
                <w:szCs w:val="28"/>
              </w:rPr>
              <w:t xml:space="preserve"> Механизм реализации Программы развития</w:t>
            </w:r>
          </w:p>
        </w:tc>
        <w:tc>
          <w:tcPr>
            <w:tcW w:w="1418" w:type="dxa"/>
          </w:tcPr>
          <w:p w14:paraId="74FFE230" w14:textId="77777777" w:rsidR="00F00464" w:rsidRPr="00F00464" w:rsidRDefault="00085C00" w:rsidP="006F7548">
            <w:pPr>
              <w:spacing w:line="360" w:lineRule="auto"/>
              <w:ind w:right="360"/>
              <w:jc w:val="center"/>
              <w:rPr>
                <w:sz w:val="28"/>
                <w:szCs w:val="28"/>
              </w:rPr>
            </w:pPr>
            <w:r>
              <w:rPr>
                <w:sz w:val="28"/>
                <w:szCs w:val="28"/>
              </w:rPr>
              <w:t>28</w:t>
            </w:r>
          </w:p>
        </w:tc>
      </w:tr>
      <w:tr w:rsidR="00085C00" w14:paraId="4B9A9A1E" w14:textId="77777777" w:rsidTr="006342AA">
        <w:tc>
          <w:tcPr>
            <w:tcW w:w="8613" w:type="dxa"/>
          </w:tcPr>
          <w:p w14:paraId="51FFECE1" w14:textId="77777777" w:rsidR="00085C00" w:rsidRPr="00AC1D61" w:rsidRDefault="00085C00" w:rsidP="00085C00">
            <w:pPr>
              <w:pStyle w:val="a6"/>
              <w:rPr>
                <w:sz w:val="28"/>
                <w:szCs w:val="28"/>
              </w:rPr>
            </w:pPr>
            <w:r>
              <w:rPr>
                <w:sz w:val="28"/>
                <w:szCs w:val="28"/>
              </w:rPr>
              <w:t>11</w:t>
            </w:r>
            <w:r w:rsidRPr="00AC1D61">
              <w:rPr>
                <w:sz w:val="28"/>
                <w:szCs w:val="28"/>
              </w:rPr>
              <w:t>. Стратегия, этапы, основные направления и задачи перехода к  иному состоянию организации</w:t>
            </w:r>
          </w:p>
        </w:tc>
        <w:tc>
          <w:tcPr>
            <w:tcW w:w="1418" w:type="dxa"/>
          </w:tcPr>
          <w:p w14:paraId="622F4C9A" w14:textId="77777777" w:rsidR="00085C00" w:rsidRPr="00F00464" w:rsidRDefault="00085C00" w:rsidP="00085C00">
            <w:pPr>
              <w:spacing w:line="360" w:lineRule="auto"/>
              <w:ind w:right="360"/>
              <w:jc w:val="center"/>
              <w:rPr>
                <w:sz w:val="28"/>
                <w:szCs w:val="28"/>
              </w:rPr>
            </w:pPr>
            <w:r>
              <w:rPr>
                <w:sz w:val="28"/>
                <w:szCs w:val="28"/>
              </w:rPr>
              <w:t>28</w:t>
            </w:r>
          </w:p>
        </w:tc>
      </w:tr>
      <w:tr w:rsidR="00085C00" w14:paraId="577E40BA" w14:textId="77777777" w:rsidTr="006342AA">
        <w:tc>
          <w:tcPr>
            <w:tcW w:w="8613" w:type="dxa"/>
          </w:tcPr>
          <w:p w14:paraId="05175981" w14:textId="77777777" w:rsidR="00085C00" w:rsidRPr="00AC1D61" w:rsidRDefault="00085C00" w:rsidP="00085C00">
            <w:pPr>
              <w:shd w:val="clear" w:color="auto" w:fill="FFFFFF"/>
              <w:rPr>
                <w:sz w:val="28"/>
                <w:szCs w:val="28"/>
              </w:rPr>
            </w:pPr>
            <w:r>
              <w:rPr>
                <w:sz w:val="28"/>
                <w:szCs w:val="28"/>
              </w:rPr>
              <w:t>12</w:t>
            </w:r>
            <w:r w:rsidRPr="00AC1D61">
              <w:rPr>
                <w:sz w:val="28"/>
                <w:szCs w:val="28"/>
              </w:rPr>
              <w:t>.</w:t>
            </w:r>
            <w:r w:rsidRPr="00AC1D61">
              <w:rPr>
                <w:iCs/>
                <w:color w:val="000000"/>
                <w:sz w:val="28"/>
                <w:szCs w:val="28"/>
              </w:rPr>
              <w:t xml:space="preserve"> Этапы реализации Программы развития</w:t>
            </w:r>
          </w:p>
        </w:tc>
        <w:tc>
          <w:tcPr>
            <w:tcW w:w="1418" w:type="dxa"/>
          </w:tcPr>
          <w:p w14:paraId="6BD14CDA" w14:textId="77777777" w:rsidR="00085C00" w:rsidRPr="00F00464" w:rsidRDefault="00085C00" w:rsidP="00085C00">
            <w:pPr>
              <w:spacing w:line="360" w:lineRule="auto"/>
              <w:ind w:right="360"/>
              <w:jc w:val="center"/>
              <w:rPr>
                <w:sz w:val="28"/>
                <w:szCs w:val="28"/>
              </w:rPr>
            </w:pPr>
            <w:r>
              <w:rPr>
                <w:sz w:val="28"/>
                <w:szCs w:val="28"/>
              </w:rPr>
              <w:t>32</w:t>
            </w:r>
          </w:p>
        </w:tc>
      </w:tr>
      <w:tr w:rsidR="00085C00" w14:paraId="0B834255" w14:textId="77777777" w:rsidTr="006342AA">
        <w:tc>
          <w:tcPr>
            <w:tcW w:w="8613" w:type="dxa"/>
          </w:tcPr>
          <w:p w14:paraId="21861163" w14:textId="77777777" w:rsidR="00085C00" w:rsidRPr="00AC1D61" w:rsidRDefault="00085C00" w:rsidP="00085C00">
            <w:pPr>
              <w:shd w:val="clear" w:color="auto" w:fill="FFFFFF"/>
              <w:rPr>
                <w:sz w:val="28"/>
                <w:szCs w:val="28"/>
              </w:rPr>
            </w:pPr>
            <w:r>
              <w:rPr>
                <w:sz w:val="28"/>
                <w:szCs w:val="28"/>
              </w:rPr>
              <w:t>13</w:t>
            </w:r>
            <w:r w:rsidRPr="00AC1D61">
              <w:rPr>
                <w:sz w:val="28"/>
                <w:szCs w:val="28"/>
              </w:rPr>
              <w:t>. Ожидаемые результаты реализации Программы развития и возможные риски</w:t>
            </w:r>
          </w:p>
        </w:tc>
        <w:tc>
          <w:tcPr>
            <w:tcW w:w="1418" w:type="dxa"/>
          </w:tcPr>
          <w:p w14:paraId="2F55D96F" w14:textId="77777777" w:rsidR="00085C00" w:rsidRPr="00F00464" w:rsidRDefault="00085C00" w:rsidP="00085C00">
            <w:pPr>
              <w:spacing w:line="360" w:lineRule="auto"/>
              <w:ind w:right="360"/>
              <w:jc w:val="center"/>
              <w:rPr>
                <w:sz w:val="28"/>
                <w:szCs w:val="28"/>
              </w:rPr>
            </w:pPr>
            <w:r>
              <w:rPr>
                <w:sz w:val="28"/>
                <w:szCs w:val="28"/>
              </w:rPr>
              <w:t>32</w:t>
            </w:r>
          </w:p>
        </w:tc>
      </w:tr>
      <w:tr w:rsidR="00085C00" w14:paraId="77BE9945" w14:textId="77777777" w:rsidTr="006342AA">
        <w:tc>
          <w:tcPr>
            <w:tcW w:w="8613" w:type="dxa"/>
          </w:tcPr>
          <w:p w14:paraId="45946389" w14:textId="77777777" w:rsidR="00085C00" w:rsidRPr="008B54CE" w:rsidRDefault="00085C00" w:rsidP="00085C00">
            <w:pPr>
              <w:shd w:val="clear" w:color="auto" w:fill="FFFFFF"/>
              <w:rPr>
                <w:sz w:val="28"/>
                <w:szCs w:val="28"/>
              </w:rPr>
            </w:pPr>
            <w:r>
              <w:rPr>
                <w:sz w:val="28"/>
                <w:szCs w:val="28"/>
              </w:rPr>
              <w:t>14</w:t>
            </w:r>
            <w:r w:rsidRPr="008B54CE">
              <w:rPr>
                <w:sz w:val="28"/>
                <w:szCs w:val="28"/>
              </w:rPr>
              <w:t>. Планируемые мероприятия по реализации  важнейших нововведений в дошкольном отделении</w:t>
            </w:r>
          </w:p>
        </w:tc>
        <w:tc>
          <w:tcPr>
            <w:tcW w:w="1418" w:type="dxa"/>
          </w:tcPr>
          <w:p w14:paraId="68BB627F" w14:textId="77777777" w:rsidR="00085C00" w:rsidRPr="00F00464" w:rsidRDefault="00085C00" w:rsidP="00085C00">
            <w:pPr>
              <w:spacing w:line="360" w:lineRule="auto"/>
              <w:ind w:right="360"/>
              <w:jc w:val="center"/>
              <w:rPr>
                <w:sz w:val="28"/>
                <w:szCs w:val="28"/>
              </w:rPr>
            </w:pPr>
            <w:r>
              <w:rPr>
                <w:sz w:val="28"/>
                <w:szCs w:val="28"/>
              </w:rPr>
              <w:t>34</w:t>
            </w:r>
          </w:p>
        </w:tc>
      </w:tr>
      <w:tr w:rsidR="00085C00" w14:paraId="6E6056A2" w14:textId="77777777" w:rsidTr="006342AA">
        <w:tc>
          <w:tcPr>
            <w:tcW w:w="8613" w:type="dxa"/>
          </w:tcPr>
          <w:p w14:paraId="660AE4EC" w14:textId="77777777" w:rsidR="00085C00" w:rsidRPr="00AC1D61" w:rsidRDefault="00085C00" w:rsidP="00AC1D61">
            <w:pPr>
              <w:tabs>
                <w:tab w:val="left" w:pos="8295"/>
              </w:tabs>
              <w:rPr>
                <w:sz w:val="28"/>
                <w:szCs w:val="28"/>
              </w:rPr>
            </w:pPr>
            <w:r>
              <w:rPr>
                <w:sz w:val="28"/>
                <w:szCs w:val="28"/>
              </w:rPr>
              <w:t>15</w:t>
            </w:r>
            <w:r w:rsidRPr="00AC1D61">
              <w:rPr>
                <w:sz w:val="28"/>
                <w:szCs w:val="28"/>
              </w:rPr>
              <w:t>. Модель мониторинга реализации Программы развития</w:t>
            </w:r>
          </w:p>
        </w:tc>
        <w:tc>
          <w:tcPr>
            <w:tcW w:w="1418" w:type="dxa"/>
          </w:tcPr>
          <w:p w14:paraId="4AFD317D" w14:textId="77777777" w:rsidR="00085C00" w:rsidRPr="00F00464" w:rsidRDefault="00085C00" w:rsidP="006F7548">
            <w:pPr>
              <w:spacing w:line="360" w:lineRule="auto"/>
              <w:ind w:right="360"/>
              <w:jc w:val="center"/>
              <w:rPr>
                <w:sz w:val="28"/>
                <w:szCs w:val="28"/>
              </w:rPr>
            </w:pPr>
            <w:r>
              <w:rPr>
                <w:sz w:val="28"/>
                <w:szCs w:val="28"/>
              </w:rPr>
              <w:t>38</w:t>
            </w:r>
          </w:p>
        </w:tc>
      </w:tr>
      <w:tr w:rsidR="00085C00" w14:paraId="465F774B" w14:textId="77777777" w:rsidTr="006342AA">
        <w:tc>
          <w:tcPr>
            <w:tcW w:w="8613" w:type="dxa"/>
          </w:tcPr>
          <w:p w14:paraId="00E876F9" w14:textId="77777777" w:rsidR="00085C00" w:rsidRPr="00AC1D61" w:rsidRDefault="00085C00" w:rsidP="00AC1D61">
            <w:pPr>
              <w:rPr>
                <w:sz w:val="28"/>
                <w:szCs w:val="28"/>
              </w:rPr>
            </w:pPr>
            <w:r>
              <w:rPr>
                <w:sz w:val="28"/>
                <w:szCs w:val="28"/>
              </w:rPr>
              <w:t>16</w:t>
            </w:r>
            <w:r w:rsidRPr="00AC1D61">
              <w:rPr>
                <w:sz w:val="28"/>
                <w:szCs w:val="28"/>
              </w:rPr>
              <w:t xml:space="preserve">. Годовая циклограмма мониторинга реализации Программы </w:t>
            </w:r>
            <w:r>
              <w:rPr>
                <w:sz w:val="28"/>
                <w:szCs w:val="28"/>
              </w:rPr>
              <w:t>р</w:t>
            </w:r>
            <w:r w:rsidRPr="00AC1D61">
              <w:rPr>
                <w:sz w:val="28"/>
                <w:szCs w:val="28"/>
              </w:rPr>
              <w:t xml:space="preserve">азвития </w:t>
            </w:r>
          </w:p>
        </w:tc>
        <w:tc>
          <w:tcPr>
            <w:tcW w:w="1418" w:type="dxa"/>
          </w:tcPr>
          <w:p w14:paraId="7128D425" w14:textId="77777777" w:rsidR="00085C00" w:rsidRPr="00F00464" w:rsidRDefault="00085C00" w:rsidP="006F7548">
            <w:pPr>
              <w:spacing w:line="360" w:lineRule="auto"/>
              <w:ind w:right="360"/>
              <w:jc w:val="center"/>
              <w:rPr>
                <w:sz w:val="28"/>
                <w:szCs w:val="28"/>
              </w:rPr>
            </w:pPr>
            <w:r>
              <w:rPr>
                <w:sz w:val="28"/>
                <w:szCs w:val="28"/>
              </w:rPr>
              <w:t>40</w:t>
            </w:r>
          </w:p>
        </w:tc>
      </w:tr>
      <w:tr w:rsidR="00085C00" w14:paraId="25BCD316" w14:textId="77777777" w:rsidTr="006342AA">
        <w:tc>
          <w:tcPr>
            <w:tcW w:w="8613" w:type="dxa"/>
          </w:tcPr>
          <w:p w14:paraId="5770542F" w14:textId="77777777" w:rsidR="00085C00" w:rsidRPr="00AC1D61" w:rsidRDefault="00085C00" w:rsidP="00AC1D61">
            <w:pPr>
              <w:rPr>
                <w:sz w:val="28"/>
                <w:szCs w:val="28"/>
              </w:rPr>
            </w:pPr>
            <w:r>
              <w:rPr>
                <w:sz w:val="28"/>
                <w:szCs w:val="28"/>
              </w:rPr>
              <w:t>17</w:t>
            </w:r>
            <w:r w:rsidRPr="00AC1D61">
              <w:rPr>
                <w:sz w:val="28"/>
                <w:szCs w:val="28"/>
              </w:rPr>
              <w:t xml:space="preserve">. Модель будущего дошкольного отделения </w:t>
            </w:r>
          </w:p>
        </w:tc>
        <w:tc>
          <w:tcPr>
            <w:tcW w:w="1418" w:type="dxa"/>
          </w:tcPr>
          <w:p w14:paraId="0B5A640C" w14:textId="77777777" w:rsidR="00085C00" w:rsidRPr="00F00464" w:rsidRDefault="00085C00" w:rsidP="006F7548">
            <w:pPr>
              <w:spacing w:line="360" w:lineRule="auto"/>
              <w:ind w:right="360"/>
              <w:jc w:val="center"/>
              <w:rPr>
                <w:sz w:val="28"/>
                <w:szCs w:val="28"/>
              </w:rPr>
            </w:pPr>
            <w:r>
              <w:rPr>
                <w:sz w:val="28"/>
                <w:szCs w:val="28"/>
              </w:rPr>
              <w:t>42</w:t>
            </w:r>
          </w:p>
        </w:tc>
      </w:tr>
      <w:tr w:rsidR="00085C00" w14:paraId="18C36CC1" w14:textId="77777777" w:rsidTr="006342AA">
        <w:tc>
          <w:tcPr>
            <w:tcW w:w="8613" w:type="dxa"/>
          </w:tcPr>
          <w:p w14:paraId="57FACBB5" w14:textId="77777777" w:rsidR="00085C00" w:rsidRPr="00AC1D61" w:rsidRDefault="00085C00" w:rsidP="00AC1D61">
            <w:pPr>
              <w:pStyle w:val="a6"/>
              <w:ind w:left="142" w:hanging="142"/>
              <w:rPr>
                <w:sz w:val="28"/>
                <w:szCs w:val="28"/>
              </w:rPr>
            </w:pPr>
            <w:r>
              <w:rPr>
                <w:sz w:val="28"/>
                <w:szCs w:val="28"/>
              </w:rPr>
              <w:t>18</w:t>
            </w:r>
            <w:r w:rsidRPr="00AC1D61">
              <w:rPr>
                <w:sz w:val="28"/>
                <w:szCs w:val="28"/>
              </w:rPr>
              <w:t>.</w:t>
            </w:r>
            <w:r w:rsidRPr="00AC1D61">
              <w:rPr>
                <w:sz w:val="28"/>
                <w:szCs w:val="28"/>
                <w:lang w:eastAsia="ru-RU"/>
              </w:rPr>
              <w:t xml:space="preserve"> Модель педагогического работника</w:t>
            </w:r>
          </w:p>
        </w:tc>
        <w:tc>
          <w:tcPr>
            <w:tcW w:w="1418" w:type="dxa"/>
          </w:tcPr>
          <w:p w14:paraId="4B65BAFE" w14:textId="77777777" w:rsidR="00085C00" w:rsidRPr="00F00464" w:rsidRDefault="00085C00" w:rsidP="006F7548">
            <w:pPr>
              <w:spacing w:line="360" w:lineRule="auto"/>
              <w:ind w:right="360"/>
              <w:jc w:val="center"/>
              <w:rPr>
                <w:sz w:val="28"/>
                <w:szCs w:val="28"/>
              </w:rPr>
            </w:pPr>
            <w:r>
              <w:rPr>
                <w:sz w:val="28"/>
                <w:szCs w:val="28"/>
              </w:rPr>
              <w:t>43</w:t>
            </w:r>
          </w:p>
        </w:tc>
      </w:tr>
      <w:tr w:rsidR="00085C00" w14:paraId="0EC0169A" w14:textId="77777777" w:rsidTr="006342AA">
        <w:tc>
          <w:tcPr>
            <w:tcW w:w="8613" w:type="dxa"/>
          </w:tcPr>
          <w:p w14:paraId="1C2FF0B9" w14:textId="77777777" w:rsidR="00085C00" w:rsidRPr="00AC1D61" w:rsidRDefault="00085C00" w:rsidP="00AC1D61">
            <w:pPr>
              <w:pStyle w:val="a6"/>
              <w:ind w:left="142" w:hanging="142"/>
              <w:rPr>
                <w:sz w:val="28"/>
                <w:szCs w:val="28"/>
              </w:rPr>
            </w:pPr>
            <w:r>
              <w:rPr>
                <w:sz w:val="28"/>
                <w:szCs w:val="28"/>
              </w:rPr>
              <w:t>19</w:t>
            </w:r>
            <w:r w:rsidRPr="00AC1D61">
              <w:rPr>
                <w:sz w:val="28"/>
                <w:szCs w:val="28"/>
              </w:rPr>
              <w:t>.</w:t>
            </w:r>
            <w:r w:rsidRPr="00AC1D61">
              <w:rPr>
                <w:sz w:val="28"/>
                <w:szCs w:val="28"/>
                <w:lang w:eastAsia="ru-RU"/>
              </w:rPr>
              <w:t xml:space="preserve"> Модель выпускника</w:t>
            </w:r>
            <w:r w:rsidRPr="00AC1D61">
              <w:rPr>
                <w:sz w:val="28"/>
                <w:szCs w:val="28"/>
              </w:rPr>
              <w:t xml:space="preserve">  </w:t>
            </w:r>
          </w:p>
        </w:tc>
        <w:tc>
          <w:tcPr>
            <w:tcW w:w="1418" w:type="dxa"/>
          </w:tcPr>
          <w:p w14:paraId="76329D0E" w14:textId="77777777" w:rsidR="00085C00" w:rsidRPr="00F00464" w:rsidRDefault="00085C00" w:rsidP="006F7548">
            <w:pPr>
              <w:spacing w:line="360" w:lineRule="auto"/>
              <w:ind w:right="360"/>
              <w:jc w:val="center"/>
              <w:rPr>
                <w:sz w:val="28"/>
                <w:szCs w:val="28"/>
              </w:rPr>
            </w:pPr>
            <w:r>
              <w:rPr>
                <w:sz w:val="28"/>
                <w:szCs w:val="28"/>
              </w:rPr>
              <w:t>43</w:t>
            </w:r>
          </w:p>
        </w:tc>
      </w:tr>
      <w:tr w:rsidR="00085C00" w14:paraId="617B4174" w14:textId="77777777" w:rsidTr="006342AA">
        <w:tc>
          <w:tcPr>
            <w:tcW w:w="8613" w:type="dxa"/>
          </w:tcPr>
          <w:p w14:paraId="7A2FD6CD" w14:textId="77777777" w:rsidR="00085C00" w:rsidRPr="00AC1D61" w:rsidRDefault="00085C00" w:rsidP="00AC1D61">
            <w:pPr>
              <w:shd w:val="clear" w:color="auto" w:fill="FFFFFF"/>
              <w:rPr>
                <w:sz w:val="28"/>
                <w:szCs w:val="28"/>
              </w:rPr>
            </w:pPr>
            <w:r>
              <w:rPr>
                <w:sz w:val="28"/>
                <w:szCs w:val="28"/>
              </w:rPr>
              <w:t>20</w:t>
            </w:r>
            <w:r w:rsidRPr="00AC1D61">
              <w:rPr>
                <w:sz w:val="28"/>
                <w:szCs w:val="28"/>
              </w:rPr>
              <w:t xml:space="preserve">. Состояние необходимых ресурсов </w:t>
            </w:r>
          </w:p>
        </w:tc>
        <w:tc>
          <w:tcPr>
            <w:tcW w:w="1418" w:type="dxa"/>
          </w:tcPr>
          <w:p w14:paraId="185073E8" w14:textId="77777777" w:rsidR="00085C00" w:rsidRPr="00F00464" w:rsidRDefault="00085C00" w:rsidP="006F7548">
            <w:pPr>
              <w:spacing w:line="360" w:lineRule="auto"/>
              <w:ind w:right="360"/>
              <w:jc w:val="center"/>
              <w:rPr>
                <w:sz w:val="28"/>
                <w:szCs w:val="28"/>
              </w:rPr>
            </w:pPr>
            <w:r>
              <w:rPr>
                <w:sz w:val="28"/>
                <w:szCs w:val="28"/>
              </w:rPr>
              <w:t>45</w:t>
            </w:r>
          </w:p>
        </w:tc>
      </w:tr>
      <w:tr w:rsidR="00085C00" w14:paraId="4F3E4CB0" w14:textId="77777777" w:rsidTr="006342AA">
        <w:tc>
          <w:tcPr>
            <w:tcW w:w="8613" w:type="dxa"/>
          </w:tcPr>
          <w:p w14:paraId="508AE57E" w14:textId="77777777" w:rsidR="00085C00" w:rsidRPr="00AC1D61" w:rsidRDefault="00085C00" w:rsidP="00AC1D61">
            <w:pPr>
              <w:shd w:val="clear" w:color="auto" w:fill="FFFFFF"/>
              <w:rPr>
                <w:sz w:val="28"/>
                <w:szCs w:val="28"/>
              </w:rPr>
            </w:pPr>
            <w:r>
              <w:rPr>
                <w:sz w:val="28"/>
                <w:szCs w:val="28"/>
              </w:rPr>
              <w:t>21</w:t>
            </w:r>
            <w:r w:rsidRPr="00AC1D61">
              <w:rPr>
                <w:sz w:val="28"/>
                <w:szCs w:val="28"/>
              </w:rPr>
              <w:t xml:space="preserve">. Ресурсное сопровождение реализации Программы развития </w:t>
            </w:r>
          </w:p>
        </w:tc>
        <w:tc>
          <w:tcPr>
            <w:tcW w:w="1418" w:type="dxa"/>
          </w:tcPr>
          <w:p w14:paraId="7B92F141" w14:textId="77777777" w:rsidR="00085C00" w:rsidRPr="00F00464" w:rsidRDefault="00085C00" w:rsidP="006F7548">
            <w:pPr>
              <w:spacing w:line="360" w:lineRule="auto"/>
              <w:ind w:right="360"/>
              <w:jc w:val="center"/>
              <w:rPr>
                <w:sz w:val="28"/>
                <w:szCs w:val="28"/>
              </w:rPr>
            </w:pPr>
            <w:r>
              <w:rPr>
                <w:sz w:val="28"/>
                <w:szCs w:val="28"/>
              </w:rPr>
              <w:t>45</w:t>
            </w:r>
          </w:p>
        </w:tc>
      </w:tr>
      <w:tr w:rsidR="00085C00" w14:paraId="558ECEC0" w14:textId="77777777" w:rsidTr="006342AA">
        <w:tc>
          <w:tcPr>
            <w:tcW w:w="8613" w:type="dxa"/>
          </w:tcPr>
          <w:p w14:paraId="2410E25E" w14:textId="77777777" w:rsidR="00085C00" w:rsidRPr="00AC1D61" w:rsidRDefault="00085C00" w:rsidP="00AC1D61">
            <w:pPr>
              <w:pStyle w:val="a6"/>
              <w:rPr>
                <w:sz w:val="28"/>
                <w:szCs w:val="28"/>
              </w:rPr>
            </w:pPr>
            <w:r>
              <w:rPr>
                <w:sz w:val="28"/>
                <w:szCs w:val="28"/>
              </w:rPr>
              <w:t>22. Состояние систем управления</w:t>
            </w:r>
          </w:p>
        </w:tc>
        <w:tc>
          <w:tcPr>
            <w:tcW w:w="1418" w:type="dxa"/>
          </w:tcPr>
          <w:p w14:paraId="36C8EF3D" w14:textId="77777777" w:rsidR="00085C00" w:rsidRPr="00F00464" w:rsidRDefault="00085C00" w:rsidP="006F7548">
            <w:pPr>
              <w:spacing w:line="360" w:lineRule="auto"/>
              <w:ind w:right="360"/>
              <w:jc w:val="center"/>
              <w:rPr>
                <w:sz w:val="28"/>
                <w:szCs w:val="28"/>
              </w:rPr>
            </w:pPr>
            <w:r>
              <w:rPr>
                <w:sz w:val="28"/>
                <w:szCs w:val="28"/>
              </w:rPr>
              <w:t>46</w:t>
            </w:r>
          </w:p>
        </w:tc>
      </w:tr>
      <w:tr w:rsidR="00085C00" w14:paraId="754DEA84" w14:textId="77777777" w:rsidTr="006342AA">
        <w:tc>
          <w:tcPr>
            <w:tcW w:w="8613" w:type="dxa"/>
          </w:tcPr>
          <w:p w14:paraId="629E828D" w14:textId="77777777" w:rsidR="00085C00" w:rsidRPr="00AC1D61" w:rsidRDefault="00085C00" w:rsidP="00AC1D61">
            <w:pPr>
              <w:shd w:val="clear" w:color="auto" w:fill="FFFFFF"/>
              <w:rPr>
                <w:sz w:val="28"/>
                <w:szCs w:val="28"/>
              </w:rPr>
            </w:pPr>
            <w:r>
              <w:rPr>
                <w:sz w:val="28"/>
                <w:szCs w:val="28"/>
              </w:rPr>
              <w:t>23. Приложения</w:t>
            </w:r>
          </w:p>
        </w:tc>
        <w:tc>
          <w:tcPr>
            <w:tcW w:w="1418" w:type="dxa"/>
          </w:tcPr>
          <w:p w14:paraId="76033D27" w14:textId="77777777" w:rsidR="00085C00" w:rsidRPr="00F00464" w:rsidRDefault="00085C00" w:rsidP="006F7548">
            <w:pPr>
              <w:spacing w:line="360" w:lineRule="auto"/>
              <w:ind w:right="360"/>
              <w:jc w:val="center"/>
              <w:rPr>
                <w:sz w:val="28"/>
                <w:szCs w:val="28"/>
              </w:rPr>
            </w:pPr>
            <w:r>
              <w:rPr>
                <w:sz w:val="28"/>
                <w:szCs w:val="28"/>
              </w:rPr>
              <w:t>48</w:t>
            </w:r>
          </w:p>
        </w:tc>
      </w:tr>
    </w:tbl>
    <w:p w14:paraId="492AB2C7" w14:textId="77777777" w:rsidR="001C5DEF" w:rsidRPr="00E65D24" w:rsidRDefault="001C5DEF" w:rsidP="001C5DEF">
      <w:pPr>
        <w:pStyle w:val="42"/>
        <w:shd w:val="clear" w:color="auto" w:fill="auto"/>
        <w:tabs>
          <w:tab w:val="left" w:pos="9356"/>
        </w:tabs>
        <w:spacing w:before="0" w:after="299" w:line="240" w:lineRule="auto"/>
        <w:ind w:firstLine="0"/>
        <w:contextualSpacing/>
      </w:pPr>
      <w:r>
        <w:lastRenderedPageBreak/>
        <w:t>Введение</w:t>
      </w:r>
    </w:p>
    <w:p w14:paraId="06195AA2" w14:textId="77777777" w:rsidR="00206382" w:rsidRPr="00206382" w:rsidRDefault="00206382" w:rsidP="00206382">
      <w:pPr>
        <w:ind w:firstLine="708"/>
        <w:jc w:val="both"/>
        <w:rPr>
          <w:sz w:val="28"/>
          <w:szCs w:val="28"/>
        </w:rPr>
      </w:pPr>
      <w:r w:rsidRPr="00206382">
        <w:rPr>
          <w:sz w:val="28"/>
          <w:szCs w:val="28"/>
        </w:rPr>
        <w:t>Настоящая п</w:t>
      </w:r>
      <w:r w:rsidR="001C5DEF" w:rsidRPr="00206382">
        <w:rPr>
          <w:sz w:val="28"/>
          <w:szCs w:val="28"/>
        </w:rPr>
        <w:t>рограмма представляет собой долгосрочный нормативно-управленческий документ, характеризующий имеющиеся достижения и проблемы, главные цели, задачи и направления учебно-воспитательного процесса, особенности ресурсного обеспечения педагогического процесса и его инновационных преобразований, основные планируемые цели, сроки и технологии их реализации для образовательного учреждения.</w:t>
      </w:r>
      <w:r w:rsidRPr="00206382">
        <w:rPr>
          <w:sz w:val="28"/>
          <w:szCs w:val="28"/>
        </w:rPr>
        <w:t xml:space="preserve"> </w:t>
      </w:r>
    </w:p>
    <w:p w14:paraId="15B6A044" w14:textId="77777777" w:rsidR="00C177E7" w:rsidRPr="00C177E7" w:rsidRDefault="00206382" w:rsidP="00C177E7">
      <w:pPr>
        <w:ind w:firstLine="708"/>
        <w:jc w:val="both"/>
        <w:rPr>
          <w:sz w:val="28"/>
          <w:szCs w:val="28"/>
        </w:rPr>
      </w:pPr>
      <w:r w:rsidRPr="00206382">
        <w:rPr>
          <w:sz w:val="28"/>
          <w:szCs w:val="28"/>
        </w:rPr>
        <w:t xml:space="preserve">Основанием </w:t>
      </w:r>
      <w:r w:rsidR="00C177E7">
        <w:rPr>
          <w:sz w:val="28"/>
          <w:szCs w:val="28"/>
        </w:rPr>
        <w:t xml:space="preserve">для </w:t>
      </w:r>
      <w:r w:rsidRPr="00206382">
        <w:rPr>
          <w:sz w:val="28"/>
          <w:szCs w:val="28"/>
        </w:rPr>
        <w:t xml:space="preserve">разработки Программы стали федеральные, региональные </w:t>
      </w:r>
      <w:r w:rsidRPr="00C177E7">
        <w:rPr>
          <w:sz w:val="28"/>
          <w:szCs w:val="28"/>
        </w:rPr>
        <w:t xml:space="preserve">нормативно-правовые  документы, </w:t>
      </w:r>
      <w:r w:rsidR="00C177E7" w:rsidRPr="00C177E7">
        <w:rPr>
          <w:sz w:val="28"/>
          <w:szCs w:val="28"/>
        </w:rPr>
        <w:t>ФГОС ДО и профессиональн</w:t>
      </w:r>
      <w:r w:rsidR="00C177E7">
        <w:rPr>
          <w:sz w:val="28"/>
          <w:szCs w:val="28"/>
        </w:rPr>
        <w:t>ый</w:t>
      </w:r>
      <w:r w:rsidR="00C177E7" w:rsidRPr="00C177E7">
        <w:rPr>
          <w:sz w:val="28"/>
          <w:szCs w:val="28"/>
        </w:rPr>
        <w:t xml:space="preserve"> стандарт, </w:t>
      </w:r>
      <w:r w:rsidR="00C177E7">
        <w:rPr>
          <w:sz w:val="28"/>
          <w:szCs w:val="28"/>
        </w:rPr>
        <w:t>отражающи</w:t>
      </w:r>
      <w:r w:rsidR="00C177E7" w:rsidRPr="00C177E7">
        <w:rPr>
          <w:sz w:val="28"/>
          <w:szCs w:val="28"/>
        </w:rPr>
        <w:t xml:space="preserve">е качественно </w:t>
      </w:r>
      <w:r w:rsidR="00C177E7">
        <w:rPr>
          <w:sz w:val="28"/>
          <w:szCs w:val="28"/>
        </w:rPr>
        <w:t xml:space="preserve">новые </w:t>
      </w:r>
      <w:r w:rsidR="00C177E7" w:rsidRPr="00C177E7">
        <w:rPr>
          <w:sz w:val="28"/>
          <w:szCs w:val="28"/>
        </w:rPr>
        <w:t>требования</w:t>
      </w:r>
      <w:r w:rsidR="00C177E7">
        <w:rPr>
          <w:sz w:val="28"/>
          <w:szCs w:val="28"/>
        </w:rPr>
        <w:t xml:space="preserve"> к педагогам в части</w:t>
      </w:r>
      <w:r w:rsidR="00C177E7" w:rsidRPr="00C177E7">
        <w:rPr>
          <w:sz w:val="28"/>
          <w:szCs w:val="28"/>
        </w:rPr>
        <w:t xml:space="preserve"> педагогических компетенций в организации </w:t>
      </w:r>
      <w:r w:rsidR="00C177E7">
        <w:rPr>
          <w:sz w:val="28"/>
          <w:szCs w:val="28"/>
        </w:rPr>
        <w:t>воспитательно-</w:t>
      </w:r>
      <w:r w:rsidR="00C177E7" w:rsidRPr="00C177E7">
        <w:rPr>
          <w:sz w:val="28"/>
          <w:szCs w:val="28"/>
        </w:rPr>
        <w:t>образовательной деятельности с детьми дошкольного возраста.</w:t>
      </w:r>
    </w:p>
    <w:p w14:paraId="1A2F1903" w14:textId="77777777" w:rsidR="00206382" w:rsidRPr="00206382" w:rsidRDefault="00C177E7" w:rsidP="00206382">
      <w:pPr>
        <w:ind w:firstLine="540"/>
        <w:jc w:val="both"/>
        <w:rPr>
          <w:sz w:val="28"/>
          <w:szCs w:val="28"/>
        </w:rPr>
      </w:pPr>
      <w:r>
        <w:rPr>
          <w:sz w:val="28"/>
          <w:szCs w:val="28"/>
        </w:rPr>
        <w:t xml:space="preserve">Программа развития представляет </w:t>
      </w:r>
      <w:r w:rsidR="00206382" w:rsidRPr="001C5DEF">
        <w:rPr>
          <w:sz w:val="28"/>
          <w:szCs w:val="28"/>
        </w:rPr>
        <w:t>собой спланированную систему управленческих действий по достижению желаемой модели ДОО</w:t>
      </w:r>
      <w:r w:rsidR="00206382">
        <w:rPr>
          <w:sz w:val="28"/>
          <w:szCs w:val="28"/>
        </w:rPr>
        <w:t>,</w:t>
      </w:r>
      <w:r w:rsidR="00206382" w:rsidRPr="00206382">
        <w:rPr>
          <w:sz w:val="28"/>
          <w:szCs w:val="28"/>
        </w:rPr>
        <w:t xml:space="preserve"> направлена на повышение качества воспитания и обучения в дошкольном отделении согласно требованиям ФГОС Д</w:t>
      </w:r>
      <w:r w:rsidR="00206382">
        <w:rPr>
          <w:sz w:val="28"/>
          <w:szCs w:val="28"/>
        </w:rPr>
        <w:t>О, предполагает активное взаимодействие</w:t>
      </w:r>
      <w:r w:rsidR="00206382" w:rsidRPr="00206382">
        <w:rPr>
          <w:sz w:val="28"/>
          <w:szCs w:val="28"/>
        </w:rPr>
        <w:t xml:space="preserve"> всех участников педагогического процесса в ее реализации – руководителей учреждения, педагогов, детей и их родителей (законных представителей). </w:t>
      </w:r>
    </w:p>
    <w:p w14:paraId="1BDF466F" w14:textId="77777777" w:rsidR="00C177E7" w:rsidRDefault="00C177E7" w:rsidP="001C5DEF">
      <w:pPr>
        <w:ind w:firstLine="708"/>
        <w:jc w:val="both"/>
        <w:rPr>
          <w:sz w:val="28"/>
          <w:szCs w:val="28"/>
        </w:rPr>
      </w:pPr>
    </w:p>
    <w:p w14:paraId="5F9DC898" w14:textId="77777777" w:rsidR="0059298B" w:rsidRPr="00E06A25" w:rsidRDefault="0059298B" w:rsidP="00E06A25">
      <w:pPr>
        <w:pStyle w:val="a5"/>
        <w:numPr>
          <w:ilvl w:val="0"/>
          <w:numId w:val="41"/>
        </w:numPr>
        <w:spacing w:before="0" w:after="0"/>
        <w:jc w:val="center"/>
        <w:rPr>
          <w:b/>
          <w:sz w:val="28"/>
          <w:szCs w:val="28"/>
        </w:rPr>
      </w:pPr>
      <w:r w:rsidRPr="00E06A25">
        <w:rPr>
          <w:b/>
          <w:sz w:val="28"/>
          <w:szCs w:val="28"/>
        </w:rPr>
        <w:t>Аннотация (паспорт Программы</w:t>
      </w:r>
      <w:r w:rsidR="008B54CE" w:rsidRPr="00E06A25">
        <w:rPr>
          <w:b/>
          <w:sz w:val="28"/>
          <w:szCs w:val="28"/>
        </w:rPr>
        <w:t xml:space="preserve"> развития</w:t>
      </w:r>
      <w:r w:rsidRPr="00E06A25">
        <w:rPr>
          <w:b/>
          <w:sz w:val="28"/>
          <w:szCs w:val="28"/>
        </w:rPr>
        <w:t>)</w:t>
      </w:r>
    </w:p>
    <w:p w14:paraId="432558DE" w14:textId="77777777" w:rsidR="0059298B" w:rsidRDefault="0059298B" w:rsidP="0059298B">
      <w:pPr>
        <w:pStyle w:val="a5"/>
        <w:spacing w:before="0" w:after="0"/>
        <w:jc w:val="center"/>
        <w:rPr>
          <w:b/>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6662"/>
        <w:gridCol w:w="1417"/>
      </w:tblGrid>
      <w:tr w:rsidR="006E2A38" w:rsidRPr="00641DBA" w14:paraId="7A1B7FCC" w14:textId="77777777" w:rsidTr="00136F53">
        <w:tc>
          <w:tcPr>
            <w:tcW w:w="2553" w:type="dxa"/>
          </w:tcPr>
          <w:p w14:paraId="0ACF1AD6" w14:textId="77777777" w:rsidR="006E2A38" w:rsidRDefault="006E2A38" w:rsidP="006E2A38">
            <w:pPr>
              <w:rPr>
                <w:b/>
                <w:sz w:val="28"/>
                <w:szCs w:val="28"/>
                <w:lang w:eastAsia="ru-RU"/>
              </w:rPr>
            </w:pPr>
          </w:p>
          <w:p w14:paraId="46454395" w14:textId="77777777" w:rsidR="006E2A38" w:rsidRPr="00BA63E1" w:rsidRDefault="006E2A38" w:rsidP="006E2A38">
            <w:pPr>
              <w:rPr>
                <w:b/>
                <w:sz w:val="28"/>
                <w:szCs w:val="28"/>
                <w:lang w:eastAsia="ru-RU"/>
              </w:rPr>
            </w:pPr>
            <w:r w:rsidRPr="00BA63E1">
              <w:rPr>
                <w:b/>
                <w:sz w:val="28"/>
                <w:szCs w:val="28"/>
                <w:lang w:eastAsia="ru-RU"/>
              </w:rPr>
              <w:t>Наименование программы</w:t>
            </w:r>
          </w:p>
        </w:tc>
        <w:tc>
          <w:tcPr>
            <w:tcW w:w="8079" w:type="dxa"/>
            <w:gridSpan w:val="2"/>
          </w:tcPr>
          <w:p w14:paraId="6A3E7BAD" w14:textId="68A5A21C" w:rsidR="006E2A38" w:rsidRPr="00BA63E1" w:rsidRDefault="006E2A38" w:rsidP="006E2A38">
            <w:pPr>
              <w:rPr>
                <w:sz w:val="28"/>
                <w:szCs w:val="28"/>
                <w:lang w:eastAsia="ru-RU"/>
              </w:rPr>
            </w:pPr>
            <w:r>
              <w:rPr>
                <w:sz w:val="28"/>
                <w:szCs w:val="28"/>
                <w:lang w:eastAsia="ru-RU"/>
              </w:rPr>
              <w:t xml:space="preserve">Программа развития </w:t>
            </w:r>
            <w:r w:rsidR="00AE691A">
              <w:rPr>
                <w:sz w:val="28"/>
                <w:szCs w:val="28"/>
                <w:lang w:eastAsia="ru-RU"/>
              </w:rPr>
              <w:t xml:space="preserve">дошкольного </w:t>
            </w:r>
            <w:r w:rsidR="000D2B1A">
              <w:rPr>
                <w:sz w:val="28"/>
                <w:szCs w:val="28"/>
                <w:lang w:eastAsia="ru-RU"/>
              </w:rPr>
              <w:t xml:space="preserve">образовательного </w:t>
            </w:r>
            <w:r w:rsidR="00AE691A">
              <w:rPr>
                <w:sz w:val="28"/>
                <w:szCs w:val="28"/>
                <w:lang w:eastAsia="ru-RU"/>
              </w:rPr>
              <w:t xml:space="preserve">отделения </w:t>
            </w:r>
            <w:r>
              <w:rPr>
                <w:sz w:val="28"/>
                <w:szCs w:val="28"/>
                <w:lang w:eastAsia="ru-RU"/>
              </w:rPr>
              <w:t>муници</w:t>
            </w:r>
            <w:r w:rsidR="00AE691A">
              <w:rPr>
                <w:sz w:val="28"/>
                <w:szCs w:val="28"/>
                <w:lang w:eastAsia="ru-RU"/>
              </w:rPr>
              <w:t>пального бюджетного обще</w:t>
            </w:r>
            <w:r>
              <w:rPr>
                <w:sz w:val="28"/>
                <w:szCs w:val="28"/>
                <w:lang w:eastAsia="ru-RU"/>
              </w:rPr>
              <w:t>образовательного учреждени</w:t>
            </w:r>
            <w:r w:rsidR="00AE691A">
              <w:rPr>
                <w:sz w:val="28"/>
                <w:szCs w:val="28"/>
                <w:lang w:eastAsia="ru-RU"/>
              </w:rPr>
              <w:t>я «Черноморская средняя школа №3</w:t>
            </w:r>
            <w:r>
              <w:rPr>
                <w:sz w:val="28"/>
                <w:szCs w:val="28"/>
                <w:lang w:eastAsia="ru-RU"/>
              </w:rPr>
              <w:t>»</w:t>
            </w:r>
            <w:r w:rsidR="00355936">
              <w:rPr>
                <w:sz w:val="28"/>
                <w:szCs w:val="28"/>
                <w:lang w:eastAsia="ru-RU"/>
              </w:rPr>
              <w:t xml:space="preserve"> </w:t>
            </w:r>
            <w:r w:rsidR="00355936" w:rsidRPr="00355936">
              <w:rPr>
                <w:sz w:val="28"/>
                <w:szCs w:val="28"/>
                <w:lang w:eastAsia="ru-RU"/>
              </w:rPr>
              <w:t xml:space="preserve">(далее </w:t>
            </w:r>
            <w:r w:rsidR="00355936">
              <w:rPr>
                <w:sz w:val="28"/>
                <w:szCs w:val="28"/>
                <w:lang w:eastAsia="ru-RU"/>
              </w:rPr>
              <w:t>-</w:t>
            </w:r>
            <w:r w:rsidR="0062499F">
              <w:rPr>
                <w:sz w:val="28"/>
                <w:szCs w:val="28"/>
                <w:lang w:eastAsia="ru-RU"/>
              </w:rPr>
              <w:t xml:space="preserve"> </w:t>
            </w:r>
            <w:r w:rsidR="00355936" w:rsidRPr="00355936">
              <w:rPr>
                <w:sz w:val="28"/>
                <w:szCs w:val="28"/>
                <w:lang w:eastAsia="ru-RU"/>
              </w:rPr>
              <w:t>Программа развития)</w:t>
            </w:r>
            <w:r w:rsidR="000D2B1A">
              <w:rPr>
                <w:sz w:val="28"/>
                <w:szCs w:val="28"/>
                <w:lang w:eastAsia="ru-RU"/>
              </w:rPr>
              <w:t xml:space="preserve"> на 20</w:t>
            </w:r>
            <w:r w:rsidR="007277EA">
              <w:rPr>
                <w:sz w:val="28"/>
                <w:szCs w:val="28"/>
                <w:lang w:eastAsia="ru-RU"/>
              </w:rPr>
              <w:t>18</w:t>
            </w:r>
            <w:r w:rsidR="00136F53">
              <w:rPr>
                <w:sz w:val="28"/>
                <w:szCs w:val="28"/>
                <w:lang w:eastAsia="ru-RU"/>
              </w:rPr>
              <w:t>-</w:t>
            </w:r>
            <w:r w:rsidR="000D2B1A">
              <w:rPr>
                <w:sz w:val="28"/>
                <w:szCs w:val="28"/>
                <w:lang w:eastAsia="ru-RU"/>
              </w:rPr>
              <w:t>202</w:t>
            </w:r>
            <w:r w:rsidR="007277EA">
              <w:rPr>
                <w:sz w:val="28"/>
                <w:szCs w:val="28"/>
                <w:lang w:eastAsia="ru-RU"/>
              </w:rPr>
              <w:t>3</w:t>
            </w:r>
            <w:r w:rsidR="00355936">
              <w:rPr>
                <w:sz w:val="28"/>
                <w:szCs w:val="28"/>
                <w:lang w:eastAsia="ru-RU"/>
              </w:rPr>
              <w:t>гг.</w:t>
            </w:r>
          </w:p>
        </w:tc>
      </w:tr>
      <w:tr w:rsidR="00AE691A" w:rsidRPr="00641DBA" w14:paraId="64333684" w14:textId="77777777" w:rsidTr="00136F53">
        <w:tc>
          <w:tcPr>
            <w:tcW w:w="2553" w:type="dxa"/>
          </w:tcPr>
          <w:p w14:paraId="0C02C127" w14:textId="77777777" w:rsidR="00AE691A" w:rsidRPr="00AE691A" w:rsidRDefault="00AE691A" w:rsidP="006E2A38">
            <w:pPr>
              <w:rPr>
                <w:b/>
                <w:sz w:val="28"/>
                <w:szCs w:val="28"/>
                <w:lang w:eastAsia="ru-RU"/>
              </w:rPr>
            </w:pPr>
            <w:r w:rsidRPr="00AE691A">
              <w:rPr>
                <w:b/>
                <w:sz w:val="28"/>
                <w:szCs w:val="28"/>
                <w:lang w:eastAsia="ru-RU"/>
              </w:rPr>
              <w:t>Основание для разработки  программы</w:t>
            </w:r>
            <w:r>
              <w:rPr>
                <w:b/>
                <w:sz w:val="28"/>
                <w:szCs w:val="28"/>
                <w:lang w:eastAsia="ru-RU"/>
              </w:rPr>
              <w:t xml:space="preserve"> (законодательная база)</w:t>
            </w:r>
          </w:p>
        </w:tc>
        <w:tc>
          <w:tcPr>
            <w:tcW w:w="8079" w:type="dxa"/>
            <w:gridSpan w:val="2"/>
          </w:tcPr>
          <w:p w14:paraId="60B8BB60" w14:textId="77777777" w:rsidR="00355936" w:rsidRPr="009368BC" w:rsidRDefault="00355936" w:rsidP="00355936">
            <w:pPr>
              <w:jc w:val="both"/>
              <w:rPr>
                <w:color w:val="000000"/>
                <w:sz w:val="28"/>
                <w:szCs w:val="28"/>
              </w:rPr>
            </w:pPr>
            <w:r w:rsidRPr="009368BC">
              <w:rPr>
                <w:color w:val="000000"/>
                <w:sz w:val="28"/>
                <w:szCs w:val="28"/>
              </w:rPr>
              <w:t xml:space="preserve">Федеральные </w:t>
            </w:r>
            <w:r w:rsidR="000D2B1A">
              <w:rPr>
                <w:color w:val="000000"/>
                <w:sz w:val="28"/>
                <w:szCs w:val="28"/>
              </w:rPr>
              <w:t xml:space="preserve">и иные </w:t>
            </w:r>
            <w:r w:rsidRPr="009368BC">
              <w:rPr>
                <w:color w:val="000000"/>
                <w:sz w:val="28"/>
                <w:szCs w:val="28"/>
              </w:rPr>
              <w:t>нормативные документы</w:t>
            </w:r>
            <w:r w:rsidR="00E57C34" w:rsidRPr="009368BC">
              <w:rPr>
                <w:color w:val="000000"/>
                <w:sz w:val="28"/>
                <w:szCs w:val="28"/>
              </w:rPr>
              <w:t>:</w:t>
            </w:r>
            <w:r w:rsidRPr="009368BC">
              <w:rPr>
                <w:color w:val="000000"/>
                <w:sz w:val="28"/>
                <w:szCs w:val="28"/>
              </w:rPr>
              <w:t xml:space="preserve"> </w:t>
            </w:r>
          </w:p>
          <w:p w14:paraId="29F93349" w14:textId="77777777" w:rsidR="00355936" w:rsidRPr="009368BC" w:rsidRDefault="00355936" w:rsidP="00355936">
            <w:pPr>
              <w:jc w:val="both"/>
              <w:rPr>
                <w:color w:val="000000"/>
                <w:sz w:val="28"/>
                <w:szCs w:val="28"/>
              </w:rPr>
            </w:pPr>
            <w:r w:rsidRPr="009368BC">
              <w:rPr>
                <w:color w:val="000000"/>
                <w:sz w:val="28"/>
                <w:szCs w:val="28"/>
              </w:rPr>
              <w:t xml:space="preserve">- Конституция РФ; </w:t>
            </w:r>
          </w:p>
          <w:p w14:paraId="58313017" w14:textId="77777777" w:rsidR="00355936" w:rsidRPr="007277EA" w:rsidRDefault="00355936" w:rsidP="00355936">
            <w:pPr>
              <w:jc w:val="both"/>
              <w:rPr>
                <w:color w:val="000000"/>
                <w:sz w:val="28"/>
                <w:szCs w:val="28"/>
              </w:rPr>
            </w:pPr>
            <w:r w:rsidRPr="007277EA">
              <w:rPr>
                <w:color w:val="000000"/>
                <w:sz w:val="28"/>
                <w:szCs w:val="28"/>
              </w:rPr>
              <w:t>- Закон «Об образовании в Российской Федерации» от 29</w:t>
            </w:r>
            <w:r w:rsidR="00136F53" w:rsidRPr="007277EA">
              <w:rPr>
                <w:color w:val="000000"/>
                <w:sz w:val="28"/>
                <w:szCs w:val="28"/>
              </w:rPr>
              <w:t>.12.</w:t>
            </w:r>
            <w:r w:rsidRPr="007277EA">
              <w:rPr>
                <w:color w:val="000000"/>
                <w:sz w:val="28"/>
                <w:szCs w:val="28"/>
              </w:rPr>
              <w:t xml:space="preserve">2012  N 273-ФЗ; </w:t>
            </w:r>
          </w:p>
          <w:p w14:paraId="720EC183" w14:textId="77777777" w:rsidR="009368BC" w:rsidRPr="007277EA" w:rsidRDefault="009368BC" w:rsidP="00355936">
            <w:pPr>
              <w:jc w:val="both"/>
              <w:rPr>
                <w:color w:val="000000"/>
                <w:sz w:val="28"/>
                <w:szCs w:val="28"/>
              </w:rPr>
            </w:pPr>
            <w:r w:rsidRPr="007277EA">
              <w:rPr>
                <w:bCs/>
                <w:color w:val="000000"/>
                <w:sz w:val="28"/>
                <w:szCs w:val="28"/>
                <w:shd w:val="clear" w:color="auto" w:fill="FFFFFF"/>
              </w:rPr>
              <w:t>Закон Республики Крым от 06 июля 2015 года № 131-ЗРК/2015 "Об образовании в Республике Крым";</w:t>
            </w:r>
          </w:p>
          <w:p w14:paraId="3B22B2A8" w14:textId="77777777" w:rsidR="00355936" w:rsidRPr="007277EA" w:rsidRDefault="00355936" w:rsidP="00355936">
            <w:pPr>
              <w:jc w:val="both"/>
              <w:rPr>
                <w:color w:val="000000"/>
                <w:sz w:val="28"/>
                <w:szCs w:val="28"/>
              </w:rPr>
            </w:pPr>
            <w:r w:rsidRPr="007277EA">
              <w:rPr>
                <w:color w:val="000000"/>
                <w:sz w:val="28"/>
                <w:szCs w:val="28"/>
              </w:rPr>
              <w:t xml:space="preserve">- Конвенция о правах ребенка; </w:t>
            </w:r>
          </w:p>
          <w:p w14:paraId="3D2C9872" w14:textId="77777777" w:rsidR="00355936" w:rsidRPr="007277EA" w:rsidRDefault="00355936" w:rsidP="00355936">
            <w:pPr>
              <w:jc w:val="both"/>
              <w:rPr>
                <w:color w:val="000000"/>
                <w:sz w:val="28"/>
                <w:szCs w:val="28"/>
              </w:rPr>
            </w:pPr>
            <w:r w:rsidRPr="007277EA">
              <w:rPr>
                <w:color w:val="000000"/>
                <w:sz w:val="28"/>
                <w:szCs w:val="28"/>
              </w:rPr>
              <w:t xml:space="preserve">- Национальная доктрина образования в РФ (до 2025г.);  </w:t>
            </w:r>
          </w:p>
          <w:p w14:paraId="72E116D7" w14:textId="77777777" w:rsidR="00355936" w:rsidRPr="007277EA" w:rsidRDefault="00355936" w:rsidP="00355936">
            <w:pPr>
              <w:jc w:val="both"/>
              <w:rPr>
                <w:color w:val="000000"/>
                <w:sz w:val="28"/>
                <w:szCs w:val="28"/>
              </w:rPr>
            </w:pPr>
            <w:r w:rsidRPr="007277EA">
              <w:rPr>
                <w:color w:val="000000"/>
                <w:sz w:val="28"/>
                <w:szCs w:val="28"/>
              </w:rPr>
              <w:t xml:space="preserve">- Федеральный закон от 24 июля 1998 г. N124-ФЗ "Об </w:t>
            </w:r>
          </w:p>
          <w:p w14:paraId="4036369C" w14:textId="77777777" w:rsidR="00355936" w:rsidRPr="007277EA" w:rsidRDefault="00355936" w:rsidP="00355936">
            <w:pPr>
              <w:jc w:val="both"/>
              <w:rPr>
                <w:color w:val="000000"/>
                <w:sz w:val="28"/>
                <w:szCs w:val="28"/>
              </w:rPr>
            </w:pPr>
            <w:r w:rsidRPr="007277EA">
              <w:rPr>
                <w:color w:val="000000"/>
                <w:sz w:val="28"/>
                <w:szCs w:val="28"/>
              </w:rPr>
              <w:t xml:space="preserve">основных гарантиях прав ребенка в Российской Федерации"; </w:t>
            </w:r>
          </w:p>
          <w:p w14:paraId="7AD9C5ED" w14:textId="77777777" w:rsidR="00355936" w:rsidRPr="007277EA" w:rsidRDefault="00355936" w:rsidP="00355936">
            <w:pPr>
              <w:jc w:val="both"/>
              <w:rPr>
                <w:color w:val="000000"/>
                <w:sz w:val="28"/>
                <w:szCs w:val="28"/>
              </w:rPr>
            </w:pPr>
            <w:r w:rsidRPr="007277EA">
              <w:rPr>
                <w:color w:val="000000"/>
                <w:sz w:val="28"/>
                <w:szCs w:val="28"/>
              </w:rPr>
              <w:t xml:space="preserve">- Федеральный государственный образовательный </w:t>
            </w:r>
          </w:p>
          <w:p w14:paraId="0F8B0B56" w14:textId="77777777" w:rsidR="00355936" w:rsidRPr="007277EA" w:rsidRDefault="00355936" w:rsidP="00355936">
            <w:pPr>
              <w:jc w:val="both"/>
              <w:rPr>
                <w:color w:val="000000"/>
                <w:sz w:val="28"/>
                <w:szCs w:val="28"/>
              </w:rPr>
            </w:pPr>
            <w:r w:rsidRPr="007277EA">
              <w:rPr>
                <w:color w:val="000000"/>
                <w:sz w:val="28"/>
                <w:szCs w:val="28"/>
              </w:rPr>
              <w:t>стандарт дошкольного образования (далее ФГОС ДО)</w:t>
            </w:r>
            <w:r w:rsidR="000D2B1A" w:rsidRPr="007277EA">
              <w:rPr>
                <w:color w:val="000000"/>
                <w:sz w:val="28"/>
                <w:szCs w:val="28"/>
              </w:rPr>
              <w:t>,</w:t>
            </w:r>
            <w:r w:rsidRPr="007277EA">
              <w:rPr>
                <w:color w:val="000000"/>
                <w:sz w:val="28"/>
                <w:szCs w:val="28"/>
              </w:rPr>
              <w:t xml:space="preserve"> </w:t>
            </w:r>
          </w:p>
          <w:p w14:paraId="643EADFE" w14:textId="77777777" w:rsidR="00355936" w:rsidRPr="007277EA" w:rsidRDefault="000D2B1A" w:rsidP="00355936">
            <w:pPr>
              <w:jc w:val="both"/>
              <w:rPr>
                <w:color w:val="000000"/>
                <w:sz w:val="28"/>
                <w:szCs w:val="28"/>
              </w:rPr>
            </w:pPr>
            <w:r w:rsidRPr="007277EA">
              <w:rPr>
                <w:color w:val="000000"/>
                <w:sz w:val="28"/>
                <w:szCs w:val="28"/>
              </w:rPr>
              <w:t>утвержден п</w:t>
            </w:r>
            <w:r w:rsidR="00355936" w:rsidRPr="007277EA">
              <w:rPr>
                <w:color w:val="000000"/>
                <w:sz w:val="28"/>
                <w:szCs w:val="28"/>
              </w:rPr>
              <w:t xml:space="preserve">риказом </w:t>
            </w:r>
            <w:r w:rsidR="004F1430" w:rsidRPr="007277EA">
              <w:rPr>
                <w:color w:val="000000"/>
                <w:sz w:val="28"/>
                <w:szCs w:val="28"/>
              </w:rPr>
              <w:t xml:space="preserve">Минобрнауки РФ </w:t>
            </w:r>
            <w:r w:rsidR="00355936" w:rsidRPr="007277EA">
              <w:rPr>
                <w:color w:val="000000"/>
                <w:sz w:val="28"/>
                <w:szCs w:val="28"/>
              </w:rPr>
              <w:t>от 17</w:t>
            </w:r>
            <w:r w:rsidR="00136F53" w:rsidRPr="007277EA">
              <w:rPr>
                <w:color w:val="000000"/>
                <w:sz w:val="28"/>
                <w:szCs w:val="28"/>
              </w:rPr>
              <w:t>.10.</w:t>
            </w:r>
            <w:r w:rsidR="00355936" w:rsidRPr="007277EA">
              <w:rPr>
                <w:color w:val="000000"/>
                <w:sz w:val="28"/>
                <w:szCs w:val="28"/>
              </w:rPr>
              <w:t>2013г</w:t>
            </w:r>
            <w:r w:rsidR="00136F53" w:rsidRPr="007277EA">
              <w:rPr>
                <w:color w:val="000000"/>
                <w:sz w:val="28"/>
                <w:szCs w:val="28"/>
              </w:rPr>
              <w:t>.</w:t>
            </w:r>
            <w:r w:rsidR="00355936" w:rsidRPr="007277EA">
              <w:rPr>
                <w:color w:val="000000"/>
                <w:sz w:val="28"/>
                <w:szCs w:val="28"/>
              </w:rPr>
              <w:t xml:space="preserve"> №1155; </w:t>
            </w:r>
          </w:p>
          <w:p w14:paraId="53A5DB9D" w14:textId="77777777" w:rsidR="00355936" w:rsidRPr="007277EA" w:rsidRDefault="00355936" w:rsidP="00355936">
            <w:pPr>
              <w:jc w:val="both"/>
              <w:rPr>
                <w:color w:val="000000"/>
                <w:sz w:val="28"/>
                <w:szCs w:val="28"/>
              </w:rPr>
            </w:pPr>
            <w:r w:rsidRPr="007277EA">
              <w:rPr>
                <w:color w:val="000000"/>
                <w:sz w:val="28"/>
                <w:szCs w:val="28"/>
              </w:rPr>
              <w:t xml:space="preserve">- Письмо Минобрнауки РФ от 21.11.2010 № 03-248 </w:t>
            </w:r>
          </w:p>
          <w:p w14:paraId="1CE6F6EB" w14:textId="77777777" w:rsidR="00355936" w:rsidRPr="007277EA" w:rsidRDefault="00355936" w:rsidP="00136F53">
            <w:pPr>
              <w:rPr>
                <w:color w:val="000000"/>
                <w:sz w:val="28"/>
                <w:szCs w:val="28"/>
                <w:lang w:eastAsia="ru-RU"/>
              </w:rPr>
            </w:pPr>
            <w:r w:rsidRPr="007277EA">
              <w:rPr>
                <w:color w:val="000000"/>
                <w:sz w:val="28"/>
                <w:szCs w:val="28"/>
              </w:rPr>
              <w:t>«О разработке основной общеобразовательной программы дошкольного</w:t>
            </w:r>
            <w:r w:rsidR="00136F53" w:rsidRPr="007277EA">
              <w:rPr>
                <w:color w:val="000000"/>
                <w:sz w:val="28"/>
                <w:szCs w:val="28"/>
              </w:rPr>
              <w:t xml:space="preserve"> </w:t>
            </w:r>
            <w:r w:rsidRPr="007277EA">
              <w:rPr>
                <w:color w:val="000000"/>
                <w:sz w:val="28"/>
                <w:szCs w:val="28"/>
              </w:rPr>
              <w:t xml:space="preserve">образования»;  </w:t>
            </w:r>
            <w:r w:rsidR="00136F53" w:rsidRPr="007277EA">
              <w:rPr>
                <w:color w:val="000000"/>
                <w:sz w:val="28"/>
                <w:szCs w:val="28"/>
              </w:rPr>
              <w:t xml:space="preserve">                                                                        </w:t>
            </w:r>
            <w:r w:rsidRPr="007277EA">
              <w:rPr>
                <w:color w:val="000000"/>
                <w:sz w:val="28"/>
                <w:szCs w:val="28"/>
              </w:rPr>
              <w:t xml:space="preserve">- </w:t>
            </w:r>
            <w:r w:rsidRPr="007277EA">
              <w:rPr>
                <w:bCs/>
                <w:color w:val="000000"/>
                <w:sz w:val="28"/>
                <w:szCs w:val="28"/>
                <w:lang w:eastAsia="ru-RU"/>
              </w:rPr>
              <w:t>Санитарно-эпидемиологические правила и нормативы </w:t>
            </w:r>
            <w:r w:rsidRPr="007277EA">
              <w:rPr>
                <w:bCs/>
                <w:color w:val="000000"/>
                <w:sz w:val="28"/>
                <w:szCs w:val="28"/>
                <w:lang w:eastAsia="ru-RU"/>
              </w:rPr>
              <w:br/>
              <w:t>СанПиН 2.4.1.3049-13</w:t>
            </w:r>
            <w:r w:rsidRPr="007277EA">
              <w:rPr>
                <w:color w:val="000000"/>
                <w:sz w:val="28"/>
                <w:szCs w:val="28"/>
                <w:lang w:eastAsia="ru-RU"/>
              </w:rPr>
              <w:t xml:space="preserve"> </w:t>
            </w:r>
            <w:r w:rsidRPr="007277EA">
              <w:rPr>
                <w:bCs/>
                <w:color w:val="000000"/>
                <w:sz w:val="28"/>
                <w:szCs w:val="28"/>
                <w:lang w:eastAsia="ru-RU"/>
              </w:rPr>
              <w:t xml:space="preserve">«Санитарно-эпидемиологические </w:t>
            </w:r>
            <w:r w:rsidRPr="007277EA">
              <w:rPr>
                <w:bCs/>
                <w:color w:val="000000"/>
                <w:sz w:val="28"/>
                <w:szCs w:val="28"/>
                <w:lang w:eastAsia="ru-RU"/>
              </w:rPr>
              <w:lastRenderedPageBreak/>
              <w:t>требования к устройству, содержанию и организации </w:t>
            </w:r>
            <w:r w:rsidRPr="007277EA">
              <w:rPr>
                <w:bCs/>
                <w:color w:val="000000"/>
                <w:sz w:val="28"/>
                <w:szCs w:val="28"/>
                <w:lang w:eastAsia="ru-RU"/>
              </w:rPr>
              <w:br/>
              <w:t>режима работы дошкольных образовательных организаций</w:t>
            </w:r>
            <w:r w:rsidRPr="007277EA">
              <w:rPr>
                <w:color w:val="000000"/>
                <w:sz w:val="28"/>
                <w:szCs w:val="28"/>
              </w:rPr>
              <w:t xml:space="preserve">»; </w:t>
            </w:r>
          </w:p>
          <w:p w14:paraId="639B69E3" w14:textId="77777777" w:rsidR="00355936" w:rsidRPr="007277EA" w:rsidRDefault="00355936" w:rsidP="00355936">
            <w:pPr>
              <w:jc w:val="both"/>
              <w:rPr>
                <w:color w:val="000000"/>
                <w:sz w:val="28"/>
                <w:szCs w:val="28"/>
              </w:rPr>
            </w:pPr>
            <w:r w:rsidRPr="007277EA">
              <w:rPr>
                <w:color w:val="000000"/>
                <w:sz w:val="28"/>
                <w:szCs w:val="28"/>
              </w:rPr>
              <w:t xml:space="preserve">- Приказ Минобрнауки РФ от 23.06.2009г. № 218 «Об </w:t>
            </w:r>
          </w:p>
          <w:p w14:paraId="5C3A2578" w14:textId="77777777" w:rsidR="00355936" w:rsidRPr="007277EA" w:rsidRDefault="00355936" w:rsidP="00355936">
            <w:pPr>
              <w:jc w:val="both"/>
              <w:rPr>
                <w:color w:val="000000"/>
                <w:sz w:val="28"/>
                <w:szCs w:val="28"/>
              </w:rPr>
            </w:pPr>
            <w:r w:rsidRPr="007277EA">
              <w:rPr>
                <w:color w:val="000000"/>
                <w:sz w:val="28"/>
                <w:szCs w:val="28"/>
              </w:rPr>
              <w:t xml:space="preserve">утверждении Порядка создания и развития инновационной инфраструктуры в сфере </w:t>
            </w:r>
            <w:r w:rsidR="006C7BA3" w:rsidRPr="007277EA">
              <w:rPr>
                <w:color w:val="000000"/>
                <w:sz w:val="28"/>
                <w:szCs w:val="28"/>
              </w:rPr>
              <w:t>образования»;</w:t>
            </w:r>
          </w:p>
          <w:p w14:paraId="3DBC5E09" w14:textId="77777777" w:rsidR="006C7BA3" w:rsidRPr="007277EA" w:rsidRDefault="006C7BA3" w:rsidP="00355936">
            <w:pPr>
              <w:jc w:val="both"/>
              <w:rPr>
                <w:sz w:val="28"/>
                <w:szCs w:val="28"/>
              </w:rPr>
            </w:pPr>
            <w:r w:rsidRPr="007277EA">
              <w:rPr>
                <w:sz w:val="28"/>
                <w:szCs w:val="28"/>
              </w:rPr>
              <w:t>-</w:t>
            </w:r>
            <w:r w:rsidR="00E57C34" w:rsidRPr="007277EA">
              <w:rPr>
                <w:sz w:val="28"/>
                <w:szCs w:val="28"/>
              </w:rPr>
              <w:t xml:space="preserve"> </w:t>
            </w:r>
            <w:r w:rsidRPr="007277EA">
              <w:rPr>
                <w:sz w:val="28"/>
                <w:szCs w:val="28"/>
              </w:rPr>
              <w:t xml:space="preserve">Приказ </w:t>
            </w:r>
            <w:r w:rsidR="004F1430" w:rsidRPr="007277EA">
              <w:rPr>
                <w:color w:val="000000"/>
                <w:sz w:val="28"/>
                <w:szCs w:val="28"/>
              </w:rPr>
              <w:t xml:space="preserve">Минобрнауки РФ </w:t>
            </w:r>
            <w:r w:rsidRPr="007277EA">
              <w:rPr>
                <w:sz w:val="28"/>
                <w:szCs w:val="28"/>
              </w:rPr>
              <w:t>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E705941" w14:textId="77777777" w:rsidR="00E57C34" w:rsidRPr="007277EA" w:rsidRDefault="004F1430" w:rsidP="00355936">
            <w:pPr>
              <w:jc w:val="both"/>
              <w:rPr>
                <w:sz w:val="28"/>
                <w:szCs w:val="28"/>
              </w:rPr>
            </w:pPr>
            <w:r w:rsidRPr="007277EA">
              <w:rPr>
                <w:sz w:val="28"/>
                <w:szCs w:val="28"/>
              </w:rPr>
              <w:t>-</w:t>
            </w:r>
            <w:r w:rsidR="00E57C34" w:rsidRPr="007277EA">
              <w:rPr>
                <w:color w:val="000000"/>
                <w:sz w:val="28"/>
                <w:szCs w:val="28"/>
              </w:rPr>
              <w:t>Единый квалификационный справочник должностей руководителей, специалистов и служащих, утверждённый приказом Минздравсоцразвития РФ от 26.08.2010 г. № 761н;</w:t>
            </w:r>
            <w:r w:rsidR="00E57C34" w:rsidRPr="007277EA">
              <w:rPr>
                <w:sz w:val="28"/>
                <w:szCs w:val="28"/>
              </w:rPr>
              <w:t xml:space="preserve">   </w:t>
            </w:r>
          </w:p>
          <w:p w14:paraId="371D1896" w14:textId="77777777" w:rsidR="004F1430" w:rsidRPr="007277EA" w:rsidRDefault="00E57C34" w:rsidP="00355936">
            <w:pPr>
              <w:jc w:val="both"/>
              <w:rPr>
                <w:color w:val="000000"/>
                <w:sz w:val="28"/>
                <w:szCs w:val="28"/>
              </w:rPr>
            </w:pPr>
            <w:r w:rsidRPr="007277EA">
              <w:rPr>
                <w:sz w:val="28"/>
                <w:szCs w:val="28"/>
              </w:rPr>
              <w:t xml:space="preserve">- </w:t>
            </w:r>
            <w:r w:rsidR="004F1430" w:rsidRPr="007277EA">
              <w:rPr>
                <w:sz w:val="28"/>
                <w:szCs w:val="28"/>
              </w:rPr>
              <w:t xml:space="preserve">Приказ Минтруда России от 18.10.2013 N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724503A3" w14:textId="77777777" w:rsidR="00355936" w:rsidRPr="007277EA" w:rsidRDefault="00355936" w:rsidP="00355936">
            <w:pPr>
              <w:jc w:val="both"/>
              <w:rPr>
                <w:color w:val="000000"/>
                <w:sz w:val="28"/>
                <w:szCs w:val="28"/>
              </w:rPr>
            </w:pPr>
            <w:r w:rsidRPr="007277EA">
              <w:rPr>
                <w:color w:val="000000"/>
                <w:sz w:val="28"/>
                <w:szCs w:val="28"/>
              </w:rPr>
              <w:t xml:space="preserve">- Бюджетный кодекс РФ; </w:t>
            </w:r>
          </w:p>
          <w:p w14:paraId="5CA9798D" w14:textId="77777777" w:rsidR="00355936" w:rsidRPr="007277EA" w:rsidRDefault="00355936" w:rsidP="00355936">
            <w:pPr>
              <w:jc w:val="both"/>
              <w:rPr>
                <w:color w:val="000000"/>
                <w:sz w:val="28"/>
                <w:szCs w:val="28"/>
              </w:rPr>
            </w:pPr>
            <w:r w:rsidRPr="007277EA">
              <w:rPr>
                <w:color w:val="000000"/>
                <w:sz w:val="28"/>
                <w:szCs w:val="28"/>
              </w:rPr>
              <w:t>- Трудовой кодекс РФ</w:t>
            </w:r>
            <w:r w:rsidR="00E57C34" w:rsidRPr="007277EA">
              <w:rPr>
                <w:color w:val="000000"/>
                <w:sz w:val="28"/>
                <w:szCs w:val="28"/>
              </w:rPr>
              <w:t>.</w:t>
            </w:r>
          </w:p>
          <w:p w14:paraId="6CA90171" w14:textId="77777777" w:rsidR="000D2B1A" w:rsidRDefault="000D2B1A" w:rsidP="000D2B1A">
            <w:pPr>
              <w:autoSpaceDE w:val="0"/>
              <w:autoSpaceDN w:val="0"/>
              <w:adjustRightInd w:val="0"/>
              <w:jc w:val="both"/>
              <w:rPr>
                <w:sz w:val="28"/>
                <w:szCs w:val="28"/>
              </w:rPr>
            </w:pPr>
            <w:r w:rsidRPr="007277EA">
              <w:rPr>
                <w:color w:val="000000"/>
                <w:sz w:val="28"/>
                <w:szCs w:val="28"/>
              </w:rPr>
              <w:t>-</w:t>
            </w:r>
            <w:r w:rsidRPr="007277EA">
              <w:rPr>
                <w:sz w:val="28"/>
                <w:szCs w:val="28"/>
              </w:rPr>
              <w:t>Государственная программа раз</w:t>
            </w:r>
            <w:r w:rsidRPr="00152358">
              <w:rPr>
                <w:sz w:val="28"/>
                <w:szCs w:val="28"/>
              </w:rPr>
              <w:t xml:space="preserve">вития образования в Республике Крым на 2016 - 2025 годы, утвержденная постановлением Совета министров Республики Крым от 16.05.2016 N 204 (ред. </w:t>
            </w:r>
            <w:r>
              <w:rPr>
                <w:sz w:val="28"/>
                <w:szCs w:val="28"/>
              </w:rPr>
              <w:t>о</w:t>
            </w:r>
            <w:r w:rsidRPr="00152358">
              <w:rPr>
                <w:sz w:val="28"/>
                <w:szCs w:val="28"/>
              </w:rPr>
              <w:t>т</w:t>
            </w:r>
          </w:p>
          <w:p w14:paraId="2AA9497B" w14:textId="77777777" w:rsidR="000D2B1A" w:rsidRPr="00152358" w:rsidRDefault="000D2B1A" w:rsidP="000D2B1A">
            <w:pPr>
              <w:autoSpaceDE w:val="0"/>
              <w:autoSpaceDN w:val="0"/>
              <w:adjustRightInd w:val="0"/>
              <w:jc w:val="both"/>
              <w:rPr>
                <w:sz w:val="28"/>
                <w:szCs w:val="28"/>
              </w:rPr>
            </w:pPr>
            <w:r w:rsidRPr="00152358">
              <w:rPr>
                <w:sz w:val="28"/>
                <w:szCs w:val="28"/>
              </w:rPr>
              <w:t xml:space="preserve"> 06.10.2017)</w:t>
            </w:r>
            <w:r>
              <w:rPr>
                <w:sz w:val="28"/>
                <w:szCs w:val="28"/>
              </w:rPr>
              <w:t>;</w:t>
            </w:r>
            <w:r w:rsidRPr="00152358">
              <w:rPr>
                <w:sz w:val="28"/>
                <w:szCs w:val="28"/>
              </w:rPr>
              <w:t xml:space="preserve"> </w:t>
            </w:r>
          </w:p>
          <w:p w14:paraId="3B74D038" w14:textId="77777777" w:rsidR="000D2B1A" w:rsidRDefault="000D2B1A" w:rsidP="000D2B1A">
            <w:pPr>
              <w:autoSpaceDE w:val="0"/>
              <w:autoSpaceDN w:val="0"/>
              <w:adjustRightInd w:val="0"/>
              <w:jc w:val="both"/>
              <w:rPr>
                <w:sz w:val="28"/>
                <w:szCs w:val="28"/>
              </w:rPr>
            </w:pPr>
            <w:r w:rsidRPr="00152358">
              <w:rPr>
                <w:sz w:val="28"/>
                <w:szCs w:val="28"/>
              </w:rPr>
              <w:t>-Муниципальная программа «Развитие образования муниципального образования Черноморский район Республики Крым на 2016-2025 годы», утвержденная постановлением администрации Черноморского района Республики Крым от 24.11.2017г. № 1462</w:t>
            </w:r>
            <w:r>
              <w:rPr>
                <w:sz w:val="28"/>
                <w:szCs w:val="28"/>
              </w:rPr>
              <w:t>;</w:t>
            </w:r>
          </w:p>
          <w:p w14:paraId="0B64DAB3" w14:textId="77777777" w:rsidR="005E19FA" w:rsidRPr="009368BC" w:rsidRDefault="00355936" w:rsidP="00355936">
            <w:pPr>
              <w:jc w:val="both"/>
              <w:rPr>
                <w:bCs/>
                <w:kern w:val="32"/>
                <w:sz w:val="28"/>
                <w:szCs w:val="28"/>
                <w:lang w:eastAsia="ru-RU"/>
              </w:rPr>
            </w:pPr>
            <w:r w:rsidRPr="009368BC">
              <w:rPr>
                <w:color w:val="000000"/>
                <w:sz w:val="28"/>
                <w:szCs w:val="28"/>
              </w:rPr>
              <w:t>-</w:t>
            </w:r>
            <w:r w:rsidR="00E57C34" w:rsidRPr="009368BC">
              <w:rPr>
                <w:color w:val="000000"/>
                <w:sz w:val="28"/>
                <w:szCs w:val="28"/>
              </w:rPr>
              <w:t xml:space="preserve"> </w:t>
            </w:r>
            <w:r w:rsidRPr="009368BC">
              <w:rPr>
                <w:color w:val="000000"/>
                <w:sz w:val="28"/>
                <w:szCs w:val="28"/>
              </w:rPr>
              <w:t xml:space="preserve">Приказ </w:t>
            </w:r>
            <w:r w:rsidRPr="009368BC">
              <w:rPr>
                <w:sz w:val="28"/>
                <w:szCs w:val="28"/>
              </w:rPr>
              <w:t xml:space="preserve">отдела образования, </w:t>
            </w:r>
            <w:r w:rsidR="00AC126E" w:rsidRPr="009368BC">
              <w:rPr>
                <w:sz w:val="28"/>
                <w:szCs w:val="28"/>
              </w:rPr>
              <w:t>молодежи и спорта администрации Черноморского района Республики Крым № 94 от 19.02.2018 «</w:t>
            </w:r>
            <w:r w:rsidR="00AC126E" w:rsidRPr="009368BC">
              <w:rPr>
                <w:bCs/>
                <w:sz w:val="28"/>
                <w:szCs w:val="28"/>
              </w:rPr>
              <w:t>Об организации разработки и согласования программ развития образовательных организаций Черноморского района»</w:t>
            </w:r>
            <w:r w:rsidR="006C7BA3" w:rsidRPr="009368BC">
              <w:rPr>
                <w:bCs/>
                <w:kern w:val="32"/>
                <w:sz w:val="28"/>
                <w:szCs w:val="28"/>
                <w:lang w:eastAsia="ru-RU"/>
              </w:rPr>
              <w:t>;</w:t>
            </w:r>
          </w:p>
          <w:p w14:paraId="3726BD26" w14:textId="77777777" w:rsidR="00AE691A" w:rsidRPr="009368BC" w:rsidRDefault="006C7BA3" w:rsidP="006C7BA3">
            <w:pPr>
              <w:jc w:val="both"/>
              <w:rPr>
                <w:bCs/>
                <w:kern w:val="32"/>
                <w:sz w:val="28"/>
                <w:szCs w:val="28"/>
                <w:lang w:eastAsia="ru-RU"/>
              </w:rPr>
            </w:pPr>
            <w:r w:rsidRPr="009368BC">
              <w:rPr>
                <w:bCs/>
                <w:kern w:val="32"/>
                <w:sz w:val="28"/>
                <w:szCs w:val="28"/>
                <w:lang w:eastAsia="ru-RU"/>
              </w:rPr>
              <w:t xml:space="preserve">- </w:t>
            </w:r>
            <w:r w:rsidRPr="009368BC">
              <w:rPr>
                <w:sz w:val="28"/>
                <w:szCs w:val="28"/>
              </w:rPr>
              <w:t>Устав МБОУ «Черноморская СШ №3».</w:t>
            </w:r>
          </w:p>
        </w:tc>
      </w:tr>
      <w:tr w:rsidR="0059298B" w:rsidRPr="00641DBA" w14:paraId="0D25B4A2" w14:textId="77777777" w:rsidTr="00136F53">
        <w:tc>
          <w:tcPr>
            <w:tcW w:w="2553" w:type="dxa"/>
          </w:tcPr>
          <w:p w14:paraId="1BBF4C62" w14:textId="77777777" w:rsidR="0059298B" w:rsidRPr="0059298B" w:rsidRDefault="0059298B" w:rsidP="006E2A38">
            <w:pPr>
              <w:rPr>
                <w:b/>
                <w:sz w:val="28"/>
                <w:szCs w:val="28"/>
                <w:lang w:eastAsia="ru-RU"/>
              </w:rPr>
            </w:pPr>
            <w:r w:rsidRPr="0059298B">
              <w:rPr>
                <w:b/>
                <w:sz w:val="28"/>
                <w:szCs w:val="28"/>
              </w:rPr>
              <w:lastRenderedPageBreak/>
              <w:t>Заказчик Программы</w:t>
            </w:r>
          </w:p>
        </w:tc>
        <w:tc>
          <w:tcPr>
            <w:tcW w:w="8079" w:type="dxa"/>
            <w:gridSpan w:val="2"/>
          </w:tcPr>
          <w:p w14:paraId="14E20AB2" w14:textId="77777777" w:rsidR="006C7BA3" w:rsidRPr="002F4663" w:rsidRDefault="006C7BA3" w:rsidP="006C7BA3">
            <w:pPr>
              <w:pStyle w:val="1"/>
              <w:spacing w:before="0" w:after="0"/>
              <w:rPr>
                <w:rFonts w:ascii="Times New Roman" w:hAnsi="Times New Roman" w:cs="Times New Roman"/>
                <w:b w:val="0"/>
                <w:sz w:val="28"/>
                <w:szCs w:val="28"/>
              </w:rPr>
            </w:pPr>
            <w:r w:rsidRPr="002F4663">
              <w:rPr>
                <w:rFonts w:ascii="Times New Roman" w:hAnsi="Times New Roman" w:cs="Times New Roman"/>
                <w:b w:val="0"/>
                <w:sz w:val="28"/>
                <w:szCs w:val="28"/>
              </w:rPr>
              <w:t>Администрация Черноморского района Республики Крым</w:t>
            </w:r>
          </w:p>
          <w:p w14:paraId="3EC0FFE4" w14:textId="77777777" w:rsidR="0059298B" w:rsidRPr="002F4663" w:rsidRDefault="0059298B" w:rsidP="006E2A38">
            <w:pPr>
              <w:rPr>
                <w:sz w:val="28"/>
                <w:szCs w:val="28"/>
                <w:lang w:eastAsia="ru-RU"/>
              </w:rPr>
            </w:pPr>
          </w:p>
        </w:tc>
      </w:tr>
      <w:tr w:rsidR="0059298B" w:rsidRPr="00641DBA" w14:paraId="736A4D2A" w14:textId="77777777" w:rsidTr="00136F53">
        <w:tc>
          <w:tcPr>
            <w:tcW w:w="2553" w:type="dxa"/>
          </w:tcPr>
          <w:p w14:paraId="7A8F666B" w14:textId="77777777" w:rsidR="0059298B" w:rsidRPr="0059298B" w:rsidRDefault="002F6CC1" w:rsidP="002F6CC1">
            <w:pPr>
              <w:rPr>
                <w:b/>
                <w:sz w:val="28"/>
                <w:szCs w:val="28"/>
              </w:rPr>
            </w:pPr>
            <w:r>
              <w:rPr>
                <w:b/>
                <w:sz w:val="28"/>
                <w:szCs w:val="28"/>
              </w:rPr>
              <w:t>И</w:t>
            </w:r>
            <w:r w:rsidR="0059298B" w:rsidRPr="0059298B">
              <w:rPr>
                <w:b/>
                <w:sz w:val="28"/>
                <w:szCs w:val="28"/>
              </w:rPr>
              <w:t>сполнител</w:t>
            </w:r>
            <w:r>
              <w:rPr>
                <w:b/>
                <w:sz w:val="28"/>
                <w:szCs w:val="28"/>
              </w:rPr>
              <w:t>и</w:t>
            </w:r>
            <w:r w:rsidR="0059298B" w:rsidRPr="0059298B">
              <w:rPr>
                <w:b/>
                <w:sz w:val="28"/>
                <w:szCs w:val="28"/>
              </w:rPr>
              <w:t xml:space="preserve"> Программы</w:t>
            </w:r>
          </w:p>
        </w:tc>
        <w:tc>
          <w:tcPr>
            <w:tcW w:w="8079" w:type="dxa"/>
            <w:gridSpan w:val="2"/>
          </w:tcPr>
          <w:p w14:paraId="6A590038" w14:textId="77777777" w:rsidR="0059298B" w:rsidRPr="006D0B43" w:rsidRDefault="002F6CC1" w:rsidP="00882F0C">
            <w:pPr>
              <w:rPr>
                <w:sz w:val="28"/>
                <w:szCs w:val="28"/>
                <w:lang w:eastAsia="ru-RU"/>
              </w:rPr>
            </w:pPr>
            <w:r>
              <w:rPr>
                <w:sz w:val="28"/>
                <w:szCs w:val="28"/>
              </w:rPr>
              <w:t xml:space="preserve">Администрация </w:t>
            </w:r>
            <w:r w:rsidRPr="008F0214">
              <w:rPr>
                <w:sz w:val="28"/>
                <w:szCs w:val="28"/>
              </w:rPr>
              <w:t>образовательной организации, педаг</w:t>
            </w:r>
            <w:r>
              <w:rPr>
                <w:sz w:val="28"/>
                <w:szCs w:val="28"/>
              </w:rPr>
              <w:t xml:space="preserve">огический коллектив, воспитанники </w:t>
            </w:r>
            <w:r w:rsidRPr="008F0214">
              <w:rPr>
                <w:sz w:val="28"/>
                <w:szCs w:val="28"/>
              </w:rPr>
              <w:t xml:space="preserve"> и родительская общественность, социальные партнеры</w:t>
            </w:r>
          </w:p>
        </w:tc>
      </w:tr>
      <w:tr w:rsidR="006E2A38" w:rsidRPr="00641DBA" w14:paraId="203692D1" w14:textId="77777777" w:rsidTr="00136F53">
        <w:tc>
          <w:tcPr>
            <w:tcW w:w="2553" w:type="dxa"/>
          </w:tcPr>
          <w:p w14:paraId="501F48E1" w14:textId="77777777" w:rsidR="006E2A38" w:rsidRPr="0059298B" w:rsidRDefault="006E2A38" w:rsidP="006E2A38">
            <w:pPr>
              <w:rPr>
                <w:b/>
                <w:sz w:val="28"/>
                <w:szCs w:val="28"/>
                <w:lang w:eastAsia="ru-RU"/>
              </w:rPr>
            </w:pPr>
            <w:r w:rsidRPr="0059298B">
              <w:rPr>
                <w:b/>
                <w:sz w:val="28"/>
                <w:szCs w:val="28"/>
                <w:lang w:eastAsia="ru-RU"/>
              </w:rPr>
              <w:t>Разработчики программы</w:t>
            </w:r>
          </w:p>
        </w:tc>
        <w:tc>
          <w:tcPr>
            <w:tcW w:w="8079" w:type="dxa"/>
            <w:gridSpan w:val="2"/>
          </w:tcPr>
          <w:p w14:paraId="5B3BCD0F" w14:textId="77777777" w:rsidR="006E2A38" w:rsidRPr="006D0B43" w:rsidRDefault="009C5AFC" w:rsidP="00AE691A">
            <w:pPr>
              <w:jc w:val="both"/>
              <w:rPr>
                <w:sz w:val="28"/>
                <w:szCs w:val="28"/>
                <w:lang w:eastAsia="ru-RU"/>
              </w:rPr>
            </w:pPr>
            <w:r w:rsidRPr="006D0B43">
              <w:rPr>
                <w:sz w:val="28"/>
                <w:szCs w:val="28"/>
                <w:lang w:eastAsia="ru-RU"/>
              </w:rPr>
              <w:t xml:space="preserve">Администрация, </w:t>
            </w:r>
            <w:r w:rsidRPr="002F4663">
              <w:rPr>
                <w:sz w:val="28"/>
                <w:szCs w:val="28"/>
                <w:lang w:eastAsia="ru-RU"/>
              </w:rPr>
              <w:t xml:space="preserve">рабочая группа </w:t>
            </w:r>
            <w:r w:rsidRPr="006D0B43">
              <w:rPr>
                <w:sz w:val="28"/>
                <w:szCs w:val="28"/>
                <w:lang w:eastAsia="ru-RU"/>
              </w:rPr>
              <w:t>МБОУ</w:t>
            </w:r>
            <w:r w:rsidR="004F1430" w:rsidRPr="006D0B43">
              <w:rPr>
                <w:sz w:val="28"/>
                <w:szCs w:val="28"/>
                <w:lang w:eastAsia="ru-RU"/>
              </w:rPr>
              <w:t xml:space="preserve"> «Черноморская СШ №3», </w:t>
            </w:r>
            <w:r w:rsidRPr="006D0B43">
              <w:rPr>
                <w:sz w:val="28"/>
                <w:szCs w:val="28"/>
                <w:lang w:eastAsia="ru-RU"/>
              </w:rPr>
              <w:t xml:space="preserve">педагогический коллектив,  родительская общественность. </w:t>
            </w:r>
            <w:r w:rsidR="00AE691A" w:rsidRPr="006D0B43">
              <w:t xml:space="preserve"> </w:t>
            </w:r>
          </w:p>
        </w:tc>
      </w:tr>
      <w:tr w:rsidR="0059298B" w:rsidRPr="00641DBA" w14:paraId="3B9C1877" w14:textId="77777777" w:rsidTr="00136F53">
        <w:tc>
          <w:tcPr>
            <w:tcW w:w="2553" w:type="dxa"/>
          </w:tcPr>
          <w:p w14:paraId="68AB11A6" w14:textId="77777777" w:rsidR="0059298B" w:rsidRPr="0059298B" w:rsidRDefault="0059298B" w:rsidP="006E2A38">
            <w:pPr>
              <w:rPr>
                <w:b/>
                <w:sz w:val="28"/>
                <w:szCs w:val="28"/>
                <w:lang w:eastAsia="ru-RU"/>
              </w:rPr>
            </w:pPr>
            <w:r w:rsidRPr="0059298B">
              <w:rPr>
                <w:b/>
                <w:sz w:val="28"/>
                <w:szCs w:val="28"/>
              </w:rPr>
              <w:t>Цель Программы</w:t>
            </w:r>
          </w:p>
        </w:tc>
        <w:tc>
          <w:tcPr>
            <w:tcW w:w="8079" w:type="dxa"/>
            <w:gridSpan w:val="2"/>
          </w:tcPr>
          <w:p w14:paraId="05D0F037" w14:textId="77777777" w:rsidR="002C7E62" w:rsidRPr="006D0B43" w:rsidRDefault="00CF7304" w:rsidP="00203576">
            <w:pPr>
              <w:rPr>
                <w:sz w:val="28"/>
                <w:szCs w:val="28"/>
                <w:lang w:eastAsia="ru-RU"/>
              </w:rPr>
            </w:pPr>
            <w:r w:rsidRPr="00CF7304">
              <w:rPr>
                <w:sz w:val="28"/>
                <w:szCs w:val="28"/>
              </w:rPr>
              <w:t xml:space="preserve">Обеспечение устойчивого развития образовательной организации, повышение качества образования, создание комфортных условий развития и успешной самореализации </w:t>
            </w:r>
            <w:r w:rsidRPr="00CF7304">
              <w:rPr>
                <w:sz w:val="28"/>
                <w:szCs w:val="28"/>
              </w:rPr>
              <w:lastRenderedPageBreak/>
              <w:t>воспитанников в соответствии с индивидуальными психологическими, интеллектуальными и физическими потребностями и возможностями.</w:t>
            </w:r>
          </w:p>
        </w:tc>
      </w:tr>
      <w:tr w:rsidR="0059298B" w:rsidRPr="00641DBA" w14:paraId="2B867790" w14:textId="77777777" w:rsidTr="00136F53">
        <w:tc>
          <w:tcPr>
            <w:tcW w:w="2553" w:type="dxa"/>
          </w:tcPr>
          <w:p w14:paraId="6E6366B1" w14:textId="77777777" w:rsidR="0059298B" w:rsidRPr="0059298B" w:rsidRDefault="0059298B" w:rsidP="006E2A38">
            <w:pPr>
              <w:rPr>
                <w:b/>
                <w:sz w:val="28"/>
                <w:szCs w:val="28"/>
              </w:rPr>
            </w:pPr>
            <w:bookmarkStart w:id="0" w:name="_Hlk508709572"/>
            <w:r w:rsidRPr="0059298B">
              <w:rPr>
                <w:b/>
                <w:sz w:val="28"/>
                <w:szCs w:val="28"/>
              </w:rPr>
              <w:lastRenderedPageBreak/>
              <w:t>Основные задачи и мероприятия Программы</w:t>
            </w:r>
            <w:bookmarkEnd w:id="0"/>
          </w:p>
        </w:tc>
        <w:tc>
          <w:tcPr>
            <w:tcW w:w="8079" w:type="dxa"/>
            <w:gridSpan w:val="2"/>
          </w:tcPr>
          <w:p w14:paraId="76678FDB" w14:textId="77777777" w:rsidR="00CC133E" w:rsidRPr="006D0B43" w:rsidRDefault="00BE6886" w:rsidP="00CC133E">
            <w:pPr>
              <w:pStyle w:val="a5"/>
              <w:rPr>
                <w:sz w:val="28"/>
                <w:szCs w:val="28"/>
              </w:rPr>
            </w:pPr>
            <w:bookmarkStart w:id="1" w:name="_Hlk508709544"/>
            <w:r w:rsidRPr="006D0B43">
              <w:rPr>
                <w:sz w:val="28"/>
                <w:szCs w:val="28"/>
              </w:rPr>
              <w:t>Совершенствование материально-технического и программного обеспечения</w:t>
            </w:r>
            <w:r w:rsidR="00CC133E" w:rsidRPr="006D0B43">
              <w:rPr>
                <w:sz w:val="28"/>
                <w:szCs w:val="28"/>
              </w:rPr>
              <w:t>.</w:t>
            </w:r>
          </w:p>
          <w:p w14:paraId="7E06B2A0" w14:textId="77777777" w:rsidR="00CC133E" w:rsidRPr="006D0B43" w:rsidRDefault="00CC133E" w:rsidP="00CC133E">
            <w:pPr>
              <w:pStyle w:val="a5"/>
              <w:rPr>
                <w:sz w:val="28"/>
                <w:szCs w:val="28"/>
              </w:rPr>
            </w:pPr>
            <w:r w:rsidRPr="006D0B43">
              <w:rPr>
                <w:sz w:val="28"/>
                <w:szCs w:val="28"/>
              </w:rPr>
              <w:t>Создание развивающей</w:t>
            </w:r>
            <w:r w:rsidR="009F75B6" w:rsidRPr="006D0B43">
              <w:rPr>
                <w:sz w:val="28"/>
                <w:szCs w:val="28"/>
              </w:rPr>
              <w:t>, безопасной и комфортной</w:t>
            </w:r>
            <w:r w:rsidRPr="006D0B43">
              <w:rPr>
                <w:sz w:val="28"/>
                <w:szCs w:val="28"/>
              </w:rPr>
              <w:t xml:space="preserve"> предметно-пространственной среды, способствующей самореализации ребёнка в разных видах деятельности.</w:t>
            </w:r>
          </w:p>
          <w:p w14:paraId="61FF9DE2" w14:textId="77777777" w:rsidR="00A11D6B" w:rsidRDefault="00A11D6B" w:rsidP="00A11D6B">
            <w:pPr>
              <w:jc w:val="both"/>
              <w:rPr>
                <w:sz w:val="28"/>
                <w:szCs w:val="28"/>
                <w:lang w:eastAsia="ru-RU"/>
              </w:rPr>
            </w:pPr>
            <w:r w:rsidRPr="006D0B43">
              <w:rPr>
                <w:sz w:val="28"/>
                <w:szCs w:val="28"/>
                <w:lang w:eastAsia="ru-RU"/>
              </w:rPr>
              <w:t>Повышение качества образования через внедрение современных педагогических технологий.</w:t>
            </w:r>
          </w:p>
          <w:p w14:paraId="2658C763" w14:textId="77777777" w:rsidR="006503E9" w:rsidRDefault="006503E9" w:rsidP="00A11D6B">
            <w:pPr>
              <w:jc w:val="both"/>
              <w:rPr>
                <w:sz w:val="28"/>
                <w:szCs w:val="28"/>
                <w:lang w:eastAsia="ru-RU"/>
              </w:rPr>
            </w:pPr>
          </w:p>
          <w:p w14:paraId="36E5E41A" w14:textId="77777777" w:rsidR="006503E9" w:rsidRPr="00F223D6" w:rsidRDefault="008D3794" w:rsidP="006503E9">
            <w:pPr>
              <w:jc w:val="both"/>
              <w:rPr>
                <w:sz w:val="28"/>
                <w:szCs w:val="28"/>
                <w:lang w:eastAsia="ru-RU"/>
              </w:rPr>
            </w:pPr>
            <w:r w:rsidRPr="00F223D6">
              <w:rPr>
                <w:sz w:val="28"/>
                <w:szCs w:val="28"/>
              </w:rPr>
              <w:t>Со</w:t>
            </w:r>
            <w:r w:rsidR="006503E9" w:rsidRPr="00F223D6">
              <w:rPr>
                <w:sz w:val="28"/>
                <w:szCs w:val="28"/>
              </w:rPr>
              <w:t>вершенствован</w:t>
            </w:r>
            <w:r w:rsidRPr="00F223D6">
              <w:rPr>
                <w:sz w:val="28"/>
                <w:szCs w:val="28"/>
              </w:rPr>
              <w:t xml:space="preserve">ие условий для </w:t>
            </w:r>
            <w:r w:rsidR="00F223D6" w:rsidRPr="00F223D6">
              <w:rPr>
                <w:sz w:val="28"/>
                <w:szCs w:val="28"/>
              </w:rPr>
              <w:t xml:space="preserve">психического благополучия воспитанников, </w:t>
            </w:r>
            <w:r w:rsidR="006503E9" w:rsidRPr="00F223D6">
              <w:rPr>
                <w:sz w:val="28"/>
                <w:szCs w:val="28"/>
              </w:rPr>
              <w:t xml:space="preserve">сохранения и </w:t>
            </w:r>
            <w:r w:rsidRPr="00F223D6">
              <w:rPr>
                <w:sz w:val="28"/>
                <w:szCs w:val="28"/>
              </w:rPr>
              <w:t xml:space="preserve">укрепления </w:t>
            </w:r>
            <w:r w:rsidR="00F223D6" w:rsidRPr="00F223D6">
              <w:rPr>
                <w:sz w:val="28"/>
                <w:szCs w:val="28"/>
              </w:rPr>
              <w:t xml:space="preserve">их </w:t>
            </w:r>
            <w:r w:rsidR="006503E9" w:rsidRPr="00F223D6">
              <w:rPr>
                <w:sz w:val="28"/>
                <w:szCs w:val="28"/>
              </w:rPr>
              <w:t xml:space="preserve">физического </w:t>
            </w:r>
            <w:r w:rsidRPr="00F223D6">
              <w:rPr>
                <w:sz w:val="28"/>
                <w:szCs w:val="28"/>
              </w:rPr>
              <w:t>здоровья</w:t>
            </w:r>
            <w:r w:rsidR="00F223D6" w:rsidRPr="00F223D6">
              <w:rPr>
                <w:sz w:val="28"/>
                <w:szCs w:val="28"/>
              </w:rPr>
              <w:t>,</w:t>
            </w:r>
            <w:r w:rsidRPr="00F223D6">
              <w:rPr>
                <w:sz w:val="28"/>
                <w:szCs w:val="28"/>
              </w:rPr>
              <w:t xml:space="preserve"> </w:t>
            </w:r>
            <w:r w:rsidR="00F223D6" w:rsidRPr="00F223D6">
              <w:rPr>
                <w:sz w:val="28"/>
                <w:szCs w:val="28"/>
              </w:rPr>
              <w:t>оптимизации двигательной активности и формирования</w:t>
            </w:r>
            <w:r w:rsidRPr="00F223D6">
              <w:rPr>
                <w:sz w:val="28"/>
                <w:szCs w:val="28"/>
              </w:rPr>
              <w:t xml:space="preserve"> у дошкольников </w:t>
            </w:r>
            <w:r w:rsidR="006503E9" w:rsidRPr="00F223D6">
              <w:rPr>
                <w:sz w:val="28"/>
                <w:szCs w:val="28"/>
                <w:lang w:eastAsia="ru-RU"/>
              </w:rPr>
              <w:t>основ здорового образа жизни.</w:t>
            </w:r>
          </w:p>
          <w:p w14:paraId="2C6C89B2" w14:textId="77777777" w:rsidR="00790824" w:rsidRPr="004A535A" w:rsidRDefault="002F6CC1" w:rsidP="00790824">
            <w:pPr>
              <w:jc w:val="both"/>
            </w:pPr>
            <w:r>
              <w:rPr>
                <w:sz w:val="28"/>
                <w:szCs w:val="28"/>
                <w:lang w:eastAsia="ru-RU"/>
              </w:rPr>
              <w:t xml:space="preserve">                                                                                               </w:t>
            </w:r>
            <w:r w:rsidR="006503E9">
              <w:rPr>
                <w:sz w:val="28"/>
                <w:szCs w:val="28"/>
                <w:lang w:eastAsia="ru-RU"/>
              </w:rPr>
              <w:t>О</w:t>
            </w:r>
            <w:r w:rsidR="000B094C" w:rsidRPr="006D0B43">
              <w:rPr>
                <w:sz w:val="28"/>
                <w:szCs w:val="28"/>
                <w:lang w:eastAsia="ru-RU"/>
              </w:rPr>
              <w:t>существл</w:t>
            </w:r>
            <w:r w:rsidR="006503E9">
              <w:rPr>
                <w:sz w:val="28"/>
                <w:szCs w:val="28"/>
                <w:lang w:eastAsia="ru-RU"/>
              </w:rPr>
              <w:t>ение</w:t>
            </w:r>
            <w:r w:rsidR="00CC133E" w:rsidRPr="006D0B43">
              <w:rPr>
                <w:sz w:val="28"/>
                <w:szCs w:val="28"/>
                <w:lang w:eastAsia="ru-RU"/>
              </w:rPr>
              <w:t xml:space="preserve"> </w:t>
            </w:r>
            <w:r w:rsidR="000B094C" w:rsidRPr="006D0B43">
              <w:rPr>
                <w:sz w:val="28"/>
                <w:szCs w:val="28"/>
              </w:rPr>
              <w:t xml:space="preserve">взаимодействия и </w:t>
            </w:r>
            <w:r w:rsidR="006503E9">
              <w:rPr>
                <w:sz w:val="28"/>
                <w:szCs w:val="28"/>
              </w:rPr>
              <w:t xml:space="preserve">расширение форм </w:t>
            </w:r>
            <w:r w:rsidR="000B094C" w:rsidRPr="006D0B43">
              <w:rPr>
                <w:sz w:val="28"/>
                <w:szCs w:val="28"/>
                <w:lang w:eastAsia="ru-RU"/>
              </w:rPr>
              <w:t>сотрудничества</w:t>
            </w:r>
            <w:r w:rsidR="006503E9">
              <w:rPr>
                <w:sz w:val="28"/>
                <w:szCs w:val="28"/>
              </w:rPr>
              <w:t xml:space="preserve"> дошкольного отделения</w:t>
            </w:r>
            <w:r w:rsidR="000B094C" w:rsidRPr="006D0B43">
              <w:rPr>
                <w:sz w:val="28"/>
                <w:szCs w:val="28"/>
                <w:lang w:eastAsia="ru-RU"/>
              </w:rPr>
              <w:t xml:space="preserve"> с общественными организациями</w:t>
            </w:r>
            <w:r w:rsidR="00790824">
              <w:rPr>
                <w:bCs/>
                <w:color w:val="000000"/>
              </w:rPr>
              <w:t>.</w:t>
            </w:r>
          </w:p>
          <w:p w14:paraId="5AEB39BE" w14:textId="77777777" w:rsidR="00790824" w:rsidRDefault="00790824" w:rsidP="00790824">
            <w:pPr>
              <w:rPr>
                <w:sz w:val="28"/>
                <w:szCs w:val="28"/>
              </w:rPr>
            </w:pPr>
            <w:r w:rsidRPr="00FC08FB">
              <w:t xml:space="preserve"> </w:t>
            </w:r>
            <w:r w:rsidR="00BE6886" w:rsidRPr="006D0B43">
              <w:rPr>
                <w:sz w:val="28"/>
                <w:szCs w:val="28"/>
              </w:rPr>
              <w:t xml:space="preserve"> </w:t>
            </w:r>
          </w:p>
          <w:p w14:paraId="0D132430" w14:textId="77777777" w:rsidR="00CC133E" w:rsidRDefault="00790824" w:rsidP="000B094C">
            <w:pPr>
              <w:rPr>
                <w:sz w:val="28"/>
                <w:szCs w:val="28"/>
                <w:lang w:eastAsia="ru-RU"/>
              </w:rPr>
            </w:pPr>
            <w:r>
              <w:rPr>
                <w:sz w:val="28"/>
                <w:szCs w:val="28"/>
                <w:lang w:eastAsia="ru-RU"/>
              </w:rPr>
              <w:t>О</w:t>
            </w:r>
            <w:r w:rsidR="00A11D6B" w:rsidRPr="006D0B43">
              <w:rPr>
                <w:sz w:val="28"/>
                <w:szCs w:val="28"/>
                <w:lang w:eastAsia="ru-RU"/>
              </w:rPr>
              <w:t xml:space="preserve">беспечение психолого-педагогической поддержки семьи </w:t>
            </w:r>
            <w:r w:rsidR="00BE6886" w:rsidRPr="006D0B43">
              <w:rPr>
                <w:sz w:val="28"/>
                <w:szCs w:val="28"/>
              </w:rPr>
              <w:t xml:space="preserve"> </w:t>
            </w:r>
            <w:r w:rsidR="00A11D6B" w:rsidRPr="006D0B43">
              <w:rPr>
                <w:sz w:val="28"/>
                <w:szCs w:val="28"/>
                <w:lang w:eastAsia="ru-RU"/>
              </w:rPr>
              <w:t>в вопросах развития и образования, охраны и укрепления здоровья детей</w:t>
            </w:r>
            <w:r>
              <w:rPr>
                <w:sz w:val="28"/>
                <w:szCs w:val="28"/>
                <w:lang w:eastAsia="ru-RU"/>
              </w:rPr>
              <w:t xml:space="preserve"> </w:t>
            </w:r>
            <w:r w:rsidR="00BE6886" w:rsidRPr="006D0B43">
              <w:rPr>
                <w:sz w:val="28"/>
                <w:szCs w:val="28"/>
              </w:rPr>
              <w:t xml:space="preserve">через использование </w:t>
            </w:r>
            <w:r w:rsidR="00CC133E" w:rsidRPr="006D0B43">
              <w:rPr>
                <w:sz w:val="28"/>
                <w:szCs w:val="28"/>
                <w:lang w:eastAsia="ru-RU"/>
              </w:rPr>
              <w:t>информационных технологий (сети Интернет)</w:t>
            </w:r>
            <w:r w:rsidR="000B094C" w:rsidRPr="006D0B43">
              <w:rPr>
                <w:sz w:val="28"/>
                <w:szCs w:val="28"/>
                <w:lang w:eastAsia="ru-RU"/>
              </w:rPr>
              <w:t>.</w:t>
            </w:r>
            <w:r w:rsidR="00CC133E" w:rsidRPr="006D0B43">
              <w:rPr>
                <w:sz w:val="28"/>
                <w:szCs w:val="28"/>
                <w:lang w:eastAsia="ru-RU"/>
              </w:rPr>
              <w:t xml:space="preserve"> </w:t>
            </w:r>
          </w:p>
          <w:p w14:paraId="32600A13" w14:textId="77777777" w:rsidR="00FE41AA" w:rsidRPr="006D0B43" w:rsidRDefault="00FE41AA" w:rsidP="000B094C">
            <w:pPr>
              <w:rPr>
                <w:sz w:val="28"/>
                <w:szCs w:val="28"/>
                <w:lang w:eastAsia="ru-RU"/>
              </w:rPr>
            </w:pPr>
          </w:p>
          <w:p w14:paraId="296F3D11" w14:textId="77777777" w:rsidR="006C44B8" w:rsidRPr="006D0B43" w:rsidRDefault="00F223D6" w:rsidP="00F223D6">
            <w:pPr>
              <w:rPr>
                <w:sz w:val="28"/>
                <w:szCs w:val="28"/>
                <w:lang w:eastAsia="ru-RU"/>
              </w:rPr>
            </w:pPr>
            <w:r>
              <w:rPr>
                <w:sz w:val="28"/>
                <w:szCs w:val="28"/>
                <w:lang w:eastAsia="ru-RU"/>
              </w:rPr>
              <w:t>Повышение</w:t>
            </w:r>
            <w:r w:rsidR="006C44B8" w:rsidRPr="006D0B43">
              <w:rPr>
                <w:sz w:val="28"/>
                <w:szCs w:val="28"/>
                <w:lang w:eastAsia="ru-RU"/>
              </w:rPr>
              <w:t xml:space="preserve"> профессиональной </w:t>
            </w:r>
            <w:r>
              <w:rPr>
                <w:sz w:val="28"/>
                <w:szCs w:val="28"/>
                <w:lang w:eastAsia="ru-RU"/>
              </w:rPr>
              <w:t xml:space="preserve"> </w:t>
            </w:r>
            <w:r w:rsidR="006C44B8" w:rsidRPr="006D0B43">
              <w:rPr>
                <w:sz w:val="28"/>
                <w:szCs w:val="28"/>
                <w:lang w:eastAsia="ru-RU"/>
              </w:rPr>
              <w:t>компетентности педагогов и специалистов дошкольного отделения в условиях современных требований профессионального стандарта</w:t>
            </w:r>
            <w:r w:rsidR="000B094C" w:rsidRPr="006D0B43">
              <w:rPr>
                <w:sz w:val="28"/>
                <w:szCs w:val="28"/>
                <w:lang w:eastAsia="ru-RU"/>
              </w:rPr>
              <w:t>.</w:t>
            </w:r>
            <w:bookmarkEnd w:id="1"/>
          </w:p>
        </w:tc>
      </w:tr>
      <w:tr w:rsidR="005A4A4D" w:rsidRPr="00641DBA" w14:paraId="40DF4F5E" w14:textId="77777777" w:rsidTr="00FE41AA">
        <w:trPr>
          <w:trHeight w:val="729"/>
        </w:trPr>
        <w:tc>
          <w:tcPr>
            <w:tcW w:w="2553" w:type="dxa"/>
            <w:vMerge w:val="restart"/>
          </w:tcPr>
          <w:p w14:paraId="60A5A69A" w14:textId="77777777" w:rsidR="005764DA" w:rsidRDefault="005764DA" w:rsidP="006E2A38">
            <w:pPr>
              <w:rPr>
                <w:b/>
                <w:sz w:val="28"/>
                <w:szCs w:val="28"/>
              </w:rPr>
            </w:pPr>
            <w:bookmarkStart w:id="2" w:name="_Hlk508709620"/>
          </w:p>
          <w:p w14:paraId="4DF5533D" w14:textId="77777777" w:rsidR="005A4A4D" w:rsidRPr="0059298B" w:rsidRDefault="005A4A4D" w:rsidP="006E2A38">
            <w:pPr>
              <w:rPr>
                <w:b/>
                <w:sz w:val="28"/>
                <w:szCs w:val="28"/>
              </w:rPr>
            </w:pPr>
            <w:r w:rsidRPr="0059298B">
              <w:rPr>
                <w:b/>
                <w:sz w:val="28"/>
                <w:szCs w:val="28"/>
              </w:rPr>
              <w:t>Целевые индикаторы и показатели Программы</w:t>
            </w:r>
          </w:p>
        </w:tc>
        <w:tc>
          <w:tcPr>
            <w:tcW w:w="6662" w:type="dxa"/>
          </w:tcPr>
          <w:p w14:paraId="57871736" w14:textId="77777777" w:rsidR="005A4A4D" w:rsidRPr="006D0B43" w:rsidRDefault="005A4A4D" w:rsidP="00996D6F">
            <w:pPr>
              <w:rPr>
                <w:sz w:val="28"/>
                <w:szCs w:val="28"/>
                <w:lang w:eastAsia="ru-RU"/>
              </w:rPr>
            </w:pPr>
            <w:r w:rsidRPr="006D0B43">
              <w:rPr>
                <w:sz w:val="28"/>
                <w:szCs w:val="28"/>
                <w:lang w:eastAsia="ru-RU"/>
              </w:rPr>
              <w:t xml:space="preserve">Рост численности педагогов, участвующих в </w:t>
            </w:r>
          </w:p>
          <w:p w14:paraId="74925A77" w14:textId="77777777" w:rsidR="005A4A4D" w:rsidRPr="006D0B43" w:rsidRDefault="005A4A4D" w:rsidP="005E6019">
            <w:pPr>
              <w:rPr>
                <w:sz w:val="28"/>
                <w:szCs w:val="28"/>
                <w:lang w:eastAsia="ru-RU"/>
              </w:rPr>
            </w:pPr>
            <w:r w:rsidRPr="006D0B43">
              <w:rPr>
                <w:sz w:val="28"/>
                <w:szCs w:val="28"/>
                <w:lang w:eastAsia="ru-RU"/>
              </w:rPr>
              <w:t xml:space="preserve">программах повышения квалификации </w:t>
            </w:r>
          </w:p>
        </w:tc>
        <w:tc>
          <w:tcPr>
            <w:tcW w:w="1417" w:type="dxa"/>
          </w:tcPr>
          <w:p w14:paraId="2DA57DFE" w14:textId="77777777" w:rsidR="005A4A4D" w:rsidRPr="006D0B43" w:rsidRDefault="005A4A4D" w:rsidP="008D761E">
            <w:pPr>
              <w:ind w:left="1838" w:hanging="1838"/>
              <w:rPr>
                <w:sz w:val="28"/>
                <w:szCs w:val="28"/>
                <w:lang w:eastAsia="ru-RU"/>
              </w:rPr>
            </w:pPr>
            <w:r w:rsidRPr="006D0B43">
              <w:rPr>
                <w:sz w:val="28"/>
                <w:szCs w:val="28"/>
                <w:lang w:eastAsia="ru-RU"/>
              </w:rPr>
              <w:t>(100%)</w:t>
            </w:r>
          </w:p>
        </w:tc>
      </w:tr>
      <w:tr w:rsidR="005A4A4D" w:rsidRPr="00641DBA" w14:paraId="352D2E5B" w14:textId="77777777" w:rsidTr="00136F53">
        <w:trPr>
          <w:trHeight w:val="1036"/>
        </w:trPr>
        <w:tc>
          <w:tcPr>
            <w:tcW w:w="2553" w:type="dxa"/>
            <w:vMerge/>
          </w:tcPr>
          <w:p w14:paraId="51F497AC" w14:textId="77777777" w:rsidR="005A4A4D" w:rsidRPr="0059298B" w:rsidRDefault="005A4A4D" w:rsidP="006E2A38">
            <w:pPr>
              <w:rPr>
                <w:b/>
                <w:sz w:val="28"/>
                <w:szCs w:val="28"/>
              </w:rPr>
            </w:pPr>
          </w:p>
        </w:tc>
        <w:tc>
          <w:tcPr>
            <w:tcW w:w="6662" w:type="dxa"/>
          </w:tcPr>
          <w:p w14:paraId="2F6B891D" w14:textId="77777777" w:rsidR="005A4A4D" w:rsidRPr="006D0B43" w:rsidRDefault="005A4A4D" w:rsidP="008D761E">
            <w:pPr>
              <w:rPr>
                <w:sz w:val="28"/>
                <w:szCs w:val="28"/>
                <w:lang w:eastAsia="ru-RU"/>
              </w:rPr>
            </w:pPr>
            <w:r w:rsidRPr="006D0B43">
              <w:rPr>
                <w:sz w:val="28"/>
                <w:szCs w:val="28"/>
                <w:lang w:eastAsia="ru-RU"/>
              </w:rPr>
              <w:t xml:space="preserve">Обеспечение       стабильных       показателей </w:t>
            </w:r>
          </w:p>
          <w:p w14:paraId="4B77D907" w14:textId="77777777" w:rsidR="005A4A4D" w:rsidRPr="006D0B43" w:rsidRDefault="005A4A4D" w:rsidP="005E6019">
            <w:pPr>
              <w:rPr>
                <w:sz w:val="28"/>
                <w:szCs w:val="28"/>
                <w:lang w:eastAsia="ru-RU"/>
              </w:rPr>
            </w:pPr>
            <w:r w:rsidRPr="006D0B43">
              <w:rPr>
                <w:sz w:val="28"/>
                <w:szCs w:val="28"/>
                <w:lang w:eastAsia="ru-RU"/>
              </w:rPr>
              <w:t xml:space="preserve">удовлетворенности  родителей  результатами работы дошкольного отделения </w:t>
            </w:r>
          </w:p>
        </w:tc>
        <w:tc>
          <w:tcPr>
            <w:tcW w:w="1417" w:type="dxa"/>
          </w:tcPr>
          <w:p w14:paraId="4FCDC3EC" w14:textId="77777777" w:rsidR="005A4A4D" w:rsidRPr="006D0B43" w:rsidRDefault="005A4A4D" w:rsidP="008D761E">
            <w:pPr>
              <w:rPr>
                <w:sz w:val="28"/>
                <w:szCs w:val="28"/>
                <w:lang w:eastAsia="ru-RU"/>
              </w:rPr>
            </w:pPr>
            <w:r w:rsidRPr="006D0B43">
              <w:rPr>
                <w:sz w:val="28"/>
                <w:szCs w:val="28"/>
                <w:lang w:eastAsia="ru-RU"/>
              </w:rPr>
              <w:t>не менее 97%</w:t>
            </w:r>
          </w:p>
          <w:p w14:paraId="23E22188" w14:textId="77777777" w:rsidR="005A4A4D" w:rsidRPr="006D0B43" w:rsidRDefault="005A4A4D" w:rsidP="00996D6F">
            <w:pPr>
              <w:rPr>
                <w:sz w:val="28"/>
                <w:szCs w:val="28"/>
                <w:lang w:eastAsia="ru-RU"/>
              </w:rPr>
            </w:pPr>
          </w:p>
        </w:tc>
      </w:tr>
      <w:tr w:rsidR="005A4A4D" w:rsidRPr="00641DBA" w14:paraId="2D6C11BA" w14:textId="77777777" w:rsidTr="00136F53">
        <w:trPr>
          <w:trHeight w:val="1058"/>
        </w:trPr>
        <w:tc>
          <w:tcPr>
            <w:tcW w:w="2553" w:type="dxa"/>
            <w:vMerge/>
          </w:tcPr>
          <w:p w14:paraId="21582BA2" w14:textId="77777777" w:rsidR="005A4A4D" w:rsidRPr="0059298B" w:rsidRDefault="005A4A4D" w:rsidP="006E2A38">
            <w:pPr>
              <w:rPr>
                <w:b/>
                <w:sz w:val="28"/>
                <w:szCs w:val="28"/>
              </w:rPr>
            </w:pPr>
          </w:p>
        </w:tc>
        <w:tc>
          <w:tcPr>
            <w:tcW w:w="6662" w:type="dxa"/>
          </w:tcPr>
          <w:p w14:paraId="4E8E9FC5" w14:textId="77777777" w:rsidR="005A4A4D" w:rsidRPr="006D0B43" w:rsidRDefault="005A4A4D" w:rsidP="008D761E">
            <w:pPr>
              <w:rPr>
                <w:sz w:val="28"/>
                <w:szCs w:val="28"/>
                <w:lang w:eastAsia="ru-RU"/>
              </w:rPr>
            </w:pPr>
            <w:r w:rsidRPr="006D0B43">
              <w:rPr>
                <w:sz w:val="28"/>
                <w:szCs w:val="28"/>
                <w:lang w:eastAsia="ru-RU"/>
              </w:rPr>
              <w:t xml:space="preserve">Увеличение         количества         родителей, </w:t>
            </w:r>
          </w:p>
          <w:p w14:paraId="50943211" w14:textId="77777777" w:rsidR="005A4A4D" w:rsidRPr="006D0B43" w:rsidRDefault="005A4A4D" w:rsidP="008D761E">
            <w:pPr>
              <w:rPr>
                <w:sz w:val="28"/>
                <w:szCs w:val="28"/>
                <w:lang w:eastAsia="ru-RU"/>
              </w:rPr>
            </w:pPr>
            <w:r w:rsidRPr="006D0B43">
              <w:rPr>
                <w:sz w:val="28"/>
                <w:szCs w:val="28"/>
                <w:lang w:eastAsia="ru-RU"/>
              </w:rPr>
              <w:t xml:space="preserve">вовлеченных     в     разнообразные     формы </w:t>
            </w:r>
          </w:p>
          <w:p w14:paraId="6051866C" w14:textId="77777777" w:rsidR="005A4A4D" w:rsidRPr="006D0B43" w:rsidRDefault="005A4A4D" w:rsidP="008D761E">
            <w:pPr>
              <w:rPr>
                <w:sz w:val="28"/>
                <w:szCs w:val="28"/>
                <w:lang w:eastAsia="ru-RU"/>
              </w:rPr>
            </w:pPr>
            <w:r w:rsidRPr="006D0B43">
              <w:rPr>
                <w:sz w:val="28"/>
                <w:szCs w:val="28"/>
                <w:lang w:eastAsia="ru-RU"/>
              </w:rPr>
              <w:t xml:space="preserve">взаимодействия с </w:t>
            </w:r>
            <w:r>
              <w:rPr>
                <w:sz w:val="28"/>
                <w:szCs w:val="28"/>
                <w:lang w:eastAsia="ru-RU"/>
              </w:rPr>
              <w:t>дошкольным</w:t>
            </w:r>
            <w:r w:rsidRPr="006D0B43">
              <w:rPr>
                <w:sz w:val="28"/>
                <w:szCs w:val="28"/>
                <w:lang w:eastAsia="ru-RU"/>
              </w:rPr>
              <w:t xml:space="preserve"> отделени</w:t>
            </w:r>
            <w:r>
              <w:rPr>
                <w:sz w:val="28"/>
                <w:szCs w:val="28"/>
                <w:lang w:eastAsia="ru-RU"/>
              </w:rPr>
              <w:t>ем</w:t>
            </w:r>
          </w:p>
        </w:tc>
        <w:tc>
          <w:tcPr>
            <w:tcW w:w="1417" w:type="dxa"/>
          </w:tcPr>
          <w:p w14:paraId="329ECBAE" w14:textId="77777777" w:rsidR="005A4A4D" w:rsidRPr="006D0B43" w:rsidRDefault="005A4A4D" w:rsidP="008D761E">
            <w:pPr>
              <w:rPr>
                <w:sz w:val="28"/>
                <w:szCs w:val="28"/>
                <w:lang w:eastAsia="ru-RU"/>
              </w:rPr>
            </w:pPr>
            <w:r w:rsidRPr="006D0B43">
              <w:rPr>
                <w:sz w:val="28"/>
                <w:szCs w:val="28"/>
                <w:lang w:eastAsia="ru-RU"/>
              </w:rPr>
              <w:t>не менее 70%</w:t>
            </w:r>
          </w:p>
          <w:p w14:paraId="10F8A203" w14:textId="77777777" w:rsidR="005A4A4D" w:rsidRPr="006D0B43" w:rsidRDefault="005A4A4D" w:rsidP="00996D6F">
            <w:pPr>
              <w:rPr>
                <w:sz w:val="28"/>
                <w:szCs w:val="28"/>
                <w:lang w:eastAsia="ru-RU"/>
              </w:rPr>
            </w:pPr>
          </w:p>
        </w:tc>
      </w:tr>
      <w:bookmarkEnd w:id="2"/>
      <w:tr w:rsidR="0014603D" w:rsidRPr="00641DBA" w14:paraId="0A3BC395" w14:textId="77777777" w:rsidTr="00FE41AA">
        <w:trPr>
          <w:trHeight w:val="756"/>
        </w:trPr>
        <w:tc>
          <w:tcPr>
            <w:tcW w:w="2553" w:type="dxa"/>
            <w:vMerge/>
          </w:tcPr>
          <w:p w14:paraId="25F0CEBC" w14:textId="77777777" w:rsidR="0014603D" w:rsidRPr="0059298B" w:rsidRDefault="0014603D" w:rsidP="0014603D">
            <w:pPr>
              <w:rPr>
                <w:b/>
                <w:sz w:val="28"/>
                <w:szCs w:val="28"/>
              </w:rPr>
            </w:pPr>
          </w:p>
        </w:tc>
        <w:tc>
          <w:tcPr>
            <w:tcW w:w="6662" w:type="dxa"/>
          </w:tcPr>
          <w:p w14:paraId="2237C4AF" w14:textId="77777777" w:rsidR="0014603D" w:rsidRPr="006D0B43" w:rsidRDefault="0014603D" w:rsidP="0014603D">
            <w:pPr>
              <w:rPr>
                <w:sz w:val="28"/>
                <w:szCs w:val="28"/>
                <w:lang w:eastAsia="ru-RU"/>
              </w:rPr>
            </w:pPr>
            <w:r w:rsidRPr="006D0B43">
              <w:rPr>
                <w:bCs/>
                <w:sz w:val="28"/>
                <w:szCs w:val="28"/>
              </w:rPr>
              <w:t xml:space="preserve">Повышение уровня </w:t>
            </w:r>
            <w:r>
              <w:rPr>
                <w:bCs/>
                <w:sz w:val="28"/>
                <w:szCs w:val="28"/>
              </w:rPr>
              <w:t>психолого-</w:t>
            </w:r>
            <w:r w:rsidRPr="006D0B43">
              <w:rPr>
                <w:bCs/>
                <w:sz w:val="28"/>
                <w:szCs w:val="28"/>
              </w:rPr>
              <w:t xml:space="preserve">педагогической грамотности родителей в вопросах воспитания и развития </w:t>
            </w:r>
            <w:r>
              <w:rPr>
                <w:bCs/>
                <w:sz w:val="28"/>
                <w:szCs w:val="28"/>
              </w:rPr>
              <w:t>дошкольников</w:t>
            </w:r>
          </w:p>
        </w:tc>
        <w:tc>
          <w:tcPr>
            <w:tcW w:w="1417" w:type="dxa"/>
          </w:tcPr>
          <w:p w14:paraId="508144DD" w14:textId="77777777" w:rsidR="0014603D" w:rsidRPr="006D0B43" w:rsidRDefault="0014603D" w:rsidP="0014603D">
            <w:pPr>
              <w:rPr>
                <w:sz w:val="28"/>
                <w:szCs w:val="28"/>
                <w:lang w:eastAsia="ru-RU"/>
              </w:rPr>
            </w:pPr>
            <w:r w:rsidRPr="006D0B43">
              <w:rPr>
                <w:sz w:val="28"/>
                <w:szCs w:val="28"/>
                <w:lang w:eastAsia="ru-RU"/>
              </w:rPr>
              <w:t>90%</w:t>
            </w:r>
          </w:p>
        </w:tc>
      </w:tr>
      <w:tr w:rsidR="0014603D" w:rsidRPr="00641DBA" w14:paraId="4BC99C58" w14:textId="77777777" w:rsidTr="00136F53">
        <w:trPr>
          <w:trHeight w:val="722"/>
        </w:trPr>
        <w:tc>
          <w:tcPr>
            <w:tcW w:w="2553" w:type="dxa"/>
            <w:vMerge/>
          </w:tcPr>
          <w:p w14:paraId="31CAD0D2" w14:textId="77777777" w:rsidR="0014603D" w:rsidRPr="0059298B" w:rsidRDefault="0014603D" w:rsidP="0014603D">
            <w:pPr>
              <w:rPr>
                <w:b/>
                <w:sz w:val="28"/>
                <w:szCs w:val="28"/>
              </w:rPr>
            </w:pPr>
          </w:p>
        </w:tc>
        <w:tc>
          <w:tcPr>
            <w:tcW w:w="6662" w:type="dxa"/>
          </w:tcPr>
          <w:p w14:paraId="4CB9C9C7" w14:textId="77777777" w:rsidR="0014603D" w:rsidRPr="006D0B43" w:rsidRDefault="0014603D" w:rsidP="0014603D">
            <w:pPr>
              <w:rPr>
                <w:sz w:val="28"/>
                <w:szCs w:val="28"/>
                <w:lang w:eastAsia="ru-RU"/>
              </w:rPr>
            </w:pPr>
            <w:r w:rsidRPr="006D0B43">
              <w:rPr>
                <w:sz w:val="28"/>
                <w:szCs w:val="28"/>
                <w:lang w:eastAsia="ru-RU"/>
              </w:rPr>
              <w:t xml:space="preserve">Обеспечение        оснащения        групп        в </w:t>
            </w:r>
          </w:p>
          <w:p w14:paraId="0E7EA7B2" w14:textId="77777777" w:rsidR="0014603D" w:rsidRPr="006D0B43" w:rsidRDefault="0014603D" w:rsidP="0014603D">
            <w:pPr>
              <w:rPr>
                <w:sz w:val="28"/>
                <w:szCs w:val="28"/>
                <w:lang w:eastAsia="ru-RU"/>
              </w:rPr>
            </w:pPr>
            <w:r w:rsidRPr="006D0B43">
              <w:rPr>
                <w:sz w:val="28"/>
                <w:szCs w:val="28"/>
                <w:lang w:eastAsia="ru-RU"/>
              </w:rPr>
              <w:t>соответствии с требованиями ФГОС ДО</w:t>
            </w:r>
          </w:p>
        </w:tc>
        <w:tc>
          <w:tcPr>
            <w:tcW w:w="1417" w:type="dxa"/>
          </w:tcPr>
          <w:p w14:paraId="2BF40752" w14:textId="77777777" w:rsidR="0014603D" w:rsidRPr="006D0B43" w:rsidRDefault="0014603D" w:rsidP="0014603D">
            <w:pPr>
              <w:rPr>
                <w:sz w:val="28"/>
                <w:szCs w:val="28"/>
                <w:lang w:eastAsia="ru-RU"/>
              </w:rPr>
            </w:pPr>
            <w:r w:rsidRPr="006D0B43">
              <w:rPr>
                <w:sz w:val="28"/>
                <w:szCs w:val="28"/>
                <w:lang w:eastAsia="ru-RU"/>
              </w:rPr>
              <w:t>90%</w:t>
            </w:r>
          </w:p>
        </w:tc>
      </w:tr>
      <w:tr w:rsidR="0014603D" w:rsidRPr="00641DBA" w14:paraId="08C0B091" w14:textId="77777777" w:rsidTr="003D298A">
        <w:trPr>
          <w:trHeight w:val="1949"/>
        </w:trPr>
        <w:tc>
          <w:tcPr>
            <w:tcW w:w="2553" w:type="dxa"/>
            <w:vMerge/>
          </w:tcPr>
          <w:p w14:paraId="107FC7B8" w14:textId="77777777" w:rsidR="0014603D" w:rsidRPr="0059298B" w:rsidRDefault="0014603D" w:rsidP="0014603D">
            <w:pPr>
              <w:rPr>
                <w:b/>
                <w:sz w:val="28"/>
                <w:szCs w:val="28"/>
              </w:rPr>
            </w:pPr>
          </w:p>
        </w:tc>
        <w:tc>
          <w:tcPr>
            <w:tcW w:w="6662" w:type="dxa"/>
          </w:tcPr>
          <w:p w14:paraId="111D98F7" w14:textId="77777777" w:rsidR="0014603D" w:rsidRPr="006D0B43" w:rsidRDefault="0014603D" w:rsidP="0014603D">
            <w:pPr>
              <w:rPr>
                <w:sz w:val="28"/>
                <w:szCs w:val="28"/>
                <w:lang w:eastAsia="ru-RU"/>
              </w:rPr>
            </w:pPr>
            <w:r w:rsidRPr="006D0B43">
              <w:rPr>
                <w:sz w:val="28"/>
                <w:szCs w:val="28"/>
                <w:lang w:eastAsia="ru-RU"/>
              </w:rPr>
              <w:t xml:space="preserve">Повышение качества образования.   </w:t>
            </w:r>
          </w:p>
          <w:p w14:paraId="3781FB45" w14:textId="77777777" w:rsidR="0014603D" w:rsidRPr="006D0B43" w:rsidRDefault="0014603D" w:rsidP="0014603D">
            <w:pPr>
              <w:rPr>
                <w:sz w:val="28"/>
                <w:szCs w:val="28"/>
                <w:lang w:eastAsia="ru-RU"/>
              </w:rPr>
            </w:pPr>
            <w:r w:rsidRPr="006D0B43">
              <w:rPr>
                <w:sz w:val="28"/>
                <w:szCs w:val="28"/>
                <w:lang w:eastAsia="ru-RU"/>
              </w:rPr>
              <w:t xml:space="preserve">- достижение стабильных результатов освоения </w:t>
            </w:r>
          </w:p>
          <w:p w14:paraId="1091611C" w14:textId="77777777" w:rsidR="0014603D" w:rsidRPr="006D0B43" w:rsidRDefault="0014603D" w:rsidP="0014603D">
            <w:pPr>
              <w:rPr>
                <w:sz w:val="28"/>
                <w:szCs w:val="28"/>
                <w:lang w:eastAsia="ru-RU"/>
              </w:rPr>
            </w:pPr>
            <w:r w:rsidRPr="006D0B43">
              <w:rPr>
                <w:sz w:val="28"/>
                <w:szCs w:val="28"/>
                <w:lang w:eastAsia="ru-RU"/>
              </w:rPr>
              <w:t xml:space="preserve">воспитанниками основной образовательной </w:t>
            </w:r>
          </w:p>
          <w:p w14:paraId="344716E3" w14:textId="77777777" w:rsidR="0014603D" w:rsidRPr="006D0B43" w:rsidRDefault="0014603D" w:rsidP="0014603D">
            <w:pPr>
              <w:rPr>
                <w:sz w:val="28"/>
                <w:szCs w:val="28"/>
                <w:lang w:eastAsia="ru-RU"/>
              </w:rPr>
            </w:pPr>
            <w:r w:rsidRPr="006D0B43">
              <w:rPr>
                <w:sz w:val="28"/>
                <w:szCs w:val="28"/>
                <w:lang w:eastAsia="ru-RU"/>
              </w:rPr>
              <w:t>программы;</w:t>
            </w:r>
          </w:p>
          <w:p w14:paraId="2645C048" w14:textId="77777777" w:rsidR="0014603D" w:rsidRPr="006D0B43" w:rsidRDefault="0014603D" w:rsidP="0014603D">
            <w:pPr>
              <w:rPr>
                <w:sz w:val="28"/>
                <w:szCs w:val="28"/>
                <w:lang w:eastAsia="ru-RU"/>
              </w:rPr>
            </w:pPr>
            <w:r w:rsidRPr="006D0B43">
              <w:rPr>
                <w:sz w:val="28"/>
                <w:szCs w:val="28"/>
                <w:lang w:eastAsia="ru-RU"/>
              </w:rPr>
              <w:t xml:space="preserve">- удовлетворенность родителей качеством </w:t>
            </w:r>
          </w:p>
          <w:p w14:paraId="5CEE5E60" w14:textId="77777777" w:rsidR="0014603D" w:rsidRPr="006D0B43" w:rsidRDefault="0014603D" w:rsidP="0014603D">
            <w:pPr>
              <w:rPr>
                <w:sz w:val="28"/>
                <w:szCs w:val="28"/>
                <w:lang w:eastAsia="ru-RU"/>
              </w:rPr>
            </w:pPr>
            <w:r w:rsidRPr="006D0B43">
              <w:rPr>
                <w:sz w:val="28"/>
                <w:szCs w:val="28"/>
                <w:lang w:eastAsia="ru-RU"/>
              </w:rPr>
              <w:t>образования</w:t>
            </w:r>
          </w:p>
        </w:tc>
        <w:tc>
          <w:tcPr>
            <w:tcW w:w="1417" w:type="dxa"/>
          </w:tcPr>
          <w:p w14:paraId="3FA76902" w14:textId="77777777" w:rsidR="0014603D" w:rsidRPr="006D0B43" w:rsidRDefault="0014603D" w:rsidP="0014603D">
            <w:pPr>
              <w:rPr>
                <w:sz w:val="28"/>
                <w:szCs w:val="28"/>
                <w:lang w:eastAsia="ru-RU"/>
              </w:rPr>
            </w:pPr>
          </w:p>
          <w:p w14:paraId="14744D4B" w14:textId="77777777" w:rsidR="0014603D" w:rsidRPr="006D0B43" w:rsidRDefault="0014603D" w:rsidP="0014603D">
            <w:pPr>
              <w:rPr>
                <w:sz w:val="28"/>
                <w:szCs w:val="28"/>
                <w:lang w:eastAsia="ru-RU"/>
              </w:rPr>
            </w:pPr>
            <w:r w:rsidRPr="006D0B43">
              <w:rPr>
                <w:sz w:val="28"/>
                <w:szCs w:val="28"/>
                <w:lang w:eastAsia="ru-RU"/>
              </w:rPr>
              <w:t xml:space="preserve">не менее </w:t>
            </w:r>
            <w:r>
              <w:rPr>
                <w:sz w:val="28"/>
                <w:szCs w:val="28"/>
                <w:lang w:eastAsia="ru-RU"/>
              </w:rPr>
              <w:t>100%</w:t>
            </w:r>
            <w:r w:rsidRPr="006D0B43">
              <w:rPr>
                <w:sz w:val="28"/>
                <w:szCs w:val="28"/>
                <w:lang w:eastAsia="ru-RU"/>
              </w:rPr>
              <w:t xml:space="preserve"> </w:t>
            </w:r>
          </w:p>
          <w:p w14:paraId="4CC5E85F" w14:textId="77777777" w:rsidR="0014603D" w:rsidRPr="006D0B43" w:rsidRDefault="0014603D" w:rsidP="0014603D">
            <w:pPr>
              <w:rPr>
                <w:sz w:val="28"/>
                <w:szCs w:val="28"/>
                <w:lang w:eastAsia="ru-RU"/>
              </w:rPr>
            </w:pPr>
          </w:p>
          <w:p w14:paraId="5F707235" w14:textId="77777777" w:rsidR="0014603D" w:rsidRPr="006D0B43" w:rsidRDefault="0014603D" w:rsidP="0014603D">
            <w:pPr>
              <w:rPr>
                <w:sz w:val="28"/>
                <w:szCs w:val="28"/>
                <w:lang w:eastAsia="ru-RU"/>
              </w:rPr>
            </w:pPr>
            <w:r w:rsidRPr="006D0B43">
              <w:rPr>
                <w:sz w:val="28"/>
                <w:szCs w:val="28"/>
                <w:lang w:eastAsia="ru-RU"/>
              </w:rPr>
              <w:t xml:space="preserve">не менее </w:t>
            </w:r>
          </w:p>
          <w:p w14:paraId="77DA3218" w14:textId="77777777" w:rsidR="0014603D" w:rsidRPr="006D0B43" w:rsidRDefault="0014603D" w:rsidP="0014603D">
            <w:pPr>
              <w:rPr>
                <w:sz w:val="28"/>
                <w:szCs w:val="28"/>
                <w:lang w:eastAsia="ru-RU"/>
              </w:rPr>
            </w:pPr>
            <w:r w:rsidRPr="006D0B43">
              <w:rPr>
                <w:sz w:val="28"/>
                <w:szCs w:val="28"/>
                <w:lang w:eastAsia="ru-RU"/>
              </w:rPr>
              <w:t>9</w:t>
            </w:r>
            <w:r w:rsidR="00D26F3E">
              <w:rPr>
                <w:sz w:val="28"/>
                <w:szCs w:val="28"/>
                <w:lang w:eastAsia="ru-RU"/>
              </w:rPr>
              <w:t>7</w:t>
            </w:r>
            <w:r w:rsidRPr="006D0B43">
              <w:rPr>
                <w:sz w:val="28"/>
                <w:szCs w:val="28"/>
                <w:lang w:eastAsia="ru-RU"/>
              </w:rPr>
              <w:t>%</w:t>
            </w:r>
          </w:p>
        </w:tc>
      </w:tr>
      <w:tr w:rsidR="0014603D" w:rsidRPr="00641DBA" w14:paraId="32C16026" w14:textId="77777777" w:rsidTr="00136F53">
        <w:trPr>
          <w:trHeight w:val="1341"/>
        </w:trPr>
        <w:tc>
          <w:tcPr>
            <w:tcW w:w="2553" w:type="dxa"/>
            <w:vMerge/>
          </w:tcPr>
          <w:p w14:paraId="6342693D" w14:textId="77777777" w:rsidR="0014603D" w:rsidRPr="0059298B" w:rsidRDefault="0014603D" w:rsidP="0014603D">
            <w:pPr>
              <w:rPr>
                <w:b/>
                <w:sz w:val="28"/>
                <w:szCs w:val="28"/>
              </w:rPr>
            </w:pPr>
          </w:p>
        </w:tc>
        <w:tc>
          <w:tcPr>
            <w:tcW w:w="6662" w:type="dxa"/>
          </w:tcPr>
          <w:p w14:paraId="05CC3CB4" w14:textId="77777777" w:rsidR="0014603D" w:rsidRPr="008D3794" w:rsidRDefault="0014603D" w:rsidP="0014603D">
            <w:pPr>
              <w:rPr>
                <w:sz w:val="28"/>
                <w:szCs w:val="28"/>
                <w:lang w:eastAsia="ru-RU"/>
              </w:rPr>
            </w:pPr>
            <w:r w:rsidRPr="00B14453">
              <w:rPr>
                <w:sz w:val="28"/>
                <w:szCs w:val="28"/>
                <w:lang w:eastAsia="ru-RU"/>
              </w:rPr>
              <w:t>Количество педагогов,</w:t>
            </w:r>
            <w:r>
              <w:rPr>
                <w:sz w:val="28"/>
                <w:szCs w:val="28"/>
                <w:lang w:eastAsia="ru-RU"/>
              </w:rPr>
              <w:t xml:space="preserve"> </w:t>
            </w:r>
            <w:r w:rsidRPr="00B14453">
              <w:rPr>
                <w:sz w:val="28"/>
                <w:szCs w:val="28"/>
                <w:lang w:eastAsia="ru-RU"/>
              </w:rPr>
              <w:t>повысивших свою квалификацию</w:t>
            </w:r>
            <w:r>
              <w:rPr>
                <w:sz w:val="28"/>
                <w:szCs w:val="28"/>
                <w:lang w:eastAsia="ru-RU"/>
              </w:rPr>
              <w:t xml:space="preserve"> </w:t>
            </w:r>
            <w:r w:rsidRPr="00B14453">
              <w:rPr>
                <w:sz w:val="28"/>
                <w:szCs w:val="28"/>
                <w:lang w:eastAsia="ru-RU"/>
              </w:rPr>
              <w:t xml:space="preserve">в области </w:t>
            </w:r>
            <w:proofErr w:type="spellStart"/>
            <w:r>
              <w:rPr>
                <w:sz w:val="28"/>
                <w:szCs w:val="28"/>
                <w:lang w:eastAsia="ru-RU"/>
              </w:rPr>
              <w:t>здоровьесбережения</w:t>
            </w:r>
            <w:proofErr w:type="spellEnd"/>
            <w:r>
              <w:rPr>
                <w:sz w:val="28"/>
                <w:szCs w:val="28"/>
                <w:lang w:eastAsia="ru-RU"/>
              </w:rPr>
              <w:t>, формирования</w:t>
            </w:r>
            <w:r w:rsidRPr="00B14453">
              <w:rPr>
                <w:sz w:val="28"/>
                <w:szCs w:val="28"/>
                <w:lang w:eastAsia="ru-RU"/>
              </w:rPr>
              <w:t xml:space="preserve"> культуры</w:t>
            </w:r>
            <w:r>
              <w:rPr>
                <w:sz w:val="28"/>
                <w:szCs w:val="28"/>
                <w:lang w:eastAsia="ru-RU"/>
              </w:rPr>
              <w:t xml:space="preserve"> </w:t>
            </w:r>
            <w:r w:rsidRPr="00B14453">
              <w:rPr>
                <w:sz w:val="28"/>
                <w:szCs w:val="28"/>
                <w:lang w:eastAsia="ru-RU"/>
              </w:rPr>
              <w:t>безопасного и здорового образа</w:t>
            </w:r>
            <w:r>
              <w:rPr>
                <w:sz w:val="28"/>
                <w:szCs w:val="28"/>
                <w:lang w:eastAsia="ru-RU"/>
              </w:rPr>
              <w:t xml:space="preserve"> </w:t>
            </w:r>
            <w:r w:rsidRPr="000A0F11">
              <w:rPr>
                <w:sz w:val="28"/>
                <w:szCs w:val="28"/>
                <w:lang w:eastAsia="ru-RU"/>
              </w:rPr>
              <w:t>жизни (курсы по оказанию первой помощи)</w:t>
            </w:r>
          </w:p>
        </w:tc>
        <w:tc>
          <w:tcPr>
            <w:tcW w:w="1417" w:type="dxa"/>
          </w:tcPr>
          <w:p w14:paraId="07417C51" w14:textId="77777777" w:rsidR="0014603D" w:rsidRPr="006D0B43" w:rsidRDefault="0014603D" w:rsidP="0014603D">
            <w:pPr>
              <w:rPr>
                <w:sz w:val="28"/>
                <w:szCs w:val="28"/>
                <w:lang w:eastAsia="ru-RU"/>
              </w:rPr>
            </w:pPr>
            <w:r w:rsidRPr="006D0B43">
              <w:rPr>
                <w:sz w:val="28"/>
                <w:szCs w:val="28"/>
                <w:lang w:eastAsia="ru-RU"/>
              </w:rPr>
              <w:t xml:space="preserve">не менее </w:t>
            </w:r>
            <w:r w:rsidR="00516A1F">
              <w:rPr>
                <w:sz w:val="28"/>
                <w:szCs w:val="28"/>
                <w:lang w:eastAsia="ru-RU"/>
              </w:rPr>
              <w:t>10</w:t>
            </w:r>
            <w:r w:rsidRPr="006D0B43">
              <w:rPr>
                <w:sz w:val="28"/>
                <w:szCs w:val="28"/>
                <w:lang w:eastAsia="ru-RU"/>
              </w:rPr>
              <w:t>0%</w:t>
            </w:r>
          </w:p>
          <w:p w14:paraId="764AE85E" w14:textId="77777777" w:rsidR="0014603D" w:rsidRPr="006D0B43" w:rsidRDefault="0014603D" w:rsidP="0014603D">
            <w:pPr>
              <w:rPr>
                <w:sz w:val="28"/>
                <w:szCs w:val="28"/>
                <w:lang w:eastAsia="ru-RU"/>
              </w:rPr>
            </w:pPr>
          </w:p>
        </w:tc>
      </w:tr>
      <w:tr w:rsidR="0014603D" w:rsidRPr="00641DBA" w14:paraId="4EC3F74D" w14:textId="77777777" w:rsidTr="005A4A4D">
        <w:trPr>
          <w:trHeight w:val="954"/>
        </w:trPr>
        <w:tc>
          <w:tcPr>
            <w:tcW w:w="2553" w:type="dxa"/>
            <w:vMerge/>
          </w:tcPr>
          <w:p w14:paraId="3F927157" w14:textId="77777777" w:rsidR="0014603D" w:rsidRPr="0059298B" w:rsidRDefault="0014603D" w:rsidP="0014603D">
            <w:pPr>
              <w:rPr>
                <w:b/>
                <w:sz w:val="28"/>
                <w:szCs w:val="28"/>
              </w:rPr>
            </w:pPr>
          </w:p>
        </w:tc>
        <w:tc>
          <w:tcPr>
            <w:tcW w:w="6662" w:type="dxa"/>
          </w:tcPr>
          <w:p w14:paraId="7012E0C8" w14:textId="77777777" w:rsidR="0014603D" w:rsidRPr="006D0B43" w:rsidRDefault="0014603D" w:rsidP="0014603D">
            <w:pPr>
              <w:rPr>
                <w:sz w:val="28"/>
                <w:szCs w:val="28"/>
                <w:lang w:eastAsia="ru-RU"/>
              </w:rPr>
            </w:pPr>
            <w:r w:rsidRPr="006D0B43">
              <w:rPr>
                <w:sz w:val="28"/>
                <w:szCs w:val="28"/>
                <w:lang w:eastAsia="ru-RU"/>
              </w:rPr>
              <w:t xml:space="preserve">Рост     профессиональной     культуры     педагогов, </w:t>
            </w:r>
          </w:p>
          <w:p w14:paraId="1F46521E" w14:textId="77777777" w:rsidR="0014603D" w:rsidRPr="006D0B43" w:rsidRDefault="0014603D" w:rsidP="0014603D">
            <w:pPr>
              <w:rPr>
                <w:sz w:val="28"/>
                <w:szCs w:val="28"/>
                <w:lang w:eastAsia="ru-RU"/>
              </w:rPr>
            </w:pPr>
            <w:r w:rsidRPr="006D0B43">
              <w:rPr>
                <w:sz w:val="28"/>
                <w:szCs w:val="28"/>
                <w:lang w:eastAsia="ru-RU"/>
              </w:rPr>
              <w:t xml:space="preserve">повышение   компетентности   педагогов   в   области </w:t>
            </w:r>
          </w:p>
          <w:p w14:paraId="67C90D4E" w14:textId="77777777" w:rsidR="0014603D" w:rsidRPr="006D0B43" w:rsidRDefault="0014603D" w:rsidP="0014603D">
            <w:pPr>
              <w:rPr>
                <w:sz w:val="28"/>
                <w:szCs w:val="28"/>
                <w:lang w:eastAsia="ru-RU"/>
              </w:rPr>
            </w:pPr>
            <w:r>
              <w:rPr>
                <w:sz w:val="28"/>
                <w:szCs w:val="28"/>
                <w:lang w:eastAsia="ru-RU"/>
              </w:rPr>
              <w:t>применения ИК</w:t>
            </w:r>
            <w:r w:rsidRPr="006D0B43">
              <w:rPr>
                <w:sz w:val="28"/>
                <w:szCs w:val="28"/>
                <w:lang w:eastAsia="ru-RU"/>
              </w:rPr>
              <w:t xml:space="preserve">- технологий. </w:t>
            </w:r>
          </w:p>
        </w:tc>
        <w:tc>
          <w:tcPr>
            <w:tcW w:w="1417" w:type="dxa"/>
            <w:vMerge w:val="restart"/>
          </w:tcPr>
          <w:p w14:paraId="27106352" w14:textId="77777777" w:rsidR="0014603D" w:rsidRPr="006D0B43" w:rsidRDefault="0014603D" w:rsidP="0014603D">
            <w:pPr>
              <w:rPr>
                <w:sz w:val="28"/>
                <w:szCs w:val="28"/>
                <w:lang w:eastAsia="ru-RU"/>
              </w:rPr>
            </w:pPr>
            <w:r w:rsidRPr="006D0B43">
              <w:rPr>
                <w:sz w:val="28"/>
                <w:szCs w:val="28"/>
                <w:lang w:eastAsia="ru-RU"/>
              </w:rPr>
              <w:t xml:space="preserve">не менее </w:t>
            </w:r>
            <w:r w:rsidR="00516A1F">
              <w:rPr>
                <w:sz w:val="28"/>
                <w:szCs w:val="28"/>
                <w:lang w:eastAsia="ru-RU"/>
              </w:rPr>
              <w:t>100</w:t>
            </w:r>
            <w:r w:rsidRPr="006D0B43">
              <w:rPr>
                <w:sz w:val="28"/>
                <w:szCs w:val="28"/>
                <w:lang w:eastAsia="ru-RU"/>
              </w:rPr>
              <w:t>%</w:t>
            </w:r>
          </w:p>
          <w:p w14:paraId="3ABF0F8A" w14:textId="77777777" w:rsidR="0014603D" w:rsidRPr="006D0B43" w:rsidRDefault="0014603D" w:rsidP="0014603D">
            <w:pPr>
              <w:rPr>
                <w:sz w:val="28"/>
                <w:szCs w:val="28"/>
                <w:lang w:eastAsia="ru-RU"/>
              </w:rPr>
            </w:pPr>
          </w:p>
        </w:tc>
      </w:tr>
      <w:tr w:rsidR="0014603D" w:rsidRPr="00641DBA" w14:paraId="594512FE" w14:textId="77777777" w:rsidTr="00136F53">
        <w:trPr>
          <w:trHeight w:val="1715"/>
        </w:trPr>
        <w:tc>
          <w:tcPr>
            <w:tcW w:w="2553" w:type="dxa"/>
            <w:vMerge/>
          </w:tcPr>
          <w:p w14:paraId="4EF31A77" w14:textId="77777777" w:rsidR="0014603D" w:rsidRPr="0059298B" w:rsidRDefault="0014603D" w:rsidP="0014603D">
            <w:pPr>
              <w:rPr>
                <w:b/>
                <w:sz w:val="28"/>
                <w:szCs w:val="28"/>
              </w:rPr>
            </w:pPr>
          </w:p>
        </w:tc>
        <w:tc>
          <w:tcPr>
            <w:tcW w:w="6662" w:type="dxa"/>
          </w:tcPr>
          <w:p w14:paraId="5F4B2ABC" w14:textId="77777777" w:rsidR="0014603D" w:rsidRPr="006D0B43" w:rsidRDefault="0014603D" w:rsidP="0014603D">
            <w:pPr>
              <w:rPr>
                <w:sz w:val="28"/>
                <w:szCs w:val="28"/>
                <w:lang w:eastAsia="ru-RU"/>
              </w:rPr>
            </w:pPr>
            <w:r w:rsidRPr="006D0B43">
              <w:rPr>
                <w:sz w:val="28"/>
                <w:szCs w:val="28"/>
                <w:lang w:eastAsia="ru-RU"/>
              </w:rPr>
              <w:t xml:space="preserve">Увеличение социальных  партнеров,  их  необходимость  и достаточность,  качественные показатели совместных проектов. </w:t>
            </w:r>
          </w:p>
          <w:p w14:paraId="61B35087" w14:textId="77777777" w:rsidR="0014603D" w:rsidRPr="006D0B43" w:rsidRDefault="0014603D" w:rsidP="0014603D">
            <w:pPr>
              <w:rPr>
                <w:sz w:val="28"/>
                <w:szCs w:val="28"/>
                <w:lang w:eastAsia="ru-RU"/>
              </w:rPr>
            </w:pPr>
            <w:r w:rsidRPr="006D0B43">
              <w:rPr>
                <w:sz w:val="28"/>
                <w:szCs w:val="28"/>
                <w:lang w:eastAsia="ru-RU"/>
              </w:rPr>
              <w:t xml:space="preserve">Качественные    и    количественные    изменения    в   материально-технической базе. </w:t>
            </w:r>
          </w:p>
          <w:p w14:paraId="372529E7" w14:textId="77777777" w:rsidR="0014603D" w:rsidRPr="006D0B43" w:rsidRDefault="0014603D" w:rsidP="0014603D">
            <w:pPr>
              <w:rPr>
                <w:sz w:val="28"/>
                <w:szCs w:val="28"/>
                <w:lang w:eastAsia="ru-RU"/>
              </w:rPr>
            </w:pPr>
            <w:r w:rsidRPr="006D0B43">
              <w:rPr>
                <w:sz w:val="28"/>
                <w:szCs w:val="28"/>
                <w:lang w:eastAsia="ru-RU"/>
              </w:rPr>
              <w:t xml:space="preserve">Построение  развивающей  </w:t>
            </w:r>
            <w:r>
              <w:rPr>
                <w:sz w:val="28"/>
                <w:szCs w:val="28"/>
                <w:lang w:eastAsia="ru-RU"/>
              </w:rPr>
              <w:t xml:space="preserve">среды.  </w:t>
            </w:r>
            <w:r w:rsidRPr="006D0B43">
              <w:rPr>
                <w:sz w:val="28"/>
                <w:szCs w:val="28"/>
                <w:lang w:eastAsia="ru-RU"/>
              </w:rPr>
              <w:t xml:space="preserve">       </w:t>
            </w:r>
          </w:p>
        </w:tc>
        <w:tc>
          <w:tcPr>
            <w:tcW w:w="1417" w:type="dxa"/>
            <w:vMerge/>
          </w:tcPr>
          <w:p w14:paraId="27C55B1C" w14:textId="77777777" w:rsidR="0014603D" w:rsidRPr="006D0B43" w:rsidRDefault="0014603D" w:rsidP="0014603D">
            <w:pPr>
              <w:rPr>
                <w:sz w:val="28"/>
                <w:szCs w:val="28"/>
                <w:lang w:eastAsia="ru-RU"/>
              </w:rPr>
            </w:pPr>
          </w:p>
        </w:tc>
      </w:tr>
      <w:tr w:rsidR="0014603D" w:rsidRPr="00641DBA" w14:paraId="1918FC61" w14:textId="77777777" w:rsidTr="00136F53">
        <w:tc>
          <w:tcPr>
            <w:tcW w:w="2553" w:type="dxa"/>
          </w:tcPr>
          <w:p w14:paraId="49F68199" w14:textId="77777777" w:rsidR="0014603D" w:rsidRDefault="0014603D" w:rsidP="0014603D">
            <w:pPr>
              <w:rPr>
                <w:b/>
                <w:sz w:val="28"/>
                <w:szCs w:val="28"/>
              </w:rPr>
            </w:pPr>
          </w:p>
          <w:p w14:paraId="10D6B6EE" w14:textId="77777777" w:rsidR="0014603D" w:rsidRPr="0059298B" w:rsidRDefault="0014603D" w:rsidP="0014603D">
            <w:pPr>
              <w:rPr>
                <w:b/>
                <w:sz w:val="28"/>
                <w:szCs w:val="28"/>
              </w:rPr>
            </w:pPr>
            <w:r w:rsidRPr="0059298B">
              <w:rPr>
                <w:b/>
                <w:sz w:val="28"/>
                <w:szCs w:val="28"/>
              </w:rPr>
              <w:t>Этапы и сроки реализации Программы</w:t>
            </w:r>
          </w:p>
        </w:tc>
        <w:tc>
          <w:tcPr>
            <w:tcW w:w="8079" w:type="dxa"/>
            <w:gridSpan w:val="2"/>
          </w:tcPr>
          <w:p w14:paraId="183494F7" w14:textId="77777777" w:rsidR="0014603D" w:rsidRDefault="0014603D" w:rsidP="0014603D">
            <w:pPr>
              <w:rPr>
                <w:sz w:val="28"/>
                <w:szCs w:val="28"/>
                <w:lang w:eastAsia="ru-RU"/>
              </w:rPr>
            </w:pPr>
          </w:p>
          <w:p w14:paraId="34438CAA" w14:textId="668AEEDD" w:rsidR="0014603D" w:rsidRDefault="0014603D" w:rsidP="0014603D">
            <w:pPr>
              <w:rPr>
                <w:sz w:val="28"/>
                <w:szCs w:val="28"/>
              </w:rPr>
            </w:pPr>
            <w:r w:rsidRPr="004748F7">
              <w:rPr>
                <w:sz w:val="28"/>
                <w:szCs w:val="28"/>
                <w:lang w:eastAsia="ru-RU"/>
              </w:rPr>
              <w:t>Срок реализации Программы развития: 20</w:t>
            </w:r>
            <w:r w:rsidR="00117995">
              <w:rPr>
                <w:sz w:val="28"/>
                <w:szCs w:val="28"/>
                <w:lang w:eastAsia="ru-RU"/>
              </w:rPr>
              <w:t>18</w:t>
            </w:r>
            <w:r w:rsidRPr="004748F7">
              <w:rPr>
                <w:sz w:val="28"/>
                <w:szCs w:val="28"/>
                <w:lang w:eastAsia="ru-RU"/>
              </w:rPr>
              <w:t xml:space="preserve"> - </w:t>
            </w:r>
            <w:r w:rsidRPr="00C57E3E">
              <w:rPr>
                <w:sz w:val="28"/>
                <w:szCs w:val="28"/>
                <w:lang w:eastAsia="ru-RU"/>
              </w:rPr>
              <w:t>202</w:t>
            </w:r>
            <w:r w:rsidR="00117995">
              <w:rPr>
                <w:sz w:val="28"/>
                <w:szCs w:val="28"/>
                <w:lang w:eastAsia="ru-RU"/>
              </w:rPr>
              <w:t>3</w:t>
            </w:r>
            <w:r w:rsidRPr="004748F7">
              <w:rPr>
                <w:sz w:val="28"/>
                <w:szCs w:val="28"/>
                <w:lang w:eastAsia="ru-RU"/>
              </w:rPr>
              <w:t>г.г.</w:t>
            </w:r>
            <w:r w:rsidRPr="004748F7">
              <w:rPr>
                <w:sz w:val="28"/>
                <w:szCs w:val="28"/>
              </w:rPr>
              <w:t xml:space="preserve"> </w:t>
            </w:r>
          </w:p>
          <w:p w14:paraId="1E7833CC" w14:textId="77777777" w:rsidR="0014603D" w:rsidRPr="004748F7" w:rsidRDefault="0014603D" w:rsidP="0014603D">
            <w:pPr>
              <w:rPr>
                <w:sz w:val="28"/>
                <w:szCs w:val="28"/>
              </w:rPr>
            </w:pPr>
          </w:p>
          <w:p w14:paraId="0467CB04" w14:textId="1A95C7F2" w:rsidR="0014603D" w:rsidRPr="004748F7" w:rsidRDefault="0014603D" w:rsidP="0014603D">
            <w:pPr>
              <w:rPr>
                <w:sz w:val="28"/>
                <w:szCs w:val="28"/>
              </w:rPr>
            </w:pPr>
            <w:r w:rsidRPr="00882F0C">
              <w:rPr>
                <w:sz w:val="28"/>
                <w:szCs w:val="28"/>
                <w:u w:val="single"/>
                <w:lang w:val="en-US"/>
              </w:rPr>
              <w:t>I</w:t>
            </w:r>
            <w:r w:rsidRPr="00882F0C">
              <w:rPr>
                <w:sz w:val="28"/>
                <w:szCs w:val="28"/>
                <w:u w:val="single"/>
              </w:rPr>
              <w:t xml:space="preserve"> этап</w:t>
            </w:r>
            <w:r w:rsidRPr="004748F7">
              <w:rPr>
                <w:sz w:val="28"/>
                <w:szCs w:val="28"/>
              </w:rPr>
              <w:t xml:space="preserve"> – аналитико-ориентировочный (20</w:t>
            </w:r>
            <w:r w:rsidR="00117995">
              <w:rPr>
                <w:sz w:val="28"/>
                <w:szCs w:val="28"/>
              </w:rPr>
              <w:t>18</w:t>
            </w:r>
            <w:r w:rsidRPr="004748F7">
              <w:rPr>
                <w:sz w:val="28"/>
                <w:szCs w:val="28"/>
              </w:rPr>
              <w:t xml:space="preserve"> год)</w:t>
            </w:r>
          </w:p>
          <w:p w14:paraId="1CE40AE2" w14:textId="77777777" w:rsidR="0014603D" w:rsidRDefault="0014603D" w:rsidP="0014603D">
            <w:pPr>
              <w:rPr>
                <w:sz w:val="28"/>
                <w:szCs w:val="28"/>
              </w:rPr>
            </w:pPr>
            <w:r w:rsidRPr="004748F7">
              <w:rPr>
                <w:sz w:val="28"/>
                <w:szCs w:val="28"/>
              </w:rPr>
              <w:t>Цели и задачи: выявление и анализ основных проблем и перспективных направлений, моделирование нового качественного состояния;</w:t>
            </w:r>
          </w:p>
          <w:p w14:paraId="73823CF1" w14:textId="77777777" w:rsidR="0014603D" w:rsidRPr="004748F7" w:rsidRDefault="0014603D" w:rsidP="0014603D">
            <w:pPr>
              <w:rPr>
                <w:sz w:val="28"/>
                <w:szCs w:val="28"/>
              </w:rPr>
            </w:pPr>
          </w:p>
          <w:p w14:paraId="6668D645" w14:textId="6D664993" w:rsidR="0014603D" w:rsidRPr="004748F7" w:rsidRDefault="0014603D" w:rsidP="0014603D">
            <w:pPr>
              <w:rPr>
                <w:sz w:val="28"/>
                <w:szCs w:val="28"/>
              </w:rPr>
            </w:pPr>
            <w:r w:rsidRPr="00882F0C">
              <w:rPr>
                <w:sz w:val="28"/>
                <w:szCs w:val="28"/>
                <w:u w:val="single"/>
                <w:lang w:val="en-US"/>
              </w:rPr>
              <w:t>II</w:t>
            </w:r>
            <w:r w:rsidRPr="00882F0C">
              <w:rPr>
                <w:sz w:val="28"/>
                <w:szCs w:val="28"/>
                <w:u w:val="single"/>
              </w:rPr>
              <w:t xml:space="preserve"> этап</w:t>
            </w:r>
            <w:r w:rsidRPr="004748F7">
              <w:rPr>
                <w:sz w:val="28"/>
                <w:szCs w:val="28"/>
              </w:rPr>
              <w:t xml:space="preserve"> – основной (20</w:t>
            </w:r>
            <w:r w:rsidR="00117995">
              <w:rPr>
                <w:sz w:val="28"/>
                <w:szCs w:val="28"/>
              </w:rPr>
              <w:t>19</w:t>
            </w:r>
            <w:r w:rsidRPr="004748F7">
              <w:rPr>
                <w:sz w:val="28"/>
                <w:szCs w:val="28"/>
              </w:rPr>
              <w:t xml:space="preserve"> - 202</w:t>
            </w:r>
            <w:r w:rsidR="001A70A0">
              <w:rPr>
                <w:sz w:val="28"/>
                <w:szCs w:val="28"/>
              </w:rPr>
              <w:t>2</w:t>
            </w:r>
            <w:r w:rsidRPr="004748F7">
              <w:rPr>
                <w:sz w:val="28"/>
                <w:szCs w:val="28"/>
              </w:rPr>
              <w:t xml:space="preserve"> годы)</w:t>
            </w:r>
          </w:p>
          <w:p w14:paraId="5EF1047C" w14:textId="77777777" w:rsidR="0014603D" w:rsidRDefault="0014603D" w:rsidP="0014603D">
            <w:pPr>
              <w:rPr>
                <w:sz w:val="28"/>
                <w:szCs w:val="28"/>
              </w:rPr>
            </w:pPr>
            <w:r w:rsidRPr="004748F7">
              <w:rPr>
                <w:sz w:val="28"/>
                <w:szCs w:val="28"/>
              </w:rPr>
              <w:t>Цели и задачи: п</w:t>
            </w:r>
            <w:r w:rsidRPr="004748F7">
              <w:rPr>
                <w:sz w:val="28"/>
                <w:szCs w:val="28"/>
                <w:lang w:eastAsia="ru-RU"/>
              </w:rPr>
              <w:t>рактическая реализация Программы развития</w:t>
            </w:r>
            <w:r w:rsidR="00C139B1">
              <w:rPr>
                <w:sz w:val="28"/>
                <w:szCs w:val="28"/>
                <w:lang w:eastAsia="ru-RU"/>
              </w:rPr>
              <w:t>;</w:t>
            </w:r>
          </w:p>
          <w:p w14:paraId="5F45E6B5" w14:textId="77777777" w:rsidR="0014603D" w:rsidRPr="004748F7" w:rsidRDefault="0014603D" w:rsidP="0014603D">
            <w:pPr>
              <w:rPr>
                <w:sz w:val="28"/>
                <w:szCs w:val="28"/>
              </w:rPr>
            </w:pPr>
          </w:p>
          <w:p w14:paraId="17B0898B" w14:textId="07E5A19C" w:rsidR="0014603D" w:rsidRPr="004748F7" w:rsidRDefault="0014603D" w:rsidP="0014603D">
            <w:pPr>
              <w:rPr>
                <w:sz w:val="28"/>
                <w:szCs w:val="28"/>
              </w:rPr>
            </w:pPr>
            <w:r w:rsidRPr="00882F0C">
              <w:rPr>
                <w:sz w:val="28"/>
                <w:szCs w:val="28"/>
                <w:u w:val="single"/>
                <w:lang w:val="en-US"/>
              </w:rPr>
              <w:t>III</w:t>
            </w:r>
            <w:r w:rsidRPr="00882F0C">
              <w:rPr>
                <w:sz w:val="28"/>
                <w:szCs w:val="28"/>
                <w:u w:val="single"/>
              </w:rPr>
              <w:t xml:space="preserve"> этап</w:t>
            </w:r>
            <w:r w:rsidRPr="004748F7">
              <w:rPr>
                <w:sz w:val="28"/>
                <w:szCs w:val="28"/>
              </w:rPr>
              <w:t xml:space="preserve"> – аналитико-обобщающий (202</w:t>
            </w:r>
            <w:r w:rsidR="001A70A0">
              <w:rPr>
                <w:sz w:val="28"/>
                <w:szCs w:val="28"/>
              </w:rPr>
              <w:t>3</w:t>
            </w:r>
            <w:r w:rsidRPr="004748F7">
              <w:rPr>
                <w:sz w:val="28"/>
                <w:szCs w:val="28"/>
              </w:rPr>
              <w:t xml:space="preserve"> год)</w:t>
            </w:r>
          </w:p>
          <w:p w14:paraId="6A996087" w14:textId="77777777" w:rsidR="0014603D" w:rsidRPr="004748F7" w:rsidRDefault="0014603D" w:rsidP="00C139A1">
            <w:r w:rsidRPr="004748F7">
              <w:rPr>
                <w:sz w:val="28"/>
                <w:szCs w:val="28"/>
              </w:rPr>
              <w:t>Цели и задачи: анализ достигнутых результатов</w:t>
            </w:r>
            <w:r w:rsidR="002F6CC1">
              <w:rPr>
                <w:sz w:val="28"/>
                <w:szCs w:val="28"/>
              </w:rPr>
              <w:t>,</w:t>
            </w:r>
            <w:r w:rsidRPr="004748F7">
              <w:rPr>
                <w:sz w:val="28"/>
                <w:szCs w:val="28"/>
              </w:rPr>
              <w:t xml:space="preserve">  </w:t>
            </w:r>
            <w:r w:rsidR="002F6CC1" w:rsidRPr="008F0214">
              <w:rPr>
                <w:sz w:val="28"/>
                <w:szCs w:val="28"/>
              </w:rPr>
              <w:t xml:space="preserve">коррекция реализации Программы развития на основе мониторинга эффективности работы по ее внедрению, разработка стратегии дальнейшего развития </w:t>
            </w:r>
            <w:r w:rsidR="00C139A1" w:rsidRPr="004748F7">
              <w:rPr>
                <w:sz w:val="28"/>
                <w:szCs w:val="28"/>
              </w:rPr>
              <w:t>дошкольного отделения</w:t>
            </w:r>
            <w:r w:rsidR="00C139A1">
              <w:t>.</w:t>
            </w:r>
          </w:p>
        </w:tc>
      </w:tr>
      <w:tr w:rsidR="0014603D" w:rsidRPr="00641DBA" w14:paraId="718DDAA4" w14:textId="77777777" w:rsidTr="00136F53">
        <w:tc>
          <w:tcPr>
            <w:tcW w:w="2553" w:type="dxa"/>
          </w:tcPr>
          <w:p w14:paraId="6E96C6D7" w14:textId="77777777" w:rsidR="0014603D" w:rsidRDefault="0014603D" w:rsidP="0014603D">
            <w:pPr>
              <w:rPr>
                <w:b/>
                <w:sz w:val="28"/>
                <w:szCs w:val="28"/>
              </w:rPr>
            </w:pPr>
          </w:p>
          <w:p w14:paraId="29570963" w14:textId="77777777" w:rsidR="0014603D" w:rsidRPr="0059298B" w:rsidRDefault="0014603D" w:rsidP="0014603D">
            <w:pPr>
              <w:rPr>
                <w:b/>
                <w:sz w:val="28"/>
                <w:szCs w:val="28"/>
              </w:rPr>
            </w:pPr>
            <w:r w:rsidRPr="0059298B">
              <w:rPr>
                <w:b/>
                <w:sz w:val="28"/>
                <w:szCs w:val="28"/>
              </w:rPr>
              <w:t>Перечень подпрограмм, проектов</w:t>
            </w:r>
          </w:p>
        </w:tc>
        <w:tc>
          <w:tcPr>
            <w:tcW w:w="8079" w:type="dxa"/>
            <w:gridSpan w:val="2"/>
          </w:tcPr>
          <w:p w14:paraId="0B0FE85F" w14:textId="77777777" w:rsidR="0014603D" w:rsidRDefault="0014603D" w:rsidP="0014603D">
            <w:pPr>
              <w:rPr>
                <w:sz w:val="28"/>
                <w:szCs w:val="28"/>
                <w:lang w:eastAsia="ru-RU"/>
              </w:rPr>
            </w:pPr>
          </w:p>
          <w:p w14:paraId="7C5229F9" w14:textId="77777777" w:rsidR="0014603D" w:rsidRPr="00F774EA" w:rsidRDefault="0014603D" w:rsidP="0014603D">
            <w:pPr>
              <w:pStyle w:val="a6"/>
              <w:rPr>
                <w:sz w:val="28"/>
                <w:szCs w:val="28"/>
                <w:lang w:eastAsia="ru-RU"/>
              </w:rPr>
            </w:pPr>
            <w:r w:rsidRPr="00F774EA">
              <w:rPr>
                <w:sz w:val="28"/>
                <w:szCs w:val="28"/>
                <w:lang w:eastAsia="ru-RU"/>
              </w:rPr>
              <w:t>Парциальная образовательная программа по формированию культуры здорового образа жизни у детей дошкольного возраста</w:t>
            </w:r>
          </w:p>
          <w:p w14:paraId="77212EC3" w14:textId="77777777" w:rsidR="0014603D" w:rsidRPr="00F774EA" w:rsidRDefault="0014603D" w:rsidP="0014603D">
            <w:pPr>
              <w:pStyle w:val="a6"/>
              <w:rPr>
                <w:sz w:val="28"/>
                <w:szCs w:val="28"/>
                <w:lang w:eastAsia="ru-RU"/>
              </w:rPr>
            </w:pPr>
            <w:r w:rsidRPr="00F774EA">
              <w:rPr>
                <w:sz w:val="28"/>
                <w:szCs w:val="28"/>
                <w:lang w:eastAsia="ru-RU"/>
              </w:rPr>
              <w:t>«Если хочешь - будь здоров!»</w:t>
            </w:r>
            <w:r>
              <w:rPr>
                <w:sz w:val="28"/>
                <w:szCs w:val="28"/>
                <w:lang w:eastAsia="ru-RU"/>
              </w:rPr>
              <w:t>.</w:t>
            </w:r>
          </w:p>
          <w:p w14:paraId="4F0BF20A" w14:textId="77777777" w:rsidR="002F6CC1" w:rsidRDefault="002F6CC1" w:rsidP="0014603D">
            <w:pPr>
              <w:rPr>
                <w:sz w:val="28"/>
                <w:szCs w:val="28"/>
              </w:rPr>
            </w:pPr>
            <w:r>
              <w:rPr>
                <w:color w:val="000000"/>
                <w:sz w:val="27"/>
                <w:szCs w:val="27"/>
              </w:rPr>
              <w:t>Проект по внедрению ВФСК ГТО «Подтянись к движению!»</w:t>
            </w:r>
          </w:p>
          <w:p w14:paraId="18514593" w14:textId="77777777" w:rsidR="0014603D" w:rsidRPr="00FD6012" w:rsidRDefault="0014603D" w:rsidP="0014603D">
            <w:pPr>
              <w:rPr>
                <w:sz w:val="28"/>
                <w:szCs w:val="28"/>
              </w:rPr>
            </w:pPr>
            <w:r w:rsidRPr="00FD6012">
              <w:rPr>
                <w:sz w:val="28"/>
                <w:szCs w:val="28"/>
              </w:rPr>
              <w:t xml:space="preserve">Проект </w:t>
            </w:r>
            <w:r>
              <w:rPr>
                <w:sz w:val="28"/>
                <w:szCs w:val="28"/>
              </w:rPr>
              <w:t xml:space="preserve">по ЗОЖ  </w:t>
            </w:r>
            <w:r w:rsidRPr="00FD6012">
              <w:rPr>
                <w:sz w:val="28"/>
                <w:szCs w:val="28"/>
              </w:rPr>
              <w:t xml:space="preserve">«Движение </w:t>
            </w:r>
            <w:r>
              <w:rPr>
                <w:sz w:val="28"/>
                <w:szCs w:val="28"/>
              </w:rPr>
              <w:t>-</w:t>
            </w:r>
            <w:r w:rsidRPr="00FD6012">
              <w:rPr>
                <w:sz w:val="28"/>
                <w:szCs w:val="28"/>
              </w:rPr>
              <w:t xml:space="preserve"> это жизнь»</w:t>
            </w:r>
            <w:r>
              <w:rPr>
                <w:sz w:val="28"/>
                <w:szCs w:val="28"/>
              </w:rPr>
              <w:t xml:space="preserve"> для детей, педагогов и родителей.</w:t>
            </w:r>
          </w:p>
          <w:p w14:paraId="00E6C703" w14:textId="77777777" w:rsidR="0014603D" w:rsidRPr="00FD5C5E" w:rsidRDefault="0014603D" w:rsidP="0014603D">
            <w:pPr>
              <w:rPr>
                <w:sz w:val="28"/>
                <w:szCs w:val="28"/>
              </w:rPr>
            </w:pPr>
            <w:r w:rsidRPr="00FD5C5E">
              <w:rPr>
                <w:sz w:val="28"/>
                <w:szCs w:val="28"/>
              </w:rPr>
              <w:lastRenderedPageBreak/>
              <w:t xml:space="preserve">Проект </w:t>
            </w:r>
            <w:r>
              <w:rPr>
                <w:sz w:val="28"/>
                <w:szCs w:val="28"/>
              </w:rPr>
              <w:t>«Игры - своими руками</w:t>
            </w:r>
            <w:r w:rsidRPr="00FD5C5E">
              <w:rPr>
                <w:sz w:val="28"/>
                <w:szCs w:val="28"/>
              </w:rPr>
              <w:t>»</w:t>
            </w:r>
            <w:r>
              <w:rPr>
                <w:sz w:val="28"/>
                <w:szCs w:val="28"/>
              </w:rPr>
              <w:t xml:space="preserve"> для педагогов и родителей</w:t>
            </w:r>
          </w:p>
          <w:p w14:paraId="306D70D1" w14:textId="77777777" w:rsidR="0014603D" w:rsidRPr="00B34CD4" w:rsidRDefault="0014603D" w:rsidP="0014603D">
            <w:pPr>
              <w:rPr>
                <w:sz w:val="28"/>
                <w:szCs w:val="28"/>
                <w:lang w:eastAsia="ru-RU"/>
              </w:rPr>
            </w:pPr>
            <w:r w:rsidRPr="00B34CD4">
              <w:rPr>
                <w:sz w:val="28"/>
                <w:szCs w:val="28"/>
                <w:lang w:eastAsia="ru-RU"/>
              </w:rPr>
              <w:t xml:space="preserve">Проект </w:t>
            </w:r>
            <w:r>
              <w:rPr>
                <w:sz w:val="28"/>
                <w:szCs w:val="28"/>
                <w:lang w:eastAsia="ru-RU"/>
              </w:rPr>
              <w:t>«Добро пожаловать» для педагогов.</w:t>
            </w:r>
          </w:p>
        </w:tc>
      </w:tr>
      <w:tr w:rsidR="0014603D" w:rsidRPr="00641DBA" w14:paraId="21F3C169" w14:textId="77777777" w:rsidTr="00136F53">
        <w:tc>
          <w:tcPr>
            <w:tcW w:w="2553" w:type="dxa"/>
          </w:tcPr>
          <w:p w14:paraId="6A09AD50" w14:textId="77777777" w:rsidR="0014603D" w:rsidRPr="0059298B" w:rsidRDefault="0014603D" w:rsidP="0014603D">
            <w:pPr>
              <w:rPr>
                <w:b/>
                <w:sz w:val="28"/>
                <w:szCs w:val="28"/>
              </w:rPr>
            </w:pPr>
            <w:r w:rsidRPr="0059298B">
              <w:rPr>
                <w:b/>
                <w:sz w:val="28"/>
                <w:szCs w:val="28"/>
              </w:rPr>
              <w:lastRenderedPageBreak/>
              <w:t>Объем и источники финансирования</w:t>
            </w:r>
          </w:p>
        </w:tc>
        <w:tc>
          <w:tcPr>
            <w:tcW w:w="8079" w:type="dxa"/>
            <w:gridSpan w:val="2"/>
          </w:tcPr>
          <w:p w14:paraId="104AD5AB" w14:textId="77777777" w:rsidR="001A36CC" w:rsidRPr="006D0B43" w:rsidRDefault="00D26F3E" w:rsidP="001A36CC">
            <w:pPr>
              <w:rPr>
                <w:sz w:val="28"/>
                <w:szCs w:val="28"/>
                <w:lang w:eastAsia="ru-RU"/>
              </w:rPr>
            </w:pPr>
            <w:r>
              <w:rPr>
                <w:sz w:val="28"/>
                <w:szCs w:val="28"/>
                <w:lang w:eastAsia="ru-RU"/>
              </w:rPr>
              <w:t>Бюджетное финансирование</w:t>
            </w:r>
          </w:p>
        </w:tc>
      </w:tr>
      <w:tr w:rsidR="0014603D" w:rsidRPr="00641DBA" w14:paraId="62361173" w14:textId="77777777" w:rsidTr="00136F53">
        <w:tc>
          <w:tcPr>
            <w:tcW w:w="2553" w:type="dxa"/>
          </w:tcPr>
          <w:p w14:paraId="1F4FAD24" w14:textId="77777777" w:rsidR="0014603D" w:rsidRDefault="0014603D" w:rsidP="0014603D">
            <w:pPr>
              <w:pStyle w:val="a5"/>
              <w:suppressAutoHyphens w:val="0"/>
              <w:spacing w:before="0" w:after="0"/>
              <w:jc w:val="both"/>
              <w:rPr>
                <w:b/>
                <w:sz w:val="28"/>
                <w:szCs w:val="28"/>
              </w:rPr>
            </w:pPr>
          </w:p>
          <w:p w14:paraId="4EB2094E" w14:textId="77777777" w:rsidR="0014603D" w:rsidRPr="0059298B" w:rsidRDefault="0014603D" w:rsidP="0014603D">
            <w:pPr>
              <w:pStyle w:val="a5"/>
              <w:suppressAutoHyphens w:val="0"/>
              <w:spacing w:before="0" w:after="0"/>
              <w:jc w:val="both"/>
              <w:rPr>
                <w:b/>
                <w:sz w:val="28"/>
                <w:szCs w:val="28"/>
              </w:rPr>
            </w:pPr>
            <w:r w:rsidRPr="0059298B">
              <w:rPr>
                <w:b/>
                <w:sz w:val="28"/>
                <w:szCs w:val="28"/>
              </w:rPr>
              <w:t>Ожидаемые конечные результаты реализации Программы;</w:t>
            </w:r>
          </w:p>
          <w:p w14:paraId="1F1BDD44" w14:textId="77777777" w:rsidR="0014603D" w:rsidRPr="0059298B" w:rsidRDefault="0014603D" w:rsidP="0014603D">
            <w:pPr>
              <w:pStyle w:val="a5"/>
              <w:suppressAutoHyphens w:val="0"/>
              <w:spacing w:before="0" w:after="0"/>
              <w:ind w:left="720"/>
              <w:jc w:val="both"/>
              <w:rPr>
                <w:b/>
                <w:sz w:val="28"/>
                <w:szCs w:val="28"/>
              </w:rPr>
            </w:pPr>
          </w:p>
        </w:tc>
        <w:tc>
          <w:tcPr>
            <w:tcW w:w="8079" w:type="dxa"/>
            <w:gridSpan w:val="2"/>
          </w:tcPr>
          <w:p w14:paraId="0B042AB6" w14:textId="77777777" w:rsidR="0014603D" w:rsidRPr="00693DBF" w:rsidRDefault="0014603D" w:rsidP="0014603D">
            <w:pPr>
              <w:rPr>
                <w:b/>
                <w:sz w:val="28"/>
                <w:szCs w:val="28"/>
                <w:lang w:eastAsia="ru-RU"/>
              </w:rPr>
            </w:pPr>
            <w:r w:rsidRPr="00693DBF">
              <w:rPr>
                <w:b/>
                <w:sz w:val="28"/>
                <w:szCs w:val="28"/>
                <w:lang w:eastAsia="ru-RU"/>
              </w:rPr>
              <w:t>Для дошк</w:t>
            </w:r>
            <w:r w:rsidR="00C139A1">
              <w:rPr>
                <w:b/>
                <w:sz w:val="28"/>
                <w:szCs w:val="28"/>
                <w:lang w:eastAsia="ru-RU"/>
              </w:rPr>
              <w:t>ольного отделения:</w:t>
            </w:r>
            <w:r w:rsidRPr="00693DBF">
              <w:rPr>
                <w:b/>
                <w:sz w:val="28"/>
                <w:szCs w:val="28"/>
                <w:lang w:eastAsia="ru-RU"/>
              </w:rPr>
              <w:t xml:space="preserve"> </w:t>
            </w:r>
          </w:p>
          <w:p w14:paraId="39E733A7" w14:textId="77777777" w:rsidR="0014603D" w:rsidRDefault="0014603D" w:rsidP="0014603D">
            <w:pPr>
              <w:rPr>
                <w:sz w:val="28"/>
                <w:szCs w:val="28"/>
                <w:lang w:eastAsia="ru-RU"/>
              </w:rPr>
            </w:pPr>
            <w:r>
              <w:rPr>
                <w:sz w:val="28"/>
                <w:szCs w:val="28"/>
                <w:lang w:eastAsia="ru-RU"/>
              </w:rPr>
              <w:t xml:space="preserve">- </w:t>
            </w:r>
            <w:r w:rsidRPr="00693DBF">
              <w:rPr>
                <w:sz w:val="28"/>
                <w:szCs w:val="28"/>
                <w:lang w:eastAsia="ru-RU"/>
              </w:rPr>
              <w:t xml:space="preserve">Функционирование дошкольного отделения как открытой, динамичной, развивающейся системы, обеспечивающей свободный доступ ко всей необходимой информации о своей деятельности. </w:t>
            </w:r>
          </w:p>
          <w:p w14:paraId="75B55599" w14:textId="77777777" w:rsidR="0014603D" w:rsidRPr="004961B9" w:rsidRDefault="0014603D" w:rsidP="0014603D">
            <w:pPr>
              <w:rPr>
                <w:sz w:val="28"/>
                <w:szCs w:val="28"/>
                <w:lang w:eastAsia="ru-RU"/>
              </w:rPr>
            </w:pPr>
            <w:r>
              <w:rPr>
                <w:sz w:val="28"/>
                <w:szCs w:val="28"/>
                <w:lang w:eastAsia="ru-RU"/>
              </w:rPr>
              <w:t xml:space="preserve">- </w:t>
            </w:r>
            <w:r w:rsidRPr="004961B9">
              <w:rPr>
                <w:sz w:val="28"/>
                <w:szCs w:val="28"/>
                <w:lang w:eastAsia="ru-RU"/>
              </w:rPr>
              <w:t xml:space="preserve">Повышение интереса к профессии и развитие </w:t>
            </w:r>
          </w:p>
          <w:p w14:paraId="48A1B6CF" w14:textId="77777777" w:rsidR="0014603D" w:rsidRDefault="0014603D" w:rsidP="0014603D">
            <w:pPr>
              <w:rPr>
                <w:sz w:val="28"/>
                <w:szCs w:val="28"/>
                <w:lang w:eastAsia="ru-RU"/>
              </w:rPr>
            </w:pPr>
            <w:r w:rsidRPr="004961B9">
              <w:rPr>
                <w:sz w:val="28"/>
                <w:szCs w:val="28"/>
                <w:lang w:eastAsia="ru-RU"/>
              </w:rPr>
              <w:t>профессиональной компетентности</w:t>
            </w:r>
            <w:r>
              <w:rPr>
                <w:sz w:val="28"/>
                <w:szCs w:val="28"/>
                <w:lang w:eastAsia="ru-RU"/>
              </w:rPr>
              <w:t xml:space="preserve"> педагогов</w:t>
            </w:r>
            <w:r w:rsidRPr="004961B9">
              <w:rPr>
                <w:sz w:val="28"/>
                <w:szCs w:val="28"/>
                <w:lang w:eastAsia="ru-RU"/>
              </w:rPr>
              <w:t xml:space="preserve">;                                             </w:t>
            </w:r>
          </w:p>
          <w:p w14:paraId="7EEEF026" w14:textId="77777777" w:rsidR="0014603D" w:rsidRPr="00693DBF" w:rsidRDefault="0014603D" w:rsidP="0014603D">
            <w:pPr>
              <w:rPr>
                <w:sz w:val="28"/>
                <w:szCs w:val="28"/>
                <w:lang w:eastAsia="ru-RU"/>
              </w:rPr>
            </w:pPr>
            <w:r>
              <w:rPr>
                <w:sz w:val="28"/>
                <w:szCs w:val="28"/>
                <w:lang w:eastAsia="ru-RU"/>
              </w:rPr>
              <w:t>- П</w:t>
            </w:r>
            <w:r w:rsidRPr="008E2DB2">
              <w:rPr>
                <w:sz w:val="28"/>
                <w:szCs w:val="28"/>
                <w:lang w:eastAsia="ru-RU"/>
              </w:rPr>
              <w:t>овышение конкурентоспособности учреждения;</w:t>
            </w:r>
          </w:p>
          <w:p w14:paraId="2F7FD08D" w14:textId="77777777" w:rsidR="0014603D" w:rsidRPr="00693DBF" w:rsidRDefault="0014603D" w:rsidP="0014603D">
            <w:pPr>
              <w:rPr>
                <w:sz w:val="28"/>
                <w:szCs w:val="28"/>
                <w:lang w:eastAsia="ru-RU"/>
              </w:rPr>
            </w:pPr>
            <w:r w:rsidRPr="00693DBF">
              <w:rPr>
                <w:sz w:val="28"/>
                <w:szCs w:val="28"/>
                <w:lang w:eastAsia="ru-RU"/>
              </w:rPr>
              <w:t xml:space="preserve">- Соответствие образовательного процесса и образовательных </w:t>
            </w:r>
          </w:p>
          <w:p w14:paraId="557076AE" w14:textId="77777777" w:rsidR="0014603D" w:rsidRPr="00693DBF" w:rsidRDefault="0014603D" w:rsidP="0014603D">
            <w:pPr>
              <w:rPr>
                <w:sz w:val="28"/>
                <w:szCs w:val="28"/>
                <w:lang w:eastAsia="ru-RU"/>
              </w:rPr>
            </w:pPr>
            <w:r>
              <w:rPr>
                <w:sz w:val="28"/>
                <w:szCs w:val="28"/>
                <w:lang w:eastAsia="ru-RU"/>
              </w:rPr>
              <w:t xml:space="preserve">услуг требованиям  ФГОС ДО. </w:t>
            </w:r>
          </w:p>
          <w:p w14:paraId="5685D9A9" w14:textId="77777777" w:rsidR="0014603D" w:rsidRPr="00693DBF" w:rsidRDefault="0014603D" w:rsidP="0014603D">
            <w:pPr>
              <w:rPr>
                <w:sz w:val="28"/>
                <w:szCs w:val="28"/>
                <w:lang w:eastAsia="ru-RU"/>
              </w:rPr>
            </w:pPr>
            <w:r w:rsidRPr="00693DBF">
              <w:rPr>
                <w:sz w:val="28"/>
                <w:szCs w:val="28"/>
                <w:lang w:eastAsia="ru-RU"/>
              </w:rPr>
              <w:t>- Реализация инновационных технологий</w:t>
            </w:r>
            <w:r>
              <w:rPr>
                <w:sz w:val="28"/>
                <w:szCs w:val="28"/>
                <w:lang w:eastAsia="ru-RU"/>
              </w:rPr>
              <w:t>.</w:t>
            </w:r>
          </w:p>
          <w:p w14:paraId="67FC0A2D" w14:textId="77777777" w:rsidR="0014603D" w:rsidRPr="00693DBF" w:rsidRDefault="0014603D" w:rsidP="0014603D">
            <w:pPr>
              <w:rPr>
                <w:sz w:val="28"/>
                <w:szCs w:val="28"/>
                <w:lang w:eastAsia="ru-RU"/>
              </w:rPr>
            </w:pPr>
            <w:r>
              <w:rPr>
                <w:sz w:val="28"/>
                <w:szCs w:val="28"/>
                <w:lang w:eastAsia="ru-RU"/>
              </w:rPr>
              <w:t>- Современная предметно-</w:t>
            </w:r>
            <w:r w:rsidRPr="00693DBF">
              <w:rPr>
                <w:sz w:val="28"/>
                <w:szCs w:val="28"/>
                <w:lang w:eastAsia="ru-RU"/>
              </w:rPr>
              <w:t>пространственная  среда и материально-техническая база, способствующая развитию личности ребенка</w:t>
            </w:r>
            <w:r>
              <w:rPr>
                <w:sz w:val="28"/>
                <w:szCs w:val="28"/>
                <w:lang w:eastAsia="ru-RU"/>
              </w:rPr>
              <w:t xml:space="preserve"> </w:t>
            </w:r>
            <w:r>
              <w:rPr>
                <w:sz w:val="28"/>
                <w:szCs w:val="28"/>
              </w:rPr>
              <w:t>в соответствии с ФГОС ДО</w:t>
            </w:r>
            <w:r w:rsidRPr="00693DBF">
              <w:rPr>
                <w:sz w:val="28"/>
                <w:szCs w:val="28"/>
                <w:lang w:eastAsia="ru-RU"/>
              </w:rPr>
              <w:t xml:space="preserve">. </w:t>
            </w:r>
          </w:p>
          <w:p w14:paraId="4B1F3BC3" w14:textId="77777777" w:rsidR="0014603D" w:rsidRDefault="0014603D" w:rsidP="0014603D">
            <w:pPr>
              <w:rPr>
                <w:spacing w:val="-2"/>
                <w:sz w:val="28"/>
                <w:szCs w:val="28"/>
              </w:rPr>
            </w:pPr>
            <w:r>
              <w:rPr>
                <w:spacing w:val="-2"/>
                <w:sz w:val="28"/>
                <w:szCs w:val="28"/>
              </w:rPr>
              <w:t xml:space="preserve">- </w:t>
            </w:r>
            <w:r w:rsidRPr="00693DBF">
              <w:rPr>
                <w:spacing w:val="-2"/>
                <w:sz w:val="28"/>
                <w:szCs w:val="28"/>
              </w:rPr>
              <w:t>Системное  взаимодействие с учреждениями образования, здравоохранения, культуры с  целью повышения качества образования</w:t>
            </w:r>
            <w:r>
              <w:rPr>
                <w:spacing w:val="-2"/>
                <w:sz w:val="28"/>
                <w:szCs w:val="28"/>
              </w:rPr>
              <w:t>.</w:t>
            </w:r>
          </w:p>
          <w:p w14:paraId="08447266" w14:textId="77777777" w:rsidR="0014603D" w:rsidRPr="00693DBF" w:rsidRDefault="0014603D" w:rsidP="0014603D">
            <w:pPr>
              <w:rPr>
                <w:sz w:val="28"/>
                <w:szCs w:val="28"/>
                <w:lang w:eastAsia="ru-RU"/>
              </w:rPr>
            </w:pPr>
            <w:r w:rsidRPr="00F85DA5">
              <w:rPr>
                <w:sz w:val="28"/>
                <w:szCs w:val="28"/>
                <w:lang w:eastAsia="ru-RU"/>
              </w:rPr>
              <w:t>-обеспечение преемственности начального и дош</w:t>
            </w:r>
            <w:r>
              <w:rPr>
                <w:sz w:val="28"/>
                <w:szCs w:val="28"/>
                <w:lang w:eastAsia="ru-RU"/>
              </w:rPr>
              <w:t>кольного образования согласно требованиям</w:t>
            </w:r>
            <w:r w:rsidRPr="00F85DA5">
              <w:rPr>
                <w:sz w:val="28"/>
                <w:szCs w:val="28"/>
                <w:lang w:eastAsia="ru-RU"/>
              </w:rPr>
              <w:t xml:space="preserve"> ФГОС ДО.</w:t>
            </w:r>
          </w:p>
          <w:p w14:paraId="44E55C44" w14:textId="77777777" w:rsidR="0014603D" w:rsidRDefault="0014603D" w:rsidP="0014603D">
            <w:pPr>
              <w:rPr>
                <w:sz w:val="28"/>
                <w:szCs w:val="28"/>
                <w:lang w:eastAsia="ru-RU"/>
              </w:rPr>
            </w:pPr>
            <w:r w:rsidRPr="00693DBF">
              <w:rPr>
                <w:b/>
                <w:sz w:val="28"/>
                <w:szCs w:val="28"/>
                <w:lang w:eastAsia="ru-RU"/>
              </w:rPr>
              <w:t>Для родителей</w:t>
            </w:r>
            <w:r w:rsidR="00C139A1">
              <w:rPr>
                <w:b/>
                <w:sz w:val="28"/>
                <w:szCs w:val="28"/>
                <w:lang w:eastAsia="ru-RU"/>
              </w:rPr>
              <w:t>:</w:t>
            </w:r>
            <w:r w:rsidRPr="00693DBF">
              <w:rPr>
                <w:sz w:val="28"/>
                <w:szCs w:val="28"/>
                <w:lang w:eastAsia="ru-RU"/>
              </w:rPr>
              <w:t xml:space="preserve"> </w:t>
            </w:r>
          </w:p>
          <w:p w14:paraId="2E1172CC" w14:textId="77777777" w:rsidR="0014603D" w:rsidRPr="00F51863" w:rsidRDefault="0014603D" w:rsidP="0014603D">
            <w:pPr>
              <w:rPr>
                <w:sz w:val="28"/>
                <w:szCs w:val="28"/>
                <w:lang w:eastAsia="ru-RU"/>
              </w:rPr>
            </w:pPr>
            <w:r>
              <w:rPr>
                <w:sz w:val="28"/>
                <w:szCs w:val="28"/>
                <w:lang w:eastAsia="ru-RU"/>
              </w:rPr>
              <w:t xml:space="preserve">- </w:t>
            </w:r>
            <w:r w:rsidRPr="00F51863">
              <w:rPr>
                <w:sz w:val="28"/>
                <w:szCs w:val="28"/>
                <w:lang w:eastAsia="ru-RU"/>
              </w:rPr>
              <w:t>Мотивация р</w:t>
            </w:r>
            <w:r>
              <w:rPr>
                <w:sz w:val="28"/>
                <w:szCs w:val="28"/>
                <w:lang w:eastAsia="ru-RU"/>
              </w:rPr>
              <w:t xml:space="preserve">одителей к взаимодействию с образовательным учреждением, реализация </w:t>
            </w:r>
            <w:r w:rsidRPr="00F51863">
              <w:rPr>
                <w:sz w:val="28"/>
                <w:szCs w:val="28"/>
                <w:lang w:eastAsia="ru-RU"/>
              </w:rPr>
              <w:t>просветительских, творческих совместных проектов для семей воспитанников.</w:t>
            </w:r>
          </w:p>
          <w:p w14:paraId="6E6DCAA2" w14:textId="77777777" w:rsidR="0014603D" w:rsidRPr="00F51863" w:rsidRDefault="0014603D" w:rsidP="0014603D">
            <w:pPr>
              <w:rPr>
                <w:sz w:val="28"/>
                <w:szCs w:val="28"/>
                <w:lang w:eastAsia="ru-RU"/>
              </w:rPr>
            </w:pPr>
            <w:r>
              <w:rPr>
                <w:sz w:val="28"/>
                <w:szCs w:val="28"/>
                <w:lang w:eastAsia="ru-RU"/>
              </w:rPr>
              <w:t>- Ф</w:t>
            </w:r>
            <w:r w:rsidRPr="00F51863">
              <w:rPr>
                <w:sz w:val="28"/>
                <w:szCs w:val="28"/>
                <w:shd w:val="clear" w:color="auto" w:fill="FFFFFF"/>
              </w:rPr>
              <w:t>ормирование стойкой мотивации на поддержание здорового образа жизни в семье.</w:t>
            </w:r>
          </w:p>
          <w:p w14:paraId="0503907B" w14:textId="77777777" w:rsidR="0014603D" w:rsidRPr="00693DBF" w:rsidRDefault="0014603D" w:rsidP="0014603D">
            <w:pPr>
              <w:rPr>
                <w:b/>
                <w:sz w:val="28"/>
                <w:szCs w:val="28"/>
                <w:lang w:eastAsia="ru-RU"/>
              </w:rPr>
            </w:pPr>
            <w:r>
              <w:rPr>
                <w:bCs/>
                <w:sz w:val="28"/>
                <w:szCs w:val="28"/>
              </w:rPr>
              <w:t xml:space="preserve">- </w:t>
            </w:r>
            <w:r w:rsidRPr="00693DBF">
              <w:rPr>
                <w:bCs/>
                <w:sz w:val="28"/>
                <w:szCs w:val="28"/>
              </w:rPr>
              <w:t>Повышение уровня педагогической грамотности родителей в вопросах воспитания и развития детей</w:t>
            </w:r>
            <w:r>
              <w:rPr>
                <w:bCs/>
                <w:sz w:val="28"/>
                <w:szCs w:val="28"/>
              </w:rPr>
              <w:t>.</w:t>
            </w:r>
          </w:p>
          <w:p w14:paraId="74CA7A40" w14:textId="77777777" w:rsidR="0014603D" w:rsidRPr="00693DBF" w:rsidRDefault="0014603D" w:rsidP="0014603D">
            <w:pPr>
              <w:rPr>
                <w:b/>
                <w:sz w:val="28"/>
                <w:szCs w:val="28"/>
                <w:lang w:eastAsia="ru-RU"/>
              </w:rPr>
            </w:pPr>
            <w:r w:rsidRPr="00693DBF">
              <w:rPr>
                <w:b/>
                <w:sz w:val="28"/>
                <w:szCs w:val="28"/>
                <w:lang w:eastAsia="ru-RU"/>
              </w:rPr>
              <w:t>Для детей</w:t>
            </w:r>
            <w:r w:rsidR="00C139A1">
              <w:rPr>
                <w:b/>
                <w:sz w:val="28"/>
                <w:szCs w:val="28"/>
                <w:lang w:eastAsia="ru-RU"/>
              </w:rPr>
              <w:t>:</w:t>
            </w:r>
            <w:r w:rsidRPr="00693DBF">
              <w:rPr>
                <w:b/>
                <w:sz w:val="28"/>
                <w:szCs w:val="28"/>
                <w:lang w:eastAsia="ru-RU"/>
              </w:rPr>
              <w:t xml:space="preserve"> </w:t>
            </w:r>
          </w:p>
          <w:p w14:paraId="16C0D29A" w14:textId="77777777" w:rsidR="0014603D" w:rsidRPr="00693DBF" w:rsidRDefault="0014603D" w:rsidP="0014603D">
            <w:pPr>
              <w:rPr>
                <w:sz w:val="28"/>
                <w:szCs w:val="28"/>
              </w:rPr>
            </w:pPr>
            <w:r>
              <w:rPr>
                <w:sz w:val="28"/>
                <w:szCs w:val="28"/>
              </w:rPr>
              <w:t xml:space="preserve">- </w:t>
            </w:r>
            <w:r w:rsidRPr="00693DBF">
              <w:rPr>
                <w:sz w:val="28"/>
                <w:szCs w:val="28"/>
              </w:rPr>
              <w:t>Формирование общей культуры, развитие физических, интеллектуальных и личностных качеств воспитанников</w:t>
            </w:r>
            <w:r>
              <w:rPr>
                <w:sz w:val="28"/>
                <w:szCs w:val="28"/>
              </w:rPr>
              <w:t>.</w:t>
            </w:r>
          </w:p>
          <w:p w14:paraId="7E5C2067" w14:textId="77777777" w:rsidR="0014603D" w:rsidRPr="00693DBF" w:rsidRDefault="0014603D" w:rsidP="0014603D">
            <w:pPr>
              <w:rPr>
                <w:sz w:val="28"/>
                <w:szCs w:val="28"/>
                <w:lang w:eastAsia="ru-RU"/>
              </w:rPr>
            </w:pPr>
            <w:r>
              <w:rPr>
                <w:sz w:val="28"/>
                <w:szCs w:val="28"/>
                <w:lang w:eastAsia="ru-RU"/>
              </w:rPr>
              <w:t xml:space="preserve">- </w:t>
            </w:r>
            <w:r w:rsidRPr="00693DBF">
              <w:rPr>
                <w:sz w:val="28"/>
                <w:szCs w:val="28"/>
                <w:lang w:eastAsia="ru-RU"/>
              </w:rPr>
              <w:t>Положительная динамика состояния физического и психического здоровья детей.</w:t>
            </w:r>
          </w:p>
          <w:p w14:paraId="2F54140B" w14:textId="77777777" w:rsidR="0014603D" w:rsidRPr="00693DBF" w:rsidRDefault="0014603D" w:rsidP="0014603D">
            <w:pPr>
              <w:rPr>
                <w:sz w:val="28"/>
                <w:szCs w:val="28"/>
                <w:lang w:eastAsia="ru-RU"/>
              </w:rPr>
            </w:pPr>
            <w:r>
              <w:rPr>
                <w:sz w:val="28"/>
                <w:szCs w:val="28"/>
                <w:lang w:eastAsia="ru-RU"/>
              </w:rPr>
              <w:t>-Д</w:t>
            </w:r>
            <w:r w:rsidRPr="00693DBF">
              <w:rPr>
                <w:sz w:val="28"/>
                <w:szCs w:val="28"/>
              </w:rPr>
              <w:t>ос</w:t>
            </w:r>
            <w:r w:rsidR="00C139A1">
              <w:rPr>
                <w:sz w:val="28"/>
                <w:szCs w:val="28"/>
              </w:rPr>
              <w:t xml:space="preserve">тупность и </w:t>
            </w:r>
            <w:r w:rsidRPr="00693DBF">
              <w:rPr>
                <w:sz w:val="28"/>
                <w:szCs w:val="28"/>
                <w:lang w:eastAsia="ru-RU"/>
              </w:rPr>
              <w:t xml:space="preserve">получение полноценного качественного образования в соответствии с индивидуальными запросами и </w:t>
            </w:r>
          </w:p>
          <w:p w14:paraId="4791B0F4" w14:textId="77777777" w:rsidR="0014603D" w:rsidRDefault="0014603D" w:rsidP="0014603D">
            <w:pPr>
              <w:rPr>
                <w:sz w:val="28"/>
                <w:szCs w:val="28"/>
                <w:lang w:eastAsia="ru-RU"/>
              </w:rPr>
            </w:pPr>
            <w:r w:rsidRPr="00693DBF">
              <w:rPr>
                <w:sz w:val="28"/>
                <w:szCs w:val="28"/>
                <w:lang w:eastAsia="ru-RU"/>
              </w:rPr>
              <w:t xml:space="preserve">возможностями каждого ребенка; </w:t>
            </w:r>
          </w:p>
          <w:p w14:paraId="3B3E5B01" w14:textId="77777777" w:rsidR="0014603D" w:rsidRPr="00693DBF" w:rsidRDefault="0014603D" w:rsidP="00C139A1">
            <w:pPr>
              <w:rPr>
                <w:sz w:val="28"/>
                <w:szCs w:val="28"/>
                <w:lang w:eastAsia="ru-RU"/>
              </w:rPr>
            </w:pPr>
            <w:r>
              <w:rPr>
                <w:sz w:val="28"/>
                <w:szCs w:val="28"/>
                <w:lang w:eastAsia="ru-RU"/>
              </w:rPr>
              <w:t xml:space="preserve">- Сохранение здоровья </w:t>
            </w:r>
            <w:r w:rsidRPr="00693DBF">
              <w:rPr>
                <w:sz w:val="28"/>
                <w:szCs w:val="28"/>
                <w:lang w:eastAsia="ru-RU"/>
              </w:rPr>
              <w:t>и успешность ребенка при поступлении в школу.</w:t>
            </w:r>
          </w:p>
        </w:tc>
      </w:tr>
      <w:tr w:rsidR="0014603D" w:rsidRPr="00641DBA" w14:paraId="35EDE139" w14:textId="77777777" w:rsidTr="00136F53">
        <w:tc>
          <w:tcPr>
            <w:tcW w:w="2553" w:type="dxa"/>
          </w:tcPr>
          <w:p w14:paraId="4F484BAF" w14:textId="77777777" w:rsidR="0014603D" w:rsidRDefault="0014603D" w:rsidP="0014603D">
            <w:pPr>
              <w:pStyle w:val="a5"/>
              <w:suppressAutoHyphens w:val="0"/>
              <w:spacing w:before="0" w:after="0"/>
              <w:rPr>
                <w:b/>
                <w:sz w:val="28"/>
                <w:szCs w:val="28"/>
              </w:rPr>
            </w:pPr>
          </w:p>
          <w:p w14:paraId="238C496D" w14:textId="77777777" w:rsidR="0014603D" w:rsidRPr="0059298B" w:rsidRDefault="0014603D" w:rsidP="0014603D">
            <w:pPr>
              <w:pStyle w:val="a5"/>
              <w:suppressAutoHyphens w:val="0"/>
              <w:spacing w:before="0" w:after="0"/>
              <w:rPr>
                <w:b/>
                <w:sz w:val="28"/>
                <w:szCs w:val="28"/>
              </w:rPr>
            </w:pPr>
            <w:r w:rsidRPr="0059298B">
              <w:rPr>
                <w:b/>
                <w:sz w:val="28"/>
                <w:szCs w:val="28"/>
              </w:rPr>
              <w:t>Управление реализацией Программы (система организации контроля реализации программы, периодичность отчета исполнителей, срок предоставляемых отчетов)</w:t>
            </w:r>
          </w:p>
        </w:tc>
        <w:tc>
          <w:tcPr>
            <w:tcW w:w="8079" w:type="dxa"/>
            <w:gridSpan w:val="2"/>
          </w:tcPr>
          <w:p w14:paraId="57E98DB3" w14:textId="77777777" w:rsidR="0014603D" w:rsidRPr="00693DBF" w:rsidRDefault="0014603D" w:rsidP="00C139A1">
            <w:pPr>
              <w:pStyle w:val="a5"/>
              <w:rPr>
                <w:sz w:val="28"/>
                <w:szCs w:val="28"/>
              </w:rPr>
            </w:pPr>
            <w:r w:rsidRPr="006D0B43">
              <w:rPr>
                <w:sz w:val="28"/>
                <w:szCs w:val="28"/>
              </w:rPr>
              <w:t>Постоянный контроль выполнения Программы развития осуществляет администрация МБОУ.                                       Администрация и педагогический коллектив несут</w:t>
            </w:r>
            <w:r w:rsidRPr="006D0B43">
              <w:rPr>
                <w:sz w:val="28"/>
                <w:szCs w:val="28"/>
              </w:rPr>
              <w:br/>
              <w:t>ответственность за ход и конечный результат реализации</w:t>
            </w:r>
            <w:r w:rsidRPr="006D0B43">
              <w:rPr>
                <w:sz w:val="28"/>
                <w:szCs w:val="28"/>
              </w:rPr>
              <w:br/>
              <w:t xml:space="preserve">Программы.   </w:t>
            </w:r>
            <w:r>
              <w:rPr>
                <w:sz w:val="28"/>
                <w:szCs w:val="28"/>
              </w:rPr>
              <w:t xml:space="preserve">                                                                                    </w:t>
            </w:r>
            <w:r w:rsidRPr="00C345F9">
              <w:rPr>
                <w:sz w:val="28"/>
                <w:szCs w:val="28"/>
              </w:rPr>
              <w:t>Административный контроль - операт</w:t>
            </w:r>
            <w:r>
              <w:rPr>
                <w:sz w:val="28"/>
                <w:szCs w:val="28"/>
              </w:rPr>
              <w:t xml:space="preserve">ивный, промежуточный, итоговый.                                                                                      </w:t>
            </w:r>
            <w:r w:rsidRPr="00C345F9">
              <w:rPr>
                <w:sz w:val="28"/>
                <w:szCs w:val="28"/>
              </w:rPr>
              <w:t>Самоконтроль - диагностика, самоанали</w:t>
            </w:r>
            <w:r>
              <w:rPr>
                <w:sz w:val="28"/>
                <w:szCs w:val="28"/>
              </w:rPr>
              <w:t xml:space="preserve">з, тестирование, анкетирование.                                                                                </w:t>
            </w:r>
            <w:r w:rsidRPr="006D0B43">
              <w:rPr>
                <w:sz w:val="28"/>
                <w:szCs w:val="28"/>
              </w:rPr>
              <w:t xml:space="preserve">Результаты контроля в виде отчёта </w:t>
            </w:r>
            <w:r w:rsidRPr="006D0B43">
              <w:rPr>
                <w:sz w:val="28"/>
                <w:szCs w:val="28"/>
                <w:lang w:eastAsia="ru-RU"/>
              </w:rPr>
              <w:t xml:space="preserve">заместителя директора по УВР дошкольного отделения о результатах освоения Программы развития </w:t>
            </w:r>
            <w:r w:rsidRPr="006D0B43">
              <w:rPr>
                <w:sz w:val="28"/>
                <w:szCs w:val="28"/>
              </w:rPr>
              <w:t>ежегодно обсуждаются на итоговом педсовете (май) и по о</w:t>
            </w:r>
            <w:r w:rsidR="00C139A1">
              <w:rPr>
                <w:sz w:val="28"/>
                <w:szCs w:val="28"/>
              </w:rPr>
              <w:t xml:space="preserve">кончании выполнения программы </w:t>
            </w:r>
            <w:r w:rsidRPr="006D0B43">
              <w:rPr>
                <w:sz w:val="28"/>
                <w:szCs w:val="28"/>
              </w:rPr>
              <w:t xml:space="preserve">и публикуются на сайте образовательной организации.                                                           </w:t>
            </w:r>
            <w:r w:rsidRPr="006D0B43">
              <w:rPr>
                <w:sz w:val="28"/>
                <w:szCs w:val="28"/>
                <w:lang w:eastAsia="ru-RU"/>
              </w:rPr>
              <w:t>Корректировка Программы развития осуществляется педагогическим советом.</w:t>
            </w:r>
          </w:p>
        </w:tc>
      </w:tr>
    </w:tbl>
    <w:p w14:paraId="01E60F58" w14:textId="77777777" w:rsidR="00D072FB" w:rsidRDefault="00D072FB" w:rsidP="00011D3C">
      <w:pPr>
        <w:jc w:val="center"/>
        <w:rPr>
          <w:b/>
          <w:color w:val="FF0000"/>
          <w:sz w:val="32"/>
          <w:szCs w:val="32"/>
          <w:lang w:eastAsia="ru-RU"/>
        </w:rPr>
      </w:pPr>
    </w:p>
    <w:p w14:paraId="71E748F4" w14:textId="77777777" w:rsidR="006E2A38" w:rsidRPr="00461B6E" w:rsidRDefault="006E2A38" w:rsidP="005764DA">
      <w:pPr>
        <w:pStyle w:val="a8"/>
        <w:numPr>
          <w:ilvl w:val="0"/>
          <w:numId w:val="41"/>
        </w:numPr>
        <w:rPr>
          <w:rFonts w:ascii="Times New Roman" w:hAnsi="Times New Roman"/>
          <w:b/>
          <w:bCs/>
          <w:sz w:val="28"/>
          <w:szCs w:val="28"/>
          <w:lang w:eastAsia="ru-RU"/>
        </w:rPr>
      </w:pPr>
      <w:r w:rsidRPr="00461B6E">
        <w:rPr>
          <w:rFonts w:ascii="Times New Roman" w:hAnsi="Times New Roman"/>
          <w:b/>
          <w:bCs/>
          <w:sz w:val="28"/>
          <w:szCs w:val="28"/>
          <w:lang w:eastAsia="ru-RU"/>
        </w:rPr>
        <w:t xml:space="preserve">Информационная справка </w:t>
      </w:r>
      <w:r w:rsidR="00AB2B93" w:rsidRPr="00461B6E">
        <w:rPr>
          <w:rFonts w:ascii="Times New Roman" w:hAnsi="Times New Roman"/>
          <w:b/>
          <w:bCs/>
          <w:sz w:val="28"/>
          <w:szCs w:val="28"/>
          <w:lang w:eastAsia="ru-RU"/>
        </w:rPr>
        <w:t>о</w:t>
      </w:r>
      <w:r w:rsidR="00461B6E">
        <w:rPr>
          <w:rFonts w:ascii="Times New Roman" w:hAnsi="Times New Roman"/>
          <w:b/>
          <w:bCs/>
          <w:sz w:val="28"/>
          <w:szCs w:val="28"/>
          <w:lang w:eastAsia="ru-RU"/>
        </w:rPr>
        <w:t>б образовательном учрежде</w:t>
      </w:r>
      <w:r w:rsidR="00AB2B93" w:rsidRPr="00461B6E">
        <w:rPr>
          <w:rFonts w:ascii="Times New Roman" w:hAnsi="Times New Roman"/>
          <w:b/>
          <w:bCs/>
          <w:sz w:val="28"/>
          <w:szCs w:val="28"/>
          <w:lang w:eastAsia="ru-RU"/>
        </w:rPr>
        <w:t>нии</w:t>
      </w:r>
    </w:p>
    <w:p w14:paraId="50E6BC5E" w14:textId="77777777" w:rsidR="004506A9" w:rsidRPr="003B3639" w:rsidRDefault="004506A9" w:rsidP="004506A9">
      <w:pPr>
        <w:shd w:val="clear" w:color="auto" w:fill="FFFFFF"/>
        <w:jc w:val="both"/>
        <w:rPr>
          <w:sz w:val="28"/>
          <w:szCs w:val="28"/>
        </w:rPr>
      </w:pPr>
      <w:r w:rsidRPr="001E372C">
        <w:rPr>
          <w:b/>
          <w:sz w:val="28"/>
          <w:szCs w:val="28"/>
        </w:rPr>
        <w:t>Полное наименование учреждения</w:t>
      </w:r>
      <w:r w:rsidRPr="003B3639">
        <w:rPr>
          <w:sz w:val="28"/>
          <w:szCs w:val="28"/>
        </w:rPr>
        <w:t>:</w:t>
      </w:r>
      <w:r w:rsidR="005764DA">
        <w:rPr>
          <w:sz w:val="28"/>
          <w:szCs w:val="28"/>
        </w:rPr>
        <w:t xml:space="preserve"> </w:t>
      </w:r>
      <w:r w:rsidRPr="005764DA">
        <w:rPr>
          <w:bCs/>
          <w:iCs/>
          <w:sz w:val="28"/>
          <w:szCs w:val="28"/>
        </w:rPr>
        <w:t>Муниципальное бюджетное общеобразовательное учреждение «Черноморская средняя школа №3»</w:t>
      </w:r>
      <w:r w:rsidRPr="003B3639">
        <w:rPr>
          <w:b/>
          <w:bCs/>
          <w:i/>
          <w:iCs/>
          <w:sz w:val="28"/>
          <w:szCs w:val="28"/>
        </w:rPr>
        <w:t xml:space="preserve"> </w:t>
      </w:r>
    </w:p>
    <w:p w14:paraId="3ED53924" w14:textId="77777777" w:rsidR="004506A9" w:rsidRPr="005764DA" w:rsidRDefault="004506A9" w:rsidP="004506A9">
      <w:pPr>
        <w:shd w:val="clear" w:color="auto" w:fill="FFFFFF"/>
        <w:jc w:val="both"/>
        <w:rPr>
          <w:sz w:val="28"/>
          <w:szCs w:val="28"/>
        </w:rPr>
      </w:pPr>
      <w:r w:rsidRPr="001E372C">
        <w:rPr>
          <w:b/>
          <w:sz w:val="28"/>
          <w:szCs w:val="28"/>
        </w:rPr>
        <w:t>Сокращенное наименование</w:t>
      </w:r>
      <w:r w:rsidRPr="003B3639">
        <w:rPr>
          <w:sz w:val="28"/>
          <w:szCs w:val="28"/>
        </w:rPr>
        <w:t>: </w:t>
      </w:r>
      <w:r w:rsidRPr="005764DA">
        <w:rPr>
          <w:bCs/>
          <w:iCs/>
          <w:sz w:val="28"/>
          <w:szCs w:val="28"/>
        </w:rPr>
        <w:t>МБОУ</w:t>
      </w:r>
      <w:r w:rsidRPr="005764DA">
        <w:rPr>
          <w:b/>
          <w:bCs/>
          <w:iCs/>
          <w:sz w:val="28"/>
          <w:szCs w:val="28"/>
        </w:rPr>
        <w:t xml:space="preserve">  </w:t>
      </w:r>
      <w:r w:rsidRPr="005764DA">
        <w:rPr>
          <w:sz w:val="28"/>
          <w:szCs w:val="28"/>
        </w:rPr>
        <w:t>«Черноморская СШ №3»</w:t>
      </w:r>
    </w:p>
    <w:p w14:paraId="14FDEF80" w14:textId="77777777" w:rsidR="004506A9" w:rsidRPr="00EF4FBC" w:rsidRDefault="004506A9" w:rsidP="004506A9">
      <w:pPr>
        <w:pStyle w:val="a6"/>
        <w:rPr>
          <w:sz w:val="28"/>
          <w:szCs w:val="28"/>
        </w:rPr>
      </w:pPr>
      <w:r w:rsidRPr="00EF4FBC">
        <w:rPr>
          <w:sz w:val="28"/>
          <w:szCs w:val="28"/>
        </w:rPr>
        <w:t xml:space="preserve">Дошкольное образовательное </w:t>
      </w:r>
      <w:r>
        <w:rPr>
          <w:sz w:val="28"/>
          <w:szCs w:val="28"/>
        </w:rPr>
        <w:t xml:space="preserve">отделение </w:t>
      </w:r>
      <w:r w:rsidRPr="00EF4FBC">
        <w:rPr>
          <w:rFonts w:eastAsia="Times New Roman"/>
          <w:bCs/>
          <w:sz w:val="28"/>
          <w:szCs w:val="28"/>
        </w:rPr>
        <w:t xml:space="preserve"> является  структурным подразделением</w:t>
      </w:r>
      <w:r>
        <w:rPr>
          <w:rFonts w:eastAsia="Times New Roman"/>
          <w:bCs/>
          <w:sz w:val="28"/>
          <w:szCs w:val="28"/>
        </w:rPr>
        <w:t xml:space="preserve"> </w:t>
      </w:r>
      <w:r w:rsidRPr="00EF4FBC">
        <w:rPr>
          <w:sz w:val="28"/>
          <w:szCs w:val="28"/>
        </w:rPr>
        <w:t>муниципального бюджетного общеобразовательного учреждения «Черноморская средняя школа №3» муниципального образования Черноморский район Республики Крым.</w:t>
      </w:r>
    </w:p>
    <w:p w14:paraId="6CD9B7AC" w14:textId="77777777" w:rsidR="001E372C" w:rsidRDefault="004506A9" w:rsidP="001E372C">
      <w:pPr>
        <w:ind w:left="-540"/>
        <w:contextualSpacing/>
        <w:rPr>
          <w:sz w:val="28"/>
          <w:szCs w:val="28"/>
        </w:rPr>
      </w:pPr>
      <w:r w:rsidRPr="00876CE7">
        <w:rPr>
          <w:sz w:val="28"/>
          <w:szCs w:val="28"/>
        </w:rPr>
        <w:t xml:space="preserve">        </w:t>
      </w:r>
      <w:r w:rsidRPr="001E372C">
        <w:rPr>
          <w:b/>
          <w:sz w:val="28"/>
          <w:szCs w:val="28"/>
        </w:rPr>
        <w:t>Директор школы:</w:t>
      </w:r>
      <w:r w:rsidRPr="00364177">
        <w:rPr>
          <w:sz w:val="28"/>
          <w:szCs w:val="28"/>
        </w:rPr>
        <w:t xml:space="preserve"> Максимова Татьяна Анатольевна</w:t>
      </w:r>
      <w:r>
        <w:rPr>
          <w:sz w:val="28"/>
          <w:szCs w:val="28"/>
        </w:rPr>
        <w:t xml:space="preserve">. </w:t>
      </w:r>
      <w:r w:rsidR="001E372C">
        <w:rPr>
          <w:sz w:val="28"/>
          <w:szCs w:val="28"/>
        </w:rPr>
        <w:t xml:space="preserve">                                                                 </w:t>
      </w:r>
    </w:p>
    <w:p w14:paraId="776827D5" w14:textId="77777777" w:rsidR="001E372C" w:rsidRDefault="001E372C" w:rsidP="001E372C">
      <w:pPr>
        <w:ind w:left="-540"/>
        <w:contextualSpacing/>
        <w:rPr>
          <w:rFonts w:eastAsia="SimSun" w:cs="Mangal"/>
          <w:b/>
          <w:kern w:val="2"/>
          <w:sz w:val="28"/>
          <w:szCs w:val="28"/>
          <w:lang w:eastAsia="hi-IN" w:bidi="hi-IN"/>
        </w:rPr>
      </w:pPr>
      <w:r>
        <w:rPr>
          <w:b/>
          <w:sz w:val="28"/>
          <w:szCs w:val="28"/>
        </w:rPr>
        <w:t xml:space="preserve">        </w:t>
      </w:r>
      <w:r>
        <w:rPr>
          <w:rFonts w:eastAsia="SimSun" w:cs="Mangal"/>
          <w:b/>
          <w:kern w:val="2"/>
          <w:sz w:val="28"/>
          <w:szCs w:val="28"/>
          <w:lang w:eastAsia="hi-IN" w:bidi="hi-IN"/>
        </w:rPr>
        <w:t>Заместитель</w:t>
      </w:r>
      <w:r w:rsidRPr="006E76DE">
        <w:rPr>
          <w:rFonts w:eastAsia="SimSun" w:cs="Mangal"/>
          <w:b/>
          <w:kern w:val="2"/>
          <w:sz w:val="28"/>
          <w:szCs w:val="28"/>
          <w:lang w:eastAsia="hi-IN" w:bidi="hi-IN"/>
        </w:rPr>
        <w:t xml:space="preserve"> директора по учебно-воспитательной работе: </w:t>
      </w:r>
      <w:r>
        <w:rPr>
          <w:rFonts w:eastAsia="SimSun" w:cs="Mangal"/>
          <w:b/>
          <w:kern w:val="2"/>
          <w:sz w:val="28"/>
          <w:szCs w:val="28"/>
          <w:lang w:eastAsia="hi-IN" w:bidi="hi-IN"/>
        </w:rPr>
        <w:t xml:space="preserve">                                               </w:t>
      </w:r>
    </w:p>
    <w:p w14:paraId="71CD1B60" w14:textId="77777777" w:rsidR="001E372C" w:rsidRDefault="001E372C" w:rsidP="001E372C">
      <w:pPr>
        <w:ind w:left="-540"/>
        <w:contextualSpacing/>
        <w:rPr>
          <w:sz w:val="28"/>
          <w:szCs w:val="28"/>
        </w:rPr>
      </w:pPr>
      <w:r>
        <w:rPr>
          <w:rFonts w:eastAsia="SimSun" w:cs="Mangal"/>
          <w:b/>
          <w:kern w:val="2"/>
          <w:sz w:val="28"/>
          <w:szCs w:val="28"/>
          <w:lang w:eastAsia="hi-IN" w:bidi="hi-IN"/>
        </w:rPr>
        <w:t xml:space="preserve">        </w:t>
      </w:r>
      <w:r w:rsidRPr="001E372C">
        <w:rPr>
          <w:rFonts w:eastAsia="SimSun" w:cs="Mangal"/>
          <w:kern w:val="2"/>
          <w:sz w:val="28"/>
          <w:szCs w:val="28"/>
          <w:lang w:eastAsia="hi-IN" w:bidi="hi-IN"/>
        </w:rPr>
        <w:t>Ткачук</w:t>
      </w:r>
      <w:r>
        <w:rPr>
          <w:rFonts w:eastAsia="SimSun" w:cs="Mangal"/>
          <w:kern w:val="2"/>
          <w:sz w:val="28"/>
          <w:szCs w:val="28"/>
          <w:lang w:eastAsia="hi-IN" w:bidi="hi-IN"/>
        </w:rPr>
        <w:t xml:space="preserve"> Татьяна Германовна.</w:t>
      </w:r>
      <w:r w:rsidR="004506A9">
        <w:rPr>
          <w:sz w:val="28"/>
          <w:szCs w:val="28"/>
        </w:rPr>
        <w:t xml:space="preserve"> </w:t>
      </w:r>
    </w:p>
    <w:p w14:paraId="64A01B99" w14:textId="77777777" w:rsidR="001E372C" w:rsidRDefault="001E372C" w:rsidP="001E372C">
      <w:pPr>
        <w:shd w:val="clear" w:color="auto" w:fill="FFFFFF"/>
        <w:jc w:val="both"/>
        <w:rPr>
          <w:sz w:val="28"/>
          <w:szCs w:val="28"/>
        </w:rPr>
      </w:pPr>
      <w:r>
        <w:rPr>
          <w:sz w:val="28"/>
          <w:szCs w:val="28"/>
        </w:rPr>
        <w:t>МБОУ «Черноморская СШ №3»</w:t>
      </w:r>
      <w:r w:rsidRPr="003B3639">
        <w:rPr>
          <w:sz w:val="28"/>
          <w:szCs w:val="28"/>
        </w:rPr>
        <w:t xml:space="preserve"> является некоммерческой организацией, его организационно-правовая форма – муниципальное учрежде</w:t>
      </w:r>
      <w:r>
        <w:rPr>
          <w:sz w:val="28"/>
          <w:szCs w:val="28"/>
        </w:rPr>
        <w:t>ние, тип – бюджетное общеобразовательное учреждение</w:t>
      </w:r>
      <w:r w:rsidRPr="003B3639">
        <w:rPr>
          <w:sz w:val="28"/>
          <w:szCs w:val="28"/>
        </w:rPr>
        <w:t xml:space="preserve">. </w:t>
      </w:r>
    </w:p>
    <w:p w14:paraId="6D4FA1CF" w14:textId="77777777" w:rsidR="004506A9" w:rsidRPr="001E372C" w:rsidRDefault="004506A9" w:rsidP="001E372C">
      <w:pPr>
        <w:pStyle w:val="a6"/>
        <w:rPr>
          <w:sz w:val="28"/>
          <w:szCs w:val="28"/>
        </w:rPr>
      </w:pPr>
      <w:r>
        <w:t xml:space="preserve">         </w:t>
      </w:r>
      <w:r w:rsidRPr="001E372C">
        <w:rPr>
          <w:sz w:val="28"/>
          <w:szCs w:val="28"/>
        </w:rPr>
        <w:t xml:space="preserve">Дошкольное образовательное отделение </w:t>
      </w:r>
      <w:r w:rsidRPr="001E372C">
        <w:rPr>
          <w:bCs/>
          <w:sz w:val="28"/>
          <w:szCs w:val="28"/>
        </w:rPr>
        <w:t xml:space="preserve"> </w:t>
      </w:r>
      <w:r w:rsidRPr="001E372C">
        <w:rPr>
          <w:sz w:val="28"/>
          <w:szCs w:val="28"/>
        </w:rPr>
        <w:t xml:space="preserve">располагается на территории МБОУ «Черноморская СШ №3» по адресу: 296400, Республика Крым, </w:t>
      </w:r>
      <w:proofErr w:type="spellStart"/>
      <w:r w:rsidRPr="001E372C">
        <w:rPr>
          <w:sz w:val="28"/>
          <w:szCs w:val="28"/>
        </w:rPr>
        <w:t>пгт.Черноморское</w:t>
      </w:r>
      <w:proofErr w:type="spellEnd"/>
      <w:r w:rsidRPr="001E372C">
        <w:rPr>
          <w:sz w:val="28"/>
          <w:szCs w:val="28"/>
        </w:rPr>
        <w:t>, ул. Димитрова, д.1, в модульном</w:t>
      </w:r>
      <w:r w:rsidR="004B7A15" w:rsidRPr="001E372C">
        <w:rPr>
          <w:sz w:val="28"/>
          <w:szCs w:val="28"/>
        </w:rPr>
        <w:t>,</w:t>
      </w:r>
      <w:r w:rsidRPr="001E372C">
        <w:rPr>
          <w:sz w:val="28"/>
          <w:szCs w:val="28"/>
        </w:rPr>
        <w:t xml:space="preserve"> отдельно стоящем здании.  </w:t>
      </w:r>
    </w:p>
    <w:p w14:paraId="22FF6B40" w14:textId="77777777" w:rsidR="007C753E" w:rsidRPr="00B6469C" w:rsidRDefault="004506A9" w:rsidP="004506A9">
      <w:pPr>
        <w:shd w:val="clear" w:color="auto" w:fill="FFFFFF"/>
        <w:jc w:val="both"/>
        <w:rPr>
          <w:color w:val="FF0000"/>
          <w:sz w:val="28"/>
          <w:szCs w:val="28"/>
        </w:rPr>
      </w:pPr>
      <w:r w:rsidRPr="004B7A15">
        <w:rPr>
          <w:sz w:val="28"/>
          <w:szCs w:val="28"/>
        </w:rPr>
        <w:t xml:space="preserve">Общая площадь здания </w:t>
      </w:r>
      <w:r w:rsidRPr="007C753E">
        <w:rPr>
          <w:sz w:val="28"/>
          <w:szCs w:val="28"/>
        </w:rPr>
        <w:t>составляет</w:t>
      </w:r>
      <w:r w:rsidR="004B7A15" w:rsidRPr="007C753E">
        <w:rPr>
          <w:color w:val="FF0000"/>
          <w:sz w:val="28"/>
          <w:szCs w:val="28"/>
        </w:rPr>
        <w:t xml:space="preserve"> </w:t>
      </w:r>
      <w:r w:rsidR="007C753E" w:rsidRPr="007C753E">
        <w:rPr>
          <w:sz w:val="28"/>
          <w:szCs w:val="28"/>
        </w:rPr>
        <w:t xml:space="preserve"> - </w:t>
      </w:r>
      <w:r w:rsidR="007C753E" w:rsidRPr="00B6469C">
        <w:rPr>
          <w:sz w:val="28"/>
          <w:szCs w:val="28"/>
        </w:rPr>
        <w:t>769,3 кв. м.</w:t>
      </w:r>
    </w:p>
    <w:p w14:paraId="3BC24334" w14:textId="77777777" w:rsidR="004506A9" w:rsidRDefault="005764DA" w:rsidP="004506A9">
      <w:pPr>
        <w:shd w:val="clear" w:color="auto" w:fill="FFFFFF"/>
        <w:jc w:val="both"/>
        <w:rPr>
          <w:sz w:val="28"/>
          <w:szCs w:val="28"/>
        </w:rPr>
      </w:pPr>
      <w:r>
        <w:rPr>
          <w:sz w:val="28"/>
          <w:szCs w:val="28"/>
        </w:rPr>
        <w:t>Проектная мощность </w:t>
      </w:r>
      <w:r w:rsidR="004506A9" w:rsidRPr="004B7A15">
        <w:rPr>
          <w:sz w:val="28"/>
          <w:szCs w:val="28"/>
        </w:rPr>
        <w:t xml:space="preserve"> составляет - </w:t>
      </w:r>
      <w:r w:rsidR="004506A9" w:rsidRPr="008922B3">
        <w:rPr>
          <w:bCs/>
          <w:sz w:val="28"/>
          <w:szCs w:val="28"/>
        </w:rPr>
        <w:t>120  мест</w:t>
      </w:r>
      <w:r w:rsidR="008922B3">
        <w:rPr>
          <w:sz w:val="28"/>
          <w:szCs w:val="28"/>
        </w:rPr>
        <w:t xml:space="preserve"> </w:t>
      </w:r>
      <w:r w:rsidR="008922B3">
        <w:rPr>
          <w:color w:val="000000"/>
          <w:sz w:val="28"/>
          <w:szCs w:val="28"/>
          <w:shd w:val="clear" w:color="auto" w:fill="FFFFFF"/>
        </w:rPr>
        <w:t>для детей от 2 до 7 лет.</w:t>
      </w:r>
    </w:p>
    <w:p w14:paraId="2698EA46" w14:textId="77777777" w:rsidR="00F858D3" w:rsidRPr="00F858D3" w:rsidRDefault="00F858D3" w:rsidP="00F858D3">
      <w:pPr>
        <w:shd w:val="clear" w:color="auto" w:fill="FFFFFF"/>
        <w:jc w:val="both"/>
        <w:rPr>
          <w:sz w:val="28"/>
          <w:szCs w:val="28"/>
        </w:rPr>
      </w:pPr>
      <w:r w:rsidRPr="005764DA">
        <w:rPr>
          <w:bCs/>
          <w:sz w:val="28"/>
          <w:szCs w:val="28"/>
        </w:rPr>
        <w:t>Режим работы:</w:t>
      </w:r>
      <w:r w:rsidRPr="00F858D3">
        <w:rPr>
          <w:sz w:val="28"/>
          <w:szCs w:val="28"/>
        </w:rPr>
        <w:t> рабочая неделя – пятидневная, выходные: суббота, воскресенье, праздничные дни - по календарю, группы функционируют 10,5 часов (с 7</w:t>
      </w:r>
      <w:r w:rsidRPr="00F858D3">
        <w:rPr>
          <w:sz w:val="28"/>
          <w:szCs w:val="28"/>
          <w:vertAlign w:val="superscript"/>
        </w:rPr>
        <w:t>30</w:t>
      </w:r>
      <w:r w:rsidRPr="00F858D3">
        <w:rPr>
          <w:sz w:val="28"/>
          <w:szCs w:val="28"/>
        </w:rPr>
        <w:t xml:space="preserve"> до I8</w:t>
      </w:r>
      <w:r w:rsidRPr="00F858D3">
        <w:rPr>
          <w:sz w:val="28"/>
          <w:szCs w:val="28"/>
          <w:vertAlign w:val="superscript"/>
        </w:rPr>
        <w:t>00</w:t>
      </w:r>
      <w:r w:rsidRPr="00F858D3">
        <w:rPr>
          <w:sz w:val="28"/>
          <w:szCs w:val="28"/>
        </w:rPr>
        <w:t>)</w:t>
      </w:r>
      <w:r>
        <w:rPr>
          <w:sz w:val="28"/>
          <w:szCs w:val="28"/>
        </w:rPr>
        <w:t>.</w:t>
      </w:r>
    </w:p>
    <w:p w14:paraId="536044BD" w14:textId="77777777" w:rsidR="00461B6E" w:rsidRPr="00AA4B83" w:rsidRDefault="00461B6E" w:rsidP="00461B6E">
      <w:pPr>
        <w:rPr>
          <w:sz w:val="28"/>
          <w:szCs w:val="28"/>
        </w:rPr>
      </w:pPr>
      <w:r w:rsidRPr="00AA4B83">
        <w:rPr>
          <w:sz w:val="28"/>
          <w:szCs w:val="28"/>
        </w:rPr>
        <w:t>Дошкольное отделение подключено к сети Интернет.</w:t>
      </w:r>
    </w:p>
    <w:p w14:paraId="2F39E12D" w14:textId="77777777" w:rsidR="00461B6E" w:rsidRPr="00461B6E" w:rsidRDefault="00461B6E" w:rsidP="00461B6E">
      <w:pPr>
        <w:rPr>
          <w:sz w:val="28"/>
          <w:szCs w:val="28"/>
          <w:shd w:val="clear" w:color="auto" w:fill="FFFFFF"/>
          <w:lang w:val="en-US"/>
        </w:rPr>
      </w:pPr>
      <w:r w:rsidRPr="00F858D3">
        <w:rPr>
          <w:sz w:val="28"/>
          <w:szCs w:val="28"/>
        </w:rPr>
        <w:t>Е</w:t>
      </w:r>
      <w:r w:rsidRPr="00F858D3">
        <w:rPr>
          <w:sz w:val="28"/>
          <w:szCs w:val="28"/>
          <w:lang w:val="en-US"/>
        </w:rPr>
        <w:t xml:space="preserve">-mail: </w:t>
      </w:r>
      <w:hyperlink r:id="rId9" w:history="1">
        <w:r w:rsidRPr="00F858D3">
          <w:rPr>
            <w:rStyle w:val="afe"/>
            <w:color w:val="auto"/>
            <w:sz w:val="28"/>
            <w:szCs w:val="28"/>
            <w:lang w:val="en-US"/>
          </w:rPr>
          <w:t>school-gymnasium3@yandex.ru</w:t>
        </w:r>
      </w:hyperlink>
      <w:r w:rsidRPr="00461B6E">
        <w:rPr>
          <w:sz w:val="28"/>
          <w:szCs w:val="28"/>
          <w:lang w:val="en-US"/>
        </w:rPr>
        <w:t xml:space="preserve">;  </w:t>
      </w:r>
      <w:hyperlink r:id="rId10" w:history="1">
        <w:r w:rsidRPr="00461B6E">
          <w:rPr>
            <w:rStyle w:val="afe"/>
            <w:color w:val="auto"/>
            <w:sz w:val="28"/>
            <w:szCs w:val="28"/>
            <w:u w:val="none"/>
            <w:shd w:val="clear" w:color="auto" w:fill="FFFFFF"/>
            <w:lang w:val="en-US"/>
          </w:rPr>
          <w:t>raduga-2018@list.ru</w:t>
        </w:r>
      </w:hyperlink>
    </w:p>
    <w:p w14:paraId="5A803F02" w14:textId="77777777" w:rsidR="004506A9" w:rsidRPr="00461B6E" w:rsidRDefault="00461B6E" w:rsidP="00461B6E">
      <w:pPr>
        <w:pStyle w:val="2"/>
        <w:shd w:val="clear" w:color="auto" w:fill="FFFFFF"/>
        <w:rPr>
          <w:szCs w:val="28"/>
        </w:rPr>
      </w:pPr>
      <w:r w:rsidRPr="00AA4B83">
        <w:rPr>
          <w:szCs w:val="28"/>
        </w:rPr>
        <w:t xml:space="preserve">Адрес сайта школы: </w:t>
      </w:r>
      <w:hyperlink r:id="rId11" w:tgtFrame="_blank" w:history="1">
        <w:r w:rsidRPr="00AA4B83">
          <w:rPr>
            <w:rStyle w:val="afe"/>
            <w:bCs/>
            <w:color w:val="auto"/>
            <w:szCs w:val="28"/>
            <w:u w:val="none"/>
          </w:rPr>
          <w:t>мбоу-чсш3.рф</w:t>
        </w:r>
      </w:hyperlink>
      <w:r w:rsidR="004506A9" w:rsidRPr="00461B6E">
        <w:t xml:space="preserve">  </w:t>
      </w:r>
    </w:p>
    <w:p w14:paraId="04FE0A65" w14:textId="77777777" w:rsidR="004506A9" w:rsidRDefault="004506A9" w:rsidP="004506A9">
      <w:pPr>
        <w:rPr>
          <w:color w:val="000000"/>
          <w:sz w:val="28"/>
          <w:szCs w:val="28"/>
        </w:rPr>
      </w:pPr>
      <w:r w:rsidRPr="00BF4E18">
        <w:rPr>
          <w:rStyle w:val="s1"/>
          <w:bCs/>
          <w:color w:val="000000"/>
          <w:sz w:val="28"/>
          <w:szCs w:val="28"/>
        </w:rPr>
        <w:t>Телефон</w:t>
      </w:r>
      <w:r>
        <w:rPr>
          <w:rStyle w:val="s1"/>
          <w:bCs/>
          <w:color w:val="000000"/>
          <w:sz w:val="28"/>
          <w:szCs w:val="28"/>
        </w:rPr>
        <w:t xml:space="preserve">ы: </w:t>
      </w:r>
      <w:r w:rsidRPr="00BF4E18">
        <w:rPr>
          <w:color w:val="000000"/>
          <w:sz w:val="28"/>
          <w:szCs w:val="28"/>
        </w:rPr>
        <w:t> 91-750, 91-770</w:t>
      </w:r>
    </w:p>
    <w:p w14:paraId="20E16FED" w14:textId="77777777" w:rsidR="004506A9" w:rsidRDefault="004B7A15" w:rsidP="004506A9">
      <w:pPr>
        <w:rPr>
          <w:sz w:val="28"/>
          <w:szCs w:val="28"/>
        </w:rPr>
      </w:pPr>
      <w:r>
        <w:rPr>
          <w:sz w:val="28"/>
          <w:szCs w:val="28"/>
        </w:rPr>
        <w:lastRenderedPageBreak/>
        <w:t>Лицензия</w:t>
      </w:r>
      <w:r w:rsidR="004506A9" w:rsidRPr="00FF2D53">
        <w:rPr>
          <w:sz w:val="28"/>
          <w:szCs w:val="28"/>
        </w:rPr>
        <w:t xml:space="preserve"> №0024 от 13 октября 2015г. </w:t>
      </w:r>
      <w:r w:rsidR="004506A9">
        <w:rPr>
          <w:sz w:val="28"/>
          <w:szCs w:val="28"/>
        </w:rPr>
        <w:t xml:space="preserve">                                                                              </w:t>
      </w:r>
      <w:r w:rsidR="004506A9" w:rsidRPr="00FF2D53">
        <w:rPr>
          <w:sz w:val="28"/>
          <w:szCs w:val="28"/>
        </w:rPr>
        <w:t xml:space="preserve">(с приложением №2 – Приказ </w:t>
      </w:r>
      <w:proofErr w:type="spellStart"/>
      <w:r w:rsidR="004506A9" w:rsidRPr="00FF2D53">
        <w:rPr>
          <w:sz w:val="28"/>
          <w:szCs w:val="28"/>
        </w:rPr>
        <w:t>МОНиМ</w:t>
      </w:r>
      <w:proofErr w:type="spellEnd"/>
      <w:r w:rsidR="004506A9" w:rsidRPr="00FF2D53">
        <w:rPr>
          <w:sz w:val="28"/>
          <w:szCs w:val="28"/>
        </w:rPr>
        <w:t xml:space="preserve"> РК №4143 от 29.12.2016г.).</w:t>
      </w:r>
    </w:p>
    <w:p w14:paraId="038FA986" w14:textId="77777777" w:rsidR="004506A9" w:rsidRDefault="004506A9" w:rsidP="004506A9">
      <w:pPr>
        <w:rPr>
          <w:sz w:val="28"/>
          <w:szCs w:val="28"/>
        </w:rPr>
      </w:pPr>
      <w:r>
        <w:rPr>
          <w:sz w:val="28"/>
          <w:szCs w:val="28"/>
        </w:rPr>
        <w:t>Дошкольное отделе</w:t>
      </w:r>
      <w:r w:rsidRPr="003B3639">
        <w:rPr>
          <w:sz w:val="28"/>
          <w:szCs w:val="28"/>
        </w:rPr>
        <w:t>ние   функционирует с </w:t>
      </w:r>
      <w:r w:rsidRPr="004506A9">
        <w:rPr>
          <w:bCs/>
          <w:sz w:val="28"/>
          <w:szCs w:val="28"/>
        </w:rPr>
        <w:t>1 декабря</w:t>
      </w:r>
      <w:r w:rsidRPr="004506A9">
        <w:rPr>
          <w:sz w:val="28"/>
          <w:szCs w:val="28"/>
        </w:rPr>
        <w:t>  </w:t>
      </w:r>
      <w:r w:rsidRPr="004506A9">
        <w:rPr>
          <w:bCs/>
          <w:sz w:val="28"/>
          <w:szCs w:val="28"/>
        </w:rPr>
        <w:t>2016</w:t>
      </w:r>
      <w:r w:rsidRPr="003B3639">
        <w:rPr>
          <w:b/>
          <w:bCs/>
          <w:sz w:val="28"/>
          <w:szCs w:val="28"/>
        </w:rPr>
        <w:t> </w:t>
      </w:r>
      <w:r w:rsidRPr="003B3639">
        <w:rPr>
          <w:sz w:val="28"/>
          <w:szCs w:val="28"/>
        </w:rPr>
        <w:t>года. </w:t>
      </w:r>
    </w:p>
    <w:p w14:paraId="396725AA" w14:textId="77777777" w:rsidR="004506A9" w:rsidRDefault="004506A9" w:rsidP="003154BF">
      <w:pPr>
        <w:rPr>
          <w:color w:val="000000"/>
          <w:sz w:val="28"/>
          <w:szCs w:val="28"/>
        </w:rPr>
      </w:pPr>
      <w:r w:rsidRPr="00BF4E18">
        <w:rPr>
          <w:rStyle w:val="s1"/>
          <w:bCs/>
          <w:color w:val="000000"/>
          <w:sz w:val="28"/>
          <w:szCs w:val="28"/>
        </w:rPr>
        <w:t>Учредитель:</w:t>
      </w:r>
      <w:r>
        <w:rPr>
          <w:rStyle w:val="s1"/>
          <w:b/>
          <w:bCs/>
          <w:color w:val="000000"/>
          <w:sz w:val="28"/>
          <w:szCs w:val="28"/>
        </w:rPr>
        <w:t> </w:t>
      </w:r>
      <w:r>
        <w:rPr>
          <w:color w:val="000000"/>
          <w:sz w:val="28"/>
          <w:szCs w:val="28"/>
        </w:rPr>
        <w:t xml:space="preserve">муниципальное образование Черноморский район Республики Крым. </w:t>
      </w:r>
    </w:p>
    <w:p w14:paraId="451CB623" w14:textId="77777777" w:rsidR="0005298E" w:rsidRDefault="0005298E" w:rsidP="0005298E">
      <w:pPr>
        <w:rPr>
          <w:color w:val="000000"/>
          <w:sz w:val="28"/>
          <w:szCs w:val="28"/>
        </w:rPr>
      </w:pPr>
      <w:r>
        <w:rPr>
          <w:color w:val="000000"/>
          <w:sz w:val="28"/>
          <w:szCs w:val="28"/>
        </w:rPr>
        <w:t xml:space="preserve">Полномочия учредителя от имени муниципального образования Черноморский район осуществляет администрация Черноморского района. </w:t>
      </w:r>
    </w:p>
    <w:p w14:paraId="79842C36" w14:textId="77777777" w:rsidR="0005298E" w:rsidRDefault="0005298E" w:rsidP="0005298E">
      <w:pPr>
        <w:shd w:val="clear" w:color="auto" w:fill="FFFFFF"/>
        <w:jc w:val="both"/>
        <w:rPr>
          <w:sz w:val="28"/>
          <w:szCs w:val="28"/>
        </w:rPr>
      </w:pPr>
      <w:r>
        <w:rPr>
          <w:sz w:val="28"/>
          <w:szCs w:val="28"/>
        </w:rPr>
        <w:t>Дошкольное отделение м</w:t>
      </w:r>
      <w:r w:rsidRPr="003B3639">
        <w:rPr>
          <w:sz w:val="28"/>
          <w:szCs w:val="28"/>
        </w:rPr>
        <w:t>униципально</w:t>
      </w:r>
      <w:r>
        <w:rPr>
          <w:sz w:val="28"/>
          <w:szCs w:val="28"/>
        </w:rPr>
        <w:t>го</w:t>
      </w:r>
      <w:r w:rsidRPr="003B3639">
        <w:rPr>
          <w:sz w:val="28"/>
          <w:szCs w:val="28"/>
        </w:rPr>
        <w:t xml:space="preserve"> бюджетно</w:t>
      </w:r>
      <w:r>
        <w:rPr>
          <w:sz w:val="28"/>
          <w:szCs w:val="28"/>
        </w:rPr>
        <w:t>го</w:t>
      </w:r>
      <w:r w:rsidRPr="003B3639">
        <w:rPr>
          <w:sz w:val="28"/>
          <w:szCs w:val="28"/>
        </w:rPr>
        <w:t xml:space="preserve"> </w:t>
      </w:r>
      <w:r>
        <w:rPr>
          <w:sz w:val="28"/>
          <w:szCs w:val="28"/>
        </w:rPr>
        <w:t>обще</w:t>
      </w:r>
      <w:r w:rsidRPr="003B3639">
        <w:rPr>
          <w:sz w:val="28"/>
          <w:szCs w:val="28"/>
        </w:rPr>
        <w:t>образовательно</w:t>
      </w:r>
      <w:r>
        <w:rPr>
          <w:sz w:val="28"/>
          <w:szCs w:val="28"/>
        </w:rPr>
        <w:t>го</w:t>
      </w:r>
      <w:r w:rsidRPr="003B3639">
        <w:rPr>
          <w:sz w:val="28"/>
          <w:szCs w:val="28"/>
        </w:rPr>
        <w:t>  учреждени</w:t>
      </w:r>
      <w:r>
        <w:rPr>
          <w:sz w:val="28"/>
          <w:szCs w:val="28"/>
        </w:rPr>
        <w:t>я</w:t>
      </w:r>
      <w:r w:rsidRPr="003B3639">
        <w:rPr>
          <w:sz w:val="28"/>
          <w:szCs w:val="28"/>
        </w:rPr>
        <w:t xml:space="preserve"> «</w:t>
      </w:r>
      <w:r>
        <w:rPr>
          <w:sz w:val="28"/>
          <w:szCs w:val="28"/>
        </w:rPr>
        <w:t>Черноморская средняя школа №3</w:t>
      </w:r>
      <w:r w:rsidRPr="003B3639">
        <w:rPr>
          <w:sz w:val="28"/>
          <w:szCs w:val="28"/>
        </w:rPr>
        <w:t xml:space="preserve">»  </w:t>
      </w:r>
      <w:r>
        <w:rPr>
          <w:sz w:val="28"/>
          <w:szCs w:val="28"/>
        </w:rPr>
        <w:t>Черноморского района</w:t>
      </w:r>
      <w:r w:rsidRPr="003B3639">
        <w:rPr>
          <w:sz w:val="28"/>
          <w:szCs w:val="28"/>
        </w:rPr>
        <w:t xml:space="preserve"> Республик</w:t>
      </w:r>
      <w:r>
        <w:rPr>
          <w:sz w:val="28"/>
          <w:szCs w:val="28"/>
        </w:rPr>
        <w:t>и</w:t>
      </w:r>
      <w:r w:rsidRPr="003B3639">
        <w:rPr>
          <w:sz w:val="28"/>
          <w:szCs w:val="28"/>
        </w:rPr>
        <w:t xml:space="preserve"> Крым  создано с целью оказания муниципальных услуг, выполнения работ 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по  организации предоставления общедоступного бесплатного дошкольного образования на территории </w:t>
      </w:r>
      <w:r>
        <w:rPr>
          <w:sz w:val="28"/>
          <w:szCs w:val="28"/>
        </w:rPr>
        <w:t>Черноморског</w:t>
      </w:r>
      <w:r w:rsidRPr="003B3639">
        <w:rPr>
          <w:sz w:val="28"/>
          <w:szCs w:val="28"/>
        </w:rPr>
        <w:t>о района Республики Крым.</w:t>
      </w:r>
    </w:p>
    <w:p w14:paraId="5EA1091A" w14:textId="77777777" w:rsidR="00DC5F6C" w:rsidRDefault="00DC5F6C" w:rsidP="00DC5F6C">
      <w:pPr>
        <w:rPr>
          <w:sz w:val="28"/>
          <w:szCs w:val="28"/>
        </w:rPr>
      </w:pPr>
      <w:r w:rsidRPr="00DC5F6C">
        <w:t xml:space="preserve">  </w:t>
      </w:r>
      <w:r>
        <w:t xml:space="preserve">    </w:t>
      </w:r>
      <w:r w:rsidRPr="00DC5F6C">
        <w:t xml:space="preserve"> </w:t>
      </w:r>
      <w:r w:rsidR="002B27DA">
        <w:rPr>
          <w:sz w:val="28"/>
          <w:szCs w:val="28"/>
        </w:rPr>
        <w:t xml:space="preserve">Нормативные </w:t>
      </w:r>
      <w:r w:rsidRPr="00DC5F6C">
        <w:rPr>
          <w:sz w:val="28"/>
          <w:szCs w:val="28"/>
        </w:rPr>
        <w:t xml:space="preserve"> документы</w:t>
      </w:r>
      <w:r w:rsidR="002B27DA">
        <w:rPr>
          <w:sz w:val="28"/>
          <w:szCs w:val="28"/>
        </w:rPr>
        <w:t>, регламентирующие деятельность учреждения:</w:t>
      </w:r>
    </w:p>
    <w:p w14:paraId="62E72374" w14:textId="77777777" w:rsidR="002B27DA" w:rsidRDefault="002B27DA" w:rsidP="002B27DA">
      <w:pPr>
        <w:pStyle w:val="a6"/>
        <w:rPr>
          <w:sz w:val="28"/>
          <w:szCs w:val="28"/>
        </w:rPr>
      </w:pPr>
      <w:r>
        <w:rPr>
          <w:sz w:val="28"/>
          <w:szCs w:val="28"/>
        </w:rPr>
        <w:t xml:space="preserve">- Свидетельство </w:t>
      </w:r>
      <w:r w:rsidRPr="002B27DA">
        <w:rPr>
          <w:sz w:val="28"/>
          <w:szCs w:val="28"/>
        </w:rPr>
        <w:t>о государственной регистрации юридического лица в Едином государственном реестре юридических лиц, серия 91 № 000616171, регистрационный номер 1149102181084</w:t>
      </w:r>
      <w:r>
        <w:rPr>
          <w:sz w:val="28"/>
          <w:szCs w:val="28"/>
        </w:rPr>
        <w:t>;</w:t>
      </w:r>
    </w:p>
    <w:p w14:paraId="58480064" w14:textId="77777777" w:rsidR="002B27DA" w:rsidRPr="002B27DA" w:rsidRDefault="002B27DA" w:rsidP="002B27DA">
      <w:pPr>
        <w:pStyle w:val="a6"/>
        <w:rPr>
          <w:sz w:val="28"/>
          <w:szCs w:val="28"/>
        </w:rPr>
      </w:pPr>
      <w:r>
        <w:rPr>
          <w:sz w:val="28"/>
          <w:szCs w:val="28"/>
        </w:rPr>
        <w:t>- Свидетельство</w:t>
      </w:r>
      <w:r w:rsidRPr="002B27DA">
        <w:rPr>
          <w:sz w:val="28"/>
          <w:szCs w:val="28"/>
        </w:rPr>
        <w:t xml:space="preserve"> о постановке на учёт российских организаций в налоговом органе, серия 91 №0</w:t>
      </w:r>
      <w:r>
        <w:rPr>
          <w:sz w:val="28"/>
          <w:szCs w:val="28"/>
        </w:rPr>
        <w:t>00616228, дата постановки на учё</w:t>
      </w:r>
      <w:r w:rsidRPr="002B27DA">
        <w:rPr>
          <w:sz w:val="28"/>
          <w:szCs w:val="28"/>
        </w:rPr>
        <w:t>т 30.12.2014</w:t>
      </w:r>
      <w:r>
        <w:rPr>
          <w:sz w:val="28"/>
          <w:szCs w:val="28"/>
        </w:rPr>
        <w:t>г.;</w:t>
      </w:r>
    </w:p>
    <w:p w14:paraId="5D43E1B4" w14:textId="77777777" w:rsidR="00DC5F6C" w:rsidRPr="003B3639" w:rsidRDefault="00DC5F6C" w:rsidP="004506A9">
      <w:pPr>
        <w:shd w:val="clear" w:color="auto" w:fill="FFFFFF"/>
        <w:jc w:val="both"/>
        <w:rPr>
          <w:sz w:val="28"/>
          <w:szCs w:val="28"/>
        </w:rPr>
      </w:pPr>
      <w:r>
        <w:rPr>
          <w:sz w:val="28"/>
          <w:szCs w:val="28"/>
        </w:rPr>
        <w:t xml:space="preserve">- Устав </w:t>
      </w:r>
      <w:r w:rsidRPr="00DC5F6C">
        <w:rPr>
          <w:sz w:val="28"/>
          <w:szCs w:val="28"/>
        </w:rPr>
        <w:t>МБОУ «Черноморская СШ №3»</w:t>
      </w:r>
      <w:r>
        <w:rPr>
          <w:sz w:val="28"/>
          <w:szCs w:val="28"/>
        </w:rPr>
        <w:t>;</w:t>
      </w:r>
    </w:p>
    <w:p w14:paraId="1036AD61" w14:textId="77777777" w:rsidR="004506A9" w:rsidRDefault="00DC5F6C" w:rsidP="004506A9">
      <w:pPr>
        <w:rPr>
          <w:sz w:val="28"/>
          <w:szCs w:val="28"/>
        </w:rPr>
      </w:pPr>
      <w:r>
        <w:rPr>
          <w:sz w:val="28"/>
          <w:szCs w:val="28"/>
        </w:rPr>
        <w:t xml:space="preserve">- </w:t>
      </w:r>
      <w:r w:rsidRPr="00345C4F">
        <w:rPr>
          <w:sz w:val="28"/>
          <w:szCs w:val="28"/>
        </w:rPr>
        <w:t>Положение о структурном подразделении - дошкольное образовательное отделение</w:t>
      </w:r>
      <w:r w:rsidR="008922B3">
        <w:rPr>
          <w:sz w:val="28"/>
          <w:szCs w:val="28"/>
        </w:rPr>
        <w:t>,</w:t>
      </w:r>
      <w:r w:rsidR="008922B3" w:rsidRPr="008922B3">
        <w:rPr>
          <w:color w:val="000000"/>
          <w:sz w:val="28"/>
          <w:szCs w:val="28"/>
          <w:shd w:val="clear" w:color="auto" w:fill="FFFFFF"/>
        </w:rPr>
        <w:t xml:space="preserve"> </w:t>
      </w:r>
      <w:r w:rsidR="008922B3">
        <w:rPr>
          <w:color w:val="000000"/>
          <w:sz w:val="28"/>
          <w:szCs w:val="28"/>
          <w:shd w:val="clear" w:color="auto" w:fill="FFFFFF"/>
        </w:rPr>
        <w:t>утверждённое приказом директора школы №388 от 14.10.2016</w:t>
      </w:r>
      <w:r>
        <w:rPr>
          <w:sz w:val="28"/>
          <w:szCs w:val="28"/>
        </w:rPr>
        <w:t>;</w:t>
      </w:r>
    </w:p>
    <w:p w14:paraId="1CA626CD" w14:textId="77777777" w:rsidR="009B22FB" w:rsidRPr="003B3639" w:rsidRDefault="009B22FB" w:rsidP="009B22FB">
      <w:pPr>
        <w:shd w:val="clear" w:color="auto" w:fill="FFFFFF"/>
        <w:jc w:val="both"/>
        <w:rPr>
          <w:sz w:val="28"/>
          <w:szCs w:val="28"/>
        </w:rPr>
      </w:pPr>
      <w:r w:rsidRPr="009B22FB">
        <w:rPr>
          <w:sz w:val="28"/>
          <w:szCs w:val="28"/>
        </w:rPr>
        <w:t>-</w:t>
      </w:r>
      <w:r w:rsidRPr="009B22FB">
        <w:rPr>
          <w:sz w:val="28"/>
          <w:szCs w:val="28"/>
          <w:lang w:eastAsia="ru-RU"/>
        </w:rPr>
        <w:t xml:space="preserve">Основная образовательная программа дошкольного отделения </w:t>
      </w:r>
      <w:r w:rsidRPr="00DC5F6C">
        <w:rPr>
          <w:sz w:val="28"/>
          <w:szCs w:val="28"/>
        </w:rPr>
        <w:t>МБОУ «Черноморская СШ №3»</w:t>
      </w:r>
      <w:r>
        <w:rPr>
          <w:sz w:val="28"/>
          <w:szCs w:val="28"/>
        </w:rPr>
        <w:t>;</w:t>
      </w:r>
    </w:p>
    <w:p w14:paraId="2D2B41AB" w14:textId="77777777" w:rsidR="00DC5F6C" w:rsidRPr="00DC5F6C" w:rsidRDefault="00DC5F6C" w:rsidP="004506A9">
      <w:pPr>
        <w:rPr>
          <w:sz w:val="28"/>
          <w:szCs w:val="28"/>
        </w:rPr>
      </w:pPr>
      <w:r>
        <w:rPr>
          <w:sz w:val="28"/>
          <w:szCs w:val="28"/>
        </w:rPr>
        <w:t xml:space="preserve">- иные </w:t>
      </w:r>
      <w:r w:rsidRPr="00DC5F6C">
        <w:rPr>
          <w:sz w:val="28"/>
          <w:szCs w:val="28"/>
        </w:rPr>
        <w:t>локальные акты</w:t>
      </w:r>
      <w:r>
        <w:rPr>
          <w:sz w:val="28"/>
          <w:szCs w:val="28"/>
        </w:rPr>
        <w:t xml:space="preserve">, </w:t>
      </w:r>
      <w:r w:rsidRPr="00DC5F6C">
        <w:rPr>
          <w:sz w:val="28"/>
          <w:szCs w:val="28"/>
        </w:rPr>
        <w:t>регламентирующие деятельность</w:t>
      </w:r>
      <w:r>
        <w:rPr>
          <w:sz w:val="28"/>
          <w:szCs w:val="28"/>
        </w:rPr>
        <w:t xml:space="preserve"> МБОУ «Черноморская СШ №3»</w:t>
      </w:r>
      <w:r w:rsidR="00461B6E">
        <w:rPr>
          <w:sz w:val="28"/>
          <w:szCs w:val="28"/>
        </w:rPr>
        <w:t>.</w:t>
      </w:r>
    </w:p>
    <w:p w14:paraId="6F8303A0" w14:textId="77777777" w:rsidR="00C14AF0" w:rsidRPr="00512A6D" w:rsidRDefault="00C14AF0" w:rsidP="00C14AF0">
      <w:pPr>
        <w:spacing w:line="288" w:lineRule="auto"/>
        <w:jc w:val="both"/>
        <w:rPr>
          <w:sz w:val="28"/>
          <w:szCs w:val="28"/>
        </w:rPr>
      </w:pPr>
      <w:r w:rsidRPr="00512A6D">
        <w:rPr>
          <w:bCs/>
          <w:sz w:val="28"/>
          <w:szCs w:val="28"/>
        </w:rPr>
        <w:t>Функционирует 5 групп</w:t>
      </w:r>
      <w:r w:rsidRPr="00512A6D">
        <w:rPr>
          <w:sz w:val="28"/>
          <w:szCs w:val="28"/>
        </w:rPr>
        <w:t xml:space="preserve"> общеразвивающей направленности:</w:t>
      </w:r>
    </w:p>
    <w:tbl>
      <w:tblPr>
        <w:tblStyle w:val="af5"/>
        <w:tblW w:w="0" w:type="auto"/>
        <w:tblLook w:val="04A0" w:firstRow="1" w:lastRow="0" w:firstColumn="1" w:lastColumn="0" w:noHBand="0" w:noVBand="1"/>
      </w:tblPr>
      <w:tblGrid>
        <w:gridCol w:w="1526"/>
        <w:gridCol w:w="1276"/>
        <w:gridCol w:w="1566"/>
        <w:gridCol w:w="1566"/>
        <w:gridCol w:w="1829"/>
        <w:gridCol w:w="2126"/>
      </w:tblGrid>
      <w:tr w:rsidR="00C14AF0" w14:paraId="359353E8" w14:textId="77777777" w:rsidTr="00D062F7">
        <w:tc>
          <w:tcPr>
            <w:tcW w:w="1526" w:type="dxa"/>
          </w:tcPr>
          <w:p w14:paraId="102F0E69" w14:textId="77777777" w:rsidR="00C14AF0" w:rsidRPr="00512A6D" w:rsidRDefault="00C14AF0" w:rsidP="00D062F7">
            <w:pPr>
              <w:spacing w:line="288" w:lineRule="auto"/>
              <w:jc w:val="both"/>
              <w:rPr>
                <w:sz w:val="28"/>
                <w:szCs w:val="28"/>
              </w:rPr>
            </w:pPr>
            <w:r w:rsidRPr="00512A6D">
              <w:rPr>
                <w:sz w:val="28"/>
                <w:szCs w:val="28"/>
              </w:rPr>
              <w:t>группа</w:t>
            </w:r>
          </w:p>
        </w:tc>
        <w:tc>
          <w:tcPr>
            <w:tcW w:w="1276" w:type="dxa"/>
          </w:tcPr>
          <w:p w14:paraId="78487A3A" w14:textId="77777777" w:rsidR="00C14AF0" w:rsidRPr="00512A6D" w:rsidRDefault="00C14AF0" w:rsidP="00D062F7">
            <w:pPr>
              <w:spacing w:line="288" w:lineRule="auto"/>
              <w:jc w:val="both"/>
              <w:rPr>
                <w:sz w:val="28"/>
                <w:szCs w:val="28"/>
              </w:rPr>
            </w:pPr>
            <w:r w:rsidRPr="00512A6D">
              <w:rPr>
                <w:sz w:val="28"/>
                <w:szCs w:val="28"/>
              </w:rPr>
              <w:t>возраст детей</w:t>
            </w:r>
          </w:p>
        </w:tc>
        <w:tc>
          <w:tcPr>
            <w:tcW w:w="1566" w:type="dxa"/>
          </w:tcPr>
          <w:p w14:paraId="0F860A18" w14:textId="77777777" w:rsidR="00C14AF0" w:rsidRPr="00512A6D" w:rsidRDefault="00C14AF0" w:rsidP="00D062F7">
            <w:pPr>
              <w:spacing w:line="288" w:lineRule="auto"/>
              <w:jc w:val="both"/>
              <w:rPr>
                <w:sz w:val="28"/>
                <w:szCs w:val="28"/>
              </w:rPr>
            </w:pPr>
            <w:r w:rsidRPr="00512A6D">
              <w:rPr>
                <w:sz w:val="28"/>
                <w:szCs w:val="28"/>
              </w:rPr>
              <w:t>количество групп</w:t>
            </w:r>
          </w:p>
        </w:tc>
        <w:tc>
          <w:tcPr>
            <w:tcW w:w="1566" w:type="dxa"/>
          </w:tcPr>
          <w:p w14:paraId="243DFA7C" w14:textId="77777777" w:rsidR="00C14AF0" w:rsidRPr="00512A6D" w:rsidRDefault="00C14AF0" w:rsidP="00D062F7">
            <w:pPr>
              <w:spacing w:line="288" w:lineRule="auto"/>
              <w:jc w:val="both"/>
              <w:rPr>
                <w:sz w:val="28"/>
                <w:szCs w:val="28"/>
              </w:rPr>
            </w:pPr>
            <w:r>
              <w:rPr>
                <w:sz w:val="28"/>
                <w:szCs w:val="28"/>
              </w:rPr>
              <w:t>количество детей</w:t>
            </w:r>
          </w:p>
        </w:tc>
        <w:tc>
          <w:tcPr>
            <w:tcW w:w="1829" w:type="dxa"/>
          </w:tcPr>
          <w:p w14:paraId="78BF30A0" w14:textId="77777777" w:rsidR="00C14AF0" w:rsidRDefault="00C14AF0" w:rsidP="00D062F7">
            <w:pPr>
              <w:spacing w:line="288" w:lineRule="auto"/>
              <w:rPr>
                <w:sz w:val="28"/>
                <w:szCs w:val="28"/>
              </w:rPr>
            </w:pPr>
            <w:r>
              <w:rPr>
                <w:sz w:val="28"/>
                <w:szCs w:val="28"/>
              </w:rPr>
              <w:t>Дети  под опекунством</w:t>
            </w:r>
          </w:p>
        </w:tc>
        <w:tc>
          <w:tcPr>
            <w:tcW w:w="2126" w:type="dxa"/>
          </w:tcPr>
          <w:p w14:paraId="59B95233" w14:textId="77777777" w:rsidR="00C14AF0" w:rsidRDefault="00C14AF0" w:rsidP="00D062F7">
            <w:pPr>
              <w:spacing w:line="288" w:lineRule="auto"/>
              <w:rPr>
                <w:sz w:val="28"/>
                <w:szCs w:val="28"/>
              </w:rPr>
            </w:pPr>
            <w:r>
              <w:rPr>
                <w:sz w:val="28"/>
                <w:szCs w:val="28"/>
              </w:rPr>
              <w:t>Дети с ОВЗ, инвалидностью</w:t>
            </w:r>
          </w:p>
        </w:tc>
      </w:tr>
      <w:tr w:rsidR="00C14AF0" w14:paraId="79F5D06C" w14:textId="77777777" w:rsidTr="00D062F7">
        <w:tc>
          <w:tcPr>
            <w:tcW w:w="1526" w:type="dxa"/>
          </w:tcPr>
          <w:p w14:paraId="7006BBE7" w14:textId="77777777" w:rsidR="00C14AF0" w:rsidRPr="00512A6D" w:rsidRDefault="00C14AF0" w:rsidP="00D062F7">
            <w:pPr>
              <w:spacing w:line="288" w:lineRule="auto"/>
              <w:jc w:val="both"/>
              <w:rPr>
                <w:sz w:val="28"/>
                <w:szCs w:val="28"/>
              </w:rPr>
            </w:pPr>
            <w:r w:rsidRPr="00512A6D">
              <w:rPr>
                <w:sz w:val="28"/>
                <w:szCs w:val="28"/>
              </w:rPr>
              <w:t>1 младшая</w:t>
            </w:r>
          </w:p>
        </w:tc>
        <w:tc>
          <w:tcPr>
            <w:tcW w:w="1276" w:type="dxa"/>
          </w:tcPr>
          <w:p w14:paraId="4D6377D7" w14:textId="77777777" w:rsidR="00C14AF0" w:rsidRPr="00512A6D" w:rsidRDefault="00C14AF0" w:rsidP="00D062F7">
            <w:pPr>
              <w:spacing w:line="288" w:lineRule="auto"/>
              <w:jc w:val="both"/>
              <w:rPr>
                <w:sz w:val="28"/>
                <w:szCs w:val="28"/>
              </w:rPr>
            </w:pPr>
            <w:r w:rsidRPr="00512A6D">
              <w:rPr>
                <w:sz w:val="28"/>
                <w:szCs w:val="28"/>
              </w:rPr>
              <w:t>2-3 года</w:t>
            </w:r>
          </w:p>
        </w:tc>
        <w:tc>
          <w:tcPr>
            <w:tcW w:w="1566" w:type="dxa"/>
          </w:tcPr>
          <w:p w14:paraId="7BF954BC" w14:textId="77777777" w:rsidR="00C14AF0" w:rsidRPr="00512A6D" w:rsidRDefault="00C14AF0" w:rsidP="00D062F7">
            <w:pPr>
              <w:spacing w:line="288" w:lineRule="auto"/>
              <w:jc w:val="both"/>
              <w:rPr>
                <w:sz w:val="28"/>
                <w:szCs w:val="28"/>
              </w:rPr>
            </w:pPr>
            <w:r w:rsidRPr="00512A6D">
              <w:rPr>
                <w:sz w:val="28"/>
                <w:szCs w:val="28"/>
              </w:rPr>
              <w:t>1</w:t>
            </w:r>
          </w:p>
        </w:tc>
        <w:tc>
          <w:tcPr>
            <w:tcW w:w="1566" w:type="dxa"/>
          </w:tcPr>
          <w:p w14:paraId="2734A423" w14:textId="77777777" w:rsidR="00C14AF0" w:rsidRPr="00512A6D" w:rsidRDefault="00C14AF0" w:rsidP="00D062F7">
            <w:pPr>
              <w:spacing w:line="288" w:lineRule="auto"/>
              <w:jc w:val="both"/>
              <w:rPr>
                <w:sz w:val="28"/>
                <w:szCs w:val="28"/>
              </w:rPr>
            </w:pPr>
            <w:r>
              <w:rPr>
                <w:sz w:val="28"/>
                <w:szCs w:val="28"/>
              </w:rPr>
              <w:t>21</w:t>
            </w:r>
          </w:p>
        </w:tc>
        <w:tc>
          <w:tcPr>
            <w:tcW w:w="1829" w:type="dxa"/>
          </w:tcPr>
          <w:p w14:paraId="2989A5AA" w14:textId="77777777" w:rsidR="00C14AF0" w:rsidRDefault="00C14AF0" w:rsidP="00D062F7">
            <w:pPr>
              <w:spacing w:line="288" w:lineRule="auto"/>
              <w:jc w:val="both"/>
              <w:rPr>
                <w:sz w:val="28"/>
                <w:szCs w:val="28"/>
              </w:rPr>
            </w:pPr>
            <w:r>
              <w:rPr>
                <w:sz w:val="28"/>
                <w:szCs w:val="28"/>
              </w:rPr>
              <w:t>0</w:t>
            </w:r>
          </w:p>
        </w:tc>
        <w:tc>
          <w:tcPr>
            <w:tcW w:w="2126" w:type="dxa"/>
          </w:tcPr>
          <w:p w14:paraId="20A52128" w14:textId="77777777" w:rsidR="00C14AF0" w:rsidRDefault="00C14AF0" w:rsidP="00D062F7">
            <w:pPr>
              <w:spacing w:line="288" w:lineRule="auto"/>
              <w:jc w:val="both"/>
              <w:rPr>
                <w:sz w:val="28"/>
                <w:szCs w:val="28"/>
              </w:rPr>
            </w:pPr>
            <w:r>
              <w:rPr>
                <w:sz w:val="28"/>
                <w:szCs w:val="28"/>
              </w:rPr>
              <w:t>0</w:t>
            </w:r>
          </w:p>
        </w:tc>
      </w:tr>
      <w:tr w:rsidR="00C14AF0" w14:paraId="44686A46" w14:textId="77777777" w:rsidTr="00D062F7">
        <w:tc>
          <w:tcPr>
            <w:tcW w:w="1526" w:type="dxa"/>
          </w:tcPr>
          <w:p w14:paraId="6649B7B8" w14:textId="77777777" w:rsidR="00C14AF0" w:rsidRPr="00512A6D" w:rsidRDefault="00C14AF0" w:rsidP="00D062F7">
            <w:pPr>
              <w:spacing w:line="288" w:lineRule="auto"/>
              <w:jc w:val="both"/>
              <w:rPr>
                <w:sz w:val="28"/>
                <w:szCs w:val="28"/>
              </w:rPr>
            </w:pPr>
            <w:r w:rsidRPr="00512A6D">
              <w:rPr>
                <w:sz w:val="28"/>
                <w:szCs w:val="28"/>
              </w:rPr>
              <w:t>средняя</w:t>
            </w:r>
          </w:p>
        </w:tc>
        <w:tc>
          <w:tcPr>
            <w:tcW w:w="1276" w:type="dxa"/>
          </w:tcPr>
          <w:p w14:paraId="3519EAAE" w14:textId="77777777" w:rsidR="00C14AF0" w:rsidRPr="00512A6D" w:rsidRDefault="00C14AF0" w:rsidP="00D062F7">
            <w:pPr>
              <w:spacing w:line="288" w:lineRule="auto"/>
              <w:jc w:val="both"/>
              <w:rPr>
                <w:sz w:val="28"/>
                <w:szCs w:val="28"/>
              </w:rPr>
            </w:pPr>
            <w:r w:rsidRPr="00512A6D">
              <w:rPr>
                <w:sz w:val="28"/>
                <w:szCs w:val="28"/>
              </w:rPr>
              <w:t>4-5 лет</w:t>
            </w:r>
          </w:p>
        </w:tc>
        <w:tc>
          <w:tcPr>
            <w:tcW w:w="1566" w:type="dxa"/>
          </w:tcPr>
          <w:p w14:paraId="3E4CF113" w14:textId="77777777" w:rsidR="00C14AF0" w:rsidRPr="00512A6D" w:rsidRDefault="00D26F3E" w:rsidP="00D062F7">
            <w:pPr>
              <w:spacing w:line="288" w:lineRule="auto"/>
              <w:jc w:val="both"/>
              <w:rPr>
                <w:sz w:val="28"/>
                <w:szCs w:val="28"/>
              </w:rPr>
            </w:pPr>
            <w:r>
              <w:rPr>
                <w:sz w:val="28"/>
                <w:szCs w:val="28"/>
              </w:rPr>
              <w:t>2</w:t>
            </w:r>
          </w:p>
        </w:tc>
        <w:tc>
          <w:tcPr>
            <w:tcW w:w="1566" w:type="dxa"/>
          </w:tcPr>
          <w:p w14:paraId="28C933E8" w14:textId="77777777" w:rsidR="00C14AF0" w:rsidRPr="009B22FB" w:rsidRDefault="00D26F3E" w:rsidP="00D062F7">
            <w:pPr>
              <w:spacing w:line="288" w:lineRule="auto"/>
              <w:jc w:val="both"/>
              <w:rPr>
                <w:sz w:val="28"/>
                <w:szCs w:val="28"/>
              </w:rPr>
            </w:pPr>
            <w:r>
              <w:rPr>
                <w:sz w:val="28"/>
                <w:szCs w:val="28"/>
              </w:rPr>
              <w:t>5</w:t>
            </w:r>
            <w:r w:rsidR="00C14AF0" w:rsidRPr="009B22FB">
              <w:rPr>
                <w:sz w:val="28"/>
                <w:szCs w:val="28"/>
              </w:rPr>
              <w:t>0</w:t>
            </w:r>
          </w:p>
        </w:tc>
        <w:tc>
          <w:tcPr>
            <w:tcW w:w="1829" w:type="dxa"/>
          </w:tcPr>
          <w:p w14:paraId="49D90221" w14:textId="77777777" w:rsidR="00C14AF0" w:rsidRPr="009F39DB" w:rsidRDefault="00D26F3E" w:rsidP="00D062F7">
            <w:pPr>
              <w:spacing w:line="288" w:lineRule="auto"/>
              <w:jc w:val="both"/>
              <w:rPr>
                <w:sz w:val="28"/>
                <w:szCs w:val="28"/>
              </w:rPr>
            </w:pPr>
            <w:r>
              <w:rPr>
                <w:sz w:val="28"/>
                <w:szCs w:val="28"/>
              </w:rPr>
              <w:t>0</w:t>
            </w:r>
          </w:p>
        </w:tc>
        <w:tc>
          <w:tcPr>
            <w:tcW w:w="2126" w:type="dxa"/>
          </w:tcPr>
          <w:p w14:paraId="25338455" w14:textId="77777777" w:rsidR="00C14AF0" w:rsidRPr="009F39DB" w:rsidRDefault="00D26F3E" w:rsidP="00D062F7">
            <w:pPr>
              <w:spacing w:line="288" w:lineRule="auto"/>
              <w:jc w:val="both"/>
              <w:rPr>
                <w:sz w:val="28"/>
                <w:szCs w:val="28"/>
              </w:rPr>
            </w:pPr>
            <w:r>
              <w:rPr>
                <w:sz w:val="28"/>
                <w:szCs w:val="28"/>
              </w:rPr>
              <w:t>1</w:t>
            </w:r>
          </w:p>
        </w:tc>
      </w:tr>
      <w:tr w:rsidR="00C14AF0" w14:paraId="17CEDACC" w14:textId="77777777" w:rsidTr="00D062F7">
        <w:tc>
          <w:tcPr>
            <w:tcW w:w="1526" w:type="dxa"/>
          </w:tcPr>
          <w:p w14:paraId="74C1DE83" w14:textId="77777777" w:rsidR="00C14AF0" w:rsidRPr="00512A6D" w:rsidRDefault="00C14AF0" w:rsidP="00D062F7">
            <w:pPr>
              <w:spacing w:line="288" w:lineRule="auto"/>
              <w:jc w:val="both"/>
              <w:rPr>
                <w:sz w:val="28"/>
                <w:szCs w:val="28"/>
              </w:rPr>
            </w:pPr>
            <w:r w:rsidRPr="00512A6D">
              <w:rPr>
                <w:sz w:val="28"/>
                <w:szCs w:val="28"/>
              </w:rPr>
              <w:t>старшая</w:t>
            </w:r>
          </w:p>
        </w:tc>
        <w:tc>
          <w:tcPr>
            <w:tcW w:w="1276" w:type="dxa"/>
          </w:tcPr>
          <w:p w14:paraId="4C8234AF" w14:textId="77777777" w:rsidR="00C14AF0" w:rsidRPr="00512A6D" w:rsidRDefault="00C14AF0" w:rsidP="00D062F7">
            <w:pPr>
              <w:spacing w:line="288" w:lineRule="auto"/>
              <w:jc w:val="both"/>
              <w:rPr>
                <w:sz w:val="28"/>
                <w:szCs w:val="28"/>
              </w:rPr>
            </w:pPr>
            <w:r w:rsidRPr="00512A6D">
              <w:rPr>
                <w:sz w:val="28"/>
                <w:szCs w:val="28"/>
              </w:rPr>
              <w:t>5-6 лет</w:t>
            </w:r>
          </w:p>
        </w:tc>
        <w:tc>
          <w:tcPr>
            <w:tcW w:w="1566" w:type="dxa"/>
          </w:tcPr>
          <w:p w14:paraId="3A2C0966" w14:textId="77777777" w:rsidR="00C14AF0" w:rsidRPr="00512A6D" w:rsidRDefault="00D26F3E" w:rsidP="00D062F7">
            <w:pPr>
              <w:spacing w:line="288" w:lineRule="auto"/>
              <w:jc w:val="both"/>
              <w:rPr>
                <w:sz w:val="28"/>
                <w:szCs w:val="28"/>
              </w:rPr>
            </w:pPr>
            <w:r>
              <w:rPr>
                <w:sz w:val="28"/>
                <w:szCs w:val="28"/>
              </w:rPr>
              <w:t>2</w:t>
            </w:r>
          </w:p>
        </w:tc>
        <w:tc>
          <w:tcPr>
            <w:tcW w:w="1566" w:type="dxa"/>
          </w:tcPr>
          <w:p w14:paraId="46715024" w14:textId="77777777" w:rsidR="00C14AF0" w:rsidRPr="009B22FB" w:rsidRDefault="00D26F3E" w:rsidP="00D062F7">
            <w:pPr>
              <w:spacing w:line="288" w:lineRule="auto"/>
              <w:jc w:val="both"/>
              <w:rPr>
                <w:sz w:val="28"/>
                <w:szCs w:val="28"/>
              </w:rPr>
            </w:pPr>
            <w:r>
              <w:rPr>
                <w:sz w:val="28"/>
                <w:szCs w:val="28"/>
              </w:rPr>
              <w:t>48</w:t>
            </w:r>
          </w:p>
        </w:tc>
        <w:tc>
          <w:tcPr>
            <w:tcW w:w="1829" w:type="dxa"/>
          </w:tcPr>
          <w:p w14:paraId="041C56DD" w14:textId="77777777" w:rsidR="00C14AF0" w:rsidRPr="009F39DB" w:rsidRDefault="00D26F3E" w:rsidP="00D062F7">
            <w:pPr>
              <w:spacing w:line="288" w:lineRule="auto"/>
              <w:jc w:val="both"/>
              <w:rPr>
                <w:sz w:val="28"/>
                <w:szCs w:val="28"/>
              </w:rPr>
            </w:pPr>
            <w:r>
              <w:rPr>
                <w:sz w:val="28"/>
                <w:szCs w:val="28"/>
              </w:rPr>
              <w:t>2</w:t>
            </w:r>
          </w:p>
        </w:tc>
        <w:tc>
          <w:tcPr>
            <w:tcW w:w="2126" w:type="dxa"/>
          </w:tcPr>
          <w:p w14:paraId="4E3D1155" w14:textId="77777777" w:rsidR="00C14AF0" w:rsidRPr="009F39DB" w:rsidRDefault="00C14AF0" w:rsidP="00D062F7">
            <w:pPr>
              <w:spacing w:line="288" w:lineRule="auto"/>
              <w:jc w:val="both"/>
              <w:rPr>
                <w:sz w:val="28"/>
                <w:szCs w:val="28"/>
              </w:rPr>
            </w:pPr>
            <w:r w:rsidRPr="009F39DB">
              <w:rPr>
                <w:sz w:val="28"/>
                <w:szCs w:val="28"/>
              </w:rPr>
              <w:t>0</w:t>
            </w:r>
          </w:p>
        </w:tc>
      </w:tr>
      <w:tr w:rsidR="00C14AF0" w14:paraId="49153763" w14:textId="77777777" w:rsidTr="00D062F7">
        <w:tc>
          <w:tcPr>
            <w:tcW w:w="1526" w:type="dxa"/>
          </w:tcPr>
          <w:p w14:paraId="75AC93AE" w14:textId="77777777" w:rsidR="00C14AF0" w:rsidRPr="00512A6D" w:rsidRDefault="00C14AF0" w:rsidP="00D062F7">
            <w:pPr>
              <w:spacing w:line="288" w:lineRule="auto"/>
              <w:jc w:val="both"/>
              <w:rPr>
                <w:sz w:val="28"/>
                <w:szCs w:val="28"/>
              </w:rPr>
            </w:pPr>
            <w:r>
              <w:rPr>
                <w:sz w:val="28"/>
                <w:szCs w:val="28"/>
              </w:rPr>
              <w:t>всего</w:t>
            </w:r>
          </w:p>
        </w:tc>
        <w:tc>
          <w:tcPr>
            <w:tcW w:w="1276" w:type="dxa"/>
          </w:tcPr>
          <w:p w14:paraId="78AA76AA" w14:textId="77777777" w:rsidR="00C14AF0" w:rsidRPr="00512A6D" w:rsidRDefault="00C14AF0" w:rsidP="00D062F7">
            <w:pPr>
              <w:spacing w:line="288" w:lineRule="auto"/>
              <w:jc w:val="both"/>
              <w:rPr>
                <w:sz w:val="28"/>
                <w:szCs w:val="28"/>
              </w:rPr>
            </w:pPr>
          </w:p>
        </w:tc>
        <w:tc>
          <w:tcPr>
            <w:tcW w:w="1566" w:type="dxa"/>
          </w:tcPr>
          <w:p w14:paraId="3E974CB9" w14:textId="77777777" w:rsidR="00C14AF0" w:rsidRPr="00512A6D" w:rsidRDefault="00C14AF0" w:rsidP="00D062F7">
            <w:pPr>
              <w:spacing w:line="288" w:lineRule="auto"/>
              <w:jc w:val="both"/>
              <w:rPr>
                <w:sz w:val="28"/>
                <w:szCs w:val="28"/>
              </w:rPr>
            </w:pPr>
            <w:r>
              <w:rPr>
                <w:sz w:val="28"/>
                <w:szCs w:val="28"/>
              </w:rPr>
              <w:t>5</w:t>
            </w:r>
          </w:p>
        </w:tc>
        <w:tc>
          <w:tcPr>
            <w:tcW w:w="1566" w:type="dxa"/>
          </w:tcPr>
          <w:p w14:paraId="4D671D83" w14:textId="77777777" w:rsidR="00C14AF0" w:rsidRPr="009F39DB" w:rsidRDefault="00C14AF0" w:rsidP="00D062F7">
            <w:pPr>
              <w:spacing w:line="288" w:lineRule="auto"/>
              <w:jc w:val="both"/>
              <w:rPr>
                <w:sz w:val="28"/>
                <w:szCs w:val="28"/>
              </w:rPr>
            </w:pPr>
            <w:r w:rsidRPr="009F39DB">
              <w:rPr>
                <w:sz w:val="28"/>
                <w:szCs w:val="28"/>
              </w:rPr>
              <w:t>1</w:t>
            </w:r>
            <w:r w:rsidR="00D26F3E">
              <w:rPr>
                <w:sz w:val="28"/>
                <w:szCs w:val="28"/>
              </w:rPr>
              <w:t>19</w:t>
            </w:r>
          </w:p>
        </w:tc>
        <w:tc>
          <w:tcPr>
            <w:tcW w:w="1829" w:type="dxa"/>
          </w:tcPr>
          <w:p w14:paraId="07E40F4C" w14:textId="77777777" w:rsidR="00C14AF0" w:rsidRPr="009F39DB" w:rsidRDefault="00D26F3E" w:rsidP="00D062F7">
            <w:pPr>
              <w:spacing w:line="288" w:lineRule="auto"/>
              <w:jc w:val="both"/>
              <w:rPr>
                <w:sz w:val="28"/>
                <w:szCs w:val="28"/>
              </w:rPr>
            </w:pPr>
            <w:r>
              <w:rPr>
                <w:sz w:val="28"/>
                <w:szCs w:val="28"/>
              </w:rPr>
              <w:t>2</w:t>
            </w:r>
          </w:p>
        </w:tc>
        <w:tc>
          <w:tcPr>
            <w:tcW w:w="2126" w:type="dxa"/>
          </w:tcPr>
          <w:p w14:paraId="532B8EE1" w14:textId="77777777" w:rsidR="00C14AF0" w:rsidRPr="009F39DB" w:rsidRDefault="00D26F3E" w:rsidP="00D062F7">
            <w:pPr>
              <w:spacing w:line="288" w:lineRule="auto"/>
              <w:jc w:val="both"/>
              <w:rPr>
                <w:sz w:val="28"/>
                <w:szCs w:val="28"/>
              </w:rPr>
            </w:pPr>
            <w:r>
              <w:rPr>
                <w:sz w:val="28"/>
                <w:szCs w:val="28"/>
              </w:rPr>
              <w:t>1</w:t>
            </w:r>
          </w:p>
        </w:tc>
      </w:tr>
    </w:tbl>
    <w:p w14:paraId="4DFAAF26" w14:textId="77777777" w:rsidR="00C14AF0" w:rsidRDefault="00C14AF0" w:rsidP="00C14AF0">
      <w:pPr>
        <w:rPr>
          <w:sz w:val="28"/>
          <w:szCs w:val="28"/>
        </w:rPr>
      </w:pPr>
    </w:p>
    <w:p w14:paraId="251E2B02" w14:textId="77777777" w:rsidR="00C14AF0" w:rsidRPr="00B71BFD" w:rsidRDefault="00C14AF0" w:rsidP="00C14AF0">
      <w:pPr>
        <w:rPr>
          <w:sz w:val="28"/>
          <w:szCs w:val="28"/>
        </w:rPr>
      </w:pPr>
      <w:r>
        <w:rPr>
          <w:color w:val="000000"/>
          <w:sz w:val="28"/>
          <w:szCs w:val="28"/>
          <w:shd w:val="clear" w:color="auto" w:fill="FFFFFF"/>
        </w:rPr>
        <w:t>Дошкольное отделение  укомплектовано педагогическим и техническим персоналом согласно утверждённому штатному расписанию.</w:t>
      </w:r>
      <w:r w:rsidRPr="00B71BFD">
        <w:rPr>
          <w:sz w:val="28"/>
          <w:szCs w:val="28"/>
        </w:rPr>
        <w:t xml:space="preserve"> Укомплектованность кадрами составляет 100 %, задействовано  </w:t>
      </w:r>
      <w:r w:rsidR="00651E7C">
        <w:rPr>
          <w:sz w:val="28"/>
          <w:szCs w:val="28"/>
        </w:rPr>
        <w:t>28</w:t>
      </w:r>
      <w:r w:rsidRPr="00DC340D">
        <w:rPr>
          <w:sz w:val="28"/>
          <w:szCs w:val="28"/>
        </w:rPr>
        <w:t xml:space="preserve">  работников</w:t>
      </w:r>
      <w:r w:rsidRPr="00B71BFD">
        <w:rPr>
          <w:sz w:val="28"/>
          <w:szCs w:val="28"/>
        </w:rPr>
        <w:t xml:space="preserve">, в  их  числе:  руководящий состав  –  </w:t>
      </w:r>
      <w:r>
        <w:rPr>
          <w:sz w:val="28"/>
          <w:szCs w:val="28"/>
        </w:rPr>
        <w:t>1</w:t>
      </w:r>
      <w:r w:rsidRPr="00B71BFD">
        <w:rPr>
          <w:sz w:val="28"/>
          <w:szCs w:val="28"/>
        </w:rPr>
        <w:t xml:space="preserve"> человек;  педагоги  –  </w:t>
      </w:r>
      <w:r w:rsidR="00651E7C">
        <w:rPr>
          <w:sz w:val="28"/>
          <w:szCs w:val="28"/>
        </w:rPr>
        <w:t>12</w:t>
      </w:r>
      <w:r>
        <w:rPr>
          <w:sz w:val="28"/>
          <w:szCs w:val="28"/>
        </w:rPr>
        <w:t xml:space="preserve"> </w:t>
      </w:r>
      <w:r w:rsidRPr="00B71BFD">
        <w:rPr>
          <w:sz w:val="28"/>
          <w:szCs w:val="28"/>
        </w:rPr>
        <w:t xml:space="preserve">человек: среди них: педагог-психолог - </w:t>
      </w:r>
      <w:r w:rsidR="006E11CB">
        <w:rPr>
          <w:rFonts w:eastAsia="Calibri"/>
          <w:sz w:val="28"/>
          <w:szCs w:val="28"/>
          <w:lang w:eastAsia="en-US"/>
        </w:rPr>
        <w:t>внутрен</w:t>
      </w:r>
      <w:r w:rsidR="006E11CB" w:rsidRPr="00B14771">
        <w:rPr>
          <w:rFonts w:eastAsia="Calibri"/>
          <w:sz w:val="28"/>
          <w:szCs w:val="28"/>
          <w:lang w:eastAsia="en-US"/>
        </w:rPr>
        <w:t>ний совместитель</w:t>
      </w:r>
      <w:r w:rsidR="006E11CB">
        <w:rPr>
          <w:sz w:val="28"/>
          <w:szCs w:val="28"/>
        </w:rPr>
        <w:t xml:space="preserve"> </w:t>
      </w:r>
      <w:r>
        <w:rPr>
          <w:sz w:val="28"/>
          <w:szCs w:val="28"/>
        </w:rPr>
        <w:t>(0,5 ст.)</w:t>
      </w:r>
      <w:r w:rsidRPr="00B71BFD">
        <w:rPr>
          <w:sz w:val="28"/>
          <w:szCs w:val="28"/>
        </w:rPr>
        <w:t xml:space="preserve">, </w:t>
      </w:r>
      <w:r>
        <w:rPr>
          <w:sz w:val="28"/>
          <w:szCs w:val="28"/>
        </w:rPr>
        <w:t xml:space="preserve">учитель-логопед - </w:t>
      </w:r>
      <w:r w:rsidR="006E11CB" w:rsidRPr="00B14771">
        <w:rPr>
          <w:rFonts w:eastAsia="Calibri"/>
          <w:sz w:val="28"/>
          <w:szCs w:val="28"/>
          <w:lang w:eastAsia="en-US"/>
        </w:rPr>
        <w:t>внешний совместитель</w:t>
      </w:r>
      <w:r w:rsidRPr="00B71BFD">
        <w:rPr>
          <w:sz w:val="28"/>
          <w:szCs w:val="28"/>
        </w:rPr>
        <w:t xml:space="preserve"> </w:t>
      </w:r>
      <w:r>
        <w:rPr>
          <w:sz w:val="28"/>
          <w:szCs w:val="28"/>
        </w:rPr>
        <w:t>(0,5 ст.)</w:t>
      </w:r>
      <w:r w:rsidRPr="00B71BFD">
        <w:rPr>
          <w:sz w:val="28"/>
          <w:szCs w:val="28"/>
        </w:rPr>
        <w:t>,</w:t>
      </w:r>
      <w:r>
        <w:rPr>
          <w:sz w:val="28"/>
          <w:szCs w:val="28"/>
        </w:rPr>
        <w:t xml:space="preserve"> </w:t>
      </w:r>
      <w:r w:rsidRPr="00B71BFD">
        <w:rPr>
          <w:sz w:val="28"/>
          <w:szCs w:val="28"/>
        </w:rPr>
        <w:t xml:space="preserve">инструктор по физической культуре </w:t>
      </w:r>
      <w:r>
        <w:rPr>
          <w:sz w:val="28"/>
          <w:szCs w:val="28"/>
        </w:rPr>
        <w:t xml:space="preserve"> </w:t>
      </w:r>
      <w:r w:rsidRPr="00B71BFD">
        <w:rPr>
          <w:sz w:val="28"/>
          <w:szCs w:val="28"/>
        </w:rPr>
        <w:t>- 1 чел,  музыкальный руков</w:t>
      </w:r>
      <w:r>
        <w:rPr>
          <w:sz w:val="28"/>
          <w:szCs w:val="28"/>
        </w:rPr>
        <w:t>од</w:t>
      </w:r>
      <w:r w:rsidR="00651E7C">
        <w:rPr>
          <w:sz w:val="28"/>
          <w:szCs w:val="28"/>
        </w:rPr>
        <w:t>итель  - 1 чел, воспитатели  - 8</w:t>
      </w:r>
      <w:r w:rsidRPr="00B71BFD">
        <w:rPr>
          <w:sz w:val="28"/>
          <w:szCs w:val="28"/>
        </w:rPr>
        <w:t xml:space="preserve"> чел</w:t>
      </w:r>
      <w:r>
        <w:rPr>
          <w:sz w:val="28"/>
          <w:szCs w:val="28"/>
        </w:rPr>
        <w:t>; медиц</w:t>
      </w:r>
      <w:r w:rsidR="00651E7C">
        <w:rPr>
          <w:sz w:val="28"/>
          <w:szCs w:val="28"/>
        </w:rPr>
        <w:t>инская сестра – 1 чел.</w:t>
      </w:r>
      <w:r>
        <w:rPr>
          <w:sz w:val="28"/>
          <w:szCs w:val="28"/>
        </w:rPr>
        <w:t xml:space="preserve">; иные работники - </w:t>
      </w:r>
      <w:r w:rsidR="00651E7C">
        <w:rPr>
          <w:sz w:val="28"/>
          <w:szCs w:val="28"/>
        </w:rPr>
        <w:t>14</w:t>
      </w:r>
      <w:r>
        <w:rPr>
          <w:sz w:val="28"/>
          <w:szCs w:val="28"/>
        </w:rPr>
        <w:t xml:space="preserve"> чел.</w:t>
      </w:r>
    </w:p>
    <w:p w14:paraId="1164BC47" w14:textId="77777777" w:rsidR="004E7451" w:rsidRDefault="004E7451" w:rsidP="00C14AF0">
      <w:pPr>
        <w:pStyle w:val="a6"/>
        <w:jc w:val="both"/>
        <w:rPr>
          <w:b/>
          <w:bCs/>
          <w:sz w:val="28"/>
          <w:szCs w:val="28"/>
        </w:rPr>
      </w:pPr>
    </w:p>
    <w:p w14:paraId="6097AD62" w14:textId="77777777" w:rsidR="00C14AF0" w:rsidRPr="00464F76" w:rsidRDefault="00C14AF0" w:rsidP="00C14AF0">
      <w:pPr>
        <w:pStyle w:val="a6"/>
        <w:jc w:val="both"/>
        <w:rPr>
          <w:b/>
          <w:bCs/>
          <w:sz w:val="28"/>
          <w:szCs w:val="28"/>
        </w:rPr>
      </w:pPr>
      <w:r w:rsidRPr="00464F76">
        <w:rPr>
          <w:b/>
          <w:bCs/>
          <w:sz w:val="28"/>
          <w:szCs w:val="28"/>
        </w:rPr>
        <w:lastRenderedPageBreak/>
        <w:t>Образовательный ценз</w:t>
      </w:r>
    </w:p>
    <w:tbl>
      <w:tblPr>
        <w:tblW w:w="978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116"/>
        <w:gridCol w:w="2102"/>
        <w:gridCol w:w="1792"/>
        <w:gridCol w:w="1500"/>
        <w:gridCol w:w="1408"/>
        <w:gridCol w:w="862"/>
      </w:tblGrid>
      <w:tr w:rsidR="00C14AF0" w:rsidRPr="00464F76" w14:paraId="59D3695A" w14:textId="77777777" w:rsidTr="00D062F7">
        <w:tc>
          <w:tcPr>
            <w:tcW w:w="2116" w:type="dxa"/>
            <w:tcBorders>
              <w:top w:val="single" w:sz="2" w:space="0" w:color="000000"/>
              <w:left w:val="single" w:sz="2" w:space="0" w:color="000000"/>
              <w:bottom w:val="single" w:sz="2" w:space="0" w:color="000000"/>
            </w:tcBorders>
            <w:shd w:val="clear" w:color="auto" w:fill="auto"/>
            <w:tcMar>
              <w:left w:w="54" w:type="dxa"/>
            </w:tcMar>
          </w:tcPr>
          <w:p w14:paraId="35E36E48" w14:textId="77777777" w:rsidR="00C14AF0" w:rsidRPr="00464F76" w:rsidRDefault="00C14AF0" w:rsidP="00D062F7">
            <w:pPr>
              <w:pStyle w:val="afd"/>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в</w:t>
            </w:r>
            <w:r w:rsidRPr="00464F76">
              <w:rPr>
                <w:rFonts w:ascii="Times New Roman" w:hAnsi="Times New Roman" w:cs="Times New Roman"/>
                <w:color w:val="auto"/>
                <w:sz w:val="28"/>
                <w:szCs w:val="28"/>
              </w:rPr>
              <w:t>сего педагогических работников</w:t>
            </w:r>
          </w:p>
        </w:tc>
        <w:tc>
          <w:tcPr>
            <w:tcW w:w="2102" w:type="dxa"/>
            <w:tcBorders>
              <w:top w:val="single" w:sz="2" w:space="0" w:color="000000"/>
              <w:left w:val="single" w:sz="2" w:space="0" w:color="000000"/>
              <w:bottom w:val="single" w:sz="2" w:space="0" w:color="000000"/>
            </w:tcBorders>
            <w:shd w:val="clear" w:color="auto" w:fill="auto"/>
            <w:tcMar>
              <w:left w:w="54" w:type="dxa"/>
            </w:tcMar>
          </w:tcPr>
          <w:p w14:paraId="710A8649" w14:textId="77777777" w:rsidR="00C14AF0" w:rsidRPr="00464F76" w:rsidRDefault="00C14AF0" w:rsidP="00D062F7">
            <w:pPr>
              <w:pStyle w:val="afd"/>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в</w:t>
            </w:r>
            <w:r w:rsidRPr="00464F76">
              <w:rPr>
                <w:rFonts w:ascii="Times New Roman" w:hAnsi="Times New Roman" w:cs="Times New Roman"/>
                <w:color w:val="auto"/>
                <w:sz w:val="28"/>
                <w:szCs w:val="28"/>
              </w:rPr>
              <w:t>ысшее педагогическое образование</w:t>
            </w:r>
          </w:p>
        </w:tc>
        <w:tc>
          <w:tcPr>
            <w:tcW w:w="1792" w:type="dxa"/>
            <w:tcBorders>
              <w:top w:val="single" w:sz="2" w:space="0" w:color="000000"/>
              <w:left w:val="single" w:sz="2" w:space="0" w:color="000000"/>
              <w:bottom w:val="single" w:sz="4" w:space="0" w:color="auto"/>
              <w:right w:val="single" w:sz="4" w:space="0" w:color="auto"/>
            </w:tcBorders>
            <w:shd w:val="clear" w:color="auto" w:fill="auto"/>
            <w:tcMar>
              <w:left w:w="54" w:type="dxa"/>
            </w:tcMar>
          </w:tcPr>
          <w:p w14:paraId="3BCE9F52" w14:textId="77777777" w:rsidR="00C14AF0" w:rsidRPr="00464F76" w:rsidRDefault="00C14AF0" w:rsidP="00D062F7">
            <w:pPr>
              <w:pStyle w:val="afd"/>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с</w:t>
            </w:r>
            <w:r w:rsidRPr="00464F76">
              <w:rPr>
                <w:rFonts w:ascii="Times New Roman" w:hAnsi="Times New Roman" w:cs="Times New Roman"/>
                <w:color w:val="auto"/>
                <w:sz w:val="28"/>
                <w:szCs w:val="28"/>
              </w:rPr>
              <w:t>редне-специальное образование</w:t>
            </w:r>
          </w:p>
        </w:tc>
        <w:tc>
          <w:tcPr>
            <w:tcW w:w="1500" w:type="dxa"/>
            <w:tcBorders>
              <w:top w:val="single" w:sz="2" w:space="0" w:color="000000"/>
              <w:left w:val="single" w:sz="2" w:space="0" w:color="000000"/>
              <w:bottom w:val="single" w:sz="4" w:space="0" w:color="auto"/>
              <w:right w:val="single" w:sz="4" w:space="0" w:color="auto"/>
            </w:tcBorders>
          </w:tcPr>
          <w:p w14:paraId="00C2EFEC" w14:textId="77777777" w:rsidR="00C14AF0" w:rsidRPr="00464F76" w:rsidRDefault="00C14AF0" w:rsidP="00D062F7">
            <w:pPr>
              <w:pStyle w:val="afd"/>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в</w:t>
            </w:r>
            <w:r w:rsidRPr="00464F76">
              <w:rPr>
                <w:rFonts w:ascii="Times New Roman" w:hAnsi="Times New Roman" w:cs="Times New Roman"/>
                <w:color w:val="auto"/>
                <w:sz w:val="28"/>
                <w:szCs w:val="28"/>
              </w:rPr>
              <w:t>ысшая категория</w:t>
            </w:r>
          </w:p>
        </w:tc>
        <w:tc>
          <w:tcPr>
            <w:tcW w:w="1408" w:type="dxa"/>
            <w:tcBorders>
              <w:top w:val="single" w:sz="2" w:space="0" w:color="000000"/>
              <w:left w:val="single" w:sz="2" w:space="0" w:color="000000"/>
              <w:bottom w:val="single" w:sz="4" w:space="0" w:color="auto"/>
              <w:right w:val="single" w:sz="4" w:space="0" w:color="auto"/>
            </w:tcBorders>
          </w:tcPr>
          <w:p w14:paraId="517AF01F" w14:textId="77777777" w:rsidR="00C14AF0" w:rsidRPr="00464F76" w:rsidRDefault="00C14AF0" w:rsidP="00D062F7">
            <w:pPr>
              <w:pStyle w:val="afd"/>
              <w:spacing w:after="0" w:line="240" w:lineRule="auto"/>
              <w:rPr>
                <w:rFonts w:ascii="Times New Roman" w:hAnsi="Times New Roman" w:cs="Times New Roman"/>
                <w:color w:val="auto"/>
                <w:sz w:val="28"/>
                <w:szCs w:val="28"/>
              </w:rPr>
            </w:pPr>
            <w:r w:rsidRPr="00464F76">
              <w:rPr>
                <w:rFonts w:ascii="Times New Roman" w:hAnsi="Times New Roman" w:cs="Times New Roman"/>
                <w:color w:val="auto"/>
                <w:sz w:val="28"/>
                <w:szCs w:val="28"/>
              </w:rPr>
              <w:t>1 категория</w:t>
            </w:r>
          </w:p>
        </w:tc>
        <w:tc>
          <w:tcPr>
            <w:tcW w:w="862" w:type="dxa"/>
            <w:tcBorders>
              <w:top w:val="single" w:sz="2" w:space="0" w:color="000000"/>
              <w:left w:val="single" w:sz="2" w:space="0" w:color="000000"/>
              <w:bottom w:val="single" w:sz="4" w:space="0" w:color="auto"/>
              <w:right w:val="single" w:sz="4" w:space="0" w:color="auto"/>
            </w:tcBorders>
          </w:tcPr>
          <w:p w14:paraId="745AC8B9" w14:textId="77777777" w:rsidR="00C14AF0" w:rsidRPr="00464F76" w:rsidRDefault="00C14AF0" w:rsidP="00D062F7">
            <w:pPr>
              <w:pStyle w:val="afd"/>
              <w:spacing w:after="0" w:line="240" w:lineRule="auto"/>
              <w:rPr>
                <w:rFonts w:ascii="Times New Roman" w:hAnsi="Times New Roman" w:cs="Times New Roman"/>
                <w:color w:val="auto"/>
                <w:sz w:val="28"/>
                <w:szCs w:val="28"/>
              </w:rPr>
            </w:pPr>
            <w:r w:rsidRPr="00464F76">
              <w:rPr>
                <w:rFonts w:ascii="Times New Roman" w:hAnsi="Times New Roman" w:cs="Times New Roman"/>
                <w:color w:val="auto"/>
                <w:sz w:val="28"/>
                <w:szCs w:val="28"/>
              </w:rPr>
              <w:t>СЗД</w:t>
            </w:r>
          </w:p>
        </w:tc>
      </w:tr>
      <w:tr w:rsidR="00C14AF0" w:rsidRPr="00464F76" w14:paraId="086BCBE6" w14:textId="77777777" w:rsidTr="00D062F7">
        <w:trPr>
          <w:trHeight w:val="352"/>
        </w:trPr>
        <w:tc>
          <w:tcPr>
            <w:tcW w:w="2116" w:type="dxa"/>
            <w:tcBorders>
              <w:left w:val="single" w:sz="2" w:space="0" w:color="000000"/>
              <w:bottom w:val="single" w:sz="2" w:space="0" w:color="000000"/>
            </w:tcBorders>
            <w:shd w:val="clear" w:color="auto" w:fill="auto"/>
            <w:tcMar>
              <w:left w:w="54" w:type="dxa"/>
            </w:tcMar>
          </w:tcPr>
          <w:p w14:paraId="1E7D7D2F" w14:textId="77777777" w:rsidR="00C14AF0" w:rsidRPr="00464F76" w:rsidRDefault="00C14AF0" w:rsidP="00D062F7">
            <w:pPr>
              <w:pStyle w:val="afd"/>
              <w:jc w:val="center"/>
              <w:rPr>
                <w:rFonts w:ascii="Times New Roman" w:hAnsi="Times New Roman" w:cs="Times New Roman"/>
                <w:color w:val="auto"/>
                <w:sz w:val="28"/>
                <w:szCs w:val="28"/>
              </w:rPr>
            </w:pPr>
            <w:r w:rsidRPr="00464F76">
              <w:rPr>
                <w:rFonts w:ascii="Times New Roman" w:hAnsi="Times New Roman" w:cs="Times New Roman"/>
                <w:color w:val="auto"/>
                <w:sz w:val="28"/>
                <w:szCs w:val="28"/>
              </w:rPr>
              <w:t>1</w:t>
            </w:r>
            <w:r w:rsidR="00651E7C">
              <w:rPr>
                <w:rFonts w:ascii="Times New Roman" w:hAnsi="Times New Roman" w:cs="Times New Roman"/>
                <w:color w:val="auto"/>
                <w:sz w:val="28"/>
                <w:szCs w:val="28"/>
              </w:rPr>
              <w:t>2</w:t>
            </w:r>
          </w:p>
        </w:tc>
        <w:tc>
          <w:tcPr>
            <w:tcW w:w="2102" w:type="dxa"/>
            <w:tcBorders>
              <w:left w:val="single" w:sz="2" w:space="0" w:color="000000"/>
              <w:bottom w:val="single" w:sz="2" w:space="0" w:color="000000"/>
            </w:tcBorders>
            <w:shd w:val="clear" w:color="auto" w:fill="auto"/>
            <w:tcMar>
              <w:left w:w="54" w:type="dxa"/>
            </w:tcMar>
          </w:tcPr>
          <w:p w14:paraId="4F384598" w14:textId="77777777" w:rsidR="00C14AF0" w:rsidRPr="00464F76" w:rsidRDefault="00651E7C" w:rsidP="00D062F7">
            <w:pPr>
              <w:pStyle w:val="afd"/>
              <w:jc w:val="center"/>
              <w:rPr>
                <w:rFonts w:ascii="Times New Roman" w:hAnsi="Times New Roman" w:cs="Times New Roman"/>
                <w:color w:val="auto"/>
                <w:sz w:val="28"/>
                <w:szCs w:val="28"/>
              </w:rPr>
            </w:pPr>
            <w:r>
              <w:rPr>
                <w:rFonts w:ascii="Times New Roman" w:hAnsi="Times New Roman" w:cs="Times New Roman"/>
                <w:color w:val="auto"/>
                <w:sz w:val="28"/>
                <w:szCs w:val="28"/>
              </w:rPr>
              <w:t>11</w:t>
            </w:r>
            <w:r w:rsidR="00C14AF0" w:rsidRPr="00464F76">
              <w:rPr>
                <w:rFonts w:ascii="Times New Roman" w:hAnsi="Times New Roman" w:cs="Times New Roman"/>
                <w:color w:val="auto"/>
                <w:sz w:val="28"/>
                <w:szCs w:val="28"/>
              </w:rPr>
              <w:t xml:space="preserve"> чел</w:t>
            </w:r>
          </w:p>
        </w:tc>
        <w:tc>
          <w:tcPr>
            <w:tcW w:w="1792" w:type="dxa"/>
            <w:tcBorders>
              <w:top w:val="single" w:sz="4" w:space="0" w:color="auto"/>
              <w:left w:val="single" w:sz="2" w:space="0" w:color="000000"/>
              <w:bottom w:val="single" w:sz="2" w:space="0" w:color="000000"/>
              <w:right w:val="single" w:sz="4" w:space="0" w:color="auto"/>
            </w:tcBorders>
            <w:shd w:val="clear" w:color="auto" w:fill="auto"/>
            <w:tcMar>
              <w:left w:w="54" w:type="dxa"/>
            </w:tcMar>
          </w:tcPr>
          <w:p w14:paraId="3CD2CA09" w14:textId="77777777" w:rsidR="00C14AF0" w:rsidRPr="00464F76" w:rsidRDefault="00C14AF0" w:rsidP="00D062F7">
            <w:pPr>
              <w:pStyle w:val="afd"/>
              <w:jc w:val="center"/>
              <w:rPr>
                <w:rFonts w:ascii="Times New Roman" w:hAnsi="Times New Roman" w:cs="Times New Roman"/>
                <w:color w:val="auto"/>
                <w:sz w:val="28"/>
                <w:szCs w:val="28"/>
              </w:rPr>
            </w:pPr>
            <w:r w:rsidRPr="00464F76">
              <w:rPr>
                <w:rFonts w:ascii="Times New Roman" w:hAnsi="Times New Roman" w:cs="Times New Roman"/>
                <w:color w:val="auto"/>
                <w:sz w:val="28"/>
                <w:szCs w:val="28"/>
              </w:rPr>
              <w:t>1 чел</w:t>
            </w:r>
          </w:p>
        </w:tc>
        <w:tc>
          <w:tcPr>
            <w:tcW w:w="1500" w:type="dxa"/>
            <w:tcBorders>
              <w:top w:val="single" w:sz="4" w:space="0" w:color="auto"/>
              <w:left w:val="single" w:sz="2" w:space="0" w:color="000000"/>
              <w:bottom w:val="single" w:sz="2" w:space="0" w:color="000000"/>
              <w:right w:val="single" w:sz="4" w:space="0" w:color="auto"/>
            </w:tcBorders>
          </w:tcPr>
          <w:p w14:paraId="7D9D91BC" w14:textId="77777777" w:rsidR="00C14AF0" w:rsidRPr="00464F76" w:rsidRDefault="00651E7C" w:rsidP="00D062F7">
            <w:pPr>
              <w:pStyle w:val="afd"/>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408" w:type="dxa"/>
            <w:tcBorders>
              <w:top w:val="single" w:sz="4" w:space="0" w:color="auto"/>
              <w:left w:val="single" w:sz="2" w:space="0" w:color="000000"/>
              <w:bottom w:val="single" w:sz="2" w:space="0" w:color="000000"/>
              <w:right w:val="single" w:sz="4" w:space="0" w:color="auto"/>
            </w:tcBorders>
          </w:tcPr>
          <w:p w14:paraId="20ECCAAA" w14:textId="77777777" w:rsidR="00C14AF0" w:rsidRPr="00464F76" w:rsidRDefault="00651E7C" w:rsidP="00D062F7">
            <w:pPr>
              <w:pStyle w:val="afd"/>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62" w:type="dxa"/>
            <w:tcBorders>
              <w:top w:val="single" w:sz="4" w:space="0" w:color="auto"/>
              <w:left w:val="single" w:sz="2" w:space="0" w:color="000000"/>
              <w:bottom w:val="single" w:sz="2" w:space="0" w:color="000000"/>
              <w:right w:val="single" w:sz="4" w:space="0" w:color="auto"/>
            </w:tcBorders>
          </w:tcPr>
          <w:p w14:paraId="3727AEDB" w14:textId="77777777" w:rsidR="00C14AF0" w:rsidRPr="00464F76" w:rsidRDefault="00651E7C" w:rsidP="00D062F7">
            <w:pPr>
              <w:pStyle w:val="afd"/>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bl>
    <w:p w14:paraId="2A79DCD8" w14:textId="77777777" w:rsidR="00C14AF0" w:rsidRDefault="00C14AF0" w:rsidP="00C14AF0">
      <w:pPr>
        <w:shd w:val="clear" w:color="auto" w:fill="FFFFFF"/>
        <w:snapToGrid w:val="0"/>
        <w:jc w:val="both"/>
        <w:rPr>
          <w:bCs/>
          <w:iCs/>
          <w:sz w:val="28"/>
          <w:szCs w:val="28"/>
        </w:rPr>
      </w:pPr>
    </w:p>
    <w:p w14:paraId="201A1D57" w14:textId="77777777" w:rsidR="007C4B63" w:rsidRDefault="007C4B63" w:rsidP="00C14AF0">
      <w:pPr>
        <w:shd w:val="clear" w:color="auto" w:fill="FFFFFF"/>
        <w:snapToGrid w:val="0"/>
        <w:jc w:val="both"/>
        <w:rPr>
          <w:bCs/>
          <w:iCs/>
          <w:sz w:val="28"/>
          <w:szCs w:val="28"/>
        </w:rPr>
      </w:pPr>
      <w:r w:rsidRPr="0045473C">
        <w:rPr>
          <w:bCs/>
          <w:iCs/>
          <w:sz w:val="28"/>
          <w:szCs w:val="28"/>
        </w:rPr>
        <w:t>Помощники воспитателей прошли профессиональное</w:t>
      </w:r>
      <w:r w:rsidR="00ED3885" w:rsidRPr="0045473C">
        <w:rPr>
          <w:bCs/>
          <w:iCs/>
          <w:sz w:val="28"/>
          <w:szCs w:val="28"/>
        </w:rPr>
        <w:t xml:space="preserve"> </w:t>
      </w:r>
      <w:r w:rsidR="0045473C" w:rsidRPr="0045473C">
        <w:rPr>
          <w:bCs/>
          <w:iCs/>
          <w:sz w:val="28"/>
          <w:szCs w:val="28"/>
        </w:rPr>
        <w:t xml:space="preserve">обучение </w:t>
      </w:r>
      <w:r w:rsidRPr="0045473C">
        <w:rPr>
          <w:bCs/>
          <w:iCs/>
          <w:sz w:val="28"/>
          <w:szCs w:val="28"/>
        </w:rPr>
        <w:t>в</w:t>
      </w:r>
      <w:r w:rsidR="0045473C" w:rsidRPr="0045473C">
        <w:rPr>
          <w:bCs/>
          <w:iCs/>
          <w:sz w:val="28"/>
          <w:szCs w:val="28"/>
        </w:rPr>
        <w:t xml:space="preserve"> Учебно-информационном центре </w:t>
      </w:r>
      <w:r w:rsidRPr="0045473C">
        <w:rPr>
          <w:bCs/>
          <w:iCs/>
          <w:sz w:val="28"/>
          <w:szCs w:val="28"/>
        </w:rPr>
        <w:t xml:space="preserve"> </w:t>
      </w:r>
      <w:r w:rsidR="00ED3885" w:rsidRPr="0045473C">
        <w:rPr>
          <w:bCs/>
          <w:iCs/>
          <w:sz w:val="28"/>
          <w:szCs w:val="28"/>
        </w:rPr>
        <w:t xml:space="preserve">ООО </w:t>
      </w:r>
      <w:r w:rsidRPr="0045473C">
        <w:rPr>
          <w:bCs/>
          <w:iCs/>
          <w:sz w:val="28"/>
          <w:szCs w:val="28"/>
        </w:rPr>
        <w:t>«</w:t>
      </w:r>
      <w:proofErr w:type="spellStart"/>
      <w:r w:rsidRPr="0045473C">
        <w:rPr>
          <w:bCs/>
          <w:iCs/>
          <w:sz w:val="28"/>
          <w:szCs w:val="28"/>
        </w:rPr>
        <w:t>Крымресурс</w:t>
      </w:r>
      <w:proofErr w:type="spellEnd"/>
      <w:r w:rsidRPr="0045473C">
        <w:rPr>
          <w:bCs/>
          <w:iCs/>
          <w:sz w:val="28"/>
          <w:szCs w:val="28"/>
        </w:rPr>
        <w:t>»</w:t>
      </w:r>
      <w:r w:rsidR="00651E7C">
        <w:rPr>
          <w:bCs/>
          <w:iCs/>
          <w:sz w:val="28"/>
          <w:szCs w:val="28"/>
        </w:rPr>
        <w:t xml:space="preserve"> г. Симферополя</w:t>
      </w:r>
      <w:r w:rsidR="0045473C" w:rsidRPr="0045473C">
        <w:rPr>
          <w:bCs/>
          <w:iCs/>
          <w:sz w:val="28"/>
          <w:szCs w:val="28"/>
        </w:rPr>
        <w:t>.</w:t>
      </w:r>
    </w:p>
    <w:p w14:paraId="24E46866" w14:textId="77777777" w:rsidR="00651E7C" w:rsidRPr="0045473C" w:rsidRDefault="00651E7C" w:rsidP="00C14AF0">
      <w:pPr>
        <w:shd w:val="clear" w:color="auto" w:fill="FFFFFF"/>
        <w:snapToGrid w:val="0"/>
        <w:jc w:val="both"/>
        <w:rPr>
          <w:bCs/>
          <w:iCs/>
          <w:sz w:val="28"/>
          <w:szCs w:val="28"/>
        </w:rPr>
      </w:pPr>
      <w:r>
        <w:rPr>
          <w:bCs/>
          <w:iCs/>
          <w:sz w:val="28"/>
          <w:szCs w:val="28"/>
        </w:rPr>
        <w:t>В 2019г. педагоги обучались на курсах по оказанию первой помощи.</w:t>
      </w:r>
    </w:p>
    <w:p w14:paraId="6985EA11" w14:textId="77777777" w:rsidR="004E7451" w:rsidRDefault="004E7451" w:rsidP="00C14AF0">
      <w:pPr>
        <w:pStyle w:val="a6"/>
        <w:jc w:val="both"/>
        <w:rPr>
          <w:b/>
          <w:sz w:val="28"/>
          <w:szCs w:val="28"/>
        </w:rPr>
      </w:pPr>
    </w:p>
    <w:p w14:paraId="51718649" w14:textId="77777777" w:rsidR="00C14AF0" w:rsidRPr="00464F76" w:rsidRDefault="00C14AF0" w:rsidP="00C14AF0">
      <w:pPr>
        <w:pStyle w:val="a6"/>
        <w:jc w:val="both"/>
        <w:rPr>
          <w:sz w:val="28"/>
          <w:szCs w:val="28"/>
        </w:rPr>
      </w:pPr>
      <w:r w:rsidRPr="00464F76">
        <w:rPr>
          <w:b/>
          <w:sz w:val="28"/>
          <w:szCs w:val="28"/>
        </w:rPr>
        <w:t>Педагогический стаж</w:t>
      </w:r>
    </w:p>
    <w:tbl>
      <w:tblPr>
        <w:tblStyle w:val="af5"/>
        <w:tblW w:w="9889" w:type="dxa"/>
        <w:tblInd w:w="-30" w:type="dxa"/>
        <w:tblCellMar>
          <w:left w:w="78" w:type="dxa"/>
        </w:tblCellMar>
        <w:tblLook w:val="04A0" w:firstRow="1" w:lastRow="0" w:firstColumn="1" w:lastColumn="0" w:noHBand="0" w:noVBand="1"/>
      </w:tblPr>
      <w:tblGrid>
        <w:gridCol w:w="1242"/>
        <w:gridCol w:w="1418"/>
        <w:gridCol w:w="1559"/>
        <w:gridCol w:w="1843"/>
        <w:gridCol w:w="1843"/>
        <w:gridCol w:w="1984"/>
      </w:tblGrid>
      <w:tr w:rsidR="00C14AF0" w:rsidRPr="004B7A15" w14:paraId="2213D6AB" w14:textId="77777777" w:rsidTr="00D062F7">
        <w:tc>
          <w:tcPr>
            <w:tcW w:w="1242" w:type="dxa"/>
            <w:shd w:val="clear" w:color="auto" w:fill="auto"/>
            <w:tcMar>
              <w:left w:w="78" w:type="dxa"/>
            </w:tcMar>
          </w:tcPr>
          <w:p w14:paraId="0B397EE2" w14:textId="77777777" w:rsidR="00C14AF0" w:rsidRPr="00790808" w:rsidRDefault="00C14AF0" w:rsidP="00D062F7">
            <w:pPr>
              <w:pStyle w:val="a6"/>
              <w:jc w:val="both"/>
              <w:rPr>
                <w:sz w:val="28"/>
                <w:szCs w:val="28"/>
              </w:rPr>
            </w:pPr>
            <w:r w:rsidRPr="00790808">
              <w:rPr>
                <w:sz w:val="28"/>
                <w:szCs w:val="28"/>
              </w:rPr>
              <w:t>1-5 лет</w:t>
            </w:r>
          </w:p>
        </w:tc>
        <w:tc>
          <w:tcPr>
            <w:tcW w:w="1418" w:type="dxa"/>
            <w:shd w:val="clear" w:color="auto" w:fill="auto"/>
            <w:tcMar>
              <w:left w:w="78" w:type="dxa"/>
            </w:tcMar>
          </w:tcPr>
          <w:p w14:paraId="37C547D8" w14:textId="77777777" w:rsidR="00C14AF0" w:rsidRPr="00790808" w:rsidRDefault="00C14AF0" w:rsidP="00D062F7">
            <w:pPr>
              <w:pStyle w:val="a6"/>
              <w:jc w:val="both"/>
              <w:rPr>
                <w:sz w:val="28"/>
                <w:szCs w:val="28"/>
              </w:rPr>
            </w:pPr>
            <w:r w:rsidRPr="00790808">
              <w:rPr>
                <w:sz w:val="28"/>
                <w:szCs w:val="28"/>
              </w:rPr>
              <w:t>5-10 лет</w:t>
            </w:r>
          </w:p>
        </w:tc>
        <w:tc>
          <w:tcPr>
            <w:tcW w:w="1559" w:type="dxa"/>
            <w:shd w:val="clear" w:color="auto" w:fill="auto"/>
            <w:tcMar>
              <w:left w:w="78" w:type="dxa"/>
            </w:tcMar>
          </w:tcPr>
          <w:p w14:paraId="2661F599" w14:textId="77777777" w:rsidR="00C14AF0" w:rsidRPr="00790808" w:rsidRDefault="00C14AF0" w:rsidP="00D062F7">
            <w:pPr>
              <w:pStyle w:val="a6"/>
              <w:jc w:val="both"/>
              <w:rPr>
                <w:sz w:val="28"/>
                <w:szCs w:val="28"/>
              </w:rPr>
            </w:pPr>
            <w:r w:rsidRPr="00790808">
              <w:rPr>
                <w:sz w:val="28"/>
                <w:szCs w:val="28"/>
              </w:rPr>
              <w:t>10-15 лет</w:t>
            </w:r>
          </w:p>
        </w:tc>
        <w:tc>
          <w:tcPr>
            <w:tcW w:w="1843" w:type="dxa"/>
            <w:shd w:val="clear" w:color="auto" w:fill="auto"/>
            <w:tcMar>
              <w:left w:w="78" w:type="dxa"/>
            </w:tcMar>
          </w:tcPr>
          <w:p w14:paraId="1717B70A" w14:textId="77777777" w:rsidR="00C14AF0" w:rsidRPr="00790808" w:rsidRDefault="00C14AF0" w:rsidP="00D062F7">
            <w:pPr>
              <w:pStyle w:val="a6"/>
              <w:jc w:val="both"/>
              <w:rPr>
                <w:sz w:val="28"/>
                <w:szCs w:val="28"/>
              </w:rPr>
            </w:pPr>
            <w:r w:rsidRPr="00790808">
              <w:rPr>
                <w:sz w:val="28"/>
                <w:szCs w:val="28"/>
              </w:rPr>
              <w:t>15-20 лет</w:t>
            </w:r>
          </w:p>
        </w:tc>
        <w:tc>
          <w:tcPr>
            <w:tcW w:w="1843" w:type="dxa"/>
            <w:shd w:val="clear" w:color="auto" w:fill="auto"/>
            <w:tcMar>
              <w:left w:w="78" w:type="dxa"/>
            </w:tcMar>
          </w:tcPr>
          <w:p w14:paraId="03D5C6EA" w14:textId="77777777" w:rsidR="00C14AF0" w:rsidRPr="00790808" w:rsidRDefault="00C14AF0" w:rsidP="00D062F7">
            <w:pPr>
              <w:pStyle w:val="a6"/>
              <w:jc w:val="both"/>
              <w:rPr>
                <w:sz w:val="28"/>
                <w:szCs w:val="28"/>
              </w:rPr>
            </w:pPr>
            <w:r w:rsidRPr="00790808">
              <w:rPr>
                <w:sz w:val="28"/>
                <w:szCs w:val="28"/>
              </w:rPr>
              <w:t>20-25 лет</w:t>
            </w:r>
          </w:p>
        </w:tc>
        <w:tc>
          <w:tcPr>
            <w:tcW w:w="1984" w:type="dxa"/>
            <w:shd w:val="clear" w:color="auto" w:fill="auto"/>
            <w:tcMar>
              <w:left w:w="78" w:type="dxa"/>
            </w:tcMar>
          </w:tcPr>
          <w:p w14:paraId="3B3CAF0A" w14:textId="77777777" w:rsidR="00C14AF0" w:rsidRPr="00790808" w:rsidRDefault="00C14AF0" w:rsidP="00D062F7">
            <w:pPr>
              <w:pStyle w:val="a6"/>
              <w:jc w:val="both"/>
              <w:rPr>
                <w:sz w:val="28"/>
                <w:szCs w:val="28"/>
              </w:rPr>
            </w:pPr>
            <w:r w:rsidRPr="00790808">
              <w:rPr>
                <w:sz w:val="28"/>
                <w:szCs w:val="28"/>
              </w:rPr>
              <w:t>Свыше 25</w:t>
            </w:r>
          </w:p>
        </w:tc>
      </w:tr>
      <w:tr w:rsidR="00C14AF0" w:rsidRPr="004B7A15" w14:paraId="237C0873" w14:textId="77777777" w:rsidTr="00D062F7">
        <w:trPr>
          <w:trHeight w:val="551"/>
        </w:trPr>
        <w:tc>
          <w:tcPr>
            <w:tcW w:w="1242" w:type="dxa"/>
            <w:tcBorders>
              <w:top w:val="nil"/>
            </w:tcBorders>
            <w:shd w:val="clear" w:color="auto" w:fill="auto"/>
            <w:tcMar>
              <w:left w:w="78" w:type="dxa"/>
            </w:tcMar>
          </w:tcPr>
          <w:p w14:paraId="6E1F3543" w14:textId="77777777" w:rsidR="00C14AF0" w:rsidRPr="004E7451" w:rsidRDefault="00D24A60" w:rsidP="00D062F7">
            <w:pPr>
              <w:pStyle w:val="a6"/>
              <w:jc w:val="both"/>
              <w:rPr>
                <w:sz w:val="28"/>
                <w:szCs w:val="28"/>
              </w:rPr>
            </w:pPr>
            <w:r>
              <w:rPr>
                <w:sz w:val="28"/>
                <w:szCs w:val="28"/>
              </w:rPr>
              <w:t>7</w:t>
            </w:r>
          </w:p>
        </w:tc>
        <w:tc>
          <w:tcPr>
            <w:tcW w:w="1418" w:type="dxa"/>
            <w:tcBorders>
              <w:top w:val="nil"/>
            </w:tcBorders>
            <w:shd w:val="clear" w:color="auto" w:fill="auto"/>
            <w:tcMar>
              <w:left w:w="78" w:type="dxa"/>
            </w:tcMar>
          </w:tcPr>
          <w:p w14:paraId="3E4B2EB2" w14:textId="77777777" w:rsidR="00C14AF0" w:rsidRPr="004E7451" w:rsidRDefault="00D24A60" w:rsidP="00D062F7">
            <w:pPr>
              <w:pStyle w:val="a6"/>
              <w:jc w:val="both"/>
              <w:rPr>
                <w:sz w:val="28"/>
                <w:szCs w:val="28"/>
              </w:rPr>
            </w:pPr>
            <w:r>
              <w:rPr>
                <w:sz w:val="28"/>
                <w:szCs w:val="28"/>
              </w:rPr>
              <w:t>1</w:t>
            </w:r>
          </w:p>
        </w:tc>
        <w:tc>
          <w:tcPr>
            <w:tcW w:w="1559" w:type="dxa"/>
            <w:tcBorders>
              <w:top w:val="nil"/>
            </w:tcBorders>
            <w:shd w:val="clear" w:color="auto" w:fill="auto"/>
            <w:tcMar>
              <w:left w:w="78" w:type="dxa"/>
            </w:tcMar>
          </w:tcPr>
          <w:p w14:paraId="654B371B" w14:textId="77777777" w:rsidR="00C14AF0" w:rsidRPr="004E7451" w:rsidRDefault="00D24A60" w:rsidP="00D062F7">
            <w:pPr>
              <w:pStyle w:val="a6"/>
              <w:jc w:val="both"/>
              <w:rPr>
                <w:sz w:val="28"/>
                <w:szCs w:val="28"/>
              </w:rPr>
            </w:pPr>
            <w:r>
              <w:rPr>
                <w:sz w:val="28"/>
                <w:szCs w:val="28"/>
              </w:rPr>
              <w:t>4</w:t>
            </w:r>
          </w:p>
        </w:tc>
        <w:tc>
          <w:tcPr>
            <w:tcW w:w="1843" w:type="dxa"/>
            <w:tcBorders>
              <w:top w:val="nil"/>
            </w:tcBorders>
            <w:shd w:val="clear" w:color="auto" w:fill="auto"/>
            <w:tcMar>
              <w:left w:w="78" w:type="dxa"/>
            </w:tcMar>
          </w:tcPr>
          <w:p w14:paraId="118DFBDA" w14:textId="77777777" w:rsidR="00C14AF0" w:rsidRPr="004E7451" w:rsidRDefault="006E11CB" w:rsidP="00D062F7">
            <w:pPr>
              <w:pStyle w:val="a6"/>
              <w:jc w:val="both"/>
              <w:rPr>
                <w:sz w:val="28"/>
                <w:szCs w:val="28"/>
              </w:rPr>
            </w:pPr>
            <w:r>
              <w:rPr>
                <w:sz w:val="28"/>
                <w:szCs w:val="28"/>
              </w:rPr>
              <w:t>0</w:t>
            </w:r>
          </w:p>
        </w:tc>
        <w:tc>
          <w:tcPr>
            <w:tcW w:w="1843" w:type="dxa"/>
            <w:tcBorders>
              <w:top w:val="nil"/>
            </w:tcBorders>
            <w:shd w:val="clear" w:color="auto" w:fill="auto"/>
            <w:tcMar>
              <w:left w:w="78" w:type="dxa"/>
            </w:tcMar>
          </w:tcPr>
          <w:p w14:paraId="0F038309" w14:textId="77777777" w:rsidR="00C14AF0" w:rsidRPr="00790808" w:rsidRDefault="006E11CB" w:rsidP="00D062F7">
            <w:pPr>
              <w:pStyle w:val="a6"/>
              <w:jc w:val="both"/>
              <w:rPr>
                <w:sz w:val="28"/>
                <w:szCs w:val="28"/>
              </w:rPr>
            </w:pPr>
            <w:r>
              <w:rPr>
                <w:sz w:val="28"/>
                <w:szCs w:val="28"/>
              </w:rPr>
              <w:t>0</w:t>
            </w:r>
          </w:p>
        </w:tc>
        <w:tc>
          <w:tcPr>
            <w:tcW w:w="1984" w:type="dxa"/>
            <w:tcBorders>
              <w:top w:val="nil"/>
            </w:tcBorders>
            <w:shd w:val="clear" w:color="auto" w:fill="auto"/>
            <w:tcMar>
              <w:left w:w="78" w:type="dxa"/>
            </w:tcMar>
          </w:tcPr>
          <w:p w14:paraId="14C6A386" w14:textId="77777777" w:rsidR="00C14AF0" w:rsidRPr="00790808" w:rsidRDefault="006E11CB" w:rsidP="00D062F7">
            <w:pPr>
              <w:pStyle w:val="a6"/>
              <w:jc w:val="both"/>
              <w:rPr>
                <w:sz w:val="28"/>
                <w:szCs w:val="28"/>
              </w:rPr>
            </w:pPr>
            <w:r>
              <w:rPr>
                <w:sz w:val="28"/>
                <w:szCs w:val="28"/>
              </w:rPr>
              <w:t>0</w:t>
            </w:r>
          </w:p>
        </w:tc>
      </w:tr>
    </w:tbl>
    <w:p w14:paraId="685CE32A" w14:textId="77777777" w:rsidR="00C14AF0" w:rsidRPr="00D74C81" w:rsidRDefault="00C14AF0" w:rsidP="00C14AF0">
      <w:pPr>
        <w:shd w:val="clear" w:color="auto" w:fill="FFFFFF"/>
        <w:snapToGrid w:val="0"/>
        <w:jc w:val="both"/>
        <w:rPr>
          <w:b/>
          <w:sz w:val="28"/>
          <w:szCs w:val="28"/>
        </w:rPr>
      </w:pPr>
      <w:r w:rsidRPr="00D74C81">
        <w:rPr>
          <w:b/>
          <w:sz w:val="28"/>
          <w:szCs w:val="28"/>
        </w:rPr>
        <w:t xml:space="preserve">Цель образовательной деятельности: </w:t>
      </w:r>
    </w:p>
    <w:p w14:paraId="4E83B5B9" w14:textId="77777777" w:rsidR="00C14AF0" w:rsidRDefault="00C14AF0" w:rsidP="00C14AF0">
      <w:pPr>
        <w:shd w:val="clear" w:color="auto" w:fill="FFFFFF"/>
        <w:snapToGrid w:val="0"/>
        <w:jc w:val="both"/>
        <w:rPr>
          <w:bCs/>
          <w:iCs/>
          <w:sz w:val="28"/>
          <w:szCs w:val="28"/>
        </w:rPr>
      </w:pPr>
      <w:r>
        <w:rPr>
          <w:bCs/>
          <w:iCs/>
          <w:sz w:val="28"/>
          <w:szCs w:val="28"/>
        </w:rPr>
        <w:t>р</w:t>
      </w:r>
      <w:r w:rsidRPr="00D74C81">
        <w:rPr>
          <w:bCs/>
          <w:iCs/>
          <w:sz w:val="28"/>
          <w:szCs w:val="28"/>
        </w:rPr>
        <w:t xml:space="preserve">еализация прав каждого ребенка на качественное и доступное образование, </w:t>
      </w:r>
      <w:r>
        <w:rPr>
          <w:bCs/>
          <w:iCs/>
          <w:sz w:val="28"/>
          <w:szCs w:val="28"/>
        </w:rPr>
        <w:t xml:space="preserve">   </w:t>
      </w:r>
      <w:r w:rsidRPr="00D74C81">
        <w:rPr>
          <w:bCs/>
          <w:iCs/>
          <w:sz w:val="28"/>
          <w:szCs w:val="28"/>
        </w:rPr>
        <w:t>обеспечивающее равные стартовые возможности для полноценного физического и психического развития детей.</w:t>
      </w:r>
    </w:p>
    <w:p w14:paraId="2DDF5087" w14:textId="77777777" w:rsidR="00C14AF0" w:rsidRDefault="00C14AF0" w:rsidP="00C14AF0">
      <w:pPr>
        <w:rPr>
          <w:sz w:val="28"/>
          <w:szCs w:val="28"/>
        </w:rPr>
      </w:pPr>
      <w:r w:rsidRPr="00163B35">
        <w:rPr>
          <w:sz w:val="28"/>
          <w:szCs w:val="28"/>
        </w:rPr>
        <w:t>Основные направления деят</w:t>
      </w:r>
      <w:r>
        <w:rPr>
          <w:sz w:val="28"/>
          <w:szCs w:val="28"/>
        </w:rPr>
        <w:t xml:space="preserve">ельности  и оказываемые услуги дошкольного образовательного отделения </w:t>
      </w:r>
      <w:r w:rsidRPr="00FF2D53">
        <w:rPr>
          <w:bCs/>
          <w:sz w:val="28"/>
          <w:szCs w:val="28"/>
        </w:rPr>
        <w:t xml:space="preserve"> МБОУ «Черноморская СШ №3»</w:t>
      </w:r>
      <w:r w:rsidRPr="00163B35">
        <w:rPr>
          <w:sz w:val="28"/>
          <w:szCs w:val="28"/>
        </w:rPr>
        <w:t>:</w:t>
      </w:r>
    </w:p>
    <w:p w14:paraId="6B21081B" w14:textId="77777777" w:rsidR="00C14AF0" w:rsidRDefault="00C14AF0" w:rsidP="00C14AF0">
      <w:pPr>
        <w:rPr>
          <w:sz w:val="28"/>
          <w:szCs w:val="28"/>
        </w:rPr>
      </w:pPr>
      <w:r>
        <w:rPr>
          <w:sz w:val="28"/>
          <w:szCs w:val="28"/>
        </w:rPr>
        <w:t>-</w:t>
      </w:r>
      <w:r w:rsidRPr="00163B35">
        <w:rPr>
          <w:sz w:val="28"/>
          <w:szCs w:val="28"/>
        </w:rPr>
        <w:t xml:space="preserve"> образовательная деятельность по образовательным программам дошкольного образования, </w:t>
      </w:r>
    </w:p>
    <w:p w14:paraId="6D40F56F" w14:textId="77777777" w:rsidR="00C14AF0" w:rsidRDefault="00C14AF0" w:rsidP="00C14AF0">
      <w:pPr>
        <w:rPr>
          <w:bCs/>
          <w:iCs/>
          <w:sz w:val="28"/>
          <w:szCs w:val="28"/>
        </w:rPr>
      </w:pPr>
      <w:r>
        <w:rPr>
          <w:sz w:val="28"/>
          <w:szCs w:val="28"/>
        </w:rPr>
        <w:t xml:space="preserve">- </w:t>
      </w:r>
      <w:r w:rsidRPr="00163B35">
        <w:rPr>
          <w:sz w:val="28"/>
          <w:szCs w:val="28"/>
        </w:rPr>
        <w:t>присмотр и уход за детьми.</w:t>
      </w:r>
    </w:p>
    <w:p w14:paraId="70148674" w14:textId="77777777" w:rsidR="00C14AF0" w:rsidRPr="00790808" w:rsidRDefault="00C14AF0" w:rsidP="00790808">
      <w:pPr>
        <w:rPr>
          <w:bCs/>
          <w:sz w:val="28"/>
          <w:szCs w:val="28"/>
        </w:rPr>
      </w:pPr>
      <w:r>
        <w:rPr>
          <w:sz w:val="28"/>
          <w:szCs w:val="28"/>
        </w:rPr>
        <w:t xml:space="preserve"> </w:t>
      </w:r>
      <w:r>
        <w:rPr>
          <w:color w:val="000000"/>
          <w:sz w:val="28"/>
          <w:szCs w:val="28"/>
          <w:shd w:val="clear" w:color="auto" w:fill="FFFFFF"/>
        </w:rPr>
        <w:t>Обучение и воспитание дошкольников ведётся на русском языке.</w:t>
      </w:r>
      <w:r>
        <w:rPr>
          <w:sz w:val="28"/>
          <w:szCs w:val="28"/>
        </w:rPr>
        <w:t xml:space="preserve">         </w:t>
      </w:r>
      <w:r w:rsidR="00790808">
        <w:rPr>
          <w:sz w:val="28"/>
          <w:szCs w:val="28"/>
        </w:rPr>
        <w:t xml:space="preserve"> </w:t>
      </w:r>
      <w:r w:rsidR="00790808" w:rsidRPr="00790808">
        <w:rPr>
          <w:b/>
          <w:sz w:val="28"/>
          <w:szCs w:val="28"/>
        </w:rPr>
        <w:t xml:space="preserve">Характеристика </w:t>
      </w:r>
      <w:r w:rsidR="00790808" w:rsidRPr="00790808">
        <w:rPr>
          <w:b/>
          <w:bCs/>
          <w:sz w:val="28"/>
          <w:szCs w:val="28"/>
        </w:rPr>
        <w:t>б</w:t>
      </w:r>
      <w:r w:rsidRPr="00790808">
        <w:rPr>
          <w:b/>
          <w:bCs/>
          <w:sz w:val="28"/>
          <w:szCs w:val="28"/>
        </w:rPr>
        <w:t>юджет</w:t>
      </w:r>
      <w:r w:rsidR="00790808" w:rsidRPr="00790808">
        <w:rPr>
          <w:b/>
          <w:bCs/>
          <w:sz w:val="28"/>
          <w:szCs w:val="28"/>
        </w:rPr>
        <w:t>а, материальной базы, оборудования.</w:t>
      </w:r>
    </w:p>
    <w:p w14:paraId="5E76F5F7" w14:textId="77777777" w:rsidR="00C14AF0" w:rsidRPr="00790808" w:rsidRDefault="00B76FD8" w:rsidP="00C14AF0">
      <w:pPr>
        <w:rPr>
          <w:sz w:val="28"/>
          <w:szCs w:val="28"/>
          <w:lang w:eastAsia="ru-RU"/>
        </w:rPr>
      </w:pPr>
      <w:r>
        <w:rPr>
          <w:sz w:val="28"/>
          <w:szCs w:val="28"/>
          <w:lang w:eastAsia="ru-RU"/>
        </w:rPr>
        <w:t>Многоуровневое б</w:t>
      </w:r>
      <w:r w:rsidR="00C14AF0" w:rsidRPr="00790808">
        <w:rPr>
          <w:sz w:val="28"/>
          <w:szCs w:val="28"/>
          <w:lang w:eastAsia="ru-RU"/>
        </w:rPr>
        <w:t>юджетное финансирование</w:t>
      </w:r>
      <w:r>
        <w:rPr>
          <w:sz w:val="28"/>
          <w:szCs w:val="28"/>
          <w:lang w:eastAsia="ru-RU"/>
        </w:rPr>
        <w:t>: федеральный, региональный и муниципальный</w:t>
      </w:r>
      <w:r w:rsidR="00C14AF0" w:rsidRPr="00790808">
        <w:rPr>
          <w:sz w:val="28"/>
          <w:szCs w:val="28"/>
        </w:rPr>
        <w:t xml:space="preserve"> </w:t>
      </w:r>
      <w:r w:rsidR="00C14AF0" w:rsidRPr="00790808">
        <w:rPr>
          <w:sz w:val="28"/>
          <w:szCs w:val="28"/>
          <w:lang w:eastAsia="ru-RU"/>
        </w:rPr>
        <w:t xml:space="preserve"> </w:t>
      </w:r>
      <w:r>
        <w:rPr>
          <w:sz w:val="28"/>
          <w:szCs w:val="28"/>
          <w:lang w:eastAsia="ru-RU"/>
        </w:rPr>
        <w:t>бюджет</w:t>
      </w:r>
      <w:r w:rsidRPr="00790808">
        <w:rPr>
          <w:sz w:val="28"/>
          <w:szCs w:val="28"/>
          <w:lang w:eastAsia="ru-RU"/>
        </w:rPr>
        <w:t xml:space="preserve"> </w:t>
      </w:r>
      <w:r w:rsidR="00790808" w:rsidRPr="00790808">
        <w:rPr>
          <w:sz w:val="28"/>
          <w:szCs w:val="28"/>
          <w:lang w:eastAsia="ru-RU"/>
        </w:rPr>
        <w:t xml:space="preserve">определяет </w:t>
      </w:r>
      <w:r w:rsidR="00790808" w:rsidRPr="00790808">
        <w:rPr>
          <w:sz w:val="28"/>
          <w:szCs w:val="28"/>
        </w:rPr>
        <w:t>Правительство Российской Федерации и Республики Крым</w:t>
      </w:r>
      <w:r w:rsidR="00790808">
        <w:rPr>
          <w:sz w:val="28"/>
          <w:szCs w:val="28"/>
        </w:rPr>
        <w:t>, органы местного самоуправления.</w:t>
      </w:r>
    </w:p>
    <w:p w14:paraId="14C6FF3E" w14:textId="77777777" w:rsidR="00E744D5" w:rsidRDefault="00B76FD8" w:rsidP="00E744D5">
      <w:pPr>
        <w:rPr>
          <w:sz w:val="28"/>
          <w:szCs w:val="28"/>
        </w:rPr>
      </w:pPr>
      <w:r>
        <w:rPr>
          <w:sz w:val="28"/>
          <w:szCs w:val="28"/>
        </w:rPr>
        <w:t xml:space="preserve">      </w:t>
      </w:r>
      <w:r w:rsidR="00E744D5" w:rsidRPr="00AA4B83">
        <w:rPr>
          <w:sz w:val="28"/>
          <w:szCs w:val="28"/>
        </w:rPr>
        <w:t>Материально-техническая база обеспечивает достаточный уровень условий для осуществления воспитательно-образовательного процесса</w:t>
      </w:r>
      <w:r>
        <w:rPr>
          <w:sz w:val="28"/>
          <w:szCs w:val="28"/>
        </w:rPr>
        <w:t xml:space="preserve"> в дошкольном отделении</w:t>
      </w:r>
      <w:r w:rsidR="00E744D5" w:rsidRPr="00AA4B83">
        <w:rPr>
          <w:sz w:val="28"/>
          <w:szCs w:val="28"/>
        </w:rPr>
        <w:t>.</w:t>
      </w:r>
    </w:p>
    <w:p w14:paraId="313AA053" w14:textId="77777777" w:rsidR="00C039B3" w:rsidRPr="00AA4B83" w:rsidRDefault="00C039B3" w:rsidP="00C039B3">
      <w:pPr>
        <w:rPr>
          <w:sz w:val="28"/>
          <w:szCs w:val="28"/>
        </w:rPr>
      </w:pPr>
      <w:r>
        <w:rPr>
          <w:sz w:val="28"/>
          <w:szCs w:val="28"/>
        </w:rPr>
        <w:t xml:space="preserve">В связи </w:t>
      </w:r>
      <w:r w:rsidR="00760786">
        <w:rPr>
          <w:sz w:val="28"/>
          <w:szCs w:val="28"/>
        </w:rPr>
        <w:t xml:space="preserve">с коротким периодом функционирования дошкольного отделения, характеризующимся начальным этапом формирования  материально-технической базы, </w:t>
      </w:r>
      <w:r>
        <w:rPr>
          <w:sz w:val="28"/>
          <w:szCs w:val="28"/>
        </w:rPr>
        <w:t>отмечается ч</w:t>
      </w:r>
      <w:r w:rsidRPr="00C039B3">
        <w:rPr>
          <w:sz w:val="28"/>
          <w:szCs w:val="28"/>
        </w:rPr>
        <w:t xml:space="preserve">астичное соответствие  дидактического и </w:t>
      </w:r>
      <w:r>
        <w:rPr>
          <w:sz w:val="28"/>
          <w:szCs w:val="28"/>
        </w:rPr>
        <w:t>учебно-</w:t>
      </w:r>
      <w:r w:rsidRPr="00C039B3">
        <w:rPr>
          <w:sz w:val="28"/>
          <w:szCs w:val="28"/>
        </w:rPr>
        <w:t>методич</w:t>
      </w:r>
      <w:r>
        <w:rPr>
          <w:sz w:val="28"/>
          <w:szCs w:val="28"/>
        </w:rPr>
        <w:t xml:space="preserve">еского           оборудования  </w:t>
      </w:r>
      <w:r w:rsidRPr="00C039B3">
        <w:rPr>
          <w:sz w:val="28"/>
          <w:szCs w:val="28"/>
        </w:rPr>
        <w:t>современным требованиям</w:t>
      </w:r>
      <w:r w:rsidR="00760786">
        <w:rPr>
          <w:sz w:val="28"/>
          <w:szCs w:val="28"/>
        </w:rPr>
        <w:t xml:space="preserve"> и запросам детей и родителей.</w:t>
      </w:r>
    </w:p>
    <w:p w14:paraId="31256FD6" w14:textId="77777777" w:rsidR="00D54342" w:rsidRDefault="00D24A60" w:rsidP="00461B6E">
      <w:pPr>
        <w:rPr>
          <w:sz w:val="28"/>
          <w:szCs w:val="28"/>
        </w:rPr>
      </w:pPr>
      <w:r>
        <w:rPr>
          <w:sz w:val="28"/>
          <w:szCs w:val="28"/>
        </w:rPr>
        <w:t>За</w:t>
      </w:r>
      <w:r w:rsidR="00D54342">
        <w:rPr>
          <w:sz w:val="28"/>
          <w:szCs w:val="28"/>
        </w:rPr>
        <w:t xml:space="preserve"> </w:t>
      </w:r>
      <w:r>
        <w:rPr>
          <w:sz w:val="28"/>
          <w:szCs w:val="28"/>
        </w:rPr>
        <w:t xml:space="preserve">период функционирования дошкольного отделения </w:t>
      </w:r>
      <w:r w:rsidR="00D54342">
        <w:rPr>
          <w:sz w:val="28"/>
          <w:szCs w:val="28"/>
        </w:rPr>
        <w:t xml:space="preserve">за счёт средств федерального бюджета приобретены наглядные пособия и плакаты по развитию речи детей, </w:t>
      </w:r>
      <w:r>
        <w:rPr>
          <w:sz w:val="28"/>
          <w:szCs w:val="28"/>
        </w:rPr>
        <w:t xml:space="preserve">методическая и детская художественная литература, </w:t>
      </w:r>
      <w:r w:rsidR="00D54342">
        <w:rPr>
          <w:sz w:val="28"/>
          <w:szCs w:val="28"/>
        </w:rPr>
        <w:t xml:space="preserve">спортивный и музыкальный инвентарь, </w:t>
      </w:r>
      <w:r w:rsidR="00C039B3">
        <w:rPr>
          <w:sz w:val="28"/>
          <w:szCs w:val="28"/>
        </w:rPr>
        <w:t xml:space="preserve">канцтовары для осуществления образовательной, творческой и изобразительной деятельности с детьми, </w:t>
      </w:r>
      <w:r>
        <w:rPr>
          <w:sz w:val="28"/>
          <w:szCs w:val="28"/>
        </w:rPr>
        <w:t xml:space="preserve">игровое оборудование для прогулочных площадок, игрушки, настольно-печатные игры, мебель, </w:t>
      </w:r>
      <w:r w:rsidR="00464FF8">
        <w:rPr>
          <w:sz w:val="28"/>
          <w:szCs w:val="28"/>
        </w:rPr>
        <w:t>компьютер, печатное МФУ</w:t>
      </w:r>
      <w:r>
        <w:rPr>
          <w:sz w:val="28"/>
          <w:szCs w:val="28"/>
        </w:rPr>
        <w:t xml:space="preserve">. </w:t>
      </w:r>
      <w:r w:rsidR="00C039B3">
        <w:rPr>
          <w:sz w:val="28"/>
          <w:szCs w:val="28"/>
        </w:rPr>
        <w:t xml:space="preserve"> Имеется потребность в приобретении </w:t>
      </w:r>
      <w:r>
        <w:rPr>
          <w:sz w:val="28"/>
          <w:szCs w:val="28"/>
        </w:rPr>
        <w:t>и установке</w:t>
      </w:r>
      <w:r w:rsidR="00C039B3">
        <w:rPr>
          <w:sz w:val="28"/>
          <w:szCs w:val="28"/>
        </w:rPr>
        <w:t xml:space="preserve"> </w:t>
      </w:r>
      <w:r>
        <w:rPr>
          <w:sz w:val="28"/>
          <w:szCs w:val="28"/>
        </w:rPr>
        <w:t xml:space="preserve">спортивной площадки для </w:t>
      </w:r>
      <w:r w:rsidR="00C039B3">
        <w:rPr>
          <w:sz w:val="28"/>
          <w:szCs w:val="28"/>
        </w:rPr>
        <w:t>воспитанников.</w:t>
      </w:r>
    </w:p>
    <w:p w14:paraId="04403CDD" w14:textId="77777777" w:rsidR="00461B6E" w:rsidRPr="002305D7" w:rsidRDefault="00461B6E" w:rsidP="00461B6E">
      <w:pPr>
        <w:rPr>
          <w:sz w:val="28"/>
          <w:szCs w:val="28"/>
        </w:rPr>
      </w:pPr>
      <w:r>
        <w:rPr>
          <w:sz w:val="28"/>
          <w:szCs w:val="28"/>
        </w:rPr>
        <w:lastRenderedPageBreak/>
        <w:t xml:space="preserve">Дошкольное отделение </w:t>
      </w:r>
      <w:r w:rsidRPr="002305D7">
        <w:rPr>
          <w:sz w:val="28"/>
          <w:szCs w:val="28"/>
        </w:rPr>
        <w:t>оснащено соответствующим оборудованием, техническими средствами обучения.</w:t>
      </w:r>
      <w:r>
        <w:rPr>
          <w:sz w:val="28"/>
          <w:szCs w:val="28"/>
        </w:rPr>
        <w:t xml:space="preserve">  </w:t>
      </w:r>
      <w:r w:rsidRPr="002305D7">
        <w:rPr>
          <w:sz w:val="28"/>
          <w:szCs w:val="28"/>
        </w:rPr>
        <w:t>В здании имеются функциональные помещения:</w:t>
      </w:r>
      <w:r w:rsidRPr="002305D7">
        <w:rPr>
          <w:sz w:val="28"/>
          <w:szCs w:val="28"/>
        </w:rPr>
        <w:tab/>
      </w:r>
    </w:p>
    <w:p w14:paraId="2F6B8EC7" w14:textId="77777777" w:rsidR="00461B6E" w:rsidRPr="002305D7" w:rsidRDefault="00461B6E" w:rsidP="00461B6E">
      <w:pPr>
        <w:numPr>
          <w:ilvl w:val="0"/>
          <w:numId w:val="39"/>
        </w:numPr>
        <w:tabs>
          <w:tab w:val="num" w:pos="741"/>
        </w:tabs>
        <w:suppressAutoHyphens w:val="0"/>
        <w:rPr>
          <w:sz w:val="28"/>
          <w:szCs w:val="28"/>
        </w:rPr>
      </w:pPr>
      <w:r>
        <w:rPr>
          <w:sz w:val="28"/>
          <w:szCs w:val="28"/>
        </w:rPr>
        <w:t>5 групповых комнат</w:t>
      </w:r>
      <w:r w:rsidRPr="002305D7">
        <w:rPr>
          <w:sz w:val="28"/>
          <w:szCs w:val="28"/>
        </w:rPr>
        <w:t xml:space="preserve"> по возрастам;</w:t>
      </w:r>
    </w:p>
    <w:p w14:paraId="4C512D60" w14:textId="77777777" w:rsidR="00461B6E" w:rsidRPr="002305D7" w:rsidRDefault="00461B6E" w:rsidP="00461B6E">
      <w:pPr>
        <w:numPr>
          <w:ilvl w:val="0"/>
          <w:numId w:val="39"/>
        </w:numPr>
        <w:tabs>
          <w:tab w:val="num" w:pos="741"/>
        </w:tabs>
        <w:suppressAutoHyphens w:val="0"/>
        <w:rPr>
          <w:sz w:val="28"/>
          <w:szCs w:val="28"/>
        </w:rPr>
      </w:pPr>
      <w:r w:rsidRPr="002305D7">
        <w:rPr>
          <w:sz w:val="28"/>
          <w:szCs w:val="28"/>
        </w:rPr>
        <w:t>медицинский кабинет;</w:t>
      </w:r>
    </w:p>
    <w:p w14:paraId="6146A7D8" w14:textId="77777777" w:rsidR="00461B6E" w:rsidRPr="0083029E" w:rsidRDefault="00461B6E" w:rsidP="00461B6E">
      <w:pPr>
        <w:numPr>
          <w:ilvl w:val="0"/>
          <w:numId w:val="39"/>
        </w:numPr>
        <w:tabs>
          <w:tab w:val="num" w:pos="741"/>
        </w:tabs>
        <w:suppressAutoHyphens w:val="0"/>
        <w:rPr>
          <w:sz w:val="28"/>
          <w:szCs w:val="28"/>
        </w:rPr>
      </w:pPr>
      <w:r w:rsidRPr="002305D7">
        <w:rPr>
          <w:sz w:val="28"/>
          <w:szCs w:val="28"/>
        </w:rPr>
        <w:t>спортивный зал совмещён с музыкальным залом, оснащен элементарным  оборудованием для дв</w:t>
      </w:r>
      <w:r w:rsidR="00464FF8">
        <w:rPr>
          <w:sz w:val="28"/>
          <w:szCs w:val="28"/>
        </w:rPr>
        <w:t>игательной и игровой активности</w:t>
      </w:r>
      <w:r w:rsidRPr="0083029E">
        <w:rPr>
          <w:sz w:val="28"/>
          <w:szCs w:val="28"/>
        </w:rPr>
        <w:t xml:space="preserve">; </w:t>
      </w:r>
    </w:p>
    <w:p w14:paraId="6EA1FFDA" w14:textId="77777777" w:rsidR="00461B6E" w:rsidRDefault="00461B6E" w:rsidP="00461B6E">
      <w:pPr>
        <w:numPr>
          <w:ilvl w:val="0"/>
          <w:numId w:val="39"/>
        </w:numPr>
        <w:tabs>
          <w:tab w:val="num" w:pos="735"/>
        </w:tabs>
        <w:suppressAutoHyphens w:val="0"/>
        <w:ind w:left="0" w:firstLine="0"/>
        <w:rPr>
          <w:sz w:val="28"/>
          <w:szCs w:val="28"/>
        </w:rPr>
      </w:pPr>
      <w:r w:rsidRPr="002305D7">
        <w:rPr>
          <w:sz w:val="28"/>
          <w:szCs w:val="28"/>
        </w:rPr>
        <w:t>прачечная.</w:t>
      </w:r>
    </w:p>
    <w:p w14:paraId="57E14E19" w14:textId="77777777" w:rsidR="00E744D5" w:rsidRPr="00E744D5" w:rsidRDefault="00E744D5" w:rsidP="00E744D5">
      <w:pPr>
        <w:rPr>
          <w:sz w:val="28"/>
          <w:szCs w:val="28"/>
        </w:rPr>
      </w:pPr>
      <w:r w:rsidRPr="00E744D5">
        <w:rPr>
          <w:sz w:val="28"/>
          <w:szCs w:val="28"/>
        </w:rPr>
        <w:t xml:space="preserve">Прачечная оборудована необходимым </w:t>
      </w:r>
      <w:r>
        <w:rPr>
          <w:sz w:val="28"/>
          <w:szCs w:val="28"/>
        </w:rPr>
        <w:t xml:space="preserve">инвентарем, имеются </w:t>
      </w:r>
      <w:r w:rsidRPr="00E744D5">
        <w:rPr>
          <w:sz w:val="28"/>
          <w:szCs w:val="28"/>
        </w:rPr>
        <w:t>стиральная и сушильная машины, утюг, мебель для хранения белья.</w:t>
      </w:r>
    </w:p>
    <w:p w14:paraId="797DF151" w14:textId="77777777" w:rsidR="00E744D5" w:rsidRPr="00E744D5" w:rsidRDefault="00E744D5" w:rsidP="00E744D5">
      <w:pPr>
        <w:rPr>
          <w:sz w:val="28"/>
          <w:szCs w:val="28"/>
        </w:rPr>
      </w:pPr>
      <w:r w:rsidRPr="00E744D5">
        <w:rPr>
          <w:sz w:val="28"/>
          <w:szCs w:val="28"/>
        </w:rPr>
        <w:t xml:space="preserve">Медицинский кабинет оборудован необходимым инвентарем и медикаментами. </w:t>
      </w:r>
    </w:p>
    <w:p w14:paraId="6F9FA144" w14:textId="77777777" w:rsidR="00461B6E" w:rsidRPr="002305D7" w:rsidRDefault="00461B6E" w:rsidP="00461B6E">
      <w:pPr>
        <w:tabs>
          <w:tab w:val="num" w:pos="735"/>
        </w:tabs>
        <w:rPr>
          <w:sz w:val="28"/>
          <w:szCs w:val="28"/>
        </w:rPr>
      </w:pPr>
      <w:r>
        <w:rPr>
          <w:sz w:val="28"/>
          <w:szCs w:val="28"/>
        </w:rPr>
        <w:t xml:space="preserve">Пищеблок </w:t>
      </w:r>
      <w:r w:rsidR="00E744D5">
        <w:rPr>
          <w:sz w:val="28"/>
          <w:szCs w:val="28"/>
        </w:rPr>
        <w:t xml:space="preserve">с соответствующим оборудованием </w:t>
      </w:r>
      <w:r>
        <w:rPr>
          <w:sz w:val="28"/>
          <w:szCs w:val="28"/>
        </w:rPr>
        <w:t>находится в здании школы.</w:t>
      </w:r>
    </w:p>
    <w:p w14:paraId="59FA9CD2" w14:textId="77777777" w:rsidR="00C14AF0" w:rsidRDefault="00461B6E" w:rsidP="00EB52F3">
      <w:pPr>
        <w:rPr>
          <w:sz w:val="28"/>
          <w:szCs w:val="28"/>
        </w:rPr>
      </w:pPr>
      <w:r w:rsidRPr="002305D7">
        <w:rPr>
          <w:sz w:val="28"/>
          <w:szCs w:val="28"/>
        </w:rPr>
        <w:t xml:space="preserve">Дошкольное отделение отвечает всем гигиеническим и санитарным требованиям: требования к условиям и режиму воспитания и обучения детей выполняются, санитарно-гигиеническое состояние, температурный и световой режим соответствует требованиям СанПиНа. </w:t>
      </w:r>
    </w:p>
    <w:p w14:paraId="7E5F0C83" w14:textId="77777777" w:rsidR="00EB52F3" w:rsidRPr="001F3D90" w:rsidRDefault="00EB52F3" w:rsidP="00EB52F3">
      <w:pPr>
        <w:rPr>
          <w:sz w:val="28"/>
          <w:szCs w:val="28"/>
        </w:rPr>
      </w:pPr>
      <w:r>
        <w:rPr>
          <w:sz w:val="28"/>
          <w:szCs w:val="28"/>
        </w:rPr>
        <w:t>Здание и территория соответствуют правилам, нормативам и</w:t>
      </w:r>
      <w:r w:rsidRPr="001F3D90">
        <w:rPr>
          <w:sz w:val="28"/>
          <w:szCs w:val="28"/>
        </w:rPr>
        <w:t xml:space="preserve"> требованиям пожарной и электробезоп</w:t>
      </w:r>
      <w:r>
        <w:rPr>
          <w:sz w:val="28"/>
          <w:szCs w:val="28"/>
        </w:rPr>
        <w:t xml:space="preserve">асности, нормам охраны труда. </w:t>
      </w:r>
      <w:r w:rsidR="008922B3">
        <w:rPr>
          <w:sz w:val="28"/>
          <w:szCs w:val="28"/>
        </w:rPr>
        <w:t xml:space="preserve">Установлены </w:t>
      </w:r>
      <w:r w:rsidR="008922B3">
        <w:rPr>
          <w:color w:val="000000"/>
          <w:sz w:val="28"/>
          <w:szCs w:val="28"/>
          <w:shd w:val="clear" w:color="auto" w:fill="FFFFFF"/>
        </w:rPr>
        <w:t>системы видеонаблюдения и пожароохранной сигнализации.</w:t>
      </w:r>
    </w:p>
    <w:p w14:paraId="1F6FF0D5" w14:textId="77777777" w:rsidR="00461B6E" w:rsidRDefault="00EB52F3" w:rsidP="00EB52F3">
      <w:pPr>
        <w:rPr>
          <w:sz w:val="28"/>
          <w:szCs w:val="28"/>
        </w:rPr>
      </w:pPr>
      <w:r>
        <w:rPr>
          <w:sz w:val="28"/>
          <w:szCs w:val="28"/>
        </w:rPr>
        <w:t>Каждая группа имеет</w:t>
      </w:r>
      <w:r w:rsidRPr="003C628A">
        <w:rPr>
          <w:sz w:val="28"/>
          <w:szCs w:val="28"/>
        </w:rPr>
        <w:t xml:space="preserve"> вход из общего коридора</w:t>
      </w:r>
      <w:r>
        <w:rPr>
          <w:sz w:val="28"/>
          <w:szCs w:val="28"/>
        </w:rPr>
        <w:t xml:space="preserve"> и отдельные запасные выходы.</w:t>
      </w:r>
    </w:p>
    <w:p w14:paraId="2476DCF1" w14:textId="77777777" w:rsidR="00F72A90" w:rsidRPr="00C87B2E" w:rsidRDefault="00461B6E" w:rsidP="00F72A90">
      <w:pPr>
        <w:rPr>
          <w:sz w:val="28"/>
          <w:szCs w:val="28"/>
        </w:rPr>
      </w:pPr>
      <w:r w:rsidRPr="002305D7">
        <w:rPr>
          <w:sz w:val="28"/>
          <w:szCs w:val="28"/>
        </w:rPr>
        <w:t xml:space="preserve">Здание отапливается автономно с помощью электрических котлов, оснащено </w:t>
      </w:r>
      <w:r w:rsidR="008922B3">
        <w:rPr>
          <w:color w:val="000000"/>
          <w:sz w:val="28"/>
          <w:szCs w:val="28"/>
          <w:shd w:val="clear" w:color="auto" w:fill="FFFFFF"/>
        </w:rPr>
        <w:t>электрическим</w:t>
      </w:r>
      <w:r w:rsidR="008922B3">
        <w:rPr>
          <w:sz w:val="28"/>
          <w:szCs w:val="28"/>
        </w:rPr>
        <w:t xml:space="preserve"> освещением, вытяжной </w:t>
      </w:r>
      <w:r w:rsidRPr="002305D7">
        <w:rPr>
          <w:sz w:val="28"/>
          <w:szCs w:val="28"/>
        </w:rPr>
        <w:t>вентиляцией, водопроводом</w:t>
      </w:r>
      <w:r w:rsidR="00EB52F3">
        <w:rPr>
          <w:sz w:val="28"/>
          <w:szCs w:val="28"/>
        </w:rPr>
        <w:t xml:space="preserve"> и канализацией</w:t>
      </w:r>
      <w:r w:rsidRPr="002305D7">
        <w:rPr>
          <w:sz w:val="28"/>
          <w:szCs w:val="28"/>
        </w:rPr>
        <w:t>.</w:t>
      </w:r>
      <w:r>
        <w:rPr>
          <w:sz w:val="28"/>
          <w:szCs w:val="28"/>
        </w:rPr>
        <w:t xml:space="preserve"> </w:t>
      </w:r>
      <w:r w:rsidR="00EB52F3" w:rsidRPr="003C628A">
        <w:rPr>
          <w:sz w:val="28"/>
          <w:szCs w:val="28"/>
        </w:rPr>
        <w:t>Групповые помещения оснаще</w:t>
      </w:r>
      <w:r w:rsidR="00EB52F3">
        <w:rPr>
          <w:sz w:val="28"/>
          <w:szCs w:val="28"/>
        </w:rPr>
        <w:t>ны сантехническим оборудованием и</w:t>
      </w:r>
      <w:r w:rsidR="00F72A90">
        <w:rPr>
          <w:sz w:val="28"/>
          <w:szCs w:val="28"/>
        </w:rPr>
        <w:t xml:space="preserve"> водонагревательными бойлерами, и</w:t>
      </w:r>
      <w:r w:rsidR="00F72A90" w:rsidRPr="003C628A">
        <w:rPr>
          <w:sz w:val="28"/>
          <w:szCs w:val="28"/>
        </w:rPr>
        <w:t xml:space="preserve">меются </w:t>
      </w:r>
      <w:r w:rsidR="00F72A90">
        <w:rPr>
          <w:sz w:val="28"/>
          <w:szCs w:val="28"/>
        </w:rPr>
        <w:t xml:space="preserve">бактерицидные облучатели, </w:t>
      </w:r>
      <w:r w:rsidR="00F72A90" w:rsidRPr="003C628A">
        <w:rPr>
          <w:sz w:val="28"/>
          <w:szCs w:val="28"/>
        </w:rPr>
        <w:t>материалы и оборудование для поддержания санитарного состояния групп.</w:t>
      </w:r>
      <w:r w:rsidR="00F72A90" w:rsidRPr="00C87B2E">
        <w:t xml:space="preserve"> </w:t>
      </w:r>
    </w:p>
    <w:p w14:paraId="7F06E0EA" w14:textId="77777777" w:rsidR="00F72A90" w:rsidRPr="002305D7" w:rsidRDefault="002E120C" w:rsidP="00F72A90">
      <w:pPr>
        <w:rPr>
          <w:sz w:val="28"/>
          <w:szCs w:val="28"/>
        </w:rPr>
      </w:pPr>
      <w:r w:rsidRPr="001F21FF">
        <w:rPr>
          <w:rFonts w:eastAsia="Calibri"/>
          <w:sz w:val="28"/>
          <w:szCs w:val="28"/>
        </w:rPr>
        <w:t>Группы укомплектованы необходимым количеством мебели (</w:t>
      </w:r>
      <w:r w:rsidR="00461B6E">
        <w:rPr>
          <w:rFonts w:eastAsia="Calibri"/>
          <w:sz w:val="28"/>
          <w:szCs w:val="28"/>
        </w:rPr>
        <w:t xml:space="preserve">шкафчики, </w:t>
      </w:r>
      <w:r w:rsidRPr="001F21FF">
        <w:rPr>
          <w:rFonts w:eastAsia="Calibri"/>
          <w:sz w:val="28"/>
          <w:szCs w:val="28"/>
        </w:rPr>
        <w:t xml:space="preserve">стулья, столы, кровати) в соответствии с возрастом детей, </w:t>
      </w:r>
      <w:r w:rsidR="002502D2">
        <w:rPr>
          <w:rFonts w:eastAsia="Calibri"/>
          <w:sz w:val="28"/>
          <w:szCs w:val="28"/>
        </w:rPr>
        <w:t xml:space="preserve">телевизорами, музыкальными центрами, </w:t>
      </w:r>
      <w:r w:rsidRPr="001F21FF">
        <w:rPr>
          <w:rFonts w:eastAsia="Calibri"/>
          <w:sz w:val="28"/>
          <w:szCs w:val="28"/>
        </w:rPr>
        <w:t xml:space="preserve">посудой, </w:t>
      </w:r>
      <w:r w:rsidR="001F21FF" w:rsidRPr="001F21FF">
        <w:rPr>
          <w:rFonts w:eastAsia="Calibri"/>
          <w:sz w:val="28"/>
          <w:szCs w:val="28"/>
        </w:rPr>
        <w:t>постельными принадлежност</w:t>
      </w:r>
      <w:r w:rsidR="00E744D5">
        <w:rPr>
          <w:rFonts w:eastAsia="Calibri"/>
          <w:sz w:val="28"/>
          <w:szCs w:val="28"/>
        </w:rPr>
        <w:t>я</w:t>
      </w:r>
      <w:r w:rsidR="001F21FF" w:rsidRPr="001F21FF">
        <w:rPr>
          <w:rFonts w:eastAsia="Calibri"/>
          <w:sz w:val="28"/>
          <w:szCs w:val="28"/>
        </w:rPr>
        <w:t xml:space="preserve">ми, полотенцами и </w:t>
      </w:r>
      <w:r w:rsidR="002F2085">
        <w:rPr>
          <w:rFonts w:eastAsia="Calibri"/>
          <w:sz w:val="28"/>
          <w:szCs w:val="28"/>
        </w:rPr>
        <w:t xml:space="preserve">элементарным </w:t>
      </w:r>
      <w:r w:rsidRPr="001F21FF">
        <w:rPr>
          <w:rFonts w:eastAsia="Calibri"/>
          <w:sz w:val="28"/>
          <w:szCs w:val="28"/>
        </w:rPr>
        <w:t>игровым оборудованием.</w:t>
      </w:r>
      <w:r w:rsidR="002F2085">
        <w:rPr>
          <w:rFonts w:eastAsia="Calibri"/>
          <w:sz w:val="28"/>
          <w:szCs w:val="28"/>
        </w:rPr>
        <w:t xml:space="preserve"> </w:t>
      </w:r>
      <w:r w:rsidR="00F72A90">
        <w:rPr>
          <w:sz w:val="28"/>
          <w:szCs w:val="28"/>
        </w:rPr>
        <w:t>Всё</w:t>
      </w:r>
      <w:r w:rsidR="00F72A90" w:rsidRPr="002305D7">
        <w:rPr>
          <w:sz w:val="28"/>
          <w:szCs w:val="28"/>
        </w:rPr>
        <w:t xml:space="preserve"> эксплуатационное оборудование дошкольного отделения находится в исправном, рабочем состоянии.</w:t>
      </w:r>
    </w:p>
    <w:p w14:paraId="45EF6945" w14:textId="77777777" w:rsidR="00E744D5" w:rsidRDefault="001A695D" w:rsidP="00464FF8">
      <w:pPr>
        <w:shd w:val="clear" w:color="auto" w:fill="FFFFFF"/>
        <w:jc w:val="both"/>
        <w:rPr>
          <w:sz w:val="28"/>
          <w:szCs w:val="28"/>
        </w:rPr>
      </w:pPr>
      <w:r>
        <w:rPr>
          <w:rFonts w:eastAsia="Calibri"/>
          <w:sz w:val="28"/>
          <w:szCs w:val="28"/>
        </w:rPr>
        <w:t xml:space="preserve">     </w:t>
      </w:r>
      <w:r w:rsidR="00F72A90">
        <w:rPr>
          <w:rFonts w:eastAsia="Calibri"/>
          <w:sz w:val="28"/>
          <w:szCs w:val="28"/>
        </w:rPr>
        <w:t xml:space="preserve"> </w:t>
      </w:r>
      <w:r w:rsidR="00E744D5">
        <w:rPr>
          <w:sz w:val="28"/>
          <w:szCs w:val="28"/>
        </w:rPr>
        <w:t xml:space="preserve">В методическом кабинете имеется </w:t>
      </w:r>
      <w:r w:rsidR="00464FF8">
        <w:rPr>
          <w:color w:val="000000"/>
          <w:sz w:val="28"/>
          <w:szCs w:val="28"/>
        </w:rPr>
        <w:t>2</w:t>
      </w:r>
      <w:r w:rsidR="00E744D5" w:rsidRPr="0089702E">
        <w:rPr>
          <w:color w:val="000000"/>
          <w:sz w:val="28"/>
          <w:szCs w:val="28"/>
        </w:rPr>
        <w:t xml:space="preserve"> компьютер</w:t>
      </w:r>
      <w:r w:rsidR="00464FF8">
        <w:rPr>
          <w:color w:val="000000"/>
          <w:sz w:val="28"/>
          <w:szCs w:val="28"/>
        </w:rPr>
        <w:t>а</w:t>
      </w:r>
      <w:r w:rsidR="00E744D5" w:rsidRPr="0089702E">
        <w:rPr>
          <w:color w:val="000000"/>
          <w:sz w:val="28"/>
          <w:szCs w:val="28"/>
        </w:rPr>
        <w:t xml:space="preserve">, </w:t>
      </w:r>
      <w:r w:rsidR="00464FF8">
        <w:rPr>
          <w:color w:val="000000"/>
          <w:sz w:val="28"/>
          <w:szCs w:val="28"/>
        </w:rPr>
        <w:t xml:space="preserve">2 </w:t>
      </w:r>
      <w:r w:rsidR="00E744D5" w:rsidRPr="0089702E">
        <w:rPr>
          <w:color w:val="000000"/>
          <w:sz w:val="28"/>
          <w:szCs w:val="28"/>
        </w:rPr>
        <w:t>принтер</w:t>
      </w:r>
      <w:r w:rsidR="00464FF8">
        <w:rPr>
          <w:color w:val="000000"/>
          <w:sz w:val="28"/>
          <w:szCs w:val="28"/>
        </w:rPr>
        <w:t>а</w:t>
      </w:r>
      <w:r w:rsidR="00E744D5" w:rsidRPr="0089702E">
        <w:rPr>
          <w:color w:val="000000"/>
          <w:sz w:val="28"/>
          <w:szCs w:val="28"/>
        </w:rPr>
        <w:t>.</w:t>
      </w:r>
      <w:r w:rsidR="00E744D5">
        <w:rPr>
          <w:color w:val="000000"/>
          <w:sz w:val="20"/>
          <w:szCs w:val="20"/>
        </w:rPr>
        <w:t> </w:t>
      </w:r>
      <w:r w:rsidRPr="001A695D">
        <w:rPr>
          <w:sz w:val="28"/>
          <w:szCs w:val="28"/>
        </w:rPr>
        <w:t xml:space="preserve">Необходимо приобрести </w:t>
      </w:r>
      <w:r w:rsidR="00464FF8">
        <w:rPr>
          <w:sz w:val="28"/>
          <w:szCs w:val="28"/>
        </w:rPr>
        <w:t>2 ноутбука</w:t>
      </w:r>
      <w:r>
        <w:rPr>
          <w:sz w:val="28"/>
          <w:szCs w:val="28"/>
        </w:rPr>
        <w:t xml:space="preserve"> для использования педагогами; </w:t>
      </w:r>
      <w:r w:rsidRPr="001A695D">
        <w:rPr>
          <w:sz w:val="28"/>
          <w:szCs w:val="28"/>
        </w:rPr>
        <w:t>нагляд</w:t>
      </w:r>
      <w:r>
        <w:rPr>
          <w:sz w:val="28"/>
          <w:szCs w:val="28"/>
        </w:rPr>
        <w:t>ный,</w:t>
      </w:r>
      <w:r w:rsidRPr="001A695D">
        <w:rPr>
          <w:sz w:val="28"/>
          <w:szCs w:val="28"/>
        </w:rPr>
        <w:t xml:space="preserve"> демонстрационный</w:t>
      </w:r>
      <w:r>
        <w:rPr>
          <w:sz w:val="28"/>
          <w:szCs w:val="28"/>
        </w:rPr>
        <w:t xml:space="preserve"> и раздаточный</w:t>
      </w:r>
      <w:r w:rsidRPr="001A695D">
        <w:rPr>
          <w:sz w:val="28"/>
          <w:szCs w:val="28"/>
        </w:rPr>
        <w:t xml:space="preserve"> материал </w:t>
      </w:r>
      <w:r>
        <w:rPr>
          <w:sz w:val="28"/>
          <w:szCs w:val="28"/>
        </w:rPr>
        <w:t>для полноценной реализации</w:t>
      </w:r>
      <w:r w:rsidRPr="001A695D">
        <w:rPr>
          <w:sz w:val="28"/>
          <w:szCs w:val="28"/>
        </w:rPr>
        <w:t xml:space="preserve"> </w:t>
      </w:r>
      <w:r>
        <w:rPr>
          <w:sz w:val="28"/>
          <w:szCs w:val="28"/>
        </w:rPr>
        <w:t>образовательных</w:t>
      </w:r>
      <w:r w:rsidRPr="001A695D">
        <w:rPr>
          <w:sz w:val="28"/>
          <w:szCs w:val="28"/>
        </w:rPr>
        <w:t xml:space="preserve"> программ</w:t>
      </w:r>
      <w:r>
        <w:rPr>
          <w:sz w:val="28"/>
          <w:szCs w:val="28"/>
        </w:rPr>
        <w:t xml:space="preserve"> и разностороннего развития детей.</w:t>
      </w:r>
    </w:p>
    <w:p w14:paraId="0CA64413" w14:textId="77777777" w:rsidR="002F2085" w:rsidRDefault="00E744D5" w:rsidP="00E744D5">
      <w:pPr>
        <w:rPr>
          <w:sz w:val="28"/>
          <w:szCs w:val="28"/>
        </w:rPr>
      </w:pPr>
      <w:r>
        <w:rPr>
          <w:sz w:val="28"/>
          <w:szCs w:val="28"/>
        </w:rPr>
        <w:t>Для занятий музыкой и проведения развлечений, праздников имеют</w:t>
      </w:r>
      <w:r w:rsidRPr="00C87B2E">
        <w:rPr>
          <w:sz w:val="28"/>
          <w:szCs w:val="28"/>
        </w:rPr>
        <w:t>ся: электронное фортепиано, музыкальный центр</w:t>
      </w:r>
      <w:r>
        <w:rPr>
          <w:sz w:val="28"/>
          <w:szCs w:val="28"/>
        </w:rPr>
        <w:t xml:space="preserve">, интерактивная доска, </w:t>
      </w:r>
      <w:r w:rsidR="002F2085">
        <w:rPr>
          <w:sz w:val="28"/>
          <w:szCs w:val="28"/>
        </w:rPr>
        <w:t xml:space="preserve">проектор, </w:t>
      </w:r>
      <w:r>
        <w:rPr>
          <w:sz w:val="28"/>
          <w:szCs w:val="28"/>
        </w:rPr>
        <w:t>ноутбук.</w:t>
      </w:r>
      <w:r w:rsidR="001A695D">
        <w:rPr>
          <w:sz w:val="28"/>
          <w:szCs w:val="28"/>
        </w:rPr>
        <w:t xml:space="preserve"> </w:t>
      </w:r>
      <w:r w:rsidR="00464FF8">
        <w:rPr>
          <w:sz w:val="28"/>
          <w:szCs w:val="28"/>
        </w:rPr>
        <w:t xml:space="preserve">               </w:t>
      </w:r>
      <w:r w:rsidR="002F2085">
        <w:rPr>
          <w:sz w:val="28"/>
          <w:szCs w:val="28"/>
        </w:rPr>
        <w:t xml:space="preserve">Для организации физкультурно-оздоровительной деятельности  имеется </w:t>
      </w:r>
      <w:r w:rsidR="00464FF8">
        <w:rPr>
          <w:sz w:val="28"/>
          <w:szCs w:val="28"/>
        </w:rPr>
        <w:t>необходим</w:t>
      </w:r>
      <w:r w:rsidR="002F2085">
        <w:rPr>
          <w:sz w:val="28"/>
          <w:szCs w:val="28"/>
        </w:rPr>
        <w:t xml:space="preserve">ый комплект оборудования. </w:t>
      </w:r>
      <w:r w:rsidR="001A695D">
        <w:rPr>
          <w:sz w:val="28"/>
          <w:szCs w:val="28"/>
        </w:rPr>
        <w:t>Требуется дополнительное оснащение</w:t>
      </w:r>
      <w:r w:rsidR="002F2085">
        <w:rPr>
          <w:sz w:val="28"/>
          <w:szCs w:val="28"/>
        </w:rPr>
        <w:t xml:space="preserve">  музыкальными пособиями</w:t>
      </w:r>
      <w:r w:rsidR="001A695D">
        <w:rPr>
          <w:sz w:val="28"/>
          <w:szCs w:val="28"/>
        </w:rPr>
        <w:t xml:space="preserve">, </w:t>
      </w:r>
      <w:r w:rsidR="00464FF8">
        <w:rPr>
          <w:sz w:val="28"/>
          <w:szCs w:val="28"/>
        </w:rPr>
        <w:t>праздничными костюмами</w:t>
      </w:r>
      <w:r w:rsidR="002F2085">
        <w:rPr>
          <w:sz w:val="28"/>
          <w:szCs w:val="28"/>
        </w:rPr>
        <w:t xml:space="preserve"> и физкультурным инвентарём.</w:t>
      </w:r>
    </w:p>
    <w:p w14:paraId="618E55BB" w14:textId="77777777" w:rsidR="003D5A67" w:rsidRDefault="00EB52F3" w:rsidP="004B7A15">
      <w:pPr>
        <w:rPr>
          <w:sz w:val="28"/>
          <w:szCs w:val="28"/>
        </w:rPr>
      </w:pPr>
      <w:r>
        <w:rPr>
          <w:sz w:val="28"/>
          <w:szCs w:val="28"/>
        </w:rPr>
        <w:t xml:space="preserve">   </w:t>
      </w:r>
      <w:r w:rsidR="004B7A15">
        <w:rPr>
          <w:sz w:val="28"/>
          <w:szCs w:val="28"/>
        </w:rPr>
        <w:t xml:space="preserve">Территория дошкольного отделения ограждена, прилегающие участки с беседками </w:t>
      </w:r>
      <w:r w:rsidR="004B7A15" w:rsidRPr="00B71BFD">
        <w:rPr>
          <w:sz w:val="28"/>
          <w:szCs w:val="28"/>
        </w:rPr>
        <w:t>закреплены за возрастными группами</w:t>
      </w:r>
      <w:r w:rsidR="003D5A67">
        <w:rPr>
          <w:sz w:val="28"/>
          <w:szCs w:val="28"/>
        </w:rPr>
        <w:t>.</w:t>
      </w:r>
    </w:p>
    <w:p w14:paraId="2C7BD60E" w14:textId="77777777" w:rsidR="00E744D5" w:rsidRPr="00B76FD8" w:rsidRDefault="00B76FD8" w:rsidP="004B7A15">
      <w:pPr>
        <w:rPr>
          <w:b/>
          <w:sz w:val="28"/>
          <w:szCs w:val="28"/>
        </w:rPr>
      </w:pPr>
      <w:r w:rsidRPr="00B76FD8">
        <w:rPr>
          <w:b/>
          <w:sz w:val="28"/>
          <w:szCs w:val="28"/>
        </w:rPr>
        <w:t>Характеристика программно-методического обеспечения</w:t>
      </w:r>
    </w:p>
    <w:p w14:paraId="25CF98E0" w14:textId="77777777" w:rsidR="00FC610D" w:rsidRPr="00FC610D" w:rsidRDefault="00461B6E" w:rsidP="00FC610D">
      <w:pPr>
        <w:rPr>
          <w:sz w:val="28"/>
          <w:szCs w:val="28"/>
        </w:rPr>
      </w:pPr>
      <w:r w:rsidRPr="00FC610D">
        <w:rPr>
          <w:sz w:val="28"/>
          <w:szCs w:val="28"/>
        </w:rPr>
        <w:t>Программно-методическое обеспечение организовано на достаточном уровне</w:t>
      </w:r>
      <w:r w:rsidR="00FC610D" w:rsidRPr="00FC610D">
        <w:rPr>
          <w:sz w:val="28"/>
          <w:szCs w:val="28"/>
        </w:rPr>
        <w:t xml:space="preserve">. Образовательная деятельность осуществляется на основе следующих программ: </w:t>
      </w:r>
    </w:p>
    <w:p w14:paraId="28288F49" w14:textId="77777777" w:rsidR="00E744D5" w:rsidRPr="000F62F6" w:rsidRDefault="00FC610D" w:rsidP="00E744D5">
      <w:pPr>
        <w:rPr>
          <w:sz w:val="28"/>
          <w:szCs w:val="28"/>
        </w:rPr>
      </w:pPr>
      <w:r w:rsidRPr="00FC610D">
        <w:rPr>
          <w:sz w:val="28"/>
          <w:szCs w:val="28"/>
        </w:rPr>
        <w:lastRenderedPageBreak/>
        <w:t xml:space="preserve">Основная образовательная программа </w:t>
      </w:r>
      <w:r>
        <w:rPr>
          <w:sz w:val="28"/>
          <w:szCs w:val="28"/>
        </w:rPr>
        <w:t xml:space="preserve">дошкольного отделения </w:t>
      </w:r>
      <w:r w:rsidRPr="00FC610D">
        <w:rPr>
          <w:bCs/>
          <w:sz w:val="28"/>
          <w:szCs w:val="28"/>
        </w:rPr>
        <w:t xml:space="preserve">МБОУ «Черноморская СШ №3» </w:t>
      </w:r>
      <w:r w:rsidRPr="00FC610D">
        <w:rPr>
          <w:sz w:val="28"/>
          <w:szCs w:val="28"/>
        </w:rPr>
        <w:t xml:space="preserve">разработана  в соответствии с  Федеральным  государственным образовательным стандартом дошкольного образования и с учётом Примерной основной общеобразовательной программы дошкольного образования «От рождения до школы» под редакцией Н.Е. </w:t>
      </w:r>
      <w:proofErr w:type="spellStart"/>
      <w:r w:rsidRPr="00FC610D">
        <w:rPr>
          <w:sz w:val="28"/>
          <w:szCs w:val="28"/>
        </w:rPr>
        <w:t>Вераксы</w:t>
      </w:r>
      <w:proofErr w:type="spellEnd"/>
      <w:r w:rsidRPr="00FC610D">
        <w:rPr>
          <w:sz w:val="28"/>
          <w:szCs w:val="28"/>
        </w:rPr>
        <w:t xml:space="preserve">, Т. С. </w:t>
      </w:r>
      <w:r w:rsidRPr="00AF1F67">
        <w:rPr>
          <w:sz w:val="28"/>
          <w:szCs w:val="28"/>
        </w:rPr>
        <w:t xml:space="preserve">Комаровой, М. А. Васильевой, </w:t>
      </w:r>
      <w:r w:rsidR="00AF1F67" w:rsidRPr="00AF1F67">
        <w:rPr>
          <w:color w:val="000000"/>
          <w:sz w:val="28"/>
          <w:szCs w:val="28"/>
          <w:shd w:val="clear" w:color="auto" w:fill="FFFFFF"/>
        </w:rPr>
        <w:t>региональной парциальной программы по гражданско-патриотическому воспитанию детей дошкольного возраста в Республике Крым. «Крымский веночек».  </w:t>
      </w:r>
      <w:r w:rsidR="00E744D5" w:rsidRPr="00AF1F67">
        <w:rPr>
          <w:sz w:val="28"/>
          <w:szCs w:val="28"/>
        </w:rPr>
        <w:t xml:space="preserve">Используются парциальные программы:                                                                                                                                                                 </w:t>
      </w:r>
      <w:r w:rsidR="00E744D5" w:rsidRPr="00B71BFD">
        <w:rPr>
          <w:sz w:val="28"/>
          <w:szCs w:val="28"/>
        </w:rPr>
        <w:t xml:space="preserve">«Наш дом – природа» </w:t>
      </w:r>
      <w:proofErr w:type="spellStart"/>
      <w:r w:rsidR="00E744D5" w:rsidRPr="00B71BFD">
        <w:rPr>
          <w:sz w:val="28"/>
          <w:szCs w:val="28"/>
        </w:rPr>
        <w:t>Н.А.Рыжовой</w:t>
      </w:r>
      <w:proofErr w:type="spellEnd"/>
      <w:r w:rsidR="00E744D5">
        <w:rPr>
          <w:sz w:val="28"/>
          <w:szCs w:val="28"/>
        </w:rPr>
        <w:t>,</w:t>
      </w:r>
      <w:r w:rsidR="00E744D5" w:rsidRPr="00B71BFD">
        <w:rPr>
          <w:sz w:val="28"/>
          <w:szCs w:val="28"/>
        </w:rPr>
        <w:t xml:space="preserve">                                                                                      «Основы безопасности детей дошкольного возраста» под ред. </w:t>
      </w:r>
      <w:proofErr w:type="spellStart"/>
      <w:r w:rsidR="00E744D5" w:rsidRPr="00B71BFD">
        <w:rPr>
          <w:sz w:val="28"/>
          <w:szCs w:val="28"/>
        </w:rPr>
        <w:t>Н.Н.Авдеевой</w:t>
      </w:r>
      <w:proofErr w:type="spellEnd"/>
      <w:r w:rsidR="00E744D5" w:rsidRPr="00B71BFD">
        <w:rPr>
          <w:sz w:val="28"/>
          <w:szCs w:val="28"/>
        </w:rPr>
        <w:t xml:space="preserve"> и др.</w:t>
      </w:r>
      <w:r w:rsidR="00E744D5">
        <w:rPr>
          <w:sz w:val="28"/>
          <w:szCs w:val="28"/>
        </w:rPr>
        <w:t xml:space="preserve">, </w:t>
      </w:r>
      <w:r w:rsidR="00E744D5" w:rsidRPr="00B71BFD">
        <w:rPr>
          <w:sz w:val="28"/>
          <w:szCs w:val="28"/>
        </w:rPr>
        <w:t xml:space="preserve">«Здоровый дошкольник»   </w:t>
      </w:r>
      <w:r w:rsidR="00E744D5">
        <w:rPr>
          <w:sz w:val="28"/>
          <w:szCs w:val="28"/>
        </w:rPr>
        <w:t xml:space="preserve">- </w:t>
      </w:r>
      <w:proofErr w:type="spellStart"/>
      <w:r w:rsidR="00E744D5">
        <w:rPr>
          <w:sz w:val="28"/>
          <w:szCs w:val="28"/>
        </w:rPr>
        <w:t>М.Д.Маханевой</w:t>
      </w:r>
      <w:proofErr w:type="spellEnd"/>
      <w:r w:rsidR="00E744D5">
        <w:rPr>
          <w:sz w:val="28"/>
          <w:szCs w:val="28"/>
        </w:rPr>
        <w:t xml:space="preserve">, </w:t>
      </w:r>
      <w:r w:rsidR="00E744D5" w:rsidRPr="000F62F6">
        <w:rPr>
          <w:sz w:val="28"/>
          <w:szCs w:val="28"/>
        </w:rPr>
        <w:t xml:space="preserve"> </w:t>
      </w:r>
      <w:r w:rsidR="00E744D5" w:rsidRPr="000F62F6">
        <w:rPr>
          <w:color w:val="000000"/>
          <w:sz w:val="28"/>
          <w:szCs w:val="28"/>
        </w:rPr>
        <w:t xml:space="preserve">«Музыкальные шедевры» - О.П. </w:t>
      </w:r>
      <w:proofErr w:type="spellStart"/>
      <w:r w:rsidR="00E744D5" w:rsidRPr="000F62F6">
        <w:rPr>
          <w:color w:val="000000"/>
          <w:sz w:val="28"/>
          <w:szCs w:val="28"/>
        </w:rPr>
        <w:t>Радыновой</w:t>
      </w:r>
      <w:proofErr w:type="spellEnd"/>
      <w:r w:rsidR="00E744D5">
        <w:rPr>
          <w:color w:val="000000"/>
          <w:sz w:val="28"/>
          <w:szCs w:val="28"/>
        </w:rPr>
        <w:t xml:space="preserve">, </w:t>
      </w:r>
      <w:r w:rsidR="00E744D5" w:rsidRPr="000F62F6">
        <w:rPr>
          <w:color w:val="000000"/>
          <w:sz w:val="28"/>
          <w:szCs w:val="28"/>
        </w:rPr>
        <w:t xml:space="preserve"> «Я — человек»</w:t>
      </w:r>
      <w:r w:rsidR="00E744D5">
        <w:rPr>
          <w:color w:val="000000"/>
          <w:sz w:val="28"/>
          <w:szCs w:val="28"/>
        </w:rPr>
        <w:t xml:space="preserve"> - С. А. Козловой, «</w:t>
      </w:r>
      <w:r w:rsidR="00E744D5" w:rsidRPr="000F62F6">
        <w:rPr>
          <w:color w:val="000000"/>
          <w:sz w:val="28"/>
          <w:szCs w:val="28"/>
        </w:rPr>
        <w:t xml:space="preserve"> Цветные ладошки. Программа художественного воспитания, обучения и развития детей 2-7 лет</w:t>
      </w:r>
      <w:r w:rsidR="00E744D5">
        <w:rPr>
          <w:color w:val="000000"/>
          <w:sz w:val="28"/>
          <w:szCs w:val="28"/>
        </w:rPr>
        <w:t>» - И.А. Лыковой,</w:t>
      </w:r>
      <w:r w:rsidR="00E744D5">
        <w:rPr>
          <w:color w:val="333333"/>
          <w:sz w:val="28"/>
          <w:szCs w:val="28"/>
          <w:shd w:val="clear" w:color="auto" w:fill="FFFFFF"/>
        </w:rPr>
        <w:t xml:space="preserve"> </w:t>
      </w:r>
      <w:r w:rsidR="00E744D5" w:rsidRPr="000F62F6">
        <w:rPr>
          <w:sz w:val="28"/>
          <w:szCs w:val="28"/>
          <w:shd w:val="clear" w:color="auto" w:fill="FFFFFF"/>
        </w:rPr>
        <w:t>«</w:t>
      </w:r>
      <w:r w:rsidR="00E744D5" w:rsidRPr="000F62F6">
        <w:rPr>
          <w:bCs/>
          <w:sz w:val="28"/>
          <w:szCs w:val="28"/>
          <w:shd w:val="clear" w:color="auto" w:fill="FFFFFF"/>
        </w:rPr>
        <w:t>Математические</w:t>
      </w:r>
      <w:r w:rsidR="00E744D5" w:rsidRPr="000F62F6">
        <w:rPr>
          <w:sz w:val="28"/>
          <w:szCs w:val="28"/>
          <w:shd w:val="clear" w:color="auto" w:fill="FFFFFF"/>
        </w:rPr>
        <w:t> </w:t>
      </w:r>
      <w:r w:rsidR="00E744D5" w:rsidRPr="000F62F6">
        <w:rPr>
          <w:bCs/>
          <w:sz w:val="28"/>
          <w:szCs w:val="28"/>
          <w:shd w:val="clear" w:color="auto" w:fill="FFFFFF"/>
        </w:rPr>
        <w:t>ступеньки» - Колесниковой</w:t>
      </w:r>
      <w:r w:rsidR="00E744D5" w:rsidRPr="000F62F6">
        <w:rPr>
          <w:sz w:val="28"/>
          <w:szCs w:val="28"/>
          <w:shd w:val="clear" w:color="auto" w:fill="FFFFFF"/>
        </w:rPr>
        <w:t> Е.В</w:t>
      </w:r>
      <w:r w:rsidR="00E744D5">
        <w:rPr>
          <w:sz w:val="28"/>
          <w:szCs w:val="28"/>
          <w:shd w:val="clear" w:color="auto" w:fill="FFFFFF"/>
        </w:rPr>
        <w:t>,</w:t>
      </w:r>
      <w:r w:rsidR="00E744D5" w:rsidRPr="000F62F6">
        <w:rPr>
          <w:color w:val="000000"/>
          <w:sz w:val="28"/>
          <w:szCs w:val="28"/>
        </w:rPr>
        <w:t xml:space="preserve"> «Развитие речи у детей</w:t>
      </w:r>
      <w:r w:rsidR="00E744D5">
        <w:rPr>
          <w:color w:val="000000"/>
          <w:sz w:val="28"/>
          <w:szCs w:val="28"/>
        </w:rPr>
        <w:t xml:space="preserve"> дошкольного возраста» - О.С. Ушаковой.</w:t>
      </w:r>
      <w:r w:rsidR="00E744D5" w:rsidRPr="000F62F6">
        <w:rPr>
          <w:color w:val="000000"/>
          <w:sz w:val="28"/>
          <w:szCs w:val="28"/>
        </w:rPr>
        <w:t xml:space="preserve"> </w:t>
      </w:r>
    </w:p>
    <w:p w14:paraId="370DA90E" w14:textId="77777777" w:rsidR="002502D2" w:rsidRPr="002502D2" w:rsidRDefault="002502D2" w:rsidP="002502D2">
      <w:pPr>
        <w:jc w:val="both"/>
        <w:rPr>
          <w:rFonts w:eastAsia="Calibri"/>
          <w:sz w:val="28"/>
          <w:szCs w:val="28"/>
        </w:rPr>
      </w:pPr>
      <w:r w:rsidRPr="007C753E">
        <w:rPr>
          <w:sz w:val="28"/>
          <w:szCs w:val="28"/>
        </w:rPr>
        <w:t>Планирование образовательной деятельности осуществляется  на основе</w:t>
      </w:r>
      <w:r w:rsidRPr="002502D2">
        <w:rPr>
          <w:color w:val="FF0000"/>
          <w:sz w:val="28"/>
          <w:szCs w:val="28"/>
        </w:rPr>
        <w:t xml:space="preserve"> </w:t>
      </w:r>
      <w:r w:rsidRPr="002502D2">
        <w:rPr>
          <w:sz w:val="28"/>
          <w:szCs w:val="28"/>
        </w:rPr>
        <w:t xml:space="preserve">Основной образовательной программы дошкольного отделения </w:t>
      </w:r>
      <w:r w:rsidRPr="002502D2">
        <w:rPr>
          <w:bCs/>
          <w:sz w:val="28"/>
          <w:szCs w:val="28"/>
        </w:rPr>
        <w:t>МБОУ «Черноморская СШ №3»</w:t>
      </w:r>
      <w:r>
        <w:rPr>
          <w:bCs/>
          <w:sz w:val="28"/>
          <w:szCs w:val="28"/>
        </w:rPr>
        <w:t>,</w:t>
      </w:r>
      <w:r w:rsidRPr="002502D2">
        <w:rPr>
          <w:bCs/>
          <w:sz w:val="28"/>
          <w:szCs w:val="28"/>
        </w:rPr>
        <w:t xml:space="preserve"> Учебного плана и </w:t>
      </w:r>
      <w:r w:rsidRPr="002502D2">
        <w:rPr>
          <w:sz w:val="28"/>
          <w:szCs w:val="28"/>
        </w:rPr>
        <w:t xml:space="preserve">Годового плана </w:t>
      </w:r>
      <w:r w:rsidRPr="002502D2">
        <w:rPr>
          <w:rFonts w:eastAsia="Calibri"/>
          <w:sz w:val="28"/>
          <w:szCs w:val="28"/>
        </w:rPr>
        <w:t xml:space="preserve">учебно-воспитательной и административно–хозяйственной работы дошкольного образовательного отделения </w:t>
      </w:r>
    </w:p>
    <w:p w14:paraId="221B4725" w14:textId="77777777" w:rsidR="002502D2" w:rsidRPr="002502D2" w:rsidRDefault="002502D2" w:rsidP="002502D2">
      <w:pPr>
        <w:jc w:val="both"/>
        <w:rPr>
          <w:rFonts w:eastAsia="Calibri"/>
          <w:sz w:val="28"/>
          <w:szCs w:val="28"/>
        </w:rPr>
      </w:pPr>
      <w:r w:rsidRPr="002502D2">
        <w:rPr>
          <w:rFonts w:eastAsia="Calibri"/>
          <w:sz w:val="28"/>
          <w:szCs w:val="28"/>
        </w:rPr>
        <w:t>МБОУ «Черноморская СШ №3»,</w:t>
      </w:r>
    </w:p>
    <w:p w14:paraId="0B850DBE" w14:textId="77777777" w:rsidR="00461B6E" w:rsidRPr="00B76FD8" w:rsidRDefault="00FC610D" w:rsidP="004B7A15">
      <w:pPr>
        <w:rPr>
          <w:sz w:val="28"/>
          <w:szCs w:val="28"/>
        </w:rPr>
      </w:pPr>
      <w:r w:rsidRPr="00B76FD8">
        <w:rPr>
          <w:sz w:val="28"/>
          <w:szCs w:val="28"/>
        </w:rPr>
        <w:t>Имеется потребность в дополнительном обеспечении</w:t>
      </w:r>
      <w:r w:rsidR="00461B6E" w:rsidRPr="00B76FD8">
        <w:rPr>
          <w:sz w:val="28"/>
          <w:szCs w:val="28"/>
        </w:rPr>
        <w:t xml:space="preserve"> групп и методическ</w:t>
      </w:r>
      <w:r w:rsidRPr="00B76FD8">
        <w:rPr>
          <w:sz w:val="28"/>
          <w:szCs w:val="28"/>
        </w:rPr>
        <w:t>ого</w:t>
      </w:r>
      <w:r w:rsidR="00461B6E" w:rsidRPr="00B76FD8">
        <w:rPr>
          <w:sz w:val="28"/>
          <w:szCs w:val="28"/>
        </w:rPr>
        <w:t xml:space="preserve"> кабинет</w:t>
      </w:r>
      <w:r w:rsidRPr="00B76FD8">
        <w:rPr>
          <w:sz w:val="28"/>
          <w:szCs w:val="28"/>
        </w:rPr>
        <w:t>а</w:t>
      </w:r>
      <w:r w:rsidR="00461B6E" w:rsidRPr="00B76FD8">
        <w:rPr>
          <w:sz w:val="28"/>
          <w:szCs w:val="28"/>
        </w:rPr>
        <w:t xml:space="preserve"> </w:t>
      </w:r>
      <w:r w:rsidR="00B76FD8">
        <w:rPr>
          <w:sz w:val="28"/>
          <w:szCs w:val="28"/>
        </w:rPr>
        <w:t>комплектом методической</w:t>
      </w:r>
      <w:r w:rsidR="009A7AA8" w:rsidRPr="00B76FD8">
        <w:rPr>
          <w:sz w:val="28"/>
          <w:szCs w:val="28"/>
        </w:rPr>
        <w:t xml:space="preserve"> литературы, </w:t>
      </w:r>
      <w:r w:rsidR="00B76FD8">
        <w:rPr>
          <w:sz w:val="28"/>
          <w:szCs w:val="28"/>
        </w:rPr>
        <w:t>наглядными</w:t>
      </w:r>
      <w:r w:rsidR="009A7AA8" w:rsidRPr="00B76FD8">
        <w:rPr>
          <w:sz w:val="28"/>
          <w:szCs w:val="28"/>
        </w:rPr>
        <w:t xml:space="preserve"> </w:t>
      </w:r>
      <w:r w:rsidR="00B76FD8">
        <w:rPr>
          <w:sz w:val="28"/>
          <w:szCs w:val="28"/>
        </w:rPr>
        <w:t>пособиями,</w:t>
      </w:r>
      <w:r w:rsidR="009A7AA8" w:rsidRPr="00B76FD8">
        <w:rPr>
          <w:sz w:val="28"/>
          <w:szCs w:val="28"/>
        </w:rPr>
        <w:t xml:space="preserve"> </w:t>
      </w:r>
      <w:r w:rsidR="00B76FD8">
        <w:rPr>
          <w:sz w:val="28"/>
          <w:szCs w:val="28"/>
        </w:rPr>
        <w:t>соответствующими ООП ДО и парциальным программам.</w:t>
      </w:r>
    </w:p>
    <w:p w14:paraId="0A6CE773" w14:textId="77777777" w:rsidR="007C753E" w:rsidRDefault="00AB2B93" w:rsidP="004506A9">
      <w:pPr>
        <w:shd w:val="clear" w:color="auto" w:fill="FFFFFF"/>
        <w:jc w:val="both"/>
        <w:rPr>
          <w:sz w:val="28"/>
          <w:szCs w:val="28"/>
        </w:rPr>
      </w:pPr>
      <w:r>
        <w:rPr>
          <w:sz w:val="28"/>
          <w:szCs w:val="28"/>
        </w:rPr>
        <w:t>  </w:t>
      </w:r>
    </w:p>
    <w:p w14:paraId="0EF7EDD0" w14:textId="77777777" w:rsidR="00A578CF" w:rsidRPr="00B76FD8" w:rsidRDefault="007C753E" w:rsidP="004506A9">
      <w:pPr>
        <w:shd w:val="clear" w:color="auto" w:fill="FFFFFF"/>
        <w:jc w:val="both"/>
        <w:rPr>
          <w:b/>
          <w:sz w:val="28"/>
          <w:szCs w:val="28"/>
        </w:rPr>
      </w:pPr>
      <w:r w:rsidRPr="00B76FD8">
        <w:rPr>
          <w:b/>
          <w:sz w:val="28"/>
          <w:szCs w:val="28"/>
        </w:rPr>
        <w:t>Характеристика</w:t>
      </w:r>
      <w:r w:rsidR="007C20BF">
        <w:rPr>
          <w:b/>
          <w:sz w:val="28"/>
          <w:szCs w:val="28"/>
        </w:rPr>
        <w:t> </w:t>
      </w:r>
      <w:r w:rsidRPr="00B76FD8">
        <w:rPr>
          <w:b/>
          <w:sz w:val="28"/>
          <w:szCs w:val="28"/>
        </w:rPr>
        <w:t>основных результатов образовательного учреждения.</w:t>
      </w:r>
    </w:p>
    <w:p w14:paraId="586AFF88" w14:textId="77777777" w:rsidR="005D50CA" w:rsidRPr="005D50CA" w:rsidRDefault="007C20BF" w:rsidP="001D5120">
      <w:pPr>
        <w:shd w:val="clear" w:color="auto" w:fill="FFFFFF"/>
        <w:jc w:val="both"/>
        <w:rPr>
          <w:sz w:val="28"/>
          <w:szCs w:val="28"/>
        </w:rPr>
      </w:pPr>
      <w:r w:rsidRPr="0006274A">
        <w:rPr>
          <w:color w:val="000000"/>
          <w:sz w:val="28"/>
          <w:szCs w:val="28"/>
        </w:rPr>
        <w:t>Результатом влияния методической раб</w:t>
      </w:r>
      <w:r w:rsidR="0006274A" w:rsidRPr="0006274A">
        <w:rPr>
          <w:color w:val="000000"/>
          <w:sz w:val="28"/>
          <w:szCs w:val="28"/>
        </w:rPr>
        <w:t>оты и инновационных направлений</w:t>
      </w:r>
      <w:r w:rsidRPr="0006274A">
        <w:rPr>
          <w:color w:val="000000"/>
          <w:sz w:val="28"/>
          <w:szCs w:val="28"/>
        </w:rPr>
        <w:t xml:space="preserve"> коллектива </w:t>
      </w:r>
      <w:r w:rsidR="0006274A" w:rsidRPr="0006274A">
        <w:rPr>
          <w:color w:val="000000"/>
          <w:sz w:val="28"/>
          <w:szCs w:val="28"/>
        </w:rPr>
        <w:t xml:space="preserve">на успешность образования </w:t>
      </w:r>
      <w:r w:rsidRPr="0006274A">
        <w:rPr>
          <w:color w:val="000000"/>
          <w:sz w:val="28"/>
          <w:szCs w:val="28"/>
        </w:rPr>
        <w:t>по обновлению содержания деятельности можно считать следующие достижения:</w:t>
      </w:r>
      <w:r w:rsidR="0006274A">
        <w:rPr>
          <w:sz w:val="28"/>
          <w:szCs w:val="28"/>
        </w:rPr>
        <w:t xml:space="preserve"> к</w:t>
      </w:r>
      <w:r w:rsidR="007C4B63" w:rsidRPr="0005298E">
        <w:rPr>
          <w:sz w:val="28"/>
          <w:szCs w:val="28"/>
        </w:rPr>
        <w:t>оллектив дошкольного отделения</w:t>
      </w:r>
      <w:r w:rsidR="00CC36F0" w:rsidRPr="0005298E">
        <w:rPr>
          <w:sz w:val="28"/>
          <w:szCs w:val="28"/>
        </w:rPr>
        <w:t xml:space="preserve"> </w:t>
      </w:r>
      <w:r w:rsidR="007C4B63" w:rsidRPr="0005298E">
        <w:rPr>
          <w:sz w:val="28"/>
          <w:szCs w:val="28"/>
        </w:rPr>
        <w:t>является активным участником педагогических форумов, вебинаров, семинаров.</w:t>
      </w:r>
      <w:r w:rsidR="00CC36F0" w:rsidRPr="0005298E">
        <w:rPr>
          <w:sz w:val="28"/>
          <w:szCs w:val="28"/>
        </w:rPr>
        <w:t xml:space="preserve"> </w:t>
      </w:r>
      <w:r w:rsidRPr="0005298E">
        <w:rPr>
          <w:sz w:val="28"/>
          <w:szCs w:val="28"/>
        </w:rPr>
        <w:t>Ежегодно</w:t>
      </w:r>
      <w:r>
        <w:rPr>
          <w:sz w:val="28"/>
          <w:szCs w:val="28"/>
        </w:rPr>
        <w:t xml:space="preserve"> с участием наших педагогов</w:t>
      </w:r>
      <w:r w:rsidRPr="0005298E">
        <w:rPr>
          <w:sz w:val="28"/>
          <w:szCs w:val="28"/>
        </w:rPr>
        <w:t xml:space="preserve"> проходят муниципальные и региональные сетевые образовательные мероприятия, конкурсы для педагогов и воспитанников. </w:t>
      </w:r>
      <w:r w:rsidR="001D5120">
        <w:rPr>
          <w:sz w:val="28"/>
          <w:szCs w:val="28"/>
        </w:rPr>
        <w:t xml:space="preserve">Все педагоги имеют образование, позволяющее осуществлять образовательную деятельность в дошкольном учреждении, </w:t>
      </w:r>
      <w:proofErr w:type="spellStart"/>
      <w:r w:rsidR="001D5120">
        <w:rPr>
          <w:sz w:val="28"/>
          <w:szCs w:val="28"/>
        </w:rPr>
        <w:t>в.ч</w:t>
      </w:r>
      <w:proofErr w:type="spellEnd"/>
      <w:r w:rsidR="001D5120">
        <w:rPr>
          <w:sz w:val="28"/>
          <w:szCs w:val="28"/>
        </w:rPr>
        <w:t>. числе прошедшие курсы переподготовки.</w:t>
      </w:r>
      <w:r w:rsidR="00CC36F0" w:rsidRPr="0005298E">
        <w:rPr>
          <w:sz w:val="28"/>
          <w:szCs w:val="28"/>
        </w:rPr>
        <w:t xml:space="preserve"> </w:t>
      </w:r>
      <w:r w:rsidR="001D5120">
        <w:rPr>
          <w:sz w:val="28"/>
          <w:szCs w:val="28"/>
        </w:rPr>
        <w:t xml:space="preserve">Ежегодно педагоги </w:t>
      </w:r>
      <w:r w:rsidR="001D5120" w:rsidRPr="001D5120">
        <w:rPr>
          <w:color w:val="000000"/>
          <w:sz w:val="28"/>
          <w:szCs w:val="28"/>
        </w:rPr>
        <w:t>проходят обучение в АНО ОДООЦ «Ребячья республика» по программе повышения квалификации руководителей и специалистов, организующих отдых и оздоровление детей.</w:t>
      </w:r>
      <w:r w:rsidR="001D5120">
        <w:rPr>
          <w:color w:val="000000"/>
          <w:sz w:val="28"/>
          <w:szCs w:val="28"/>
        </w:rPr>
        <w:t xml:space="preserve">                                   </w:t>
      </w:r>
      <w:r w:rsidR="00B66D7F">
        <w:rPr>
          <w:sz w:val="28"/>
          <w:szCs w:val="28"/>
        </w:rPr>
        <w:t xml:space="preserve">Педагоги </w:t>
      </w:r>
      <w:r w:rsidR="005D50CA">
        <w:rPr>
          <w:sz w:val="28"/>
          <w:szCs w:val="28"/>
        </w:rPr>
        <w:t>разрабатывают</w:t>
      </w:r>
      <w:r w:rsidR="00B66D7F">
        <w:rPr>
          <w:sz w:val="28"/>
          <w:szCs w:val="28"/>
        </w:rPr>
        <w:t xml:space="preserve"> </w:t>
      </w:r>
      <w:r w:rsidR="00B66D7F" w:rsidRPr="00B66D7F">
        <w:rPr>
          <w:sz w:val="28"/>
          <w:szCs w:val="28"/>
        </w:rPr>
        <w:t>методич</w:t>
      </w:r>
      <w:r w:rsidR="005D50CA">
        <w:rPr>
          <w:sz w:val="28"/>
          <w:szCs w:val="28"/>
        </w:rPr>
        <w:t>еские материалы и принимают</w:t>
      </w:r>
      <w:r w:rsidR="00B66D7F">
        <w:rPr>
          <w:sz w:val="28"/>
          <w:szCs w:val="28"/>
        </w:rPr>
        <w:t xml:space="preserve"> участие в </w:t>
      </w:r>
      <w:r w:rsidR="00CC36F0" w:rsidRPr="00B66D7F">
        <w:rPr>
          <w:sz w:val="28"/>
          <w:szCs w:val="28"/>
        </w:rPr>
        <w:t>конкурс</w:t>
      </w:r>
      <w:r w:rsidR="00B66D7F">
        <w:rPr>
          <w:sz w:val="28"/>
          <w:szCs w:val="28"/>
        </w:rPr>
        <w:t>е</w:t>
      </w:r>
      <w:r w:rsidR="00CC36F0" w:rsidRPr="00B66D7F">
        <w:rPr>
          <w:sz w:val="28"/>
          <w:szCs w:val="28"/>
        </w:rPr>
        <w:t xml:space="preserve"> </w:t>
      </w:r>
      <w:hyperlink r:id="rId12" w:tgtFrame="_blank" w:history="1">
        <w:r w:rsidR="00B66D7F" w:rsidRPr="001D5120">
          <w:rPr>
            <w:rStyle w:val="afe"/>
            <w:color w:val="auto"/>
            <w:sz w:val="28"/>
            <w:szCs w:val="28"/>
            <w:u w:val="none"/>
          </w:rPr>
          <w:t>Всероссийского образовательного портал</w:t>
        </w:r>
      </w:hyperlink>
      <w:r w:rsidR="00B66D7F" w:rsidRPr="001D5120">
        <w:rPr>
          <w:sz w:val="28"/>
          <w:szCs w:val="28"/>
        </w:rPr>
        <w:t>а</w:t>
      </w:r>
      <w:r w:rsidR="005D50CA" w:rsidRPr="001D5120">
        <w:rPr>
          <w:sz w:val="28"/>
          <w:szCs w:val="28"/>
        </w:rPr>
        <w:t xml:space="preserve"> </w:t>
      </w:r>
      <w:hyperlink r:id="rId13" w:tgtFrame="_blank" w:history="1">
        <w:r w:rsidR="00B66D7F" w:rsidRPr="001D5120">
          <w:rPr>
            <w:rStyle w:val="afe"/>
            <w:color w:val="auto"/>
            <w:sz w:val="28"/>
            <w:szCs w:val="28"/>
            <w:u w:val="none"/>
          </w:rPr>
          <w:t>"ИКТ педагогам"</w:t>
        </w:r>
      </w:hyperlink>
      <w:r w:rsidR="00B66D7F" w:rsidRPr="001D5120">
        <w:rPr>
          <w:sz w:val="28"/>
          <w:szCs w:val="28"/>
        </w:rPr>
        <w:t xml:space="preserve">. </w:t>
      </w:r>
      <w:r w:rsidR="005D50CA" w:rsidRPr="001D5120">
        <w:rPr>
          <w:sz w:val="28"/>
          <w:szCs w:val="28"/>
        </w:rPr>
        <w:t xml:space="preserve"> </w:t>
      </w:r>
      <w:r w:rsidR="00B66D7F" w:rsidRPr="001D5120">
        <w:rPr>
          <w:sz w:val="28"/>
          <w:szCs w:val="28"/>
        </w:rPr>
        <w:t>Итоги конкурса:</w:t>
      </w:r>
      <w:r w:rsidR="002E2344" w:rsidRPr="001D5120">
        <w:rPr>
          <w:sz w:val="28"/>
          <w:szCs w:val="28"/>
        </w:rPr>
        <w:t xml:space="preserve"> </w:t>
      </w:r>
      <w:r w:rsidR="005D50CA" w:rsidRPr="001D5120">
        <w:rPr>
          <w:color w:val="000000"/>
          <w:sz w:val="28"/>
          <w:szCs w:val="28"/>
          <w:lang w:eastAsia="ru-RU"/>
        </w:rPr>
        <w:t>воспитатели Пшеничная В.Ю. и Седова О.В. награждены</w:t>
      </w:r>
      <w:r w:rsidR="005D50CA" w:rsidRPr="005D50CA">
        <w:rPr>
          <w:color w:val="000000"/>
          <w:sz w:val="28"/>
          <w:szCs w:val="28"/>
          <w:lang w:eastAsia="ru-RU"/>
        </w:rPr>
        <w:t xml:space="preserve"> Диплом</w:t>
      </w:r>
      <w:r w:rsidR="001D5120">
        <w:rPr>
          <w:color w:val="000000"/>
          <w:sz w:val="28"/>
          <w:szCs w:val="28"/>
          <w:lang w:eastAsia="ru-RU"/>
        </w:rPr>
        <w:t xml:space="preserve">ами призёров  </w:t>
      </w:r>
      <w:r w:rsidR="005D50CA" w:rsidRPr="005D50CA">
        <w:rPr>
          <w:color w:val="000000"/>
          <w:sz w:val="28"/>
          <w:szCs w:val="28"/>
          <w:lang w:eastAsia="ru-RU"/>
        </w:rPr>
        <w:t xml:space="preserve">3 степени IV Всероссийского конкурса профессионального мастерства в сфере ИКТ технологий среди работников </w:t>
      </w:r>
      <w:r w:rsidR="005D50CA" w:rsidRPr="001D5120">
        <w:rPr>
          <w:sz w:val="28"/>
          <w:szCs w:val="28"/>
        </w:rPr>
        <w:t xml:space="preserve">образовательных организаций по направлению «Дошкольное образование» АНО ДПО «Межрегиональный центр профессиональных </w:t>
      </w:r>
      <w:r w:rsidR="005D50CA" w:rsidRPr="001D5120">
        <w:rPr>
          <w:sz w:val="28"/>
          <w:szCs w:val="28"/>
        </w:rPr>
        <w:lastRenderedPageBreak/>
        <w:t>компетенций».</w:t>
      </w:r>
      <w:r w:rsidR="001D5120">
        <w:rPr>
          <w:sz w:val="28"/>
          <w:szCs w:val="28"/>
        </w:rPr>
        <w:t xml:space="preserve"> </w:t>
      </w:r>
      <w:r w:rsidR="001D5120" w:rsidRPr="001D5120">
        <w:rPr>
          <w:color w:val="000000"/>
          <w:sz w:val="28"/>
          <w:szCs w:val="28"/>
        </w:rPr>
        <w:t>Воспитатель Седова О.В. награждена</w:t>
      </w:r>
      <w:r w:rsidR="001D5120" w:rsidRPr="001D5120">
        <w:rPr>
          <w:color w:val="000000"/>
          <w:sz w:val="28"/>
          <w:szCs w:val="28"/>
          <w:lang w:eastAsia="ru-RU"/>
        </w:rPr>
        <w:t xml:space="preserve"> Дипломом призёра Всероссийской предметно-методической олимпиады работников ОО</w:t>
      </w:r>
      <w:r w:rsidR="001D5120">
        <w:rPr>
          <w:color w:val="000000"/>
          <w:sz w:val="28"/>
          <w:szCs w:val="28"/>
          <w:lang w:eastAsia="ru-RU"/>
        </w:rPr>
        <w:t>.</w:t>
      </w:r>
    </w:p>
    <w:p w14:paraId="1BD9DC60" w14:textId="77777777" w:rsidR="00354A84" w:rsidRPr="00354A84" w:rsidRDefault="007C4B63" w:rsidP="007C4B63">
      <w:pPr>
        <w:rPr>
          <w:sz w:val="28"/>
          <w:szCs w:val="28"/>
        </w:rPr>
      </w:pPr>
      <w:r w:rsidRPr="00354A84">
        <w:rPr>
          <w:sz w:val="28"/>
          <w:szCs w:val="28"/>
        </w:rPr>
        <w:t>Коллектив и воспитанники приняли участие в конкурсах: в Республиканском конкурсе рисунка «Мир глазами детей» среди детей дошкольного возраста в Республике Крым. Рисунок воспитанницы средней группы Капустиной Арины «Мы – маленькие крымчане» занял 2 место во 2 республиканском туре</w:t>
      </w:r>
      <w:r w:rsidR="005D50CA">
        <w:rPr>
          <w:sz w:val="28"/>
          <w:szCs w:val="28"/>
        </w:rPr>
        <w:t xml:space="preserve"> </w:t>
      </w:r>
      <w:r w:rsidRPr="00354A84">
        <w:rPr>
          <w:sz w:val="28"/>
          <w:szCs w:val="28"/>
        </w:rPr>
        <w:t xml:space="preserve">. </w:t>
      </w:r>
    </w:p>
    <w:p w14:paraId="0FE80BCC" w14:textId="77777777" w:rsidR="00B66D7F" w:rsidRPr="002E2344" w:rsidRDefault="00354A84" w:rsidP="007C4B63">
      <w:pPr>
        <w:rPr>
          <w:sz w:val="28"/>
          <w:szCs w:val="28"/>
        </w:rPr>
      </w:pPr>
      <w:r w:rsidRPr="002E2344">
        <w:rPr>
          <w:sz w:val="28"/>
          <w:szCs w:val="28"/>
        </w:rPr>
        <w:t xml:space="preserve">Воспитанник старшей группы Виноградов Николай  награждён </w:t>
      </w:r>
      <w:r w:rsidR="002E2344">
        <w:rPr>
          <w:sz w:val="28"/>
          <w:szCs w:val="28"/>
        </w:rPr>
        <w:t xml:space="preserve">грамотой </w:t>
      </w:r>
      <w:r w:rsidRPr="002E2344">
        <w:rPr>
          <w:sz w:val="28"/>
          <w:szCs w:val="28"/>
        </w:rPr>
        <w:t xml:space="preserve"> за участие в к</w:t>
      </w:r>
      <w:r w:rsidR="002E2344" w:rsidRPr="002E2344">
        <w:rPr>
          <w:sz w:val="28"/>
          <w:szCs w:val="28"/>
        </w:rPr>
        <w:t>онкурсе рисунков на тему «Россия – родина моя</w:t>
      </w:r>
      <w:r w:rsidRPr="002E2344">
        <w:rPr>
          <w:sz w:val="28"/>
          <w:szCs w:val="28"/>
        </w:rPr>
        <w:t>»</w:t>
      </w:r>
      <w:r w:rsidR="005764DA">
        <w:rPr>
          <w:sz w:val="28"/>
          <w:szCs w:val="28"/>
        </w:rPr>
        <w:t>.</w:t>
      </w:r>
      <w:r w:rsidRPr="002E2344">
        <w:rPr>
          <w:sz w:val="28"/>
          <w:szCs w:val="28"/>
        </w:rPr>
        <w:t xml:space="preserve">          </w:t>
      </w:r>
    </w:p>
    <w:p w14:paraId="54193812" w14:textId="77777777" w:rsidR="007C4B63" w:rsidRPr="00354A84" w:rsidRDefault="007C4B63" w:rsidP="007C4B63">
      <w:pPr>
        <w:rPr>
          <w:sz w:val="28"/>
          <w:szCs w:val="28"/>
        </w:rPr>
      </w:pPr>
      <w:r w:rsidRPr="00354A84">
        <w:rPr>
          <w:sz w:val="28"/>
          <w:szCs w:val="28"/>
        </w:rPr>
        <w:t>Воспитатель  Седова О.В. успешно участвовала и заняла 1 место в муниципальном</w:t>
      </w:r>
      <w:r w:rsidR="00B66D7F" w:rsidRPr="00354A84">
        <w:rPr>
          <w:sz w:val="28"/>
          <w:szCs w:val="28"/>
        </w:rPr>
        <w:t xml:space="preserve"> этапе</w:t>
      </w:r>
      <w:r w:rsidRPr="00354A84">
        <w:rPr>
          <w:sz w:val="28"/>
          <w:szCs w:val="28"/>
        </w:rPr>
        <w:t xml:space="preserve"> </w:t>
      </w:r>
      <w:r w:rsidR="00B66D7F" w:rsidRPr="00354A84">
        <w:rPr>
          <w:sz w:val="28"/>
          <w:szCs w:val="28"/>
        </w:rPr>
        <w:t xml:space="preserve">и получила диплом 3 степени в республиканском </w:t>
      </w:r>
      <w:r w:rsidRPr="00354A84">
        <w:rPr>
          <w:sz w:val="28"/>
          <w:szCs w:val="28"/>
        </w:rPr>
        <w:t xml:space="preserve">этапе республиканского </w:t>
      </w:r>
      <w:proofErr w:type="spellStart"/>
      <w:r w:rsidRPr="00354A84">
        <w:rPr>
          <w:sz w:val="28"/>
          <w:szCs w:val="28"/>
        </w:rPr>
        <w:t>видеоконкурса</w:t>
      </w:r>
      <w:proofErr w:type="spellEnd"/>
      <w:r w:rsidRPr="00354A84">
        <w:rPr>
          <w:sz w:val="28"/>
          <w:szCs w:val="28"/>
        </w:rPr>
        <w:t xml:space="preserve"> педагогического м</w:t>
      </w:r>
      <w:r w:rsidR="00B66D7F" w:rsidRPr="00354A84">
        <w:rPr>
          <w:sz w:val="28"/>
          <w:szCs w:val="28"/>
        </w:rPr>
        <w:t>астерства «Урок нравственности».</w:t>
      </w:r>
      <w:r w:rsidRPr="00354A84">
        <w:rPr>
          <w:sz w:val="28"/>
          <w:szCs w:val="28"/>
        </w:rPr>
        <w:t xml:space="preserve"> </w:t>
      </w:r>
      <w:r w:rsidR="009702C4">
        <w:rPr>
          <w:sz w:val="28"/>
          <w:szCs w:val="28"/>
        </w:rPr>
        <w:t xml:space="preserve">Награждена </w:t>
      </w:r>
      <w:r w:rsidR="002E2344">
        <w:rPr>
          <w:sz w:val="28"/>
          <w:szCs w:val="28"/>
        </w:rPr>
        <w:t>д</w:t>
      </w:r>
      <w:r w:rsidR="009702C4" w:rsidRPr="009702C4">
        <w:rPr>
          <w:sz w:val="28"/>
          <w:szCs w:val="28"/>
        </w:rPr>
        <w:t>ипл</w:t>
      </w:r>
      <w:r w:rsidR="002E2344">
        <w:rPr>
          <w:sz w:val="28"/>
          <w:szCs w:val="28"/>
        </w:rPr>
        <w:t>омом</w:t>
      </w:r>
      <w:r w:rsidR="009702C4" w:rsidRPr="009702C4">
        <w:rPr>
          <w:sz w:val="28"/>
          <w:szCs w:val="28"/>
        </w:rPr>
        <w:t xml:space="preserve"> III степени Министерства образования, науки и молодежи Республики Крым за победу в республиканском </w:t>
      </w:r>
      <w:proofErr w:type="spellStart"/>
      <w:r w:rsidR="009702C4" w:rsidRPr="009702C4">
        <w:rPr>
          <w:sz w:val="28"/>
          <w:szCs w:val="28"/>
        </w:rPr>
        <w:t>видеоконкурсе</w:t>
      </w:r>
      <w:proofErr w:type="spellEnd"/>
      <w:r w:rsidR="009702C4" w:rsidRPr="009702C4">
        <w:rPr>
          <w:sz w:val="28"/>
          <w:szCs w:val="28"/>
        </w:rPr>
        <w:t xml:space="preserve"> педагогического мастерства «Урок нравственности» в номинации «Педагог дошкольного образования».</w:t>
      </w:r>
    </w:p>
    <w:p w14:paraId="6688F5C2" w14:textId="77777777" w:rsidR="00354A84" w:rsidRPr="00354A84" w:rsidRDefault="007C4B63" w:rsidP="00354A84">
      <w:pPr>
        <w:shd w:val="clear" w:color="auto" w:fill="FFFFFF"/>
        <w:jc w:val="both"/>
        <w:rPr>
          <w:sz w:val="28"/>
          <w:szCs w:val="28"/>
        </w:rPr>
      </w:pPr>
      <w:r w:rsidRPr="00354A84">
        <w:rPr>
          <w:sz w:val="28"/>
          <w:szCs w:val="28"/>
        </w:rPr>
        <w:t xml:space="preserve">   Воспитатели </w:t>
      </w:r>
      <w:r w:rsidR="00354A84" w:rsidRPr="00354A84">
        <w:rPr>
          <w:sz w:val="28"/>
          <w:szCs w:val="28"/>
        </w:rPr>
        <w:t xml:space="preserve"> </w:t>
      </w:r>
      <w:r w:rsidRPr="00354A84">
        <w:rPr>
          <w:sz w:val="28"/>
          <w:szCs w:val="28"/>
        </w:rPr>
        <w:t>прини</w:t>
      </w:r>
      <w:r w:rsidR="001D5120">
        <w:rPr>
          <w:sz w:val="28"/>
          <w:szCs w:val="28"/>
        </w:rPr>
        <w:t>мают</w:t>
      </w:r>
      <w:r w:rsidRPr="00354A84">
        <w:rPr>
          <w:sz w:val="28"/>
          <w:szCs w:val="28"/>
        </w:rPr>
        <w:t xml:space="preserve"> участие в муниципальном конкурсе уго</w:t>
      </w:r>
      <w:r w:rsidR="00354A84" w:rsidRPr="00354A84">
        <w:rPr>
          <w:sz w:val="28"/>
          <w:szCs w:val="28"/>
        </w:rPr>
        <w:t xml:space="preserve">лков патриотического воспитания, </w:t>
      </w:r>
      <w:r w:rsidR="001D5120">
        <w:rPr>
          <w:sz w:val="28"/>
          <w:szCs w:val="28"/>
        </w:rPr>
        <w:t>где занима</w:t>
      </w:r>
      <w:r w:rsidR="00354A84" w:rsidRPr="00354A84">
        <w:rPr>
          <w:sz w:val="28"/>
          <w:szCs w:val="28"/>
        </w:rPr>
        <w:t>ли 1 и 2 места.</w:t>
      </w:r>
      <w:r w:rsidRPr="00354A84">
        <w:rPr>
          <w:sz w:val="28"/>
          <w:szCs w:val="28"/>
        </w:rPr>
        <w:t xml:space="preserve"> </w:t>
      </w:r>
    </w:p>
    <w:p w14:paraId="2F4910E8" w14:textId="77777777" w:rsidR="00354A84" w:rsidRDefault="00354A84" w:rsidP="00354A84">
      <w:pPr>
        <w:shd w:val="clear" w:color="auto" w:fill="FFFFFF"/>
        <w:jc w:val="both"/>
        <w:rPr>
          <w:sz w:val="28"/>
          <w:szCs w:val="28"/>
        </w:rPr>
      </w:pPr>
      <w:r w:rsidRPr="00354A84">
        <w:rPr>
          <w:sz w:val="28"/>
          <w:szCs w:val="28"/>
        </w:rPr>
        <w:t>Воспитатель Долгая</w:t>
      </w:r>
      <w:r w:rsidR="001B77BE">
        <w:rPr>
          <w:sz w:val="28"/>
          <w:szCs w:val="28"/>
        </w:rPr>
        <w:t xml:space="preserve"> </w:t>
      </w:r>
      <w:r w:rsidRPr="00354A84">
        <w:rPr>
          <w:sz w:val="28"/>
          <w:szCs w:val="28"/>
        </w:rPr>
        <w:t>Е.Г. участвовала во Всероссийском конкурсе профессионального мастерства «Воспитатель года России – 2018» и заня</w:t>
      </w:r>
      <w:r w:rsidR="00855B22">
        <w:rPr>
          <w:sz w:val="28"/>
          <w:szCs w:val="28"/>
        </w:rPr>
        <w:t xml:space="preserve">ла 1 место в муниципальном  этапе; воспитатель Седова О.В. </w:t>
      </w:r>
      <w:r w:rsidR="00855B22" w:rsidRPr="00354A84">
        <w:rPr>
          <w:sz w:val="28"/>
          <w:szCs w:val="28"/>
        </w:rPr>
        <w:t>участвовала во Всероссийском конкурсе профессионального мастерства</w:t>
      </w:r>
      <w:r w:rsidR="00855B22">
        <w:rPr>
          <w:sz w:val="28"/>
          <w:szCs w:val="28"/>
        </w:rPr>
        <w:t xml:space="preserve"> «Воспитатель года России – 2019</w:t>
      </w:r>
      <w:r w:rsidR="00855B22" w:rsidRPr="00354A84">
        <w:rPr>
          <w:sz w:val="28"/>
          <w:szCs w:val="28"/>
        </w:rPr>
        <w:t>» и заня</w:t>
      </w:r>
      <w:r w:rsidR="00855B22">
        <w:rPr>
          <w:sz w:val="28"/>
          <w:szCs w:val="28"/>
        </w:rPr>
        <w:t>ла 2 место в муниципальном этапе.</w:t>
      </w:r>
    </w:p>
    <w:p w14:paraId="211A70AC" w14:textId="77777777" w:rsidR="00354A84" w:rsidRPr="00354A84" w:rsidRDefault="00354A84" w:rsidP="00354A84">
      <w:pPr>
        <w:shd w:val="clear" w:color="auto" w:fill="FFFFFF"/>
        <w:jc w:val="both"/>
        <w:rPr>
          <w:b/>
          <w:sz w:val="28"/>
          <w:szCs w:val="28"/>
        </w:rPr>
      </w:pPr>
      <w:r w:rsidRPr="00354A84">
        <w:rPr>
          <w:b/>
          <w:sz w:val="28"/>
          <w:szCs w:val="28"/>
        </w:rPr>
        <w:t>Характеристика инновационных процессов, основные направления.</w:t>
      </w:r>
    </w:p>
    <w:p w14:paraId="0E61288A" w14:textId="77777777" w:rsidR="00D062F7" w:rsidRDefault="00354A84" w:rsidP="00D062F7">
      <w:pPr>
        <w:rPr>
          <w:sz w:val="28"/>
          <w:szCs w:val="28"/>
        </w:rPr>
      </w:pPr>
      <w:r w:rsidRPr="00D55DEA">
        <w:rPr>
          <w:sz w:val="28"/>
          <w:szCs w:val="28"/>
        </w:rPr>
        <w:t>Наиболее эффективными являются интерактивные методы работы с педагогами и воспитанниками (решение проблемных ситуаций, деловые игры, проектирование), которые способствуют наибольшему развитию педагогов, повышают их мотивацию и активность в совершенствовании педагогической культуры.</w:t>
      </w:r>
      <w:r w:rsidR="00D55DEA" w:rsidRPr="00D55DEA">
        <w:rPr>
          <w:sz w:val="28"/>
          <w:szCs w:val="28"/>
        </w:rPr>
        <w:t xml:space="preserve"> </w:t>
      </w:r>
    </w:p>
    <w:p w14:paraId="405CF67F" w14:textId="77777777" w:rsidR="00D062F7" w:rsidRPr="00D55DEA" w:rsidRDefault="00D062F7" w:rsidP="00D062F7">
      <w:pPr>
        <w:rPr>
          <w:sz w:val="28"/>
          <w:szCs w:val="28"/>
        </w:rPr>
      </w:pPr>
      <w:r>
        <w:rPr>
          <w:sz w:val="28"/>
          <w:szCs w:val="28"/>
        </w:rPr>
        <w:t xml:space="preserve">Воспитатель Седова О.В. разработала парциальную программу по формированию основ ЗОЖ у детей. Данная программа одобрена и утверждена педсоветом, активно используется педагогами </w:t>
      </w:r>
      <w:r w:rsidR="001D5120">
        <w:rPr>
          <w:sz w:val="28"/>
          <w:szCs w:val="28"/>
        </w:rPr>
        <w:t>дошкольного отделения</w:t>
      </w:r>
      <w:r>
        <w:rPr>
          <w:sz w:val="28"/>
          <w:szCs w:val="28"/>
        </w:rPr>
        <w:t>.</w:t>
      </w:r>
    </w:p>
    <w:p w14:paraId="49694119" w14:textId="77777777" w:rsidR="00D062F7" w:rsidRDefault="00D55DEA" w:rsidP="00354A84">
      <w:pPr>
        <w:rPr>
          <w:sz w:val="28"/>
          <w:szCs w:val="28"/>
        </w:rPr>
      </w:pPr>
      <w:r w:rsidRPr="00D55DEA">
        <w:rPr>
          <w:sz w:val="28"/>
          <w:szCs w:val="28"/>
        </w:rPr>
        <w:t xml:space="preserve">Педагоги </w:t>
      </w:r>
      <w:r w:rsidR="00D54342">
        <w:rPr>
          <w:sz w:val="28"/>
          <w:szCs w:val="28"/>
        </w:rPr>
        <w:t xml:space="preserve">с учётом имеющихся в дошкольном отделении условий </w:t>
      </w:r>
      <w:r w:rsidRPr="00D55DEA">
        <w:rPr>
          <w:sz w:val="28"/>
          <w:szCs w:val="28"/>
        </w:rPr>
        <w:t xml:space="preserve">широко применяют игровые, </w:t>
      </w:r>
      <w:proofErr w:type="spellStart"/>
      <w:r w:rsidRPr="00D55DEA">
        <w:rPr>
          <w:sz w:val="28"/>
          <w:szCs w:val="28"/>
        </w:rPr>
        <w:t>здоровьесберегающие</w:t>
      </w:r>
      <w:proofErr w:type="spellEnd"/>
      <w:r w:rsidRPr="00D55DEA">
        <w:rPr>
          <w:sz w:val="28"/>
          <w:szCs w:val="28"/>
        </w:rPr>
        <w:t>, личностно-ориентированные и информационно-коммуникационные технологии, организуют совместную с ро</w:t>
      </w:r>
      <w:r w:rsidR="00D062F7">
        <w:rPr>
          <w:sz w:val="28"/>
          <w:szCs w:val="28"/>
        </w:rPr>
        <w:t xml:space="preserve">дителями проектную деятельность, отражают в Рабочих программах задачи и формы, пути реализации направлений инновационного характера по эффективному взаимодействию со всеми участниками образовательного процесса. </w:t>
      </w:r>
    </w:p>
    <w:p w14:paraId="65F3498D" w14:textId="77777777" w:rsidR="003154BF" w:rsidRDefault="003154BF" w:rsidP="00354A84">
      <w:pPr>
        <w:rPr>
          <w:b/>
          <w:sz w:val="28"/>
          <w:szCs w:val="28"/>
        </w:rPr>
      </w:pPr>
      <w:r w:rsidRPr="003154BF">
        <w:rPr>
          <w:b/>
          <w:sz w:val="28"/>
          <w:szCs w:val="28"/>
        </w:rPr>
        <w:t>Характеристика системы управления</w:t>
      </w:r>
      <w:r>
        <w:rPr>
          <w:b/>
          <w:sz w:val="28"/>
          <w:szCs w:val="28"/>
        </w:rPr>
        <w:t>.</w:t>
      </w:r>
    </w:p>
    <w:p w14:paraId="41598E86" w14:textId="77777777" w:rsidR="0005298E" w:rsidRDefault="0005298E" w:rsidP="0005298E">
      <w:pPr>
        <w:rPr>
          <w:color w:val="000000"/>
          <w:sz w:val="28"/>
          <w:szCs w:val="28"/>
        </w:rPr>
      </w:pPr>
      <w:r>
        <w:rPr>
          <w:color w:val="000000"/>
          <w:sz w:val="28"/>
          <w:szCs w:val="28"/>
        </w:rPr>
        <w:t>Учреждение находится в ведении отдела образования, молодежи и спорта администрации Черноморского района Республики Крым, осуществляющего регулирование и координацию деятельности Учреждения.</w:t>
      </w:r>
    </w:p>
    <w:p w14:paraId="23BD7E87" w14:textId="77777777" w:rsidR="00342A4D" w:rsidRPr="00342A4D" w:rsidRDefault="00342A4D" w:rsidP="003154BF">
      <w:pPr>
        <w:rPr>
          <w:sz w:val="28"/>
          <w:szCs w:val="28"/>
        </w:rPr>
      </w:pPr>
      <w:r w:rsidRPr="00342A4D">
        <w:rPr>
          <w:sz w:val="28"/>
          <w:szCs w:val="28"/>
        </w:rPr>
        <w:t>Структура управления соответствует задачам и Уставу МБ</w:t>
      </w:r>
      <w:r>
        <w:rPr>
          <w:sz w:val="28"/>
          <w:szCs w:val="28"/>
        </w:rPr>
        <w:t>ОУ</w:t>
      </w:r>
      <w:r w:rsidRPr="00342A4D">
        <w:rPr>
          <w:sz w:val="28"/>
          <w:szCs w:val="28"/>
          <w:lang w:eastAsia="ru-RU"/>
        </w:rPr>
        <w:t xml:space="preserve"> </w:t>
      </w:r>
      <w:r>
        <w:rPr>
          <w:sz w:val="28"/>
          <w:szCs w:val="28"/>
          <w:lang w:eastAsia="ru-RU"/>
        </w:rPr>
        <w:t>«Ч</w:t>
      </w:r>
      <w:r w:rsidRPr="006D0B43">
        <w:rPr>
          <w:sz w:val="28"/>
          <w:szCs w:val="28"/>
          <w:lang w:eastAsia="ru-RU"/>
        </w:rPr>
        <w:t>СШ №3»</w:t>
      </w:r>
      <w:r>
        <w:rPr>
          <w:sz w:val="28"/>
          <w:szCs w:val="28"/>
          <w:lang w:eastAsia="ru-RU"/>
        </w:rPr>
        <w:t>.</w:t>
      </w:r>
      <w:r w:rsidRPr="006D0B43">
        <w:rPr>
          <w:sz w:val="28"/>
          <w:szCs w:val="28"/>
          <w:lang w:eastAsia="ru-RU"/>
        </w:rPr>
        <w:t xml:space="preserve"> </w:t>
      </w:r>
      <w:r>
        <w:rPr>
          <w:sz w:val="28"/>
          <w:szCs w:val="28"/>
        </w:rPr>
        <w:t xml:space="preserve"> </w:t>
      </w:r>
      <w:r w:rsidRPr="00342A4D">
        <w:rPr>
          <w:sz w:val="28"/>
          <w:szCs w:val="28"/>
        </w:rPr>
        <w:t xml:space="preserve"> </w:t>
      </w:r>
    </w:p>
    <w:p w14:paraId="37ABBE56" w14:textId="77777777" w:rsidR="003154BF" w:rsidRDefault="003154BF" w:rsidP="003154BF">
      <w:pPr>
        <w:rPr>
          <w:sz w:val="28"/>
          <w:szCs w:val="28"/>
          <w:lang w:eastAsia="ru-RU"/>
        </w:rPr>
      </w:pPr>
      <w:r w:rsidRPr="006D0B43">
        <w:rPr>
          <w:sz w:val="28"/>
          <w:szCs w:val="28"/>
          <w:lang w:eastAsia="ru-RU"/>
        </w:rPr>
        <w:t>Директор МБОУ «Черноморская СШ №3» Максимова Т.А. осуществляет административное управление.</w:t>
      </w:r>
    </w:p>
    <w:p w14:paraId="52B1B30C" w14:textId="77777777" w:rsidR="0005298E" w:rsidRPr="0005298E" w:rsidRDefault="0005298E" w:rsidP="0005298E">
      <w:pPr>
        <w:shd w:val="clear" w:color="auto" w:fill="FFFFFF"/>
        <w:jc w:val="both"/>
        <w:rPr>
          <w:sz w:val="28"/>
          <w:szCs w:val="28"/>
          <w:lang w:eastAsia="ru-RU"/>
        </w:rPr>
      </w:pPr>
      <w:r w:rsidRPr="0005298E">
        <w:rPr>
          <w:sz w:val="28"/>
          <w:szCs w:val="28"/>
        </w:rPr>
        <w:t>Директор действует от имени образовательного учреждения, представляя его во всех организациях, обеспечивает материальные, организационные, правовые, социально-</w:t>
      </w:r>
      <w:r w:rsidRPr="0005298E">
        <w:rPr>
          <w:sz w:val="28"/>
          <w:szCs w:val="28"/>
        </w:rPr>
        <w:lastRenderedPageBreak/>
        <w:t xml:space="preserve">психологические условия для реализации функции управления образовательным процессом, несёт ответственность за его деятельность, руководит всеми видами текущей финансово-хозяйственной деятельности, обеспечивает устойчивую и эффективную работу учреждения. </w:t>
      </w:r>
    </w:p>
    <w:p w14:paraId="062EA9FB" w14:textId="77777777" w:rsidR="003154BF" w:rsidRDefault="003154BF" w:rsidP="003154BF">
      <w:pPr>
        <w:rPr>
          <w:sz w:val="28"/>
          <w:szCs w:val="28"/>
          <w:lang w:eastAsia="ru-RU"/>
        </w:rPr>
      </w:pPr>
      <w:r w:rsidRPr="0005298E">
        <w:rPr>
          <w:sz w:val="28"/>
          <w:szCs w:val="28"/>
          <w:lang w:eastAsia="ru-RU"/>
        </w:rPr>
        <w:t xml:space="preserve"> Заместитель заведующего по УВР  Ткачук Т.Г. осуществляет оперативное управление образовательным процессом, мотивационно-целевую, информационно-аналитическую, планово-прогностическую, организационно-исполнительскую, контрольно-регулировочную и  оценочно-результативную функции.</w:t>
      </w:r>
    </w:p>
    <w:p w14:paraId="473BB4C3" w14:textId="77777777" w:rsidR="0005298E" w:rsidRDefault="0005298E" w:rsidP="003154BF">
      <w:pPr>
        <w:rPr>
          <w:sz w:val="28"/>
          <w:szCs w:val="28"/>
          <w:lang w:eastAsia="ru-RU"/>
        </w:rPr>
      </w:pPr>
    </w:p>
    <w:p w14:paraId="5892679E" w14:textId="77777777" w:rsidR="0005298E" w:rsidRDefault="0005298E" w:rsidP="0005298E">
      <w:pPr>
        <w:pStyle w:val="a8"/>
        <w:numPr>
          <w:ilvl w:val="0"/>
          <w:numId w:val="41"/>
        </w:numPr>
        <w:rPr>
          <w:rFonts w:ascii="Times New Roman" w:hAnsi="Times New Roman"/>
          <w:b/>
          <w:sz w:val="28"/>
          <w:szCs w:val="28"/>
        </w:rPr>
      </w:pPr>
      <w:r w:rsidRPr="0005298E">
        <w:rPr>
          <w:rFonts w:ascii="Times New Roman" w:hAnsi="Times New Roman"/>
          <w:b/>
          <w:sz w:val="28"/>
          <w:szCs w:val="28"/>
        </w:rPr>
        <w:t>Анализ</w:t>
      </w:r>
      <w:r>
        <w:rPr>
          <w:rFonts w:ascii="Times New Roman" w:hAnsi="Times New Roman"/>
          <w:b/>
          <w:sz w:val="28"/>
          <w:szCs w:val="28"/>
        </w:rPr>
        <w:t xml:space="preserve"> состояния и прогноз тенденций изменения внешней среды дошкольного  отделения.</w:t>
      </w:r>
    </w:p>
    <w:p w14:paraId="039DFCE2" w14:textId="77777777" w:rsidR="00145294" w:rsidRDefault="00342A4D" w:rsidP="00342A4D">
      <w:pPr>
        <w:rPr>
          <w:sz w:val="28"/>
          <w:szCs w:val="28"/>
        </w:rPr>
      </w:pPr>
      <w:r w:rsidRPr="00342A4D">
        <w:rPr>
          <w:sz w:val="28"/>
          <w:szCs w:val="28"/>
        </w:rPr>
        <w:t>В</w:t>
      </w:r>
      <w:r>
        <w:rPr>
          <w:sz w:val="28"/>
          <w:szCs w:val="28"/>
        </w:rPr>
        <w:t xml:space="preserve">нешняя среда </w:t>
      </w:r>
      <w:r w:rsidRPr="00342A4D">
        <w:rPr>
          <w:sz w:val="28"/>
          <w:szCs w:val="28"/>
        </w:rPr>
        <w:t>– это совокупность социальных, политических, экономических, правовых, экологических, демографических и культурных факторов, которые влияют на жизнедеятельность учреждения.</w:t>
      </w:r>
      <w:r w:rsidR="00B01B89" w:rsidRPr="00B01B89">
        <w:t xml:space="preserve"> </w:t>
      </w:r>
      <w:r w:rsidR="00B01B89" w:rsidRPr="00B01B89">
        <w:rPr>
          <w:sz w:val="28"/>
          <w:szCs w:val="28"/>
        </w:rPr>
        <w:t>Правовые факторы определяют нормативно-законодательную базу учреждения, задают нормативные рамки этого вида деятельности. ГИБДД оказывает помощь в работе по профилактике правонарушений и д</w:t>
      </w:r>
      <w:r w:rsidR="00B01B89">
        <w:rPr>
          <w:sz w:val="28"/>
          <w:szCs w:val="28"/>
        </w:rPr>
        <w:t>орожно-</w:t>
      </w:r>
      <w:r w:rsidR="00B01B89" w:rsidRPr="00B01B89">
        <w:rPr>
          <w:sz w:val="28"/>
          <w:szCs w:val="28"/>
        </w:rPr>
        <w:t xml:space="preserve">транспортных происшествий. </w:t>
      </w:r>
    </w:p>
    <w:p w14:paraId="5EFB0D77" w14:textId="77777777" w:rsidR="00A33F80" w:rsidRDefault="00D4530F" w:rsidP="00342A4D">
      <w:pPr>
        <w:rPr>
          <w:sz w:val="28"/>
          <w:szCs w:val="28"/>
        </w:rPr>
      </w:pPr>
      <w:r>
        <w:rPr>
          <w:sz w:val="28"/>
          <w:szCs w:val="28"/>
        </w:rPr>
        <w:t>По</w:t>
      </w:r>
      <w:r w:rsidR="001D5120">
        <w:rPr>
          <w:sz w:val="28"/>
          <w:szCs w:val="28"/>
        </w:rPr>
        <w:t>жарно-спасательная часть</w:t>
      </w:r>
      <w:r>
        <w:rPr>
          <w:sz w:val="28"/>
          <w:szCs w:val="28"/>
        </w:rPr>
        <w:t xml:space="preserve"> МЧС России</w:t>
      </w:r>
      <w:r w:rsidR="00A33F80">
        <w:rPr>
          <w:sz w:val="28"/>
          <w:szCs w:val="28"/>
        </w:rPr>
        <w:t xml:space="preserve"> по Республике Крым осуществляет профилактику </w:t>
      </w:r>
      <w:r w:rsidR="00A33F80" w:rsidRPr="00A33F80">
        <w:rPr>
          <w:sz w:val="28"/>
          <w:szCs w:val="28"/>
        </w:rPr>
        <w:t>чрезвычайных ситуаций</w:t>
      </w:r>
      <w:r w:rsidR="00A33F80">
        <w:rPr>
          <w:sz w:val="28"/>
          <w:szCs w:val="28"/>
        </w:rPr>
        <w:t xml:space="preserve">, </w:t>
      </w:r>
      <w:r w:rsidR="00A33F80" w:rsidRPr="00A33F80">
        <w:rPr>
          <w:sz w:val="28"/>
          <w:szCs w:val="28"/>
        </w:rPr>
        <w:t xml:space="preserve">оказывает содействие в </w:t>
      </w:r>
      <w:r w:rsidR="00A33F80">
        <w:rPr>
          <w:sz w:val="28"/>
          <w:szCs w:val="28"/>
        </w:rPr>
        <w:t xml:space="preserve">организации </w:t>
      </w:r>
      <w:r w:rsidR="00F50861">
        <w:rPr>
          <w:sz w:val="28"/>
          <w:szCs w:val="28"/>
        </w:rPr>
        <w:t xml:space="preserve">совместных </w:t>
      </w:r>
      <w:r w:rsidR="00A33F80">
        <w:rPr>
          <w:sz w:val="28"/>
          <w:szCs w:val="28"/>
        </w:rPr>
        <w:t>мероприятий по</w:t>
      </w:r>
      <w:r w:rsidR="00A33F80" w:rsidRPr="00A33F80">
        <w:rPr>
          <w:sz w:val="28"/>
          <w:szCs w:val="28"/>
        </w:rPr>
        <w:t xml:space="preserve"> пожарной безопасности</w:t>
      </w:r>
      <w:r w:rsidR="00A33F80">
        <w:rPr>
          <w:sz w:val="28"/>
          <w:szCs w:val="28"/>
        </w:rPr>
        <w:t>.</w:t>
      </w:r>
    </w:p>
    <w:p w14:paraId="6040843E" w14:textId="77777777" w:rsidR="00145294" w:rsidRPr="005C119D" w:rsidRDefault="00B01B89" w:rsidP="00342A4D">
      <w:pPr>
        <w:rPr>
          <w:sz w:val="28"/>
          <w:szCs w:val="28"/>
        </w:rPr>
      </w:pPr>
      <w:r w:rsidRPr="00B01B89">
        <w:rPr>
          <w:sz w:val="28"/>
          <w:szCs w:val="28"/>
        </w:rPr>
        <w:t>Медицинские учреждения оказывают лечебно-профилактическую помощь, способствуют сохранению и укреплению здоровья всех участников образовательных отношений</w:t>
      </w:r>
      <w:r>
        <w:t xml:space="preserve">. </w:t>
      </w:r>
      <w:r w:rsidR="005C119D" w:rsidRPr="005C119D">
        <w:rPr>
          <w:bCs/>
          <w:sz w:val="28"/>
          <w:szCs w:val="28"/>
        </w:rPr>
        <w:t>Средства массовой информации района</w:t>
      </w:r>
      <w:r w:rsidR="005C119D">
        <w:rPr>
          <w:bCs/>
          <w:sz w:val="28"/>
          <w:szCs w:val="28"/>
        </w:rPr>
        <w:t xml:space="preserve"> освещают происходящие события и мероприятия.</w:t>
      </w:r>
    </w:p>
    <w:p w14:paraId="261E1B96" w14:textId="77777777" w:rsidR="001B77BE" w:rsidRDefault="00342A4D" w:rsidP="00342A4D">
      <w:pPr>
        <w:rPr>
          <w:sz w:val="28"/>
          <w:szCs w:val="28"/>
        </w:rPr>
      </w:pPr>
      <w:r w:rsidRPr="002305D7">
        <w:rPr>
          <w:sz w:val="28"/>
          <w:szCs w:val="28"/>
        </w:rPr>
        <w:t xml:space="preserve">Дошкольное образовательное </w:t>
      </w:r>
      <w:r>
        <w:rPr>
          <w:sz w:val="28"/>
          <w:szCs w:val="28"/>
        </w:rPr>
        <w:t xml:space="preserve">отделение </w:t>
      </w:r>
      <w:r w:rsidRPr="002305D7">
        <w:rPr>
          <w:bCs/>
          <w:sz w:val="28"/>
          <w:szCs w:val="28"/>
        </w:rPr>
        <w:t xml:space="preserve"> </w:t>
      </w:r>
      <w:r w:rsidRPr="002305D7">
        <w:rPr>
          <w:sz w:val="28"/>
          <w:szCs w:val="28"/>
        </w:rPr>
        <w:t>расположено в микрорайоне,</w:t>
      </w:r>
      <w:r>
        <w:rPr>
          <w:sz w:val="28"/>
          <w:szCs w:val="28"/>
        </w:rPr>
        <w:t xml:space="preserve"> территория ограждена. </w:t>
      </w:r>
      <w:r w:rsidR="003D5A67">
        <w:rPr>
          <w:sz w:val="28"/>
          <w:szCs w:val="28"/>
        </w:rPr>
        <w:t xml:space="preserve"> </w:t>
      </w:r>
      <w:r w:rsidR="00041CF9">
        <w:rPr>
          <w:sz w:val="28"/>
          <w:szCs w:val="28"/>
        </w:rPr>
        <w:t xml:space="preserve">Имеются веранды, но в летнее время </w:t>
      </w:r>
      <w:r w:rsidR="001B77BE">
        <w:rPr>
          <w:sz w:val="28"/>
          <w:szCs w:val="28"/>
        </w:rPr>
        <w:t xml:space="preserve">наблюдается дефицит теневых навесов. </w:t>
      </w:r>
      <w:r>
        <w:rPr>
          <w:sz w:val="28"/>
          <w:szCs w:val="28"/>
        </w:rPr>
        <w:t>В</w:t>
      </w:r>
      <w:r w:rsidRPr="002305D7">
        <w:rPr>
          <w:sz w:val="28"/>
          <w:szCs w:val="28"/>
        </w:rPr>
        <w:t xml:space="preserve"> непосредственной близости расположены: МБОУ «Черноморская СШ №3», Центр детского и юношеского творчества, недалеко находятся парковая зона, рынок, сеть магазинов, аптека, автовокзал.</w:t>
      </w:r>
      <w:r>
        <w:rPr>
          <w:sz w:val="28"/>
          <w:szCs w:val="28"/>
        </w:rPr>
        <w:t xml:space="preserve"> </w:t>
      </w:r>
      <w:r w:rsidRPr="00342A4D">
        <w:rPr>
          <w:sz w:val="28"/>
          <w:szCs w:val="28"/>
        </w:rPr>
        <w:t xml:space="preserve">Вблизи  расположена остановка общественного транспорта, что способствует более доступному перемещению воспитанников. </w:t>
      </w:r>
    </w:p>
    <w:p w14:paraId="6C1513E5" w14:textId="77777777" w:rsidR="00ED67D7" w:rsidRDefault="001B77BE" w:rsidP="00342A4D">
      <w:r w:rsidRPr="00B01B89">
        <w:rPr>
          <w:sz w:val="28"/>
          <w:szCs w:val="28"/>
        </w:rPr>
        <w:t xml:space="preserve">Важнейшим ресурсом развития дошкольного отделения является культурный фактор. Дошкольное отделение осуществляет тесную взаимосвязь со школой, </w:t>
      </w:r>
      <w:r w:rsidR="001D5120">
        <w:rPr>
          <w:sz w:val="28"/>
          <w:szCs w:val="28"/>
        </w:rPr>
        <w:t xml:space="preserve">ЦДЮТ, </w:t>
      </w:r>
      <w:r w:rsidR="00801B82">
        <w:rPr>
          <w:sz w:val="28"/>
          <w:szCs w:val="28"/>
        </w:rPr>
        <w:t>музеем,</w:t>
      </w:r>
      <w:r w:rsidRPr="00B01B89">
        <w:rPr>
          <w:sz w:val="28"/>
          <w:szCs w:val="28"/>
        </w:rPr>
        <w:t xml:space="preserve"> </w:t>
      </w:r>
      <w:r w:rsidR="00801B82" w:rsidRPr="00B01B89">
        <w:rPr>
          <w:sz w:val="28"/>
          <w:szCs w:val="28"/>
        </w:rPr>
        <w:t>Центром д</w:t>
      </w:r>
      <w:r w:rsidR="00801B82">
        <w:rPr>
          <w:sz w:val="28"/>
          <w:szCs w:val="28"/>
        </w:rPr>
        <w:t>етского и юношеского творчества,</w:t>
      </w:r>
      <w:r w:rsidR="00801B82" w:rsidRPr="00B01B89">
        <w:rPr>
          <w:sz w:val="28"/>
          <w:szCs w:val="28"/>
        </w:rPr>
        <w:t xml:space="preserve"> детской музыкальной школой</w:t>
      </w:r>
      <w:r w:rsidRPr="00B01B89">
        <w:rPr>
          <w:sz w:val="28"/>
          <w:szCs w:val="28"/>
        </w:rPr>
        <w:t xml:space="preserve"> </w:t>
      </w:r>
      <w:r w:rsidR="00ED67D7">
        <w:rPr>
          <w:sz w:val="28"/>
          <w:szCs w:val="28"/>
        </w:rPr>
        <w:t xml:space="preserve">, что </w:t>
      </w:r>
      <w:r w:rsidR="00ED67D7" w:rsidRPr="00ED67D7">
        <w:rPr>
          <w:sz w:val="28"/>
          <w:szCs w:val="28"/>
        </w:rPr>
        <w:t>положительно влияет</w:t>
      </w:r>
      <w:r w:rsidR="00B01B89" w:rsidRPr="00ED67D7">
        <w:rPr>
          <w:sz w:val="28"/>
          <w:szCs w:val="28"/>
        </w:rPr>
        <w:t xml:space="preserve"> </w:t>
      </w:r>
      <w:r w:rsidR="00ED67D7" w:rsidRPr="00ED67D7">
        <w:rPr>
          <w:sz w:val="28"/>
          <w:szCs w:val="28"/>
        </w:rPr>
        <w:t>на общее развитие, культурный уровень  воспитанников, педагогов и</w:t>
      </w:r>
      <w:r w:rsidR="00ED67D7">
        <w:t xml:space="preserve"> </w:t>
      </w:r>
      <w:r w:rsidR="00ED67D7" w:rsidRPr="00ED67D7">
        <w:rPr>
          <w:sz w:val="28"/>
          <w:szCs w:val="28"/>
        </w:rPr>
        <w:t>родителей</w:t>
      </w:r>
      <w:r w:rsidR="00ED67D7">
        <w:t xml:space="preserve">. </w:t>
      </w:r>
    </w:p>
    <w:p w14:paraId="7FA92030" w14:textId="77777777" w:rsidR="00ED67D7" w:rsidRDefault="00463FF3" w:rsidP="00342A4D">
      <w:r>
        <w:rPr>
          <w:sz w:val="28"/>
          <w:szCs w:val="28"/>
        </w:rPr>
        <w:t>В связи с удалё</w:t>
      </w:r>
      <w:r w:rsidR="00ED67D7" w:rsidRPr="00ED67D7">
        <w:rPr>
          <w:sz w:val="28"/>
          <w:szCs w:val="28"/>
        </w:rPr>
        <w:t>нностью от крупных культурных центров, отсутствием театров, цирка, выставочных и концертных залов наблюдается недостаточный общий культур</w:t>
      </w:r>
      <w:r>
        <w:rPr>
          <w:sz w:val="28"/>
          <w:szCs w:val="28"/>
        </w:rPr>
        <w:t>ный уровень местного населения.</w:t>
      </w:r>
    </w:p>
    <w:p w14:paraId="1644D623" w14:textId="77777777" w:rsidR="001B77BE" w:rsidRDefault="00B01B89" w:rsidP="00342A4D">
      <w:pPr>
        <w:rPr>
          <w:sz w:val="28"/>
          <w:szCs w:val="28"/>
        </w:rPr>
      </w:pPr>
      <w:r w:rsidRPr="00B01B89">
        <w:rPr>
          <w:sz w:val="28"/>
          <w:szCs w:val="28"/>
        </w:rPr>
        <w:t>У</w:t>
      </w:r>
      <w:r w:rsidR="00ED67D7">
        <w:rPr>
          <w:sz w:val="28"/>
          <w:szCs w:val="28"/>
        </w:rPr>
        <w:t>частие в районных и поселковых</w:t>
      </w:r>
      <w:r w:rsidR="001B77BE" w:rsidRPr="00B01B89">
        <w:rPr>
          <w:sz w:val="28"/>
          <w:szCs w:val="28"/>
        </w:rPr>
        <w:t xml:space="preserve"> культурно-массовых мероприятиях, смотрах и конкурсах детского творчества разного уровня</w:t>
      </w:r>
      <w:r w:rsidR="00463FF3">
        <w:rPr>
          <w:sz w:val="28"/>
          <w:szCs w:val="28"/>
        </w:rPr>
        <w:t>, приглашение гастролирующих артистов других городов</w:t>
      </w:r>
      <w:r w:rsidR="001B77BE" w:rsidRPr="00B01B89">
        <w:rPr>
          <w:sz w:val="28"/>
          <w:szCs w:val="28"/>
        </w:rPr>
        <w:t xml:space="preserve"> </w:t>
      </w:r>
      <w:r w:rsidR="00ED67D7">
        <w:rPr>
          <w:sz w:val="28"/>
          <w:szCs w:val="28"/>
        </w:rPr>
        <w:t xml:space="preserve">позволит решать </w:t>
      </w:r>
      <w:r w:rsidR="00ED67D7" w:rsidRPr="001B77BE">
        <w:rPr>
          <w:sz w:val="28"/>
          <w:szCs w:val="28"/>
        </w:rPr>
        <w:t>задач</w:t>
      </w:r>
      <w:r w:rsidR="00ED67D7">
        <w:rPr>
          <w:sz w:val="28"/>
          <w:szCs w:val="28"/>
        </w:rPr>
        <w:t>и</w:t>
      </w:r>
      <w:r w:rsidR="00ED67D7" w:rsidRPr="001B77BE">
        <w:rPr>
          <w:sz w:val="28"/>
          <w:szCs w:val="28"/>
        </w:rPr>
        <w:t xml:space="preserve"> форм</w:t>
      </w:r>
      <w:r w:rsidR="00ED67D7">
        <w:rPr>
          <w:sz w:val="28"/>
          <w:szCs w:val="28"/>
        </w:rPr>
        <w:t xml:space="preserve">ирования общей культуры и </w:t>
      </w:r>
      <w:r w:rsidR="00ED67D7">
        <w:rPr>
          <w:sz w:val="28"/>
          <w:szCs w:val="28"/>
        </w:rPr>
        <w:lastRenderedPageBreak/>
        <w:t>раскрытия творческого потенциала ребенка,</w:t>
      </w:r>
      <w:r w:rsidR="00ED67D7" w:rsidRPr="00B01B89">
        <w:rPr>
          <w:sz w:val="28"/>
          <w:szCs w:val="28"/>
        </w:rPr>
        <w:t xml:space="preserve"> </w:t>
      </w:r>
      <w:r w:rsidR="00ED67D7">
        <w:rPr>
          <w:sz w:val="28"/>
          <w:szCs w:val="28"/>
        </w:rPr>
        <w:t>послужи</w:t>
      </w:r>
      <w:r w:rsidR="001B77BE" w:rsidRPr="00B01B89">
        <w:rPr>
          <w:sz w:val="28"/>
          <w:szCs w:val="28"/>
        </w:rPr>
        <w:t>т постоянным источником положительных воздействий на учреждение.</w:t>
      </w:r>
    </w:p>
    <w:p w14:paraId="69D7CA90" w14:textId="77777777" w:rsidR="00342A4D" w:rsidRDefault="00342A4D" w:rsidP="00342A4D">
      <w:r w:rsidRPr="00342A4D">
        <w:rPr>
          <w:sz w:val="28"/>
          <w:szCs w:val="28"/>
        </w:rPr>
        <w:t>Территориальная расположенность, экологические и климатические особенности местности обеспечивают безопасные условия преб</w:t>
      </w:r>
      <w:r w:rsidR="003D5A67">
        <w:rPr>
          <w:sz w:val="28"/>
          <w:szCs w:val="28"/>
        </w:rPr>
        <w:t>ывания детей в дошкольном отдел</w:t>
      </w:r>
      <w:r w:rsidRPr="00342A4D">
        <w:rPr>
          <w:sz w:val="28"/>
          <w:szCs w:val="28"/>
        </w:rPr>
        <w:t>ении.</w:t>
      </w:r>
    </w:p>
    <w:p w14:paraId="1682EBF4" w14:textId="77777777" w:rsidR="003D5A67" w:rsidRDefault="00342A4D" w:rsidP="003D5A67">
      <w:pPr>
        <w:rPr>
          <w:sz w:val="28"/>
          <w:szCs w:val="28"/>
        </w:rPr>
      </w:pPr>
      <w:r w:rsidRPr="003D5A67">
        <w:rPr>
          <w:sz w:val="28"/>
          <w:szCs w:val="28"/>
        </w:rPr>
        <w:t xml:space="preserve"> На территории </w:t>
      </w:r>
      <w:r w:rsidR="003D5A67" w:rsidRPr="003D5A67">
        <w:rPr>
          <w:sz w:val="28"/>
          <w:szCs w:val="28"/>
        </w:rPr>
        <w:t>размещены</w:t>
      </w:r>
      <w:r w:rsidR="003D5A67">
        <w:rPr>
          <w:sz w:val="28"/>
          <w:szCs w:val="28"/>
        </w:rPr>
        <w:t xml:space="preserve"> цветники и клумбы, хвойные и иные породы деревьев;</w:t>
      </w:r>
      <w:r w:rsidR="00801B82">
        <w:rPr>
          <w:sz w:val="28"/>
          <w:szCs w:val="28"/>
        </w:rPr>
        <w:t xml:space="preserve"> на участках имеются</w:t>
      </w:r>
      <w:r w:rsidR="003D5A67">
        <w:rPr>
          <w:sz w:val="28"/>
          <w:szCs w:val="28"/>
        </w:rPr>
        <w:t xml:space="preserve"> малые </w:t>
      </w:r>
      <w:r w:rsidR="00801B82">
        <w:rPr>
          <w:sz w:val="28"/>
          <w:szCs w:val="28"/>
        </w:rPr>
        <w:t xml:space="preserve">игровые </w:t>
      </w:r>
      <w:r w:rsidR="003D5A67">
        <w:rPr>
          <w:sz w:val="28"/>
          <w:szCs w:val="28"/>
        </w:rPr>
        <w:t xml:space="preserve">формы и песочницы; </w:t>
      </w:r>
      <w:r w:rsidR="00801B82">
        <w:rPr>
          <w:sz w:val="28"/>
          <w:szCs w:val="28"/>
        </w:rPr>
        <w:t xml:space="preserve"> спортивно-игровой модуль</w:t>
      </w:r>
      <w:r w:rsidR="003D5A67" w:rsidRPr="00B71BFD">
        <w:rPr>
          <w:sz w:val="28"/>
          <w:szCs w:val="28"/>
        </w:rPr>
        <w:t xml:space="preserve">. </w:t>
      </w:r>
    </w:p>
    <w:p w14:paraId="37A2A9DC" w14:textId="77777777" w:rsidR="00041CF9" w:rsidRPr="00556A2A" w:rsidRDefault="003D5A67" w:rsidP="003D5A67">
      <w:pPr>
        <w:rPr>
          <w:b/>
          <w:sz w:val="28"/>
          <w:szCs w:val="28"/>
        </w:rPr>
      </w:pPr>
      <w:r w:rsidRPr="001B77BE">
        <w:rPr>
          <w:sz w:val="28"/>
          <w:szCs w:val="28"/>
        </w:rPr>
        <w:t xml:space="preserve">Создание в перспективе дальнейших благоприятных условий </w:t>
      </w:r>
      <w:r w:rsidR="00556A2A">
        <w:rPr>
          <w:sz w:val="28"/>
          <w:szCs w:val="28"/>
        </w:rPr>
        <w:t>для организации воспитательно-</w:t>
      </w:r>
      <w:r w:rsidRPr="001B77BE">
        <w:rPr>
          <w:sz w:val="28"/>
          <w:szCs w:val="28"/>
        </w:rPr>
        <w:t>образовательного процесса</w:t>
      </w:r>
      <w:r w:rsidR="00041CF9" w:rsidRPr="001B77BE">
        <w:rPr>
          <w:sz w:val="28"/>
          <w:szCs w:val="28"/>
        </w:rPr>
        <w:t xml:space="preserve"> (развитие материально-технической базы и поддержка инновационных процессов, оборудование физкультурно-музыкального зала, площадок малыми формами, </w:t>
      </w:r>
      <w:r w:rsidR="001B77BE" w:rsidRPr="001B77BE">
        <w:rPr>
          <w:sz w:val="28"/>
          <w:szCs w:val="28"/>
        </w:rPr>
        <w:t xml:space="preserve">теневыми навесами, </w:t>
      </w:r>
      <w:r w:rsidR="00041CF9" w:rsidRPr="001B77BE">
        <w:rPr>
          <w:sz w:val="28"/>
          <w:szCs w:val="28"/>
        </w:rPr>
        <w:t>обустройство и покрытие беговой дорожки безопасным для детей покрытием)</w:t>
      </w:r>
      <w:r w:rsidRPr="001B77BE">
        <w:rPr>
          <w:sz w:val="28"/>
          <w:szCs w:val="28"/>
        </w:rPr>
        <w:t xml:space="preserve"> позволит </w:t>
      </w:r>
      <w:r w:rsidRPr="00442973">
        <w:rPr>
          <w:sz w:val="28"/>
          <w:szCs w:val="28"/>
        </w:rPr>
        <w:t>расширить спектр возможностей по активизации взаимодействия участников образовательного процесса и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ребенка</w:t>
      </w:r>
      <w:r w:rsidR="00041CF9" w:rsidRPr="00442973">
        <w:rPr>
          <w:sz w:val="28"/>
          <w:szCs w:val="28"/>
        </w:rPr>
        <w:t>,</w:t>
      </w:r>
      <w:r w:rsidRPr="00442973">
        <w:rPr>
          <w:sz w:val="28"/>
          <w:szCs w:val="28"/>
        </w:rPr>
        <w:t xml:space="preserve"> </w:t>
      </w:r>
      <w:r w:rsidR="00041CF9" w:rsidRPr="00442973">
        <w:rPr>
          <w:sz w:val="28"/>
          <w:szCs w:val="28"/>
        </w:rPr>
        <w:t>Развитие учреждения способствует</w:t>
      </w:r>
      <w:r w:rsidRPr="00442973">
        <w:rPr>
          <w:sz w:val="28"/>
          <w:szCs w:val="28"/>
        </w:rPr>
        <w:t xml:space="preserve"> созданию положительного имиджа организации среди жителей микрорайона и близлежащей </w:t>
      </w:r>
      <w:r w:rsidRPr="00556A2A">
        <w:rPr>
          <w:sz w:val="28"/>
          <w:szCs w:val="28"/>
        </w:rPr>
        <w:t>территории.</w:t>
      </w:r>
      <w:r w:rsidRPr="00556A2A">
        <w:rPr>
          <w:b/>
          <w:sz w:val="28"/>
          <w:szCs w:val="28"/>
        </w:rPr>
        <w:t xml:space="preserve"> </w:t>
      </w:r>
    </w:p>
    <w:p w14:paraId="765B3BEE" w14:textId="77777777" w:rsidR="00442973" w:rsidRPr="00556A2A" w:rsidRDefault="00442973" w:rsidP="003D5A67">
      <w:pPr>
        <w:rPr>
          <w:b/>
          <w:sz w:val="28"/>
          <w:szCs w:val="28"/>
        </w:rPr>
      </w:pPr>
    </w:p>
    <w:p w14:paraId="2516FF97" w14:textId="77777777" w:rsidR="00442973" w:rsidRPr="00556A2A" w:rsidRDefault="00442973" w:rsidP="00342A4D">
      <w:pPr>
        <w:pStyle w:val="a8"/>
        <w:numPr>
          <w:ilvl w:val="0"/>
          <w:numId w:val="41"/>
        </w:numPr>
        <w:rPr>
          <w:rFonts w:ascii="Times New Roman" w:hAnsi="Times New Roman"/>
          <w:b/>
          <w:sz w:val="28"/>
          <w:szCs w:val="28"/>
        </w:rPr>
      </w:pPr>
      <w:r w:rsidRPr="00556A2A">
        <w:rPr>
          <w:rFonts w:ascii="Times New Roman" w:hAnsi="Times New Roman"/>
          <w:b/>
          <w:sz w:val="28"/>
          <w:szCs w:val="28"/>
        </w:rPr>
        <w:t xml:space="preserve">Анализ состояния и прогноз тенденций изменения социального </w:t>
      </w:r>
      <w:r w:rsidR="00EC7D2F">
        <w:rPr>
          <w:rFonts w:ascii="Times New Roman" w:hAnsi="Times New Roman"/>
          <w:b/>
          <w:sz w:val="28"/>
          <w:szCs w:val="28"/>
        </w:rPr>
        <w:t xml:space="preserve">                      </w:t>
      </w:r>
      <w:r w:rsidRPr="00556A2A">
        <w:rPr>
          <w:rFonts w:ascii="Times New Roman" w:hAnsi="Times New Roman"/>
          <w:b/>
          <w:sz w:val="28"/>
          <w:szCs w:val="28"/>
        </w:rPr>
        <w:t>заказа на образование.</w:t>
      </w:r>
    </w:p>
    <w:p w14:paraId="7E580D82" w14:textId="77777777" w:rsidR="00442973" w:rsidRPr="00FF138E" w:rsidRDefault="00442973" w:rsidP="00342A4D">
      <w:pPr>
        <w:rPr>
          <w:sz w:val="28"/>
          <w:szCs w:val="28"/>
        </w:rPr>
      </w:pPr>
      <w:r w:rsidRPr="00FF138E">
        <w:rPr>
          <w:sz w:val="28"/>
          <w:szCs w:val="28"/>
        </w:rPr>
        <w:t>Усилия педагогического коллектива  направ</w:t>
      </w:r>
      <w:r w:rsidR="00FA60A0">
        <w:rPr>
          <w:sz w:val="28"/>
          <w:szCs w:val="28"/>
        </w:rPr>
        <w:t>лены на оказание образовательных услуг</w:t>
      </w:r>
      <w:r w:rsidRPr="00FF138E">
        <w:rPr>
          <w:sz w:val="28"/>
          <w:szCs w:val="28"/>
        </w:rPr>
        <w:t xml:space="preserve"> и осуществление присмотра и ухода за детьми</w:t>
      </w:r>
      <w:r w:rsidR="00FF138E" w:rsidRPr="00FF138E">
        <w:rPr>
          <w:sz w:val="28"/>
          <w:szCs w:val="28"/>
        </w:rPr>
        <w:t>,</w:t>
      </w:r>
      <w:r w:rsidRPr="00FF138E">
        <w:rPr>
          <w:sz w:val="28"/>
          <w:szCs w:val="28"/>
        </w:rPr>
        <w:t xml:space="preserve"> организацию </w:t>
      </w:r>
      <w:r w:rsidR="00FF138E">
        <w:rPr>
          <w:sz w:val="28"/>
          <w:szCs w:val="28"/>
        </w:rPr>
        <w:t xml:space="preserve">деятельности </w:t>
      </w:r>
      <w:r w:rsidRPr="00FF138E">
        <w:rPr>
          <w:sz w:val="28"/>
          <w:szCs w:val="28"/>
        </w:rPr>
        <w:t xml:space="preserve">таким образом, чтобы она не только соответствовала запросам современного общества, заказчикам услуги (родителям (законным представителям), требованиям Федерального государственного образовательного стандарта, но и обеспечивала сохранение самоценности, неповторимости дошкольного периода детства и подготовку детей к новой ступени образования. </w:t>
      </w:r>
    </w:p>
    <w:p w14:paraId="130B2346" w14:textId="77777777" w:rsidR="00FF138E" w:rsidRPr="00442973" w:rsidRDefault="00FF138E" w:rsidP="00FF138E">
      <w:pPr>
        <w:rPr>
          <w:sz w:val="28"/>
          <w:szCs w:val="28"/>
        </w:rPr>
      </w:pPr>
      <w:r w:rsidRPr="00442973">
        <w:rPr>
          <w:sz w:val="28"/>
          <w:szCs w:val="28"/>
        </w:rPr>
        <w:t xml:space="preserve">Наблюдается недостаточный  уровень информационной культуры населения, отсутствие у части педагогов компьютерной грамотности, что затрудняет осуществление полноценного обучения детей с использованием мультимедийных средств и информирование родителей о деятельности педагога с детьми </w:t>
      </w:r>
      <w:r>
        <w:rPr>
          <w:sz w:val="28"/>
          <w:szCs w:val="28"/>
        </w:rPr>
        <w:t>пос</w:t>
      </w:r>
      <w:r w:rsidRPr="00442973">
        <w:rPr>
          <w:sz w:val="28"/>
          <w:szCs w:val="28"/>
        </w:rPr>
        <w:t>редством отражения в сети интернет.</w:t>
      </w:r>
    </w:p>
    <w:p w14:paraId="2D54EF66" w14:textId="77777777" w:rsidR="00FF138E" w:rsidRPr="00442973" w:rsidRDefault="00FF138E" w:rsidP="00FF138E">
      <w:pPr>
        <w:shd w:val="clear" w:color="auto" w:fill="FFFFFF"/>
        <w:jc w:val="both"/>
        <w:rPr>
          <w:sz w:val="28"/>
          <w:szCs w:val="28"/>
        </w:rPr>
      </w:pPr>
      <w:r w:rsidRPr="00442973">
        <w:rPr>
          <w:sz w:val="28"/>
          <w:szCs w:val="28"/>
        </w:rPr>
        <w:t>Повышение компетентности педагогов позволит организовать эф</w:t>
      </w:r>
      <w:r w:rsidR="00801B82">
        <w:rPr>
          <w:sz w:val="28"/>
          <w:szCs w:val="28"/>
        </w:rPr>
        <w:t>фективное сетевое взаимодействие</w:t>
      </w:r>
      <w:r w:rsidRPr="00442973">
        <w:rPr>
          <w:sz w:val="28"/>
          <w:szCs w:val="28"/>
        </w:rPr>
        <w:t xml:space="preserve"> с социальными партнерами и родительской общественностью.</w:t>
      </w:r>
    </w:p>
    <w:p w14:paraId="2E70F406" w14:textId="77777777" w:rsidR="00442973" w:rsidRPr="00991ED8" w:rsidRDefault="00442973" w:rsidP="00342A4D">
      <w:pPr>
        <w:rPr>
          <w:sz w:val="28"/>
          <w:szCs w:val="28"/>
        </w:rPr>
      </w:pPr>
      <w:r w:rsidRPr="00991ED8">
        <w:rPr>
          <w:sz w:val="28"/>
          <w:szCs w:val="28"/>
        </w:rPr>
        <w:t xml:space="preserve">Содержание образовательной деятельности в дошкольном отделении определяется реализацией Основной образовательной </w:t>
      </w:r>
      <w:r w:rsidR="00FF138E" w:rsidRPr="00991ED8">
        <w:rPr>
          <w:sz w:val="28"/>
          <w:szCs w:val="28"/>
        </w:rPr>
        <w:t>программы дошкольного образования</w:t>
      </w:r>
      <w:r w:rsidRPr="00991ED8">
        <w:rPr>
          <w:sz w:val="28"/>
          <w:szCs w:val="28"/>
        </w:rPr>
        <w:t>, основанной на примерной основной общеобразовательной программе «От рождения до школы».</w:t>
      </w:r>
    </w:p>
    <w:p w14:paraId="3E4E4719" w14:textId="77777777" w:rsidR="00FF138E" w:rsidRPr="00991ED8" w:rsidRDefault="00442973" w:rsidP="00342A4D">
      <w:pPr>
        <w:rPr>
          <w:sz w:val="28"/>
          <w:szCs w:val="28"/>
        </w:rPr>
      </w:pPr>
      <w:r w:rsidRPr="00991ED8">
        <w:rPr>
          <w:sz w:val="28"/>
          <w:szCs w:val="28"/>
        </w:rPr>
        <w:t xml:space="preserve">Для определения социального заказа на образование заказчиков и потребителей образовательных услуг было проведено социологическое исследование. В анкетировании приняли участие родители воспитанников, педагогические </w:t>
      </w:r>
      <w:r w:rsidRPr="00991ED8">
        <w:rPr>
          <w:sz w:val="28"/>
          <w:szCs w:val="28"/>
        </w:rPr>
        <w:lastRenderedPageBreak/>
        <w:t xml:space="preserve">работники дошкольного </w:t>
      </w:r>
      <w:r w:rsidR="00FF138E" w:rsidRPr="00991ED8">
        <w:rPr>
          <w:sz w:val="28"/>
          <w:szCs w:val="28"/>
        </w:rPr>
        <w:t>отделения.</w:t>
      </w:r>
      <w:r w:rsidRPr="00991ED8">
        <w:rPr>
          <w:sz w:val="28"/>
          <w:szCs w:val="28"/>
        </w:rPr>
        <w:t xml:space="preserve"> Результат анализа состояния социального заказа на образование определил следующие направления: </w:t>
      </w:r>
    </w:p>
    <w:p w14:paraId="5C0A5768" w14:textId="77777777" w:rsidR="00801B82" w:rsidRDefault="00FF138E" w:rsidP="00342A4D">
      <w:pPr>
        <w:rPr>
          <w:sz w:val="28"/>
          <w:szCs w:val="28"/>
        </w:rPr>
      </w:pPr>
      <w:r w:rsidRPr="00991ED8">
        <w:rPr>
          <w:sz w:val="28"/>
          <w:szCs w:val="28"/>
        </w:rPr>
        <w:t xml:space="preserve">- </w:t>
      </w:r>
      <w:r w:rsidR="00442973" w:rsidRPr="00991ED8">
        <w:rPr>
          <w:sz w:val="28"/>
          <w:szCs w:val="28"/>
        </w:rPr>
        <w:t>образование должно быть личностно</w:t>
      </w:r>
      <w:r w:rsidRPr="00991ED8">
        <w:rPr>
          <w:sz w:val="28"/>
          <w:szCs w:val="28"/>
        </w:rPr>
        <w:t>-</w:t>
      </w:r>
      <w:r w:rsidR="00442973" w:rsidRPr="00991ED8">
        <w:rPr>
          <w:sz w:val="28"/>
          <w:szCs w:val="28"/>
        </w:rPr>
        <w:t xml:space="preserve">ориентированным, психологически обеспеченным; </w:t>
      </w:r>
    </w:p>
    <w:p w14:paraId="13C81C02" w14:textId="77777777" w:rsidR="00FF138E" w:rsidRPr="00991ED8" w:rsidRDefault="00FF138E" w:rsidP="00342A4D">
      <w:pPr>
        <w:rPr>
          <w:sz w:val="28"/>
          <w:szCs w:val="28"/>
        </w:rPr>
      </w:pPr>
      <w:r w:rsidRPr="00991ED8">
        <w:rPr>
          <w:sz w:val="28"/>
          <w:szCs w:val="28"/>
        </w:rPr>
        <w:t xml:space="preserve">- </w:t>
      </w:r>
      <w:r w:rsidR="00442973" w:rsidRPr="00991ED8">
        <w:rPr>
          <w:sz w:val="28"/>
          <w:szCs w:val="28"/>
        </w:rPr>
        <w:t xml:space="preserve">образование должно способствовать воспитанию и формированию личности ребенка, разностороннему его развитию;  </w:t>
      </w:r>
    </w:p>
    <w:p w14:paraId="7EE7296D" w14:textId="77777777" w:rsidR="00991ED8" w:rsidRPr="00991ED8" w:rsidRDefault="00FF138E" w:rsidP="00342A4D">
      <w:pPr>
        <w:rPr>
          <w:sz w:val="28"/>
          <w:szCs w:val="28"/>
        </w:rPr>
      </w:pPr>
      <w:r w:rsidRPr="00991ED8">
        <w:rPr>
          <w:sz w:val="28"/>
          <w:szCs w:val="28"/>
        </w:rPr>
        <w:t xml:space="preserve">- </w:t>
      </w:r>
      <w:r w:rsidR="00442973" w:rsidRPr="00991ED8">
        <w:rPr>
          <w:sz w:val="28"/>
          <w:szCs w:val="28"/>
        </w:rPr>
        <w:t>приоритетн</w:t>
      </w:r>
      <w:r w:rsidRPr="00991ED8">
        <w:rPr>
          <w:sz w:val="28"/>
          <w:szCs w:val="28"/>
        </w:rPr>
        <w:t>ые места</w:t>
      </w:r>
      <w:r w:rsidR="00442973" w:rsidRPr="00991ED8">
        <w:rPr>
          <w:sz w:val="28"/>
          <w:szCs w:val="28"/>
        </w:rPr>
        <w:t xml:space="preserve"> в рейтинге потребностей</w:t>
      </w:r>
      <w:r w:rsidRPr="00991ED8">
        <w:rPr>
          <w:sz w:val="28"/>
          <w:szCs w:val="28"/>
        </w:rPr>
        <w:t xml:space="preserve"> занимают улучшение материально-технической базы, создание условий для сохранения и укрепления здоровья воспитанников</w:t>
      </w:r>
      <w:r w:rsidR="00442973" w:rsidRPr="00991ED8">
        <w:rPr>
          <w:sz w:val="28"/>
          <w:szCs w:val="28"/>
        </w:rPr>
        <w:t xml:space="preserve">, </w:t>
      </w:r>
      <w:r w:rsidRPr="00991ED8">
        <w:rPr>
          <w:sz w:val="28"/>
          <w:szCs w:val="28"/>
        </w:rPr>
        <w:t>развития способностей детей</w:t>
      </w:r>
      <w:r w:rsidR="00991ED8" w:rsidRPr="00991ED8">
        <w:rPr>
          <w:sz w:val="28"/>
          <w:szCs w:val="28"/>
        </w:rPr>
        <w:t>.</w:t>
      </w:r>
    </w:p>
    <w:p w14:paraId="052D3D5A" w14:textId="77777777" w:rsidR="00442973" w:rsidRPr="00991ED8" w:rsidRDefault="00991ED8" w:rsidP="00342A4D">
      <w:pPr>
        <w:rPr>
          <w:sz w:val="28"/>
          <w:szCs w:val="28"/>
        </w:rPr>
      </w:pPr>
      <w:r w:rsidRPr="00991ED8">
        <w:rPr>
          <w:sz w:val="28"/>
          <w:szCs w:val="28"/>
        </w:rPr>
        <w:t xml:space="preserve">Заказчики  ожидают, что </w:t>
      </w:r>
      <w:r w:rsidR="00442973" w:rsidRPr="00991ED8">
        <w:rPr>
          <w:sz w:val="28"/>
          <w:szCs w:val="28"/>
        </w:rPr>
        <w:t xml:space="preserve"> </w:t>
      </w:r>
      <w:r w:rsidRPr="00991ED8">
        <w:rPr>
          <w:sz w:val="28"/>
          <w:szCs w:val="28"/>
        </w:rPr>
        <w:t>коллектив дошкольного отделения обеспечит</w:t>
      </w:r>
      <w:r w:rsidR="00442973" w:rsidRPr="00991ED8">
        <w:rPr>
          <w:sz w:val="28"/>
          <w:szCs w:val="28"/>
        </w:rPr>
        <w:t xml:space="preserve"> детям образовательный уровень, позволяющий успешно адаптироваться </w:t>
      </w:r>
      <w:r w:rsidRPr="00991ED8">
        <w:rPr>
          <w:sz w:val="28"/>
          <w:szCs w:val="28"/>
        </w:rPr>
        <w:t xml:space="preserve">и продолжить обучение в начальном звене. Таким образом, образовательное учреждение должно найти оптимальный </w:t>
      </w:r>
      <w:r w:rsidR="00442973" w:rsidRPr="00991ED8">
        <w:rPr>
          <w:sz w:val="28"/>
          <w:szCs w:val="28"/>
        </w:rPr>
        <w:t xml:space="preserve"> баланс между выполнением государственного заказа и общественными потребностями</w:t>
      </w:r>
      <w:r w:rsidRPr="00991ED8">
        <w:rPr>
          <w:sz w:val="28"/>
          <w:szCs w:val="28"/>
        </w:rPr>
        <w:t>,</w:t>
      </w:r>
      <w:r w:rsidR="00442973" w:rsidRPr="00991ED8">
        <w:rPr>
          <w:sz w:val="28"/>
          <w:szCs w:val="28"/>
        </w:rPr>
        <w:t xml:space="preserve"> между современными образовательными технологиями и культурно-историческими особенностями региона.</w:t>
      </w:r>
    </w:p>
    <w:p w14:paraId="339757D3" w14:textId="77777777" w:rsidR="00991ED8" w:rsidRPr="00991ED8" w:rsidRDefault="00991ED8" w:rsidP="00342A4D">
      <w:pPr>
        <w:rPr>
          <w:sz w:val="28"/>
          <w:szCs w:val="28"/>
        </w:rPr>
      </w:pPr>
    </w:p>
    <w:p w14:paraId="501100FC" w14:textId="77777777" w:rsidR="00991ED8" w:rsidRPr="00991ED8" w:rsidRDefault="00991ED8" w:rsidP="00991ED8">
      <w:pPr>
        <w:pStyle w:val="a8"/>
        <w:numPr>
          <w:ilvl w:val="0"/>
          <w:numId w:val="41"/>
        </w:numPr>
        <w:rPr>
          <w:rFonts w:ascii="Times New Roman" w:hAnsi="Times New Roman"/>
          <w:b/>
          <w:sz w:val="28"/>
          <w:szCs w:val="28"/>
        </w:rPr>
      </w:pPr>
      <w:r>
        <w:rPr>
          <w:rFonts w:ascii="Times New Roman" w:hAnsi="Times New Roman"/>
          <w:b/>
          <w:sz w:val="28"/>
          <w:szCs w:val="28"/>
        </w:rPr>
        <w:t xml:space="preserve">Анализ достижений образовательной организации, </w:t>
      </w:r>
      <w:r w:rsidR="00EC7D2F">
        <w:rPr>
          <w:rFonts w:ascii="Times New Roman" w:hAnsi="Times New Roman"/>
          <w:b/>
          <w:sz w:val="28"/>
          <w:szCs w:val="28"/>
        </w:rPr>
        <w:t xml:space="preserve">                                                   </w:t>
      </w:r>
      <w:r>
        <w:rPr>
          <w:rFonts w:ascii="Times New Roman" w:hAnsi="Times New Roman"/>
          <w:b/>
          <w:sz w:val="28"/>
          <w:szCs w:val="28"/>
        </w:rPr>
        <w:t>её</w:t>
      </w:r>
      <w:r w:rsidRPr="00991ED8">
        <w:rPr>
          <w:rFonts w:ascii="Times New Roman" w:hAnsi="Times New Roman"/>
          <w:b/>
          <w:sz w:val="28"/>
          <w:szCs w:val="28"/>
        </w:rPr>
        <w:t xml:space="preserve"> потенциала с точки зрения развития</w:t>
      </w:r>
    </w:p>
    <w:p w14:paraId="375F9A64" w14:textId="77777777" w:rsidR="007C4B63" w:rsidRDefault="00991ED8" w:rsidP="007C4B63">
      <w:pPr>
        <w:shd w:val="clear" w:color="auto" w:fill="FFFFFF"/>
        <w:jc w:val="both"/>
        <w:rPr>
          <w:sz w:val="28"/>
          <w:szCs w:val="28"/>
        </w:rPr>
      </w:pPr>
      <w:r>
        <w:rPr>
          <w:sz w:val="28"/>
          <w:szCs w:val="28"/>
        </w:rPr>
        <w:t>Дошкольное отдел</w:t>
      </w:r>
      <w:r w:rsidRPr="00991ED8">
        <w:rPr>
          <w:sz w:val="28"/>
          <w:szCs w:val="28"/>
        </w:rPr>
        <w:t>ение полностью укомплектовано кадрами.</w:t>
      </w:r>
    </w:p>
    <w:p w14:paraId="69B2B5CF" w14:textId="77777777" w:rsidR="00991ED8" w:rsidRDefault="00F41C0A" w:rsidP="007C4B63">
      <w:pPr>
        <w:shd w:val="clear" w:color="auto" w:fill="FFFFFF"/>
        <w:jc w:val="both"/>
        <w:rPr>
          <w:sz w:val="28"/>
          <w:szCs w:val="28"/>
        </w:rPr>
      </w:pPr>
      <w:r w:rsidRPr="00991ED8">
        <w:rPr>
          <w:sz w:val="28"/>
          <w:szCs w:val="28"/>
        </w:rPr>
        <w:t xml:space="preserve">За </w:t>
      </w:r>
      <w:r>
        <w:rPr>
          <w:sz w:val="28"/>
          <w:szCs w:val="28"/>
        </w:rPr>
        <w:t>период работы дошкольного отделения с декабря 2016</w:t>
      </w:r>
      <w:r w:rsidRPr="00991ED8">
        <w:rPr>
          <w:sz w:val="28"/>
          <w:szCs w:val="28"/>
        </w:rPr>
        <w:t xml:space="preserve"> </w:t>
      </w:r>
      <w:r>
        <w:rPr>
          <w:sz w:val="28"/>
          <w:szCs w:val="28"/>
        </w:rPr>
        <w:t xml:space="preserve">и по настоящее время сложился </w:t>
      </w:r>
      <w:r w:rsidR="00991ED8" w:rsidRPr="00991ED8">
        <w:rPr>
          <w:sz w:val="28"/>
          <w:szCs w:val="28"/>
        </w:rPr>
        <w:t xml:space="preserve">квалифицированный педагогический коллектив, который отличается стремлением к </w:t>
      </w:r>
      <w:r>
        <w:rPr>
          <w:sz w:val="28"/>
          <w:szCs w:val="28"/>
        </w:rPr>
        <w:t xml:space="preserve">самообразованию и </w:t>
      </w:r>
      <w:r w:rsidR="00991ED8" w:rsidRPr="00991ED8">
        <w:rPr>
          <w:sz w:val="28"/>
          <w:szCs w:val="28"/>
        </w:rPr>
        <w:t xml:space="preserve">участию в инновационной деятельности.  </w:t>
      </w:r>
      <w:r w:rsidR="00556A2A">
        <w:rPr>
          <w:sz w:val="28"/>
          <w:szCs w:val="28"/>
        </w:rPr>
        <w:t>Многи</w:t>
      </w:r>
      <w:r>
        <w:rPr>
          <w:sz w:val="28"/>
          <w:szCs w:val="28"/>
        </w:rPr>
        <w:t>е п</w:t>
      </w:r>
      <w:r w:rsidR="00991ED8" w:rsidRPr="00991ED8">
        <w:rPr>
          <w:sz w:val="28"/>
          <w:szCs w:val="28"/>
        </w:rPr>
        <w:t>едагог</w:t>
      </w:r>
      <w:r>
        <w:rPr>
          <w:sz w:val="28"/>
          <w:szCs w:val="28"/>
        </w:rPr>
        <w:t>и</w:t>
      </w:r>
      <w:r w:rsidR="00991ED8" w:rsidRPr="00991ED8">
        <w:rPr>
          <w:sz w:val="28"/>
          <w:szCs w:val="28"/>
        </w:rPr>
        <w:t xml:space="preserve"> </w:t>
      </w:r>
      <w:r>
        <w:rPr>
          <w:sz w:val="28"/>
          <w:szCs w:val="28"/>
        </w:rPr>
        <w:t xml:space="preserve">заслуженно </w:t>
      </w:r>
      <w:r w:rsidR="00991ED8" w:rsidRPr="00991ED8">
        <w:rPr>
          <w:sz w:val="28"/>
          <w:szCs w:val="28"/>
        </w:rPr>
        <w:t xml:space="preserve">награждены грамотами и </w:t>
      </w:r>
      <w:r>
        <w:rPr>
          <w:sz w:val="28"/>
          <w:szCs w:val="28"/>
        </w:rPr>
        <w:t xml:space="preserve">отмечены </w:t>
      </w:r>
      <w:r w:rsidR="00991ED8" w:rsidRPr="00991ED8">
        <w:rPr>
          <w:sz w:val="28"/>
          <w:szCs w:val="28"/>
        </w:rPr>
        <w:t xml:space="preserve">благодарностями </w:t>
      </w:r>
      <w:r>
        <w:rPr>
          <w:sz w:val="28"/>
          <w:szCs w:val="28"/>
        </w:rPr>
        <w:t>отдела</w:t>
      </w:r>
      <w:r w:rsidR="00991ED8" w:rsidRPr="00991ED8">
        <w:rPr>
          <w:sz w:val="28"/>
          <w:szCs w:val="28"/>
        </w:rPr>
        <w:t xml:space="preserve"> образования</w:t>
      </w:r>
      <w:r>
        <w:rPr>
          <w:sz w:val="28"/>
          <w:szCs w:val="28"/>
        </w:rPr>
        <w:t xml:space="preserve">, молодёжи и спорта </w:t>
      </w:r>
      <w:r w:rsidR="00991ED8" w:rsidRPr="00991ED8">
        <w:rPr>
          <w:sz w:val="28"/>
          <w:szCs w:val="28"/>
        </w:rPr>
        <w:t xml:space="preserve"> администрации </w:t>
      </w:r>
      <w:r>
        <w:rPr>
          <w:sz w:val="28"/>
          <w:szCs w:val="28"/>
        </w:rPr>
        <w:t>Черноморского района</w:t>
      </w:r>
      <w:r w:rsidR="00991ED8" w:rsidRPr="00991ED8">
        <w:rPr>
          <w:sz w:val="28"/>
          <w:szCs w:val="28"/>
        </w:rPr>
        <w:t>. Педагоги</w:t>
      </w:r>
      <w:r>
        <w:rPr>
          <w:sz w:val="28"/>
          <w:szCs w:val="28"/>
        </w:rPr>
        <w:t xml:space="preserve"> у</w:t>
      </w:r>
      <w:r w:rsidR="00991ED8" w:rsidRPr="00991ED8">
        <w:rPr>
          <w:sz w:val="28"/>
          <w:szCs w:val="28"/>
        </w:rPr>
        <w:t xml:space="preserve">спешно участвуют в профессиональных конкурсах на Всероссийском и муниципальном уровне, публикуют практические материалы из опыта работы </w:t>
      </w:r>
      <w:r>
        <w:rPr>
          <w:sz w:val="28"/>
          <w:szCs w:val="28"/>
        </w:rPr>
        <w:t xml:space="preserve">на зарегистрированных </w:t>
      </w:r>
      <w:r w:rsidRPr="00991ED8">
        <w:rPr>
          <w:sz w:val="28"/>
          <w:szCs w:val="28"/>
        </w:rPr>
        <w:t>педагогических</w:t>
      </w:r>
      <w:r>
        <w:rPr>
          <w:sz w:val="28"/>
          <w:szCs w:val="28"/>
        </w:rPr>
        <w:t xml:space="preserve"> и личных сайтах. </w:t>
      </w:r>
      <w:r w:rsidR="00991ED8" w:rsidRPr="00991ED8">
        <w:rPr>
          <w:sz w:val="28"/>
          <w:szCs w:val="28"/>
        </w:rPr>
        <w:t xml:space="preserve"> </w:t>
      </w:r>
    </w:p>
    <w:p w14:paraId="07F5AAFB" w14:textId="77777777" w:rsidR="00F41C0A" w:rsidRPr="00F50861" w:rsidRDefault="00F41C0A" w:rsidP="007C4B63">
      <w:pPr>
        <w:shd w:val="clear" w:color="auto" w:fill="FFFFFF"/>
        <w:jc w:val="both"/>
        <w:rPr>
          <w:sz w:val="28"/>
          <w:szCs w:val="28"/>
        </w:rPr>
      </w:pPr>
      <w:r w:rsidRPr="005D6555">
        <w:rPr>
          <w:sz w:val="28"/>
          <w:szCs w:val="28"/>
        </w:rPr>
        <w:t>В ситуации изменений, происходящих в</w:t>
      </w:r>
      <w:r w:rsidR="00FA60A0">
        <w:rPr>
          <w:sz w:val="28"/>
          <w:szCs w:val="28"/>
        </w:rPr>
        <w:t xml:space="preserve"> современной системе образования</w:t>
      </w:r>
      <w:r w:rsidRPr="005D6555">
        <w:rPr>
          <w:sz w:val="28"/>
          <w:szCs w:val="28"/>
        </w:rPr>
        <w:t>, все более значимым для педагога становится повышение квалификации и профессиональной переподготовки. Приоритетной задачей системы повышения квалификации на современном этапе, согл</w:t>
      </w:r>
      <w:r w:rsidR="00556A2A">
        <w:rPr>
          <w:sz w:val="28"/>
          <w:szCs w:val="28"/>
        </w:rPr>
        <w:t>асно Концепции модернизации Р</w:t>
      </w:r>
      <w:r w:rsidRPr="005D6555">
        <w:rPr>
          <w:sz w:val="28"/>
          <w:szCs w:val="28"/>
        </w:rPr>
        <w:t>оссийского образования, становится повышение профессионального уровня педагогов и формирование педагогического коллектива, соответствующего запросам современной жизни. Сегодня повысился спрос на высококвалифицированного, творчески работающего, социально активного и конкурентоспособного педагога, способного воспитывать социализированную личность в быстроменяющемся мире. От уровня профессионализма педагогов, их способности к непрерывному образованию напрямую зависят результаты социально-экономического и духовного развития общества. Одним из условий непрерывного образования является прохождение курсов повышения квалификации, в том числе дополнительных. Одним из показателей повышения профессионального мастерства педагогов является аттестация педагогов</w:t>
      </w:r>
      <w:r w:rsidR="005D6555">
        <w:rPr>
          <w:sz w:val="28"/>
          <w:szCs w:val="28"/>
        </w:rPr>
        <w:t xml:space="preserve"> </w:t>
      </w:r>
      <w:r w:rsidR="005D6555" w:rsidRPr="005D6555">
        <w:rPr>
          <w:sz w:val="28"/>
          <w:szCs w:val="28"/>
        </w:rPr>
        <w:t>и динамика</w:t>
      </w:r>
      <w:r w:rsidRPr="005D6555">
        <w:rPr>
          <w:sz w:val="28"/>
          <w:szCs w:val="28"/>
        </w:rPr>
        <w:t xml:space="preserve"> пр</w:t>
      </w:r>
      <w:r w:rsidR="005D6555" w:rsidRPr="005D6555">
        <w:rPr>
          <w:sz w:val="28"/>
          <w:szCs w:val="28"/>
        </w:rPr>
        <w:t>офессионального роста педагогов</w:t>
      </w:r>
      <w:r w:rsidRPr="005D6555">
        <w:rPr>
          <w:sz w:val="28"/>
          <w:szCs w:val="28"/>
        </w:rPr>
        <w:t>.</w:t>
      </w:r>
      <w:r w:rsidR="005D6555" w:rsidRPr="005D6555">
        <w:rPr>
          <w:sz w:val="28"/>
          <w:szCs w:val="28"/>
        </w:rPr>
        <w:t xml:space="preserve"> </w:t>
      </w:r>
    </w:p>
    <w:p w14:paraId="76AD1E6C" w14:textId="77777777" w:rsidR="005D6555" w:rsidRDefault="005D6555" w:rsidP="007C4B63">
      <w:pPr>
        <w:shd w:val="clear" w:color="auto" w:fill="FFFFFF"/>
        <w:jc w:val="both"/>
        <w:rPr>
          <w:sz w:val="28"/>
          <w:szCs w:val="28"/>
        </w:rPr>
      </w:pPr>
      <w:r w:rsidRPr="005D6555">
        <w:rPr>
          <w:sz w:val="28"/>
          <w:szCs w:val="28"/>
        </w:rPr>
        <w:lastRenderedPageBreak/>
        <w:t xml:space="preserve">На базе </w:t>
      </w:r>
      <w:r>
        <w:rPr>
          <w:sz w:val="28"/>
          <w:szCs w:val="28"/>
        </w:rPr>
        <w:t xml:space="preserve">дошкольного отделения </w:t>
      </w:r>
      <w:r w:rsidR="00801B82">
        <w:rPr>
          <w:sz w:val="28"/>
          <w:szCs w:val="28"/>
        </w:rPr>
        <w:t xml:space="preserve">ежегодно </w:t>
      </w:r>
      <w:proofErr w:type="spellStart"/>
      <w:r>
        <w:rPr>
          <w:sz w:val="28"/>
          <w:szCs w:val="28"/>
        </w:rPr>
        <w:t>провед</w:t>
      </w:r>
      <w:r w:rsidR="00801B82">
        <w:rPr>
          <w:sz w:val="28"/>
          <w:szCs w:val="28"/>
        </w:rPr>
        <w:t>ятся</w:t>
      </w:r>
      <w:proofErr w:type="spellEnd"/>
      <w:r>
        <w:rPr>
          <w:sz w:val="28"/>
          <w:szCs w:val="28"/>
        </w:rPr>
        <w:t xml:space="preserve"> районные методические объединения, </w:t>
      </w:r>
      <w:r w:rsidR="006623FC">
        <w:rPr>
          <w:sz w:val="28"/>
          <w:szCs w:val="28"/>
        </w:rPr>
        <w:t xml:space="preserve">мастер-классы, </w:t>
      </w:r>
      <w:r>
        <w:rPr>
          <w:sz w:val="28"/>
          <w:szCs w:val="28"/>
        </w:rPr>
        <w:t>День открытых дверей, конкурсы.</w:t>
      </w:r>
      <w:r w:rsidR="006623FC">
        <w:rPr>
          <w:sz w:val="28"/>
          <w:szCs w:val="28"/>
        </w:rPr>
        <w:t xml:space="preserve"> Педагоги</w:t>
      </w:r>
      <w:r w:rsidR="006623FC" w:rsidRPr="006623FC">
        <w:rPr>
          <w:sz w:val="28"/>
          <w:szCs w:val="28"/>
        </w:rPr>
        <w:t xml:space="preserve"> дошкольного отделения активно делятся своим актуальным педагогическим опытом с воспитателями других детских садов района</w:t>
      </w:r>
      <w:r w:rsidR="006623FC">
        <w:rPr>
          <w:sz w:val="28"/>
          <w:szCs w:val="28"/>
        </w:rPr>
        <w:t>.</w:t>
      </w:r>
    </w:p>
    <w:p w14:paraId="6A74FAC3" w14:textId="77777777" w:rsidR="006623FC" w:rsidRPr="00556A2A" w:rsidRDefault="00F50861" w:rsidP="007C4B63">
      <w:pPr>
        <w:shd w:val="clear" w:color="auto" w:fill="FFFFFF"/>
        <w:jc w:val="both"/>
        <w:rPr>
          <w:sz w:val="28"/>
          <w:szCs w:val="28"/>
        </w:rPr>
      </w:pPr>
      <w:r>
        <w:rPr>
          <w:sz w:val="28"/>
          <w:szCs w:val="28"/>
        </w:rPr>
        <w:t xml:space="preserve">        </w:t>
      </w:r>
      <w:r w:rsidR="006623FC" w:rsidRPr="00556A2A">
        <w:rPr>
          <w:sz w:val="28"/>
          <w:szCs w:val="28"/>
        </w:rPr>
        <w:t>К достижениям учреждения также можно отнести</w:t>
      </w:r>
      <w:r w:rsidR="00556A2A" w:rsidRPr="00556A2A">
        <w:rPr>
          <w:sz w:val="28"/>
          <w:szCs w:val="28"/>
        </w:rPr>
        <w:t xml:space="preserve"> факторы</w:t>
      </w:r>
      <w:r w:rsidR="006623FC" w:rsidRPr="00556A2A">
        <w:rPr>
          <w:sz w:val="28"/>
          <w:szCs w:val="28"/>
        </w:rPr>
        <w:t xml:space="preserve">: </w:t>
      </w:r>
    </w:p>
    <w:p w14:paraId="24C4E97A" w14:textId="77777777" w:rsidR="006623FC" w:rsidRPr="00556A2A" w:rsidRDefault="006623FC" w:rsidP="006623FC">
      <w:pPr>
        <w:shd w:val="clear" w:color="auto" w:fill="FFFFFF"/>
        <w:jc w:val="both"/>
        <w:rPr>
          <w:sz w:val="28"/>
          <w:szCs w:val="28"/>
        </w:rPr>
      </w:pPr>
      <w:r w:rsidRPr="00556A2A">
        <w:rPr>
          <w:sz w:val="28"/>
          <w:szCs w:val="28"/>
        </w:rPr>
        <w:t>- созданы благоприятные условия для профессионального роста педагогов;</w:t>
      </w:r>
    </w:p>
    <w:p w14:paraId="313DB09B" w14:textId="77777777" w:rsidR="006623FC" w:rsidRPr="00556A2A" w:rsidRDefault="006623FC" w:rsidP="007C4B63">
      <w:pPr>
        <w:shd w:val="clear" w:color="auto" w:fill="FFFFFF"/>
        <w:jc w:val="both"/>
        <w:rPr>
          <w:sz w:val="28"/>
          <w:szCs w:val="28"/>
        </w:rPr>
      </w:pPr>
      <w:r w:rsidRPr="00556A2A">
        <w:rPr>
          <w:sz w:val="28"/>
          <w:szCs w:val="28"/>
        </w:rPr>
        <w:t xml:space="preserve">- заинтересованность родителей в получении их детьми высокого уровня образования; </w:t>
      </w:r>
    </w:p>
    <w:p w14:paraId="26AD087F" w14:textId="77777777" w:rsidR="006623FC" w:rsidRPr="00556A2A" w:rsidRDefault="006623FC" w:rsidP="007C4B63">
      <w:pPr>
        <w:shd w:val="clear" w:color="auto" w:fill="FFFFFF"/>
        <w:jc w:val="both"/>
        <w:rPr>
          <w:sz w:val="28"/>
          <w:szCs w:val="28"/>
        </w:rPr>
      </w:pPr>
      <w:r w:rsidRPr="00556A2A">
        <w:rPr>
          <w:sz w:val="28"/>
          <w:szCs w:val="28"/>
        </w:rPr>
        <w:t>- признание дошкольного отделения в местном социуме;</w:t>
      </w:r>
    </w:p>
    <w:p w14:paraId="572BAFF9" w14:textId="77777777" w:rsidR="006623FC" w:rsidRPr="00556A2A" w:rsidRDefault="006623FC" w:rsidP="007C4B63">
      <w:pPr>
        <w:shd w:val="clear" w:color="auto" w:fill="FFFFFF"/>
        <w:jc w:val="both"/>
        <w:rPr>
          <w:sz w:val="28"/>
          <w:szCs w:val="28"/>
        </w:rPr>
      </w:pPr>
      <w:r w:rsidRPr="00556A2A">
        <w:rPr>
          <w:sz w:val="28"/>
          <w:szCs w:val="28"/>
        </w:rPr>
        <w:t>- условия вос</w:t>
      </w:r>
      <w:r w:rsidR="003D0558" w:rsidRPr="00556A2A">
        <w:rPr>
          <w:sz w:val="28"/>
          <w:szCs w:val="28"/>
        </w:rPr>
        <w:t>питания и обучения детей</w:t>
      </w:r>
      <w:r w:rsidRPr="00556A2A">
        <w:rPr>
          <w:sz w:val="28"/>
          <w:szCs w:val="28"/>
        </w:rPr>
        <w:t xml:space="preserve"> позволяют реально осуществлять преемственность между дошкольной ступенью и начальной школой; </w:t>
      </w:r>
    </w:p>
    <w:p w14:paraId="420ADA5E" w14:textId="77777777" w:rsidR="006623FC" w:rsidRPr="00556A2A" w:rsidRDefault="006623FC" w:rsidP="007C4B63">
      <w:pPr>
        <w:shd w:val="clear" w:color="auto" w:fill="FFFFFF"/>
        <w:jc w:val="both"/>
        <w:rPr>
          <w:sz w:val="28"/>
          <w:szCs w:val="28"/>
        </w:rPr>
      </w:pPr>
      <w:r w:rsidRPr="00556A2A">
        <w:rPr>
          <w:sz w:val="28"/>
          <w:szCs w:val="28"/>
        </w:rPr>
        <w:t xml:space="preserve">- педагогический коллектив дошкольного учреждения ориентирован на воспитание </w:t>
      </w:r>
      <w:r w:rsidR="003D0558" w:rsidRPr="00556A2A">
        <w:rPr>
          <w:sz w:val="28"/>
          <w:szCs w:val="28"/>
        </w:rPr>
        <w:t xml:space="preserve">обучение </w:t>
      </w:r>
      <w:r w:rsidRPr="00556A2A">
        <w:rPr>
          <w:sz w:val="28"/>
          <w:szCs w:val="28"/>
        </w:rPr>
        <w:t>и развитие всех и каждого воспитанника с учётом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путём создания в ней максимально благоприятных условий для умственного, нравственного, эмоционального и физического развития каждого ре</w:t>
      </w:r>
      <w:r w:rsidR="00801B82">
        <w:rPr>
          <w:sz w:val="28"/>
          <w:szCs w:val="28"/>
        </w:rPr>
        <w:t>бёнка.</w:t>
      </w:r>
    </w:p>
    <w:p w14:paraId="35682C1B" w14:textId="77777777" w:rsidR="003D0558" w:rsidRDefault="00801B82" w:rsidP="007C4B63">
      <w:pPr>
        <w:shd w:val="clear" w:color="auto" w:fill="FFFFFF"/>
        <w:jc w:val="both"/>
        <w:rPr>
          <w:sz w:val="28"/>
          <w:szCs w:val="28"/>
        </w:rPr>
      </w:pPr>
      <w:r>
        <w:rPr>
          <w:sz w:val="28"/>
          <w:szCs w:val="28"/>
        </w:rPr>
        <w:t>В 2018–2020  годах</w:t>
      </w:r>
      <w:r w:rsidR="003D0558" w:rsidRPr="003D0558">
        <w:rPr>
          <w:sz w:val="28"/>
          <w:szCs w:val="28"/>
        </w:rPr>
        <w:t xml:space="preserve"> значительно повысилась активность родителей при подготовке совместных мероприятий, родители принимают активное участие в подготовке и</w:t>
      </w:r>
      <w:r w:rsidR="003D0558">
        <w:rPr>
          <w:sz w:val="28"/>
          <w:szCs w:val="28"/>
        </w:rPr>
        <w:t xml:space="preserve"> реализации творческих проектов, конкурсов, выставок, мастер-классов, развлечений и </w:t>
      </w:r>
      <w:r w:rsidR="003D0558" w:rsidRPr="003D0558">
        <w:rPr>
          <w:sz w:val="28"/>
          <w:szCs w:val="28"/>
        </w:rPr>
        <w:t xml:space="preserve">праздников, </w:t>
      </w:r>
      <w:r w:rsidR="003D0558">
        <w:rPr>
          <w:sz w:val="28"/>
          <w:szCs w:val="28"/>
        </w:rPr>
        <w:t>создании предметно-</w:t>
      </w:r>
      <w:r w:rsidR="003D0558" w:rsidRPr="003D0558">
        <w:rPr>
          <w:sz w:val="28"/>
          <w:szCs w:val="28"/>
        </w:rPr>
        <w:t xml:space="preserve">развивающей </w:t>
      </w:r>
      <w:r w:rsidR="003D0558">
        <w:rPr>
          <w:sz w:val="28"/>
          <w:szCs w:val="28"/>
        </w:rPr>
        <w:t xml:space="preserve">и </w:t>
      </w:r>
      <w:proofErr w:type="spellStart"/>
      <w:r w:rsidR="003D0558">
        <w:rPr>
          <w:sz w:val="28"/>
          <w:szCs w:val="28"/>
        </w:rPr>
        <w:t>здоровьесберегающей</w:t>
      </w:r>
      <w:proofErr w:type="spellEnd"/>
      <w:r w:rsidR="003D0558">
        <w:rPr>
          <w:sz w:val="28"/>
          <w:szCs w:val="28"/>
        </w:rPr>
        <w:t xml:space="preserve"> </w:t>
      </w:r>
      <w:r w:rsidR="003D0558" w:rsidRPr="003D0558">
        <w:rPr>
          <w:sz w:val="28"/>
          <w:szCs w:val="28"/>
        </w:rPr>
        <w:t>среды</w:t>
      </w:r>
      <w:r w:rsidR="003D0558">
        <w:rPr>
          <w:sz w:val="28"/>
          <w:szCs w:val="28"/>
        </w:rPr>
        <w:t xml:space="preserve"> групповых помещений</w:t>
      </w:r>
      <w:r w:rsidR="008B44D2">
        <w:rPr>
          <w:sz w:val="28"/>
          <w:szCs w:val="28"/>
        </w:rPr>
        <w:t>, озеленении территории дошкольного отделения.</w:t>
      </w:r>
    </w:p>
    <w:p w14:paraId="7870C71F" w14:textId="77777777" w:rsidR="003D0558" w:rsidRDefault="003D0558" w:rsidP="007C4B63">
      <w:pPr>
        <w:shd w:val="clear" w:color="auto" w:fill="FFFFFF"/>
        <w:jc w:val="both"/>
        <w:rPr>
          <w:sz w:val="28"/>
          <w:szCs w:val="28"/>
        </w:rPr>
      </w:pPr>
      <w:r w:rsidRPr="003D0558">
        <w:rPr>
          <w:sz w:val="28"/>
          <w:szCs w:val="28"/>
        </w:rPr>
        <w:t>Таким образом</w:t>
      </w:r>
      <w:r w:rsidR="000A0F11">
        <w:rPr>
          <w:sz w:val="28"/>
          <w:szCs w:val="28"/>
        </w:rPr>
        <w:t>,</w:t>
      </w:r>
      <w:r w:rsidRPr="003D0558">
        <w:rPr>
          <w:sz w:val="28"/>
          <w:szCs w:val="28"/>
        </w:rPr>
        <w:t xml:space="preserve"> можно отметить, что коллектив дошкольного отделения проводит целенаправленную работу по внедрению современных </w:t>
      </w:r>
      <w:proofErr w:type="spellStart"/>
      <w:r w:rsidRPr="003D0558">
        <w:rPr>
          <w:sz w:val="28"/>
          <w:szCs w:val="28"/>
        </w:rPr>
        <w:t>здоровьесберегающих</w:t>
      </w:r>
      <w:proofErr w:type="spellEnd"/>
      <w:r w:rsidRPr="003D0558">
        <w:rPr>
          <w:sz w:val="28"/>
          <w:szCs w:val="28"/>
        </w:rPr>
        <w:t xml:space="preserve"> технологий, достигнуты определенные результаты, но в то же время остаются и проблемы: </w:t>
      </w:r>
    </w:p>
    <w:p w14:paraId="1993DCC3" w14:textId="77777777" w:rsidR="003D0558" w:rsidRDefault="003D0558" w:rsidP="007C4B63">
      <w:pPr>
        <w:shd w:val="clear" w:color="auto" w:fill="FFFFFF"/>
        <w:jc w:val="both"/>
        <w:rPr>
          <w:sz w:val="28"/>
          <w:szCs w:val="28"/>
        </w:rPr>
      </w:pPr>
      <w:r w:rsidRPr="003D0558">
        <w:rPr>
          <w:sz w:val="28"/>
          <w:szCs w:val="28"/>
        </w:rPr>
        <w:t xml:space="preserve">- недостаточная оснащенность материальной базы по организации </w:t>
      </w:r>
      <w:r w:rsidR="00DC4694">
        <w:rPr>
          <w:sz w:val="28"/>
          <w:szCs w:val="28"/>
        </w:rPr>
        <w:t>физкультурно-</w:t>
      </w:r>
      <w:r w:rsidRPr="003D0558">
        <w:rPr>
          <w:sz w:val="28"/>
          <w:szCs w:val="28"/>
        </w:rPr>
        <w:t xml:space="preserve">оздоровительной работы с детьми; </w:t>
      </w:r>
    </w:p>
    <w:p w14:paraId="5888D8EA" w14:textId="77777777" w:rsidR="00DC4694" w:rsidRDefault="00DC4694" w:rsidP="007C4B63">
      <w:pPr>
        <w:shd w:val="clear" w:color="auto" w:fill="FFFFFF"/>
        <w:jc w:val="both"/>
        <w:rPr>
          <w:sz w:val="28"/>
          <w:szCs w:val="28"/>
        </w:rPr>
      </w:pPr>
      <w:r>
        <w:rPr>
          <w:sz w:val="28"/>
          <w:szCs w:val="28"/>
        </w:rPr>
        <w:t xml:space="preserve">- недостаточная площадь групповых помещений для организации </w:t>
      </w:r>
      <w:r w:rsidR="000664AB">
        <w:rPr>
          <w:sz w:val="28"/>
          <w:szCs w:val="28"/>
        </w:rPr>
        <w:t xml:space="preserve">игрового пространства </w:t>
      </w:r>
      <w:r>
        <w:rPr>
          <w:sz w:val="28"/>
          <w:szCs w:val="28"/>
        </w:rPr>
        <w:t>и повышения двигательной активности детей</w:t>
      </w:r>
      <w:r w:rsidR="003D0558" w:rsidRPr="003D0558">
        <w:rPr>
          <w:sz w:val="28"/>
          <w:szCs w:val="28"/>
        </w:rPr>
        <w:t xml:space="preserve">; </w:t>
      </w:r>
    </w:p>
    <w:p w14:paraId="14F66C11" w14:textId="77777777" w:rsidR="003D0558" w:rsidRDefault="00DC4694" w:rsidP="007C4B63">
      <w:pPr>
        <w:shd w:val="clear" w:color="auto" w:fill="FFFFFF"/>
        <w:jc w:val="both"/>
        <w:rPr>
          <w:sz w:val="28"/>
          <w:szCs w:val="28"/>
        </w:rPr>
      </w:pPr>
      <w:r>
        <w:rPr>
          <w:sz w:val="28"/>
          <w:szCs w:val="28"/>
        </w:rPr>
        <w:t>- недостаточный уровень мотивации</w:t>
      </w:r>
      <w:r w:rsidR="003D0558" w:rsidRPr="003D0558">
        <w:rPr>
          <w:sz w:val="28"/>
          <w:szCs w:val="28"/>
        </w:rPr>
        <w:t xml:space="preserve"> родителей (законных представителей) по включенности в деятельность совместно с </w:t>
      </w:r>
      <w:r>
        <w:rPr>
          <w:sz w:val="28"/>
          <w:szCs w:val="28"/>
        </w:rPr>
        <w:t xml:space="preserve">дошкольным отделением </w:t>
      </w:r>
      <w:r w:rsidR="003D0558" w:rsidRPr="003D0558">
        <w:rPr>
          <w:sz w:val="28"/>
          <w:szCs w:val="28"/>
        </w:rPr>
        <w:t>по формированию у детей привычки здорового образа жизни</w:t>
      </w:r>
      <w:r>
        <w:rPr>
          <w:sz w:val="28"/>
          <w:szCs w:val="28"/>
        </w:rPr>
        <w:t>;</w:t>
      </w:r>
    </w:p>
    <w:p w14:paraId="4C9C8099" w14:textId="77777777" w:rsidR="00DC4694" w:rsidRDefault="00DC4694" w:rsidP="007C4B63">
      <w:pPr>
        <w:shd w:val="clear" w:color="auto" w:fill="FFFFFF"/>
        <w:jc w:val="both"/>
        <w:rPr>
          <w:sz w:val="28"/>
          <w:szCs w:val="28"/>
        </w:rPr>
      </w:pPr>
      <w:r>
        <w:rPr>
          <w:sz w:val="28"/>
          <w:szCs w:val="28"/>
        </w:rPr>
        <w:t xml:space="preserve">- несовершенство оказания медицинской помощи заболевшим детям (посещение групп детьми </w:t>
      </w:r>
      <w:r w:rsidR="00F17E10">
        <w:rPr>
          <w:sz w:val="28"/>
          <w:szCs w:val="28"/>
        </w:rPr>
        <w:t xml:space="preserve">при наличии справок, но </w:t>
      </w:r>
      <w:r>
        <w:rPr>
          <w:sz w:val="28"/>
          <w:szCs w:val="28"/>
        </w:rPr>
        <w:t xml:space="preserve">с симптомами заболеваний после отстранения </w:t>
      </w:r>
      <w:r w:rsidR="00F17E10">
        <w:rPr>
          <w:sz w:val="28"/>
          <w:szCs w:val="28"/>
        </w:rPr>
        <w:t xml:space="preserve">медицинской сестрой </w:t>
      </w:r>
      <w:r>
        <w:rPr>
          <w:sz w:val="28"/>
          <w:szCs w:val="28"/>
        </w:rPr>
        <w:t>от</w:t>
      </w:r>
      <w:r w:rsidR="00F17E10">
        <w:rPr>
          <w:sz w:val="28"/>
          <w:szCs w:val="28"/>
        </w:rPr>
        <w:t xml:space="preserve"> посещения дошкольного отделения;</w:t>
      </w:r>
      <w:r>
        <w:rPr>
          <w:sz w:val="28"/>
          <w:szCs w:val="28"/>
        </w:rPr>
        <w:t xml:space="preserve"> безответственное отношение к этому части родителей). </w:t>
      </w:r>
    </w:p>
    <w:p w14:paraId="2AFE3ECE" w14:textId="77777777" w:rsidR="00F17E10" w:rsidRDefault="00F17E10" w:rsidP="007C4B63">
      <w:pPr>
        <w:shd w:val="clear" w:color="auto" w:fill="FFFFFF"/>
        <w:jc w:val="both"/>
        <w:rPr>
          <w:sz w:val="28"/>
          <w:szCs w:val="28"/>
        </w:rPr>
      </w:pPr>
      <w:r w:rsidRPr="00F17E10">
        <w:rPr>
          <w:sz w:val="28"/>
          <w:szCs w:val="28"/>
        </w:rPr>
        <w:t>Необходимо отметить активизацию деятельности психологической службы</w:t>
      </w:r>
      <w:r>
        <w:rPr>
          <w:sz w:val="28"/>
          <w:szCs w:val="28"/>
        </w:rPr>
        <w:t xml:space="preserve"> в учебном году. </w:t>
      </w:r>
      <w:r w:rsidRPr="00F17E10">
        <w:rPr>
          <w:sz w:val="28"/>
          <w:szCs w:val="28"/>
        </w:rPr>
        <w:t xml:space="preserve">Педагог-психолог способствует успешной адаптации детей раннего возраста, формированию у воспитанников положительных взаимоотношений, повышению уровня эмоционального комфорта и благополучия. При организации </w:t>
      </w:r>
      <w:r>
        <w:rPr>
          <w:sz w:val="28"/>
          <w:szCs w:val="28"/>
        </w:rPr>
        <w:t>консультаций, тренингов и родительских собраний</w:t>
      </w:r>
      <w:r w:rsidRPr="00F17E10">
        <w:rPr>
          <w:sz w:val="28"/>
          <w:szCs w:val="28"/>
        </w:rPr>
        <w:t xml:space="preserve"> родители имеют возможность </w:t>
      </w:r>
      <w:r>
        <w:rPr>
          <w:sz w:val="28"/>
          <w:szCs w:val="28"/>
        </w:rPr>
        <w:t>повысить уровень знаний и практических умений</w:t>
      </w:r>
      <w:r w:rsidRPr="00F17E10">
        <w:rPr>
          <w:sz w:val="28"/>
          <w:szCs w:val="28"/>
        </w:rPr>
        <w:t xml:space="preserve">, направленных на создание </w:t>
      </w:r>
      <w:r w:rsidRPr="00F17E10">
        <w:rPr>
          <w:sz w:val="28"/>
          <w:szCs w:val="28"/>
        </w:rPr>
        <w:lastRenderedPageBreak/>
        <w:t>эмоционального комфорта</w:t>
      </w:r>
      <w:r>
        <w:rPr>
          <w:sz w:val="28"/>
          <w:szCs w:val="28"/>
        </w:rPr>
        <w:t xml:space="preserve">, предупреждение и решение конфликтных ситуаций, преодоление возрастных кризисов </w:t>
      </w:r>
      <w:r w:rsidR="00945C61">
        <w:rPr>
          <w:sz w:val="28"/>
          <w:szCs w:val="28"/>
        </w:rPr>
        <w:t>детей.</w:t>
      </w:r>
    </w:p>
    <w:p w14:paraId="76BC3AC7" w14:textId="77777777" w:rsidR="00945C61" w:rsidRDefault="00945C61" w:rsidP="007C4B63">
      <w:pPr>
        <w:shd w:val="clear" w:color="auto" w:fill="FFFFFF"/>
        <w:jc w:val="both"/>
      </w:pPr>
    </w:p>
    <w:p w14:paraId="2E27CB3F" w14:textId="77777777" w:rsidR="00945C61" w:rsidRDefault="00945C61" w:rsidP="007C4B63">
      <w:pPr>
        <w:shd w:val="clear" w:color="auto" w:fill="FFFFFF"/>
        <w:jc w:val="both"/>
        <w:rPr>
          <w:sz w:val="28"/>
          <w:szCs w:val="28"/>
        </w:rPr>
      </w:pPr>
      <w:r w:rsidRPr="00945C61">
        <w:rPr>
          <w:sz w:val="28"/>
          <w:szCs w:val="28"/>
        </w:rPr>
        <w:t xml:space="preserve">Одним из важных составляющих компонентов организации </w:t>
      </w:r>
      <w:proofErr w:type="spellStart"/>
      <w:r w:rsidRPr="00945C61">
        <w:rPr>
          <w:sz w:val="28"/>
          <w:szCs w:val="28"/>
        </w:rPr>
        <w:t>здоровьесбережения</w:t>
      </w:r>
      <w:proofErr w:type="spellEnd"/>
      <w:r w:rsidRPr="00945C61">
        <w:rPr>
          <w:sz w:val="28"/>
          <w:szCs w:val="28"/>
        </w:rPr>
        <w:t xml:space="preserve"> является</w:t>
      </w:r>
      <w:r>
        <w:t xml:space="preserve"> </w:t>
      </w:r>
      <w:r w:rsidRPr="00945C61">
        <w:rPr>
          <w:sz w:val="28"/>
          <w:szCs w:val="28"/>
        </w:rPr>
        <w:t>организаци</w:t>
      </w:r>
      <w:r>
        <w:rPr>
          <w:sz w:val="28"/>
          <w:szCs w:val="28"/>
        </w:rPr>
        <w:t>я рационального питания. В дошкольном отделении</w:t>
      </w:r>
      <w:r w:rsidRPr="00945C61">
        <w:rPr>
          <w:sz w:val="28"/>
          <w:szCs w:val="28"/>
        </w:rPr>
        <w:t xml:space="preserve"> в соответствии с требованиями СанПин организовано </w:t>
      </w:r>
      <w:r>
        <w:rPr>
          <w:sz w:val="28"/>
          <w:szCs w:val="28"/>
        </w:rPr>
        <w:t>сбалансированное трё</w:t>
      </w:r>
      <w:r w:rsidRPr="00945C61">
        <w:rPr>
          <w:sz w:val="28"/>
          <w:szCs w:val="28"/>
        </w:rPr>
        <w:t xml:space="preserve">хразовое питание, отвечающее физиологическим потребностям растущего организма. При составлении меню учитывается подбор продуктов, обеспечивающих потребность детей в основных пищевых веществах и энергии, с учетом возраста. Нарушений сроков и условий хранения продуктов за </w:t>
      </w:r>
      <w:r>
        <w:rPr>
          <w:sz w:val="28"/>
          <w:szCs w:val="28"/>
        </w:rPr>
        <w:t>период функционирования</w:t>
      </w:r>
      <w:r w:rsidRPr="00945C61">
        <w:rPr>
          <w:sz w:val="28"/>
          <w:szCs w:val="28"/>
        </w:rPr>
        <w:t xml:space="preserve"> не выявлено. Ежедневно в рацион детей включены фрукты.</w:t>
      </w:r>
    </w:p>
    <w:p w14:paraId="47ACF98B" w14:textId="77777777" w:rsidR="00945C61" w:rsidRPr="00945C61" w:rsidRDefault="00945C61" w:rsidP="007C4B63">
      <w:pPr>
        <w:shd w:val="clear" w:color="auto" w:fill="FFFFFF"/>
        <w:jc w:val="both"/>
        <w:rPr>
          <w:color w:val="00B050"/>
          <w:sz w:val="28"/>
          <w:szCs w:val="28"/>
        </w:rPr>
      </w:pPr>
      <w:r w:rsidRPr="00945C61">
        <w:rPr>
          <w:sz w:val="28"/>
          <w:szCs w:val="28"/>
        </w:rPr>
        <w:t xml:space="preserve">Система работы по </w:t>
      </w:r>
      <w:r>
        <w:rPr>
          <w:sz w:val="28"/>
          <w:szCs w:val="28"/>
        </w:rPr>
        <w:t>физическому развитию дошкольников строится</w:t>
      </w:r>
      <w:r w:rsidRPr="00945C61">
        <w:rPr>
          <w:sz w:val="28"/>
          <w:szCs w:val="28"/>
        </w:rPr>
        <w:t xml:space="preserve"> с у</w:t>
      </w:r>
      <w:r>
        <w:rPr>
          <w:sz w:val="28"/>
          <w:szCs w:val="28"/>
        </w:rPr>
        <w:t xml:space="preserve">чётом интеграции </w:t>
      </w:r>
      <w:r w:rsidRPr="00945C61">
        <w:rPr>
          <w:sz w:val="28"/>
          <w:szCs w:val="28"/>
        </w:rPr>
        <w:t xml:space="preserve"> </w:t>
      </w:r>
      <w:r w:rsidR="009865CB">
        <w:rPr>
          <w:sz w:val="28"/>
          <w:szCs w:val="28"/>
        </w:rPr>
        <w:t>разделов</w:t>
      </w:r>
      <w:r w:rsidRPr="00945C61">
        <w:rPr>
          <w:sz w:val="28"/>
          <w:szCs w:val="28"/>
        </w:rPr>
        <w:t xml:space="preserve"> «Физическая культура», «Здоровье», «Безопасность», возрастны</w:t>
      </w:r>
      <w:r>
        <w:rPr>
          <w:sz w:val="28"/>
          <w:szCs w:val="28"/>
        </w:rPr>
        <w:t xml:space="preserve">х особенностей детей, при </w:t>
      </w:r>
      <w:r w:rsidRPr="00945C61">
        <w:rPr>
          <w:sz w:val="28"/>
          <w:szCs w:val="28"/>
        </w:rPr>
        <w:t>организованном медико-педагогическом контроле, соблюдении оптимального двигательного режима с использованием индивидуального и дифференцированного подхода, создании благоприятных условий.</w:t>
      </w:r>
    </w:p>
    <w:p w14:paraId="51EE122D" w14:textId="77777777" w:rsidR="004506A9" w:rsidRDefault="004506A9" w:rsidP="00A578CF">
      <w:pPr>
        <w:shd w:val="clear" w:color="auto" w:fill="FFFFFF"/>
        <w:jc w:val="both"/>
        <w:rPr>
          <w:sz w:val="28"/>
          <w:szCs w:val="28"/>
        </w:rPr>
      </w:pPr>
      <w:r w:rsidRPr="005D6555">
        <w:rPr>
          <w:color w:val="FF0000"/>
          <w:sz w:val="28"/>
          <w:szCs w:val="28"/>
        </w:rPr>
        <w:t>  </w:t>
      </w:r>
      <w:r w:rsidR="00945C61">
        <w:rPr>
          <w:sz w:val="28"/>
          <w:szCs w:val="28"/>
        </w:rPr>
        <w:t>Условиями</w:t>
      </w:r>
      <w:r w:rsidR="00945C61" w:rsidRPr="00945C61">
        <w:rPr>
          <w:sz w:val="28"/>
          <w:szCs w:val="28"/>
        </w:rPr>
        <w:t xml:space="preserve"> развития у детей интереса к физическим </w:t>
      </w:r>
      <w:r w:rsidR="008B44D2">
        <w:rPr>
          <w:sz w:val="28"/>
          <w:szCs w:val="28"/>
        </w:rPr>
        <w:t xml:space="preserve">упражнениям, спорту, испытаниям ГТО, </w:t>
      </w:r>
      <w:r w:rsidR="00945C61" w:rsidRPr="00945C61">
        <w:rPr>
          <w:sz w:val="28"/>
          <w:szCs w:val="28"/>
        </w:rPr>
        <w:t xml:space="preserve">является </w:t>
      </w:r>
      <w:r w:rsidR="00945C61">
        <w:rPr>
          <w:sz w:val="28"/>
          <w:szCs w:val="28"/>
        </w:rPr>
        <w:t xml:space="preserve">высокий уровень компетентности и профессионального мастерства инструктора по физкультуре,  </w:t>
      </w:r>
      <w:r w:rsidR="00945C61" w:rsidRPr="00945C61">
        <w:rPr>
          <w:sz w:val="28"/>
          <w:szCs w:val="28"/>
        </w:rPr>
        <w:t xml:space="preserve">организация и проведение </w:t>
      </w:r>
      <w:r w:rsidR="00945C61">
        <w:rPr>
          <w:sz w:val="28"/>
          <w:szCs w:val="28"/>
        </w:rPr>
        <w:t xml:space="preserve">интересных </w:t>
      </w:r>
      <w:r w:rsidR="00945C61" w:rsidRPr="00945C61">
        <w:rPr>
          <w:sz w:val="28"/>
          <w:szCs w:val="28"/>
        </w:rPr>
        <w:t>спортивных праздников и досугов, туристических походов, участие детей в проектной деятельности, к</w:t>
      </w:r>
      <w:r w:rsidR="00556A2A">
        <w:rPr>
          <w:sz w:val="28"/>
          <w:szCs w:val="28"/>
        </w:rPr>
        <w:t>онкурсах. Реализация</w:t>
      </w:r>
      <w:r w:rsidR="009865CB">
        <w:rPr>
          <w:sz w:val="28"/>
          <w:szCs w:val="28"/>
        </w:rPr>
        <w:t xml:space="preserve"> раздела</w:t>
      </w:r>
      <w:r w:rsidR="00945C61" w:rsidRPr="00945C61">
        <w:rPr>
          <w:sz w:val="28"/>
          <w:szCs w:val="28"/>
        </w:rPr>
        <w:t xml:space="preserve"> «Здоровье» направлена на формирование у детей первоначальных представлений о здоровье и здоровом образе жизни, мерах профилактики и охраны здоровья, устойчивого интереса к правилам здорового образа жизни. Эт</w:t>
      </w:r>
      <w:r w:rsidR="009865CB">
        <w:rPr>
          <w:sz w:val="28"/>
          <w:szCs w:val="28"/>
        </w:rPr>
        <w:t>от раздел</w:t>
      </w:r>
      <w:r w:rsidR="00945C61" w:rsidRPr="00945C61">
        <w:rPr>
          <w:sz w:val="28"/>
          <w:szCs w:val="28"/>
        </w:rPr>
        <w:t xml:space="preserve"> педагоги активно интегрируют с  </w:t>
      </w:r>
      <w:r w:rsidR="008B44D2">
        <w:rPr>
          <w:sz w:val="28"/>
          <w:szCs w:val="28"/>
        </w:rPr>
        <w:t xml:space="preserve">иными </w:t>
      </w:r>
      <w:r w:rsidR="009865CB">
        <w:rPr>
          <w:sz w:val="28"/>
          <w:szCs w:val="28"/>
        </w:rPr>
        <w:t xml:space="preserve">разделами </w:t>
      </w:r>
      <w:r w:rsidR="00945C61" w:rsidRPr="00945C61">
        <w:rPr>
          <w:sz w:val="28"/>
          <w:szCs w:val="28"/>
        </w:rPr>
        <w:t xml:space="preserve">в процессе </w:t>
      </w:r>
      <w:r w:rsidR="000664AB">
        <w:rPr>
          <w:sz w:val="28"/>
          <w:szCs w:val="28"/>
        </w:rPr>
        <w:t xml:space="preserve">создания </w:t>
      </w:r>
      <w:r w:rsidR="00945C61" w:rsidRPr="00945C61">
        <w:rPr>
          <w:sz w:val="28"/>
          <w:szCs w:val="28"/>
        </w:rPr>
        <w:t>проблемно</w:t>
      </w:r>
      <w:r w:rsidR="000664AB">
        <w:rPr>
          <w:sz w:val="28"/>
          <w:szCs w:val="28"/>
        </w:rPr>
        <w:t>-</w:t>
      </w:r>
      <w:r w:rsidR="00945C61" w:rsidRPr="00945C61">
        <w:rPr>
          <w:sz w:val="28"/>
          <w:szCs w:val="28"/>
        </w:rPr>
        <w:t xml:space="preserve">поисковых ситуаций, проектной и игровой деятельности. В группах созданы </w:t>
      </w:r>
      <w:r w:rsidR="000664AB">
        <w:rPr>
          <w:sz w:val="28"/>
          <w:szCs w:val="28"/>
        </w:rPr>
        <w:t xml:space="preserve">элементарные </w:t>
      </w:r>
      <w:r w:rsidR="00945C61" w:rsidRPr="00945C61">
        <w:rPr>
          <w:sz w:val="28"/>
          <w:szCs w:val="28"/>
        </w:rPr>
        <w:t xml:space="preserve">условия для организации творческих игр, </w:t>
      </w:r>
      <w:r w:rsidR="008B44D2">
        <w:rPr>
          <w:sz w:val="28"/>
          <w:szCs w:val="28"/>
        </w:rPr>
        <w:t xml:space="preserve"> </w:t>
      </w:r>
      <w:r w:rsidR="00945C61" w:rsidRPr="00945C61">
        <w:rPr>
          <w:sz w:val="28"/>
          <w:szCs w:val="28"/>
        </w:rPr>
        <w:t>дидактических игр,</w:t>
      </w:r>
      <w:r w:rsidR="008B44D2">
        <w:rPr>
          <w:sz w:val="28"/>
          <w:szCs w:val="28"/>
        </w:rPr>
        <w:t xml:space="preserve"> </w:t>
      </w:r>
      <w:r w:rsidR="00945C61" w:rsidRPr="00945C61">
        <w:rPr>
          <w:sz w:val="28"/>
          <w:szCs w:val="28"/>
        </w:rPr>
        <w:t xml:space="preserve"> направленных на формирование и закрепление у детей умений переноса в игру правил </w:t>
      </w:r>
      <w:proofErr w:type="spellStart"/>
      <w:r w:rsidR="00945C61" w:rsidRPr="00945C61">
        <w:rPr>
          <w:sz w:val="28"/>
          <w:szCs w:val="28"/>
        </w:rPr>
        <w:t>здоровьесберегающего</w:t>
      </w:r>
      <w:proofErr w:type="spellEnd"/>
      <w:r w:rsidR="00945C61" w:rsidRPr="00945C61">
        <w:rPr>
          <w:sz w:val="28"/>
          <w:szCs w:val="28"/>
        </w:rPr>
        <w:t xml:space="preserve"> поведения.</w:t>
      </w:r>
      <w:r w:rsidR="000664AB">
        <w:rPr>
          <w:sz w:val="28"/>
          <w:szCs w:val="28"/>
        </w:rPr>
        <w:t xml:space="preserve"> В дальнейшем необходимо при наличии беговой дорожки организовать </w:t>
      </w:r>
      <w:r w:rsidR="00556A2A">
        <w:rPr>
          <w:sz w:val="28"/>
          <w:szCs w:val="28"/>
        </w:rPr>
        <w:t xml:space="preserve">и повысить двигательную активность, чаще </w:t>
      </w:r>
      <w:r w:rsidR="000664AB">
        <w:rPr>
          <w:sz w:val="28"/>
          <w:szCs w:val="28"/>
        </w:rPr>
        <w:t>использовать площадки с травяным покрытием для организации эстафет и подвижных игр</w:t>
      </w:r>
      <w:r w:rsidR="008B44D2">
        <w:rPr>
          <w:sz w:val="28"/>
          <w:szCs w:val="28"/>
        </w:rPr>
        <w:t>, системной подготовки старших дошкольников к испытаниям ГТО</w:t>
      </w:r>
      <w:r w:rsidR="000664AB">
        <w:rPr>
          <w:sz w:val="28"/>
          <w:szCs w:val="28"/>
        </w:rPr>
        <w:t>.</w:t>
      </w:r>
    </w:p>
    <w:p w14:paraId="353C2988" w14:textId="77777777" w:rsidR="00D54B58" w:rsidRPr="00F774EA" w:rsidRDefault="000664AB" w:rsidP="00D54B58">
      <w:pPr>
        <w:pStyle w:val="a6"/>
        <w:rPr>
          <w:sz w:val="28"/>
          <w:szCs w:val="28"/>
          <w:lang w:eastAsia="ru-RU"/>
        </w:rPr>
      </w:pPr>
      <w:r w:rsidRPr="00556A2A">
        <w:rPr>
          <w:sz w:val="28"/>
          <w:szCs w:val="28"/>
        </w:rPr>
        <w:t>Содержание психолого-педагогической рабо</w:t>
      </w:r>
      <w:r w:rsidR="00556A2A" w:rsidRPr="00556A2A">
        <w:rPr>
          <w:sz w:val="28"/>
          <w:szCs w:val="28"/>
        </w:rPr>
        <w:t>ты по реализации</w:t>
      </w:r>
      <w:r w:rsidRPr="00556A2A">
        <w:rPr>
          <w:sz w:val="28"/>
          <w:szCs w:val="28"/>
        </w:rPr>
        <w:t xml:space="preserve"> </w:t>
      </w:r>
      <w:r w:rsidR="009865CB">
        <w:rPr>
          <w:sz w:val="28"/>
          <w:szCs w:val="28"/>
        </w:rPr>
        <w:t xml:space="preserve">раздела </w:t>
      </w:r>
      <w:r w:rsidRPr="00556A2A">
        <w:rPr>
          <w:sz w:val="28"/>
          <w:szCs w:val="28"/>
        </w:rPr>
        <w:t>«Безопасность» направлено на формирование представлений об опасных для человека и окружающего мира природы ситуациях и способах поведения в них, передачи детям знаний о правилах безопасности дорожного движения в качестве пешехода и пассажира транспортного средства, формирование осторожного и осмотрительного отношения к потенциально опасным для человека и окружающего мира природы чрезвычайным ситуациям.</w:t>
      </w:r>
      <w:r w:rsidRPr="000664AB">
        <w:rPr>
          <w:color w:val="00B050"/>
        </w:rPr>
        <w:t xml:space="preserve"> </w:t>
      </w:r>
      <w:r w:rsidRPr="00D54B58">
        <w:rPr>
          <w:sz w:val="28"/>
          <w:szCs w:val="28"/>
        </w:rPr>
        <w:t xml:space="preserve">При реализации данных задач педагогами соблюдается принцип возрастной адресности, содержание тем </w:t>
      </w:r>
      <w:r w:rsidR="00556A2A" w:rsidRPr="00D54B58">
        <w:rPr>
          <w:sz w:val="28"/>
          <w:szCs w:val="28"/>
        </w:rPr>
        <w:t>реализуется</w:t>
      </w:r>
      <w:r w:rsidRPr="00D54B58">
        <w:rPr>
          <w:sz w:val="28"/>
          <w:szCs w:val="28"/>
        </w:rPr>
        <w:t xml:space="preserve"> с учетом времени года, посредством игровых ситуаций, проектного метода, интеграции </w:t>
      </w:r>
      <w:r w:rsidR="008B44D2">
        <w:rPr>
          <w:sz w:val="28"/>
          <w:szCs w:val="28"/>
        </w:rPr>
        <w:t>образовательных областей.  В группах</w:t>
      </w:r>
      <w:r w:rsidRPr="00D54B58">
        <w:rPr>
          <w:sz w:val="28"/>
          <w:szCs w:val="28"/>
        </w:rPr>
        <w:t xml:space="preserve"> реализуется дополнительная </w:t>
      </w:r>
      <w:r w:rsidR="00D54B58" w:rsidRPr="00D54B58">
        <w:rPr>
          <w:sz w:val="28"/>
          <w:szCs w:val="28"/>
        </w:rPr>
        <w:t xml:space="preserve">парциальная </w:t>
      </w:r>
      <w:r w:rsidRPr="00D54B58">
        <w:rPr>
          <w:sz w:val="28"/>
          <w:szCs w:val="28"/>
        </w:rPr>
        <w:t xml:space="preserve">программа </w:t>
      </w:r>
      <w:proofErr w:type="spellStart"/>
      <w:r w:rsidR="00556A2A" w:rsidRPr="00D54B58">
        <w:rPr>
          <w:sz w:val="28"/>
          <w:szCs w:val="28"/>
        </w:rPr>
        <w:t>О.В.Седовой</w:t>
      </w:r>
      <w:proofErr w:type="spellEnd"/>
      <w:r w:rsidR="00556A2A">
        <w:rPr>
          <w:color w:val="00B050"/>
        </w:rPr>
        <w:t xml:space="preserve"> </w:t>
      </w:r>
      <w:r w:rsidR="00D54B58" w:rsidRPr="00F774EA">
        <w:rPr>
          <w:sz w:val="28"/>
          <w:szCs w:val="28"/>
          <w:lang w:eastAsia="ru-RU"/>
        </w:rPr>
        <w:t>по формированию культуры здорового образа жизни у детей дошкольного возраста</w:t>
      </w:r>
      <w:r w:rsidR="00D54B58">
        <w:rPr>
          <w:sz w:val="28"/>
          <w:szCs w:val="28"/>
          <w:lang w:eastAsia="ru-RU"/>
        </w:rPr>
        <w:t xml:space="preserve"> </w:t>
      </w:r>
      <w:r w:rsidR="00D54B58" w:rsidRPr="00F774EA">
        <w:rPr>
          <w:sz w:val="28"/>
          <w:szCs w:val="28"/>
          <w:lang w:eastAsia="ru-RU"/>
        </w:rPr>
        <w:t>«Если хочешь - будь здоров!»</w:t>
      </w:r>
    </w:p>
    <w:p w14:paraId="6012106F" w14:textId="77777777" w:rsidR="000664AB" w:rsidRPr="00483646" w:rsidRDefault="00D54B58" w:rsidP="00A578CF">
      <w:pPr>
        <w:shd w:val="clear" w:color="auto" w:fill="FFFFFF"/>
        <w:jc w:val="both"/>
        <w:rPr>
          <w:sz w:val="28"/>
          <w:szCs w:val="28"/>
        </w:rPr>
      </w:pPr>
      <w:r w:rsidRPr="00483646">
        <w:rPr>
          <w:sz w:val="28"/>
          <w:szCs w:val="28"/>
        </w:rPr>
        <w:lastRenderedPageBreak/>
        <w:t>Особое</w:t>
      </w:r>
      <w:r w:rsidR="000664AB" w:rsidRPr="00483646">
        <w:rPr>
          <w:sz w:val="28"/>
          <w:szCs w:val="28"/>
        </w:rPr>
        <w:t xml:space="preserve"> внимание уделяется вопросам профилактики детского травматизма, обучения детей правилам безопасного дорожного движения, разработан паспорт дорожной безопасности</w:t>
      </w:r>
      <w:r w:rsidRPr="00483646">
        <w:rPr>
          <w:sz w:val="28"/>
          <w:szCs w:val="28"/>
        </w:rPr>
        <w:t>.</w:t>
      </w:r>
    </w:p>
    <w:p w14:paraId="300D5DD9" w14:textId="77777777" w:rsidR="000664AB" w:rsidRDefault="000664AB" w:rsidP="00A578CF">
      <w:pPr>
        <w:shd w:val="clear" w:color="auto" w:fill="FFFFFF"/>
        <w:jc w:val="both"/>
        <w:rPr>
          <w:color w:val="00B050"/>
        </w:rPr>
      </w:pPr>
      <w:r w:rsidRPr="00483646">
        <w:rPr>
          <w:sz w:val="28"/>
          <w:szCs w:val="28"/>
        </w:rPr>
        <w:t>Обеспечение безопасности жизнедеятельности детей и сотрудников является</w:t>
      </w:r>
      <w:r w:rsidR="00D54B58" w:rsidRPr="00483646">
        <w:rPr>
          <w:sz w:val="28"/>
          <w:szCs w:val="28"/>
        </w:rPr>
        <w:t xml:space="preserve"> первостепенной задачей. В образовательном учреждении</w:t>
      </w:r>
      <w:r w:rsidRPr="00483646">
        <w:rPr>
          <w:sz w:val="28"/>
          <w:szCs w:val="28"/>
        </w:rPr>
        <w:t xml:space="preserve"> отлажена система инструктирования персонала, в том числе по охране труда, </w:t>
      </w:r>
      <w:proofErr w:type="spellStart"/>
      <w:r w:rsidR="008B44D2">
        <w:rPr>
          <w:sz w:val="28"/>
          <w:szCs w:val="28"/>
        </w:rPr>
        <w:t>планово</w:t>
      </w:r>
      <w:proofErr w:type="spellEnd"/>
      <w:r w:rsidR="008B44D2">
        <w:rPr>
          <w:sz w:val="28"/>
          <w:szCs w:val="28"/>
        </w:rPr>
        <w:t xml:space="preserve"> проводятся </w:t>
      </w:r>
      <w:r w:rsidRPr="00483646">
        <w:rPr>
          <w:sz w:val="28"/>
          <w:szCs w:val="28"/>
        </w:rPr>
        <w:t>учебные тренировочные занятия по эвакуации</w:t>
      </w:r>
      <w:r w:rsidR="00D54B58" w:rsidRPr="00483646">
        <w:rPr>
          <w:sz w:val="28"/>
          <w:szCs w:val="28"/>
        </w:rPr>
        <w:t>.</w:t>
      </w:r>
      <w:r w:rsidRPr="00483646">
        <w:rPr>
          <w:sz w:val="28"/>
          <w:szCs w:val="28"/>
        </w:rPr>
        <w:t xml:space="preserve"> За </w:t>
      </w:r>
      <w:r w:rsidR="00D54B58" w:rsidRPr="00483646">
        <w:rPr>
          <w:sz w:val="28"/>
          <w:szCs w:val="28"/>
        </w:rPr>
        <w:t xml:space="preserve">период функционирования </w:t>
      </w:r>
      <w:r w:rsidRPr="00483646">
        <w:rPr>
          <w:sz w:val="28"/>
          <w:szCs w:val="28"/>
        </w:rPr>
        <w:t>нарушений на</w:t>
      </w:r>
      <w:r w:rsidR="00D54B58" w:rsidRPr="00483646">
        <w:rPr>
          <w:sz w:val="28"/>
          <w:szCs w:val="28"/>
        </w:rPr>
        <w:t>дзорными органами не выявлено,</w:t>
      </w:r>
      <w:r w:rsidRPr="00483646">
        <w:rPr>
          <w:sz w:val="28"/>
          <w:szCs w:val="28"/>
        </w:rPr>
        <w:t xml:space="preserve"> случаев детского и взрослого травматизма не зарегистрировано. </w:t>
      </w:r>
      <w:r w:rsidR="00D54B58" w:rsidRPr="00483646">
        <w:rPr>
          <w:sz w:val="28"/>
          <w:szCs w:val="28"/>
        </w:rPr>
        <w:t>В</w:t>
      </w:r>
      <w:r w:rsidRPr="00483646">
        <w:rPr>
          <w:sz w:val="28"/>
          <w:szCs w:val="28"/>
        </w:rPr>
        <w:t>ыстроена система оздоровительной работы, стабилизируются показатели физического развития детей, возросла заинтересованность педагогов, родителей в формировании собственного отношения к</w:t>
      </w:r>
      <w:r w:rsidR="00D54B58" w:rsidRPr="00483646">
        <w:rPr>
          <w:sz w:val="28"/>
          <w:szCs w:val="28"/>
        </w:rPr>
        <w:t xml:space="preserve"> здоровому образу жизни. Однако,</w:t>
      </w:r>
      <w:r w:rsidR="00483646">
        <w:rPr>
          <w:sz w:val="28"/>
          <w:szCs w:val="28"/>
        </w:rPr>
        <w:t xml:space="preserve"> </w:t>
      </w:r>
      <w:r w:rsidRPr="00483646">
        <w:rPr>
          <w:sz w:val="28"/>
          <w:szCs w:val="28"/>
        </w:rPr>
        <w:t xml:space="preserve">анализ </w:t>
      </w:r>
      <w:r w:rsidR="00D54B58" w:rsidRPr="00483646">
        <w:rPr>
          <w:sz w:val="28"/>
          <w:szCs w:val="28"/>
        </w:rPr>
        <w:t>показателей по заболеваемости детей</w:t>
      </w:r>
      <w:r w:rsidRPr="00483646">
        <w:rPr>
          <w:sz w:val="28"/>
          <w:szCs w:val="28"/>
        </w:rPr>
        <w:t xml:space="preserve"> подтвердил необходимость продолжения работы по оздоровлению детей, оптимального включения </w:t>
      </w:r>
      <w:proofErr w:type="spellStart"/>
      <w:r w:rsidRPr="00483646">
        <w:rPr>
          <w:sz w:val="28"/>
          <w:szCs w:val="28"/>
        </w:rPr>
        <w:t>здоровьесберегающих</w:t>
      </w:r>
      <w:proofErr w:type="spellEnd"/>
      <w:r w:rsidRPr="00483646">
        <w:rPr>
          <w:sz w:val="28"/>
          <w:szCs w:val="28"/>
        </w:rPr>
        <w:t xml:space="preserve"> технологий в процесс образования через проектную деятель</w:t>
      </w:r>
      <w:r w:rsidR="008B44D2">
        <w:rPr>
          <w:sz w:val="28"/>
          <w:szCs w:val="28"/>
        </w:rPr>
        <w:t>ность, включение</w:t>
      </w:r>
      <w:r w:rsidRPr="00483646">
        <w:rPr>
          <w:sz w:val="28"/>
          <w:szCs w:val="28"/>
        </w:rPr>
        <w:t xml:space="preserve"> задач</w:t>
      </w:r>
      <w:r w:rsidR="008B44D2">
        <w:rPr>
          <w:sz w:val="28"/>
          <w:szCs w:val="28"/>
        </w:rPr>
        <w:t xml:space="preserve"> по оздоровлению </w:t>
      </w:r>
      <w:r w:rsidRPr="00483646">
        <w:rPr>
          <w:sz w:val="28"/>
          <w:szCs w:val="28"/>
        </w:rPr>
        <w:t xml:space="preserve">в различные виды детской деятельности. Повышению качества воспитательно-образовательной работы с детьми </w:t>
      </w:r>
      <w:r w:rsidR="00483646">
        <w:rPr>
          <w:sz w:val="28"/>
          <w:szCs w:val="28"/>
        </w:rPr>
        <w:t>должна способствовать</w:t>
      </w:r>
      <w:r w:rsidRPr="00483646">
        <w:rPr>
          <w:sz w:val="28"/>
          <w:szCs w:val="28"/>
        </w:rPr>
        <w:t xml:space="preserve"> рационально организованная в группах предметно- развивающая среда, создающая условия для совместно</w:t>
      </w:r>
      <w:r w:rsidR="00483646">
        <w:rPr>
          <w:sz w:val="28"/>
          <w:szCs w:val="28"/>
        </w:rPr>
        <w:t>й деятельности детей и педагога, поэтому данная задача для коллектива остаётся актуальной на перспективу.</w:t>
      </w:r>
    </w:p>
    <w:p w14:paraId="0BD61A6A" w14:textId="77777777" w:rsidR="000664AB" w:rsidRPr="00E96E04" w:rsidRDefault="000664AB" w:rsidP="00A578CF">
      <w:pPr>
        <w:shd w:val="clear" w:color="auto" w:fill="FFFFFF"/>
        <w:jc w:val="both"/>
        <w:rPr>
          <w:sz w:val="28"/>
          <w:szCs w:val="28"/>
        </w:rPr>
      </w:pPr>
      <w:r w:rsidRPr="00E96E04">
        <w:rPr>
          <w:sz w:val="28"/>
          <w:szCs w:val="28"/>
        </w:rPr>
        <w:t xml:space="preserve">В </w:t>
      </w:r>
      <w:r w:rsidR="00483646" w:rsidRPr="00E96E04">
        <w:rPr>
          <w:sz w:val="28"/>
          <w:szCs w:val="28"/>
        </w:rPr>
        <w:t>учреждении</w:t>
      </w:r>
      <w:r w:rsidRPr="00E96E04">
        <w:rPr>
          <w:sz w:val="28"/>
          <w:szCs w:val="28"/>
        </w:rPr>
        <w:t xml:space="preserve"> проводится коррекционная работа с детьми, имеющими проблемы в речевом развитии. Уч</w:t>
      </w:r>
      <w:r w:rsidR="00483646" w:rsidRPr="00E96E04">
        <w:rPr>
          <w:sz w:val="28"/>
          <w:szCs w:val="28"/>
        </w:rPr>
        <w:t>итель-логопед</w:t>
      </w:r>
      <w:r w:rsidRPr="00E96E04">
        <w:rPr>
          <w:sz w:val="28"/>
          <w:szCs w:val="28"/>
        </w:rPr>
        <w:t xml:space="preserve"> </w:t>
      </w:r>
      <w:r w:rsidR="00483646" w:rsidRPr="00E96E04">
        <w:rPr>
          <w:sz w:val="28"/>
          <w:szCs w:val="28"/>
        </w:rPr>
        <w:t>осуществляет квалифицированную</w:t>
      </w:r>
      <w:r w:rsidRPr="00E96E04">
        <w:rPr>
          <w:sz w:val="28"/>
          <w:szCs w:val="28"/>
        </w:rPr>
        <w:t xml:space="preserve"> коррекцию дефектов речи. Всесторонний анализ речево</w:t>
      </w:r>
      <w:r w:rsidR="00483646" w:rsidRPr="00E96E04">
        <w:rPr>
          <w:sz w:val="28"/>
          <w:szCs w:val="28"/>
        </w:rPr>
        <w:t xml:space="preserve">й деятельности каждого ребёнка </w:t>
      </w:r>
      <w:r w:rsidRPr="00E96E04">
        <w:rPr>
          <w:sz w:val="28"/>
          <w:szCs w:val="28"/>
        </w:rPr>
        <w:t xml:space="preserve">даёт возможность </w:t>
      </w:r>
      <w:r w:rsidR="00483646" w:rsidRPr="00E96E04">
        <w:rPr>
          <w:sz w:val="28"/>
          <w:szCs w:val="28"/>
        </w:rPr>
        <w:t xml:space="preserve">совместно с </w:t>
      </w:r>
      <w:r w:rsidRPr="00E96E04">
        <w:rPr>
          <w:sz w:val="28"/>
          <w:szCs w:val="28"/>
        </w:rPr>
        <w:t>педагогам</w:t>
      </w:r>
      <w:r w:rsidR="00483646" w:rsidRPr="00E96E04">
        <w:rPr>
          <w:sz w:val="28"/>
          <w:szCs w:val="28"/>
        </w:rPr>
        <w:t>и</w:t>
      </w:r>
      <w:r w:rsidRPr="00E96E04">
        <w:rPr>
          <w:sz w:val="28"/>
          <w:szCs w:val="28"/>
        </w:rPr>
        <w:t xml:space="preserve"> подобрать наиболее эффективные методы и приёмы коррекционно-логопедической работы. Результаты работы имеют положительную динамику: </w:t>
      </w:r>
      <w:r w:rsidR="00483646" w:rsidRPr="00E96E04">
        <w:rPr>
          <w:sz w:val="28"/>
          <w:szCs w:val="28"/>
        </w:rPr>
        <w:t>дети более отчётливо произносят  звук,</w:t>
      </w:r>
      <w:r w:rsidRPr="00E96E04">
        <w:rPr>
          <w:sz w:val="28"/>
          <w:szCs w:val="28"/>
        </w:rPr>
        <w:t xml:space="preserve"> умеют их дифференцировать, регулировать темп речи, речевое дыхание, точно и быстро находить нужное слово,</w:t>
      </w:r>
      <w:r w:rsidR="00483646" w:rsidRPr="00E96E04">
        <w:rPr>
          <w:sz w:val="28"/>
          <w:szCs w:val="28"/>
        </w:rPr>
        <w:t xml:space="preserve"> употреблять обобщающие слова. Старшие д</w:t>
      </w:r>
      <w:r w:rsidRPr="00E96E04">
        <w:rPr>
          <w:sz w:val="28"/>
          <w:szCs w:val="28"/>
        </w:rPr>
        <w:t>ошкольники владеют грамматическими конструкциями, умеют самостоятельно образовывать слова, составлять короткий рассказ без наводящих вопросов, последовательно его строить.</w:t>
      </w:r>
    </w:p>
    <w:p w14:paraId="2FBFFA0C" w14:textId="77777777" w:rsidR="00B35AAE" w:rsidRPr="006E603D" w:rsidRDefault="00B35AAE" w:rsidP="00A578CF">
      <w:pPr>
        <w:shd w:val="clear" w:color="auto" w:fill="FFFFFF"/>
        <w:jc w:val="both"/>
        <w:rPr>
          <w:b/>
          <w:sz w:val="28"/>
          <w:szCs w:val="28"/>
        </w:rPr>
      </w:pPr>
      <w:r w:rsidRPr="006E603D">
        <w:rPr>
          <w:sz w:val="28"/>
          <w:szCs w:val="28"/>
        </w:rPr>
        <w:t xml:space="preserve">Педагогический коллектив поддерживает тесную связь с учителями начального звена МБОУ </w:t>
      </w:r>
      <w:r w:rsidR="00E0286C" w:rsidRPr="006E603D">
        <w:rPr>
          <w:sz w:val="28"/>
          <w:szCs w:val="28"/>
        </w:rPr>
        <w:t>«Черноморская СШ №3»</w:t>
      </w:r>
      <w:r w:rsidR="0060108B">
        <w:rPr>
          <w:sz w:val="28"/>
          <w:szCs w:val="28"/>
        </w:rPr>
        <w:t>. Одно</w:t>
      </w:r>
      <w:r w:rsidRPr="006E603D">
        <w:rPr>
          <w:sz w:val="28"/>
          <w:szCs w:val="28"/>
        </w:rPr>
        <w:t xml:space="preserve"> из важных направлений </w:t>
      </w:r>
      <w:r w:rsidR="0060108B">
        <w:rPr>
          <w:sz w:val="28"/>
          <w:szCs w:val="28"/>
        </w:rPr>
        <w:t>осуществления преемственности</w:t>
      </w:r>
      <w:r w:rsidRPr="006E603D">
        <w:rPr>
          <w:sz w:val="28"/>
          <w:szCs w:val="28"/>
        </w:rPr>
        <w:t xml:space="preserve"> </w:t>
      </w:r>
      <w:r w:rsidR="0060108B">
        <w:rPr>
          <w:sz w:val="28"/>
          <w:szCs w:val="28"/>
        </w:rPr>
        <w:t xml:space="preserve"> - </w:t>
      </w:r>
      <w:r w:rsidRPr="006E603D">
        <w:rPr>
          <w:sz w:val="28"/>
          <w:szCs w:val="28"/>
        </w:rPr>
        <w:t xml:space="preserve">отслеживание результатов адаптации выпускников </w:t>
      </w:r>
      <w:r w:rsidR="00E0286C" w:rsidRPr="006E603D">
        <w:rPr>
          <w:sz w:val="28"/>
          <w:szCs w:val="28"/>
        </w:rPr>
        <w:t>дошкольного отделения</w:t>
      </w:r>
      <w:r w:rsidRPr="006E603D">
        <w:rPr>
          <w:sz w:val="28"/>
          <w:szCs w:val="28"/>
        </w:rPr>
        <w:t xml:space="preserve">, успеваемости посредством посещения уроков, внеклассных мероприятий. </w:t>
      </w:r>
      <w:r w:rsidR="0060108B">
        <w:rPr>
          <w:sz w:val="28"/>
          <w:szCs w:val="28"/>
        </w:rPr>
        <w:t>Ежегодно разрабатывается</w:t>
      </w:r>
      <w:r w:rsidR="00E0286C" w:rsidRPr="006E603D">
        <w:rPr>
          <w:sz w:val="28"/>
          <w:szCs w:val="28"/>
        </w:rPr>
        <w:t xml:space="preserve"> план</w:t>
      </w:r>
      <w:r w:rsidRPr="006E603D">
        <w:rPr>
          <w:sz w:val="28"/>
          <w:szCs w:val="28"/>
        </w:rPr>
        <w:t xml:space="preserve"> активно</w:t>
      </w:r>
      <w:r w:rsidR="006E603D" w:rsidRPr="006E603D">
        <w:rPr>
          <w:sz w:val="28"/>
          <w:szCs w:val="28"/>
        </w:rPr>
        <w:t>го</w:t>
      </w:r>
      <w:r w:rsidRPr="006E603D">
        <w:rPr>
          <w:sz w:val="28"/>
          <w:szCs w:val="28"/>
        </w:rPr>
        <w:t xml:space="preserve"> взаимодейств</w:t>
      </w:r>
      <w:r w:rsidR="006E603D" w:rsidRPr="006E603D">
        <w:rPr>
          <w:sz w:val="28"/>
          <w:szCs w:val="28"/>
        </w:rPr>
        <w:t>ия до</w:t>
      </w:r>
      <w:r w:rsidR="00E0286C" w:rsidRPr="006E603D">
        <w:rPr>
          <w:sz w:val="28"/>
          <w:szCs w:val="28"/>
        </w:rPr>
        <w:t>школьного отделения и школы</w:t>
      </w:r>
      <w:r w:rsidRPr="006E603D">
        <w:rPr>
          <w:sz w:val="28"/>
          <w:szCs w:val="28"/>
        </w:rPr>
        <w:t xml:space="preserve"> </w:t>
      </w:r>
      <w:r w:rsidR="00E0286C" w:rsidRPr="006E603D">
        <w:rPr>
          <w:sz w:val="28"/>
          <w:szCs w:val="28"/>
        </w:rPr>
        <w:t>по вопросам</w:t>
      </w:r>
      <w:r w:rsidRPr="006E603D">
        <w:rPr>
          <w:sz w:val="28"/>
          <w:szCs w:val="28"/>
        </w:rPr>
        <w:t xml:space="preserve"> просвещении родителей будущих первоклассников: совместные родительские собрания, подготовка памяток – рекомендаций, открытые просмотры НОД</w:t>
      </w:r>
      <w:r w:rsidR="00E0286C" w:rsidRPr="006E603D">
        <w:rPr>
          <w:sz w:val="28"/>
          <w:szCs w:val="28"/>
        </w:rPr>
        <w:t xml:space="preserve"> и уроков</w:t>
      </w:r>
      <w:r w:rsidRPr="006E603D">
        <w:rPr>
          <w:sz w:val="28"/>
          <w:szCs w:val="28"/>
        </w:rPr>
        <w:t>. Одной из основных задач в организации работы педагогического коллектива с родителями воспитанников является установление партнерских отношений, которые позволяют объединить усилия в процессе воспитания и развития детей, создать атмосфе</w:t>
      </w:r>
      <w:r w:rsidR="00E0286C" w:rsidRPr="006E603D">
        <w:rPr>
          <w:sz w:val="28"/>
          <w:szCs w:val="28"/>
        </w:rPr>
        <w:t>ру общности интересов. Р</w:t>
      </w:r>
      <w:r w:rsidRPr="006E603D">
        <w:rPr>
          <w:sz w:val="28"/>
          <w:szCs w:val="28"/>
        </w:rPr>
        <w:t>еализуются разнообразные формы работы с родителями: консультативный пункт для родителей детей, не охваченных дошкольным образованием, консультации, проведение общих и групповых роди</w:t>
      </w:r>
      <w:r w:rsidR="006E603D" w:rsidRPr="006E603D">
        <w:rPr>
          <w:sz w:val="28"/>
          <w:szCs w:val="28"/>
        </w:rPr>
        <w:t>тельских собраний, мастер-классов, семинаров</w:t>
      </w:r>
      <w:r w:rsidR="00E0286C" w:rsidRPr="006E603D">
        <w:rPr>
          <w:sz w:val="28"/>
          <w:szCs w:val="28"/>
        </w:rPr>
        <w:t>-</w:t>
      </w:r>
      <w:r w:rsidR="006E603D" w:rsidRPr="006E603D">
        <w:rPr>
          <w:sz w:val="28"/>
          <w:szCs w:val="28"/>
        </w:rPr>
        <w:t>практикумов, игровых</w:t>
      </w:r>
      <w:r w:rsidRPr="006E603D">
        <w:rPr>
          <w:sz w:val="28"/>
          <w:szCs w:val="28"/>
        </w:rPr>
        <w:t xml:space="preserve"> </w:t>
      </w:r>
      <w:r w:rsidRPr="006E603D">
        <w:rPr>
          <w:sz w:val="28"/>
          <w:szCs w:val="28"/>
        </w:rPr>
        <w:lastRenderedPageBreak/>
        <w:t>тренинг</w:t>
      </w:r>
      <w:r w:rsidR="006E603D" w:rsidRPr="006E603D">
        <w:rPr>
          <w:sz w:val="28"/>
          <w:szCs w:val="28"/>
        </w:rPr>
        <w:t>ов, совместных</w:t>
      </w:r>
      <w:r w:rsidRPr="006E603D">
        <w:rPr>
          <w:sz w:val="28"/>
          <w:szCs w:val="28"/>
        </w:rPr>
        <w:t xml:space="preserve"> выстав</w:t>
      </w:r>
      <w:r w:rsidR="006E603D" w:rsidRPr="006E603D">
        <w:rPr>
          <w:sz w:val="28"/>
          <w:szCs w:val="28"/>
        </w:rPr>
        <w:t>о</w:t>
      </w:r>
      <w:r w:rsidRPr="006E603D">
        <w:rPr>
          <w:sz w:val="28"/>
          <w:szCs w:val="28"/>
        </w:rPr>
        <w:t xml:space="preserve">к, </w:t>
      </w:r>
      <w:r w:rsidR="00E0286C" w:rsidRPr="006E603D">
        <w:rPr>
          <w:sz w:val="28"/>
          <w:szCs w:val="28"/>
        </w:rPr>
        <w:t>конкурс</w:t>
      </w:r>
      <w:r w:rsidR="006E603D" w:rsidRPr="006E603D">
        <w:rPr>
          <w:sz w:val="28"/>
          <w:szCs w:val="28"/>
        </w:rPr>
        <w:t>ов</w:t>
      </w:r>
      <w:r w:rsidR="00E0286C" w:rsidRPr="006E603D">
        <w:rPr>
          <w:sz w:val="28"/>
          <w:szCs w:val="28"/>
        </w:rPr>
        <w:t xml:space="preserve">, </w:t>
      </w:r>
      <w:r w:rsidRPr="006E603D">
        <w:rPr>
          <w:sz w:val="28"/>
          <w:szCs w:val="28"/>
        </w:rPr>
        <w:t>открыты</w:t>
      </w:r>
      <w:r w:rsidR="006E603D" w:rsidRPr="006E603D">
        <w:rPr>
          <w:sz w:val="28"/>
          <w:szCs w:val="28"/>
        </w:rPr>
        <w:t>х просмотров</w:t>
      </w:r>
      <w:r w:rsidRPr="006E603D">
        <w:rPr>
          <w:sz w:val="28"/>
          <w:szCs w:val="28"/>
        </w:rPr>
        <w:t xml:space="preserve"> образ</w:t>
      </w:r>
      <w:r w:rsidR="00E0286C" w:rsidRPr="006E603D">
        <w:rPr>
          <w:sz w:val="28"/>
          <w:szCs w:val="28"/>
        </w:rPr>
        <w:t>овательной деятельности, мини-</w:t>
      </w:r>
      <w:r w:rsidRPr="006E603D">
        <w:rPr>
          <w:sz w:val="28"/>
          <w:szCs w:val="28"/>
        </w:rPr>
        <w:t>презен</w:t>
      </w:r>
      <w:r w:rsidR="006E603D" w:rsidRPr="006E603D">
        <w:rPr>
          <w:sz w:val="28"/>
          <w:szCs w:val="28"/>
        </w:rPr>
        <w:t>таций</w:t>
      </w:r>
      <w:r w:rsidRPr="006E603D">
        <w:rPr>
          <w:sz w:val="28"/>
          <w:szCs w:val="28"/>
        </w:rPr>
        <w:t xml:space="preserve">. </w:t>
      </w:r>
      <w:r w:rsidR="00E0286C" w:rsidRPr="006E603D">
        <w:rPr>
          <w:sz w:val="28"/>
          <w:szCs w:val="28"/>
        </w:rPr>
        <w:t>С</w:t>
      </w:r>
      <w:r w:rsidRPr="006E603D">
        <w:rPr>
          <w:sz w:val="28"/>
          <w:szCs w:val="28"/>
        </w:rPr>
        <w:t xml:space="preserve"> цель</w:t>
      </w:r>
      <w:r w:rsidR="00E0286C" w:rsidRPr="006E603D">
        <w:rPr>
          <w:sz w:val="28"/>
          <w:szCs w:val="28"/>
        </w:rPr>
        <w:t>ю</w:t>
      </w:r>
      <w:r w:rsidRPr="006E603D">
        <w:rPr>
          <w:sz w:val="28"/>
          <w:szCs w:val="28"/>
        </w:rPr>
        <w:t xml:space="preserve"> повышени</w:t>
      </w:r>
      <w:r w:rsidR="00E0286C" w:rsidRPr="006E603D">
        <w:rPr>
          <w:sz w:val="28"/>
          <w:szCs w:val="28"/>
        </w:rPr>
        <w:t>я</w:t>
      </w:r>
      <w:r w:rsidRPr="006E603D">
        <w:rPr>
          <w:sz w:val="28"/>
          <w:szCs w:val="28"/>
        </w:rPr>
        <w:t xml:space="preserve"> эффективности взаимодействия </w:t>
      </w:r>
      <w:r w:rsidR="00E0286C" w:rsidRPr="006E603D">
        <w:rPr>
          <w:sz w:val="28"/>
          <w:szCs w:val="28"/>
        </w:rPr>
        <w:t>дошкольного отделения</w:t>
      </w:r>
      <w:r w:rsidRPr="006E603D">
        <w:rPr>
          <w:sz w:val="28"/>
          <w:szCs w:val="28"/>
        </w:rPr>
        <w:t xml:space="preserve"> и семьи в вопросах обучения, воспитания и развития детей дошкольного возраста посредство</w:t>
      </w:r>
      <w:r w:rsidR="0060108B">
        <w:rPr>
          <w:sz w:val="28"/>
          <w:szCs w:val="28"/>
        </w:rPr>
        <w:t>м активных форм взаимодействия, популяризации</w:t>
      </w:r>
      <w:r w:rsidRPr="006E603D">
        <w:rPr>
          <w:sz w:val="28"/>
          <w:szCs w:val="28"/>
        </w:rPr>
        <w:t xml:space="preserve"> деятельности дошкольного образовательного учреждения среди родительской общественности микрорайона и </w:t>
      </w:r>
      <w:r w:rsidR="00E0286C" w:rsidRPr="006E603D">
        <w:rPr>
          <w:sz w:val="28"/>
          <w:szCs w:val="28"/>
        </w:rPr>
        <w:t xml:space="preserve">посёлка необходимо </w:t>
      </w:r>
      <w:r w:rsidR="006E603D" w:rsidRPr="006E603D">
        <w:rPr>
          <w:sz w:val="28"/>
          <w:szCs w:val="28"/>
        </w:rPr>
        <w:t xml:space="preserve">активнее отражать сведения и достижения учреждения на сайте школы, оформить странички </w:t>
      </w:r>
      <w:r w:rsidRPr="006E603D">
        <w:rPr>
          <w:sz w:val="28"/>
          <w:szCs w:val="28"/>
        </w:rPr>
        <w:t>специалист</w:t>
      </w:r>
      <w:r w:rsidR="006E603D" w:rsidRPr="006E603D">
        <w:rPr>
          <w:sz w:val="28"/>
          <w:szCs w:val="28"/>
        </w:rPr>
        <w:t xml:space="preserve">ов: </w:t>
      </w:r>
      <w:r w:rsidRPr="006E603D">
        <w:rPr>
          <w:sz w:val="28"/>
          <w:szCs w:val="28"/>
        </w:rPr>
        <w:t>педагог</w:t>
      </w:r>
      <w:r w:rsidR="006E603D" w:rsidRPr="006E603D">
        <w:rPr>
          <w:sz w:val="28"/>
          <w:szCs w:val="28"/>
        </w:rPr>
        <w:t>а-</w:t>
      </w:r>
      <w:r w:rsidRPr="006E603D">
        <w:rPr>
          <w:sz w:val="28"/>
          <w:szCs w:val="28"/>
        </w:rPr>
        <w:t>психолог</w:t>
      </w:r>
      <w:r w:rsidR="006E603D" w:rsidRPr="006E603D">
        <w:rPr>
          <w:sz w:val="28"/>
          <w:szCs w:val="28"/>
        </w:rPr>
        <w:t>а</w:t>
      </w:r>
      <w:r w:rsidRPr="006E603D">
        <w:rPr>
          <w:sz w:val="28"/>
          <w:szCs w:val="28"/>
        </w:rPr>
        <w:t>, учител</w:t>
      </w:r>
      <w:r w:rsidR="006E603D" w:rsidRPr="006E603D">
        <w:rPr>
          <w:sz w:val="28"/>
          <w:szCs w:val="28"/>
        </w:rPr>
        <w:t>я-</w:t>
      </w:r>
      <w:r w:rsidRPr="006E603D">
        <w:rPr>
          <w:sz w:val="28"/>
          <w:szCs w:val="28"/>
        </w:rPr>
        <w:t>логопед</w:t>
      </w:r>
      <w:r w:rsidR="006E603D" w:rsidRPr="006E603D">
        <w:rPr>
          <w:sz w:val="28"/>
          <w:szCs w:val="28"/>
        </w:rPr>
        <w:t>а</w:t>
      </w:r>
      <w:r w:rsidRPr="006E603D">
        <w:rPr>
          <w:sz w:val="28"/>
          <w:szCs w:val="28"/>
        </w:rPr>
        <w:t>, воспита</w:t>
      </w:r>
      <w:r w:rsidR="006E603D" w:rsidRPr="006E603D">
        <w:rPr>
          <w:sz w:val="28"/>
          <w:szCs w:val="28"/>
        </w:rPr>
        <w:t>телей, музыкального руководителя</w:t>
      </w:r>
      <w:r w:rsidRPr="006E603D">
        <w:rPr>
          <w:sz w:val="28"/>
          <w:szCs w:val="28"/>
        </w:rPr>
        <w:t>,</w:t>
      </w:r>
      <w:r w:rsidR="006E603D" w:rsidRPr="006E603D">
        <w:rPr>
          <w:sz w:val="28"/>
          <w:szCs w:val="28"/>
        </w:rPr>
        <w:t xml:space="preserve"> инструктора по физкультуре,</w:t>
      </w:r>
      <w:r w:rsidRPr="006E603D">
        <w:rPr>
          <w:sz w:val="28"/>
          <w:szCs w:val="28"/>
        </w:rPr>
        <w:t xml:space="preserve"> мед</w:t>
      </w:r>
      <w:r w:rsidR="006E603D" w:rsidRPr="006E603D">
        <w:rPr>
          <w:sz w:val="28"/>
          <w:szCs w:val="28"/>
        </w:rPr>
        <w:t>ицинской сестры.</w:t>
      </w:r>
    </w:p>
    <w:p w14:paraId="72E87845" w14:textId="77777777" w:rsidR="000664AB" w:rsidRPr="006E603D" w:rsidRDefault="000664AB" w:rsidP="00A578CF">
      <w:pPr>
        <w:shd w:val="clear" w:color="auto" w:fill="FFFFFF"/>
        <w:jc w:val="both"/>
        <w:rPr>
          <w:b/>
          <w:sz w:val="28"/>
          <w:szCs w:val="28"/>
        </w:rPr>
      </w:pPr>
    </w:p>
    <w:p w14:paraId="5B5AEE12" w14:textId="77777777" w:rsidR="00DD13C7" w:rsidRPr="006E603D" w:rsidRDefault="00B35AAE" w:rsidP="00B35AAE">
      <w:pPr>
        <w:pStyle w:val="a8"/>
        <w:numPr>
          <w:ilvl w:val="0"/>
          <w:numId w:val="41"/>
        </w:numPr>
        <w:shd w:val="clear" w:color="auto" w:fill="FFFFFF"/>
        <w:jc w:val="both"/>
        <w:rPr>
          <w:rFonts w:ascii="Times New Roman" w:hAnsi="Times New Roman"/>
          <w:b/>
          <w:sz w:val="28"/>
          <w:szCs w:val="28"/>
        </w:rPr>
      </w:pPr>
      <w:r w:rsidRPr="00B35AAE">
        <w:rPr>
          <w:rFonts w:ascii="Times New Roman" w:hAnsi="Times New Roman"/>
          <w:b/>
          <w:sz w:val="28"/>
          <w:szCs w:val="28"/>
        </w:rPr>
        <w:t>Анализ проблем образовательного учреждения и их причины</w:t>
      </w:r>
      <w:r w:rsidRPr="00B35AAE">
        <w:t xml:space="preserve"> </w:t>
      </w:r>
    </w:p>
    <w:p w14:paraId="4A6BFDE2" w14:textId="77777777" w:rsidR="00436A2E" w:rsidRPr="00436A2E" w:rsidRDefault="00436A2E" w:rsidP="0045479F">
      <w:pPr>
        <w:jc w:val="both"/>
        <w:rPr>
          <w:sz w:val="28"/>
          <w:szCs w:val="28"/>
        </w:rPr>
      </w:pPr>
      <w:r w:rsidRPr="00436A2E">
        <w:rPr>
          <w:sz w:val="28"/>
          <w:szCs w:val="28"/>
        </w:rPr>
        <w:t>Актуальность создания</w:t>
      </w:r>
      <w:r>
        <w:rPr>
          <w:sz w:val="28"/>
          <w:szCs w:val="28"/>
        </w:rPr>
        <w:t xml:space="preserve"> данной Программы развития</w:t>
      </w:r>
      <w:r w:rsidRPr="00436A2E">
        <w:rPr>
          <w:sz w:val="28"/>
          <w:szCs w:val="28"/>
        </w:rPr>
        <w:t xml:space="preserve"> обусловлена изменениями в государственно-политическом устройстве и социа</w:t>
      </w:r>
      <w:r>
        <w:rPr>
          <w:sz w:val="28"/>
          <w:szCs w:val="28"/>
        </w:rPr>
        <w:t>льно-экономической жизни страны и Республики Крым.</w:t>
      </w:r>
      <w:r w:rsidRPr="00436A2E">
        <w:rPr>
          <w:sz w:val="28"/>
          <w:szCs w:val="28"/>
        </w:rPr>
        <w:t xml:space="preserve"> Проблема качества дошкольного образования в последние годы приобрела не только актуальный, но и значимый характер.</w:t>
      </w:r>
    </w:p>
    <w:p w14:paraId="2BF79CAC" w14:textId="77777777" w:rsidR="00674291" w:rsidRDefault="00B35AAE" w:rsidP="0045479F">
      <w:pPr>
        <w:jc w:val="both"/>
        <w:rPr>
          <w:sz w:val="28"/>
          <w:szCs w:val="28"/>
        </w:rPr>
      </w:pPr>
      <w:r w:rsidRPr="0045479F">
        <w:rPr>
          <w:sz w:val="28"/>
          <w:szCs w:val="28"/>
        </w:rPr>
        <w:t xml:space="preserve">Необходимость разработки Программы развития обусловлена важностью целей развития образования </w:t>
      </w:r>
      <w:r w:rsidR="0045479F" w:rsidRPr="0045479F">
        <w:rPr>
          <w:sz w:val="28"/>
          <w:szCs w:val="28"/>
          <w:lang w:eastAsia="ru-RU"/>
        </w:rPr>
        <w:t xml:space="preserve">в условиях реализации новой государственной образовательной политики, становление открытой, гибкой </w:t>
      </w:r>
      <w:r w:rsidR="0045479F">
        <w:rPr>
          <w:sz w:val="28"/>
          <w:szCs w:val="28"/>
          <w:lang w:eastAsia="ru-RU"/>
        </w:rPr>
        <w:t xml:space="preserve">и доступной системы образования </w:t>
      </w:r>
      <w:r w:rsidRPr="0045479F">
        <w:rPr>
          <w:sz w:val="28"/>
          <w:szCs w:val="28"/>
        </w:rPr>
        <w:t xml:space="preserve">Российской Федерации. </w:t>
      </w:r>
      <w:r w:rsidR="0045479F" w:rsidRPr="0045479F">
        <w:rPr>
          <w:sz w:val="28"/>
          <w:szCs w:val="28"/>
        </w:rPr>
        <w:t>С</w:t>
      </w:r>
      <w:r w:rsidRPr="0045479F">
        <w:rPr>
          <w:sz w:val="28"/>
          <w:szCs w:val="28"/>
        </w:rPr>
        <w:t>тратегическая цель государственной</w:t>
      </w:r>
      <w:r w:rsidR="0045479F" w:rsidRPr="0045479F">
        <w:rPr>
          <w:sz w:val="28"/>
          <w:szCs w:val="28"/>
        </w:rPr>
        <w:t xml:space="preserve"> политики в области образования -</w:t>
      </w:r>
      <w:r w:rsidRPr="0045479F">
        <w:rPr>
          <w:sz w:val="28"/>
          <w:szCs w:val="28"/>
        </w:rPr>
        <w:t xml:space="preserve">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Однако в 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 Экономический кризис не может стать поводом отказа от перехода на новую модель образования, нацеленную на обеспечение условий для удовлетворения потребностей граждан, общества и рынка труда в качественном образовании. </w:t>
      </w:r>
    </w:p>
    <w:p w14:paraId="55423698" w14:textId="77777777" w:rsidR="00674291" w:rsidRDefault="00674291" w:rsidP="00674291">
      <w:pPr>
        <w:shd w:val="clear" w:color="auto" w:fill="FFFFFF"/>
        <w:jc w:val="both"/>
        <w:rPr>
          <w:sz w:val="28"/>
          <w:szCs w:val="28"/>
        </w:rPr>
      </w:pPr>
      <w:r w:rsidRPr="00674291">
        <w:rPr>
          <w:sz w:val="28"/>
          <w:szCs w:val="28"/>
        </w:rPr>
        <w:t xml:space="preserve">Проблемно-ориентированный анализ проводился исходя из понимания проблемы как рассогласования между требуемыми и реальными результатами образовательной деятельности учреждения по трём направлениям: </w:t>
      </w:r>
    </w:p>
    <w:p w14:paraId="68354354" w14:textId="77777777" w:rsidR="00674291" w:rsidRDefault="00674291" w:rsidP="00674291">
      <w:pPr>
        <w:shd w:val="clear" w:color="auto" w:fill="FFFFFF"/>
        <w:jc w:val="both"/>
        <w:rPr>
          <w:sz w:val="28"/>
          <w:szCs w:val="28"/>
        </w:rPr>
      </w:pPr>
      <w:r w:rsidRPr="00674291">
        <w:rPr>
          <w:sz w:val="28"/>
          <w:szCs w:val="28"/>
        </w:rPr>
        <w:t xml:space="preserve">1)проблемы в результатах образования и воспитания; </w:t>
      </w:r>
    </w:p>
    <w:p w14:paraId="5E64CCBF" w14:textId="77777777" w:rsidR="00674291" w:rsidRDefault="00674291" w:rsidP="00674291">
      <w:pPr>
        <w:shd w:val="clear" w:color="auto" w:fill="FFFFFF"/>
        <w:jc w:val="both"/>
        <w:rPr>
          <w:sz w:val="28"/>
          <w:szCs w:val="28"/>
        </w:rPr>
      </w:pPr>
      <w:r w:rsidRPr="00674291">
        <w:rPr>
          <w:sz w:val="28"/>
          <w:szCs w:val="28"/>
        </w:rPr>
        <w:t xml:space="preserve">2)проблемы в процессах и условиях; </w:t>
      </w:r>
    </w:p>
    <w:p w14:paraId="5C0FB66B" w14:textId="77777777" w:rsidR="00674291" w:rsidRDefault="00674291" w:rsidP="00674291">
      <w:pPr>
        <w:shd w:val="clear" w:color="auto" w:fill="FFFFFF"/>
        <w:jc w:val="both"/>
        <w:rPr>
          <w:sz w:val="28"/>
          <w:szCs w:val="28"/>
        </w:rPr>
      </w:pPr>
      <w:r w:rsidRPr="00674291">
        <w:rPr>
          <w:sz w:val="28"/>
          <w:szCs w:val="28"/>
        </w:rPr>
        <w:t xml:space="preserve">3) проблемы в управлении на основе повышения компетентности родителей по вопросам взаимодействия с детским садом. </w:t>
      </w:r>
    </w:p>
    <w:p w14:paraId="61D60A73" w14:textId="77777777" w:rsidR="000C2F4B" w:rsidRPr="000C2F4B" w:rsidRDefault="000C2F4B" w:rsidP="000C2F4B">
      <w:pPr>
        <w:shd w:val="clear" w:color="auto" w:fill="FFFFFF"/>
        <w:jc w:val="both"/>
        <w:rPr>
          <w:sz w:val="28"/>
          <w:szCs w:val="28"/>
        </w:rPr>
      </w:pPr>
      <w:r>
        <w:rPr>
          <w:sz w:val="28"/>
          <w:szCs w:val="28"/>
        </w:rPr>
        <w:t xml:space="preserve">       </w:t>
      </w:r>
      <w:r w:rsidRPr="000C2F4B">
        <w:rPr>
          <w:sz w:val="28"/>
          <w:szCs w:val="28"/>
        </w:rPr>
        <w:t xml:space="preserve">Таким образом, можно сформулировать противоречия, на разрешение </w:t>
      </w:r>
    </w:p>
    <w:p w14:paraId="6B5BC6F9" w14:textId="77777777" w:rsidR="000C2F4B" w:rsidRPr="000C2F4B" w:rsidRDefault="000C2F4B" w:rsidP="000C2F4B">
      <w:pPr>
        <w:shd w:val="clear" w:color="auto" w:fill="FFFFFF"/>
        <w:jc w:val="both"/>
        <w:rPr>
          <w:sz w:val="28"/>
          <w:szCs w:val="28"/>
        </w:rPr>
      </w:pPr>
      <w:r w:rsidRPr="000C2F4B">
        <w:rPr>
          <w:sz w:val="28"/>
          <w:szCs w:val="28"/>
        </w:rPr>
        <w:t>которых и будет направле</w:t>
      </w:r>
      <w:r>
        <w:rPr>
          <w:sz w:val="28"/>
          <w:szCs w:val="28"/>
        </w:rPr>
        <w:t>на настоящая программа развития.</w:t>
      </w:r>
    </w:p>
    <w:p w14:paraId="3AED3F8F" w14:textId="77777777" w:rsidR="0004449D" w:rsidRDefault="00674291" w:rsidP="0045479F">
      <w:pPr>
        <w:jc w:val="both"/>
        <w:rPr>
          <w:sz w:val="28"/>
          <w:szCs w:val="28"/>
        </w:rPr>
      </w:pPr>
      <w:r>
        <w:rPr>
          <w:sz w:val="28"/>
          <w:szCs w:val="28"/>
        </w:rPr>
        <w:t xml:space="preserve">       </w:t>
      </w:r>
      <w:r w:rsidR="00B35AAE" w:rsidRPr="0045479F">
        <w:rPr>
          <w:sz w:val="28"/>
          <w:szCs w:val="28"/>
        </w:rPr>
        <w:t>Для успешного существования и развития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совершенствовать подход к образователь</w:t>
      </w:r>
      <w:r>
        <w:rPr>
          <w:sz w:val="28"/>
          <w:szCs w:val="28"/>
        </w:rPr>
        <w:t xml:space="preserve">ному процессу. </w:t>
      </w:r>
    </w:p>
    <w:p w14:paraId="3AAC2997" w14:textId="77777777" w:rsidR="0045479F" w:rsidRDefault="00674291" w:rsidP="0045479F">
      <w:pPr>
        <w:jc w:val="both"/>
        <w:rPr>
          <w:sz w:val="28"/>
          <w:szCs w:val="28"/>
          <w:u w:val="single"/>
        </w:rPr>
      </w:pPr>
      <w:r w:rsidRPr="00836D85">
        <w:rPr>
          <w:sz w:val="28"/>
          <w:szCs w:val="28"/>
          <w:u w:val="single"/>
        </w:rPr>
        <w:t>Для этого требуютс</w:t>
      </w:r>
      <w:r w:rsidR="00B35AAE" w:rsidRPr="00836D85">
        <w:rPr>
          <w:sz w:val="28"/>
          <w:szCs w:val="28"/>
          <w:u w:val="single"/>
        </w:rPr>
        <w:t xml:space="preserve">я: </w:t>
      </w:r>
    </w:p>
    <w:p w14:paraId="79C45B1F" w14:textId="77777777" w:rsidR="008F06B3" w:rsidRPr="00836D85" w:rsidRDefault="008F06B3" w:rsidP="0045479F">
      <w:pPr>
        <w:jc w:val="both"/>
        <w:rPr>
          <w:sz w:val="28"/>
          <w:szCs w:val="28"/>
          <w:u w:val="single"/>
        </w:rPr>
      </w:pPr>
    </w:p>
    <w:p w14:paraId="7CE8A939" w14:textId="77777777" w:rsidR="00836D85" w:rsidRPr="00836D85" w:rsidRDefault="00B35AAE" w:rsidP="00836D85">
      <w:pPr>
        <w:shd w:val="clear" w:color="auto" w:fill="FFFFFF"/>
        <w:jc w:val="both"/>
        <w:rPr>
          <w:sz w:val="28"/>
          <w:szCs w:val="28"/>
        </w:rPr>
      </w:pPr>
      <w:r w:rsidRPr="0045479F">
        <w:rPr>
          <w:sz w:val="28"/>
          <w:szCs w:val="28"/>
        </w:rPr>
        <w:lastRenderedPageBreak/>
        <w:t xml:space="preserve">- обеспечение оснащения групп </w:t>
      </w:r>
      <w:r w:rsidR="006934DD">
        <w:rPr>
          <w:sz w:val="28"/>
          <w:szCs w:val="28"/>
        </w:rPr>
        <w:t xml:space="preserve">и детских площадок </w:t>
      </w:r>
      <w:r w:rsidRPr="0045479F">
        <w:rPr>
          <w:sz w:val="28"/>
          <w:szCs w:val="28"/>
        </w:rPr>
        <w:t>в соответствии с требованиями ФГОС ДО</w:t>
      </w:r>
      <w:r w:rsidR="0004449D">
        <w:rPr>
          <w:sz w:val="28"/>
          <w:szCs w:val="28"/>
        </w:rPr>
        <w:t xml:space="preserve"> в связи с недостаточной</w:t>
      </w:r>
      <w:r w:rsidR="0004449D" w:rsidRPr="0004449D">
        <w:rPr>
          <w:sz w:val="28"/>
          <w:szCs w:val="28"/>
        </w:rPr>
        <w:t xml:space="preserve">  оснащенность</w:t>
      </w:r>
      <w:r w:rsidR="0004449D">
        <w:rPr>
          <w:sz w:val="28"/>
          <w:szCs w:val="28"/>
        </w:rPr>
        <w:t>ю</w:t>
      </w:r>
      <w:r w:rsidR="0004449D" w:rsidRPr="0004449D">
        <w:rPr>
          <w:sz w:val="28"/>
          <w:szCs w:val="28"/>
        </w:rPr>
        <w:t xml:space="preserve"> </w:t>
      </w:r>
      <w:r w:rsidR="00836D85" w:rsidRPr="00836D85">
        <w:rPr>
          <w:sz w:val="28"/>
          <w:szCs w:val="28"/>
        </w:rPr>
        <w:t xml:space="preserve"> современным      игровым      и </w:t>
      </w:r>
    </w:p>
    <w:p w14:paraId="04B0DE61" w14:textId="77777777" w:rsidR="0045479F" w:rsidRDefault="00836D85" w:rsidP="00836D85">
      <w:pPr>
        <w:shd w:val="clear" w:color="auto" w:fill="FFFFFF"/>
        <w:jc w:val="both"/>
        <w:rPr>
          <w:sz w:val="28"/>
          <w:szCs w:val="28"/>
        </w:rPr>
      </w:pPr>
      <w:r w:rsidRPr="00836D85">
        <w:rPr>
          <w:sz w:val="28"/>
          <w:szCs w:val="28"/>
        </w:rPr>
        <w:t>развивающим оборудованием</w:t>
      </w:r>
      <w:r>
        <w:rPr>
          <w:sz w:val="28"/>
          <w:szCs w:val="28"/>
        </w:rPr>
        <w:t xml:space="preserve"> групп и</w:t>
      </w:r>
      <w:r w:rsidRPr="00836D85">
        <w:rPr>
          <w:sz w:val="28"/>
          <w:szCs w:val="28"/>
        </w:rPr>
        <w:t xml:space="preserve"> </w:t>
      </w:r>
      <w:r w:rsidR="0004449D" w:rsidRPr="0004449D">
        <w:rPr>
          <w:sz w:val="28"/>
          <w:szCs w:val="28"/>
        </w:rPr>
        <w:t>территории для  организации  физкультурно</w:t>
      </w:r>
      <w:r w:rsidR="0004449D">
        <w:rPr>
          <w:sz w:val="28"/>
          <w:szCs w:val="28"/>
        </w:rPr>
        <w:t>-</w:t>
      </w:r>
      <w:r w:rsidR="0004449D" w:rsidRPr="0004449D">
        <w:rPr>
          <w:sz w:val="28"/>
          <w:szCs w:val="28"/>
        </w:rPr>
        <w:t>оздоровительной работы</w:t>
      </w:r>
      <w:r w:rsidR="00C9540A">
        <w:rPr>
          <w:sz w:val="28"/>
          <w:szCs w:val="28"/>
        </w:rPr>
        <w:t>.</w:t>
      </w:r>
      <w:r w:rsidR="00C9540A" w:rsidRPr="00C9540A">
        <w:rPr>
          <w:sz w:val="28"/>
          <w:szCs w:val="28"/>
        </w:rPr>
        <w:t xml:space="preserve"> </w:t>
      </w:r>
      <w:r w:rsidR="00C9540A">
        <w:rPr>
          <w:sz w:val="28"/>
          <w:szCs w:val="28"/>
        </w:rPr>
        <w:t>Данную проблему возможно решить в ближайшее время (</w:t>
      </w:r>
      <w:r w:rsidR="0060108B">
        <w:rPr>
          <w:sz w:val="28"/>
          <w:szCs w:val="28"/>
        </w:rPr>
        <w:t>2020-2021гг</w:t>
      </w:r>
      <w:r w:rsidR="00C9540A">
        <w:rPr>
          <w:sz w:val="28"/>
          <w:szCs w:val="28"/>
        </w:rPr>
        <w:t>.)</w:t>
      </w:r>
      <w:r w:rsidR="00C9540A" w:rsidRPr="0045479F">
        <w:rPr>
          <w:sz w:val="28"/>
          <w:szCs w:val="28"/>
        </w:rPr>
        <w:t xml:space="preserve">; </w:t>
      </w:r>
    </w:p>
    <w:p w14:paraId="104FEDA8" w14:textId="77777777" w:rsidR="00836D85" w:rsidRPr="0045479F" w:rsidRDefault="00836D85" w:rsidP="00836D85">
      <w:pPr>
        <w:shd w:val="clear" w:color="auto" w:fill="FFFFFF"/>
        <w:jc w:val="both"/>
        <w:rPr>
          <w:sz w:val="28"/>
          <w:szCs w:val="28"/>
        </w:rPr>
      </w:pPr>
      <w:r>
        <w:rPr>
          <w:sz w:val="28"/>
          <w:szCs w:val="28"/>
        </w:rPr>
        <w:t>- расширение перечня и приобретение оборудования в связи с недостаточной</w:t>
      </w:r>
      <w:r w:rsidRPr="00836D85">
        <w:rPr>
          <w:sz w:val="28"/>
          <w:szCs w:val="28"/>
        </w:rPr>
        <w:t xml:space="preserve"> оснащенность</w:t>
      </w:r>
      <w:r>
        <w:rPr>
          <w:sz w:val="28"/>
          <w:szCs w:val="28"/>
        </w:rPr>
        <w:t>ю групп и</w:t>
      </w:r>
      <w:r w:rsidRPr="00836D85">
        <w:rPr>
          <w:sz w:val="28"/>
          <w:szCs w:val="28"/>
        </w:rPr>
        <w:t xml:space="preserve"> методического  кабинета,  кабинетов  специалистов  учебно</w:t>
      </w:r>
      <w:r>
        <w:rPr>
          <w:sz w:val="28"/>
          <w:szCs w:val="28"/>
        </w:rPr>
        <w:t>-</w:t>
      </w:r>
      <w:r w:rsidRPr="00836D85">
        <w:rPr>
          <w:sz w:val="28"/>
          <w:szCs w:val="28"/>
        </w:rPr>
        <w:t>методическим  и наглядно</w:t>
      </w:r>
      <w:r>
        <w:rPr>
          <w:sz w:val="28"/>
          <w:szCs w:val="28"/>
        </w:rPr>
        <w:t>-</w:t>
      </w:r>
      <w:r w:rsidRPr="00836D85">
        <w:rPr>
          <w:sz w:val="28"/>
          <w:szCs w:val="28"/>
        </w:rPr>
        <w:t>дидактическим оборудованием, пособиями</w:t>
      </w:r>
      <w:r>
        <w:rPr>
          <w:sz w:val="28"/>
          <w:szCs w:val="28"/>
        </w:rPr>
        <w:t>;</w:t>
      </w:r>
      <w:r w:rsidRPr="00836D85">
        <w:rPr>
          <w:sz w:val="28"/>
          <w:szCs w:val="28"/>
        </w:rPr>
        <w:t xml:space="preserve">  </w:t>
      </w:r>
    </w:p>
    <w:p w14:paraId="655D0545" w14:textId="77777777" w:rsidR="0045479F" w:rsidRPr="0045479F" w:rsidRDefault="00674291" w:rsidP="00836D85">
      <w:pPr>
        <w:shd w:val="clear" w:color="auto" w:fill="FFFFFF"/>
        <w:jc w:val="both"/>
        <w:rPr>
          <w:sz w:val="28"/>
          <w:szCs w:val="28"/>
        </w:rPr>
      </w:pPr>
      <w:r>
        <w:rPr>
          <w:sz w:val="28"/>
          <w:szCs w:val="28"/>
        </w:rPr>
        <w:t>-</w:t>
      </w:r>
      <w:r w:rsidR="00B35AAE" w:rsidRPr="0045479F">
        <w:rPr>
          <w:sz w:val="28"/>
          <w:szCs w:val="28"/>
        </w:rPr>
        <w:t>расширение комплекса технических средств, представляющих многокомпонентную информационно-</w:t>
      </w:r>
      <w:r>
        <w:rPr>
          <w:sz w:val="28"/>
          <w:szCs w:val="28"/>
        </w:rPr>
        <w:t xml:space="preserve">коммуникационную </w:t>
      </w:r>
      <w:r w:rsidR="00B35AAE" w:rsidRPr="0045479F">
        <w:rPr>
          <w:sz w:val="28"/>
          <w:szCs w:val="28"/>
        </w:rPr>
        <w:t>среду</w:t>
      </w:r>
      <w:r w:rsidR="0004449D">
        <w:rPr>
          <w:sz w:val="28"/>
          <w:szCs w:val="28"/>
        </w:rPr>
        <w:t xml:space="preserve"> в связи с недост</w:t>
      </w:r>
      <w:r w:rsidR="0060108B">
        <w:rPr>
          <w:sz w:val="28"/>
          <w:szCs w:val="28"/>
        </w:rPr>
        <w:t>аточностью компьютерной техники</w:t>
      </w:r>
      <w:r w:rsidR="0004449D">
        <w:rPr>
          <w:sz w:val="28"/>
          <w:szCs w:val="28"/>
        </w:rPr>
        <w:t>, отсутствием программного обеспечения для интерактивной доски</w:t>
      </w:r>
      <w:r w:rsidR="00836D85">
        <w:rPr>
          <w:sz w:val="28"/>
          <w:szCs w:val="28"/>
        </w:rPr>
        <w:t xml:space="preserve"> для решения задач по  включению</w:t>
      </w:r>
      <w:r w:rsidR="00836D85" w:rsidRPr="00836D85">
        <w:rPr>
          <w:sz w:val="28"/>
          <w:szCs w:val="28"/>
        </w:rPr>
        <w:t xml:space="preserve"> информационных  ресурсов, ориентированных  на  развитие  ключевых</w:t>
      </w:r>
      <w:r w:rsidR="0060108B">
        <w:rPr>
          <w:sz w:val="28"/>
          <w:szCs w:val="28"/>
        </w:rPr>
        <w:t xml:space="preserve"> </w:t>
      </w:r>
      <w:r w:rsidR="00836D85">
        <w:rPr>
          <w:sz w:val="28"/>
          <w:szCs w:val="28"/>
        </w:rPr>
        <w:t>компетентносте</w:t>
      </w:r>
      <w:r w:rsidR="000C2F4B">
        <w:rPr>
          <w:sz w:val="28"/>
          <w:szCs w:val="28"/>
        </w:rPr>
        <w:t>й ребё</w:t>
      </w:r>
      <w:r w:rsidR="00836D85">
        <w:rPr>
          <w:sz w:val="28"/>
          <w:szCs w:val="28"/>
        </w:rPr>
        <w:t>нка-</w:t>
      </w:r>
      <w:r w:rsidR="00836D85" w:rsidRPr="00836D85">
        <w:rPr>
          <w:sz w:val="28"/>
          <w:szCs w:val="28"/>
        </w:rPr>
        <w:t>дошкольника</w:t>
      </w:r>
      <w:r w:rsidR="00C9540A">
        <w:rPr>
          <w:sz w:val="28"/>
          <w:szCs w:val="28"/>
        </w:rPr>
        <w:t>. Данную проблему возможно решить в ближайшее время (2 квартал 20</w:t>
      </w:r>
      <w:r w:rsidR="0060108B">
        <w:rPr>
          <w:sz w:val="28"/>
          <w:szCs w:val="28"/>
        </w:rPr>
        <w:t>20</w:t>
      </w:r>
      <w:r w:rsidR="00C9540A">
        <w:rPr>
          <w:sz w:val="28"/>
          <w:szCs w:val="28"/>
        </w:rPr>
        <w:t>г.)</w:t>
      </w:r>
      <w:r w:rsidR="00B35AAE" w:rsidRPr="0045479F">
        <w:rPr>
          <w:sz w:val="28"/>
          <w:szCs w:val="28"/>
        </w:rPr>
        <w:t xml:space="preserve">; </w:t>
      </w:r>
    </w:p>
    <w:p w14:paraId="3CA00D98" w14:textId="77777777" w:rsidR="0004449D" w:rsidRDefault="00B35AAE" w:rsidP="0004449D">
      <w:pPr>
        <w:suppressAutoHyphens w:val="0"/>
        <w:contextualSpacing/>
        <w:jc w:val="both"/>
        <w:rPr>
          <w:sz w:val="28"/>
          <w:szCs w:val="28"/>
          <w:lang w:eastAsia="ru-RU"/>
        </w:rPr>
      </w:pPr>
      <w:r w:rsidRPr="00674291">
        <w:rPr>
          <w:sz w:val="28"/>
          <w:szCs w:val="28"/>
        </w:rPr>
        <w:t>-повышение уровня профессиональ</w:t>
      </w:r>
      <w:r w:rsidR="0045479F" w:rsidRPr="00674291">
        <w:rPr>
          <w:sz w:val="28"/>
          <w:szCs w:val="28"/>
        </w:rPr>
        <w:t>ной компетентности педагогов, создание условий</w:t>
      </w:r>
      <w:r w:rsidRPr="00674291">
        <w:rPr>
          <w:sz w:val="28"/>
          <w:szCs w:val="28"/>
        </w:rPr>
        <w:t xml:space="preserve"> для развития их субъектной позиции, </w:t>
      </w:r>
      <w:r w:rsidR="00863CDC" w:rsidRPr="00674291">
        <w:rPr>
          <w:sz w:val="28"/>
          <w:szCs w:val="28"/>
          <w:lang w:eastAsia="ru-RU"/>
        </w:rPr>
        <w:t>интенсификации педагогического труда</w:t>
      </w:r>
      <w:r w:rsidR="0004449D">
        <w:rPr>
          <w:sz w:val="28"/>
          <w:szCs w:val="28"/>
          <w:lang w:eastAsia="ru-RU"/>
        </w:rPr>
        <w:t xml:space="preserve">, так как </w:t>
      </w:r>
      <w:r w:rsidR="00BF550E">
        <w:rPr>
          <w:sz w:val="28"/>
          <w:szCs w:val="28"/>
          <w:lang w:eastAsia="ru-RU"/>
        </w:rPr>
        <w:t>педагогический состав в основном - это молодые воспитатели без опыта работы.</w:t>
      </w:r>
    </w:p>
    <w:p w14:paraId="63365EC7" w14:textId="77777777" w:rsidR="0045479F" w:rsidRPr="00863CDC" w:rsidRDefault="00674291" w:rsidP="00674291">
      <w:pPr>
        <w:suppressAutoHyphens w:val="0"/>
        <w:contextualSpacing/>
        <w:jc w:val="both"/>
        <w:rPr>
          <w:sz w:val="28"/>
          <w:szCs w:val="28"/>
        </w:rPr>
      </w:pPr>
      <w:r w:rsidRPr="00674291">
        <w:rPr>
          <w:sz w:val="28"/>
          <w:szCs w:val="28"/>
          <w:lang w:eastAsia="ru-RU"/>
        </w:rPr>
        <w:t>М</w:t>
      </w:r>
      <w:r w:rsidRPr="00674291">
        <w:rPr>
          <w:sz w:val="28"/>
          <w:szCs w:val="28"/>
        </w:rPr>
        <w:t xml:space="preserve">отивировать педагогов на </w:t>
      </w:r>
      <w:r w:rsidR="00BF550E">
        <w:rPr>
          <w:sz w:val="28"/>
          <w:szCs w:val="28"/>
        </w:rPr>
        <w:t>организацию самообразования</w:t>
      </w:r>
      <w:r>
        <w:rPr>
          <w:sz w:val="28"/>
          <w:szCs w:val="28"/>
        </w:rPr>
        <w:t>, повышение</w:t>
      </w:r>
      <w:r w:rsidR="00B35AAE" w:rsidRPr="00863CDC">
        <w:rPr>
          <w:sz w:val="28"/>
          <w:szCs w:val="28"/>
        </w:rPr>
        <w:t xml:space="preserve"> </w:t>
      </w:r>
      <w:r w:rsidR="00BF550E">
        <w:rPr>
          <w:sz w:val="28"/>
          <w:szCs w:val="28"/>
        </w:rPr>
        <w:t>заинтересованности в повышении педагогической компетентности</w:t>
      </w:r>
      <w:r w:rsidR="00B35AAE" w:rsidRPr="00863CDC">
        <w:rPr>
          <w:sz w:val="28"/>
          <w:szCs w:val="28"/>
        </w:rPr>
        <w:t xml:space="preserve"> </w:t>
      </w:r>
      <w:r w:rsidR="00863CDC" w:rsidRPr="00863CDC">
        <w:rPr>
          <w:sz w:val="28"/>
          <w:szCs w:val="28"/>
        </w:rPr>
        <w:t xml:space="preserve">согласно </w:t>
      </w:r>
      <w:proofErr w:type="spellStart"/>
      <w:r w:rsidR="00863CDC" w:rsidRPr="00863CDC">
        <w:rPr>
          <w:sz w:val="28"/>
          <w:szCs w:val="28"/>
        </w:rPr>
        <w:t>Профстандарту</w:t>
      </w:r>
      <w:proofErr w:type="spellEnd"/>
      <w:r w:rsidR="00863CDC" w:rsidRPr="00863CDC">
        <w:rPr>
          <w:sz w:val="28"/>
          <w:szCs w:val="28"/>
        </w:rPr>
        <w:t xml:space="preserve"> и </w:t>
      </w:r>
      <w:r w:rsidR="00B35AAE" w:rsidRPr="00863CDC">
        <w:rPr>
          <w:sz w:val="28"/>
          <w:szCs w:val="28"/>
        </w:rPr>
        <w:t xml:space="preserve">в соответствии с требованиями ФГОС ДО; </w:t>
      </w:r>
    </w:p>
    <w:p w14:paraId="37DEDAF9" w14:textId="77777777" w:rsidR="00863CDC" w:rsidRPr="0045479F" w:rsidRDefault="00863CDC" w:rsidP="00863CDC">
      <w:pPr>
        <w:jc w:val="both"/>
        <w:rPr>
          <w:color w:val="FF0000"/>
          <w:sz w:val="28"/>
          <w:szCs w:val="28"/>
          <w:lang w:eastAsia="ru-RU"/>
        </w:rPr>
      </w:pPr>
      <w:r w:rsidRPr="00674291">
        <w:rPr>
          <w:sz w:val="28"/>
          <w:szCs w:val="28"/>
          <w:lang w:eastAsia="ru-RU"/>
        </w:rPr>
        <w:t>- Объективное ухудшение  здоровья детей, поступающ</w:t>
      </w:r>
      <w:r w:rsidR="006934DD" w:rsidRPr="00674291">
        <w:rPr>
          <w:sz w:val="28"/>
          <w:szCs w:val="28"/>
          <w:lang w:eastAsia="ru-RU"/>
        </w:rPr>
        <w:t>их в дошкольное отделение</w:t>
      </w:r>
      <w:r w:rsidRPr="00674291">
        <w:rPr>
          <w:sz w:val="28"/>
          <w:szCs w:val="28"/>
          <w:lang w:eastAsia="ru-RU"/>
        </w:rPr>
        <w:t>, отрицательно сказывается на  получении ими качественного образования</w:t>
      </w:r>
      <w:r w:rsidR="006934DD" w:rsidRPr="00674291">
        <w:rPr>
          <w:sz w:val="28"/>
          <w:szCs w:val="28"/>
          <w:lang w:eastAsia="ru-RU"/>
        </w:rPr>
        <w:t xml:space="preserve">. Необходимо продолжить создание комфортных условий,   </w:t>
      </w:r>
      <w:proofErr w:type="spellStart"/>
      <w:r w:rsidR="006934DD" w:rsidRPr="00674291">
        <w:rPr>
          <w:sz w:val="28"/>
          <w:szCs w:val="28"/>
          <w:lang w:eastAsia="ru-RU"/>
        </w:rPr>
        <w:t>здоровьесберегающей</w:t>
      </w:r>
      <w:proofErr w:type="spellEnd"/>
      <w:r w:rsidR="006934DD" w:rsidRPr="00674291">
        <w:rPr>
          <w:sz w:val="28"/>
          <w:szCs w:val="28"/>
          <w:lang w:eastAsia="ru-RU"/>
        </w:rPr>
        <w:t xml:space="preserve"> среды,</w:t>
      </w:r>
      <w:r w:rsidR="006934DD" w:rsidRPr="00674291">
        <w:rPr>
          <w:sz w:val="28"/>
          <w:szCs w:val="28"/>
        </w:rPr>
        <w:t xml:space="preserve"> стабильно</w:t>
      </w:r>
      <w:r w:rsidR="006934DD">
        <w:rPr>
          <w:sz w:val="28"/>
          <w:szCs w:val="28"/>
        </w:rPr>
        <w:t xml:space="preserve"> функционирующей системы</w:t>
      </w:r>
      <w:r w:rsidR="006934DD" w:rsidRPr="0045479F">
        <w:rPr>
          <w:sz w:val="28"/>
          <w:szCs w:val="28"/>
        </w:rPr>
        <w:t xml:space="preserve"> взаимодействия учреждений культуры, о</w:t>
      </w:r>
      <w:r w:rsidR="006934DD">
        <w:rPr>
          <w:sz w:val="28"/>
          <w:szCs w:val="28"/>
        </w:rPr>
        <w:t>бразования, здравоохранения;</w:t>
      </w:r>
      <w:r w:rsidR="006934DD" w:rsidRPr="0045479F">
        <w:rPr>
          <w:sz w:val="28"/>
          <w:szCs w:val="28"/>
        </w:rPr>
        <w:t xml:space="preserve"> обеспечение </w:t>
      </w:r>
      <w:r w:rsidR="006934DD">
        <w:rPr>
          <w:sz w:val="28"/>
          <w:szCs w:val="28"/>
        </w:rPr>
        <w:t xml:space="preserve">просветительской деятельности с родителями, </w:t>
      </w:r>
      <w:r w:rsidR="006934DD" w:rsidRPr="0045479F">
        <w:rPr>
          <w:sz w:val="28"/>
          <w:szCs w:val="28"/>
        </w:rPr>
        <w:t>внедрения инноваций в образовательный процесс</w:t>
      </w:r>
      <w:r w:rsidR="00674291">
        <w:rPr>
          <w:sz w:val="28"/>
          <w:szCs w:val="28"/>
        </w:rPr>
        <w:t>;</w:t>
      </w:r>
    </w:p>
    <w:p w14:paraId="7B8364C2" w14:textId="77777777" w:rsidR="00436A2E" w:rsidRPr="00863CDC" w:rsidRDefault="00B35AAE" w:rsidP="00DD13C7">
      <w:pPr>
        <w:shd w:val="clear" w:color="auto" w:fill="FFFFFF"/>
        <w:jc w:val="both"/>
        <w:rPr>
          <w:sz w:val="28"/>
          <w:szCs w:val="28"/>
        </w:rPr>
      </w:pPr>
      <w:r w:rsidRPr="0045479F">
        <w:rPr>
          <w:sz w:val="28"/>
          <w:szCs w:val="28"/>
        </w:rPr>
        <w:t xml:space="preserve">- </w:t>
      </w:r>
      <w:r w:rsidR="00436A2E" w:rsidRPr="00863CDC">
        <w:rPr>
          <w:sz w:val="28"/>
          <w:szCs w:val="28"/>
          <w:lang w:eastAsia="ru-RU"/>
        </w:rPr>
        <w:t>Недостаточная готовность и включенность родителей в управление качеством образования детей через общественно-государственные  формы управления является</w:t>
      </w:r>
      <w:r w:rsidR="00863CDC" w:rsidRPr="00863CDC">
        <w:rPr>
          <w:sz w:val="28"/>
          <w:szCs w:val="28"/>
          <w:lang w:eastAsia="ru-RU"/>
        </w:rPr>
        <w:t xml:space="preserve"> основанием для дальнейшего</w:t>
      </w:r>
      <w:r w:rsidR="00436A2E" w:rsidRPr="00863CDC">
        <w:rPr>
          <w:sz w:val="28"/>
          <w:szCs w:val="28"/>
          <w:lang w:eastAsia="ru-RU"/>
        </w:rPr>
        <w:t xml:space="preserve"> </w:t>
      </w:r>
      <w:r w:rsidR="00863CDC" w:rsidRPr="00863CDC">
        <w:rPr>
          <w:sz w:val="28"/>
          <w:szCs w:val="28"/>
        </w:rPr>
        <w:t>развития</w:t>
      </w:r>
      <w:r w:rsidR="00863CDC">
        <w:rPr>
          <w:sz w:val="28"/>
          <w:szCs w:val="28"/>
        </w:rPr>
        <w:t xml:space="preserve"> гибкой и открытой</w:t>
      </w:r>
      <w:r w:rsidRPr="00863CDC">
        <w:rPr>
          <w:sz w:val="28"/>
          <w:szCs w:val="28"/>
        </w:rPr>
        <w:t xml:space="preserve"> системы управления </w:t>
      </w:r>
      <w:r w:rsidR="0045479F" w:rsidRPr="00863CDC">
        <w:rPr>
          <w:sz w:val="28"/>
          <w:szCs w:val="28"/>
        </w:rPr>
        <w:t>образовательного учреждения</w:t>
      </w:r>
      <w:r w:rsidRPr="00863CDC">
        <w:rPr>
          <w:sz w:val="28"/>
          <w:szCs w:val="28"/>
        </w:rPr>
        <w:t xml:space="preserve"> на основе повышения компетентности родителей по вопросам взаимодействия с детским садом. </w:t>
      </w:r>
    </w:p>
    <w:p w14:paraId="7ABD72AA" w14:textId="77777777" w:rsidR="00436A2E" w:rsidRDefault="00436A2E" w:rsidP="00DD13C7">
      <w:pPr>
        <w:shd w:val="clear" w:color="auto" w:fill="FFFFFF"/>
        <w:jc w:val="both"/>
        <w:rPr>
          <w:color w:val="7030A0"/>
        </w:rPr>
      </w:pPr>
    </w:p>
    <w:p w14:paraId="50E4DE44" w14:textId="77777777" w:rsidR="00B35AAE" w:rsidRDefault="00B35AAE" w:rsidP="00B35AAE">
      <w:pPr>
        <w:pStyle w:val="a8"/>
        <w:numPr>
          <w:ilvl w:val="0"/>
          <w:numId w:val="41"/>
        </w:numPr>
        <w:shd w:val="clear" w:color="auto" w:fill="FFFFFF"/>
        <w:jc w:val="both"/>
        <w:rPr>
          <w:rFonts w:ascii="Times New Roman" w:hAnsi="Times New Roman"/>
          <w:b/>
          <w:sz w:val="28"/>
          <w:szCs w:val="28"/>
        </w:rPr>
      </w:pPr>
      <w:r w:rsidRPr="00B35AAE">
        <w:rPr>
          <w:rFonts w:ascii="Times New Roman" w:hAnsi="Times New Roman"/>
          <w:b/>
          <w:sz w:val="28"/>
          <w:szCs w:val="28"/>
        </w:rPr>
        <w:t>Концепция желаемого со</w:t>
      </w:r>
      <w:r w:rsidR="00C7358F">
        <w:rPr>
          <w:rFonts w:ascii="Times New Roman" w:hAnsi="Times New Roman"/>
          <w:b/>
          <w:sz w:val="28"/>
          <w:szCs w:val="28"/>
        </w:rPr>
        <w:t>с</w:t>
      </w:r>
      <w:r w:rsidRPr="00B35AAE">
        <w:rPr>
          <w:rFonts w:ascii="Times New Roman" w:hAnsi="Times New Roman"/>
          <w:b/>
          <w:sz w:val="28"/>
          <w:szCs w:val="28"/>
        </w:rPr>
        <w:t>тояния организации</w:t>
      </w:r>
    </w:p>
    <w:p w14:paraId="772FAFF1" w14:textId="77777777" w:rsidR="00A13CA1" w:rsidRPr="00A13CA1" w:rsidRDefault="00A13CA1" w:rsidP="00A13CA1">
      <w:pPr>
        <w:pStyle w:val="27"/>
        <w:shd w:val="clear" w:color="auto" w:fill="auto"/>
        <w:spacing w:before="0" w:after="0" w:line="240" w:lineRule="auto"/>
        <w:ind w:firstLine="567"/>
        <w:jc w:val="both"/>
        <w:rPr>
          <w:sz w:val="28"/>
          <w:szCs w:val="28"/>
        </w:rPr>
      </w:pPr>
      <w:r w:rsidRPr="00A13CA1">
        <w:rPr>
          <w:color w:val="000000"/>
          <w:sz w:val="28"/>
          <w:szCs w:val="28"/>
          <w:lang w:eastAsia="ru-RU" w:bidi="ru-RU"/>
        </w:rPr>
        <w:t>Ценность инновационного характера современного дошкольного образования и Программы развития учреждения направлена на сохранение позитивных достижений дошкольного отделения, внедрение современных педагогических технологий, в том числе информационно-коммуникационных, обеспечение личностно-ориентированной модели организации педагогического процесса, позволяющей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дошкольного отделения.</w:t>
      </w:r>
    </w:p>
    <w:p w14:paraId="7B7D9733" w14:textId="77777777" w:rsidR="00FA60A0" w:rsidRDefault="00FA60A0" w:rsidP="00A13CA1">
      <w:pPr>
        <w:pStyle w:val="27"/>
        <w:shd w:val="clear" w:color="auto" w:fill="auto"/>
        <w:spacing w:before="0" w:after="0" w:line="240" w:lineRule="auto"/>
        <w:ind w:firstLine="567"/>
        <w:jc w:val="both"/>
        <w:rPr>
          <w:color w:val="000000"/>
          <w:sz w:val="28"/>
          <w:szCs w:val="28"/>
          <w:lang w:eastAsia="ru-RU" w:bidi="ru-RU"/>
        </w:rPr>
      </w:pPr>
    </w:p>
    <w:p w14:paraId="1C1E7A0A" w14:textId="77777777" w:rsidR="00A13CA1" w:rsidRDefault="00A13CA1" w:rsidP="00A13CA1">
      <w:pPr>
        <w:pStyle w:val="27"/>
        <w:shd w:val="clear" w:color="auto" w:fill="auto"/>
        <w:spacing w:before="0" w:after="0" w:line="240" w:lineRule="auto"/>
        <w:ind w:firstLine="567"/>
        <w:jc w:val="both"/>
        <w:rPr>
          <w:color w:val="000000"/>
          <w:sz w:val="28"/>
          <w:szCs w:val="28"/>
          <w:lang w:eastAsia="ru-RU" w:bidi="ru-RU"/>
        </w:rPr>
      </w:pPr>
      <w:r w:rsidRPr="00A13CA1">
        <w:rPr>
          <w:color w:val="000000"/>
          <w:sz w:val="28"/>
          <w:szCs w:val="28"/>
          <w:lang w:eastAsia="ru-RU" w:bidi="ru-RU"/>
        </w:rPr>
        <w:t>В связи с этим, результатом воспитания и образования дошкольника должны стать сформированные у ребёнка ключевые компетенции:</w:t>
      </w:r>
    </w:p>
    <w:p w14:paraId="24B455E1" w14:textId="77777777" w:rsidR="00A13CA1" w:rsidRPr="00A13CA1" w:rsidRDefault="00A13CA1" w:rsidP="00A13CA1">
      <w:pPr>
        <w:pStyle w:val="27"/>
        <w:numPr>
          <w:ilvl w:val="0"/>
          <w:numId w:val="48"/>
        </w:numPr>
        <w:shd w:val="clear" w:color="auto" w:fill="auto"/>
        <w:tabs>
          <w:tab w:val="left" w:pos="851"/>
        </w:tabs>
        <w:spacing w:before="0" w:after="0" w:line="240" w:lineRule="auto"/>
        <w:jc w:val="both"/>
        <w:rPr>
          <w:sz w:val="28"/>
          <w:szCs w:val="28"/>
        </w:rPr>
      </w:pPr>
      <w:r w:rsidRPr="00A13CA1">
        <w:rPr>
          <w:color w:val="000000"/>
          <w:sz w:val="28"/>
          <w:szCs w:val="28"/>
          <w:lang w:eastAsia="ru-RU" w:bidi="ru-RU"/>
        </w:rPr>
        <w:lastRenderedPageBreak/>
        <w:t>Коммуникативная - умение общаться с целью быть понятым.</w:t>
      </w:r>
    </w:p>
    <w:p w14:paraId="354F6CBC" w14:textId="77777777" w:rsidR="00A13CA1" w:rsidRPr="00A13CA1" w:rsidRDefault="00A13CA1" w:rsidP="00A13CA1">
      <w:pPr>
        <w:pStyle w:val="27"/>
        <w:numPr>
          <w:ilvl w:val="0"/>
          <w:numId w:val="48"/>
        </w:numPr>
        <w:shd w:val="clear" w:color="auto" w:fill="auto"/>
        <w:tabs>
          <w:tab w:val="left" w:pos="851"/>
        </w:tabs>
        <w:spacing w:before="0" w:after="0" w:line="240" w:lineRule="auto"/>
        <w:jc w:val="both"/>
        <w:rPr>
          <w:sz w:val="28"/>
          <w:szCs w:val="28"/>
        </w:rPr>
      </w:pPr>
      <w:r w:rsidRPr="00A13CA1">
        <w:rPr>
          <w:color w:val="000000"/>
          <w:sz w:val="28"/>
          <w:szCs w:val="28"/>
          <w:lang w:eastAsia="ru-RU" w:bidi="ru-RU"/>
        </w:rPr>
        <w:t>Социальная - умение жить и заниматься вместе с другими детьми, близкими.</w:t>
      </w:r>
    </w:p>
    <w:p w14:paraId="430B3386" w14:textId="77777777" w:rsidR="00A13CA1" w:rsidRPr="00A13CA1" w:rsidRDefault="00A13CA1" w:rsidP="00A13CA1">
      <w:pPr>
        <w:pStyle w:val="27"/>
        <w:numPr>
          <w:ilvl w:val="0"/>
          <w:numId w:val="48"/>
        </w:numPr>
        <w:shd w:val="clear" w:color="auto" w:fill="auto"/>
        <w:tabs>
          <w:tab w:val="left" w:pos="851"/>
        </w:tabs>
        <w:spacing w:before="0" w:after="0" w:line="240" w:lineRule="auto"/>
        <w:jc w:val="both"/>
        <w:rPr>
          <w:sz w:val="28"/>
          <w:szCs w:val="28"/>
        </w:rPr>
      </w:pPr>
      <w:r w:rsidRPr="00A13CA1">
        <w:rPr>
          <w:color w:val="000000"/>
          <w:sz w:val="28"/>
          <w:szCs w:val="28"/>
          <w:lang w:eastAsia="ru-RU" w:bidi="ru-RU"/>
        </w:rPr>
        <w:t>Информационная - владение умением систематизировать и анализировать информацию, работать с разными видами информации.</w:t>
      </w:r>
    </w:p>
    <w:p w14:paraId="1FC4839C" w14:textId="77777777" w:rsidR="00A13CA1" w:rsidRPr="00A13CA1" w:rsidRDefault="00A13CA1" w:rsidP="00A13CA1">
      <w:pPr>
        <w:pStyle w:val="27"/>
        <w:numPr>
          <w:ilvl w:val="0"/>
          <w:numId w:val="48"/>
        </w:numPr>
        <w:shd w:val="clear" w:color="auto" w:fill="auto"/>
        <w:tabs>
          <w:tab w:val="left" w:pos="851"/>
        </w:tabs>
        <w:spacing w:before="0" w:after="0" w:line="240" w:lineRule="auto"/>
        <w:jc w:val="both"/>
        <w:rPr>
          <w:sz w:val="28"/>
          <w:szCs w:val="28"/>
        </w:rPr>
      </w:pPr>
      <w:r w:rsidRPr="00A13CA1">
        <w:rPr>
          <w:color w:val="000000"/>
          <w:sz w:val="28"/>
          <w:szCs w:val="28"/>
          <w:lang w:eastAsia="ru-RU" w:bidi="ru-RU"/>
        </w:rPr>
        <w:t>Продуктивная - умение планировать, доводить начатое до конца, способствовать созданию собственного продукта (рисунка, поделки, постройки).</w:t>
      </w:r>
    </w:p>
    <w:p w14:paraId="50F9A8AD" w14:textId="77777777" w:rsidR="00A13CA1" w:rsidRPr="00A13CA1" w:rsidRDefault="00A13CA1" w:rsidP="00A13CA1">
      <w:pPr>
        <w:pStyle w:val="27"/>
        <w:numPr>
          <w:ilvl w:val="0"/>
          <w:numId w:val="48"/>
        </w:numPr>
        <w:shd w:val="clear" w:color="auto" w:fill="auto"/>
        <w:tabs>
          <w:tab w:val="left" w:pos="851"/>
        </w:tabs>
        <w:spacing w:before="0" w:after="0" w:line="240" w:lineRule="auto"/>
        <w:jc w:val="both"/>
        <w:rPr>
          <w:sz w:val="28"/>
          <w:szCs w:val="28"/>
        </w:rPr>
      </w:pPr>
      <w:r w:rsidRPr="00A13CA1">
        <w:rPr>
          <w:color w:val="000000"/>
          <w:sz w:val="28"/>
          <w:szCs w:val="28"/>
          <w:lang w:eastAsia="ru-RU" w:bidi="ru-RU"/>
        </w:rPr>
        <w:t>Нравственная  готовность - способность и потребность жить в обществе по общепринятым нормам и правилам.</w:t>
      </w:r>
    </w:p>
    <w:p w14:paraId="14C8C6BF" w14:textId="77777777" w:rsidR="00A13CA1" w:rsidRPr="00A13CA1" w:rsidRDefault="00A13CA1" w:rsidP="00A13CA1">
      <w:pPr>
        <w:pStyle w:val="27"/>
        <w:numPr>
          <w:ilvl w:val="0"/>
          <w:numId w:val="48"/>
        </w:numPr>
        <w:shd w:val="clear" w:color="auto" w:fill="auto"/>
        <w:tabs>
          <w:tab w:val="left" w:pos="851"/>
        </w:tabs>
        <w:spacing w:before="0" w:after="0" w:line="240" w:lineRule="auto"/>
        <w:jc w:val="both"/>
        <w:rPr>
          <w:sz w:val="28"/>
          <w:szCs w:val="28"/>
        </w:rPr>
      </w:pPr>
      <w:r w:rsidRPr="00A13CA1">
        <w:rPr>
          <w:color w:val="000000"/>
          <w:sz w:val="28"/>
          <w:szCs w:val="28"/>
          <w:lang w:eastAsia="ru-RU" w:bidi="ru-RU"/>
        </w:rPr>
        <w:t>Физическая готовность - способность и потребность в здоровом образе жизни.</w:t>
      </w:r>
    </w:p>
    <w:p w14:paraId="757D5551" w14:textId="77777777" w:rsidR="00A13CA1" w:rsidRDefault="00A13CA1" w:rsidP="00A13CA1">
      <w:pPr>
        <w:pStyle w:val="27"/>
        <w:shd w:val="clear" w:color="auto" w:fill="auto"/>
        <w:spacing w:before="0" w:after="0" w:line="240" w:lineRule="auto"/>
        <w:ind w:firstLine="567"/>
        <w:jc w:val="both"/>
        <w:rPr>
          <w:sz w:val="28"/>
          <w:szCs w:val="28"/>
          <w:lang w:eastAsia="ru-RU"/>
        </w:rPr>
      </w:pPr>
      <w:r w:rsidRPr="00A13CA1">
        <w:rPr>
          <w:color w:val="000000"/>
          <w:sz w:val="28"/>
          <w:szCs w:val="28"/>
          <w:lang w:eastAsia="ru-RU" w:bidi="ru-RU"/>
        </w:rPr>
        <w:t>Ценность качества образовательного процесса для дошкольного отделения напрямую связана с ц</w:t>
      </w:r>
      <w:r w:rsidR="00041D31">
        <w:rPr>
          <w:color w:val="000000"/>
          <w:sz w:val="28"/>
          <w:szCs w:val="28"/>
          <w:lang w:eastAsia="ru-RU" w:bidi="ru-RU"/>
        </w:rPr>
        <w:t>енностью ребёнка. Стремление вы</w:t>
      </w:r>
      <w:r w:rsidRPr="00A13CA1">
        <w:rPr>
          <w:color w:val="000000"/>
          <w:sz w:val="28"/>
          <w:szCs w:val="28"/>
          <w:lang w:eastAsia="ru-RU" w:bidi="ru-RU"/>
        </w:rPr>
        <w:t>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воспитательно-образовательном процессе и в системе дополнительного образования.</w:t>
      </w:r>
    </w:p>
    <w:p w14:paraId="643EECA6" w14:textId="77777777" w:rsidR="00A374A6" w:rsidRPr="00A374A6" w:rsidRDefault="00A13CA1" w:rsidP="00A374A6">
      <w:pPr>
        <w:pStyle w:val="a6"/>
        <w:rPr>
          <w:sz w:val="28"/>
          <w:szCs w:val="28"/>
          <w:lang w:eastAsia="ru-RU"/>
        </w:rPr>
      </w:pPr>
      <w:r>
        <w:rPr>
          <w:sz w:val="28"/>
          <w:szCs w:val="28"/>
          <w:lang w:eastAsia="ru-RU"/>
        </w:rPr>
        <w:t xml:space="preserve">         </w:t>
      </w:r>
      <w:r w:rsidR="00A374A6" w:rsidRPr="00A374A6">
        <w:rPr>
          <w:sz w:val="28"/>
          <w:szCs w:val="28"/>
          <w:lang w:eastAsia="ru-RU"/>
        </w:rPr>
        <w:t xml:space="preserve">Результаты  </w:t>
      </w:r>
      <w:r w:rsidR="00B3323C">
        <w:rPr>
          <w:sz w:val="28"/>
          <w:szCs w:val="28"/>
          <w:lang w:eastAsia="ru-RU"/>
        </w:rPr>
        <w:t xml:space="preserve">  анализа    деятельности    дошкольного отделения</w:t>
      </w:r>
      <w:r w:rsidR="00A374A6" w:rsidRPr="00A374A6">
        <w:rPr>
          <w:sz w:val="28"/>
          <w:szCs w:val="28"/>
          <w:lang w:eastAsia="ru-RU"/>
        </w:rPr>
        <w:t xml:space="preserve">    и    запросов    родителей, необходимость   создания   условий   для   развития   личности   и   поддержки здоровья каждого ребенка, развития его способностей, интересов, ключевых компетентностей,   творческого   самовыражения   в   разнообразных   видах деятельности определяют руководящие идеи дальнейшего развития </w:t>
      </w:r>
      <w:r w:rsidR="00B3323C">
        <w:rPr>
          <w:sz w:val="28"/>
          <w:szCs w:val="28"/>
          <w:lang w:eastAsia="ru-RU"/>
        </w:rPr>
        <w:t>учреждения</w:t>
      </w:r>
      <w:r w:rsidR="00A374A6" w:rsidRPr="00A374A6">
        <w:rPr>
          <w:sz w:val="28"/>
          <w:szCs w:val="28"/>
          <w:lang w:eastAsia="ru-RU"/>
        </w:rPr>
        <w:t xml:space="preserve">. </w:t>
      </w:r>
    </w:p>
    <w:p w14:paraId="5D098F9E" w14:textId="77777777" w:rsidR="00FA60A0" w:rsidRDefault="00FA60A0" w:rsidP="009F484D">
      <w:pPr>
        <w:pStyle w:val="a6"/>
        <w:rPr>
          <w:sz w:val="28"/>
          <w:szCs w:val="28"/>
          <w:u w:val="single"/>
          <w:lang w:eastAsia="ru-RU"/>
        </w:rPr>
      </w:pPr>
    </w:p>
    <w:p w14:paraId="52D78F24" w14:textId="77777777" w:rsidR="009F484D" w:rsidRDefault="009F484D" w:rsidP="009F484D">
      <w:pPr>
        <w:pStyle w:val="a6"/>
        <w:rPr>
          <w:sz w:val="28"/>
          <w:szCs w:val="28"/>
          <w:u w:val="single"/>
          <w:lang w:eastAsia="ru-RU"/>
        </w:rPr>
      </w:pPr>
      <w:r w:rsidRPr="00322B1B">
        <w:rPr>
          <w:sz w:val="28"/>
          <w:szCs w:val="28"/>
          <w:u w:val="single"/>
          <w:lang w:eastAsia="ru-RU"/>
        </w:rPr>
        <w:t>Метод</w:t>
      </w:r>
      <w:r w:rsidRPr="009F484D">
        <w:rPr>
          <w:sz w:val="28"/>
          <w:szCs w:val="28"/>
          <w:u w:val="single"/>
          <w:lang w:eastAsia="ru-RU"/>
        </w:rPr>
        <w:t>ологичес</w:t>
      </w:r>
      <w:r>
        <w:rPr>
          <w:sz w:val="28"/>
          <w:szCs w:val="28"/>
          <w:u w:val="single"/>
          <w:lang w:eastAsia="ru-RU"/>
        </w:rPr>
        <w:t>кие принципы концепции развития:</w:t>
      </w:r>
    </w:p>
    <w:p w14:paraId="329B43C0" w14:textId="77777777" w:rsidR="00EA5AFD" w:rsidRPr="009F484D" w:rsidRDefault="00EA5AFD" w:rsidP="009F484D">
      <w:pPr>
        <w:pStyle w:val="a6"/>
        <w:rPr>
          <w:sz w:val="28"/>
          <w:szCs w:val="28"/>
          <w:u w:val="single"/>
          <w:lang w:eastAsia="ru-RU"/>
        </w:rPr>
      </w:pPr>
    </w:p>
    <w:p w14:paraId="0982F744" w14:textId="77777777" w:rsidR="009F484D" w:rsidRPr="009F484D" w:rsidRDefault="009F484D" w:rsidP="009F484D">
      <w:pPr>
        <w:pStyle w:val="a6"/>
        <w:rPr>
          <w:sz w:val="28"/>
          <w:szCs w:val="28"/>
          <w:lang w:eastAsia="ru-RU"/>
        </w:rPr>
      </w:pPr>
      <w:r w:rsidRPr="009F484D">
        <w:rPr>
          <w:sz w:val="28"/>
          <w:szCs w:val="28"/>
          <w:lang w:eastAsia="ru-RU"/>
        </w:rPr>
        <w:t xml:space="preserve">1.   Принцип   </w:t>
      </w:r>
      <w:proofErr w:type="spellStart"/>
      <w:r w:rsidRPr="009F484D">
        <w:rPr>
          <w:sz w:val="28"/>
          <w:szCs w:val="28"/>
          <w:lang w:eastAsia="ru-RU"/>
        </w:rPr>
        <w:t>природосообразности</w:t>
      </w:r>
      <w:proofErr w:type="spellEnd"/>
      <w:r w:rsidRPr="009F484D">
        <w:rPr>
          <w:sz w:val="28"/>
          <w:szCs w:val="28"/>
          <w:lang w:eastAsia="ru-RU"/>
        </w:rPr>
        <w:t xml:space="preserve">,   который   предполагает   соответствие </w:t>
      </w:r>
    </w:p>
    <w:p w14:paraId="0054AF5E" w14:textId="77777777" w:rsidR="009F484D" w:rsidRPr="009F484D" w:rsidRDefault="009F484D" w:rsidP="009F484D">
      <w:pPr>
        <w:pStyle w:val="a6"/>
        <w:rPr>
          <w:sz w:val="28"/>
          <w:szCs w:val="28"/>
          <w:lang w:eastAsia="ru-RU"/>
        </w:rPr>
      </w:pPr>
      <w:r w:rsidRPr="009F484D">
        <w:rPr>
          <w:sz w:val="28"/>
          <w:szCs w:val="28"/>
          <w:lang w:eastAsia="ru-RU"/>
        </w:rPr>
        <w:t>дошкольной</w:t>
      </w:r>
      <w:r w:rsidR="00322B1B">
        <w:rPr>
          <w:sz w:val="28"/>
          <w:szCs w:val="28"/>
          <w:lang w:eastAsia="ru-RU"/>
        </w:rPr>
        <w:t xml:space="preserve">  образовательной  деятельности</w:t>
      </w:r>
      <w:r w:rsidRPr="009F484D">
        <w:rPr>
          <w:sz w:val="28"/>
          <w:szCs w:val="28"/>
          <w:lang w:eastAsia="ru-RU"/>
        </w:rPr>
        <w:t xml:space="preserve">  как  внутренней  природе,  так  и </w:t>
      </w:r>
    </w:p>
    <w:p w14:paraId="4BD85D73" w14:textId="77777777" w:rsidR="009F484D" w:rsidRPr="009F484D" w:rsidRDefault="009F484D" w:rsidP="009F484D">
      <w:pPr>
        <w:pStyle w:val="a6"/>
        <w:rPr>
          <w:sz w:val="28"/>
          <w:szCs w:val="28"/>
          <w:lang w:eastAsia="ru-RU"/>
        </w:rPr>
      </w:pPr>
      <w:r w:rsidRPr="009F484D">
        <w:rPr>
          <w:sz w:val="28"/>
          <w:szCs w:val="28"/>
          <w:lang w:eastAsia="ru-RU"/>
        </w:rPr>
        <w:t xml:space="preserve">внешним  условиям,  т.е.  определять  содержание,  выбирать  формы,  средства </w:t>
      </w:r>
    </w:p>
    <w:p w14:paraId="4685D660" w14:textId="77777777" w:rsidR="009F484D" w:rsidRPr="009F484D" w:rsidRDefault="009F484D" w:rsidP="009F484D">
      <w:pPr>
        <w:pStyle w:val="a6"/>
        <w:rPr>
          <w:sz w:val="28"/>
          <w:szCs w:val="28"/>
          <w:lang w:eastAsia="ru-RU"/>
        </w:rPr>
      </w:pPr>
      <w:r w:rsidRPr="009F484D">
        <w:rPr>
          <w:sz w:val="28"/>
          <w:szCs w:val="28"/>
          <w:lang w:eastAsia="ru-RU"/>
        </w:rPr>
        <w:t xml:space="preserve">образования,  стиль  взаимодействия  с  каждым  ребёнком  необходимо  на </w:t>
      </w:r>
    </w:p>
    <w:p w14:paraId="177E01AF" w14:textId="77777777" w:rsidR="009F484D" w:rsidRPr="009F484D" w:rsidRDefault="009F484D" w:rsidP="009F484D">
      <w:pPr>
        <w:pStyle w:val="a6"/>
        <w:rPr>
          <w:sz w:val="28"/>
          <w:szCs w:val="28"/>
          <w:lang w:eastAsia="ru-RU"/>
        </w:rPr>
      </w:pPr>
      <w:r w:rsidRPr="009F484D">
        <w:rPr>
          <w:sz w:val="28"/>
          <w:szCs w:val="28"/>
          <w:lang w:eastAsia="ru-RU"/>
        </w:rPr>
        <w:t xml:space="preserve">основе целостного знания о ребёнке (особенностях его организма, здоровья, </w:t>
      </w:r>
    </w:p>
    <w:p w14:paraId="58136420" w14:textId="77777777" w:rsidR="009F484D" w:rsidRPr="009F484D" w:rsidRDefault="009F484D" w:rsidP="009F484D">
      <w:pPr>
        <w:pStyle w:val="a6"/>
        <w:rPr>
          <w:sz w:val="28"/>
          <w:szCs w:val="28"/>
          <w:lang w:eastAsia="ru-RU"/>
        </w:rPr>
      </w:pPr>
      <w:r w:rsidRPr="009F484D">
        <w:rPr>
          <w:sz w:val="28"/>
          <w:szCs w:val="28"/>
          <w:lang w:eastAsia="ru-RU"/>
        </w:rPr>
        <w:t xml:space="preserve">социально-нравственных представлений).  </w:t>
      </w:r>
    </w:p>
    <w:p w14:paraId="7AF4F963" w14:textId="77777777" w:rsidR="00741DF2" w:rsidRDefault="00741DF2" w:rsidP="009F484D">
      <w:pPr>
        <w:pStyle w:val="a6"/>
        <w:rPr>
          <w:sz w:val="28"/>
          <w:szCs w:val="28"/>
          <w:lang w:eastAsia="ru-RU"/>
        </w:rPr>
      </w:pPr>
    </w:p>
    <w:p w14:paraId="23103C09" w14:textId="77777777" w:rsidR="009F484D" w:rsidRPr="009F484D" w:rsidRDefault="009F484D" w:rsidP="009F484D">
      <w:pPr>
        <w:pStyle w:val="a6"/>
        <w:rPr>
          <w:sz w:val="28"/>
          <w:szCs w:val="28"/>
          <w:lang w:eastAsia="ru-RU"/>
        </w:rPr>
      </w:pPr>
      <w:r w:rsidRPr="009F484D">
        <w:rPr>
          <w:sz w:val="28"/>
          <w:szCs w:val="28"/>
          <w:lang w:eastAsia="ru-RU"/>
        </w:rPr>
        <w:t xml:space="preserve">2. Принцип деятельностного подхода заключается в том, что формирование </w:t>
      </w:r>
    </w:p>
    <w:p w14:paraId="40DBDC7E" w14:textId="77777777" w:rsidR="009F484D" w:rsidRPr="009F484D" w:rsidRDefault="009F484D" w:rsidP="009F484D">
      <w:pPr>
        <w:pStyle w:val="a6"/>
        <w:rPr>
          <w:sz w:val="28"/>
          <w:szCs w:val="28"/>
          <w:lang w:eastAsia="ru-RU"/>
        </w:rPr>
      </w:pPr>
      <w:r w:rsidRPr="009F484D">
        <w:rPr>
          <w:sz w:val="28"/>
          <w:szCs w:val="28"/>
          <w:lang w:eastAsia="ru-RU"/>
        </w:rPr>
        <w:t xml:space="preserve">личности  ребенка  и  продвижение  его  в  развитии  осуществляется  не  тогда, </w:t>
      </w:r>
    </w:p>
    <w:p w14:paraId="4DA6A297" w14:textId="77777777" w:rsidR="009F484D" w:rsidRPr="009F484D" w:rsidRDefault="009F484D" w:rsidP="009F484D">
      <w:pPr>
        <w:pStyle w:val="a6"/>
        <w:rPr>
          <w:sz w:val="28"/>
          <w:szCs w:val="28"/>
          <w:lang w:eastAsia="ru-RU"/>
        </w:rPr>
      </w:pPr>
      <w:r w:rsidRPr="009F484D">
        <w:rPr>
          <w:sz w:val="28"/>
          <w:szCs w:val="28"/>
          <w:lang w:eastAsia="ru-RU"/>
        </w:rPr>
        <w:t xml:space="preserve">когда  он  воспринимает  готовое  знание,  а  в  процессе  его  собственной </w:t>
      </w:r>
    </w:p>
    <w:p w14:paraId="0CB86C60" w14:textId="77777777" w:rsidR="009F484D" w:rsidRPr="009F484D" w:rsidRDefault="009F484D" w:rsidP="009F484D">
      <w:pPr>
        <w:pStyle w:val="a6"/>
        <w:rPr>
          <w:sz w:val="28"/>
          <w:szCs w:val="28"/>
          <w:lang w:eastAsia="ru-RU"/>
        </w:rPr>
      </w:pPr>
      <w:r w:rsidRPr="009F484D">
        <w:rPr>
          <w:sz w:val="28"/>
          <w:szCs w:val="28"/>
          <w:lang w:eastAsia="ru-RU"/>
        </w:rPr>
        <w:t xml:space="preserve">деятельности, направленной на «открытие» им нового знания. </w:t>
      </w:r>
    </w:p>
    <w:p w14:paraId="1A225979" w14:textId="77777777" w:rsidR="00741DF2" w:rsidRDefault="00741DF2" w:rsidP="009F484D">
      <w:pPr>
        <w:pStyle w:val="a6"/>
        <w:rPr>
          <w:sz w:val="28"/>
          <w:szCs w:val="28"/>
          <w:lang w:eastAsia="ru-RU"/>
        </w:rPr>
      </w:pPr>
    </w:p>
    <w:p w14:paraId="32CF2C15" w14:textId="77777777" w:rsidR="00C9540A" w:rsidRDefault="00C9540A" w:rsidP="009F484D">
      <w:pPr>
        <w:pStyle w:val="a6"/>
        <w:rPr>
          <w:sz w:val="28"/>
          <w:szCs w:val="28"/>
          <w:lang w:eastAsia="ru-RU"/>
        </w:rPr>
      </w:pPr>
      <w:r>
        <w:rPr>
          <w:sz w:val="28"/>
          <w:szCs w:val="28"/>
          <w:lang w:eastAsia="ru-RU"/>
        </w:rPr>
        <w:t>3.  Принцип  открытости  -</w:t>
      </w:r>
      <w:r w:rsidR="009F484D" w:rsidRPr="009F484D">
        <w:rPr>
          <w:sz w:val="28"/>
          <w:szCs w:val="28"/>
          <w:lang w:eastAsia="ru-RU"/>
        </w:rPr>
        <w:t xml:space="preserve">  предоставление  непрерывного  базисного  образования в различных его формах. Принцип открытости обусловлен   типом  взаимодействия    всех субъектов образовательного </w:t>
      </w:r>
      <w:r w:rsidR="00041D31">
        <w:rPr>
          <w:sz w:val="28"/>
          <w:szCs w:val="28"/>
          <w:lang w:eastAsia="ru-RU"/>
        </w:rPr>
        <w:t>п</w:t>
      </w:r>
      <w:r w:rsidR="009F484D" w:rsidRPr="009F484D">
        <w:rPr>
          <w:sz w:val="28"/>
          <w:szCs w:val="28"/>
          <w:lang w:eastAsia="ru-RU"/>
        </w:rPr>
        <w:t xml:space="preserve">роцесса и находит свое выражение в продуктивных формах деятельности. </w:t>
      </w:r>
    </w:p>
    <w:p w14:paraId="7AAEEA9E" w14:textId="77777777" w:rsidR="009F484D" w:rsidRPr="009F484D" w:rsidRDefault="009F484D" w:rsidP="009F484D">
      <w:pPr>
        <w:pStyle w:val="a6"/>
        <w:rPr>
          <w:sz w:val="28"/>
          <w:szCs w:val="28"/>
          <w:lang w:eastAsia="ru-RU"/>
        </w:rPr>
      </w:pPr>
      <w:r w:rsidRPr="009F484D">
        <w:rPr>
          <w:sz w:val="28"/>
          <w:szCs w:val="28"/>
          <w:lang w:eastAsia="ru-RU"/>
        </w:rPr>
        <w:lastRenderedPageBreak/>
        <w:t xml:space="preserve">4.  Принцип  </w:t>
      </w:r>
      <w:proofErr w:type="spellStart"/>
      <w:r w:rsidRPr="009F484D">
        <w:rPr>
          <w:sz w:val="28"/>
          <w:szCs w:val="28"/>
          <w:lang w:eastAsia="ru-RU"/>
        </w:rPr>
        <w:t>здоровьецентризма</w:t>
      </w:r>
      <w:proofErr w:type="spellEnd"/>
      <w:r w:rsidRPr="009F484D">
        <w:rPr>
          <w:sz w:val="28"/>
          <w:szCs w:val="28"/>
          <w:lang w:eastAsia="ru-RU"/>
        </w:rPr>
        <w:t xml:space="preserve">,  включающий  в  себя  целевую  ориентацию </w:t>
      </w:r>
    </w:p>
    <w:p w14:paraId="236BAC3B" w14:textId="77777777" w:rsidR="009F484D" w:rsidRPr="009F484D" w:rsidRDefault="009F484D" w:rsidP="009F484D">
      <w:pPr>
        <w:pStyle w:val="a6"/>
        <w:rPr>
          <w:sz w:val="28"/>
          <w:szCs w:val="28"/>
          <w:lang w:eastAsia="ru-RU"/>
        </w:rPr>
      </w:pPr>
      <w:r w:rsidRPr="009F484D">
        <w:rPr>
          <w:sz w:val="28"/>
          <w:szCs w:val="28"/>
          <w:lang w:eastAsia="ru-RU"/>
        </w:rPr>
        <w:t xml:space="preserve">участников   педагогического   процесса   на   здоровье,   как   приоритетную </w:t>
      </w:r>
    </w:p>
    <w:p w14:paraId="74BB1E95" w14:textId="77777777" w:rsidR="009F484D" w:rsidRPr="009F484D" w:rsidRDefault="009F484D" w:rsidP="009F484D">
      <w:pPr>
        <w:pStyle w:val="a6"/>
        <w:rPr>
          <w:sz w:val="28"/>
          <w:szCs w:val="28"/>
          <w:lang w:eastAsia="ru-RU"/>
        </w:rPr>
      </w:pPr>
      <w:r w:rsidRPr="009F484D">
        <w:rPr>
          <w:sz w:val="28"/>
          <w:szCs w:val="28"/>
          <w:lang w:eastAsia="ru-RU"/>
        </w:rPr>
        <w:t xml:space="preserve">ценность и основной результат деятельности. </w:t>
      </w:r>
    </w:p>
    <w:p w14:paraId="49914173" w14:textId="77777777" w:rsidR="00741DF2" w:rsidRDefault="00741DF2" w:rsidP="009F484D">
      <w:pPr>
        <w:pStyle w:val="a6"/>
        <w:rPr>
          <w:sz w:val="28"/>
          <w:szCs w:val="28"/>
          <w:lang w:eastAsia="ru-RU"/>
        </w:rPr>
      </w:pPr>
    </w:p>
    <w:p w14:paraId="6488B46A" w14:textId="77777777" w:rsidR="009F484D" w:rsidRPr="009F484D" w:rsidRDefault="009F484D" w:rsidP="009F484D">
      <w:pPr>
        <w:pStyle w:val="a6"/>
        <w:rPr>
          <w:sz w:val="28"/>
          <w:szCs w:val="28"/>
          <w:lang w:eastAsia="ru-RU"/>
        </w:rPr>
      </w:pPr>
      <w:r w:rsidRPr="009F484D">
        <w:rPr>
          <w:sz w:val="28"/>
          <w:szCs w:val="28"/>
          <w:lang w:eastAsia="ru-RU"/>
        </w:rPr>
        <w:t xml:space="preserve">5.  Принцип  </w:t>
      </w:r>
      <w:proofErr w:type="spellStart"/>
      <w:r w:rsidRPr="009F484D">
        <w:rPr>
          <w:sz w:val="28"/>
          <w:szCs w:val="28"/>
          <w:lang w:eastAsia="ru-RU"/>
        </w:rPr>
        <w:t>культуросообразности</w:t>
      </w:r>
      <w:proofErr w:type="spellEnd"/>
      <w:r w:rsidRPr="009F484D">
        <w:rPr>
          <w:sz w:val="28"/>
          <w:szCs w:val="28"/>
          <w:lang w:eastAsia="ru-RU"/>
        </w:rPr>
        <w:t xml:space="preserve">  -  предполагает  соответствие  элементов </w:t>
      </w:r>
    </w:p>
    <w:p w14:paraId="6B7E25F7" w14:textId="77777777" w:rsidR="009F484D" w:rsidRPr="009F484D" w:rsidRDefault="009F484D" w:rsidP="009F484D">
      <w:pPr>
        <w:pStyle w:val="a6"/>
        <w:rPr>
          <w:sz w:val="28"/>
          <w:szCs w:val="28"/>
          <w:lang w:eastAsia="ru-RU"/>
        </w:rPr>
      </w:pPr>
      <w:r w:rsidRPr="009F484D">
        <w:rPr>
          <w:sz w:val="28"/>
          <w:szCs w:val="28"/>
          <w:lang w:eastAsia="ru-RU"/>
        </w:rPr>
        <w:t xml:space="preserve">образования    модели    социокультурного    опыта    в    логике    глобального, </w:t>
      </w:r>
    </w:p>
    <w:p w14:paraId="61835E4D" w14:textId="77777777" w:rsidR="009F484D" w:rsidRPr="009F484D" w:rsidRDefault="009F484D" w:rsidP="009F484D">
      <w:pPr>
        <w:pStyle w:val="a6"/>
        <w:rPr>
          <w:sz w:val="28"/>
          <w:szCs w:val="28"/>
          <w:lang w:eastAsia="ru-RU"/>
        </w:rPr>
      </w:pPr>
      <w:r w:rsidRPr="009F484D">
        <w:rPr>
          <w:sz w:val="28"/>
          <w:szCs w:val="28"/>
          <w:lang w:eastAsia="ru-RU"/>
        </w:rPr>
        <w:t xml:space="preserve">национального, регионального компонентов в развитии воспитанников. </w:t>
      </w:r>
    </w:p>
    <w:p w14:paraId="07C5ADA2" w14:textId="77777777" w:rsidR="00741DF2" w:rsidRDefault="00741DF2" w:rsidP="009F484D">
      <w:pPr>
        <w:pStyle w:val="a6"/>
        <w:rPr>
          <w:sz w:val="28"/>
          <w:szCs w:val="28"/>
          <w:lang w:eastAsia="ru-RU"/>
        </w:rPr>
      </w:pPr>
    </w:p>
    <w:p w14:paraId="45A2C46B" w14:textId="77777777" w:rsidR="009F484D" w:rsidRPr="009F484D" w:rsidRDefault="00C9540A" w:rsidP="009F484D">
      <w:pPr>
        <w:pStyle w:val="a6"/>
        <w:rPr>
          <w:sz w:val="28"/>
          <w:szCs w:val="28"/>
          <w:lang w:eastAsia="ru-RU"/>
        </w:rPr>
      </w:pPr>
      <w:r>
        <w:rPr>
          <w:sz w:val="28"/>
          <w:szCs w:val="28"/>
          <w:lang w:eastAsia="ru-RU"/>
        </w:rPr>
        <w:t>6.  Принцип  интеграции  -  включение  в  структуру  учреждения</w:t>
      </w:r>
      <w:r w:rsidR="009F484D" w:rsidRPr="009F484D">
        <w:rPr>
          <w:sz w:val="28"/>
          <w:szCs w:val="28"/>
          <w:lang w:eastAsia="ru-RU"/>
        </w:rPr>
        <w:t xml:space="preserve">  новых  элементов  и организация взаимодействия внутри новообразований и между ними, а также </w:t>
      </w:r>
    </w:p>
    <w:p w14:paraId="105608ED" w14:textId="77777777" w:rsidR="009F484D" w:rsidRPr="009F484D" w:rsidRDefault="00C9540A" w:rsidP="009F484D">
      <w:pPr>
        <w:pStyle w:val="a6"/>
        <w:rPr>
          <w:sz w:val="28"/>
          <w:szCs w:val="28"/>
          <w:lang w:eastAsia="ru-RU"/>
        </w:rPr>
      </w:pPr>
      <w:r>
        <w:rPr>
          <w:sz w:val="28"/>
          <w:szCs w:val="28"/>
          <w:lang w:eastAsia="ru-RU"/>
        </w:rPr>
        <w:t xml:space="preserve">межсистемное взаимодействие </w:t>
      </w:r>
      <w:r w:rsidR="009F484D" w:rsidRPr="009F484D">
        <w:rPr>
          <w:sz w:val="28"/>
          <w:szCs w:val="28"/>
          <w:lang w:eastAsia="ru-RU"/>
        </w:rPr>
        <w:t xml:space="preserve"> с другими структурами социума. </w:t>
      </w:r>
    </w:p>
    <w:p w14:paraId="4FA12D96" w14:textId="77777777" w:rsidR="00741DF2" w:rsidRDefault="00741DF2" w:rsidP="009F484D">
      <w:pPr>
        <w:pStyle w:val="a6"/>
        <w:rPr>
          <w:sz w:val="28"/>
          <w:szCs w:val="28"/>
          <w:lang w:eastAsia="ru-RU"/>
        </w:rPr>
      </w:pPr>
    </w:p>
    <w:p w14:paraId="755EA3E3" w14:textId="77777777" w:rsidR="009F484D" w:rsidRPr="009F484D" w:rsidRDefault="009F484D" w:rsidP="009F484D">
      <w:pPr>
        <w:pStyle w:val="a6"/>
        <w:rPr>
          <w:sz w:val="28"/>
          <w:szCs w:val="28"/>
          <w:lang w:eastAsia="ru-RU"/>
        </w:rPr>
      </w:pPr>
      <w:r w:rsidRPr="009F484D">
        <w:rPr>
          <w:sz w:val="28"/>
          <w:szCs w:val="28"/>
          <w:lang w:eastAsia="ru-RU"/>
        </w:rPr>
        <w:t xml:space="preserve">7.   Принцип   социализации   предполагает   эффективное   позиционирование </w:t>
      </w:r>
    </w:p>
    <w:p w14:paraId="4AC237D8" w14:textId="77777777" w:rsidR="009F484D" w:rsidRPr="009F484D" w:rsidRDefault="009F484D" w:rsidP="009F484D">
      <w:pPr>
        <w:pStyle w:val="a6"/>
        <w:rPr>
          <w:sz w:val="28"/>
          <w:szCs w:val="28"/>
          <w:lang w:eastAsia="ru-RU"/>
        </w:rPr>
      </w:pPr>
      <w:r w:rsidRPr="009F484D">
        <w:rPr>
          <w:sz w:val="28"/>
          <w:szCs w:val="28"/>
          <w:lang w:eastAsia="ru-RU"/>
        </w:rPr>
        <w:t xml:space="preserve">учреждения в социальном пространстве. </w:t>
      </w:r>
    </w:p>
    <w:p w14:paraId="17E54764" w14:textId="77777777" w:rsidR="00741DF2" w:rsidRDefault="00741DF2" w:rsidP="009F484D">
      <w:pPr>
        <w:pStyle w:val="a6"/>
        <w:rPr>
          <w:sz w:val="28"/>
          <w:szCs w:val="28"/>
          <w:lang w:eastAsia="ru-RU"/>
        </w:rPr>
      </w:pPr>
    </w:p>
    <w:p w14:paraId="51F08CB6" w14:textId="77777777" w:rsidR="009F484D" w:rsidRPr="009F484D" w:rsidRDefault="009F484D" w:rsidP="009F484D">
      <w:pPr>
        <w:pStyle w:val="a6"/>
        <w:rPr>
          <w:sz w:val="28"/>
          <w:szCs w:val="28"/>
          <w:lang w:eastAsia="ru-RU"/>
        </w:rPr>
      </w:pPr>
      <w:r w:rsidRPr="009F484D">
        <w:rPr>
          <w:sz w:val="28"/>
          <w:szCs w:val="28"/>
          <w:lang w:eastAsia="ru-RU"/>
        </w:rPr>
        <w:t xml:space="preserve">8.  Принцип  системности  обеспечивает  взаимосвязь,  взаимозависимость  и </w:t>
      </w:r>
    </w:p>
    <w:p w14:paraId="1453039A" w14:textId="77777777" w:rsidR="009F484D" w:rsidRPr="009F484D" w:rsidRDefault="009F484D" w:rsidP="009F484D">
      <w:pPr>
        <w:pStyle w:val="a6"/>
        <w:rPr>
          <w:sz w:val="28"/>
          <w:szCs w:val="28"/>
          <w:lang w:eastAsia="ru-RU"/>
        </w:rPr>
      </w:pPr>
      <w:r w:rsidRPr="009F484D">
        <w:rPr>
          <w:sz w:val="28"/>
          <w:szCs w:val="28"/>
          <w:lang w:eastAsia="ru-RU"/>
        </w:rPr>
        <w:t xml:space="preserve">взаимодействие всех элементов, подструктур управляющей системы </w:t>
      </w:r>
      <w:r w:rsidR="00C9540A">
        <w:rPr>
          <w:sz w:val="28"/>
          <w:szCs w:val="28"/>
          <w:lang w:eastAsia="ru-RU"/>
        </w:rPr>
        <w:t>учреждения</w:t>
      </w:r>
      <w:r w:rsidRPr="009F484D">
        <w:rPr>
          <w:sz w:val="28"/>
          <w:szCs w:val="28"/>
          <w:lang w:eastAsia="ru-RU"/>
        </w:rPr>
        <w:t xml:space="preserve"> </w:t>
      </w:r>
    </w:p>
    <w:p w14:paraId="4FBDEA7C" w14:textId="77777777" w:rsidR="009F484D" w:rsidRPr="009F484D" w:rsidRDefault="009F484D" w:rsidP="009F484D">
      <w:pPr>
        <w:pStyle w:val="a6"/>
        <w:rPr>
          <w:sz w:val="28"/>
          <w:szCs w:val="28"/>
          <w:lang w:eastAsia="ru-RU"/>
        </w:rPr>
      </w:pPr>
      <w:r w:rsidRPr="009F484D">
        <w:rPr>
          <w:sz w:val="28"/>
          <w:szCs w:val="28"/>
          <w:lang w:eastAsia="ru-RU"/>
        </w:rPr>
        <w:t xml:space="preserve">с целью повышения ее эффективности управления качеством. </w:t>
      </w:r>
    </w:p>
    <w:p w14:paraId="43D97216" w14:textId="77777777" w:rsidR="00741DF2" w:rsidRDefault="00741DF2" w:rsidP="009F484D">
      <w:pPr>
        <w:pStyle w:val="a6"/>
        <w:rPr>
          <w:sz w:val="28"/>
          <w:szCs w:val="28"/>
          <w:lang w:eastAsia="ru-RU"/>
        </w:rPr>
      </w:pPr>
    </w:p>
    <w:p w14:paraId="07FA8412" w14:textId="77777777" w:rsidR="009F484D" w:rsidRPr="009F484D" w:rsidRDefault="009F484D" w:rsidP="009F484D">
      <w:pPr>
        <w:pStyle w:val="a6"/>
        <w:rPr>
          <w:sz w:val="28"/>
          <w:szCs w:val="28"/>
          <w:lang w:eastAsia="ru-RU"/>
        </w:rPr>
      </w:pPr>
      <w:r w:rsidRPr="009F484D">
        <w:rPr>
          <w:sz w:val="28"/>
          <w:szCs w:val="28"/>
          <w:lang w:eastAsia="ru-RU"/>
        </w:rPr>
        <w:t xml:space="preserve">9.  Принцип  развития  предполагает  качественные  изменения,  происходящие </w:t>
      </w:r>
    </w:p>
    <w:p w14:paraId="30A9645B" w14:textId="77777777" w:rsidR="009F484D" w:rsidRPr="009F484D" w:rsidRDefault="00C9540A" w:rsidP="009F484D">
      <w:pPr>
        <w:pStyle w:val="a6"/>
        <w:rPr>
          <w:sz w:val="28"/>
          <w:szCs w:val="28"/>
          <w:lang w:eastAsia="ru-RU"/>
        </w:rPr>
      </w:pPr>
      <w:r>
        <w:rPr>
          <w:sz w:val="28"/>
          <w:szCs w:val="28"/>
          <w:lang w:eastAsia="ru-RU"/>
        </w:rPr>
        <w:t>внутри дошкольного отделения</w:t>
      </w:r>
      <w:r w:rsidR="009F484D" w:rsidRPr="009F484D">
        <w:rPr>
          <w:sz w:val="28"/>
          <w:szCs w:val="28"/>
          <w:lang w:eastAsia="ru-RU"/>
        </w:rPr>
        <w:t xml:space="preserve">, в ходе которых сохраняется все лучшее и приобретаются новые свойства,  позволяющие  учреждению  развиваться и     продуктивно взаимодействовать с социумом в новых динамичных условиях. </w:t>
      </w:r>
    </w:p>
    <w:p w14:paraId="6D7BCB47" w14:textId="77777777" w:rsidR="00741DF2" w:rsidRDefault="00741DF2" w:rsidP="009F484D">
      <w:pPr>
        <w:pStyle w:val="a6"/>
        <w:rPr>
          <w:sz w:val="28"/>
          <w:szCs w:val="28"/>
          <w:lang w:eastAsia="ru-RU"/>
        </w:rPr>
      </w:pPr>
    </w:p>
    <w:p w14:paraId="413242ED" w14:textId="77777777" w:rsidR="009F484D" w:rsidRPr="009F484D" w:rsidRDefault="009F484D" w:rsidP="009F484D">
      <w:pPr>
        <w:pStyle w:val="a6"/>
        <w:rPr>
          <w:sz w:val="28"/>
          <w:szCs w:val="28"/>
          <w:lang w:eastAsia="ru-RU"/>
        </w:rPr>
      </w:pPr>
      <w:r w:rsidRPr="009F484D">
        <w:rPr>
          <w:sz w:val="28"/>
          <w:szCs w:val="28"/>
          <w:lang w:eastAsia="ru-RU"/>
        </w:rPr>
        <w:t xml:space="preserve">10.  Принцип  инновационности  образования  реализуется  путем  перевода </w:t>
      </w:r>
    </w:p>
    <w:p w14:paraId="403E59BC" w14:textId="77777777" w:rsidR="009F484D" w:rsidRPr="009F484D" w:rsidRDefault="00C9540A" w:rsidP="009F484D">
      <w:pPr>
        <w:pStyle w:val="a6"/>
        <w:rPr>
          <w:sz w:val="28"/>
          <w:szCs w:val="28"/>
          <w:lang w:eastAsia="ru-RU"/>
        </w:rPr>
      </w:pPr>
      <w:r>
        <w:rPr>
          <w:sz w:val="28"/>
          <w:szCs w:val="28"/>
          <w:lang w:eastAsia="ru-RU"/>
        </w:rPr>
        <w:t>учреждения</w:t>
      </w:r>
      <w:r w:rsidR="009F484D" w:rsidRPr="009F484D">
        <w:rPr>
          <w:sz w:val="28"/>
          <w:szCs w:val="28"/>
          <w:lang w:eastAsia="ru-RU"/>
        </w:rPr>
        <w:t xml:space="preserve">   в   поисковый   режим   деятельности   на   основе   разработки   и </w:t>
      </w:r>
    </w:p>
    <w:p w14:paraId="330560C2" w14:textId="77777777" w:rsidR="009F484D" w:rsidRPr="009F484D" w:rsidRDefault="009F484D" w:rsidP="009F484D">
      <w:pPr>
        <w:pStyle w:val="a6"/>
        <w:rPr>
          <w:sz w:val="28"/>
          <w:szCs w:val="28"/>
          <w:lang w:eastAsia="ru-RU"/>
        </w:rPr>
      </w:pPr>
      <w:r w:rsidRPr="009F484D">
        <w:rPr>
          <w:sz w:val="28"/>
          <w:szCs w:val="28"/>
          <w:lang w:eastAsia="ru-RU"/>
        </w:rPr>
        <w:t xml:space="preserve">использования новых технологий образовательного процесса. </w:t>
      </w:r>
    </w:p>
    <w:p w14:paraId="705DB5AF" w14:textId="77777777" w:rsidR="00EA5AFD" w:rsidRDefault="00EA5AFD" w:rsidP="009F484D">
      <w:pPr>
        <w:pStyle w:val="a6"/>
        <w:rPr>
          <w:b/>
          <w:sz w:val="28"/>
          <w:szCs w:val="28"/>
          <w:lang w:eastAsia="ru-RU"/>
        </w:rPr>
      </w:pPr>
    </w:p>
    <w:p w14:paraId="560FF827" w14:textId="77777777" w:rsidR="00FA60A0" w:rsidRDefault="00FA60A0" w:rsidP="009F484D">
      <w:pPr>
        <w:pStyle w:val="a6"/>
        <w:rPr>
          <w:b/>
          <w:sz w:val="28"/>
          <w:szCs w:val="28"/>
          <w:lang w:eastAsia="ru-RU"/>
        </w:rPr>
      </w:pPr>
      <w:r>
        <w:rPr>
          <w:b/>
          <w:sz w:val="28"/>
          <w:szCs w:val="28"/>
          <w:lang w:eastAsia="ru-RU"/>
        </w:rPr>
        <w:t xml:space="preserve"> </w:t>
      </w:r>
      <w:r w:rsidR="009F484D" w:rsidRPr="004B498B">
        <w:rPr>
          <w:b/>
          <w:sz w:val="28"/>
          <w:szCs w:val="28"/>
          <w:lang w:eastAsia="ru-RU"/>
        </w:rPr>
        <w:t xml:space="preserve">Миссия </w:t>
      </w:r>
      <w:r w:rsidR="004B498B" w:rsidRPr="004B498B">
        <w:rPr>
          <w:b/>
          <w:sz w:val="28"/>
          <w:szCs w:val="28"/>
          <w:lang w:eastAsia="ru-RU"/>
        </w:rPr>
        <w:t>дошкольного отделения</w:t>
      </w:r>
    </w:p>
    <w:p w14:paraId="3DAFDA7E" w14:textId="77777777" w:rsidR="00FA60A0" w:rsidRDefault="00FA60A0" w:rsidP="009F484D">
      <w:pPr>
        <w:pStyle w:val="a6"/>
        <w:rPr>
          <w:b/>
          <w:sz w:val="28"/>
          <w:szCs w:val="28"/>
          <w:lang w:eastAsia="ru-RU"/>
        </w:rPr>
      </w:pPr>
    </w:p>
    <w:p w14:paraId="1E5DE3F3" w14:textId="77777777" w:rsidR="009F484D" w:rsidRPr="009F484D" w:rsidRDefault="009F484D" w:rsidP="009F484D">
      <w:pPr>
        <w:pStyle w:val="a6"/>
        <w:rPr>
          <w:sz w:val="28"/>
          <w:szCs w:val="28"/>
          <w:lang w:eastAsia="ru-RU"/>
        </w:rPr>
      </w:pPr>
      <w:r w:rsidRPr="009F484D">
        <w:rPr>
          <w:sz w:val="28"/>
          <w:szCs w:val="28"/>
          <w:lang w:eastAsia="ru-RU"/>
        </w:rPr>
        <w:t xml:space="preserve"> – обеспечивать качественное воспитание, образование и  развитие  дошкольников  в  соответствии  с</w:t>
      </w:r>
      <w:r w:rsidR="00C9540A">
        <w:rPr>
          <w:sz w:val="28"/>
          <w:szCs w:val="28"/>
          <w:lang w:eastAsia="ru-RU"/>
        </w:rPr>
        <w:t xml:space="preserve">  Федеральным  государственным </w:t>
      </w:r>
      <w:r w:rsidRPr="009F484D">
        <w:rPr>
          <w:sz w:val="28"/>
          <w:szCs w:val="28"/>
          <w:lang w:eastAsia="ru-RU"/>
        </w:rPr>
        <w:t xml:space="preserve">образовательным    стандартом    дошкольного  </w:t>
      </w:r>
      <w:r w:rsidR="00C9540A">
        <w:rPr>
          <w:sz w:val="28"/>
          <w:szCs w:val="28"/>
          <w:lang w:eastAsia="ru-RU"/>
        </w:rPr>
        <w:t xml:space="preserve">  образования </w:t>
      </w:r>
      <w:r w:rsidR="00041D31">
        <w:rPr>
          <w:sz w:val="28"/>
          <w:szCs w:val="28"/>
          <w:lang w:eastAsia="ru-RU"/>
        </w:rPr>
        <w:t xml:space="preserve"> </w:t>
      </w:r>
      <w:r w:rsidR="00C9540A">
        <w:rPr>
          <w:sz w:val="28"/>
          <w:szCs w:val="28"/>
          <w:lang w:eastAsia="ru-RU"/>
        </w:rPr>
        <w:t xml:space="preserve">в  условиях </w:t>
      </w:r>
      <w:r w:rsidRPr="009F484D">
        <w:rPr>
          <w:sz w:val="28"/>
          <w:szCs w:val="28"/>
          <w:lang w:eastAsia="ru-RU"/>
        </w:rPr>
        <w:t>поликультурного  образовательного  пространств</w:t>
      </w:r>
      <w:r w:rsidR="00C9540A">
        <w:rPr>
          <w:sz w:val="28"/>
          <w:szCs w:val="28"/>
          <w:lang w:eastAsia="ru-RU"/>
        </w:rPr>
        <w:t xml:space="preserve">а  и  на  основе  гуманного  и </w:t>
      </w:r>
      <w:r w:rsidR="00255D79">
        <w:rPr>
          <w:sz w:val="28"/>
          <w:szCs w:val="28"/>
          <w:lang w:eastAsia="ru-RU"/>
        </w:rPr>
        <w:t xml:space="preserve"> </w:t>
      </w:r>
      <w:r w:rsidR="00C9540A">
        <w:rPr>
          <w:sz w:val="28"/>
          <w:szCs w:val="28"/>
          <w:lang w:eastAsia="ru-RU"/>
        </w:rPr>
        <w:t>личностно-</w:t>
      </w:r>
      <w:r w:rsidRPr="009F484D">
        <w:rPr>
          <w:sz w:val="28"/>
          <w:szCs w:val="28"/>
          <w:lang w:eastAsia="ru-RU"/>
        </w:rPr>
        <w:t xml:space="preserve">ориентированного взаимодействия детей и взрослых. </w:t>
      </w:r>
    </w:p>
    <w:p w14:paraId="12FEA265" w14:textId="77777777" w:rsidR="00FE4E4C" w:rsidRDefault="00EA5AFD" w:rsidP="00FE4E4C">
      <w:pPr>
        <w:ind w:firstLine="708"/>
        <w:jc w:val="both"/>
        <w:rPr>
          <w:sz w:val="28"/>
          <w:szCs w:val="28"/>
        </w:rPr>
      </w:pPr>
      <w:r>
        <w:rPr>
          <w:sz w:val="28"/>
          <w:szCs w:val="28"/>
        </w:rPr>
        <w:t>Дальнейшее развитие дошкольного отделения</w:t>
      </w:r>
      <w:r w:rsidR="00FE4E4C" w:rsidRPr="00FE4E4C">
        <w:rPr>
          <w:sz w:val="28"/>
          <w:szCs w:val="28"/>
        </w:rPr>
        <w:t xml:space="preserve"> коллектив определяет как создание модели образовательной системы, ориентированной на активность, инициативу и успешность всех субъектов образовательной деятельности – воспитанников, педагогов и родителей (законных представителей).</w:t>
      </w:r>
    </w:p>
    <w:p w14:paraId="48A90168" w14:textId="77777777" w:rsidR="00C317EF" w:rsidRDefault="00C317EF" w:rsidP="00255D79">
      <w:pPr>
        <w:jc w:val="center"/>
        <w:rPr>
          <w:b/>
          <w:sz w:val="28"/>
          <w:szCs w:val="28"/>
        </w:rPr>
      </w:pPr>
    </w:p>
    <w:p w14:paraId="3D92CABF" w14:textId="77777777" w:rsidR="00C317EF" w:rsidRDefault="00C317EF" w:rsidP="00255D79">
      <w:pPr>
        <w:jc w:val="center"/>
        <w:rPr>
          <w:b/>
          <w:sz w:val="28"/>
          <w:szCs w:val="28"/>
        </w:rPr>
      </w:pPr>
    </w:p>
    <w:p w14:paraId="0CE6E41C" w14:textId="77777777" w:rsidR="00C317EF" w:rsidRDefault="00C317EF" w:rsidP="00255D79">
      <w:pPr>
        <w:jc w:val="center"/>
        <w:rPr>
          <w:b/>
          <w:sz w:val="28"/>
          <w:szCs w:val="28"/>
        </w:rPr>
      </w:pPr>
    </w:p>
    <w:p w14:paraId="274856F1" w14:textId="77777777" w:rsidR="00C317EF" w:rsidRDefault="00C317EF" w:rsidP="00255D79">
      <w:pPr>
        <w:jc w:val="center"/>
        <w:rPr>
          <w:b/>
          <w:sz w:val="28"/>
          <w:szCs w:val="28"/>
        </w:rPr>
      </w:pPr>
    </w:p>
    <w:p w14:paraId="27F064FD" w14:textId="77777777" w:rsidR="00C317EF" w:rsidRDefault="00C317EF" w:rsidP="00255D79">
      <w:pPr>
        <w:jc w:val="center"/>
        <w:rPr>
          <w:b/>
          <w:sz w:val="28"/>
          <w:szCs w:val="28"/>
        </w:rPr>
      </w:pPr>
    </w:p>
    <w:p w14:paraId="4DA8AA3F" w14:textId="1D3C28A8" w:rsidR="00255D79" w:rsidRDefault="00074F4B" w:rsidP="00255D79">
      <w:pPr>
        <w:jc w:val="center"/>
        <w:rPr>
          <w:b/>
          <w:sz w:val="28"/>
          <w:szCs w:val="28"/>
        </w:rPr>
      </w:pPr>
      <w:r>
        <w:rPr>
          <w:b/>
          <w:sz w:val="28"/>
          <w:szCs w:val="28"/>
        </w:rPr>
        <w:lastRenderedPageBreak/>
        <w:t>8.</w:t>
      </w:r>
      <w:r w:rsidR="00255D79">
        <w:rPr>
          <w:b/>
          <w:sz w:val="28"/>
          <w:szCs w:val="28"/>
        </w:rPr>
        <w:t>Модель развития дошкольного отделения</w:t>
      </w:r>
      <w:r w:rsidR="0035357A">
        <w:rPr>
          <w:b/>
          <w:sz w:val="28"/>
          <w:szCs w:val="28"/>
        </w:rPr>
        <w:t xml:space="preserve"> на 2020</w:t>
      </w:r>
      <w:r w:rsidR="00255D79" w:rsidRPr="00255D79">
        <w:rPr>
          <w:b/>
          <w:sz w:val="28"/>
          <w:szCs w:val="28"/>
        </w:rPr>
        <w:t>-202</w:t>
      </w:r>
      <w:r w:rsidR="0035357A">
        <w:rPr>
          <w:b/>
          <w:sz w:val="28"/>
          <w:szCs w:val="28"/>
        </w:rPr>
        <w:t>5</w:t>
      </w:r>
      <w:r w:rsidR="00255D79" w:rsidRPr="00255D79">
        <w:rPr>
          <w:b/>
          <w:sz w:val="28"/>
          <w:szCs w:val="28"/>
        </w:rPr>
        <w:t xml:space="preserve"> годы</w:t>
      </w:r>
    </w:p>
    <w:p w14:paraId="5A981D82" w14:textId="77777777" w:rsidR="00A71D79" w:rsidRDefault="00A71D79" w:rsidP="00255D79">
      <w:pPr>
        <w:jc w:val="center"/>
        <w:rPr>
          <w:b/>
          <w:sz w:val="28"/>
          <w:szCs w:val="28"/>
        </w:rPr>
      </w:pPr>
    </w:p>
    <w:p w14:paraId="18B0F047" w14:textId="77777777" w:rsidR="00A71D79" w:rsidRDefault="00A71D79" w:rsidP="00A71D79">
      <w:pPr>
        <w:ind w:firstLine="708"/>
        <w:jc w:val="both"/>
        <w:rPr>
          <w:b/>
          <w:sz w:val="28"/>
          <w:szCs w:val="28"/>
        </w:rPr>
      </w:pPr>
      <w:r w:rsidRPr="00A71D79">
        <w:rPr>
          <w:b/>
          <w:sz w:val="28"/>
          <w:szCs w:val="28"/>
        </w:rPr>
        <w:t>Задачи, направленные на успешность воспитанников:</w:t>
      </w:r>
    </w:p>
    <w:p w14:paraId="56FE846C" w14:textId="77777777" w:rsidR="008F06B3" w:rsidRPr="00A71D79" w:rsidRDefault="008F06B3" w:rsidP="00A71D79">
      <w:pPr>
        <w:ind w:firstLine="708"/>
        <w:jc w:val="both"/>
        <w:rPr>
          <w:b/>
          <w:sz w:val="28"/>
          <w:szCs w:val="28"/>
        </w:rPr>
      </w:pPr>
    </w:p>
    <w:p w14:paraId="7D2AF8A6" w14:textId="77777777" w:rsidR="00A71D79" w:rsidRPr="00A71D79" w:rsidRDefault="00A71D79" w:rsidP="00A71D79">
      <w:pPr>
        <w:jc w:val="both"/>
        <w:rPr>
          <w:sz w:val="28"/>
          <w:szCs w:val="28"/>
        </w:rPr>
      </w:pPr>
      <w:r w:rsidRPr="00A71D79">
        <w:rPr>
          <w:sz w:val="28"/>
          <w:szCs w:val="28"/>
        </w:rPr>
        <w:t>-создать условия успешной социализации дошкольника и формирования базовых компетенций,  побуждающие его активно включаться в постижение и освоение культурного наследия, связей, традиций, регулирующих жизнедеятельность</w:t>
      </w:r>
      <w:r w:rsidR="00041D31">
        <w:rPr>
          <w:sz w:val="28"/>
          <w:szCs w:val="28"/>
        </w:rPr>
        <w:t>,</w:t>
      </w:r>
      <w:r w:rsidRPr="00A71D79">
        <w:rPr>
          <w:sz w:val="28"/>
          <w:szCs w:val="28"/>
        </w:rPr>
        <w:t xml:space="preserve"> общественных норм и установок;</w:t>
      </w:r>
    </w:p>
    <w:p w14:paraId="7491FB34" w14:textId="77777777" w:rsidR="00A71D79" w:rsidRPr="00A71D79" w:rsidRDefault="00A71D79" w:rsidP="00A71D79">
      <w:pPr>
        <w:jc w:val="both"/>
        <w:rPr>
          <w:sz w:val="28"/>
          <w:szCs w:val="28"/>
        </w:rPr>
      </w:pPr>
      <w:r w:rsidRPr="00A71D79">
        <w:rPr>
          <w:sz w:val="28"/>
          <w:szCs w:val="28"/>
        </w:rPr>
        <w:t>-сформировать предметно-пространственную среду, побуждающую ребенка исследовать взаимосвязи окружающего мира</w:t>
      </w:r>
      <w:r>
        <w:rPr>
          <w:sz w:val="28"/>
          <w:szCs w:val="28"/>
        </w:rPr>
        <w:t xml:space="preserve">, </w:t>
      </w:r>
      <w:r w:rsidRPr="00A71D79">
        <w:rPr>
          <w:sz w:val="28"/>
          <w:szCs w:val="28"/>
        </w:rPr>
        <w:t xml:space="preserve"> приобретать способы взаимодействия с ним</w:t>
      </w:r>
      <w:r>
        <w:rPr>
          <w:sz w:val="28"/>
          <w:szCs w:val="28"/>
        </w:rPr>
        <w:t xml:space="preserve"> и применять знания и умения в реальной жизни</w:t>
      </w:r>
      <w:r w:rsidRPr="00A71D79">
        <w:rPr>
          <w:sz w:val="28"/>
          <w:szCs w:val="28"/>
        </w:rPr>
        <w:t>;</w:t>
      </w:r>
    </w:p>
    <w:p w14:paraId="1F5EE052" w14:textId="77777777" w:rsidR="00A71D79" w:rsidRDefault="00A71D79" w:rsidP="00A71D79">
      <w:pPr>
        <w:jc w:val="both"/>
        <w:rPr>
          <w:sz w:val="28"/>
          <w:szCs w:val="28"/>
        </w:rPr>
      </w:pPr>
      <w:r w:rsidRPr="00A71D79">
        <w:rPr>
          <w:sz w:val="28"/>
          <w:szCs w:val="28"/>
        </w:rPr>
        <w:t>-обеспечить успешность каждого ребенка, как главный результат образовательной деятельности.</w:t>
      </w:r>
    </w:p>
    <w:p w14:paraId="15D068F5" w14:textId="77777777" w:rsidR="00A71D79" w:rsidRPr="00A71D79" w:rsidRDefault="00A71D79" w:rsidP="00A71D79">
      <w:pPr>
        <w:jc w:val="both"/>
        <w:rPr>
          <w:sz w:val="28"/>
          <w:szCs w:val="28"/>
        </w:rPr>
      </w:pPr>
    </w:p>
    <w:p w14:paraId="77573732" w14:textId="77777777" w:rsidR="00AF1F67" w:rsidRDefault="00A71D79" w:rsidP="00A71D79">
      <w:pPr>
        <w:jc w:val="both"/>
        <w:rPr>
          <w:sz w:val="28"/>
          <w:szCs w:val="28"/>
        </w:rPr>
      </w:pPr>
      <w:r w:rsidRPr="00A71D79">
        <w:rPr>
          <w:sz w:val="28"/>
          <w:szCs w:val="28"/>
        </w:rPr>
        <w:tab/>
      </w:r>
    </w:p>
    <w:p w14:paraId="67ED8235" w14:textId="77777777" w:rsidR="00A71D79" w:rsidRDefault="00A71D79" w:rsidP="00A71D79">
      <w:pPr>
        <w:jc w:val="both"/>
        <w:rPr>
          <w:b/>
          <w:sz w:val="28"/>
          <w:szCs w:val="28"/>
        </w:rPr>
      </w:pPr>
      <w:r w:rsidRPr="00A71D79">
        <w:rPr>
          <w:b/>
          <w:sz w:val="28"/>
          <w:szCs w:val="28"/>
        </w:rPr>
        <w:t>Задачи, направленные на успешность педагогов:</w:t>
      </w:r>
    </w:p>
    <w:p w14:paraId="1DA90DA3" w14:textId="77777777" w:rsidR="008F06B3" w:rsidRPr="00A71D79" w:rsidRDefault="008F06B3" w:rsidP="00A71D79">
      <w:pPr>
        <w:jc w:val="both"/>
        <w:rPr>
          <w:b/>
          <w:sz w:val="28"/>
          <w:szCs w:val="28"/>
        </w:rPr>
      </w:pPr>
    </w:p>
    <w:p w14:paraId="797CECA5" w14:textId="77777777" w:rsidR="00A71D79" w:rsidRPr="00A71D79" w:rsidRDefault="00A71D79" w:rsidP="00A71D79">
      <w:pPr>
        <w:tabs>
          <w:tab w:val="left" w:pos="284"/>
        </w:tabs>
        <w:jc w:val="both"/>
        <w:rPr>
          <w:sz w:val="28"/>
          <w:szCs w:val="28"/>
        </w:rPr>
      </w:pPr>
      <w:r w:rsidRPr="00A71D79">
        <w:rPr>
          <w:sz w:val="28"/>
          <w:szCs w:val="28"/>
        </w:rPr>
        <w:t>-формировать профессиональ</w:t>
      </w:r>
      <w:r>
        <w:rPr>
          <w:sz w:val="28"/>
          <w:szCs w:val="28"/>
        </w:rPr>
        <w:t>ные педагогические компетенци</w:t>
      </w:r>
      <w:r w:rsidRPr="00A71D79">
        <w:rPr>
          <w:sz w:val="28"/>
          <w:szCs w:val="28"/>
        </w:rPr>
        <w:t>и, максимально обеспечивающие социализацию, развитие способностей и удовлетворение различных потребностей детей;</w:t>
      </w:r>
    </w:p>
    <w:p w14:paraId="488F6C41" w14:textId="77777777" w:rsidR="00A71D79" w:rsidRPr="00A71D79" w:rsidRDefault="00A71D79" w:rsidP="00A71D79">
      <w:pPr>
        <w:jc w:val="both"/>
        <w:rPr>
          <w:sz w:val="28"/>
          <w:szCs w:val="28"/>
        </w:rPr>
      </w:pPr>
      <w:r w:rsidRPr="00A71D79">
        <w:rPr>
          <w:sz w:val="28"/>
          <w:szCs w:val="28"/>
        </w:rPr>
        <w:t>-мотивировать педагогов на инновационную деятельность по освоению современных педагогических технологий;</w:t>
      </w:r>
    </w:p>
    <w:p w14:paraId="4138CC42" w14:textId="77777777" w:rsidR="00A71D79" w:rsidRDefault="00A71D79" w:rsidP="00A71D79">
      <w:pPr>
        <w:jc w:val="both"/>
        <w:rPr>
          <w:sz w:val="28"/>
          <w:szCs w:val="28"/>
        </w:rPr>
      </w:pPr>
      <w:r w:rsidRPr="00A71D79">
        <w:rPr>
          <w:sz w:val="28"/>
          <w:szCs w:val="28"/>
        </w:rPr>
        <w:t>-обеспечить успешность каждого педагога, как главный р</w:t>
      </w:r>
      <w:r>
        <w:rPr>
          <w:sz w:val="28"/>
          <w:szCs w:val="28"/>
        </w:rPr>
        <w:t>езультат методической работы дошкольного отделения</w:t>
      </w:r>
      <w:r w:rsidRPr="00A71D79">
        <w:rPr>
          <w:sz w:val="28"/>
          <w:szCs w:val="28"/>
        </w:rPr>
        <w:t>.</w:t>
      </w:r>
    </w:p>
    <w:p w14:paraId="3B00E73A" w14:textId="77777777" w:rsidR="00A71D79" w:rsidRPr="00A71D79" w:rsidRDefault="00A71D79" w:rsidP="00A71D79">
      <w:pPr>
        <w:jc w:val="both"/>
        <w:rPr>
          <w:sz w:val="28"/>
          <w:szCs w:val="28"/>
        </w:rPr>
      </w:pPr>
    </w:p>
    <w:p w14:paraId="2CB38173" w14:textId="77777777" w:rsidR="00AF1F67" w:rsidRDefault="00A71D79" w:rsidP="00A71D79">
      <w:pPr>
        <w:jc w:val="both"/>
        <w:rPr>
          <w:sz w:val="28"/>
          <w:szCs w:val="28"/>
        </w:rPr>
      </w:pPr>
      <w:r w:rsidRPr="00A71D79">
        <w:rPr>
          <w:sz w:val="28"/>
          <w:szCs w:val="28"/>
        </w:rPr>
        <w:tab/>
      </w:r>
    </w:p>
    <w:p w14:paraId="7D79E966" w14:textId="77777777" w:rsidR="00A71D79" w:rsidRDefault="00A71D79" w:rsidP="00A71D79">
      <w:pPr>
        <w:jc w:val="both"/>
        <w:rPr>
          <w:b/>
          <w:sz w:val="28"/>
          <w:szCs w:val="28"/>
        </w:rPr>
      </w:pPr>
      <w:r w:rsidRPr="00A71D79">
        <w:rPr>
          <w:b/>
          <w:sz w:val="28"/>
          <w:szCs w:val="28"/>
        </w:rPr>
        <w:t>Задачи,</w:t>
      </w:r>
      <w:r w:rsidR="001F734A">
        <w:rPr>
          <w:b/>
          <w:sz w:val="28"/>
          <w:szCs w:val="28"/>
        </w:rPr>
        <w:t xml:space="preserve"> </w:t>
      </w:r>
      <w:r w:rsidRPr="00A71D79">
        <w:rPr>
          <w:b/>
          <w:sz w:val="28"/>
          <w:szCs w:val="28"/>
        </w:rPr>
        <w:t>направленные на успешность родителей (законных представителей):</w:t>
      </w:r>
    </w:p>
    <w:p w14:paraId="48FBD8FA" w14:textId="77777777" w:rsidR="008F06B3" w:rsidRPr="00A71D79" w:rsidRDefault="008F06B3" w:rsidP="00A71D79">
      <w:pPr>
        <w:jc w:val="both"/>
        <w:rPr>
          <w:b/>
          <w:sz w:val="28"/>
          <w:szCs w:val="28"/>
        </w:rPr>
      </w:pPr>
    </w:p>
    <w:p w14:paraId="00BFD075" w14:textId="77777777" w:rsidR="00A71D79" w:rsidRPr="00A71D79" w:rsidRDefault="00A71D79" w:rsidP="00A71D79">
      <w:pPr>
        <w:jc w:val="both"/>
        <w:rPr>
          <w:sz w:val="28"/>
          <w:szCs w:val="28"/>
        </w:rPr>
      </w:pPr>
      <w:r w:rsidRPr="00A71D79">
        <w:rPr>
          <w:sz w:val="28"/>
          <w:szCs w:val="28"/>
        </w:rPr>
        <w:t xml:space="preserve">-создать условия успешного формирования </w:t>
      </w:r>
      <w:r>
        <w:rPr>
          <w:sz w:val="28"/>
          <w:szCs w:val="28"/>
        </w:rPr>
        <w:t>основ психолого-</w:t>
      </w:r>
      <w:r w:rsidRPr="00A71D79">
        <w:rPr>
          <w:sz w:val="28"/>
          <w:szCs w:val="28"/>
        </w:rPr>
        <w:t xml:space="preserve">педагогической компетентности родителей; </w:t>
      </w:r>
    </w:p>
    <w:p w14:paraId="59ACBF9E" w14:textId="77777777" w:rsidR="00A71D79" w:rsidRPr="00A71D79" w:rsidRDefault="00A71D79" w:rsidP="00A71D79">
      <w:pPr>
        <w:jc w:val="both"/>
        <w:rPr>
          <w:sz w:val="28"/>
          <w:szCs w:val="28"/>
        </w:rPr>
      </w:pPr>
      <w:r w:rsidRPr="00A71D79">
        <w:rPr>
          <w:b/>
          <w:sz w:val="28"/>
          <w:szCs w:val="28"/>
        </w:rPr>
        <w:t>-</w:t>
      </w:r>
      <w:r w:rsidRPr="00A71D79">
        <w:rPr>
          <w:sz w:val="28"/>
          <w:szCs w:val="28"/>
        </w:rPr>
        <w:t>разработать систему форм и методов успешного партнерства с родителями.</w:t>
      </w:r>
    </w:p>
    <w:p w14:paraId="533FE332" w14:textId="77777777" w:rsidR="00A71D79" w:rsidRPr="00A71D79" w:rsidRDefault="00A71D79" w:rsidP="00A71D79">
      <w:pPr>
        <w:jc w:val="both"/>
        <w:rPr>
          <w:sz w:val="28"/>
          <w:szCs w:val="28"/>
        </w:rPr>
      </w:pPr>
    </w:p>
    <w:p w14:paraId="54FBCF74" w14:textId="77777777" w:rsidR="00AF1F67" w:rsidRDefault="00A71D79" w:rsidP="00A71D79">
      <w:pPr>
        <w:jc w:val="both"/>
        <w:rPr>
          <w:b/>
          <w:sz w:val="28"/>
          <w:szCs w:val="28"/>
        </w:rPr>
      </w:pPr>
      <w:r w:rsidRPr="00A71D79">
        <w:rPr>
          <w:b/>
          <w:sz w:val="28"/>
          <w:szCs w:val="28"/>
        </w:rPr>
        <w:tab/>
      </w:r>
    </w:p>
    <w:p w14:paraId="5B526A42" w14:textId="77777777" w:rsidR="00A71D79" w:rsidRDefault="00A71D79" w:rsidP="00A71D79">
      <w:pPr>
        <w:jc w:val="both"/>
        <w:rPr>
          <w:b/>
          <w:sz w:val="28"/>
          <w:szCs w:val="28"/>
        </w:rPr>
      </w:pPr>
      <w:r w:rsidRPr="00A71D79">
        <w:rPr>
          <w:b/>
          <w:sz w:val="28"/>
          <w:szCs w:val="28"/>
        </w:rPr>
        <w:t>Задачи, направленные на обеспечение комфортной жизнедеятельности и безопасности субъектов образовательной деятельности:</w:t>
      </w:r>
    </w:p>
    <w:p w14:paraId="03C34D02" w14:textId="77777777" w:rsidR="008F06B3" w:rsidRPr="00A71D79" w:rsidRDefault="008F06B3" w:rsidP="00A71D79">
      <w:pPr>
        <w:jc w:val="both"/>
        <w:rPr>
          <w:b/>
          <w:sz w:val="28"/>
          <w:szCs w:val="28"/>
        </w:rPr>
      </w:pPr>
    </w:p>
    <w:p w14:paraId="766DEFD5" w14:textId="77777777" w:rsidR="00A71D79" w:rsidRPr="00A71D79" w:rsidRDefault="00A71D79" w:rsidP="00A71D79">
      <w:pPr>
        <w:jc w:val="both"/>
        <w:rPr>
          <w:sz w:val="28"/>
          <w:szCs w:val="28"/>
        </w:rPr>
      </w:pPr>
      <w:r w:rsidRPr="00A71D79">
        <w:rPr>
          <w:sz w:val="28"/>
          <w:szCs w:val="28"/>
        </w:rPr>
        <w:t>-сформировать систему комплексного медико-психолого-педагогического сопровождения индивидуального развития детей;</w:t>
      </w:r>
    </w:p>
    <w:p w14:paraId="7296C1BA" w14:textId="77777777" w:rsidR="00A71D79" w:rsidRDefault="00A71D79" w:rsidP="00741DF2">
      <w:pPr>
        <w:jc w:val="both"/>
        <w:rPr>
          <w:b/>
          <w:sz w:val="28"/>
          <w:szCs w:val="28"/>
        </w:rPr>
      </w:pPr>
      <w:r w:rsidRPr="00A71D79">
        <w:rPr>
          <w:sz w:val="28"/>
          <w:szCs w:val="28"/>
        </w:rPr>
        <w:t xml:space="preserve">-обеспечение активной </w:t>
      </w:r>
      <w:r>
        <w:rPr>
          <w:sz w:val="28"/>
          <w:szCs w:val="28"/>
        </w:rPr>
        <w:t>и безопасной жизнедеятельности</w:t>
      </w:r>
      <w:r w:rsidRPr="00A71D79">
        <w:rPr>
          <w:sz w:val="28"/>
          <w:szCs w:val="28"/>
        </w:rPr>
        <w:t xml:space="preserve"> в соответствии с нормативно-правовой базой.</w:t>
      </w:r>
    </w:p>
    <w:p w14:paraId="1C92E672" w14:textId="77777777" w:rsidR="001F734A" w:rsidRDefault="001F734A" w:rsidP="00FE4E4C">
      <w:pPr>
        <w:ind w:firstLine="709"/>
        <w:jc w:val="both"/>
      </w:pPr>
    </w:p>
    <w:p w14:paraId="4A9F7037" w14:textId="77777777" w:rsidR="008F06B3" w:rsidRDefault="008F06B3" w:rsidP="00FE4E4C">
      <w:pPr>
        <w:ind w:firstLine="709"/>
        <w:jc w:val="both"/>
      </w:pPr>
    </w:p>
    <w:p w14:paraId="61A0CEC9" w14:textId="77777777" w:rsidR="008F06B3" w:rsidRDefault="008F06B3" w:rsidP="00FE4E4C">
      <w:pPr>
        <w:ind w:firstLine="709"/>
        <w:jc w:val="both"/>
      </w:pPr>
    </w:p>
    <w:p w14:paraId="7129E8EE" w14:textId="77777777" w:rsidR="008F06B3" w:rsidRDefault="008F06B3" w:rsidP="00FE4E4C">
      <w:pPr>
        <w:ind w:firstLine="709"/>
        <w:jc w:val="both"/>
      </w:pPr>
    </w:p>
    <w:p w14:paraId="6FD9F296" w14:textId="77777777" w:rsidR="008F06B3" w:rsidRDefault="008F06B3" w:rsidP="00FE4E4C">
      <w:pPr>
        <w:ind w:firstLine="709"/>
        <w:jc w:val="both"/>
      </w:pPr>
    </w:p>
    <w:p w14:paraId="173C55B6" w14:textId="77777777" w:rsidR="008F06B3" w:rsidRDefault="008F06B3" w:rsidP="00FE4E4C">
      <w:pPr>
        <w:ind w:firstLine="709"/>
        <w:jc w:val="both"/>
      </w:pPr>
    </w:p>
    <w:p w14:paraId="00B0EC48" w14:textId="77777777" w:rsidR="008F06B3" w:rsidRDefault="008F06B3" w:rsidP="00FE4E4C">
      <w:pPr>
        <w:ind w:firstLine="709"/>
        <w:jc w:val="both"/>
      </w:pPr>
    </w:p>
    <w:p w14:paraId="1E652C5F" w14:textId="77777777" w:rsidR="008F06B3" w:rsidRDefault="008F06B3" w:rsidP="00FE4E4C">
      <w:pPr>
        <w:ind w:firstLine="709"/>
        <w:jc w:val="both"/>
      </w:pPr>
    </w:p>
    <w:p w14:paraId="2A64046B" w14:textId="77777777" w:rsidR="00FE4E4C" w:rsidRDefault="0050285A" w:rsidP="00FE4E4C">
      <w:pPr>
        <w:ind w:firstLine="709"/>
        <w:jc w:val="both"/>
      </w:pPr>
      <w:r>
        <w:rPr>
          <w:noProof/>
        </w:rPr>
        <mc:AlternateContent>
          <mc:Choice Requires="wps">
            <w:drawing>
              <wp:anchor distT="0" distB="0" distL="114300" distR="114300" simplePos="0" relativeHeight="251662336" behindDoc="0" locked="0" layoutInCell="1" allowOverlap="1" wp14:anchorId="104AD653" wp14:editId="220CF8EF">
                <wp:simplePos x="0" y="0"/>
                <wp:positionH relativeFrom="column">
                  <wp:posOffset>2458720</wp:posOffset>
                </wp:positionH>
                <wp:positionV relativeFrom="paragraph">
                  <wp:posOffset>154305</wp:posOffset>
                </wp:positionV>
                <wp:extent cx="1214755" cy="485775"/>
                <wp:effectExtent l="38100" t="57150" r="42545" b="66675"/>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485775"/>
                        </a:xfrm>
                        <a:prstGeom prst="leftRightArrow">
                          <a:avLst>
                            <a:gd name="adj1" fmla="val 50000"/>
                            <a:gd name="adj2" fmla="val 5001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7206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 o:spid="_x0000_s1026" type="#_x0000_t69" style="position:absolute;margin-left:193.6pt;margin-top:12.15pt;width:95.6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" fillcolor="#ed7d31 [3205]" strokecolor="#f2f2f2 [3041]" strokeweight="3pt">
                <v:shadow on="t" color="#823b0b [1605]" opacity=".5" offset="1pt"/>
              </v:shape>
            </w:pict>
          </mc:Fallback>
        </mc:AlternateContent>
      </w:r>
      <w:r>
        <w:rPr>
          <w:noProof/>
        </w:rPr>
        <mc:AlternateContent>
          <mc:Choice Requires="wps">
            <w:drawing>
              <wp:anchor distT="0" distB="0" distL="114300" distR="114300" simplePos="0" relativeHeight="251661312" behindDoc="0" locked="0" layoutInCell="1" allowOverlap="1" wp14:anchorId="66B6A6F0" wp14:editId="082F3549">
                <wp:simplePos x="0" y="0"/>
                <wp:positionH relativeFrom="column">
                  <wp:posOffset>3813810</wp:posOffset>
                </wp:positionH>
                <wp:positionV relativeFrom="paragraph">
                  <wp:posOffset>49530</wp:posOffset>
                </wp:positionV>
                <wp:extent cx="2400300" cy="916305"/>
                <wp:effectExtent l="0" t="0" r="19050" b="36195"/>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630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E08D39D" w14:textId="77777777" w:rsidR="00085C00" w:rsidRPr="00074F4B" w:rsidRDefault="00085C00" w:rsidP="00FE4E4C">
                            <w:pPr>
                              <w:jc w:val="center"/>
                              <w:rPr>
                                <w:b/>
                                <w:sz w:val="28"/>
                                <w:szCs w:val="28"/>
                              </w:rPr>
                            </w:pPr>
                            <w:r w:rsidRPr="00074F4B">
                              <w:rPr>
                                <w:b/>
                                <w:sz w:val="28"/>
                                <w:szCs w:val="28"/>
                              </w:rPr>
                              <w:t>Единое образовательное пространство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6A6F0" id="Rectangle 3" o:spid="_x0000_s1026" style="position:absolute;left:0;text-align:left;margin-left:300.3pt;margin-top:3.9pt;width:189pt;height: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" fillcolor="white [3201]" strokecolor="#9cc2e5 [1944]" strokeweight="1pt">
                <v:fill color2="#bdd6ee [1304]" focus="100%" type="gradient"/>
                <v:shadow on="t" color="#1f4d78 [1608]" opacity=".5" offset="1pt"/>
                <v:textbox>
                  <w:txbxContent>
                    <w:p w14:paraId="6E08D39D" w14:textId="77777777" w:rsidR="00085C00" w:rsidRPr="00074F4B" w:rsidRDefault="00085C00" w:rsidP="00FE4E4C">
                      <w:pPr>
                        <w:jc w:val="center"/>
                        <w:rPr>
                          <w:b/>
                          <w:sz w:val="28"/>
                          <w:szCs w:val="28"/>
                        </w:rPr>
                      </w:pPr>
                      <w:r w:rsidRPr="00074F4B">
                        <w:rPr>
                          <w:b/>
                          <w:sz w:val="28"/>
                          <w:szCs w:val="28"/>
                        </w:rPr>
                        <w:t>Единое образовательное пространство</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61BDACF" wp14:editId="45A5EDE6">
                <wp:simplePos x="0" y="0"/>
                <wp:positionH relativeFrom="column">
                  <wp:posOffset>3810</wp:posOffset>
                </wp:positionH>
                <wp:positionV relativeFrom="paragraph">
                  <wp:posOffset>49530</wp:posOffset>
                </wp:positionV>
                <wp:extent cx="2431415" cy="771525"/>
                <wp:effectExtent l="0" t="0" r="26035" b="47625"/>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1415" cy="7715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9D1A3A1" w14:textId="77777777" w:rsidR="00085C00" w:rsidRPr="00074F4B" w:rsidRDefault="00085C00" w:rsidP="00FE4E4C">
                            <w:pPr>
                              <w:jc w:val="center"/>
                              <w:rPr>
                                <w:b/>
                                <w:sz w:val="28"/>
                                <w:szCs w:val="28"/>
                              </w:rPr>
                            </w:pPr>
                            <w:r w:rsidRPr="00074F4B">
                              <w:rPr>
                                <w:b/>
                                <w:sz w:val="28"/>
                                <w:szCs w:val="28"/>
                              </w:rPr>
                              <w:t>Социальная ситуация</w:t>
                            </w:r>
                          </w:p>
                          <w:p w14:paraId="3A7F3CA4" w14:textId="77777777" w:rsidR="00085C00" w:rsidRPr="00074F4B" w:rsidRDefault="00085C00" w:rsidP="00FE4E4C">
                            <w:pPr>
                              <w:jc w:val="center"/>
                              <w:rPr>
                                <w:b/>
                                <w:sz w:val="28"/>
                                <w:szCs w:val="28"/>
                              </w:rPr>
                            </w:pPr>
                            <w:r w:rsidRPr="00074F4B">
                              <w:rPr>
                                <w:b/>
                                <w:sz w:val="28"/>
                                <w:szCs w:val="28"/>
                              </w:rPr>
                              <w:t xml:space="preserve">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BDACF" id="Rectangle 2" o:spid="_x0000_s1027" style="position:absolute;left:0;text-align:left;margin-left:.3pt;margin-top:3.9pt;width:191.4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" fillcolor="white [3201]" strokecolor="#9cc2e5 [1944]" strokeweight="1pt">
                <v:fill color2="#bdd6ee [1304]" focus="100%" type="gradient"/>
                <v:shadow on="t" color="#1f4d78 [1608]" opacity=".5" offset="1pt"/>
                <v:textbox>
                  <w:txbxContent>
                    <w:p w14:paraId="39D1A3A1" w14:textId="77777777" w:rsidR="00085C00" w:rsidRPr="00074F4B" w:rsidRDefault="00085C00" w:rsidP="00FE4E4C">
                      <w:pPr>
                        <w:jc w:val="center"/>
                        <w:rPr>
                          <w:b/>
                          <w:sz w:val="28"/>
                          <w:szCs w:val="28"/>
                        </w:rPr>
                      </w:pPr>
                      <w:r w:rsidRPr="00074F4B">
                        <w:rPr>
                          <w:b/>
                          <w:sz w:val="28"/>
                          <w:szCs w:val="28"/>
                        </w:rPr>
                        <w:t>Социальная ситуация</w:t>
                      </w:r>
                    </w:p>
                    <w:p w14:paraId="3A7F3CA4" w14:textId="77777777" w:rsidR="00085C00" w:rsidRPr="00074F4B" w:rsidRDefault="00085C00" w:rsidP="00FE4E4C">
                      <w:pPr>
                        <w:jc w:val="center"/>
                        <w:rPr>
                          <w:b/>
                          <w:sz w:val="28"/>
                          <w:szCs w:val="28"/>
                        </w:rPr>
                      </w:pPr>
                      <w:r w:rsidRPr="00074F4B">
                        <w:rPr>
                          <w:b/>
                          <w:sz w:val="28"/>
                          <w:szCs w:val="28"/>
                        </w:rPr>
                        <w:t xml:space="preserve"> развития</w:t>
                      </w:r>
                    </w:p>
                  </w:txbxContent>
                </v:textbox>
              </v:rect>
            </w:pict>
          </mc:Fallback>
        </mc:AlternateContent>
      </w:r>
    </w:p>
    <w:p w14:paraId="5A0A3BEC" w14:textId="77777777" w:rsidR="00FE4E4C" w:rsidRDefault="00FE4E4C" w:rsidP="00FE4E4C">
      <w:pPr>
        <w:ind w:firstLine="709"/>
        <w:jc w:val="both"/>
      </w:pPr>
    </w:p>
    <w:p w14:paraId="55A9B406" w14:textId="77777777" w:rsidR="00FE4E4C" w:rsidRDefault="00FE4E4C" w:rsidP="00FE4E4C">
      <w:pPr>
        <w:ind w:firstLine="709"/>
        <w:jc w:val="both"/>
      </w:pPr>
    </w:p>
    <w:p w14:paraId="6A6C1FE5" w14:textId="77777777" w:rsidR="00FE4E4C" w:rsidRDefault="00FE4E4C" w:rsidP="00FE4E4C"/>
    <w:p w14:paraId="51108C9A" w14:textId="77777777" w:rsidR="00FE4E4C" w:rsidRPr="0048370F" w:rsidRDefault="0050285A" w:rsidP="00FE4E4C">
      <w:r>
        <w:rPr>
          <w:noProof/>
        </w:rPr>
        <mc:AlternateContent>
          <mc:Choice Requires="wps">
            <w:drawing>
              <wp:anchor distT="0" distB="0" distL="114300" distR="114300" simplePos="0" relativeHeight="251663360" behindDoc="0" locked="0" layoutInCell="1" allowOverlap="1" wp14:anchorId="09A45AF6" wp14:editId="01425102">
                <wp:simplePos x="0" y="0"/>
                <wp:positionH relativeFrom="column">
                  <wp:posOffset>3810</wp:posOffset>
                </wp:positionH>
                <wp:positionV relativeFrom="paragraph">
                  <wp:posOffset>95250</wp:posOffset>
                </wp:positionV>
                <wp:extent cx="1780540" cy="692785"/>
                <wp:effectExtent l="0" t="0" r="10160" b="31115"/>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69278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851C152" w14:textId="77777777" w:rsidR="00085C00" w:rsidRPr="005D3367" w:rsidRDefault="00085C00" w:rsidP="00FE4E4C">
                            <w:pPr>
                              <w:jc w:val="center"/>
                              <w:rPr>
                                <w:b/>
                                <w:sz w:val="26"/>
                                <w:szCs w:val="26"/>
                              </w:rPr>
                            </w:pPr>
                            <w:r w:rsidRPr="005D3367">
                              <w:rPr>
                                <w:b/>
                                <w:sz w:val="26"/>
                                <w:szCs w:val="26"/>
                              </w:rPr>
                              <w:t>Субъекты образовательной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5AF6" id="Rectangle 5" o:spid="_x0000_s1028" style="position:absolute;margin-left:.3pt;margin-top:7.5pt;width:140.2pt;height:5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" fillcolor="white [3201]" strokecolor="#9cc2e5 [1944]" strokeweight="1pt">
                <v:fill color2="#bdd6ee [1304]" focus="100%" type="gradient"/>
                <v:shadow on="t" color="#1f4d78 [1608]" opacity=".5" offset="1pt"/>
                <v:textbox>
                  <w:txbxContent>
                    <w:p w14:paraId="2851C152" w14:textId="77777777" w:rsidR="00085C00" w:rsidRPr="005D3367" w:rsidRDefault="00085C00" w:rsidP="00FE4E4C">
                      <w:pPr>
                        <w:jc w:val="center"/>
                        <w:rPr>
                          <w:b/>
                          <w:sz w:val="26"/>
                          <w:szCs w:val="26"/>
                        </w:rPr>
                      </w:pPr>
                      <w:r w:rsidRPr="005D3367">
                        <w:rPr>
                          <w:b/>
                          <w:sz w:val="26"/>
                          <w:szCs w:val="26"/>
                        </w:rPr>
                        <w:t>Субъекты образовательной деятельности</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682A71B2" wp14:editId="3F58ADCE">
                <wp:simplePos x="0" y="0"/>
                <wp:positionH relativeFrom="column">
                  <wp:posOffset>4261485</wp:posOffset>
                </wp:positionH>
                <wp:positionV relativeFrom="paragraph">
                  <wp:posOffset>120015</wp:posOffset>
                </wp:positionV>
                <wp:extent cx="1952625" cy="668020"/>
                <wp:effectExtent l="0" t="0" r="28575" b="36830"/>
                <wp:wrapNone/>
                <wp:docPr id="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66802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C6368FF" w14:textId="77777777" w:rsidR="00085C00" w:rsidRPr="005D3367" w:rsidRDefault="00085C00" w:rsidP="00FE4E4C">
                            <w:pPr>
                              <w:jc w:val="center"/>
                              <w:rPr>
                                <w:b/>
                                <w:sz w:val="26"/>
                                <w:szCs w:val="26"/>
                              </w:rPr>
                            </w:pPr>
                            <w:r w:rsidRPr="005D3367">
                              <w:rPr>
                                <w:b/>
                                <w:sz w:val="26"/>
                                <w:szCs w:val="26"/>
                              </w:rPr>
                              <w:t>Условия успешности в образовательном пространстве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71B2" id="Rectangle 35" o:spid="_x0000_s1029" style="position:absolute;margin-left:335.55pt;margin-top:9.45pt;width:153.75pt;height:5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" fillcolor="white [3201]" strokecolor="#9cc2e5 [1944]" strokeweight="1pt">
                <v:fill color2="#bdd6ee [1304]" focus="100%" type="gradient"/>
                <v:shadow on="t" color="#1f4d78 [1608]" opacity=".5" offset="1pt"/>
                <v:textbox>
                  <w:txbxContent>
                    <w:p w14:paraId="2C6368FF" w14:textId="77777777" w:rsidR="00085C00" w:rsidRPr="005D3367" w:rsidRDefault="00085C00" w:rsidP="00FE4E4C">
                      <w:pPr>
                        <w:jc w:val="center"/>
                        <w:rPr>
                          <w:b/>
                          <w:sz w:val="26"/>
                          <w:szCs w:val="26"/>
                        </w:rPr>
                      </w:pPr>
                      <w:r w:rsidRPr="005D3367">
                        <w:rPr>
                          <w:b/>
                          <w:sz w:val="26"/>
                          <w:szCs w:val="26"/>
                        </w:rPr>
                        <w:t>Условия успешности в образовательном пространстве</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8108B9B" wp14:editId="3DC895FF">
                <wp:simplePos x="0" y="0"/>
                <wp:positionH relativeFrom="column">
                  <wp:posOffset>2089785</wp:posOffset>
                </wp:positionH>
                <wp:positionV relativeFrom="paragraph">
                  <wp:posOffset>95250</wp:posOffset>
                </wp:positionV>
                <wp:extent cx="1724025" cy="904875"/>
                <wp:effectExtent l="0" t="0" r="28575" b="47625"/>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9048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43470C5" w14:textId="77777777" w:rsidR="00085C00" w:rsidRPr="005D3367" w:rsidRDefault="00085C00" w:rsidP="00FE4E4C">
                            <w:pPr>
                              <w:jc w:val="center"/>
                              <w:rPr>
                                <w:b/>
                                <w:sz w:val="26"/>
                                <w:szCs w:val="26"/>
                              </w:rPr>
                            </w:pPr>
                            <w:r w:rsidRPr="005D3367">
                              <w:rPr>
                                <w:b/>
                                <w:sz w:val="26"/>
                                <w:szCs w:val="26"/>
                              </w:rPr>
                              <w:t>Успешность</w:t>
                            </w:r>
                          </w:p>
                          <w:p w14:paraId="4AD724AF" w14:textId="77777777" w:rsidR="00085C00" w:rsidRPr="005D3367" w:rsidRDefault="00085C00" w:rsidP="00FE4E4C">
                            <w:pPr>
                              <w:jc w:val="center"/>
                              <w:rPr>
                                <w:b/>
                                <w:sz w:val="26"/>
                                <w:szCs w:val="26"/>
                              </w:rPr>
                            </w:pPr>
                            <w:r w:rsidRPr="005D3367">
                              <w:rPr>
                                <w:b/>
                                <w:sz w:val="26"/>
                                <w:szCs w:val="26"/>
                              </w:rPr>
                              <w:t>в социальном окружении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08B9B" id="Rectangle 6" o:spid="_x0000_s1030" style="position:absolute;margin-left:164.55pt;margin-top:7.5pt;width:135.7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" fillcolor="white [3201]" strokecolor="#9cc2e5 [1944]" strokeweight="1pt">
                <v:fill color2="#bdd6ee [1304]" focus="100%" type="gradient"/>
                <v:shadow on="t" color="#1f4d78 [1608]" opacity=".5" offset="1pt"/>
                <v:textbox>
                  <w:txbxContent>
                    <w:p w14:paraId="643470C5" w14:textId="77777777" w:rsidR="00085C00" w:rsidRPr="005D3367" w:rsidRDefault="00085C00" w:rsidP="00FE4E4C">
                      <w:pPr>
                        <w:jc w:val="center"/>
                        <w:rPr>
                          <w:b/>
                          <w:sz w:val="26"/>
                          <w:szCs w:val="26"/>
                        </w:rPr>
                      </w:pPr>
                      <w:r w:rsidRPr="005D3367">
                        <w:rPr>
                          <w:b/>
                          <w:sz w:val="26"/>
                          <w:szCs w:val="26"/>
                        </w:rPr>
                        <w:t>Успешность</w:t>
                      </w:r>
                    </w:p>
                    <w:p w14:paraId="4AD724AF" w14:textId="77777777" w:rsidR="00085C00" w:rsidRPr="005D3367" w:rsidRDefault="00085C00" w:rsidP="00FE4E4C">
                      <w:pPr>
                        <w:jc w:val="center"/>
                        <w:rPr>
                          <w:b/>
                          <w:sz w:val="26"/>
                          <w:szCs w:val="26"/>
                        </w:rPr>
                      </w:pPr>
                      <w:r w:rsidRPr="005D3367">
                        <w:rPr>
                          <w:b/>
                          <w:sz w:val="26"/>
                          <w:szCs w:val="26"/>
                        </w:rPr>
                        <w:t>в социальном окружении</w:t>
                      </w:r>
                    </w:p>
                  </w:txbxContent>
                </v:textbox>
              </v:rect>
            </w:pict>
          </mc:Fallback>
        </mc:AlternateContent>
      </w:r>
    </w:p>
    <w:p w14:paraId="02EEC5D1" w14:textId="77777777" w:rsidR="00FE4E4C" w:rsidRPr="0048370F" w:rsidRDefault="00FE4E4C" w:rsidP="00FE4E4C"/>
    <w:p w14:paraId="1D279C8C" w14:textId="77777777" w:rsidR="00FE4E4C" w:rsidRDefault="0050285A" w:rsidP="00FE4E4C">
      <w:r>
        <w:rPr>
          <w:noProof/>
        </w:rPr>
        <mc:AlternateContent>
          <mc:Choice Requires="wps">
            <w:drawing>
              <wp:anchor distT="0" distB="0" distL="114300" distR="114300" simplePos="0" relativeHeight="251674624" behindDoc="0" locked="0" layoutInCell="1" allowOverlap="1" wp14:anchorId="532F2590" wp14:editId="52C0DB8E">
                <wp:simplePos x="0" y="0"/>
                <wp:positionH relativeFrom="column">
                  <wp:posOffset>1477010</wp:posOffset>
                </wp:positionH>
                <wp:positionV relativeFrom="paragraph">
                  <wp:posOffset>527685</wp:posOffset>
                </wp:positionV>
                <wp:extent cx="977900" cy="101600"/>
                <wp:effectExtent l="0" t="438150" r="0" b="431800"/>
                <wp:wrapNone/>
                <wp:docPr id="5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92953">
                          <a:off x="0" y="0"/>
                          <a:ext cx="977900" cy="101600"/>
                        </a:xfrm>
                        <a:prstGeom prst="leftRightArrow">
                          <a:avLst>
                            <a:gd name="adj1" fmla="val 50000"/>
                            <a:gd name="adj2" fmla="val 19250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7BBB" id="AutoShape 16" o:spid="_x0000_s1026" type="#_x0000_t69" style="position:absolute;margin-left:116.3pt;margin-top:41.55pt;width:77pt;height:8pt;rotation:-370600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" fillcolor="#ed7d31 [3205]" strokecolor="#f2f2f2 [3041]" strokeweight="3pt">
                <v:shadow on="t" color="#823b0b [1605]" opacity=".5" offset="1pt"/>
              </v:shape>
            </w:pict>
          </mc:Fallback>
        </mc:AlternateContent>
      </w:r>
    </w:p>
    <w:p w14:paraId="13AD747E" w14:textId="77777777" w:rsidR="00FE4E4C" w:rsidRPr="0048370F" w:rsidRDefault="0050285A" w:rsidP="00FE4E4C">
      <w:r>
        <w:rPr>
          <w:noProof/>
        </w:rPr>
        <mc:AlternateContent>
          <mc:Choice Requires="wps">
            <w:drawing>
              <wp:anchor distT="0" distB="0" distL="114300" distR="114300" simplePos="0" relativeHeight="251669504" behindDoc="0" locked="0" layoutInCell="1" allowOverlap="1" wp14:anchorId="4BB3B30C" wp14:editId="47E8B2BE">
                <wp:simplePos x="0" y="0"/>
                <wp:positionH relativeFrom="column">
                  <wp:posOffset>2089785</wp:posOffset>
                </wp:positionH>
                <wp:positionV relativeFrom="paragraph">
                  <wp:posOffset>194310</wp:posOffset>
                </wp:positionV>
                <wp:extent cx="1724025" cy="285750"/>
                <wp:effectExtent l="0" t="0" r="28575" b="38100"/>
                <wp:wrapNone/>
                <wp:docPr id="4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857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BC4E67B" w14:textId="77777777" w:rsidR="00085C00" w:rsidRPr="00FE4E4C" w:rsidRDefault="00085C00" w:rsidP="00FE4E4C">
                            <w:pPr>
                              <w:jc w:val="center"/>
                            </w:pPr>
                            <w:r w:rsidRPr="00FE4E4C">
                              <w:t>Родители</w:t>
                            </w:r>
                          </w:p>
                          <w:p w14:paraId="0BCAC238" w14:textId="77777777" w:rsidR="00085C00" w:rsidRPr="00543596" w:rsidRDefault="00085C00" w:rsidP="00FE4E4C">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3B30C" id="Rectangle 11" o:spid="_x0000_s1031" style="position:absolute;margin-left:164.55pt;margin-top:15.3pt;width:135.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" fillcolor="white [3201]" strokecolor="#9cc2e5 [1944]" strokeweight="1pt">
                <v:fill color2="#bdd6ee [1304]" focus="100%" type="gradient"/>
                <v:shadow on="t" color="#1f4d78 [1608]" opacity=".5" offset="1pt"/>
                <v:textbox>
                  <w:txbxContent>
                    <w:p w14:paraId="3BC4E67B" w14:textId="77777777" w:rsidR="00085C00" w:rsidRPr="00FE4E4C" w:rsidRDefault="00085C00" w:rsidP="00FE4E4C">
                      <w:pPr>
                        <w:jc w:val="center"/>
                      </w:pPr>
                      <w:r w:rsidRPr="00FE4E4C">
                        <w:t>Родители</w:t>
                      </w:r>
                    </w:p>
                    <w:p w14:paraId="0BCAC238" w14:textId="77777777" w:rsidR="00085C00" w:rsidRPr="00543596" w:rsidRDefault="00085C00" w:rsidP="00FE4E4C">
                      <w:pPr>
                        <w:jc w:val="center"/>
                        <w:rPr>
                          <w:sz w:val="32"/>
                          <w:szCs w:val="32"/>
                        </w:rPr>
                      </w:pPr>
                    </w:p>
                  </w:txbxContent>
                </v:textbox>
              </v:rect>
            </w:pict>
          </mc:Fallback>
        </mc:AlternateContent>
      </w:r>
    </w:p>
    <w:p w14:paraId="005AB0C9" w14:textId="77777777" w:rsidR="00FE4E4C" w:rsidRPr="0048370F" w:rsidRDefault="0050285A" w:rsidP="00FE4E4C">
      <w:r>
        <w:rPr>
          <w:noProof/>
        </w:rPr>
        <mc:AlternateContent>
          <mc:Choice Requires="wps">
            <w:drawing>
              <wp:anchor distT="0" distB="0" distL="114300" distR="114300" simplePos="0" relativeHeight="251665408" behindDoc="0" locked="0" layoutInCell="1" allowOverlap="1" wp14:anchorId="451E05A1" wp14:editId="2BCACCD4">
                <wp:simplePos x="0" y="0"/>
                <wp:positionH relativeFrom="column">
                  <wp:posOffset>4261485</wp:posOffset>
                </wp:positionH>
                <wp:positionV relativeFrom="paragraph">
                  <wp:posOffset>86995</wp:posOffset>
                </wp:positionV>
                <wp:extent cx="1952625" cy="1913890"/>
                <wp:effectExtent l="0" t="0" r="28575" b="2921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91389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7E7D1B7" w14:textId="77777777" w:rsidR="00085C00" w:rsidRPr="00961EC9" w:rsidRDefault="00085C00" w:rsidP="00FE4E4C">
                            <w:pPr>
                              <w:jc w:val="center"/>
                            </w:pPr>
                            <w:r w:rsidRPr="00961EC9">
                              <w:t>Поддержка активности и инициативы во взаимодействии:</w:t>
                            </w:r>
                          </w:p>
                          <w:p w14:paraId="2365356B" w14:textId="77777777" w:rsidR="00085C00" w:rsidRPr="00961EC9" w:rsidRDefault="00085C00" w:rsidP="00FE4E4C">
                            <w:pPr>
                              <w:jc w:val="center"/>
                            </w:pPr>
                            <w:r w:rsidRPr="00961EC9">
                              <w:t>с природой;</w:t>
                            </w:r>
                          </w:p>
                          <w:p w14:paraId="7CBF1ED6" w14:textId="77777777" w:rsidR="00085C00" w:rsidRPr="00961EC9" w:rsidRDefault="00085C00" w:rsidP="00FE4E4C">
                            <w:pPr>
                              <w:jc w:val="center"/>
                            </w:pPr>
                            <w:r w:rsidRPr="00961EC9">
                              <w:t>с предметным окружением и</w:t>
                            </w:r>
                          </w:p>
                          <w:p w14:paraId="4B0EF732" w14:textId="77777777" w:rsidR="00085C00" w:rsidRPr="00961EC9" w:rsidRDefault="00085C00" w:rsidP="00FE4E4C">
                            <w:pPr>
                              <w:jc w:val="center"/>
                            </w:pPr>
                            <w:r w:rsidRPr="00961EC9">
                              <w:t>пространственной средой в ДО и дома;</w:t>
                            </w:r>
                          </w:p>
                          <w:p w14:paraId="182E11F5" w14:textId="77777777" w:rsidR="00085C00" w:rsidRPr="00961EC9" w:rsidRDefault="00085C00" w:rsidP="00FE4E4C">
                            <w:pPr>
                              <w:jc w:val="center"/>
                            </w:pPr>
                            <w:r w:rsidRPr="00961EC9">
                              <w:t>с культурно-социальными объектами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E05A1" id="Rectangle 7" o:spid="_x0000_s1032" style="position:absolute;margin-left:335.55pt;margin-top:6.85pt;width:153.75pt;height:1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" fillcolor="white [3201]" strokecolor="#9cc2e5 [1944]" strokeweight="1pt">
                <v:fill color2="#bdd6ee [1304]" focus="100%" type="gradient"/>
                <v:shadow on="t" color="#1f4d78 [1608]" opacity=".5" offset="1pt"/>
                <v:textbox>
                  <w:txbxContent>
                    <w:p w14:paraId="47E7D1B7" w14:textId="77777777" w:rsidR="00085C00" w:rsidRPr="00961EC9" w:rsidRDefault="00085C00" w:rsidP="00FE4E4C">
                      <w:pPr>
                        <w:jc w:val="center"/>
                      </w:pPr>
                      <w:r w:rsidRPr="00961EC9">
                        <w:t>Поддержка активности и инициативы во взаимодействии:</w:t>
                      </w:r>
                    </w:p>
                    <w:p w14:paraId="2365356B" w14:textId="77777777" w:rsidR="00085C00" w:rsidRPr="00961EC9" w:rsidRDefault="00085C00" w:rsidP="00FE4E4C">
                      <w:pPr>
                        <w:jc w:val="center"/>
                      </w:pPr>
                      <w:r w:rsidRPr="00961EC9">
                        <w:t>с природой;</w:t>
                      </w:r>
                    </w:p>
                    <w:p w14:paraId="7CBF1ED6" w14:textId="77777777" w:rsidR="00085C00" w:rsidRPr="00961EC9" w:rsidRDefault="00085C00" w:rsidP="00FE4E4C">
                      <w:pPr>
                        <w:jc w:val="center"/>
                      </w:pPr>
                      <w:r w:rsidRPr="00961EC9">
                        <w:t>с предметным окружением и</w:t>
                      </w:r>
                    </w:p>
                    <w:p w14:paraId="4B0EF732" w14:textId="77777777" w:rsidR="00085C00" w:rsidRPr="00961EC9" w:rsidRDefault="00085C00" w:rsidP="00FE4E4C">
                      <w:pPr>
                        <w:jc w:val="center"/>
                      </w:pPr>
                      <w:r w:rsidRPr="00961EC9">
                        <w:t>пространственной средой в ДО и дома;</w:t>
                      </w:r>
                    </w:p>
                    <w:p w14:paraId="182E11F5" w14:textId="77777777" w:rsidR="00085C00" w:rsidRPr="00961EC9" w:rsidRDefault="00085C00" w:rsidP="00FE4E4C">
                      <w:pPr>
                        <w:jc w:val="center"/>
                      </w:pPr>
                      <w:r w:rsidRPr="00961EC9">
                        <w:t>с культурно-социальными объектами</w:t>
                      </w:r>
                    </w:p>
                  </w:txbxContent>
                </v:textbox>
              </v:rect>
            </w:pict>
          </mc:Fallback>
        </mc:AlternateContent>
      </w:r>
    </w:p>
    <w:p w14:paraId="323CCC89" w14:textId="77777777" w:rsidR="00FE4E4C" w:rsidRPr="0048370F" w:rsidRDefault="0050285A" w:rsidP="00FE4E4C">
      <w:r>
        <w:rPr>
          <w:noProof/>
        </w:rPr>
        <mc:AlternateContent>
          <mc:Choice Requires="wps">
            <w:drawing>
              <wp:anchor distT="0" distB="0" distL="114300" distR="114300" simplePos="0" relativeHeight="251666432" behindDoc="0" locked="0" layoutInCell="1" allowOverlap="1" wp14:anchorId="1E20A49A" wp14:editId="65577BA3">
                <wp:simplePos x="0" y="0"/>
                <wp:positionH relativeFrom="column">
                  <wp:posOffset>3810</wp:posOffset>
                </wp:positionH>
                <wp:positionV relativeFrom="paragraph">
                  <wp:posOffset>116205</wp:posOffset>
                </wp:positionV>
                <wp:extent cx="1724025" cy="913765"/>
                <wp:effectExtent l="0" t="0" r="28575" b="38735"/>
                <wp:wrapNone/>
                <wp:docPr id="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91376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00EE6B32" w14:textId="77777777" w:rsidR="00085C00" w:rsidRPr="005D3367" w:rsidRDefault="00085C00" w:rsidP="00FE4E4C">
                            <w:pPr>
                              <w:jc w:val="center"/>
                              <w:rPr>
                                <w:sz w:val="26"/>
                                <w:szCs w:val="26"/>
                              </w:rPr>
                            </w:pPr>
                            <w:r w:rsidRPr="005D3367">
                              <w:rPr>
                                <w:sz w:val="26"/>
                                <w:szCs w:val="26"/>
                              </w:rPr>
                              <w:t>Активный, инициативный</w:t>
                            </w:r>
                          </w:p>
                          <w:p w14:paraId="5592FFC8" w14:textId="77777777" w:rsidR="00085C00" w:rsidRPr="005D3367" w:rsidRDefault="00085C00" w:rsidP="00FE4E4C">
                            <w:pPr>
                              <w:jc w:val="center"/>
                              <w:rPr>
                                <w:sz w:val="26"/>
                                <w:szCs w:val="26"/>
                              </w:rPr>
                            </w:pPr>
                            <w:r w:rsidRPr="005D3367">
                              <w:rPr>
                                <w:sz w:val="26"/>
                                <w:szCs w:val="26"/>
                              </w:rPr>
                              <w:t>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0A49A" id="Rectangle 8" o:spid="_x0000_s1033" style="position:absolute;margin-left:.3pt;margin-top:9.15pt;width:135.75pt;height:7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" fillcolor="white [3201]" strokecolor="#f4b083 [1941]" strokeweight="1pt">
                <v:fill color2="#f7caac [1301]" focus="100%" type="gradient"/>
                <v:shadow on="t" color="#823b0b [1605]" opacity=".5" offset="1pt"/>
                <v:textbox>
                  <w:txbxContent>
                    <w:p w14:paraId="00EE6B32" w14:textId="77777777" w:rsidR="00085C00" w:rsidRPr="005D3367" w:rsidRDefault="00085C00" w:rsidP="00FE4E4C">
                      <w:pPr>
                        <w:jc w:val="center"/>
                        <w:rPr>
                          <w:sz w:val="26"/>
                          <w:szCs w:val="26"/>
                        </w:rPr>
                      </w:pPr>
                      <w:r w:rsidRPr="005D3367">
                        <w:rPr>
                          <w:sz w:val="26"/>
                          <w:szCs w:val="26"/>
                        </w:rPr>
                        <w:t>Активный, инициативный</w:t>
                      </w:r>
                    </w:p>
                    <w:p w14:paraId="5592FFC8" w14:textId="77777777" w:rsidR="00085C00" w:rsidRPr="005D3367" w:rsidRDefault="00085C00" w:rsidP="00FE4E4C">
                      <w:pPr>
                        <w:jc w:val="center"/>
                        <w:rPr>
                          <w:sz w:val="26"/>
                          <w:szCs w:val="26"/>
                        </w:rPr>
                      </w:pPr>
                      <w:r w:rsidRPr="005D3367">
                        <w:rPr>
                          <w:sz w:val="26"/>
                          <w:szCs w:val="26"/>
                        </w:rPr>
                        <w:t>ребенок</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682F184B" wp14:editId="71C3EDA7">
                <wp:simplePos x="0" y="0"/>
                <wp:positionH relativeFrom="column">
                  <wp:posOffset>1833880</wp:posOffset>
                </wp:positionH>
                <wp:positionV relativeFrom="paragraph">
                  <wp:posOffset>123825</wp:posOffset>
                </wp:positionV>
                <wp:extent cx="707390" cy="103505"/>
                <wp:effectExtent l="0" t="171450" r="0" b="182245"/>
                <wp:wrapNone/>
                <wp:docPr id="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5172152">
                          <a:off x="0" y="0"/>
                          <a:ext cx="707390" cy="103505"/>
                        </a:xfrm>
                        <a:prstGeom prst="leftRightArrow">
                          <a:avLst>
                            <a:gd name="adj1" fmla="val 50000"/>
                            <a:gd name="adj2" fmla="val 136687"/>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B6D65" id="AutoShape 18" o:spid="_x0000_s1026" type="#_x0000_t69" style="position:absolute;margin-left:144.4pt;margin-top:9.75pt;width:55.7pt;height:8.15pt;rotation:-215411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" fillcolor="#ed7d31 [3205]" strokecolor="#f2f2f2 [3041]" strokeweight="3pt">
                <v:shadow on="t" color="#823b0b [1605]" opacity=".5" offset="1pt"/>
              </v:shape>
            </w:pict>
          </mc:Fallback>
        </mc:AlternateContent>
      </w:r>
      <w:r>
        <w:rPr>
          <w:noProof/>
        </w:rPr>
        <mc:AlternateContent>
          <mc:Choice Requires="wps">
            <w:drawing>
              <wp:anchor distT="0" distB="0" distL="114300" distR="114300" simplePos="0" relativeHeight="251677696" behindDoc="0" locked="0" layoutInCell="1" allowOverlap="1" wp14:anchorId="04811BE7" wp14:editId="681826B0">
                <wp:simplePos x="0" y="0"/>
                <wp:positionH relativeFrom="column">
                  <wp:posOffset>1660525</wp:posOffset>
                </wp:positionH>
                <wp:positionV relativeFrom="paragraph">
                  <wp:posOffset>507365</wp:posOffset>
                </wp:positionV>
                <wp:extent cx="1064260" cy="123825"/>
                <wp:effectExtent l="0" t="400050" r="0" b="409575"/>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307036">
                          <a:off x="0" y="0"/>
                          <a:ext cx="1064260" cy="123825"/>
                        </a:xfrm>
                        <a:prstGeom prst="leftRightArrow">
                          <a:avLst>
                            <a:gd name="adj1" fmla="val 50000"/>
                            <a:gd name="adj2" fmla="val 171897"/>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CAEC" id="AutoShape 19" o:spid="_x0000_s1026" type="#_x0000_t69" style="position:absolute;margin-left:130.75pt;margin-top:39.95pt;width:83.8pt;height:9.75pt;rotation:3159888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" fillcolor="#ed7d31 [3205]" strokecolor="#f2f2f2 [3041]" strokeweight="3pt">
                <v:shadow on="t" color="#823b0b [1605]" opacity=".5" offset="1pt"/>
              </v:shape>
            </w:pict>
          </mc:Fallback>
        </mc:AlternateContent>
      </w:r>
      <w:r>
        <w:rPr>
          <w:noProof/>
        </w:rPr>
        <mc:AlternateContent>
          <mc:Choice Requires="wps">
            <w:drawing>
              <wp:anchor distT="0" distB="0" distL="114300" distR="114300" simplePos="0" relativeHeight="251670528" behindDoc="0" locked="0" layoutInCell="1" allowOverlap="1" wp14:anchorId="01910981" wp14:editId="34264BFE">
                <wp:simplePos x="0" y="0"/>
                <wp:positionH relativeFrom="column">
                  <wp:posOffset>2089785</wp:posOffset>
                </wp:positionH>
                <wp:positionV relativeFrom="paragraph">
                  <wp:posOffset>116205</wp:posOffset>
                </wp:positionV>
                <wp:extent cx="1724025" cy="615315"/>
                <wp:effectExtent l="0" t="0" r="28575" b="32385"/>
                <wp:wrapNone/>
                <wp:docPr id="4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1531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C0EABB4" w14:textId="77777777" w:rsidR="00085C00" w:rsidRPr="00FE4E4C" w:rsidRDefault="00085C00" w:rsidP="00FE4E4C">
                            <w:pPr>
                              <w:jc w:val="center"/>
                            </w:pPr>
                            <w:r w:rsidRPr="00FE4E4C">
                              <w:t>Ближайшие родственники</w:t>
                            </w:r>
                          </w:p>
                          <w:p w14:paraId="69DDFD64" w14:textId="77777777" w:rsidR="00085C00" w:rsidRPr="00543596" w:rsidRDefault="00085C00" w:rsidP="00FE4E4C">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10981" id="Rectangle 12" o:spid="_x0000_s1034" style="position:absolute;margin-left:164.55pt;margin-top:9.15pt;width:135.75pt;height:4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" fillcolor="white [3201]" strokecolor="#9cc2e5 [1944]" strokeweight="1pt">
                <v:fill color2="#bdd6ee [1304]" focus="100%" type="gradient"/>
                <v:shadow on="t" color="#1f4d78 [1608]" opacity=".5" offset="1pt"/>
                <v:textbox>
                  <w:txbxContent>
                    <w:p w14:paraId="4C0EABB4" w14:textId="77777777" w:rsidR="00085C00" w:rsidRPr="00FE4E4C" w:rsidRDefault="00085C00" w:rsidP="00FE4E4C">
                      <w:pPr>
                        <w:jc w:val="center"/>
                      </w:pPr>
                      <w:r w:rsidRPr="00FE4E4C">
                        <w:t>Ближайшие родственники</w:t>
                      </w:r>
                    </w:p>
                    <w:p w14:paraId="69DDFD64" w14:textId="77777777" w:rsidR="00085C00" w:rsidRPr="00543596" w:rsidRDefault="00085C00" w:rsidP="00FE4E4C">
                      <w:pPr>
                        <w:jc w:val="center"/>
                        <w:rPr>
                          <w:sz w:val="32"/>
                          <w:szCs w:val="32"/>
                        </w:rPr>
                      </w:pPr>
                    </w:p>
                  </w:txbxContent>
                </v:textbox>
              </v:rect>
            </w:pict>
          </mc:Fallback>
        </mc:AlternateContent>
      </w:r>
    </w:p>
    <w:p w14:paraId="617F827B" w14:textId="77777777" w:rsidR="00FE4E4C" w:rsidRPr="0048370F" w:rsidRDefault="0050285A" w:rsidP="00FE4E4C">
      <w:r>
        <w:rPr>
          <w:noProof/>
        </w:rPr>
        <mc:AlternateContent>
          <mc:Choice Requires="wps">
            <w:drawing>
              <wp:anchor distT="0" distB="0" distL="114300" distR="114300" simplePos="0" relativeHeight="251678720" behindDoc="0" locked="0" layoutInCell="1" allowOverlap="1" wp14:anchorId="3C3E169B" wp14:editId="34F61AA7">
                <wp:simplePos x="0" y="0"/>
                <wp:positionH relativeFrom="column">
                  <wp:posOffset>1450975</wp:posOffset>
                </wp:positionH>
                <wp:positionV relativeFrom="paragraph">
                  <wp:posOffset>588010</wp:posOffset>
                </wp:positionV>
                <wp:extent cx="1245235" cy="113665"/>
                <wp:effectExtent l="0" t="571500" r="0" b="572135"/>
                <wp:wrapNone/>
                <wp:docPr id="4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81112" flipH="1">
                          <a:off x="0" y="0"/>
                          <a:ext cx="1245235" cy="113665"/>
                        </a:xfrm>
                        <a:prstGeom prst="leftRightArrow">
                          <a:avLst>
                            <a:gd name="adj1" fmla="val 50000"/>
                            <a:gd name="adj2" fmla="val 219106"/>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05E76" id="AutoShape 20" o:spid="_x0000_s1026" type="#_x0000_t69" style="position:absolute;margin-left:114.25pt;margin-top:46.3pt;width:98.05pt;height:8.95pt;rotation:-4020756fd;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" fillcolor="#ed7d31 [3205]" strokecolor="#f2f2f2 [3041]" strokeweight="3pt">
                <v:shadow on="t" color="#823b0b [1605]" opacity=".5" offset="1pt"/>
              </v:shape>
            </w:pict>
          </mc:Fallback>
        </mc:AlternateContent>
      </w:r>
    </w:p>
    <w:p w14:paraId="73BD8152" w14:textId="77777777" w:rsidR="00FE4E4C" w:rsidRPr="0048370F" w:rsidRDefault="0050285A" w:rsidP="00FE4E4C">
      <w:r>
        <w:rPr>
          <w:noProof/>
        </w:rPr>
        <mc:AlternateContent>
          <mc:Choice Requires="wps">
            <w:drawing>
              <wp:anchor distT="0" distB="0" distL="114300" distR="114300" simplePos="0" relativeHeight="251675648" behindDoc="0" locked="0" layoutInCell="1" allowOverlap="1" wp14:anchorId="60694ED5" wp14:editId="43023D3C">
                <wp:simplePos x="0" y="0"/>
                <wp:positionH relativeFrom="column">
                  <wp:posOffset>1833880</wp:posOffset>
                </wp:positionH>
                <wp:positionV relativeFrom="paragraph">
                  <wp:posOffset>-635</wp:posOffset>
                </wp:positionV>
                <wp:extent cx="707390" cy="95885"/>
                <wp:effectExtent l="38100" t="95250" r="35560" b="94615"/>
                <wp:wrapNone/>
                <wp:docPr id="4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045062">
                          <a:off x="0" y="0"/>
                          <a:ext cx="707390" cy="95885"/>
                        </a:xfrm>
                        <a:prstGeom prst="leftRightArrow">
                          <a:avLst>
                            <a:gd name="adj1" fmla="val 50000"/>
                            <a:gd name="adj2" fmla="val 14755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F4755" id="AutoShape 17" o:spid="_x0000_s1026" type="#_x0000_t69" style="position:absolute;margin-left:144.4pt;margin-top:-.05pt;width:55.7pt;height:7.55pt;rotation:126150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" fillcolor="#ed7d31 [3205]" strokecolor="#f2f2f2 [3041]" strokeweight="3pt">
                <v:shadow on="t" color="#823b0b [1605]" opacity=".5" offset="1pt"/>
              </v:shape>
            </w:pict>
          </mc:Fallback>
        </mc:AlternateContent>
      </w:r>
    </w:p>
    <w:p w14:paraId="4817226C" w14:textId="77777777" w:rsidR="00FE4E4C" w:rsidRPr="0048370F" w:rsidRDefault="0050285A" w:rsidP="00FE4E4C">
      <w:r>
        <w:rPr>
          <w:noProof/>
        </w:rPr>
        <mc:AlternateContent>
          <mc:Choice Requires="wps">
            <w:drawing>
              <wp:anchor distT="0" distB="0" distL="114300" distR="114300" simplePos="0" relativeHeight="251671552" behindDoc="0" locked="0" layoutInCell="1" allowOverlap="1" wp14:anchorId="47F40A4D" wp14:editId="783C0E33">
                <wp:simplePos x="0" y="0"/>
                <wp:positionH relativeFrom="column">
                  <wp:posOffset>2089785</wp:posOffset>
                </wp:positionH>
                <wp:positionV relativeFrom="paragraph">
                  <wp:posOffset>15875</wp:posOffset>
                </wp:positionV>
                <wp:extent cx="1724025" cy="334010"/>
                <wp:effectExtent l="0" t="0" r="28575" b="46990"/>
                <wp:wrapNone/>
                <wp:docPr id="4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3401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0EDEDE8" w14:textId="77777777" w:rsidR="00085C00" w:rsidRPr="00FE4E4C" w:rsidRDefault="00085C00" w:rsidP="00FE4E4C">
                            <w:pPr>
                              <w:jc w:val="center"/>
                            </w:pPr>
                            <w:r w:rsidRPr="00FE4E4C">
                              <w:t>Сверстники</w:t>
                            </w:r>
                          </w:p>
                          <w:p w14:paraId="22CCBCF7" w14:textId="77777777" w:rsidR="00085C00" w:rsidRPr="00FE4E4C" w:rsidRDefault="00085C00" w:rsidP="00FE4E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40A4D" id="Rectangle 13" o:spid="_x0000_s1035" style="position:absolute;margin-left:164.55pt;margin-top:1.25pt;width:135.75pt;height: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" fillcolor="white [3201]" strokecolor="#9cc2e5 [1944]" strokeweight="1pt">
                <v:fill color2="#bdd6ee [1304]" focus="100%" type="gradient"/>
                <v:shadow on="t" color="#1f4d78 [1608]" opacity=".5" offset="1pt"/>
                <v:textbox>
                  <w:txbxContent>
                    <w:p w14:paraId="60EDEDE8" w14:textId="77777777" w:rsidR="00085C00" w:rsidRPr="00FE4E4C" w:rsidRDefault="00085C00" w:rsidP="00FE4E4C">
                      <w:pPr>
                        <w:jc w:val="center"/>
                      </w:pPr>
                      <w:r w:rsidRPr="00FE4E4C">
                        <w:t>Сверстники</w:t>
                      </w:r>
                    </w:p>
                    <w:p w14:paraId="22CCBCF7" w14:textId="77777777" w:rsidR="00085C00" w:rsidRPr="00FE4E4C" w:rsidRDefault="00085C00" w:rsidP="00FE4E4C">
                      <w:pPr>
                        <w:jc w:val="center"/>
                      </w:pPr>
                    </w:p>
                  </w:txbxContent>
                </v:textbox>
              </v:rect>
            </w:pict>
          </mc:Fallback>
        </mc:AlternateContent>
      </w:r>
    </w:p>
    <w:p w14:paraId="3A9057FC" w14:textId="77777777" w:rsidR="00FE4E4C" w:rsidRPr="0048370F" w:rsidRDefault="0050285A" w:rsidP="00FE4E4C">
      <w:r>
        <w:rPr>
          <w:noProof/>
        </w:rPr>
        <mc:AlternateContent>
          <mc:Choice Requires="wps">
            <w:drawing>
              <wp:anchor distT="0" distB="0" distL="114300" distR="114300" simplePos="0" relativeHeight="251672576" behindDoc="0" locked="0" layoutInCell="1" allowOverlap="1" wp14:anchorId="32F9BFC0" wp14:editId="323E0117">
                <wp:simplePos x="0" y="0"/>
                <wp:positionH relativeFrom="column">
                  <wp:posOffset>2089785</wp:posOffset>
                </wp:positionH>
                <wp:positionV relativeFrom="paragraph">
                  <wp:posOffset>30480</wp:posOffset>
                </wp:positionV>
                <wp:extent cx="1724025" cy="285750"/>
                <wp:effectExtent l="0" t="0" r="28575" b="38100"/>
                <wp:wrapNone/>
                <wp:docPr id="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857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0577AB0" w14:textId="77777777" w:rsidR="00085C00" w:rsidRPr="00FE4E4C" w:rsidRDefault="00085C00" w:rsidP="00FE4E4C">
                            <w:pPr>
                              <w:jc w:val="center"/>
                            </w:pPr>
                            <w:r w:rsidRPr="00FE4E4C">
                              <w:t>Педагоги</w:t>
                            </w:r>
                          </w:p>
                          <w:p w14:paraId="570A7705" w14:textId="77777777" w:rsidR="00085C00" w:rsidRPr="00543596" w:rsidRDefault="00085C00" w:rsidP="00FE4E4C">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BFC0" id="Rectangle 14" o:spid="_x0000_s1036" style="position:absolute;margin-left:164.55pt;margin-top:2.4pt;width:135.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" fillcolor="white [3201]" strokecolor="#9cc2e5 [1944]" strokeweight="1pt">
                <v:fill color2="#bdd6ee [1304]" focus="100%" type="gradient"/>
                <v:shadow on="t" color="#1f4d78 [1608]" opacity=".5" offset="1pt"/>
                <v:textbox>
                  <w:txbxContent>
                    <w:p w14:paraId="20577AB0" w14:textId="77777777" w:rsidR="00085C00" w:rsidRPr="00FE4E4C" w:rsidRDefault="00085C00" w:rsidP="00FE4E4C">
                      <w:pPr>
                        <w:jc w:val="center"/>
                      </w:pPr>
                      <w:r w:rsidRPr="00FE4E4C">
                        <w:t>Педагоги</w:t>
                      </w:r>
                    </w:p>
                    <w:p w14:paraId="570A7705" w14:textId="77777777" w:rsidR="00085C00" w:rsidRPr="00543596" w:rsidRDefault="00085C00" w:rsidP="00FE4E4C">
                      <w:pPr>
                        <w:jc w:val="center"/>
                        <w:rPr>
                          <w:sz w:val="32"/>
                          <w:szCs w:val="32"/>
                        </w:rPr>
                      </w:pPr>
                    </w:p>
                  </w:txbxContent>
                </v:textbox>
              </v:rect>
            </w:pict>
          </mc:Fallback>
        </mc:AlternateContent>
      </w:r>
    </w:p>
    <w:p w14:paraId="4E8C34B7" w14:textId="77777777" w:rsidR="00FE4E4C" w:rsidRPr="0048370F" w:rsidRDefault="0050285A" w:rsidP="00FE4E4C">
      <w:r>
        <w:rPr>
          <w:noProof/>
        </w:rPr>
        <mc:AlternateContent>
          <mc:Choice Requires="wps">
            <w:drawing>
              <wp:anchor distT="0" distB="0" distL="114300" distR="114300" simplePos="0" relativeHeight="251673600" behindDoc="0" locked="0" layoutInCell="1" allowOverlap="1" wp14:anchorId="0FBCAF1E" wp14:editId="5496CA9E">
                <wp:simplePos x="0" y="0"/>
                <wp:positionH relativeFrom="column">
                  <wp:posOffset>2089785</wp:posOffset>
                </wp:positionH>
                <wp:positionV relativeFrom="paragraph">
                  <wp:posOffset>93345</wp:posOffset>
                </wp:positionV>
                <wp:extent cx="1724025" cy="291465"/>
                <wp:effectExtent l="0" t="0" r="28575" b="32385"/>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9146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096A368" w14:textId="77777777" w:rsidR="00085C00" w:rsidRPr="00FE4E4C" w:rsidRDefault="00085C00" w:rsidP="00FE4E4C">
                            <w:pPr>
                              <w:jc w:val="center"/>
                            </w:pPr>
                            <w:r w:rsidRPr="00FE4E4C">
                              <w:t>Другие взрослые</w:t>
                            </w:r>
                          </w:p>
                          <w:p w14:paraId="3E07A652" w14:textId="77777777" w:rsidR="00085C00" w:rsidRPr="00543596" w:rsidRDefault="00085C00" w:rsidP="00FE4E4C">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CAF1E" id="Rectangle 15" o:spid="_x0000_s1037" style="position:absolute;margin-left:164.55pt;margin-top:7.35pt;width:135.75pt;height:2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" fillcolor="white [3201]" strokecolor="#9cc2e5 [1944]" strokeweight="1pt">
                <v:fill color2="#bdd6ee [1304]" focus="100%" type="gradient"/>
                <v:shadow on="t" color="#1f4d78 [1608]" opacity=".5" offset="1pt"/>
                <v:textbox>
                  <w:txbxContent>
                    <w:p w14:paraId="5096A368" w14:textId="77777777" w:rsidR="00085C00" w:rsidRPr="00FE4E4C" w:rsidRDefault="00085C00" w:rsidP="00FE4E4C">
                      <w:pPr>
                        <w:jc w:val="center"/>
                      </w:pPr>
                      <w:r w:rsidRPr="00FE4E4C">
                        <w:t>Другие взрослые</w:t>
                      </w:r>
                    </w:p>
                    <w:p w14:paraId="3E07A652" w14:textId="77777777" w:rsidR="00085C00" w:rsidRPr="00543596" w:rsidRDefault="00085C00" w:rsidP="00FE4E4C">
                      <w:pPr>
                        <w:jc w:val="center"/>
                        <w:rPr>
                          <w:sz w:val="32"/>
                          <w:szCs w:val="32"/>
                        </w:rPr>
                      </w:pPr>
                    </w:p>
                  </w:txbxContent>
                </v:textbox>
              </v:rect>
            </w:pict>
          </mc:Fallback>
        </mc:AlternateContent>
      </w:r>
    </w:p>
    <w:p w14:paraId="73CF25F9" w14:textId="77777777" w:rsidR="00FE4E4C" w:rsidRPr="0048370F" w:rsidRDefault="00FE4E4C" w:rsidP="00FE4E4C"/>
    <w:p w14:paraId="6CF0A4F6" w14:textId="77777777" w:rsidR="00FE4E4C" w:rsidRPr="0048370F" w:rsidRDefault="0050285A" w:rsidP="00FE4E4C">
      <w:r>
        <w:rPr>
          <w:noProof/>
        </w:rPr>
        <mc:AlternateContent>
          <mc:Choice Requires="wps">
            <w:drawing>
              <wp:anchor distT="0" distB="0" distL="114300" distR="114300" simplePos="0" relativeHeight="251679744" behindDoc="0" locked="0" layoutInCell="1" allowOverlap="1" wp14:anchorId="37E7FC7F" wp14:editId="59CE5998">
                <wp:simplePos x="0" y="0"/>
                <wp:positionH relativeFrom="column">
                  <wp:posOffset>2089785</wp:posOffset>
                </wp:positionH>
                <wp:positionV relativeFrom="paragraph">
                  <wp:posOffset>34290</wp:posOffset>
                </wp:positionV>
                <wp:extent cx="1724025" cy="461010"/>
                <wp:effectExtent l="0" t="0" r="28575" b="3429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101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2611B26" w14:textId="77777777" w:rsidR="00085C00" w:rsidRPr="00FE4E4C" w:rsidRDefault="00085C00" w:rsidP="00FE4E4C">
                            <w:pPr>
                              <w:jc w:val="center"/>
                            </w:pPr>
                            <w:r w:rsidRPr="00FE4E4C">
                              <w:t>Профессиональное сообщество</w:t>
                            </w:r>
                          </w:p>
                          <w:p w14:paraId="425B73E5" w14:textId="77777777" w:rsidR="00085C00" w:rsidRPr="00FE4E4C" w:rsidRDefault="00085C00" w:rsidP="00FE4E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7FC7F" id="Rectangle 21" o:spid="_x0000_s1038" style="position:absolute;margin-left:164.55pt;margin-top:2.7pt;width:135.75pt;height:3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" fillcolor="white [3201]" strokecolor="#9cc2e5 [1944]" strokeweight="1pt">
                <v:fill color2="#bdd6ee [1304]" focus="100%" type="gradient"/>
                <v:shadow on="t" color="#1f4d78 [1608]" opacity=".5" offset="1pt"/>
                <v:textbox>
                  <w:txbxContent>
                    <w:p w14:paraId="62611B26" w14:textId="77777777" w:rsidR="00085C00" w:rsidRPr="00FE4E4C" w:rsidRDefault="00085C00" w:rsidP="00FE4E4C">
                      <w:pPr>
                        <w:jc w:val="center"/>
                      </w:pPr>
                      <w:r w:rsidRPr="00FE4E4C">
                        <w:t>Профессиональное сообщество</w:t>
                      </w:r>
                    </w:p>
                    <w:p w14:paraId="425B73E5" w14:textId="77777777" w:rsidR="00085C00" w:rsidRPr="00FE4E4C" w:rsidRDefault="00085C00" w:rsidP="00FE4E4C">
                      <w:pPr>
                        <w:jc w:val="cente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C5004AB" wp14:editId="04CFF5E8">
                <wp:simplePos x="0" y="0"/>
                <wp:positionH relativeFrom="column">
                  <wp:posOffset>60325</wp:posOffset>
                </wp:positionH>
                <wp:positionV relativeFrom="paragraph">
                  <wp:posOffset>215900</wp:posOffset>
                </wp:positionV>
                <wp:extent cx="1724025" cy="904875"/>
                <wp:effectExtent l="0" t="0" r="28575" b="47625"/>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9048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6646EE93" w14:textId="77777777" w:rsidR="00085C00" w:rsidRPr="005D3367" w:rsidRDefault="00085C00" w:rsidP="00FE4E4C">
                            <w:pPr>
                              <w:jc w:val="center"/>
                              <w:rPr>
                                <w:sz w:val="26"/>
                                <w:szCs w:val="26"/>
                              </w:rPr>
                            </w:pPr>
                            <w:r w:rsidRPr="005D3367">
                              <w:rPr>
                                <w:sz w:val="26"/>
                                <w:szCs w:val="26"/>
                              </w:rPr>
                              <w:t>Активные, инициативные педагоги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04AB" id="Rectangle 9" o:spid="_x0000_s1039" style="position:absolute;margin-left:4.75pt;margin-top:17pt;width:135.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" fillcolor="white [3201]" strokecolor="#f4b083 [1941]" strokeweight="1pt">
                <v:fill color2="#f7caac [1301]" focus="100%" type="gradient"/>
                <v:shadow on="t" color="#823b0b [1605]" opacity=".5" offset="1pt"/>
                <v:textbox>
                  <w:txbxContent>
                    <w:p w14:paraId="6646EE93" w14:textId="77777777" w:rsidR="00085C00" w:rsidRPr="005D3367" w:rsidRDefault="00085C00" w:rsidP="00FE4E4C">
                      <w:pPr>
                        <w:jc w:val="center"/>
                        <w:rPr>
                          <w:sz w:val="26"/>
                          <w:szCs w:val="26"/>
                        </w:rPr>
                      </w:pPr>
                      <w:r w:rsidRPr="005D3367">
                        <w:rPr>
                          <w:sz w:val="26"/>
                          <w:szCs w:val="26"/>
                        </w:rPr>
                        <w:t>Активные, инициативные педагоги</w:t>
                      </w:r>
                    </w:p>
                  </w:txbxContent>
                </v:textbox>
              </v:rect>
            </w:pict>
          </mc:Fallback>
        </mc:AlternateContent>
      </w:r>
    </w:p>
    <w:p w14:paraId="66F55399" w14:textId="77777777" w:rsidR="00FE4E4C" w:rsidRPr="0048370F" w:rsidRDefault="00FE4E4C" w:rsidP="00FE4E4C"/>
    <w:p w14:paraId="6C94F384" w14:textId="77777777" w:rsidR="00FE4E4C" w:rsidRPr="0048370F" w:rsidRDefault="0050285A" w:rsidP="00FE4E4C">
      <w:r>
        <w:rPr>
          <w:noProof/>
        </w:rPr>
        <mc:AlternateContent>
          <mc:Choice Requires="wps">
            <w:drawing>
              <wp:anchor distT="0" distB="0" distL="114300" distR="114300" simplePos="0" relativeHeight="251683840" behindDoc="0" locked="0" layoutInCell="1" allowOverlap="1" wp14:anchorId="39197A55" wp14:editId="2176D96F">
                <wp:simplePos x="0" y="0"/>
                <wp:positionH relativeFrom="column">
                  <wp:posOffset>1451610</wp:posOffset>
                </wp:positionH>
                <wp:positionV relativeFrom="paragraph">
                  <wp:posOffset>31115</wp:posOffset>
                </wp:positionV>
                <wp:extent cx="890270" cy="113665"/>
                <wp:effectExtent l="0" t="266700" r="0" b="26733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017385">
                          <a:off x="0" y="0"/>
                          <a:ext cx="890270" cy="113665"/>
                        </a:xfrm>
                        <a:prstGeom prst="leftRightArrow">
                          <a:avLst>
                            <a:gd name="adj1" fmla="val 50000"/>
                            <a:gd name="adj2" fmla="val 15664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5B09" id="AutoShape 25" o:spid="_x0000_s1026" type="#_x0000_t69" style="position:absolute;margin-left:114.3pt;margin-top:2.45pt;width:70.1pt;height:8.95pt;rotation:-2421976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" fillcolor="#ed7d31 [3205]" strokecolor="#f2f2f2 [3041]" strokeweight="3pt">
                <v:shadow on="t" color="#823b0b [1605]" opacity=".5" offset="1pt"/>
              </v:shape>
            </w:pict>
          </mc:Fallback>
        </mc:AlternateContent>
      </w:r>
      <w:r>
        <w:rPr>
          <w:noProof/>
        </w:rPr>
        <mc:AlternateContent>
          <mc:Choice Requires="wps">
            <w:drawing>
              <wp:anchor distT="0" distB="0" distL="114300" distR="114300" simplePos="0" relativeHeight="251692032" behindDoc="0" locked="0" layoutInCell="1" allowOverlap="1" wp14:anchorId="678046E5" wp14:editId="3F2CBBA6">
                <wp:simplePos x="0" y="0"/>
                <wp:positionH relativeFrom="column">
                  <wp:posOffset>4261485</wp:posOffset>
                </wp:positionH>
                <wp:positionV relativeFrom="paragraph">
                  <wp:posOffset>144780</wp:posOffset>
                </wp:positionV>
                <wp:extent cx="1952625" cy="991235"/>
                <wp:effectExtent l="0" t="0" r="28575" b="3746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99123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73D35C1" w14:textId="77777777" w:rsidR="00085C00" w:rsidRPr="00FE4E4C" w:rsidRDefault="00085C00" w:rsidP="00EA5AFD">
                            <w:r>
                              <w:t xml:space="preserve">           </w:t>
                            </w:r>
                            <w:r w:rsidRPr="00FE4E4C">
                              <w:t xml:space="preserve">Единые подходы </w:t>
                            </w:r>
                          </w:p>
                          <w:p w14:paraId="32441F3B" w14:textId="77777777" w:rsidR="00085C00" w:rsidRPr="00FE4E4C" w:rsidRDefault="00085C00" w:rsidP="00FE4E4C">
                            <w:pPr>
                              <w:jc w:val="center"/>
                            </w:pPr>
                            <w:r w:rsidRPr="00FE4E4C">
                              <w:t xml:space="preserve">к воспитанию </w:t>
                            </w:r>
                          </w:p>
                          <w:p w14:paraId="7A6EE668" w14:textId="77777777" w:rsidR="00085C00" w:rsidRPr="00074240" w:rsidRDefault="00085C00" w:rsidP="00FE4E4C">
                            <w:pPr>
                              <w:jc w:val="center"/>
                              <w:rPr>
                                <w:b/>
                                <w:sz w:val="26"/>
                                <w:szCs w:val="26"/>
                              </w:rPr>
                            </w:pPr>
                            <w:r w:rsidRPr="00FE4E4C">
                              <w:t>и образованию ребенка, понимание</w:t>
                            </w:r>
                            <w:r w:rsidRPr="00FE4E4C">
                              <w:rPr>
                                <w:sz w:val="26"/>
                                <w:szCs w:val="26"/>
                              </w:rPr>
                              <w:t xml:space="preserve"> </w:t>
                            </w:r>
                            <w:r w:rsidRPr="00EA5AFD">
                              <w:t>механизмов развития</w:t>
                            </w:r>
                          </w:p>
                          <w:p w14:paraId="0B8A2B08" w14:textId="77777777" w:rsidR="00085C00" w:rsidRPr="0048370F" w:rsidRDefault="00085C00" w:rsidP="00FE4E4C">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046E5" id="Rectangle 33" o:spid="_x0000_s1040" style="position:absolute;margin-left:335.55pt;margin-top:11.4pt;width:153.75pt;height:7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" fillcolor="white [3201]" strokecolor="#9cc2e5 [1944]" strokeweight="1pt">
                <v:fill color2="#bdd6ee [1304]" focus="100%" type="gradient"/>
                <v:shadow on="t" color="#1f4d78 [1608]" opacity=".5" offset="1pt"/>
                <v:textbox>
                  <w:txbxContent>
                    <w:p w14:paraId="673D35C1" w14:textId="77777777" w:rsidR="00085C00" w:rsidRPr="00FE4E4C" w:rsidRDefault="00085C00" w:rsidP="00EA5AFD">
                      <w:r>
                        <w:t xml:space="preserve">           </w:t>
                      </w:r>
                      <w:r w:rsidRPr="00FE4E4C">
                        <w:t xml:space="preserve">Единые подходы </w:t>
                      </w:r>
                    </w:p>
                    <w:p w14:paraId="32441F3B" w14:textId="77777777" w:rsidR="00085C00" w:rsidRPr="00FE4E4C" w:rsidRDefault="00085C00" w:rsidP="00FE4E4C">
                      <w:pPr>
                        <w:jc w:val="center"/>
                      </w:pPr>
                      <w:r w:rsidRPr="00FE4E4C">
                        <w:t xml:space="preserve">к воспитанию </w:t>
                      </w:r>
                    </w:p>
                    <w:p w14:paraId="7A6EE668" w14:textId="77777777" w:rsidR="00085C00" w:rsidRPr="00074240" w:rsidRDefault="00085C00" w:rsidP="00FE4E4C">
                      <w:pPr>
                        <w:jc w:val="center"/>
                        <w:rPr>
                          <w:b/>
                          <w:sz w:val="26"/>
                          <w:szCs w:val="26"/>
                        </w:rPr>
                      </w:pPr>
                      <w:r w:rsidRPr="00FE4E4C">
                        <w:t>и образованию ребенка, понимание</w:t>
                      </w:r>
                      <w:r w:rsidRPr="00FE4E4C">
                        <w:rPr>
                          <w:sz w:val="26"/>
                          <w:szCs w:val="26"/>
                        </w:rPr>
                        <w:t xml:space="preserve"> </w:t>
                      </w:r>
                      <w:r w:rsidRPr="00EA5AFD">
                        <w:t>механизмов развития</w:t>
                      </w:r>
                    </w:p>
                    <w:p w14:paraId="0B8A2B08" w14:textId="77777777" w:rsidR="00085C00" w:rsidRPr="0048370F" w:rsidRDefault="00085C00" w:rsidP="00FE4E4C">
                      <w:pPr>
                        <w:jc w:val="center"/>
                        <w:rPr>
                          <w:sz w:val="26"/>
                          <w:szCs w:val="26"/>
                        </w:rPr>
                      </w:pPr>
                    </w:p>
                  </w:txbxContent>
                </v:textbox>
              </v:rect>
            </w:pict>
          </mc:Fallback>
        </mc:AlternateContent>
      </w:r>
    </w:p>
    <w:p w14:paraId="294EEE1D" w14:textId="77777777" w:rsidR="00FE4E4C" w:rsidRDefault="0050285A" w:rsidP="00FE4E4C">
      <w:r>
        <w:rPr>
          <w:noProof/>
        </w:rPr>
        <mc:AlternateContent>
          <mc:Choice Requires="wps">
            <w:drawing>
              <wp:anchor distT="0" distB="0" distL="114300" distR="114300" simplePos="0" relativeHeight="251684864" behindDoc="0" locked="0" layoutInCell="1" allowOverlap="1" wp14:anchorId="32279DD5" wp14:editId="34DEB5A4">
                <wp:simplePos x="0" y="0"/>
                <wp:positionH relativeFrom="column">
                  <wp:posOffset>1645285</wp:posOffset>
                </wp:positionH>
                <wp:positionV relativeFrom="paragraph">
                  <wp:posOffset>73025</wp:posOffset>
                </wp:positionV>
                <wp:extent cx="696595" cy="103505"/>
                <wp:effectExtent l="57150" t="38100" r="27305" b="29845"/>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103505"/>
                        </a:xfrm>
                        <a:prstGeom prst="leftRightArrow">
                          <a:avLst>
                            <a:gd name="adj1" fmla="val 50000"/>
                            <a:gd name="adj2" fmla="val 134601"/>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A677F" id="AutoShape 26" o:spid="_x0000_s1026" type="#_x0000_t69" style="position:absolute;margin-left:129.55pt;margin-top:5.75pt;width:54.85pt;height: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" fillcolor="#ed7d31 [3205]" strokecolor="#f2f2f2 [3041]" strokeweight="3pt">
                <v:shadow on="t" color="#823b0b [1605]" opacity=".5" offset="1pt"/>
              </v:shape>
            </w:pict>
          </mc:Fallback>
        </mc:AlternateContent>
      </w:r>
      <w:r>
        <w:rPr>
          <w:noProof/>
        </w:rPr>
        <mc:AlternateContent>
          <mc:Choice Requires="wps">
            <w:drawing>
              <wp:anchor distT="0" distB="0" distL="114300" distR="114300" simplePos="0" relativeHeight="251680768" behindDoc="0" locked="0" layoutInCell="1" allowOverlap="1" wp14:anchorId="5EEB366F" wp14:editId="009422B6">
                <wp:simplePos x="0" y="0"/>
                <wp:positionH relativeFrom="column">
                  <wp:posOffset>2089785</wp:posOffset>
                </wp:positionH>
                <wp:positionV relativeFrom="paragraph">
                  <wp:posOffset>17780</wp:posOffset>
                </wp:positionV>
                <wp:extent cx="1724025" cy="252730"/>
                <wp:effectExtent l="0" t="0" r="28575" b="33020"/>
                <wp:wrapNone/>
                <wp:docPr id="3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527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4BD9B54" w14:textId="77777777" w:rsidR="00085C00" w:rsidRPr="00FE4E4C" w:rsidRDefault="00085C00" w:rsidP="00FE4E4C">
                            <w:pPr>
                              <w:jc w:val="center"/>
                            </w:pPr>
                            <w:r w:rsidRPr="00FE4E4C">
                              <w:t>Воспитанники</w:t>
                            </w:r>
                          </w:p>
                          <w:p w14:paraId="18FCAC7A" w14:textId="77777777" w:rsidR="00085C00" w:rsidRPr="00543596" w:rsidRDefault="00085C00" w:rsidP="00FE4E4C">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B366F" id="Rectangle 22" o:spid="_x0000_s1041" style="position:absolute;margin-left:164.55pt;margin-top:1.4pt;width:135.75pt;height:1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" fillcolor="white [3201]" strokecolor="#9cc2e5 [1944]" strokeweight="1pt">
                <v:fill color2="#bdd6ee [1304]" focus="100%" type="gradient"/>
                <v:shadow on="t" color="#1f4d78 [1608]" opacity=".5" offset="1pt"/>
                <v:textbox>
                  <w:txbxContent>
                    <w:p w14:paraId="24BD9B54" w14:textId="77777777" w:rsidR="00085C00" w:rsidRPr="00FE4E4C" w:rsidRDefault="00085C00" w:rsidP="00FE4E4C">
                      <w:pPr>
                        <w:jc w:val="center"/>
                      </w:pPr>
                      <w:r w:rsidRPr="00FE4E4C">
                        <w:t>Воспитанники</w:t>
                      </w:r>
                    </w:p>
                    <w:p w14:paraId="18FCAC7A" w14:textId="77777777" w:rsidR="00085C00" w:rsidRPr="00543596" w:rsidRDefault="00085C00" w:rsidP="00FE4E4C">
                      <w:pPr>
                        <w:jc w:val="center"/>
                        <w:rPr>
                          <w:sz w:val="32"/>
                          <w:szCs w:val="32"/>
                        </w:rPr>
                      </w:pPr>
                    </w:p>
                  </w:txbxContent>
                </v:textbox>
              </v:rect>
            </w:pict>
          </mc:Fallback>
        </mc:AlternateContent>
      </w:r>
    </w:p>
    <w:p w14:paraId="54119C62" w14:textId="77777777" w:rsidR="00741DF2" w:rsidRDefault="00741DF2" w:rsidP="00FE4E4C">
      <w:pPr>
        <w:tabs>
          <w:tab w:val="left" w:pos="7830"/>
        </w:tabs>
      </w:pPr>
    </w:p>
    <w:p w14:paraId="42A9513D" w14:textId="77777777" w:rsidR="00741DF2" w:rsidRDefault="0050285A" w:rsidP="00FE4E4C">
      <w:pPr>
        <w:tabs>
          <w:tab w:val="left" w:pos="7830"/>
        </w:tabs>
      </w:pPr>
      <w:r>
        <w:rPr>
          <w:noProof/>
        </w:rPr>
        <mc:AlternateContent>
          <mc:Choice Requires="wps">
            <w:drawing>
              <wp:anchor distT="0" distB="0" distL="114300" distR="114300" simplePos="0" relativeHeight="251682816" behindDoc="0" locked="0" layoutInCell="1" allowOverlap="1" wp14:anchorId="4E044030" wp14:editId="141F4164">
                <wp:simplePos x="0" y="0"/>
                <wp:positionH relativeFrom="column">
                  <wp:posOffset>1557655</wp:posOffset>
                </wp:positionH>
                <wp:positionV relativeFrom="paragraph">
                  <wp:posOffset>635</wp:posOffset>
                </wp:positionV>
                <wp:extent cx="866775" cy="137795"/>
                <wp:effectExtent l="0" t="247650" r="0" b="26225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814187">
                          <a:off x="0" y="0"/>
                          <a:ext cx="866775" cy="137795"/>
                        </a:xfrm>
                        <a:prstGeom prst="leftRightArrow">
                          <a:avLst>
                            <a:gd name="adj1" fmla="val 50000"/>
                            <a:gd name="adj2" fmla="val 125806"/>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F93DF" id="AutoShape 24" o:spid="_x0000_s1026" type="#_x0000_t69" style="position:absolute;margin-left:122.65pt;margin-top:.05pt;width:68.25pt;height:10.85pt;rotation:2605944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" fillcolor="#ed7d31 [3205]" strokecolor="#f2f2f2 [3041]" strokeweight="3pt">
                <v:shadow on="t" color="#823b0b [1605]" opacity=".5" offset="1pt"/>
              </v:shape>
            </w:pict>
          </mc:Fallback>
        </mc:AlternateContent>
      </w:r>
      <w:r>
        <w:rPr>
          <w:noProof/>
        </w:rPr>
        <mc:AlternateContent>
          <mc:Choice Requires="wps">
            <w:drawing>
              <wp:anchor distT="0" distB="0" distL="114300" distR="114300" simplePos="0" relativeHeight="251681792" behindDoc="0" locked="0" layoutInCell="1" allowOverlap="1" wp14:anchorId="0E1C5101" wp14:editId="6F5C4543">
                <wp:simplePos x="0" y="0"/>
                <wp:positionH relativeFrom="column">
                  <wp:posOffset>2089785</wp:posOffset>
                </wp:positionH>
                <wp:positionV relativeFrom="paragraph">
                  <wp:posOffset>635</wp:posOffset>
                </wp:positionV>
                <wp:extent cx="1724025" cy="485775"/>
                <wp:effectExtent l="0" t="0" r="28575" b="47625"/>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857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C21BDE1" w14:textId="77777777" w:rsidR="00085C00" w:rsidRPr="00FE4E4C" w:rsidRDefault="00085C00" w:rsidP="00FE4E4C">
                            <w:pPr>
                              <w:jc w:val="center"/>
                            </w:pPr>
                            <w:r w:rsidRPr="00FE4E4C">
                              <w:t>Родители воспитанников</w:t>
                            </w:r>
                          </w:p>
                          <w:p w14:paraId="057E1D49" w14:textId="77777777" w:rsidR="00085C00" w:rsidRPr="00543596" w:rsidRDefault="00085C00" w:rsidP="00FE4E4C">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C5101" id="Rectangle 23" o:spid="_x0000_s1042" style="position:absolute;margin-left:164.55pt;margin-top:.05pt;width:135.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" fillcolor="white [3201]" strokecolor="#9cc2e5 [1944]" strokeweight="1pt">
                <v:fill color2="#bdd6ee [1304]" focus="100%" type="gradient"/>
                <v:shadow on="t" color="#1f4d78 [1608]" opacity=".5" offset="1pt"/>
                <v:textbox>
                  <w:txbxContent>
                    <w:p w14:paraId="0C21BDE1" w14:textId="77777777" w:rsidR="00085C00" w:rsidRPr="00FE4E4C" w:rsidRDefault="00085C00" w:rsidP="00FE4E4C">
                      <w:pPr>
                        <w:jc w:val="center"/>
                      </w:pPr>
                      <w:r w:rsidRPr="00FE4E4C">
                        <w:t>Родители воспитанников</w:t>
                      </w:r>
                    </w:p>
                    <w:p w14:paraId="057E1D49" w14:textId="77777777" w:rsidR="00085C00" w:rsidRPr="00543596" w:rsidRDefault="00085C00" w:rsidP="00FE4E4C">
                      <w:pPr>
                        <w:jc w:val="center"/>
                        <w:rPr>
                          <w:sz w:val="32"/>
                          <w:szCs w:val="32"/>
                        </w:rPr>
                      </w:pPr>
                    </w:p>
                  </w:txbxContent>
                </v:textbox>
              </v:rect>
            </w:pict>
          </mc:Fallback>
        </mc:AlternateContent>
      </w:r>
    </w:p>
    <w:p w14:paraId="749E71BD" w14:textId="77777777" w:rsidR="00741DF2" w:rsidRDefault="00741DF2" w:rsidP="00FE4E4C">
      <w:pPr>
        <w:tabs>
          <w:tab w:val="left" w:pos="7830"/>
        </w:tabs>
      </w:pPr>
    </w:p>
    <w:p w14:paraId="7D7E6507" w14:textId="77777777" w:rsidR="008F06B3" w:rsidRDefault="008F06B3" w:rsidP="00FE4E4C">
      <w:pPr>
        <w:tabs>
          <w:tab w:val="left" w:pos="7830"/>
        </w:tabs>
      </w:pPr>
    </w:p>
    <w:p w14:paraId="74F6CA08" w14:textId="77777777" w:rsidR="00FE4E4C" w:rsidRDefault="0050285A" w:rsidP="00FE4E4C">
      <w:pPr>
        <w:tabs>
          <w:tab w:val="left" w:pos="7830"/>
        </w:tabs>
      </w:pPr>
      <w:r>
        <w:rPr>
          <w:noProof/>
        </w:rPr>
        <mc:AlternateContent>
          <mc:Choice Requires="wps">
            <w:drawing>
              <wp:anchor distT="0" distB="0" distL="114300" distR="114300" simplePos="0" relativeHeight="251685888" behindDoc="0" locked="0" layoutInCell="1" allowOverlap="1" wp14:anchorId="41DA1A7E" wp14:editId="6737370D">
                <wp:simplePos x="0" y="0"/>
                <wp:positionH relativeFrom="column">
                  <wp:posOffset>2089785</wp:posOffset>
                </wp:positionH>
                <wp:positionV relativeFrom="paragraph">
                  <wp:posOffset>321310</wp:posOffset>
                </wp:positionV>
                <wp:extent cx="1724025" cy="342900"/>
                <wp:effectExtent l="0" t="0" r="28575" b="3810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429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21013D5" w14:textId="77777777" w:rsidR="00085C00" w:rsidRPr="00FE4E4C" w:rsidRDefault="00085C00" w:rsidP="00FE4E4C">
                            <w:pPr>
                              <w:jc w:val="center"/>
                            </w:pPr>
                            <w:r w:rsidRPr="00FE4E4C">
                              <w:t>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A1A7E" id="Rectangle 27" o:spid="_x0000_s1043" style="position:absolute;margin-left:164.55pt;margin-top:25.3pt;width:135.7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" fillcolor="white [3201]" strokecolor="#9cc2e5 [1944]" strokeweight="1pt">
                <v:fill color2="#bdd6ee [1304]" focus="100%" type="gradient"/>
                <v:shadow on="t" color="#1f4d78 [1608]" opacity=".5" offset="1pt"/>
                <v:textbox>
                  <w:txbxContent>
                    <w:p w14:paraId="021013D5" w14:textId="77777777" w:rsidR="00085C00" w:rsidRPr="00FE4E4C" w:rsidRDefault="00085C00" w:rsidP="00FE4E4C">
                      <w:pPr>
                        <w:jc w:val="center"/>
                      </w:pPr>
                      <w:r w:rsidRPr="00FE4E4C">
                        <w:t>Дети</w:t>
                      </w:r>
                    </w:p>
                  </w:txbxContent>
                </v:textbox>
              </v:rect>
            </w:pict>
          </mc:Fallback>
        </mc:AlternateContent>
      </w:r>
    </w:p>
    <w:p w14:paraId="3AB184ED" w14:textId="77777777" w:rsidR="00FE4E4C" w:rsidRDefault="0050285A" w:rsidP="00FE4E4C">
      <w:pPr>
        <w:tabs>
          <w:tab w:val="left" w:pos="7830"/>
        </w:tabs>
      </w:pPr>
      <w:r>
        <w:rPr>
          <w:noProof/>
        </w:rPr>
        <mc:AlternateContent>
          <mc:Choice Requires="wps">
            <w:drawing>
              <wp:anchor distT="0" distB="0" distL="114300" distR="114300" simplePos="0" relativeHeight="251668480" behindDoc="0" locked="0" layoutInCell="1" allowOverlap="1" wp14:anchorId="4C47E169" wp14:editId="7C9F645D">
                <wp:simplePos x="0" y="0"/>
                <wp:positionH relativeFrom="column">
                  <wp:posOffset>60325</wp:posOffset>
                </wp:positionH>
                <wp:positionV relativeFrom="paragraph">
                  <wp:posOffset>146050</wp:posOffset>
                </wp:positionV>
                <wp:extent cx="1724025" cy="1268095"/>
                <wp:effectExtent l="0" t="0" r="28575" b="4635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26809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42CABC40" w14:textId="77777777" w:rsidR="00085C00" w:rsidRPr="005D3367" w:rsidRDefault="00085C00" w:rsidP="00FE4E4C">
                            <w:pPr>
                              <w:jc w:val="center"/>
                              <w:rPr>
                                <w:sz w:val="26"/>
                                <w:szCs w:val="26"/>
                              </w:rPr>
                            </w:pPr>
                            <w:r w:rsidRPr="005D3367">
                              <w:rPr>
                                <w:sz w:val="26"/>
                                <w:szCs w:val="26"/>
                              </w:rPr>
                              <w:t>Активные, инициативные</w:t>
                            </w:r>
                          </w:p>
                          <w:p w14:paraId="76A4C69A" w14:textId="77777777" w:rsidR="00085C00" w:rsidRPr="005D3367" w:rsidRDefault="00085C00" w:rsidP="00FE4E4C">
                            <w:pPr>
                              <w:jc w:val="center"/>
                              <w:rPr>
                                <w:sz w:val="26"/>
                                <w:szCs w:val="26"/>
                              </w:rPr>
                            </w:pPr>
                            <w:r w:rsidRPr="005D3367">
                              <w:rPr>
                                <w:sz w:val="26"/>
                                <w:szCs w:val="26"/>
                              </w:rPr>
                              <w:t>родители</w:t>
                            </w:r>
                          </w:p>
                          <w:p w14:paraId="2A63FC9B" w14:textId="77777777" w:rsidR="00085C00" w:rsidRPr="005D3367" w:rsidRDefault="00085C00" w:rsidP="00FE4E4C">
                            <w:pPr>
                              <w:jc w:val="center"/>
                              <w:rPr>
                                <w:sz w:val="26"/>
                                <w:szCs w:val="26"/>
                              </w:rPr>
                            </w:pPr>
                            <w:r w:rsidRPr="005D3367">
                              <w:rPr>
                                <w:sz w:val="26"/>
                                <w:szCs w:val="26"/>
                              </w:rPr>
                              <w:t xml:space="preserve"> (законные представители)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7E169" id="Rectangle 10" o:spid="_x0000_s1044" style="position:absolute;margin-left:4.75pt;margin-top:11.5pt;width:135.75pt;height:9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" fillcolor="white [3201]" strokecolor="#f4b083 [1941]" strokeweight="1pt">
                <v:fill color2="#f7caac [1301]" focus="100%" type="gradient"/>
                <v:shadow on="t" color="#823b0b [1605]" opacity=".5" offset="1pt"/>
                <v:textbox>
                  <w:txbxContent>
                    <w:p w14:paraId="42CABC40" w14:textId="77777777" w:rsidR="00085C00" w:rsidRPr="005D3367" w:rsidRDefault="00085C00" w:rsidP="00FE4E4C">
                      <w:pPr>
                        <w:jc w:val="center"/>
                        <w:rPr>
                          <w:sz w:val="26"/>
                          <w:szCs w:val="26"/>
                        </w:rPr>
                      </w:pPr>
                      <w:r w:rsidRPr="005D3367">
                        <w:rPr>
                          <w:sz w:val="26"/>
                          <w:szCs w:val="26"/>
                        </w:rPr>
                        <w:t>Активные, инициативные</w:t>
                      </w:r>
                    </w:p>
                    <w:p w14:paraId="76A4C69A" w14:textId="77777777" w:rsidR="00085C00" w:rsidRPr="005D3367" w:rsidRDefault="00085C00" w:rsidP="00FE4E4C">
                      <w:pPr>
                        <w:jc w:val="center"/>
                        <w:rPr>
                          <w:sz w:val="26"/>
                          <w:szCs w:val="26"/>
                        </w:rPr>
                      </w:pPr>
                      <w:r w:rsidRPr="005D3367">
                        <w:rPr>
                          <w:sz w:val="26"/>
                          <w:szCs w:val="26"/>
                        </w:rPr>
                        <w:t>родители</w:t>
                      </w:r>
                    </w:p>
                    <w:p w14:paraId="2A63FC9B" w14:textId="77777777" w:rsidR="00085C00" w:rsidRPr="005D3367" w:rsidRDefault="00085C00" w:rsidP="00FE4E4C">
                      <w:pPr>
                        <w:jc w:val="center"/>
                        <w:rPr>
                          <w:sz w:val="26"/>
                          <w:szCs w:val="26"/>
                        </w:rPr>
                      </w:pPr>
                      <w:r w:rsidRPr="005D3367">
                        <w:rPr>
                          <w:sz w:val="26"/>
                          <w:szCs w:val="26"/>
                        </w:rPr>
                        <w:t xml:space="preserve"> (законные представители)</w:t>
                      </w:r>
                    </w:p>
                  </w:txbxContent>
                </v:textbox>
              </v:rect>
            </w:pict>
          </mc:Fallback>
        </mc:AlternateContent>
      </w:r>
    </w:p>
    <w:p w14:paraId="474540DA" w14:textId="77777777" w:rsidR="00FE4E4C" w:rsidRDefault="00FE4E4C" w:rsidP="00FE4E4C">
      <w:pPr>
        <w:jc w:val="right"/>
      </w:pPr>
    </w:p>
    <w:p w14:paraId="46D5D358" w14:textId="77777777" w:rsidR="00FE4E4C" w:rsidRDefault="0050285A" w:rsidP="00FE4E4C">
      <w:pPr>
        <w:jc w:val="right"/>
      </w:pPr>
      <w:r>
        <w:rPr>
          <w:noProof/>
        </w:rPr>
        <mc:AlternateContent>
          <mc:Choice Requires="wps">
            <w:drawing>
              <wp:anchor distT="0" distB="0" distL="114300" distR="114300" simplePos="0" relativeHeight="251688960" behindDoc="0" locked="0" layoutInCell="1" allowOverlap="1" wp14:anchorId="09DA4138" wp14:editId="1504B785">
                <wp:simplePos x="0" y="0"/>
                <wp:positionH relativeFrom="column">
                  <wp:posOffset>1568450</wp:posOffset>
                </wp:positionH>
                <wp:positionV relativeFrom="paragraph">
                  <wp:posOffset>24765</wp:posOffset>
                </wp:positionV>
                <wp:extent cx="890270" cy="113665"/>
                <wp:effectExtent l="0" t="266700" r="0" b="267335"/>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017385">
                          <a:off x="0" y="0"/>
                          <a:ext cx="890270" cy="113665"/>
                        </a:xfrm>
                        <a:prstGeom prst="leftRightArrow">
                          <a:avLst>
                            <a:gd name="adj1" fmla="val 50000"/>
                            <a:gd name="adj2" fmla="val 15664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2055" id="AutoShape 30" o:spid="_x0000_s1026" type="#_x0000_t69" style="position:absolute;margin-left:123.5pt;margin-top:1.95pt;width:70.1pt;height:8.95pt;rotation:-2421976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" fillcolor="#ed7d31 [3205]" strokecolor="#f2f2f2 [3041]" strokeweight="3pt">
                <v:shadow on="t" color="#823b0b [1605]" opacity=".5" offset="1pt"/>
              </v:shape>
            </w:pict>
          </mc:Fallback>
        </mc:AlternateContent>
      </w:r>
      <w:r>
        <w:rPr>
          <w:noProof/>
        </w:rPr>
        <mc:AlternateContent>
          <mc:Choice Requires="wps">
            <w:drawing>
              <wp:anchor distT="0" distB="0" distL="114300" distR="114300" simplePos="0" relativeHeight="251693056" behindDoc="0" locked="0" layoutInCell="1" allowOverlap="1" wp14:anchorId="7101294D" wp14:editId="549A73D2">
                <wp:simplePos x="0" y="0"/>
                <wp:positionH relativeFrom="column">
                  <wp:posOffset>4261485</wp:posOffset>
                </wp:positionH>
                <wp:positionV relativeFrom="paragraph">
                  <wp:posOffset>138430</wp:posOffset>
                </wp:positionV>
                <wp:extent cx="1952625" cy="1029970"/>
                <wp:effectExtent l="0" t="0" r="28575" b="36830"/>
                <wp:wrapNone/>
                <wp:docPr id="2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2997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BF28EAB" w14:textId="77777777" w:rsidR="00085C00" w:rsidRPr="00FE4E4C" w:rsidRDefault="00085C00" w:rsidP="00FE4E4C">
                            <w:pPr>
                              <w:jc w:val="center"/>
                            </w:pPr>
                            <w:r w:rsidRPr="00FE4E4C">
                              <w:t>Компетентность в применении методов воспитания и образования, направленных на успешность ребенка</w:t>
                            </w:r>
                          </w:p>
                          <w:p w14:paraId="5358313A" w14:textId="77777777" w:rsidR="00085C00" w:rsidRPr="0048370F" w:rsidRDefault="00085C00" w:rsidP="00FE4E4C">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294D" id="Rectangle 34" o:spid="_x0000_s1045" style="position:absolute;left:0;text-align:left;margin-left:335.55pt;margin-top:10.9pt;width:153.75pt;height:8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" fillcolor="white [3201]" strokecolor="#9cc2e5 [1944]" strokeweight="1pt">
                <v:fill color2="#bdd6ee [1304]" focus="100%" type="gradient"/>
                <v:shadow on="t" color="#1f4d78 [1608]" opacity=".5" offset="1pt"/>
                <v:textbox>
                  <w:txbxContent>
                    <w:p w14:paraId="6BF28EAB" w14:textId="77777777" w:rsidR="00085C00" w:rsidRPr="00FE4E4C" w:rsidRDefault="00085C00" w:rsidP="00FE4E4C">
                      <w:pPr>
                        <w:jc w:val="center"/>
                      </w:pPr>
                      <w:r w:rsidRPr="00FE4E4C">
                        <w:t>Компетентность в применении методов воспитания и образования, направленных на успешность ребенка</w:t>
                      </w:r>
                    </w:p>
                    <w:p w14:paraId="5358313A" w14:textId="77777777" w:rsidR="00085C00" w:rsidRPr="0048370F" w:rsidRDefault="00085C00" w:rsidP="00FE4E4C">
                      <w:pPr>
                        <w:jc w:val="center"/>
                        <w:rPr>
                          <w:sz w:val="26"/>
                          <w:szCs w:val="26"/>
                        </w:rPr>
                      </w:pP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445A1B14" wp14:editId="4FCD954C">
                <wp:simplePos x="0" y="0"/>
                <wp:positionH relativeFrom="column">
                  <wp:posOffset>2089785</wp:posOffset>
                </wp:positionH>
                <wp:positionV relativeFrom="paragraph">
                  <wp:posOffset>170180</wp:posOffset>
                </wp:positionV>
                <wp:extent cx="1724025" cy="417195"/>
                <wp:effectExtent l="0" t="0" r="28575" b="40005"/>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1719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26E3A59" w14:textId="77777777" w:rsidR="00085C00" w:rsidRPr="00FE4E4C" w:rsidRDefault="00085C00" w:rsidP="00FE4E4C">
                            <w:pPr>
                              <w:jc w:val="center"/>
                            </w:pPr>
                            <w:r w:rsidRPr="00FE4E4C">
                              <w:t>Педагоги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A1B14" id="Rectangle 28" o:spid="_x0000_s1046" style="position:absolute;left:0;text-align:left;margin-left:164.55pt;margin-top:13.4pt;width:135.75pt;height:3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" fillcolor="white [3201]" strokecolor="#9cc2e5 [1944]" strokeweight="1pt">
                <v:fill color2="#bdd6ee [1304]" focus="100%" type="gradient"/>
                <v:shadow on="t" color="#1f4d78 [1608]" opacity=".5" offset="1pt"/>
                <v:textbox>
                  <w:txbxContent>
                    <w:p w14:paraId="426E3A59" w14:textId="77777777" w:rsidR="00085C00" w:rsidRPr="00FE4E4C" w:rsidRDefault="00085C00" w:rsidP="00FE4E4C">
                      <w:pPr>
                        <w:jc w:val="center"/>
                      </w:pPr>
                      <w:r w:rsidRPr="00FE4E4C">
                        <w:t>Педагоги</w:t>
                      </w:r>
                    </w:p>
                  </w:txbxContent>
                </v:textbox>
              </v:rect>
            </w:pict>
          </mc:Fallback>
        </mc:AlternateContent>
      </w:r>
    </w:p>
    <w:p w14:paraId="1419C33E" w14:textId="77777777" w:rsidR="00FE4E4C" w:rsidRPr="00AC3743" w:rsidRDefault="0050285A" w:rsidP="00FE4E4C">
      <w:pPr>
        <w:jc w:val="center"/>
        <w:rPr>
          <w:color w:val="44546A" w:themeColor="text2"/>
        </w:rPr>
      </w:pPr>
      <w:r>
        <w:rPr>
          <w:noProof/>
        </w:rPr>
        <mc:AlternateContent>
          <mc:Choice Requires="wps">
            <w:drawing>
              <wp:anchor distT="0" distB="0" distL="114300" distR="114300" simplePos="0" relativeHeight="251691008" behindDoc="0" locked="0" layoutInCell="1" allowOverlap="1" wp14:anchorId="1CE565F2" wp14:editId="2784A685">
                <wp:simplePos x="0" y="0"/>
                <wp:positionH relativeFrom="column">
                  <wp:posOffset>1645285</wp:posOffset>
                </wp:positionH>
                <wp:positionV relativeFrom="paragraph">
                  <wp:posOffset>113030</wp:posOffset>
                </wp:positionV>
                <wp:extent cx="696595" cy="103505"/>
                <wp:effectExtent l="57150" t="38100" r="27305" b="2984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103505"/>
                        </a:xfrm>
                        <a:prstGeom prst="leftRightArrow">
                          <a:avLst>
                            <a:gd name="adj1" fmla="val 50000"/>
                            <a:gd name="adj2" fmla="val 134601"/>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2115" id="AutoShape 32" o:spid="_x0000_s1026" type="#_x0000_t69" style="position:absolute;margin-left:129.55pt;margin-top:8.9pt;width:54.85pt;height: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" fillcolor="#ed7d31 [3205]" strokecolor="#f2f2f2 [3041]" strokeweight="3pt">
                <v:shadow on="t" color="#823b0b [1605]" opacity=".5" offset="1pt"/>
              </v:shape>
            </w:pict>
          </mc:Fallback>
        </mc:AlternateContent>
      </w:r>
      <w:r w:rsidR="00FE4E4C" w:rsidRPr="008A7202">
        <w:rPr>
          <w:b/>
          <w:color w:val="44546A" w:themeColor="text2"/>
        </w:rPr>
        <w:t xml:space="preserve">                  </w:t>
      </w:r>
    </w:p>
    <w:p w14:paraId="3B63E70F" w14:textId="77777777" w:rsidR="00C9540A" w:rsidRDefault="0050285A" w:rsidP="00A374A6">
      <w:pPr>
        <w:spacing w:before="100" w:beforeAutospacing="1" w:after="100" w:afterAutospacing="1"/>
        <w:jc w:val="both"/>
        <w:rPr>
          <w:b/>
          <w:color w:val="FF0000"/>
          <w:sz w:val="28"/>
          <w:szCs w:val="28"/>
          <w:lang w:eastAsia="ru-RU"/>
        </w:rPr>
      </w:pPr>
      <w:r>
        <w:rPr>
          <w:noProof/>
        </w:rPr>
        <mc:AlternateContent>
          <mc:Choice Requires="wps">
            <w:drawing>
              <wp:anchor distT="0" distB="0" distL="114300" distR="114300" simplePos="0" relativeHeight="251689984" behindDoc="0" locked="0" layoutInCell="1" allowOverlap="1" wp14:anchorId="26F4F93C" wp14:editId="1F0A4020">
                <wp:simplePos x="0" y="0"/>
                <wp:positionH relativeFrom="column">
                  <wp:posOffset>1568450</wp:posOffset>
                </wp:positionH>
                <wp:positionV relativeFrom="paragraph">
                  <wp:posOffset>327660</wp:posOffset>
                </wp:positionV>
                <wp:extent cx="866775" cy="137795"/>
                <wp:effectExtent l="0" t="247650" r="0" b="262255"/>
                <wp:wrapNone/>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782653">
                          <a:off x="0" y="0"/>
                          <a:ext cx="866775" cy="137795"/>
                        </a:xfrm>
                        <a:prstGeom prst="leftRightArrow">
                          <a:avLst>
                            <a:gd name="adj1" fmla="val 50000"/>
                            <a:gd name="adj2" fmla="val 125806"/>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B17F" id="AutoShape 31" o:spid="_x0000_s1026" type="#_x0000_t69" style="position:absolute;margin-left:123.5pt;margin-top:25.8pt;width:68.25pt;height:10.85pt;rotation:2640388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" fillcolor="#ed7d31 [3205]" strokecolor="#f2f2f2 [3041]" strokeweight="3pt">
                <v:shadow on="t" color="#823b0b [1605]" opacity=".5" offset="1pt"/>
              </v:shape>
            </w:pict>
          </mc:Fallback>
        </mc:AlternateContent>
      </w:r>
      <w:r>
        <w:rPr>
          <w:noProof/>
        </w:rPr>
        <mc:AlternateContent>
          <mc:Choice Requires="wps">
            <w:drawing>
              <wp:anchor distT="0" distB="0" distL="114300" distR="114300" simplePos="0" relativeHeight="251687936" behindDoc="0" locked="0" layoutInCell="1" allowOverlap="1" wp14:anchorId="674AD07B" wp14:editId="3C2CFC1D">
                <wp:simplePos x="0" y="0"/>
                <wp:positionH relativeFrom="column">
                  <wp:posOffset>2089785</wp:posOffset>
                </wp:positionH>
                <wp:positionV relativeFrom="paragraph">
                  <wp:posOffset>236855</wp:posOffset>
                </wp:positionV>
                <wp:extent cx="1724025" cy="581025"/>
                <wp:effectExtent l="0" t="0" r="28575" b="47625"/>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810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5ACE850" w14:textId="77777777" w:rsidR="00085C00" w:rsidRPr="00FE4E4C" w:rsidRDefault="00085C00" w:rsidP="00FE4E4C">
                            <w:pPr>
                              <w:jc w:val="center"/>
                            </w:pPr>
                            <w:r w:rsidRPr="00FE4E4C">
                              <w:t>Родительское сообщество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AD07B" id="Rectangle 29" o:spid="_x0000_s1047" style="position:absolute;left:0;text-align:left;margin-left:164.55pt;margin-top:18.65pt;width:135.75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" fillcolor="white [3201]" strokecolor="#9cc2e5 [1944]" strokeweight="1pt">
                <v:fill color2="#bdd6ee [1304]" focus="100%" type="gradient"/>
                <v:shadow on="t" color="#1f4d78 [1608]" opacity=".5" offset="1pt"/>
                <v:textbox>
                  <w:txbxContent>
                    <w:p w14:paraId="25ACE850" w14:textId="77777777" w:rsidR="00085C00" w:rsidRPr="00FE4E4C" w:rsidRDefault="00085C00" w:rsidP="00FE4E4C">
                      <w:pPr>
                        <w:jc w:val="center"/>
                      </w:pPr>
                      <w:r w:rsidRPr="00FE4E4C">
                        <w:t>Родительское сообщество</w:t>
                      </w:r>
                    </w:p>
                  </w:txbxContent>
                </v:textbox>
              </v:rect>
            </w:pict>
          </mc:Fallback>
        </mc:AlternateContent>
      </w:r>
    </w:p>
    <w:p w14:paraId="02A3F382" w14:textId="77777777" w:rsidR="00C9540A" w:rsidRDefault="00C9540A" w:rsidP="00A374A6">
      <w:pPr>
        <w:spacing w:before="100" w:beforeAutospacing="1" w:after="100" w:afterAutospacing="1"/>
        <w:jc w:val="both"/>
        <w:rPr>
          <w:b/>
          <w:color w:val="FF0000"/>
          <w:sz w:val="28"/>
          <w:szCs w:val="28"/>
          <w:lang w:eastAsia="ru-RU"/>
        </w:rPr>
      </w:pPr>
    </w:p>
    <w:p w14:paraId="66C17986" w14:textId="77777777" w:rsidR="008F06B3" w:rsidRDefault="008F06B3" w:rsidP="00A374A6">
      <w:pPr>
        <w:spacing w:before="100" w:beforeAutospacing="1" w:after="100" w:afterAutospacing="1"/>
        <w:jc w:val="both"/>
        <w:rPr>
          <w:b/>
          <w:color w:val="FF0000"/>
          <w:sz w:val="28"/>
          <w:szCs w:val="28"/>
          <w:lang w:eastAsia="ru-RU"/>
        </w:rPr>
      </w:pPr>
    </w:p>
    <w:p w14:paraId="275FE579" w14:textId="77777777" w:rsidR="00EA5AFD" w:rsidRDefault="00EA5AFD" w:rsidP="00EA5AFD">
      <w:pPr>
        <w:ind w:firstLine="708"/>
        <w:jc w:val="both"/>
        <w:rPr>
          <w:sz w:val="28"/>
          <w:szCs w:val="28"/>
        </w:rPr>
      </w:pPr>
      <w:r w:rsidRPr="00EA5AFD">
        <w:rPr>
          <w:sz w:val="28"/>
          <w:szCs w:val="28"/>
        </w:rPr>
        <w:t>Моделью в</w:t>
      </w:r>
      <w:r>
        <w:rPr>
          <w:sz w:val="28"/>
          <w:szCs w:val="28"/>
        </w:rPr>
        <w:t>ыступает система пространств дошкольного отделения</w:t>
      </w:r>
      <w:r w:rsidRPr="00EA5AFD">
        <w:rPr>
          <w:sz w:val="28"/>
          <w:szCs w:val="28"/>
        </w:rPr>
        <w:t xml:space="preserve">, фиксирующих развитие субъектов образовательной деятельности во взаимодействии, что позволяет планировать и прогнозировать управленческую, методическую и педагогическую деятельность. </w:t>
      </w:r>
    </w:p>
    <w:p w14:paraId="24F30AA1" w14:textId="77777777" w:rsidR="00961EC9" w:rsidRDefault="00255D79" w:rsidP="00255D79">
      <w:pPr>
        <w:jc w:val="both"/>
        <w:rPr>
          <w:sz w:val="28"/>
          <w:szCs w:val="28"/>
        </w:rPr>
      </w:pPr>
      <w:r>
        <w:rPr>
          <w:sz w:val="28"/>
          <w:szCs w:val="28"/>
        </w:rPr>
        <w:t xml:space="preserve">       </w:t>
      </w:r>
    </w:p>
    <w:p w14:paraId="1AEB9AC2" w14:textId="77777777" w:rsidR="00EA5AFD" w:rsidRDefault="00961EC9" w:rsidP="00255D79">
      <w:pPr>
        <w:jc w:val="both"/>
        <w:rPr>
          <w:sz w:val="28"/>
          <w:szCs w:val="28"/>
        </w:rPr>
      </w:pPr>
      <w:r>
        <w:rPr>
          <w:sz w:val="28"/>
          <w:szCs w:val="28"/>
        </w:rPr>
        <w:t xml:space="preserve">      </w:t>
      </w:r>
      <w:r w:rsidR="00EA5AFD" w:rsidRPr="00EA5AFD">
        <w:rPr>
          <w:sz w:val="28"/>
          <w:szCs w:val="28"/>
        </w:rPr>
        <w:t>О</w:t>
      </w:r>
      <w:r w:rsidR="00255D79">
        <w:rPr>
          <w:sz w:val="28"/>
          <w:szCs w:val="28"/>
        </w:rPr>
        <w:t>бразовательная система ДО</w:t>
      </w:r>
      <w:r w:rsidR="00EA5AFD" w:rsidRPr="00EA5AFD">
        <w:rPr>
          <w:sz w:val="28"/>
          <w:szCs w:val="28"/>
        </w:rPr>
        <w:t xml:space="preserve"> представляет собой системно построенную деятельность взрослых и детей в рамках целостного образовательного пространства для развития и успешной самореализации всех субъектов образовательной деятельности. </w:t>
      </w:r>
    </w:p>
    <w:p w14:paraId="5B9CB6E7" w14:textId="77777777" w:rsidR="00961EC9" w:rsidRDefault="00961EC9" w:rsidP="00255D79">
      <w:pPr>
        <w:jc w:val="both"/>
        <w:rPr>
          <w:sz w:val="28"/>
          <w:szCs w:val="28"/>
        </w:rPr>
      </w:pPr>
    </w:p>
    <w:p w14:paraId="74FDE1E2" w14:textId="77777777" w:rsidR="00255D79" w:rsidRDefault="00255D79" w:rsidP="00EA5AFD">
      <w:pPr>
        <w:ind w:firstLine="708"/>
        <w:jc w:val="both"/>
        <w:rPr>
          <w:sz w:val="28"/>
          <w:szCs w:val="28"/>
        </w:rPr>
      </w:pPr>
    </w:p>
    <w:p w14:paraId="4ACF8905" w14:textId="77777777" w:rsidR="00EA5AFD" w:rsidRDefault="0050285A" w:rsidP="00EA5AFD">
      <w:pPr>
        <w:ind w:firstLine="708"/>
        <w:jc w:val="both"/>
      </w:pPr>
      <w:r>
        <w:rPr>
          <w:noProof/>
        </w:rPr>
        <mc:AlternateContent>
          <mc:Choice Requires="wps">
            <w:drawing>
              <wp:anchor distT="0" distB="0" distL="114300" distR="114300" simplePos="0" relativeHeight="251696128" behindDoc="0" locked="0" layoutInCell="1" allowOverlap="1" wp14:anchorId="24D0C0EC" wp14:editId="7785F626">
                <wp:simplePos x="0" y="0"/>
                <wp:positionH relativeFrom="column">
                  <wp:posOffset>1213485</wp:posOffset>
                </wp:positionH>
                <wp:positionV relativeFrom="paragraph">
                  <wp:posOffset>-4445</wp:posOffset>
                </wp:positionV>
                <wp:extent cx="3905250" cy="2618105"/>
                <wp:effectExtent l="19050" t="19050" r="19050" b="10795"/>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618105"/>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wps:spPr>
                      <wps:txbx>
                        <w:txbxContent>
                          <w:p w14:paraId="762E9F28" w14:textId="77777777" w:rsidR="00085C00" w:rsidRPr="00A71D79" w:rsidRDefault="00085C00" w:rsidP="00EA5AFD">
                            <w:pPr>
                              <w:jc w:val="center"/>
                              <w:rPr>
                                <w:b/>
                                <w:sz w:val="28"/>
                                <w:szCs w:val="28"/>
                              </w:rPr>
                            </w:pPr>
                            <w:r w:rsidRPr="00A71D79">
                              <w:rPr>
                                <w:b/>
                                <w:sz w:val="28"/>
                                <w:szCs w:val="28"/>
                              </w:rPr>
                              <w:t>Пространство развития ребенка:</w:t>
                            </w:r>
                          </w:p>
                          <w:p w14:paraId="759CBF55"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создание условий для успешной социализации;</w:t>
                            </w:r>
                          </w:p>
                          <w:p w14:paraId="19651F2F"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формирование развивающей предметно-пространственной среды;</w:t>
                            </w:r>
                          </w:p>
                          <w:p w14:paraId="576A18ED"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поддержка активности и инициативы в образовательной деятельности;</w:t>
                            </w:r>
                          </w:p>
                          <w:p w14:paraId="1C4B278C"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организация</w:t>
                            </w:r>
                            <w:r>
                              <w:rPr>
                                <w:rFonts w:ascii="Times New Roman" w:hAnsi="Times New Roman"/>
                                <w:sz w:val="28"/>
                                <w:szCs w:val="28"/>
                              </w:rPr>
                              <w:t xml:space="preserve"> здоровьесберегающе</w:t>
                            </w:r>
                            <w:r w:rsidRPr="00A71D79">
                              <w:rPr>
                                <w:rFonts w:ascii="Times New Roman" w:hAnsi="Times New Roman"/>
                                <w:sz w:val="28"/>
                                <w:szCs w:val="28"/>
                              </w:rPr>
                              <w:t>го пространства;</w:t>
                            </w:r>
                          </w:p>
                          <w:p w14:paraId="0A38EB79"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психологическое сопровождение детского сообщества.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0C0EC" id="Rectangle 36" o:spid="_x0000_s1048" style="position:absolute;left:0;text-align:left;margin-left:95.55pt;margin-top:-.35pt;width:307.5pt;height:20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" fillcolor="white [3201]" strokecolor="#ed7d31 [3205]" strokeweight="5pt">
                <v:stroke linestyle="thickThin"/>
                <v:textbox>
                  <w:txbxContent>
                    <w:p w14:paraId="762E9F28" w14:textId="77777777" w:rsidR="00085C00" w:rsidRPr="00A71D79" w:rsidRDefault="00085C00" w:rsidP="00EA5AFD">
                      <w:pPr>
                        <w:jc w:val="center"/>
                        <w:rPr>
                          <w:b/>
                          <w:sz w:val="28"/>
                          <w:szCs w:val="28"/>
                        </w:rPr>
                      </w:pPr>
                      <w:r w:rsidRPr="00A71D79">
                        <w:rPr>
                          <w:b/>
                          <w:sz w:val="28"/>
                          <w:szCs w:val="28"/>
                        </w:rPr>
                        <w:t>Пространство развития ребенка:</w:t>
                      </w:r>
                    </w:p>
                    <w:p w14:paraId="759CBF55"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создание условий для успешной социализации;</w:t>
                      </w:r>
                    </w:p>
                    <w:p w14:paraId="19651F2F"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формирование развивающей предметно-пространственной среды;</w:t>
                      </w:r>
                    </w:p>
                    <w:p w14:paraId="576A18ED"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поддержка активности и инициативы в образовательной деятельности;</w:t>
                      </w:r>
                    </w:p>
                    <w:p w14:paraId="1C4B278C"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организация</w:t>
                      </w:r>
                      <w:r>
                        <w:rPr>
                          <w:rFonts w:ascii="Times New Roman" w:hAnsi="Times New Roman"/>
                          <w:sz w:val="28"/>
                          <w:szCs w:val="28"/>
                        </w:rPr>
                        <w:t xml:space="preserve"> здоровьесберегающе</w:t>
                      </w:r>
                      <w:r w:rsidRPr="00A71D79">
                        <w:rPr>
                          <w:rFonts w:ascii="Times New Roman" w:hAnsi="Times New Roman"/>
                          <w:sz w:val="28"/>
                          <w:szCs w:val="28"/>
                        </w:rPr>
                        <w:t>го пространства;</w:t>
                      </w:r>
                    </w:p>
                    <w:p w14:paraId="0A38EB79" w14:textId="77777777" w:rsidR="00085C00" w:rsidRPr="00A71D7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A71D79">
                        <w:rPr>
                          <w:rFonts w:ascii="Times New Roman" w:hAnsi="Times New Roman"/>
                          <w:sz w:val="28"/>
                          <w:szCs w:val="28"/>
                        </w:rPr>
                        <w:t>психологическое сопровождение детского сообщества.</w:t>
                      </w:r>
                    </w:p>
                  </w:txbxContent>
                </v:textbox>
              </v:rect>
            </w:pict>
          </mc:Fallback>
        </mc:AlternateContent>
      </w:r>
    </w:p>
    <w:p w14:paraId="16C870A4" w14:textId="77777777" w:rsidR="00EA5AFD" w:rsidRDefault="00EA5AFD" w:rsidP="00EA5AFD">
      <w:pPr>
        <w:jc w:val="right"/>
      </w:pPr>
    </w:p>
    <w:p w14:paraId="229605AB" w14:textId="77777777" w:rsidR="00EA5AFD" w:rsidRDefault="00EA5AFD" w:rsidP="00EA5AFD">
      <w:pPr>
        <w:jc w:val="right"/>
      </w:pPr>
    </w:p>
    <w:p w14:paraId="70642C89" w14:textId="77777777" w:rsidR="00EA5AFD" w:rsidRDefault="00EA5AFD" w:rsidP="00EA5AFD">
      <w:pPr>
        <w:jc w:val="right"/>
      </w:pPr>
    </w:p>
    <w:p w14:paraId="4E0D858B" w14:textId="77777777" w:rsidR="00EA5AFD" w:rsidRDefault="00EA5AFD" w:rsidP="00EA5AFD">
      <w:pPr>
        <w:jc w:val="right"/>
      </w:pPr>
    </w:p>
    <w:p w14:paraId="77C91669" w14:textId="77777777" w:rsidR="00EA5AFD" w:rsidRDefault="00EA5AFD" w:rsidP="00EA5AFD">
      <w:pPr>
        <w:jc w:val="right"/>
      </w:pPr>
    </w:p>
    <w:p w14:paraId="786DB014" w14:textId="77777777" w:rsidR="00EA5AFD" w:rsidRDefault="00EA5AFD" w:rsidP="00EA5AFD">
      <w:pPr>
        <w:jc w:val="right"/>
      </w:pPr>
    </w:p>
    <w:p w14:paraId="2308EBE0" w14:textId="77777777" w:rsidR="00EA5AFD" w:rsidRDefault="00EA5AFD" w:rsidP="00EA5AFD"/>
    <w:p w14:paraId="284DA68D" w14:textId="77777777" w:rsidR="00EA5AFD" w:rsidRDefault="00EA5AFD" w:rsidP="00EA5AFD">
      <w:pPr>
        <w:jc w:val="center"/>
      </w:pPr>
    </w:p>
    <w:p w14:paraId="45FB2F36" w14:textId="77777777" w:rsidR="00EA5AFD" w:rsidRPr="000374C4" w:rsidRDefault="00EA5AFD" w:rsidP="00EA5AFD"/>
    <w:p w14:paraId="504F091A" w14:textId="77777777" w:rsidR="00EA5AFD" w:rsidRPr="000374C4" w:rsidRDefault="00EA5AFD" w:rsidP="00EA5AFD"/>
    <w:p w14:paraId="031D0629" w14:textId="77777777" w:rsidR="00EA5AFD" w:rsidRPr="000374C4" w:rsidRDefault="00EA5AFD" w:rsidP="00EA5AFD"/>
    <w:p w14:paraId="0B8212F6" w14:textId="77777777" w:rsidR="00EA5AFD" w:rsidRPr="000374C4" w:rsidRDefault="00EA5AFD" w:rsidP="00EA5AFD"/>
    <w:p w14:paraId="181E2676" w14:textId="77777777" w:rsidR="00EA5AFD" w:rsidRPr="000374C4" w:rsidRDefault="00EA5AFD" w:rsidP="00EA5AFD"/>
    <w:p w14:paraId="57B64516" w14:textId="77777777" w:rsidR="00EA5AFD" w:rsidRPr="000374C4" w:rsidRDefault="00EA5AFD" w:rsidP="00EA5AFD"/>
    <w:p w14:paraId="068551D9" w14:textId="77777777" w:rsidR="00EA5AFD" w:rsidRPr="000374C4" w:rsidRDefault="0050285A" w:rsidP="00EA5AFD">
      <w:r>
        <w:rPr>
          <w:noProof/>
        </w:rPr>
        <mc:AlternateContent>
          <mc:Choice Requires="wps">
            <w:drawing>
              <wp:anchor distT="0" distB="0" distL="114300" distR="114300" simplePos="0" relativeHeight="251697152" behindDoc="0" locked="0" layoutInCell="1" allowOverlap="1" wp14:anchorId="6940F687" wp14:editId="7C3E9A71">
                <wp:simplePos x="0" y="0"/>
                <wp:positionH relativeFrom="column">
                  <wp:posOffset>1213485</wp:posOffset>
                </wp:positionH>
                <wp:positionV relativeFrom="paragraph">
                  <wp:posOffset>37465</wp:posOffset>
                </wp:positionV>
                <wp:extent cx="3733800" cy="3028950"/>
                <wp:effectExtent l="57150" t="57150" r="57150" b="19050"/>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028950"/>
                        </a:xfrm>
                        <a:prstGeom prst="triangle">
                          <a:avLst>
                            <a:gd name="adj" fmla="val 50000"/>
                          </a:avLst>
                        </a:prstGeom>
                        <a:solidFill>
                          <a:schemeClr val="lt1">
                            <a:lumMod val="100000"/>
                            <a:lumOff val="0"/>
                          </a:schemeClr>
                        </a:solidFill>
                        <a:ln w="63500" cmpd="thickThin">
                          <a:solidFill>
                            <a:schemeClr val="accent2">
                              <a:lumMod val="100000"/>
                              <a:lumOff val="0"/>
                            </a:schemeClr>
                          </a:solidFill>
                          <a:miter lim="800000"/>
                          <a:headEnd/>
                          <a:tailEnd/>
                        </a:ln>
                        <a:effectLst/>
                      </wps:spPr>
                      <wps:txbx>
                        <w:txbxContent>
                          <w:p w14:paraId="68A5C8F0" w14:textId="77777777" w:rsidR="00085C00" w:rsidRDefault="00085C00" w:rsidP="00EA5AFD">
                            <w:pPr>
                              <w:jc w:val="center"/>
                              <w:rPr>
                                <w:b/>
                                <w:sz w:val="28"/>
                                <w:szCs w:val="28"/>
                              </w:rPr>
                            </w:pPr>
                            <w:r w:rsidRPr="003B2615">
                              <w:rPr>
                                <w:b/>
                                <w:sz w:val="28"/>
                                <w:szCs w:val="28"/>
                              </w:rPr>
                              <w:t xml:space="preserve">Пространство развития </w:t>
                            </w:r>
                          </w:p>
                          <w:p w14:paraId="3B1A7B5A" w14:textId="77777777" w:rsidR="00085C00" w:rsidRPr="003B2615" w:rsidRDefault="00085C00" w:rsidP="00EA5AFD">
                            <w:pPr>
                              <w:jc w:val="center"/>
                              <w:rPr>
                                <w:b/>
                                <w:sz w:val="28"/>
                                <w:szCs w:val="28"/>
                              </w:rPr>
                            </w:pPr>
                            <w:r>
                              <w:rPr>
                                <w:b/>
                                <w:sz w:val="28"/>
                                <w:szCs w:val="28"/>
                              </w:rPr>
                              <w:t>дошкольного отделения</w:t>
                            </w:r>
                          </w:p>
                          <w:p w14:paraId="01FAEF36" w14:textId="77777777" w:rsidR="00085C00" w:rsidRDefault="00085C00" w:rsidP="00EA5A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0F6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 o:spid="_x0000_s1049" type="#_x0000_t5" style="position:absolute;margin-left:95.55pt;margin-top:2.95pt;width:294pt;height:23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" fillcolor="white [3201]" strokecolor="#ed7d31 [3205]" strokeweight="5pt">
                <v:stroke linestyle="thickThin"/>
                <v:textbox>
                  <w:txbxContent>
                    <w:p w14:paraId="68A5C8F0" w14:textId="77777777" w:rsidR="00085C00" w:rsidRDefault="00085C00" w:rsidP="00EA5AFD">
                      <w:pPr>
                        <w:jc w:val="center"/>
                        <w:rPr>
                          <w:b/>
                          <w:sz w:val="28"/>
                          <w:szCs w:val="28"/>
                        </w:rPr>
                      </w:pPr>
                      <w:r w:rsidRPr="003B2615">
                        <w:rPr>
                          <w:b/>
                          <w:sz w:val="28"/>
                          <w:szCs w:val="28"/>
                        </w:rPr>
                        <w:t xml:space="preserve">Пространство развития </w:t>
                      </w:r>
                    </w:p>
                    <w:p w14:paraId="3B1A7B5A" w14:textId="77777777" w:rsidR="00085C00" w:rsidRPr="003B2615" w:rsidRDefault="00085C00" w:rsidP="00EA5AFD">
                      <w:pPr>
                        <w:jc w:val="center"/>
                        <w:rPr>
                          <w:b/>
                          <w:sz w:val="28"/>
                          <w:szCs w:val="28"/>
                        </w:rPr>
                      </w:pPr>
                      <w:r>
                        <w:rPr>
                          <w:b/>
                          <w:sz w:val="28"/>
                          <w:szCs w:val="28"/>
                        </w:rPr>
                        <w:t>дошкольного отделения</w:t>
                      </w:r>
                    </w:p>
                    <w:p w14:paraId="01FAEF36" w14:textId="77777777" w:rsidR="00085C00" w:rsidRDefault="00085C00" w:rsidP="00EA5AFD"/>
                  </w:txbxContent>
                </v:textbox>
              </v:shape>
            </w:pict>
          </mc:Fallback>
        </mc:AlternateContent>
      </w:r>
    </w:p>
    <w:p w14:paraId="43A19C64" w14:textId="77777777" w:rsidR="00EA5AFD" w:rsidRPr="000374C4" w:rsidRDefault="00EA5AFD" w:rsidP="00EA5AFD"/>
    <w:p w14:paraId="29F988C3" w14:textId="77777777" w:rsidR="00EA5AFD" w:rsidRDefault="00EA5AFD" w:rsidP="00EA5AFD"/>
    <w:p w14:paraId="650071E9" w14:textId="77777777" w:rsidR="00EA5AFD" w:rsidRDefault="00EA5AFD" w:rsidP="00A374A6">
      <w:pPr>
        <w:spacing w:before="100" w:beforeAutospacing="1" w:after="100" w:afterAutospacing="1"/>
        <w:jc w:val="both"/>
        <w:rPr>
          <w:b/>
          <w:color w:val="FF0000"/>
          <w:sz w:val="28"/>
          <w:szCs w:val="28"/>
          <w:lang w:eastAsia="ru-RU"/>
        </w:rPr>
      </w:pPr>
    </w:p>
    <w:p w14:paraId="5D1EE603" w14:textId="77777777" w:rsidR="00255D79" w:rsidRDefault="00255D79" w:rsidP="00A374A6">
      <w:pPr>
        <w:pStyle w:val="a6"/>
        <w:ind w:left="142" w:hanging="142"/>
        <w:rPr>
          <w:b/>
          <w:color w:val="FF0000"/>
          <w:sz w:val="28"/>
          <w:szCs w:val="28"/>
          <w:lang w:eastAsia="ru-RU"/>
        </w:rPr>
      </w:pPr>
    </w:p>
    <w:p w14:paraId="056AF04A" w14:textId="77777777" w:rsidR="00255D79" w:rsidRDefault="00255D79" w:rsidP="00A374A6">
      <w:pPr>
        <w:pStyle w:val="a6"/>
        <w:ind w:left="142" w:hanging="142"/>
        <w:rPr>
          <w:b/>
          <w:color w:val="FF0000"/>
          <w:sz w:val="28"/>
          <w:szCs w:val="28"/>
          <w:lang w:eastAsia="ru-RU"/>
        </w:rPr>
      </w:pPr>
    </w:p>
    <w:p w14:paraId="7290E946" w14:textId="77777777" w:rsidR="00255D79" w:rsidRDefault="00255D79" w:rsidP="00A374A6">
      <w:pPr>
        <w:pStyle w:val="a6"/>
        <w:ind w:left="142" w:hanging="142"/>
        <w:rPr>
          <w:b/>
          <w:color w:val="FF0000"/>
          <w:sz w:val="28"/>
          <w:szCs w:val="28"/>
          <w:lang w:eastAsia="ru-RU"/>
        </w:rPr>
      </w:pPr>
    </w:p>
    <w:p w14:paraId="3C520A95" w14:textId="77777777" w:rsidR="00255D79" w:rsidRDefault="00255D79" w:rsidP="00A374A6">
      <w:pPr>
        <w:pStyle w:val="a6"/>
        <w:ind w:left="142" w:hanging="142"/>
        <w:rPr>
          <w:b/>
          <w:color w:val="FF0000"/>
          <w:sz w:val="28"/>
          <w:szCs w:val="28"/>
          <w:lang w:eastAsia="ru-RU"/>
        </w:rPr>
      </w:pPr>
    </w:p>
    <w:p w14:paraId="326CBC30" w14:textId="77777777" w:rsidR="00255D79" w:rsidRDefault="00255D79" w:rsidP="00A374A6">
      <w:pPr>
        <w:pStyle w:val="a6"/>
        <w:ind w:left="142" w:hanging="142"/>
        <w:rPr>
          <w:b/>
          <w:color w:val="FF0000"/>
          <w:sz w:val="28"/>
          <w:szCs w:val="28"/>
          <w:lang w:eastAsia="ru-RU"/>
        </w:rPr>
      </w:pPr>
    </w:p>
    <w:p w14:paraId="107C50E9" w14:textId="77777777" w:rsidR="00255D79" w:rsidRDefault="00255D79" w:rsidP="00A374A6">
      <w:pPr>
        <w:pStyle w:val="a6"/>
        <w:ind w:left="142" w:hanging="142"/>
        <w:rPr>
          <w:b/>
          <w:color w:val="FF0000"/>
          <w:sz w:val="28"/>
          <w:szCs w:val="28"/>
          <w:lang w:eastAsia="ru-RU"/>
        </w:rPr>
      </w:pPr>
    </w:p>
    <w:p w14:paraId="0C38BB76" w14:textId="77777777" w:rsidR="00255D79" w:rsidRDefault="00255D79" w:rsidP="00A374A6">
      <w:pPr>
        <w:pStyle w:val="a6"/>
        <w:ind w:left="142" w:hanging="142"/>
        <w:rPr>
          <w:b/>
          <w:color w:val="FF0000"/>
          <w:sz w:val="28"/>
          <w:szCs w:val="28"/>
          <w:lang w:eastAsia="ru-RU"/>
        </w:rPr>
      </w:pPr>
    </w:p>
    <w:p w14:paraId="777C55E9" w14:textId="77777777" w:rsidR="00255D79" w:rsidRDefault="00255D79" w:rsidP="00A374A6">
      <w:pPr>
        <w:pStyle w:val="a6"/>
        <w:ind w:left="142" w:hanging="142"/>
        <w:rPr>
          <w:b/>
          <w:color w:val="FF0000"/>
          <w:sz w:val="28"/>
          <w:szCs w:val="28"/>
          <w:lang w:eastAsia="ru-RU"/>
        </w:rPr>
      </w:pPr>
    </w:p>
    <w:p w14:paraId="77F8C6C0" w14:textId="77777777" w:rsidR="00255D79" w:rsidRDefault="00255D79" w:rsidP="00A374A6">
      <w:pPr>
        <w:pStyle w:val="a6"/>
        <w:ind w:left="142" w:hanging="142"/>
        <w:rPr>
          <w:b/>
          <w:color w:val="FF0000"/>
          <w:sz w:val="28"/>
          <w:szCs w:val="28"/>
          <w:lang w:eastAsia="ru-RU"/>
        </w:rPr>
      </w:pPr>
    </w:p>
    <w:p w14:paraId="1DED9E60" w14:textId="77777777" w:rsidR="00255D79" w:rsidRDefault="00255D79" w:rsidP="00A374A6">
      <w:pPr>
        <w:pStyle w:val="a6"/>
        <w:ind w:left="142" w:hanging="142"/>
        <w:rPr>
          <w:b/>
          <w:color w:val="FF0000"/>
          <w:sz w:val="28"/>
          <w:szCs w:val="28"/>
          <w:lang w:eastAsia="ru-RU"/>
        </w:rPr>
      </w:pPr>
    </w:p>
    <w:p w14:paraId="3FE18EA2" w14:textId="77777777" w:rsidR="00255D79" w:rsidRDefault="0050285A" w:rsidP="00A374A6">
      <w:pPr>
        <w:pStyle w:val="a6"/>
        <w:ind w:left="142" w:hanging="142"/>
        <w:rPr>
          <w:b/>
          <w:color w:val="FF0000"/>
          <w:sz w:val="28"/>
          <w:szCs w:val="28"/>
          <w:lang w:eastAsia="ru-RU"/>
        </w:rPr>
      </w:pPr>
      <w:r>
        <w:rPr>
          <w:noProof/>
        </w:rPr>
        <mc:AlternateContent>
          <mc:Choice Requires="wps">
            <w:drawing>
              <wp:anchor distT="0" distB="0" distL="114300" distR="114300" simplePos="0" relativeHeight="251698176" behindDoc="0" locked="0" layoutInCell="1" allowOverlap="1" wp14:anchorId="08B7D57E" wp14:editId="0F8600BE">
                <wp:simplePos x="0" y="0"/>
                <wp:positionH relativeFrom="column">
                  <wp:posOffset>32385</wp:posOffset>
                </wp:positionH>
                <wp:positionV relativeFrom="paragraph">
                  <wp:posOffset>146050</wp:posOffset>
                </wp:positionV>
                <wp:extent cx="2924175" cy="2571750"/>
                <wp:effectExtent l="19050" t="19050" r="28575" b="19050"/>
                <wp:wrapNone/>
                <wp:docPr id="1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57175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wps:spPr>
                      <wps:txbx>
                        <w:txbxContent>
                          <w:p w14:paraId="2741C707" w14:textId="77777777" w:rsidR="00085C00" w:rsidRPr="00961EC9" w:rsidRDefault="00085C00" w:rsidP="00EA5AFD">
                            <w:pPr>
                              <w:jc w:val="center"/>
                              <w:rPr>
                                <w:b/>
                                <w:sz w:val="28"/>
                                <w:szCs w:val="28"/>
                              </w:rPr>
                            </w:pPr>
                            <w:r w:rsidRPr="00961EC9">
                              <w:rPr>
                                <w:b/>
                                <w:sz w:val="28"/>
                                <w:szCs w:val="28"/>
                              </w:rPr>
                              <w:t>Пространство развития педагогов:</w:t>
                            </w:r>
                          </w:p>
                          <w:p w14:paraId="217D19DB"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социально-психологический климат в коллективе, сотрудничество, сотворчество, направленность на инновации;</w:t>
                            </w:r>
                          </w:p>
                          <w:p w14:paraId="5755B6E1"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методическая поддержка и ориентация</w:t>
                            </w:r>
                            <w:r>
                              <w:rPr>
                                <w:rFonts w:ascii="Times New Roman" w:hAnsi="Times New Roman"/>
                                <w:sz w:val="28"/>
                                <w:szCs w:val="28"/>
                              </w:rPr>
                              <w:t xml:space="preserve"> </w:t>
                            </w:r>
                            <w:r w:rsidRPr="00961EC9">
                              <w:rPr>
                                <w:rFonts w:ascii="Times New Roman" w:hAnsi="Times New Roman"/>
                                <w:sz w:val="28"/>
                                <w:szCs w:val="28"/>
                              </w:rPr>
                              <w:t>на профессиональный рост;</w:t>
                            </w:r>
                          </w:p>
                          <w:p w14:paraId="0E55CB27"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система стимулирования и мотивации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7D57E" id="Rectangle 38" o:spid="_x0000_s1050" style="position:absolute;left:0;text-align:left;margin-left:2.55pt;margin-top:11.5pt;width:230.2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" fillcolor="white [3201]" strokecolor="#ed7d31 [3205]" strokeweight="5pt">
                <v:stroke linestyle="thickThin"/>
                <v:textbox>
                  <w:txbxContent>
                    <w:p w14:paraId="2741C707" w14:textId="77777777" w:rsidR="00085C00" w:rsidRPr="00961EC9" w:rsidRDefault="00085C00" w:rsidP="00EA5AFD">
                      <w:pPr>
                        <w:jc w:val="center"/>
                        <w:rPr>
                          <w:b/>
                          <w:sz w:val="28"/>
                          <w:szCs w:val="28"/>
                        </w:rPr>
                      </w:pPr>
                      <w:r w:rsidRPr="00961EC9">
                        <w:rPr>
                          <w:b/>
                          <w:sz w:val="28"/>
                          <w:szCs w:val="28"/>
                        </w:rPr>
                        <w:t>Пространство развития педагогов:</w:t>
                      </w:r>
                    </w:p>
                    <w:p w14:paraId="217D19DB"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социально-психологический климат в коллективе, сотрудничество, сотворчество, направленность на инновации;</w:t>
                      </w:r>
                    </w:p>
                    <w:p w14:paraId="5755B6E1"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методическая поддержка и ориентация</w:t>
                      </w:r>
                      <w:r>
                        <w:rPr>
                          <w:rFonts w:ascii="Times New Roman" w:hAnsi="Times New Roman"/>
                          <w:sz w:val="28"/>
                          <w:szCs w:val="28"/>
                        </w:rPr>
                        <w:t xml:space="preserve"> </w:t>
                      </w:r>
                      <w:r w:rsidRPr="00961EC9">
                        <w:rPr>
                          <w:rFonts w:ascii="Times New Roman" w:hAnsi="Times New Roman"/>
                          <w:sz w:val="28"/>
                          <w:szCs w:val="28"/>
                        </w:rPr>
                        <w:t>на профессиональный рост;</w:t>
                      </w:r>
                    </w:p>
                    <w:p w14:paraId="0E55CB27"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система стимулирования и мотивации</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22D734D1" wp14:editId="35120DD1">
                <wp:simplePos x="0" y="0"/>
                <wp:positionH relativeFrom="column">
                  <wp:posOffset>3213735</wp:posOffset>
                </wp:positionH>
                <wp:positionV relativeFrom="paragraph">
                  <wp:posOffset>146050</wp:posOffset>
                </wp:positionV>
                <wp:extent cx="2924175" cy="2571750"/>
                <wp:effectExtent l="19050" t="19050" r="28575" b="1905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57175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wps:spPr>
                      <wps:txbx>
                        <w:txbxContent>
                          <w:p w14:paraId="425FE3D7" w14:textId="77777777" w:rsidR="00085C00" w:rsidRPr="00961EC9" w:rsidRDefault="00085C00" w:rsidP="00EA5AFD">
                            <w:pPr>
                              <w:jc w:val="center"/>
                              <w:rPr>
                                <w:b/>
                                <w:sz w:val="28"/>
                                <w:szCs w:val="28"/>
                              </w:rPr>
                            </w:pPr>
                            <w:r w:rsidRPr="00961EC9">
                              <w:rPr>
                                <w:b/>
                                <w:sz w:val="28"/>
                                <w:szCs w:val="28"/>
                              </w:rPr>
                              <w:t>Пространство развития родителей:</w:t>
                            </w:r>
                          </w:p>
                          <w:p w14:paraId="73B4941B"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включенность семьи в жизнь ДОО, ориентация на партнерство;</w:t>
                            </w:r>
                          </w:p>
                          <w:p w14:paraId="71A2CA50"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преемственность и единство подходов к пониманию развития ребенка;</w:t>
                            </w:r>
                          </w:p>
                          <w:p w14:paraId="0D385EAB"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взаимодействие в родительском сообществе.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734D1" id="Rectangle 39" o:spid="_x0000_s1051" style="position:absolute;left:0;text-align:left;margin-left:253.05pt;margin-top:11.5pt;width:230.2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" fillcolor="white [3201]" strokecolor="#ed7d31 [3205]" strokeweight="5pt">
                <v:stroke linestyle="thickThin"/>
                <v:textbox>
                  <w:txbxContent>
                    <w:p w14:paraId="425FE3D7" w14:textId="77777777" w:rsidR="00085C00" w:rsidRPr="00961EC9" w:rsidRDefault="00085C00" w:rsidP="00EA5AFD">
                      <w:pPr>
                        <w:jc w:val="center"/>
                        <w:rPr>
                          <w:b/>
                          <w:sz w:val="28"/>
                          <w:szCs w:val="28"/>
                        </w:rPr>
                      </w:pPr>
                      <w:r w:rsidRPr="00961EC9">
                        <w:rPr>
                          <w:b/>
                          <w:sz w:val="28"/>
                          <w:szCs w:val="28"/>
                        </w:rPr>
                        <w:t>Пространство развития родителей:</w:t>
                      </w:r>
                    </w:p>
                    <w:p w14:paraId="73B4941B"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включенность семьи в жизнь ДОО, ориентация на партнерство;</w:t>
                      </w:r>
                    </w:p>
                    <w:p w14:paraId="71A2CA50"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преемственность и единство подходов к пониманию развития ребенка;</w:t>
                      </w:r>
                    </w:p>
                    <w:p w14:paraId="0D385EAB" w14:textId="77777777" w:rsidR="00085C00" w:rsidRPr="00961EC9" w:rsidRDefault="00085C00" w:rsidP="008F06B3">
                      <w:pPr>
                        <w:pStyle w:val="a8"/>
                        <w:numPr>
                          <w:ilvl w:val="0"/>
                          <w:numId w:val="44"/>
                        </w:numPr>
                        <w:suppressAutoHyphens w:val="0"/>
                        <w:spacing w:after="0" w:line="240" w:lineRule="auto"/>
                        <w:ind w:left="284" w:hanging="284"/>
                        <w:contextualSpacing/>
                        <w:rPr>
                          <w:rFonts w:ascii="Times New Roman" w:hAnsi="Times New Roman"/>
                          <w:sz w:val="28"/>
                          <w:szCs w:val="28"/>
                        </w:rPr>
                      </w:pPr>
                      <w:r w:rsidRPr="00961EC9">
                        <w:rPr>
                          <w:rFonts w:ascii="Times New Roman" w:hAnsi="Times New Roman"/>
                          <w:sz w:val="28"/>
                          <w:szCs w:val="28"/>
                        </w:rPr>
                        <w:t>взаимодействие в родительском сообществе.</w:t>
                      </w:r>
                    </w:p>
                  </w:txbxContent>
                </v:textbox>
              </v:rect>
            </w:pict>
          </mc:Fallback>
        </mc:AlternateContent>
      </w:r>
    </w:p>
    <w:p w14:paraId="4B29BAD0" w14:textId="77777777" w:rsidR="00255D79" w:rsidRDefault="00255D79" w:rsidP="00A374A6">
      <w:pPr>
        <w:pStyle w:val="a6"/>
        <w:ind w:left="142" w:hanging="142"/>
        <w:rPr>
          <w:b/>
          <w:color w:val="FF0000"/>
          <w:sz w:val="28"/>
          <w:szCs w:val="28"/>
          <w:lang w:eastAsia="ru-RU"/>
        </w:rPr>
      </w:pPr>
    </w:p>
    <w:p w14:paraId="1AF08EDD" w14:textId="77777777" w:rsidR="00961EC9" w:rsidRDefault="00961EC9" w:rsidP="00255D79">
      <w:pPr>
        <w:rPr>
          <w:b/>
          <w:sz w:val="28"/>
          <w:szCs w:val="28"/>
        </w:rPr>
      </w:pPr>
    </w:p>
    <w:p w14:paraId="19A56AD6" w14:textId="77777777" w:rsidR="00961EC9" w:rsidRDefault="00961EC9" w:rsidP="00255D79">
      <w:pPr>
        <w:rPr>
          <w:b/>
          <w:sz w:val="28"/>
          <w:szCs w:val="28"/>
        </w:rPr>
      </w:pPr>
    </w:p>
    <w:p w14:paraId="7A005035" w14:textId="77777777" w:rsidR="00961EC9" w:rsidRDefault="00961EC9" w:rsidP="00255D79">
      <w:pPr>
        <w:rPr>
          <w:b/>
          <w:sz w:val="28"/>
          <w:szCs w:val="28"/>
        </w:rPr>
      </w:pPr>
    </w:p>
    <w:p w14:paraId="7911F17E" w14:textId="77777777" w:rsidR="00961EC9" w:rsidRDefault="00961EC9" w:rsidP="00255D79">
      <w:pPr>
        <w:rPr>
          <w:b/>
          <w:sz w:val="28"/>
          <w:szCs w:val="28"/>
        </w:rPr>
      </w:pPr>
    </w:p>
    <w:p w14:paraId="406A72DF" w14:textId="77777777" w:rsidR="00961EC9" w:rsidRDefault="00961EC9" w:rsidP="00255D79">
      <w:pPr>
        <w:rPr>
          <w:b/>
          <w:sz w:val="28"/>
          <w:szCs w:val="28"/>
        </w:rPr>
      </w:pPr>
    </w:p>
    <w:p w14:paraId="4EC5B7D7" w14:textId="77777777" w:rsidR="00961EC9" w:rsidRDefault="00961EC9" w:rsidP="00255D79">
      <w:pPr>
        <w:rPr>
          <w:b/>
          <w:sz w:val="28"/>
          <w:szCs w:val="28"/>
        </w:rPr>
      </w:pPr>
    </w:p>
    <w:p w14:paraId="122AA35A" w14:textId="77777777" w:rsidR="00961EC9" w:rsidRDefault="00961EC9" w:rsidP="00255D79">
      <w:pPr>
        <w:rPr>
          <w:b/>
          <w:sz w:val="28"/>
          <w:szCs w:val="28"/>
        </w:rPr>
      </w:pPr>
    </w:p>
    <w:p w14:paraId="08C96AEC" w14:textId="77777777" w:rsidR="00961EC9" w:rsidRDefault="00961EC9" w:rsidP="00255D79">
      <w:pPr>
        <w:rPr>
          <w:b/>
          <w:sz w:val="28"/>
          <w:szCs w:val="28"/>
        </w:rPr>
      </w:pPr>
    </w:p>
    <w:p w14:paraId="32178E31" w14:textId="77777777" w:rsidR="00961EC9" w:rsidRDefault="00961EC9" w:rsidP="00255D79">
      <w:pPr>
        <w:rPr>
          <w:b/>
          <w:sz w:val="28"/>
          <w:szCs w:val="28"/>
        </w:rPr>
      </w:pPr>
    </w:p>
    <w:p w14:paraId="4CB6B8F4" w14:textId="77777777" w:rsidR="00FA4BAA" w:rsidRDefault="00FA4BAA" w:rsidP="00255D79">
      <w:pPr>
        <w:rPr>
          <w:b/>
          <w:sz w:val="28"/>
          <w:szCs w:val="28"/>
        </w:rPr>
      </w:pPr>
    </w:p>
    <w:p w14:paraId="18E2499A" w14:textId="77777777" w:rsidR="00FA4BAA" w:rsidRDefault="00FA4BAA" w:rsidP="00255D79">
      <w:pPr>
        <w:rPr>
          <w:b/>
          <w:sz w:val="28"/>
          <w:szCs w:val="28"/>
        </w:rPr>
      </w:pPr>
    </w:p>
    <w:p w14:paraId="3C2E4E12" w14:textId="77777777" w:rsidR="00FA4BAA" w:rsidRDefault="00FA4BAA" w:rsidP="00255D79">
      <w:pPr>
        <w:rPr>
          <w:b/>
          <w:sz w:val="28"/>
          <w:szCs w:val="28"/>
        </w:rPr>
      </w:pPr>
    </w:p>
    <w:p w14:paraId="5775DA0F" w14:textId="77777777" w:rsidR="00FA4BAA" w:rsidRDefault="00FA4BAA" w:rsidP="00255D79">
      <w:pPr>
        <w:rPr>
          <w:b/>
          <w:sz w:val="28"/>
          <w:szCs w:val="28"/>
        </w:rPr>
      </w:pPr>
    </w:p>
    <w:p w14:paraId="5F3B6344" w14:textId="49662F08" w:rsidR="00255D79" w:rsidRDefault="00A451CB" w:rsidP="00255D79">
      <w:pPr>
        <w:rPr>
          <w:b/>
          <w:sz w:val="28"/>
          <w:szCs w:val="28"/>
        </w:rPr>
      </w:pPr>
      <w:r>
        <w:rPr>
          <w:b/>
          <w:sz w:val="28"/>
          <w:szCs w:val="28"/>
        </w:rPr>
        <w:lastRenderedPageBreak/>
        <w:t xml:space="preserve">                                   </w:t>
      </w:r>
      <w:r w:rsidR="00074F4B">
        <w:rPr>
          <w:b/>
          <w:sz w:val="28"/>
          <w:szCs w:val="28"/>
        </w:rPr>
        <w:t>9.</w:t>
      </w:r>
      <w:r w:rsidR="00255D79" w:rsidRPr="00255D79">
        <w:rPr>
          <w:b/>
          <w:sz w:val="28"/>
          <w:szCs w:val="28"/>
        </w:rPr>
        <w:t>Пути реализации модели  развития</w:t>
      </w:r>
    </w:p>
    <w:p w14:paraId="702730C0" w14:textId="77777777" w:rsidR="00EE6426" w:rsidRPr="00255D79" w:rsidRDefault="00EE6426" w:rsidP="00255D79">
      <w:pPr>
        <w:rPr>
          <w:b/>
          <w:sz w:val="28"/>
          <w:szCs w:val="28"/>
        </w:rPr>
      </w:pPr>
    </w:p>
    <w:p w14:paraId="045BFE2D" w14:textId="77777777" w:rsidR="00255D79" w:rsidRPr="000374C4" w:rsidRDefault="00255D79" w:rsidP="00255D79">
      <w:pPr>
        <w:rPr>
          <w:b/>
          <w:sz w:val="10"/>
          <w:szCs w:val="10"/>
        </w:rPr>
      </w:pPr>
    </w:p>
    <w:p w14:paraId="5832A8FD" w14:textId="77777777" w:rsidR="00255D79" w:rsidRPr="00255D79" w:rsidRDefault="00255D79" w:rsidP="00255D79">
      <w:pPr>
        <w:ind w:firstLine="708"/>
        <w:jc w:val="both"/>
        <w:rPr>
          <w:sz w:val="28"/>
          <w:szCs w:val="28"/>
        </w:rPr>
      </w:pPr>
      <w:r w:rsidRPr="00255D79">
        <w:rPr>
          <w:sz w:val="28"/>
          <w:szCs w:val="28"/>
        </w:rPr>
        <w:t>Реализация модели образовательной системы ориентированной на активность, инициативу и успешность всех субъектов образовательной деятельности - воспитанников, педагогов и родителей (законных представителей) предполагает:</w:t>
      </w:r>
    </w:p>
    <w:p w14:paraId="2A89C4EF" w14:textId="77777777" w:rsidR="00255D79" w:rsidRPr="000820E1" w:rsidRDefault="00255D79" w:rsidP="00255D79">
      <w:pPr>
        <w:pStyle w:val="a8"/>
        <w:numPr>
          <w:ilvl w:val="0"/>
          <w:numId w:val="46"/>
        </w:numPr>
        <w:suppressAutoHyphens w:val="0"/>
        <w:spacing w:after="0" w:line="240" w:lineRule="auto"/>
        <w:ind w:left="426" w:hanging="426"/>
        <w:contextualSpacing/>
        <w:jc w:val="both"/>
        <w:rPr>
          <w:rFonts w:ascii="Times New Roman" w:hAnsi="Times New Roman"/>
          <w:sz w:val="28"/>
          <w:szCs w:val="28"/>
          <w:u w:val="single"/>
        </w:rPr>
      </w:pPr>
      <w:r w:rsidRPr="000820E1">
        <w:rPr>
          <w:rFonts w:ascii="Times New Roman" w:hAnsi="Times New Roman"/>
          <w:sz w:val="28"/>
          <w:szCs w:val="28"/>
          <w:u w:val="single"/>
        </w:rPr>
        <w:t>Создание среды успешности для познавательной и творческой активности воспитанников в соответствии с возрастными и индивидуальными особенностями и способностями с уч</w:t>
      </w:r>
      <w:r w:rsidR="000820E1" w:rsidRPr="000820E1">
        <w:rPr>
          <w:rFonts w:ascii="Times New Roman" w:hAnsi="Times New Roman"/>
          <w:sz w:val="28"/>
          <w:szCs w:val="28"/>
          <w:u w:val="single"/>
        </w:rPr>
        <w:t>ё</w:t>
      </w:r>
      <w:r w:rsidRPr="000820E1">
        <w:rPr>
          <w:rFonts w:ascii="Times New Roman" w:hAnsi="Times New Roman"/>
          <w:sz w:val="28"/>
          <w:szCs w:val="28"/>
          <w:u w:val="single"/>
        </w:rPr>
        <w:t>том принципа ФГОС ДО разнообразия детства:</w:t>
      </w:r>
    </w:p>
    <w:p w14:paraId="0254C232" w14:textId="77777777" w:rsidR="000820E1" w:rsidRDefault="00255D79" w:rsidP="00255D79">
      <w:pPr>
        <w:pStyle w:val="a8"/>
        <w:spacing w:after="0" w:line="240" w:lineRule="auto"/>
        <w:ind w:left="0"/>
        <w:jc w:val="both"/>
        <w:rPr>
          <w:rFonts w:ascii="Times New Roman" w:hAnsi="Times New Roman"/>
          <w:sz w:val="28"/>
          <w:szCs w:val="28"/>
        </w:rPr>
      </w:pPr>
      <w:r w:rsidRPr="00255D79">
        <w:rPr>
          <w:rFonts w:ascii="Times New Roman" w:hAnsi="Times New Roman"/>
          <w:sz w:val="28"/>
          <w:szCs w:val="28"/>
        </w:rPr>
        <w:t>-разработка и реализация основной образовательной программы</w:t>
      </w:r>
      <w:r w:rsidR="000820E1">
        <w:rPr>
          <w:rFonts w:ascii="Times New Roman" w:hAnsi="Times New Roman"/>
          <w:sz w:val="28"/>
          <w:szCs w:val="28"/>
        </w:rPr>
        <w:t xml:space="preserve"> с учетом парциальной программы «Если хочешь - будь здоров»;</w:t>
      </w:r>
    </w:p>
    <w:p w14:paraId="08AAA294" w14:textId="77777777" w:rsidR="00255D79" w:rsidRPr="00255D79" w:rsidRDefault="00255D79" w:rsidP="00255D79">
      <w:pPr>
        <w:pStyle w:val="a8"/>
        <w:spacing w:after="0" w:line="240" w:lineRule="auto"/>
        <w:ind w:left="0"/>
        <w:jc w:val="both"/>
        <w:rPr>
          <w:rFonts w:ascii="Times New Roman" w:hAnsi="Times New Roman"/>
          <w:sz w:val="28"/>
          <w:szCs w:val="28"/>
        </w:rPr>
      </w:pPr>
      <w:r w:rsidRPr="00255D79">
        <w:rPr>
          <w:rFonts w:ascii="Times New Roman" w:hAnsi="Times New Roman"/>
          <w:sz w:val="28"/>
          <w:szCs w:val="28"/>
        </w:rPr>
        <w:t>-создание ситуаций успеха – целенаправленного, организованного сочетания условий, при котором у всех субъектов появляется возможность удовлетворить потребность в достижении значительных результатов деятельности;</w:t>
      </w:r>
    </w:p>
    <w:p w14:paraId="152BB3E7" w14:textId="77777777" w:rsidR="00255D79" w:rsidRPr="00255D79" w:rsidRDefault="00255D79" w:rsidP="00255D79">
      <w:pPr>
        <w:pStyle w:val="a8"/>
        <w:spacing w:after="0" w:line="240" w:lineRule="auto"/>
        <w:ind w:left="0"/>
        <w:jc w:val="both"/>
        <w:rPr>
          <w:rFonts w:ascii="Times New Roman" w:hAnsi="Times New Roman"/>
          <w:sz w:val="28"/>
          <w:szCs w:val="28"/>
        </w:rPr>
      </w:pPr>
      <w:r w:rsidRPr="00255D79">
        <w:rPr>
          <w:rFonts w:ascii="Times New Roman" w:hAnsi="Times New Roman"/>
          <w:sz w:val="28"/>
          <w:szCs w:val="28"/>
        </w:rPr>
        <w:t>-включение различных индивидуальных и коллективных видов деятельности с учетом возможностей, интересов, потребностей детей;</w:t>
      </w:r>
    </w:p>
    <w:p w14:paraId="48A16EDD" w14:textId="77777777" w:rsidR="00255D79" w:rsidRPr="00255D79" w:rsidRDefault="00255D79" w:rsidP="00255D79">
      <w:pPr>
        <w:pStyle w:val="a8"/>
        <w:spacing w:after="0" w:line="240" w:lineRule="auto"/>
        <w:ind w:left="0"/>
        <w:jc w:val="both"/>
        <w:rPr>
          <w:rFonts w:ascii="Times New Roman" w:hAnsi="Times New Roman"/>
          <w:sz w:val="28"/>
          <w:szCs w:val="28"/>
        </w:rPr>
      </w:pPr>
      <w:r w:rsidRPr="00255D79">
        <w:rPr>
          <w:rFonts w:ascii="Times New Roman" w:hAnsi="Times New Roman"/>
          <w:sz w:val="28"/>
          <w:szCs w:val="28"/>
        </w:rPr>
        <w:t>-реализация права выбора ребенком содержания, средств, форм самовыражения, партнеров по деятельности;</w:t>
      </w:r>
    </w:p>
    <w:p w14:paraId="7426E997" w14:textId="77777777" w:rsidR="00255D79" w:rsidRPr="000820E1" w:rsidRDefault="00255D79" w:rsidP="00255D79">
      <w:pPr>
        <w:jc w:val="both"/>
        <w:rPr>
          <w:sz w:val="28"/>
          <w:szCs w:val="28"/>
        </w:rPr>
      </w:pPr>
      <w:r w:rsidRPr="000820E1">
        <w:rPr>
          <w:sz w:val="28"/>
          <w:szCs w:val="28"/>
        </w:rPr>
        <w:t>-формирование предметно-пространственной среды, ориентированной на удовлетворение потребностей детей в новизне впечатлений и представлений, творческом самовыражении, исследовательском опыте, свободном общении и инициативной самодеятельности в разнообразных предметно-практических формах.</w:t>
      </w:r>
    </w:p>
    <w:p w14:paraId="13DC2B29" w14:textId="77777777" w:rsidR="00255D79" w:rsidRPr="000820E1" w:rsidRDefault="00255D79" w:rsidP="00255D79">
      <w:pPr>
        <w:pStyle w:val="a8"/>
        <w:numPr>
          <w:ilvl w:val="0"/>
          <w:numId w:val="45"/>
        </w:numPr>
        <w:suppressAutoHyphens w:val="0"/>
        <w:spacing w:after="0" w:line="240" w:lineRule="auto"/>
        <w:ind w:left="426" w:hanging="426"/>
        <w:contextualSpacing/>
        <w:jc w:val="both"/>
        <w:rPr>
          <w:rFonts w:ascii="Times New Roman" w:hAnsi="Times New Roman"/>
          <w:sz w:val="28"/>
          <w:szCs w:val="28"/>
          <w:u w:val="single"/>
        </w:rPr>
      </w:pPr>
      <w:r w:rsidRPr="000820E1">
        <w:rPr>
          <w:rFonts w:ascii="Times New Roman" w:hAnsi="Times New Roman"/>
          <w:sz w:val="28"/>
          <w:szCs w:val="28"/>
          <w:u w:val="single"/>
        </w:rPr>
        <w:t>Создание среды успешности для профессионального развития педагогов в соответствии с педагогическими интересами и индивидуальным уровнем квалификации с учетом требований профессионального стандарта педагога:</w:t>
      </w:r>
    </w:p>
    <w:p w14:paraId="00708D8E" w14:textId="77777777" w:rsidR="00255D79" w:rsidRPr="000820E1" w:rsidRDefault="00255D79" w:rsidP="00255D79">
      <w:pPr>
        <w:jc w:val="both"/>
        <w:rPr>
          <w:sz w:val="28"/>
          <w:szCs w:val="28"/>
        </w:rPr>
      </w:pPr>
      <w:r w:rsidRPr="000820E1">
        <w:rPr>
          <w:sz w:val="28"/>
          <w:szCs w:val="28"/>
        </w:rPr>
        <w:t>-формирование профессиональной педагогической компетентности, максимально обеспечивающей развитие инициативы, активности и самостоятельности детей, способностей и удовлетворение различных детских потребностей;</w:t>
      </w:r>
    </w:p>
    <w:p w14:paraId="78F322E6" w14:textId="77777777" w:rsidR="00255D79" w:rsidRPr="000820E1" w:rsidRDefault="00255D79" w:rsidP="00255D79">
      <w:pPr>
        <w:jc w:val="both"/>
        <w:rPr>
          <w:sz w:val="28"/>
          <w:szCs w:val="28"/>
        </w:rPr>
      </w:pPr>
      <w:r w:rsidRPr="000820E1">
        <w:rPr>
          <w:sz w:val="28"/>
          <w:szCs w:val="28"/>
        </w:rPr>
        <w:t>-развитие благоприятного социально-психологического климата в коллективе, позитивного отношения педагогов к внедряемым инновациям;</w:t>
      </w:r>
    </w:p>
    <w:p w14:paraId="228ED91A" w14:textId="77777777" w:rsidR="00255D79" w:rsidRPr="000820E1" w:rsidRDefault="00255D79" w:rsidP="00255D79">
      <w:pPr>
        <w:jc w:val="both"/>
        <w:rPr>
          <w:sz w:val="28"/>
          <w:szCs w:val="28"/>
        </w:rPr>
      </w:pPr>
      <w:r w:rsidRPr="000820E1">
        <w:rPr>
          <w:sz w:val="28"/>
          <w:szCs w:val="28"/>
        </w:rPr>
        <w:t>-вовлечение педагогов в инновационную деятельность по совершенствованию и освоению современных педагогических технологий;</w:t>
      </w:r>
    </w:p>
    <w:p w14:paraId="5D2B9016" w14:textId="77777777" w:rsidR="00255D79" w:rsidRPr="000820E1" w:rsidRDefault="00255D79" w:rsidP="00255D79">
      <w:pPr>
        <w:jc w:val="both"/>
        <w:rPr>
          <w:sz w:val="28"/>
          <w:szCs w:val="28"/>
        </w:rPr>
      </w:pPr>
      <w:r w:rsidRPr="000820E1">
        <w:rPr>
          <w:sz w:val="28"/>
          <w:szCs w:val="28"/>
        </w:rPr>
        <w:t>-создание благоприятных информационных, методических и психологических условий для повышения профессионального мастерства и квалификации персонала.</w:t>
      </w:r>
    </w:p>
    <w:p w14:paraId="6B438D6E" w14:textId="77777777" w:rsidR="00255D79" w:rsidRPr="000820E1" w:rsidRDefault="00255D79" w:rsidP="00255D79">
      <w:pPr>
        <w:pStyle w:val="a8"/>
        <w:numPr>
          <w:ilvl w:val="0"/>
          <w:numId w:val="45"/>
        </w:numPr>
        <w:suppressAutoHyphens w:val="0"/>
        <w:spacing w:after="0" w:line="240" w:lineRule="auto"/>
        <w:ind w:left="426" w:hanging="426"/>
        <w:contextualSpacing/>
        <w:jc w:val="both"/>
        <w:rPr>
          <w:rFonts w:ascii="Times New Roman" w:hAnsi="Times New Roman"/>
          <w:sz w:val="28"/>
          <w:szCs w:val="28"/>
          <w:u w:val="single"/>
        </w:rPr>
      </w:pPr>
      <w:r w:rsidRPr="000820E1">
        <w:rPr>
          <w:rFonts w:ascii="Times New Roman" w:hAnsi="Times New Roman"/>
          <w:sz w:val="28"/>
          <w:szCs w:val="28"/>
          <w:u w:val="single"/>
        </w:rPr>
        <w:t>Создание успешной среды для родителей в соответствии с их запросами, возрастными и индивидуальными особенностями</w:t>
      </w:r>
    </w:p>
    <w:p w14:paraId="1995B551" w14:textId="77777777" w:rsidR="00255D79" w:rsidRPr="000820E1" w:rsidRDefault="00255D79" w:rsidP="00255D79">
      <w:pPr>
        <w:pStyle w:val="a8"/>
        <w:spacing w:after="0" w:line="240" w:lineRule="auto"/>
        <w:ind w:left="0"/>
        <w:jc w:val="both"/>
        <w:rPr>
          <w:rFonts w:ascii="Times New Roman" w:hAnsi="Times New Roman"/>
          <w:sz w:val="28"/>
          <w:szCs w:val="28"/>
        </w:rPr>
      </w:pPr>
      <w:r w:rsidRPr="000820E1">
        <w:rPr>
          <w:rFonts w:ascii="Times New Roman" w:hAnsi="Times New Roman"/>
          <w:sz w:val="28"/>
          <w:szCs w:val="28"/>
        </w:rPr>
        <w:t>-формирование партнерских взаимоотношений, учитывающих интересы всех сторон;</w:t>
      </w:r>
    </w:p>
    <w:p w14:paraId="1F599DC0" w14:textId="77777777" w:rsidR="00255D79" w:rsidRPr="000820E1" w:rsidRDefault="00255D79" w:rsidP="00255D79">
      <w:pPr>
        <w:pStyle w:val="a8"/>
        <w:spacing w:after="0" w:line="240" w:lineRule="auto"/>
        <w:ind w:left="0"/>
        <w:jc w:val="both"/>
        <w:rPr>
          <w:rFonts w:ascii="Times New Roman" w:hAnsi="Times New Roman"/>
          <w:sz w:val="28"/>
          <w:szCs w:val="28"/>
        </w:rPr>
      </w:pPr>
      <w:r w:rsidRPr="000820E1">
        <w:rPr>
          <w:rFonts w:ascii="Times New Roman" w:hAnsi="Times New Roman"/>
          <w:sz w:val="28"/>
          <w:szCs w:val="28"/>
        </w:rPr>
        <w:t>-совершенствование организации формирования педагогической компетентности родителей;</w:t>
      </w:r>
    </w:p>
    <w:p w14:paraId="4C058081" w14:textId="77777777" w:rsidR="00255D79" w:rsidRPr="000820E1" w:rsidRDefault="00255D79" w:rsidP="00255D79">
      <w:pPr>
        <w:pStyle w:val="a8"/>
        <w:spacing w:after="0" w:line="240" w:lineRule="auto"/>
        <w:ind w:left="0"/>
        <w:jc w:val="both"/>
        <w:rPr>
          <w:rFonts w:ascii="Times New Roman" w:hAnsi="Times New Roman"/>
          <w:sz w:val="28"/>
          <w:szCs w:val="28"/>
        </w:rPr>
      </w:pPr>
      <w:r w:rsidRPr="000820E1">
        <w:rPr>
          <w:rFonts w:ascii="Times New Roman" w:hAnsi="Times New Roman"/>
          <w:sz w:val="28"/>
          <w:szCs w:val="28"/>
        </w:rPr>
        <w:t>-вовлечение родителей в деятельность по планированию,  совершенствованию содержания образования и предметно-пространственной среды в ДО;</w:t>
      </w:r>
    </w:p>
    <w:p w14:paraId="0A1F9FB8" w14:textId="77777777" w:rsidR="00255D79" w:rsidRPr="000820E1" w:rsidRDefault="00255D79" w:rsidP="00255D79">
      <w:pPr>
        <w:pStyle w:val="a8"/>
        <w:spacing w:after="0" w:line="240" w:lineRule="auto"/>
        <w:ind w:left="0"/>
        <w:jc w:val="both"/>
        <w:rPr>
          <w:rFonts w:ascii="Times New Roman" w:hAnsi="Times New Roman"/>
          <w:sz w:val="28"/>
          <w:szCs w:val="28"/>
        </w:rPr>
      </w:pPr>
      <w:r w:rsidRPr="000820E1">
        <w:rPr>
          <w:rFonts w:ascii="Times New Roman" w:hAnsi="Times New Roman"/>
          <w:sz w:val="28"/>
          <w:szCs w:val="28"/>
        </w:rPr>
        <w:t>-разработка системы мониторинга образовательного и содержательного заказа родителей с целью его наиболее полного и своевременного удовлетворения.</w:t>
      </w:r>
    </w:p>
    <w:p w14:paraId="7A3F1AED" w14:textId="77777777" w:rsidR="00255D79" w:rsidRPr="000820E1" w:rsidRDefault="00255D79" w:rsidP="00255D79">
      <w:pPr>
        <w:pStyle w:val="a8"/>
        <w:spacing w:after="0" w:line="240" w:lineRule="auto"/>
        <w:ind w:left="0"/>
        <w:jc w:val="both"/>
        <w:rPr>
          <w:rFonts w:ascii="Times New Roman" w:hAnsi="Times New Roman"/>
          <w:sz w:val="28"/>
          <w:szCs w:val="28"/>
        </w:rPr>
      </w:pPr>
    </w:p>
    <w:p w14:paraId="79ED6217" w14:textId="77777777" w:rsidR="00EE6426" w:rsidRDefault="00FA4BAA" w:rsidP="00255D79">
      <w:pPr>
        <w:rPr>
          <w:b/>
          <w:sz w:val="28"/>
          <w:szCs w:val="28"/>
        </w:rPr>
      </w:pPr>
      <w:bookmarkStart w:id="3" w:name="_Hlk508709442"/>
      <w:r>
        <w:rPr>
          <w:b/>
          <w:sz w:val="28"/>
          <w:szCs w:val="28"/>
        </w:rPr>
        <w:t xml:space="preserve">     </w:t>
      </w:r>
      <w:r w:rsidR="00D844AD">
        <w:rPr>
          <w:b/>
          <w:sz w:val="28"/>
          <w:szCs w:val="28"/>
        </w:rPr>
        <w:t xml:space="preserve">                  </w:t>
      </w:r>
    </w:p>
    <w:p w14:paraId="61F8E211" w14:textId="6EC9552E" w:rsidR="00255D79" w:rsidRDefault="00EE6426" w:rsidP="00255D79">
      <w:pPr>
        <w:rPr>
          <w:b/>
          <w:sz w:val="28"/>
          <w:szCs w:val="28"/>
        </w:rPr>
      </w:pPr>
      <w:r>
        <w:rPr>
          <w:b/>
          <w:sz w:val="28"/>
          <w:szCs w:val="28"/>
        </w:rPr>
        <w:lastRenderedPageBreak/>
        <w:t xml:space="preserve">                           </w:t>
      </w:r>
      <w:r w:rsidR="00D844AD">
        <w:rPr>
          <w:b/>
          <w:sz w:val="28"/>
          <w:szCs w:val="28"/>
        </w:rPr>
        <w:t xml:space="preserve"> </w:t>
      </w:r>
      <w:r w:rsidR="00074F4B">
        <w:rPr>
          <w:b/>
          <w:sz w:val="28"/>
          <w:szCs w:val="28"/>
        </w:rPr>
        <w:t>10.</w:t>
      </w:r>
      <w:r w:rsidR="00D844AD">
        <w:rPr>
          <w:b/>
          <w:sz w:val="28"/>
          <w:szCs w:val="28"/>
        </w:rPr>
        <w:t xml:space="preserve">  </w:t>
      </w:r>
      <w:r w:rsidR="00255D79" w:rsidRPr="000820E1">
        <w:rPr>
          <w:b/>
          <w:sz w:val="28"/>
          <w:szCs w:val="28"/>
        </w:rPr>
        <w:t>Механизм реализации Программы развития</w:t>
      </w:r>
    </w:p>
    <w:p w14:paraId="24059CA4" w14:textId="77777777" w:rsidR="008775BA" w:rsidRDefault="008775BA" w:rsidP="008775BA">
      <w:pPr>
        <w:shd w:val="clear" w:color="auto" w:fill="FFFFFF"/>
        <w:jc w:val="both"/>
        <w:rPr>
          <w:b/>
          <w:sz w:val="28"/>
          <w:szCs w:val="28"/>
        </w:rPr>
      </w:pPr>
    </w:p>
    <w:p w14:paraId="0656F9BA" w14:textId="77777777" w:rsidR="008775BA" w:rsidRPr="00670260" w:rsidRDefault="008775BA" w:rsidP="008775BA">
      <w:pPr>
        <w:shd w:val="clear" w:color="auto" w:fill="FFFFFF"/>
        <w:rPr>
          <w:b/>
          <w:sz w:val="28"/>
          <w:szCs w:val="28"/>
        </w:rPr>
      </w:pPr>
      <w:r>
        <w:rPr>
          <w:rStyle w:val="fontstyle01"/>
        </w:rPr>
        <w:t>Механизмом реализации программы развития ДО</w:t>
      </w:r>
      <w:r>
        <w:rPr>
          <w:color w:val="000000"/>
          <w:sz w:val="28"/>
          <w:szCs w:val="28"/>
        </w:rPr>
        <w:t xml:space="preserve"> </w:t>
      </w:r>
      <w:r>
        <w:rPr>
          <w:rStyle w:val="fontstyle01"/>
        </w:rPr>
        <w:t>является составляющие ее проекты и программы.</w:t>
      </w:r>
      <w:r>
        <w:rPr>
          <w:color w:val="000000"/>
          <w:sz w:val="28"/>
          <w:szCs w:val="28"/>
        </w:rPr>
        <w:br/>
      </w:r>
      <w:r>
        <w:rPr>
          <w:rStyle w:val="fontstyle21"/>
        </w:rPr>
        <w:sym w:font="Wingdings" w:char="F0D8"/>
      </w:r>
      <w:r>
        <w:rPr>
          <w:rStyle w:val="fontstyle21"/>
        </w:rPr>
        <w:t></w:t>
      </w:r>
      <w:r>
        <w:rPr>
          <w:rStyle w:val="fontstyle01"/>
        </w:rPr>
        <w:t>Научно-методическое и организационное сопровождение</w:t>
      </w:r>
      <w:r>
        <w:rPr>
          <w:color w:val="000000"/>
          <w:sz w:val="28"/>
          <w:szCs w:val="28"/>
        </w:rPr>
        <w:t xml:space="preserve"> </w:t>
      </w:r>
      <w:r>
        <w:rPr>
          <w:rStyle w:val="fontstyle01"/>
        </w:rPr>
        <w:t>реализации проектов программы будут осуществлять рабочие группы,</w:t>
      </w:r>
      <w:r>
        <w:rPr>
          <w:color w:val="000000"/>
          <w:sz w:val="28"/>
          <w:szCs w:val="28"/>
        </w:rPr>
        <w:t xml:space="preserve"> </w:t>
      </w:r>
      <w:r>
        <w:rPr>
          <w:rStyle w:val="fontstyle01"/>
        </w:rPr>
        <w:t>созданные из числа педагогов, администрации, родителей воспитанников, представителей общественных организаций и</w:t>
      </w:r>
      <w:r>
        <w:rPr>
          <w:color w:val="000000"/>
          <w:sz w:val="28"/>
          <w:szCs w:val="28"/>
        </w:rPr>
        <w:t xml:space="preserve"> </w:t>
      </w:r>
      <w:r w:rsidRPr="00670260">
        <w:rPr>
          <w:rStyle w:val="fontstyle01"/>
          <w:color w:val="auto"/>
        </w:rPr>
        <w:t>учреждений социального партнёрства.</w:t>
      </w:r>
      <w:r w:rsidRPr="00670260">
        <w:rPr>
          <w:sz w:val="28"/>
          <w:szCs w:val="28"/>
        </w:rPr>
        <w:br/>
      </w:r>
      <w:r w:rsidRPr="00670260">
        <w:rPr>
          <w:rStyle w:val="fontstyle21"/>
          <w:color w:val="auto"/>
        </w:rPr>
        <w:sym w:font="Wingdings" w:char="F0D8"/>
      </w:r>
      <w:r w:rsidRPr="00670260">
        <w:rPr>
          <w:rStyle w:val="fontstyle21"/>
          <w:color w:val="auto"/>
        </w:rPr>
        <w:t></w:t>
      </w:r>
      <w:r w:rsidRPr="00670260">
        <w:rPr>
          <w:rStyle w:val="fontstyle01"/>
          <w:color w:val="auto"/>
        </w:rPr>
        <w:t>Разработанная в Программе концепция развития будет</w:t>
      </w:r>
      <w:r w:rsidRPr="00670260">
        <w:rPr>
          <w:sz w:val="28"/>
          <w:szCs w:val="28"/>
        </w:rPr>
        <w:t xml:space="preserve"> </w:t>
      </w:r>
      <w:r w:rsidRPr="00670260">
        <w:rPr>
          <w:rStyle w:val="fontstyle01"/>
          <w:color w:val="auto"/>
        </w:rPr>
        <w:t>использована в качестве основы при постановке тактических и</w:t>
      </w:r>
      <w:r w:rsidRPr="00670260">
        <w:rPr>
          <w:sz w:val="28"/>
          <w:szCs w:val="28"/>
        </w:rPr>
        <w:t xml:space="preserve"> </w:t>
      </w:r>
      <w:r w:rsidRPr="00670260">
        <w:rPr>
          <w:rStyle w:val="fontstyle01"/>
          <w:color w:val="auto"/>
        </w:rPr>
        <w:t>оперативных целей при разработке годовых планов.</w:t>
      </w:r>
      <w:r w:rsidRPr="00670260">
        <w:rPr>
          <w:sz w:val="28"/>
          <w:szCs w:val="28"/>
        </w:rPr>
        <w:br/>
      </w:r>
      <w:r w:rsidRPr="00670260">
        <w:rPr>
          <w:rStyle w:val="fontstyle21"/>
          <w:color w:val="auto"/>
        </w:rPr>
        <w:sym w:font="Wingdings" w:char="F0D8"/>
      </w:r>
      <w:r w:rsidRPr="00670260">
        <w:rPr>
          <w:rStyle w:val="fontstyle21"/>
          <w:color w:val="auto"/>
        </w:rPr>
        <w:t></w:t>
      </w:r>
      <w:r w:rsidRPr="00670260">
        <w:rPr>
          <w:rStyle w:val="fontstyle01"/>
          <w:color w:val="auto"/>
        </w:rPr>
        <w:t xml:space="preserve">Мероприятия по реализации программ и проектов </w:t>
      </w:r>
      <w:r w:rsidRPr="00670260">
        <w:rPr>
          <w:sz w:val="28"/>
          <w:szCs w:val="28"/>
        </w:rPr>
        <w:t xml:space="preserve"> </w:t>
      </w:r>
      <w:r w:rsidRPr="00670260">
        <w:rPr>
          <w:rStyle w:val="fontstyle01"/>
          <w:color w:val="auto"/>
        </w:rPr>
        <w:t>включаются в годовой план работы образовательной организации.</w:t>
      </w:r>
      <w:r w:rsidRPr="00670260">
        <w:rPr>
          <w:sz w:val="28"/>
          <w:szCs w:val="28"/>
        </w:rPr>
        <w:br/>
      </w:r>
      <w:r w:rsidRPr="00670260">
        <w:rPr>
          <w:rStyle w:val="fontstyle21"/>
          <w:color w:val="auto"/>
        </w:rPr>
        <w:sym w:font="Wingdings" w:char="F0D8"/>
      </w:r>
      <w:r w:rsidRPr="00670260">
        <w:rPr>
          <w:rStyle w:val="fontstyle21"/>
          <w:color w:val="auto"/>
        </w:rPr>
        <w:t></w:t>
      </w:r>
      <w:r w:rsidRPr="00670260">
        <w:rPr>
          <w:rStyle w:val="fontstyle01"/>
          <w:color w:val="auto"/>
        </w:rPr>
        <w:t>Подведение итогов, анализ достижений, выявление</w:t>
      </w:r>
      <w:r w:rsidRPr="00670260">
        <w:rPr>
          <w:sz w:val="28"/>
          <w:szCs w:val="28"/>
        </w:rPr>
        <w:t xml:space="preserve"> </w:t>
      </w:r>
      <w:r w:rsidRPr="00670260">
        <w:rPr>
          <w:rStyle w:val="fontstyle01"/>
          <w:color w:val="auto"/>
        </w:rPr>
        <w:t>проблем и внесение корректировок в программу будет осуществляться</w:t>
      </w:r>
      <w:r w:rsidRPr="00670260">
        <w:rPr>
          <w:sz w:val="28"/>
          <w:szCs w:val="28"/>
        </w:rPr>
        <w:t xml:space="preserve"> </w:t>
      </w:r>
      <w:r w:rsidRPr="00670260">
        <w:rPr>
          <w:rStyle w:val="fontstyle01"/>
          <w:color w:val="auto"/>
        </w:rPr>
        <w:t>ежегодно на итоговом педагогическом совете, рассматриваться на</w:t>
      </w:r>
      <w:r w:rsidRPr="00670260">
        <w:rPr>
          <w:sz w:val="28"/>
          <w:szCs w:val="28"/>
        </w:rPr>
        <w:t xml:space="preserve"> </w:t>
      </w:r>
      <w:r w:rsidRPr="00670260">
        <w:rPr>
          <w:rStyle w:val="fontstyle01"/>
          <w:color w:val="auto"/>
        </w:rPr>
        <w:t>родительских собраниях и представляться через Публичный доклад</w:t>
      </w:r>
      <w:r w:rsidRPr="00670260">
        <w:rPr>
          <w:sz w:val="28"/>
          <w:szCs w:val="28"/>
        </w:rPr>
        <w:t xml:space="preserve"> </w:t>
      </w:r>
      <w:r w:rsidRPr="00670260">
        <w:rPr>
          <w:rStyle w:val="fontstyle01"/>
          <w:color w:val="auto"/>
        </w:rPr>
        <w:t>руководителя ежегодно.</w:t>
      </w:r>
      <w:r w:rsidRPr="00670260">
        <w:rPr>
          <w:sz w:val="28"/>
          <w:szCs w:val="28"/>
        </w:rPr>
        <w:br/>
      </w:r>
      <w:r w:rsidRPr="00670260">
        <w:rPr>
          <w:rStyle w:val="fontstyle21"/>
          <w:color w:val="auto"/>
        </w:rPr>
        <w:sym w:font="Wingdings" w:char="F0D8"/>
      </w:r>
      <w:r w:rsidRPr="00670260">
        <w:rPr>
          <w:rStyle w:val="fontstyle21"/>
          <w:color w:val="auto"/>
        </w:rPr>
        <w:t></w:t>
      </w:r>
      <w:r w:rsidRPr="00670260">
        <w:rPr>
          <w:rStyle w:val="fontstyle01"/>
          <w:color w:val="auto"/>
        </w:rPr>
        <w:t>Предполагается организация и проведение разных форм методической работы, способствующих психологической и практической</w:t>
      </w:r>
      <w:r w:rsidRPr="00670260">
        <w:rPr>
          <w:sz w:val="28"/>
          <w:szCs w:val="28"/>
        </w:rPr>
        <w:t xml:space="preserve"> </w:t>
      </w:r>
      <w:r w:rsidRPr="00670260">
        <w:rPr>
          <w:rStyle w:val="fontstyle01"/>
          <w:color w:val="auto"/>
        </w:rPr>
        <w:t>готовности педагогического коллектива к деятельности по реализации</w:t>
      </w:r>
      <w:r w:rsidRPr="00670260">
        <w:rPr>
          <w:sz w:val="28"/>
          <w:szCs w:val="28"/>
        </w:rPr>
        <w:t xml:space="preserve"> дополнительных программ и </w:t>
      </w:r>
      <w:r w:rsidRPr="00670260">
        <w:rPr>
          <w:rStyle w:val="fontstyle01"/>
          <w:color w:val="auto"/>
        </w:rPr>
        <w:t>проектов.</w:t>
      </w:r>
    </w:p>
    <w:p w14:paraId="51B7063F" w14:textId="77777777" w:rsidR="008775BA" w:rsidRPr="000820E1" w:rsidRDefault="008775BA" w:rsidP="00255D79">
      <w:pPr>
        <w:rPr>
          <w:b/>
          <w:sz w:val="28"/>
          <w:szCs w:val="28"/>
        </w:rPr>
      </w:pPr>
    </w:p>
    <w:p w14:paraId="75778922" w14:textId="77777777" w:rsidR="00255D79" w:rsidRPr="00FD089C" w:rsidRDefault="00255D79" w:rsidP="00255D79">
      <w:pPr>
        <w:rPr>
          <w:b/>
          <w:sz w:val="10"/>
          <w:szCs w:val="10"/>
        </w:rPr>
      </w:pPr>
    </w:p>
    <w:p w14:paraId="05D4CCEC" w14:textId="77777777" w:rsidR="00255D79" w:rsidRPr="000820E1" w:rsidRDefault="00255D79" w:rsidP="00255D79">
      <w:pPr>
        <w:rPr>
          <w:sz w:val="28"/>
          <w:szCs w:val="28"/>
        </w:rPr>
      </w:pPr>
      <w:r>
        <w:tab/>
      </w:r>
      <w:r w:rsidRPr="000820E1">
        <w:rPr>
          <w:sz w:val="28"/>
          <w:szCs w:val="28"/>
        </w:rPr>
        <w:t xml:space="preserve">Для полной и эффективной реализации Программы развития </w:t>
      </w:r>
      <w:r w:rsidR="000820E1">
        <w:rPr>
          <w:sz w:val="28"/>
          <w:szCs w:val="28"/>
        </w:rPr>
        <w:t xml:space="preserve">необходимо разработать </w:t>
      </w:r>
      <w:r w:rsidRPr="000820E1">
        <w:rPr>
          <w:sz w:val="28"/>
          <w:szCs w:val="28"/>
        </w:rPr>
        <w:t xml:space="preserve">ряд </w:t>
      </w:r>
      <w:r w:rsidR="000820E1">
        <w:rPr>
          <w:sz w:val="28"/>
          <w:szCs w:val="28"/>
        </w:rPr>
        <w:t xml:space="preserve">программ и </w:t>
      </w:r>
      <w:r w:rsidRPr="000820E1">
        <w:rPr>
          <w:sz w:val="28"/>
          <w:szCs w:val="28"/>
        </w:rPr>
        <w:t>проектов по основным направлениям ее содержания:</w:t>
      </w:r>
    </w:p>
    <w:p w14:paraId="4FC63F0B" w14:textId="77777777" w:rsidR="00255D79" w:rsidRDefault="0050285A" w:rsidP="00255D79">
      <w:r>
        <w:rPr>
          <w:noProof/>
        </w:rPr>
        <mc:AlternateContent>
          <mc:Choice Requires="wps">
            <w:drawing>
              <wp:anchor distT="0" distB="0" distL="114300" distR="114300" simplePos="0" relativeHeight="251702272" behindDoc="0" locked="0" layoutInCell="1" allowOverlap="1" wp14:anchorId="10A8E73E" wp14:editId="3ABBE09C">
                <wp:simplePos x="0" y="0"/>
                <wp:positionH relativeFrom="column">
                  <wp:posOffset>3890010</wp:posOffset>
                </wp:positionH>
                <wp:positionV relativeFrom="paragraph">
                  <wp:posOffset>160020</wp:posOffset>
                </wp:positionV>
                <wp:extent cx="2405380" cy="1115695"/>
                <wp:effectExtent l="19050" t="19050" r="13970" b="273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1115695"/>
                        </a:xfrm>
                        <a:prstGeom prst="flowChartMultidocument">
                          <a:avLst/>
                        </a:prstGeom>
                        <a:solidFill>
                          <a:schemeClr val="lt1">
                            <a:lumMod val="100000"/>
                            <a:lumOff val="0"/>
                          </a:schemeClr>
                        </a:solidFill>
                        <a:ln w="63500">
                          <a:solidFill>
                            <a:schemeClr val="accent5">
                              <a:lumMod val="100000"/>
                              <a:lumOff val="0"/>
                            </a:schemeClr>
                          </a:solidFill>
                          <a:miter lim="800000"/>
                          <a:headEnd/>
                          <a:tailEnd/>
                        </a:ln>
                        <a:effectLst/>
                      </wps:spPr>
                      <wps:txbx>
                        <w:txbxContent>
                          <w:p w14:paraId="4AF81E02" w14:textId="77777777" w:rsidR="00085C00" w:rsidRPr="00A451CB" w:rsidRDefault="00085C00" w:rsidP="00255D79">
                            <w:pPr>
                              <w:jc w:val="center"/>
                              <w:rPr>
                                <w:b/>
                              </w:rPr>
                            </w:pPr>
                            <w:r w:rsidRPr="00A451CB">
                              <w:rPr>
                                <w:b/>
                              </w:rPr>
                              <w:t xml:space="preserve">Проект </w:t>
                            </w:r>
                          </w:p>
                          <w:p w14:paraId="2BA42033" w14:textId="77777777" w:rsidR="00085C00" w:rsidRPr="00A451CB" w:rsidRDefault="00085C00" w:rsidP="00255D79">
                            <w:pPr>
                              <w:jc w:val="center"/>
                              <w:rPr>
                                <w:b/>
                              </w:rPr>
                            </w:pPr>
                            <w:r w:rsidRPr="00A451CB">
                              <w:rPr>
                                <w:b/>
                              </w:rPr>
                              <w:t>«Игры - своими руками»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8E73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41" o:spid="_x0000_s1052" type="#_x0000_t115" style="position:absolute;margin-left:306.3pt;margin-top:12.6pt;width:189.4pt;height:8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" fillcolor="white [3201]" strokecolor="#5b9bd5 [3208]" strokeweight="5pt">
                <v:textbox>
                  <w:txbxContent>
                    <w:p w14:paraId="4AF81E02" w14:textId="77777777" w:rsidR="00085C00" w:rsidRPr="00A451CB" w:rsidRDefault="00085C00" w:rsidP="00255D79">
                      <w:pPr>
                        <w:jc w:val="center"/>
                        <w:rPr>
                          <w:b/>
                        </w:rPr>
                      </w:pPr>
                      <w:r w:rsidRPr="00A451CB">
                        <w:rPr>
                          <w:b/>
                        </w:rPr>
                        <w:t xml:space="preserve">Проект </w:t>
                      </w:r>
                    </w:p>
                    <w:p w14:paraId="2BA42033" w14:textId="77777777" w:rsidR="00085C00" w:rsidRPr="00A451CB" w:rsidRDefault="00085C00" w:rsidP="00255D79">
                      <w:pPr>
                        <w:jc w:val="center"/>
                        <w:rPr>
                          <w:b/>
                        </w:rPr>
                      </w:pPr>
                      <w:r w:rsidRPr="00A451CB">
                        <w:rPr>
                          <w:b/>
                        </w:rPr>
                        <w:t>«Игры - своими руками»</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54A48528" wp14:editId="46952A1F">
                <wp:simplePos x="0" y="0"/>
                <wp:positionH relativeFrom="column">
                  <wp:posOffset>1642110</wp:posOffset>
                </wp:positionH>
                <wp:positionV relativeFrom="paragraph">
                  <wp:posOffset>160020</wp:posOffset>
                </wp:positionV>
                <wp:extent cx="2190750" cy="1243330"/>
                <wp:effectExtent l="19050" t="19050" r="19050" b="1397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243330"/>
                        </a:xfrm>
                        <a:prstGeom prst="flowChartMultidocument">
                          <a:avLst/>
                        </a:prstGeom>
                        <a:solidFill>
                          <a:schemeClr val="lt1">
                            <a:lumMod val="100000"/>
                            <a:lumOff val="0"/>
                          </a:schemeClr>
                        </a:solidFill>
                        <a:ln w="63500">
                          <a:solidFill>
                            <a:schemeClr val="accent3">
                              <a:lumMod val="100000"/>
                              <a:lumOff val="0"/>
                            </a:schemeClr>
                          </a:solidFill>
                          <a:miter lim="800000"/>
                          <a:headEnd/>
                          <a:tailEnd/>
                        </a:ln>
                        <a:effectLst/>
                      </wps:spPr>
                      <wps:txbx>
                        <w:txbxContent>
                          <w:p w14:paraId="4828D713" w14:textId="77777777" w:rsidR="00085C00" w:rsidRPr="004224AF" w:rsidRDefault="00085C00" w:rsidP="00255D79">
                            <w:pPr>
                              <w:jc w:val="center"/>
                              <w:rPr>
                                <w:b/>
                                <w:sz w:val="2"/>
                                <w:szCs w:val="2"/>
                              </w:rPr>
                            </w:pPr>
                          </w:p>
                          <w:p w14:paraId="61CFD78E" w14:textId="77777777" w:rsidR="00085C00" w:rsidRPr="00E870D2" w:rsidRDefault="00085C00" w:rsidP="00E870D2">
                            <w:pPr>
                              <w:jc w:val="center"/>
                              <w:rPr>
                                <w:b/>
                              </w:rPr>
                            </w:pPr>
                            <w:r w:rsidRPr="00E870D2">
                              <w:rPr>
                                <w:b/>
                                <w:bCs/>
                              </w:rPr>
                              <w:t xml:space="preserve">Проект по внедрению ВФСК ГТО  «Подтянись к движению!»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48528" id="AutoShape 45" o:spid="_x0000_s1053" type="#_x0000_t115" style="position:absolute;margin-left:129.3pt;margin-top:12.6pt;width:172.5pt;height:9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" fillcolor="white [3201]" strokecolor="#a5a5a5 [3206]" strokeweight="5pt">
                <v:textbox>
                  <w:txbxContent>
                    <w:p w14:paraId="4828D713" w14:textId="77777777" w:rsidR="00085C00" w:rsidRPr="004224AF" w:rsidRDefault="00085C00" w:rsidP="00255D79">
                      <w:pPr>
                        <w:jc w:val="center"/>
                        <w:rPr>
                          <w:b/>
                          <w:sz w:val="2"/>
                          <w:szCs w:val="2"/>
                        </w:rPr>
                      </w:pPr>
                    </w:p>
                    <w:p w14:paraId="61CFD78E" w14:textId="77777777" w:rsidR="00085C00" w:rsidRPr="00E870D2" w:rsidRDefault="00085C00" w:rsidP="00E870D2">
                      <w:pPr>
                        <w:jc w:val="center"/>
                        <w:rPr>
                          <w:b/>
                        </w:rPr>
                      </w:pPr>
                      <w:r w:rsidRPr="00E870D2">
                        <w:rPr>
                          <w:b/>
                          <w:bCs/>
                        </w:rPr>
                        <w:t xml:space="preserve">Проект по внедрению ВФСК ГТО  «Подтянись к движению!»                                     </w:t>
                      </w:r>
                    </w:p>
                  </w:txbxContent>
                </v:textbox>
              </v:shape>
            </w:pict>
          </mc:Fallback>
        </mc:AlternateContent>
      </w:r>
    </w:p>
    <w:p w14:paraId="036D6383" w14:textId="77777777" w:rsidR="00255D79" w:rsidRDefault="00255D79" w:rsidP="00255D79"/>
    <w:p w14:paraId="168F5C41" w14:textId="77777777" w:rsidR="00255D79" w:rsidRPr="004224AF" w:rsidRDefault="00255D79" w:rsidP="00255D79"/>
    <w:p w14:paraId="14D2DDEB" w14:textId="77777777" w:rsidR="00255D79" w:rsidRPr="004224AF" w:rsidRDefault="00255D79" w:rsidP="00255D79"/>
    <w:p w14:paraId="78982B9A" w14:textId="77777777" w:rsidR="00255D79" w:rsidRPr="004224AF" w:rsidRDefault="0050285A" w:rsidP="00255D79">
      <w:r>
        <w:rPr>
          <w:noProof/>
        </w:rPr>
        <mc:AlternateContent>
          <mc:Choice Requires="wps">
            <w:drawing>
              <wp:anchor distT="0" distB="0" distL="114300" distR="114300" simplePos="0" relativeHeight="251701248" behindDoc="0" locked="0" layoutInCell="1" allowOverlap="1" wp14:anchorId="637DB1E3" wp14:editId="681E4E5E">
                <wp:simplePos x="0" y="0"/>
                <wp:positionH relativeFrom="column">
                  <wp:posOffset>-148590</wp:posOffset>
                </wp:positionH>
                <wp:positionV relativeFrom="paragraph">
                  <wp:posOffset>92710</wp:posOffset>
                </wp:positionV>
                <wp:extent cx="1995805" cy="1171575"/>
                <wp:effectExtent l="0" t="0" r="23495" b="47625"/>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1171575"/>
                        </a:xfrm>
                        <a:prstGeom prst="homePlate">
                          <a:avLst>
                            <a:gd name="adj" fmla="val 54566"/>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31AC8CBB" w14:textId="77777777" w:rsidR="00085C00" w:rsidRDefault="00085C00" w:rsidP="000820E1">
                            <w:pPr>
                              <w:rPr>
                                <w:b/>
                              </w:rPr>
                            </w:pPr>
                          </w:p>
                          <w:p w14:paraId="439FBAE0" w14:textId="77777777" w:rsidR="00085C00" w:rsidRPr="00A451CB" w:rsidRDefault="00085C00" w:rsidP="000820E1">
                            <w:pPr>
                              <w:rPr>
                                <w:b/>
                              </w:rPr>
                            </w:pPr>
                            <w:r w:rsidRPr="00A451CB">
                              <w:rPr>
                                <w:b/>
                              </w:rPr>
                              <w:t>Парциальная программа «Если хочешь - будь здоров»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DB1E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0" o:spid="_x0000_s1054" type="#_x0000_t15" style="position:absolute;margin-left:-11.7pt;margin-top:7.3pt;width:157.15pt;height:9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" adj="14681" fillcolor="white [3201]" strokecolor="#f4b083 [1941]" strokeweight="1pt">
                <v:fill color2="#f7caac [1301]" focus="100%" type="gradient"/>
                <v:shadow on="t" color="#823b0b [1605]" opacity=".5" offset="1pt"/>
                <v:textbox>
                  <w:txbxContent>
                    <w:p w14:paraId="31AC8CBB" w14:textId="77777777" w:rsidR="00085C00" w:rsidRDefault="00085C00" w:rsidP="000820E1">
                      <w:pPr>
                        <w:rPr>
                          <w:b/>
                        </w:rPr>
                      </w:pPr>
                    </w:p>
                    <w:p w14:paraId="439FBAE0" w14:textId="77777777" w:rsidR="00085C00" w:rsidRPr="00A451CB" w:rsidRDefault="00085C00" w:rsidP="000820E1">
                      <w:pPr>
                        <w:rPr>
                          <w:b/>
                        </w:rPr>
                      </w:pPr>
                      <w:r w:rsidRPr="00A451CB">
                        <w:rPr>
                          <w:b/>
                        </w:rPr>
                        <w:t>Парциальная программа «Если хочешь - будь здоров»</w:t>
                      </w:r>
                    </w:p>
                  </w:txbxContent>
                </v:textbox>
              </v:shape>
            </w:pict>
          </mc:Fallback>
        </mc:AlternateContent>
      </w:r>
    </w:p>
    <w:p w14:paraId="00CDABBC" w14:textId="77777777" w:rsidR="00255D79" w:rsidRDefault="00255D79" w:rsidP="00255D79"/>
    <w:p w14:paraId="6D41F747" w14:textId="77777777" w:rsidR="00255D79" w:rsidRDefault="00255D79" w:rsidP="00255D79">
      <w:pPr>
        <w:tabs>
          <w:tab w:val="left" w:pos="3120"/>
        </w:tabs>
      </w:pPr>
      <w:r>
        <w:tab/>
      </w:r>
    </w:p>
    <w:p w14:paraId="16B8508A" w14:textId="77777777" w:rsidR="00255D79" w:rsidRDefault="00255D79" w:rsidP="00255D79">
      <w:pPr>
        <w:tabs>
          <w:tab w:val="left" w:pos="3120"/>
        </w:tabs>
      </w:pPr>
    </w:p>
    <w:p w14:paraId="37F672CF" w14:textId="77777777" w:rsidR="00255D79" w:rsidRPr="001412DB" w:rsidRDefault="0050285A" w:rsidP="00255D79">
      <w:pPr>
        <w:tabs>
          <w:tab w:val="left" w:pos="8295"/>
        </w:tabs>
      </w:pPr>
      <w:r>
        <w:rPr>
          <w:noProof/>
        </w:rPr>
        <mc:AlternateContent>
          <mc:Choice Requires="wps">
            <w:drawing>
              <wp:anchor distT="0" distB="0" distL="114300" distR="114300" simplePos="0" relativeHeight="251705344" behindDoc="0" locked="0" layoutInCell="1" allowOverlap="1" wp14:anchorId="6DB1647B" wp14:editId="4968B7F2">
                <wp:simplePos x="0" y="0"/>
                <wp:positionH relativeFrom="column">
                  <wp:posOffset>3890010</wp:posOffset>
                </wp:positionH>
                <wp:positionV relativeFrom="paragraph">
                  <wp:posOffset>1270</wp:posOffset>
                </wp:positionV>
                <wp:extent cx="2405380" cy="1143000"/>
                <wp:effectExtent l="19050" t="19050" r="13970" b="1905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1143000"/>
                        </a:xfrm>
                        <a:prstGeom prst="flowChartMultidocument">
                          <a:avLst/>
                        </a:prstGeom>
                        <a:solidFill>
                          <a:schemeClr val="lt1">
                            <a:lumMod val="100000"/>
                            <a:lumOff val="0"/>
                          </a:schemeClr>
                        </a:solidFill>
                        <a:ln w="63500">
                          <a:solidFill>
                            <a:schemeClr val="accent6">
                              <a:lumMod val="100000"/>
                              <a:lumOff val="0"/>
                            </a:schemeClr>
                          </a:solidFill>
                          <a:miter lim="800000"/>
                          <a:headEnd/>
                          <a:tailEnd/>
                        </a:ln>
                        <a:effectLst/>
                      </wps:spPr>
                      <wps:txbx>
                        <w:txbxContent>
                          <w:p w14:paraId="274D32A6" w14:textId="77777777" w:rsidR="00085C00" w:rsidRPr="004224AF" w:rsidRDefault="00085C00" w:rsidP="00255D79">
                            <w:pPr>
                              <w:jc w:val="center"/>
                              <w:rPr>
                                <w:b/>
                                <w:sz w:val="2"/>
                                <w:szCs w:val="2"/>
                              </w:rPr>
                            </w:pPr>
                          </w:p>
                          <w:p w14:paraId="579CD408" w14:textId="77777777" w:rsidR="00085C00" w:rsidRPr="00A451CB" w:rsidRDefault="00085C00" w:rsidP="00935B4A">
                            <w:pPr>
                              <w:jc w:val="center"/>
                              <w:rPr>
                                <w:b/>
                              </w:rPr>
                            </w:pPr>
                            <w:r w:rsidRPr="00A451CB">
                              <w:rPr>
                                <w:b/>
                                <w:lang w:eastAsia="ru-RU"/>
                              </w:rPr>
                              <w:t>Проект для педагогов «Добро пожаловать»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1647B" id="AutoShape 44" o:spid="_x0000_s1055" type="#_x0000_t115" style="position:absolute;margin-left:306.3pt;margin-top:.1pt;width:189.4pt;height:9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" fillcolor="white [3201]" strokecolor="#70ad47 [3209]" strokeweight="5pt">
                <v:textbox>
                  <w:txbxContent>
                    <w:p w14:paraId="274D32A6" w14:textId="77777777" w:rsidR="00085C00" w:rsidRPr="004224AF" w:rsidRDefault="00085C00" w:rsidP="00255D79">
                      <w:pPr>
                        <w:jc w:val="center"/>
                        <w:rPr>
                          <w:b/>
                          <w:sz w:val="2"/>
                          <w:szCs w:val="2"/>
                        </w:rPr>
                      </w:pPr>
                    </w:p>
                    <w:p w14:paraId="579CD408" w14:textId="77777777" w:rsidR="00085C00" w:rsidRPr="00A451CB" w:rsidRDefault="00085C00" w:rsidP="00935B4A">
                      <w:pPr>
                        <w:jc w:val="center"/>
                        <w:rPr>
                          <w:b/>
                        </w:rPr>
                      </w:pPr>
                      <w:r w:rsidRPr="00A451CB">
                        <w:rPr>
                          <w:b/>
                          <w:lang w:eastAsia="ru-RU"/>
                        </w:rPr>
                        <w:t>Проект для педагогов «Добро пожаловать»</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165A318" wp14:editId="432EA3F0">
                <wp:simplePos x="0" y="0"/>
                <wp:positionH relativeFrom="column">
                  <wp:posOffset>1489710</wp:posOffset>
                </wp:positionH>
                <wp:positionV relativeFrom="paragraph">
                  <wp:posOffset>1270</wp:posOffset>
                </wp:positionV>
                <wp:extent cx="2343150" cy="1143000"/>
                <wp:effectExtent l="19050" t="19050" r="19050" b="19050"/>
                <wp:wrapNone/>
                <wp:docPr id="1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143000"/>
                        </a:xfrm>
                        <a:prstGeom prst="flowChartMultidocument">
                          <a:avLst/>
                        </a:prstGeom>
                        <a:solidFill>
                          <a:schemeClr val="lt1">
                            <a:lumMod val="100000"/>
                            <a:lumOff val="0"/>
                          </a:schemeClr>
                        </a:solidFill>
                        <a:ln w="63500">
                          <a:solidFill>
                            <a:schemeClr val="accent2">
                              <a:lumMod val="100000"/>
                              <a:lumOff val="0"/>
                            </a:schemeClr>
                          </a:solidFill>
                          <a:miter lim="800000"/>
                          <a:headEnd/>
                          <a:tailEnd/>
                        </a:ln>
                        <a:effectLst/>
                      </wps:spPr>
                      <wps:txbx>
                        <w:txbxContent>
                          <w:p w14:paraId="47EB106F" w14:textId="77777777" w:rsidR="00085C00" w:rsidRPr="004224AF" w:rsidRDefault="00085C00" w:rsidP="00255D79">
                            <w:pPr>
                              <w:jc w:val="center"/>
                              <w:rPr>
                                <w:b/>
                                <w:sz w:val="2"/>
                                <w:szCs w:val="2"/>
                              </w:rPr>
                            </w:pPr>
                          </w:p>
                          <w:p w14:paraId="1FE23CBB" w14:textId="77777777" w:rsidR="00085C00" w:rsidRPr="00A451CB" w:rsidRDefault="00085C00" w:rsidP="00255D79">
                            <w:pPr>
                              <w:jc w:val="center"/>
                              <w:rPr>
                                <w:b/>
                              </w:rPr>
                            </w:pPr>
                            <w:r w:rsidRPr="00A451CB">
                              <w:rPr>
                                <w:b/>
                              </w:rPr>
                              <w:t>Проект по ЗОЖ с родителями «Движение – это жизнь»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A318" id="AutoShape 43" o:spid="_x0000_s1056" type="#_x0000_t115" style="position:absolute;margin-left:117.3pt;margin-top:.1pt;width:184.5pt;height:9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" fillcolor="white [3201]" strokecolor="#ed7d31 [3205]" strokeweight="5pt">
                <v:textbox>
                  <w:txbxContent>
                    <w:p w14:paraId="47EB106F" w14:textId="77777777" w:rsidR="00085C00" w:rsidRPr="004224AF" w:rsidRDefault="00085C00" w:rsidP="00255D79">
                      <w:pPr>
                        <w:jc w:val="center"/>
                        <w:rPr>
                          <w:b/>
                          <w:sz w:val="2"/>
                          <w:szCs w:val="2"/>
                        </w:rPr>
                      </w:pPr>
                    </w:p>
                    <w:p w14:paraId="1FE23CBB" w14:textId="77777777" w:rsidR="00085C00" w:rsidRPr="00A451CB" w:rsidRDefault="00085C00" w:rsidP="00255D79">
                      <w:pPr>
                        <w:jc w:val="center"/>
                        <w:rPr>
                          <w:b/>
                        </w:rPr>
                      </w:pPr>
                      <w:r w:rsidRPr="00A451CB">
                        <w:rPr>
                          <w:b/>
                        </w:rPr>
                        <w:t>Проект по ЗОЖ с родителями «Движение – это жизнь»</w:t>
                      </w:r>
                    </w:p>
                  </w:txbxContent>
                </v:textbox>
              </v:shape>
            </w:pict>
          </mc:Fallback>
        </mc:AlternateContent>
      </w:r>
      <w:r w:rsidR="00255D79">
        <w:tab/>
      </w:r>
    </w:p>
    <w:p w14:paraId="049F3D47" w14:textId="77777777" w:rsidR="00255D79" w:rsidRDefault="00255D79" w:rsidP="00A374A6">
      <w:pPr>
        <w:pStyle w:val="a6"/>
        <w:ind w:left="142" w:hanging="142"/>
        <w:rPr>
          <w:b/>
          <w:color w:val="FF0000"/>
          <w:sz w:val="28"/>
          <w:szCs w:val="28"/>
          <w:lang w:eastAsia="ru-RU"/>
        </w:rPr>
      </w:pPr>
    </w:p>
    <w:p w14:paraId="6BFE8A9B" w14:textId="77777777" w:rsidR="001C5066" w:rsidRPr="00C3177C" w:rsidRDefault="001C5066" w:rsidP="001C5066">
      <w:pPr>
        <w:tabs>
          <w:tab w:val="left" w:pos="8295"/>
        </w:tabs>
        <w:jc w:val="center"/>
        <w:rPr>
          <w:b/>
          <w:sz w:val="8"/>
          <w:szCs w:val="8"/>
        </w:rPr>
      </w:pPr>
    </w:p>
    <w:bookmarkEnd w:id="3"/>
    <w:p w14:paraId="1F1856E5" w14:textId="77777777" w:rsidR="00FA4BAA" w:rsidRDefault="00FA4BAA" w:rsidP="00790EED">
      <w:pPr>
        <w:tabs>
          <w:tab w:val="left" w:pos="8295"/>
        </w:tabs>
        <w:jc w:val="center"/>
        <w:rPr>
          <w:b/>
          <w:sz w:val="28"/>
          <w:szCs w:val="28"/>
        </w:rPr>
      </w:pPr>
    </w:p>
    <w:p w14:paraId="03CA48F7" w14:textId="77777777" w:rsidR="00FA4BAA" w:rsidRDefault="00FA4BAA" w:rsidP="00790EED">
      <w:pPr>
        <w:tabs>
          <w:tab w:val="left" w:pos="8295"/>
        </w:tabs>
        <w:jc w:val="center"/>
        <w:rPr>
          <w:b/>
          <w:sz w:val="28"/>
          <w:szCs w:val="28"/>
        </w:rPr>
      </w:pPr>
    </w:p>
    <w:p w14:paraId="025DE0EF" w14:textId="77777777" w:rsidR="00FA4BAA" w:rsidRDefault="00FA4BAA" w:rsidP="00790EED">
      <w:pPr>
        <w:tabs>
          <w:tab w:val="left" w:pos="8295"/>
        </w:tabs>
        <w:jc w:val="center"/>
        <w:rPr>
          <w:b/>
          <w:sz w:val="28"/>
          <w:szCs w:val="28"/>
        </w:rPr>
      </w:pPr>
    </w:p>
    <w:p w14:paraId="668AE2F3" w14:textId="77777777" w:rsidR="00FA4BAA" w:rsidRDefault="00FA4BAA" w:rsidP="00790EED">
      <w:pPr>
        <w:tabs>
          <w:tab w:val="left" w:pos="8295"/>
        </w:tabs>
        <w:jc w:val="center"/>
        <w:rPr>
          <w:b/>
          <w:sz w:val="28"/>
          <w:szCs w:val="28"/>
        </w:rPr>
      </w:pPr>
    </w:p>
    <w:p w14:paraId="793171F9" w14:textId="77777777" w:rsidR="00FA4BAA" w:rsidRDefault="00FA4BAA" w:rsidP="00790EED">
      <w:pPr>
        <w:tabs>
          <w:tab w:val="left" w:pos="8295"/>
        </w:tabs>
        <w:jc w:val="center"/>
        <w:rPr>
          <w:b/>
          <w:sz w:val="28"/>
          <w:szCs w:val="28"/>
        </w:rPr>
      </w:pPr>
    </w:p>
    <w:p w14:paraId="78EE4B4C" w14:textId="77777777" w:rsidR="00FA4BAA" w:rsidRDefault="00FA4BAA" w:rsidP="00790EED">
      <w:pPr>
        <w:tabs>
          <w:tab w:val="left" w:pos="8295"/>
        </w:tabs>
        <w:jc w:val="center"/>
        <w:rPr>
          <w:b/>
          <w:sz w:val="28"/>
          <w:szCs w:val="28"/>
        </w:rPr>
      </w:pPr>
    </w:p>
    <w:p w14:paraId="68CBADE6" w14:textId="77777777" w:rsidR="008775BA" w:rsidRDefault="00466572" w:rsidP="008775BA">
      <w:pPr>
        <w:shd w:val="clear" w:color="auto" w:fill="FFFFFF"/>
        <w:jc w:val="both"/>
        <w:rPr>
          <w:b/>
          <w:sz w:val="28"/>
          <w:szCs w:val="28"/>
        </w:rPr>
      </w:pPr>
      <w:r>
        <w:rPr>
          <w:b/>
          <w:sz w:val="28"/>
          <w:szCs w:val="28"/>
        </w:rPr>
        <w:t>11.</w:t>
      </w:r>
      <w:r w:rsidR="008775BA" w:rsidRPr="008775BA">
        <w:rPr>
          <w:sz w:val="28"/>
          <w:szCs w:val="28"/>
        </w:rPr>
        <w:t xml:space="preserve"> </w:t>
      </w:r>
      <w:r w:rsidR="008775BA" w:rsidRPr="00A60B83">
        <w:rPr>
          <w:b/>
          <w:sz w:val="28"/>
          <w:szCs w:val="28"/>
        </w:rPr>
        <w:t>Стратегия, этапы, основные направления</w:t>
      </w:r>
      <w:r w:rsidR="008775BA">
        <w:rPr>
          <w:b/>
          <w:sz w:val="28"/>
          <w:szCs w:val="28"/>
        </w:rPr>
        <w:t xml:space="preserve"> </w:t>
      </w:r>
      <w:r w:rsidR="008775BA" w:rsidRPr="00A60B83">
        <w:rPr>
          <w:b/>
          <w:sz w:val="28"/>
          <w:szCs w:val="28"/>
        </w:rPr>
        <w:t>и задачи перехода к иному состоянию организации</w:t>
      </w:r>
    </w:p>
    <w:p w14:paraId="68DB442B" w14:textId="77777777" w:rsidR="008775BA" w:rsidRPr="00A60B83" w:rsidRDefault="008775BA" w:rsidP="008775BA">
      <w:pPr>
        <w:pStyle w:val="a6"/>
        <w:jc w:val="center"/>
        <w:rPr>
          <w:b/>
          <w:sz w:val="28"/>
          <w:szCs w:val="28"/>
        </w:rPr>
      </w:pPr>
    </w:p>
    <w:p w14:paraId="3ED309E0" w14:textId="77777777" w:rsidR="008775BA" w:rsidRPr="00B3323C" w:rsidRDefault="008775BA" w:rsidP="008775BA">
      <w:pPr>
        <w:pStyle w:val="a6"/>
        <w:rPr>
          <w:sz w:val="28"/>
          <w:szCs w:val="28"/>
          <w:u w:val="single"/>
          <w:lang w:eastAsia="ru-RU"/>
        </w:rPr>
      </w:pPr>
      <w:r w:rsidRPr="00B3323C">
        <w:rPr>
          <w:sz w:val="28"/>
          <w:szCs w:val="28"/>
          <w:u w:val="single"/>
          <w:lang w:eastAsia="ru-RU"/>
        </w:rPr>
        <w:t xml:space="preserve">Основными  ключевыми  понятиями  в  разработке  стратегии  развития </w:t>
      </w:r>
    </w:p>
    <w:p w14:paraId="412EB190" w14:textId="77777777" w:rsidR="008775BA" w:rsidRPr="00B3323C" w:rsidRDefault="008775BA" w:rsidP="008775BA">
      <w:pPr>
        <w:pStyle w:val="a6"/>
        <w:rPr>
          <w:sz w:val="28"/>
          <w:szCs w:val="28"/>
          <w:u w:val="single"/>
          <w:lang w:eastAsia="ru-RU"/>
        </w:rPr>
      </w:pPr>
      <w:r w:rsidRPr="00B3323C">
        <w:rPr>
          <w:sz w:val="28"/>
          <w:szCs w:val="28"/>
          <w:u w:val="single"/>
          <w:lang w:eastAsia="ru-RU"/>
        </w:rPr>
        <w:t xml:space="preserve">нашего учреждения являются: </w:t>
      </w:r>
    </w:p>
    <w:p w14:paraId="375EBD53" w14:textId="77777777" w:rsidR="008775BA" w:rsidRPr="00A374A6" w:rsidRDefault="008775BA" w:rsidP="008775BA">
      <w:pPr>
        <w:pStyle w:val="a6"/>
        <w:rPr>
          <w:sz w:val="28"/>
          <w:szCs w:val="28"/>
          <w:lang w:eastAsia="ru-RU"/>
        </w:rPr>
      </w:pPr>
      <w:r w:rsidRPr="00B3323C">
        <w:rPr>
          <w:sz w:val="28"/>
          <w:szCs w:val="28"/>
          <w:u w:val="single"/>
          <w:lang w:eastAsia="ru-RU"/>
        </w:rPr>
        <w:t>-  гуманизация</w:t>
      </w:r>
      <w:r w:rsidRPr="00A374A6">
        <w:rPr>
          <w:sz w:val="28"/>
          <w:szCs w:val="28"/>
          <w:lang w:eastAsia="ru-RU"/>
        </w:rPr>
        <w:t xml:space="preserve">,  т.е.  процесс,  направленный  на  развитие  личности  как </w:t>
      </w:r>
    </w:p>
    <w:p w14:paraId="4891F517" w14:textId="77777777" w:rsidR="008775BA" w:rsidRPr="00A374A6" w:rsidRDefault="008775BA" w:rsidP="008775BA">
      <w:pPr>
        <w:pStyle w:val="a6"/>
        <w:rPr>
          <w:sz w:val="28"/>
          <w:szCs w:val="28"/>
          <w:lang w:eastAsia="ru-RU"/>
        </w:rPr>
      </w:pPr>
      <w:r w:rsidRPr="00A374A6">
        <w:rPr>
          <w:sz w:val="28"/>
          <w:szCs w:val="28"/>
          <w:lang w:eastAsia="ru-RU"/>
        </w:rPr>
        <w:lastRenderedPageBreak/>
        <w:t xml:space="preserve">субъекта   творческой   деятельности.   По   мнению   В.А.   </w:t>
      </w:r>
      <w:proofErr w:type="spellStart"/>
      <w:r w:rsidRPr="00A374A6">
        <w:rPr>
          <w:sz w:val="28"/>
          <w:szCs w:val="28"/>
          <w:lang w:eastAsia="ru-RU"/>
        </w:rPr>
        <w:t>Сластенина</w:t>
      </w:r>
      <w:proofErr w:type="spellEnd"/>
      <w:r w:rsidRPr="00A374A6">
        <w:rPr>
          <w:sz w:val="28"/>
          <w:szCs w:val="28"/>
          <w:lang w:eastAsia="ru-RU"/>
        </w:rPr>
        <w:t xml:space="preserve">,   она </w:t>
      </w:r>
    </w:p>
    <w:p w14:paraId="22744854" w14:textId="77777777" w:rsidR="008775BA" w:rsidRPr="00A374A6" w:rsidRDefault="008775BA" w:rsidP="008775BA">
      <w:pPr>
        <w:pStyle w:val="a6"/>
        <w:rPr>
          <w:sz w:val="28"/>
          <w:szCs w:val="28"/>
          <w:lang w:eastAsia="ru-RU"/>
        </w:rPr>
      </w:pPr>
      <w:r w:rsidRPr="00A374A6">
        <w:rPr>
          <w:sz w:val="28"/>
          <w:szCs w:val="28"/>
          <w:lang w:eastAsia="ru-RU"/>
        </w:rPr>
        <w:t xml:space="preserve">является  важнейшей  характеристикой  образа  жизни  педагогов  и  детей, </w:t>
      </w:r>
    </w:p>
    <w:p w14:paraId="6207713E" w14:textId="77777777" w:rsidR="008775BA" w:rsidRPr="00A374A6" w:rsidRDefault="008775BA" w:rsidP="008775BA">
      <w:pPr>
        <w:pStyle w:val="a6"/>
        <w:rPr>
          <w:sz w:val="28"/>
          <w:szCs w:val="28"/>
          <w:lang w:eastAsia="ru-RU"/>
        </w:rPr>
      </w:pPr>
      <w:r w:rsidRPr="00A374A6">
        <w:rPr>
          <w:sz w:val="28"/>
          <w:szCs w:val="28"/>
          <w:lang w:eastAsia="ru-RU"/>
        </w:rPr>
        <w:t xml:space="preserve">предполагает  установление  подлинно  человеческих  (гуманных)  отношений </w:t>
      </w:r>
    </w:p>
    <w:p w14:paraId="5290303D" w14:textId="77777777" w:rsidR="008775BA" w:rsidRPr="00A374A6" w:rsidRDefault="008775BA" w:rsidP="008775BA">
      <w:pPr>
        <w:pStyle w:val="a6"/>
        <w:rPr>
          <w:sz w:val="28"/>
          <w:szCs w:val="28"/>
          <w:lang w:eastAsia="ru-RU"/>
        </w:rPr>
      </w:pPr>
      <w:r w:rsidRPr="00A374A6">
        <w:rPr>
          <w:sz w:val="28"/>
          <w:szCs w:val="28"/>
          <w:lang w:eastAsia="ru-RU"/>
        </w:rPr>
        <w:t xml:space="preserve">между    ними    в    педагогическом    процессе.    Ведущим    направлением </w:t>
      </w:r>
    </w:p>
    <w:p w14:paraId="00977067" w14:textId="77777777" w:rsidR="008775BA" w:rsidRPr="00A374A6" w:rsidRDefault="008775BA" w:rsidP="008775BA">
      <w:pPr>
        <w:pStyle w:val="a6"/>
        <w:rPr>
          <w:sz w:val="28"/>
          <w:szCs w:val="28"/>
          <w:lang w:eastAsia="ru-RU"/>
        </w:rPr>
      </w:pPr>
      <w:r w:rsidRPr="00A374A6">
        <w:rPr>
          <w:sz w:val="28"/>
          <w:szCs w:val="28"/>
          <w:lang w:eastAsia="ru-RU"/>
        </w:rPr>
        <w:t xml:space="preserve">гуманизации образования считаем самоопределение личности в культуре, ее </w:t>
      </w:r>
    </w:p>
    <w:p w14:paraId="4CBFC388" w14:textId="77777777" w:rsidR="008775BA" w:rsidRPr="00A374A6" w:rsidRDefault="008775BA" w:rsidP="008775BA">
      <w:pPr>
        <w:pStyle w:val="a6"/>
        <w:rPr>
          <w:sz w:val="28"/>
          <w:szCs w:val="28"/>
          <w:lang w:eastAsia="ru-RU"/>
        </w:rPr>
      </w:pPr>
      <w:r w:rsidRPr="00A374A6">
        <w:rPr>
          <w:sz w:val="28"/>
          <w:szCs w:val="28"/>
          <w:lang w:eastAsia="ru-RU"/>
        </w:rPr>
        <w:t xml:space="preserve">приобщение к национально-культурным традициям; </w:t>
      </w:r>
    </w:p>
    <w:p w14:paraId="73BD2760" w14:textId="77777777" w:rsidR="008775BA" w:rsidRPr="00A374A6" w:rsidRDefault="008775BA" w:rsidP="008775BA">
      <w:pPr>
        <w:pStyle w:val="a6"/>
        <w:rPr>
          <w:sz w:val="28"/>
          <w:szCs w:val="28"/>
          <w:lang w:eastAsia="ru-RU"/>
        </w:rPr>
      </w:pPr>
      <w:r w:rsidRPr="00B3323C">
        <w:rPr>
          <w:sz w:val="28"/>
          <w:szCs w:val="28"/>
          <w:u w:val="single"/>
          <w:lang w:eastAsia="ru-RU"/>
        </w:rPr>
        <w:t>-  образование</w:t>
      </w:r>
      <w:r w:rsidRPr="00A374A6">
        <w:rPr>
          <w:sz w:val="28"/>
          <w:szCs w:val="28"/>
          <w:lang w:eastAsia="ru-RU"/>
        </w:rPr>
        <w:t xml:space="preserve">   -   единый   целенаправленный   процесс   воспитания   и </w:t>
      </w:r>
    </w:p>
    <w:p w14:paraId="3A9C738E" w14:textId="77777777" w:rsidR="008775BA" w:rsidRDefault="008775BA" w:rsidP="008775BA">
      <w:pPr>
        <w:pStyle w:val="a6"/>
        <w:rPr>
          <w:sz w:val="28"/>
          <w:szCs w:val="28"/>
          <w:lang w:eastAsia="ru-RU"/>
        </w:rPr>
      </w:pPr>
      <w:r>
        <w:rPr>
          <w:sz w:val="28"/>
          <w:szCs w:val="28"/>
          <w:lang w:eastAsia="ru-RU"/>
        </w:rPr>
        <w:t>о</w:t>
      </w:r>
      <w:r w:rsidRPr="00A374A6">
        <w:rPr>
          <w:sz w:val="28"/>
          <w:szCs w:val="28"/>
          <w:lang w:eastAsia="ru-RU"/>
        </w:rPr>
        <w:t>бучения</w:t>
      </w:r>
      <w:r>
        <w:rPr>
          <w:sz w:val="28"/>
          <w:szCs w:val="28"/>
          <w:lang w:eastAsia="ru-RU"/>
        </w:rPr>
        <w:t>,</w:t>
      </w:r>
      <w:r w:rsidRPr="00A374A6">
        <w:rPr>
          <w:sz w:val="28"/>
          <w:szCs w:val="28"/>
          <w:lang w:eastAsia="ru-RU"/>
        </w:rPr>
        <w:t xml:space="preserve">  являющийся  общественно  значимым  благом  и  осуществляемый  в </w:t>
      </w:r>
    </w:p>
    <w:p w14:paraId="1F09D4CC" w14:textId="77777777" w:rsidR="008775BA" w:rsidRPr="00A374A6" w:rsidRDefault="008775BA" w:rsidP="008775BA">
      <w:pPr>
        <w:pStyle w:val="a6"/>
        <w:rPr>
          <w:sz w:val="28"/>
          <w:szCs w:val="28"/>
          <w:lang w:eastAsia="ru-RU"/>
        </w:rPr>
      </w:pPr>
      <w:r w:rsidRPr="00A374A6">
        <w:rPr>
          <w:sz w:val="28"/>
          <w:szCs w:val="28"/>
          <w:lang w:eastAsia="ru-RU"/>
        </w:rPr>
        <w:t xml:space="preserve">интересах  человека,  семьи,  общества  и  государства,  а  также  совокупность </w:t>
      </w:r>
    </w:p>
    <w:p w14:paraId="57355127" w14:textId="77777777" w:rsidR="008775BA" w:rsidRPr="00A374A6" w:rsidRDefault="008775BA" w:rsidP="008775BA">
      <w:pPr>
        <w:pStyle w:val="a6"/>
        <w:rPr>
          <w:sz w:val="28"/>
          <w:szCs w:val="28"/>
          <w:lang w:eastAsia="ru-RU"/>
        </w:rPr>
      </w:pPr>
      <w:r w:rsidRPr="00A374A6">
        <w:rPr>
          <w:sz w:val="28"/>
          <w:szCs w:val="28"/>
          <w:lang w:eastAsia="ru-RU"/>
        </w:rPr>
        <w:t xml:space="preserve">приобретаемых  знаний,  умений,  навыков,  ценностных  установок,  опыта </w:t>
      </w:r>
    </w:p>
    <w:p w14:paraId="3377241A" w14:textId="77777777" w:rsidR="008775BA" w:rsidRPr="00A374A6" w:rsidRDefault="008775BA" w:rsidP="008775BA">
      <w:pPr>
        <w:pStyle w:val="a6"/>
        <w:rPr>
          <w:sz w:val="28"/>
          <w:szCs w:val="28"/>
          <w:lang w:eastAsia="ru-RU"/>
        </w:rPr>
      </w:pPr>
      <w:r w:rsidRPr="00A374A6">
        <w:rPr>
          <w:sz w:val="28"/>
          <w:szCs w:val="28"/>
          <w:lang w:eastAsia="ru-RU"/>
        </w:rPr>
        <w:t xml:space="preserve">деятельности  и  компетенции  определенных  объема  и  сложности  в  целях </w:t>
      </w:r>
    </w:p>
    <w:p w14:paraId="7CB0D89A" w14:textId="77777777" w:rsidR="008775BA" w:rsidRPr="00A374A6" w:rsidRDefault="008775BA" w:rsidP="008775BA">
      <w:pPr>
        <w:pStyle w:val="a6"/>
        <w:rPr>
          <w:sz w:val="28"/>
          <w:szCs w:val="28"/>
          <w:lang w:eastAsia="ru-RU"/>
        </w:rPr>
      </w:pPr>
      <w:r w:rsidRPr="00A374A6">
        <w:rPr>
          <w:sz w:val="28"/>
          <w:szCs w:val="28"/>
          <w:lang w:eastAsia="ru-RU"/>
        </w:rPr>
        <w:t xml:space="preserve">интеллектуального,   духовно-нравственного,   творческого,   физического   развития     человека,     удовлетворения     его образовательных потребностей и интересов; </w:t>
      </w:r>
    </w:p>
    <w:p w14:paraId="27728003" w14:textId="77777777" w:rsidR="008775BA" w:rsidRPr="00A374A6" w:rsidRDefault="008775BA" w:rsidP="008775BA">
      <w:pPr>
        <w:pStyle w:val="a6"/>
        <w:rPr>
          <w:sz w:val="28"/>
          <w:szCs w:val="28"/>
          <w:lang w:eastAsia="ru-RU"/>
        </w:rPr>
      </w:pPr>
      <w:r w:rsidRPr="00B3323C">
        <w:rPr>
          <w:sz w:val="28"/>
          <w:szCs w:val="28"/>
          <w:u w:val="single"/>
          <w:lang w:eastAsia="ru-RU"/>
        </w:rPr>
        <w:t>-  воспитание</w:t>
      </w:r>
      <w:r w:rsidRPr="00A374A6">
        <w:rPr>
          <w:sz w:val="28"/>
          <w:szCs w:val="28"/>
          <w:lang w:eastAsia="ru-RU"/>
        </w:rPr>
        <w:t xml:space="preserve">   -   деятельность,   направленная   на   развитие   личности, </w:t>
      </w:r>
    </w:p>
    <w:p w14:paraId="6EA5B480" w14:textId="77777777" w:rsidR="008775BA" w:rsidRPr="00A374A6" w:rsidRDefault="008775BA" w:rsidP="008775BA">
      <w:pPr>
        <w:pStyle w:val="a6"/>
        <w:rPr>
          <w:sz w:val="28"/>
          <w:szCs w:val="28"/>
          <w:lang w:eastAsia="ru-RU"/>
        </w:rPr>
      </w:pPr>
      <w:r w:rsidRPr="00A374A6">
        <w:rPr>
          <w:sz w:val="28"/>
          <w:szCs w:val="28"/>
          <w:lang w:eastAsia="ru-RU"/>
        </w:rPr>
        <w:t>создание  условий  для  самоопределени</w:t>
      </w:r>
      <w:r>
        <w:rPr>
          <w:sz w:val="28"/>
          <w:szCs w:val="28"/>
          <w:lang w:eastAsia="ru-RU"/>
        </w:rPr>
        <w:t>я  и  социализации  воспитанника</w:t>
      </w:r>
      <w:r w:rsidRPr="00A374A6">
        <w:rPr>
          <w:sz w:val="28"/>
          <w:szCs w:val="28"/>
          <w:lang w:eastAsia="ru-RU"/>
        </w:rPr>
        <w:t xml:space="preserve">  на </w:t>
      </w:r>
    </w:p>
    <w:p w14:paraId="660A824A" w14:textId="77777777" w:rsidR="008775BA" w:rsidRPr="00A374A6" w:rsidRDefault="008775BA" w:rsidP="008775BA">
      <w:pPr>
        <w:pStyle w:val="a6"/>
        <w:rPr>
          <w:sz w:val="28"/>
          <w:szCs w:val="28"/>
          <w:lang w:eastAsia="ru-RU"/>
        </w:rPr>
      </w:pPr>
      <w:r w:rsidRPr="00A374A6">
        <w:rPr>
          <w:sz w:val="28"/>
          <w:szCs w:val="28"/>
          <w:lang w:eastAsia="ru-RU"/>
        </w:rPr>
        <w:t xml:space="preserve">основе  социокультурных,  духовно-нравственных  ценностей  и  принятых  в </w:t>
      </w:r>
    </w:p>
    <w:p w14:paraId="3C355163" w14:textId="77777777" w:rsidR="008775BA" w:rsidRPr="00A374A6" w:rsidRDefault="008775BA" w:rsidP="008775BA">
      <w:pPr>
        <w:pStyle w:val="a6"/>
        <w:rPr>
          <w:sz w:val="28"/>
          <w:szCs w:val="28"/>
          <w:lang w:eastAsia="ru-RU"/>
        </w:rPr>
      </w:pPr>
      <w:r w:rsidRPr="00A374A6">
        <w:rPr>
          <w:sz w:val="28"/>
          <w:szCs w:val="28"/>
          <w:lang w:eastAsia="ru-RU"/>
        </w:rPr>
        <w:t xml:space="preserve">обществе правил и норм поведения в интересах человека, семьи, общества и </w:t>
      </w:r>
    </w:p>
    <w:p w14:paraId="64800A25" w14:textId="77777777" w:rsidR="008775BA" w:rsidRPr="00A374A6" w:rsidRDefault="008775BA" w:rsidP="008775BA">
      <w:pPr>
        <w:pStyle w:val="a6"/>
        <w:rPr>
          <w:sz w:val="28"/>
          <w:szCs w:val="28"/>
          <w:lang w:eastAsia="ru-RU"/>
        </w:rPr>
      </w:pPr>
      <w:r w:rsidRPr="00A374A6">
        <w:rPr>
          <w:sz w:val="28"/>
          <w:szCs w:val="28"/>
          <w:lang w:eastAsia="ru-RU"/>
        </w:rPr>
        <w:t xml:space="preserve">государства;  </w:t>
      </w:r>
    </w:p>
    <w:p w14:paraId="1F121CB6" w14:textId="77777777" w:rsidR="008775BA" w:rsidRPr="00A374A6" w:rsidRDefault="008775BA" w:rsidP="008775BA">
      <w:pPr>
        <w:pStyle w:val="a6"/>
        <w:rPr>
          <w:sz w:val="28"/>
          <w:szCs w:val="28"/>
          <w:lang w:eastAsia="ru-RU"/>
        </w:rPr>
      </w:pPr>
      <w:r w:rsidRPr="00B3323C">
        <w:rPr>
          <w:sz w:val="28"/>
          <w:szCs w:val="28"/>
          <w:u w:val="single"/>
          <w:lang w:eastAsia="ru-RU"/>
        </w:rPr>
        <w:t xml:space="preserve"> -  обучение</w:t>
      </w:r>
      <w:r w:rsidRPr="00A374A6">
        <w:rPr>
          <w:sz w:val="28"/>
          <w:szCs w:val="28"/>
          <w:lang w:eastAsia="ru-RU"/>
        </w:rPr>
        <w:t xml:space="preserve">   -   целенаправленный   процесс   организации   деятельности </w:t>
      </w:r>
    </w:p>
    <w:p w14:paraId="14E441D8" w14:textId="77777777" w:rsidR="008775BA" w:rsidRPr="00A374A6" w:rsidRDefault="008775BA" w:rsidP="008775BA">
      <w:pPr>
        <w:pStyle w:val="a6"/>
        <w:rPr>
          <w:sz w:val="28"/>
          <w:szCs w:val="28"/>
          <w:lang w:eastAsia="ru-RU"/>
        </w:rPr>
      </w:pPr>
      <w:r>
        <w:rPr>
          <w:sz w:val="28"/>
          <w:szCs w:val="28"/>
          <w:lang w:eastAsia="ru-RU"/>
        </w:rPr>
        <w:t xml:space="preserve">дошкольников </w:t>
      </w:r>
      <w:r w:rsidRPr="00A374A6">
        <w:rPr>
          <w:sz w:val="28"/>
          <w:szCs w:val="28"/>
          <w:lang w:eastAsia="ru-RU"/>
        </w:rPr>
        <w:t xml:space="preserve"> по овладению знаниями, умениями, навыками и компетенцией, </w:t>
      </w:r>
    </w:p>
    <w:p w14:paraId="13BEB923" w14:textId="77777777" w:rsidR="008775BA" w:rsidRPr="00A374A6" w:rsidRDefault="008775BA" w:rsidP="008775BA">
      <w:pPr>
        <w:pStyle w:val="a6"/>
        <w:rPr>
          <w:sz w:val="28"/>
          <w:szCs w:val="28"/>
          <w:lang w:eastAsia="ru-RU"/>
        </w:rPr>
      </w:pPr>
      <w:r w:rsidRPr="00A374A6">
        <w:rPr>
          <w:sz w:val="28"/>
          <w:szCs w:val="28"/>
          <w:lang w:eastAsia="ru-RU"/>
        </w:rPr>
        <w:t xml:space="preserve">приобретению  опыта  деятельности,  развитию  способностей,  приобретению </w:t>
      </w:r>
    </w:p>
    <w:p w14:paraId="16D13A00" w14:textId="77777777" w:rsidR="008775BA" w:rsidRPr="00A374A6" w:rsidRDefault="008775BA" w:rsidP="008775BA">
      <w:pPr>
        <w:pStyle w:val="a6"/>
        <w:rPr>
          <w:sz w:val="28"/>
          <w:szCs w:val="28"/>
          <w:lang w:eastAsia="ru-RU"/>
        </w:rPr>
      </w:pPr>
      <w:r w:rsidRPr="00A374A6">
        <w:rPr>
          <w:sz w:val="28"/>
          <w:szCs w:val="28"/>
          <w:lang w:eastAsia="ru-RU"/>
        </w:rPr>
        <w:t xml:space="preserve">опыта   применения   знаний   в   повседневной   жизни   и   формированию   у </w:t>
      </w:r>
    </w:p>
    <w:p w14:paraId="73AAD402" w14:textId="77777777" w:rsidR="008775BA" w:rsidRPr="00A374A6" w:rsidRDefault="008775BA" w:rsidP="008775BA">
      <w:pPr>
        <w:pStyle w:val="a6"/>
        <w:rPr>
          <w:sz w:val="28"/>
          <w:szCs w:val="28"/>
          <w:lang w:eastAsia="ru-RU"/>
        </w:rPr>
      </w:pPr>
      <w:r>
        <w:rPr>
          <w:sz w:val="28"/>
          <w:szCs w:val="28"/>
          <w:lang w:eastAsia="ru-RU"/>
        </w:rPr>
        <w:t>детей</w:t>
      </w:r>
      <w:r w:rsidRPr="00A374A6">
        <w:rPr>
          <w:sz w:val="28"/>
          <w:szCs w:val="28"/>
          <w:lang w:eastAsia="ru-RU"/>
        </w:rPr>
        <w:t xml:space="preserve"> мотивации получения образования в течение всей жизни; </w:t>
      </w:r>
    </w:p>
    <w:p w14:paraId="7B9451E6" w14:textId="77777777" w:rsidR="008775BA" w:rsidRPr="00A374A6" w:rsidRDefault="008775BA" w:rsidP="008775BA">
      <w:pPr>
        <w:pStyle w:val="a6"/>
        <w:rPr>
          <w:sz w:val="28"/>
          <w:szCs w:val="28"/>
          <w:lang w:eastAsia="ru-RU"/>
        </w:rPr>
      </w:pPr>
      <w:r>
        <w:rPr>
          <w:sz w:val="28"/>
          <w:szCs w:val="28"/>
          <w:u w:val="single"/>
          <w:lang w:eastAsia="ru-RU"/>
        </w:rPr>
        <w:t>-  Ф</w:t>
      </w:r>
      <w:r w:rsidRPr="00B3323C">
        <w:rPr>
          <w:sz w:val="28"/>
          <w:szCs w:val="28"/>
          <w:u w:val="single"/>
          <w:lang w:eastAsia="ru-RU"/>
        </w:rPr>
        <w:t>едеральный    государственный    образовательный    стандарт</w:t>
      </w:r>
      <w:r w:rsidRPr="00A374A6">
        <w:rPr>
          <w:sz w:val="28"/>
          <w:szCs w:val="28"/>
          <w:lang w:eastAsia="ru-RU"/>
        </w:rPr>
        <w:t xml:space="preserve">    – </w:t>
      </w:r>
    </w:p>
    <w:p w14:paraId="0416EA75" w14:textId="77777777" w:rsidR="008775BA" w:rsidRPr="00A374A6" w:rsidRDefault="008775BA" w:rsidP="008775BA">
      <w:pPr>
        <w:pStyle w:val="a6"/>
        <w:rPr>
          <w:sz w:val="28"/>
          <w:szCs w:val="28"/>
          <w:lang w:eastAsia="ru-RU"/>
        </w:rPr>
      </w:pPr>
      <w:r w:rsidRPr="00A374A6">
        <w:rPr>
          <w:sz w:val="28"/>
          <w:szCs w:val="28"/>
          <w:lang w:eastAsia="ru-RU"/>
        </w:rPr>
        <w:t>совокупность   обязательных   требований   к   образованию</w:t>
      </w:r>
      <w:r>
        <w:rPr>
          <w:sz w:val="28"/>
          <w:szCs w:val="28"/>
          <w:lang w:eastAsia="ru-RU"/>
        </w:rPr>
        <w:t xml:space="preserve">   определё</w:t>
      </w:r>
      <w:r w:rsidRPr="00A374A6">
        <w:rPr>
          <w:sz w:val="28"/>
          <w:szCs w:val="28"/>
          <w:lang w:eastAsia="ru-RU"/>
        </w:rPr>
        <w:t xml:space="preserve">нного </w:t>
      </w:r>
    </w:p>
    <w:p w14:paraId="7E2D2E64" w14:textId="77777777" w:rsidR="008775BA" w:rsidRPr="00A374A6" w:rsidRDefault="008775BA" w:rsidP="008775BA">
      <w:pPr>
        <w:pStyle w:val="a6"/>
        <w:rPr>
          <w:sz w:val="28"/>
          <w:szCs w:val="28"/>
          <w:lang w:eastAsia="ru-RU"/>
        </w:rPr>
      </w:pPr>
      <w:r w:rsidRPr="00A374A6">
        <w:rPr>
          <w:sz w:val="28"/>
          <w:szCs w:val="28"/>
          <w:lang w:eastAsia="ru-RU"/>
        </w:rPr>
        <w:t xml:space="preserve">уровня  и  (или)  к  профессии,  специальности  и  направлению  подготовки, </w:t>
      </w:r>
    </w:p>
    <w:p w14:paraId="2659B2C2" w14:textId="77777777" w:rsidR="008775BA" w:rsidRPr="00A374A6" w:rsidRDefault="008775BA" w:rsidP="008775BA">
      <w:pPr>
        <w:pStyle w:val="a6"/>
        <w:rPr>
          <w:sz w:val="28"/>
          <w:szCs w:val="28"/>
          <w:lang w:eastAsia="ru-RU"/>
        </w:rPr>
      </w:pPr>
      <w:r>
        <w:rPr>
          <w:sz w:val="28"/>
          <w:szCs w:val="28"/>
          <w:lang w:eastAsia="ru-RU"/>
        </w:rPr>
        <w:t>утверждё</w:t>
      </w:r>
      <w:r w:rsidRPr="00A374A6">
        <w:rPr>
          <w:sz w:val="28"/>
          <w:szCs w:val="28"/>
          <w:lang w:eastAsia="ru-RU"/>
        </w:rPr>
        <w:t xml:space="preserve">нных       федеральным       органом        исполнительной        власти, </w:t>
      </w:r>
    </w:p>
    <w:p w14:paraId="5A2B7CD7" w14:textId="77777777" w:rsidR="008775BA" w:rsidRPr="00A374A6" w:rsidRDefault="008775BA" w:rsidP="008775BA">
      <w:pPr>
        <w:pStyle w:val="a6"/>
        <w:rPr>
          <w:sz w:val="28"/>
          <w:szCs w:val="28"/>
          <w:lang w:eastAsia="ru-RU"/>
        </w:rPr>
      </w:pPr>
      <w:r w:rsidRPr="00A374A6">
        <w:rPr>
          <w:sz w:val="28"/>
          <w:szCs w:val="28"/>
          <w:lang w:eastAsia="ru-RU"/>
        </w:rPr>
        <w:t xml:space="preserve">осуществляющим   функции   по   выработке   государственной   политики   и </w:t>
      </w:r>
    </w:p>
    <w:p w14:paraId="51611F11" w14:textId="77777777" w:rsidR="008775BA" w:rsidRPr="00A374A6" w:rsidRDefault="008775BA" w:rsidP="008775BA">
      <w:pPr>
        <w:pStyle w:val="a6"/>
        <w:rPr>
          <w:sz w:val="28"/>
          <w:szCs w:val="28"/>
          <w:lang w:eastAsia="ru-RU"/>
        </w:rPr>
      </w:pPr>
      <w:r w:rsidRPr="00A374A6">
        <w:rPr>
          <w:sz w:val="28"/>
          <w:szCs w:val="28"/>
          <w:lang w:eastAsia="ru-RU"/>
        </w:rPr>
        <w:t xml:space="preserve">нормативно-правовому регулированию в сфере образования; </w:t>
      </w:r>
    </w:p>
    <w:p w14:paraId="15F1BCA6" w14:textId="77777777" w:rsidR="008775BA" w:rsidRPr="00A374A6" w:rsidRDefault="008775BA" w:rsidP="008775BA">
      <w:pPr>
        <w:pStyle w:val="a6"/>
        <w:rPr>
          <w:sz w:val="28"/>
          <w:szCs w:val="28"/>
          <w:lang w:eastAsia="ru-RU"/>
        </w:rPr>
      </w:pPr>
      <w:r w:rsidRPr="00B3323C">
        <w:rPr>
          <w:sz w:val="28"/>
          <w:szCs w:val="28"/>
          <w:u w:val="single"/>
          <w:lang w:eastAsia="ru-RU"/>
        </w:rPr>
        <w:t>- развитие</w:t>
      </w:r>
      <w:r w:rsidRPr="00A374A6">
        <w:rPr>
          <w:sz w:val="28"/>
          <w:szCs w:val="28"/>
          <w:lang w:eastAsia="ru-RU"/>
        </w:rPr>
        <w:t xml:space="preserve">  -  не  просто  количественное  изменение  унаследованных  и </w:t>
      </w:r>
    </w:p>
    <w:p w14:paraId="75DEEE3D" w14:textId="77777777" w:rsidR="008775BA" w:rsidRPr="00A374A6" w:rsidRDefault="008775BA" w:rsidP="008775BA">
      <w:pPr>
        <w:pStyle w:val="a6"/>
        <w:rPr>
          <w:sz w:val="28"/>
          <w:szCs w:val="28"/>
          <w:lang w:eastAsia="ru-RU"/>
        </w:rPr>
      </w:pPr>
      <w:r w:rsidRPr="00A374A6">
        <w:rPr>
          <w:sz w:val="28"/>
          <w:szCs w:val="28"/>
          <w:lang w:eastAsia="ru-RU"/>
        </w:rPr>
        <w:t xml:space="preserve">заложенных от рождения качеств, а, прежде всего, качественные изменения </w:t>
      </w:r>
    </w:p>
    <w:p w14:paraId="0466945F" w14:textId="77777777" w:rsidR="008775BA" w:rsidRPr="00A374A6" w:rsidRDefault="008775BA" w:rsidP="008775BA">
      <w:pPr>
        <w:pStyle w:val="a6"/>
        <w:rPr>
          <w:sz w:val="28"/>
          <w:szCs w:val="28"/>
          <w:lang w:eastAsia="ru-RU"/>
        </w:rPr>
      </w:pPr>
      <w:r w:rsidRPr="00A374A6">
        <w:rPr>
          <w:sz w:val="28"/>
          <w:szCs w:val="28"/>
          <w:lang w:eastAsia="ru-RU"/>
        </w:rPr>
        <w:t xml:space="preserve">происходящие под воздействием окружающей действительности; </w:t>
      </w:r>
    </w:p>
    <w:p w14:paraId="6E56BDE0" w14:textId="77777777" w:rsidR="008775BA" w:rsidRPr="00A374A6" w:rsidRDefault="008775BA" w:rsidP="008775BA">
      <w:pPr>
        <w:pStyle w:val="a6"/>
        <w:rPr>
          <w:sz w:val="28"/>
          <w:szCs w:val="28"/>
          <w:lang w:eastAsia="ru-RU"/>
        </w:rPr>
      </w:pPr>
      <w:r w:rsidRPr="00B3323C">
        <w:rPr>
          <w:sz w:val="28"/>
          <w:szCs w:val="28"/>
          <w:u w:val="single"/>
          <w:lang w:eastAsia="ru-RU"/>
        </w:rPr>
        <w:t>-  качество   образования</w:t>
      </w:r>
      <w:r w:rsidRPr="00A374A6">
        <w:rPr>
          <w:sz w:val="28"/>
          <w:szCs w:val="28"/>
          <w:lang w:eastAsia="ru-RU"/>
        </w:rPr>
        <w:t xml:space="preserve">   –   интегральная   характеристика   системы </w:t>
      </w:r>
    </w:p>
    <w:p w14:paraId="10BF3184" w14:textId="77777777" w:rsidR="008775BA" w:rsidRPr="00A374A6" w:rsidRDefault="008775BA" w:rsidP="008775BA">
      <w:pPr>
        <w:pStyle w:val="a6"/>
        <w:rPr>
          <w:sz w:val="28"/>
          <w:szCs w:val="28"/>
          <w:lang w:eastAsia="ru-RU"/>
        </w:rPr>
      </w:pPr>
      <w:r w:rsidRPr="00A374A6">
        <w:rPr>
          <w:sz w:val="28"/>
          <w:szCs w:val="28"/>
          <w:lang w:eastAsia="ru-RU"/>
        </w:rPr>
        <w:t xml:space="preserve">образования,   отражающая   степень   соответствия   реально   достигаемых </w:t>
      </w:r>
    </w:p>
    <w:p w14:paraId="11DB413D" w14:textId="77777777" w:rsidR="008775BA" w:rsidRPr="00A374A6" w:rsidRDefault="008775BA" w:rsidP="008775BA">
      <w:pPr>
        <w:pStyle w:val="a6"/>
        <w:rPr>
          <w:sz w:val="28"/>
          <w:szCs w:val="28"/>
          <w:lang w:eastAsia="ru-RU"/>
        </w:rPr>
      </w:pPr>
      <w:r w:rsidRPr="00A374A6">
        <w:rPr>
          <w:sz w:val="28"/>
          <w:szCs w:val="28"/>
          <w:lang w:eastAsia="ru-RU"/>
        </w:rPr>
        <w:t xml:space="preserve">результатов    нормативным    требованиям,    социальным    и    личностным </w:t>
      </w:r>
    </w:p>
    <w:p w14:paraId="2362820D" w14:textId="77777777" w:rsidR="008775BA" w:rsidRPr="00A374A6" w:rsidRDefault="008775BA" w:rsidP="008775BA">
      <w:pPr>
        <w:pStyle w:val="a6"/>
        <w:rPr>
          <w:sz w:val="28"/>
          <w:szCs w:val="28"/>
          <w:lang w:eastAsia="ru-RU"/>
        </w:rPr>
      </w:pPr>
      <w:r w:rsidRPr="00A374A6">
        <w:rPr>
          <w:sz w:val="28"/>
          <w:szCs w:val="28"/>
          <w:lang w:eastAsia="ru-RU"/>
        </w:rPr>
        <w:t xml:space="preserve">ожиданиям; </w:t>
      </w:r>
    </w:p>
    <w:p w14:paraId="1523EBBE" w14:textId="77777777" w:rsidR="008775BA" w:rsidRPr="00A374A6" w:rsidRDefault="008775BA" w:rsidP="008775BA">
      <w:pPr>
        <w:pStyle w:val="a6"/>
        <w:rPr>
          <w:sz w:val="28"/>
          <w:szCs w:val="28"/>
          <w:lang w:eastAsia="ru-RU"/>
        </w:rPr>
      </w:pPr>
      <w:r w:rsidRPr="00B3323C">
        <w:rPr>
          <w:sz w:val="28"/>
          <w:szCs w:val="28"/>
          <w:u w:val="single"/>
          <w:lang w:eastAsia="ru-RU"/>
        </w:rPr>
        <w:t>- образовательное пространство</w:t>
      </w:r>
      <w:r w:rsidRPr="00A374A6">
        <w:rPr>
          <w:sz w:val="28"/>
          <w:szCs w:val="28"/>
          <w:lang w:eastAsia="ru-RU"/>
        </w:rPr>
        <w:t xml:space="preserve"> – комплекс условий (педагогических, </w:t>
      </w:r>
    </w:p>
    <w:p w14:paraId="1E178249" w14:textId="77777777" w:rsidR="008775BA" w:rsidRPr="00A374A6" w:rsidRDefault="008775BA" w:rsidP="008775BA">
      <w:pPr>
        <w:pStyle w:val="a6"/>
        <w:rPr>
          <w:sz w:val="28"/>
          <w:szCs w:val="28"/>
          <w:lang w:eastAsia="ru-RU"/>
        </w:rPr>
      </w:pPr>
      <w:r w:rsidRPr="00A374A6">
        <w:rPr>
          <w:sz w:val="28"/>
          <w:szCs w:val="28"/>
          <w:lang w:eastAsia="ru-RU"/>
        </w:rPr>
        <w:t xml:space="preserve">психологических,    социальных)    для    успешного    обучения    и    развития </w:t>
      </w:r>
    </w:p>
    <w:p w14:paraId="06EDEF15" w14:textId="77777777" w:rsidR="008775BA" w:rsidRPr="00A374A6" w:rsidRDefault="008775BA" w:rsidP="008775BA">
      <w:pPr>
        <w:pStyle w:val="a6"/>
        <w:rPr>
          <w:sz w:val="28"/>
          <w:szCs w:val="28"/>
          <w:lang w:eastAsia="ru-RU"/>
        </w:rPr>
      </w:pPr>
      <w:r w:rsidRPr="00A374A6">
        <w:rPr>
          <w:sz w:val="28"/>
          <w:szCs w:val="28"/>
          <w:lang w:eastAsia="ru-RU"/>
        </w:rPr>
        <w:t xml:space="preserve">субъектов в ситуациях межличностного взаимодействия; </w:t>
      </w:r>
    </w:p>
    <w:p w14:paraId="70F9B3D2" w14:textId="77777777" w:rsidR="008775BA" w:rsidRPr="00A374A6" w:rsidRDefault="008775BA" w:rsidP="008775BA">
      <w:pPr>
        <w:pStyle w:val="a6"/>
        <w:rPr>
          <w:sz w:val="28"/>
          <w:szCs w:val="28"/>
          <w:lang w:eastAsia="ru-RU"/>
        </w:rPr>
      </w:pPr>
      <w:r w:rsidRPr="00B3323C">
        <w:rPr>
          <w:sz w:val="28"/>
          <w:szCs w:val="28"/>
          <w:u w:val="single"/>
          <w:lang w:eastAsia="ru-RU"/>
        </w:rPr>
        <w:t>-  доступность    образования</w:t>
      </w:r>
      <w:r w:rsidRPr="00A374A6">
        <w:rPr>
          <w:sz w:val="28"/>
          <w:szCs w:val="28"/>
          <w:lang w:eastAsia="ru-RU"/>
        </w:rPr>
        <w:t xml:space="preserve">    –    преемственность    всех    уровней </w:t>
      </w:r>
    </w:p>
    <w:p w14:paraId="36746C29" w14:textId="77777777" w:rsidR="008775BA" w:rsidRPr="00A374A6" w:rsidRDefault="008775BA" w:rsidP="008775BA">
      <w:pPr>
        <w:pStyle w:val="a6"/>
        <w:rPr>
          <w:sz w:val="28"/>
          <w:szCs w:val="28"/>
          <w:lang w:eastAsia="ru-RU"/>
        </w:rPr>
      </w:pPr>
      <w:r w:rsidRPr="00A374A6">
        <w:rPr>
          <w:sz w:val="28"/>
          <w:szCs w:val="28"/>
          <w:lang w:eastAsia="ru-RU"/>
        </w:rPr>
        <w:t xml:space="preserve">образования,  равный  доступ  к  качественному  образованию  всех  категорий </w:t>
      </w:r>
    </w:p>
    <w:p w14:paraId="2B6637E3" w14:textId="77777777" w:rsidR="008775BA" w:rsidRPr="00A374A6" w:rsidRDefault="008775BA" w:rsidP="008775BA">
      <w:pPr>
        <w:pStyle w:val="a6"/>
        <w:rPr>
          <w:sz w:val="28"/>
          <w:szCs w:val="28"/>
          <w:lang w:eastAsia="ru-RU"/>
        </w:rPr>
      </w:pPr>
      <w:r>
        <w:rPr>
          <w:sz w:val="28"/>
          <w:szCs w:val="28"/>
          <w:lang w:eastAsia="ru-RU"/>
        </w:rPr>
        <w:t>воспитанников</w:t>
      </w:r>
      <w:r w:rsidRPr="00A374A6">
        <w:rPr>
          <w:sz w:val="28"/>
          <w:szCs w:val="28"/>
          <w:lang w:eastAsia="ru-RU"/>
        </w:rPr>
        <w:t xml:space="preserve">, объективность контроля и оценки их достижений; </w:t>
      </w:r>
    </w:p>
    <w:p w14:paraId="0B7AD4E3" w14:textId="77777777" w:rsidR="008775BA" w:rsidRPr="00A374A6" w:rsidRDefault="008775BA" w:rsidP="008775BA">
      <w:pPr>
        <w:pStyle w:val="a6"/>
        <w:rPr>
          <w:sz w:val="28"/>
          <w:szCs w:val="28"/>
          <w:lang w:eastAsia="ru-RU"/>
        </w:rPr>
      </w:pPr>
      <w:r w:rsidRPr="00B3323C">
        <w:rPr>
          <w:sz w:val="28"/>
          <w:szCs w:val="28"/>
          <w:u w:val="single"/>
          <w:lang w:eastAsia="ru-RU"/>
        </w:rPr>
        <w:t>-  деятельность</w:t>
      </w:r>
      <w:r w:rsidRPr="00A374A6">
        <w:rPr>
          <w:sz w:val="28"/>
          <w:szCs w:val="28"/>
          <w:lang w:eastAsia="ru-RU"/>
        </w:rPr>
        <w:t xml:space="preserve">     –     активное     взаимодействие     с     окружающей </w:t>
      </w:r>
    </w:p>
    <w:p w14:paraId="0245BEA4" w14:textId="77777777" w:rsidR="008775BA" w:rsidRPr="00A374A6" w:rsidRDefault="008775BA" w:rsidP="008775BA">
      <w:pPr>
        <w:pStyle w:val="a6"/>
        <w:rPr>
          <w:sz w:val="28"/>
          <w:szCs w:val="28"/>
          <w:lang w:eastAsia="ru-RU"/>
        </w:rPr>
      </w:pPr>
      <w:r w:rsidRPr="00A374A6">
        <w:rPr>
          <w:sz w:val="28"/>
          <w:szCs w:val="28"/>
          <w:lang w:eastAsia="ru-RU"/>
        </w:rPr>
        <w:t xml:space="preserve">действительностью, в ходе которого живое существо выступает как субъект, </w:t>
      </w:r>
    </w:p>
    <w:p w14:paraId="48AF5991" w14:textId="77777777" w:rsidR="008775BA" w:rsidRPr="00A374A6" w:rsidRDefault="008775BA" w:rsidP="008775BA">
      <w:pPr>
        <w:pStyle w:val="a6"/>
        <w:rPr>
          <w:sz w:val="28"/>
          <w:szCs w:val="28"/>
          <w:lang w:eastAsia="ru-RU"/>
        </w:rPr>
      </w:pPr>
      <w:r w:rsidRPr="00A374A6">
        <w:rPr>
          <w:sz w:val="28"/>
          <w:szCs w:val="28"/>
          <w:lang w:eastAsia="ru-RU"/>
        </w:rPr>
        <w:lastRenderedPageBreak/>
        <w:t xml:space="preserve">целенаправленно  воздействующий  на  объект  и  удовлетворяющий  таким </w:t>
      </w:r>
    </w:p>
    <w:p w14:paraId="0A0BEE2B" w14:textId="77777777" w:rsidR="008775BA" w:rsidRPr="00A374A6" w:rsidRDefault="008775BA" w:rsidP="008775BA">
      <w:pPr>
        <w:pStyle w:val="a6"/>
        <w:rPr>
          <w:sz w:val="28"/>
          <w:szCs w:val="28"/>
          <w:lang w:eastAsia="ru-RU"/>
        </w:rPr>
      </w:pPr>
      <w:r w:rsidRPr="00A374A6">
        <w:rPr>
          <w:sz w:val="28"/>
          <w:szCs w:val="28"/>
          <w:lang w:eastAsia="ru-RU"/>
        </w:rPr>
        <w:t xml:space="preserve">образом свои потребности; </w:t>
      </w:r>
    </w:p>
    <w:p w14:paraId="06BC8D9D" w14:textId="77777777" w:rsidR="008775BA" w:rsidRPr="00A374A6" w:rsidRDefault="008775BA" w:rsidP="008775BA">
      <w:pPr>
        <w:pStyle w:val="a6"/>
        <w:rPr>
          <w:sz w:val="28"/>
          <w:szCs w:val="28"/>
          <w:lang w:eastAsia="ru-RU"/>
        </w:rPr>
      </w:pPr>
      <w:r w:rsidRPr="00B3323C">
        <w:rPr>
          <w:sz w:val="28"/>
          <w:szCs w:val="28"/>
          <w:u w:val="single"/>
          <w:lang w:eastAsia="ru-RU"/>
        </w:rPr>
        <w:t>- интеграция</w:t>
      </w:r>
      <w:r w:rsidRPr="00A374A6">
        <w:rPr>
          <w:sz w:val="28"/>
          <w:szCs w:val="28"/>
          <w:lang w:eastAsia="ru-RU"/>
        </w:rPr>
        <w:t xml:space="preserve"> – сторона процесса развития, связанная с объединением в целое ранее разнородных частей и элементов; </w:t>
      </w:r>
    </w:p>
    <w:p w14:paraId="0A917709" w14:textId="77777777" w:rsidR="008775BA" w:rsidRPr="00A374A6" w:rsidRDefault="008775BA" w:rsidP="008775BA">
      <w:pPr>
        <w:pStyle w:val="a6"/>
        <w:rPr>
          <w:sz w:val="28"/>
          <w:szCs w:val="28"/>
          <w:lang w:eastAsia="ru-RU"/>
        </w:rPr>
      </w:pPr>
      <w:r w:rsidRPr="009F484D">
        <w:rPr>
          <w:sz w:val="28"/>
          <w:szCs w:val="28"/>
          <w:u w:val="single"/>
          <w:lang w:eastAsia="ru-RU"/>
        </w:rPr>
        <w:t>- информационная  культура</w:t>
      </w:r>
      <w:r w:rsidRPr="00A374A6">
        <w:rPr>
          <w:sz w:val="28"/>
          <w:szCs w:val="28"/>
          <w:lang w:eastAsia="ru-RU"/>
        </w:rPr>
        <w:t xml:space="preserve">  –  знания,  умения  и  навыки  эффективного </w:t>
      </w:r>
    </w:p>
    <w:p w14:paraId="09905430" w14:textId="77777777" w:rsidR="008775BA" w:rsidRPr="00A374A6" w:rsidRDefault="008775BA" w:rsidP="008775BA">
      <w:pPr>
        <w:pStyle w:val="a6"/>
        <w:rPr>
          <w:sz w:val="28"/>
          <w:szCs w:val="28"/>
          <w:lang w:eastAsia="ru-RU"/>
        </w:rPr>
      </w:pPr>
      <w:r w:rsidRPr="00A374A6">
        <w:rPr>
          <w:sz w:val="28"/>
          <w:szCs w:val="28"/>
          <w:lang w:eastAsia="ru-RU"/>
        </w:rPr>
        <w:t xml:space="preserve">пользования  информацией;  предполагает  разносторонние  умения  и  навыки </w:t>
      </w:r>
    </w:p>
    <w:p w14:paraId="00FA6698" w14:textId="77777777" w:rsidR="008775BA" w:rsidRPr="00A374A6" w:rsidRDefault="008775BA" w:rsidP="008775BA">
      <w:pPr>
        <w:pStyle w:val="a6"/>
        <w:rPr>
          <w:sz w:val="28"/>
          <w:szCs w:val="28"/>
          <w:lang w:eastAsia="ru-RU"/>
        </w:rPr>
      </w:pPr>
      <w:r w:rsidRPr="00A374A6">
        <w:rPr>
          <w:sz w:val="28"/>
          <w:szCs w:val="28"/>
          <w:lang w:eastAsia="ru-RU"/>
        </w:rPr>
        <w:t>поиска нужной информации и ее использования,  комп</w:t>
      </w:r>
      <w:r>
        <w:rPr>
          <w:sz w:val="28"/>
          <w:szCs w:val="28"/>
          <w:lang w:eastAsia="ru-RU"/>
        </w:rPr>
        <w:t>ьютерную</w:t>
      </w:r>
      <w:r w:rsidRPr="00A374A6">
        <w:rPr>
          <w:sz w:val="28"/>
          <w:szCs w:val="28"/>
          <w:lang w:eastAsia="ru-RU"/>
        </w:rPr>
        <w:t xml:space="preserve">  грамотност</w:t>
      </w:r>
      <w:r>
        <w:rPr>
          <w:sz w:val="28"/>
          <w:szCs w:val="28"/>
          <w:lang w:eastAsia="ru-RU"/>
        </w:rPr>
        <w:t>ь</w:t>
      </w:r>
      <w:r w:rsidRPr="00A374A6">
        <w:rPr>
          <w:sz w:val="28"/>
          <w:szCs w:val="28"/>
          <w:lang w:eastAsia="ru-RU"/>
        </w:rPr>
        <w:t xml:space="preserve">; </w:t>
      </w:r>
    </w:p>
    <w:p w14:paraId="213E8EB1" w14:textId="77777777" w:rsidR="008775BA" w:rsidRPr="00A374A6" w:rsidRDefault="008775BA" w:rsidP="008775BA">
      <w:pPr>
        <w:pStyle w:val="a6"/>
        <w:rPr>
          <w:sz w:val="28"/>
          <w:szCs w:val="28"/>
          <w:lang w:eastAsia="ru-RU"/>
        </w:rPr>
      </w:pPr>
      <w:r w:rsidRPr="009F484D">
        <w:rPr>
          <w:sz w:val="28"/>
          <w:szCs w:val="28"/>
          <w:u w:val="single"/>
          <w:lang w:eastAsia="ru-RU"/>
        </w:rPr>
        <w:t>- инновационное   образовательное   учреждение</w:t>
      </w:r>
      <w:r w:rsidRPr="00A374A6">
        <w:rPr>
          <w:sz w:val="28"/>
          <w:szCs w:val="28"/>
          <w:lang w:eastAsia="ru-RU"/>
        </w:rPr>
        <w:t xml:space="preserve">   –   образовательное </w:t>
      </w:r>
    </w:p>
    <w:p w14:paraId="77F4DBFD" w14:textId="77777777" w:rsidR="008775BA" w:rsidRPr="00A374A6" w:rsidRDefault="008775BA" w:rsidP="008775BA">
      <w:pPr>
        <w:pStyle w:val="a6"/>
        <w:rPr>
          <w:sz w:val="28"/>
          <w:szCs w:val="28"/>
          <w:lang w:eastAsia="ru-RU"/>
        </w:rPr>
      </w:pPr>
      <w:r w:rsidRPr="00A374A6">
        <w:rPr>
          <w:sz w:val="28"/>
          <w:szCs w:val="28"/>
          <w:lang w:eastAsia="ru-RU"/>
        </w:rPr>
        <w:t xml:space="preserve">учреждение,  в  котором  структура  управления,  содержание  образования  и </w:t>
      </w:r>
    </w:p>
    <w:p w14:paraId="07A86D64" w14:textId="77777777" w:rsidR="008775BA" w:rsidRPr="00A374A6" w:rsidRDefault="008775BA" w:rsidP="008775BA">
      <w:pPr>
        <w:pStyle w:val="a6"/>
        <w:rPr>
          <w:sz w:val="28"/>
          <w:szCs w:val="28"/>
          <w:lang w:eastAsia="ru-RU"/>
        </w:rPr>
      </w:pPr>
      <w:r w:rsidRPr="00A374A6">
        <w:rPr>
          <w:sz w:val="28"/>
          <w:szCs w:val="28"/>
          <w:lang w:eastAsia="ru-RU"/>
        </w:rPr>
        <w:t xml:space="preserve">педагогические технологии соответствуют инновационным целям и задачам; </w:t>
      </w:r>
    </w:p>
    <w:p w14:paraId="6379438F" w14:textId="77777777" w:rsidR="008775BA" w:rsidRPr="00A374A6" w:rsidRDefault="008775BA" w:rsidP="008775BA">
      <w:pPr>
        <w:pStyle w:val="a6"/>
        <w:rPr>
          <w:sz w:val="28"/>
          <w:szCs w:val="28"/>
          <w:lang w:eastAsia="ru-RU"/>
        </w:rPr>
      </w:pPr>
      <w:r w:rsidRPr="009F484D">
        <w:rPr>
          <w:sz w:val="28"/>
          <w:szCs w:val="28"/>
          <w:u w:val="single"/>
          <w:lang w:eastAsia="ru-RU"/>
        </w:rPr>
        <w:t>- социальное    партнерство</w:t>
      </w:r>
      <w:r w:rsidRPr="00A374A6">
        <w:rPr>
          <w:sz w:val="28"/>
          <w:szCs w:val="28"/>
          <w:lang w:eastAsia="ru-RU"/>
        </w:rPr>
        <w:t xml:space="preserve">    –   межгрупповое    взаимодействие    по </w:t>
      </w:r>
    </w:p>
    <w:p w14:paraId="3E21A190" w14:textId="77777777" w:rsidR="008775BA" w:rsidRPr="00A374A6" w:rsidRDefault="008775BA" w:rsidP="008775BA">
      <w:pPr>
        <w:pStyle w:val="a6"/>
        <w:rPr>
          <w:sz w:val="28"/>
          <w:szCs w:val="28"/>
          <w:lang w:eastAsia="ru-RU"/>
        </w:rPr>
      </w:pPr>
      <w:r w:rsidRPr="00A374A6">
        <w:rPr>
          <w:sz w:val="28"/>
          <w:szCs w:val="28"/>
          <w:lang w:eastAsia="ru-RU"/>
        </w:rPr>
        <w:t xml:space="preserve">реализации   совместно   выработанных   целей,   объединяющих   на   новом </w:t>
      </w:r>
    </w:p>
    <w:p w14:paraId="2B3FD845" w14:textId="77777777" w:rsidR="008775BA" w:rsidRPr="00A374A6" w:rsidRDefault="008775BA" w:rsidP="008775BA">
      <w:pPr>
        <w:pStyle w:val="a6"/>
        <w:rPr>
          <w:sz w:val="28"/>
          <w:szCs w:val="28"/>
          <w:lang w:eastAsia="ru-RU"/>
        </w:rPr>
      </w:pPr>
      <w:r w:rsidRPr="00A374A6">
        <w:rPr>
          <w:sz w:val="28"/>
          <w:szCs w:val="28"/>
          <w:lang w:eastAsia="ru-RU"/>
        </w:rPr>
        <w:t xml:space="preserve">качественном  уровне  цели  групп  –  участников  взаимодействия;  такой  тип </w:t>
      </w:r>
    </w:p>
    <w:p w14:paraId="4B58A96E" w14:textId="77777777" w:rsidR="008775BA" w:rsidRPr="00A374A6" w:rsidRDefault="008775BA" w:rsidP="008775BA">
      <w:pPr>
        <w:pStyle w:val="a6"/>
        <w:rPr>
          <w:sz w:val="28"/>
          <w:szCs w:val="28"/>
          <w:lang w:eastAsia="ru-RU"/>
        </w:rPr>
      </w:pPr>
      <w:r w:rsidRPr="00A374A6">
        <w:rPr>
          <w:sz w:val="28"/>
          <w:szCs w:val="28"/>
          <w:lang w:eastAsia="ru-RU"/>
        </w:rPr>
        <w:t xml:space="preserve">отношений   субъектов   социальных   взаимодействий,   при   котором   ясно </w:t>
      </w:r>
    </w:p>
    <w:p w14:paraId="2368BD0D" w14:textId="77777777" w:rsidR="008775BA" w:rsidRPr="00A374A6" w:rsidRDefault="008775BA" w:rsidP="008775BA">
      <w:pPr>
        <w:pStyle w:val="a6"/>
        <w:rPr>
          <w:sz w:val="28"/>
          <w:szCs w:val="28"/>
          <w:lang w:eastAsia="ru-RU"/>
        </w:rPr>
      </w:pPr>
      <w:r w:rsidRPr="00A374A6">
        <w:rPr>
          <w:sz w:val="28"/>
          <w:szCs w:val="28"/>
          <w:lang w:eastAsia="ru-RU"/>
        </w:rPr>
        <w:t xml:space="preserve">прописаны   и   обсуждены   взаимные   интересы   субъектов   и   взаимная </w:t>
      </w:r>
    </w:p>
    <w:p w14:paraId="04295845" w14:textId="77777777" w:rsidR="008775BA" w:rsidRDefault="008775BA" w:rsidP="008775BA">
      <w:pPr>
        <w:pStyle w:val="a6"/>
        <w:rPr>
          <w:sz w:val="28"/>
          <w:szCs w:val="28"/>
          <w:lang w:eastAsia="ru-RU"/>
        </w:rPr>
      </w:pPr>
      <w:r w:rsidRPr="00A374A6">
        <w:rPr>
          <w:sz w:val="28"/>
          <w:szCs w:val="28"/>
          <w:lang w:eastAsia="ru-RU"/>
        </w:rPr>
        <w:t>ответственность;</w:t>
      </w:r>
    </w:p>
    <w:p w14:paraId="412BF98D" w14:textId="77777777" w:rsidR="008775BA" w:rsidRPr="00A374A6" w:rsidRDefault="008775BA" w:rsidP="008775BA">
      <w:pPr>
        <w:pStyle w:val="a6"/>
        <w:rPr>
          <w:sz w:val="28"/>
          <w:szCs w:val="28"/>
          <w:lang w:eastAsia="ru-RU"/>
        </w:rPr>
      </w:pPr>
      <w:r w:rsidRPr="00A374A6">
        <w:rPr>
          <w:sz w:val="28"/>
          <w:szCs w:val="28"/>
          <w:lang w:eastAsia="ru-RU"/>
        </w:rPr>
        <w:t xml:space="preserve"> </w:t>
      </w:r>
      <w:r w:rsidRPr="009F484D">
        <w:rPr>
          <w:sz w:val="28"/>
          <w:szCs w:val="28"/>
          <w:u w:val="single"/>
          <w:lang w:eastAsia="ru-RU"/>
        </w:rPr>
        <w:t>- толерантность</w:t>
      </w:r>
      <w:r w:rsidRPr="00A374A6">
        <w:rPr>
          <w:sz w:val="28"/>
          <w:szCs w:val="28"/>
          <w:lang w:eastAsia="ru-RU"/>
        </w:rPr>
        <w:t xml:space="preserve"> – понимание и принятие того факта, что окружающий </w:t>
      </w:r>
    </w:p>
    <w:p w14:paraId="4F116FB0" w14:textId="77777777" w:rsidR="008775BA" w:rsidRPr="00A374A6" w:rsidRDefault="008775BA" w:rsidP="008775BA">
      <w:pPr>
        <w:pStyle w:val="a6"/>
        <w:rPr>
          <w:sz w:val="28"/>
          <w:szCs w:val="28"/>
          <w:lang w:eastAsia="ru-RU"/>
        </w:rPr>
      </w:pPr>
      <w:r w:rsidRPr="00A374A6">
        <w:rPr>
          <w:sz w:val="28"/>
          <w:szCs w:val="28"/>
          <w:lang w:eastAsia="ru-RU"/>
        </w:rPr>
        <w:t xml:space="preserve">мир  и  населяющие  его  народы  очень  разнообразны.  Только  признание </w:t>
      </w:r>
    </w:p>
    <w:p w14:paraId="6AF68821" w14:textId="77777777" w:rsidR="008775BA" w:rsidRPr="00A374A6" w:rsidRDefault="008775BA" w:rsidP="008775BA">
      <w:pPr>
        <w:pStyle w:val="a6"/>
        <w:rPr>
          <w:sz w:val="28"/>
          <w:szCs w:val="28"/>
          <w:lang w:eastAsia="ru-RU"/>
        </w:rPr>
      </w:pPr>
      <w:r w:rsidRPr="00A374A6">
        <w:rPr>
          <w:sz w:val="28"/>
          <w:szCs w:val="28"/>
          <w:lang w:eastAsia="ru-RU"/>
        </w:rPr>
        <w:t xml:space="preserve">этнического    и    религиозного    многообразия,    понимание    и    уважение </w:t>
      </w:r>
    </w:p>
    <w:p w14:paraId="0ED147FD" w14:textId="77777777" w:rsidR="008775BA" w:rsidRPr="00A374A6" w:rsidRDefault="008775BA" w:rsidP="008775BA">
      <w:pPr>
        <w:pStyle w:val="a6"/>
        <w:rPr>
          <w:sz w:val="28"/>
          <w:szCs w:val="28"/>
          <w:lang w:eastAsia="ru-RU"/>
        </w:rPr>
      </w:pPr>
      <w:r w:rsidRPr="00A374A6">
        <w:rPr>
          <w:sz w:val="28"/>
          <w:szCs w:val="28"/>
          <w:lang w:eastAsia="ru-RU"/>
        </w:rPr>
        <w:t xml:space="preserve">культурных   особенностей,   присущих   представителям   других   народов  и </w:t>
      </w:r>
    </w:p>
    <w:p w14:paraId="0DC35AE7" w14:textId="77777777" w:rsidR="008775BA" w:rsidRPr="00A374A6" w:rsidRDefault="008775BA" w:rsidP="008775BA">
      <w:pPr>
        <w:pStyle w:val="a6"/>
        <w:rPr>
          <w:sz w:val="28"/>
          <w:szCs w:val="28"/>
          <w:lang w:eastAsia="ru-RU"/>
        </w:rPr>
      </w:pPr>
      <w:r w:rsidRPr="00A374A6">
        <w:rPr>
          <w:sz w:val="28"/>
          <w:szCs w:val="28"/>
          <w:lang w:eastAsia="ru-RU"/>
        </w:rPr>
        <w:t xml:space="preserve">религий,   в   сочетании   с   демократическими   ценностями   гражданского </w:t>
      </w:r>
    </w:p>
    <w:p w14:paraId="1A8306EB" w14:textId="77777777" w:rsidR="008775BA" w:rsidRPr="00A374A6" w:rsidRDefault="008775BA" w:rsidP="008775BA">
      <w:pPr>
        <w:pStyle w:val="a6"/>
        <w:rPr>
          <w:sz w:val="28"/>
          <w:szCs w:val="28"/>
          <w:lang w:eastAsia="ru-RU"/>
        </w:rPr>
      </w:pPr>
      <w:r w:rsidRPr="00A374A6">
        <w:rPr>
          <w:sz w:val="28"/>
          <w:szCs w:val="28"/>
          <w:lang w:eastAsia="ru-RU"/>
        </w:rPr>
        <w:t xml:space="preserve">общества могут содействовать формированию толерантной личности. </w:t>
      </w:r>
    </w:p>
    <w:p w14:paraId="2FAD2549" w14:textId="77777777" w:rsidR="008775BA" w:rsidRPr="00A374A6" w:rsidRDefault="008775BA" w:rsidP="008775BA">
      <w:pPr>
        <w:pStyle w:val="a6"/>
        <w:rPr>
          <w:sz w:val="28"/>
          <w:szCs w:val="28"/>
          <w:lang w:eastAsia="ru-RU"/>
        </w:rPr>
      </w:pPr>
      <w:r>
        <w:rPr>
          <w:sz w:val="28"/>
          <w:szCs w:val="28"/>
          <w:lang w:eastAsia="ru-RU"/>
        </w:rPr>
        <w:t xml:space="preserve">      </w:t>
      </w:r>
      <w:r w:rsidRPr="00A374A6">
        <w:rPr>
          <w:sz w:val="28"/>
          <w:szCs w:val="28"/>
          <w:lang w:eastAsia="ru-RU"/>
        </w:rPr>
        <w:t xml:space="preserve">Здоровье,     развитие     любознательности,     творческие     способности, </w:t>
      </w:r>
    </w:p>
    <w:p w14:paraId="207C390A" w14:textId="77777777" w:rsidR="008775BA" w:rsidRPr="00A374A6" w:rsidRDefault="008775BA" w:rsidP="008775BA">
      <w:pPr>
        <w:pStyle w:val="a6"/>
        <w:rPr>
          <w:sz w:val="28"/>
          <w:szCs w:val="28"/>
          <w:lang w:eastAsia="ru-RU"/>
        </w:rPr>
      </w:pPr>
      <w:r w:rsidRPr="00A374A6">
        <w:rPr>
          <w:sz w:val="28"/>
          <w:szCs w:val="28"/>
          <w:lang w:eastAsia="ru-RU"/>
        </w:rPr>
        <w:t xml:space="preserve">индивидуальные склонности и интересы ребенка, единство образовательного </w:t>
      </w:r>
    </w:p>
    <w:p w14:paraId="58A4EE1A" w14:textId="77777777" w:rsidR="008775BA" w:rsidRPr="00A374A6" w:rsidRDefault="008775BA" w:rsidP="008775BA">
      <w:pPr>
        <w:pStyle w:val="a6"/>
        <w:rPr>
          <w:sz w:val="28"/>
          <w:szCs w:val="28"/>
          <w:lang w:eastAsia="ru-RU"/>
        </w:rPr>
      </w:pPr>
      <w:r w:rsidRPr="00A374A6">
        <w:rPr>
          <w:sz w:val="28"/>
          <w:szCs w:val="28"/>
          <w:lang w:eastAsia="ru-RU"/>
        </w:rPr>
        <w:t xml:space="preserve">пространства семьи и </w:t>
      </w:r>
      <w:r>
        <w:rPr>
          <w:sz w:val="28"/>
          <w:szCs w:val="28"/>
          <w:lang w:eastAsia="ru-RU"/>
        </w:rPr>
        <w:t>учреждения</w:t>
      </w:r>
      <w:r w:rsidRPr="00A374A6">
        <w:rPr>
          <w:sz w:val="28"/>
          <w:szCs w:val="28"/>
          <w:lang w:eastAsia="ru-RU"/>
        </w:rPr>
        <w:t xml:space="preserve"> - главные ценности Программы. </w:t>
      </w:r>
    </w:p>
    <w:p w14:paraId="4A4F417F" w14:textId="77777777" w:rsidR="008775BA" w:rsidRPr="00A374A6" w:rsidRDefault="008775BA" w:rsidP="008775BA">
      <w:pPr>
        <w:pStyle w:val="a6"/>
        <w:rPr>
          <w:sz w:val="28"/>
          <w:szCs w:val="28"/>
          <w:lang w:eastAsia="ru-RU"/>
        </w:rPr>
      </w:pPr>
      <w:r w:rsidRPr="00A374A6">
        <w:rPr>
          <w:sz w:val="28"/>
          <w:szCs w:val="28"/>
          <w:lang w:eastAsia="ru-RU"/>
        </w:rPr>
        <w:t xml:space="preserve">В  своей  деятельности  мы  учитываем  возрастные  особенности  детей </w:t>
      </w:r>
    </w:p>
    <w:p w14:paraId="5D908E1C" w14:textId="77777777" w:rsidR="008775BA" w:rsidRPr="00A374A6" w:rsidRDefault="008775BA" w:rsidP="008775BA">
      <w:pPr>
        <w:pStyle w:val="a6"/>
        <w:rPr>
          <w:sz w:val="28"/>
          <w:szCs w:val="28"/>
          <w:lang w:eastAsia="ru-RU"/>
        </w:rPr>
      </w:pPr>
      <w:r w:rsidRPr="00A374A6">
        <w:rPr>
          <w:sz w:val="28"/>
          <w:szCs w:val="28"/>
          <w:lang w:eastAsia="ru-RU"/>
        </w:rPr>
        <w:t xml:space="preserve">дошкольного  возраста  и  объективные  условия  развития  здравоохранения, </w:t>
      </w:r>
    </w:p>
    <w:p w14:paraId="0DA8B45F" w14:textId="77777777" w:rsidR="008775BA" w:rsidRPr="00A374A6" w:rsidRDefault="008775BA" w:rsidP="008775BA">
      <w:pPr>
        <w:pStyle w:val="a6"/>
        <w:rPr>
          <w:sz w:val="28"/>
          <w:szCs w:val="28"/>
          <w:lang w:eastAsia="ru-RU"/>
        </w:rPr>
      </w:pPr>
      <w:r w:rsidRPr="00A374A6">
        <w:rPr>
          <w:sz w:val="28"/>
          <w:szCs w:val="28"/>
          <w:lang w:eastAsia="ru-RU"/>
        </w:rPr>
        <w:t xml:space="preserve">экологии  и  экономической  ситуации  в  обществе.  В  связи  с  этим  встает </w:t>
      </w:r>
    </w:p>
    <w:p w14:paraId="1C1C5F14" w14:textId="77777777" w:rsidR="008775BA" w:rsidRPr="00A374A6" w:rsidRDefault="008775BA" w:rsidP="008775BA">
      <w:pPr>
        <w:pStyle w:val="a6"/>
        <w:rPr>
          <w:sz w:val="28"/>
          <w:szCs w:val="28"/>
          <w:lang w:eastAsia="ru-RU"/>
        </w:rPr>
      </w:pPr>
      <w:r w:rsidRPr="00A374A6">
        <w:rPr>
          <w:sz w:val="28"/>
          <w:szCs w:val="28"/>
          <w:lang w:eastAsia="ru-RU"/>
        </w:rPr>
        <w:t xml:space="preserve">вопрос   о   применении   эффективных </w:t>
      </w:r>
      <w:proofErr w:type="spellStart"/>
      <w:r w:rsidRPr="00A374A6">
        <w:rPr>
          <w:sz w:val="28"/>
          <w:szCs w:val="28"/>
          <w:lang w:eastAsia="ru-RU"/>
        </w:rPr>
        <w:t>здоровьеформирующих</w:t>
      </w:r>
      <w:proofErr w:type="spellEnd"/>
      <w:r w:rsidRPr="00A374A6">
        <w:rPr>
          <w:sz w:val="28"/>
          <w:szCs w:val="28"/>
          <w:lang w:eastAsia="ru-RU"/>
        </w:rPr>
        <w:t xml:space="preserve"> технологий, </w:t>
      </w:r>
    </w:p>
    <w:p w14:paraId="07784F72" w14:textId="77777777" w:rsidR="008775BA" w:rsidRPr="00A374A6" w:rsidRDefault="008775BA" w:rsidP="008775BA">
      <w:pPr>
        <w:pStyle w:val="a6"/>
        <w:rPr>
          <w:sz w:val="28"/>
          <w:szCs w:val="28"/>
          <w:lang w:eastAsia="ru-RU"/>
        </w:rPr>
      </w:pPr>
      <w:r w:rsidRPr="00A374A6">
        <w:rPr>
          <w:sz w:val="28"/>
          <w:szCs w:val="28"/>
          <w:lang w:eastAsia="ru-RU"/>
        </w:rPr>
        <w:t xml:space="preserve">направленных  на  формирование   культуры   здорового   образа   жизни   и </w:t>
      </w:r>
    </w:p>
    <w:p w14:paraId="2D8C7F57" w14:textId="77777777" w:rsidR="008775BA" w:rsidRPr="00A374A6" w:rsidRDefault="008775BA" w:rsidP="008775BA">
      <w:pPr>
        <w:pStyle w:val="a6"/>
        <w:rPr>
          <w:sz w:val="28"/>
          <w:szCs w:val="28"/>
          <w:lang w:eastAsia="ru-RU"/>
        </w:rPr>
      </w:pPr>
      <w:r w:rsidRPr="00A374A6">
        <w:rPr>
          <w:sz w:val="28"/>
          <w:szCs w:val="28"/>
          <w:lang w:eastAsia="ru-RU"/>
        </w:rPr>
        <w:t xml:space="preserve">безопасного поведения. </w:t>
      </w:r>
    </w:p>
    <w:p w14:paraId="01FDE58E" w14:textId="77777777" w:rsidR="008775BA" w:rsidRPr="00A374A6" w:rsidRDefault="008775BA" w:rsidP="008775BA">
      <w:pPr>
        <w:pStyle w:val="a6"/>
        <w:rPr>
          <w:sz w:val="28"/>
          <w:szCs w:val="28"/>
          <w:lang w:eastAsia="ru-RU"/>
        </w:rPr>
      </w:pPr>
      <w:r w:rsidRPr="00A374A6">
        <w:rPr>
          <w:sz w:val="28"/>
          <w:szCs w:val="28"/>
          <w:lang w:eastAsia="ru-RU"/>
        </w:rPr>
        <w:t xml:space="preserve">Развитие   и   саморазвитие   ребенка   дошкольного   возраста   возможно </w:t>
      </w:r>
    </w:p>
    <w:p w14:paraId="045C2DDD" w14:textId="77777777" w:rsidR="008775BA" w:rsidRPr="00A374A6" w:rsidRDefault="008775BA" w:rsidP="008775BA">
      <w:pPr>
        <w:pStyle w:val="a6"/>
        <w:rPr>
          <w:sz w:val="28"/>
          <w:szCs w:val="28"/>
          <w:lang w:eastAsia="ru-RU"/>
        </w:rPr>
      </w:pPr>
      <w:r w:rsidRPr="00A374A6">
        <w:rPr>
          <w:sz w:val="28"/>
          <w:szCs w:val="28"/>
          <w:lang w:eastAsia="ru-RU"/>
        </w:rPr>
        <w:t xml:space="preserve">только  тогда,  когда  усилия  взрослых  направлены  на  создание  условий  для </w:t>
      </w:r>
    </w:p>
    <w:p w14:paraId="5F583062" w14:textId="77777777" w:rsidR="008775BA" w:rsidRPr="00A374A6" w:rsidRDefault="008775BA" w:rsidP="008775BA">
      <w:pPr>
        <w:pStyle w:val="a6"/>
        <w:rPr>
          <w:sz w:val="28"/>
          <w:szCs w:val="28"/>
          <w:lang w:eastAsia="ru-RU"/>
        </w:rPr>
      </w:pPr>
      <w:r w:rsidRPr="00A374A6">
        <w:rPr>
          <w:sz w:val="28"/>
          <w:szCs w:val="28"/>
          <w:lang w:eastAsia="ru-RU"/>
        </w:rPr>
        <w:t>свободы</w:t>
      </w:r>
      <w:r>
        <w:rPr>
          <w:sz w:val="28"/>
          <w:szCs w:val="28"/>
          <w:lang w:eastAsia="ru-RU"/>
        </w:rPr>
        <w:t xml:space="preserve"> выбора познания и деятельности </w:t>
      </w:r>
      <w:r w:rsidRPr="00A374A6">
        <w:rPr>
          <w:sz w:val="28"/>
          <w:szCs w:val="28"/>
          <w:lang w:eastAsia="ru-RU"/>
        </w:rPr>
        <w:t>ребенка</w:t>
      </w:r>
      <w:r>
        <w:rPr>
          <w:sz w:val="28"/>
          <w:szCs w:val="28"/>
          <w:lang w:eastAsia="ru-RU"/>
        </w:rPr>
        <w:t>.</w:t>
      </w:r>
      <w:r w:rsidRPr="00A374A6">
        <w:rPr>
          <w:sz w:val="28"/>
          <w:szCs w:val="28"/>
          <w:lang w:eastAsia="ru-RU"/>
        </w:rPr>
        <w:t xml:space="preserve"> Необходимы технологии, </w:t>
      </w:r>
    </w:p>
    <w:p w14:paraId="5544F9CE" w14:textId="77777777" w:rsidR="008775BA" w:rsidRPr="00A374A6" w:rsidRDefault="008775BA" w:rsidP="008775BA">
      <w:pPr>
        <w:pStyle w:val="a6"/>
        <w:rPr>
          <w:sz w:val="28"/>
          <w:szCs w:val="28"/>
          <w:lang w:eastAsia="ru-RU"/>
        </w:rPr>
      </w:pPr>
      <w:r w:rsidRPr="00A374A6">
        <w:rPr>
          <w:sz w:val="28"/>
          <w:szCs w:val="28"/>
          <w:lang w:eastAsia="ru-RU"/>
        </w:rPr>
        <w:t xml:space="preserve">которые  делают  дошкольников  активными  участниками  образовательного </w:t>
      </w:r>
    </w:p>
    <w:p w14:paraId="52303910" w14:textId="77777777" w:rsidR="008775BA" w:rsidRPr="00A374A6" w:rsidRDefault="008775BA" w:rsidP="008775BA">
      <w:pPr>
        <w:pStyle w:val="a6"/>
        <w:rPr>
          <w:sz w:val="28"/>
          <w:szCs w:val="28"/>
          <w:lang w:eastAsia="ru-RU"/>
        </w:rPr>
      </w:pPr>
      <w:r w:rsidRPr="00A374A6">
        <w:rPr>
          <w:sz w:val="28"/>
          <w:szCs w:val="28"/>
          <w:lang w:eastAsia="ru-RU"/>
        </w:rPr>
        <w:t xml:space="preserve">процесса, в основе которых лежит идея доверия к природе ребенка, опора на </w:t>
      </w:r>
    </w:p>
    <w:p w14:paraId="1F0A03DD" w14:textId="77777777" w:rsidR="008775BA" w:rsidRPr="00A374A6" w:rsidRDefault="008775BA" w:rsidP="008775BA">
      <w:pPr>
        <w:pStyle w:val="a6"/>
        <w:rPr>
          <w:sz w:val="28"/>
          <w:szCs w:val="28"/>
          <w:lang w:eastAsia="ru-RU"/>
        </w:rPr>
      </w:pPr>
      <w:r w:rsidRPr="00A374A6">
        <w:rPr>
          <w:sz w:val="28"/>
          <w:szCs w:val="28"/>
          <w:lang w:eastAsia="ru-RU"/>
        </w:rPr>
        <w:t xml:space="preserve">его поисковое поведение. </w:t>
      </w:r>
    </w:p>
    <w:p w14:paraId="5E430216" w14:textId="77777777" w:rsidR="008775BA" w:rsidRPr="00A374A6" w:rsidRDefault="008775BA" w:rsidP="008775BA">
      <w:pPr>
        <w:pStyle w:val="a6"/>
        <w:rPr>
          <w:sz w:val="28"/>
          <w:szCs w:val="28"/>
          <w:lang w:eastAsia="ru-RU"/>
        </w:rPr>
      </w:pPr>
      <w:r w:rsidRPr="00A374A6">
        <w:rPr>
          <w:sz w:val="28"/>
          <w:szCs w:val="28"/>
          <w:lang w:eastAsia="ru-RU"/>
        </w:rPr>
        <w:t>Для развития ребенка необходим</w:t>
      </w:r>
      <w:r>
        <w:rPr>
          <w:sz w:val="28"/>
          <w:szCs w:val="28"/>
          <w:lang w:eastAsia="ru-RU"/>
        </w:rPr>
        <w:t>о тесное сотрудничество семьи и учреждения</w:t>
      </w:r>
      <w:r w:rsidRPr="00A374A6">
        <w:rPr>
          <w:sz w:val="28"/>
          <w:szCs w:val="28"/>
          <w:lang w:eastAsia="ru-RU"/>
        </w:rPr>
        <w:t xml:space="preserve">. </w:t>
      </w:r>
    </w:p>
    <w:p w14:paraId="4BB3E6CD" w14:textId="77777777" w:rsidR="008775BA" w:rsidRPr="00A374A6" w:rsidRDefault="008775BA" w:rsidP="008775BA">
      <w:pPr>
        <w:pStyle w:val="a6"/>
        <w:rPr>
          <w:sz w:val="28"/>
          <w:szCs w:val="28"/>
          <w:lang w:eastAsia="ru-RU"/>
        </w:rPr>
      </w:pPr>
      <w:r w:rsidRPr="00A374A6">
        <w:rPr>
          <w:sz w:val="28"/>
          <w:szCs w:val="28"/>
          <w:lang w:eastAsia="ru-RU"/>
        </w:rPr>
        <w:t xml:space="preserve">Вовлечение  родителей  в  качестве  активных  участников  образовательного </w:t>
      </w:r>
    </w:p>
    <w:p w14:paraId="4FAA1406" w14:textId="77777777" w:rsidR="008775BA" w:rsidRPr="00A374A6" w:rsidRDefault="008775BA" w:rsidP="008775BA">
      <w:pPr>
        <w:pStyle w:val="a6"/>
        <w:rPr>
          <w:sz w:val="28"/>
          <w:szCs w:val="28"/>
          <w:lang w:eastAsia="ru-RU"/>
        </w:rPr>
      </w:pPr>
      <w:r w:rsidRPr="00A374A6">
        <w:rPr>
          <w:sz w:val="28"/>
          <w:szCs w:val="28"/>
          <w:lang w:eastAsia="ru-RU"/>
        </w:rPr>
        <w:t>процесса будет плодотворно влиять на детско-родительские отношения</w:t>
      </w:r>
      <w:r>
        <w:rPr>
          <w:sz w:val="28"/>
          <w:szCs w:val="28"/>
          <w:lang w:eastAsia="ru-RU"/>
        </w:rPr>
        <w:t xml:space="preserve"> и межличностные отношения в системе «педагог-родитель»</w:t>
      </w:r>
      <w:r w:rsidRPr="00A374A6">
        <w:rPr>
          <w:sz w:val="28"/>
          <w:szCs w:val="28"/>
          <w:lang w:eastAsia="ru-RU"/>
        </w:rPr>
        <w:t xml:space="preserve">. </w:t>
      </w:r>
    </w:p>
    <w:p w14:paraId="4ACF03F2" w14:textId="77777777" w:rsidR="008775BA" w:rsidRPr="00A374A6" w:rsidRDefault="008775BA" w:rsidP="008775BA">
      <w:pPr>
        <w:pStyle w:val="a6"/>
        <w:rPr>
          <w:sz w:val="28"/>
          <w:szCs w:val="28"/>
          <w:lang w:eastAsia="ru-RU"/>
        </w:rPr>
      </w:pPr>
      <w:r w:rsidRPr="00A374A6">
        <w:rPr>
          <w:sz w:val="28"/>
          <w:szCs w:val="28"/>
          <w:lang w:eastAsia="ru-RU"/>
        </w:rPr>
        <w:t xml:space="preserve">Реализация   ключевых   идей   требует   профессиональной   компетентности </w:t>
      </w:r>
    </w:p>
    <w:p w14:paraId="02D7259F" w14:textId="77777777" w:rsidR="008775BA" w:rsidRPr="00A374A6" w:rsidRDefault="008775BA" w:rsidP="008775BA">
      <w:pPr>
        <w:pStyle w:val="a6"/>
        <w:rPr>
          <w:sz w:val="28"/>
          <w:szCs w:val="28"/>
          <w:lang w:eastAsia="ru-RU"/>
        </w:rPr>
      </w:pPr>
      <w:r w:rsidRPr="00A374A6">
        <w:rPr>
          <w:sz w:val="28"/>
          <w:szCs w:val="28"/>
          <w:lang w:eastAsia="ru-RU"/>
        </w:rPr>
        <w:t>педагогов,    мотивированности   на   изменения    в   деятельности,   научно-</w:t>
      </w:r>
    </w:p>
    <w:p w14:paraId="12CAFBE9" w14:textId="77777777" w:rsidR="008775BA" w:rsidRDefault="008775BA" w:rsidP="008775BA">
      <w:pPr>
        <w:pStyle w:val="a6"/>
        <w:rPr>
          <w:sz w:val="28"/>
          <w:szCs w:val="28"/>
          <w:lang w:eastAsia="ru-RU"/>
        </w:rPr>
      </w:pPr>
      <w:r w:rsidRPr="00A374A6">
        <w:rPr>
          <w:sz w:val="28"/>
          <w:szCs w:val="28"/>
          <w:lang w:eastAsia="ru-RU"/>
        </w:rPr>
        <w:t xml:space="preserve">методического сопровождения и совершенствования управления. </w:t>
      </w:r>
    </w:p>
    <w:p w14:paraId="102EE780" w14:textId="77777777" w:rsidR="008775BA" w:rsidRPr="00FA4BAA" w:rsidRDefault="008775BA" w:rsidP="008775BA">
      <w:pPr>
        <w:shd w:val="clear" w:color="auto" w:fill="FFFFFF"/>
        <w:jc w:val="both"/>
        <w:rPr>
          <w:sz w:val="28"/>
          <w:szCs w:val="28"/>
        </w:rPr>
      </w:pPr>
      <w:r w:rsidRPr="00FA4BAA">
        <w:rPr>
          <w:sz w:val="28"/>
          <w:szCs w:val="28"/>
        </w:rPr>
        <w:lastRenderedPageBreak/>
        <w:t xml:space="preserve">          Стратегия определяет  совокупность реализации приоритетных  направлений,  ориентированных  на  развитие  дошкольного отделения:   </w:t>
      </w:r>
    </w:p>
    <w:p w14:paraId="7273D969" w14:textId="77777777" w:rsidR="008775BA" w:rsidRPr="00FA4BAA" w:rsidRDefault="008775BA" w:rsidP="008775BA">
      <w:pPr>
        <w:pStyle w:val="a8"/>
        <w:numPr>
          <w:ilvl w:val="0"/>
          <w:numId w:val="45"/>
        </w:numPr>
        <w:shd w:val="clear" w:color="auto" w:fill="FFFFFF"/>
        <w:jc w:val="both"/>
        <w:rPr>
          <w:rFonts w:ascii="Times New Roman" w:hAnsi="Times New Roman"/>
          <w:sz w:val="28"/>
          <w:szCs w:val="28"/>
        </w:rPr>
      </w:pPr>
      <w:r w:rsidRPr="00FA4BAA">
        <w:rPr>
          <w:rFonts w:ascii="Times New Roman" w:hAnsi="Times New Roman"/>
          <w:sz w:val="28"/>
          <w:szCs w:val="28"/>
        </w:rPr>
        <w:t>«Развитие  системы управления»,</w:t>
      </w:r>
    </w:p>
    <w:p w14:paraId="61688F06" w14:textId="77777777" w:rsidR="008775BA" w:rsidRPr="00FA4BAA" w:rsidRDefault="008775BA" w:rsidP="008775BA">
      <w:pPr>
        <w:pStyle w:val="a8"/>
        <w:numPr>
          <w:ilvl w:val="0"/>
          <w:numId w:val="45"/>
        </w:numPr>
        <w:shd w:val="clear" w:color="auto" w:fill="FFFFFF"/>
        <w:jc w:val="both"/>
        <w:rPr>
          <w:rFonts w:ascii="Times New Roman" w:hAnsi="Times New Roman"/>
          <w:sz w:val="28"/>
          <w:szCs w:val="28"/>
        </w:rPr>
      </w:pPr>
      <w:r w:rsidRPr="00FA4BAA">
        <w:rPr>
          <w:rFonts w:ascii="Times New Roman" w:hAnsi="Times New Roman"/>
          <w:sz w:val="28"/>
          <w:szCs w:val="28"/>
        </w:rPr>
        <w:t>«</w:t>
      </w:r>
      <w:proofErr w:type="spellStart"/>
      <w:r w:rsidRPr="00FA4BAA">
        <w:rPr>
          <w:rFonts w:ascii="Times New Roman" w:hAnsi="Times New Roman"/>
          <w:sz w:val="28"/>
          <w:szCs w:val="28"/>
        </w:rPr>
        <w:t>Здоровьесбережение</w:t>
      </w:r>
      <w:proofErr w:type="spellEnd"/>
      <w:r w:rsidRPr="00FA4BAA">
        <w:rPr>
          <w:rFonts w:ascii="Times New Roman" w:hAnsi="Times New Roman"/>
          <w:sz w:val="28"/>
          <w:szCs w:val="28"/>
        </w:rPr>
        <w:t xml:space="preserve">»,     </w:t>
      </w:r>
    </w:p>
    <w:p w14:paraId="0343B904" w14:textId="77777777" w:rsidR="008775BA" w:rsidRPr="00FA4BAA" w:rsidRDefault="008775BA" w:rsidP="008775BA">
      <w:pPr>
        <w:pStyle w:val="a8"/>
        <w:numPr>
          <w:ilvl w:val="0"/>
          <w:numId w:val="45"/>
        </w:numPr>
        <w:shd w:val="clear" w:color="auto" w:fill="FFFFFF"/>
        <w:jc w:val="both"/>
        <w:rPr>
          <w:rFonts w:ascii="Times New Roman" w:hAnsi="Times New Roman"/>
          <w:sz w:val="28"/>
          <w:szCs w:val="28"/>
        </w:rPr>
      </w:pPr>
      <w:r w:rsidRPr="00FA4BAA">
        <w:rPr>
          <w:rFonts w:ascii="Times New Roman" w:hAnsi="Times New Roman"/>
          <w:sz w:val="28"/>
          <w:szCs w:val="28"/>
        </w:rPr>
        <w:t>«Использование      возможностей сетевого   взаимодействия   и   интеграции   в   образовательном   процессе»,</w:t>
      </w:r>
    </w:p>
    <w:p w14:paraId="581D8E24" w14:textId="77777777" w:rsidR="008775BA" w:rsidRPr="00FA4BAA" w:rsidRDefault="008775BA" w:rsidP="008775BA">
      <w:pPr>
        <w:pStyle w:val="a8"/>
        <w:numPr>
          <w:ilvl w:val="0"/>
          <w:numId w:val="45"/>
        </w:numPr>
        <w:shd w:val="clear" w:color="auto" w:fill="FFFFFF"/>
        <w:jc w:val="both"/>
        <w:rPr>
          <w:rFonts w:ascii="Times New Roman" w:hAnsi="Times New Roman"/>
          <w:sz w:val="28"/>
          <w:szCs w:val="28"/>
        </w:rPr>
      </w:pPr>
      <w:r w:rsidRPr="00FA4BAA">
        <w:rPr>
          <w:rFonts w:ascii="Times New Roman" w:hAnsi="Times New Roman"/>
          <w:sz w:val="28"/>
          <w:szCs w:val="28"/>
        </w:rPr>
        <w:t xml:space="preserve"> «Повышение уровня профессиональной компетентности педагогов»,</w:t>
      </w:r>
    </w:p>
    <w:p w14:paraId="00E2E40F" w14:textId="77777777" w:rsidR="008775BA" w:rsidRPr="00FA4BAA" w:rsidRDefault="008775BA" w:rsidP="008775BA">
      <w:pPr>
        <w:pStyle w:val="a8"/>
        <w:numPr>
          <w:ilvl w:val="0"/>
          <w:numId w:val="45"/>
        </w:numPr>
        <w:shd w:val="clear" w:color="auto" w:fill="FFFFFF"/>
        <w:jc w:val="both"/>
        <w:rPr>
          <w:rFonts w:ascii="Times New Roman" w:hAnsi="Times New Roman"/>
          <w:sz w:val="28"/>
          <w:szCs w:val="28"/>
        </w:rPr>
      </w:pPr>
      <w:r w:rsidRPr="00FA4BAA">
        <w:rPr>
          <w:rFonts w:ascii="Times New Roman" w:hAnsi="Times New Roman"/>
          <w:sz w:val="28"/>
          <w:szCs w:val="28"/>
        </w:rPr>
        <w:t xml:space="preserve"> «Совершенствование     материально-технического      и        программного обеспечения,  создание  разв</w:t>
      </w:r>
      <w:r w:rsidR="00AB652D">
        <w:rPr>
          <w:rFonts w:ascii="Times New Roman" w:hAnsi="Times New Roman"/>
          <w:sz w:val="28"/>
          <w:szCs w:val="28"/>
        </w:rPr>
        <w:t>ивающей  образовательной  среды</w:t>
      </w:r>
      <w:r w:rsidRPr="00FA4BAA">
        <w:rPr>
          <w:rFonts w:ascii="Times New Roman" w:hAnsi="Times New Roman"/>
          <w:sz w:val="28"/>
          <w:szCs w:val="28"/>
        </w:rPr>
        <w:t>, обеспечивающих участие в реализации Программы коллектива дошкольного отделения, родителей воспитанников, социума</w:t>
      </w:r>
      <w:r w:rsidR="00AB652D">
        <w:rPr>
          <w:rFonts w:ascii="Times New Roman" w:hAnsi="Times New Roman"/>
          <w:sz w:val="28"/>
          <w:szCs w:val="28"/>
        </w:rPr>
        <w:t>»</w:t>
      </w:r>
      <w:r w:rsidRPr="00FA4BAA">
        <w:rPr>
          <w:rFonts w:ascii="Times New Roman" w:hAnsi="Times New Roman"/>
          <w:sz w:val="28"/>
          <w:szCs w:val="28"/>
        </w:rPr>
        <w:t xml:space="preserve">.  </w:t>
      </w:r>
    </w:p>
    <w:p w14:paraId="1B53C9ED" w14:textId="77777777" w:rsidR="008775BA" w:rsidRPr="003F4AF6" w:rsidRDefault="008775BA" w:rsidP="008775BA">
      <w:pPr>
        <w:shd w:val="clear" w:color="auto" w:fill="FFFFFF"/>
        <w:rPr>
          <w:sz w:val="28"/>
          <w:szCs w:val="28"/>
          <w:u w:val="single"/>
        </w:rPr>
      </w:pPr>
      <w:r w:rsidRPr="003F4AF6">
        <w:rPr>
          <w:sz w:val="28"/>
          <w:szCs w:val="28"/>
          <w:u w:val="single"/>
        </w:rPr>
        <w:t>Стратегическая   цель   Программы:</w:t>
      </w:r>
    </w:p>
    <w:p w14:paraId="78763E98" w14:textId="77777777" w:rsidR="008775BA" w:rsidRPr="004E50FA" w:rsidRDefault="008775BA" w:rsidP="008775BA">
      <w:pPr>
        <w:shd w:val="clear" w:color="auto" w:fill="FFFFFF"/>
        <w:rPr>
          <w:color w:val="00B050"/>
          <w:sz w:val="28"/>
          <w:szCs w:val="28"/>
          <w:u w:val="single"/>
        </w:rPr>
      </w:pPr>
    </w:p>
    <w:p w14:paraId="6B4C4D15" w14:textId="77777777" w:rsidR="008775BA" w:rsidRPr="00FA4BAA" w:rsidRDefault="008775BA" w:rsidP="008775BA">
      <w:pPr>
        <w:pStyle w:val="a6"/>
        <w:rPr>
          <w:sz w:val="28"/>
          <w:szCs w:val="28"/>
        </w:rPr>
      </w:pPr>
      <w:r w:rsidRPr="00FA4BAA">
        <w:rPr>
          <w:sz w:val="28"/>
          <w:szCs w:val="28"/>
        </w:rPr>
        <w:t xml:space="preserve">создание   воспитательно-образовательных, развивающих  и  </w:t>
      </w:r>
      <w:proofErr w:type="spellStart"/>
      <w:r w:rsidRPr="00FA4BAA">
        <w:rPr>
          <w:sz w:val="28"/>
          <w:szCs w:val="28"/>
        </w:rPr>
        <w:t>здоровьесберегающих</w:t>
      </w:r>
      <w:proofErr w:type="spellEnd"/>
      <w:r w:rsidRPr="00FA4BAA">
        <w:rPr>
          <w:sz w:val="28"/>
          <w:szCs w:val="28"/>
        </w:rPr>
        <w:t xml:space="preserve"> </w:t>
      </w:r>
    </w:p>
    <w:p w14:paraId="69360A99" w14:textId="77777777" w:rsidR="008775BA" w:rsidRPr="00FA4BAA" w:rsidRDefault="008775BA" w:rsidP="008775BA">
      <w:pPr>
        <w:pStyle w:val="a6"/>
        <w:rPr>
          <w:sz w:val="28"/>
          <w:szCs w:val="28"/>
        </w:rPr>
      </w:pPr>
      <w:r w:rsidRPr="00FA4BAA">
        <w:rPr>
          <w:sz w:val="28"/>
          <w:szCs w:val="28"/>
        </w:rPr>
        <w:t xml:space="preserve">условий в  дошкольном отделении,  способствующих   полноценному  развитию и социализации      дошкольника,      обеспечивающих    равные   стартовые </w:t>
      </w:r>
    </w:p>
    <w:p w14:paraId="5941860B" w14:textId="77777777" w:rsidR="008775BA" w:rsidRPr="00FA4BAA" w:rsidRDefault="008775BA" w:rsidP="008775BA">
      <w:pPr>
        <w:pStyle w:val="a6"/>
        <w:rPr>
          <w:sz w:val="28"/>
          <w:szCs w:val="28"/>
        </w:rPr>
      </w:pPr>
      <w:r w:rsidRPr="00FA4BAA">
        <w:rPr>
          <w:sz w:val="28"/>
          <w:szCs w:val="28"/>
        </w:rPr>
        <w:t xml:space="preserve">возможности     и     успешный     переход  ребёнка     к     обучению     в </w:t>
      </w:r>
    </w:p>
    <w:p w14:paraId="41C03481" w14:textId="77777777" w:rsidR="008775BA" w:rsidRPr="00FA4BAA" w:rsidRDefault="008775BA" w:rsidP="008775BA">
      <w:pPr>
        <w:pStyle w:val="a6"/>
        <w:rPr>
          <w:sz w:val="28"/>
          <w:szCs w:val="28"/>
        </w:rPr>
      </w:pPr>
      <w:r>
        <w:rPr>
          <w:sz w:val="28"/>
          <w:szCs w:val="28"/>
        </w:rPr>
        <w:t>общеобразовательном</w:t>
      </w:r>
      <w:r w:rsidRPr="00FA4BAA">
        <w:rPr>
          <w:sz w:val="28"/>
          <w:szCs w:val="28"/>
        </w:rPr>
        <w:t xml:space="preserve"> </w:t>
      </w:r>
      <w:r>
        <w:rPr>
          <w:sz w:val="28"/>
          <w:szCs w:val="28"/>
        </w:rPr>
        <w:t xml:space="preserve"> учреждении</w:t>
      </w:r>
      <w:r w:rsidRPr="00FA4BAA">
        <w:rPr>
          <w:sz w:val="28"/>
          <w:szCs w:val="28"/>
        </w:rPr>
        <w:t xml:space="preserve">. </w:t>
      </w:r>
    </w:p>
    <w:p w14:paraId="05AB10E8" w14:textId="77777777" w:rsidR="008775BA" w:rsidRPr="00FA4BAA" w:rsidRDefault="008775BA" w:rsidP="008775BA">
      <w:pPr>
        <w:pStyle w:val="a6"/>
        <w:rPr>
          <w:color w:val="00B050"/>
          <w:sz w:val="28"/>
          <w:szCs w:val="28"/>
        </w:rPr>
      </w:pPr>
    </w:p>
    <w:p w14:paraId="0EB4582B" w14:textId="77777777" w:rsidR="008775BA" w:rsidRDefault="008775BA" w:rsidP="008775BA">
      <w:pPr>
        <w:shd w:val="clear" w:color="auto" w:fill="FFFFFF"/>
        <w:jc w:val="both"/>
        <w:rPr>
          <w:sz w:val="28"/>
          <w:szCs w:val="28"/>
        </w:rPr>
      </w:pPr>
      <w:r w:rsidRPr="00C745CC">
        <w:rPr>
          <w:sz w:val="28"/>
          <w:szCs w:val="28"/>
        </w:rPr>
        <w:t xml:space="preserve">Основными задачами Программы развития выступают: </w:t>
      </w:r>
    </w:p>
    <w:p w14:paraId="37A732D4" w14:textId="77777777" w:rsidR="008775BA" w:rsidRPr="00C745CC" w:rsidRDefault="008775BA" w:rsidP="008775BA">
      <w:pPr>
        <w:shd w:val="clear" w:color="auto" w:fill="FFFFFF"/>
        <w:jc w:val="both"/>
        <w:rPr>
          <w:sz w:val="28"/>
          <w:szCs w:val="28"/>
        </w:rPr>
      </w:pPr>
    </w:p>
    <w:p w14:paraId="2455B440" w14:textId="77777777" w:rsidR="008775BA" w:rsidRPr="00C745CC" w:rsidRDefault="008775BA" w:rsidP="008775BA">
      <w:pPr>
        <w:shd w:val="clear" w:color="auto" w:fill="FFFFFF"/>
        <w:jc w:val="both"/>
        <w:rPr>
          <w:sz w:val="28"/>
          <w:szCs w:val="28"/>
        </w:rPr>
      </w:pPr>
      <w:r w:rsidRPr="00C745CC">
        <w:rPr>
          <w:sz w:val="28"/>
          <w:szCs w:val="28"/>
        </w:rPr>
        <w:t xml:space="preserve">1. Создание  системы  управления  качеством  образования  дошкольников, </w:t>
      </w:r>
    </w:p>
    <w:p w14:paraId="06F0CECD" w14:textId="77777777" w:rsidR="008775BA" w:rsidRPr="00C745CC" w:rsidRDefault="008775BA" w:rsidP="008775BA">
      <w:pPr>
        <w:shd w:val="clear" w:color="auto" w:fill="FFFFFF"/>
        <w:jc w:val="both"/>
        <w:rPr>
          <w:sz w:val="28"/>
          <w:szCs w:val="28"/>
        </w:rPr>
      </w:pPr>
      <w:r w:rsidRPr="00C745CC">
        <w:rPr>
          <w:sz w:val="28"/>
          <w:szCs w:val="28"/>
        </w:rPr>
        <w:t xml:space="preserve">путём введения и совершенствования: </w:t>
      </w:r>
    </w:p>
    <w:p w14:paraId="5F3A2FE4" w14:textId="77777777" w:rsidR="008775BA" w:rsidRPr="00C745CC" w:rsidRDefault="008775BA" w:rsidP="008775BA">
      <w:pPr>
        <w:shd w:val="clear" w:color="auto" w:fill="FFFFFF"/>
        <w:jc w:val="both"/>
        <w:rPr>
          <w:sz w:val="28"/>
          <w:szCs w:val="28"/>
        </w:rPr>
      </w:pPr>
      <w:r w:rsidRPr="00C745CC">
        <w:rPr>
          <w:sz w:val="28"/>
          <w:szCs w:val="28"/>
        </w:rPr>
        <w:t xml:space="preserve">  - новых   условий   и   форм   организации   образовательного   процесса </w:t>
      </w:r>
    </w:p>
    <w:p w14:paraId="564C181E" w14:textId="77777777" w:rsidR="008775BA" w:rsidRPr="00C745CC" w:rsidRDefault="008775BA" w:rsidP="008775BA">
      <w:pPr>
        <w:shd w:val="clear" w:color="auto" w:fill="FFFFFF"/>
        <w:jc w:val="both"/>
        <w:rPr>
          <w:sz w:val="28"/>
          <w:szCs w:val="28"/>
        </w:rPr>
      </w:pPr>
      <w:r w:rsidRPr="00C745CC">
        <w:rPr>
          <w:sz w:val="28"/>
          <w:szCs w:val="28"/>
        </w:rPr>
        <w:t xml:space="preserve">(предпочтение   отдается     игровой,     совместной     и     самостоятельной </w:t>
      </w:r>
    </w:p>
    <w:p w14:paraId="40460C04" w14:textId="77777777" w:rsidR="008775BA" w:rsidRPr="00C745CC" w:rsidRDefault="008775BA" w:rsidP="008775BA">
      <w:pPr>
        <w:shd w:val="clear" w:color="auto" w:fill="FFFFFF"/>
        <w:jc w:val="both"/>
        <w:rPr>
          <w:sz w:val="28"/>
          <w:szCs w:val="28"/>
        </w:rPr>
      </w:pPr>
      <w:r w:rsidRPr="00C745CC">
        <w:rPr>
          <w:sz w:val="28"/>
          <w:szCs w:val="28"/>
        </w:rPr>
        <w:t xml:space="preserve">деятельности детей), </w:t>
      </w:r>
    </w:p>
    <w:p w14:paraId="5A47DC7A" w14:textId="77777777" w:rsidR="008775BA" w:rsidRPr="00C745CC" w:rsidRDefault="008775BA" w:rsidP="008775BA">
      <w:pPr>
        <w:shd w:val="clear" w:color="auto" w:fill="FFFFFF"/>
        <w:jc w:val="both"/>
        <w:rPr>
          <w:sz w:val="28"/>
          <w:szCs w:val="28"/>
        </w:rPr>
      </w:pPr>
      <w:r w:rsidRPr="00C745CC">
        <w:rPr>
          <w:sz w:val="28"/>
          <w:szCs w:val="28"/>
        </w:rPr>
        <w:t xml:space="preserve">  - новых    образовательных    технологий    (проективная, информационно-коммуникационная, технология «портфолио» детей</w:t>
      </w:r>
      <w:r w:rsidR="00AB652D">
        <w:rPr>
          <w:sz w:val="28"/>
          <w:szCs w:val="28"/>
        </w:rPr>
        <w:t>, культурные практики</w:t>
      </w:r>
      <w:r w:rsidRPr="00C745CC">
        <w:rPr>
          <w:sz w:val="28"/>
          <w:szCs w:val="28"/>
        </w:rPr>
        <w:t xml:space="preserve"> и др.),  </w:t>
      </w:r>
    </w:p>
    <w:p w14:paraId="11E22B29" w14:textId="77777777" w:rsidR="008775BA" w:rsidRPr="00C745CC" w:rsidRDefault="008775BA" w:rsidP="008775BA">
      <w:pPr>
        <w:shd w:val="clear" w:color="auto" w:fill="FFFFFF"/>
        <w:jc w:val="both"/>
        <w:rPr>
          <w:sz w:val="28"/>
          <w:szCs w:val="28"/>
        </w:rPr>
      </w:pPr>
      <w:r w:rsidRPr="00C745CC">
        <w:rPr>
          <w:sz w:val="28"/>
          <w:szCs w:val="28"/>
        </w:rPr>
        <w:t xml:space="preserve">  - наполнения  методического  и  дидактического  обеспечения,  внедрения </w:t>
      </w:r>
    </w:p>
    <w:p w14:paraId="2C9E7A85" w14:textId="77777777" w:rsidR="008775BA" w:rsidRPr="00C745CC" w:rsidRDefault="008775BA" w:rsidP="008775BA">
      <w:pPr>
        <w:shd w:val="clear" w:color="auto" w:fill="FFFFFF"/>
        <w:jc w:val="both"/>
        <w:rPr>
          <w:sz w:val="28"/>
          <w:szCs w:val="28"/>
        </w:rPr>
      </w:pPr>
      <w:r w:rsidRPr="00C745CC">
        <w:rPr>
          <w:sz w:val="28"/>
          <w:szCs w:val="28"/>
        </w:rPr>
        <w:t>информационных технологий  в образовательный и управленческий процесс</w:t>
      </w:r>
      <w:r>
        <w:rPr>
          <w:sz w:val="28"/>
          <w:szCs w:val="28"/>
        </w:rPr>
        <w:t xml:space="preserve"> </w:t>
      </w:r>
      <w:r w:rsidRPr="00C745CC">
        <w:rPr>
          <w:sz w:val="28"/>
          <w:szCs w:val="28"/>
        </w:rPr>
        <w:t xml:space="preserve">(пополнение    банка    компьютерных    обучающих    и    развивающих </w:t>
      </w:r>
    </w:p>
    <w:p w14:paraId="56CF03C0" w14:textId="77777777" w:rsidR="008775BA" w:rsidRPr="00C745CC" w:rsidRDefault="008775BA" w:rsidP="008775BA">
      <w:pPr>
        <w:shd w:val="clear" w:color="auto" w:fill="FFFFFF"/>
        <w:jc w:val="both"/>
        <w:rPr>
          <w:sz w:val="28"/>
          <w:szCs w:val="28"/>
        </w:rPr>
      </w:pPr>
      <w:r w:rsidRPr="00C745CC">
        <w:rPr>
          <w:sz w:val="28"/>
          <w:szCs w:val="28"/>
        </w:rPr>
        <w:t xml:space="preserve">программ,  методических  и  дидактических  материалов  по  использованию </w:t>
      </w:r>
    </w:p>
    <w:p w14:paraId="5ECFC8DF" w14:textId="77777777" w:rsidR="008775BA" w:rsidRPr="00C745CC" w:rsidRDefault="008775BA" w:rsidP="008775BA">
      <w:pPr>
        <w:shd w:val="clear" w:color="auto" w:fill="FFFFFF"/>
        <w:jc w:val="both"/>
        <w:rPr>
          <w:sz w:val="28"/>
          <w:szCs w:val="28"/>
        </w:rPr>
      </w:pPr>
      <w:r w:rsidRPr="00C745CC">
        <w:rPr>
          <w:sz w:val="28"/>
          <w:szCs w:val="28"/>
        </w:rPr>
        <w:t xml:space="preserve">информационных технологий в образовательном процессе). </w:t>
      </w:r>
    </w:p>
    <w:p w14:paraId="6459F0F8" w14:textId="77777777" w:rsidR="008775BA" w:rsidRPr="00C745CC" w:rsidRDefault="008775BA" w:rsidP="008775BA">
      <w:pPr>
        <w:shd w:val="clear" w:color="auto" w:fill="FFFFFF"/>
        <w:jc w:val="both"/>
        <w:rPr>
          <w:sz w:val="28"/>
          <w:szCs w:val="28"/>
        </w:rPr>
      </w:pPr>
      <w:r w:rsidRPr="00C745CC">
        <w:rPr>
          <w:sz w:val="28"/>
          <w:szCs w:val="28"/>
        </w:rPr>
        <w:t xml:space="preserve">2. Создание  условий  для  эффективного  участия  всех  заинтересованных </w:t>
      </w:r>
    </w:p>
    <w:p w14:paraId="697E51C1" w14:textId="77777777" w:rsidR="008775BA" w:rsidRPr="00C745CC" w:rsidRDefault="008775BA" w:rsidP="008775BA">
      <w:pPr>
        <w:shd w:val="clear" w:color="auto" w:fill="FFFFFF"/>
        <w:jc w:val="both"/>
        <w:rPr>
          <w:sz w:val="28"/>
          <w:szCs w:val="28"/>
        </w:rPr>
      </w:pPr>
      <w:r w:rsidRPr="00C745CC">
        <w:rPr>
          <w:sz w:val="28"/>
          <w:szCs w:val="28"/>
        </w:rPr>
        <w:t xml:space="preserve">субъектов    в    управлении    качеством    образовательного    процесса    и </w:t>
      </w:r>
    </w:p>
    <w:p w14:paraId="2E133607" w14:textId="77777777" w:rsidR="008775BA" w:rsidRPr="00C745CC" w:rsidRDefault="008775BA" w:rsidP="008775BA">
      <w:pPr>
        <w:shd w:val="clear" w:color="auto" w:fill="FFFFFF"/>
        <w:jc w:val="both"/>
        <w:rPr>
          <w:sz w:val="28"/>
          <w:szCs w:val="28"/>
        </w:rPr>
      </w:pPr>
      <w:proofErr w:type="spellStart"/>
      <w:r w:rsidRPr="00C745CC">
        <w:rPr>
          <w:sz w:val="28"/>
          <w:szCs w:val="28"/>
        </w:rPr>
        <w:t>здоровьесбережения</w:t>
      </w:r>
      <w:proofErr w:type="spellEnd"/>
      <w:r w:rsidRPr="00C745CC">
        <w:rPr>
          <w:sz w:val="28"/>
          <w:szCs w:val="28"/>
        </w:rPr>
        <w:t xml:space="preserve"> детей. </w:t>
      </w:r>
    </w:p>
    <w:p w14:paraId="320C6703" w14:textId="77777777" w:rsidR="008775BA" w:rsidRPr="00C745CC" w:rsidRDefault="008775BA" w:rsidP="008775BA">
      <w:pPr>
        <w:shd w:val="clear" w:color="auto" w:fill="FFFFFF"/>
        <w:jc w:val="both"/>
        <w:rPr>
          <w:sz w:val="28"/>
          <w:szCs w:val="28"/>
        </w:rPr>
      </w:pPr>
      <w:r w:rsidRPr="00C745CC">
        <w:rPr>
          <w:sz w:val="28"/>
          <w:szCs w:val="28"/>
        </w:rPr>
        <w:t>3.</w:t>
      </w:r>
      <w:r>
        <w:rPr>
          <w:sz w:val="28"/>
          <w:szCs w:val="28"/>
        </w:rPr>
        <w:t xml:space="preserve"> </w:t>
      </w:r>
      <w:r w:rsidRPr="00C745CC">
        <w:rPr>
          <w:sz w:val="28"/>
          <w:szCs w:val="28"/>
        </w:rPr>
        <w:t>Повышение   степени   участия   родителей   в   управлении, увеличение        числа участвующих в мероприятиях дошкольного отделения, консультативная помощь</w:t>
      </w:r>
      <w:r>
        <w:rPr>
          <w:sz w:val="28"/>
          <w:szCs w:val="28"/>
        </w:rPr>
        <w:t xml:space="preserve"> по вопросам</w:t>
      </w:r>
      <w:r w:rsidRPr="00E71F37">
        <w:rPr>
          <w:color w:val="00B050"/>
          <w:sz w:val="28"/>
          <w:szCs w:val="28"/>
        </w:rPr>
        <w:t xml:space="preserve"> </w:t>
      </w:r>
      <w:r w:rsidRPr="00C745CC">
        <w:rPr>
          <w:sz w:val="28"/>
          <w:szCs w:val="28"/>
        </w:rPr>
        <w:t>образования и развития детей</w:t>
      </w:r>
      <w:r>
        <w:rPr>
          <w:sz w:val="28"/>
          <w:szCs w:val="28"/>
        </w:rPr>
        <w:t xml:space="preserve">, </w:t>
      </w:r>
      <w:r w:rsidRPr="00C745CC">
        <w:rPr>
          <w:sz w:val="28"/>
          <w:szCs w:val="28"/>
        </w:rPr>
        <w:t>подготовки детей к школьному обучению; совершенствованию физкультурно-оздоровительной работы.</w:t>
      </w:r>
    </w:p>
    <w:p w14:paraId="20D8A7F9" w14:textId="77777777" w:rsidR="008775BA" w:rsidRPr="00C745CC" w:rsidRDefault="008775BA" w:rsidP="008775BA">
      <w:pPr>
        <w:shd w:val="clear" w:color="auto" w:fill="FFFFFF"/>
        <w:jc w:val="both"/>
        <w:rPr>
          <w:sz w:val="28"/>
          <w:szCs w:val="28"/>
        </w:rPr>
      </w:pPr>
      <w:r w:rsidRPr="00C745CC">
        <w:rPr>
          <w:sz w:val="28"/>
          <w:szCs w:val="28"/>
        </w:rPr>
        <w:lastRenderedPageBreak/>
        <w:t xml:space="preserve">4. Совершенствование  стратегии  и  тактики  построения  развивающей </w:t>
      </w:r>
    </w:p>
    <w:p w14:paraId="32B0B2AE" w14:textId="77777777" w:rsidR="008775BA" w:rsidRPr="00C745CC" w:rsidRDefault="008775BA" w:rsidP="008775BA">
      <w:pPr>
        <w:shd w:val="clear" w:color="auto" w:fill="FFFFFF"/>
        <w:jc w:val="both"/>
        <w:rPr>
          <w:sz w:val="28"/>
          <w:szCs w:val="28"/>
        </w:rPr>
      </w:pPr>
      <w:r w:rsidRPr="00C745CC">
        <w:rPr>
          <w:sz w:val="28"/>
          <w:szCs w:val="28"/>
        </w:rPr>
        <w:t xml:space="preserve">среды дошкольного отделения,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 </w:t>
      </w:r>
    </w:p>
    <w:p w14:paraId="3FC39208" w14:textId="77777777" w:rsidR="008775BA" w:rsidRPr="00C745CC" w:rsidRDefault="008775BA" w:rsidP="008775BA">
      <w:pPr>
        <w:shd w:val="clear" w:color="auto" w:fill="FFFFFF"/>
        <w:jc w:val="both"/>
        <w:rPr>
          <w:sz w:val="28"/>
          <w:szCs w:val="28"/>
        </w:rPr>
      </w:pPr>
      <w:r w:rsidRPr="00C745CC">
        <w:rPr>
          <w:sz w:val="28"/>
          <w:szCs w:val="28"/>
        </w:rPr>
        <w:t>5.Укре</w:t>
      </w:r>
      <w:r w:rsidR="00AB652D">
        <w:rPr>
          <w:sz w:val="28"/>
          <w:szCs w:val="28"/>
        </w:rPr>
        <w:t>пление материально-технической базы ДО.</w:t>
      </w:r>
      <w:r w:rsidRPr="00C745CC">
        <w:rPr>
          <w:sz w:val="28"/>
          <w:szCs w:val="28"/>
        </w:rPr>
        <w:t xml:space="preserve"> </w:t>
      </w:r>
    </w:p>
    <w:p w14:paraId="4CC6080F" w14:textId="77777777" w:rsidR="00AB652D" w:rsidRDefault="00AB652D" w:rsidP="008775BA">
      <w:pPr>
        <w:shd w:val="clear" w:color="auto" w:fill="FFFFFF"/>
        <w:jc w:val="both"/>
        <w:rPr>
          <w:b/>
          <w:sz w:val="28"/>
          <w:szCs w:val="28"/>
        </w:rPr>
      </w:pPr>
    </w:p>
    <w:p w14:paraId="64300868" w14:textId="77777777" w:rsidR="008775BA" w:rsidRPr="00670260" w:rsidRDefault="008775BA" w:rsidP="008775BA">
      <w:pPr>
        <w:shd w:val="clear" w:color="auto" w:fill="FFFFFF"/>
        <w:jc w:val="both"/>
        <w:rPr>
          <w:b/>
          <w:sz w:val="28"/>
          <w:szCs w:val="28"/>
        </w:rPr>
      </w:pPr>
      <w:r w:rsidRPr="00670260">
        <w:rPr>
          <w:b/>
          <w:sz w:val="28"/>
          <w:szCs w:val="28"/>
        </w:rPr>
        <w:t xml:space="preserve">                       </w:t>
      </w:r>
      <w:r>
        <w:rPr>
          <w:b/>
          <w:sz w:val="28"/>
          <w:szCs w:val="28"/>
        </w:rPr>
        <w:t>12</w:t>
      </w:r>
      <w:r w:rsidR="00726144">
        <w:rPr>
          <w:b/>
          <w:sz w:val="28"/>
          <w:szCs w:val="28"/>
        </w:rPr>
        <w:t>.</w:t>
      </w:r>
      <w:r w:rsidRPr="00670260">
        <w:rPr>
          <w:b/>
          <w:sz w:val="28"/>
          <w:szCs w:val="28"/>
        </w:rPr>
        <w:t xml:space="preserve">Этапы реализации Программы: </w:t>
      </w:r>
    </w:p>
    <w:p w14:paraId="21BF5945" w14:textId="77777777" w:rsidR="008775BA" w:rsidRPr="00AB652D" w:rsidRDefault="008775BA" w:rsidP="008775BA">
      <w:pPr>
        <w:rPr>
          <w:sz w:val="28"/>
          <w:szCs w:val="28"/>
        </w:rPr>
      </w:pPr>
      <w:r w:rsidRPr="00AB652D">
        <w:rPr>
          <w:sz w:val="28"/>
          <w:szCs w:val="28"/>
          <w:lang w:eastAsia="ru-RU"/>
        </w:rPr>
        <w:t>Срок реализации Программы развития: 2018 - 2022г.г.</w:t>
      </w:r>
      <w:r w:rsidRPr="00AB652D">
        <w:rPr>
          <w:sz w:val="28"/>
          <w:szCs w:val="28"/>
        </w:rPr>
        <w:t xml:space="preserve"> </w:t>
      </w:r>
    </w:p>
    <w:p w14:paraId="44D07D97" w14:textId="77777777" w:rsidR="008775BA" w:rsidRPr="00AB652D" w:rsidRDefault="008775BA" w:rsidP="008775BA">
      <w:pPr>
        <w:rPr>
          <w:sz w:val="28"/>
          <w:szCs w:val="28"/>
        </w:rPr>
      </w:pPr>
    </w:p>
    <w:p w14:paraId="0D6ED550" w14:textId="77777777" w:rsidR="008775BA" w:rsidRPr="00AB652D" w:rsidRDefault="008775BA" w:rsidP="008775BA">
      <w:pPr>
        <w:rPr>
          <w:sz w:val="28"/>
          <w:szCs w:val="28"/>
        </w:rPr>
      </w:pPr>
      <w:r w:rsidRPr="00AB652D">
        <w:rPr>
          <w:sz w:val="28"/>
          <w:szCs w:val="28"/>
          <w:u w:val="single"/>
          <w:lang w:val="en-US"/>
        </w:rPr>
        <w:t>I</w:t>
      </w:r>
      <w:r w:rsidRPr="00AB652D">
        <w:rPr>
          <w:sz w:val="28"/>
          <w:szCs w:val="28"/>
          <w:u w:val="single"/>
        </w:rPr>
        <w:t xml:space="preserve"> этап</w:t>
      </w:r>
      <w:r w:rsidRPr="00AB652D">
        <w:rPr>
          <w:sz w:val="28"/>
          <w:szCs w:val="28"/>
        </w:rPr>
        <w:t xml:space="preserve"> – аналитико-ориентировочный (2018 год)</w:t>
      </w:r>
    </w:p>
    <w:p w14:paraId="6FFA0E2A" w14:textId="77777777" w:rsidR="008775BA" w:rsidRPr="00AB652D" w:rsidRDefault="008775BA" w:rsidP="008775BA">
      <w:pPr>
        <w:rPr>
          <w:sz w:val="28"/>
          <w:szCs w:val="28"/>
        </w:rPr>
      </w:pPr>
      <w:r w:rsidRPr="00AB652D">
        <w:rPr>
          <w:sz w:val="28"/>
          <w:szCs w:val="28"/>
        </w:rPr>
        <w:t>Цели и задачи: выявление и анализ основных проблем и перспективных направлений, моделирование нового качественного состояния;</w:t>
      </w:r>
    </w:p>
    <w:p w14:paraId="66FE529F" w14:textId="77777777" w:rsidR="008775BA" w:rsidRPr="00AB652D" w:rsidRDefault="008775BA" w:rsidP="008775BA">
      <w:pPr>
        <w:rPr>
          <w:sz w:val="28"/>
          <w:szCs w:val="28"/>
        </w:rPr>
      </w:pPr>
    </w:p>
    <w:p w14:paraId="45B49738" w14:textId="77777777" w:rsidR="008775BA" w:rsidRPr="00AB652D" w:rsidRDefault="008775BA" w:rsidP="008775BA">
      <w:pPr>
        <w:rPr>
          <w:sz w:val="28"/>
          <w:szCs w:val="28"/>
        </w:rPr>
      </w:pPr>
      <w:r w:rsidRPr="00AB652D">
        <w:rPr>
          <w:sz w:val="28"/>
          <w:szCs w:val="28"/>
          <w:u w:val="single"/>
          <w:lang w:val="en-US"/>
        </w:rPr>
        <w:t>II</w:t>
      </w:r>
      <w:r w:rsidRPr="00AB652D">
        <w:rPr>
          <w:sz w:val="28"/>
          <w:szCs w:val="28"/>
          <w:u w:val="single"/>
        </w:rPr>
        <w:t xml:space="preserve"> этап</w:t>
      </w:r>
      <w:r w:rsidRPr="00AB652D">
        <w:rPr>
          <w:sz w:val="28"/>
          <w:szCs w:val="28"/>
        </w:rPr>
        <w:t xml:space="preserve"> – основной (2018 - 2021 годы)</w:t>
      </w:r>
    </w:p>
    <w:p w14:paraId="3C1A2A0B" w14:textId="77777777" w:rsidR="008775BA" w:rsidRPr="00AB652D" w:rsidRDefault="008775BA" w:rsidP="008775BA">
      <w:pPr>
        <w:rPr>
          <w:sz w:val="28"/>
          <w:szCs w:val="28"/>
        </w:rPr>
      </w:pPr>
      <w:r w:rsidRPr="00AB652D">
        <w:rPr>
          <w:sz w:val="28"/>
          <w:szCs w:val="28"/>
        </w:rPr>
        <w:t>Цели и задачи: п</w:t>
      </w:r>
      <w:r w:rsidRPr="00AB652D">
        <w:rPr>
          <w:sz w:val="28"/>
          <w:szCs w:val="28"/>
          <w:lang w:eastAsia="ru-RU"/>
        </w:rPr>
        <w:t>рактическая реализация Программы развития,</w:t>
      </w:r>
      <w:r w:rsidRPr="00AB652D">
        <w:rPr>
          <w:sz w:val="28"/>
          <w:szCs w:val="28"/>
        </w:rPr>
        <w:t xml:space="preserve"> переход дошкольного отделения в новое качественное состояние;</w:t>
      </w:r>
    </w:p>
    <w:p w14:paraId="52CBB4A6" w14:textId="77777777" w:rsidR="008775BA" w:rsidRPr="00AB652D" w:rsidRDefault="008775BA" w:rsidP="008775BA">
      <w:pPr>
        <w:rPr>
          <w:sz w:val="28"/>
          <w:szCs w:val="28"/>
        </w:rPr>
      </w:pPr>
    </w:p>
    <w:p w14:paraId="6BDE172C" w14:textId="77777777" w:rsidR="008775BA" w:rsidRPr="00AB652D" w:rsidRDefault="008775BA" w:rsidP="008775BA">
      <w:pPr>
        <w:rPr>
          <w:sz w:val="28"/>
          <w:szCs w:val="28"/>
        </w:rPr>
      </w:pPr>
      <w:r w:rsidRPr="00AB652D">
        <w:rPr>
          <w:sz w:val="28"/>
          <w:szCs w:val="28"/>
          <w:u w:val="single"/>
          <w:lang w:val="en-US"/>
        </w:rPr>
        <w:t>III</w:t>
      </w:r>
      <w:r w:rsidRPr="00AB652D">
        <w:rPr>
          <w:sz w:val="28"/>
          <w:szCs w:val="28"/>
          <w:u w:val="single"/>
        </w:rPr>
        <w:t xml:space="preserve"> этап</w:t>
      </w:r>
      <w:r w:rsidRPr="00AB652D">
        <w:rPr>
          <w:sz w:val="28"/>
          <w:szCs w:val="28"/>
        </w:rPr>
        <w:t xml:space="preserve"> – аналитико-обобщающий (2022 год)</w:t>
      </w:r>
    </w:p>
    <w:p w14:paraId="422BEF24" w14:textId="77777777" w:rsidR="008775BA" w:rsidRPr="00AB652D" w:rsidRDefault="008775BA" w:rsidP="008775BA">
      <w:pPr>
        <w:shd w:val="clear" w:color="auto" w:fill="FFFFFF"/>
        <w:jc w:val="both"/>
        <w:rPr>
          <w:sz w:val="28"/>
          <w:szCs w:val="28"/>
        </w:rPr>
      </w:pPr>
      <w:r w:rsidRPr="00AB652D">
        <w:rPr>
          <w:sz w:val="28"/>
          <w:szCs w:val="28"/>
        </w:rPr>
        <w:t>Цели и задачи: анализ достигнутых результатов и определение перспектив дальнейшего развития дошкольного отделения</w:t>
      </w:r>
      <w:r w:rsidRPr="00AB652D">
        <w:t>.</w:t>
      </w:r>
      <w:r w:rsidRPr="00AB652D">
        <w:rPr>
          <w:sz w:val="28"/>
          <w:szCs w:val="28"/>
        </w:rPr>
        <w:t xml:space="preserve"> </w:t>
      </w:r>
    </w:p>
    <w:p w14:paraId="2A82112B" w14:textId="77777777" w:rsidR="008775BA" w:rsidRPr="00670260" w:rsidRDefault="008775BA" w:rsidP="008775BA">
      <w:pPr>
        <w:shd w:val="clear" w:color="auto" w:fill="FFFFFF"/>
        <w:jc w:val="both"/>
        <w:rPr>
          <w:sz w:val="28"/>
          <w:szCs w:val="28"/>
        </w:rPr>
      </w:pPr>
    </w:p>
    <w:p w14:paraId="5AD97756" w14:textId="77777777" w:rsidR="008775BA" w:rsidRPr="00A60B83" w:rsidRDefault="00726144" w:rsidP="008775BA">
      <w:pPr>
        <w:shd w:val="clear" w:color="auto" w:fill="FFFFFF"/>
        <w:jc w:val="center"/>
        <w:rPr>
          <w:b/>
          <w:sz w:val="28"/>
          <w:szCs w:val="28"/>
        </w:rPr>
      </w:pPr>
      <w:r>
        <w:rPr>
          <w:b/>
          <w:sz w:val="28"/>
          <w:szCs w:val="28"/>
        </w:rPr>
        <w:t>13.</w:t>
      </w:r>
      <w:r w:rsidR="008775BA" w:rsidRPr="00670260">
        <w:rPr>
          <w:b/>
          <w:sz w:val="28"/>
          <w:szCs w:val="28"/>
        </w:rPr>
        <w:t>Ожидаемые результаты реализации Программы развития</w:t>
      </w:r>
      <w:r w:rsidR="008775BA" w:rsidRPr="00A60B83">
        <w:rPr>
          <w:b/>
          <w:sz w:val="28"/>
          <w:szCs w:val="28"/>
        </w:rPr>
        <w:t xml:space="preserve"> </w:t>
      </w:r>
      <w:r>
        <w:rPr>
          <w:b/>
          <w:sz w:val="28"/>
          <w:szCs w:val="28"/>
        </w:rPr>
        <w:t xml:space="preserve">                                          </w:t>
      </w:r>
      <w:r w:rsidR="008775BA">
        <w:rPr>
          <w:b/>
          <w:sz w:val="28"/>
          <w:szCs w:val="28"/>
        </w:rPr>
        <w:t>и возможные риски</w:t>
      </w:r>
    </w:p>
    <w:p w14:paraId="63C3FA7A" w14:textId="77777777" w:rsidR="008775BA" w:rsidRPr="00670260" w:rsidRDefault="008775BA" w:rsidP="008775BA">
      <w:pPr>
        <w:shd w:val="clear" w:color="auto" w:fill="FFFFFF"/>
        <w:jc w:val="center"/>
        <w:rPr>
          <w:b/>
          <w:sz w:val="28"/>
          <w:szCs w:val="28"/>
        </w:rPr>
      </w:pPr>
    </w:p>
    <w:p w14:paraId="706D0B29" w14:textId="77777777" w:rsidR="008775BA" w:rsidRPr="00670260" w:rsidRDefault="008775BA" w:rsidP="008775BA">
      <w:pPr>
        <w:shd w:val="clear" w:color="auto" w:fill="FFFFFF"/>
        <w:jc w:val="both"/>
        <w:rPr>
          <w:sz w:val="28"/>
          <w:szCs w:val="28"/>
        </w:rPr>
      </w:pPr>
      <w:r w:rsidRPr="00670260">
        <w:rPr>
          <w:sz w:val="28"/>
          <w:szCs w:val="28"/>
        </w:rPr>
        <w:t xml:space="preserve"> 1.  Повышение рейтинга  дошкольного отделения  в социуме. </w:t>
      </w:r>
    </w:p>
    <w:p w14:paraId="225212DE" w14:textId="77777777" w:rsidR="008775BA" w:rsidRPr="00670260" w:rsidRDefault="008775BA" w:rsidP="008775BA">
      <w:pPr>
        <w:shd w:val="clear" w:color="auto" w:fill="FFFFFF"/>
        <w:jc w:val="both"/>
        <w:rPr>
          <w:sz w:val="28"/>
          <w:szCs w:val="28"/>
        </w:rPr>
      </w:pPr>
      <w:r w:rsidRPr="00670260">
        <w:rPr>
          <w:sz w:val="28"/>
          <w:szCs w:val="28"/>
        </w:rPr>
        <w:t xml:space="preserve">Функционирование   организации   как   открытой,   динамичной,   развивающейся </w:t>
      </w:r>
    </w:p>
    <w:p w14:paraId="41AA8293" w14:textId="77777777" w:rsidR="008775BA" w:rsidRPr="00670260" w:rsidRDefault="008775BA" w:rsidP="008775BA">
      <w:pPr>
        <w:shd w:val="clear" w:color="auto" w:fill="FFFFFF"/>
        <w:jc w:val="both"/>
        <w:rPr>
          <w:sz w:val="28"/>
          <w:szCs w:val="28"/>
        </w:rPr>
      </w:pPr>
      <w:r w:rsidRPr="00670260">
        <w:rPr>
          <w:sz w:val="28"/>
          <w:szCs w:val="28"/>
        </w:rPr>
        <w:t xml:space="preserve">системы,    обеспечивающей    свободный    доступ    ко    всей    необходимой </w:t>
      </w:r>
    </w:p>
    <w:p w14:paraId="45601685" w14:textId="77777777" w:rsidR="008775BA" w:rsidRPr="00670260" w:rsidRDefault="008775BA" w:rsidP="008775BA">
      <w:pPr>
        <w:shd w:val="clear" w:color="auto" w:fill="FFFFFF"/>
        <w:jc w:val="both"/>
        <w:rPr>
          <w:sz w:val="28"/>
          <w:szCs w:val="28"/>
        </w:rPr>
      </w:pPr>
      <w:r w:rsidRPr="00670260">
        <w:rPr>
          <w:sz w:val="28"/>
          <w:szCs w:val="28"/>
        </w:rPr>
        <w:t xml:space="preserve">информации о своей деятельности. Рост удовлетворенности родителей и детей качеством образовательных услуг. </w:t>
      </w:r>
    </w:p>
    <w:p w14:paraId="124CD359" w14:textId="77777777" w:rsidR="008775BA" w:rsidRPr="00670260" w:rsidRDefault="008775BA" w:rsidP="008775BA">
      <w:pPr>
        <w:shd w:val="clear" w:color="auto" w:fill="FFFFFF"/>
        <w:jc w:val="both"/>
        <w:rPr>
          <w:sz w:val="28"/>
          <w:szCs w:val="28"/>
        </w:rPr>
      </w:pPr>
      <w:r w:rsidRPr="00670260">
        <w:rPr>
          <w:sz w:val="28"/>
          <w:szCs w:val="28"/>
        </w:rPr>
        <w:t xml:space="preserve"> 2. Положительная динамика достижений выпускников, высокий  процент  выпускников,  успешно  обучающихся  в  первом классе школы. </w:t>
      </w:r>
    </w:p>
    <w:p w14:paraId="2854A772" w14:textId="77777777" w:rsidR="008775BA" w:rsidRPr="00670260" w:rsidRDefault="008775BA" w:rsidP="008775BA">
      <w:pPr>
        <w:shd w:val="clear" w:color="auto" w:fill="FFFFFF"/>
        <w:jc w:val="both"/>
        <w:rPr>
          <w:sz w:val="28"/>
          <w:szCs w:val="28"/>
        </w:rPr>
      </w:pPr>
      <w:r w:rsidRPr="00670260">
        <w:rPr>
          <w:sz w:val="28"/>
          <w:szCs w:val="28"/>
        </w:rPr>
        <w:t xml:space="preserve">3. Уменьшение пропусков по болезни одним ребёнком, повышение показателей физического развития детей, рост качества знаний, уровня потребностей вести здоровый образ жизни. </w:t>
      </w:r>
    </w:p>
    <w:p w14:paraId="52A87709" w14:textId="77777777" w:rsidR="008775BA" w:rsidRPr="00670260" w:rsidRDefault="008775BA" w:rsidP="008775BA">
      <w:pPr>
        <w:shd w:val="clear" w:color="auto" w:fill="FFFFFF"/>
        <w:jc w:val="both"/>
        <w:rPr>
          <w:sz w:val="28"/>
          <w:szCs w:val="28"/>
        </w:rPr>
      </w:pPr>
      <w:r w:rsidRPr="00670260">
        <w:rPr>
          <w:sz w:val="28"/>
          <w:szCs w:val="28"/>
        </w:rPr>
        <w:t xml:space="preserve">4. Уровень профессиональной компетенции педагогов: </w:t>
      </w:r>
    </w:p>
    <w:p w14:paraId="23EB7E12" w14:textId="77777777" w:rsidR="008775BA" w:rsidRPr="00670260" w:rsidRDefault="008775BA" w:rsidP="008775BA">
      <w:pPr>
        <w:shd w:val="clear" w:color="auto" w:fill="FFFFFF"/>
        <w:jc w:val="both"/>
        <w:rPr>
          <w:sz w:val="28"/>
          <w:szCs w:val="28"/>
        </w:rPr>
      </w:pPr>
      <w:r w:rsidRPr="00670260">
        <w:rPr>
          <w:sz w:val="28"/>
          <w:szCs w:val="28"/>
        </w:rPr>
        <w:t>-  повышение    уровня    владения    методами    и    приемами    личностно-</w:t>
      </w:r>
    </w:p>
    <w:p w14:paraId="1C503E4D" w14:textId="77777777" w:rsidR="008775BA" w:rsidRPr="00670260" w:rsidRDefault="008775BA" w:rsidP="008775BA">
      <w:pPr>
        <w:shd w:val="clear" w:color="auto" w:fill="FFFFFF"/>
        <w:jc w:val="both"/>
        <w:rPr>
          <w:sz w:val="28"/>
          <w:szCs w:val="28"/>
        </w:rPr>
      </w:pPr>
      <w:r w:rsidRPr="00670260">
        <w:rPr>
          <w:sz w:val="28"/>
          <w:szCs w:val="28"/>
        </w:rPr>
        <w:t xml:space="preserve">ориентированного взаимодействия; </w:t>
      </w:r>
    </w:p>
    <w:p w14:paraId="4D72C792" w14:textId="77777777" w:rsidR="008775BA" w:rsidRPr="00670260" w:rsidRDefault="008775BA" w:rsidP="008775BA">
      <w:pPr>
        <w:shd w:val="clear" w:color="auto" w:fill="FFFFFF"/>
        <w:jc w:val="both"/>
        <w:rPr>
          <w:sz w:val="28"/>
          <w:szCs w:val="28"/>
        </w:rPr>
      </w:pPr>
      <w:r w:rsidRPr="00670260">
        <w:rPr>
          <w:sz w:val="28"/>
          <w:szCs w:val="28"/>
        </w:rPr>
        <w:t xml:space="preserve">-   повышение   профессиональной   компетентности   педагогов   в   вопросах </w:t>
      </w:r>
    </w:p>
    <w:p w14:paraId="475EFD56" w14:textId="77777777" w:rsidR="008775BA" w:rsidRPr="00670260" w:rsidRDefault="008775BA" w:rsidP="008775BA">
      <w:pPr>
        <w:shd w:val="clear" w:color="auto" w:fill="FFFFFF"/>
        <w:jc w:val="both"/>
        <w:rPr>
          <w:sz w:val="28"/>
          <w:szCs w:val="28"/>
        </w:rPr>
      </w:pPr>
      <w:r w:rsidRPr="00670260">
        <w:rPr>
          <w:sz w:val="28"/>
          <w:szCs w:val="28"/>
        </w:rPr>
        <w:t xml:space="preserve">воспитательно-образовательной   работы   с   детьми   и   взаимодействия   с </w:t>
      </w:r>
    </w:p>
    <w:p w14:paraId="2229A928" w14:textId="77777777" w:rsidR="008775BA" w:rsidRPr="00670260" w:rsidRDefault="008775BA" w:rsidP="008775BA">
      <w:pPr>
        <w:shd w:val="clear" w:color="auto" w:fill="FFFFFF"/>
        <w:jc w:val="both"/>
        <w:rPr>
          <w:sz w:val="28"/>
          <w:szCs w:val="28"/>
        </w:rPr>
      </w:pPr>
      <w:r w:rsidRPr="00670260">
        <w:rPr>
          <w:sz w:val="28"/>
          <w:szCs w:val="28"/>
        </w:rPr>
        <w:t xml:space="preserve">семьями воспитанников; </w:t>
      </w:r>
    </w:p>
    <w:p w14:paraId="334B2000" w14:textId="77777777" w:rsidR="008775BA" w:rsidRPr="00670260" w:rsidRDefault="008775BA" w:rsidP="008775BA">
      <w:pPr>
        <w:shd w:val="clear" w:color="auto" w:fill="FFFFFF"/>
        <w:jc w:val="both"/>
        <w:rPr>
          <w:sz w:val="28"/>
          <w:szCs w:val="28"/>
        </w:rPr>
      </w:pPr>
      <w:r w:rsidRPr="00670260">
        <w:rPr>
          <w:sz w:val="28"/>
          <w:szCs w:val="28"/>
        </w:rPr>
        <w:t xml:space="preserve">- увеличение  количества  педагогов,  прошедших  аттестацию  на  первую  и  высшую квалификационную категории; </w:t>
      </w:r>
    </w:p>
    <w:p w14:paraId="641769E1" w14:textId="77777777" w:rsidR="008775BA" w:rsidRPr="00670260" w:rsidRDefault="008775BA" w:rsidP="008775BA">
      <w:pPr>
        <w:shd w:val="clear" w:color="auto" w:fill="FFFFFF"/>
        <w:jc w:val="both"/>
        <w:rPr>
          <w:sz w:val="28"/>
          <w:szCs w:val="28"/>
        </w:rPr>
      </w:pPr>
      <w:r w:rsidRPr="00670260">
        <w:rPr>
          <w:sz w:val="28"/>
          <w:szCs w:val="28"/>
        </w:rPr>
        <w:t xml:space="preserve">-  участие  педагогического  коллектива  в  разработке  и  реализации  проектов </w:t>
      </w:r>
    </w:p>
    <w:p w14:paraId="7145BA52" w14:textId="77777777" w:rsidR="008775BA" w:rsidRPr="00670260" w:rsidRDefault="008775BA" w:rsidP="008775BA">
      <w:pPr>
        <w:shd w:val="clear" w:color="auto" w:fill="FFFFFF"/>
        <w:jc w:val="both"/>
        <w:rPr>
          <w:sz w:val="28"/>
          <w:szCs w:val="28"/>
        </w:rPr>
      </w:pPr>
      <w:r w:rsidRPr="00670260">
        <w:rPr>
          <w:sz w:val="28"/>
          <w:szCs w:val="28"/>
        </w:rPr>
        <w:lastRenderedPageBreak/>
        <w:t xml:space="preserve">разного уровня; </w:t>
      </w:r>
    </w:p>
    <w:p w14:paraId="1B09D6F9" w14:textId="77777777" w:rsidR="008775BA" w:rsidRPr="00670260" w:rsidRDefault="008775BA" w:rsidP="008775BA">
      <w:pPr>
        <w:shd w:val="clear" w:color="auto" w:fill="FFFFFF"/>
        <w:jc w:val="both"/>
        <w:rPr>
          <w:sz w:val="28"/>
          <w:szCs w:val="28"/>
        </w:rPr>
      </w:pPr>
      <w:r w:rsidRPr="00670260">
        <w:rPr>
          <w:sz w:val="28"/>
          <w:szCs w:val="28"/>
        </w:rPr>
        <w:t xml:space="preserve">- повышение уровня информационной культуры  педагогов. </w:t>
      </w:r>
    </w:p>
    <w:p w14:paraId="6388D99C" w14:textId="77777777" w:rsidR="008775BA" w:rsidRPr="00670260" w:rsidRDefault="008775BA" w:rsidP="008775BA">
      <w:pPr>
        <w:shd w:val="clear" w:color="auto" w:fill="FFFFFF"/>
        <w:jc w:val="both"/>
        <w:rPr>
          <w:sz w:val="28"/>
          <w:szCs w:val="28"/>
        </w:rPr>
      </w:pPr>
      <w:r w:rsidRPr="00670260">
        <w:rPr>
          <w:sz w:val="28"/>
          <w:szCs w:val="28"/>
        </w:rPr>
        <w:t>5. Уровень вовлеченности социума в образовательный процесс:</w:t>
      </w:r>
    </w:p>
    <w:p w14:paraId="141116A2" w14:textId="77777777" w:rsidR="008775BA" w:rsidRPr="00670260" w:rsidRDefault="008775BA" w:rsidP="008775BA">
      <w:pPr>
        <w:shd w:val="clear" w:color="auto" w:fill="FFFFFF"/>
        <w:jc w:val="both"/>
        <w:rPr>
          <w:sz w:val="28"/>
          <w:szCs w:val="28"/>
        </w:rPr>
      </w:pPr>
      <w:r w:rsidRPr="00670260">
        <w:rPr>
          <w:sz w:val="28"/>
          <w:szCs w:val="28"/>
        </w:rPr>
        <w:t xml:space="preserve">- повышение степени участия родителей в управлении ДО; </w:t>
      </w:r>
    </w:p>
    <w:p w14:paraId="6E9DF9F9" w14:textId="77777777" w:rsidR="008775BA" w:rsidRPr="00670260" w:rsidRDefault="008775BA" w:rsidP="008775BA">
      <w:pPr>
        <w:shd w:val="clear" w:color="auto" w:fill="FFFFFF"/>
        <w:jc w:val="both"/>
        <w:rPr>
          <w:sz w:val="28"/>
          <w:szCs w:val="28"/>
        </w:rPr>
      </w:pPr>
      <w:r w:rsidRPr="00670260">
        <w:rPr>
          <w:sz w:val="28"/>
          <w:szCs w:val="28"/>
        </w:rPr>
        <w:t xml:space="preserve">-  увеличение  числа  родителей,  участвующих  в  мероприятиях ДО;  </w:t>
      </w:r>
    </w:p>
    <w:p w14:paraId="3D8BBD58" w14:textId="77777777" w:rsidR="008775BA" w:rsidRPr="00670260" w:rsidRDefault="008775BA" w:rsidP="008775BA">
      <w:pPr>
        <w:shd w:val="clear" w:color="auto" w:fill="FFFFFF"/>
        <w:jc w:val="both"/>
        <w:rPr>
          <w:sz w:val="28"/>
          <w:szCs w:val="28"/>
        </w:rPr>
      </w:pPr>
      <w:r w:rsidRPr="00670260">
        <w:rPr>
          <w:sz w:val="28"/>
          <w:szCs w:val="28"/>
        </w:rPr>
        <w:t xml:space="preserve">-   расширение   практико-ориентированных   внешних   связей   с   социумом: </w:t>
      </w:r>
    </w:p>
    <w:p w14:paraId="34EBA46C" w14:textId="77777777" w:rsidR="008775BA" w:rsidRPr="00670260" w:rsidRDefault="008775BA" w:rsidP="008775BA">
      <w:pPr>
        <w:shd w:val="clear" w:color="auto" w:fill="FFFFFF"/>
        <w:jc w:val="both"/>
        <w:rPr>
          <w:sz w:val="28"/>
          <w:szCs w:val="28"/>
        </w:rPr>
      </w:pPr>
      <w:r w:rsidRPr="00670260">
        <w:rPr>
          <w:sz w:val="28"/>
          <w:szCs w:val="28"/>
        </w:rPr>
        <w:t xml:space="preserve">спортивно-оздоровительные, развлекательные и культурно-воспитательные учреждения. </w:t>
      </w:r>
    </w:p>
    <w:p w14:paraId="4F0F99B3" w14:textId="77777777" w:rsidR="008775BA" w:rsidRPr="00670260" w:rsidRDefault="008775BA" w:rsidP="008775BA">
      <w:pPr>
        <w:shd w:val="clear" w:color="auto" w:fill="FFFFFF"/>
        <w:jc w:val="both"/>
        <w:rPr>
          <w:sz w:val="28"/>
          <w:szCs w:val="28"/>
        </w:rPr>
      </w:pPr>
      <w:r w:rsidRPr="00670260">
        <w:rPr>
          <w:sz w:val="28"/>
          <w:szCs w:val="28"/>
        </w:rPr>
        <w:t xml:space="preserve">6.   Повышение   качества   реализации   принципа   преемственности </w:t>
      </w:r>
    </w:p>
    <w:p w14:paraId="24885965" w14:textId="77777777" w:rsidR="008775BA" w:rsidRPr="00670260" w:rsidRDefault="008775BA" w:rsidP="008775BA">
      <w:pPr>
        <w:shd w:val="clear" w:color="auto" w:fill="FFFFFF"/>
        <w:jc w:val="both"/>
        <w:rPr>
          <w:sz w:val="28"/>
          <w:szCs w:val="28"/>
        </w:rPr>
      </w:pPr>
      <w:r w:rsidRPr="00670260">
        <w:rPr>
          <w:sz w:val="28"/>
          <w:szCs w:val="28"/>
        </w:rPr>
        <w:t xml:space="preserve">дошкольное отделение – школа: </w:t>
      </w:r>
    </w:p>
    <w:p w14:paraId="1DDA4AB7" w14:textId="77777777" w:rsidR="008775BA" w:rsidRPr="00670260" w:rsidRDefault="008775BA" w:rsidP="008775BA">
      <w:pPr>
        <w:shd w:val="clear" w:color="auto" w:fill="FFFFFF"/>
        <w:jc w:val="both"/>
        <w:rPr>
          <w:sz w:val="28"/>
          <w:szCs w:val="28"/>
        </w:rPr>
      </w:pPr>
      <w:r w:rsidRPr="00670260">
        <w:rPr>
          <w:sz w:val="28"/>
          <w:szCs w:val="28"/>
        </w:rPr>
        <w:t xml:space="preserve">-  вовлечение  в  реализацию  принципа  преемственности педагогов </w:t>
      </w:r>
    </w:p>
    <w:p w14:paraId="5A710BD8" w14:textId="77777777" w:rsidR="008775BA" w:rsidRPr="00670260" w:rsidRDefault="008775BA" w:rsidP="008775BA">
      <w:pPr>
        <w:shd w:val="clear" w:color="auto" w:fill="FFFFFF"/>
        <w:jc w:val="both"/>
        <w:rPr>
          <w:sz w:val="28"/>
          <w:szCs w:val="28"/>
        </w:rPr>
      </w:pPr>
      <w:r w:rsidRPr="00670260">
        <w:rPr>
          <w:sz w:val="28"/>
          <w:szCs w:val="28"/>
        </w:rPr>
        <w:t xml:space="preserve">дошкольного отделения и начальной школы; </w:t>
      </w:r>
    </w:p>
    <w:p w14:paraId="3DE0549B" w14:textId="77777777" w:rsidR="008775BA" w:rsidRPr="00670260" w:rsidRDefault="008775BA" w:rsidP="008775BA">
      <w:pPr>
        <w:shd w:val="clear" w:color="auto" w:fill="FFFFFF"/>
        <w:jc w:val="both"/>
        <w:rPr>
          <w:sz w:val="28"/>
          <w:szCs w:val="28"/>
        </w:rPr>
      </w:pPr>
      <w:r w:rsidRPr="00670260">
        <w:rPr>
          <w:sz w:val="28"/>
          <w:szCs w:val="28"/>
        </w:rPr>
        <w:t xml:space="preserve">-    повышение    качества    реализации    совместных    планов    и    программ </w:t>
      </w:r>
    </w:p>
    <w:p w14:paraId="621A90CE" w14:textId="77777777" w:rsidR="008775BA" w:rsidRPr="00670260" w:rsidRDefault="008775BA" w:rsidP="008775BA">
      <w:pPr>
        <w:shd w:val="clear" w:color="auto" w:fill="FFFFFF"/>
        <w:jc w:val="both"/>
        <w:rPr>
          <w:sz w:val="28"/>
          <w:szCs w:val="28"/>
        </w:rPr>
      </w:pPr>
      <w:r w:rsidRPr="00670260">
        <w:rPr>
          <w:sz w:val="28"/>
          <w:szCs w:val="28"/>
        </w:rPr>
        <w:t xml:space="preserve">деятельности. </w:t>
      </w:r>
    </w:p>
    <w:p w14:paraId="30320827" w14:textId="77777777" w:rsidR="008775BA" w:rsidRPr="00670260" w:rsidRDefault="008775BA" w:rsidP="008775BA">
      <w:pPr>
        <w:shd w:val="clear" w:color="auto" w:fill="FFFFFF"/>
        <w:jc w:val="both"/>
        <w:rPr>
          <w:sz w:val="28"/>
          <w:szCs w:val="28"/>
        </w:rPr>
      </w:pPr>
      <w:r w:rsidRPr="00670260">
        <w:rPr>
          <w:sz w:val="28"/>
          <w:szCs w:val="28"/>
        </w:rPr>
        <w:t xml:space="preserve">7. Внешние «маркеры» эффективности: </w:t>
      </w:r>
    </w:p>
    <w:p w14:paraId="0A6F876E" w14:textId="77777777" w:rsidR="008775BA" w:rsidRPr="00670260" w:rsidRDefault="008775BA" w:rsidP="008775BA">
      <w:pPr>
        <w:shd w:val="clear" w:color="auto" w:fill="FFFFFF"/>
        <w:jc w:val="both"/>
        <w:rPr>
          <w:sz w:val="28"/>
          <w:szCs w:val="28"/>
        </w:rPr>
      </w:pPr>
      <w:r w:rsidRPr="00670260">
        <w:rPr>
          <w:sz w:val="28"/>
          <w:szCs w:val="28"/>
        </w:rPr>
        <w:t xml:space="preserve">-   качественное   соответствие   заданных   параметров   развития   моделей </w:t>
      </w:r>
    </w:p>
    <w:p w14:paraId="73AB3078" w14:textId="77777777" w:rsidR="008775BA" w:rsidRPr="00670260" w:rsidRDefault="008775BA" w:rsidP="008775BA">
      <w:pPr>
        <w:shd w:val="clear" w:color="auto" w:fill="FFFFFF"/>
        <w:jc w:val="both"/>
        <w:rPr>
          <w:sz w:val="28"/>
          <w:szCs w:val="28"/>
        </w:rPr>
      </w:pPr>
      <w:r w:rsidRPr="00670260">
        <w:rPr>
          <w:sz w:val="28"/>
          <w:szCs w:val="28"/>
        </w:rPr>
        <w:t xml:space="preserve">выпускника и педагога к фактическим; </w:t>
      </w:r>
    </w:p>
    <w:p w14:paraId="096F5D90" w14:textId="77777777" w:rsidR="008775BA" w:rsidRPr="00670260" w:rsidRDefault="008775BA" w:rsidP="008775BA">
      <w:pPr>
        <w:shd w:val="clear" w:color="auto" w:fill="FFFFFF"/>
        <w:jc w:val="both"/>
        <w:rPr>
          <w:sz w:val="28"/>
          <w:szCs w:val="28"/>
        </w:rPr>
      </w:pPr>
      <w:r w:rsidRPr="00670260">
        <w:rPr>
          <w:sz w:val="28"/>
          <w:szCs w:val="28"/>
        </w:rPr>
        <w:t xml:space="preserve">-   создание   целостной   </w:t>
      </w:r>
      <w:proofErr w:type="spellStart"/>
      <w:r w:rsidRPr="00670260">
        <w:rPr>
          <w:sz w:val="28"/>
          <w:szCs w:val="28"/>
        </w:rPr>
        <w:t>здровьеориентированной</w:t>
      </w:r>
      <w:proofErr w:type="spellEnd"/>
      <w:r w:rsidRPr="00670260">
        <w:rPr>
          <w:sz w:val="28"/>
          <w:szCs w:val="28"/>
        </w:rPr>
        <w:t xml:space="preserve">   педагогической   системы </w:t>
      </w:r>
    </w:p>
    <w:p w14:paraId="10651B6E" w14:textId="77777777" w:rsidR="008775BA" w:rsidRPr="00670260" w:rsidRDefault="00AB652D" w:rsidP="008775BA">
      <w:pPr>
        <w:shd w:val="clear" w:color="auto" w:fill="FFFFFF"/>
        <w:jc w:val="both"/>
        <w:rPr>
          <w:sz w:val="28"/>
          <w:szCs w:val="28"/>
        </w:rPr>
      </w:pPr>
      <w:r>
        <w:rPr>
          <w:sz w:val="28"/>
          <w:szCs w:val="28"/>
        </w:rPr>
        <w:t>д</w:t>
      </w:r>
      <w:r w:rsidR="008775BA" w:rsidRPr="00670260">
        <w:rPr>
          <w:sz w:val="28"/>
          <w:szCs w:val="28"/>
        </w:rPr>
        <w:t xml:space="preserve">ошкольного отделения; </w:t>
      </w:r>
    </w:p>
    <w:p w14:paraId="11DA14B2" w14:textId="77777777" w:rsidR="008775BA" w:rsidRPr="00670260" w:rsidRDefault="008775BA" w:rsidP="008775BA">
      <w:pPr>
        <w:shd w:val="clear" w:color="auto" w:fill="FFFFFF"/>
        <w:jc w:val="both"/>
        <w:rPr>
          <w:sz w:val="28"/>
          <w:szCs w:val="28"/>
        </w:rPr>
      </w:pPr>
      <w:r w:rsidRPr="00670260">
        <w:rPr>
          <w:sz w:val="28"/>
          <w:szCs w:val="28"/>
        </w:rPr>
        <w:t xml:space="preserve">- создание </w:t>
      </w:r>
      <w:proofErr w:type="spellStart"/>
      <w:r w:rsidRPr="00670260">
        <w:rPr>
          <w:sz w:val="28"/>
          <w:szCs w:val="28"/>
        </w:rPr>
        <w:t>здоровьесберегающей</w:t>
      </w:r>
      <w:proofErr w:type="spellEnd"/>
      <w:r w:rsidRPr="00670260">
        <w:rPr>
          <w:sz w:val="28"/>
          <w:szCs w:val="28"/>
        </w:rPr>
        <w:t xml:space="preserve"> среды; </w:t>
      </w:r>
    </w:p>
    <w:p w14:paraId="765899F2" w14:textId="77777777" w:rsidR="008775BA" w:rsidRPr="00670260" w:rsidRDefault="008775BA" w:rsidP="008775BA">
      <w:pPr>
        <w:shd w:val="clear" w:color="auto" w:fill="FFFFFF"/>
        <w:jc w:val="both"/>
        <w:rPr>
          <w:sz w:val="28"/>
          <w:szCs w:val="28"/>
        </w:rPr>
      </w:pPr>
      <w:r w:rsidRPr="00670260">
        <w:rPr>
          <w:sz w:val="28"/>
          <w:szCs w:val="28"/>
        </w:rPr>
        <w:t xml:space="preserve">- обеспечение оснащения групп в соответствии с требованиями ФГОС ДО; </w:t>
      </w:r>
    </w:p>
    <w:p w14:paraId="4016DC57" w14:textId="77777777" w:rsidR="008775BA" w:rsidRPr="00670260" w:rsidRDefault="008775BA" w:rsidP="008775BA">
      <w:pPr>
        <w:shd w:val="clear" w:color="auto" w:fill="FFFFFF"/>
        <w:jc w:val="both"/>
        <w:rPr>
          <w:sz w:val="28"/>
          <w:szCs w:val="28"/>
        </w:rPr>
      </w:pPr>
      <w:r w:rsidRPr="00670260">
        <w:rPr>
          <w:sz w:val="28"/>
          <w:szCs w:val="28"/>
        </w:rPr>
        <w:t xml:space="preserve">- соответствие    образовательного    процесса    и    образовательных    услуг </w:t>
      </w:r>
    </w:p>
    <w:p w14:paraId="480FC029" w14:textId="77777777" w:rsidR="008775BA" w:rsidRPr="00670260" w:rsidRDefault="008775BA" w:rsidP="008775BA">
      <w:pPr>
        <w:shd w:val="clear" w:color="auto" w:fill="FFFFFF"/>
        <w:jc w:val="both"/>
        <w:rPr>
          <w:sz w:val="28"/>
          <w:szCs w:val="28"/>
        </w:rPr>
      </w:pPr>
      <w:r w:rsidRPr="00670260">
        <w:rPr>
          <w:sz w:val="28"/>
          <w:szCs w:val="28"/>
        </w:rPr>
        <w:t>требованиям ФГОС ДО.</w:t>
      </w:r>
    </w:p>
    <w:p w14:paraId="1F4BB478" w14:textId="77777777" w:rsidR="008775BA" w:rsidRDefault="008775BA" w:rsidP="008775BA">
      <w:pPr>
        <w:shd w:val="clear" w:color="auto" w:fill="FFFFFF"/>
        <w:jc w:val="both"/>
        <w:rPr>
          <w:sz w:val="28"/>
          <w:szCs w:val="28"/>
        </w:rPr>
      </w:pPr>
    </w:p>
    <w:p w14:paraId="365735B0" w14:textId="77777777" w:rsidR="008775BA" w:rsidRPr="00670260" w:rsidRDefault="008775BA" w:rsidP="008775BA">
      <w:pPr>
        <w:shd w:val="clear" w:color="auto" w:fill="FFFFFF"/>
        <w:jc w:val="both"/>
        <w:rPr>
          <w:sz w:val="28"/>
          <w:szCs w:val="28"/>
        </w:rPr>
      </w:pPr>
      <w:r>
        <w:rPr>
          <w:sz w:val="28"/>
          <w:szCs w:val="28"/>
        </w:rPr>
        <w:t xml:space="preserve">        </w:t>
      </w:r>
      <w:r w:rsidRPr="00670260">
        <w:rPr>
          <w:sz w:val="28"/>
          <w:szCs w:val="28"/>
        </w:rPr>
        <w:t xml:space="preserve">В  результате  реализации  Программы  развития  будет  определена  </w:t>
      </w:r>
    </w:p>
    <w:p w14:paraId="4AB36F76" w14:textId="77777777" w:rsidR="008775BA" w:rsidRPr="00670260" w:rsidRDefault="008775BA" w:rsidP="008775BA">
      <w:pPr>
        <w:shd w:val="clear" w:color="auto" w:fill="FFFFFF"/>
        <w:jc w:val="both"/>
        <w:rPr>
          <w:sz w:val="28"/>
          <w:szCs w:val="28"/>
        </w:rPr>
      </w:pPr>
      <w:r w:rsidRPr="00670260">
        <w:rPr>
          <w:sz w:val="28"/>
          <w:szCs w:val="28"/>
        </w:rPr>
        <w:t xml:space="preserve">концепция  будущего состояния нашего образовательного учреждения.  </w:t>
      </w:r>
    </w:p>
    <w:p w14:paraId="60C7E97E" w14:textId="77777777" w:rsidR="008775BA" w:rsidRPr="00670260" w:rsidRDefault="008775BA" w:rsidP="008775BA">
      <w:pPr>
        <w:shd w:val="clear" w:color="auto" w:fill="FFFFFF"/>
        <w:jc w:val="both"/>
        <w:rPr>
          <w:sz w:val="28"/>
          <w:szCs w:val="28"/>
        </w:rPr>
      </w:pPr>
      <w:r w:rsidRPr="00670260">
        <w:rPr>
          <w:sz w:val="28"/>
          <w:szCs w:val="28"/>
        </w:rPr>
        <w:t xml:space="preserve">           Программа развития  – это мощный и действенный инструмент, </w:t>
      </w:r>
    </w:p>
    <w:p w14:paraId="705568A1" w14:textId="77777777" w:rsidR="008775BA" w:rsidRPr="00670260" w:rsidRDefault="008775BA" w:rsidP="008775BA">
      <w:pPr>
        <w:shd w:val="clear" w:color="auto" w:fill="FFFFFF"/>
        <w:jc w:val="both"/>
        <w:rPr>
          <w:sz w:val="28"/>
          <w:szCs w:val="28"/>
        </w:rPr>
      </w:pPr>
      <w:r w:rsidRPr="00670260">
        <w:rPr>
          <w:sz w:val="28"/>
          <w:szCs w:val="28"/>
        </w:rPr>
        <w:t xml:space="preserve">призванный обеспечить гарантированный, экономичный и своевременный переход </w:t>
      </w:r>
    </w:p>
    <w:p w14:paraId="179BCADF" w14:textId="77777777" w:rsidR="008775BA" w:rsidRPr="00670260" w:rsidRDefault="008775BA" w:rsidP="008775BA">
      <w:pPr>
        <w:shd w:val="clear" w:color="auto" w:fill="FFFFFF"/>
        <w:jc w:val="both"/>
        <w:rPr>
          <w:sz w:val="28"/>
          <w:szCs w:val="28"/>
        </w:rPr>
      </w:pPr>
      <w:r>
        <w:rPr>
          <w:sz w:val="28"/>
          <w:szCs w:val="28"/>
        </w:rPr>
        <w:t>учреждения</w:t>
      </w:r>
      <w:r w:rsidRPr="00670260">
        <w:rPr>
          <w:sz w:val="28"/>
          <w:szCs w:val="28"/>
        </w:rPr>
        <w:t xml:space="preserve"> в новое качественное  состояние,  и  одновременно  как  инструмент,  </w:t>
      </w:r>
    </w:p>
    <w:p w14:paraId="4EC29385" w14:textId="77777777" w:rsidR="008775BA" w:rsidRDefault="008775BA" w:rsidP="008775BA">
      <w:pPr>
        <w:shd w:val="clear" w:color="auto" w:fill="FFFFFF"/>
        <w:jc w:val="both"/>
        <w:rPr>
          <w:sz w:val="28"/>
          <w:szCs w:val="28"/>
        </w:rPr>
      </w:pPr>
      <w:r>
        <w:rPr>
          <w:sz w:val="28"/>
          <w:szCs w:val="28"/>
        </w:rPr>
        <w:t>обеспечивающий</w:t>
      </w:r>
      <w:r w:rsidRPr="00670260">
        <w:rPr>
          <w:sz w:val="28"/>
          <w:szCs w:val="28"/>
        </w:rPr>
        <w:t xml:space="preserve"> управление  этим переходом.</w:t>
      </w:r>
    </w:p>
    <w:p w14:paraId="19A22C3C" w14:textId="77777777" w:rsidR="008775BA" w:rsidRDefault="008775BA" w:rsidP="008775BA">
      <w:pPr>
        <w:shd w:val="clear" w:color="auto" w:fill="FFFFFF"/>
        <w:jc w:val="both"/>
        <w:rPr>
          <w:sz w:val="28"/>
          <w:szCs w:val="28"/>
        </w:rPr>
      </w:pPr>
    </w:p>
    <w:p w14:paraId="7D87C83E" w14:textId="77777777" w:rsidR="008775BA" w:rsidRPr="00A670C7" w:rsidRDefault="008775BA" w:rsidP="008775BA">
      <w:pPr>
        <w:shd w:val="clear" w:color="auto" w:fill="FFFFFF"/>
        <w:jc w:val="both"/>
        <w:rPr>
          <w:b/>
          <w:sz w:val="28"/>
          <w:szCs w:val="28"/>
        </w:rPr>
      </w:pPr>
      <w:r w:rsidRPr="00A670C7">
        <w:rPr>
          <w:b/>
          <w:sz w:val="28"/>
          <w:szCs w:val="28"/>
        </w:rPr>
        <w:t>При реализации программы развития могут возникнуть  следующие риски:</w:t>
      </w:r>
    </w:p>
    <w:p w14:paraId="5D19F98B" w14:textId="77777777" w:rsidR="008775BA" w:rsidRPr="00A60B83" w:rsidRDefault="008775BA" w:rsidP="008775BA">
      <w:pPr>
        <w:shd w:val="clear" w:color="auto" w:fill="FFFFFF"/>
        <w:jc w:val="both"/>
        <w:rPr>
          <w:sz w:val="28"/>
          <w:szCs w:val="28"/>
        </w:rPr>
      </w:pPr>
      <w:r>
        <w:rPr>
          <w:sz w:val="28"/>
          <w:szCs w:val="28"/>
        </w:rPr>
        <w:t xml:space="preserve">1. </w:t>
      </w:r>
      <w:r w:rsidRPr="00A60B83">
        <w:rPr>
          <w:sz w:val="28"/>
          <w:szCs w:val="28"/>
        </w:rPr>
        <w:t xml:space="preserve">Недостаточный уровень </w:t>
      </w:r>
      <w:r>
        <w:rPr>
          <w:sz w:val="28"/>
          <w:szCs w:val="28"/>
        </w:rPr>
        <w:t xml:space="preserve">компетентности </w:t>
      </w:r>
      <w:r w:rsidRPr="00A60B83">
        <w:rPr>
          <w:sz w:val="28"/>
          <w:szCs w:val="28"/>
        </w:rPr>
        <w:t>родителей воспитанников в вопросах сохранения и укрепления здоровья детей затрудняет получение детьми  качественного дошкольного образования.</w:t>
      </w:r>
    </w:p>
    <w:p w14:paraId="48872FA0" w14:textId="77777777" w:rsidR="008775BA" w:rsidRDefault="008775BA" w:rsidP="008775BA">
      <w:pPr>
        <w:shd w:val="clear" w:color="auto" w:fill="FFFFFF"/>
        <w:jc w:val="both"/>
        <w:rPr>
          <w:sz w:val="28"/>
          <w:szCs w:val="28"/>
        </w:rPr>
      </w:pPr>
      <w:r>
        <w:rPr>
          <w:sz w:val="28"/>
          <w:szCs w:val="28"/>
        </w:rPr>
        <w:t>2</w:t>
      </w:r>
      <w:r w:rsidRPr="00A60B83">
        <w:rPr>
          <w:sz w:val="28"/>
          <w:szCs w:val="28"/>
        </w:rPr>
        <w:t>.</w:t>
      </w:r>
      <w:r>
        <w:rPr>
          <w:sz w:val="28"/>
          <w:szCs w:val="28"/>
        </w:rPr>
        <w:t xml:space="preserve"> Возможные изменения в кадровом составе</w:t>
      </w:r>
      <w:r w:rsidRPr="00A60B83">
        <w:rPr>
          <w:sz w:val="28"/>
          <w:szCs w:val="28"/>
        </w:rPr>
        <w:t xml:space="preserve"> педагогического коллектива (выход на пенсию, </w:t>
      </w:r>
      <w:r w:rsidR="00AB652D">
        <w:rPr>
          <w:sz w:val="28"/>
          <w:szCs w:val="28"/>
        </w:rPr>
        <w:t xml:space="preserve">увольнение, </w:t>
      </w:r>
      <w:r w:rsidRPr="00A60B83">
        <w:rPr>
          <w:sz w:val="28"/>
          <w:szCs w:val="28"/>
        </w:rPr>
        <w:t>отпуск по уходу за ребенком).</w:t>
      </w:r>
    </w:p>
    <w:p w14:paraId="053AD6B5" w14:textId="77777777" w:rsidR="008775BA" w:rsidRPr="00EC7D2F" w:rsidRDefault="008775BA" w:rsidP="008775BA">
      <w:pPr>
        <w:shd w:val="clear" w:color="auto" w:fill="FFFFFF"/>
        <w:jc w:val="both"/>
        <w:rPr>
          <w:sz w:val="28"/>
          <w:szCs w:val="28"/>
        </w:rPr>
      </w:pPr>
      <w:r>
        <w:rPr>
          <w:sz w:val="28"/>
          <w:szCs w:val="28"/>
        </w:rPr>
        <w:t xml:space="preserve">3. </w:t>
      </w:r>
      <w:r w:rsidRPr="00EC7D2F">
        <w:rPr>
          <w:sz w:val="28"/>
          <w:szCs w:val="28"/>
        </w:rPr>
        <w:t>Частично</w:t>
      </w:r>
      <w:r>
        <w:rPr>
          <w:sz w:val="28"/>
          <w:szCs w:val="28"/>
        </w:rPr>
        <w:t>е несоответствие дидактического и учебно-</w:t>
      </w:r>
      <w:r w:rsidRPr="00EC7D2F">
        <w:rPr>
          <w:sz w:val="28"/>
          <w:szCs w:val="28"/>
        </w:rPr>
        <w:t>методического оборудования</w:t>
      </w:r>
    </w:p>
    <w:p w14:paraId="3D4B9F77" w14:textId="77777777" w:rsidR="008775BA" w:rsidRDefault="008775BA" w:rsidP="008775BA">
      <w:pPr>
        <w:shd w:val="clear" w:color="auto" w:fill="FFFFFF"/>
        <w:jc w:val="both"/>
        <w:rPr>
          <w:sz w:val="28"/>
          <w:szCs w:val="28"/>
        </w:rPr>
      </w:pPr>
      <w:r w:rsidRPr="00EC7D2F">
        <w:rPr>
          <w:sz w:val="28"/>
          <w:szCs w:val="28"/>
        </w:rPr>
        <w:t>современным требованиям</w:t>
      </w:r>
      <w:r>
        <w:rPr>
          <w:sz w:val="28"/>
          <w:szCs w:val="28"/>
        </w:rPr>
        <w:t>.</w:t>
      </w:r>
    </w:p>
    <w:p w14:paraId="19317D89" w14:textId="77777777" w:rsidR="008775BA" w:rsidRPr="00A60B83" w:rsidRDefault="008775BA" w:rsidP="008775BA">
      <w:pPr>
        <w:shd w:val="clear" w:color="auto" w:fill="FFFFFF"/>
        <w:jc w:val="both"/>
        <w:rPr>
          <w:sz w:val="28"/>
          <w:szCs w:val="28"/>
        </w:rPr>
      </w:pPr>
      <w:r>
        <w:rPr>
          <w:sz w:val="28"/>
          <w:szCs w:val="28"/>
        </w:rPr>
        <w:t>4.</w:t>
      </w:r>
      <w:r w:rsidRPr="00A60B83">
        <w:rPr>
          <w:sz w:val="28"/>
          <w:szCs w:val="28"/>
        </w:rPr>
        <w:t xml:space="preserve"> Снижение мотивации</w:t>
      </w:r>
      <w:r>
        <w:rPr>
          <w:sz w:val="28"/>
          <w:szCs w:val="28"/>
        </w:rPr>
        <w:t>, эмоциональное выгорание</w:t>
      </w:r>
      <w:r w:rsidRPr="00A60B83">
        <w:rPr>
          <w:sz w:val="28"/>
          <w:szCs w:val="28"/>
        </w:rPr>
        <w:t xml:space="preserve"> педагогов, специалистов.</w:t>
      </w:r>
    </w:p>
    <w:p w14:paraId="1AA9BA6D" w14:textId="77777777" w:rsidR="008775BA" w:rsidRDefault="008775BA" w:rsidP="008775BA">
      <w:pPr>
        <w:shd w:val="clear" w:color="auto" w:fill="FFFFFF"/>
        <w:jc w:val="both"/>
        <w:rPr>
          <w:sz w:val="28"/>
          <w:szCs w:val="28"/>
        </w:rPr>
      </w:pPr>
      <w:r>
        <w:rPr>
          <w:sz w:val="28"/>
          <w:szCs w:val="28"/>
        </w:rPr>
        <w:t>5. У</w:t>
      </w:r>
      <w:r w:rsidRPr="00A60B83">
        <w:rPr>
          <w:sz w:val="28"/>
          <w:szCs w:val="28"/>
        </w:rPr>
        <w:t>гроза отставания в темпах внедрения инноваций в образовательный процесс</w:t>
      </w:r>
      <w:r>
        <w:rPr>
          <w:sz w:val="28"/>
          <w:szCs w:val="28"/>
        </w:rPr>
        <w:t xml:space="preserve"> по причине отсутствия</w:t>
      </w:r>
      <w:r w:rsidRPr="00A60B83">
        <w:rPr>
          <w:sz w:val="28"/>
          <w:szCs w:val="28"/>
        </w:rPr>
        <w:t xml:space="preserve"> ключевых компетенций в области информатизации образовательной среды у отдельных педагогических работников;   </w:t>
      </w:r>
    </w:p>
    <w:p w14:paraId="7C61B046" w14:textId="77777777" w:rsidR="008775BA" w:rsidRPr="00DA41F7" w:rsidRDefault="008775BA" w:rsidP="008775BA">
      <w:pPr>
        <w:shd w:val="clear" w:color="auto" w:fill="FFFFFF"/>
        <w:jc w:val="both"/>
        <w:rPr>
          <w:sz w:val="28"/>
          <w:szCs w:val="28"/>
        </w:rPr>
      </w:pPr>
      <w:r w:rsidRPr="00A60B83">
        <w:rPr>
          <w:sz w:val="28"/>
          <w:szCs w:val="28"/>
        </w:rPr>
        <w:t xml:space="preserve">                              </w:t>
      </w:r>
    </w:p>
    <w:p w14:paraId="4AB474FA" w14:textId="77777777" w:rsidR="008775BA" w:rsidRPr="00DA41F7" w:rsidRDefault="00726144" w:rsidP="008775BA">
      <w:pPr>
        <w:shd w:val="clear" w:color="auto" w:fill="FFFFFF"/>
        <w:jc w:val="center"/>
        <w:rPr>
          <w:b/>
          <w:sz w:val="28"/>
          <w:szCs w:val="28"/>
        </w:rPr>
      </w:pPr>
      <w:r>
        <w:rPr>
          <w:b/>
          <w:sz w:val="28"/>
          <w:szCs w:val="28"/>
        </w:rPr>
        <w:lastRenderedPageBreak/>
        <w:t>14.</w:t>
      </w:r>
      <w:r w:rsidR="008775BA" w:rsidRPr="00DA41F7">
        <w:rPr>
          <w:b/>
          <w:sz w:val="28"/>
          <w:szCs w:val="28"/>
        </w:rPr>
        <w:t xml:space="preserve">Планируемые мероприятия по реализации </w:t>
      </w:r>
      <w:r w:rsidR="008775BA">
        <w:rPr>
          <w:b/>
          <w:sz w:val="28"/>
          <w:szCs w:val="28"/>
        </w:rPr>
        <w:t xml:space="preserve">                                                                                                       </w:t>
      </w:r>
      <w:r w:rsidR="008775BA" w:rsidRPr="00DA41F7">
        <w:rPr>
          <w:b/>
          <w:sz w:val="28"/>
          <w:szCs w:val="28"/>
        </w:rPr>
        <w:t>важнейших нововведений</w:t>
      </w:r>
      <w:r w:rsidR="008775BA">
        <w:rPr>
          <w:b/>
          <w:sz w:val="28"/>
          <w:szCs w:val="28"/>
        </w:rPr>
        <w:t xml:space="preserve"> в дошкольном отделении</w:t>
      </w:r>
    </w:p>
    <w:p w14:paraId="07F864EE" w14:textId="77777777" w:rsidR="008775BA" w:rsidRPr="004B7A15" w:rsidRDefault="008775BA" w:rsidP="008775BA">
      <w:pPr>
        <w:suppressAutoHyphens w:val="0"/>
        <w:jc w:val="both"/>
        <w:rPr>
          <w:color w:val="FF0000"/>
          <w:sz w:val="28"/>
          <w:szCs w:val="28"/>
          <w:lang w:eastAsia="ru-RU"/>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3685"/>
        <w:gridCol w:w="1701"/>
        <w:gridCol w:w="992"/>
        <w:gridCol w:w="1560"/>
      </w:tblGrid>
      <w:tr w:rsidR="008775BA" w:rsidRPr="004B7A15" w14:paraId="5A560F01" w14:textId="77777777" w:rsidTr="00D26F3E">
        <w:trPr>
          <w:trHeight w:val="76"/>
        </w:trPr>
        <w:tc>
          <w:tcPr>
            <w:tcW w:w="2269" w:type="dxa"/>
          </w:tcPr>
          <w:p w14:paraId="5F44A439" w14:textId="77777777" w:rsidR="008775BA" w:rsidRPr="005C7BA3" w:rsidRDefault="008775BA" w:rsidP="00D26F3E">
            <w:pPr>
              <w:jc w:val="center"/>
              <w:rPr>
                <w:b/>
                <w:sz w:val="26"/>
                <w:szCs w:val="26"/>
                <w:lang w:eastAsia="ru-RU"/>
              </w:rPr>
            </w:pPr>
            <w:r w:rsidRPr="005C7BA3">
              <w:rPr>
                <w:b/>
                <w:sz w:val="26"/>
                <w:szCs w:val="26"/>
                <w:lang w:eastAsia="ru-RU"/>
              </w:rPr>
              <w:t>Основные направления преобразований, задачи</w:t>
            </w:r>
          </w:p>
        </w:tc>
        <w:tc>
          <w:tcPr>
            <w:tcW w:w="3685" w:type="dxa"/>
          </w:tcPr>
          <w:p w14:paraId="675D0D86" w14:textId="77777777" w:rsidR="008775BA" w:rsidRPr="005C7BA3" w:rsidRDefault="008775BA" w:rsidP="00D26F3E">
            <w:pPr>
              <w:jc w:val="center"/>
              <w:rPr>
                <w:b/>
                <w:sz w:val="26"/>
                <w:szCs w:val="26"/>
                <w:lang w:eastAsia="ru-RU"/>
              </w:rPr>
            </w:pPr>
            <w:r w:rsidRPr="005C7BA3">
              <w:rPr>
                <w:b/>
                <w:sz w:val="26"/>
                <w:szCs w:val="26"/>
                <w:lang w:eastAsia="ru-RU"/>
              </w:rPr>
              <w:t>Действия,</w:t>
            </w:r>
          </w:p>
          <w:p w14:paraId="77DCC051" w14:textId="77777777" w:rsidR="008775BA" w:rsidRPr="005C7BA3" w:rsidRDefault="008775BA" w:rsidP="00D26F3E">
            <w:pPr>
              <w:jc w:val="center"/>
              <w:rPr>
                <w:b/>
                <w:sz w:val="26"/>
                <w:szCs w:val="26"/>
                <w:lang w:eastAsia="ru-RU"/>
              </w:rPr>
            </w:pPr>
            <w:r w:rsidRPr="005C7BA3">
              <w:rPr>
                <w:b/>
                <w:sz w:val="26"/>
                <w:szCs w:val="26"/>
                <w:lang w:eastAsia="ru-RU"/>
              </w:rPr>
              <w:t>мероприятия</w:t>
            </w:r>
          </w:p>
        </w:tc>
        <w:tc>
          <w:tcPr>
            <w:tcW w:w="1701" w:type="dxa"/>
          </w:tcPr>
          <w:p w14:paraId="6ACAE02E" w14:textId="77777777" w:rsidR="008775BA" w:rsidRPr="005C7BA3" w:rsidRDefault="008775BA" w:rsidP="00D26F3E">
            <w:pPr>
              <w:jc w:val="center"/>
              <w:rPr>
                <w:b/>
                <w:sz w:val="26"/>
                <w:szCs w:val="26"/>
                <w:lang w:eastAsia="ru-RU"/>
              </w:rPr>
            </w:pPr>
            <w:proofErr w:type="spellStart"/>
            <w:r w:rsidRPr="005C7BA3">
              <w:rPr>
                <w:b/>
                <w:sz w:val="26"/>
                <w:szCs w:val="26"/>
                <w:lang w:eastAsia="ru-RU"/>
              </w:rPr>
              <w:t>Ответст</w:t>
            </w:r>
            <w:proofErr w:type="spellEnd"/>
          </w:p>
          <w:p w14:paraId="04072F30" w14:textId="77777777" w:rsidR="008775BA" w:rsidRPr="005C7BA3" w:rsidRDefault="008775BA" w:rsidP="00D26F3E">
            <w:pPr>
              <w:jc w:val="center"/>
              <w:rPr>
                <w:b/>
                <w:sz w:val="26"/>
                <w:szCs w:val="26"/>
                <w:lang w:eastAsia="ru-RU"/>
              </w:rPr>
            </w:pPr>
            <w:r w:rsidRPr="005C7BA3">
              <w:rPr>
                <w:b/>
                <w:sz w:val="26"/>
                <w:szCs w:val="26"/>
                <w:lang w:eastAsia="ru-RU"/>
              </w:rPr>
              <w:t>венные  и исполни</w:t>
            </w:r>
          </w:p>
          <w:p w14:paraId="22A9FC43" w14:textId="77777777" w:rsidR="008775BA" w:rsidRPr="005C7BA3" w:rsidRDefault="008775BA" w:rsidP="00D26F3E">
            <w:pPr>
              <w:jc w:val="center"/>
              <w:rPr>
                <w:b/>
                <w:sz w:val="26"/>
                <w:szCs w:val="26"/>
                <w:lang w:eastAsia="ru-RU"/>
              </w:rPr>
            </w:pPr>
            <w:proofErr w:type="spellStart"/>
            <w:r w:rsidRPr="005C7BA3">
              <w:rPr>
                <w:b/>
                <w:sz w:val="26"/>
                <w:szCs w:val="26"/>
                <w:lang w:eastAsia="ru-RU"/>
              </w:rPr>
              <w:t>тели</w:t>
            </w:r>
            <w:proofErr w:type="spellEnd"/>
          </w:p>
        </w:tc>
        <w:tc>
          <w:tcPr>
            <w:tcW w:w="992" w:type="dxa"/>
          </w:tcPr>
          <w:p w14:paraId="6E3F562D" w14:textId="77777777" w:rsidR="008775BA" w:rsidRPr="005C7BA3" w:rsidRDefault="008775BA" w:rsidP="00D26F3E">
            <w:pPr>
              <w:jc w:val="center"/>
              <w:rPr>
                <w:b/>
                <w:sz w:val="26"/>
                <w:szCs w:val="26"/>
                <w:lang w:eastAsia="ru-RU"/>
              </w:rPr>
            </w:pPr>
            <w:r w:rsidRPr="005C7BA3">
              <w:rPr>
                <w:b/>
                <w:sz w:val="26"/>
                <w:szCs w:val="26"/>
                <w:lang w:eastAsia="ru-RU"/>
              </w:rPr>
              <w:t>Сроки</w:t>
            </w:r>
          </w:p>
        </w:tc>
        <w:tc>
          <w:tcPr>
            <w:tcW w:w="1560" w:type="dxa"/>
          </w:tcPr>
          <w:p w14:paraId="0ED9F343" w14:textId="77777777" w:rsidR="008775BA" w:rsidRPr="005C7BA3" w:rsidRDefault="008775BA" w:rsidP="00D26F3E">
            <w:pPr>
              <w:jc w:val="center"/>
              <w:rPr>
                <w:b/>
                <w:sz w:val="26"/>
                <w:szCs w:val="26"/>
                <w:lang w:eastAsia="ru-RU"/>
              </w:rPr>
            </w:pPr>
            <w:r w:rsidRPr="005C7BA3">
              <w:rPr>
                <w:b/>
                <w:sz w:val="26"/>
                <w:szCs w:val="26"/>
                <w:lang w:eastAsia="ru-RU"/>
              </w:rPr>
              <w:t>Результат</w:t>
            </w:r>
          </w:p>
        </w:tc>
      </w:tr>
      <w:tr w:rsidR="008775BA" w:rsidRPr="004B7A15" w14:paraId="014C87A0" w14:textId="77777777" w:rsidTr="00D26F3E">
        <w:trPr>
          <w:trHeight w:val="76"/>
        </w:trPr>
        <w:tc>
          <w:tcPr>
            <w:tcW w:w="2269" w:type="dxa"/>
          </w:tcPr>
          <w:p w14:paraId="328A8603" w14:textId="77777777" w:rsidR="008775BA" w:rsidRPr="00DE0813" w:rsidRDefault="008775BA" w:rsidP="00D26F3E">
            <w:pPr>
              <w:rPr>
                <w:b/>
                <w:sz w:val="26"/>
                <w:szCs w:val="26"/>
                <w:lang w:eastAsia="ru-RU"/>
              </w:rPr>
            </w:pPr>
            <w:r w:rsidRPr="00DE0813">
              <w:rPr>
                <w:b/>
                <w:sz w:val="26"/>
                <w:szCs w:val="26"/>
                <w:lang w:eastAsia="ru-RU"/>
              </w:rPr>
              <w:t>1 –</w:t>
            </w:r>
            <w:r>
              <w:rPr>
                <w:b/>
                <w:sz w:val="26"/>
                <w:szCs w:val="26"/>
                <w:lang w:eastAsia="ru-RU"/>
              </w:rPr>
              <w:t xml:space="preserve"> </w:t>
            </w:r>
            <w:r w:rsidRPr="00DE0813">
              <w:rPr>
                <w:b/>
                <w:sz w:val="26"/>
                <w:szCs w:val="26"/>
                <w:lang w:eastAsia="ru-RU"/>
              </w:rPr>
              <w:t>й этап</w:t>
            </w:r>
          </w:p>
          <w:p w14:paraId="0743E31B" w14:textId="77777777" w:rsidR="008775BA" w:rsidRPr="000B32C4" w:rsidRDefault="008775BA" w:rsidP="00D26F3E">
            <w:pPr>
              <w:rPr>
                <w:sz w:val="26"/>
                <w:szCs w:val="26"/>
                <w:lang w:eastAsia="ru-RU"/>
              </w:rPr>
            </w:pPr>
            <w:r w:rsidRPr="000B32C4">
              <w:rPr>
                <w:sz w:val="26"/>
                <w:szCs w:val="26"/>
                <w:lang w:eastAsia="ru-RU"/>
              </w:rPr>
              <w:t>Определение направлений</w:t>
            </w:r>
          </w:p>
          <w:p w14:paraId="526C3742" w14:textId="77777777" w:rsidR="008775BA" w:rsidRPr="000B32C4" w:rsidRDefault="008775BA" w:rsidP="00D26F3E">
            <w:pPr>
              <w:rPr>
                <w:sz w:val="26"/>
                <w:szCs w:val="26"/>
                <w:lang w:eastAsia="ru-RU"/>
              </w:rPr>
            </w:pPr>
            <w:r w:rsidRPr="000B32C4">
              <w:rPr>
                <w:sz w:val="26"/>
                <w:szCs w:val="26"/>
                <w:lang w:eastAsia="ru-RU"/>
              </w:rPr>
              <w:t>развития дошкольного отделения</w:t>
            </w:r>
          </w:p>
        </w:tc>
        <w:tc>
          <w:tcPr>
            <w:tcW w:w="3685" w:type="dxa"/>
          </w:tcPr>
          <w:p w14:paraId="1C90BE83" w14:textId="77777777" w:rsidR="008775BA" w:rsidRPr="0030598D" w:rsidRDefault="008775BA" w:rsidP="00D26F3E">
            <w:pPr>
              <w:rPr>
                <w:sz w:val="26"/>
                <w:szCs w:val="26"/>
                <w:lang w:eastAsia="ru-RU"/>
              </w:rPr>
            </w:pPr>
            <w:r w:rsidRPr="0030598D">
              <w:rPr>
                <w:sz w:val="26"/>
                <w:szCs w:val="26"/>
                <w:lang w:eastAsia="ru-RU"/>
              </w:rPr>
              <w:t>Изучение нормативных документов федерального,</w:t>
            </w:r>
          </w:p>
          <w:p w14:paraId="77E971C4" w14:textId="77777777" w:rsidR="008775BA" w:rsidRPr="0030598D" w:rsidRDefault="008775BA" w:rsidP="00D26F3E">
            <w:pPr>
              <w:rPr>
                <w:sz w:val="26"/>
                <w:szCs w:val="26"/>
                <w:lang w:eastAsia="ru-RU"/>
              </w:rPr>
            </w:pPr>
            <w:r>
              <w:rPr>
                <w:sz w:val="26"/>
                <w:szCs w:val="26"/>
                <w:lang w:eastAsia="ru-RU"/>
              </w:rPr>
              <w:t>Регионального и</w:t>
            </w:r>
            <w:r w:rsidRPr="0030598D">
              <w:rPr>
                <w:sz w:val="26"/>
                <w:szCs w:val="26"/>
                <w:lang w:eastAsia="ru-RU"/>
              </w:rPr>
              <w:t xml:space="preserve"> муниципального уровней, направленных на</w:t>
            </w:r>
          </w:p>
          <w:p w14:paraId="51BE65A9" w14:textId="77777777" w:rsidR="008775BA" w:rsidRPr="0030598D" w:rsidRDefault="008775BA" w:rsidP="00D26F3E">
            <w:pPr>
              <w:rPr>
                <w:sz w:val="26"/>
                <w:szCs w:val="26"/>
                <w:lang w:eastAsia="ru-RU"/>
              </w:rPr>
            </w:pPr>
            <w:r w:rsidRPr="0030598D">
              <w:rPr>
                <w:sz w:val="26"/>
                <w:szCs w:val="26"/>
                <w:lang w:eastAsia="ru-RU"/>
              </w:rPr>
              <w:t>модернизацию дошкольного образования.</w:t>
            </w:r>
          </w:p>
          <w:p w14:paraId="104EEF2C" w14:textId="77777777" w:rsidR="008775BA" w:rsidRDefault="008775BA" w:rsidP="00D26F3E">
            <w:pPr>
              <w:rPr>
                <w:sz w:val="26"/>
                <w:szCs w:val="26"/>
                <w:lang w:eastAsia="ru-RU"/>
              </w:rPr>
            </w:pPr>
            <w:r w:rsidRPr="0030598D">
              <w:rPr>
                <w:sz w:val="26"/>
                <w:szCs w:val="26"/>
                <w:lang w:eastAsia="ru-RU"/>
              </w:rPr>
              <w:t>Проведение проблемно-ориентированного анализ</w:t>
            </w:r>
            <w:r>
              <w:rPr>
                <w:sz w:val="26"/>
                <w:szCs w:val="26"/>
                <w:lang w:eastAsia="ru-RU"/>
              </w:rPr>
              <w:t xml:space="preserve">а состояния </w:t>
            </w:r>
            <w:r w:rsidRPr="0030598D">
              <w:rPr>
                <w:sz w:val="26"/>
                <w:szCs w:val="26"/>
                <w:lang w:eastAsia="ru-RU"/>
              </w:rPr>
              <w:t>образовательного пространства ДО</w:t>
            </w:r>
            <w:r>
              <w:rPr>
                <w:sz w:val="26"/>
                <w:szCs w:val="26"/>
                <w:lang w:eastAsia="ru-RU"/>
              </w:rPr>
              <w:t>.</w:t>
            </w:r>
          </w:p>
          <w:p w14:paraId="3F3A183E" w14:textId="77777777" w:rsidR="007A332C" w:rsidRPr="000B32C4" w:rsidRDefault="007A332C" w:rsidP="00D26F3E">
            <w:pPr>
              <w:rPr>
                <w:sz w:val="26"/>
                <w:szCs w:val="26"/>
                <w:lang w:eastAsia="ru-RU"/>
              </w:rPr>
            </w:pPr>
          </w:p>
        </w:tc>
        <w:tc>
          <w:tcPr>
            <w:tcW w:w="1701" w:type="dxa"/>
          </w:tcPr>
          <w:p w14:paraId="32C0D146" w14:textId="77777777" w:rsidR="008775BA" w:rsidRPr="000B32C4" w:rsidRDefault="008775BA" w:rsidP="00D26F3E">
            <w:pPr>
              <w:jc w:val="center"/>
              <w:rPr>
                <w:sz w:val="26"/>
                <w:szCs w:val="26"/>
                <w:lang w:eastAsia="ru-RU"/>
              </w:rPr>
            </w:pPr>
            <w:r>
              <w:rPr>
                <w:sz w:val="26"/>
                <w:szCs w:val="26"/>
                <w:lang w:eastAsia="ru-RU"/>
              </w:rPr>
              <w:t>заместитель директора по УВР</w:t>
            </w:r>
          </w:p>
        </w:tc>
        <w:tc>
          <w:tcPr>
            <w:tcW w:w="992" w:type="dxa"/>
          </w:tcPr>
          <w:p w14:paraId="2A294099" w14:textId="77777777" w:rsidR="008775BA" w:rsidRDefault="008775BA" w:rsidP="00D26F3E">
            <w:pPr>
              <w:rPr>
                <w:sz w:val="26"/>
                <w:szCs w:val="26"/>
                <w:lang w:eastAsia="ru-RU"/>
              </w:rPr>
            </w:pPr>
            <w:proofErr w:type="spellStart"/>
            <w:r w:rsidRPr="0030598D">
              <w:rPr>
                <w:sz w:val="26"/>
                <w:szCs w:val="26"/>
                <w:lang w:eastAsia="ru-RU"/>
              </w:rPr>
              <w:t>Посто</w:t>
            </w:r>
            <w:proofErr w:type="spellEnd"/>
          </w:p>
          <w:p w14:paraId="0BA00314" w14:textId="77777777" w:rsidR="008775BA" w:rsidRPr="0030598D" w:rsidRDefault="008775BA" w:rsidP="00D26F3E">
            <w:pPr>
              <w:rPr>
                <w:sz w:val="26"/>
                <w:szCs w:val="26"/>
                <w:lang w:eastAsia="ru-RU"/>
              </w:rPr>
            </w:pPr>
            <w:proofErr w:type="spellStart"/>
            <w:r w:rsidRPr="0030598D">
              <w:rPr>
                <w:sz w:val="26"/>
                <w:szCs w:val="26"/>
                <w:lang w:eastAsia="ru-RU"/>
              </w:rPr>
              <w:t>янно</w:t>
            </w:r>
            <w:proofErr w:type="spellEnd"/>
          </w:p>
          <w:p w14:paraId="14A2D369" w14:textId="77777777" w:rsidR="008775BA" w:rsidRDefault="008775BA" w:rsidP="00D26F3E">
            <w:pPr>
              <w:jc w:val="center"/>
              <w:rPr>
                <w:sz w:val="26"/>
                <w:szCs w:val="26"/>
                <w:lang w:eastAsia="ru-RU"/>
              </w:rPr>
            </w:pPr>
          </w:p>
          <w:p w14:paraId="45951F03" w14:textId="77777777" w:rsidR="008775BA" w:rsidRDefault="008775BA" w:rsidP="00D26F3E">
            <w:pPr>
              <w:jc w:val="center"/>
              <w:rPr>
                <w:sz w:val="26"/>
                <w:szCs w:val="26"/>
                <w:lang w:eastAsia="ru-RU"/>
              </w:rPr>
            </w:pPr>
          </w:p>
          <w:p w14:paraId="04D394F4" w14:textId="77777777" w:rsidR="008775BA" w:rsidRDefault="008775BA" w:rsidP="00D26F3E">
            <w:pPr>
              <w:jc w:val="center"/>
              <w:rPr>
                <w:sz w:val="26"/>
                <w:szCs w:val="26"/>
                <w:lang w:eastAsia="ru-RU"/>
              </w:rPr>
            </w:pPr>
          </w:p>
          <w:p w14:paraId="44060678" w14:textId="77777777" w:rsidR="008775BA" w:rsidRDefault="008775BA" w:rsidP="00D26F3E">
            <w:pPr>
              <w:jc w:val="center"/>
              <w:rPr>
                <w:sz w:val="26"/>
                <w:szCs w:val="26"/>
                <w:lang w:eastAsia="ru-RU"/>
              </w:rPr>
            </w:pPr>
          </w:p>
          <w:p w14:paraId="3632FB6B" w14:textId="77777777" w:rsidR="008775BA" w:rsidRDefault="00494E9E" w:rsidP="00D26F3E">
            <w:pPr>
              <w:jc w:val="center"/>
              <w:rPr>
                <w:sz w:val="26"/>
                <w:szCs w:val="26"/>
                <w:lang w:eastAsia="ru-RU"/>
              </w:rPr>
            </w:pPr>
            <w:r>
              <w:rPr>
                <w:sz w:val="26"/>
                <w:szCs w:val="26"/>
                <w:lang w:eastAsia="ru-RU"/>
              </w:rPr>
              <w:t>февраль-</w:t>
            </w:r>
          </w:p>
          <w:p w14:paraId="5CE3F8D5" w14:textId="77777777" w:rsidR="008775BA" w:rsidRDefault="00494E9E" w:rsidP="00494E9E">
            <w:pPr>
              <w:jc w:val="center"/>
              <w:rPr>
                <w:sz w:val="26"/>
                <w:szCs w:val="26"/>
                <w:lang w:eastAsia="ru-RU"/>
              </w:rPr>
            </w:pPr>
            <w:r>
              <w:rPr>
                <w:sz w:val="26"/>
                <w:szCs w:val="26"/>
                <w:lang w:eastAsia="ru-RU"/>
              </w:rPr>
              <w:t xml:space="preserve">март </w:t>
            </w:r>
          </w:p>
          <w:p w14:paraId="30CDEFBA" w14:textId="6A654C74" w:rsidR="008775BA" w:rsidRPr="000B32C4" w:rsidRDefault="008775BA" w:rsidP="00D26F3E">
            <w:pPr>
              <w:jc w:val="center"/>
              <w:rPr>
                <w:sz w:val="26"/>
                <w:szCs w:val="26"/>
                <w:lang w:eastAsia="ru-RU"/>
              </w:rPr>
            </w:pPr>
            <w:r>
              <w:rPr>
                <w:sz w:val="26"/>
                <w:szCs w:val="26"/>
                <w:lang w:eastAsia="ru-RU"/>
              </w:rPr>
              <w:t>20</w:t>
            </w:r>
            <w:r w:rsidR="00EE6426">
              <w:rPr>
                <w:sz w:val="26"/>
                <w:szCs w:val="26"/>
                <w:lang w:eastAsia="ru-RU"/>
              </w:rPr>
              <w:t>18</w:t>
            </w:r>
          </w:p>
        </w:tc>
        <w:tc>
          <w:tcPr>
            <w:tcW w:w="1560" w:type="dxa"/>
          </w:tcPr>
          <w:p w14:paraId="67727F12" w14:textId="77777777" w:rsidR="008775BA" w:rsidRDefault="008775BA" w:rsidP="00D26F3E">
            <w:pPr>
              <w:jc w:val="center"/>
              <w:rPr>
                <w:sz w:val="26"/>
                <w:szCs w:val="26"/>
                <w:lang w:eastAsia="ru-RU"/>
              </w:rPr>
            </w:pPr>
          </w:p>
          <w:p w14:paraId="2E81C0D6" w14:textId="77777777" w:rsidR="008775BA" w:rsidRDefault="008775BA" w:rsidP="00D26F3E">
            <w:pPr>
              <w:jc w:val="center"/>
              <w:rPr>
                <w:sz w:val="26"/>
                <w:szCs w:val="26"/>
                <w:lang w:eastAsia="ru-RU"/>
              </w:rPr>
            </w:pPr>
          </w:p>
          <w:p w14:paraId="42CFAFC7" w14:textId="77777777" w:rsidR="008775BA" w:rsidRDefault="008775BA" w:rsidP="00D26F3E">
            <w:pPr>
              <w:jc w:val="center"/>
              <w:rPr>
                <w:sz w:val="26"/>
                <w:szCs w:val="26"/>
                <w:lang w:eastAsia="ru-RU"/>
              </w:rPr>
            </w:pPr>
          </w:p>
          <w:p w14:paraId="34973D8F" w14:textId="77777777" w:rsidR="008775BA" w:rsidRDefault="008775BA" w:rsidP="00D26F3E">
            <w:pPr>
              <w:jc w:val="center"/>
              <w:rPr>
                <w:sz w:val="26"/>
                <w:szCs w:val="26"/>
                <w:lang w:eastAsia="ru-RU"/>
              </w:rPr>
            </w:pPr>
          </w:p>
          <w:p w14:paraId="29216FBE" w14:textId="77777777" w:rsidR="008775BA" w:rsidRDefault="008775BA" w:rsidP="00D26F3E">
            <w:pPr>
              <w:jc w:val="center"/>
              <w:rPr>
                <w:sz w:val="26"/>
                <w:szCs w:val="26"/>
                <w:lang w:eastAsia="ru-RU"/>
              </w:rPr>
            </w:pPr>
          </w:p>
          <w:p w14:paraId="02C888DF" w14:textId="77777777" w:rsidR="008775BA" w:rsidRDefault="008775BA" w:rsidP="00D26F3E">
            <w:pPr>
              <w:jc w:val="center"/>
              <w:rPr>
                <w:sz w:val="26"/>
                <w:szCs w:val="26"/>
                <w:lang w:eastAsia="ru-RU"/>
              </w:rPr>
            </w:pPr>
          </w:p>
          <w:p w14:paraId="62377301" w14:textId="77777777" w:rsidR="008775BA" w:rsidRDefault="008775BA" w:rsidP="00D26F3E">
            <w:pPr>
              <w:jc w:val="center"/>
              <w:rPr>
                <w:sz w:val="26"/>
                <w:szCs w:val="26"/>
                <w:lang w:eastAsia="ru-RU"/>
              </w:rPr>
            </w:pPr>
          </w:p>
          <w:p w14:paraId="0443DCB7" w14:textId="77777777" w:rsidR="008775BA" w:rsidRDefault="008775BA" w:rsidP="00D26F3E">
            <w:pPr>
              <w:jc w:val="center"/>
              <w:rPr>
                <w:sz w:val="26"/>
                <w:szCs w:val="26"/>
                <w:lang w:eastAsia="ru-RU"/>
              </w:rPr>
            </w:pPr>
          </w:p>
          <w:p w14:paraId="3A76F973" w14:textId="77777777" w:rsidR="008775BA" w:rsidRPr="000B32C4" w:rsidRDefault="008775BA" w:rsidP="00D26F3E">
            <w:pPr>
              <w:jc w:val="center"/>
              <w:rPr>
                <w:sz w:val="26"/>
                <w:szCs w:val="26"/>
                <w:lang w:eastAsia="ru-RU"/>
              </w:rPr>
            </w:pPr>
            <w:r>
              <w:rPr>
                <w:sz w:val="26"/>
                <w:szCs w:val="26"/>
                <w:lang w:eastAsia="ru-RU"/>
              </w:rPr>
              <w:t>наличие анализа</w:t>
            </w:r>
          </w:p>
        </w:tc>
      </w:tr>
      <w:tr w:rsidR="008775BA" w:rsidRPr="004B7A15" w14:paraId="7B9AE4CD" w14:textId="77777777" w:rsidTr="00D26F3E">
        <w:trPr>
          <w:trHeight w:val="76"/>
        </w:trPr>
        <w:tc>
          <w:tcPr>
            <w:tcW w:w="2269" w:type="dxa"/>
          </w:tcPr>
          <w:p w14:paraId="6FFBA63E" w14:textId="77777777" w:rsidR="008775BA" w:rsidRPr="00794040" w:rsidRDefault="008775BA" w:rsidP="00D26F3E">
            <w:pPr>
              <w:rPr>
                <w:sz w:val="26"/>
                <w:szCs w:val="26"/>
                <w:lang w:eastAsia="ru-RU"/>
              </w:rPr>
            </w:pPr>
            <w:r w:rsidRPr="00794040">
              <w:rPr>
                <w:sz w:val="26"/>
                <w:szCs w:val="26"/>
                <w:lang w:eastAsia="ru-RU"/>
              </w:rPr>
              <w:t>Разработка концепции</w:t>
            </w:r>
          </w:p>
          <w:p w14:paraId="24257D4E" w14:textId="77777777" w:rsidR="008775BA" w:rsidRPr="00794040" w:rsidRDefault="008775BA" w:rsidP="00D26F3E">
            <w:pPr>
              <w:rPr>
                <w:sz w:val="26"/>
                <w:szCs w:val="26"/>
                <w:lang w:eastAsia="ru-RU"/>
              </w:rPr>
            </w:pPr>
            <w:r w:rsidRPr="00794040">
              <w:rPr>
                <w:sz w:val="26"/>
                <w:szCs w:val="26"/>
                <w:lang w:eastAsia="ru-RU"/>
              </w:rPr>
              <w:t>образовательного пространства</w:t>
            </w:r>
          </w:p>
          <w:p w14:paraId="4D44E430" w14:textId="77777777" w:rsidR="008775BA" w:rsidRPr="000B32C4" w:rsidRDefault="008775BA" w:rsidP="00D26F3E">
            <w:pPr>
              <w:rPr>
                <w:sz w:val="26"/>
                <w:szCs w:val="26"/>
                <w:lang w:eastAsia="ru-RU"/>
              </w:rPr>
            </w:pPr>
            <w:r w:rsidRPr="00794040">
              <w:rPr>
                <w:sz w:val="26"/>
                <w:szCs w:val="26"/>
                <w:lang w:eastAsia="ru-RU"/>
              </w:rPr>
              <w:t>МБДОУ в режиме развития</w:t>
            </w:r>
          </w:p>
        </w:tc>
        <w:tc>
          <w:tcPr>
            <w:tcW w:w="3685" w:type="dxa"/>
          </w:tcPr>
          <w:p w14:paraId="66F2F0E2" w14:textId="77777777" w:rsidR="008775BA" w:rsidRPr="00794040" w:rsidRDefault="008775BA" w:rsidP="00D26F3E">
            <w:pPr>
              <w:rPr>
                <w:sz w:val="26"/>
                <w:szCs w:val="26"/>
                <w:lang w:eastAsia="ru-RU"/>
              </w:rPr>
            </w:pPr>
            <w:r>
              <w:rPr>
                <w:sz w:val="26"/>
                <w:szCs w:val="26"/>
                <w:lang w:eastAsia="ru-RU"/>
              </w:rPr>
              <w:t>Включе</w:t>
            </w:r>
            <w:r w:rsidRPr="00794040">
              <w:rPr>
                <w:sz w:val="26"/>
                <w:szCs w:val="26"/>
                <w:lang w:eastAsia="ru-RU"/>
              </w:rPr>
              <w:t>ние творческой</w:t>
            </w:r>
            <w:r>
              <w:rPr>
                <w:sz w:val="26"/>
                <w:szCs w:val="26"/>
                <w:lang w:eastAsia="ru-RU"/>
              </w:rPr>
              <w:t xml:space="preserve"> группы в разработку Программы развития ДО</w:t>
            </w:r>
            <w:r w:rsidRPr="00794040">
              <w:rPr>
                <w:sz w:val="26"/>
                <w:szCs w:val="26"/>
                <w:lang w:eastAsia="ru-RU"/>
              </w:rPr>
              <w:t>.</w:t>
            </w:r>
          </w:p>
          <w:p w14:paraId="110FFA14" w14:textId="77777777" w:rsidR="008775BA" w:rsidRDefault="008775BA" w:rsidP="00D26F3E">
            <w:pPr>
              <w:rPr>
                <w:sz w:val="26"/>
                <w:szCs w:val="26"/>
                <w:lang w:eastAsia="ru-RU"/>
              </w:rPr>
            </w:pPr>
            <w:r w:rsidRPr="00794040">
              <w:rPr>
                <w:sz w:val="26"/>
                <w:szCs w:val="26"/>
                <w:lang w:eastAsia="ru-RU"/>
              </w:rPr>
              <w:t>Разработка концептуаль</w:t>
            </w:r>
            <w:r>
              <w:rPr>
                <w:sz w:val="26"/>
                <w:szCs w:val="26"/>
                <w:lang w:eastAsia="ru-RU"/>
              </w:rPr>
              <w:t>ных подходов П</w:t>
            </w:r>
            <w:r w:rsidR="00494E9E">
              <w:rPr>
                <w:sz w:val="26"/>
                <w:szCs w:val="26"/>
                <w:lang w:eastAsia="ru-RU"/>
              </w:rPr>
              <w:t>рограммы развития на период 2020-2025</w:t>
            </w:r>
            <w:r w:rsidRPr="00794040">
              <w:rPr>
                <w:sz w:val="26"/>
                <w:szCs w:val="26"/>
                <w:lang w:eastAsia="ru-RU"/>
              </w:rPr>
              <w:t>г.г</w:t>
            </w:r>
          </w:p>
          <w:p w14:paraId="2CF97AED" w14:textId="77777777" w:rsidR="007A332C" w:rsidRPr="000B32C4" w:rsidRDefault="007A332C" w:rsidP="00D26F3E">
            <w:pPr>
              <w:rPr>
                <w:sz w:val="26"/>
                <w:szCs w:val="26"/>
                <w:lang w:eastAsia="ru-RU"/>
              </w:rPr>
            </w:pPr>
          </w:p>
        </w:tc>
        <w:tc>
          <w:tcPr>
            <w:tcW w:w="1701" w:type="dxa"/>
          </w:tcPr>
          <w:p w14:paraId="79EDAFA2" w14:textId="77777777" w:rsidR="008775BA" w:rsidRDefault="008775BA" w:rsidP="00D26F3E">
            <w:pPr>
              <w:jc w:val="center"/>
              <w:rPr>
                <w:sz w:val="26"/>
                <w:szCs w:val="26"/>
                <w:lang w:eastAsia="ru-RU"/>
              </w:rPr>
            </w:pPr>
            <w:r w:rsidRPr="00794040">
              <w:rPr>
                <w:sz w:val="26"/>
                <w:szCs w:val="26"/>
                <w:lang w:eastAsia="ru-RU"/>
              </w:rPr>
              <w:t>заместитель директора по УВР</w:t>
            </w:r>
          </w:p>
          <w:p w14:paraId="2E77DC61" w14:textId="77777777" w:rsidR="008775BA" w:rsidRPr="00794040" w:rsidRDefault="008775BA" w:rsidP="00D26F3E">
            <w:pPr>
              <w:jc w:val="center"/>
              <w:rPr>
                <w:sz w:val="26"/>
                <w:szCs w:val="26"/>
                <w:lang w:eastAsia="ru-RU"/>
              </w:rPr>
            </w:pPr>
            <w:r w:rsidRPr="00794040">
              <w:rPr>
                <w:sz w:val="26"/>
                <w:szCs w:val="26"/>
                <w:lang w:eastAsia="ru-RU"/>
              </w:rPr>
              <w:t>творческая группа</w:t>
            </w:r>
          </w:p>
          <w:p w14:paraId="474E38E6" w14:textId="77777777" w:rsidR="008775BA" w:rsidRPr="000B32C4" w:rsidRDefault="008775BA" w:rsidP="00D26F3E">
            <w:pPr>
              <w:jc w:val="center"/>
              <w:rPr>
                <w:sz w:val="26"/>
                <w:szCs w:val="26"/>
                <w:lang w:eastAsia="ru-RU"/>
              </w:rPr>
            </w:pPr>
            <w:r w:rsidRPr="00794040">
              <w:rPr>
                <w:sz w:val="26"/>
                <w:szCs w:val="26"/>
                <w:lang w:eastAsia="ru-RU"/>
              </w:rPr>
              <w:t>педагогов</w:t>
            </w:r>
          </w:p>
        </w:tc>
        <w:tc>
          <w:tcPr>
            <w:tcW w:w="992" w:type="dxa"/>
          </w:tcPr>
          <w:p w14:paraId="1EE9AA38" w14:textId="77777777" w:rsidR="008775BA" w:rsidRDefault="00494E9E" w:rsidP="00D26F3E">
            <w:pPr>
              <w:jc w:val="center"/>
              <w:rPr>
                <w:sz w:val="26"/>
                <w:szCs w:val="26"/>
                <w:lang w:eastAsia="ru-RU"/>
              </w:rPr>
            </w:pPr>
            <w:r>
              <w:rPr>
                <w:sz w:val="26"/>
                <w:szCs w:val="26"/>
                <w:lang w:eastAsia="ru-RU"/>
              </w:rPr>
              <w:t>февраль</w:t>
            </w:r>
          </w:p>
          <w:p w14:paraId="0533F7F2" w14:textId="0D1C0E08" w:rsidR="008775BA" w:rsidRPr="000B32C4" w:rsidRDefault="008775BA" w:rsidP="00D26F3E">
            <w:pPr>
              <w:jc w:val="center"/>
              <w:rPr>
                <w:sz w:val="26"/>
                <w:szCs w:val="26"/>
                <w:lang w:eastAsia="ru-RU"/>
              </w:rPr>
            </w:pPr>
            <w:r>
              <w:rPr>
                <w:sz w:val="26"/>
                <w:szCs w:val="26"/>
                <w:lang w:eastAsia="ru-RU"/>
              </w:rPr>
              <w:t>20</w:t>
            </w:r>
            <w:r w:rsidR="00EE6426">
              <w:rPr>
                <w:sz w:val="26"/>
                <w:szCs w:val="26"/>
                <w:lang w:eastAsia="ru-RU"/>
              </w:rPr>
              <w:t>18</w:t>
            </w:r>
          </w:p>
        </w:tc>
        <w:tc>
          <w:tcPr>
            <w:tcW w:w="1560" w:type="dxa"/>
          </w:tcPr>
          <w:p w14:paraId="35BBAAF9" w14:textId="77777777" w:rsidR="008775BA" w:rsidRPr="000B32C4" w:rsidRDefault="008775BA" w:rsidP="00D26F3E">
            <w:pPr>
              <w:jc w:val="center"/>
              <w:rPr>
                <w:sz w:val="26"/>
                <w:szCs w:val="26"/>
                <w:lang w:eastAsia="ru-RU"/>
              </w:rPr>
            </w:pPr>
            <w:r>
              <w:rPr>
                <w:sz w:val="26"/>
                <w:szCs w:val="26"/>
                <w:lang w:eastAsia="ru-RU"/>
              </w:rPr>
              <w:t>наличие концепции</w:t>
            </w:r>
          </w:p>
        </w:tc>
      </w:tr>
      <w:tr w:rsidR="008775BA" w:rsidRPr="00566133" w14:paraId="3895294C" w14:textId="77777777" w:rsidTr="00D26F3E">
        <w:trPr>
          <w:trHeight w:val="76"/>
        </w:trPr>
        <w:tc>
          <w:tcPr>
            <w:tcW w:w="2269" w:type="dxa"/>
          </w:tcPr>
          <w:p w14:paraId="00487E38" w14:textId="77777777" w:rsidR="008775BA" w:rsidRPr="00566133" w:rsidRDefault="008775BA" w:rsidP="00D26F3E">
            <w:pPr>
              <w:rPr>
                <w:sz w:val="26"/>
                <w:szCs w:val="26"/>
                <w:lang w:eastAsia="ru-RU"/>
              </w:rPr>
            </w:pPr>
            <w:r w:rsidRPr="00566133">
              <w:rPr>
                <w:sz w:val="26"/>
                <w:szCs w:val="26"/>
                <w:lang w:eastAsia="ru-RU"/>
              </w:rPr>
              <w:t>Приведение в соответствие с</w:t>
            </w:r>
          </w:p>
          <w:p w14:paraId="781ED3A0" w14:textId="77777777" w:rsidR="008775BA" w:rsidRPr="00566133" w:rsidRDefault="008775BA" w:rsidP="00D26F3E">
            <w:pPr>
              <w:rPr>
                <w:sz w:val="26"/>
                <w:szCs w:val="26"/>
                <w:lang w:eastAsia="ru-RU"/>
              </w:rPr>
            </w:pPr>
            <w:r w:rsidRPr="00566133">
              <w:rPr>
                <w:sz w:val="26"/>
                <w:szCs w:val="26"/>
                <w:lang w:eastAsia="ru-RU"/>
              </w:rPr>
              <w:t>требованиями ФГОС ДО</w:t>
            </w:r>
          </w:p>
          <w:p w14:paraId="51A9A48D" w14:textId="77777777" w:rsidR="008775BA" w:rsidRPr="00566133" w:rsidRDefault="008775BA" w:rsidP="00D26F3E">
            <w:pPr>
              <w:rPr>
                <w:sz w:val="26"/>
                <w:szCs w:val="26"/>
                <w:lang w:eastAsia="ru-RU"/>
              </w:rPr>
            </w:pPr>
            <w:r w:rsidRPr="00566133">
              <w:rPr>
                <w:sz w:val="26"/>
                <w:szCs w:val="26"/>
                <w:lang w:eastAsia="ru-RU"/>
              </w:rPr>
              <w:t>нормативно-правового,</w:t>
            </w:r>
          </w:p>
          <w:p w14:paraId="741A8E03" w14:textId="77777777" w:rsidR="008775BA" w:rsidRPr="00566133" w:rsidRDefault="008775BA" w:rsidP="00D26F3E">
            <w:pPr>
              <w:rPr>
                <w:sz w:val="26"/>
                <w:szCs w:val="26"/>
                <w:lang w:eastAsia="ru-RU"/>
              </w:rPr>
            </w:pPr>
            <w:r w:rsidRPr="00566133">
              <w:rPr>
                <w:sz w:val="26"/>
                <w:szCs w:val="26"/>
                <w:lang w:eastAsia="ru-RU"/>
              </w:rPr>
              <w:t>материально-технического,</w:t>
            </w:r>
          </w:p>
          <w:p w14:paraId="39C6EC4C" w14:textId="77777777" w:rsidR="008775BA" w:rsidRPr="00566133" w:rsidRDefault="008775BA" w:rsidP="00D26F3E">
            <w:pPr>
              <w:rPr>
                <w:sz w:val="26"/>
                <w:szCs w:val="26"/>
                <w:lang w:eastAsia="ru-RU"/>
              </w:rPr>
            </w:pPr>
            <w:r w:rsidRPr="00566133">
              <w:rPr>
                <w:sz w:val="26"/>
                <w:szCs w:val="26"/>
                <w:lang w:eastAsia="ru-RU"/>
              </w:rPr>
              <w:t>финансового, кадрового,</w:t>
            </w:r>
          </w:p>
          <w:p w14:paraId="1F63E5F8" w14:textId="77777777" w:rsidR="008775BA" w:rsidRPr="00566133" w:rsidRDefault="008775BA" w:rsidP="00D26F3E">
            <w:pPr>
              <w:rPr>
                <w:sz w:val="26"/>
                <w:szCs w:val="26"/>
                <w:lang w:eastAsia="ru-RU"/>
              </w:rPr>
            </w:pPr>
            <w:r w:rsidRPr="00566133">
              <w:rPr>
                <w:sz w:val="26"/>
                <w:szCs w:val="26"/>
                <w:lang w:eastAsia="ru-RU"/>
              </w:rPr>
              <w:t>мотивационного компонентов</w:t>
            </w:r>
          </w:p>
          <w:p w14:paraId="567A2413" w14:textId="77777777" w:rsidR="008775BA" w:rsidRPr="00566133" w:rsidRDefault="008775BA" w:rsidP="00D26F3E">
            <w:pPr>
              <w:rPr>
                <w:sz w:val="26"/>
                <w:szCs w:val="26"/>
                <w:lang w:eastAsia="ru-RU"/>
              </w:rPr>
            </w:pPr>
            <w:r w:rsidRPr="00566133">
              <w:rPr>
                <w:sz w:val="26"/>
                <w:szCs w:val="26"/>
                <w:lang w:eastAsia="ru-RU"/>
              </w:rPr>
              <w:t>ресурсного обеспечения</w:t>
            </w:r>
          </w:p>
          <w:p w14:paraId="26C6C399" w14:textId="77777777" w:rsidR="008775BA" w:rsidRDefault="008775BA" w:rsidP="00D26F3E">
            <w:pPr>
              <w:rPr>
                <w:sz w:val="26"/>
                <w:szCs w:val="26"/>
                <w:lang w:eastAsia="ru-RU"/>
              </w:rPr>
            </w:pPr>
            <w:r w:rsidRPr="00566133">
              <w:rPr>
                <w:sz w:val="26"/>
                <w:szCs w:val="26"/>
                <w:lang w:eastAsia="ru-RU"/>
              </w:rPr>
              <w:t>образовательного процесса</w:t>
            </w:r>
          </w:p>
          <w:p w14:paraId="324A7E21" w14:textId="77777777" w:rsidR="007A332C" w:rsidRPr="00566133" w:rsidRDefault="007A332C" w:rsidP="00D26F3E">
            <w:pPr>
              <w:rPr>
                <w:sz w:val="26"/>
                <w:szCs w:val="26"/>
                <w:lang w:eastAsia="ru-RU"/>
              </w:rPr>
            </w:pPr>
          </w:p>
        </w:tc>
        <w:tc>
          <w:tcPr>
            <w:tcW w:w="3685" w:type="dxa"/>
          </w:tcPr>
          <w:p w14:paraId="6ED57EA5" w14:textId="77777777" w:rsidR="008775BA" w:rsidRPr="00566133" w:rsidRDefault="008775BA" w:rsidP="00D26F3E">
            <w:pPr>
              <w:rPr>
                <w:sz w:val="26"/>
                <w:szCs w:val="26"/>
                <w:lang w:eastAsia="ru-RU"/>
              </w:rPr>
            </w:pPr>
            <w:r w:rsidRPr="00566133">
              <w:rPr>
                <w:sz w:val="26"/>
                <w:szCs w:val="26"/>
                <w:lang w:eastAsia="ru-RU"/>
              </w:rPr>
              <w:t>Разработка и корректировка локальных актов,</w:t>
            </w:r>
          </w:p>
          <w:p w14:paraId="0F6864CC" w14:textId="77777777" w:rsidR="008775BA" w:rsidRPr="00566133" w:rsidRDefault="008775BA" w:rsidP="00D26F3E">
            <w:pPr>
              <w:rPr>
                <w:sz w:val="26"/>
                <w:szCs w:val="26"/>
                <w:lang w:eastAsia="ru-RU"/>
              </w:rPr>
            </w:pPr>
            <w:r w:rsidRPr="00566133">
              <w:rPr>
                <w:sz w:val="26"/>
                <w:szCs w:val="26"/>
                <w:lang w:eastAsia="ru-RU"/>
              </w:rPr>
              <w:t>обеспечивающих реализацию Программы развития</w:t>
            </w:r>
          </w:p>
          <w:p w14:paraId="32EFAC78" w14:textId="77777777" w:rsidR="008775BA" w:rsidRPr="00566133" w:rsidRDefault="008775BA" w:rsidP="00D26F3E">
            <w:pPr>
              <w:rPr>
                <w:sz w:val="26"/>
                <w:szCs w:val="26"/>
                <w:lang w:eastAsia="ru-RU"/>
              </w:rPr>
            </w:pPr>
          </w:p>
        </w:tc>
        <w:tc>
          <w:tcPr>
            <w:tcW w:w="1701" w:type="dxa"/>
          </w:tcPr>
          <w:p w14:paraId="2FB84093" w14:textId="77777777" w:rsidR="008775BA" w:rsidRPr="00566133" w:rsidRDefault="008775BA" w:rsidP="00D26F3E">
            <w:pPr>
              <w:jc w:val="center"/>
              <w:rPr>
                <w:color w:val="7030A0"/>
                <w:sz w:val="26"/>
                <w:szCs w:val="26"/>
                <w:lang w:eastAsia="ru-RU"/>
              </w:rPr>
            </w:pPr>
            <w:r w:rsidRPr="00566133">
              <w:rPr>
                <w:sz w:val="26"/>
                <w:szCs w:val="26"/>
                <w:lang w:eastAsia="ru-RU"/>
              </w:rPr>
              <w:t>директор, заместитель директора по УВР</w:t>
            </w:r>
          </w:p>
        </w:tc>
        <w:tc>
          <w:tcPr>
            <w:tcW w:w="992" w:type="dxa"/>
          </w:tcPr>
          <w:p w14:paraId="4A921E18" w14:textId="3C2E45B3" w:rsidR="008775BA" w:rsidRPr="00566133" w:rsidRDefault="008775BA" w:rsidP="00D26F3E">
            <w:pPr>
              <w:jc w:val="center"/>
              <w:rPr>
                <w:color w:val="7030A0"/>
                <w:sz w:val="26"/>
                <w:szCs w:val="26"/>
                <w:lang w:eastAsia="ru-RU"/>
              </w:rPr>
            </w:pPr>
            <w:r w:rsidRPr="00566133">
              <w:rPr>
                <w:sz w:val="26"/>
                <w:szCs w:val="26"/>
                <w:lang w:eastAsia="ru-RU"/>
              </w:rPr>
              <w:t>20</w:t>
            </w:r>
            <w:r w:rsidR="00EE6426">
              <w:rPr>
                <w:sz w:val="26"/>
                <w:szCs w:val="26"/>
                <w:lang w:eastAsia="ru-RU"/>
              </w:rPr>
              <w:t>18</w:t>
            </w:r>
          </w:p>
        </w:tc>
        <w:tc>
          <w:tcPr>
            <w:tcW w:w="1560" w:type="dxa"/>
          </w:tcPr>
          <w:p w14:paraId="62995EA0" w14:textId="77777777" w:rsidR="008775BA" w:rsidRDefault="008775BA" w:rsidP="00D26F3E">
            <w:pPr>
              <w:jc w:val="both"/>
              <w:rPr>
                <w:sz w:val="26"/>
                <w:szCs w:val="26"/>
                <w:lang w:eastAsia="ru-RU"/>
              </w:rPr>
            </w:pPr>
            <w:r>
              <w:rPr>
                <w:sz w:val="26"/>
                <w:szCs w:val="26"/>
                <w:lang w:eastAsia="ru-RU"/>
              </w:rPr>
              <w:t>о</w:t>
            </w:r>
            <w:r w:rsidRPr="00566133">
              <w:rPr>
                <w:sz w:val="26"/>
                <w:szCs w:val="26"/>
                <w:lang w:eastAsia="ru-RU"/>
              </w:rPr>
              <w:t>бновлен</w:t>
            </w:r>
          </w:p>
          <w:p w14:paraId="30D00D26" w14:textId="77777777" w:rsidR="008775BA" w:rsidRPr="00566133" w:rsidRDefault="008775BA" w:rsidP="00D26F3E">
            <w:pPr>
              <w:jc w:val="both"/>
              <w:rPr>
                <w:sz w:val="26"/>
                <w:szCs w:val="26"/>
                <w:lang w:eastAsia="ru-RU"/>
              </w:rPr>
            </w:pPr>
            <w:r w:rsidRPr="00566133">
              <w:rPr>
                <w:sz w:val="26"/>
                <w:szCs w:val="26"/>
                <w:lang w:eastAsia="ru-RU"/>
              </w:rPr>
              <w:t xml:space="preserve">ная нормативно-правовая база </w:t>
            </w:r>
          </w:p>
        </w:tc>
      </w:tr>
      <w:tr w:rsidR="008775BA" w:rsidRPr="00566133" w14:paraId="3786ED18" w14:textId="77777777" w:rsidTr="00D26F3E">
        <w:trPr>
          <w:trHeight w:val="76"/>
        </w:trPr>
        <w:tc>
          <w:tcPr>
            <w:tcW w:w="2269" w:type="dxa"/>
          </w:tcPr>
          <w:p w14:paraId="4D5E0ED1" w14:textId="77777777" w:rsidR="008775BA" w:rsidRPr="00285109" w:rsidRDefault="008775BA" w:rsidP="00D26F3E">
            <w:pPr>
              <w:rPr>
                <w:sz w:val="26"/>
                <w:szCs w:val="26"/>
                <w:lang w:eastAsia="ru-RU"/>
              </w:rPr>
            </w:pPr>
            <w:r w:rsidRPr="00285109">
              <w:rPr>
                <w:sz w:val="26"/>
                <w:szCs w:val="26"/>
                <w:lang w:eastAsia="ru-RU"/>
              </w:rPr>
              <w:t>Создание условий для</w:t>
            </w:r>
          </w:p>
          <w:p w14:paraId="2C6B4956" w14:textId="77777777" w:rsidR="008775BA" w:rsidRPr="00285109" w:rsidRDefault="008775BA" w:rsidP="00D26F3E">
            <w:pPr>
              <w:rPr>
                <w:sz w:val="26"/>
                <w:szCs w:val="26"/>
                <w:lang w:eastAsia="ru-RU"/>
              </w:rPr>
            </w:pPr>
            <w:r w:rsidRPr="00285109">
              <w:rPr>
                <w:sz w:val="26"/>
                <w:szCs w:val="26"/>
                <w:lang w:eastAsia="ru-RU"/>
              </w:rPr>
              <w:t>повышения квалификации</w:t>
            </w:r>
          </w:p>
          <w:p w14:paraId="2AE920D1" w14:textId="77777777" w:rsidR="008775BA" w:rsidRPr="00566133" w:rsidRDefault="008775BA" w:rsidP="00D26F3E">
            <w:pPr>
              <w:rPr>
                <w:sz w:val="26"/>
                <w:szCs w:val="26"/>
                <w:lang w:eastAsia="ru-RU"/>
              </w:rPr>
            </w:pPr>
            <w:r w:rsidRPr="00285109">
              <w:rPr>
                <w:sz w:val="26"/>
                <w:szCs w:val="26"/>
                <w:lang w:eastAsia="ru-RU"/>
              </w:rPr>
              <w:lastRenderedPageBreak/>
              <w:t>педагогов</w:t>
            </w:r>
          </w:p>
        </w:tc>
        <w:tc>
          <w:tcPr>
            <w:tcW w:w="3685" w:type="dxa"/>
          </w:tcPr>
          <w:p w14:paraId="4C9CAAB9" w14:textId="77777777" w:rsidR="008775BA" w:rsidRPr="00285109" w:rsidRDefault="008775BA" w:rsidP="00D26F3E">
            <w:pPr>
              <w:rPr>
                <w:sz w:val="26"/>
                <w:szCs w:val="26"/>
                <w:lang w:eastAsia="ru-RU"/>
              </w:rPr>
            </w:pPr>
            <w:r>
              <w:rPr>
                <w:sz w:val="26"/>
                <w:szCs w:val="26"/>
                <w:lang w:eastAsia="ru-RU"/>
              </w:rPr>
              <w:lastRenderedPageBreak/>
              <w:t xml:space="preserve"> Осуществление</w:t>
            </w:r>
            <w:r w:rsidRPr="00285109">
              <w:rPr>
                <w:sz w:val="26"/>
                <w:szCs w:val="26"/>
                <w:lang w:eastAsia="ru-RU"/>
              </w:rPr>
              <w:t xml:space="preserve"> </w:t>
            </w:r>
            <w:r>
              <w:rPr>
                <w:sz w:val="26"/>
                <w:szCs w:val="26"/>
                <w:lang w:eastAsia="ru-RU"/>
              </w:rPr>
              <w:t>методических мероприятий, практических семинаров, вебинаров, мастер-</w:t>
            </w:r>
            <w:r>
              <w:rPr>
                <w:sz w:val="26"/>
                <w:szCs w:val="26"/>
                <w:lang w:eastAsia="ru-RU"/>
              </w:rPr>
              <w:lastRenderedPageBreak/>
              <w:t>классов, обеспечивающих</w:t>
            </w:r>
            <w:r w:rsidRPr="00285109">
              <w:rPr>
                <w:sz w:val="26"/>
                <w:szCs w:val="26"/>
                <w:lang w:eastAsia="ru-RU"/>
              </w:rPr>
              <w:t xml:space="preserve"> профессиональный рост и</w:t>
            </w:r>
          </w:p>
          <w:p w14:paraId="314E48E9" w14:textId="77777777" w:rsidR="008775BA" w:rsidRPr="00285109" w:rsidRDefault="008775BA" w:rsidP="00D26F3E">
            <w:pPr>
              <w:rPr>
                <w:sz w:val="26"/>
                <w:szCs w:val="26"/>
                <w:lang w:eastAsia="ru-RU"/>
              </w:rPr>
            </w:pPr>
            <w:r>
              <w:rPr>
                <w:sz w:val="26"/>
                <w:szCs w:val="26"/>
                <w:lang w:eastAsia="ru-RU"/>
              </w:rPr>
              <w:t>стимулирующих</w:t>
            </w:r>
            <w:r w:rsidRPr="00285109">
              <w:rPr>
                <w:sz w:val="26"/>
                <w:szCs w:val="26"/>
                <w:lang w:eastAsia="ru-RU"/>
              </w:rPr>
              <w:t xml:space="preserve"> совершенствование педагогического</w:t>
            </w:r>
          </w:p>
          <w:p w14:paraId="234FD3FC" w14:textId="77777777" w:rsidR="008775BA" w:rsidRPr="00285109" w:rsidRDefault="008775BA" w:rsidP="00D26F3E">
            <w:pPr>
              <w:rPr>
                <w:sz w:val="26"/>
                <w:szCs w:val="26"/>
                <w:lang w:eastAsia="ru-RU"/>
              </w:rPr>
            </w:pPr>
            <w:r w:rsidRPr="00285109">
              <w:rPr>
                <w:sz w:val="26"/>
                <w:szCs w:val="26"/>
                <w:lang w:eastAsia="ru-RU"/>
              </w:rPr>
              <w:t>мастерства педагогов.</w:t>
            </w:r>
          </w:p>
          <w:p w14:paraId="48842D02" w14:textId="77777777" w:rsidR="008775BA" w:rsidRPr="00285109" w:rsidRDefault="008775BA" w:rsidP="00D26F3E">
            <w:pPr>
              <w:rPr>
                <w:sz w:val="26"/>
                <w:szCs w:val="26"/>
                <w:lang w:eastAsia="ru-RU"/>
              </w:rPr>
            </w:pPr>
            <w:r w:rsidRPr="00285109">
              <w:rPr>
                <w:sz w:val="26"/>
                <w:szCs w:val="26"/>
                <w:lang w:eastAsia="ru-RU"/>
              </w:rPr>
              <w:t xml:space="preserve"> Прохождение курсов повышения квалификации по</w:t>
            </w:r>
          </w:p>
          <w:p w14:paraId="11BF83FD" w14:textId="77777777" w:rsidR="008775BA" w:rsidRPr="00C10BED" w:rsidRDefault="008775BA" w:rsidP="00D26F3E">
            <w:pPr>
              <w:keepNext/>
              <w:spacing w:before="43"/>
              <w:rPr>
                <w:sz w:val="28"/>
                <w:szCs w:val="28"/>
              </w:rPr>
            </w:pPr>
            <w:r>
              <w:rPr>
                <w:sz w:val="26"/>
                <w:szCs w:val="26"/>
                <w:lang w:eastAsia="ru-RU"/>
              </w:rPr>
              <w:t>разным направлениям.</w:t>
            </w:r>
            <w:r w:rsidRPr="00C10BED">
              <w:rPr>
                <w:sz w:val="28"/>
                <w:szCs w:val="28"/>
              </w:rPr>
              <w:t xml:space="preserve"> </w:t>
            </w:r>
            <w:r w:rsidRPr="009E7CEC">
              <w:rPr>
                <w:sz w:val="26"/>
                <w:szCs w:val="26"/>
              </w:rPr>
              <w:t>индивидуальным графикам</w:t>
            </w:r>
            <w:r>
              <w:rPr>
                <w:sz w:val="28"/>
                <w:szCs w:val="28"/>
              </w:rPr>
              <w:t>.</w:t>
            </w:r>
          </w:p>
          <w:p w14:paraId="7B3747B7" w14:textId="77777777" w:rsidR="008775BA" w:rsidRDefault="008775BA" w:rsidP="00D26F3E">
            <w:pPr>
              <w:rPr>
                <w:sz w:val="26"/>
                <w:szCs w:val="26"/>
                <w:lang w:eastAsia="ru-RU"/>
              </w:rPr>
            </w:pPr>
            <w:r>
              <w:rPr>
                <w:sz w:val="26"/>
                <w:szCs w:val="26"/>
                <w:lang w:eastAsia="ru-RU"/>
              </w:rPr>
              <w:t xml:space="preserve"> Организация наставнической деятельности с молодыми специалистами.</w:t>
            </w:r>
          </w:p>
          <w:p w14:paraId="12C72A46" w14:textId="77777777" w:rsidR="007A332C" w:rsidRPr="00566133" w:rsidRDefault="007A332C" w:rsidP="00D26F3E">
            <w:pPr>
              <w:rPr>
                <w:sz w:val="26"/>
                <w:szCs w:val="26"/>
                <w:lang w:eastAsia="ru-RU"/>
              </w:rPr>
            </w:pPr>
          </w:p>
        </w:tc>
        <w:tc>
          <w:tcPr>
            <w:tcW w:w="1701" w:type="dxa"/>
          </w:tcPr>
          <w:p w14:paraId="7DAD7D64" w14:textId="77777777" w:rsidR="008775BA" w:rsidRPr="00566133" w:rsidRDefault="008775BA" w:rsidP="00D26F3E">
            <w:pPr>
              <w:jc w:val="center"/>
              <w:rPr>
                <w:sz w:val="26"/>
                <w:szCs w:val="26"/>
                <w:lang w:eastAsia="ru-RU"/>
              </w:rPr>
            </w:pPr>
            <w:r>
              <w:rPr>
                <w:sz w:val="26"/>
                <w:szCs w:val="26"/>
                <w:lang w:eastAsia="ru-RU"/>
              </w:rPr>
              <w:lastRenderedPageBreak/>
              <w:t xml:space="preserve">заместитель директора по УВР, </w:t>
            </w:r>
            <w:r>
              <w:rPr>
                <w:sz w:val="26"/>
                <w:szCs w:val="26"/>
                <w:lang w:eastAsia="ru-RU"/>
              </w:rPr>
              <w:lastRenderedPageBreak/>
              <w:t>педагоги-</w:t>
            </w:r>
            <w:proofErr w:type="spellStart"/>
            <w:r>
              <w:rPr>
                <w:sz w:val="26"/>
                <w:szCs w:val="26"/>
                <w:lang w:eastAsia="ru-RU"/>
              </w:rPr>
              <w:t>настаники</w:t>
            </w:r>
            <w:proofErr w:type="spellEnd"/>
          </w:p>
        </w:tc>
        <w:tc>
          <w:tcPr>
            <w:tcW w:w="992" w:type="dxa"/>
          </w:tcPr>
          <w:p w14:paraId="03B06DDA" w14:textId="708EA67A" w:rsidR="008775BA" w:rsidRPr="00566133" w:rsidRDefault="00494E9E" w:rsidP="00D26F3E">
            <w:pPr>
              <w:jc w:val="center"/>
              <w:rPr>
                <w:sz w:val="26"/>
                <w:szCs w:val="26"/>
                <w:lang w:eastAsia="ru-RU"/>
              </w:rPr>
            </w:pPr>
            <w:r>
              <w:rPr>
                <w:sz w:val="26"/>
                <w:szCs w:val="26"/>
                <w:lang w:eastAsia="ru-RU"/>
              </w:rPr>
              <w:lastRenderedPageBreak/>
              <w:t>20</w:t>
            </w:r>
            <w:r w:rsidR="00EE6426">
              <w:rPr>
                <w:sz w:val="26"/>
                <w:szCs w:val="26"/>
                <w:lang w:eastAsia="ru-RU"/>
              </w:rPr>
              <w:t>18</w:t>
            </w:r>
            <w:r w:rsidR="008775BA">
              <w:rPr>
                <w:sz w:val="26"/>
                <w:szCs w:val="26"/>
                <w:lang w:eastAsia="ru-RU"/>
              </w:rPr>
              <w:t>-20</w:t>
            </w:r>
            <w:r>
              <w:rPr>
                <w:sz w:val="26"/>
                <w:szCs w:val="26"/>
                <w:lang w:eastAsia="ru-RU"/>
              </w:rPr>
              <w:t>2</w:t>
            </w:r>
            <w:r w:rsidR="00EE6426">
              <w:rPr>
                <w:sz w:val="26"/>
                <w:szCs w:val="26"/>
                <w:lang w:eastAsia="ru-RU"/>
              </w:rPr>
              <w:t>3</w:t>
            </w:r>
          </w:p>
        </w:tc>
        <w:tc>
          <w:tcPr>
            <w:tcW w:w="1560" w:type="dxa"/>
          </w:tcPr>
          <w:p w14:paraId="2272F5E0" w14:textId="77777777" w:rsidR="008775BA" w:rsidRDefault="008775BA" w:rsidP="00D26F3E">
            <w:pPr>
              <w:jc w:val="both"/>
              <w:rPr>
                <w:sz w:val="26"/>
                <w:szCs w:val="26"/>
                <w:lang w:eastAsia="ru-RU"/>
              </w:rPr>
            </w:pPr>
            <w:r>
              <w:rPr>
                <w:sz w:val="26"/>
                <w:szCs w:val="26"/>
                <w:lang w:eastAsia="ru-RU"/>
              </w:rPr>
              <w:t>Развитие педагоги</w:t>
            </w:r>
          </w:p>
          <w:p w14:paraId="2F4F5643" w14:textId="77777777" w:rsidR="008775BA" w:rsidRDefault="008775BA" w:rsidP="00D26F3E">
            <w:pPr>
              <w:jc w:val="both"/>
              <w:rPr>
                <w:sz w:val="26"/>
                <w:szCs w:val="26"/>
                <w:lang w:eastAsia="ru-RU"/>
              </w:rPr>
            </w:pPr>
            <w:proofErr w:type="spellStart"/>
            <w:r>
              <w:rPr>
                <w:sz w:val="26"/>
                <w:szCs w:val="26"/>
                <w:lang w:eastAsia="ru-RU"/>
              </w:rPr>
              <w:t>ческих</w:t>
            </w:r>
            <w:proofErr w:type="spellEnd"/>
            <w:r>
              <w:rPr>
                <w:sz w:val="26"/>
                <w:szCs w:val="26"/>
                <w:lang w:eastAsia="ru-RU"/>
              </w:rPr>
              <w:t xml:space="preserve"> </w:t>
            </w:r>
            <w:proofErr w:type="spellStart"/>
            <w:r>
              <w:rPr>
                <w:sz w:val="26"/>
                <w:szCs w:val="26"/>
                <w:lang w:eastAsia="ru-RU"/>
              </w:rPr>
              <w:t>компетен</w:t>
            </w:r>
            <w:proofErr w:type="spellEnd"/>
          </w:p>
          <w:p w14:paraId="11AD118C" w14:textId="77777777" w:rsidR="008775BA" w:rsidRDefault="008775BA" w:rsidP="00D26F3E">
            <w:pPr>
              <w:jc w:val="both"/>
              <w:rPr>
                <w:sz w:val="26"/>
                <w:szCs w:val="26"/>
                <w:lang w:eastAsia="ru-RU"/>
              </w:rPr>
            </w:pPr>
            <w:proofErr w:type="spellStart"/>
            <w:r>
              <w:rPr>
                <w:sz w:val="26"/>
                <w:szCs w:val="26"/>
                <w:lang w:eastAsia="ru-RU"/>
              </w:rPr>
              <w:lastRenderedPageBreak/>
              <w:t>ций</w:t>
            </w:r>
            <w:proofErr w:type="spellEnd"/>
          </w:p>
        </w:tc>
      </w:tr>
      <w:tr w:rsidR="008775BA" w:rsidRPr="00566133" w14:paraId="1615FFA3" w14:textId="77777777" w:rsidTr="00D26F3E">
        <w:trPr>
          <w:trHeight w:val="76"/>
        </w:trPr>
        <w:tc>
          <w:tcPr>
            <w:tcW w:w="2269" w:type="dxa"/>
          </w:tcPr>
          <w:p w14:paraId="4E428543" w14:textId="77777777" w:rsidR="008775BA" w:rsidRPr="001579BB" w:rsidRDefault="008775BA" w:rsidP="00D26F3E">
            <w:pPr>
              <w:rPr>
                <w:sz w:val="26"/>
                <w:szCs w:val="26"/>
                <w:lang w:eastAsia="ru-RU"/>
              </w:rPr>
            </w:pPr>
            <w:r w:rsidRPr="001579BB">
              <w:rPr>
                <w:sz w:val="26"/>
                <w:szCs w:val="26"/>
                <w:lang w:eastAsia="ru-RU"/>
              </w:rPr>
              <w:lastRenderedPageBreak/>
              <w:t xml:space="preserve">Создание условий (материально-технических,  кадровых и т.д.) </w:t>
            </w:r>
          </w:p>
          <w:p w14:paraId="68FF497B" w14:textId="77777777" w:rsidR="008775BA" w:rsidRPr="001579BB" w:rsidRDefault="008775BA" w:rsidP="00D26F3E">
            <w:pPr>
              <w:rPr>
                <w:sz w:val="26"/>
                <w:szCs w:val="26"/>
                <w:lang w:eastAsia="ru-RU"/>
              </w:rPr>
            </w:pPr>
            <w:r w:rsidRPr="001579BB">
              <w:rPr>
                <w:sz w:val="26"/>
                <w:szCs w:val="26"/>
                <w:lang w:eastAsia="ru-RU"/>
              </w:rPr>
              <w:t>для успешной реализации</w:t>
            </w:r>
            <w:r w:rsidRPr="001579BB">
              <w:t xml:space="preserve"> </w:t>
            </w:r>
            <w:r w:rsidRPr="001579BB">
              <w:rPr>
                <w:sz w:val="26"/>
                <w:szCs w:val="26"/>
                <w:lang w:eastAsia="ru-RU"/>
              </w:rPr>
              <w:t xml:space="preserve">мероприятий в соответствии с </w:t>
            </w:r>
          </w:p>
          <w:p w14:paraId="24B2F456" w14:textId="77777777" w:rsidR="008775BA" w:rsidRPr="001579BB" w:rsidRDefault="008775BA" w:rsidP="00D26F3E">
            <w:pPr>
              <w:rPr>
                <w:sz w:val="26"/>
                <w:szCs w:val="26"/>
                <w:lang w:eastAsia="ru-RU"/>
              </w:rPr>
            </w:pPr>
            <w:r w:rsidRPr="001579BB">
              <w:rPr>
                <w:sz w:val="26"/>
                <w:szCs w:val="26"/>
                <w:lang w:eastAsia="ru-RU"/>
              </w:rPr>
              <w:t>Программой развития</w:t>
            </w:r>
          </w:p>
        </w:tc>
        <w:tc>
          <w:tcPr>
            <w:tcW w:w="3685" w:type="dxa"/>
          </w:tcPr>
          <w:p w14:paraId="00545C5D" w14:textId="77777777" w:rsidR="008775BA" w:rsidRPr="002741BA" w:rsidRDefault="008775BA" w:rsidP="00D26F3E">
            <w:pPr>
              <w:rPr>
                <w:sz w:val="26"/>
                <w:szCs w:val="26"/>
                <w:lang w:eastAsia="ru-RU"/>
              </w:rPr>
            </w:pPr>
            <w:r w:rsidRPr="002741BA">
              <w:rPr>
                <w:sz w:val="26"/>
                <w:szCs w:val="26"/>
              </w:rPr>
              <w:t>Разработка модели предметно-развивающей среды</w:t>
            </w:r>
            <w:r w:rsidRPr="002741BA">
              <w:rPr>
                <w:sz w:val="26"/>
                <w:szCs w:val="26"/>
                <w:lang w:eastAsia="ru-RU"/>
              </w:rPr>
              <w:t xml:space="preserve">. </w:t>
            </w:r>
          </w:p>
          <w:p w14:paraId="3F681C73" w14:textId="77777777" w:rsidR="008775BA" w:rsidRDefault="008775BA" w:rsidP="00D26F3E">
            <w:pPr>
              <w:rPr>
                <w:sz w:val="26"/>
                <w:szCs w:val="26"/>
                <w:lang w:eastAsia="ru-RU"/>
              </w:rPr>
            </w:pPr>
            <w:r w:rsidRPr="002741BA">
              <w:rPr>
                <w:sz w:val="26"/>
                <w:szCs w:val="26"/>
                <w:lang w:eastAsia="ru-RU"/>
              </w:rPr>
              <w:t>Организация  консультативной   поддержки   педагогических работников  и  родителей  по  вопросам  образования  и охраны здоровья детей. Оснащение   и   обновление   предметно-развивающей   среды возрастных групп и методического кабинета.</w:t>
            </w:r>
          </w:p>
          <w:p w14:paraId="18183841" w14:textId="77777777" w:rsidR="007A332C" w:rsidRPr="002741BA" w:rsidRDefault="007A332C" w:rsidP="00D26F3E">
            <w:pPr>
              <w:rPr>
                <w:sz w:val="26"/>
                <w:szCs w:val="26"/>
                <w:lang w:eastAsia="ru-RU"/>
              </w:rPr>
            </w:pPr>
          </w:p>
        </w:tc>
        <w:tc>
          <w:tcPr>
            <w:tcW w:w="1701" w:type="dxa"/>
          </w:tcPr>
          <w:p w14:paraId="7432DA9F" w14:textId="77777777" w:rsidR="008775BA" w:rsidRPr="001579BB" w:rsidRDefault="008775BA" w:rsidP="00D26F3E">
            <w:pPr>
              <w:jc w:val="center"/>
              <w:rPr>
                <w:sz w:val="26"/>
                <w:szCs w:val="26"/>
                <w:lang w:eastAsia="ru-RU"/>
              </w:rPr>
            </w:pPr>
            <w:r w:rsidRPr="001579BB">
              <w:rPr>
                <w:sz w:val="26"/>
                <w:szCs w:val="26"/>
                <w:lang w:eastAsia="ru-RU"/>
              </w:rPr>
              <w:t>заместитель директора по УВР,</w:t>
            </w:r>
          </w:p>
          <w:p w14:paraId="5DF9EAC3" w14:textId="77777777" w:rsidR="008775BA" w:rsidRPr="001579BB" w:rsidRDefault="008775BA" w:rsidP="00D26F3E">
            <w:pPr>
              <w:jc w:val="center"/>
              <w:rPr>
                <w:sz w:val="26"/>
                <w:szCs w:val="26"/>
                <w:lang w:eastAsia="ru-RU"/>
              </w:rPr>
            </w:pPr>
            <w:r w:rsidRPr="001579BB">
              <w:rPr>
                <w:sz w:val="26"/>
                <w:szCs w:val="26"/>
                <w:lang w:eastAsia="ru-RU"/>
              </w:rPr>
              <w:t>педагоги</w:t>
            </w:r>
          </w:p>
        </w:tc>
        <w:tc>
          <w:tcPr>
            <w:tcW w:w="992" w:type="dxa"/>
          </w:tcPr>
          <w:p w14:paraId="57B03559" w14:textId="21ADDA66" w:rsidR="008775BA" w:rsidRPr="001579BB" w:rsidRDefault="00494E9E" w:rsidP="00D26F3E">
            <w:pPr>
              <w:jc w:val="center"/>
              <w:rPr>
                <w:sz w:val="26"/>
                <w:szCs w:val="26"/>
                <w:lang w:eastAsia="ru-RU"/>
              </w:rPr>
            </w:pPr>
            <w:r>
              <w:rPr>
                <w:sz w:val="26"/>
                <w:szCs w:val="26"/>
                <w:lang w:eastAsia="ru-RU"/>
              </w:rPr>
              <w:t>20</w:t>
            </w:r>
            <w:r w:rsidR="00EE6426">
              <w:rPr>
                <w:sz w:val="26"/>
                <w:szCs w:val="26"/>
                <w:lang w:eastAsia="ru-RU"/>
              </w:rPr>
              <w:t>18</w:t>
            </w:r>
            <w:r w:rsidR="008775BA">
              <w:rPr>
                <w:sz w:val="26"/>
                <w:szCs w:val="26"/>
                <w:lang w:eastAsia="ru-RU"/>
              </w:rPr>
              <w:t>-20</w:t>
            </w:r>
            <w:r w:rsidR="00EE6426">
              <w:rPr>
                <w:sz w:val="26"/>
                <w:szCs w:val="26"/>
                <w:lang w:eastAsia="ru-RU"/>
              </w:rPr>
              <w:t>19</w:t>
            </w:r>
          </w:p>
        </w:tc>
        <w:tc>
          <w:tcPr>
            <w:tcW w:w="1560" w:type="dxa"/>
          </w:tcPr>
          <w:p w14:paraId="1DFB7080" w14:textId="77777777" w:rsidR="008775BA" w:rsidRPr="001579BB" w:rsidRDefault="008775BA" w:rsidP="00D26F3E">
            <w:pPr>
              <w:jc w:val="both"/>
              <w:rPr>
                <w:sz w:val="26"/>
                <w:szCs w:val="26"/>
                <w:lang w:eastAsia="ru-RU"/>
              </w:rPr>
            </w:pPr>
            <w:proofErr w:type="spellStart"/>
            <w:r w:rsidRPr="001579BB">
              <w:rPr>
                <w:sz w:val="26"/>
                <w:szCs w:val="26"/>
                <w:lang w:eastAsia="ru-RU"/>
              </w:rPr>
              <w:t>Соответст</w:t>
            </w:r>
            <w:proofErr w:type="spellEnd"/>
          </w:p>
          <w:p w14:paraId="521797D2" w14:textId="77777777" w:rsidR="008775BA" w:rsidRPr="001579BB" w:rsidRDefault="008775BA" w:rsidP="00D26F3E">
            <w:pPr>
              <w:rPr>
                <w:sz w:val="26"/>
                <w:szCs w:val="26"/>
                <w:lang w:eastAsia="ru-RU"/>
              </w:rPr>
            </w:pPr>
            <w:proofErr w:type="spellStart"/>
            <w:r w:rsidRPr="001579BB">
              <w:rPr>
                <w:sz w:val="26"/>
                <w:szCs w:val="26"/>
                <w:lang w:eastAsia="ru-RU"/>
              </w:rPr>
              <w:t>вие</w:t>
            </w:r>
            <w:proofErr w:type="spellEnd"/>
            <w:r w:rsidRPr="001579BB">
              <w:rPr>
                <w:sz w:val="26"/>
                <w:szCs w:val="26"/>
                <w:lang w:eastAsia="ru-RU"/>
              </w:rPr>
              <w:t xml:space="preserve"> всех условий.</w:t>
            </w:r>
          </w:p>
          <w:p w14:paraId="6E282B67" w14:textId="77777777" w:rsidR="008775BA" w:rsidRPr="001579BB" w:rsidRDefault="008775BA" w:rsidP="00D26F3E">
            <w:pPr>
              <w:jc w:val="both"/>
              <w:rPr>
                <w:sz w:val="26"/>
                <w:szCs w:val="26"/>
                <w:lang w:eastAsia="ru-RU"/>
              </w:rPr>
            </w:pPr>
          </w:p>
        </w:tc>
      </w:tr>
      <w:tr w:rsidR="008775BA" w:rsidRPr="001579BB" w14:paraId="54E96A9D" w14:textId="77777777" w:rsidTr="00D26F3E">
        <w:trPr>
          <w:trHeight w:val="76"/>
        </w:trPr>
        <w:tc>
          <w:tcPr>
            <w:tcW w:w="2269" w:type="dxa"/>
          </w:tcPr>
          <w:p w14:paraId="64FCD55F" w14:textId="77777777" w:rsidR="008775BA" w:rsidRPr="001579BB" w:rsidRDefault="008775BA" w:rsidP="00D26F3E">
            <w:pPr>
              <w:rPr>
                <w:sz w:val="26"/>
                <w:szCs w:val="26"/>
                <w:lang w:eastAsia="ru-RU"/>
              </w:rPr>
            </w:pPr>
            <w:r w:rsidRPr="001579BB">
              <w:rPr>
                <w:sz w:val="26"/>
                <w:szCs w:val="26"/>
                <w:lang w:eastAsia="ru-RU"/>
              </w:rPr>
              <w:t>Обновление концепции и направлений основной образовательной программы ДО</w:t>
            </w:r>
          </w:p>
        </w:tc>
        <w:tc>
          <w:tcPr>
            <w:tcW w:w="3685" w:type="dxa"/>
          </w:tcPr>
          <w:p w14:paraId="52929073" w14:textId="77777777" w:rsidR="008775BA" w:rsidRPr="001579BB" w:rsidRDefault="008775BA" w:rsidP="00D26F3E">
            <w:pPr>
              <w:rPr>
                <w:sz w:val="26"/>
                <w:szCs w:val="26"/>
                <w:lang w:eastAsia="ru-RU"/>
              </w:rPr>
            </w:pPr>
            <w:r w:rsidRPr="001579BB">
              <w:rPr>
                <w:sz w:val="26"/>
                <w:szCs w:val="26"/>
                <w:lang w:eastAsia="ru-RU"/>
              </w:rPr>
              <w:t>Корректировка основной образовательной программы ДО в соответствии с Программой развития.</w:t>
            </w:r>
          </w:p>
          <w:p w14:paraId="5BBC7E0B" w14:textId="77777777" w:rsidR="008775BA" w:rsidRPr="001579BB" w:rsidRDefault="008775BA" w:rsidP="00D26F3E">
            <w:pPr>
              <w:rPr>
                <w:sz w:val="26"/>
                <w:szCs w:val="26"/>
                <w:lang w:eastAsia="ru-RU"/>
              </w:rPr>
            </w:pPr>
          </w:p>
        </w:tc>
        <w:tc>
          <w:tcPr>
            <w:tcW w:w="1701" w:type="dxa"/>
          </w:tcPr>
          <w:p w14:paraId="693C45E8" w14:textId="77777777" w:rsidR="008775BA" w:rsidRPr="001579BB" w:rsidRDefault="008775BA" w:rsidP="00D26F3E">
            <w:pPr>
              <w:jc w:val="center"/>
              <w:rPr>
                <w:sz w:val="26"/>
                <w:szCs w:val="26"/>
                <w:lang w:eastAsia="ru-RU"/>
              </w:rPr>
            </w:pPr>
            <w:r w:rsidRPr="001579BB">
              <w:rPr>
                <w:sz w:val="26"/>
                <w:szCs w:val="26"/>
                <w:lang w:eastAsia="ru-RU"/>
              </w:rPr>
              <w:t>заместитель директора по УВР</w:t>
            </w:r>
          </w:p>
          <w:p w14:paraId="4852D449" w14:textId="77777777" w:rsidR="008775BA" w:rsidRPr="001579BB" w:rsidRDefault="008775BA" w:rsidP="00D26F3E">
            <w:pPr>
              <w:jc w:val="center"/>
              <w:rPr>
                <w:sz w:val="26"/>
                <w:szCs w:val="26"/>
                <w:lang w:eastAsia="ru-RU"/>
              </w:rPr>
            </w:pPr>
            <w:r w:rsidRPr="001579BB">
              <w:rPr>
                <w:sz w:val="26"/>
                <w:szCs w:val="26"/>
                <w:lang w:eastAsia="ru-RU"/>
              </w:rPr>
              <w:t>творческая группа</w:t>
            </w:r>
          </w:p>
          <w:p w14:paraId="2CA6C9CA" w14:textId="77777777" w:rsidR="008775BA" w:rsidRPr="001579BB" w:rsidRDefault="008775BA" w:rsidP="00D26F3E">
            <w:pPr>
              <w:jc w:val="center"/>
              <w:rPr>
                <w:sz w:val="26"/>
                <w:szCs w:val="26"/>
                <w:lang w:eastAsia="ru-RU"/>
              </w:rPr>
            </w:pPr>
            <w:r w:rsidRPr="001579BB">
              <w:rPr>
                <w:sz w:val="26"/>
                <w:szCs w:val="26"/>
                <w:lang w:eastAsia="ru-RU"/>
              </w:rPr>
              <w:t>педагогов</w:t>
            </w:r>
          </w:p>
        </w:tc>
        <w:tc>
          <w:tcPr>
            <w:tcW w:w="992" w:type="dxa"/>
          </w:tcPr>
          <w:p w14:paraId="159818FC" w14:textId="1DF61DDD" w:rsidR="008775BA" w:rsidRPr="001579BB" w:rsidRDefault="00494E9E" w:rsidP="00D26F3E">
            <w:pPr>
              <w:jc w:val="center"/>
              <w:rPr>
                <w:sz w:val="26"/>
                <w:szCs w:val="26"/>
                <w:lang w:eastAsia="ru-RU"/>
              </w:rPr>
            </w:pPr>
            <w:r>
              <w:rPr>
                <w:sz w:val="26"/>
                <w:szCs w:val="26"/>
                <w:lang w:eastAsia="ru-RU"/>
              </w:rPr>
              <w:t>20</w:t>
            </w:r>
            <w:r w:rsidR="00EE6426">
              <w:rPr>
                <w:sz w:val="26"/>
                <w:szCs w:val="26"/>
                <w:lang w:eastAsia="ru-RU"/>
              </w:rPr>
              <w:t>18</w:t>
            </w:r>
          </w:p>
        </w:tc>
        <w:tc>
          <w:tcPr>
            <w:tcW w:w="1560" w:type="dxa"/>
          </w:tcPr>
          <w:p w14:paraId="070343C8" w14:textId="77777777" w:rsidR="008775BA" w:rsidRPr="001579BB" w:rsidRDefault="008775BA" w:rsidP="00D26F3E">
            <w:pPr>
              <w:jc w:val="both"/>
              <w:rPr>
                <w:sz w:val="26"/>
                <w:szCs w:val="26"/>
                <w:lang w:eastAsia="ru-RU"/>
              </w:rPr>
            </w:pPr>
            <w:r w:rsidRPr="001579BB">
              <w:rPr>
                <w:sz w:val="26"/>
                <w:szCs w:val="26"/>
                <w:lang w:eastAsia="ru-RU"/>
              </w:rPr>
              <w:t>Обновлен</w:t>
            </w:r>
          </w:p>
          <w:p w14:paraId="234C0708" w14:textId="77777777" w:rsidR="008775BA" w:rsidRPr="001579BB" w:rsidRDefault="008775BA" w:rsidP="00D26F3E">
            <w:pPr>
              <w:jc w:val="both"/>
              <w:rPr>
                <w:sz w:val="26"/>
                <w:szCs w:val="26"/>
                <w:lang w:eastAsia="ru-RU"/>
              </w:rPr>
            </w:pPr>
            <w:r w:rsidRPr="001579BB">
              <w:rPr>
                <w:sz w:val="26"/>
                <w:szCs w:val="26"/>
                <w:lang w:eastAsia="ru-RU"/>
              </w:rPr>
              <w:t xml:space="preserve">ная </w:t>
            </w:r>
            <w:proofErr w:type="spellStart"/>
            <w:r w:rsidRPr="001579BB">
              <w:rPr>
                <w:sz w:val="26"/>
                <w:szCs w:val="26"/>
                <w:lang w:eastAsia="ru-RU"/>
              </w:rPr>
              <w:t>образо</w:t>
            </w:r>
            <w:proofErr w:type="spellEnd"/>
          </w:p>
          <w:p w14:paraId="36B67A4D" w14:textId="77777777" w:rsidR="008775BA" w:rsidRPr="001579BB" w:rsidRDefault="008775BA" w:rsidP="00D26F3E">
            <w:pPr>
              <w:jc w:val="both"/>
              <w:rPr>
                <w:sz w:val="26"/>
                <w:szCs w:val="26"/>
                <w:lang w:eastAsia="ru-RU"/>
              </w:rPr>
            </w:pPr>
            <w:proofErr w:type="spellStart"/>
            <w:r w:rsidRPr="001579BB">
              <w:rPr>
                <w:sz w:val="26"/>
                <w:szCs w:val="26"/>
                <w:lang w:eastAsia="ru-RU"/>
              </w:rPr>
              <w:t>вательная</w:t>
            </w:r>
            <w:proofErr w:type="spellEnd"/>
            <w:r w:rsidRPr="001579BB">
              <w:rPr>
                <w:sz w:val="26"/>
                <w:szCs w:val="26"/>
                <w:lang w:eastAsia="ru-RU"/>
              </w:rPr>
              <w:t xml:space="preserve"> программа </w:t>
            </w:r>
            <w:proofErr w:type="spellStart"/>
            <w:r w:rsidRPr="001579BB">
              <w:rPr>
                <w:sz w:val="26"/>
                <w:szCs w:val="26"/>
                <w:lang w:eastAsia="ru-RU"/>
              </w:rPr>
              <w:t>дошкольно</w:t>
            </w:r>
            <w:proofErr w:type="spellEnd"/>
          </w:p>
          <w:p w14:paraId="117E9EE3" w14:textId="77777777" w:rsidR="008775BA" w:rsidRPr="001579BB" w:rsidRDefault="008775BA" w:rsidP="00D26F3E">
            <w:pPr>
              <w:jc w:val="both"/>
              <w:rPr>
                <w:sz w:val="26"/>
                <w:szCs w:val="26"/>
                <w:lang w:eastAsia="ru-RU"/>
              </w:rPr>
            </w:pPr>
            <w:r w:rsidRPr="001579BB">
              <w:rPr>
                <w:sz w:val="26"/>
                <w:szCs w:val="26"/>
                <w:lang w:eastAsia="ru-RU"/>
              </w:rPr>
              <w:t xml:space="preserve">го </w:t>
            </w:r>
            <w:proofErr w:type="spellStart"/>
            <w:r w:rsidRPr="001579BB">
              <w:rPr>
                <w:sz w:val="26"/>
                <w:szCs w:val="26"/>
                <w:lang w:eastAsia="ru-RU"/>
              </w:rPr>
              <w:t>образова</w:t>
            </w:r>
            <w:proofErr w:type="spellEnd"/>
          </w:p>
          <w:p w14:paraId="41A225CF" w14:textId="77777777" w:rsidR="008775BA" w:rsidRDefault="008775BA" w:rsidP="00D26F3E">
            <w:pPr>
              <w:jc w:val="both"/>
              <w:rPr>
                <w:sz w:val="26"/>
                <w:szCs w:val="26"/>
                <w:lang w:eastAsia="ru-RU"/>
              </w:rPr>
            </w:pPr>
            <w:proofErr w:type="spellStart"/>
            <w:r w:rsidRPr="001579BB">
              <w:rPr>
                <w:sz w:val="26"/>
                <w:szCs w:val="26"/>
                <w:lang w:eastAsia="ru-RU"/>
              </w:rPr>
              <w:t>ния</w:t>
            </w:r>
            <w:proofErr w:type="spellEnd"/>
            <w:r w:rsidRPr="001579BB">
              <w:rPr>
                <w:sz w:val="26"/>
                <w:szCs w:val="26"/>
                <w:lang w:eastAsia="ru-RU"/>
              </w:rPr>
              <w:t xml:space="preserve"> ДО</w:t>
            </w:r>
          </w:p>
          <w:p w14:paraId="04914AA6" w14:textId="77777777" w:rsidR="007A332C" w:rsidRPr="001579BB" w:rsidRDefault="007A332C" w:rsidP="00D26F3E">
            <w:pPr>
              <w:jc w:val="both"/>
              <w:rPr>
                <w:sz w:val="26"/>
                <w:szCs w:val="26"/>
                <w:lang w:eastAsia="ru-RU"/>
              </w:rPr>
            </w:pPr>
          </w:p>
        </w:tc>
      </w:tr>
      <w:tr w:rsidR="008775BA" w:rsidRPr="005C0808" w14:paraId="1FBCC5C4" w14:textId="77777777" w:rsidTr="00D26F3E">
        <w:trPr>
          <w:trHeight w:val="76"/>
        </w:trPr>
        <w:tc>
          <w:tcPr>
            <w:tcW w:w="2269" w:type="dxa"/>
          </w:tcPr>
          <w:p w14:paraId="19ABFE9A" w14:textId="77777777" w:rsidR="008775BA" w:rsidRPr="005C0808" w:rsidRDefault="008775BA" w:rsidP="00D26F3E">
            <w:pPr>
              <w:rPr>
                <w:sz w:val="26"/>
                <w:szCs w:val="26"/>
                <w:lang w:eastAsia="ru-RU"/>
              </w:rPr>
            </w:pPr>
            <w:r w:rsidRPr="005C0808">
              <w:rPr>
                <w:sz w:val="26"/>
                <w:szCs w:val="26"/>
                <w:lang w:eastAsia="ru-RU"/>
              </w:rPr>
              <w:t>Программное обеспечение</w:t>
            </w:r>
          </w:p>
        </w:tc>
        <w:tc>
          <w:tcPr>
            <w:tcW w:w="3685" w:type="dxa"/>
          </w:tcPr>
          <w:p w14:paraId="76530D31" w14:textId="77777777" w:rsidR="008775BA" w:rsidRPr="005C0808" w:rsidRDefault="008775BA" w:rsidP="00494E9E">
            <w:pPr>
              <w:rPr>
                <w:sz w:val="26"/>
                <w:szCs w:val="26"/>
                <w:lang w:eastAsia="ru-RU"/>
              </w:rPr>
            </w:pPr>
            <w:r w:rsidRPr="005C0808">
              <w:rPr>
                <w:sz w:val="26"/>
                <w:szCs w:val="26"/>
                <w:lang w:eastAsia="ru-RU"/>
              </w:rPr>
              <w:t>Разработка проектов, соответствующих   направлению развития ДО</w:t>
            </w:r>
          </w:p>
        </w:tc>
        <w:tc>
          <w:tcPr>
            <w:tcW w:w="1701" w:type="dxa"/>
          </w:tcPr>
          <w:p w14:paraId="6B2E1A4B" w14:textId="77777777" w:rsidR="008775BA" w:rsidRPr="005C0808" w:rsidRDefault="008775BA" w:rsidP="00D26F3E">
            <w:pPr>
              <w:jc w:val="center"/>
              <w:rPr>
                <w:sz w:val="26"/>
                <w:szCs w:val="26"/>
                <w:lang w:eastAsia="ru-RU"/>
              </w:rPr>
            </w:pPr>
            <w:proofErr w:type="spellStart"/>
            <w:r w:rsidRPr="005C0808">
              <w:rPr>
                <w:sz w:val="26"/>
                <w:szCs w:val="26"/>
                <w:lang w:eastAsia="ru-RU"/>
              </w:rPr>
              <w:t>педагогичес</w:t>
            </w:r>
            <w:proofErr w:type="spellEnd"/>
          </w:p>
          <w:p w14:paraId="62B39512" w14:textId="77777777" w:rsidR="008775BA" w:rsidRPr="005C0808" w:rsidRDefault="008775BA" w:rsidP="00D26F3E">
            <w:pPr>
              <w:jc w:val="center"/>
              <w:rPr>
                <w:sz w:val="26"/>
                <w:szCs w:val="26"/>
                <w:lang w:eastAsia="ru-RU"/>
              </w:rPr>
            </w:pPr>
            <w:r w:rsidRPr="005C0808">
              <w:rPr>
                <w:sz w:val="26"/>
                <w:szCs w:val="26"/>
                <w:lang w:eastAsia="ru-RU"/>
              </w:rPr>
              <w:t>кий коллектив,</w:t>
            </w:r>
          </w:p>
          <w:p w14:paraId="1E6ACE0D" w14:textId="77777777" w:rsidR="008775BA" w:rsidRDefault="008775BA" w:rsidP="00D26F3E">
            <w:pPr>
              <w:jc w:val="center"/>
              <w:rPr>
                <w:sz w:val="26"/>
                <w:szCs w:val="26"/>
                <w:lang w:eastAsia="ru-RU"/>
              </w:rPr>
            </w:pPr>
            <w:r w:rsidRPr="005C0808">
              <w:rPr>
                <w:sz w:val="26"/>
                <w:szCs w:val="26"/>
                <w:lang w:eastAsia="ru-RU"/>
              </w:rPr>
              <w:t>родители</w:t>
            </w:r>
          </w:p>
          <w:p w14:paraId="026F7B87" w14:textId="77777777" w:rsidR="007A332C" w:rsidRPr="005C0808" w:rsidRDefault="007A332C" w:rsidP="00D26F3E">
            <w:pPr>
              <w:jc w:val="center"/>
              <w:rPr>
                <w:sz w:val="26"/>
                <w:szCs w:val="26"/>
                <w:lang w:eastAsia="ru-RU"/>
              </w:rPr>
            </w:pPr>
          </w:p>
        </w:tc>
        <w:tc>
          <w:tcPr>
            <w:tcW w:w="992" w:type="dxa"/>
          </w:tcPr>
          <w:p w14:paraId="09E2A35E" w14:textId="59AA29A6" w:rsidR="008775BA" w:rsidRPr="005C0808" w:rsidRDefault="00494E9E" w:rsidP="00D26F3E">
            <w:pPr>
              <w:jc w:val="center"/>
              <w:rPr>
                <w:sz w:val="26"/>
                <w:szCs w:val="26"/>
                <w:lang w:eastAsia="ru-RU"/>
              </w:rPr>
            </w:pPr>
            <w:r>
              <w:rPr>
                <w:sz w:val="26"/>
                <w:szCs w:val="26"/>
                <w:lang w:eastAsia="ru-RU"/>
              </w:rPr>
              <w:t>20</w:t>
            </w:r>
            <w:r w:rsidR="00EE6426">
              <w:rPr>
                <w:sz w:val="26"/>
                <w:szCs w:val="26"/>
                <w:lang w:eastAsia="ru-RU"/>
              </w:rPr>
              <w:t>18</w:t>
            </w:r>
          </w:p>
        </w:tc>
        <w:tc>
          <w:tcPr>
            <w:tcW w:w="1560" w:type="dxa"/>
          </w:tcPr>
          <w:p w14:paraId="56A1FEE7" w14:textId="77777777" w:rsidR="008775BA" w:rsidRPr="005C0808" w:rsidRDefault="008775BA" w:rsidP="00D26F3E">
            <w:pPr>
              <w:jc w:val="both"/>
              <w:rPr>
                <w:sz w:val="26"/>
                <w:szCs w:val="26"/>
                <w:lang w:eastAsia="ru-RU"/>
              </w:rPr>
            </w:pPr>
            <w:r w:rsidRPr="005C0808">
              <w:rPr>
                <w:sz w:val="26"/>
                <w:szCs w:val="26"/>
                <w:lang w:eastAsia="ru-RU"/>
              </w:rPr>
              <w:t>Наличие программ, проектов</w:t>
            </w:r>
          </w:p>
        </w:tc>
      </w:tr>
      <w:tr w:rsidR="008775BA" w:rsidRPr="00566133" w14:paraId="328A4941" w14:textId="77777777" w:rsidTr="00D26F3E">
        <w:trPr>
          <w:trHeight w:val="76"/>
        </w:trPr>
        <w:tc>
          <w:tcPr>
            <w:tcW w:w="2269" w:type="dxa"/>
          </w:tcPr>
          <w:p w14:paraId="27FBC34D" w14:textId="77777777" w:rsidR="008775BA" w:rsidRPr="005C0808" w:rsidRDefault="008775BA" w:rsidP="00D26F3E">
            <w:pPr>
              <w:rPr>
                <w:sz w:val="26"/>
                <w:szCs w:val="26"/>
                <w:lang w:eastAsia="ru-RU"/>
              </w:rPr>
            </w:pPr>
            <w:r>
              <w:rPr>
                <w:sz w:val="26"/>
                <w:szCs w:val="26"/>
                <w:lang w:eastAsia="ru-RU"/>
              </w:rPr>
              <w:t>Планирование направлений деятельности и прогнозирование результатов</w:t>
            </w:r>
          </w:p>
        </w:tc>
        <w:tc>
          <w:tcPr>
            <w:tcW w:w="3685" w:type="dxa"/>
          </w:tcPr>
          <w:p w14:paraId="00802550" w14:textId="77777777" w:rsidR="008775BA" w:rsidRDefault="008775BA" w:rsidP="00D26F3E">
            <w:pPr>
              <w:rPr>
                <w:sz w:val="26"/>
                <w:szCs w:val="26"/>
                <w:lang w:eastAsia="ru-RU"/>
              </w:rPr>
            </w:pPr>
            <w:r>
              <w:rPr>
                <w:sz w:val="26"/>
                <w:szCs w:val="26"/>
                <w:lang w:eastAsia="ru-RU"/>
              </w:rPr>
              <w:t>Создание перспективных планов деятельности и рабочих программ</w:t>
            </w:r>
            <w:r w:rsidRPr="005C0808">
              <w:rPr>
                <w:sz w:val="26"/>
                <w:szCs w:val="26"/>
                <w:lang w:eastAsia="ru-RU"/>
              </w:rPr>
              <w:t xml:space="preserve"> </w:t>
            </w:r>
            <w:r>
              <w:rPr>
                <w:sz w:val="26"/>
                <w:szCs w:val="26"/>
                <w:lang w:eastAsia="ru-RU"/>
              </w:rPr>
              <w:t>с учётом контингента детей и родителей</w:t>
            </w:r>
            <w:r w:rsidRPr="005C0808">
              <w:rPr>
                <w:sz w:val="26"/>
                <w:szCs w:val="26"/>
                <w:lang w:eastAsia="ru-RU"/>
              </w:rPr>
              <w:t xml:space="preserve"> </w:t>
            </w:r>
          </w:p>
          <w:p w14:paraId="4F24145A" w14:textId="77777777" w:rsidR="007A332C" w:rsidRPr="005C0808" w:rsidRDefault="007A332C" w:rsidP="00D26F3E">
            <w:pPr>
              <w:rPr>
                <w:sz w:val="26"/>
                <w:szCs w:val="26"/>
                <w:lang w:eastAsia="ru-RU"/>
              </w:rPr>
            </w:pPr>
          </w:p>
        </w:tc>
        <w:tc>
          <w:tcPr>
            <w:tcW w:w="1701" w:type="dxa"/>
          </w:tcPr>
          <w:p w14:paraId="362D9391" w14:textId="77777777" w:rsidR="008775BA" w:rsidRPr="005C0808" w:rsidRDefault="008775BA" w:rsidP="00D26F3E">
            <w:pPr>
              <w:jc w:val="center"/>
              <w:rPr>
                <w:sz w:val="26"/>
                <w:szCs w:val="26"/>
                <w:lang w:eastAsia="ru-RU"/>
              </w:rPr>
            </w:pPr>
            <w:proofErr w:type="spellStart"/>
            <w:r w:rsidRPr="005C0808">
              <w:rPr>
                <w:sz w:val="26"/>
                <w:szCs w:val="26"/>
                <w:lang w:eastAsia="ru-RU"/>
              </w:rPr>
              <w:t>педагогичес</w:t>
            </w:r>
            <w:proofErr w:type="spellEnd"/>
          </w:p>
          <w:p w14:paraId="0D8302F0" w14:textId="77777777" w:rsidR="008775BA" w:rsidRPr="005C0808" w:rsidRDefault="008775BA" w:rsidP="00D26F3E">
            <w:pPr>
              <w:jc w:val="center"/>
              <w:rPr>
                <w:sz w:val="26"/>
                <w:szCs w:val="26"/>
                <w:lang w:eastAsia="ru-RU"/>
              </w:rPr>
            </w:pPr>
            <w:r w:rsidRPr="005C0808">
              <w:rPr>
                <w:sz w:val="26"/>
                <w:szCs w:val="26"/>
                <w:lang w:eastAsia="ru-RU"/>
              </w:rPr>
              <w:t>кий коллектив</w:t>
            </w:r>
          </w:p>
        </w:tc>
        <w:tc>
          <w:tcPr>
            <w:tcW w:w="992" w:type="dxa"/>
          </w:tcPr>
          <w:p w14:paraId="76145BD2" w14:textId="08ED130D" w:rsidR="008775BA" w:rsidRPr="005C0808" w:rsidRDefault="00494E9E" w:rsidP="00D26F3E">
            <w:pPr>
              <w:jc w:val="center"/>
              <w:rPr>
                <w:sz w:val="26"/>
                <w:szCs w:val="26"/>
                <w:lang w:eastAsia="ru-RU"/>
              </w:rPr>
            </w:pPr>
            <w:r>
              <w:rPr>
                <w:sz w:val="26"/>
                <w:szCs w:val="26"/>
                <w:lang w:eastAsia="ru-RU"/>
              </w:rPr>
              <w:t>20</w:t>
            </w:r>
            <w:r w:rsidR="00EE6426">
              <w:rPr>
                <w:sz w:val="26"/>
                <w:szCs w:val="26"/>
                <w:lang w:eastAsia="ru-RU"/>
              </w:rPr>
              <w:t>18</w:t>
            </w:r>
          </w:p>
        </w:tc>
        <w:tc>
          <w:tcPr>
            <w:tcW w:w="1560" w:type="dxa"/>
          </w:tcPr>
          <w:p w14:paraId="06136EB2" w14:textId="77777777" w:rsidR="008775BA" w:rsidRPr="005C0808" w:rsidRDefault="008775BA" w:rsidP="00D26F3E">
            <w:pPr>
              <w:rPr>
                <w:sz w:val="26"/>
                <w:szCs w:val="26"/>
                <w:lang w:eastAsia="ru-RU"/>
              </w:rPr>
            </w:pPr>
            <w:r w:rsidRPr="005C0808">
              <w:rPr>
                <w:sz w:val="26"/>
                <w:szCs w:val="26"/>
                <w:lang w:eastAsia="ru-RU"/>
              </w:rPr>
              <w:t>Отражение в</w:t>
            </w:r>
            <w:r>
              <w:rPr>
                <w:sz w:val="26"/>
                <w:szCs w:val="26"/>
                <w:lang w:eastAsia="ru-RU"/>
              </w:rPr>
              <w:t xml:space="preserve"> </w:t>
            </w:r>
            <w:r w:rsidRPr="005C0808">
              <w:rPr>
                <w:sz w:val="26"/>
                <w:szCs w:val="26"/>
                <w:lang w:eastAsia="ru-RU"/>
              </w:rPr>
              <w:t xml:space="preserve">Рабочих </w:t>
            </w:r>
            <w:proofErr w:type="spellStart"/>
            <w:r w:rsidRPr="005C0808">
              <w:rPr>
                <w:sz w:val="26"/>
                <w:szCs w:val="26"/>
                <w:lang w:eastAsia="ru-RU"/>
              </w:rPr>
              <w:t>программахи</w:t>
            </w:r>
            <w:proofErr w:type="spellEnd"/>
            <w:r w:rsidRPr="005C0808">
              <w:rPr>
                <w:sz w:val="26"/>
                <w:szCs w:val="26"/>
                <w:lang w:eastAsia="ru-RU"/>
              </w:rPr>
              <w:t xml:space="preserve"> планах</w:t>
            </w:r>
          </w:p>
        </w:tc>
      </w:tr>
      <w:tr w:rsidR="008775BA" w:rsidRPr="00566133" w14:paraId="5D02F5C8" w14:textId="77777777" w:rsidTr="00D26F3E">
        <w:trPr>
          <w:trHeight w:val="76"/>
        </w:trPr>
        <w:tc>
          <w:tcPr>
            <w:tcW w:w="2269" w:type="dxa"/>
          </w:tcPr>
          <w:p w14:paraId="7E290AFE" w14:textId="77777777" w:rsidR="008775BA" w:rsidRPr="008050A9" w:rsidRDefault="008775BA" w:rsidP="00D26F3E">
            <w:pPr>
              <w:ind w:left="142" w:hanging="142"/>
              <w:contextualSpacing/>
              <w:rPr>
                <w:sz w:val="26"/>
                <w:szCs w:val="26"/>
                <w:lang w:eastAsia="ru-RU"/>
              </w:rPr>
            </w:pPr>
            <w:r w:rsidRPr="008050A9">
              <w:rPr>
                <w:sz w:val="26"/>
                <w:szCs w:val="26"/>
              </w:rPr>
              <w:lastRenderedPageBreak/>
              <w:t xml:space="preserve">Усиление роли родителей и признание за ними права участия при решении вопросов  управления </w:t>
            </w:r>
          </w:p>
        </w:tc>
        <w:tc>
          <w:tcPr>
            <w:tcW w:w="3685" w:type="dxa"/>
          </w:tcPr>
          <w:p w14:paraId="07979DF3" w14:textId="77777777" w:rsidR="008775BA" w:rsidRPr="009E7CEC" w:rsidRDefault="008775BA" w:rsidP="00D26F3E">
            <w:pPr>
              <w:rPr>
                <w:sz w:val="26"/>
                <w:szCs w:val="26"/>
                <w:lang w:eastAsia="ru-RU"/>
              </w:rPr>
            </w:pPr>
            <w:r w:rsidRPr="009E7CEC">
              <w:rPr>
                <w:sz w:val="26"/>
                <w:szCs w:val="26"/>
                <w:lang w:eastAsia="ru-RU"/>
              </w:rPr>
              <w:t xml:space="preserve"> Включение родителей в планирование деятельности через формы совместной деятельности: заседания родительского комитета, собрания.</w:t>
            </w:r>
          </w:p>
          <w:p w14:paraId="5E932780" w14:textId="77777777" w:rsidR="008775BA" w:rsidRDefault="008775BA" w:rsidP="00D26F3E">
            <w:pPr>
              <w:keepNext/>
              <w:spacing w:before="43"/>
              <w:rPr>
                <w:sz w:val="26"/>
                <w:szCs w:val="26"/>
              </w:rPr>
            </w:pPr>
            <w:r w:rsidRPr="009E7CEC">
              <w:rPr>
                <w:sz w:val="26"/>
                <w:szCs w:val="26"/>
              </w:rPr>
              <w:t>Взаимодействие с родителями  через развитие проектной деятельности.</w:t>
            </w:r>
          </w:p>
          <w:p w14:paraId="4E5F4A7E" w14:textId="77777777" w:rsidR="007A332C" w:rsidRPr="009E7CEC" w:rsidRDefault="007A332C" w:rsidP="00D26F3E">
            <w:pPr>
              <w:keepNext/>
              <w:spacing w:before="43"/>
              <w:rPr>
                <w:sz w:val="26"/>
                <w:szCs w:val="26"/>
                <w:lang w:eastAsia="ru-RU"/>
              </w:rPr>
            </w:pPr>
          </w:p>
        </w:tc>
        <w:tc>
          <w:tcPr>
            <w:tcW w:w="1701" w:type="dxa"/>
          </w:tcPr>
          <w:p w14:paraId="38B99A51" w14:textId="77777777" w:rsidR="008775BA" w:rsidRPr="008050A9" w:rsidRDefault="008775BA" w:rsidP="00D26F3E">
            <w:pPr>
              <w:jc w:val="center"/>
              <w:rPr>
                <w:sz w:val="26"/>
                <w:szCs w:val="26"/>
                <w:lang w:eastAsia="ru-RU"/>
              </w:rPr>
            </w:pPr>
            <w:r>
              <w:rPr>
                <w:sz w:val="26"/>
                <w:szCs w:val="26"/>
                <w:lang w:eastAsia="ru-RU"/>
              </w:rPr>
              <w:t>п</w:t>
            </w:r>
            <w:r w:rsidRPr="008050A9">
              <w:rPr>
                <w:sz w:val="26"/>
                <w:szCs w:val="26"/>
                <w:lang w:eastAsia="ru-RU"/>
              </w:rPr>
              <w:t>едагоги</w:t>
            </w:r>
            <w:r>
              <w:rPr>
                <w:sz w:val="26"/>
                <w:szCs w:val="26"/>
                <w:lang w:eastAsia="ru-RU"/>
              </w:rPr>
              <w:t>,</w:t>
            </w:r>
          </w:p>
          <w:p w14:paraId="4361E766" w14:textId="77777777" w:rsidR="008775BA" w:rsidRPr="008050A9" w:rsidRDefault="008775BA" w:rsidP="00D26F3E">
            <w:pPr>
              <w:jc w:val="center"/>
              <w:rPr>
                <w:sz w:val="26"/>
                <w:szCs w:val="26"/>
                <w:lang w:eastAsia="ru-RU"/>
              </w:rPr>
            </w:pPr>
            <w:r w:rsidRPr="008050A9">
              <w:rPr>
                <w:sz w:val="26"/>
                <w:szCs w:val="26"/>
                <w:lang w:eastAsia="ru-RU"/>
              </w:rPr>
              <w:t>родители</w:t>
            </w:r>
          </w:p>
        </w:tc>
        <w:tc>
          <w:tcPr>
            <w:tcW w:w="992" w:type="dxa"/>
          </w:tcPr>
          <w:p w14:paraId="1DF702F5" w14:textId="4532D834" w:rsidR="008775BA" w:rsidRPr="008050A9" w:rsidRDefault="00494E9E" w:rsidP="00D26F3E">
            <w:pPr>
              <w:jc w:val="center"/>
              <w:rPr>
                <w:sz w:val="26"/>
                <w:szCs w:val="26"/>
                <w:lang w:eastAsia="ru-RU"/>
              </w:rPr>
            </w:pPr>
            <w:r>
              <w:rPr>
                <w:sz w:val="26"/>
                <w:szCs w:val="26"/>
                <w:lang w:eastAsia="ru-RU"/>
              </w:rPr>
              <w:t>20</w:t>
            </w:r>
            <w:r w:rsidR="00EE6426">
              <w:rPr>
                <w:sz w:val="26"/>
                <w:szCs w:val="26"/>
                <w:lang w:eastAsia="ru-RU"/>
              </w:rPr>
              <w:t>18</w:t>
            </w:r>
            <w:r w:rsidR="008775BA">
              <w:rPr>
                <w:sz w:val="26"/>
                <w:szCs w:val="26"/>
                <w:lang w:eastAsia="ru-RU"/>
              </w:rPr>
              <w:t>-20</w:t>
            </w:r>
            <w:r w:rsidR="00EE6426">
              <w:rPr>
                <w:sz w:val="26"/>
                <w:szCs w:val="26"/>
                <w:lang w:eastAsia="ru-RU"/>
              </w:rPr>
              <w:t>19</w:t>
            </w:r>
          </w:p>
        </w:tc>
        <w:tc>
          <w:tcPr>
            <w:tcW w:w="1560" w:type="dxa"/>
          </w:tcPr>
          <w:p w14:paraId="28392EBF" w14:textId="77777777" w:rsidR="008775BA" w:rsidRDefault="008775BA" w:rsidP="00D26F3E">
            <w:pPr>
              <w:rPr>
                <w:sz w:val="26"/>
                <w:szCs w:val="26"/>
                <w:lang w:eastAsia="ru-RU"/>
              </w:rPr>
            </w:pPr>
            <w:r>
              <w:rPr>
                <w:sz w:val="26"/>
                <w:szCs w:val="26"/>
                <w:lang w:eastAsia="ru-RU"/>
              </w:rPr>
              <w:t>План работы  с родитель</w:t>
            </w:r>
          </w:p>
          <w:p w14:paraId="34C322A4" w14:textId="77777777" w:rsidR="008775BA" w:rsidRDefault="008775BA" w:rsidP="00D26F3E">
            <w:pPr>
              <w:rPr>
                <w:sz w:val="26"/>
                <w:szCs w:val="26"/>
                <w:lang w:eastAsia="ru-RU"/>
              </w:rPr>
            </w:pPr>
            <w:proofErr w:type="spellStart"/>
            <w:r>
              <w:rPr>
                <w:sz w:val="26"/>
                <w:szCs w:val="26"/>
                <w:lang w:eastAsia="ru-RU"/>
              </w:rPr>
              <w:t>ской</w:t>
            </w:r>
            <w:proofErr w:type="spellEnd"/>
            <w:r>
              <w:rPr>
                <w:sz w:val="26"/>
                <w:szCs w:val="26"/>
                <w:lang w:eastAsia="ru-RU"/>
              </w:rPr>
              <w:t xml:space="preserve"> обществен</w:t>
            </w:r>
          </w:p>
          <w:p w14:paraId="3D14AB78" w14:textId="77777777" w:rsidR="008775BA" w:rsidRPr="005C0808" w:rsidRDefault="008775BA" w:rsidP="00D26F3E">
            <w:pPr>
              <w:rPr>
                <w:sz w:val="26"/>
                <w:szCs w:val="26"/>
                <w:lang w:eastAsia="ru-RU"/>
              </w:rPr>
            </w:pPr>
            <w:proofErr w:type="spellStart"/>
            <w:r>
              <w:rPr>
                <w:sz w:val="26"/>
                <w:szCs w:val="26"/>
                <w:lang w:eastAsia="ru-RU"/>
              </w:rPr>
              <w:t>ностью</w:t>
            </w:r>
            <w:proofErr w:type="spellEnd"/>
          </w:p>
        </w:tc>
      </w:tr>
      <w:tr w:rsidR="008775BA" w:rsidRPr="00566133" w14:paraId="40D799DE" w14:textId="77777777" w:rsidTr="00D26F3E">
        <w:trPr>
          <w:trHeight w:val="76"/>
        </w:trPr>
        <w:tc>
          <w:tcPr>
            <w:tcW w:w="2269" w:type="dxa"/>
          </w:tcPr>
          <w:p w14:paraId="559BD5AB" w14:textId="77777777" w:rsidR="008775BA" w:rsidRPr="008050A9" w:rsidRDefault="008775BA" w:rsidP="00D26F3E">
            <w:pPr>
              <w:contextualSpacing/>
              <w:rPr>
                <w:sz w:val="26"/>
                <w:szCs w:val="26"/>
              </w:rPr>
            </w:pPr>
          </w:p>
        </w:tc>
        <w:tc>
          <w:tcPr>
            <w:tcW w:w="3685" w:type="dxa"/>
          </w:tcPr>
          <w:p w14:paraId="5660DD0F" w14:textId="77777777" w:rsidR="008775BA" w:rsidRPr="008050A9" w:rsidRDefault="008775BA" w:rsidP="00D26F3E">
            <w:pPr>
              <w:rPr>
                <w:sz w:val="26"/>
                <w:szCs w:val="26"/>
                <w:lang w:eastAsia="ru-RU"/>
              </w:rPr>
            </w:pPr>
          </w:p>
        </w:tc>
        <w:tc>
          <w:tcPr>
            <w:tcW w:w="1701" w:type="dxa"/>
          </w:tcPr>
          <w:p w14:paraId="5D0D5D6B" w14:textId="77777777" w:rsidR="008775BA" w:rsidRDefault="008775BA" w:rsidP="00D26F3E">
            <w:pPr>
              <w:jc w:val="center"/>
              <w:rPr>
                <w:sz w:val="26"/>
                <w:szCs w:val="26"/>
                <w:lang w:eastAsia="ru-RU"/>
              </w:rPr>
            </w:pPr>
          </w:p>
        </w:tc>
        <w:tc>
          <w:tcPr>
            <w:tcW w:w="992" w:type="dxa"/>
          </w:tcPr>
          <w:p w14:paraId="64C5AAF5" w14:textId="77777777" w:rsidR="008775BA" w:rsidRDefault="008775BA" w:rsidP="00D26F3E">
            <w:pPr>
              <w:jc w:val="center"/>
              <w:rPr>
                <w:sz w:val="26"/>
                <w:szCs w:val="26"/>
                <w:lang w:eastAsia="ru-RU"/>
              </w:rPr>
            </w:pPr>
          </w:p>
        </w:tc>
        <w:tc>
          <w:tcPr>
            <w:tcW w:w="1560" w:type="dxa"/>
          </w:tcPr>
          <w:p w14:paraId="0E3C7816" w14:textId="77777777" w:rsidR="008775BA" w:rsidRDefault="008775BA" w:rsidP="00D26F3E">
            <w:pPr>
              <w:rPr>
                <w:sz w:val="26"/>
                <w:szCs w:val="26"/>
                <w:lang w:eastAsia="ru-RU"/>
              </w:rPr>
            </w:pPr>
          </w:p>
        </w:tc>
      </w:tr>
      <w:tr w:rsidR="008775BA" w:rsidRPr="00566133" w14:paraId="69DE773E" w14:textId="77777777" w:rsidTr="00D26F3E">
        <w:trPr>
          <w:trHeight w:val="76"/>
        </w:trPr>
        <w:tc>
          <w:tcPr>
            <w:tcW w:w="2269" w:type="dxa"/>
          </w:tcPr>
          <w:p w14:paraId="2A36A421" w14:textId="77777777" w:rsidR="008775BA" w:rsidRPr="00DE0813" w:rsidRDefault="008775BA" w:rsidP="00D26F3E">
            <w:pPr>
              <w:rPr>
                <w:b/>
                <w:sz w:val="26"/>
                <w:szCs w:val="26"/>
                <w:lang w:eastAsia="ru-RU"/>
              </w:rPr>
            </w:pPr>
            <w:r w:rsidRPr="00DE0813">
              <w:rPr>
                <w:b/>
                <w:sz w:val="26"/>
                <w:szCs w:val="26"/>
                <w:lang w:eastAsia="ru-RU"/>
              </w:rPr>
              <w:t>2</w:t>
            </w:r>
            <w:r>
              <w:rPr>
                <w:b/>
                <w:sz w:val="26"/>
                <w:szCs w:val="26"/>
                <w:lang w:eastAsia="ru-RU"/>
              </w:rPr>
              <w:t xml:space="preserve"> </w:t>
            </w:r>
            <w:r w:rsidRPr="00DE0813">
              <w:rPr>
                <w:b/>
                <w:sz w:val="26"/>
                <w:szCs w:val="26"/>
                <w:lang w:eastAsia="ru-RU"/>
              </w:rPr>
              <w:t>-</w:t>
            </w:r>
            <w:r>
              <w:rPr>
                <w:b/>
                <w:sz w:val="26"/>
                <w:szCs w:val="26"/>
                <w:lang w:eastAsia="ru-RU"/>
              </w:rPr>
              <w:t xml:space="preserve"> </w:t>
            </w:r>
            <w:r w:rsidRPr="00DE0813">
              <w:rPr>
                <w:b/>
                <w:sz w:val="26"/>
                <w:szCs w:val="26"/>
                <w:lang w:eastAsia="ru-RU"/>
              </w:rPr>
              <w:t xml:space="preserve">й этап </w:t>
            </w:r>
          </w:p>
          <w:p w14:paraId="0D434E99" w14:textId="77777777" w:rsidR="008775BA" w:rsidRDefault="008775BA" w:rsidP="00D26F3E">
            <w:pPr>
              <w:rPr>
                <w:sz w:val="26"/>
                <w:szCs w:val="26"/>
                <w:lang w:eastAsia="ru-RU"/>
              </w:rPr>
            </w:pPr>
            <w:r>
              <w:rPr>
                <w:sz w:val="26"/>
                <w:szCs w:val="26"/>
                <w:lang w:eastAsia="ru-RU"/>
              </w:rPr>
              <w:t xml:space="preserve">Обеспечение </w:t>
            </w:r>
            <w:proofErr w:type="spellStart"/>
            <w:r>
              <w:rPr>
                <w:sz w:val="26"/>
                <w:szCs w:val="26"/>
                <w:lang w:eastAsia="ru-RU"/>
              </w:rPr>
              <w:t>функционирова</w:t>
            </w:r>
            <w:proofErr w:type="spellEnd"/>
          </w:p>
          <w:p w14:paraId="6A2AF76E" w14:textId="77777777" w:rsidR="008775BA" w:rsidRPr="00FF4A22" w:rsidRDefault="008775BA" w:rsidP="00D26F3E">
            <w:pPr>
              <w:rPr>
                <w:sz w:val="26"/>
                <w:szCs w:val="26"/>
                <w:lang w:eastAsia="ru-RU"/>
              </w:rPr>
            </w:pPr>
            <w:proofErr w:type="spellStart"/>
            <w:r>
              <w:rPr>
                <w:sz w:val="26"/>
                <w:szCs w:val="26"/>
                <w:lang w:eastAsia="ru-RU"/>
              </w:rPr>
              <w:t>ния</w:t>
            </w:r>
            <w:proofErr w:type="spellEnd"/>
            <w:r w:rsidRPr="00063870">
              <w:rPr>
                <w:sz w:val="26"/>
                <w:szCs w:val="26"/>
                <w:lang w:eastAsia="ru-RU"/>
              </w:rPr>
              <w:t xml:space="preserve"> </w:t>
            </w:r>
            <w:r>
              <w:rPr>
                <w:sz w:val="26"/>
                <w:szCs w:val="26"/>
                <w:lang w:eastAsia="ru-RU"/>
              </w:rPr>
              <w:t>ДО</w:t>
            </w:r>
            <w:r w:rsidRPr="00063870">
              <w:rPr>
                <w:sz w:val="26"/>
                <w:szCs w:val="26"/>
                <w:lang w:eastAsia="ru-RU"/>
              </w:rPr>
              <w:t xml:space="preserve"> как </w:t>
            </w:r>
            <w:proofErr w:type="spellStart"/>
            <w:r>
              <w:rPr>
                <w:sz w:val="26"/>
                <w:szCs w:val="26"/>
                <w:lang w:eastAsia="ru-RU"/>
              </w:rPr>
              <w:t>откры</w:t>
            </w:r>
            <w:proofErr w:type="spellEnd"/>
            <w:r>
              <w:rPr>
                <w:sz w:val="26"/>
                <w:szCs w:val="26"/>
                <w:lang w:eastAsia="ru-RU"/>
              </w:rPr>
              <w:t xml:space="preserve"> </w:t>
            </w:r>
            <w:r w:rsidRPr="00063870">
              <w:rPr>
                <w:sz w:val="26"/>
                <w:szCs w:val="26"/>
                <w:lang w:eastAsia="ru-RU"/>
              </w:rPr>
              <w:t>той системы</w:t>
            </w:r>
          </w:p>
        </w:tc>
        <w:tc>
          <w:tcPr>
            <w:tcW w:w="3685" w:type="dxa"/>
          </w:tcPr>
          <w:p w14:paraId="0D632B7A" w14:textId="77777777" w:rsidR="008775BA" w:rsidRPr="00063870" w:rsidRDefault="008775BA" w:rsidP="00D26F3E">
            <w:pPr>
              <w:rPr>
                <w:sz w:val="26"/>
                <w:szCs w:val="26"/>
                <w:lang w:eastAsia="ru-RU"/>
              </w:rPr>
            </w:pPr>
            <w:r w:rsidRPr="00063870">
              <w:rPr>
                <w:sz w:val="26"/>
                <w:szCs w:val="26"/>
                <w:lang w:eastAsia="ru-RU"/>
              </w:rPr>
              <w:t xml:space="preserve">Использование  </w:t>
            </w:r>
            <w:r>
              <w:rPr>
                <w:sz w:val="26"/>
                <w:szCs w:val="26"/>
                <w:lang w:eastAsia="ru-RU"/>
              </w:rPr>
              <w:t>р</w:t>
            </w:r>
            <w:r w:rsidRPr="00063870">
              <w:rPr>
                <w:sz w:val="26"/>
                <w:szCs w:val="26"/>
                <w:lang w:eastAsia="ru-RU"/>
              </w:rPr>
              <w:t xml:space="preserve">есурсов      социокультурной  среды </w:t>
            </w:r>
          </w:p>
          <w:p w14:paraId="3087AC1B" w14:textId="77777777" w:rsidR="008775BA" w:rsidRDefault="008775BA" w:rsidP="00D26F3E">
            <w:pPr>
              <w:rPr>
                <w:sz w:val="26"/>
                <w:szCs w:val="26"/>
                <w:lang w:eastAsia="ru-RU"/>
              </w:rPr>
            </w:pPr>
            <w:r w:rsidRPr="00063870">
              <w:rPr>
                <w:sz w:val="26"/>
                <w:szCs w:val="26"/>
                <w:lang w:eastAsia="ru-RU"/>
              </w:rPr>
              <w:t xml:space="preserve">(библиотеки,  музеи  и  др.)  для  обогащения  </w:t>
            </w:r>
            <w:proofErr w:type="spellStart"/>
            <w:r w:rsidRPr="00063870">
              <w:rPr>
                <w:sz w:val="26"/>
                <w:szCs w:val="26"/>
                <w:lang w:eastAsia="ru-RU"/>
              </w:rPr>
              <w:t>образова</w:t>
            </w:r>
            <w:proofErr w:type="spellEnd"/>
          </w:p>
          <w:p w14:paraId="5FE257E8" w14:textId="77777777" w:rsidR="008775BA" w:rsidRDefault="008775BA" w:rsidP="00D26F3E">
            <w:pPr>
              <w:rPr>
                <w:sz w:val="26"/>
                <w:szCs w:val="26"/>
                <w:lang w:eastAsia="ru-RU"/>
              </w:rPr>
            </w:pPr>
            <w:r w:rsidRPr="00063870">
              <w:rPr>
                <w:sz w:val="26"/>
                <w:szCs w:val="26"/>
                <w:lang w:eastAsia="ru-RU"/>
              </w:rPr>
              <w:t>тельного процесса.</w:t>
            </w:r>
          </w:p>
          <w:p w14:paraId="09533FCB" w14:textId="77777777" w:rsidR="008775BA" w:rsidRPr="00BD5C7A" w:rsidRDefault="008775BA" w:rsidP="00D26F3E">
            <w:pPr>
              <w:rPr>
                <w:sz w:val="26"/>
                <w:szCs w:val="26"/>
                <w:lang w:eastAsia="ru-RU"/>
              </w:rPr>
            </w:pPr>
            <w:r w:rsidRPr="00BD5C7A">
              <w:rPr>
                <w:sz w:val="26"/>
                <w:szCs w:val="26"/>
                <w:lang w:eastAsia="ru-RU"/>
              </w:rPr>
              <w:t xml:space="preserve">Создание       информационно-коммуникативной       среды, </w:t>
            </w:r>
          </w:p>
          <w:p w14:paraId="59C3006C" w14:textId="77777777" w:rsidR="008775BA" w:rsidRDefault="008775BA" w:rsidP="00D26F3E">
            <w:pPr>
              <w:rPr>
                <w:sz w:val="26"/>
                <w:szCs w:val="26"/>
                <w:lang w:eastAsia="ru-RU"/>
              </w:rPr>
            </w:pPr>
            <w:r w:rsidRPr="00BD5C7A">
              <w:rPr>
                <w:sz w:val="26"/>
                <w:szCs w:val="26"/>
                <w:lang w:eastAsia="ru-RU"/>
              </w:rPr>
              <w:t>обеспечивающей  повышение  родительской  компетентности  в</w:t>
            </w:r>
            <w:r>
              <w:rPr>
                <w:sz w:val="26"/>
                <w:szCs w:val="26"/>
                <w:lang w:eastAsia="ru-RU"/>
              </w:rPr>
              <w:t xml:space="preserve"> </w:t>
            </w:r>
            <w:r w:rsidRPr="00BD5C7A">
              <w:rPr>
                <w:sz w:val="26"/>
                <w:szCs w:val="26"/>
                <w:lang w:eastAsia="ru-RU"/>
              </w:rPr>
              <w:t>вопросах развития и воспитания детей</w:t>
            </w:r>
            <w:r>
              <w:rPr>
                <w:sz w:val="26"/>
                <w:szCs w:val="26"/>
                <w:lang w:eastAsia="ru-RU"/>
              </w:rPr>
              <w:t xml:space="preserve"> (сайт)</w:t>
            </w:r>
          </w:p>
          <w:p w14:paraId="28F4197C" w14:textId="77777777" w:rsidR="007A332C" w:rsidRPr="00FF4A22" w:rsidRDefault="007A332C" w:rsidP="00D26F3E">
            <w:pPr>
              <w:rPr>
                <w:sz w:val="26"/>
                <w:szCs w:val="26"/>
                <w:lang w:eastAsia="ru-RU"/>
              </w:rPr>
            </w:pPr>
          </w:p>
        </w:tc>
        <w:tc>
          <w:tcPr>
            <w:tcW w:w="1701" w:type="dxa"/>
          </w:tcPr>
          <w:p w14:paraId="37827341" w14:textId="77777777" w:rsidR="008775BA" w:rsidRPr="00FF4A22" w:rsidRDefault="008775BA" w:rsidP="00D26F3E">
            <w:pPr>
              <w:jc w:val="center"/>
              <w:rPr>
                <w:sz w:val="26"/>
                <w:szCs w:val="26"/>
                <w:lang w:eastAsia="ru-RU"/>
              </w:rPr>
            </w:pPr>
            <w:r w:rsidRPr="00566133">
              <w:rPr>
                <w:sz w:val="26"/>
                <w:szCs w:val="26"/>
                <w:lang w:eastAsia="ru-RU"/>
              </w:rPr>
              <w:t>заместитель директора по УВР</w:t>
            </w:r>
            <w:r>
              <w:rPr>
                <w:sz w:val="26"/>
                <w:szCs w:val="26"/>
                <w:lang w:eastAsia="ru-RU"/>
              </w:rPr>
              <w:t xml:space="preserve"> педагоги</w:t>
            </w:r>
          </w:p>
        </w:tc>
        <w:tc>
          <w:tcPr>
            <w:tcW w:w="992" w:type="dxa"/>
          </w:tcPr>
          <w:p w14:paraId="228C49D9" w14:textId="77777777" w:rsidR="008775BA" w:rsidRDefault="008775BA" w:rsidP="00D26F3E">
            <w:pPr>
              <w:jc w:val="center"/>
              <w:rPr>
                <w:sz w:val="26"/>
                <w:szCs w:val="26"/>
                <w:lang w:eastAsia="ru-RU"/>
              </w:rPr>
            </w:pPr>
            <w:r w:rsidRPr="00BD5C7A">
              <w:rPr>
                <w:sz w:val="26"/>
                <w:szCs w:val="26"/>
                <w:lang w:eastAsia="ru-RU"/>
              </w:rPr>
              <w:t xml:space="preserve">В    </w:t>
            </w:r>
            <w:proofErr w:type="spellStart"/>
            <w:r w:rsidRPr="00BD5C7A">
              <w:rPr>
                <w:sz w:val="26"/>
                <w:szCs w:val="26"/>
                <w:lang w:eastAsia="ru-RU"/>
              </w:rPr>
              <w:t>тече</w:t>
            </w:r>
            <w:proofErr w:type="spellEnd"/>
          </w:p>
          <w:p w14:paraId="7AF9DD60" w14:textId="77777777" w:rsidR="008775BA" w:rsidRPr="00BD5C7A" w:rsidRDefault="008775BA" w:rsidP="00D26F3E">
            <w:pPr>
              <w:jc w:val="center"/>
              <w:rPr>
                <w:sz w:val="26"/>
                <w:szCs w:val="26"/>
                <w:lang w:eastAsia="ru-RU"/>
              </w:rPr>
            </w:pPr>
            <w:proofErr w:type="spellStart"/>
            <w:r w:rsidRPr="00BD5C7A">
              <w:rPr>
                <w:sz w:val="26"/>
                <w:szCs w:val="26"/>
                <w:lang w:eastAsia="ru-RU"/>
              </w:rPr>
              <w:t>ние</w:t>
            </w:r>
            <w:proofErr w:type="spellEnd"/>
            <w:r w:rsidRPr="00BD5C7A">
              <w:rPr>
                <w:sz w:val="26"/>
                <w:szCs w:val="26"/>
                <w:lang w:eastAsia="ru-RU"/>
              </w:rPr>
              <w:t xml:space="preserve"> </w:t>
            </w:r>
          </w:p>
          <w:p w14:paraId="5EAE9A05" w14:textId="77777777" w:rsidR="008775BA" w:rsidRDefault="008775BA" w:rsidP="00D26F3E">
            <w:pPr>
              <w:jc w:val="center"/>
              <w:rPr>
                <w:sz w:val="26"/>
                <w:szCs w:val="26"/>
                <w:lang w:eastAsia="ru-RU"/>
              </w:rPr>
            </w:pPr>
            <w:r>
              <w:rPr>
                <w:sz w:val="26"/>
                <w:szCs w:val="26"/>
                <w:lang w:eastAsia="ru-RU"/>
              </w:rPr>
              <w:t>реалии</w:t>
            </w:r>
          </w:p>
          <w:p w14:paraId="6B578C41" w14:textId="77777777" w:rsidR="008775BA" w:rsidRPr="00BD5C7A" w:rsidRDefault="008775BA" w:rsidP="00D26F3E">
            <w:pPr>
              <w:jc w:val="center"/>
              <w:rPr>
                <w:sz w:val="26"/>
                <w:szCs w:val="26"/>
                <w:lang w:eastAsia="ru-RU"/>
              </w:rPr>
            </w:pPr>
            <w:proofErr w:type="spellStart"/>
            <w:r w:rsidRPr="00BD5C7A">
              <w:rPr>
                <w:sz w:val="26"/>
                <w:szCs w:val="26"/>
                <w:lang w:eastAsia="ru-RU"/>
              </w:rPr>
              <w:t>зации</w:t>
            </w:r>
            <w:proofErr w:type="spellEnd"/>
            <w:r w:rsidRPr="00BD5C7A">
              <w:rPr>
                <w:sz w:val="26"/>
                <w:szCs w:val="26"/>
                <w:lang w:eastAsia="ru-RU"/>
              </w:rPr>
              <w:t xml:space="preserve"> </w:t>
            </w:r>
          </w:p>
          <w:p w14:paraId="18AC7CAC" w14:textId="77777777" w:rsidR="008775BA" w:rsidRPr="00FF4A22" w:rsidRDefault="008775BA" w:rsidP="00D26F3E">
            <w:pPr>
              <w:jc w:val="center"/>
              <w:rPr>
                <w:sz w:val="26"/>
                <w:szCs w:val="26"/>
                <w:lang w:eastAsia="ru-RU"/>
              </w:rPr>
            </w:pPr>
            <w:r w:rsidRPr="00BD5C7A">
              <w:rPr>
                <w:sz w:val="26"/>
                <w:szCs w:val="26"/>
                <w:lang w:eastAsia="ru-RU"/>
              </w:rPr>
              <w:t>Программы</w:t>
            </w:r>
          </w:p>
        </w:tc>
        <w:tc>
          <w:tcPr>
            <w:tcW w:w="1560" w:type="dxa"/>
          </w:tcPr>
          <w:p w14:paraId="2C378B0F" w14:textId="77777777" w:rsidR="008775BA" w:rsidRPr="00FF4A22" w:rsidRDefault="008775BA" w:rsidP="00D26F3E">
            <w:pPr>
              <w:jc w:val="both"/>
              <w:rPr>
                <w:sz w:val="26"/>
                <w:szCs w:val="26"/>
                <w:lang w:eastAsia="ru-RU"/>
              </w:rPr>
            </w:pPr>
          </w:p>
        </w:tc>
      </w:tr>
      <w:tr w:rsidR="008775BA" w:rsidRPr="00566133" w14:paraId="3FC7193A" w14:textId="77777777" w:rsidTr="00D26F3E">
        <w:trPr>
          <w:trHeight w:val="76"/>
        </w:trPr>
        <w:tc>
          <w:tcPr>
            <w:tcW w:w="2269" w:type="dxa"/>
          </w:tcPr>
          <w:p w14:paraId="16917997" w14:textId="77777777" w:rsidR="008775BA" w:rsidRPr="000045BB" w:rsidRDefault="008775BA" w:rsidP="00D26F3E">
            <w:pPr>
              <w:jc w:val="both"/>
              <w:rPr>
                <w:sz w:val="26"/>
                <w:szCs w:val="26"/>
                <w:lang w:eastAsia="ru-RU"/>
              </w:rPr>
            </w:pPr>
            <w:proofErr w:type="spellStart"/>
            <w:r w:rsidRPr="000045BB">
              <w:rPr>
                <w:sz w:val="26"/>
                <w:szCs w:val="26"/>
                <w:lang w:eastAsia="ru-RU"/>
              </w:rPr>
              <w:t>Совершенствова</w:t>
            </w:r>
            <w:proofErr w:type="spellEnd"/>
          </w:p>
          <w:p w14:paraId="65F25731" w14:textId="77777777" w:rsidR="008775BA" w:rsidRPr="000045BB" w:rsidRDefault="008775BA" w:rsidP="00D26F3E">
            <w:pPr>
              <w:jc w:val="both"/>
              <w:rPr>
                <w:sz w:val="26"/>
                <w:szCs w:val="26"/>
                <w:lang w:eastAsia="ru-RU"/>
              </w:rPr>
            </w:pPr>
            <w:proofErr w:type="spellStart"/>
            <w:r w:rsidRPr="000045BB">
              <w:rPr>
                <w:sz w:val="26"/>
                <w:szCs w:val="26"/>
                <w:lang w:eastAsia="ru-RU"/>
              </w:rPr>
              <w:t>ние</w:t>
            </w:r>
            <w:proofErr w:type="spellEnd"/>
            <w:r w:rsidRPr="000045BB">
              <w:rPr>
                <w:sz w:val="26"/>
                <w:szCs w:val="26"/>
                <w:lang w:eastAsia="ru-RU"/>
              </w:rPr>
              <w:t xml:space="preserve"> предметно-</w:t>
            </w:r>
          </w:p>
          <w:p w14:paraId="1D07DBA1" w14:textId="77777777" w:rsidR="008775BA" w:rsidRPr="000045BB" w:rsidRDefault="008775BA" w:rsidP="00D26F3E">
            <w:pPr>
              <w:jc w:val="both"/>
              <w:rPr>
                <w:sz w:val="26"/>
                <w:szCs w:val="26"/>
                <w:lang w:eastAsia="ru-RU"/>
              </w:rPr>
            </w:pPr>
            <w:r w:rsidRPr="000045BB">
              <w:rPr>
                <w:sz w:val="26"/>
                <w:szCs w:val="26"/>
                <w:lang w:eastAsia="ru-RU"/>
              </w:rPr>
              <w:t>развивающей среды в ДО</w:t>
            </w:r>
          </w:p>
        </w:tc>
        <w:tc>
          <w:tcPr>
            <w:tcW w:w="3685" w:type="dxa"/>
          </w:tcPr>
          <w:p w14:paraId="51816762" w14:textId="77777777" w:rsidR="008775BA" w:rsidRDefault="008775BA" w:rsidP="00D26F3E">
            <w:pPr>
              <w:rPr>
                <w:sz w:val="26"/>
                <w:szCs w:val="26"/>
                <w:lang w:eastAsia="ru-RU"/>
              </w:rPr>
            </w:pPr>
            <w:r w:rsidRPr="000045BB">
              <w:rPr>
                <w:sz w:val="26"/>
                <w:szCs w:val="26"/>
                <w:lang w:eastAsia="ru-RU"/>
              </w:rPr>
              <w:t xml:space="preserve">Приобретение </w:t>
            </w:r>
            <w:proofErr w:type="spellStart"/>
            <w:r w:rsidRPr="000045BB">
              <w:rPr>
                <w:sz w:val="26"/>
                <w:szCs w:val="26"/>
                <w:lang w:eastAsia="ru-RU"/>
              </w:rPr>
              <w:t>наглядых</w:t>
            </w:r>
            <w:proofErr w:type="spellEnd"/>
            <w:r w:rsidRPr="000045BB">
              <w:rPr>
                <w:sz w:val="26"/>
                <w:szCs w:val="26"/>
                <w:lang w:eastAsia="ru-RU"/>
              </w:rPr>
              <w:t xml:space="preserve"> пособий, игрового оборудования, установка спортивных сооружений и малых форм на участках</w:t>
            </w:r>
          </w:p>
          <w:p w14:paraId="6C6807C5" w14:textId="77777777" w:rsidR="007A332C" w:rsidRPr="000045BB" w:rsidRDefault="007A332C" w:rsidP="00D26F3E">
            <w:pPr>
              <w:rPr>
                <w:sz w:val="26"/>
                <w:szCs w:val="26"/>
                <w:lang w:eastAsia="ru-RU"/>
              </w:rPr>
            </w:pPr>
          </w:p>
        </w:tc>
        <w:tc>
          <w:tcPr>
            <w:tcW w:w="1701" w:type="dxa"/>
          </w:tcPr>
          <w:p w14:paraId="6DFF035B" w14:textId="77777777" w:rsidR="008775BA" w:rsidRPr="000045BB" w:rsidRDefault="008775BA" w:rsidP="00D26F3E">
            <w:pPr>
              <w:jc w:val="center"/>
              <w:rPr>
                <w:sz w:val="26"/>
                <w:szCs w:val="26"/>
                <w:lang w:eastAsia="ru-RU"/>
              </w:rPr>
            </w:pPr>
            <w:proofErr w:type="spellStart"/>
            <w:r w:rsidRPr="000045BB">
              <w:rPr>
                <w:sz w:val="26"/>
                <w:szCs w:val="26"/>
                <w:lang w:eastAsia="ru-RU"/>
              </w:rPr>
              <w:t>Администра</w:t>
            </w:r>
            <w:proofErr w:type="spellEnd"/>
          </w:p>
          <w:p w14:paraId="6B309E63" w14:textId="77777777" w:rsidR="008775BA" w:rsidRPr="000045BB" w:rsidRDefault="008775BA" w:rsidP="00D26F3E">
            <w:pPr>
              <w:jc w:val="center"/>
              <w:rPr>
                <w:sz w:val="26"/>
                <w:szCs w:val="26"/>
                <w:lang w:eastAsia="ru-RU"/>
              </w:rPr>
            </w:pPr>
            <w:proofErr w:type="spellStart"/>
            <w:r w:rsidRPr="000045BB">
              <w:rPr>
                <w:sz w:val="26"/>
                <w:szCs w:val="26"/>
                <w:lang w:eastAsia="ru-RU"/>
              </w:rPr>
              <w:t>ция</w:t>
            </w:r>
            <w:proofErr w:type="spellEnd"/>
          </w:p>
        </w:tc>
        <w:tc>
          <w:tcPr>
            <w:tcW w:w="992" w:type="dxa"/>
          </w:tcPr>
          <w:p w14:paraId="43391E32" w14:textId="02E7C2AB" w:rsidR="008775BA" w:rsidRPr="000045BB" w:rsidRDefault="00494E9E" w:rsidP="00D26F3E">
            <w:pPr>
              <w:jc w:val="center"/>
              <w:rPr>
                <w:sz w:val="26"/>
                <w:szCs w:val="26"/>
                <w:lang w:eastAsia="ru-RU"/>
              </w:rPr>
            </w:pPr>
            <w:r>
              <w:rPr>
                <w:sz w:val="26"/>
                <w:szCs w:val="26"/>
                <w:lang w:eastAsia="ru-RU"/>
              </w:rPr>
              <w:t>20</w:t>
            </w:r>
            <w:r w:rsidR="00EE6426">
              <w:rPr>
                <w:sz w:val="26"/>
                <w:szCs w:val="26"/>
                <w:lang w:eastAsia="ru-RU"/>
              </w:rPr>
              <w:t>18</w:t>
            </w:r>
            <w:r>
              <w:rPr>
                <w:sz w:val="26"/>
                <w:szCs w:val="26"/>
                <w:lang w:eastAsia="ru-RU"/>
              </w:rPr>
              <w:t>-202</w:t>
            </w:r>
            <w:r w:rsidR="00EE6426">
              <w:rPr>
                <w:sz w:val="26"/>
                <w:szCs w:val="26"/>
                <w:lang w:eastAsia="ru-RU"/>
              </w:rPr>
              <w:t>2</w:t>
            </w:r>
          </w:p>
        </w:tc>
        <w:tc>
          <w:tcPr>
            <w:tcW w:w="1560" w:type="dxa"/>
          </w:tcPr>
          <w:p w14:paraId="0148431A" w14:textId="77777777" w:rsidR="008775BA" w:rsidRPr="000045BB" w:rsidRDefault="008775BA" w:rsidP="00D26F3E">
            <w:pPr>
              <w:rPr>
                <w:sz w:val="26"/>
                <w:szCs w:val="26"/>
                <w:lang w:eastAsia="ru-RU"/>
              </w:rPr>
            </w:pPr>
            <w:proofErr w:type="spellStart"/>
            <w:r w:rsidRPr="000045BB">
              <w:rPr>
                <w:sz w:val="26"/>
                <w:szCs w:val="26"/>
                <w:lang w:eastAsia="ru-RU"/>
              </w:rPr>
              <w:t>Соответст</w:t>
            </w:r>
            <w:proofErr w:type="spellEnd"/>
          </w:p>
          <w:p w14:paraId="4C42F53E" w14:textId="77777777" w:rsidR="008775BA" w:rsidRPr="000045BB" w:rsidRDefault="008775BA" w:rsidP="00D26F3E">
            <w:pPr>
              <w:rPr>
                <w:sz w:val="26"/>
                <w:szCs w:val="26"/>
                <w:lang w:eastAsia="ru-RU"/>
              </w:rPr>
            </w:pPr>
            <w:proofErr w:type="spellStart"/>
            <w:r w:rsidRPr="000045BB">
              <w:rPr>
                <w:sz w:val="26"/>
                <w:szCs w:val="26"/>
                <w:lang w:eastAsia="ru-RU"/>
              </w:rPr>
              <w:t>вие</w:t>
            </w:r>
            <w:proofErr w:type="spellEnd"/>
            <w:r w:rsidRPr="000045BB">
              <w:rPr>
                <w:sz w:val="26"/>
                <w:szCs w:val="26"/>
                <w:lang w:eastAsia="ru-RU"/>
              </w:rPr>
              <w:t xml:space="preserve"> среды</w:t>
            </w:r>
          </w:p>
        </w:tc>
      </w:tr>
      <w:tr w:rsidR="008775BA" w:rsidRPr="00566133" w14:paraId="43B9A9E6" w14:textId="77777777" w:rsidTr="00D26F3E">
        <w:trPr>
          <w:trHeight w:val="76"/>
        </w:trPr>
        <w:tc>
          <w:tcPr>
            <w:tcW w:w="2269" w:type="dxa"/>
          </w:tcPr>
          <w:p w14:paraId="541F92DF" w14:textId="77777777" w:rsidR="008775BA" w:rsidRPr="000045BB" w:rsidRDefault="008775BA" w:rsidP="00D26F3E">
            <w:pPr>
              <w:rPr>
                <w:sz w:val="26"/>
                <w:szCs w:val="26"/>
                <w:lang w:eastAsia="ru-RU"/>
              </w:rPr>
            </w:pPr>
            <w:r w:rsidRPr="000045BB">
              <w:rPr>
                <w:sz w:val="26"/>
                <w:szCs w:val="26"/>
                <w:lang w:eastAsia="ru-RU"/>
              </w:rPr>
              <w:t>Создание базы программно-методического обеспечения</w:t>
            </w:r>
          </w:p>
        </w:tc>
        <w:tc>
          <w:tcPr>
            <w:tcW w:w="3685" w:type="dxa"/>
          </w:tcPr>
          <w:p w14:paraId="5A5255D1" w14:textId="77777777" w:rsidR="008775BA" w:rsidRDefault="008775BA" w:rsidP="00494E9E">
            <w:pPr>
              <w:rPr>
                <w:sz w:val="28"/>
                <w:szCs w:val="28"/>
              </w:rPr>
            </w:pPr>
            <w:r w:rsidRPr="000045BB">
              <w:rPr>
                <w:sz w:val="26"/>
                <w:szCs w:val="26"/>
                <w:lang w:eastAsia="ru-RU"/>
              </w:rPr>
              <w:t>Приобретение  материалов   программно-методического,       методико-дидактического        и диагностического        сопровождения  программы</w:t>
            </w:r>
            <w:r w:rsidRPr="00C10BED">
              <w:rPr>
                <w:sz w:val="28"/>
                <w:szCs w:val="28"/>
              </w:rPr>
              <w:t xml:space="preserve"> </w:t>
            </w:r>
          </w:p>
          <w:p w14:paraId="23B326D8" w14:textId="77777777" w:rsidR="007A332C" w:rsidRPr="000045BB" w:rsidRDefault="007A332C" w:rsidP="00494E9E">
            <w:pPr>
              <w:rPr>
                <w:sz w:val="26"/>
                <w:szCs w:val="26"/>
                <w:lang w:eastAsia="ru-RU"/>
              </w:rPr>
            </w:pPr>
          </w:p>
        </w:tc>
        <w:tc>
          <w:tcPr>
            <w:tcW w:w="1701" w:type="dxa"/>
          </w:tcPr>
          <w:p w14:paraId="2AE5DFDF" w14:textId="77777777" w:rsidR="008775BA" w:rsidRPr="000045BB" w:rsidRDefault="008775BA" w:rsidP="00D26F3E">
            <w:pPr>
              <w:jc w:val="center"/>
              <w:rPr>
                <w:sz w:val="26"/>
                <w:szCs w:val="26"/>
                <w:lang w:eastAsia="ru-RU"/>
              </w:rPr>
            </w:pPr>
            <w:proofErr w:type="spellStart"/>
            <w:r w:rsidRPr="000045BB">
              <w:rPr>
                <w:sz w:val="26"/>
                <w:szCs w:val="26"/>
                <w:lang w:eastAsia="ru-RU"/>
              </w:rPr>
              <w:t>Администра</w:t>
            </w:r>
            <w:proofErr w:type="spellEnd"/>
          </w:p>
          <w:p w14:paraId="4FCA38B7" w14:textId="77777777" w:rsidR="008775BA" w:rsidRPr="000045BB" w:rsidRDefault="008775BA" w:rsidP="00D26F3E">
            <w:pPr>
              <w:jc w:val="center"/>
              <w:rPr>
                <w:sz w:val="26"/>
                <w:szCs w:val="26"/>
                <w:lang w:eastAsia="ru-RU"/>
              </w:rPr>
            </w:pPr>
            <w:proofErr w:type="spellStart"/>
            <w:r w:rsidRPr="000045BB">
              <w:rPr>
                <w:sz w:val="26"/>
                <w:szCs w:val="26"/>
                <w:lang w:eastAsia="ru-RU"/>
              </w:rPr>
              <w:t>ция</w:t>
            </w:r>
            <w:proofErr w:type="spellEnd"/>
          </w:p>
        </w:tc>
        <w:tc>
          <w:tcPr>
            <w:tcW w:w="992" w:type="dxa"/>
          </w:tcPr>
          <w:p w14:paraId="1BEEA1FE" w14:textId="2D974660" w:rsidR="008775BA" w:rsidRPr="000045BB" w:rsidRDefault="00494E9E" w:rsidP="00D26F3E">
            <w:pPr>
              <w:jc w:val="center"/>
              <w:rPr>
                <w:sz w:val="26"/>
                <w:szCs w:val="26"/>
                <w:lang w:eastAsia="ru-RU"/>
              </w:rPr>
            </w:pPr>
            <w:r>
              <w:rPr>
                <w:sz w:val="26"/>
                <w:szCs w:val="26"/>
                <w:lang w:eastAsia="ru-RU"/>
              </w:rPr>
              <w:t>20</w:t>
            </w:r>
            <w:r w:rsidR="00EE6426">
              <w:rPr>
                <w:sz w:val="26"/>
                <w:szCs w:val="26"/>
                <w:lang w:eastAsia="ru-RU"/>
              </w:rPr>
              <w:t>19</w:t>
            </w:r>
          </w:p>
        </w:tc>
        <w:tc>
          <w:tcPr>
            <w:tcW w:w="1560" w:type="dxa"/>
          </w:tcPr>
          <w:p w14:paraId="2CC95B20" w14:textId="77777777" w:rsidR="008775BA" w:rsidRPr="000045BB" w:rsidRDefault="008775BA" w:rsidP="00D26F3E">
            <w:pPr>
              <w:rPr>
                <w:sz w:val="26"/>
                <w:szCs w:val="26"/>
                <w:lang w:eastAsia="ru-RU"/>
              </w:rPr>
            </w:pPr>
            <w:r w:rsidRPr="000045BB">
              <w:rPr>
                <w:sz w:val="26"/>
                <w:szCs w:val="26"/>
                <w:lang w:eastAsia="ru-RU"/>
              </w:rPr>
              <w:t>Наличие материала</w:t>
            </w:r>
          </w:p>
        </w:tc>
      </w:tr>
      <w:tr w:rsidR="008775BA" w:rsidRPr="00566133" w14:paraId="4DD515B6" w14:textId="77777777" w:rsidTr="00D26F3E">
        <w:trPr>
          <w:trHeight w:val="76"/>
        </w:trPr>
        <w:tc>
          <w:tcPr>
            <w:tcW w:w="2269" w:type="dxa"/>
          </w:tcPr>
          <w:p w14:paraId="44B7BD23" w14:textId="77777777" w:rsidR="008775BA" w:rsidRPr="000045BB" w:rsidRDefault="008775BA" w:rsidP="00D26F3E">
            <w:pPr>
              <w:rPr>
                <w:sz w:val="26"/>
                <w:szCs w:val="26"/>
                <w:lang w:eastAsia="ru-RU"/>
              </w:rPr>
            </w:pPr>
            <w:r w:rsidRPr="000045BB">
              <w:rPr>
                <w:sz w:val="26"/>
                <w:szCs w:val="26"/>
                <w:lang w:eastAsia="ru-RU"/>
              </w:rPr>
              <w:t xml:space="preserve">Постепенная   реализация   мероприятий   в   соответствии с </w:t>
            </w:r>
          </w:p>
          <w:p w14:paraId="57DFC6B9" w14:textId="77777777" w:rsidR="008775BA" w:rsidRDefault="008775BA" w:rsidP="00D26F3E">
            <w:pPr>
              <w:rPr>
                <w:sz w:val="26"/>
                <w:szCs w:val="26"/>
                <w:lang w:eastAsia="ru-RU"/>
              </w:rPr>
            </w:pPr>
            <w:r w:rsidRPr="000045BB">
              <w:rPr>
                <w:sz w:val="26"/>
                <w:szCs w:val="26"/>
                <w:lang w:eastAsia="ru-RU"/>
              </w:rPr>
              <w:t>Программой развития.</w:t>
            </w:r>
          </w:p>
          <w:p w14:paraId="3ED78D56" w14:textId="77777777" w:rsidR="007A332C" w:rsidRPr="000045BB" w:rsidRDefault="007A332C" w:rsidP="00D26F3E">
            <w:pPr>
              <w:rPr>
                <w:sz w:val="26"/>
                <w:szCs w:val="26"/>
                <w:lang w:eastAsia="ru-RU"/>
              </w:rPr>
            </w:pPr>
          </w:p>
        </w:tc>
        <w:tc>
          <w:tcPr>
            <w:tcW w:w="3685" w:type="dxa"/>
          </w:tcPr>
          <w:p w14:paraId="6E55E5D2" w14:textId="77777777" w:rsidR="008775BA" w:rsidRPr="000045BB" w:rsidRDefault="008775BA" w:rsidP="00D26F3E">
            <w:pPr>
              <w:rPr>
                <w:sz w:val="26"/>
                <w:szCs w:val="26"/>
                <w:lang w:eastAsia="ru-RU"/>
              </w:rPr>
            </w:pPr>
            <w:r w:rsidRPr="000045BB">
              <w:rPr>
                <w:sz w:val="26"/>
                <w:szCs w:val="26"/>
                <w:lang w:eastAsia="ru-RU"/>
              </w:rPr>
              <w:t>Организация деятельности по программам и проектам согласно задачам Программы развития</w:t>
            </w:r>
          </w:p>
        </w:tc>
        <w:tc>
          <w:tcPr>
            <w:tcW w:w="1701" w:type="dxa"/>
          </w:tcPr>
          <w:p w14:paraId="705E915D" w14:textId="77777777" w:rsidR="008775BA" w:rsidRPr="000045BB" w:rsidRDefault="008775BA" w:rsidP="00D26F3E">
            <w:pPr>
              <w:jc w:val="center"/>
              <w:rPr>
                <w:sz w:val="26"/>
                <w:szCs w:val="26"/>
                <w:lang w:eastAsia="ru-RU"/>
              </w:rPr>
            </w:pPr>
            <w:r w:rsidRPr="000045BB">
              <w:rPr>
                <w:sz w:val="26"/>
                <w:szCs w:val="26"/>
                <w:lang w:eastAsia="ru-RU"/>
              </w:rPr>
              <w:t>заместитель директора по УВР педагоги</w:t>
            </w:r>
          </w:p>
        </w:tc>
        <w:tc>
          <w:tcPr>
            <w:tcW w:w="992" w:type="dxa"/>
          </w:tcPr>
          <w:p w14:paraId="76FB8229" w14:textId="6A457EFD" w:rsidR="008775BA" w:rsidRPr="000045BB" w:rsidRDefault="00494E9E" w:rsidP="00D26F3E">
            <w:pPr>
              <w:jc w:val="center"/>
              <w:rPr>
                <w:sz w:val="26"/>
                <w:szCs w:val="26"/>
                <w:lang w:eastAsia="ru-RU"/>
              </w:rPr>
            </w:pPr>
            <w:r>
              <w:rPr>
                <w:sz w:val="26"/>
                <w:szCs w:val="26"/>
                <w:lang w:eastAsia="ru-RU"/>
              </w:rPr>
              <w:t>20</w:t>
            </w:r>
            <w:r w:rsidR="00EE6426">
              <w:rPr>
                <w:sz w:val="26"/>
                <w:szCs w:val="26"/>
                <w:lang w:eastAsia="ru-RU"/>
              </w:rPr>
              <w:t>19</w:t>
            </w:r>
            <w:r>
              <w:rPr>
                <w:sz w:val="26"/>
                <w:szCs w:val="26"/>
                <w:lang w:eastAsia="ru-RU"/>
              </w:rPr>
              <w:t>-202</w:t>
            </w:r>
            <w:r w:rsidR="00EE6426">
              <w:rPr>
                <w:sz w:val="26"/>
                <w:szCs w:val="26"/>
                <w:lang w:eastAsia="ru-RU"/>
              </w:rPr>
              <w:t>2</w:t>
            </w:r>
          </w:p>
        </w:tc>
        <w:tc>
          <w:tcPr>
            <w:tcW w:w="1560" w:type="dxa"/>
          </w:tcPr>
          <w:p w14:paraId="29BD55F5" w14:textId="77777777" w:rsidR="008775BA" w:rsidRPr="000045BB" w:rsidRDefault="008775BA" w:rsidP="00D26F3E">
            <w:pPr>
              <w:rPr>
                <w:sz w:val="26"/>
                <w:szCs w:val="26"/>
                <w:lang w:eastAsia="ru-RU"/>
              </w:rPr>
            </w:pPr>
            <w:proofErr w:type="spellStart"/>
            <w:r w:rsidRPr="000045BB">
              <w:rPr>
                <w:sz w:val="26"/>
                <w:szCs w:val="26"/>
                <w:lang w:eastAsia="ru-RU"/>
              </w:rPr>
              <w:t>Выполне</w:t>
            </w:r>
            <w:proofErr w:type="spellEnd"/>
          </w:p>
          <w:p w14:paraId="5F97639B" w14:textId="77777777" w:rsidR="008775BA" w:rsidRPr="000045BB" w:rsidRDefault="008775BA" w:rsidP="00D26F3E">
            <w:pPr>
              <w:rPr>
                <w:sz w:val="26"/>
                <w:szCs w:val="26"/>
                <w:lang w:eastAsia="ru-RU"/>
              </w:rPr>
            </w:pPr>
            <w:proofErr w:type="spellStart"/>
            <w:r w:rsidRPr="000045BB">
              <w:rPr>
                <w:sz w:val="26"/>
                <w:szCs w:val="26"/>
                <w:lang w:eastAsia="ru-RU"/>
              </w:rPr>
              <w:t>ние</w:t>
            </w:r>
            <w:proofErr w:type="spellEnd"/>
            <w:r w:rsidRPr="000045BB">
              <w:rPr>
                <w:sz w:val="26"/>
                <w:szCs w:val="26"/>
                <w:lang w:eastAsia="ru-RU"/>
              </w:rPr>
              <w:t xml:space="preserve"> плана</w:t>
            </w:r>
          </w:p>
        </w:tc>
      </w:tr>
      <w:tr w:rsidR="008775BA" w:rsidRPr="00566133" w14:paraId="7D49E441" w14:textId="77777777" w:rsidTr="00D26F3E">
        <w:trPr>
          <w:trHeight w:val="76"/>
        </w:trPr>
        <w:tc>
          <w:tcPr>
            <w:tcW w:w="2269" w:type="dxa"/>
          </w:tcPr>
          <w:p w14:paraId="02AED03F" w14:textId="77777777" w:rsidR="008775BA" w:rsidRPr="000045BB" w:rsidRDefault="008775BA" w:rsidP="00D26F3E">
            <w:pPr>
              <w:rPr>
                <w:sz w:val="26"/>
                <w:szCs w:val="26"/>
                <w:lang w:eastAsia="ru-RU"/>
              </w:rPr>
            </w:pPr>
            <w:r>
              <w:rPr>
                <w:sz w:val="26"/>
                <w:szCs w:val="26"/>
                <w:lang w:eastAsia="ru-RU"/>
              </w:rPr>
              <w:t xml:space="preserve">Организация образовательного </w:t>
            </w:r>
          </w:p>
          <w:p w14:paraId="0777AE4C" w14:textId="77777777" w:rsidR="008775BA" w:rsidRPr="000045BB" w:rsidRDefault="008775BA" w:rsidP="00D26F3E">
            <w:pPr>
              <w:rPr>
                <w:sz w:val="26"/>
                <w:szCs w:val="26"/>
                <w:lang w:eastAsia="ru-RU"/>
              </w:rPr>
            </w:pPr>
            <w:r w:rsidRPr="000045BB">
              <w:rPr>
                <w:sz w:val="26"/>
                <w:szCs w:val="26"/>
                <w:lang w:eastAsia="ru-RU"/>
              </w:rPr>
              <w:t>процесс</w:t>
            </w:r>
            <w:r>
              <w:rPr>
                <w:sz w:val="26"/>
                <w:szCs w:val="26"/>
                <w:lang w:eastAsia="ru-RU"/>
              </w:rPr>
              <w:t>а</w:t>
            </w:r>
            <w:r w:rsidRPr="000045BB">
              <w:rPr>
                <w:sz w:val="26"/>
                <w:szCs w:val="26"/>
                <w:lang w:eastAsia="ru-RU"/>
              </w:rPr>
              <w:t xml:space="preserve"> ДО </w:t>
            </w:r>
          </w:p>
          <w:p w14:paraId="15664FF0" w14:textId="77777777" w:rsidR="008775BA" w:rsidRPr="000045BB" w:rsidRDefault="008775BA" w:rsidP="00D26F3E">
            <w:pPr>
              <w:rPr>
                <w:sz w:val="26"/>
                <w:szCs w:val="26"/>
                <w:lang w:eastAsia="ru-RU"/>
              </w:rPr>
            </w:pPr>
            <w:r>
              <w:rPr>
                <w:sz w:val="26"/>
                <w:szCs w:val="26"/>
                <w:lang w:eastAsia="ru-RU"/>
              </w:rPr>
              <w:t xml:space="preserve">в режиме </w:t>
            </w:r>
            <w:r w:rsidRPr="000045BB">
              <w:rPr>
                <w:sz w:val="26"/>
                <w:szCs w:val="26"/>
                <w:lang w:eastAsia="ru-RU"/>
              </w:rPr>
              <w:t>развития</w:t>
            </w:r>
          </w:p>
        </w:tc>
        <w:tc>
          <w:tcPr>
            <w:tcW w:w="3685" w:type="dxa"/>
          </w:tcPr>
          <w:p w14:paraId="111568BF" w14:textId="77777777" w:rsidR="008775BA" w:rsidRPr="00A01283" w:rsidRDefault="008775BA" w:rsidP="00D26F3E">
            <w:pPr>
              <w:rPr>
                <w:sz w:val="26"/>
                <w:szCs w:val="26"/>
                <w:lang w:eastAsia="ru-RU"/>
              </w:rPr>
            </w:pPr>
            <w:r w:rsidRPr="00A01283">
              <w:rPr>
                <w:sz w:val="26"/>
                <w:szCs w:val="26"/>
                <w:lang w:eastAsia="ru-RU"/>
              </w:rPr>
              <w:t>Внедрение в образовательный   процесс технологий по</w:t>
            </w:r>
            <w:r>
              <w:rPr>
                <w:sz w:val="26"/>
                <w:szCs w:val="26"/>
                <w:lang w:eastAsia="ru-RU"/>
              </w:rPr>
              <w:t xml:space="preserve"> </w:t>
            </w:r>
            <w:r w:rsidRPr="00A01283">
              <w:rPr>
                <w:sz w:val="26"/>
                <w:szCs w:val="26"/>
                <w:lang w:eastAsia="ru-RU"/>
              </w:rPr>
              <w:t xml:space="preserve">оздоровлению  </w:t>
            </w:r>
            <w:r>
              <w:rPr>
                <w:sz w:val="26"/>
                <w:szCs w:val="26"/>
                <w:lang w:eastAsia="ru-RU"/>
              </w:rPr>
              <w:t xml:space="preserve">и </w:t>
            </w:r>
            <w:r w:rsidRPr="00A01283">
              <w:rPr>
                <w:sz w:val="26"/>
                <w:szCs w:val="26"/>
                <w:lang w:eastAsia="ru-RU"/>
              </w:rPr>
              <w:t xml:space="preserve">воспитанию     здорового     образа     жизни </w:t>
            </w:r>
          </w:p>
          <w:p w14:paraId="7D602550" w14:textId="77777777" w:rsidR="008775BA" w:rsidRDefault="008775BA" w:rsidP="00D26F3E">
            <w:pPr>
              <w:rPr>
                <w:sz w:val="26"/>
                <w:szCs w:val="26"/>
                <w:lang w:eastAsia="ru-RU"/>
              </w:rPr>
            </w:pPr>
            <w:r w:rsidRPr="00A01283">
              <w:rPr>
                <w:sz w:val="26"/>
                <w:szCs w:val="26"/>
                <w:lang w:eastAsia="ru-RU"/>
              </w:rPr>
              <w:t>дошкольников.</w:t>
            </w:r>
          </w:p>
          <w:p w14:paraId="6C845FEA" w14:textId="77777777" w:rsidR="008775BA" w:rsidRDefault="008775BA" w:rsidP="00D26F3E">
            <w:pPr>
              <w:rPr>
                <w:sz w:val="26"/>
                <w:szCs w:val="26"/>
                <w:lang w:eastAsia="ru-RU"/>
              </w:rPr>
            </w:pPr>
            <w:r>
              <w:rPr>
                <w:sz w:val="26"/>
                <w:szCs w:val="26"/>
                <w:lang w:eastAsia="ru-RU"/>
              </w:rPr>
              <w:lastRenderedPageBreak/>
              <w:t xml:space="preserve">Создание  банка </w:t>
            </w:r>
            <w:r w:rsidRPr="00A01283">
              <w:rPr>
                <w:sz w:val="26"/>
                <w:szCs w:val="26"/>
                <w:lang w:eastAsia="ru-RU"/>
              </w:rPr>
              <w:t xml:space="preserve">методических </w:t>
            </w:r>
            <w:r>
              <w:rPr>
                <w:sz w:val="26"/>
                <w:szCs w:val="26"/>
                <w:lang w:eastAsia="ru-RU"/>
              </w:rPr>
              <w:t>материалов</w:t>
            </w:r>
            <w:r w:rsidRPr="00A01283">
              <w:rPr>
                <w:sz w:val="26"/>
                <w:szCs w:val="26"/>
                <w:lang w:eastAsia="ru-RU"/>
              </w:rPr>
              <w:t xml:space="preserve">  по  </w:t>
            </w:r>
            <w:r>
              <w:rPr>
                <w:sz w:val="26"/>
                <w:szCs w:val="26"/>
                <w:lang w:eastAsia="ru-RU"/>
              </w:rPr>
              <w:t>теме формирования здорового</w:t>
            </w:r>
            <w:r w:rsidRPr="00A01283">
              <w:rPr>
                <w:sz w:val="26"/>
                <w:szCs w:val="26"/>
                <w:lang w:eastAsia="ru-RU"/>
              </w:rPr>
              <w:t xml:space="preserve"> образ</w:t>
            </w:r>
            <w:r>
              <w:rPr>
                <w:sz w:val="26"/>
                <w:szCs w:val="26"/>
                <w:lang w:eastAsia="ru-RU"/>
              </w:rPr>
              <w:t>а</w:t>
            </w:r>
            <w:r w:rsidRPr="00A01283">
              <w:rPr>
                <w:sz w:val="26"/>
                <w:szCs w:val="26"/>
                <w:lang w:eastAsia="ru-RU"/>
              </w:rPr>
              <w:t xml:space="preserve"> жизни дошкольников.</w:t>
            </w:r>
          </w:p>
          <w:p w14:paraId="2D60812E" w14:textId="77777777" w:rsidR="007A332C" w:rsidRPr="000045BB" w:rsidRDefault="007A332C" w:rsidP="00D26F3E">
            <w:pPr>
              <w:rPr>
                <w:sz w:val="26"/>
                <w:szCs w:val="26"/>
                <w:lang w:eastAsia="ru-RU"/>
              </w:rPr>
            </w:pPr>
          </w:p>
        </w:tc>
        <w:tc>
          <w:tcPr>
            <w:tcW w:w="1701" w:type="dxa"/>
          </w:tcPr>
          <w:p w14:paraId="6A488E36" w14:textId="77777777" w:rsidR="008775BA" w:rsidRDefault="008775BA" w:rsidP="00D26F3E">
            <w:pPr>
              <w:jc w:val="center"/>
              <w:rPr>
                <w:sz w:val="26"/>
                <w:szCs w:val="26"/>
                <w:lang w:eastAsia="ru-RU"/>
              </w:rPr>
            </w:pPr>
            <w:r>
              <w:rPr>
                <w:sz w:val="26"/>
                <w:szCs w:val="26"/>
                <w:lang w:eastAsia="ru-RU"/>
              </w:rPr>
              <w:lastRenderedPageBreak/>
              <w:t>Педагоги</w:t>
            </w:r>
          </w:p>
          <w:p w14:paraId="7C8498E9" w14:textId="77777777" w:rsidR="008775BA" w:rsidRDefault="008775BA" w:rsidP="00D26F3E">
            <w:pPr>
              <w:jc w:val="center"/>
              <w:rPr>
                <w:sz w:val="26"/>
                <w:szCs w:val="26"/>
                <w:lang w:eastAsia="ru-RU"/>
              </w:rPr>
            </w:pPr>
          </w:p>
          <w:p w14:paraId="05EB270C" w14:textId="77777777" w:rsidR="008775BA" w:rsidRDefault="008775BA" w:rsidP="00D26F3E">
            <w:pPr>
              <w:jc w:val="center"/>
              <w:rPr>
                <w:sz w:val="26"/>
                <w:szCs w:val="26"/>
                <w:lang w:eastAsia="ru-RU"/>
              </w:rPr>
            </w:pPr>
          </w:p>
          <w:p w14:paraId="2945A957" w14:textId="77777777" w:rsidR="008775BA" w:rsidRDefault="008775BA" w:rsidP="00D26F3E">
            <w:pPr>
              <w:jc w:val="center"/>
              <w:rPr>
                <w:sz w:val="26"/>
                <w:szCs w:val="26"/>
                <w:lang w:eastAsia="ru-RU"/>
              </w:rPr>
            </w:pPr>
          </w:p>
          <w:p w14:paraId="707E27FF" w14:textId="77777777" w:rsidR="008775BA" w:rsidRDefault="008775BA" w:rsidP="00D26F3E">
            <w:pPr>
              <w:jc w:val="center"/>
              <w:rPr>
                <w:sz w:val="26"/>
                <w:szCs w:val="26"/>
                <w:lang w:eastAsia="ru-RU"/>
              </w:rPr>
            </w:pPr>
          </w:p>
          <w:p w14:paraId="32D16716" w14:textId="77777777" w:rsidR="008775BA" w:rsidRDefault="008775BA" w:rsidP="00D26F3E">
            <w:pPr>
              <w:jc w:val="center"/>
              <w:rPr>
                <w:sz w:val="26"/>
                <w:szCs w:val="26"/>
                <w:lang w:eastAsia="ru-RU"/>
              </w:rPr>
            </w:pPr>
            <w:r w:rsidRPr="00794040">
              <w:rPr>
                <w:sz w:val="26"/>
                <w:szCs w:val="26"/>
                <w:lang w:eastAsia="ru-RU"/>
              </w:rPr>
              <w:lastRenderedPageBreak/>
              <w:t>заместитель директора по УВР</w:t>
            </w:r>
          </w:p>
          <w:p w14:paraId="266C7DCD" w14:textId="77777777" w:rsidR="008775BA" w:rsidRPr="000045BB" w:rsidRDefault="008775BA" w:rsidP="00D26F3E">
            <w:pPr>
              <w:jc w:val="center"/>
              <w:rPr>
                <w:sz w:val="26"/>
                <w:szCs w:val="26"/>
                <w:lang w:eastAsia="ru-RU"/>
              </w:rPr>
            </w:pPr>
          </w:p>
        </w:tc>
        <w:tc>
          <w:tcPr>
            <w:tcW w:w="992" w:type="dxa"/>
          </w:tcPr>
          <w:p w14:paraId="2B22EDE7" w14:textId="16000264" w:rsidR="008775BA" w:rsidRPr="000045BB" w:rsidRDefault="00494E9E" w:rsidP="00D26F3E">
            <w:pPr>
              <w:jc w:val="center"/>
              <w:rPr>
                <w:sz w:val="26"/>
                <w:szCs w:val="26"/>
                <w:lang w:eastAsia="ru-RU"/>
              </w:rPr>
            </w:pPr>
            <w:r>
              <w:rPr>
                <w:sz w:val="26"/>
                <w:szCs w:val="26"/>
                <w:lang w:eastAsia="ru-RU"/>
              </w:rPr>
              <w:lastRenderedPageBreak/>
              <w:t>20</w:t>
            </w:r>
            <w:r w:rsidR="00EB2961">
              <w:rPr>
                <w:sz w:val="26"/>
                <w:szCs w:val="26"/>
                <w:lang w:eastAsia="ru-RU"/>
              </w:rPr>
              <w:t>18</w:t>
            </w:r>
            <w:r w:rsidR="008775BA">
              <w:rPr>
                <w:sz w:val="26"/>
                <w:szCs w:val="26"/>
                <w:lang w:eastAsia="ru-RU"/>
              </w:rPr>
              <w:t>-20</w:t>
            </w:r>
            <w:r w:rsidR="00EB2961">
              <w:rPr>
                <w:sz w:val="26"/>
                <w:szCs w:val="26"/>
                <w:lang w:eastAsia="ru-RU"/>
              </w:rPr>
              <w:t>22</w:t>
            </w:r>
          </w:p>
        </w:tc>
        <w:tc>
          <w:tcPr>
            <w:tcW w:w="1560" w:type="dxa"/>
          </w:tcPr>
          <w:p w14:paraId="760D74E1" w14:textId="77777777" w:rsidR="008775BA" w:rsidRPr="000045BB" w:rsidRDefault="008775BA" w:rsidP="00D26F3E">
            <w:pPr>
              <w:rPr>
                <w:sz w:val="26"/>
                <w:szCs w:val="26"/>
                <w:lang w:eastAsia="ru-RU"/>
              </w:rPr>
            </w:pPr>
          </w:p>
        </w:tc>
      </w:tr>
      <w:tr w:rsidR="008775BA" w:rsidRPr="00566133" w14:paraId="19245A1E" w14:textId="77777777" w:rsidTr="00D26F3E">
        <w:trPr>
          <w:trHeight w:val="76"/>
        </w:trPr>
        <w:tc>
          <w:tcPr>
            <w:tcW w:w="2269" w:type="dxa"/>
          </w:tcPr>
          <w:p w14:paraId="16C69005" w14:textId="77777777" w:rsidR="008775BA" w:rsidRDefault="008775BA" w:rsidP="00D26F3E">
            <w:pPr>
              <w:rPr>
                <w:sz w:val="26"/>
                <w:szCs w:val="26"/>
                <w:lang w:eastAsia="ru-RU"/>
              </w:rPr>
            </w:pPr>
            <w:r>
              <w:rPr>
                <w:sz w:val="26"/>
                <w:szCs w:val="26"/>
                <w:lang w:eastAsia="ru-RU"/>
              </w:rPr>
              <w:t>И</w:t>
            </w:r>
            <w:r w:rsidRPr="005D198D">
              <w:rPr>
                <w:sz w:val="26"/>
                <w:szCs w:val="26"/>
                <w:lang w:eastAsia="ru-RU"/>
              </w:rPr>
              <w:t xml:space="preserve">нформирование </w:t>
            </w:r>
            <w:r>
              <w:rPr>
                <w:sz w:val="26"/>
                <w:szCs w:val="26"/>
                <w:lang w:eastAsia="ru-RU"/>
              </w:rPr>
              <w:t xml:space="preserve">общественности  </w:t>
            </w:r>
            <w:r w:rsidRPr="005D198D">
              <w:rPr>
                <w:sz w:val="26"/>
                <w:szCs w:val="26"/>
                <w:lang w:eastAsia="ru-RU"/>
              </w:rPr>
              <w:t>и привлечение родителей детей к деятельности в рамках реализации Программы развития</w:t>
            </w:r>
          </w:p>
          <w:p w14:paraId="5A8FD3C6" w14:textId="77777777" w:rsidR="007A332C" w:rsidRPr="005D198D" w:rsidRDefault="007A332C" w:rsidP="00D26F3E">
            <w:pPr>
              <w:rPr>
                <w:sz w:val="26"/>
                <w:szCs w:val="26"/>
                <w:lang w:eastAsia="ru-RU"/>
              </w:rPr>
            </w:pPr>
          </w:p>
        </w:tc>
        <w:tc>
          <w:tcPr>
            <w:tcW w:w="3685" w:type="dxa"/>
          </w:tcPr>
          <w:p w14:paraId="5ABC4977" w14:textId="77777777" w:rsidR="008775BA" w:rsidRPr="005D198D" w:rsidRDefault="008775BA" w:rsidP="00D26F3E">
            <w:pPr>
              <w:jc w:val="both"/>
              <w:rPr>
                <w:sz w:val="26"/>
                <w:szCs w:val="26"/>
                <w:lang w:eastAsia="ru-RU"/>
              </w:rPr>
            </w:pPr>
            <w:r w:rsidRPr="005D198D">
              <w:rPr>
                <w:sz w:val="26"/>
                <w:szCs w:val="26"/>
                <w:lang w:eastAsia="ru-RU"/>
              </w:rPr>
              <w:t>Размещение информации на стендах, на сайте.</w:t>
            </w:r>
          </w:p>
        </w:tc>
        <w:tc>
          <w:tcPr>
            <w:tcW w:w="1701" w:type="dxa"/>
          </w:tcPr>
          <w:p w14:paraId="045B41B6" w14:textId="77777777" w:rsidR="008775BA" w:rsidRPr="005D198D" w:rsidRDefault="008775BA" w:rsidP="00D26F3E">
            <w:pPr>
              <w:jc w:val="center"/>
              <w:rPr>
                <w:sz w:val="26"/>
                <w:szCs w:val="26"/>
                <w:lang w:eastAsia="ru-RU"/>
              </w:rPr>
            </w:pPr>
            <w:r w:rsidRPr="005D198D">
              <w:rPr>
                <w:sz w:val="26"/>
                <w:szCs w:val="26"/>
                <w:lang w:eastAsia="ru-RU"/>
              </w:rPr>
              <w:t>педагоги</w:t>
            </w:r>
          </w:p>
        </w:tc>
        <w:tc>
          <w:tcPr>
            <w:tcW w:w="992" w:type="dxa"/>
          </w:tcPr>
          <w:p w14:paraId="3BF490AD" w14:textId="27242517" w:rsidR="008775BA" w:rsidRPr="005D198D" w:rsidRDefault="00494E9E" w:rsidP="00D26F3E">
            <w:pPr>
              <w:jc w:val="center"/>
              <w:rPr>
                <w:sz w:val="26"/>
                <w:szCs w:val="26"/>
                <w:lang w:eastAsia="ru-RU"/>
              </w:rPr>
            </w:pPr>
            <w:r>
              <w:rPr>
                <w:sz w:val="26"/>
                <w:szCs w:val="26"/>
                <w:lang w:eastAsia="ru-RU"/>
              </w:rPr>
              <w:t>20</w:t>
            </w:r>
            <w:r w:rsidR="00EB2961">
              <w:rPr>
                <w:sz w:val="26"/>
                <w:szCs w:val="26"/>
                <w:lang w:eastAsia="ru-RU"/>
              </w:rPr>
              <w:t>18</w:t>
            </w:r>
            <w:r>
              <w:rPr>
                <w:sz w:val="26"/>
                <w:szCs w:val="26"/>
                <w:lang w:eastAsia="ru-RU"/>
              </w:rPr>
              <w:t>-202</w:t>
            </w:r>
            <w:r w:rsidR="00EB2961">
              <w:rPr>
                <w:sz w:val="26"/>
                <w:szCs w:val="26"/>
                <w:lang w:eastAsia="ru-RU"/>
              </w:rPr>
              <w:t>2</w:t>
            </w:r>
          </w:p>
        </w:tc>
        <w:tc>
          <w:tcPr>
            <w:tcW w:w="1560" w:type="dxa"/>
          </w:tcPr>
          <w:p w14:paraId="305F011C" w14:textId="77777777" w:rsidR="008775BA" w:rsidRPr="00E37334" w:rsidRDefault="008775BA" w:rsidP="00D26F3E">
            <w:pPr>
              <w:jc w:val="both"/>
              <w:rPr>
                <w:sz w:val="26"/>
                <w:szCs w:val="26"/>
                <w:lang w:eastAsia="ru-RU"/>
              </w:rPr>
            </w:pPr>
            <w:r w:rsidRPr="00E37334">
              <w:rPr>
                <w:sz w:val="26"/>
                <w:szCs w:val="26"/>
                <w:lang w:eastAsia="ru-RU"/>
              </w:rPr>
              <w:t>Публичный доклад,</w:t>
            </w:r>
          </w:p>
          <w:p w14:paraId="47BA54DB" w14:textId="77777777" w:rsidR="008775BA" w:rsidRPr="00E37334" w:rsidRDefault="008775BA" w:rsidP="00D26F3E">
            <w:pPr>
              <w:rPr>
                <w:sz w:val="26"/>
                <w:szCs w:val="26"/>
                <w:lang w:eastAsia="ru-RU"/>
              </w:rPr>
            </w:pPr>
            <w:proofErr w:type="spellStart"/>
            <w:r w:rsidRPr="00E37334">
              <w:rPr>
                <w:sz w:val="26"/>
                <w:szCs w:val="26"/>
                <w:lang w:eastAsia="ru-RU"/>
              </w:rPr>
              <w:t>информа</w:t>
            </w:r>
            <w:proofErr w:type="spellEnd"/>
          </w:p>
          <w:p w14:paraId="52562C8D" w14:textId="77777777" w:rsidR="008775BA" w:rsidRPr="00E37334" w:rsidRDefault="008775BA" w:rsidP="00D26F3E">
            <w:pPr>
              <w:rPr>
                <w:sz w:val="26"/>
                <w:szCs w:val="26"/>
                <w:lang w:eastAsia="ru-RU"/>
              </w:rPr>
            </w:pPr>
            <w:proofErr w:type="spellStart"/>
            <w:r w:rsidRPr="00E37334">
              <w:rPr>
                <w:sz w:val="26"/>
                <w:szCs w:val="26"/>
                <w:lang w:eastAsia="ru-RU"/>
              </w:rPr>
              <w:t>ция</w:t>
            </w:r>
            <w:proofErr w:type="spellEnd"/>
            <w:r w:rsidRPr="00E37334">
              <w:rPr>
                <w:sz w:val="26"/>
                <w:szCs w:val="26"/>
                <w:lang w:eastAsia="ru-RU"/>
              </w:rPr>
              <w:t xml:space="preserve"> на  </w:t>
            </w:r>
            <w:proofErr w:type="spellStart"/>
            <w:r w:rsidRPr="00E37334">
              <w:rPr>
                <w:sz w:val="26"/>
                <w:szCs w:val="26"/>
                <w:lang w:eastAsia="ru-RU"/>
              </w:rPr>
              <w:t>официаль</w:t>
            </w:r>
            <w:proofErr w:type="spellEnd"/>
          </w:p>
          <w:p w14:paraId="4EF7F2A4" w14:textId="77777777" w:rsidR="008775BA" w:rsidRPr="00E37334" w:rsidRDefault="008775BA" w:rsidP="00D26F3E">
            <w:pPr>
              <w:rPr>
                <w:sz w:val="26"/>
                <w:szCs w:val="26"/>
                <w:lang w:eastAsia="ru-RU"/>
              </w:rPr>
            </w:pPr>
            <w:r w:rsidRPr="00E37334">
              <w:rPr>
                <w:sz w:val="26"/>
                <w:szCs w:val="26"/>
                <w:lang w:eastAsia="ru-RU"/>
              </w:rPr>
              <w:t xml:space="preserve">ном сайте  </w:t>
            </w:r>
          </w:p>
        </w:tc>
      </w:tr>
      <w:tr w:rsidR="008775BA" w:rsidRPr="00566133" w14:paraId="432DA152" w14:textId="77777777" w:rsidTr="00D26F3E">
        <w:trPr>
          <w:trHeight w:val="76"/>
        </w:trPr>
        <w:tc>
          <w:tcPr>
            <w:tcW w:w="2269" w:type="dxa"/>
          </w:tcPr>
          <w:p w14:paraId="22A1F0E4" w14:textId="77777777" w:rsidR="008775BA" w:rsidRDefault="008775BA" w:rsidP="00D26F3E">
            <w:pPr>
              <w:rPr>
                <w:sz w:val="26"/>
                <w:szCs w:val="26"/>
                <w:lang w:eastAsia="ru-RU"/>
              </w:rPr>
            </w:pPr>
            <w:r>
              <w:rPr>
                <w:sz w:val="26"/>
                <w:szCs w:val="26"/>
                <w:lang w:eastAsia="ru-RU"/>
              </w:rPr>
              <w:t xml:space="preserve">Соответствие уровня педагогов требованиям </w:t>
            </w:r>
            <w:proofErr w:type="spellStart"/>
            <w:r>
              <w:rPr>
                <w:sz w:val="26"/>
                <w:szCs w:val="26"/>
                <w:lang w:eastAsia="ru-RU"/>
              </w:rPr>
              <w:t>Профстандарта</w:t>
            </w:r>
            <w:proofErr w:type="spellEnd"/>
          </w:p>
        </w:tc>
        <w:tc>
          <w:tcPr>
            <w:tcW w:w="3685" w:type="dxa"/>
          </w:tcPr>
          <w:p w14:paraId="39A312F3" w14:textId="77777777" w:rsidR="008775BA" w:rsidRPr="009E7CEC" w:rsidRDefault="008775BA" w:rsidP="00D26F3E">
            <w:pPr>
              <w:rPr>
                <w:sz w:val="26"/>
                <w:szCs w:val="26"/>
                <w:lang w:eastAsia="ru-RU"/>
              </w:rPr>
            </w:pPr>
            <w:r w:rsidRPr="009E7CEC">
              <w:rPr>
                <w:sz w:val="26"/>
                <w:szCs w:val="26"/>
                <w:lang w:eastAsia="ru-RU"/>
              </w:rPr>
              <w:t xml:space="preserve">Прохождение     курсов     повышения квалификации     в </w:t>
            </w:r>
          </w:p>
          <w:p w14:paraId="401ACFFD" w14:textId="77777777" w:rsidR="008775BA" w:rsidRPr="009E7CEC" w:rsidRDefault="008775BA" w:rsidP="00D26F3E">
            <w:pPr>
              <w:rPr>
                <w:sz w:val="26"/>
                <w:szCs w:val="26"/>
                <w:lang w:eastAsia="ru-RU"/>
              </w:rPr>
            </w:pPr>
            <w:r w:rsidRPr="009E7CEC">
              <w:rPr>
                <w:sz w:val="26"/>
                <w:szCs w:val="26"/>
                <w:lang w:eastAsia="ru-RU"/>
              </w:rPr>
              <w:t>соответствии с ФГОС ДО.</w:t>
            </w:r>
          </w:p>
          <w:p w14:paraId="5FAA0356" w14:textId="77777777" w:rsidR="008775BA" w:rsidRPr="009E7CEC" w:rsidRDefault="008775BA" w:rsidP="00D26F3E">
            <w:pPr>
              <w:rPr>
                <w:sz w:val="26"/>
                <w:szCs w:val="26"/>
                <w:lang w:eastAsia="ru-RU"/>
              </w:rPr>
            </w:pPr>
            <w:r w:rsidRPr="009E7CEC">
              <w:rPr>
                <w:sz w:val="26"/>
                <w:szCs w:val="26"/>
                <w:lang w:eastAsia="ru-RU"/>
              </w:rPr>
              <w:t xml:space="preserve">Организация  методического  сопровождения  педагогов  для </w:t>
            </w:r>
          </w:p>
          <w:p w14:paraId="184EDFB3" w14:textId="77777777" w:rsidR="008775BA" w:rsidRPr="009E7CEC" w:rsidRDefault="008775BA" w:rsidP="00D26F3E">
            <w:pPr>
              <w:rPr>
                <w:sz w:val="26"/>
                <w:szCs w:val="26"/>
                <w:lang w:eastAsia="ru-RU"/>
              </w:rPr>
            </w:pPr>
            <w:r w:rsidRPr="009E7CEC">
              <w:rPr>
                <w:sz w:val="26"/>
                <w:szCs w:val="26"/>
                <w:lang w:eastAsia="ru-RU"/>
              </w:rPr>
              <w:t xml:space="preserve">обеспечения   соответствия   требованиям  </w:t>
            </w:r>
            <w:proofErr w:type="spellStart"/>
            <w:r w:rsidRPr="009E7CEC">
              <w:rPr>
                <w:sz w:val="26"/>
                <w:szCs w:val="26"/>
                <w:lang w:eastAsia="ru-RU"/>
              </w:rPr>
              <w:t>Профессиональ</w:t>
            </w:r>
            <w:proofErr w:type="spellEnd"/>
          </w:p>
          <w:p w14:paraId="24E88742" w14:textId="77777777" w:rsidR="008775BA" w:rsidRPr="009E7CEC" w:rsidRDefault="008775BA" w:rsidP="00D26F3E">
            <w:pPr>
              <w:rPr>
                <w:sz w:val="26"/>
                <w:szCs w:val="26"/>
                <w:lang w:eastAsia="ru-RU"/>
              </w:rPr>
            </w:pPr>
            <w:proofErr w:type="spellStart"/>
            <w:r w:rsidRPr="009E7CEC">
              <w:rPr>
                <w:sz w:val="26"/>
                <w:szCs w:val="26"/>
                <w:lang w:eastAsia="ru-RU"/>
              </w:rPr>
              <w:t>ного</w:t>
            </w:r>
            <w:proofErr w:type="spellEnd"/>
            <w:r w:rsidRPr="009E7CEC">
              <w:rPr>
                <w:sz w:val="26"/>
                <w:szCs w:val="26"/>
                <w:lang w:eastAsia="ru-RU"/>
              </w:rPr>
              <w:t xml:space="preserve"> стандарта педагога в ДО. Обновление должностных инструкций педагогов с учётом </w:t>
            </w:r>
            <w:proofErr w:type="spellStart"/>
            <w:r w:rsidRPr="009E7CEC">
              <w:rPr>
                <w:sz w:val="26"/>
                <w:szCs w:val="26"/>
                <w:lang w:eastAsia="ru-RU"/>
              </w:rPr>
              <w:t>Профстандарта</w:t>
            </w:r>
            <w:proofErr w:type="spellEnd"/>
            <w:r w:rsidRPr="009E7CEC">
              <w:rPr>
                <w:sz w:val="26"/>
                <w:szCs w:val="26"/>
                <w:lang w:eastAsia="ru-RU"/>
              </w:rPr>
              <w:t>.</w:t>
            </w:r>
          </w:p>
          <w:p w14:paraId="0799AF6B" w14:textId="77777777" w:rsidR="008775BA" w:rsidRDefault="008775BA" w:rsidP="00D26F3E">
            <w:pPr>
              <w:rPr>
                <w:sz w:val="26"/>
                <w:szCs w:val="26"/>
              </w:rPr>
            </w:pPr>
            <w:r w:rsidRPr="009E7CEC">
              <w:rPr>
                <w:sz w:val="26"/>
                <w:szCs w:val="26"/>
              </w:rPr>
              <w:t>Создание электронных «портфолио» педагогов</w:t>
            </w:r>
          </w:p>
          <w:p w14:paraId="2DEB5771" w14:textId="77777777" w:rsidR="007A332C" w:rsidRPr="009E7CEC" w:rsidRDefault="007A332C" w:rsidP="00D26F3E">
            <w:pPr>
              <w:rPr>
                <w:sz w:val="26"/>
                <w:szCs w:val="26"/>
                <w:lang w:eastAsia="ru-RU"/>
              </w:rPr>
            </w:pPr>
          </w:p>
        </w:tc>
        <w:tc>
          <w:tcPr>
            <w:tcW w:w="1701" w:type="dxa"/>
          </w:tcPr>
          <w:p w14:paraId="38864D0A" w14:textId="77777777" w:rsidR="008775BA" w:rsidRPr="009E7CEC" w:rsidRDefault="008775BA" w:rsidP="00D26F3E">
            <w:pPr>
              <w:jc w:val="center"/>
              <w:rPr>
                <w:sz w:val="26"/>
                <w:szCs w:val="26"/>
                <w:lang w:eastAsia="ru-RU"/>
              </w:rPr>
            </w:pPr>
            <w:r w:rsidRPr="009E7CEC">
              <w:rPr>
                <w:sz w:val="26"/>
                <w:szCs w:val="26"/>
                <w:lang w:eastAsia="ru-RU"/>
              </w:rPr>
              <w:t>заместитель директора по УВР педагоги, педагог-психолог</w:t>
            </w:r>
          </w:p>
        </w:tc>
        <w:tc>
          <w:tcPr>
            <w:tcW w:w="992" w:type="dxa"/>
          </w:tcPr>
          <w:p w14:paraId="13463AF3" w14:textId="169542DC" w:rsidR="008775BA" w:rsidRPr="005D198D" w:rsidRDefault="00494E9E" w:rsidP="00D26F3E">
            <w:pPr>
              <w:jc w:val="center"/>
              <w:rPr>
                <w:sz w:val="26"/>
                <w:szCs w:val="26"/>
                <w:lang w:eastAsia="ru-RU"/>
              </w:rPr>
            </w:pPr>
            <w:r>
              <w:rPr>
                <w:sz w:val="26"/>
                <w:szCs w:val="26"/>
                <w:lang w:eastAsia="ru-RU"/>
              </w:rPr>
              <w:t>20</w:t>
            </w:r>
            <w:r w:rsidR="00EB2961">
              <w:rPr>
                <w:sz w:val="26"/>
                <w:szCs w:val="26"/>
                <w:lang w:eastAsia="ru-RU"/>
              </w:rPr>
              <w:t>18</w:t>
            </w:r>
          </w:p>
        </w:tc>
        <w:tc>
          <w:tcPr>
            <w:tcW w:w="1560" w:type="dxa"/>
          </w:tcPr>
          <w:p w14:paraId="0850263E" w14:textId="77777777" w:rsidR="008775BA" w:rsidRDefault="008775BA" w:rsidP="00D26F3E">
            <w:pPr>
              <w:jc w:val="both"/>
              <w:rPr>
                <w:sz w:val="26"/>
                <w:szCs w:val="26"/>
                <w:lang w:eastAsia="ru-RU"/>
              </w:rPr>
            </w:pPr>
          </w:p>
          <w:p w14:paraId="05D7C137" w14:textId="77777777" w:rsidR="008775BA" w:rsidRDefault="008775BA" w:rsidP="00D26F3E">
            <w:pPr>
              <w:jc w:val="both"/>
              <w:rPr>
                <w:sz w:val="26"/>
                <w:szCs w:val="26"/>
                <w:lang w:eastAsia="ru-RU"/>
              </w:rPr>
            </w:pPr>
          </w:p>
          <w:p w14:paraId="411C004C" w14:textId="77777777" w:rsidR="008775BA" w:rsidRDefault="008775BA" w:rsidP="00D26F3E">
            <w:pPr>
              <w:jc w:val="both"/>
              <w:rPr>
                <w:sz w:val="26"/>
                <w:szCs w:val="26"/>
                <w:lang w:eastAsia="ru-RU"/>
              </w:rPr>
            </w:pPr>
          </w:p>
          <w:p w14:paraId="6A44289E" w14:textId="77777777" w:rsidR="008775BA" w:rsidRDefault="008775BA" w:rsidP="00D26F3E">
            <w:pPr>
              <w:jc w:val="both"/>
              <w:rPr>
                <w:sz w:val="26"/>
                <w:szCs w:val="26"/>
                <w:lang w:eastAsia="ru-RU"/>
              </w:rPr>
            </w:pPr>
          </w:p>
          <w:p w14:paraId="53D71A67" w14:textId="77777777" w:rsidR="008775BA" w:rsidRDefault="008775BA" w:rsidP="00D26F3E">
            <w:pPr>
              <w:jc w:val="both"/>
              <w:rPr>
                <w:sz w:val="26"/>
                <w:szCs w:val="26"/>
                <w:lang w:eastAsia="ru-RU"/>
              </w:rPr>
            </w:pPr>
          </w:p>
          <w:p w14:paraId="7E1CB58F" w14:textId="77777777" w:rsidR="008775BA" w:rsidRPr="001579BB" w:rsidRDefault="008775BA" w:rsidP="00D26F3E">
            <w:pPr>
              <w:jc w:val="both"/>
              <w:rPr>
                <w:sz w:val="26"/>
                <w:szCs w:val="26"/>
                <w:lang w:eastAsia="ru-RU"/>
              </w:rPr>
            </w:pPr>
            <w:r w:rsidRPr="001579BB">
              <w:rPr>
                <w:sz w:val="26"/>
                <w:szCs w:val="26"/>
                <w:lang w:eastAsia="ru-RU"/>
              </w:rPr>
              <w:t>Обновлен</w:t>
            </w:r>
          </w:p>
          <w:p w14:paraId="2E6E2E7B" w14:textId="77777777" w:rsidR="008775BA" w:rsidRPr="001579BB" w:rsidRDefault="008775BA" w:rsidP="00D26F3E">
            <w:pPr>
              <w:jc w:val="both"/>
              <w:rPr>
                <w:sz w:val="26"/>
                <w:szCs w:val="26"/>
                <w:lang w:eastAsia="ru-RU"/>
              </w:rPr>
            </w:pPr>
            <w:proofErr w:type="spellStart"/>
            <w:r w:rsidRPr="001579BB">
              <w:rPr>
                <w:sz w:val="26"/>
                <w:szCs w:val="26"/>
                <w:lang w:eastAsia="ru-RU"/>
              </w:rPr>
              <w:t>ные</w:t>
            </w:r>
            <w:proofErr w:type="spellEnd"/>
            <w:r w:rsidRPr="001579BB">
              <w:rPr>
                <w:sz w:val="26"/>
                <w:szCs w:val="26"/>
                <w:lang w:eastAsia="ru-RU"/>
              </w:rPr>
              <w:t xml:space="preserve"> </w:t>
            </w:r>
            <w:proofErr w:type="spellStart"/>
            <w:r w:rsidRPr="001579BB">
              <w:rPr>
                <w:sz w:val="26"/>
                <w:szCs w:val="26"/>
                <w:lang w:eastAsia="ru-RU"/>
              </w:rPr>
              <w:t>должност</w:t>
            </w:r>
            <w:proofErr w:type="spellEnd"/>
          </w:p>
          <w:p w14:paraId="53F9DE27" w14:textId="77777777" w:rsidR="008775BA" w:rsidRDefault="008775BA" w:rsidP="00D26F3E">
            <w:pPr>
              <w:jc w:val="both"/>
              <w:rPr>
                <w:sz w:val="26"/>
                <w:szCs w:val="26"/>
                <w:lang w:eastAsia="ru-RU"/>
              </w:rPr>
            </w:pPr>
            <w:proofErr w:type="spellStart"/>
            <w:r w:rsidRPr="001579BB">
              <w:rPr>
                <w:sz w:val="26"/>
                <w:szCs w:val="26"/>
                <w:lang w:eastAsia="ru-RU"/>
              </w:rPr>
              <w:t>ные</w:t>
            </w:r>
            <w:proofErr w:type="spellEnd"/>
            <w:r w:rsidRPr="001579BB">
              <w:rPr>
                <w:sz w:val="26"/>
                <w:szCs w:val="26"/>
                <w:lang w:eastAsia="ru-RU"/>
              </w:rPr>
              <w:t xml:space="preserve"> инструкции</w:t>
            </w:r>
          </w:p>
          <w:p w14:paraId="33CC6439" w14:textId="77777777" w:rsidR="008775BA" w:rsidRPr="00E37334" w:rsidRDefault="008775BA" w:rsidP="00D26F3E">
            <w:pPr>
              <w:jc w:val="both"/>
              <w:rPr>
                <w:sz w:val="26"/>
                <w:szCs w:val="26"/>
                <w:lang w:eastAsia="ru-RU"/>
              </w:rPr>
            </w:pPr>
          </w:p>
        </w:tc>
      </w:tr>
      <w:tr w:rsidR="008775BA" w:rsidRPr="00566133" w14:paraId="6F7247F5" w14:textId="77777777" w:rsidTr="00D26F3E">
        <w:trPr>
          <w:trHeight w:val="76"/>
        </w:trPr>
        <w:tc>
          <w:tcPr>
            <w:tcW w:w="2269" w:type="dxa"/>
          </w:tcPr>
          <w:p w14:paraId="48928C9F" w14:textId="77777777" w:rsidR="008775BA" w:rsidRPr="00965804" w:rsidRDefault="008775BA" w:rsidP="00D26F3E">
            <w:pPr>
              <w:rPr>
                <w:sz w:val="26"/>
                <w:szCs w:val="26"/>
                <w:lang w:eastAsia="ru-RU"/>
              </w:rPr>
            </w:pPr>
            <w:r w:rsidRPr="00965804">
              <w:rPr>
                <w:sz w:val="26"/>
                <w:szCs w:val="26"/>
                <w:lang w:eastAsia="ru-RU"/>
              </w:rPr>
              <w:t>Обеспечение психолого-</w:t>
            </w:r>
          </w:p>
          <w:p w14:paraId="392994B1" w14:textId="77777777" w:rsidR="008775BA" w:rsidRPr="00965804" w:rsidRDefault="008775BA" w:rsidP="00D26F3E">
            <w:pPr>
              <w:rPr>
                <w:sz w:val="26"/>
                <w:szCs w:val="26"/>
                <w:lang w:eastAsia="ru-RU"/>
              </w:rPr>
            </w:pPr>
            <w:r w:rsidRPr="00965804">
              <w:rPr>
                <w:sz w:val="26"/>
                <w:szCs w:val="26"/>
                <w:lang w:eastAsia="ru-RU"/>
              </w:rPr>
              <w:t>педагогического сопровождения семей воспитанников</w:t>
            </w:r>
          </w:p>
        </w:tc>
        <w:tc>
          <w:tcPr>
            <w:tcW w:w="3685" w:type="dxa"/>
          </w:tcPr>
          <w:p w14:paraId="0B3A177B" w14:textId="77777777" w:rsidR="008775BA" w:rsidRPr="00965804" w:rsidRDefault="008775BA" w:rsidP="00D26F3E">
            <w:pPr>
              <w:rPr>
                <w:sz w:val="26"/>
                <w:szCs w:val="26"/>
                <w:lang w:eastAsia="ru-RU"/>
              </w:rPr>
            </w:pPr>
            <w:r w:rsidRPr="00965804">
              <w:rPr>
                <w:sz w:val="26"/>
                <w:szCs w:val="26"/>
                <w:lang w:eastAsia="ru-RU"/>
              </w:rPr>
              <w:t xml:space="preserve">Организация   цикла      мероприятий  для  родителей </w:t>
            </w:r>
            <w:r w:rsidR="00494E9E">
              <w:rPr>
                <w:sz w:val="26"/>
                <w:szCs w:val="26"/>
                <w:lang w:eastAsia="ru-RU"/>
              </w:rPr>
              <w:t xml:space="preserve">по </w:t>
            </w:r>
            <w:r w:rsidRPr="00965804">
              <w:rPr>
                <w:sz w:val="26"/>
                <w:szCs w:val="26"/>
                <w:lang w:eastAsia="ru-RU"/>
              </w:rPr>
              <w:t xml:space="preserve">оздоровлению и развитию дошкольников. </w:t>
            </w:r>
          </w:p>
          <w:p w14:paraId="4EA3809B" w14:textId="77777777" w:rsidR="008775BA" w:rsidRPr="00965804" w:rsidRDefault="008775BA" w:rsidP="00D26F3E">
            <w:pPr>
              <w:rPr>
                <w:sz w:val="26"/>
                <w:szCs w:val="26"/>
                <w:lang w:eastAsia="ru-RU"/>
              </w:rPr>
            </w:pPr>
            <w:r w:rsidRPr="00965804">
              <w:rPr>
                <w:sz w:val="26"/>
                <w:szCs w:val="26"/>
                <w:lang w:eastAsia="ru-RU"/>
              </w:rPr>
              <w:t>Совершенствование  наглядно-информационных просвети</w:t>
            </w:r>
          </w:p>
          <w:p w14:paraId="7189999D" w14:textId="77777777" w:rsidR="008775BA" w:rsidRDefault="008775BA" w:rsidP="00D26F3E">
            <w:pPr>
              <w:rPr>
                <w:sz w:val="26"/>
                <w:szCs w:val="26"/>
                <w:lang w:eastAsia="ru-RU"/>
              </w:rPr>
            </w:pPr>
            <w:proofErr w:type="spellStart"/>
            <w:r w:rsidRPr="00965804">
              <w:rPr>
                <w:sz w:val="26"/>
                <w:szCs w:val="26"/>
                <w:lang w:eastAsia="ru-RU"/>
              </w:rPr>
              <w:t>тельских</w:t>
            </w:r>
            <w:proofErr w:type="spellEnd"/>
            <w:r w:rsidRPr="00965804">
              <w:rPr>
                <w:sz w:val="26"/>
                <w:szCs w:val="26"/>
                <w:lang w:eastAsia="ru-RU"/>
              </w:rPr>
              <w:t xml:space="preserve"> форм работы с семьей. </w:t>
            </w:r>
          </w:p>
          <w:p w14:paraId="46D71E09" w14:textId="77777777" w:rsidR="007A332C" w:rsidRPr="00965804" w:rsidRDefault="007A332C" w:rsidP="00D26F3E">
            <w:pPr>
              <w:rPr>
                <w:sz w:val="26"/>
                <w:szCs w:val="26"/>
                <w:lang w:eastAsia="ru-RU"/>
              </w:rPr>
            </w:pPr>
          </w:p>
        </w:tc>
        <w:tc>
          <w:tcPr>
            <w:tcW w:w="1701" w:type="dxa"/>
          </w:tcPr>
          <w:p w14:paraId="45A81ECE" w14:textId="77777777" w:rsidR="008775BA" w:rsidRPr="00965804" w:rsidRDefault="008775BA" w:rsidP="00D26F3E">
            <w:pPr>
              <w:jc w:val="center"/>
              <w:rPr>
                <w:sz w:val="26"/>
                <w:szCs w:val="26"/>
                <w:lang w:eastAsia="ru-RU"/>
              </w:rPr>
            </w:pPr>
            <w:r w:rsidRPr="00965804">
              <w:rPr>
                <w:sz w:val="26"/>
                <w:szCs w:val="26"/>
                <w:lang w:eastAsia="ru-RU"/>
              </w:rPr>
              <w:t xml:space="preserve">заместитель директора по УВР педагоги </w:t>
            </w:r>
          </w:p>
          <w:p w14:paraId="5DB28F03" w14:textId="77777777" w:rsidR="008775BA" w:rsidRPr="00965804" w:rsidRDefault="008775BA" w:rsidP="00D26F3E">
            <w:pPr>
              <w:jc w:val="center"/>
              <w:rPr>
                <w:sz w:val="26"/>
                <w:szCs w:val="26"/>
                <w:lang w:eastAsia="ru-RU"/>
              </w:rPr>
            </w:pPr>
          </w:p>
          <w:p w14:paraId="26255F8D" w14:textId="77777777" w:rsidR="008775BA" w:rsidRPr="00965804" w:rsidRDefault="008775BA" w:rsidP="00D26F3E">
            <w:pPr>
              <w:jc w:val="center"/>
              <w:rPr>
                <w:sz w:val="26"/>
                <w:szCs w:val="26"/>
                <w:lang w:eastAsia="ru-RU"/>
              </w:rPr>
            </w:pPr>
            <w:r w:rsidRPr="00965804">
              <w:rPr>
                <w:sz w:val="26"/>
                <w:szCs w:val="26"/>
                <w:lang w:eastAsia="ru-RU"/>
              </w:rPr>
              <w:t>педагог-психолог</w:t>
            </w:r>
          </w:p>
        </w:tc>
        <w:tc>
          <w:tcPr>
            <w:tcW w:w="992" w:type="dxa"/>
          </w:tcPr>
          <w:p w14:paraId="02CF6890" w14:textId="588A63F8" w:rsidR="008775BA" w:rsidRDefault="00494E9E" w:rsidP="00D26F3E">
            <w:pPr>
              <w:jc w:val="center"/>
              <w:rPr>
                <w:sz w:val="26"/>
                <w:szCs w:val="26"/>
                <w:lang w:eastAsia="ru-RU"/>
              </w:rPr>
            </w:pPr>
            <w:r>
              <w:rPr>
                <w:sz w:val="26"/>
                <w:szCs w:val="26"/>
                <w:lang w:eastAsia="ru-RU"/>
              </w:rPr>
              <w:t>20</w:t>
            </w:r>
            <w:r w:rsidR="00EB2961">
              <w:rPr>
                <w:sz w:val="26"/>
                <w:szCs w:val="26"/>
                <w:lang w:eastAsia="ru-RU"/>
              </w:rPr>
              <w:t>18</w:t>
            </w:r>
            <w:r w:rsidR="008775BA">
              <w:rPr>
                <w:sz w:val="26"/>
                <w:szCs w:val="26"/>
                <w:lang w:eastAsia="ru-RU"/>
              </w:rPr>
              <w:t>-202</w:t>
            </w:r>
            <w:r w:rsidR="00EB2961">
              <w:rPr>
                <w:sz w:val="26"/>
                <w:szCs w:val="26"/>
                <w:lang w:eastAsia="ru-RU"/>
              </w:rPr>
              <w:t>2</w:t>
            </w:r>
          </w:p>
          <w:p w14:paraId="69EB0299" w14:textId="77777777" w:rsidR="008775BA" w:rsidRDefault="008775BA" w:rsidP="00D26F3E">
            <w:pPr>
              <w:jc w:val="center"/>
              <w:rPr>
                <w:sz w:val="26"/>
                <w:szCs w:val="26"/>
                <w:lang w:eastAsia="ru-RU"/>
              </w:rPr>
            </w:pPr>
          </w:p>
          <w:p w14:paraId="77CFA0D1" w14:textId="77777777" w:rsidR="008775BA" w:rsidRDefault="008775BA" w:rsidP="00D26F3E">
            <w:pPr>
              <w:jc w:val="center"/>
              <w:rPr>
                <w:sz w:val="26"/>
                <w:szCs w:val="26"/>
                <w:lang w:eastAsia="ru-RU"/>
              </w:rPr>
            </w:pPr>
          </w:p>
          <w:p w14:paraId="73595EB8" w14:textId="77777777" w:rsidR="008775BA" w:rsidRPr="00566133" w:rsidRDefault="008775BA" w:rsidP="00D26F3E">
            <w:pPr>
              <w:jc w:val="center"/>
              <w:rPr>
                <w:color w:val="7030A0"/>
                <w:sz w:val="26"/>
                <w:szCs w:val="26"/>
                <w:lang w:eastAsia="ru-RU"/>
              </w:rPr>
            </w:pPr>
          </w:p>
        </w:tc>
        <w:tc>
          <w:tcPr>
            <w:tcW w:w="1560" w:type="dxa"/>
          </w:tcPr>
          <w:p w14:paraId="4693AF28" w14:textId="77777777" w:rsidR="008775BA" w:rsidRPr="00965804" w:rsidRDefault="008775BA" w:rsidP="00D26F3E">
            <w:pPr>
              <w:rPr>
                <w:sz w:val="26"/>
                <w:szCs w:val="26"/>
                <w:lang w:eastAsia="ru-RU"/>
              </w:rPr>
            </w:pPr>
            <w:r w:rsidRPr="00965804">
              <w:rPr>
                <w:sz w:val="26"/>
                <w:szCs w:val="26"/>
                <w:lang w:eastAsia="ru-RU"/>
              </w:rPr>
              <w:t>Психолого-педагоги</w:t>
            </w:r>
          </w:p>
          <w:p w14:paraId="2AB3642E" w14:textId="77777777" w:rsidR="008775BA" w:rsidRPr="00965804" w:rsidRDefault="008775BA" w:rsidP="00D26F3E">
            <w:pPr>
              <w:rPr>
                <w:sz w:val="26"/>
                <w:szCs w:val="26"/>
                <w:lang w:eastAsia="ru-RU"/>
              </w:rPr>
            </w:pPr>
            <w:proofErr w:type="spellStart"/>
            <w:r w:rsidRPr="00965804">
              <w:rPr>
                <w:sz w:val="26"/>
                <w:szCs w:val="26"/>
                <w:lang w:eastAsia="ru-RU"/>
              </w:rPr>
              <w:t>ческая</w:t>
            </w:r>
            <w:proofErr w:type="spellEnd"/>
            <w:r w:rsidRPr="00965804">
              <w:rPr>
                <w:sz w:val="26"/>
                <w:szCs w:val="26"/>
                <w:lang w:eastAsia="ru-RU"/>
              </w:rPr>
              <w:t xml:space="preserve"> </w:t>
            </w:r>
            <w:proofErr w:type="spellStart"/>
            <w:r w:rsidRPr="00965804">
              <w:rPr>
                <w:sz w:val="26"/>
                <w:szCs w:val="26"/>
                <w:lang w:eastAsia="ru-RU"/>
              </w:rPr>
              <w:t>компетент</w:t>
            </w:r>
            <w:proofErr w:type="spellEnd"/>
          </w:p>
          <w:p w14:paraId="3F16F999" w14:textId="77777777" w:rsidR="008775BA" w:rsidRPr="00566133" w:rsidRDefault="008775BA" w:rsidP="00D26F3E">
            <w:pPr>
              <w:rPr>
                <w:color w:val="7030A0"/>
                <w:sz w:val="26"/>
                <w:szCs w:val="26"/>
                <w:lang w:eastAsia="ru-RU"/>
              </w:rPr>
            </w:pPr>
            <w:proofErr w:type="spellStart"/>
            <w:r w:rsidRPr="00965804">
              <w:rPr>
                <w:sz w:val="26"/>
                <w:szCs w:val="26"/>
                <w:lang w:eastAsia="ru-RU"/>
              </w:rPr>
              <w:t>ность</w:t>
            </w:r>
            <w:proofErr w:type="spellEnd"/>
          </w:p>
        </w:tc>
      </w:tr>
      <w:tr w:rsidR="008775BA" w:rsidRPr="00566133" w14:paraId="1DFAB4E5" w14:textId="77777777" w:rsidTr="00D26F3E">
        <w:trPr>
          <w:trHeight w:val="76"/>
        </w:trPr>
        <w:tc>
          <w:tcPr>
            <w:tcW w:w="2269" w:type="dxa"/>
          </w:tcPr>
          <w:p w14:paraId="0E3F78FE" w14:textId="77777777" w:rsidR="008775BA" w:rsidRPr="00965804" w:rsidRDefault="008775BA" w:rsidP="00D26F3E">
            <w:pPr>
              <w:jc w:val="both"/>
              <w:rPr>
                <w:sz w:val="26"/>
                <w:szCs w:val="26"/>
                <w:lang w:eastAsia="ru-RU"/>
              </w:rPr>
            </w:pPr>
            <w:r>
              <w:rPr>
                <w:sz w:val="26"/>
                <w:szCs w:val="26"/>
                <w:lang w:eastAsia="ru-RU"/>
              </w:rPr>
              <w:t>Сотрудничество</w:t>
            </w:r>
            <w:r w:rsidRPr="00965804">
              <w:rPr>
                <w:sz w:val="26"/>
                <w:szCs w:val="26"/>
                <w:lang w:eastAsia="ru-RU"/>
              </w:rPr>
              <w:t xml:space="preserve"> с общественными организациями</w:t>
            </w:r>
          </w:p>
        </w:tc>
        <w:tc>
          <w:tcPr>
            <w:tcW w:w="3685" w:type="dxa"/>
          </w:tcPr>
          <w:p w14:paraId="34116CD5" w14:textId="77777777" w:rsidR="008775BA" w:rsidRPr="007749FB" w:rsidRDefault="008775BA" w:rsidP="00D26F3E">
            <w:pPr>
              <w:rPr>
                <w:sz w:val="26"/>
                <w:szCs w:val="26"/>
                <w:lang w:eastAsia="ru-RU"/>
              </w:rPr>
            </w:pPr>
            <w:r w:rsidRPr="007749FB">
              <w:rPr>
                <w:sz w:val="26"/>
                <w:szCs w:val="26"/>
                <w:lang w:eastAsia="ru-RU"/>
              </w:rPr>
              <w:t xml:space="preserve">Разработка проектов </w:t>
            </w:r>
            <w:proofErr w:type="spellStart"/>
            <w:r w:rsidRPr="007749FB">
              <w:rPr>
                <w:sz w:val="26"/>
                <w:szCs w:val="26"/>
                <w:lang w:eastAsia="ru-RU"/>
              </w:rPr>
              <w:t>взаимо</w:t>
            </w:r>
            <w:proofErr w:type="spellEnd"/>
          </w:p>
          <w:p w14:paraId="1B8908F0" w14:textId="77777777" w:rsidR="008775BA" w:rsidRPr="007749FB" w:rsidRDefault="008775BA" w:rsidP="00D26F3E">
            <w:pPr>
              <w:rPr>
                <w:sz w:val="26"/>
                <w:szCs w:val="26"/>
                <w:lang w:eastAsia="ru-RU"/>
              </w:rPr>
            </w:pPr>
            <w:r w:rsidRPr="007749FB">
              <w:rPr>
                <w:sz w:val="26"/>
                <w:szCs w:val="26"/>
                <w:lang w:eastAsia="ru-RU"/>
              </w:rPr>
              <w:t xml:space="preserve">действия ДО со школой. </w:t>
            </w:r>
          </w:p>
          <w:p w14:paraId="7328A5B1" w14:textId="77777777" w:rsidR="008775BA" w:rsidRPr="007749FB" w:rsidRDefault="008775BA" w:rsidP="00D26F3E">
            <w:pPr>
              <w:keepNext/>
              <w:spacing w:before="43"/>
              <w:rPr>
                <w:sz w:val="26"/>
                <w:szCs w:val="26"/>
              </w:rPr>
            </w:pPr>
            <w:r w:rsidRPr="007749FB">
              <w:rPr>
                <w:sz w:val="26"/>
                <w:szCs w:val="26"/>
              </w:rPr>
              <w:t>Синхронизация программ дошкольного и начального общего образования</w:t>
            </w:r>
          </w:p>
          <w:p w14:paraId="79697494" w14:textId="77777777" w:rsidR="008775BA" w:rsidRDefault="008775BA" w:rsidP="00D26F3E">
            <w:pPr>
              <w:rPr>
                <w:sz w:val="26"/>
                <w:szCs w:val="26"/>
                <w:lang w:eastAsia="ru-RU"/>
              </w:rPr>
            </w:pPr>
            <w:r w:rsidRPr="007749FB">
              <w:rPr>
                <w:sz w:val="26"/>
                <w:szCs w:val="26"/>
                <w:lang w:eastAsia="ru-RU"/>
              </w:rPr>
              <w:t>Заключение договоров о</w:t>
            </w:r>
            <w:r w:rsidRPr="007749FB">
              <w:rPr>
                <w:color w:val="FF0000"/>
                <w:sz w:val="26"/>
                <w:szCs w:val="26"/>
                <w:lang w:eastAsia="ru-RU"/>
              </w:rPr>
              <w:t xml:space="preserve"> </w:t>
            </w:r>
            <w:r w:rsidRPr="007749FB">
              <w:rPr>
                <w:sz w:val="26"/>
                <w:szCs w:val="26"/>
                <w:lang w:eastAsia="ru-RU"/>
              </w:rPr>
              <w:t>сотрудничестве с детской библиотекой, музыкальной школой, музеем</w:t>
            </w:r>
            <w:r>
              <w:rPr>
                <w:sz w:val="26"/>
                <w:szCs w:val="26"/>
                <w:lang w:eastAsia="ru-RU"/>
              </w:rPr>
              <w:t>, ЦДЮТ.</w:t>
            </w:r>
            <w:r w:rsidRPr="00965804">
              <w:rPr>
                <w:sz w:val="26"/>
                <w:szCs w:val="26"/>
                <w:lang w:eastAsia="ru-RU"/>
              </w:rPr>
              <w:t xml:space="preserve">    </w:t>
            </w:r>
          </w:p>
          <w:p w14:paraId="5DAA4694" w14:textId="77777777" w:rsidR="007A332C" w:rsidRPr="00965804" w:rsidRDefault="007A332C" w:rsidP="00D26F3E">
            <w:pPr>
              <w:rPr>
                <w:sz w:val="26"/>
                <w:szCs w:val="26"/>
                <w:lang w:eastAsia="ru-RU"/>
              </w:rPr>
            </w:pPr>
          </w:p>
        </w:tc>
        <w:tc>
          <w:tcPr>
            <w:tcW w:w="1701" w:type="dxa"/>
          </w:tcPr>
          <w:p w14:paraId="68627C7F" w14:textId="77777777" w:rsidR="008775BA" w:rsidRPr="00965804" w:rsidRDefault="008775BA" w:rsidP="00D26F3E">
            <w:pPr>
              <w:jc w:val="center"/>
              <w:rPr>
                <w:sz w:val="26"/>
                <w:szCs w:val="26"/>
                <w:lang w:eastAsia="ru-RU"/>
              </w:rPr>
            </w:pPr>
            <w:r w:rsidRPr="00965804">
              <w:rPr>
                <w:sz w:val="26"/>
                <w:szCs w:val="26"/>
                <w:lang w:eastAsia="ru-RU"/>
              </w:rPr>
              <w:lastRenderedPageBreak/>
              <w:t>заместитель директора по УВР</w:t>
            </w:r>
          </w:p>
        </w:tc>
        <w:tc>
          <w:tcPr>
            <w:tcW w:w="992" w:type="dxa"/>
          </w:tcPr>
          <w:p w14:paraId="254F0116" w14:textId="62D275DB" w:rsidR="007A332C" w:rsidRDefault="007A332C" w:rsidP="007A332C">
            <w:pPr>
              <w:jc w:val="center"/>
              <w:rPr>
                <w:sz w:val="26"/>
                <w:szCs w:val="26"/>
                <w:lang w:eastAsia="ru-RU"/>
              </w:rPr>
            </w:pPr>
            <w:r>
              <w:rPr>
                <w:sz w:val="26"/>
                <w:szCs w:val="26"/>
                <w:lang w:eastAsia="ru-RU"/>
              </w:rPr>
              <w:t>20</w:t>
            </w:r>
            <w:r w:rsidR="00EB2961">
              <w:rPr>
                <w:sz w:val="26"/>
                <w:szCs w:val="26"/>
                <w:lang w:eastAsia="ru-RU"/>
              </w:rPr>
              <w:t>18</w:t>
            </w:r>
            <w:r>
              <w:rPr>
                <w:sz w:val="26"/>
                <w:szCs w:val="26"/>
                <w:lang w:eastAsia="ru-RU"/>
              </w:rPr>
              <w:t>-202</w:t>
            </w:r>
            <w:r w:rsidR="00EB2961">
              <w:rPr>
                <w:sz w:val="26"/>
                <w:szCs w:val="26"/>
                <w:lang w:eastAsia="ru-RU"/>
              </w:rPr>
              <w:t>2</w:t>
            </w:r>
          </w:p>
          <w:p w14:paraId="62E96083" w14:textId="77777777" w:rsidR="008775BA" w:rsidRPr="00566133" w:rsidRDefault="008775BA" w:rsidP="00D26F3E">
            <w:pPr>
              <w:jc w:val="center"/>
              <w:rPr>
                <w:color w:val="7030A0"/>
                <w:sz w:val="26"/>
                <w:szCs w:val="26"/>
                <w:lang w:eastAsia="ru-RU"/>
              </w:rPr>
            </w:pPr>
          </w:p>
        </w:tc>
        <w:tc>
          <w:tcPr>
            <w:tcW w:w="1560" w:type="dxa"/>
          </w:tcPr>
          <w:p w14:paraId="2E287249" w14:textId="77777777" w:rsidR="008775BA" w:rsidRPr="00965804" w:rsidRDefault="008775BA" w:rsidP="00D26F3E">
            <w:pPr>
              <w:rPr>
                <w:sz w:val="26"/>
                <w:szCs w:val="26"/>
                <w:lang w:eastAsia="ru-RU"/>
              </w:rPr>
            </w:pPr>
            <w:proofErr w:type="spellStart"/>
            <w:r w:rsidRPr="00965804">
              <w:rPr>
                <w:sz w:val="26"/>
                <w:szCs w:val="26"/>
                <w:lang w:eastAsia="ru-RU"/>
              </w:rPr>
              <w:t>Выполне</w:t>
            </w:r>
            <w:proofErr w:type="spellEnd"/>
          </w:p>
          <w:p w14:paraId="60B51530" w14:textId="77777777" w:rsidR="008775BA" w:rsidRPr="00566133" w:rsidRDefault="008775BA" w:rsidP="00D26F3E">
            <w:pPr>
              <w:rPr>
                <w:color w:val="7030A0"/>
                <w:sz w:val="26"/>
                <w:szCs w:val="26"/>
                <w:lang w:eastAsia="ru-RU"/>
              </w:rPr>
            </w:pPr>
            <w:proofErr w:type="spellStart"/>
            <w:r w:rsidRPr="00965804">
              <w:rPr>
                <w:sz w:val="26"/>
                <w:szCs w:val="26"/>
                <w:lang w:eastAsia="ru-RU"/>
              </w:rPr>
              <w:t>ние</w:t>
            </w:r>
            <w:proofErr w:type="spellEnd"/>
            <w:r w:rsidRPr="00965804">
              <w:rPr>
                <w:sz w:val="26"/>
                <w:szCs w:val="26"/>
                <w:lang w:eastAsia="ru-RU"/>
              </w:rPr>
              <w:t xml:space="preserve"> планов и договоров</w:t>
            </w:r>
          </w:p>
        </w:tc>
      </w:tr>
      <w:tr w:rsidR="008775BA" w:rsidRPr="00566133" w14:paraId="2E98AF86" w14:textId="77777777" w:rsidTr="00D26F3E">
        <w:trPr>
          <w:trHeight w:val="76"/>
        </w:trPr>
        <w:tc>
          <w:tcPr>
            <w:tcW w:w="2269" w:type="dxa"/>
          </w:tcPr>
          <w:p w14:paraId="35FA8298" w14:textId="77777777" w:rsidR="008775BA" w:rsidRDefault="008775BA" w:rsidP="00D26F3E">
            <w:pPr>
              <w:rPr>
                <w:b/>
                <w:sz w:val="26"/>
                <w:szCs w:val="26"/>
                <w:lang w:eastAsia="ru-RU"/>
              </w:rPr>
            </w:pPr>
            <w:r w:rsidRPr="00DE0813">
              <w:rPr>
                <w:b/>
                <w:sz w:val="26"/>
                <w:szCs w:val="26"/>
                <w:lang w:eastAsia="ru-RU"/>
              </w:rPr>
              <w:t>3 - й этап</w:t>
            </w:r>
          </w:p>
          <w:p w14:paraId="6670CD0B" w14:textId="77777777" w:rsidR="008775BA" w:rsidRDefault="008775BA" w:rsidP="00D26F3E">
            <w:pPr>
              <w:rPr>
                <w:sz w:val="26"/>
                <w:szCs w:val="26"/>
                <w:lang w:eastAsia="ru-RU"/>
              </w:rPr>
            </w:pPr>
            <w:r w:rsidRPr="00DE0813">
              <w:rPr>
                <w:sz w:val="26"/>
                <w:szCs w:val="26"/>
                <w:lang w:eastAsia="ru-RU"/>
              </w:rPr>
              <w:t xml:space="preserve">Оценка </w:t>
            </w:r>
            <w:proofErr w:type="spellStart"/>
            <w:r w:rsidRPr="00DE0813">
              <w:rPr>
                <w:sz w:val="26"/>
                <w:szCs w:val="26"/>
                <w:lang w:eastAsia="ru-RU"/>
              </w:rPr>
              <w:t>эффектив</w:t>
            </w:r>
            <w:proofErr w:type="spellEnd"/>
          </w:p>
          <w:p w14:paraId="1077184F" w14:textId="77777777" w:rsidR="008775BA" w:rsidRDefault="008775BA" w:rsidP="00D26F3E">
            <w:pPr>
              <w:rPr>
                <w:sz w:val="26"/>
                <w:szCs w:val="26"/>
                <w:lang w:eastAsia="ru-RU"/>
              </w:rPr>
            </w:pPr>
            <w:proofErr w:type="spellStart"/>
            <w:r w:rsidRPr="00DE0813">
              <w:rPr>
                <w:sz w:val="26"/>
                <w:szCs w:val="26"/>
                <w:lang w:eastAsia="ru-RU"/>
              </w:rPr>
              <w:t>ности</w:t>
            </w:r>
            <w:proofErr w:type="spellEnd"/>
            <w:r w:rsidRPr="00DE0813">
              <w:rPr>
                <w:sz w:val="26"/>
                <w:szCs w:val="26"/>
                <w:lang w:eastAsia="ru-RU"/>
              </w:rPr>
              <w:t xml:space="preserve"> и совершен</w:t>
            </w:r>
          </w:p>
          <w:p w14:paraId="43EC4519" w14:textId="77777777" w:rsidR="008775BA" w:rsidRPr="00DE0813" w:rsidRDefault="008775BA" w:rsidP="00D26F3E">
            <w:pPr>
              <w:rPr>
                <w:b/>
                <w:sz w:val="26"/>
                <w:szCs w:val="26"/>
                <w:lang w:eastAsia="ru-RU"/>
              </w:rPr>
            </w:pPr>
            <w:proofErr w:type="spellStart"/>
            <w:r w:rsidRPr="00DE0813">
              <w:rPr>
                <w:sz w:val="26"/>
                <w:szCs w:val="26"/>
                <w:lang w:eastAsia="ru-RU"/>
              </w:rPr>
              <w:t>ствование</w:t>
            </w:r>
            <w:proofErr w:type="spellEnd"/>
            <w:r w:rsidRPr="00DE0813">
              <w:rPr>
                <w:sz w:val="26"/>
                <w:szCs w:val="26"/>
                <w:lang w:eastAsia="ru-RU"/>
              </w:rPr>
              <w:t xml:space="preserve"> модели </w:t>
            </w:r>
          </w:p>
          <w:p w14:paraId="5A23A4F9" w14:textId="77777777" w:rsidR="008775BA" w:rsidRPr="00DE0813" w:rsidRDefault="008775BA" w:rsidP="00D26F3E">
            <w:pPr>
              <w:rPr>
                <w:sz w:val="26"/>
                <w:szCs w:val="26"/>
                <w:lang w:eastAsia="ru-RU"/>
              </w:rPr>
            </w:pPr>
            <w:r w:rsidRPr="00DE0813">
              <w:rPr>
                <w:sz w:val="26"/>
                <w:szCs w:val="26"/>
                <w:lang w:eastAsia="ru-RU"/>
              </w:rPr>
              <w:t xml:space="preserve">образовательного пространства, </w:t>
            </w:r>
          </w:p>
          <w:p w14:paraId="247CDCF2" w14:textId="77777777" w:rsidR="008775BA" w:rsidRPr="00DE0813" w:rsidRDefault="008775BA" w:rsidP="00D26F3E">
            <w:pPr>
              <w:rPr>
                <w:sz w:val="26"/>
                <w:szCs w:val="26"/>
                <w:lang w:eastAsia="ru-RU"/>
              </w:rPr>
            </w:pPr>
            <w:r w:rsidRPr="00DE0813">
              <w:rPr>
                <w:sz w:val="26"/>
                <w:szCs w:val="26"/>
                <w:lang w:eastAsia="ru-RU"/>
              </w:rPr>
              <w:t xml:space="preserve">обеспечивающей доступность и </w:t>
            </w:r>
          </w:p>
          <w:p w14:paraId="6534E663" w14:textId="77777777" w:rsidR="008775BA" w:rsidRDefault="008775BA" w:rsidP="00D26F3E">
            <w:pPr>
              <w:rPr>
                <w:sz w:val="26"/>
                <w:szCs w:val="26"/>
                <w:lang w:eastAsia="ru-RU"/>
              </w:rPr>
            </w:pPr>
            <w:r w:rsidRPr="00DE0813">
              <w:rPr>
                <w:sz w:val="26"/>
                <w:szCs w:val="26"/>
                <w:lang w:eastAsia="ru-RU"/>
              </w:rPr>
              <w:t>новое качество образования</w:t>
            </w:r>
          </w:p>
          <w:p w14:paraId="39773FD4" w14:textId="77777777" w:rsidR="007A332C" w:rsidRPr="00FF4A22" w:rsidRDefault="007A332C" w:rsidP="00D26F3E">
            <w:pPr>
              <w:rPr>
                <w:sz w:val="26"/>
                <w:szCs w:val="26"/>
                <w:lang w:eastAsia="ru-RU"/>
              </w:rPr>
            </w:pPr>
          </w:p>
        </w:tc>
        <w:tc>
          <w:tcPr>
            <w:tcW w:w="3685" w:type="dxa"/>
          </w:tcPr>
          <w:p w14:paraId="2ED87604" w14:textId="77777777" w:rsidR="008775BA" w:rsidRDefault="008775BA" w:rsidP="00D26F3E">
            <w:pPr>
              <w:rPr>
                <w:sz w:val="26"/>
                <w:szCs w:val="26"/>
                <w:lang w:eastAsia="ru-RU"/>
              </w:rPr>
            </w:pPr>
            <w:r w:rsidRPr="00DE0813">
              <w:rPr>
                <w:sz w:val="26"/>
                <w:szCs w:val="26"/>
                <w:lang w:eastAsia="ru-RU"/>
              </w:rPr>
              <w:t>Анализ</w:t>
            </w:r>
            <w:r>
              <w:rPr>
                <w:sz w:val="26"/>
                <w:szCs w:val="26"/>
                <w:lang w:eastAsia="ru-RU"/>
              </w:rPr>
              <w:t xml:space="preserve"> основных  р</w:t>
            </w:r>
            <w:r w:rsidRPr="00DE0813">
              <w:rPr>
                <w:sz w:val="26"/>
                <w:szCs w:val="26"/>
                <w:lang w:eastAsia="ru-RU"/>
              </w:rPr>
              <w:t>езультатов</w:t>
            </w:r>
          </w:p>
          <w:p w14:paraId="413454AA" w14:textId="77777777" w:rsidR="008775BA" w:rsidRPr="00DE0813" w:rsidRDefault="008775BA" w:rsidP="00D26F3E">
            <w:pPr>
              <w:rPr>
                <w:sz w:val="26"/>
                <w:szCs w:val="26"/>
                <w:lang w:eastAsia="ru-RU"/>
              </w:rPr>
            </w:pPr>
            <w:r w:rsidRPr="00DE0813">
              <w:rPr>
                <w:sz w:val="26"/>
                <w:szCs w:val="26"/>
                <w:lang w:eastAsia="ru-RU"/>
              </w:rPr>
              <w:t xml:space="preserve">и  эффектов   реализации </w:t>
            </w:r>
          </w:p>
          <w:p w14:paraId="0FA0D61A" w14:textId="77777777" w:rsidR="008775BA" w:rsidRPr="00DE0813" w:rsidRDefault="008775BA" w:rsidP="00D26F3E">
            <w:pPr>
              <w:rPr>
                <w:sz w:val="26"/>
                <w:szCs w:val="26"/>
                <w:lang w:eastAsia="ru-RU"/>
              </w:rPr>
            </w:pPr>
            <w:r w:rsidRPr="00DE0813">
              <w:rPr>
                <w:sz w:val="26"/>
                <w:szCs w:val="26"/>
                <w:lang w:eastAsia="ru-RU"/>
              </w:rPr>
              <w:t>Программ</w:t>
            </w:r>
            <w:r>
              <w:rPr>
                <w:sz w:val="26"/>
                <w:szCs w:val="26"/>
                <w:lang w:eastAsia="ru-RU"/>
              </w:rPr>
              <w:t>ы    развития</w:t>
            </w:r>
            <w:r w:rsidRPr="00DE0813">
              <w:rPr>
                <w:sz w:val="26"/>
                <w:szCs w:val="26"/>
                <w:lang w:eastAsia="ru-RU"/>
              </w:rPr>
              <w:t xml:space="preserve">. </w:t>
            </w:r>
          </w:p>
          <w:p w14:paraId="28425CD8" w14:textId="77777777" w:rsidR="008775BA" w:rsidRPr="00FF4A22" w:rsidRDefault="008775BA" w:rsidP="00D26F3E">
            <w:pPr>
              <w:rPr>
                <w:sz w:val="26"/>
                <w:szCs w:val="26"/>
                <w:lang w:eastAsia="ru-RU"/>
              </w:rPr>
            </w:pPr>
            <w:r w:rsidRPr="00DE0813">
              <w:rPr>
                <w:sz w:val="26"/>
                <w:szCs w:val="26"/>
                <w:lang w:eastAsia="ru-RU"/>
              </w:rPr>
              <w:t xml:space="preserve"> Публикация итогового заключения о реализации Программы </w:t>
            </w:r>
            <w:r>
              <w:rPr>
                <w:sz w:val="26"/>
                <w:szCs w:val="26"/>
                <w:lang w:eastAsia="ru-RU"/>
              </w:rPr>
              <w:t>развития (сайт ДО</w:t>
            </w:r>
            <w:r w:rsidRPr="00DE0813">
              <w:rPr>
                <w:sz w:val="26"/>
                <w:szCs w:val="26"/>
                <w:lang w:eastAsia="ru-RU"/>
              </w:rPr>
              <w:t>, публичный доклад).</w:t>
            </w:r>
          </w:p>
        </w:tc>
        <w:tc>
          <w:tcPr>
            <w:tcW w:w="1701" w:type="dxa"/>
          </w:tcPr>
          <w:p w14:paraId="14F08331" w14:textId="77777777" w:rsidR="008775BA" w:rsidRPr="00FF4A22" w:rsidRDefault="008775BA" w:rsidP="00D26F3E">
            <w:pPr>
              <w:jc w:val="center"/>
              <w:rPr>
                <w:sz w:val="26"/>
                <w:szCs w:val="26"/>
                <w:lang w:eastAsia="ru-RU"/>
              </w:rPr>
            </w:pPr>
            <w:r w:rsidRPr="000045BB">
              <w:rPr>
                <w:sz w:val="26"/>
                <w:szCs w:val="26"/>
                <w:lang w:eastAsia="ru-RU"/>
              </w:rPr>
              <w:t>заместитель директора по УВР педагоги</w:t>
            </w:r>
          </w:p>
        </w:tc>
        <w:tc>
          <w:tcPr>
            <w:tcW w:w="992" w:type="dxa"/>
          </w:tcPr>
          <w:p w14:paraId="69E5B588" w14:textId="053570E9" w:rsidR="008775BA" w:rsidRPr="00FF4A22" w:rsidRDefault="008775BA" w:rsidP="00D26F3E">
            <w:pPr>
              <w:jc w:val="center"/>
              <w:rPr>
                <w:sz w:val="26"/>
                <w:szCs w:val="26"/>
                <w:lang w:eastAsia="ru-RU"/>
              </w:rPr>
            </w:pPr>
            <w:r>
              <w:rPr>
                <w:sz w:val="26"/>
                <w:szCs w:val="26"/>
                <w:lang w:eastAsia="ru-RU"/>
              </w:rPr>
              <w:t>202</w:t>
            </w:r>
            <w:r w:rsidR="00EB2961">
              <w:rPr>
                <w:sz w:val="26"/>
                <w:szCs w:val="26"/>
                <w:lang w:eastAsia="ru-RU"/>
              </w:rPr>
              <w:t>3</w:t>
            </w:r>
          </w:p>
        </w:tc>
        <w:tc>
          <w:tcPr>
            <w:tcW w:w="1560" w:type="dxa"/>
          </w:tcPr>
          <w:p w14:paraId="2C720E3B" w14:textId="77777777" w:rsidR="008775BA" w:rsidRPr="00FF4A22" w:rsidRDefault="008775BA" w:rsidP="00D26F3E">
            <w:pPr>
              <w:jc w:val="both"/>
              <w:rPr>
                <w:sz w:val="26"/>
                <w:szCs w:val="26"/>
                <w:lang w:eastAsia="ru-RU"/>
              </w:rPr>
            </w:pPr>
            <w:r>
              <w:rPr>
                <w:sz w:val="26"/>
                <w:szCs w:val="26"/>
                <w:lang w:eastAsia="ru-RU"/>
              </w:rPr>
              <w:t xml:space="preserve">Отчёт, публичный доклад </w:t>
            </w:r>
          </w:p>
        </w:tc>
      </w:tr>
      <w:tr w:rsidR="008775BA" w:rsidRPr="00566133" w14:paraId="30345046" w14:textId="77777777" w:rsidTr="00D26F3E">
        <w:trPr>
          <w:trHeight w:val="76"/>
        </w:trPr>
        <w:tc>
          <w:tcPr>
            <w:tcW w:w="2269" w:type="dxa"/>
          </w:tcPr>
          <w:p w14:paraId="32926319" w14:textId="77777777" w:rsidR="008775BA" w:rsidRPr="00965804" w:rsidRDefault="008775BA" w:rsidP="00D26F3E">
            <w:pPr>
              <w:rPr>
                <w:sz w:val="26"/>
                <w:szCs w:val="26"/>
                <w:lang w:eastAsia="ru-RU"/>
              </w:rPr>
            </w:pPr>
            <w:r w:rsidRPr="00965804">
              <w:rPr>
                <w:sz w:val="26"/>
                <w:szCs w:val="26"/>
                <w:lang w:eastAsia="ru-RU"/>
              </w:rPr>
              <w:t>Удовлетворенно</w:t>
            </w:r>
          </w:p>
          <w:p w14:paraId="34F0917F" w14:textId="77777777" w:rsidR="008775BA" w:rsidRDefault="008775BA" w:rsidP="00D26F3E">
            <w:pPr>
              <w:rPr>
                <w:sz w:val="26"/>
                <w:szCs w:val="26"/>
                <w:lang w:eastAsia="ru-RU"/>
              </w:rPr>
            </w:pPr>
            <w:proofErr w:type="spellStart"/>
            <w:r w:rsidRPr="00965804">
              <w:rPr>
                <w:sz w:val="26"/>
                <w:szCs w:val="26"/>
                <w:lang w:eastAsia="ru-RU"/>
              </w:rPr>
              <w:t>сть</w:t>
            </w:r>
            <w:proofErr w:type="spellEnd"/>
            <w:r w:rsidRPr="00965804">
              <w:rPr>
                <w:sz w:val="26"/>
                <w:szCs w:val="26"/>
                <w:lang w:eastAsia="ru-RU"/>
              </w:rPr>
              <w:t xml:space="preserve"> качеством оказания услуг педагогическим коллективом  ДО</w:t>
            </w:r>
          </w:p>
          <w:p w14:paraId="0C0A7FB2" w14:textId="77777777" w:rsidR="007A332C" w:rsidRPr="00965804" w:rsidRDefault="007A332C" w:rsidP="00D26F3E">
            <w:pPr>
              <w:rPr>
                <w:sz w:val="26"/>
                <w:szCs w:val="26"/>
                <w:lang w:eastAsia="ru-RU"/>
              </w:rPr>
            </w:pPr>
          </w:p>
        </w:tc>
        <w:tc>
          <w:tcPr>
            <w:tcW w:w="3685" w:type="dxa"/>
          </w:tcPr>
          <w:p w14:paraId="09D178E1" w14:textId="77777777" w:rsidR="008775BA" w:rsidRDefault="008775BA" w:rsidP="00D26F3E">
            <w:pPr>
              <w:rPr>
                <w:sz w:val="26"/>
                <w:szCs w:val="26"/>
                <w:lang w:eastAsia="ru-RU"/>
              </w:rPr>
            </w:pPr>
            <w:r w:rsidRPr="00965804">
              <w:rPr>
                <w:sz w:val="26"/>
                <w:szCs w:val="26"/>
                <w:lang w:eastAsia="ru-RU"/>
              </w:rPr>
              <w:t>Мониторинг мнения родительской общественности</w:t>
            </w:r>
          </w:p>
          <w:p w14:paraId="4416FF78" w14:textId="77777777" w:rsidR="008775BA" w:rsidRPr="00965804" w:rsidRDefault="008775BA" w:rsidP="00D26F3E">
            <w:pPr>
              <w:rPr>
                <w:sz w:val="26"/>
                <w:szCs w:val="26"/>
                <w:lang w:eastAsia="ru-RU"/>
              </w:rPr>
            </w:pPr>
            <w:r w:rsidRPr="002741BA">
              <w:rPr>
                <w:sz w:val="26"/>
                <w:szCs w:val="26"/>
              </w:rPr>
              <w:t>Стимулирование деятельности педагогов</w:t>
            </w:r>
            <w:r>
              <w:rPr>
                <w:sz w:val="26"/>
                <w:szCs w:val="26"/>
              </w:rPr>
              <w:t>.</w:t>
            </w:r>
          </w:p>
          <w:p w14:paraId="41536D1E" w14:textId="77777777" w:rsidR="008775BA" w:rsidRPr="00965804" w:rsidRDefault="008775BA" w:rsidP="00D26F3E">
            <w:pPr>
              <w:rPr>
                <w:sz w:val="26"/>
                <w:szCs w:val="26"/>
                <w:lang w:eastAsia="ru-RU"/>
              </w:rPr>
            </w:pPr>
          </w:p>
        </w:tc>
        <w:tc>
          <w:tcPr>
            <w:tcW w:w="1701" w:type="dxa"/>
          </w:tcPr>
          <w:p w14:paraId="388DFF86" w14:textId="77777777" w:rsidR="008775BA" w:rsidRPr="00965804" w:rsidRDefault="008775BA" w:rsidP="00D26F3E">
            <w:pPr>
              <w:jc w:val="center"/>
              <w:rPr>
                <w:sz w:val="26"/>
                <w:szCs w:val="26"/>
                <w:lang w:eastAsia="ru-RU"/>
              </w:rPr>
            </w:pPr>
            <w:r w:rsidRPr="00965804">
              <w:rPr>
                <w:sz w:val="26"/>
                <w:szCs w:val="26"/>
                <w:lang w:eastAsia="ru-RU"/>
              </w:rPr>
              <w:t>заместитель директора по УВР</w:t>
            </w:r>
          </w:p>
          <w:p w14:paraId="3A909989" w14:textId="77777777" w:rsidR="008775BA" w:rsidRPr="00965804" w:rsidRDefault="008775BA" w:rsidP="00D26F3E">
            <w:pPr>
              <w:jc w:val="center"/>
              <w:rPr>
                <w:sz w:val="26"/>
                <w:szCs w:val="26"/>
                <w:lang w:eastAsia="ru-RU"/>
              </w:rPr>
            </w:pPr>
          </w:p>
        </w:tc>
        <w:tc>
          <w:tcPr>
            <w:tcW w:w="992" w:type="dxa"/>
          </w:tcPr>
          <w:p w14:paraId="585EFF26" w14:textId="6D4B3662" w:rsidR="007A332C" w:rsidRDefault="007A332C" w:rsidP="007A332C">
            <w:pPr>
              <w:jc w:val="center"/>
              <w:rPr>
                <w:sz w:val="26"/>
                <w:szCs w:val="26"/>
                <w:lang w:eastAsia="ru-RU"/>
              </w:rPr>
            </w:pPr>
            <w:r>
              <w:rPr>
                <w:sz w:val="26"/>
                <w:szCs w:val="26"/>
                <w:lang w:eastAsia="ru-RU"/>
              </w:rPr>
              <w:t>20</w:t>
            </w:r>
            <w:r w:rsidR="00900AB3">
              <w:rPr>
                <w:sz w:val="26"/>
                <w:szCs w:val="26"/>
                <w:lang w:eastAsia="ru-RU"/>
              </w:rPr>
              <w:t>19</w:t>
            </w:r>
            <w:r>
              <w:rPr>
                <w:sz w:val="26"/>
                <w:szCs w:val="26"/>
                <w:lang w:eastAsia="ru-RU"/>
              </w:rPr>
              <w:t>-202</w:t>
            </w:r>
            <w:r w:rsidR="00900AB3">
              <w:rPr>
                <w:sz w:val="26"/>
                <w:szCs w:val="26"/>
                <w:lang w:eastAsia="ru-RU"/>
              </w:rPr>
              <w:t>2</w:t>
            </w:r>
          </w:p>
          <w:p w14:paraId="4F6F419A" w14:textId="77777777" w:rsidR="008775BA" w:rsidRPr="00965804" w:rsidRDefault="008775BA" w:rsidP="00D26F3E">
            <w:pPr>
              <w:jc w:val="center"/>
              <w:rPr>
                <w:sz w:val="26"/>
                <w:szCs w:val="26"/>
                <w:lang w:eastAsia="ru-RU"/>
              </w:rPr>
            </w:pPr>
          </w:p>
        </w:tc>
        <w:tc>
          <w:tcPr>
            <w:tcW w:w="1560" w:type="dxa"/>
          </w:tcPr>
          <w:p w14:paraId="7A3480E4" w14:textId="77777777" w:rsidR="008775BA" w:rsidRPr="00965804" w:rsidRDefault="008775BA" w:rsidP="00D26F3E">
            <w:pPr>
              <w:jc w:val="both"/>
              <w:rPr>
                <w:sz w:val="26"/>
                <w:szCs w:val="26"/>
                <w:lang w:eastAsia="ru-RU"/>
              </w:rPr>
            </w:pPr>
            <w:r w:rsidRPr="00965804">
              <w:rPr>
                <w:sz w:val="26"/>
                <w:szCs w:val="26"/>
                <w:lang w:eastAsia="ru-RU"/>
              </w:rPr>
              <w:t>Анализ</w:t>
            </w:r>
            <w:r>
              <w:rPr>
                <w:sz w:val="26"/>
                <w:szCs w:val="26"/>
                <w:lang w:eastAsia="ru-RU"/>
              </w:rPr>
              <w:t>, поощрение</w:t>
            </w:r>
            <w:r w:rsidRPr="00965804">
              <w:rPr>
                <w:sz w:val="26"/>
                <w:szCs w:val="26"/>
                <w:lang w:eastAsia="ru-RU"/>
              </w:rPr>
              <w:t xml:space="preserve"> деятель</w:t>
            </w:r>
          </w:p>
          <w:p w14:paraId="4B41A3C3" w14:textId="77777777" w:rsidR="008775BA" w:rsidRPr="00965804" w:rsidRDefault="008775BA" w:rsidP="00D26F3E">
            <w:pPr>
              <w:jc w:val="both"/>
              <w:rPr>
                <w:sz w:val="26"/>
                <w:szCs w:val="26"/>
                <w:lang w:eastAsia="ru-RU"/>
              </w:rPr>
            </w:pPr>
            <w:proofErr w:type="spellStart"/>
            <w:r w:rsidRPr="00965804">
              <w:rPr>
                <w:sz w:val="26"/>
                <w:szCs w:val="26"/>
                <w:lang w:eastAsia="ru-RU"/>
              </w:rPr>
              <w:t>ности</w:t>
            </w:r>
            <w:proofErr w:type="spellEnd"/>
          </w:p>
        </w:tc>
      </w:tr>
      <w:tr w:rsidR="008775BA" w:rsidRPr="00566133" w14:paraId="7B7CC161" w14:textId="77777777" w:rsidTr="00D26F3E">
        <w:trPr>
          <w:trHeight w:val="582"/>
        </w:trPr>
        <w:tc>
          <w:tcPr>
            <w:tcW w:w="2269" w:type="dxa"/>
          </w:tcPr>
          <w:p w14:paraId="61F85E80" w14:textId="77777777" w:rsidR="008775BA" w:rsidRPr="007749FB" w:rsidRDefault="008775BA" w:rsidP="00D26F3E">
            <w:pPr>
              <w:rPr>
                <w:sz w:val="26"/>
                <w:szCs w:val="26"/>
                <w:lang w:eastAsia="ru-RU"/>
              </w:rPr>
            </w:pPr>
            <w:r w:rsidRPr="007749FB">
              <w:rPr>
                <w:sz w:val="26"/>
                <w:szCs w:val="26"/>
                <w:lang w:eastAsia="ru-RU"/>
              </w:rPr>
              <w:t xml:space="preserve">Внедрение, </w:t>
            </w:r>
            <w:proofErr w:type="spellStart"/>
            <w:r w:rsidRPr="007749FB">
              <w:rPr>
                <w:sz w:val="26"/>
                <w:szCs w:val="26"/>
                <w:lang w:eastAsia="ru-RU"/>
              </w:rPr>
              <w:t>совер</w:t>
            </w:r>
            <w:proofErr w:type="spellEnd"/>
          </w:p>
          <w:p w14:paraId="104E42DF" w14:textId="77777777" w:rsidR="008775BA" w:rsidRPr="007749FB" w:rsidRDefault="008775BA" w:rsidP="00D26F3E">
            <w:pPr>
              <w:rPr>
                <w:sz w:val="26"/>
                <w:szCs w:val="26"/>
                <w:lang w:eastAsia="ru-RU"/>
              </w:rPr>
            </w:pPr>
            <w:proofErr w:type="spellStart"/>
            <w:r w:rsidRPr="007749FB">
              <w:rPr>
                <w:sz w:val="26"/>
                <w:szCs w:val="26"/>
                <w:lang w:eastAsia="ru-RU"/>
              </w:rPr>
              <w:t>шенствование</w:t>
            </w:r>
            <w:proofErr w:type="spellEnd"/>
            <w:r w:rsidRPr="007749FB">
              <w:rPr>
                <w:sz w:val="26"/>
                <w:szCs w:val="26"/>
                <w:lang w:eastAsia="ru-RU"/>
              </w:rPr>
              <w:t xml:space="preserve"> и распространение перспективного опыта</w:t>
            </w:r>
          </w:p>
        </w:tc>
        <w:tc>
          <w:tcPr>
            <w:tcW w:w="3685" w:type="dxa"/>
          </w:tcPr>
          <w:p w14:paraId="25682DD8" w14:textId="77777777" w:rsidR="008775BA" w:rsidRPr="007749FB" w:rsidRDefault="008775BA" w:rsidP="00D26F3E">
            <w:pPr>
              <w:rPr>
                <w:sz w:val="26"/>
                <w:szCs w:val="26"/>
                <w:lang w:eastAsia="ru-RU"/>
              </w:rPr>
            </w:pPr>
            <w:r w:rsidRPr="007749FB">
              <w:rPr>
                <w:sz w:val="26"/>
                <w:szCs w:val="26"/>
                <w:lang w:eastAsia="ru-RU"/>
              </w:rPr>
              <w:t xml:space="preserve">Обобщение перспективного     педагогического   опыта </w:t>
            </w:r>
          </w:p>
          <w:p w14:paraId="28B3803A" w14:textId="77777777" w:rsidR="008775BA" w:rsidRPr="007749FB" w:rsidRDefault="008775BA" w:rsidP="00D26F3E">
            <w:pPr>
              <w:rPr>
                <w:sz w:val="26"/>
                <w:szCs w:val="26"/>
                <w:lang w:eastAsia="ru-RU"/>
              </w:rPr>
            </w:pPr>
            <w:r w:rsidRPr="007749FB">
              <w:rPr>
                <w:sz w:val="26"/>
                <w:szCs w:val="26"/>
                <w:lang w:eastAsia="ru-RU"/>
              </w:rPr>
              <w:t>интеграции  образовательных        областей, организации само</w:t>
            </w:r>
          </w:p>
          <w:p w14:paraId="094AF2DC" w14:textId="77777777" w:rsidR="008775BA" w:rsidRPr="007749FB" w:rsidRDefault="008775BA" w:rsidP="00D26F3E">
            <w:pPr>
              <w:rPr>
                <w:sz w:val="26"/>
                <w:szCs w:val="26"/>
                <w:lang w:eastAsia="ru-RU"/>
              </w:rPr>
            </w:pPr>
            <w:proofErr w:type="spellStart"/>
            <w:r w:rsidRPr="007749FB">
              <w:rPr>
                <w:sz w:val="26"/>
                <w:szCs w:val="26"/>
                <w:lang w:eastAsia="ru-RU"/>
              </w:rPr>
              <w:t>стоятельной</w:t>
            </w:r>
            <w:proofErr w:type="spellEnd"/>
            <w:r w:rsidRPr="007749FB">
              <w:rPr>
                <w:sz w:val="26"/>
                <w:szCs w:val="26"/>
                <w:lang w:eastAsia="ru-RU"/>
              </w:rPr>
              <w:t xml:space="preserve">  и  совместной  образовательной деятельности </w:t>
            </w:r>
          </w:p>
          <w:p w14:paraId="1B53A7D5" w14:textId="77777777" w:rsidR="008775BA" w:rsidRPr="007749FB" w:rsidRDefault="008775BA" w:rsidP="00D26F3E">
            <w:pPr>
              <w:rPr>
                <w:sz w:val="26"/>
                <w:szCs w:val="26"/>
                <w:lang w:eastAsia="ru-RU"/>
              </w:rPr>
            </w:pPr>
            <w:r w:rsidRPr="007749FB">
              <w:rPr>
                <w:sz w:val="26"/>
                <w:szCs w:val="26"/>
                <w:lang w:eastAsia="ru-RU"/>
              </w:rPr>
              <w:t xml:space="preserve">детей и педагогов. </w:t>
            </w:r>
          </w:p>
          <w:p w14:paraId="735A5BE9" w14:textId="77777777" w:rsidR="008775BA" w:rsidRPr="007749FB" w:rsidRDefault="008775BA" w:rsidP="00D26F3E">
            <w:pPr>
              <w:rPr>
                <w:sz w:val="26"/>
                <w:szCs w:val="26"/>
                <w:lang w:eastAsia="ru-RU"/>
              </w:rPr>
            </w:pPr>
            <w:r w:rsidRPr="007749FB">
              <w:rPr>
                <w:sz w:val="26"/>
                <w:szCs w:val="26"/>
                <w:lang w:eastAsia="ru-RU"/>
              </w:rPr>
              <w:t xml:space="preserve">Проведение  семинаров,    мастер-классов  по   основным </w:t>
            </w:r>
          </w:p>
          <w:p w14:paraId="6C84E90F" w14:textId="77777777" w:rsidR="008775BA" w:rsidRPr="007749FB" w:rsidRDefault="008775BA" w:rsidP="00D26F3E">
            <w:pPr>
              <w:rPr>
                <w:sz w:val="26"/>
                <w:szCs w:val="26"/>
                <w:lang w:eastAsia="ru-RU"/>
              </w:rPr>
            </w:pPr>
            <w:r w:rsidRPr="007749FB">
              <w:rPr>
                <w:sz w:val="26"/>
                <w:szCs w:val="26"/>
                <w:lang w:eastAsia="ru-RU"/>
              </w:rPr>
              <w:t xml:space="preserve">направлениям  Программы </w:t>
            </w:r>
          </w:p>
          <w:p w14:paraId="41EDE88C" w14:textId="77777777" w:rsidR="008775BA" w:rsidRDefault="008775BA" w:rsidP="00D26F3E">
            <w:pPr>
              <w:rPr>
                <w:sz w:val="26"/>
                <w:szCs w:val="26"/>
                <w:lang w:eastAsia="ru-RU"/>
              </w:rPr>
            </w:pPr>
            <w:r w:rsidRPr="007749FB">
              <w:rPr>
                <w:sz w:val="26"/>
                <w:szCs w:val="26"/>
                <w:lang w:eastAsia="ru-RU"/>
              </w:rPr>
              <w:t>развития.</w:t>
            </w:r>
          </w:p>
          <w:p w14:paraId="5EFF25B0" w14:textId="77777777" w:rsidR="007A332C" w:rsidRPr="007749FB" w:rsidRDefault="007A332C" w:rsidP="00D26F3E">
            <w:pPr>
              <w:rPr>
                <w:sz w:val="26"/>
                <w:szCs w:val="26"/>
                <w:lang w:eastAsia="ru-RU"/>
              </w:rPr>
            </w:pPr>
          </w:p>
        </w:tc>
        <w:tc>
          <w:tcPr>
            <w:tcW w:w="1701" w:type="dxa"/>
          </w:tcPr>
          <w:p w14:paraId="7D55C12D" w14:textId="77777777" w:rsidR="008775BA" w:rsidRPr="00FF4A22" w:rsidRDefault="008775BA" w:rsidP="00D26F3E">
            <w:pPr>
              <w:jc w:val="center"/>
              <w:rPr>
                <w:sz w:val="26"/>
                <w:szCs w:val="26"/>
                <w:lang w:eastAsia="ru-RU"/>
              </w:rPr>
            </w:pPr>
            <w:r w:rsidRPr="000045BB">
              <w:rPr>
                <w:sz w:val="26"/>
                <w:szCs w:val="26"/>
                <w:lang w:eastAsia="ru-RU"/>
              </w:rPr>
              <w:t>заместитель директора по УВР педагоги</w:t>
            </w:r>
          </w:p>
        </w:tc>
        <w:tc>
          <w:tcPr>
            <w:tcW w:w="992" w:type="dxa"/>
          </w:tcPr>
          <w:p w14:paraId="5DE0DF4B" w14:textId="2EB2C585" w:rsidR="008775BA" w:rsidRPr="007749FB" w:rsidRDefault="008775BA" w:rsidP="00D26F3E">
            <w:pPr>
              <w:jc w:val="center"/>
              <w:rPr>
                <w:sz w:val="26"/>
                <w:szCs w:val="26"/>
                <w:lang w:eastAsia="ru-RU"/>
              </w:rPr>
            </w:pPr>
            <w:r w:rsidRPr="007749FB">
              <w:rPr>
                <w:sz w:val="26"/>
                <w:szCs w:val="26"/>
                <w:lang w:eastAsia="ru-RU"/>
              </w:rPr>
              <w:t>202</w:t>
            </w:r>
            <w:r w:rsidR="00900AB3">
              <w:rPr>
                <w:sz w:val="26"/>
                <w:szCs w:val="26"/>
                <w:lang w:eastAsia="ru-RU"/>
              </w:rPr>
              <w:t>3</w:t>
            </w:r>
          </w:p>
        </w:tc>
        <w:tc>
          <w:tcPr>
            <w:tcW w:w="1560" w:type="dxa"/>
          </w:tcPr>
          <w:p w14:paraId="16E33B82" w14:textId="77777777" w:rsidR="008775BA" w:rsidRPr="007749FB" w:rsidRDefault="008775BA" w:rsidP="00D26F3E">
            <w:pPr>
              <w:jc w:val="both"/>
              <w:rPr>
                <w:sz w:val="26"/>
                <w:szCs w:val="26"/>
                <w:lang w:eastAsia="ru-RU"/>
              </w:rPr>
            </w:pPr>
            <w:r w:rsidRPr="007749FB">
              <w:rPr>
                <w:sz w:val="26"/>
                <w:szCs w:val="26"/>
                <w:lang w:eastAsia="ru-RU"/>
              </w:rPr>
              <w:t>Обмен опытом, повышение мастерства</w:t>
            </w:r>
          </w:p>
          <w:p w14:paraId="266E95FD" w14:textId="77777777" w:rsidR="008775BA" w:rsidRPr="007749FB" w:rsidRDefault="008775BA" w:rsidP="00D26F3E">
            <w:pPr>
              <w:jc w:val="both"/>
              <w:rPr>
                <w:sz w:val="26"/>
                <w:szCs w:val="26"/>
                <w:lang w:eastAsia="ru-RU"/>
              </w:rPr>
            </w:pPr>
            <w:r w:rsidRPr="007749FB">
              <w:rPr>
                <w:sz w:val="26"/>
                <w:szCs w:val="26"/>
                <w:lang w:eastAsia="ru-RU"/>
              </w:rPr>
              <w:t>педагогов</w:t>
            </w:r>
          </w:p>
        </w:tc>
      </w:tr>
      <w:tr w:rsidR="008775BA" w:rsidRPr="00566133" w14:paraId="0446B41A" w14:textId="77777777" w:rsidTr="00D26F3E">
        <w:trPr>
          <w:trHeight w:val="566"/>
        </w:trPr>
        <w:tc>
          <w:tcPr>
            <w:tcW w:w="2269" w:type="dxa"/>
          </w:tcPr>
          <w:p w14:paraId="7C13A876" w14:textId="77777777" w:rsidR="008775BA" w:rsidRPr="007749FB" w:rsidRDefault="008775BA" w:rsidP="00D26F3E">
            <w:pPr>
              <w:rPr>
                <w:sz w:val="26"/>
                <w:szCs w:val="26"/>
                <w:lang w:eastAsia="ru-RU"/>
              </w:rPr>
            </w:pPr>
            <w:r w:rsidRPr="007749FB">
              <w:rPr>
                <w:sz w:val="26"/>
                <w:szCs w:val="26"/>
                <w:lang w:eastAsia="ru-RU"/>
              </w:rPr>
              <w:t xml:space="preserve">Определение новых направлений </w:t>
            </w:r>
          </w:p>
          <w:p w14:paraId="1932AB62" w14:textId="77777777" w:rsidR="008775BA" w:rsidRPr="00566133" w:rsidRDefault="008775BA" w:rsidP="00D26F3E">
            <w:pPr>
              <w:rPr>
                <w:color w:val="7030A0"/>
                <w:sz w:val="26"/>
                <w:szCs w:val="26"/>
                <w:lang w:eastAsia="ru-RU"/>
              </w:rPr>
            </w:pPr>
            <w:r w:rsidRPr="007749FB">
              <w:rPr>
                <w:sz w:val="26"/>
                <w:szCs w:val="26"/>
                <w:lang w:eastAsia="ru-RU"/>
              </w:rPr>
              <w:t>развития ДО</w:t>
            </w:r>
          </w:p>
        </w:tc>
        <w:tc>
          <w:tcPr>
            <w:tcW w:w="3685" w:type="dxa"/>
          </w:tcPr>
          <w:p w14:paraId="47E59376" w14:textId="77777777" w:rsidR="008775BA" w:rsidRPr="002741BA" w:rsidRDefault="008775BA" w:rsidP="00D26F3E">
            <w:pPr>
              <w:rPr>
                <w:sz w:val="26"/>
                <w:szCs w:val="26"/>
                <w:lang w:eastAsia="ru-RU"/>
              </w:rPr>
            </w:pPr>
            <w:r w:rsidRPr="002741BA">
              <w:rPr>
                <w:sz w:val="26"/>
                <w:szCs w:val="26"/>
                <w:lang w:eastAsia="ru-RU"/>
              </w:rPr>
              <w:t xml:space="preserve">Проведение       проблемно-ориентированного       анализа </w:t>
            </w:r>
          </w:p>
          <w:p w14:paraId="4D56ECEF" w14:textId="77777777" w:rsidR="008775BA" w:rsidRPr="002741BA" w:rsidRDefault="008775BA" w:rsidP="00D26F3E">
            <w:pPr>
              <w:rPr>
                <w:sz w:val="26"/>
                <w:szCs w:val="26"/>
                <w:lang w:eastAsia="ru-RU"/>
              </w:rPr>
            </w:pPr>
            <w:r w:rsidRPr="002741BA">
              <w:rPr>
                <w:sz w:val="26"/>
                <w:szCs w:val="26"/>
                <w:lang w:eastAsia="ru-RU"/>
              </w:rPr>
              <w:t xml:space="preserve">деятельности ДО по реализации Программы развития. </w:t>
            </w:r>
          </w:p>
          <w:p w14:paraId="1ACC6937" w14:textId="77777777" w:rsidR="008775BA" w:rsidRPr="002741BA" w:rsidRDefault="008775BA" w:rsidP="00D26F3E">
            <w:pPr>
              <w:rPr>
                <w:sz w:val="26"/>
                <w:szCs w:val="26"/>
                <w:lang w:eastAsia="ru-RU"/>
              </w:rPr>
            </w:pPr>
            <w:r w:rsidRPr="002741BA">
              <w:rPr>
                <w:sz w:val="26"/>
                <w:szCs w:val="26"/>
                <w:lang w:eastAsia="ru-RU"/>
              </w:rPr>
              <w:t xml:space="preserve">Проведение  отчетного  мероприятия  по  итогам  реализации Программы   развития   и   согласованию   новых   направлений </w:t>
            </w:r>
          </w:p>
          <w:p w14:paraId="2EED1509" w14:textId="77777777" w:rsidR="008775BA" w:rsidRDefault="008775BA" w:rsidP="00D26F3E">
            <w:pPr>
              <w:rPr>
                <w:sz w:val="26"/>
                <w:szCs w:val="26"/>
                <w:lang w:eastAsia="ru-RU"/>
              </w:rPr>
            </w:pPr>
            <w:r w:rsidRPr="002741BA">
              <w:rPr>
                <w:sz w:val="26"/>
                <w:szCs w:val="26"/>
                <w:lang w:eastAsia="ru-RU"/>
              </w:rPr>
              <w:t>развития.</w:t>
            </w:r>
          </w:p>
          <w:p w14:paraId="584CBAA2" w14:textId="77777777" w:rsidR="007A332C" w:rsidRPr="002741BA" w:rsidRDefault="007A332C" w:rsidP="00D26F3E">
            <w:pPr>
              <w:rPr>
                <w:sz w:val="26"/>
                <w:szCs w:val="26"/>
                <w:lang w:eastAsia="ru-RU"/>
              </w:rPr>
            </w:pPr>
          </w:p>
        </w:tc>
        <w:tc>
          <w:tcPr>
            <w:tcW w:w="1701" w:type="dxa"/>
          </w:tcPr>
          <w:p w14:paraId="12A0B3D1" w14:textId="77777777" w:rsidR="008775BA" w:rsidRPr="002741BA" w:rsidRDefault="008775BA" w:rsidP="00D26F3E">
            <w:pPr>
              <w:jc w:val="center"/>
              <w:rPr>
                <w:sz w:val="26"/>
                <w:szCs w:val="26"/>
                <w:lang w:eastAsia="ru-RU"/>
              </w:rPr>
            </w:pPr>
            <w:r w:rsidRPr="002741BA">
              <w:rPr>
                <w:sz w:val="26"/>
                <w:szCs w:val="26"/>
                <w:lang w:eastAsia="ru-RU"/>
              </w:rPr>
              <w:t>заместитель директора по УВР педагоги</w:t>
            </w:r>
          </w:p>
        </w:tc>
        <w:tc>
          <w:tcPr>
            <w:tcW w:w="992" w:type="dxa"/>
          </w:tcPr>
          <w:p w14:paraId="3A1F2009" w14:textId="70E14E96" w:rsidR="008775BA" w:rsidRPr="002741BA" w:rsidRDefault="007A332C" w:rsidP="00D26F3E">
            <w:pPr>
              <w:jc w:val="center"/>
              <w:rPr>
                <w:sz w:val="26"/>
                <w:szCs w:val="26"/>
                <w:lang w:eastAsia="ru-RU"/>
              </w:rPr>
            </w:pPr>
            <w:r>
              <w:rPr>
                <w:sz w:val="26"/>
                <w:szCs w:val="26"/>
                <w:lang w:eastAsia="ru-RU"/>
              </w:rPr>
              <w:t>202</w:t>
            </w:r>
            <w:r w:rsidR="00900AB3">
              <w:rPr>
                <w:sz w:val="26"/>
                <w:szCs w:val="26"/>
                <w:lang w:eastAsia="ru-RU"/>
              </w:rPr>
              <w:t>3</w:t>
            </w:r>
          </w:p>
        </w:tc>
        <w:tc>
          <w:tcPr>
            <w:tcW w:w="1560" w:type="dxa"/>
          </w:tcPr>
          <w:p w14:paraId="571CBB35" w14:textId="77777777" w:rsidR="008775BA" w:rsidRPr="002741BA" w:rsidRDefault="008775BA" w:rsidP="00D26F3E">
            <w:pPr>
              <w:rPr>
                <w:sz w:val="26"/>
                <w:szCs w:val="26"/>
                <w:lang w:eastAsia="ru-RU"/>
              </w:rPr>
            </w:pPr>
            <w:r w:rsidRPr="002741BA">
              <w:rPr>
                <w:sz w:val="26"/>
                <w:szCs w:val="26"/>
                <w:lang w:eastAsia="ru-RU"/>
              </w:rPr>
              <w:t>Анализ, отчёт на педсовете</w:t>
            </w:r>
          </w:p>
        </w:tc>
      </w:tr>
    </w:tbl>
    <w:p w14:paraId="277806BD" w14:textId="77777777" w:rsidR="008775BA" w:rsidRDefault="008775BA" w:rsidP="00790EED">
      <w:pPr>
        <w:tabs>
          <w:tab w:val="left" w:pos="8295"/>
        </w:tabs>
        <w:jc w:val="center"/>
        <w:rPr>
          <w:b/>
          <w:sz w:val="28"/>
          <w:szCs w:val="28"/>
        </w:rPr>
      </w:pPr>
    </w:p>
    <w:p w14:paraId="42A74A77" w14:textId="77777777" w:rsidR="008775BA" w:rsidRDefault="008775BA" w:rsidP="00790EED">
      <w:pPr>
        <w:tabs>
          <w:tab w:val="left" w:pos="8295"/>
        </w:tabs>
        <w:jc w:val="center"/>
        <w:rPr>
          <w:b/>
          <w:sz w:val="28"/>
          <w:szCs w:val="28"/>
        </w:rPr>
      </w:pPr>
    </w:p>
    <w:p w14:paraId="26E08DD9" w14:textId="64592EC4" w:rsidR="001C5066" w:rsidRDefault="00726144" w:rsidP="00790EED">
      <w:pPr>
        <w:tabs>
          <w:tab w:val="left" w:pos="8295"/>
        </w:tabs>
        <w:jc w:val="center"/>
        <w:rPr>
          <w:b/>
          <w:sz w:val="28"/>
          <w:szCs w:val="28"/>
        </w:rPr>
      </w:pPr>
      <w:r>
        <w:rPr>
          <w:b/>
          <w:sz w:val="28"/>
          <w:szCs w:val="28"/>
        </w:rPr>
        <w:t>15.</w:t>
      </w:r>
      <w:r w:rsidR="001C5066" w:rsidRPr="001C5066">
        <w:rPr>
          <w:b/>
          <w:sz w:val="28"/>
          <w:szCs w:val="28"/>
        </w:rPr>
        <w:t>Модель мониторинга реализации Программы развития</w:t>
      </w:r>
    </w:p>
    <w:p w14:paraId="0FAE96C6" w14:textId="77777777" w:rsidR="00726144" w:rsidRPr="001C5066" w:rsidRDefault="00726144" w:rsidP="00790EED">
      <w:pPr>
        <w:tabs>
          <w:tab w:val="left" w:pos="8295"/>
        </w:tabs>
        <w:jc w:val="center"/>
        <w:rPr>
          <w:b/>
          <w:sz w:val="28"/>
          <w:szCs w:val="28"/>
        </w:rPr>
      </w:pPr>
    </w:p>
    <w:p w14:paraId="37DAF4B5" w14:textId="77777777" w:rsidR="001C5066" w:rsidRPr="00790EED" w:rsidRDefault="001C5066" w:rsidP="001C5066">
      <w:pPr>
        <w:tabs>
          <w:tab w:val="left" w:pos="1134"/>
          <w:tab w:val="left" w:pos="8295"/>
        </w:tabs>
        <w:jc w:val="both"/>
        <w:rPr>
          <w:sz w:val="28"/>
          <w:szCs w:val="28"/>
        </w:rPr>
      </w:pPr>
      <w:r w:rsidRPr="00790EED">
        <w:rPr>
          <w:sz w:val="28"/>
          <w:szCs w:val="28"/>
        </w:rPr>
        <w:lastRenderedPageBreak/>
        <w:t>Эффективность реализации Программы предполагается оценивать по степени успешности выполнения целей и задач, а также по количественным и качественным показателям достижения ожидаемых результатов.</w:t>
      </w:r>
    </w:p>
    <w:p w14:paraId="65EAA83B" w14:textId="77777777" w:rsidR="00C30ED2" w:rsidRDefault="00C30ED2" w:rsidP="00C30ED2">
      <w:pPr>
        <w:jc w:val="center"/>
        <w:rPr>
          <w:sz w:val="28"/>
          <w:szCs w:val="28"/>
        </w:rPr>
      </w:pPr>
    </w:p>
    <w:p w14:paraId="7644CF86" w14:textId="77777777" w:rsidR="007A332C" w:rsidRDefault="00AD5B5A" w:rsidP="00AD5B5A">
      <w:pPr>
        <w:jc w:val="center"/>
        <w:rPr>
          <w:b/>
          <w:sz w:val="28"/>
          <w:szCs w:val="28"/>
        </w:rPr>
      </w:pPr>
      <w:r w:rsidRPr="00A451CB">
        <w:rPr>
          <w:b/>
          <w:sz w:val="28"/>
          <w:szCs w:val="28"/>
        </w:rPr>
        <w:t>Парциальная программа «Если хочешь - будь здоров»,</w:t>
      </w:r>
      <w:r w:rsidR="007A332C">
        <w:rPr>
          <w:b/>
          <w:sz w:val="28"/>
          <w:szCs w:val="28"/>
        </w:rPr>
        <w:t xml:space="preserve"> </w:t>
      </w:r>
    </w:p>
    <w:p w14:paraId="48DA3DB1" w14:textId="77777777" w:rsidR="00AD5B5A" w:rsidRPr="00A451CB" w:rsidRDefault="007A332C" w:rsidP="00AD5B5A">
      <w:pPr>
        <w:jc w:val="center"/>
        <w:rPr>
          <w:b/>
        </w:rPr>
      </w:pPr>
      <w:r>
        <w:rPr>
          <w:b/>
          <w:sz w:val="28"/>
          <w:szCs w:val="28"/>
        </w:rPr>
        <w:t>автор – воспитатель Седова О.В.</w:t>
      </w:r>
    </w:p>
    <w:p w14:paraId="777D8C6F" w14:textId="77777777" w:rsidR="00726144" w:rsidRDefault="00A451CB" w:rsidP="00A451CB">
      <w:pPr>
        <w:rPr>
          <w:b/>
          <w:sz w:val="28"/>
          <w:szCs w:val="28"/>
        </w:rPr>
      </w:pPr>
      <w:r>
        <w:rPr>
          <w:b/>
          <w:sz w:val="28"/>
          <w:szCs w:val="28"/>
        </w:rPr>
        <w:t xml:space="preserve">                     </w:t>
      </w:r>
    </w:p>
    <w:p w14:paraId="26817610" w14:textId="77777777" w:rsidR="00726144" w:rsidRDefault="00726144" w:rsidP="00A451CB">
      <w:pPr>
        <w:rPr>
          <w:b/>
          <w:sz w:val="28"/>
          <w:szCs w:val="28"/>
        </w:rPr>
      </w:pPr>
    </w:p>
    <w:p w14:paraId="4F9B017A" w14:textId="77777777" w:rsidR="00726144" w:rsidRDefault="00726144" w:rsidP="00A451CB">
      <w:pPr>
        <w:rPr>
          <w:b/>
          <w:sz w:val="28"/>
          <w:szCs w:val="28"/>
        </w:rPr>
      </w:pPr>
    </w:p>
    <w:p w14:paraId="089491F8" w14:textId="77777777" w:rsidR="007A332C" w:rsidRDefault="007A332C" w:rsidP="007A332C">
      <w:pPr>
        <w:rPr>
          <w:b/>
          <w:sz w:val="28"/>
          <w:szCs w:val="28"/>
        </w:rPr>
      </w:pPr>
      <w:r>
        <w:rPr>
          <w:b/>
          <w:sz w:val="28"/>
          <w:szCs w:val="28"/>
        </w:rPr>
        <w:t xml:space="preserve">                   </w:t>
      </w:r>
      <w:r w:rsidR="00C30ED2" w:rsidRPr="00A451CB">
        <w:rPr>
          <w:b/>
          <w:sz w:val="28"/>
          <w:szCs w:val="28"/>
        </w:rPr>
        <w:t>Проект по ЗОЖ с родителями «Движение – это жизнь»</w:t>
      </w:r>
    </w:p>
    <w:p w14:paraId="46B0991B" w14:textId="77777777" w:rsidR="007A332C" w:rsidRDefault="007A332C" w:rsidP="007A332C">
      <w:pPr>
        <w:rPr>
          <w:b/>
          <w:sz w:val="28"/>
          <w:szCs w:val="28"/>
        </w:rPr>
      </w:pPr>
    </w:p>
    <w:p w14:paraId="7FEE7B9E" w14:textId="77777777" w:rsidR="001C5066" w:rsidRDefault="0050285A" w:rsidP="007A332C">
      <w:r>
        <w:rPr>
          <w:noProof/>
        </w:rPr>
        <mc:AlternateContent>
          <mc:Choice Requires="wps">
            <w:drawing>
              <wp:anchor distT="0" distB="0" distL="114300" distR="114300" simplePos="0" relativeHeight="251732992" behindDoc="0" locked="0" layoutInCell="1" allowOverlap="1" wp14:anchorId="6F540E51" wp14:editId="06B63B5B">
                <wp:simplePos x="0" y="0"/>
                <wp:positionH relativeFrom="column">
                  <wp:posOffset>1975485</wp:posOffset>
                </wp:positionH>
                <wp:positionV relativeFrom="paragraph">
                  <wp:posOffset>139700</wp:posOffset>
                </wp:positionV>
                <wp:extent cx="1952625" cy="1567815"/>
                <wp:effectExtent l="19050" t="19050" r="28575" b="13335"/>
                <wp:wrapNone/>
                <wp:docPr id="1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56781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wps:spPr>
                      <wps:txbx>
                        <w:txbxContent>
                          <w:p w14:paraId="596A265F" w14:textId="77777777" w:rsidR="00085C00" w:rsidRPr="00AD5B5A" w:rsidRDefault="00085C00" w:rsidP="001C5066">
                            <w:pPr>
                              <w:jc w:val="center"/>
                              <w:rPr>
                                <w:sz w:val="28"/>
                                <w:szCs w:val="28"/>
                              </w:rPr>
                            </w:pPr>
                            <w:r w:rsidRPr="00AD5B5A">
                              <w:rPr>
                                <w:sz w:val="28"/>
                                <w:szCs w:val="28"/>
                              </w:rPr>
                              <w:t>Становление ценностей ЗОЖ, формирование здоровьесозидающего поведения участников образовательных отношений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40E51" id="Rectangle 80" o:spid="_x0000_s1057" style="position:absolute;margin-left:155.55pt;margin-top:11pt;width:153.75pt;height:123.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" fillcolor="white [3201]" strokecolor="#70ad47 [3209]" strokeweight="5pt">
                <v:stroke linestyle="thickThin"/>
                <v:textbox>
                  <w:txbxContent>
                    <w:p w14:paraId="596A265F" w14:textId="77777777" w:rsidR="00085C00" w:rsidRPr="00AD5B5A" w:rsidRDefault="00085C00" w:rsidP="001C5066">
                      <w:pPr>
                        <w:jc w:val="center"/>
                        <w:rPr>
                          <w:sz w:val="28"/>
                          <w:szCs w:val="28"/>
                        </w:rPr>
                      </w:pPr>
                      <w:r w:rsidRPr="00AD5B5A">
                        <w:rPr>
                          <w:sz w:val="28"/>
                          <w:szCs w:val="28"/>
                        </w:rPr>
                        <w:t>Становление ценностей ЗОЖ, формирование здоровьесозидающего поведения участников образовательных отношений</w:t>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180FC457" wp14:editId="2FEBEC83">
                <wp:simplePos x="0" y="0"/>
                <wp:positionH relativeFrom="column">
                  <wp:posOffset>-43815</wp:posOffset>
                </wp:positionH>
                <wp:positionV relativeFrom="paragraph">
                  <wp:posOffset>139700</wp:posOffset>
                </wp:positionV>
                <wp:extent cx="1714500" cy="1396365"/>
                <wp:effectExtent l="19050" t="19050" r="19050" b="13335"/>
                <wp:wrapNone/>
                <wp:docPr id="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9636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wps:spPr>
                      <wps:txbx>
                        <w:txbxContent>
                          <w:p w14:paraId="698C14F9" w14:textId="77777777" w:rsidR="00085C00" w:rsidRPr="00AD5B5A" w:rsidRDefault="00085C00" w:rsidP="001C5066">
                            <w:pPr>
                              <w:jc w:val="center"/>
                              <w:rPr>
                                <w:sz w:val="28"/>
                                <w:szCs w:val="28"/>
                              </w:rPr>
                            </w:pPr>
                            <w:r w:rsidRPr="00AD5B5A">
                              <w:rPr>
                                <w:sz w:val="28"/>
                                <w:szCs w:val="28"/>
                              </w:rPr>
                              <w:t>Формирование двигательного опыта, развитие движений и овладение своим телом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FC457" id="Rectangle 78" o:spid="_x0000_s1058" style="position:absolute;margin-left:-3.45pt;margin-top:11pt;width:135pt;height:109.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" fillcolor="white [3201]" strokecolor="#70ad47 [3209]" strokeweight="5pt">
                <v:stroke linestyle="thickThin"/>
                <v:textbox>
                  <w:txbxContent>
                    <w:p w14:paraId="698C14F9" w14:textId="77777777" w:rsidR="00085C00" w:rsidRPr="00AD5B5A" w:rsidRDefault="00085C00" w:rsidP="001C5066">
                      <w:pPr>
                        <w:jc w:val="center"/>
                        <w:rPr>
                          <w:sz w:val="28"/>
                          <w:szCs w:val="28"/>
                        </w:rPr>
                      </w:pPr>
                      <w:r w:rsidRPr="00AD5B5A">
                        <w:rPr>
                          <w:sz w:val="28"/>
                          <w:szCs w:val="28"/>
                        </w:rPr>
                        <w:t>Формирование двигательного опыта, развитие движений и овладение своим телом</w:t>
                      </w:r>
                    </w:p>
                  </w:txbxContent>
                </v:textbox>
              </v:rect>
            </w:pict>
          </mc:Fallback>
        </mc:AlternateContent>
      </w:r>
      <w:r>
        <w:rPr>
          <w:noProof/>
        </w:rPr>
        <mc:AlternateContent>
          <mc:Choice Requires="wps">
            <w:drawing>
              <wp:anchor distT="0" distB="0" distL="114300" distR="114300" simplePos="0" relativeHeight="251731968" behindDoc="0" locked="0" layoutInCell="1" allowOverlap="1" wp14:anchorId="08DD2C31" wp14:editId="27F51C09">
                <wp:simplePos x="0" y="0"/>
                <wp:positionH relativeFrom="column">
                  <wp:posOffset>4223385</wp:posOffset>
                </wp:positionH>
                <wp:positionV relativeFrom="paragraph">
                  <wp:posOffset>139700</wp:posOffset>
                </wp:positionV>
                <wp:extent cx="1952625" cy="1396365"/>
                <wp:effectExtent l="19050" t="19050" r="28575" b="13335"/>
                <wp:wrapNone/>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39636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wps:spPr>
                      <wps:txbx>
                        <w:txbxContent>
                          <w:p w14:paraId="25EDF888" w14:textId="77777777" w:rsidR="00085C00" w:rsidRPr="00AD5B5A" w:rsidRDefault="00085C00" w:rsidP="001C5066">
                            <w:pPr>
                              <w:jc w:val="center"/>
                              <w:rPr>
                                <w:sz w:val="28"/>
                                <w:szCs w:val="28"/>
                              </w:rPr>
                            </w:pPr>
                            <w:r w:rsidRPr="00AD5B5A">
                              <w:rPr>
                                <w:sz w:val="28"/>
                                <w:szCs w:val="28"/>
                              </w:rPr>
                              <w:t>Наличие и сопровождение здоровьесберегающей образовательной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D2C31" id="Rectangle 79" o:spid="_x0000_s1059" style="position:absolute;margin-left:332.55pt;margin-top:11pt;width:153.75pt;height:109.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" fillcolor="white [3201]" strokecolor="#70ad47 [3209]" strokeweight="5pt">
                <v:stroke linestyle="thickThin"/>
                <v:textbox>
                  <w:txbxContent>
                    <w:p w14:paraId="25EDF888" w14:textId="77777777" w:rsidR="00085C00" w:rsidRPr="00AD5B5A" w:rsidRDefault="00085C00" w:rsidP="001C5066">
                      <w:pPr>
                        <w:jc w:val="center"/>
                        <w:rPr>
                          <w:sz w:val="28"/>
                          <w:szCs w:val="28"/>
                        </w:rPr>
                      </w:pPr>
                      <w:r w:rsidRPr="00AD5B5A">
                        <w:rPr>
                          <w:sz w:val="28"/>
                          <w:szCs w:val="28"/>
                        </w:rPr>
                        <w:t>Наличие и сопровождение здоровьесберегающей образовательной среды</w:t>
                      </w:r>
                    </w:p>
                  </w:txbxContent>
                </v:textbox>
              </v:rect>
            </w:pict>
          </mc:Fallback>
        </mc:AlternateContent>
      </w:r>
    </w:p>
    <w:p w14:paraId="7B09624B" w14:textId="77777777" w:rsidR="001C5066" w:rsidRPr="001C5066" w:rsidRDefault="001C5066" w:rsidP="001C5066">
      <w:pPr>
        <w:suppressAutoHyphens w:val="0"/>
        <w:spacing w:after="200" w:line="276" w:lineRule="auto"/>
        <w:rPr>
          <w:lang w:eastAsia="ru-RU"/>
        </w:rPr>
      </w:pPr>
    </w:p>
    <w:p w14:paraId="320CC7DD" w14:textId="77777777" w:rsidR="001C5066" w:rsidRPr="001C5066" w:rsidRDefault="001C5066" w:rsidP="001C5066"/>
    <w:p w14:paraId="2F5C436D" w14:textId="77777777" w:rsidR="001C5066" w:rsidRPr="00642155" w:rsidRDefault="001C5066" w:rsidP="001C5066"/>
    <w:p w14:paraId="019373C9" w14:textId="77777777" w:rsidR="001C5066" w:rsidRPr="00642155" w:rsidRDefault="001C5066" w:rsidP="001C5066"/>
    <w:p w14:paraId="10CD8891" w14:textId="77777777" w:rsidR="001C5066" w:rsidRPr="00642155" w:rsidRDefault="001C5066" w:rsidP="001C5066"/>
    <w:p w14:paraId="37FCCC0A" w14:textId="77777777" w:rsidR="001C5066" w:rsidRPr="00642155" w:rsidRDefault="001C5066" w:rsidP="001C5066"/>
    <w:p w14:paraId="782C64CC" w14:textId="77777777" w:rsidR="001C5066" w:rsidRPr="00642155" w:rsidRDefault="001C5066" w:rsidP="001C5066"/>
    <w:p w14:paraId="5A23E171" w14:textId="77777777" w:rsidR="001C5066" w:rsidRPr="00642155" w:rsidRDefault="001C5066" w:rsidP="001C5066"/>
    <w:p w14:paraId="2D8C854B" w14:textId="77777777" w:rsidR="001C5066" w:rsidRPr="00642155" w:rsidRDefault="001C5066" w:rsidP="001C5066"/>
    <w:p w14:paraId="02E24E8A" w14:textId="77777777" w:rsidR="007A332C" w:rsidRDefault="00E870D2" w:rsidP="00AD5B5A">
      <w:pPr>
        <w:tabs>
          <w:tab w:val="left" w:pos="3915"/>
        </w:tabs>
        <w:rPr>
          <w:b/>
          <w:bCs/>
          <w:sz w:val="28"/>
          <w:szCs w:val="28"/>
        </w:rPr>
      </w:pPr>
      <w:r>
        <w:rPr>
          <w:b/>
          <w:bCs/>
          <w:sz w:val="28"/>
          <w:szCs w:val="28"/>
        </w:rPr>
        <w:t xml:space="preserve">        </w:t>
      </w:r>
    </w:p>
    <w:p w14:paraId="3EEBB1C4" w14:textId="77777777" w:rsidR="00E870D2" w:rsidRDefault="007A332C" w:rsidP="00AD5B5A">
      <w:pPr>
        <w:tabs>
          <w:tab w:val="left" w:pos="3915"/>
        </w:tabs>
        <w:rPr>
          <w:b/>
          <w:bCs/>
          <w:sz w:val="28"/>
          <w:szCs w:val="28"/>
        </w:rPr>
      </w:pPr>
      <w:r>
        <w:rPr>
          <w:b/>
          <w:bCs/>
          <w:sz w:val="28"/>
          <w:szCs w:val="28"/>
        </w:rPr>
        <w:t xml:space="preserve">              </w:t>
      </w:r>
      <w:r w:rsidR="00E870D2">
        <w:rPr>
          <w:b/>
          <w:bCs/>
          <w:sz w:val="28"/>
          <w:szCs w:val="28"/>
        </w:rPr>
        <w:t xml:space="preserve"> </w:t>
      </w:r>
      <w:r w:rsidR="00E870D2" w:rsidRPr="000F40BB">
        <w:rPr>
          <w:b/>
          <w:bCs/>
          <w:sz w:val="28"/>
          <w:szCs w:val="28"/>
        </w:rPr>
        <w:t xml:space="preserve">Проект по внедрению ВФСК ГТО </w:t>
      </w:r>
      <w:r w:rsidR="00E870D2">
        <w:rPr>
          <w:b/>
          <w:bCs/>
          <w:sz w:val="28"/>
          <w:szCs w:val="28"/>
        </w:rPr>
        <w:t xml:space="preserve"> </w:t>
      </w:r>
      <w:r w:rsidR="00E870D2" w:rsidRPr="000F40BB">
        <w:rPr>
          <w:b/>
          <w:bCs/>
          <w:sz w:val="28"/>
          <w:szCs w:val="28"/>
        </w:rPr>
        <w:t>«Подтянись к движению!»</w:t>
      </w:r>
      <w:r w:rsidR="00E870D2">
        <w:rPr>
          <w:b/>
          <w:bCs/>
          <w:sz w:val="28"/>
          <w:szCs w:val="28"/>
        </w:rPr>
        <w:t xml:space="preserve">                                     </w:t>
      </w:r>
    </w:p>
    <w:p w14:paraId="730F776E" w14:textId="77777777" w:rsidR="001C5066" w:rsidRPr="00B541F8" w:rsidRDefault="0050285A" w:rsidP="00AD5B5A">
      <w:pPr>
        <w:tabs>
          <w:tab w:val="left" w:pos="3915"/>
        </w:tabs>
      </w:pPr>
      <w:r>
        <w:rPr>
          <w:noProof/>
        </w:rPr>
        <mc:AlternateContent>
          <mc:Choice Requires="wps">
            <w:drawing>
              <wp:anchor distT="0" distB="0" distL="114300" distR="114300" simplePos="0" relativeHeight="251738112" behindDoc="0" locked="0" layoutInCell="1" allowOverlap="1" wp14:anchorId="01413CA5" wp14:editId="3EC04256">
                <wp:simplePos x="0" y="0"/>
                <wp:positionH relativeFrom="column">
                  <wp:posOffset>5023485</wp:posOffset>
                </wp:positionH>
                <wp:positionV relativeFrom="paragraph">
                  <wp:posOffset>135255</wp:posOffset>
                </wp:positionV>
                <wp:extent cx="1428750" cy="1292860"/>
                <wp:effectExtent l="19050" t="19050" r="19050" b="21590"/>
                <wp:wrapNone/>
                <wp:docPr id="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29286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wps:spPr>
                      <wps:txbx>
                        <w:txbxContent>
                          <w:p w14:paraId="6179307C" w14:textId="77777777" w:rsidR="00085C00" w:rsidRDefault="00085C00" w:rsidP="00AD5B5A">
                            <w:pPr>
                              <w:jc w:val="center"/>
                              <w:rPr>
                                <w:sz w:val="28"/>
                                <w:szCs w:val="28"/>
                              </w:rPr>
                            </w:pPr>
                            <w:r w:rsidRPr="00AD5B5A">
                              <w:rPr>
                                <w:sz w:val="28"/>
                                <w:szCs w:val="28"/>
                              </w:rPr>
                              <w:t xml:space="preserve">Мониторинг </w:t>
                            </w:r>
                            <w:r>
                              <w:rPr>
                                <w:sz w:val="28"/>
                                <w:szCs w:val="28"/>
                              </w:rPr>
                              <w:t>удовлетво</w:t>
                            </w:r>
                          </w:p>
                          <w:p w14:paraId="0145EB41" w14:textId="77777777" w:rsidR="00085C00" w:rsidRDefault="00085C00" w:rsidP="00AD5B5A">
                            <w:pPr>
                              <w:jc w:val="center"/>
                            </w:pPr>
                            <w:r>
                              <w:rPr>
                                <w:sz w:val="28"/>
                                <w:szCs w:val="28"/>
                              </w:rPr>
                              <w:t>рённости запросов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13CA5" id="Rectangle 85" o:spid="_x0000_s1060" style="position:absolute;margin-left:395.55pt;margin-top:10.65pt;width:112.5pt;height:10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" fillcolor="white [3201]" strokecolor="#a5a5a5 [3206]" strokeweight="5pt">
                <v:stroke linestyle="thickThin"/>
                <v:textbox>
                  <w:txbxContent>
                    <w:p w14:paraId="6179307C" w14:textId="77777777" w:rsidR="00085C00" w:rsidRDefault="00085C00" w:rsidP="00AD5B5A">
                      <w:pPr>
                        <w:jc w:val="center"/>
                        <w:rPr>
                          <w:sz w:val="28"/>
                          <w:szCs w:val="28"/>
                        </w:rPr>
                      </w:pPr>
                      <w:r w:rsidRPr="00AD5B5A">
                        <w:rPr>
                          <w:sz w:val="28"/>
                          <w:szCs w:val="28"/>
                        </w:rPr>
                        <w:t xml:space="preserve">Мониторинг </w:t>
                      </w:r>
                      <w:r>
                        <w:rPr>
                          <w:sz w:val="28"/>
                          <w:szCs w:val="28"/>
                        </w:rPr>
                        <w:t>удовлетво</w:t>
                      </w:r>
                    </w:p>
                    <w:p w14:paraId="0145EB41" w14:textId="77777777" w:rsidR="00085C00" w:rsidRDefault="00085C00" w:rsidP="00AD5B5A">
                      <w:pPr>
                        <w:jc w:val="center"/>
                      </w:pPr>
                      <w:r>
                        <w:rPr>
                          <w:sz w:val="28"/>
                          <w:szCs w:val="28"/>
                        </w:rPr>
                        <w:t>рённости запросов родителей</w:t>
                      </w: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70BDA027" wp14:editId="35B5E557">
                <wp:simplePos x="0" y="0"/>
                <wp:positionH relativeFrom="column">
                  <wp:posOffset>3928110</wp:posOffset>
                </wp:positionH>
                <wp:positionV relativeFrom="paragraph">
                  <wp:posOffset>135255</wp:posOffset>
                </wp:positionV>
                <wp:extent cx="971550" cy="1292860"/>
                <wp:effectExtent l="19050" t="19050" r="19050" b="21590"/>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29286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wps:spPr>
                      <wps:txbx>
                        <w:txbxContent>
                          <w:p w14:paraId="38FD6411" w14:textId="77777777" w:rsidR="00085C00" w:rsidRPr="00AD5B5A" w:rsidRDefault="00085C00" w:rsidP="001C5066">
                            <w:pPr>
                              <w:jc w:val="center"/>
                              <w:rPr>
                                <w:sz w:val="28"/>
                                <w:szCs w:val="28"/>
                              </w:rPr>
                            </w:pPr>
                            <w:r w:rsidRPr="00AD5B5A">
                              <w:rPr>
                                <w:sz w:val="28"/>
                                <w:szCs w:val="28"/>
                              </w:rPr>
                              <w:t>Анализ дости</w:t>
                            </w:r>
                            <w:r>
                              <w:rPr>
                                <w:sz w:val="28"/>
                                <w:szCs w:val="28"/>
                              </w:rPr>
                              <w:t xml:space="preserve"> </w:t>
                            </w:r>
                            <w:r w:rsidRPr="00AD5B5A">
                              <w:rPr>
                                <w:sz w:val="28"/>
                                <w:szCs w:val="28"/>
                              </w:rPr>
                              <w:t>жений воспитанников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DA027" id="Rectangle 84" o:spid="_x0000_s1061" style="position:absolute;margin-left:309.3pt;margin-top:10.65pt;width:76.5pt;height:10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" fillcolor="white [3201]" strokecolor="#a5a5a5 [3206]" strokeweight="5pt">
                <v:stroke linestyle="thickThin"/>
                <v:textbox>
                  <w:txbxContent>
                    <w:p w14:paraId="38FD6411" w14:textId="77777777" w:rsidR="00085C00" w:rsidRPr="00AD5B5A" w:rsidRDefault="00085C00" w:rsidP="001C5066">
                      <w:pPr>
                        <w:jc w:val="center"/>
                        <w:rPr>
                          <w:sz w:val="28"/>
                          <w:szCs w:val="28"/>
                        </w:rPr>
                      </w:pPr>
                      <w:r w:rsidRPr="00AD5B5A">
                        <w:rPr>
                          <w:sz w:val="28"/>
                          <w:szCs w:val="28"/>
                        </w:rPr>
                        <w:t>Анализ дости</w:t>
                      </w:r>
                      <w:r>
                        <w:rPr>
                          <w:sz w:val="28"/>
                          <w:szCs w:val="28"/>
                        </w:rPr>
                        <w:t xml:space="preserve"> </w:t>
                      </w:r>
                      <w:r w:rsidRPr="00AD5B5A">
                        <w:rPr>
                          <w:sz w:val="28"/>
                          <w:szCs w:val="28"/>
                        </w:rPr>
                        <w:t>жений воспитанников</w:t>
                      </w:r>
                    </w:p>
                  </w:txbxContent>
                </v:textbox>
              </v:rect>
            </w:pict>
          </mc:Fallback>
        </mc:AlternateContent>
      </w:r>
      <w:r>
        <w:rPr>
          <w:noProof/>
        </w:rPr>
        <mc:AlternateContent>
          <mc:Choice Requires="wps">
            <w:drawing>
              <wp:anchor distT="0" distB="0" distL="114300" distR="114300" simplePos="0" relativeHeight="251736064" behindDoc="0" locked="0" layoutInCell="1" allowOverlap="1" wp14:anchorId="1E2C071C" wp14:editId="1A19821C">
                <wp:simplePos x="0" y="0"/>
                <wp:positionH relativeFrom="column">
                  <wp:posOffset>2823210</wp:posOffset>
                </wp:positionH>
                <wp:positionV relativeFrom="paragraph">
                  <wp:posOffset>135255</wp:posOffset>
                </wp:positionV>
                <wp:extent cx="1009650" cy="1292860"/>
                <wp:effectExtent l="19050" t="19050" r="19050" b="2159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29286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wps:spPr>
                      <wps:txbx>
                        <w:txbxContent>
                          <w:p w14:paraId="245216FE" w14:textId="77777777" w:rsidR="00085C00" w:rsidRPr="00E870D2" w:rsidRDefault="00085C00" w:rsidP="00E870D2">
                            <w:r w:rsidRPr="003E23AD">
                              <w:rPr>
                                <w:color w:val="000000"/>
                                <w:sz w:val="28"/>
                                <w:szCs w:val="28"/>
                              </w:rPr>
                              <w:t>Апроба</w:t>
                            </w:r>
                            <w:r>
                              <w:rPr>
                                <w:color w:val="000000"/>
                                <w:sz w:val="28"/>
                                <w:szCs w:val="28"/>
                              </w:rPr>
                              <w:t xml:space="preserve"> </w:t>
                            </w:r>
                            <w:r w:rsidRPr="003E23AD">
                              <w:rPr>
                                <w:color w:val="000000"/>
                                <w:sz w:val="28"/>
                                <w:szCs w:val="28"/>
                              </w:rPr>
                              <w:t>ция  норм ВФСК «ГТО» </w:t>
                            </w:r>
                            <w:r>
                              <w:rPr>
                                <w:color w:val="000000"/>
                                <w:sz w:val="28"/>
                                <w:szCs w:val="28"/>
                              </w:rPr>
                              <w:t xml:space="preserve"> </w:t>
                            </w:r>
                            <w:r w:rsidRPr="003E23AD">
                              <w:rPr>
                                <w:color w:val="000000"/>
                                <w:sz w:val="28"/>
                                <w:szCs w:val="28"/>
                                <w:bdr w:val="none" w:sz="0" w:space="0" w:color="auto" w:frame="1"/>
                                <w:lang w:val="en-US"/>
                              </w:rPr>
                              <w:t>I</w:t>
                            </w:r>
                            <w:r w:rsidRPr="003E23AD">
                              <w:rPr>
                                <w:color w:val="000000"/>
                                <w:sz w:val="28"/>
                                <w:szCs w:val="28"/>
                              </w:rPr>
                              <w:t> ступени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071C" id="Rectangle 83" o:spid="_x0000_s1062" style="position:absolute;margin-left:222.3pt;margin-top:10.65pt;width:79.5pt;height:10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" fillcolor="white [3201]" strokecolor="#a5a5a5 [3206]" strokeweight="5pt">
                <v:stroke linestyle="thickThin"/>
                <v:textbox>
                  <w:txbxContent>
                    <w:p w14:paraId="245216FE" w14:textId="77777777" w:rsidR="00085C00" w:rsidRPr="00E870D2" w:rsidRDefault="00085C00" w:rsidP="00E870D2">
                      <w:r w:rsidRPr="003E23AD">
                        <w:rPr>
                          <w:color w:val="000000"/>
                          <w:sz w:val="28"/>
                          <w:szCs w:val="28"/>
                        </w:rPr>
                        <w:t>Апроба</w:t>
                      </w:r>
                      <w:r>
                        <w:rPr>
                          <w:color w:val="000000"/>
                          <w:sz w:val="28"/>
                          <w:szCs w:val="28"/>
                        </w:rPr>
                        <w:t xml:space="preserve"> </w:t>
                      </w:r>
                      <w:r w:rsidRPr="003E23AD">
                        <w:rPr>
                          <w:color w:val="000000"/>
                          <w:sz w:val="28"/>
                          <w:szCs w:val="28"/>
                        </w:rPr>
                        <w:t>ция  норм ВФСК «ГТО» </w:t>
                      </w:r>
                      <w:r>
                        <w:rPr>
                          <w:color w:val="000000"/>
                          <w:sz w:val="28"/>
                          <w:szCs w:val="28"/>
                        </w:rPr>
                        <w:t xml:space="preserve"> </w:t>
                      </w:r>
                      <w:r w:rsidRPr="003E23AD">
                        <w:rPr>
                          <w:color w:val="000000"/>
                          <w:sz w:val="28"/>
                          <w:szCs w:val="28"/>
                          <w:bdr w:val="none" w:sz="0" w:space="0" w:color="auto" w:frame="1"/>
                          <w:lang w:val="en-US"/>
                        </w:rPr>
                        <w:t>I</w:t>
                      </w:r>
                      <w:r w:rsidRPr="003E23AD">
                        <w:rPr>
                          <w:color w:val="000000"/>
                          <w:sz w:val="28"/>
                          <w:szCs w:val="28"/>
                        </w:rPr>
                        <w:t> ступени</w:t>
                      </w:r>
                    </w:p>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5FA123D8" wp14:editId="43E8EDBC">
                <wp:simplePos x="0" y="0"/>
                <wp:positionH relativeFrom="column">
                  <wp:posOffset>-281940</wp:posOffset>
                </wp:positionH>
                <wp:positionV relativeFrom="paragraph">
                  <wp:posOffset>68580</wp:posOffset>
                </wp:positionV>
                <wp:extent cx="3000375" cy="1421765"/>
                <wp:effectExtent l="19050" t="19050" r="28575" b="26035"/>
                <wp:wrapNone/>
                <wp:docPr id="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4217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wps:spPr>
                      <wps:txbx>
                        <w:txbxContent>
                          <w:p w14:paraId="10FB14DF" w14:textId="77777777" w:rsidR="00085C00" w:rsidRPr="00E870D2" w:rsidRDefault="00085C00" w:rsidP="00E870D2">
                            <w:pPr>
                              <w:rPr>
                                <w:szCs w:val="28"/>
                              </w:rPr>
                            </w:pPr>
                            <w:r w:rsidRPr="003E23AD">
                              <w:rPr>
                                <w:sz w:val="28"/>
                                <w:szCs w:val="28"/>
                              </w:rPr>
                              <w:t xml:space="preserve">Приобщение к здоровому активному образу жизни, </w:t>
                            </w:r>
                            <w:r w:rsidRPr="003E23AD">
                              <w:rPr>
                                <w:color w:val="000000"/>
                                <w:sz w:val="28"/>
                                <w:szCs w:val="28"/>
                              </w:rPr>
                              <w:t xml:space="preserve">создание положительной  мотивации у дошкольников для занятий физкультурой и спортом, </w:t>
                            </w:r>
                            <w:r w:rsidRPr="003E23AD">
                              <w:rPr>
                                <w:sz w:val="28"/>
                                <w:szCs w:val="28"/>
                              </w:rPr>
                              <w:t xml:space="preserve">в условиях внедрения </w:t>
                            </w:r>
                            <w:r w:rsidRPr="003E23AD">
                              <w:rPr>
                                <w:color w:val="000000"/>
                                <w:sz w:val="28"/>
                                <w:szCs w:val="28"/>
                              </w:rPr>
                              <w:t>ВФСК «ГТО» </w:t>
                            </w:r>
                            <w:r>
                              <w:rPr>
                                <w:color w:val="00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23D8" id="Rectangle 82" o:spid="_x0000_s1063" style="position:absolute;margin-left:-22.2pt;margin-top:5.4pt;width:236.25pt;height:11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" fillcolor="white [3201]" strokecolor="#a5a5a5 [3206]" strokeweight="5pt">
                <v:stroke linestyle="thickThin"/>
                <v:textbox>
                  <w:txbxContent>
                    <w:p w14:paraId="10FB14DF" w14:textId="77777777" w:rsidR="00085C00" w:rsidRPr="00E870D2" w:rsidRDefault="00085C00" w:rsidP="00E870D2">
                      <w:pPr>
                        <w:rPr>
                          <w:szCs w:val="28"/>
                        </w:rPr>
                      </w:pPr>
                      <w:r w:rsidRPr="003E23AD">
                        <w:rPr>
                          <w:sz w:val="28"/>
                          <w:szCs w:val="28"/>
                        </w:rPr>
                        <w:t xml:space="preserve">Приобщение к здоровому активному образу жизни, </w:t>
                      </w:r>
                      <w:r w:rsidRPr="003E23AD">
                        <w:rPr>
                          <w:color w:val="000000"/>
                          <w:sz w:val="28"/>
                          <w:szCs w:val="28"/>
                        </w:rPr>
                        <w:t xml:space="preserve">создание положительной  мотивации у дошкольников для занятий физкультурой и спортом, </w:t>
                      </w:r>
                      <w:r w:rsidRPr="003E23AD">
                        <w:rPr>
                          <w:sz w:val="28"/>
                          <w:szCs w:val="28"/>
                        </w:rPr>
                        <w:t xml:space="preserve">в условиях внедрения </w:t>
                      </w:r>
                      <w:r w:rsidRPr="003E23AD">
                        <w:rPr>
                          <w:color w:val="000000"/>
                          <w:sz w:val="28"/>
                          <w:szCs w:val="28"/>
                        </w:rPr>
                        <w:t>ВФСК «ГТО» </w:t>
                      </w:r>
                      <w:r>
                        <w:rPr>
                          <w:color w:val="000000"/>
                          <w:sz w:val="28"/>
                          <w:szCs w:val="28"/>
                        </w:rPr>
                        <w:t xml:space="preserve"> </w:t>
                      </w:r>
                    </w:p>
                  </w:txbxContent>
                </v:textbox>
              </v:rect>
            </w:pict>
          </mc:Fallback>
        </mc:AlternateContent>
      </w:r>
    </w:p>
    <w:p w14:paraId="3365B5E4" w14:textId="77777777" w:rsidR="001C5066" w:rsidRPr="00B541F8" w:rsidRDefault="001C5066" w:rsidP="001C5066"/>
    <w:p w14:paraId="5FFFBA47" w14:textId="77777777" w:rsidR="001C5066" w:rsidRDefault="001C5066" w:rsidP="001C5066">
      <w:pPr>
        <w:tabs>
          <w:tab w:val="left" w:pos="1134"/>
          <w:tab w:val="left" w:pos="8295"/>
        </w:tabs>
        <w:jc w:val="both"/>
      </w:pPr>
    </w:p>
    <w:p w14:paraId="709A1673" w14:textId="77777777" w:rsidR="001C5066" w:rsidRDefault="001C5066" w:rsidP="001C5066">
      <w:pPr>
        <w:tabs>
          <w:tab w:val="left" w:pos="1134"/>
          <w:tab w:val="left" w:pos="8295"/>
        </w:tabs>
        <w:jc w:val="both"/>
      </w:pPr>
    </w:p>
    <w:p w14:paraId="625C1FC1" w14:textId="77777777" w:rsidR="001C5066" w:rsidRDefault="001C5066" w:rsidP="001C5066">
      <w:pPr>
        <w:tabs>
          <w:tab w:val="left" w:pos="1134"/>
          <w:tab w:val="left" w:pos="8295"/>
        </w:tabs>
        <w:jc w:val="both"/>
      </w:pPr>
    </w:p>
    <w:p w14:paraId="033B1133" w14:textId="77777777" w:rsidR="001C5066" w:rsidRDefault="001C5066" w:rsidP="001C5066">
      <w:pPr>
        <w:tabs>
          <w:tab w:val="left" w:pos="1134"/>
          <w:tab w:val="left" w:pos="8295"/>
        </w:tabs>
        <w:jc w:val="both"/>
      </w:pPr>
    </w:p>
    <w:p w14:paraId="0C0F7C17" w14:textId="77777777" w:rsidR="001C5066" w:rsidRDefault="001C5066" w:rsidP="001C5066">
      <w:pPr>
        <w:tabs>
          <w:tab w:val="left" w:pos="1134"/>
          <w:tab w:val="left" w:pos="8295"/>
        </w:tabs>
        <w:jc w:val="both"/>
      </w:pPr>
    </w:p>
    <w:p w14:paraId="4918386D" w14:textId="77777777" w:rsidR="001C5066" w:rsidRDefault="001C5066" w:rsidP="001C5066">
      <w:pPr>
        <w:tabs>
          <w:tab w:val="left" w:pos="1134"/>
          <w:tab w:val="left" w:pos="8295"/>
        </w:tabs>
        <w:jc w:val="both"/>
      </w:pPr>
    </w:p>
    <w:p w14:paraId="413995AA" w14:textId="77777777" w:rsidR="001C5066" w:rsidRDefault="001C5066" w:rsidP="001C5066">
      <w:pPr>
        <w:tabs>
          <w:tab w:val="left" w:pos="1134"/>
          <w:tab w:val="left" w:pos="8295"/>
        </w:tabs>
        <w:jc w:val="both"/>
      </w:pPr>
    </w:p>
    <w:p w14:paraId="592F70C6" w14:textId="77777777" w:rsidR="00FA4BAA" w:rsidRDefault="00FA4BAA" w:rsidP="00A451CB">
      <w:pPr>
        <w:jc w:val="center"/>
        <w:rPr>
          <w:b/>
          <w:sz w:val="28"/>
          <w:szCs w:val="28"/>
        </w:rPr>
      </w:pPr>
    </w:p>
    <w:p w14:paraId="0C0649DA" w14:textId="77777777" w:rsidR="007A332C" w:rsidRDefault="007A332C" w:rsidP="00A451CB">
      <w:pPr>
        <w:jc w:val="center"/>
        <w:rPr>
          <w:b/>
          <w:sz w:val="28"/>
          <w:szCs w:val="28"/>
        </w:rPr>
      </w:pPr>
    </w:p>
    <w:p w14:paraId="684BF594" w14:textId="77777777" w:rsidR="00AD5B5A" w:rsidRPr="00A451CB" w:rsidRDefault="00AD5B5A" w:rsidP="00A451CB">
      <w:pPr>
        <w:jc w:val="center"/>
        <w:rPr>
          <w:b/>
          <w:sz w:val="28"/>
          <w:szCs w:val="28"/>
        </w:rPr>
      </w:pPr>
      <w:r w:rsidRPr="00A451CB">
        <w:rPr>
          <w:b/>
          <w:sz w:val="28"/>
          <w:szCs w:val="28"/>
        </w:rPr>
        <w:t xml:space="preserve">Проект </w:t>
      </w:r>
      <w:r w:rsidR="00790EED" w:rsidRPr="00A451CB">
        <w:rPr>
          <w:b/>
          <w:sz w:val="28"/>
          <w:szCs w:val="28"/>
        </w:rPr>
        <w:t>для педагогов и родителей</w:t>
      </w:r>
      <w:r w:rsidR="00A451CB">
        <w:rPr>
          <w:b/>
          <w:sz w:val="28"/>
          <w:szCs w:val="28"/>
        </w:rPr>
        <w:t xml:space="preserve"> </w:t>
      </w:r>
      <w:r w:rsidRPr="00A451CB">
        <w:rPr>
          <w:b/>
          <w:sz w:val="28"/>
          <w:szCs w:val="28"/>
        </w:rPr>
        <w:t>«Игры - своими руками»</w:t>
      </w:r>
    </w:p>
    <w:p w14:paraId="4519103F" w14:textId="77777777" w:rsidR="001C5066" w:rsidRPr="00A451CB" w:rsidRDefault="0050285A" w:rsidP="001C5066">
      <w:pPr>
        <w:tabs>
          <w:tab w:val="left" w:pos="1134"/>
          <w:tab w:val="left" w:pos="8295"/>
        </w:tabs>
        <w:jc w:val="both"/>
        <w:rPr>
          <w:b/>
        </w:rPr>
      </w:pPr>
      <w:r>
        <w:rPr>
          <w:b/>
          <w:noProof/>
        </w:rPr>
        <mc:AlternateContent>
          <mc:Choice Requires="wps">
            <w:drawing>
              <wp:anchor distT="0" distB="0" distL="114300" distR="114300" simplePos="0" relativeHeight="251741184" behindDoc="0" locked="0" layoutInCell="1" allowOverlap="1" wp14:anchorId="59F51E16" wp14:editId="2B901533">
                <wp:simplePos x="0" y="0"/>
                <wp:positionH relativeFrom="column">
                  <wp:posOffset>4080510</wp:posOffset>
                </wp:positionH>
                <wp:positionV relativeFrom="paragraph">
                  <wp:posOffset>149860</wp:posOffset>
                </wp:positionV>
                <wp:extent cx="2000250" cy="923925"/>
                <wp:effectExtent l="19050" t="19050" r="19050" b="28575"/>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23925"/>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wps:spPr>
                      <wps:txbx>
                        <w:txbxContent>
                          <w:p w14:paraId="70F93590" w14:textId="77777777" w:rsidR="00085C00" w:rsidRPr="00AD5B5A" w:rsidRDefault="00085C00" w:rsidP="001C5066">
                            <w:pPr>
                              <w:jc w:val="center"/>
                              <w:rPr>
                                <w:sz w:val="28"/>
                                <w:szCs w:val="28"/>
                              </w:rPr>
                            </w:pPr>
                            <w:r w:rsidRPr="00AD5B5A">
                              <w:rPr>
                                <w:sz w:val="28"/>
                                <w:szCs w:val="28"/>
                              </w:rPr>
                              <w:t>Контроль за выполнением принципов ФГОС ДО</w:t>
                            </w:r>
                            <w:r>
                              <w:rPr>
                                <w:sz w:val="28"/>
                                <w:szCs w:val="28"/>
                              </w:rPr>
                              <w:t xml:space="preserve">  и развития РППС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1E16" id="Rectangle 88" o:spid="_x0000_s1064" style="position:absolute;left:0;text-align:left;margin-left:321.3pt;margin-top:11.8pt;width:157.5pt;height:7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" fillcolor="white [3201]" strokecolor="#ffc000 [3207]" strokeweight="5pt">
                <v:stroke linestyle="thickThin"/>
                <v:textbox>
                  <w:txbxContent>
                    <w:p w14:paraId="70F93590" w14:textId="77777777" w:rsidR="00085C00" w:rsidRPr="00AD5B5A" w:rsidRDefault="00085C00" w:rsidP="001C5066">
                      <w:pPr>
                        <w:jc w:val="center"/>
                        <w:rPr>
                          <w:sz w:val="28"/>
                          <w:szCs w:val="28"/>
                        </w:rPr>
                      </w:pPr>
                      <w:r w:rsidRPr="00AD5B5A">
                        <w:rPr>
                          <w:sz w:val="28"/>
                          <w:szCs w:val="28"/>
                        </w:rPr>
                        <w:t>Контроль за выполнением принципов ФГОС ДО</w:t>
                      </w:r>
                      <w:r>
                        <w:rPr>
                          <w:sz w:val="28"/>
                          <w:szCs w:val="28"/>
                        </w:rPr>
                        <w:t xml:space="preserve">  и развития РППС</w:t>
                      </w:r>
                    </w:p>
                  </w:txbxContent>
                </v:textbox>
              </v:rect>
            </w:pict>
          </mc:Fallback>
        </mc:AlternateContent>
      </w:r>
      <w:r>
        <w:rPr>
          <w:b/>
          <w:noProof/>
          <w:lang w:eastAsia="ru-RU"/>
        </w:rPr>
        <mc:AlternateContent>
          <mc:Choice Requires="wps">
            <w:drawing>
              <wp:anchor distT="0" distB="0" distL="114300" distR="114300" simplePos="0" relativeHeight="251742208" behindDoc="0" locked="0" layoutInCell="1" allowOverlap="1" wp14:anchorId="518A0BE2" wp14:editId="37F6CC72">
                <wp:simplePos x="0" y="0"/>
                <wp:positionH relativeFrom="column">
                  <wp:posOffset>1880235</wp:posOffset>
                </wp:positionH>
                <wp:positionV relativeFrom="paragraph">
                  <wp:posOffset>96520</wp:posOffset>
                </wp:positionV>
                <wp:extent cx="1885950" cy="977265"/>
                <wp:effectExtent l="19050" t="19050" r="19050" b="13335"/>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77265"/>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wps:spPr>
                      <wps:txbx>
                        <w:txbxContent>
                          <w:p w14:paraId="5390B968" w14:textId="77777777" w:rsidR="00085C00" w:rsidRPr="00AD5B5A" w:rsidRDefault="00085C00" w:rsidP="00AD5B5A">
                            <w:pPr>
                              <w:jc w:val="center"/>
                              <w:rPr>
                                <w:sz w:val="28"/>
                                <w:szCs w:val="28"/>
                              </w:rPr>
                            </w:pPr>
                            <w:r>
                              <w:rPr>
                                <w:sz w:val="28"/>
                                <w:szCs w:val="28"/>
                              </w:rPr>
                              <w:t xml:space="preserve">Создание информационной </w:t>
                            </w:r>
                            <w:r w:rsidRPr="00AD5B5A">
                              <w:rPr>
                                <w:sz w:val="28"/>
                                <w:szCs w:val="28"/>
                              </w:rPr>
                              <w:t xml:space="preserve"> доски выбора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A0BE2" id="Rectangle 89" o:spid="_x0000_s1065" style="position:absolute;left:0;text-align:left;margin-left:148.05pt;margin-top:7.6pt;width:148.5pt;height:76.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" fillcolor="white [3201]" strokecolor="#ffc000 [3207]" strokeweight="5pt">
                <v:stroke linestyle="thickThin"/>
                <v:textbox>
                  <w:txbxContent>
                    <w:p w14:paraId="5390B968" w14:textId="77777777" w:rsidR="00085C00" w:rsidRPr="00AD5B5A" w:rsidRDefault="00085C00" w:rsidP="00AD5B5A">
                      <w:pPr>
                        <w:jc w:val="center"/>
                        <w:rPr>
                          <w:sz w:val="28"/>
                          <w:szCs w:val="28"/>
                        </w:rPr>
                      </w:pPr>
                      <w:r>
                        <w:rPr>
                          <w:sz w:val="28"/>
                          <w:szCs w:val="28"/>
                        </w:rPr>
                        <w:t xml:space="preserve">Создание информационной </w:t>
                      </w:r>
                      <w:r w:rsidRPr="00AD5B5A">
                        <w:rPr>
                          <w:sz w:val="28"/>
                          <w:szCs w:val="28"/>
                        </w:rPr>
                        <w:t xml:space="preserve"> доски выбора</w:t>
                      </w:r>
                    </w:p>
                  </w:txbxContent>
                </v:textbox>
              </v:rect>
            </w:pict>
          </mc:Fallback>
        </mc:AlternateContent>
      </w:r>
      <w:r>
        <w:rPr>
          <w:b/>
          <w:noProof/>
        </w:rPr>
        <mc:AlternateContent>
          <mc:Choice Requires="wps">
            <w:drawing>
              <wp:anchor distT="0" distB="0" distL="114300" distR="114300" simplePos="0" relativeHeight="251740160" behindDoc="0" locked="0" layoutInCell="1" allowOverlap="1" wp14:anchorId="120E081C" wp14:editId="3F59D3B8">
                <wp:simplePos x="0" y="0"/>
                <wp:positionH relativeFrom="column">
                  <wp:posOffset>-43815</wp:posOffset>
                </wp:positionH>
                <wp:positionV relativeFrom="paragraph">
                  <wp:posOffset>149860</wp:posOffset>
                </wp:positionV>
                <wp:extent cx="1381125" cy="975360"/>
                <wp:effectExtent l="19050" t="19050" r="28575" b="15240"/>
                <wp:wrapNone/>
                <wp:docPr id="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75360"/>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wps:spPr>
                      <wps:txbx>
                        <w:txbxContent>
                          <w:p w14:paraId="29B61319" w14:textId="77777777" w:rsidR="00085C00" w:rsidRPr="00AD5B5A" w:rsidRDefault="00085C00" w:rsidP="001C5066">
                            <w:pPr>
                              <w:jc w:val="center"/>
                              <w:rPr>
                                <w:sz w:val="28"/>
                                <w:szCs w:val="28"/>
                              </w:rPr>
                            </w:pPr>
                            <w:r w:rsidRPr="00AD5B5A">
                              <w:rPr>
                                <w:sz w:val="28"/>
                                <w:szCs w:val="28"/>
                              </w:rPr>
                              <w:t>Организация центров детских интересов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E081C" id="Rectangle 87" o:spid="_x0000_s1066" style="position:absolute;left:0;text-align:left;margin-left:-3.45pt;margin-top:11.8pt;width:108.75pt;height:7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" fillcolor="white [3201]" strokecolor="#ffc000 [3207]" strokeweight="5pt">
                <v:stroke linestyle="thickThin"/>
                <v:textbox>
                  <w:txbxContent>
                    <w:p w14:paraId="29B61319" w14:textId="77777777" w:rsidR="00085C00" w:rsidRPr="00AD5B5A" w:rsidRDefault="00085C00" w:rsidP="001C5066">
                      <w:pPr>
                        <w:jc w:val="center"/>
                        <w:rPr>
                          <w:sz w:val="28"/>
                          <w:szCs w:val="28"/>
                        </w:rPr>
                      </w:pPr>
                      <w:r w:rsidRPr="00AD5B5A">
                        <w:rPr>
                          <w:sz w:val="28"/>
                          <w:szCs w:val="28"/>
                        </w:rPr>
                        <w:t>Организация центров детских интересов</w:t>
                      </w:r>
                    </w:p>
                  </w:txbxContent>
                </v:textbox>
              </v:rect>
            </w:pict>
          </mc:Fallback>
        </mc:AlternateContent>
      </w:r>
    </w:p>
    <w:p w14:paraId="6D9126C9" w14:textId="77777777" w:rsidR="001C5066" w:rsidRDefault="001C5066" w:rsidP="001C5066">
      <w:pPr>
        <w:tabs>
          <w:tab w:val="left" w:pos="1134"/>
          <w:tab w:val="left" w:pos="8295"/>
        </w:tabs>
        <w:jc w:val="both"/>
      </w:pPr>
    </w:p>
    <w:p w14:paraId="7489EE6B" w14:textId="77777777" w:rsidR="00A451CB" w:rsidRDefault="00A451CB" w:rsidP="00790EED">
      <w:pPr>
        <w:jc w:val="center"/>
        <w:rPr>
          <w:sz w:val="28"/>
          <w:szCs w:val="28"/>
          <w:lang w:eastAsia="ru-RU"/>
        </w:rPr>
      </w:pPr>
    </w:p>
    <w:p w14:paraId="6A8C7362" w14:textId="77777777" w:rsidR="00A451CB" w:rsidRDefault="00A451CB" w:rsidP="00790EED">
      <w:pPr>
        <w:jc w:val="center"/>
        <w:rPr>
          <w:sz w:val="28"/>
          <w:szCs w:val="28"/>
          <w:lang w:eastAsia="ru-RU"/>
        </w:rPr>
      </w:pPr>
    </w:p>
    <w:p w14:paraId="293361D3" w14:textId="77777777" w:rsidR="00A451CB" w:rsidRDefault="00A451CB" w:rsidP="00790EED">
      <w:pPr>
        <w:jc w:val="center"/>
        <w:rPr>
          <w:b/>
          <w:sz w:val="28"/>
          <w:szCs w:val="28"/>
          <w:lang w:eastAsia="ru-RU"/>
        </w:rPr>
      </w:pPr>
    </w:p>
    <w:p w14:paraId="333CB2B8" w14:textId="77777777" w:rsidR="007E25AE" w:rsidRDefault="007E25AE" w:rsidP="00790EED">
      <w:pPr>
        <w:jc w:val="center"/>
        <w:rPr>
          <w:b/>
          <w:sz w:val="28"/>
          <w:szCs w:val="28"/>
          <w:lang w:eastAsia="ru-RU"/>
        </w:rPr>
      </w:pPr>
    </w:p>
    <w:p w14:paraId="3AA1193B" w14:textId="77777777" w:rsidR="007A332C" w:rsidRDefault="007A332C" w:rsidP="00790EED">
      <w:pPr>
        <w:jc w:val="center"/>
        <w:rPr>
          <w:b/>
          <w:sz w:val="28"/>
          <w:szCs w:val="28"/>
          <w:lang w:eastAsia="ru-RU"/>
        </w:rPr>
      </w:pPr>
    </w:p>
    <w:p w14:paraId="5151C4D9" w14:textId="77777777" w:rsidR="001C5066" w:rsidRPr="00A451CB" w:rsidRDefault="00790EED" w:rsidP="00790EED">
      <w:pPr>
        <w:jc w:val="center"/>
        <w:rPr>
          <w:b/>
        </w:rPr>
      </w:pPr>
      <w:r w:rsidRPr="00A451CB">
        <w:rPr>
          <w:b/>
          <w:sz w:val="28"/>
          <w:szCs w:val="28"/>
          <w:lang w:eastAsia="ru-RU"/>
        </w:rPr>
        <w:t>Проект для педагогов «Добро пожаловать»</w:t>
      </w:r>
    </w:p>
    <w:p w14:paraId="48F99F8F" w14:textId="77777777" w:rsidR="001C5066" w:rsidRPr="00C80133" w:rsidRDefault="001C5066" w:rsidP="001C5066"/>
    <w:p w14:paraId="2B6B0BEA" w14:textId="77777777" w:rsidR="001C5066" w:rsidRPr="00C80133" w:rsidRDefault="0050285A" w:rsidP="001C5066">
      <w:r>
        <w:rPr>
          <w:noProof/>
        </w:rPr>
        <mc:AlternateContent>
          <mc:Choice Requires="wps">
            <w:drawing>
              <wp:anchor distT="0" distB="0" distL="114300" distR="114300" simplePos="0" relativeHeight="251723776" behindDoc="0" locked="0" layoutInCell="1" allowOverlap="1" wp14:anchorId="741C0080" wp14:editId="714C135A">
                <wp:simplePos x="0" y="0"/>
                <wp:positionH relativeFrom="column">
                  <wp:posOffset>1942465</wp:posOffset>
                </wp:positionH>
                <wp:positionV relativeFrom="paragraph">
                  <wp:posOffset>66040</wp:posOffset>
                </wp:positionV>
                <wp:extent cx="1766570" cy="1152525"/>
                <wp:effectExtent l="19050" t="19050" r="24130" b="28575"/>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115252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wps:spPr>
                      <wps:txbx>
                        <w:txbxContent>
                          <w:p w14:paraId="3E30E483" w14:textId="77777777" w:rsidR="00085C00" w:rsidRPr="00271839" w:rsidRDefault="00085C00" w:rsidP="00271839">
                            <w:pPr>
                              <w:jc w:val="center"/>
                              <w:rPr>
                                <w:sz w:val="28"/>
                                <w:szCs w:val="28"/>
                              </w:rPr>
                            </w:pPr>
                            <w:r w:rsidRPr="00271839">
                              <w:rPr>
                                <w:sz w:val="28"/>
                                <w:szCs w:val="28"/>
                              </w:rPr>
                              <w:t>Сопровождение формирования субъектной позиции родителей (партнерства)</w:t>
                            </w:r>
                          </w:p>
                          <w:p w14:paraId="74BB507A" w14:textId="77777777" w:rsidR="00085C00" w:rsidRPr="00271839" w:rsidRDefault="00085C00" w:rsidP="00271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C0080" id="Rectangle 61" o:spid="_x0000_s1067" style="position:absolute;margin-left:152.95pt;margin-top:5.2pt;width:139.1pt;height:9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" fillcolor="white [3201]" strokecolor="#5b9bd5 [3208]" strokeweight="5pt">
                <v:stroke linestyle="thickThin"/>
                <v:textbox>
                  <w:txbxContent>
                    <w:p w14:paraId="3E30E483" w14:textId="77777777" w:rsidR="00085C00" w:rsidRPr="00271839" w:rsidRDefault="00085C00" w:rsidP="00271839">
                      <w:pPr>
                        <w:jc w:val="center"/>
                        <w:rPr>
                          <w:sz w:val="28"/>
                          <w:szCs w:val="28"/>
                        </w:rPr>
                      </w:pPr>
                      <w:r w:rsidRPr="00271839">
                        <w:rPr>
                          <w:sz w:val="28"/>
                          <w:szCs w:val="28"/>
                        </w:rPr>
                        <w:t>Сопровождение формирования субъектной позиции родителей (партнерства)</w:t>
                      </w:r>
                    </w:p>
                    <w:p w14:paraId="74BB507A" w14:textId="77777777" w:rsidR="00085C00" w:rsidRPr="00271839" w:rsidRDefault="00085C00" w:rsidP="00271839"/>
                  </w:txbxContent>
                </v:textbox>
              </v:rect>
            </w:pict>
          </mc:Fallback>
        </mc:AlternateContent>
      </w:r>
      <w:r>
        <w:rPr>
          <w:noProof/>
        </w:rPr>
        <mc:AlternateContent>
          <mc:Choice Requires="wps">
            <w:drawing>
              <wp:anchor distT="0" distB="0" distL="114300" distR="114300" simplePos="0" relativeHeight="251724800" behindDoc="0" locked="0" layoutInCell="1" allowOverlap="1" wp14:anchorId="0E8F506B" wp14:editId="2B0CE1EE">
                <wp:simplePos x="0" y="0"/>
                <wp:positionH relativeFrom="column">
                  <wp:posOffset>4137660</wp:posOffset>
                </wp:positionH>
                <wp:positionV relativeFrom="paragraph">
                  <wp:posOffset>66040</wp:posOffset>
                </wp:positionV>
                <wp:extent cx="1847850" cy="1152525"/>
                <wp:effectExtent l="19050" t="19050" r="19050" b="28575"/>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15252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wps:spPr>
                      <wps:txbx>
                        <w:txbxContent>
                          <w:p w14:paraId="3775EAB6" w14:textId="77777777" w:rsidR="00085C00" w:rsidRPr="00271839" w:rsidRDefault="00085C00" w:rsidP="00271839">
                            <w:pPr>
                              <w:jc w:val="center"/>
                              <w:rPr>
                                <w:sz w:val="28"/>
                                <w:szCs w:val="28"/>
                              </w:rPr>
                            </w:pPr>
                            <w:r w:rsidRPr="00271839">
                              <w:rPr>
                                <w:sz w:val="28"/>
                                <w:szCs w:val="28"/>
                              </w:rPr>
                              <w:t>Вовлечение родителей в образовательный процесс</w:t>
                            </w:r>
                          </w:p>
                          <w:p w14:paraId="41BA1B96" w14:textId="77777777" w:rsidR="00085C00" w:rsidRPr="00271839" w:rsidRDefault="00085C00" w:rsidP="00271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F506B" id="Rectangle 62" o:spid="_x0000_s1068" style="position:absolute;margin-left:325.8pt;margin-top:5.2pt;width:145.5pt;height:9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" fillcolor="white [3201]" strokecolor="#5b9bd5 [3208]" strokeweight="5pt">
                <v:stroke linestyle="thickThin"/>
                <v:textbox>
                  <w:txbxContent>
                    <w:p w14:paraId="3775EAB6" w14:textId="77777777" w:rsidR="00085C00" w:rsidRPr="00271839" w:rsidRDefault="00085C00" w:rsidP="00271839">
                      <w:pPr>
                        <w:jc w:val="center"/>
                        <w:rPr>
                          <w:sz w:val="28"/>
                          <w:szCs w:val="28"/>
                        </w:rPr>
                      </w:pPr>
                      <w:r w:rsidRPr="00271839">
                        <w:rPr>
                          <w:sz w:val="28"/>
                          <w:szCs w:val="28"/>
                        </w:rPr>
                        <w:t>Вовлечение родителей в образовательный процесс</w:t>
                      </w:r>
                    </w:p>
                    <w:p w14:paraId="41BA1B96" w14:textId="77777777" w:rsidR="00085C00" w:rsidRPr="00271839" w:rsidRDefault="00085C00" w:rsidP="00271839"/>
                  </w:txbxContent>
                </v:textbox>
              </v:rect>
            </w:pict>
          </mc:Fallback>
        </mc:AlternateContent>
      </w:r>
      <w:r>
        <w:rPr>
          <w:noProof/>
        </w:rPr>
        <mc:AlternateContent>
          <mc:Choice Requires="wps">
            <w:drawing>
              <wp:anchor distT="0" distB="0" distL="114300" distR="114300" simplePos="0" relativeHeight="251722752" behindDoc="0" locked="0" layoutInCell="1" allowOverlap="1" wp14:anchorId="28441EC3" wp14:editId="585CD443">
                <wp:simplePos x="0" y="0"/>
                <wp:positionH relativeFrom="column">
                  <wp:posOffset>-186690</wp:posOffset>
                </wp:positionH>
                <wp:positionV relativeFrom="paragraph">
                  <wp:posOffset>66040</wp:posOffset>
                </wp:positionV>
                <wp:extent cx="1747520" cy="1152525"/>
                <wp:effectExtent l="19050" t="19050" r="24130" b="28575"/>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115252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wps:spPr>
                      <wps:txbx>
                        <w:txbxContent>
                          <w:p w14:paraId="5D74EE87" w14:textId="77777777" w:rsidR="00085C00" w:rsidRPr="00271839" w:rsidRDefault="00085C00" w:rsidP="00271839">
                            <w:pPr>
                              <w:jc w:val="center"/>
                              <w:rPr>
                                <w:sz w:val="28"/>
                                <w:szCs w:val="28"/>
                              </w:rPr>
                            </w:pPr>
                            <w:r w:rsidRPr="00271839">
                              <w:rPr>
                                <w:sz w:val="28"/>
                                <w:szCs w:val="28"/>
                              </w:rPr>
                              <w:t>Мониторинг  образовательного и содержательного заказа родителей</w:t>
                            </w:r>
                          </w:p>
                          <w:p w14:paraId="69EFAC26" w14:textId="77777777" w:rsidR="00085C00" w:rsidRPr="00271839" w:rsidRDefault="00085C00" w:rsidP="00271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41EC3" id="Rectangle 60" o:spid="_x0000_s1069" style="position:absolute;margin-left:-14.7pt;margin-top:5.2pt;width:137.6pt;height:9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" fillcolor="white [3201]" strokecolor="#5b9bd5 [3208]" strokeweight="5pt">
                <v:stroke linestyle="thickThin"/>
                <v:textbox>
                  <w:txbxContent>
                    <w:p w14:paraId="5D74EE87" w14:textId="77777777" w:rsidR="00085C00" w:rsidRPr="00271839" w:rsidRDefault="00085C00" w:rsidP="00271839">
                      <w:pPr>
                        <w:jc w:val="center"/>
                        <w:rPr>
                          <w:sz w:val="28"/>
                          <w:szCs w:val="28"/>
                        </w:rPr>
                      </w:pPr>
                      <w:r w:rsidRPr="00271839">
                        <w:rPr>
                          <w:sz w:val="28"/>
                          <w:szCs w:val="28"/>
                        </w:rPr>
                        <w:t>Мониторинг  образовательного и содержательного заказа родителей</w:t>
                      </w:r>
                    </w:p>
                    <w:p w14:paraId="69EFAC26" w14:textId="77777777" w:rsidR="00085C00" w:rsidRPr="00271839" w:rsidRDefault="00085C00" w:rsidP="00271839"/>
                  </w:txbxContent>
                </v:textbox>
              </v:rect>
            </w:pict>
          </mc:Fallback>
        </mc:AlternateContent>
      </w:r>
    </w:p>
    <w:p w14:paraId="44B4D71D" w14:textId="77777777" w:rsidR="001C5066" w:rsidRPr="00C80133" w:rsidRDefault="001C5066" w:rsidP="001C5066"/>
    <w:p w14:paraId="68AD5BD5" w14:textId="77777777" w:rsidR="001C5066" w:rsidRPr="00C80133" w:rsidRDefault="001C5066" w:rsidP="001C5066"/>
    <w:p w14:paraId="3122746F" w14:textId="77777777" w:rsidR="00935B4A" w:rsidRPr="00BF377C" w:rsidRDefault="007E25AE" w:rsidP="00935B4A">
      <w:pPr>
        <w:rPr>
          <w:b/>
          <w:sz w:val="28"/>
          <w:szCs w:val="28"/>
        </w:rPr>
      </w:pPr>
      <w:r w:rsidRPr="00BF377C">
        <w:rPr>
          <w:b/>
          <w:sz w:val="28"/>
          <w:szCs w:val="28"/>
        </w:rPr>
        <w:lastRenderedPageBreak/>
        <w:t xml:space="preserve">   </w:t>
      </w:r>
      <w:r w:rsidR="00466572">
        <w:rPr>
          <w:b/>
          <w:sz w:val="28"/>
          <w:szCs w:val="28"/>
        </w:rPr>
        <w:t>1</w:t>
      </w:r>
      <w:r w:rsidR="00726144">
        <w:rPr>
          <w:b/>
          <w:sz w:val="28"/>
          <w:szCs w:val="28"/>
        </w:rPr>
        <w:t>6</w:t>
      </w:r>
      <w:r w:rsidR="00466572">
        <w:rPr>
          <w:b/>
          <w:sz w:val="28"/>
          <w:szCs w:val="28"/>
        </w:rPr>
        <w:t>.</w:t>
      </w:r>
      <w:r w:rsidRPr="00BF377C">
        <w:rPr>
          <w:b/>
          <w:sz w:val="28"/>
          <w:szCs w:val="28"/>
        </w:rPr>
        <w:t xml:space="preserve"> </w:t>
      </w:r>
      <w:r w:rsidR="00935B4A" w:rsidRPr="00BF377C">
        <w:rPr>
          <w:b/>
          <w:sz w:val="28"/>
          <w:szCs w:val="28"/>
        </w:rPr>
        <w:t xml:space="preserve">Годовая циклограмма мониторинга реализации Программы развития </w:t>
      </w:r>
    </w:p>
    <w:p w14:paraId="11D98471" w14:textId="77777777" w:rsidR="00935B4A" w:rsidRPr="00BF377C" w:rsidRDefault="00935B4A" w:rsidP="00935B4A">
      <w:pPr>
        <w:rPr>
          <w:b/>
        </w:rPr>
      </w:pPr>
    </w:p>
    <w:p w14:paraId="60BAACC7" w14:textId="77777777" w:rsidR="00935B4A" w:rsidRPr="00BF377C" w:rsidRDefault="00935B4A" w:rsidP="00935B4A">
      <w:pPr>
        <w:rPr>
          <w:b/>
          <w:sz w:val="10"/>
          <w:szCs w:val="10"/>
        </w:rPr>
      </w:pPr>
    </w:p>
    <w:tbl>
      <w:tblPr>
        <w:tblStyle w:val="af5"/>
        <w:tblW w:w="0" w:type="auto"/>
        <w:tblLayout w:type="fixed"/>
        <w:tblLook w:val="04A0" w:firstRow="1" w:lastRow="0" w:firstColumn="1" w:lastColumn="0" w:noHBand="0" w:noVBand="1"/>
      </w:tblPr>
      <w:tblGrid>
        <w:gridCol w:w="1951"/>
        <w:gridCol w:w="2835"/>
        <w:gridCol w:w="1739"/>
        <w:gridCol w:w="2088"/>
        <w:gridCol w:w="1560"/>
      </w:tblGrid>
      <w:tr w:rsidR="00935B4A" w:rsidRPr="00BF377C" w14:paraId="7736F901" w14:textId="77777777" w:rsidTr="00736E3D">
        <w:tc>
          <w:tcPr>
            <w:tcW w:w="1951" w:type="dxa"/>
          </w:tcPr>
          <w:p w14:paraId="7483444D" w14:textId="77777777" w:rsidR="00935B4A" w:rsidRPr="00BF377C" w:rsidRDefault="00935B4A" w:rsidP="00736E3D">
            <w:pPr>
              <w:jc w:val="center"/>
              <w:rPr>
                <w:sz w:val="28"/>
                <w:szCs w:val="28"/>
              </w:rPr>
            </w:pPr>
            <w:r w:rsidRPr="00BF377C">
              <w:rPr>
                <w:sz w:val="28"/>
                <w:szCs w:val="28"/>
              </w:rPr>
              <w:t>Предмет (объекты</w:t>
            </w:r>
            <w:r w:rsidR="00736E3D" w:rsidRPr="00BF377C">
              <w:rPr>
                <w:sz w:val="28"/>
                <w:szCs w:val="28"/>
              </w:rPr>
              <w:t>)</w:t>
            </w:r>
            <w:r w:rsidRPr="00BF377C">
              <w:rPr>
                <w:sz w:val="28"/>
                <w:szCs w:val="28"/>
              </w:rPr>
              <w:t xml:space="preserve"> мониторинга</w:t>
            </w:r>
          </w:p>
        </w:tc>
        <w:tc>
          <w:tcPr>
            <w:tcW w:w="2835" w:type="dxa"/>
          </w:tcPr>
          <w:p w14:paraId="6AE04165" w14:textId="77777777" w:rsidR="00736E3D" w:rsidRPr="00BF377C" w:rsidRDefault="00935B4A" w:rsidP="00736E3D">
            <w:pPr>
              <w:jc w:val="center"/>
              <w:rPr>
                <w:sz w:val="28"/>
                <w:szCs w:val="28"/>
              </w:rPr>
            </w:pPr>
            <w:r w:rsidRPr="00BF377C">
              <w:rPr>
                <w:sz w:val="28"/>
                <w:szCs w:val="28"/>
              </w:rPr>
              <w:t>Цели</w:t>
            </w:r>
          </w:p>
          <w:p w14:paraId="3839B09C" w14:textId="77777777" w:rsidR="00935B4A" w:rsidRPr="00BF377C" w:rsidRDefault="00935B4A" w:rsidP="00736E3D">
            <w:pPr>
              <w:jc w:val="center"/>
              <w:rPr>
                <w:sz w:val="28"/>
                <w:szCs w:val="28"/>
              </w:rPr>
            </w:pPr>
            <w:r w:rsidRPr="00BF377C">
              <w:rPr>
                <w:sz w:val="28"/>
                <w:szCs w:val="28"/>
              </w:rPr>
              <w:t>мониторинга</w:t>
            </w:r>
          </w:p>
        </w:tc>
        <w:tc>
          <w:tcPr>
            <w:tcW w:w="1739" w:type="dxa"/>
          </w:tcPr>
          <w:p w14:paraId="18392053" w14:textId="77777777" w:rsidR="00736E3D" w:rsidRPr="00BF377C" w:rsidRDefault="00935B4A" w:rsidP="00C345F9">
            <w:pPr>
              <w:jc w:val="center"/>
              <w:rPr>
                <w:sz w:val="28"/>
                <w:szCs w:val="28"/>
              </w:rPr>
            </w:pPr>
            <w:proofErr w:type="spellStart"/>
            <w:r w:rsidRPr="00BF377C">
              <w:rPr>
                <w:sz w:val="28"/>
                <w:szCs w:val="28"/>
              </w:rPr>
              <w:t>Периодич</w:t>
            </w:r>
            <w:proofErr w:type="spellEnd"/>
          </w:p>
          <w:p w14:paraId="6299C6D9" w14:textId="77777777" w:rsidR="00935B4A" w:rsidRPr="00BF377C" w:rsidRDefault="00935B4A" w:rsidP="00C345F9">
            <w:pPr>
              <w:jc w:val="center"/>
              <w:rPr>
                <w:sz w:val="28"/>
                <w:szCs w:val="28"/>
              </w:rPr>
            </w:pPr>
            <w:proofErr w:type="spellStart"/>
            <w:r w:rsidRPr="00BF377C">
              <w:rPr>
                <w:sz w:val="28"/>
                <w:szCs w:val="28"/>
              </w:rPr>
              <w:t>ность</w:t>
            </w:r>
            <w:proofErr w:type="spellEnd"/>
          </w:p>
        </w:tc>
        <w:tc>
          <w:tcPr>
            <w:tcW w:w="2088" w:type="dxa"/>
          </w:tcPr>
          <w:p w14:paraId="406E6399" w14:textId="77777777" w:rsidR="00736E3D" w:rsidRPr="00BF377C" w:rsidRDefault="00935B4A" w:rsidP="00C345F9">
            <w:pPr>
              <w:jc w:val="center"/>
              <w:rPr>
                <w:sz w:val="28"/>
                <w:szCs w:val="28"/>
              </w:rPr>
            </w:pPr>
            <w:r w:rsidRPr="00BF377C">
              <w:rPr>
                <w:sz w:val="28"/>
                <w:szCs w:val="28"/>
              </w:rPr>
              <w:t>Ответствен</w:t>
            </w:r>
          </w:p>
          <w:p w14:paraId="65EFCC95" w14:textId="77777777" w:rsidR="00935B4A" w:rsidRPr="00BF377C" w:rsidRDefault="00935B4A" w:rsidP="00C345F9">
            <w:pPr>
              <w:jc w:val="center"/>
              <w:rPr>
                <w:sz w:val="28"/>
                <w:szCs w:val="28"/>
              </w:rPr>
            </w:pPr>
            <w:proofErr w:type="spellStart"/>
            <w:r w:rsidRPr="00BF377C">
              <w:rPr>
                <w:sz w:val="28"/>
                <w:szCs w:val="28"/>
              </w:rPr>
              <w:t>ные</w:t>
            </w:r>
            <w:proofErr w:type="spellEnd"/>
            <w:r w:rsidRPr="00BF377C">
              <w:rPr>
                <w:sz w:val="28"/>
                <w:szCs w:val="28"/>
              </w:rPr>
              <w:t xml:space="preserve"> (субъекты мониторинга)</w:t>
            </w:r>
          </w:p>
        </w:tc>
        <w:tc>
          <w:tcPr>
            <w:tcW w:w="1560" w:type="dxa"/>
          </w:tcPr>
          <w:p w14:paraId="3B884E77" w14:textId="77777777" w:rsidR="00935B4A" w:rsidRPr="00BF377C" w:rsidRDefault="00935B4A" w:rsidP="00C345F9">
            <w:pPr>
              <w:jc w:val="center"/>
              <w:rPr>
                <w:sz w:val="28"/>
                <w:szCs w:val="28"/>
              </w:rPr>
            </w:pPr>
            <w:r w:rsidRPr="00BF377C">
              <w:rPr>
                <w:sz w:val="28"/>
                <w:szCs w:val="28"/>
              </w:rPr>
              <w:t>Итоговый документ</w:t>
            </w:r>
          </w:p>
        </w:tc>
      </w:tr>
      <w:tr w:rsidR="00935B4A" w:rsidRPr="00BF377C" w14:paraId="1D3F2582" w14:textId="77777777" w:rsidTr="00736E3D">
        <w:tc>
          <w:tcPr>
            <w:tcW w:w="1951" w:type="dxa"/>
          </w:tcPr>
          <w:p w14:paraId="12FB8A09" w14:textId="77777777" w:rsidR="00935B4A" w:rsidRPr="00BF377C" w:rsidRDefault="00935B4A" w:rsidP="00C345F9">
            <w:pPr>
              <w:rPr>
                <w:sz w:val="28"/>
                <w:szCs w:val="28"/>
              </w:rPr>
            </w:pPr>
            <w:r w:rsidRPr="00BF377C">
              <w:rPr>
                <w:sz w:val="28"/>
                <w:szCs w:val="28"/>
              </w:rPr>
              <w:t xml:space="preserve">Общие показатели </w:t>
            </w:r>
          </w:p>
        </w:tc>
        <w:tc>
          <w:tcPr>
            <w:tcW w:w="2835" w:type="dxa"/>
          </w:tcPr>
          <w:p w14:paraId="56EB39AF" w14:textId="77777777" w:rsidR="00935B4A" w:rsidRPr="00BF377C" w:rsidRDefault="00935B4A" w:rsidP="00C345F9">
            <w:pPr>
              <w:rPr>
                <w:sz w:val="28"/>
                <w:szCs w:val="28"/>
              </w:rPr>
            </w:pPr>
            <w:r w:rsidRPr="00BF377C">
              <w:rPr>
                <w:sz w:val="28"/>
                <w:szCs w:val="28"/>
              </w:rPr>
              <w:t>Сбор статистических данных об изменении количественного и качественного (возрастного) состава воспитанников</w:t>
            </w:r>
          </w:p>
        </w:tc>
        <w:tc>
          <w:tcPr>
            <w:tcW w:w="1739" w:type="dxa"/>
          </w:tcPr>
          <w:p w14:paraId="1910D42E" w14:textId="77777777" w:rsidR="00935B4A" w:rsidRPr="00BF377C" w:rsidRDefault="00935B4A" w:rsidP="00736E3D">
            <w:pPr>
              <w:rPr>
                <w:sz w:val="28"/>
                <w:szCs w:val="28"/>
              </w:rPr>
            </w:pPr>
            <w:r w:rsidRPr="00BF377C">
              <w:rPr>
                <w:sz w:val="28"/>
                <w:szCs w:val="28"/>
              </w:rPr>
              <w:t>1 раз в год после (</w:t>
            </w:r>
            <w:r w:rsidR="00736E3D" w:rsidRPr="00BF377C">
              <w:rPr>
                <w:sz w:val="28"/>
                <w:szCs w:val="28"/>
              </w:rPr>
              <w:t>на 31</w:t>
            </w:r>
            <w:r w:rsidRPr="00BF377C">
              <w:rPr>
                <w:sz w:val="28"/>
                <w:szCs w:val="28"/>
              </w:rPr>
              <w:t>август</w:t>
            </w:r>
            <w:r w:rsidR="00736E3D" w:rsidRPr="00BF377C">
              <w:rPr>
                <w:sz w:val="28"/>
                <w:szCs w:val="28"/>
              </w:rPr>
              <w:t>а</w:t>
            </w:r>
            <w:r w:rsidRPr="00BF377C">
              <w:rPr>
                <w:sz w:val="28"/>
                <w:szCs w:val="28"/>
              </w:rPr>
              <w:t>)</w:t>
            </w:r>
          </w:p>
        </w:tc>
        <w:tc>
          <w:tcPr>
            <w:tcW w:w="2088" w:type="dxa"/>
          </w:tcPr>
          <w:p w14:paraId="35A8A7E0" w14:textId="77777777" w:rsidR="00935B4A" w:rsidRPr="00BF377C" w:rsidRDefault="00736E3D" w:rsidP="00C345F9">
            <w:pPr>
              <w:rPr>
                <w:sz w:val="28"/>
                <w:szCs w:val="28"/>
              </w:rPr>
            </w:pPr>
            <w:r w:rsidRPr="00BF377C">
              <w:rPr>
                <w:sz w:val="28"/>
                <w:szCs w:val="28"/>
              </w:rPr>
              <w:t>Зам. директора по УВР</w:t>
            </w:r>
          </w:p>
        </w:tc>
        <w:tc>
          <w:tcPr>
            <w:tcW w:w="1560" w:type="dxa"/>
          </w:tcPr>
          <w:p w14:paraId="223D1AF0" w14:textId="77777777" w:rsidR="00935B4A" w:rsidRPr="00BF377C" w:rsidRDefault="004C00C4" w:rsidP="00C345F9">
            <w:pPr>
              <w:rPr>
                <w:sz w:val="28"/>
                <w:szCs w:val="28"/>
              </w:rPr>
            </w:pPr>
            <w:r w:rsidRPr="00BF377C">
              <w:rPr>
                <w:sz w:val="28"/>
                <w:szCs w:val="28"/>
              </w:rPr>
              <w:t>сводные таблицы</w:t>
            </w:r>
          </w:p>
        </w:tc>
      </w:tr>
      <w:tr w:rsidR="00935B4A" w:rsidRPr="00BF377C" w14:paraId="42B65ADB" w14:textId="77777777" w:rsidTr="00736E3D">
        <w:tc>
          <w:tcPr>
            <w:tcW w:w="1951" w:type="dxa"/>
          </w:tcPr>
          <w:p w14:paraId="1A8EA82C" w14:textId="77777777" w:rsidR="00935B4A" w:rsidRPr="00BF377C" w:rsidRDefault="00935B4A" w:rsidP="00C345F9">
            <w:pPr>
              <w:rPr>
                <w:sz w:val="28"/>
                <w:szCs w:val="28"/>
              </w:rPr>
            </w:pPr>
            <w:r w:rsidRPr="00BF377C">
              <w:rPr>
                <w:sz w:val="28"/>
                <w:szCs w:val="28"/>
              </w:rPr>
              <w:t>Сведения о состоянии материально-технической базы</w:t>
            </w:r>
          </w:p>
        </w:tc>
        <w:tc>
          <w:tcPr>
            <w:tcW w:w="2835" w:type="dxa"/>
          </w:tcPr>
          <w:p w14:paraId="6DD65F72" w14:textId="77777777" w:rsidR="00935B4A" w:rsidRPr="00BF377C" w:rsidRDefault="00935B4A" w:rsidP="00736E3D">
            <w:pPr>
              <w:rPr>
                <w:sz w:val="28"/>
                <w:szCs w:val="28"/>
              </w:rPr>
            </w:pPr>
            <w:r w:rsidRPr="00BF377C">
              <w:rPr>
                <w:sz w:val="28"/>
                <w:szCs w:val="28"/>
              </w:rPr>
              <w:t>Сбор данных о состоянии здания, безопасности малых архитектурных форм на прогулочных участках.</w:t>
            </w:r>
          </w:p>
        </w:tc>
        <w:tc>
          <w:tcPr>
            <w:tcW w:w="1739" w:type="dxa"/>
          </w:tcPr>
          <w:p w14:paraId="541892D9" w14:textId="77777777" w:rsidR="00935B4A" w:rsidRPr="00BF377C" w:rsidRDefault="00736E3D" w:rsidP="00736E3D">
            <w:pPr>
              <w:rPr>
                <w:sz w:val="28"/>
                <w:szCs w:val="28"/>
              </w:rPr>
            </w:pPr>
            <w:r w:rsidRPr="00BF377C">
              <w:rPr>
                <w:sz w:val="28"/>
                <w:szCs w:val="28"/>
              </w:rPr>
              <w:t>1 раз</w:t>
            </w:r>
            <w:r w:rsidR="00935B4A" w:rsidRPr="00BF377C">
              <w:rPr>
                <w:sz w:val="28"/>
                <w:szCs w:val="28"/>
              </w:rPr>
              <w:t xml:space="preserve"> в год (</w:t>
            </w:r>
            <w:r w:rsidRPr="00BF377C">
              <w:rPr>
                <w:sz w:val="28"/>
                <w:szCs w:val="28"/>
              </w:rPr>
              <w:t>май</w:t>
            </w:r>
            <w:r w:rsidR="00935B4A" w:rsidRPr="00BF377C">
              <w:rPr>
                <w:sz w:val="28"/>
                <w:szCs w:val="28"/>
              </w:rPr>
              <w:t>)</w:t>
            </w:r>
          </w:p>
        </w:tc>
        <w:tc>
          <w:tcPr>
            <w:tcW w:w="2088" w:type="dxa"/>
          </w:tcPr>
          <w:p w14:paraId="4DC6612D" w14:textId="77777777" w:rsidR="00935B4A" w:rsidRPr="00BF377C" w:rsidRDefault="00935B4A" w:rsidP="00736E3D">
            <w:pPr>
              <w:rPr>
                <w:sz w:val="28"/>
                <w:szCs w:val="28"/>
              </w:rPr>
            </w:pPr>
            <w:r w:rsidRPr="00BF377C">
              <w:rPr>
                <w:sz w:val="28"/>
                <w:szCs w:val="28"/>
              </w:rPr>
              <w:t>Заведующ</w:t>
            </w:r>
            <w:r w:rsidR="00736E3D" w:rsidRPr="00BF377C">
              <w:rPr>
                <w:sz w:val="28"/>
                <w:szCs w:val="28"/>
              </w:rPr>
              <w:t>ий хозяйством</w:t>
            </w:r>
          </w:p>
        </w:tc>
        <w:tc>
          <w:tcPr>
            <w:tcW w:w="1560" w:type="dxa"/>
          </w:tcPr>
          <w:p w14:paraId="4E8AED17" w14:textId="77777777" w:rsidR="00935B4A" w:rsidRPr="00BF377C" w:rsidRDefault="00935B4A" w:rsidP="00C345F9">
            <w:pPr>
              <w:rPr>
                <w:sz w:val="28"/>
                <w:szCs w:val="28"/>
              </w:rPr>
            </w:pPr>
            <w:r w:rsidRPr="00BF377C">
              <w:rPr>
                <w:sz w:val="28"/>
                <w:szCs w:val="28"/>
              </w:rPr>
              <w:t>акты проверки</w:t>
            </w:r>
          </w:p>
        </w:tc>
      </w:tr>
      <w:tr w:rsidR="00935B4A" w:rsidRPr="00BF377C" w14:paraId="6270B8EB" w14:textId="77777777" w:rsidTr="00736E3D">
        <w:trPr>
          <w:trHeight w:val="2429"/>
        </w:trPr>
        <w:tc>
          <w:tcPr>
            <w:tcW w:w="1951" w:type="dxa"/>
            <w:tcBorders>
              <w:bottom w:val="single" w:sz="4" w:space="0" w:color="auto"/>
            </w:tcBorders>
          </w:tcPr>
          <w:p w14:paraId="68C852AE" w14:textId="77777777" w:rsidR="004C00C4" w:rsidRPr="00BF377C" w:rsidRDefault="00935B4A" w:rsidP="00C345F9">
            <w:pPr>
              <w:rPr>
                <w:sz w:val="28"/>
                <w:szCs w:val="28"/>
              </w:rPr>
            </w:pPr>
            <w:r w:rsidRPr="00BF377C">
              <w:rPr>
                <w:sz w:val="28"/>
                <w:szCs w:val="28"/>
              </w:rPr>
              <w:t>Методическое обеспечение образователь</w:t>
            </w:r>
          </w:p>
          <w:p w14:paraId="6818D638" w14:textId="77777777" w:rsidR="00935B4A" w:rsidRPr="00BF377C" w:rsidRDefault="00935B4A" w:rsidP="00C345F9">
            <w:pPr>
              <w:rPr>
                <w:sz w:val="28"/>
                <w:szCs w:val="28"/>
              </w:rPr>
            </w:pPr>
            <w:r w:rsidRPr="00BF377C">
              <w:rPr>
                <w:sz w:val="28"/>
                <w:szCs w:val="28"/>
              </w:rPr>
              <w:t>ной деятельности</w:t>
            </w:r>
          </w:p>
        </w:tc>
        <w:tc>
          <w:tcPr>
            <w:tcW w:w="2835" w:type="dxa"/>
            <w:tcBorders>
              <w:bottom w:val="single" w:sz="4" w:space="0" w:color="auto"/>
            </w:tcBorders>
          </w:tcPr>
          <w:p w14:paraId="1BDF0999" w14:textId="77777777" w:rsidR="00935B4A" w:rsidRPr="00BF377C" w:rsidRDefault="00935B4A" w:rsidP="004C00C4">
            <w:pPr>
              <w:rPr>
                <w:sz w:val="28"/>
                <w:szCs w:val="28"/>
              </w:rPr>
            </w:pPr>
            <w:r w:rsidRPr="00BF377C">
              <w:rPr>
                <w:sz w:val="28"/>
                <w:szCs w:val="28"/>
              </w:rPr>
              <w:t xml:space="preserve">Сбор информации об обеспеченности методической литературой, материалами, наглядными пособиями </w:t>
            </w:r>
            <w:r w:rsidR="004C00C4" w:rsidRPr="00BF377C">
              <w:rPr>
                <w:sz w:val="28"/>
                <w:szCs w:val="28"/>
              </w:rPr>
              <w:t>и т.п.</w:t>
            </w:r>
          </w:p>
        </w:tc>
        <w:tc>
          <w:tcPr>
            <w:tcW w:w="1739" w:type="dxa"/>
            <w:tcBorders>
              <w:bottom w:val="single" w:sz="4" w:space="0" w:color="auto"/>
            </w:tcBorders>
          </w:tcPr>
          <w:p w14:paraId="567FF198" w14:textId="77777777" w:rsidR="00935B4A" w:rsidRPr="00BF377C" w:rsidRDefault="00935B4A" w:rsidP="00C345F9">
            <w:pPr>
              <w:rPr>
                <w:sz w:val="28"/>
                <w:szCs w:val="28"/>
              </w:rPr>
            </w:pPr>
            <w:r w:rsidRPr="00BF377C">
              <w:rPr>
                <w:sz w:val="28"/>
                <w:szCs w:val="28"/>
              </w:rPr>
              <w:t xml:space="preserve">1 раз в год  </w:t>
            </w:r>
          </w:p>
          <w:p w14:paraId="05644B35" w14:textId="77777777" w:rsidR="00935B4A" w:rsidRPr="00BF377C" w:rsidRDefault="00935B4A" w:rsidP="00C345F9">
            <w:pPr>
              <w:rPr>
                <w:sz w:val="28"/>
                <w:szCs w:val="28"/>
              </w:rPr>
            </w:pPr>
            <w:r w:rsidRPr="00BF377C">
              <w:rPr>
                <w:sz w:val="28"/>
                <w:szCs w:val="28"/>
              </w:rPr>
              <w:t>(май)</w:t>
            </w:r>
          </w:p>
        </w:tc>
        <w:tc>
          <w:tcPr>
            <w:tcW w:w="2088" w:type="dxa"/>
            <w:tcBorders>
              <w:bottom w:val="single" w:sz="4" w:space="0" w:color="auto"/>
            </w:tcBorders>
          </w:tcPr>
          <w:p w14:paraId="73A5F4CF" w14:textId="77777777" w:rsidR="00935B4A" w:rsidRPr="00BF377C" w:rsidRDefault="004C00C4" w:rsidP="00C345F9">
            <w:pPr>
              <w:rPr>
                <w:sz w:val="28"/>
                <w:szCs w:val="28"/>
              </w:rPr>
            </w:pPr>
            <w:r w:rsidRPr="00BF377C">
              <w:rPr>
                <w:sz w:val="28"/>
                <w:szCs w:val="28"/>
              </w:rPr>
              <w:t>Зам. директора по УВР</w:t>
            </w:r>
          </w:p>
        </w:tc>
        <w:tc>
          <w:tcPr>
            <w:tcW w:w="1560" w:type="dxa"/>
            <w:tcBorders>
              <w:bottom w:val="single" w:sz="4" w:space="0" w:color="auto"/>
            </w:tcBorders>
          </w:tcPr>
          <w:p w14:paraId="40ADB11F" w14:textId="77777777" w:rsidR="00935B4A" w:rsidRPr="00BF377C" w:rsidRDefault="004C00C4" w:rsidP="00C345F9">
            <w:pPr>
              <w:rPr>
                <w:sz w:val="28"/>
                <w:szCs w:val="28"/>
              </w:rPr>
            </w:pPr>
            <w:r w:rsidRPr="00BF377C">
              <w:rPr>
                <w:sz w:val="28"/>
                <w:szCs w:val="28"/>
              </w:rPr>
              <w:t>с</w:t>
            </w:r>
            <w:r w:rsidR="00935B4A" w:rsidRPr="00BF377C">
              <w:rPr>
                <w:sz w:val="28"/>
                <w:szCs w:val="28"/>
              </w:rPr>
              <w:t>водные таблицы</w:t>
            </w:r>
          </w:p>
        </w:tc>
      </w:tr>
      <w:tr w:rsidR="004C00C4" w:rsidRPr="00BF377C" w14:paraId="7F32F3AA" w14:textId="77777777" w:rsidTr="00736E3D">
        <w:trPr>
          <w:trHeight w:val="390"/>
        </w:trPr>
        <w:tc>
          <w:tcPr>
            <w:tcW w:w="1951" w:type="dxa"/>
            <w:tcBorders>
              <w:top w:val="single" w:sz="4" w:space="0" w:color="auto"/>
              <w:bottom w:val="single" w:sz="4" w:space="0" w:color="auto"/>
            </w:tcBorders>
          </w:tcPr>
          <w:p w14:paraId="1972F43A" w14:textId="77777777" w:rsidR="004C00C4" w:rsidRPr="00BF377C" w:rsidRDefault="004C00C4" w:rsidP="004C00C4">
            <w:pPr>
              <w:rPr>
                <w:sz w:val="28"/>
                <w:szCs w:val="28"/>
              </w:rPr>
            </w:pPr>
            <w:r w:rsidRPr="00BF377C">
              <w:rPr>
                <w:sz w:val="28"/>
                <w:szCs w:val="28"/>
              </w:rPr>
              <w:t>Деятельность творческой группы</w:t>
            </w:r>
          </w:p>
        </w:tc>
        <w:tc>
          <w:tcPr>
            <w:tcW w:w="2835" w:type="dxa"/>
            <w:tcBorders>
              <w:top w:val="single" w:sz="4" w:space="0" w:color="auto"/>
              <w:bottom w:val="single" w:sz="4" w:space="0" w:color="auto"/>
            </w:tcBorders>
          </w:tcPr>
          <w:p w14:paraId="6A101B47" w14:textId="77777777" w:rsidR="004C00C4" w:rsidRPr="00BF377C" w:rsidRDefault="004C00C4" w:rsidP="004C00C4">
            <w:pPr>
              <w:rPr>
                <w:sz w:val="28"/>
                <w:szCs w:val="28"/>
              </w:rPr>
            </w:pPr>
            <w:r w:rsidRPr="00BF377C">
              <w:rPr>
                <w:sz w:val="28"/>
                <w:szCs w:val="28"/>
              </w:rPr>
              <w:t>Сбор информации о выполнении методических заданий, анализ результативности</w:t>
            </w:r>
          </w:p>
        </w:tc>
        <w:tc>
          <w:tcPr>
            <w:tcW w:w="1739" w:type="dxa"/>
            <w:tcBorders>
              <w:top w:val="single" w:sz="4" w:space="0" w:color="auto"/>
              <w:bottom w:val="single" w:sz="4" w:space="0" w:color="auto"/>
            </w:tcBorders>
          </w:tcPr>
          <w:p w14:paraId="06F35434" w14:textId="77777777" w:rsidR="004C00C4" w:rsidRPr="00BF377C" w:rsidRDefault="004C00C4" w:rsidP="00A60B83">
            <w:pPr>
              <w:rPr>
                <w:sz w:val="28"/>
                <w:szCs w:val="28"/>
              </w:rPr>
            </w:pPr>
            <w:r w:rsidRPr="00BF377C">
              <w:rPr>
                <w:sz w:val="28"/>
                <w:szCs w:val="28"/>
              </w:rPr>
              <w:t xml:space="preserve">1 раз в год  </w:t>
            </w:r>
          </w:p>
          <w:p w14:paraId="3FF20776" w14:textId="77777777" w:rsidR="004C00C4" w:rsidRPr="00BF377C" w:rsidRDefault="004C00C4" w:rsidP="00A60B83">
            <w:pPr>
              <w:rPr>
                <w:sz w:val="28"/>
                <w:szCs w:val="28"/>
              </w:rPr>
            </w:pPr>
            <w:r w:rsidRPr="00BF377C">
              <w:rPr>
                <w:sz w:val="28"/>
                <w:szCs w:val="28"/>
              </w:rPr>
              <w:t xml:space="preserve"> к педсовету</w:t>
            </w:r>
          </w:p>
          <w:p w14:paraId="43151907" w14:textId="77777777" w:rsidR="004C00C4" w:rsidRPr="00BF377C" w:rsidRDefault="004C00C4" w:rsidP="00A60B83">
            <w:pPr>
              <w:rPr>
                <w:sz w:val="28"/>
                <w:szCs w:val="28"/>
              </w:rPr>
            </w:pPr>
            <w:r w:rsidRPr="00BF377C">
              <w:rPr>
                <w:sz w:val="28"/>
                <w:szCs w:val="28"/>
              </w:rPr>
              <w:t>(май)</w:t>
            </w:r>
          </w:p>
        </w:tc>
        <w:tc>
          <w:tcPr>
            <w:tcW w:w="2088" w:type="dxa"/>
            <w:tcBorders>
              <w:top w:val="single" w:sz="4" w:space="0" w:color="auto"/>
              <w:bottom w:val="single" w:sz="4" w:space="0" w:color="auto"/>
            </w:tcBorders>
          </w:tcPr>
          <w:p w14:paraId="1B6DEF3F" w14:textId="77777777" w:rsidR="004C00C4" w:rsidRPr="00BF377C" w:rsidRDefault="004C00C4" w:rsidP="00A60B83">
            <w:pPr>
              <w:rPr>
                <w:sz w:val="28"/>
                <w:szCs w:val="28"/>
              </w:rPr>
            </w:pPr>
            <w:r w:rsidRPr="00BF377C">
              <w:rPr>
                <w:sz w:val="28"/>
                <w:szCs w:val="28"/>
              </w:rPr>
              <w:t>Зам. директора по УВР</w:t>
            </w:r>
          </w:p>
        </w:tc>
        <w:tc>
          <w:tcPr>
            <w:tcW w:w="1560" w:type="dxa"/>
            <w:tcBorders>
              <w:top w:val="single" w:sz="4" w:space="0" w:color="auto"/>
              <w:bottom w:val="single" w:sz="4" w:space="0" w:color="auto"/>
            </w:tcBorders>
          </w:tcPr>
          <w:p w14:paraId="63800539" w14:textId="77777777" w:rsidR="00DE1824" w:rsidRPr="00BF377C" w:rsidRDefault="00DE1824" w:rsidP="00C345F9">
            <w:pPr>
              <w:rPr>
                <w:sz w:val="28"/>
                <w:szCs w:val="28"/>
              </w:rPr>
            </w:pPr>
            <w:proofErr w:type="spellStart"/>
            <w:r w:rsidRPr="00BF377C">
              <w:rPr>
                <w:sz w:val="28"/>
                <w:szCs w:val="28"/>
              </w:rPr>
              <w:t>а</w:t>
            </w:r>
            <w:r w:rsidR="004C00C4" w:rsidRPr="00BF377C">
              <w:rPr>
                <w:sz w:val="28"/>
                <w:szCs w:val="28"/>
              </w:rPr>
              <w:t>налити</w:t>
            </w:r>
            <w:proofErr w:type="spellEnd"/>
          </w:p>
          <w:p w14:paraId="41554488" w14:textId="77777777" w:rsidR="004C00C4" w:rsidRPr="00BF377C" w:rsidRDefault="004C00C4" w:rsidP="00C345F9">
            <w:pPr>
              <w:rPr>
                <w:sz w:val="28"/>
                <w:szCs w:val="28"/>
              </w:rPr>
            </w:pPr>
            <w:proofErr w:type="spellStart"/>
            <w:r w:rsidRPr="00BF377C">
              <w:rPr>
                <w:sz w:val="28"/>
                <w:szCs w:val="28"/>
              </w:rPr>
              <w:t>ческий</w:t>
            </w:r>
            <w:proofErr w:type="spellEnd"/>
            <w:r w:rsidRPr="00BF377C">
              <w:rPr>
                <w:sz w:val="28"/>
                <w:szCs w:val="28"/>
              </w:rPr>
              <w:t xml:space="preserve"> отчет</w:t>
            </w:r>
          </w:p>
        </w:tc>
      </w:tr>
      <w:tr w:rsidR="00935B4A" w:rsidRPr="00BF377C" w14:paraId="4C755BF1" w14:textId="77777777" w:rsidTr="00736E3D">
        <w:trPr>
          <w:trHeight w:val="480"/>
        </w:trPr>
        <w:tc>
          <w:tcPr>
            <w:tcW w:w="1951" w:type="dxa"/>
            <w:vMerge w:val="restart"/>
            <w:tcBorders>
              <w:top w:val="single" w:sz="4" w:space="0" w:color="auto"/>
            </w:tcBorders>
          </w:tcPr>
          <w:p w14:paraId="60BAADED" w14:textId="77777777" w:rsidR="00935B4A" w:rsidRPr="00BF377C" w:rsidRDefault="00935B4A" w:rsidP="00C345F9">
            <w:pPr>
              <w:rPr>
                <w:sz w:val="28"/>
                <w:szCs w:val="28"/>
              </w:rPr>
            </w:pPr>
            <w:r w:rsidRPr="00BF377C">
              <w:rPr>
                <w:sz w:val="28"/>
                <w:szCs w:val="28"/>
              </w:rPr>
              <w:t>Нормативно-планирующая документация</w:t>
            </w:r>
          </w:p>
        </w:tc>
        <w:tc>
          <w:tcPr>
            <w:tcW w:w="2835" w:type="dxa"/>
            <w:tcBorders>
              <w:top w:val="single" w:sz="4" w:space="0" w:color="auto"/>
              <w:bottom w:val="single" w:sz="4" w:space="0" w:color="auto"/>
            </w:tcBorders>
          </w:tcPr>
          <w:p w14:paraId="74AF4FF6" w14:textId="77777777" w:rsidR="00935B4A" w:rsidRPr="00BF377C" w:rsidRDefault="00935B4A" w:rsidP="00C345F9">
            <w:pPr>
              <w:rPr>
                <w:sz w:val="28"/>
                <w:szCs w:val="28"/>
              </w:rPr>
            </w:pPr>
            <w:r w:rsidRPr="00BF377C">
              <w:rPr>
                <w:sz w:val="28"/>
                <w:szCs w:val="28"/>
              </w:rPr>
              <w:t>Анализ составления программ дополнительного образования</w:t>
            </w:r>
          </w:p>
        </w:tc>
        <w:tc>
          <w:tcPr>
            <w:tcW w:w="1739" w:type="dxa"/>
            <w:tcBorders>
              <w:top w:val="single" w:sz="4" w:space="0" w:color="auto"/>
              <w:bottom w:val="single" w:sz="4" w:space="0" w:color="auto"/>
            </w:tcBorders>
          </w:tcPr>
          <w:p w14:paraId="049B7BAB" w14:textId="77777777" w:rsidR="00935B4A" w:rsidRPr="00BF377C" w:rsidRDefault="00935B4A" w:rsidP="00C345F9">
            <w:pPr>
              <w:rPr>
                <w:sz w:val="28"/>
                <w:szCs w:val="28"/>
              </w:rPr>
            </w:pPr>
            <w:r w:rsidRPr="00BF377C">
              <w:rPr>
                <w:sz w:val="28"/>
                <w:szCs w:val="28"/>
              </w:rPr>
              <w:t>1 раз в год (сентябрь)</w:t>
            </w:r>
          </w:p>
        </w:tc>
        <w:tc>
          <w:tcPr>
            <w:tcW w:w="2088" w:type="dxa"/>
            <w:tcBorders>
              <w:top w:val="single" w:sz="4" w:space="0" w:color="auto"/>
              <w:bottom w:val="single" w:sz="4" w:space="0" w:color="auto"/>
            </w:tcBorders>
          </w:tcPr>
          <w:p w14:paraId="5BE406CB" w14:textId="77777777" w:rsidR="00935B4A" w:rsidRPr="00BF377C" w:rsidRDefault="004C00C4" w:rsidP="00C345F9">
            <w:pPr>
              <w:rPr>
                <w:sz w:val="28"/>
                <w:szCs w:val="28"/>
              </w:rPr>
            </w:pPr>
            <w:r w:rsidRPr="00BF377C">
              <w:rPr>
                <w:sz w:val="28"/>
                <w:szCs w:val="28"/>
              </w:rPr>
              <w:t>Зам. директора по УВР</w:t>
            </w:r>
          </w:p>
        </w:tc>
        <w:tc>
          <w:tcPr>
            <w:tcW w:w="1560" w:type="dxa"/>
            <w:tcBorders>
              <w:top w:val="single" w:sz="4" w:space="0" w:color="auto"/>
              <w:bottom w:val="single" w:sz="4" w:space="0" w:color="auto"/>
            </w:tcBorders>
          </w:tcPr>
          <w:p w14:paraId="55E57203" w14:textId="77777777" w:rsidR="004C00C4" w:rsidRPr="00BF377C" w:rsidRDefault="004C00C4" w:rsidP="00C345F9">
            <w:pPr>
              <w:rPr>
                <w:sz w:val="28"/>
                <w:szCs w:val="28"/>
              </w:rPr>
            </w:pPr>
            <w:proofErr w:type="spellStart"/>
            <w:r w:rsidRPr="00BF377C">
              <w:rPr>
                <w:sz w:val="28"/>
                <w:szCs w:val="28"/>
              </w:rPr>
              <w:t>а</w:t>
            </w:r>
            <w:r w:rsidR="00935B4A" w:rsidRPr="00BF377C">
              <w:rPr>
                <w:sz w:val="28"/>
                <w:szCs w:val="28"/>
              </w:rPr>
              <w:t>налити</w:t>
            </w:r>
            <w:proofErr w:type="spellEnd"/>
          </w:p>
          <w:p w14:paraId="5E53B5E1" w14:textId="77777777" w:rsidR="00935B4A" w:rsidRPr="00BF377C" w:rsidRDefault="00935B4A" w:rsidP="00C345F9">
            <w:pPr>
              <w:rPr>
                <w:sz w:val="28"/>
                <w:szCs w:val="28"/>
              </w:rPr>
            </w:pPr>
            <w:proofErr w:type="spellStart"/>
            <w:r w:rsidRPr="00BF377C">
              <w:rPr>
                <w:sz w:val="28"/>
                <w:szCs w:val="28"/>
              </w:rPr>
              <w:t>ческая</w:t>
            </w:r>
            <w:proofErr w:type="spellEnd"/>
            <w:r w:rsidRPr="00BF377C">
              <w:rPr>
                <w:sz w:val="28"/>
                <w:szCs w:val="28"/>
              </w:rPr>
              <w:t xml:space="preserve"> справка</w:t>
            </w:r>
          </w:p>
        </w:tc>
      </w:tr>
      <w:tr w:rsidR="00DE1824" w:rsidRPr="00BF377C" w14:paraId="78B5EECD" w14:textId="77777777" w:rsidTr="00736E3D">
        <w:trPr>
          <w:trHeight w:val="1125"/>
        </w:trPr>
        <w:tc>
          <w:tcPr>
            <w:tcW w:w="1951" w:type="dxa"/>
            <w:vMerge/>
            <w:tcBorders>
              <w:bottom w:val="single" w:sz="4" w:space="0" w:color="auto"/>
            </w:tcBorders>
          </w:tcPr>
          <w:p w14:paraId="4D551945" w14:textId="77777777" w:rsidR="00DE1824" w:rsidRPr="00BF377C" w:rsidRDefault="00DE1824" w:rsidP="00C345F9">
            <w:pPr>
              <w:rPr>
                <w:sz w:val="28"/>
                <w:szCs w:val="28"/>
              </w:rPr>
            </w:pPr>
          </w:p>
        </w:tc>
        <w:tc>
          <w:tcPr>
            <w:tcW w:w="2835" w:type="dxa"/>
            <w:tcBorders>
              <w:top w:val="single" w:sz="4" w:space="0" w:color="auto"/>
              <w:bottom w:val="single" w:sz="4" w:space="0" w:color="auto"/>
            </w:tcBorders>
          </w:tcPr>
          <w:p w14:paraId="54B75B69" w14:textId="77777777" w:rsidR="00DE1824" w:rsidRPr="00BF377C" w:rsidRDefault="00DE1824" w:rsidP="00C345F9">
            <w:pPr>
              <w:rPr>
                <w:sz w:val="28"/>
                <w:szCs w:val="28"/>
              </w:rPr>
            </w:pPr>
            <w:r w:rsidRPr="00BF377C">
              <w:rPr>
                <w:sz w:val="28"/>
                <w:szCs w:val="28"/>
              </w:rPr>
              <w:t xml:space="preserve">Анализ </w:t>
            </w:r>
          </w:p>
          <w:p w14:paraId="193AA1D7" w14:textId="77777777" w:rsidR="00DE1824" w:rsidRPr="00BF377C" w:rsidRDefault="00DE1824" w:rsidP="00C345F9">
            <w:pPr>
              <w:rPr>
                <w:sz w:val="28"/>
                <w:szCs w:val="28"/>
              </w:rPr>
            </w:pPr>
            <w:r w:rsidRPr="00BF377C">
              <w:rPr>
                <w:sz w:val="28"/>
                <w:szCs w:val="28"/>
              </w:rPr>
              <w:t>совместного планирования образовательной деятельности</w:t>
            </w:r>
          </w:p>
        </w:tc>
        <w:tc>
          <w:tcPr>
            <w:tcW w:w="1739" w:type="dxa"/>
            <w:tcBorders>
              <w:top w:val="single" w:sz="4" w:space="0" w:color="auto"/>
              <w:bottom w:val="single" w:sz="4" w:space="0" w:color="auto"/>
            </w:tcBorders>
          </w:tcPr>
          <w:p w14:paraId="795F6EA6" w14:textId="77777777" w:rsidR="00DE1824" w:rsidRPr="00BF377C" w:rsidRDefault="00DE1824" w:rsidP="00C345F9">
            <w:pPr>
              <w:rPr>
                <w:sz w:val="28"/>
                <w:szCs w:val="28"/>
              </w:rPr>
            </w:pPr>
            <w:r w:rsidRPr="00BF377C">
              <w:rPr>
                <w:sz w:val="28"/>
                <w:szCs w:val="28"/>
              </w:rPr>
              <w:t>Ежемесячно</w:t>
            </w:r>
          </w:p>
        </w:tc>
        <w:tc>
          <w:tcPr>
            <w:tcW w:w="2088" w:type="dxa"/>
            <w:tcBorders>
              <w:top w:val="single" w:sz="4" w:space="0" w:color="auto"/>
              <w:bottom w:val="single" w:sz="4" w:space="0" w:color="auto"/>
            </w:tcBorders>
          </w:tcPr>
          <w:p w14:paraId="5D24C353" w14:textId="77777777" w:rsidR="00DE1824" w:rsidRPr="00BF377C" w:rsidRDefault="00DE1824" w:rsidP="00A60B83">
            <w:pPr>
              <w:rPr>
                <w:sz w:val="28"/>
                <w:szCs w:val="28"/>
              </w:rPr>
            </w:pPr>
            <w:r w:rsidRPr="00BF377C">
              <w:rPr>
                <w:sz w:val="28"/>
                <w:szCs w:val="28"/>
              </w:rPr>
              <w:t>Зам. директора по УВР</w:t>
            </w:r>
          </w:p>
        </w:tc>
        <w:tc>
          <w:tcPr>
            <w:tcW w:w="1560" w:type="dxa"/>
            <w:tcBorders>
              <w:top w:val="single" w:sz="4" w:space="0" w:color="auto"/>
              <w:bottom w:val="single" w:sz="4" w:space="0" w:color="auto"/>
            </w:tcBorders>
          </w:tcPr>
          <w:p w14:paraId="66662C14" w14:textId="77777777" w:rsidR="00DE1824" w:rsidRPr="00BF377C" w:rsidRDefault="00DE1824" w:rsidP="00A60B83">
            <w:pPr>
              <w:rPr>
                <w:sz w:val="28"/>
                <w:szCs w:val="28"/>
              </w:rPr>
            </w:pPr>
            <w:r w:rsidRPr="00BF377C">
              <w:rPr>
                <w:sz w:val="28"/>
                <w:szCs w:val="28"/>
              </w:rPr>
              <w:t>оценка плана</w:t>
            </w:r>
          </w:p>
        </w:tc>
      </w:tr>
      <w:tr w:rsidR="00DE1824" w:rsidRPr="00BF377C" w14:paraId="7A0850B1" w14:textId="77777777" w:rsidTr="00736E3D">
        <w:trPr>
          <w:trHeight w:val="810"/>
        </w:trPr>
        <w:tc>
          <w:tcPr>
            <w:tcW w:w="1951" w:type="dxa"/>
            <w:vMerge w:val="restart"/>
            <w:tcBorders>
              <w:top w:val="single" w:sz="4" w:space="0" w:color="auto"/>
            </w:tcBorders>
          </w:tcPr>
          <w:p w14:paraId="7697321E" w14:textId="77777777" w:rsidR="00DE1824" w:rsidRPr="009865CB" w:rsidRDefault="00DE1824" w:rsidP="00C345F9">
            <w:pPr>
              <w:rPr>
                <w:sz w:val="28"/>
                <w:szCs w:val="28"/>
              </w:rPr>
            </w:pPr>
            <w:proofErr w:type="spellStart"/>
            <w:r w:rsidRPr="009865CB">
              <w:rPr>
                <w:sz w:val="28"/>
                <w:szCs w:val="28"/>
              </w:rPr>
              <w:t>Результатив</w:t>
            </w:r>
            <w:proofErr w:type="spellEnd"/>
          </w:p>
          <w:p w14:paraId="216AAEA6" w14:textId="77777777" w:rsidR="00DE1824" w:rsidRPr="009865CB" w:rsidRDefault="00DE1824" w:rsidP="00C345F9">
            <w:pPr>
              <w:rPr>
                <w:sz w:val="28"/>
                <w:szCs w:val="28"/>
              </w:rPr>
            </w:pPr>
            <w:proofErr w:type="spellStart"/>
            <w:r w:rsidRPr="009865CB">
              <w:rPr>
                <w:sz w:val="28"/>
                <w:szCs w:val="28"/>
              </w:rPr>
              <w:t>ность</w:t>
            </w:r>
            <w:proofErr w:type="spellEnd"/>
            <w:r w:rsidRPr="009865CB">
              <w:rPr>
                <w:sz w:val="28"/>
                <w:szCs w:val="28"/>
              </w:rPr>
              <w:t xml:space="preserve"> образователь</w:t>
            </w:r>
          </w:p>
          <w:p w14:paraId="14BAD2A0" w14:textId="77777777" w:rsidR="00DE1824" w:rsidRPr="009865CB" w:rsidRDefault="00DE1824" w:rsidP="00C345F9">
            <w:pPr>
              <w:rPr>
                <w:sz w:val="28"/>
                <w:szCs w:val="28"/>
              </w:rPr>
            </w:pPr>
            <w:r w:rsidRPr="009865CB">
              <w:rPr>
                <w:sz w:val="28"/>
                <w:szCs w:val="28"/>
              </w:rPr>
              <w:t>ной деятельности</w:t>
            </w:r>
          </w:p>
          <w:p w14:paraId="5E2F0011" w14:textId="77777777" w:rsidR="00DE1824" w:rsidRPr="009865CB" w:rsidRDefault="00DE1824" w:rsidP="00C345F9">
            <w:pPr>
              <w:rPr>
                <w:sz w:val="28"/>
                <w:szCs w:val="28"/>
              </w:rPr>
            </w:pPr>
          </w:p>
          <w:p w14:paraId="4C227201" w14:textId="77777777" w:rsidR="00DE1824" w:rsidRPr="009865CB" w:rsidRDefault="00DE1824" w:rsidP="00C345F9">
            <w:pPr>
              <w:rPr>
                <w:sz w:val="28"/>
                <w:szCs w:val="28"/>
              </w:rPr>
            </w:pPr>
          </w:p>
        </w:tc>
        <w:tc>
          <w:tcPr>
            <w:tcW w:w="2835" w:type="dxa"/>
            <w:tcBorders>
              <w:top w:val="single" w:sz="4" w:space="0" w:color="auto"/>
              <w:bottom w:val="single" w:sz="4" w:space="0" w:color="auto"/>
            </w:tcBorders>
          </w:tcPr>
          <w:p w14:paraId="607C646E" w14:textId="77777777" w:rsidR="00DE1824" w:rsidRPr="009865CB" w:rsidRDefault="00DE1824" w:rsidP="00C345F9">
            <w:pPr>
              <w:rPr>
                <w:sz w:val="28"/>
                <w:szCs w:val="28"/>
              </w:rPr>
            </w:pPr>
            <w:r w:rsidRPr="009865CB">
              <w:rPr>
                <w:sz w:val="28"/>
                <w:szCs w:val="28"/>
              </w:rPr>
              <w:lastRenderedPageBreak/>
              <w:t>Развитие детской инициативы, самостоятельности</w:t>
            </w:r>
          </w:p>
        </w:tc>
        <w:tc>
          <w:tcPr>
            <w:tcW w:w="1739" w:type="dxa"/>
            <w:tcBorders>
              <w:top w:val="single" w:sz="4" w:space="0" w:color="auto"/>
              <w:bottom w:val="single" w:sz="4" w:space="0" w:color="auto"/>
            </w:tcBorders>
          </w:tcPr>
          <w:p w14:paraId="1F25C886" w14:textId="77777777" w:rsidR="00DE1824" w:rsidRPr="009865CB" w:rsidRDefault="00DE1824" w:rsidP="00A60B83">
            <w:pPr>
              <w:rPr>
                <w:sz w:val="28"/>
                <w:szCs w:val="28"/>
              </w:rPr>
            </w:pPr>
            <w:r w:rsidRPr="009865CB">
              <w:rPr>
                <w:sz w:val="28"/>
                <w:szCs w:val="28"/>
              </w:rPr>
              <w:t xml:space="preserve">1 раз в год  </w:t>
            </w:r>
          </w:p>
          <w:p w14:paraId="078A7A20" w14:textId="77777777" w:rsidR="00DE1824" w:rsidRPr="009865CB" w:rsidRDefault="00DE1824" w:rsidP="00A60B83">
            <w:pPr>
              <w:rPr>
                <w:sz w:val="28"/>
                <w:szCs w:val="28"/>
              </w:rPr>
            </w:pPr>
            <w:r w:rsidRPr="009865CB">
              <w:rPr>
                <w:sz w:val="28"/>
                <w:szCs w:val="28"/>
              </w:rPr>
              <w:t>(май)</w:t>
            </w:r>
          </w:p>
        </w:tc>
        <w:tc>
          <w:tcPr>
            <w:tcW w:w="2088" w:type="dxa"/>
            <w:tcBorders>
              <w:top w:val="single" w:sz="4" w:space="0" w:color="auto"/>
              <w:bottom w:val="single" w:sz="4" w:space="0" w:color="auto"/>
            </w:tcBorders>
          </w:tcPr>
          <w:p w14:paraId="667BCF00" w14:textId="77777777" w:rsidR="00DE1824" w:rsidRPr="009865CB" w:rsidRDefault="00DE1824" w:rsidP="00C345F9">
            <w:pPr>
              <w:rPr>
                <w:sz w:val="28"/>
                <w:szCs w:val="28"/>
              </w:rPr>
            </w:pPr>
            <w:r w:rsidRPr="009865CB">
              <w:rPr>
                <w:sz w:val="28"/>
                <w:szCs w:val="28"/>
              </w:rPr>
              <w:t>Зам. директора по УВР</w:t>
            </w:r>
          </w:p>
        </w:tc>
        <w:tc>
          <w:tcPr>
            <w:tcW w:w="1560" w:type="dxa"/>
            <w:tcBorders>
              <w:top w:val="single" w:sz="4" w:space="0" w:color="auto"/>
              <w:bottom w:val="single" w:sz="4" w:space="0" w:color="auto"/>
            </w:tcBorders>
          </w:tcPr>
          <w:p w14:paraId="36C127BD" w14:textId="77777777" w:rsidR="00DE1824" w:rsidRPr="009865CB" w:rsidRDefault="00DE1824" w:rsidP="00A60B83">
            <w:pPr>
              <w:rPr>
                <w:sz w:val="28"/>
                <w:szCs w:val="28"/>
              </w:rPr>
            </w:pPr>
            <w:proofErr w:type="spellStart"/>
            <w:r w:rsidRPr="009865CB">
              <w:rPr>
                <w:sz w:val="28"/>
                <w:szCs w:val="28"/>
              </w:rPr>
              <w:t>аналити</w:t>
            </w:r>
            <w:proofErr w:type="spellEnd"/>
          </w:p>
          <w:p w14:paraId="2B1E575A" w14:textId="77777777" w:rsidR="00DE1824" w:rsidRPr="009865CB" w:rsidRDefault="00DE1824" w:rsidP="00A60B83">
            <w:pPr>
              <w:rPr>
                <w:sz w:val="28"/>
                <w:szCs w:val="28"/>
              </w:rPr>
            </w:pPr>
            <w:proofErr w:type="spellStart"/>
            <w:r w:rsidRPr="009865CB">
              <w:rPr>
                <w:sz w:val="28"/>
                <w:szCs w:val="28"/>
              </w:rPr>
              <w:t>ческая</w:t>
            </w:r>
            <w:proofErr w:type="spellEnd"/>
            <w:r w:rsidRPr="009865CB">
              <w:rPr>
                <w:sz w:val="28"/>
                <w:szCs w:val="28"/>
              </w:rPr>
              <w:t xml:space="preserve"> справка</w:t>
            </w:r>
          </w:p>
          <w:p w14:paraId="4609DB6E" w14:textId="77777777" w:rsidR="00DE1824" w:rsidRPr="009865CB" w:rsidRDefault="00DE1824" w:rsidP="00A60B83">
            <w:pPr>
              <w:rPr>
                <w:sz w:val="28"/>
                <w:szCs w:val="28"/>
              </w:rPr>
            </w:pPr>
          </w:p>
          <w:p w14:paraId="0333EC99" w14:textId="77777777" w:rsidR="00DE1824" w:rsidRPr="009865CB" w:rsidRDefault="00DE1824" w:rsidP="00A60B83">
            <w:pPr>
              <w:rPr>
                <w:sz w:val="28"/>
                <w:szCs w:val="28"/>
              </w:rPr>
            </w:pPr>
          </w:p>
        </w:tc>
      </w:tr>
      <w:tr w:rsidR="00BF377C" w:rsidRPr="00BF377C" w14:paraId="2A1A8F4A" w14:textId="77777777" w:rsidTr="00736E3D">
        <w:trPr>
          <w:trHeight w:val="1027"/>
        </w:trPr>
        <w:tc>
          <w:tcPr>
            <w:tcW w:w="1951" w:type="dxa"/>
            <w:vMerge/>
            <w:tcBorders>
              <w:top w:val="single" w:sz="4" w:space="0" w:color="auto"/>
            </w:tcBorders>
          </w:tcPr>
          <w:p w14:paraId="2C0C8F77" w14:textId="77777777" w:rsidR="00BF377C" w:rsidRPr="009865CB" w:rsidRDefault="00BF377C" w:rsidP="00C345F9">
            <w:pPr>
              <w:rPr>
                <w:sz w:val="28"/>
                <w:szCs w:val="28"/>
              </w:rPr>
            </w:pPr>
          </w:p>
        </w:tc>
        <w:tc>
          <w:tcPr>
            <w:tcW w:w="2835" w:type="dxa"/>
            <w:tcBorders>
              <w:top w:val="single" w:sz="4" w:space="0" w:color="auto"/>
              <w:bottom w:val="single" w:sz="4" w:space="0" w:color="auto"/>
            </w:tcBorders>
          </w:tcPr>
          <w:p w14:paraId="78E887B1" w14:textId="77777777" w:rsidR="00BF377C" w:rsidRPr="009865CB" w:rsidRDefault="00BF377C" w:rsidP="00C345F9">
            <w:pPr>
              <w:rPr>
                <w:sz w:val="28"/>
                <w:szCs w:val="28"/>
              </w:rPr>
            </w:pPr>
            <w:r w:rsidRPr="009865CB">
              <w:rPr>
                <w:sz w:val="28"/>
                <w:szCs w:val="28"/>
              </w:rPr>
              <w:t>Внедрение современных образовательных технологий</w:t>
            </w:r>
          </w:p>
        </w:tc>
        <w:tc>
          <w:tcPr>
            <w:tcW w:w="1739" w:type="dxa"/>
            <w:tcBorders>
              <w:top w:val="single" w:sz="4" w:space="0" w:color="auto"/>
              <w:bottom w:val="single" w:sz="4" w:space="0" w:color="auto"/>
            </w:tcBorders>
          </w:tcPr>
          <w:p w14:paraId="0BAA8BBD" w14:textId="77777777" w:rsidR="00BF377C" w:rsidRPr="009865CB" w:rsidRDefault="00BF377C" w:rsidP="00A60B83">
            <w:pPr>
              <w:rPr>
                <w:sz w:val="28"/>
                <w:szCs w:val="28"/>
              </w:rPr>
            </w:pPr>
            <w:r w:rsidRPr="009865CB">
              <w:rPr>
                <w:sz w:val="28"/>
                <w:szCs w:val="28"/>
              </w:rPr>
              <w:t>Ежемесячно</w:t>
            </w:r>
          </w:p>
        </w:tc>
        <w:tc>
          <w:tcPr>
            <w:tcW w:w="2088" w:type="dxa"/>
            <w:tcBorders>
              <w:top w:val="single" w:sz="4" w:space="0" w:color="auto"/>
              <w:bottom w:val="single" w:sz="4" w:space="0" w:color="auto"/>
            </w:tcBorders>
          </w:tcPr>
          <w:p w14:paraId="28BF7DA5" w14:textId="77777777" w:rsidR="00BF377C" w:rsidRPr="009865CB" w:rsidRDefault="00BF377C" w:rsidP="00A60B83">
            <w:pPr>
              <w:rPr>
                <w:sz w:val="28"/>
                <w:szCs w:val="28"/>
              </w:rPr>
            </w:pPr>
            <w:r w:rsidRPr="009865CB">
              <w:rPr>
                <w:sz w:val="28"/>
                <w:szCs w:val="28"/>
              </w:rPr>
              <w:t>Зам. директора по УВР</w:t>
            </w:r>
          </w:p>
        </w:tc>
        <w:tc>
          <w:tcPr>
            <w:tcW w:w="1560" w:type="dxa"/>
            <w:tcBorders>
              <w:top w:val="single" w:sz="4" w:space="0" w:color="auto"/>
              <w:bottom w:val="single" w:sz="4" w:space="0" w:color="auto"/>
            </w:tcBorders>
          </w:tcPr>
          <w:p w14:paraId="5543EE51" w14:textId="77777777" w:rsidR="00BF377C" w:rsidRPr="009865CB" w:rsidRDefault="00BF377C" w:rsidP="00A60B83">
            <w:pPr>
              <w:rPr>
                <w:sz w:val="28"/>
                <w:szCs w:val="28"/>
              </w:rPr>
            </w:pPr>
            <w:r w:rsidRPr="009865CB">
              <w:rPr>
                <w:sz w:val="28"/>
                <w:szCs w:val="28"/>
              </w:rPr>
              <w:t>оценка плана</w:t>
            </w:r>
          </w:p>
        </w:tc>
      </w:tr>
      <w:tr w:rsidR="00DE1824" w:rsidRPr="00BF377C" w14:paraId="28B443A8" w14:textId="77777777" w:rsidTr="00736E3D">
        <w:trPr>
          <w:trHeight w:val="489"/>
        </w:trPr>
        <w:tc>
          <w:tcPr>
            <w:tcW w:w="1951" w:type="dxa"/>
            <w:vMerge/>
            <w:tcBorders>
              <w:bottom w:val="single" w:sz="4" w:space="0" w:color="auto"/>
            </w:tcBorders>
          </w:tcPr>
          <w:p w14:paraId="57F7D902" w14:textId="77777777" w:rsidR="00DE1824" w:rsidRPr="009865CB" w:rsidRDefault="00DE1824" w:rsidP="00C345F9">
            <w:pPr>
              <w:rPr>
                <w:sz w:val="28"/>
                <w:szCs w:val="28"/>
              </w:rPr>
            </w:pPr>
          </w:p>
        </w:tc>
        <w:tc>
          <w:tcPr>
            <w:tcW w:w="2835" w:type="dxa"/>
            <w:tcBorders>
              <w:top w:val="single" w:sz="4" w:space="0" w:color="auto"/>
              <w:bottom w:val="single" w:sz="4" w:space="0" w:color="auto"/>
            </w:tcBorders>
          </w:tcPr>
          <w:p w14:paraId="5A4CF45F" w14:textId="77777777" w:rsidR="00DE1824" w:rsidRPr="009865CB" w:rsidRDefault="00DE1824" w:rsidP="00C345F9">
            <w:pPr>
              <w:rPr>
                <w:sz w:val="28"/>
                <w:szCs w:val="28"/>
              </w:rPr>
            </w:pPr>
            <w:r w:rsidRPr="009865CB">
              <w:rPr>
                <w:sz w:val="28"/>
                <w:szCs w:val="28"/>
              </w:rPr>
              <w:t>Анализ достижений воспитанников</w:t>
            </w:r>
          </w:p>
        </w:tc>
        <w:tc>
          <w:tcPr>
            <w:tcW w:w="1739" w:type="dxa"/>
            <w:tcBorders>
              <w:top w:val="single" w:sz="4" w:space="0" w:color="auto"/>
              <w:bottom w:val="single" w:sz="4" w:space="0" w:color="auto"/>
            </w:tcBorders>
          </w:tcPr>
          <w:p w14:paraId="5547C7C3" w14:textId="77777777" w:rsidR="00DE1824" w:rsidRPr="009865CB" w:rsidRDefault="00DE1824" w:rsidP="00C345F9">
            <w:pPr>
              <w:rPr>
                <w:sz w:val="28"/>
                <w:szCs w:val="28"/>
              </w:rPr>
            </w:pPr>
            <w:r w:rsidRPr="009865CB">
              <w:rPr>
                <w:sz w:val="28"/>
                <w:szCs w:val="28"/>
              </w:rPr>
              <w:t>1 раз в год (май)</w:t>
            </w:r>
          </w:p>
        </w:tc>
        <w:tc>
          <w:tcPr>
            <w:tcW w:w="2088" w:type="dxa"/>
            <w:tcBorders>
              <w:top w:val="single" w:sz="4" w:space="0" w:color="auto"/>
              <w:bottom w:val="single" w:sz="4" w:space="0" w:color="auto"/>
            </w:tcBorders>
          </w:tcPr>
          <w:p w14:paraId="3DC76938" w14:textId="77777777" w:rsidR="00DE1824" w:rsidRPr="009865CB" w:rsidRDefault="00BF377C" w:rsidP="00C345F9">
            <w:pPr>
              <w:rPr>
                <w:sz w:val="28"/>
                <w:szCs w:val="28"/>
              </w:rPr>
            </w:pPr>
            <w:r w:rsidRPr="009865CB">
              <w:rPr>
                <w:sz w:val="28"/>
                <w:szCs w:val="28"/>
              </w:rPr>
              <w:t>Зам. директора по УВР</w:t>
            </w:r>
            <w:r w:rsidR="00DE1824" w:rsidRPr="009865CB">
              <w:rPr>
                <w:sz w:val="28"/>
                <w:szCs w:val="28"/>
              </w:rPr>
              <w:tab/>
            </w:r>
          </w:p>
        </w:tc>
        <w:tc>
          <w:tcPr>
            <w:tcW w:w="1560" w:type="dxa"/>
            <w:tcBorders>
              <w:top w:val="single" w:sz="4" w:space="0" w:color="auto"/>
              <w:bottom w:val="single" w:sz="4" w:space="0" w:color="auto"/>
            </w:tcBorders>
          </w:tcPr>
          <w:p w14:paraId="261C59F8" w14:textId="77777777" w:rsidR="00DE1824" w:rsidRPr="009865CB" w:rsidRDefault="003058BB" w:rsidP="00BF377C">
            <w:pPr>
              <w:rPr>
                <w:sz w:val="28"/>
                <w:szCs w:val="28"/>
              </w:rPr>
            </w:pPr>
            <w:r w:rsidRPr="009865CB">
              <w:rPr>
                <w:sz w:val="28"/>
                <w:szCs w:val="28"/>
              </w:rPr>
              <w:t>отчёт</w:t>
            </w:r>
          </w:p>
        </w:tc>
      </w:tr>
      <w:tr w:rsidR="00DE1824" w:rsidRPr="00BF377C" w14:paraId="17A9D25C" w14:textId="77777777" w:rsidTr="00736E3D">
        <w:trPr>
          <w:trHeight w:val="366"/>
        </w:trPr>
        <w:tc>
          <w:tcPr>
            <w:tcW w:w="1951" w:type="dxa"/>
            <w:tcBorders>
              <w:top w:val="single" w:sz="4" w:space="0" w:color="auto"/>
              <w:bottom w:val="single" w:sz="4" w:space="0" w:color="auto"/>
            </w:tcBorders>
          </w:tcPr>
          <w:p w14:paraId="26943F3A" w14:textId="77777777" w:rsidR="00BF377C" w:rsidRPr="009865CB" w:rsidRDefault="00DE1824" w:rsidP="00C345F9">
            <w:pPr>
              <w:rPr>
                <w:sz w:val="28"/>
                <w:szCs w:val="28"/>
              </w:rPr>
            </w:pPr>
            <w:r w:rsidRPr="009865CB">
              <w:rPr>
                <w:sz w:val="28"/>
                <w:szCs w:val="28"/>
              </w:rPr>
              <w:t xml:space="preserve">Организация центров </w:t>
            </w:r>
          </w:p>
          <w:p w14:paraId="204A5A95" w14:textId="77777777" w:rsidR="00BF377C" w:rsidRPr="009865CB" w:rsidRDefault="00BF377C" w:rsidP="00C345F9">
            <w:pPr>
              <w:rPr>
                <w:sz w:val="28"/>
                <w:szCs w:val="28"/>
              </w:rPr>
            </w:pPr>
            <w:r w:rsidRPr="009865CB">
              <w:rPr>
                <w:sz w:val="28"/>
                <w:szCs w:val="28"/>
              </w:rPr>
              <w:t>(уголков)</w:t>
            </w:r>
          </w:p>
          <w:p w14:paraId="5F81B6AE" w14:textId="77777777" w:rsidR="00DE1824" w:rsidRPr="009865CB" w:rsidRDefault="00DE1824" w:rsidP="003058BB">
            <w:pPr>
              <w:rPr>
                <w:sz w:val="28"/>
                <w:szCs w:val="28"/>
              </w:rPr>
            </w:pPr>
            <w:r w:rsidRPr="009865CB">
              <w:rPr>
                <w:sz w:val="28"/>
                <w:szCs w:val="28"/>
              </w:rPr>
              <w:t>детских интересов</w:t>
            </w:r>
          </w:p>
        </w:tc>
        <w:tc>
          <w:tcPr>
            <w:tcW w:w="2835" w:type="dxa"/>
            <w:tcBorders>
              <w:top w:val="single" w:sz="4" w:space="0" w:color="auto"/>
              <w:bottom w:val="single" w:sz="4" w:space="0" w:color="auto"/>
            </w:tcBorders>
          </w:tcPr>
          <w:p w14:paraId="0E4A2607" w14:textId="77777777" w:rsidR="00DE1824" w:rsidRPr="009865CB" w:rsidRDefault="00DE1824" w:rsidP="00C345F9">
            <w:pPr>
              <w:rPr>
                <w:sz w:val="28"/>
                <w:szCs w:val="28"/>
              </w:rPr>
            </w:pPr>
            <w:r w:rsidRPr="009865CB">
              <w:rPr>
                <w:sz w:val="28"/>
                <w:szCs w:val="28"/>
              </w:rPr>
              <w:t>Анализ организации центров детских интересов</w:t>
            </w:r>
            <w:r w:rsidR="00BF377C" w:rsidRPr="009865CB">
              <w:rPr>
                <w:sz w:val="28"/>
                <w:szCs w:val="28"/>
              </w:rPr>
              <w:t xml:space="preserve">, соответствие принципам ФГОС </w:t>
            </w:r>
          </w:p>
        </w:tc>
        <w:tc>
          <w:tcPr>
            <w:tcW w:w="1739" w:type="dxa"/>
            <w:tcBorders>
              <w:top w:val="single" w:sz="4" w:space="0" w:color="auto"/>
              <w:bottom w:val="single" w:sz="4" w:space="0" w:color="auto"/>
            </w:tcBorders>
          </w:tcPr>
          <w:p w14:paraId="4DA194D6" w14:textId="77777777" w:rsidR="00DE1824" w:rsidRPr="009865CB" w:rsidRDefault="00BF377C" w:rsidP="00C345F9">
            <w:pPr>
              <w:rPr>
                <w:sz w:val="28"/>
                <w:szCs w:val="28"/>
              </w:rPr>
            </w:pPr>
            <w:r w:rsidRPr="009865CB">
              <w:rPr>
                <w:sz w:val="28"/>
                <w:szCs w:val="28"/>
              </w:rPr>
              <w:t>1 раз в год (сентябрь)</w:t>
            </w:r>
          </w:p>
        </w:tc>
        <w:tc>
          <w:tcPr>
            <w:tcW w:w="2088" w:type="dxa"/>
            <w:tcBorders>
              <w:top w:val="single" w:sz="4" w:space="0" w:color="auto"/>
              <w:bottom w:val="single" w:sz="4" w:space="0" w:color="auto"/>
            </w:tcBorders>
          </w:tcPr>
          <w:p w14:paraId="4AD7BBB8" w14:textId="77777777" w:rsidR="00DE1824" w:rsidRPr="009865CB" w:rsidRDefault="00BF377C" w:rsidP="00C345F9">
            <w:pPr>
              <w:rPr>
                <w:sz w:val="28"/>
                <w:szCs w:val="28"/>
              </w:rPr>
            </w:pPr>
            <w:r w:rsidRPr="009865CB">
              <w:rPr>
                <w:sz w:val="28"/>
                <w:szCs w:val="28"/>
              </w:rPr>
              <w:t>Зам. директора по УВР</w:t>
            </w:r>
          </w:p>
        </w:tc>
        <w:tc>
          <w:tcPr>
            <w:tcW w:w="1560" w:type="dxa"/>
            <w:tcBorders>
              <w:top w:val="single" w:sz="4" w:space="0" w:color="auto"/>
              <w:bottom w:val="single" w:sz="4" w:space="0" w:color="auto"/>
            </w:tcBorders>
          </w:tcPr>
          <w:p w14:paraId="514963D9" w14:textId="77777777" w:rsidR="00BF377C" w:rsidRPr="009865CB" w:rsidRDefault="00BF377C" w:rsidP="00BF377C">
            <w:pPr>
              <w:rPr>
                <w:sz w:val="28"/>
                <w:szCs w:val="28"/>
              </w:rPr>
            </w:pPr>
            <w:proofErr w:type="spellStart"/>
            <w:r w:rsidRPr="009865CB">
              <w:rPr>
                <w:sz w:val="28"/>
                <w:szCs w:val="28"/>
              </w:rPr>
              <w:t>аналити</w:t>
            </w:r>
            <w:proofErr w:type="spellEnd"/>
          </w:p>
          <w:p w14:paraId="07886C27" w14:textId="77777777" w:rsidR="00DE1824" w:rsidRPr="009865CB" w:rsidRDefault="00BF377C" w:rsidP="00BF377C">
            <w:pPr>
              <w:rPr>
                <w:sz w:val="28"/>
                <w:szCs w:val="28"/>
              </w:rPr>
            </w:pPr>
            <w:proofErr w:type="spellStart"/>
            <w:r w:rsidRPr="009865CB">
              <w:rPr>
                <w:sz w:val="28"/>
                <w:szCs w:val="28"/>
              </w:rPr>
              <w:t>ческая</w:t>
            </w:r>
            <w:proofErr w:type="spellEnd"/>
            <w:r w:rsidRPr="009865CB">
              <w:rPr>
                <w:sz w:val="28"/>
                <w:szCs w:val="28"/>
              </w:rPr>
              <w:t xml:space="preserve"> справка</w:t>
            </w:r>
          </w:p>
        </w:tc>
      </w:tr>
      <w:tr w:rsidR="00BF377C" w:rsidRPr="00BF377C" w14:paraId="1C6E8465" w14:textId="77777777" w:rsidTr="00A60B83">
        <w:trPr>
          <w:trHeight w:val="366"/>
        </w:trPr>
        <w:tc>
          <w:tcPr>
            <w:tcW w:w="1951" w:type="dxa"/>
            <w:vMerge w:val="restart"/>
            <w:tcBorders>
              <w:top w:val="single" w:sz="4" w:space="0" w:color="auto"/>
            </w:tcBorders>
          </w:tcPr>
          <w:p w14:paraId="68F7E41E" w14:textId="77777777" w:rsidR="00BF377C" w:rsidRPr="009865CB" w:rsidRDefault="00BF377C" w:rsidP="00A60B83">
            <w:pPr>
              <w:rPr>
                <w:sz w:val="28"/>
                <w:szCs w:val="28"/>
              </w:rPr>
            </w:pPr>
            <w:proofErr w:type="spellStart"/>
            <w:r w:rsidRPr="009865CB">
              <w:rPr>
                <w:sz w:val="28"/>
                <w:szCs w:val="28"/>
              </w:rPr>
              <w:t>Профессио</w:t>
            </w:r>
            <w:proofErr w:type="spellEnd"/>
          </w:p>
          <w:p w14:paraId="08F744CB" w14:textId="77777777" w:rsidR="00BF377C" w:rsidRPr="009865CB" w:rsidRDefault="00BF377C" w:rsidP="00A60B83">
            <w:pPr>
              <w:rPr>
                <w:sz w:val="28"/>
                <w:szCs w:val="28"/>
              </w:rPr>
            </w:pPr>
            <w:proofErr w:type="spellStart"/>
            <w:r w:rsidRPr="009865CB">
              <w:rPr>
                <w:sz w:val="28"/>
                <w:szCs w:val="28"/>
              </w:rPr>
              <w:t>нальный</w:t>
            </w:r>
            <w:proofErr w:type="spellEnd"/>
            <w:r w:rsidRPr="009865CB">
              <w:rPr>
                <w:sz w:val="28"/>
                <w:szCs w:val="28"/>
              </w:rPr>
              <w:t xml:space="preserve"> рост педагогического коллектива</w:t>
            </w:r>
          </w:p>
          <w:p w14:paraId="1116D6D2" w14:textId="77777777" w:rsidR="00BF377C" w:rsidRPr="009865CB" w:rsidRDefault="00BF377C" w:rsidP="00A60B83">
            <w:pPr>
              <w:rPr>
                <w:sz w:val="28"/>
                <w:szCs w:val="28"/>
              </w:rPr>
            </w:pPr>
          </w:p>
          <w:p w14:paraId="343BFD2C" w14:textId="77777777" w:rsidR="00BF377C" w:rsidRPr="009865CB" w:rsidRDefault="00BF377C" w:rsidP="00A60B83">
            <w:pPr>
              <w:rPr>
                <w:sz w:val="28"/>
                <w:szCs w:val="28"/>
              </w:rPr>
            </w:pPr>
          </w:p>
        </w:tc>
        <w:tc>
          <w:tcPr>
            <w:tcW w:w="2835" w:type="dxa"/>
            <w:tcBorders>
              <w:top w:val="single" w:sz="4" w:space="0" w:color="auto"/>
              <w:bottom w:val="single" w:sz="4" w:space="0" w:color="auto"/>
            </w:tcBorders>
          </w:tcPr>
          <w:p w14:paraId="7C6C5460" w14:textId="77777777" w:rsidR="00BF377C" w:rsidRPr="009865CB" w:rsidRDefault="00BF377C" w:rsidP="00BF377C">
            <w:pPr>
              <w:rPr>
                <w:sz w:val="28"/>
                <w:szCs w:val="28"/>
              </w:rPr>
            </w:pPr>
            <w:r w:rsidRPr="009865CB">
              <w:rPr>
                <w:sz w:val="28"/>
                <w:szCs w:val="28"/>
              </w:rPr>
              <w:t xml:space="preserve">Контроль за повышением квалификации педагогами  (аттестация) </w:t>
            </w:r>
          </w:p>
        </w:tc>
        <w:tc>
          <w:tcPr>
            <w:tcW w:w="1739" w:type="dxa"/>
            <w:tcBorders>
              <w:top w:val="single" w:sz="4" w:space="0" w:color="auto"/>
              <w:bottom w:val="single" w:sz="4" w:space="0" w:color="auto"/>
            </w:tcBorders>
          </w:tcPr>
          <w:p w14:paraId="62EDED72" w14:textId="77777777" w:rsidR="00BF377C" w:rsidRPr="009865CB" w:rsidRDefault="00BF377C" w:rsidP="00A60B83">
            <w:pPr>
              <w:rPr>
                <w:sz w:val="28"/>
                <w:szCs w:val="28"/>
              </w:rPr>
            </w:pPr>
            <w:r w:rsidRPr="009865CB">
              <w:rPr>
                <w:sz w:val="28"/>
                <w:szCs w:val="28"/>
              </w:rPr>
              <w:t xml:space="preserve">1 раз в год  </w:t>
            </w:r>
          </w:p>
          <w:p w14:paraId="5CBB10F1" w14:textId="77777777" w:rsidR="00BF377C" w:rsidRPr="009865CB" w:rsidRDefault="00BF377C" w:rsidP="00A60B83">
            <w:pPr>
              <w:rPr>
                <w:sz w:val="28"/>
                <w:szCs w:val="28"/>
              </w:rPr>
            </w:pPr>
            <w:r w:rsidRPr="009865CB">
              <w:rPr>
                <w:sz w:val="28"/>
                <w:szCs w:val="28"/>
              </w:rPr>
              <w:t>(май)</w:t>
            </w:r>
          </w:p>
        </w:tc>
        <w:tc>
          <w:tcPr>
            <w:tcW w:w="2088" w:type="dxa"/>
            <w:tcBorders>
              <w:top w:val="single" w:sz="4" w:space="0" w:color="auto"/>
              <w:bottom w:val="single" w:sz="4" w:space="0" w:color="auto"/>
            </w:tcBorders>
          </w:tcPr>
          <w:p w14:paraId="0F85E849" w14:textId="77777777" w:rsidR="00BF377C" w:rsidRPr="009865CB" w:rsidRDefault="00BF377C" w:rsidP="00A60B83">
            <w:pPr>
              <w:rPr>
                <w:sz w:val="28"/>
                <w:szCs w:val="28"/>
              </w:rPr>
            </w:pPr>
            <w:r w:rsidRPr="009865CB">
              <w:rPr>
                <w:sz w:val="28"/>
                <w:szCs w:val="28"/>
              </w:rPr>
              <w:t>Зам. директора по УВР</w:t>
            </w:r>
          </w:p>
        </w:tc>
        <w:tc>
          <w:tcPr>
            <w:tcW w:w="1560" w:type="dxa"/>
            <w:tcBorders>
              <w:top w:val="single" w:sz="4" w:space="0" w:color="auto"/>
              <w:bottom w:val="single" w:sz="4" w:space="0" w:color="auto"/>
            </w:tcBorders>
          </w:tcPr>
          <w:p w14:paraId="1F2D003A" w14:textId="77777777" w:rsidR="00BF377C" w:rsidRPr="009865CB" w:rsidRDefault="00BF377C" w:rsidP="00A60B83">
            <w:pPr>
              <w:rPr>
                <w:sz w:val="28"/>
                <w:szCs w:val="28"/>
              </w:rPr>
            </w:pPr>
            <w:r w:rsidRPr="009865CB">
              <w:rPr>
                <w:sz w:val="28"/>
                <w:szCs w:val="28"/>
              </w:rPr>
              <w:t>сводные таблицы</w:t>
            </w:r>
          </w:p>
        </w:tc>
      </w:tr>
      <w:tr w:rsidR="00BF377C" w:rsidRPr="00BF377C" w14:paraId="1258056A" w14:textId="77777777" w:rsidTr="00A60B83">
        <w:trPr>
          <w:trHeight w:val="366"/>
        </w:trPr>
        <w:tc>
          <w:tcPr>
            <w:tcW w:w="1951" w:type="dxa"/>
            <w:vMerge/>
          </w:tcPr>
          <w:p w14:paraId="56D9C991" w14:textId="77777777" w:rsidR="00BF377C" w:rsidRPr="009865CB" w:rsidRDefault="00BF377C" w:rsidP="00C345F9">
            <w:pPr>
              <w:rPr>
                <w:sz w:val="28"/>
                <w:szCs w:val="28"/>
              </w:rPr>
            </w:pPr>
          </w:p>
        </w:tc>
        <w:tc>
          <w:tcPr>
            <w:tcW w:w="2835" w:type="dxa"/>
            <w:tcBorders>
              <w:top w:val="single" w:sz="4" w:space="0" w:color="auto"/>
              <w:bottom w:val="single" w:sz="4" w:space="0" w:color="auto"/>
            </w:tcBorders>
          </w:tcPr>
          <w:p w14:paraId="7C16A653" w14:textId="77777777" w:rsidR="00BF377C" w:rsidRPr="009865CB" w:rsidRDefault="00BF377C" w:rsidP="00A60B83">
            <w:pPr>
              <w:rPr>
                <w:sz w:val="28"/>
                <w:szCs w:val="28"/>
              </w:rPr>
            </w:pPr>
            <w:r w:rsidRPr="009865CB">
              <w:rPr>
                <w:sz w:val="28"/>
                <w:szCs w:val="28"/>
              </w:rPr>
              <w:t>Контроль за прохождением курсов повышения квалификации</w:t>
            </w:r>
          </w:p>
        </w:tc>
        <w:tc>
          <w:tcPr>
            <w:tcW w:w="1739" w:type="dxa"/>
            <w:tcBorders>
              <w:top w:val="single" w:sz="4" w:space="0" w:color="auto"/>
              <w:bottom w:val="single" w:sz="4" w:space="0" w:color="auto"/>
            </w:tcBorders>
          </w:tcPr>
          <w:p w14:paraId="0BF7B884" w14:textId="77777777" w:rsidR="00BF377C" w:rsidRPr="009865CB" w:rsidRDefault="00BF377C" w:rsidP="00A60B83">
            <w:pPr>
              <w:rPr>
                <w:sz w:val="28"/>
                <w:szCs w:val="28"/>
              </w:rPr>
            </w:pPr>
            <w:r w:rsidRPr="009865CB">
              <w:rPr>
                <w:sz w:val="28"/>
                <w:szCs w:val="28"/>
              </w:rPr>
              <w:t xml:space="preserve">1 раз в год  </w:t>
            </w:r>
          </w:p>
          <w:p w14:paraId="396E44E5" w14:textId="77777777" w:rsidR="00BF377C" w:rsidRPr="009865CB" w:rsidRDefault="00BF377C" w:rsidP="00A60B83">
            <w:pPr>
              <w:rPr>
                <w:sz w:val="28"/>
                <w:szCs w:val="28"/>
              </w:rPr>
            </w:pPr>
            <w:r w:rsidRPr="009865CB">
              <w:rPr>
                <w:sz w:val="28"/>
                <w:szCs w:val="28"/>
              </w:rPr>
              <w:t>(май)</w:t>
            </w:r>
          </w:p>
        </w:tc>
        <w:tc>
          <w:tcPr>
            <w:tcW w:w="2088" w:type="dxa"/>
            <w:tcBorders>
              <w:top w:val="single" w:sz="4" w:space="0" w:color="auto"/>
              <w:bottom w:val="single" w:sz="4" w:space="0" w:color="auto"/>
            </w:tcBorders>
          </w:tcPr>
          <w:p w14:paraId="5655CDB9" w14:textId="77777777" w:rsidR="00BF377C" w:rsidRPr="009865CB" w:rsidRDefault="00BF377C" w:rsidP="00A60B83">
            <w:pPr>
              <w:rPr>
                <w:sz w:val="28"/>
                <w:szCs w:val="28"/>
              </w:rPr>
            </w:pPr>
            <w:r w:rsidRPr="009865CB">
              <w:rPr>
                <w:sz w:val="28"/>
                <w:szCs w:val="28"/>
              </w:rPr>
              <w:t>Зам. директора по УВР</w:t>
            </w:r>
          </w:p>
        </w:tc>
        <w:tc>
          <w:tcPr>
            <w:tcW w:w="1560" w:type="dxa"/>
            <w:tcBorders>
              <w:top w:val="single" w:sz="4" w:space="0" w:color="auto"/>
              <w:bottom w:val="single" w:sz="4" w:space="0" w:color="auto"/>
            </w:tcBorders>
          </w:tcPr>
          <w:p w14:paraId="34C20574" w14:textId="77777777" w:rsidR="00BF377C" w:rsidRPr="009865CB" w:rsidRDefault="00BF377C" w:rsidP="00A60B83">
            <w:pPr>
              <w:rPr>
                <w:sz w:val="28"/>
                <w:szCs w:val="28"/>
              </w:rPr>
            </w:pPr>
            <w:r w:rsidRPr="009865CB">
              <w:rPr>
                <w:sz w:val="28"/>
                <w:szCs w:val="28"/>
              </w:rPr>
              <w:t>сводные таблицы</w:t>
            </w:r>
          </w:p>
        </w:tc>
      </w:tr>
      <w:tr w:rsidR="003058BB" w:rsidRPr="00BF377C" w14:paraId="0DFB0CB4" w14:textId="77777777" w:rsidTr="00A60B83">
        <w:trPr>
          <w:trHeight w:val="366"/>
        </w:trPr>
        <w:tc>
          <w:tcPr>
            <w:tcW w:w="1951" w:type="dxa"/>
            <w:vMerge/>
            <w:tcBorders>
              <w:bottom w:val="single" w:sz="4" w:space="0" w:color="auto"/>
            </w:tcBorders>
          </w:tcPr>
          <w:p w14:paraId="55D477EB" w14:textId="77777777" w:rsidR="003058BB" w:rsidRPr="009865CB" w:rsidRDefault="003058BB" w:rsidP="00C345F9">
            <w:pPr>
              <w:rPr>
                <w:sz w:val="28"/>
                <w:szCs w:val="28"/>
              </w:rPr>
            </w:pPr>
          </w:p>
        </w:tc>
        <w:tc>
          <w:tcPr>
            <w:tcW w:w="2835" w:type="dxa"/>
            <w:tcBorders>
              <w:top w:val="single" w:sz="4" w:space="0" w:color="auto"/>
              <w:bottom w:val="single" w:sz="4" w:space="0" w:color="auto"/>
            </w:tcBorders>
          </w:tcPr>
          <w:p w14:paraId="530945FD" w14:textId="77777777" w:rsidR="003058BB" w:rsidRPr="009865CB" w:rsidRDefault="003058BB" w:rsidP="00C345F9">
            <w:pPr>
              <w:rPr>
                <w:sz w:val="28"/>
                <w:szCs w:val="28"/>
              </w:rPr>
            </w:pPr>
            <w:r w:rsidRPr="009865CB">
              <w:rPr>
                <w:sz w:val="28"/>
                <w:szCs w:val="28"/>
              </w:rPr>
              <w:t>Контроль за выполнением годового плана</w:t>
            </w:r>
          </w:p>
        </w:tc>
        <w:tc>
          <w:tcPr>
            <w:tcW w:w="1739" w:type="dxa"/>
            <w:tcBorders>
              <w:top w:val="single" w:sz="4" w:space="0" w:color="auto"/>
              <w:bottom w:val="single" w:sz="4" w:space="0" w:color="auto"/>
            </w:tcBorders>
          </w:tcPr>
          <w:p w14:paraId="25CEF006" w14:textId="77777777" w:rsidR="003058BB" w:rsidRPr="009865CB" w:rsidRDefault="003058BB" w:rsidP="00A60B83">
            <w:pPr>
              <w:rPr>
                <w:sz w:val="28"/>
                <w:szCs w:val="28"/>
              </w:rPr>
            </w:pPr>
            <w:r w:rsidRPr="009865CB">
              <w:rPr>
                <w:sz w:val="28"/>
                <w:szCs w:val="28"/>
              </w:rPr>
              <w:t xml:space="preserve">1 раз в год  </w:t>
            </w:r>
          </w:p>
          <w:p w14:paraId="0EDAEC5A" w14:textId="77777777" w:rsidR="003058BB" w:rsidRPr="009865CB" w:rsidRDefault="003058BB" w:rsidP="00A60B83">
            <w:pPr>
              <w:rPr>
                <w:sz w:val="28"/>
                <w:szCs w:val="28"/>
              </w:rPr>
            </w:pPr>
            <w:r w:rsidRPr="009865CB">
              <w:rPr>
                <w:sz w:val="28"/>
                <w:szCs w:val="28"/>
              </w:rPr>
              <w:t>(май)</w:t>
            </w:r>
          </w:p>
        </w:tc>
        <w:tc>
          <w:tcPr>
            <w:tcW w:w="2088" w:type="dxa"/>
            <w:tcBorders>
              <w:top w:val="single" w:sz="4" w:space="0" w:color="auto"/>
              <w:bottom w:val="single" w:sz="4" w:space="0" w:color="auto"/>
            </w:tcBorders>
          </w:tcPr>
          <w:p w14:paraId="7FA9E7D2" w14:textId="77777777" w:rsidR="003058BB" w:rsidRPr="009865CB" w:rsidRDefault="003058BB" w:rsidP="00A60B83">
            <w:pPr>
              <w:rPr>
                <w:sz w:val="28"/>
                <w:szCs w:val="28"/>
              </w:rPr>
            </w:pPr>
            <w:r w:rsidRPr="009865CB">
              <w:rPr>
                <w:sz w:val="28"/>
                <w:szCs w:val="28"/>
              </w:rPr>
              <w:t>Зам. директора по УВР</w:t>
            </w:r>
          </w:p>
        </w:tc>
        <w:tc>
          <w:tcPr>
            <w:tcW w:w="1560" w:type="dxa"/>
            <w:tcBorders>
              <w:top w:val="single" w:sz="4" w:space="0" w:color="auto"/>
              <w:bottom w:val="single" w:sz="4" w:space="0" w:color="auto"/>
            </w:tcBorders>
          </w:tcPr>
          <w:p w14:paraId="342F6D28" w14:textId="77777777" w:rsidR="003058BB" w:rsidRPr="009865CB" w:rsidRDefault="003058BB" w:rsidP="00A60B83">
            <w:pPr>
              <w:rPr>
                <w:sz w:val="28"/>
                <w:szCs w:val="28"/>
              </w:rPr>
            </w:pPr>
            <w:proofErr w:type="spellStart"/>
            <w:r w:rsidRPr="009865CB">
              <w:rPr>
                <w:sz w:val="28"/>
                <w:szCs w:val="28"/>
              </w:rPr>
              <w:t>аналити</w:t>
            </w:r>
            <w:proofErr w:type="spellEnd"/>
          </w:p>
          <w:p w14:paraId="1A7B79C4" w14:textId="77777777" w:rsidR="003058BB" w:rsidRPr="009865CB" w:rsidRDefault="003058BB" w:rsidP="00A60B83">
            <w:pPr>
              <w:rPr>
                <w:sz w:val="28"/>
                <w:szCs w:val="28"/>
              </w:rPr>
            </w:pPr>
            <w:proofErr w:type="spellStart"/>
            <w:r w:rsidRPr="009865CB">
              <w:rPr>
                <w:sz w:val="28"/>
                <w:szCs w:val="28"/>
              </w:rPr>
              <w:t>ческий</w:t>
            </w:r>
            <w:proofErr w:type="spellEnd"/>
            <w:r w:rsidRPr="009865CB">
              <w:rPr>
                <w:sz w:val="28"/>
                <w:szCs w:val="28"/>
              </w:rPr>
              <w:t xml:space="preserve"> отчет</w:t>
            </w:r>
          </w:p>
        </w:tc>
      </w:tr>
      <w:tr w:rsidR="003058BB" w:rsidRPr="00BF377C" w14:paraId="2617EFEA" w14:textId="77777777" w:rsidTr="00736E3D">
        <w:trPr>
          <w:trHeight w:val="366"/>
        </w:trPr>
        <w:tc>
          <w:tcPr>
            <w:tcW w:w="1951" w:type="dxa"/>
            <w:tcBorders>
              <w:top w:val="single" w:sz="4" w:space="0" w:color="auto"/>
              <w:bottom w:val="single" w:sz="4" w:space="0" w:color="auto"/>
            </w:tcBorders>
          </w:tcPr>
          <w:p w14:paraId="73230737" w14:textId="77777777" w:rsidR="003058BB" w:rsidRPr="009865CB" w:rsidRDefault="003058BB" w:rsidP="00A60B83">
            <w:pPr>
              <w:rPr>
                <w:sz w:val="28"/>
                <w:szCs w:val="28"/>
              </w:rPr>
            </w:pPr>
            <w:r w:rsidRPr="009865CB">
              <w:rPr>
                <w:sz w:val="28"/>
                <w:szCs w:val="28"/>
              </w:rPr>
              <w:t>Мониторинг  образователь</w:t>
            </w:r>
          </w:p>
          <w:p w14:paraId="21D8C12B" w14:textId="77777777" w:rsidR="003058BB" w:rsidRPr="009865CB" w:rsidRDefault="003058BB" w:rsidP="00A60B83">
            <w:pPr>
              <w:rPr>
                <w:sz w:val="28"/>
                <w:szCs w:val="28"/>
              </w:rPr>
            </w:pPr>
            <w:proofErr w:type="spellStart"/>
            <w:r w:rsidRPr="009865CB">
              <w:rPr>
                <w:sz w:val="28"/>
                <w:szCs w:val="28"/>
              </w:rPr>
              <w:t>ного</w:t>
            </w:r>
            <w:proofErr w:type="spellEnd"/>
            <w:r w:rsidRPr="009865CB">
              <w:rPr>
                <w:sz w:val="28"/>
                <w:szCs w:val="28"/>
              </w:rPr>
              <w:t xml:space="preserve">  и содержатель</w:t>
            </w:r>
          </w:p>
          <w:p w14:paraId="13774F96" w14:textId="77777777" w:rsidR="003058BB" w:rsidRPr="009865CB" w:rsidRDefault="003058BB" w:rsidP="003058BB">
            <w:pPr>
              <w:rPr>
                <w:sz w:val="28"/>
                <w:szCs w:val="28"/>
              </w:rPr>
            </w:pPr>
            <w:proofErr w:type="spellStart"/>
            <w:r w:rsidRPr="009865CB">
              <w:rPr>
                <w:sz w:val="28"/>
                <w:szCs w:val="28"/>
              </w:rPr>
              <w:t>ного</w:t>
            </w:r>
            <w:proofErr w:type="spellEnd"/>
            <w:r w:rsidRPr="009865CB">
              <w:rPr>
                <w:sz w:val="28"/>
                <w:szCs w:val="28"/>
              </w:rPr>
              <w:t xml:space="preserve"> заказа родителей</w:t>
            </w:r>
          </w:p>
        </w:tc>
        <w:tc>
          <w:tcPr>
            <w:tcW w:w="2835" w:type="dxa"/>
            <w:tcBorders>
              <w:top w:val="single" w:sz="4" w:space="0" w:color="auto"/>
              <w:bottom w:val="single" w:sz="4" w:space="0" w:color="auto"/>
            </w:tcBorders>
          </w:tcPr>
          <w:p w14:paraId="6334F379" w14:textId="77777777" w:rsidR="003058BB" w:rsidRPr="009865CB" w:rsidRDefault="003058BB" w:rsidP="00A60B83">
            <w:pPr>
              <w:rPr>
                <w:sz w:val="28"/>
                <w:szCs w:val="28"/>
              </w:rPr>
            </w:pPr>
            <w:r w:rsidRPr="009865CB">
              <w:rPr>
                <w:sz w:val="28"/>
                <w:szCs w:val="28"/>
              </w:rPr>
              <w:t>Наиболее полное и своевременное удовлетворение спроса родителей, корректировка</w:t>
            </w:r>
          </w:p>
        </w:tc>
        <w:tc>
          <w:tcPr>
            <w:tcW w:w="1739" w:type="dxa"/>
            <w:tcBorders>
              <w:top w:val="single" w:sz="4" w:space="0" w:color="auto"/>
              <w:bottom w:val="single" w:sz="4" w:space="0" w:color="auto"/>
            </w:tcBorders>
          </w:tcPr>
          <w:p w14:paraId="016D5BD4" w14:textId="77777777" w:rsidR="003058BB" w:rsidRPr="009865CB" w:rsidRDefault="003058BB" w:rsidP="00A60B83">
            <w:pPr>
              <w:rPr>
                <w:sz w:val="28"/>
                <w:szCs w:val="28"/>
              </w:rPr>
            </w:pPr>
            <w:r w:rsidRPr="009865CB">
              <w:rPr>
                <w:sz w:val="28"/>
                <w:szCs w:val="28"/>
              </w:rPr>
              <w:t xml:space="preserve">1 раз в год  </w:t>
            </w:r>
          </w:p>
          <w:p w14:paraId="5B687296" w14:textId="77777777" w:rsidR="003058BB" w:rsidRPr="009865CB" w:rsidRDefault="003058BB" w:rsidP="00A60B83">
            <w:pPr>
              <w:rPr>
                <w:sz w:val="28"/>
                <w:szCs w:val="28"/>
              </w:rPr>
            </w:pPr>
            <w:r w:rsidRPr="009865CB">
              <w:rPr>
                <w:sz w:val="28"/>
                <w:szCs w:val="28"/>
              </w:rPr>
              <w:t>(май)</w:t>
            </w:r>
          </w:p>
        </w:tc>
        <w:tc>
          <w:tcPr>
            <w:tcW w:w="2088" w:type="dxa"/>
            <w:tcBorders>
              <w:top w:val="single" w:sz="4" w:space="0" w:color="auto"/>
              <w:bottom w:val="single" w:sz="4" w:space="0" w:color="auto"/>
            </w:tcBorders>
          </w:tcPr>
          <w:p w14:paraId="5100C287" w14:textId="77777777" w:rsidR="003058BB" w:rsidRPr="009865CB" w:rsidRDefault="003058BB" w:rsidP="00A60B83">
            <w:pPr>
              <w:rPr>
                <w:sz w:val="28"/>
                <w:szCs w:val="28"/>
              </w:rPr>
            </w:pPr>
            <w:r w:rsidRPr="009865CB">
              <w:rPr>
                <w:sz w:val="28"/>
                <w:szCs w:val="28"/>
              </w:rPr>
              <w:t>Зам. директора по УВР</w:t>
            </w:r>
          </w:p>
        </w:tc>
        <w:tc>
          <w:tcPr>
            <w:tcW w:w="1560" w:type="dxa"/>
            <w:tcBorders>
              <w:top w:val="single" w:sz="4" w:space="0" w:color="auto"/>
              <w:bottom w:val="single" w:sz="4" w:space="0" w:color="auto"/>
            </w:tcBorders>
          </w:tcPr>
          <w:p w14:paraId="253398C6" w14:textId="77777777" w:rsidR="003058BB" w:rsidRPr="009865CB" w:rsidRDefault="003058BB" w:rsidP="00A60B83">
            <w:pPr>
              <w:rPr>
                <w:sz w:val="28"/>
                <w:szCs w:val="28"/>
              </w:rPr>
            </w:pPr>
            <w:proofErr w:type="spellStart"/>
            <w:r w:rsidRPr="009865CB">
              <w:rPr>
                <w:sz w:val="28"/>
                <w:szCs w:val="28"/>
              </w:rPr>
              <w:t>аналити</w:t>
            </w:r>
            <w:proofErr w:type="spellEnd"/>
          </w:p>
          <w:p w14:paraId="4778B4B4" w14:textId="77777777" w:rsidR="003058BB" w:rsidRPr="009865CB" w:rsidRDefault="003058BB" w:rsidP="00A60B83">
            <w:pPr>
              <w:rPr>
                <w:sz w:val="28"/>
                <w:szCs w:val="28"/>
              </w:rPr>
            </w:pPr>
            <w:proofErr w:type="spellStart"/>
            <w:r w:rsidRPr="009865CB">
              <w:rPr>
                <w:sz w:val="28"/>
                <w:szCs w:val="28"/>
              </w:rPr>
              <w:t>ческая</w:t>
            </w:r>
            <w:proofErr w:type="spellEnd"/>
            <w:r w:rsidRPr="009865CB">
              <w:rPr>
                <w:sz w:val="28"/>
                <w:szCs w:val="28"/>
              </w:rPr>
              <w:t xml:space="preserve"> справка</w:t>
            </w:r>
          </w:p>
          <w:p w14:paraId="7CB92FE2" w14:textId="77777777" w:rsidR="003058BB" w:rsidRPr="009865CB" w:rsidRDefault="003058BB" w:rsidP="00A60B83">
            <w:pPr>
              <w:rPr>
                <w:sz w:val="28"/>
                <w:szCs w:val="28"/>
              </w:rPr>
            </w:pPr>
          </w:p>
          <w:p w14:paraId="676EF0C7" w14:textId="77777777" w:rsidR="003058BB" w:rsidRPr="009865CB" w:rsidRDefault="003058BB" w:rsidP="00A60B83">
            <w:pPr>
              <w:rPr>
                <w:sz w:val="28"/>
                <w:szCs w:val="28"/>
              </w:rPr>
            </w:pPr>
          </w:p>
        </w:tc>
      </w:tr>
      <w:tr w:rsidR="003058BB" w:rsidRPr="00BF377C" w14:paraId="4BEB358A" w14:textId="77777777" w:rsidTr="00736E3D">
        <w:trPr>
          <w:trHeight w:val="366"/>
        </w:trPr>
        <w:tc>
          <w:tcPr>
            <w:tcW w:w="1951" w:type="dxa"/>
            <w:tcBorders>
              <w:top w:val="single" w:sz="4" w:space="0" w:color="auto"/>
              <w:bottom w:val="single" w:sz="4" w:space="0" w:color="auto"/>
            </w:tcBorders>
          </w:tcPr>
          <w:p w14:paraId="7F5BB3E1" w14:textId="77777777" w:rsidR="003058BB" w:rsidRPr="009865CB" w:rsidRDefault="003058BB" w:rsidP="00A60B83">
            <w:pPr>
              <w:rPr>
                <w:sz w:val="28"/>
                <w:szCs w:val="28"/>
              </w:rPr>
            </w:pPr>
            <w:r w:rsidRPr="009865CB">
              <w:rPr>
                <w:sz w:val="28"/>
                <w:szCs w:val="28"/>
              </w:rPr>
              <w:t xml:space="preserve">Уровень </w:t>
            </w:r>
            <w:proofErr w:type="spellStart"/>
            <w:r w:rsidRPr="009865CB">
              <w:rPr>
                <w:sz w:val="28"/>
                <w:szCs w:val="28"/>
              </w:rPr>
              <w:t>вовлеченнос</w:t>
            </w:r>
            <w:proofErr w:type="spellEnd"/>
            <w:r w:rsidRPr="009865CB">
              <w:rPr>
                <w:sz w:val="28"/>
                <w:szCs w:val="28"/>
              </w:rPr>
              <w:t xml:space="preserve"> </w:t>
            </w:r>
            <w:proofErr w:type="spellStart"/>
            <w:r w:rsidRPr="009865CB">
              <w:rPr>
                <w:sz w:val="28"/>
                <w:szCs w:val="28"/>
              </w:rPr>
              <w:t>ти</w:t>
            </w:r>
            <w:proofErr w:type="spellEnd"/>
            <w:r w:rsidRPr="009865CB">
              <w:rPr>
                <w:sz w:val="28"/>
                <w:szCs w:val="28"/>
              </w:rPr>
              <w:t xml:space="preserve"> родителей в жизнь ДО</w:t>
            </w:r>
          </w:p>
        </w:tc>
        <w:tc>
          <w:tcPr>
            <w:tcW w:w="2835" w:type="dxa"/>
            <w:tcBorders>
              <w:top w:val="single" w:sz="4" w:space="0" w:color="auto"/>
              <w:bottom w:val="single" w:sz="4" w:space="0" w:color="auto"/>
            </w:tcBorders>
          </w:tcPr>
          <w:p w14:paraId="7C10B0B3" w14:textId="77777777" w:rsidR="003058BB" w:rsidRPr="009865CB" w:rsidRDefault="003058BB" w:rsidP="003058BB">
            <w:pPr>
              <w:rPr>
                <w:sz w:val="28"/>
                <w:szCs w:val="28"/>
              </w:rPr>
            </w:pPr>
            <w:r w:rsidRPr="009865CB">
              <w:rPr>
                <w:sz w:val="28"/>
                <w:szCs w:val="28"/>
              </w:rPr>
              <w:t>Активность и содержательность деятельности род. комитетов</w:t>
            </w:r>
          </w:p>
        </w:tc>
        <w:tc>
          <w:tcPr>
            <w:tcW w:w="1739" w:type="dxa"/>
            <w:tcBorders>
              <w:top w:val="single" w:sz="4" w:space="0" w:color="auto"/>
              <w:bottom w:val="single" w:sz="4" w:space="0" w:color="auto"/>
            </w:tcBorders>
          </w:tcPr>
          <w:p w14:paraId="2757CDDF" w14:textId="77777777" w:rsidR="003058BB" w:rsidRPr="009865CB" w:rsidRDefault="003058BB" w:rsidP="00A60B83">
            <w:pPr>
              <w:rPr>
                <w:sz w:val="28"/>
                <w:szCs w:val="28"/>
              </w:rPr>
            </w:pPr>
            <w:r w:rsidRPr="009865CB">
              <w:rPr>
                <w:sz w:val="28"/>
                <w:szCs w:val="28"/>
              </w:rPr>
              <w:t>1 раз в год (август)</w:t>
            </w:r>
          </w:p>
        </w:tc>
        <w:tc>
          <w:tcPr>
            <w:tcW w:w="2088" w:type="dxa"/>
            <w:tcBorders>
              <w:top w:val="single" w:sz="4" w:space="0" w:color="auto"/>
              <w:bottom w:val="single" w:sz="4" w:space="0" w:color="auto"/>
            </w:tcBorders>
          </w:tcPr>
          <w:p w14:paraId="6E81ADD0" w14:textId="77777777" w:rsidR="003058BB" w:rsidRPr="009865CB" w:rsidRDefault="003058BB" w:rsidP="00A60B83">
            <w:pPr>
              <w:rPr>
                <w:sz w:val="28"/>
                <w:szCs w:val="28"/>
              </w:rPr>
            </w:pPr>
            <w:r w:rsidRPr="009865CB">
              <w:rPr>
                <w:sz w:val="28"/>
                <w:szCs w:val="28"/>
              </w:rPr>
              <w:t>Зам. директора по УВР</w:t>
            </w:r>
          </w:p>
        </w:tc>
        <w:tc>
          <w:tcPr>
            <w:tcW w:w="1560" w:type="dxa"/>
            <w:tcBorders>
              <w:top w:val="single" w:sz="4" w:space="0" w:color="auto"/>
              <w:bottom w:val="single" w:sz="4" w:space="0" w:color="auto"/>
            </w:tcBorders>
          </w:tcPr>
          <w:p w14:paraId="7FF6018A" w14:textId="77777777" w:rsidR="003058BB" w:rsidRPr="009865CB" w:rsidRDefault="003058BB" w:rsidP="00A60B83">
            <w:pPr>
              <w:rPr>
                <w:sz w:val="28"/>
                <w:szCs w:val="28"/>
              </w:rPr>
            </w:pPr>
            <w:proofErr w:type="spellStart"/>
            <w:r w:rsidRPr="009865CB">
              <w:rPr>
                <w:sz w:val="28"/>
                <w:szCs w:val="28"/>
              </w:rPr>
              <w:t>аналити</w:t>
            </w:r>
            <w:proofErr w:type="spellEnd"/>
          </w:p>
          <w:p w14:paraId="1BA60A70" w14:textId="77777777" w:rsidR="003058BB" w:rsidRPr="009865CB" w:rsidRDefault="003058BB" w:rsidP="00A60B83">
            <w:pPr>
              <w:rPr>
                <w:sz w:val="28"/>
                <w:szCs w:val="28"/>
              </w:rPr>
            </w:pPr>
            <w:proofErr w:type="spellStart"/>
            <w:r w:rsidRPr="009865CB">
              <w:rPr>
                <w:sz w:val="28"/>
                <w:szCs w:val="28"/>
              </w:rPr>
              <w:t>ческая</w:t>
            </w:r>
            <w:proofErr w:type="spellEnd"/>
            <w:r w:rsidRPr="009865CB">
              <w:rPr>
                <w:sz w:val="28"/>
                <w:szCs w:val="28"/>
              </w:rPr>
              <w:t xml:space="preserve"> справка</w:t>
            </w:r>
          </w:p>
        </w:tc>
      </w:tr>
      <w:tr w:rsidR="003058BB" w:rsidRPr="00BF377C" w14:paraId="53043396" w14:textId="77777777" w:rsidTr="00736E3D">
        <w:trPr>
          <w:trHeight w:val="366"/>
        </w:trPr>
        <w:tc>
          <w:tcPr>
            <w:tcW w:w="1951" w:type="dxa"/>
            <w:tcBorders>
              <w:top w:val="single" w:sz="4" w:space="0" w:color="auto"/>
              <w:bottom w:val="single" w:sz="4" w:space="0" w:color="auto"/>
            </w:tcBorders>
          </w:tcPr>
          <w:p w14:paraId="1971DA95" w14:textId="77777777" w:rsidR="003058BB" w:rsidRPr="009865CB" w:rsidRDefault="003058BB" w:rsidP="00A60B83">
            <w:pPr>
              <w:rPr>
                <w:sz w:val="28"/>
                <w:szCs w:val="28"/>
              </w:rPr>
            </w:pPr>
            <w:r w:rsidRPr="009865CB">
              <w:rPr>
                <w:sz w:val="28"/>
                <w:szCs w:val="28"/>
              </w:rPr>
              <w:t xml:space="preserve">Уровень </w:t>
            </w:r>
            <w:proofErr w:type="spellStart"/>
            <w:r w:rsidRPr="009865CB">
              <w:rPr>
                <w:sz w:val="28"/>
                <w:szCs w:val="28"/>
              </w:rPr>
              <w:t>заболеваемос</w:t>
            </w:r>
            <w:proofErr w:type="spellEnd"/>
          </w:p>
          <w:p w14:paraId="3FDB4BBD" w14:textId="77777777" w:rsidR="003058BB" w:rsidRPr="009865CB" w:rsidRDefault="003058BB" w:rsidP="00A60B83">
            <w:pPr>
              <w:rPr>
                <w:sz w:val="28"/>
                <w:szCs w:val="28"/>
              </w:rPr>
            </w:pPr>
            <w:proofErr w:type="spellStart"/>
            <w:r w:rsidRPr="009865CB">
              <w:rPr>
                <w:sz w:val="28"/>
                <w:szCs w:val="28"/>
              </w:rPr>
              <w:t>ти</w:t>
            </w:r>
            <w:proofErr w:type="spellEnd"/>
            <w:r w:rsidRPr="009865CB">
              <w:rPr>
                <w:sz w:val="28"/>
                <w:szCs w:val="28"/>
              </w:rPr>
              <w:t xml:space="preserve"> детей</w:t>
            </w:r>
          </w:p>
          <w:p w14:paraId="5AF561AF" w14:textId="77777777" w:rsidR="003058BB" w:rsidRPr="009865CB" w:rsidRDefault="003058BB" w:rsidP="00A60B83">
            <w:pPr>
              <w:rPr>
                <w:sz w:val="28"/>
                <w:szCs w:val="28"/>
              </w:rPr>
            </w:pPr>
          </w:p>
        </w:tc>
        <w:tc>
          <w:tcPr>
            <w:tcW w:w="2835" w:type="dxa"/>
            <w:tcBorders>
              <w:top w:val="single" w:sz="4" w:space="0" w:color="auto"/>
              <w:bottom w:val="single" w:sz="4" w:space="0" w:color="auto"/>
            </w:tcBorders>
          </w:tcPr>
          <w:p w14:paraId="12B1501E" w14:textId="77777777" w:rsidR="003058BB" w:rsidRPr="009865CB" w:rsidRDefault="003058BB" w:rsidP="00A60B83">
            <w:pPr>
              <w:rPr>
                <w:sz w:val="28"/>
                <w:szCs w:val="28"/>
              </w:rPr>
            </w:pPr>
            <w:r w:rsidRPr="009865CB">
              <w:rPr>
                <w:sz w:val="28"/>
                <w:szCs w:val="28"/>
              </w:rPr>
              <w:t>Анализ заболеваемости и эффективности профилактической работы, корректировка</w:t>
            </w:r>
          </w:p>
        </w:tc>
        <w:tc>
          <w:tcPr>
            <w:tcW w:w="1739" w:type="dxa"/>
            <w:tcBorders>
              <w:top w:val="single" w:sz="4" w:space="0" w:color="auto"/>
              <w:bottom w:val="single" w:sz="4" w:space="0" w:color="auto"/>
            </w:tcBorders>
          </w:tcPr>
          <w:p w14:paraId="375B44B3" w14:textId="77777777" w:rsidR="003058BB" w:rsidRPr="009865CB" w:rsidRDefault="003058BB" w:rsidP="00A60B83">
            <w:pPr>
              <w:rPr>
                <w:sz w:val="28"/>
                <w:szCs w:val="28"/>
              </w:rPr>
            </w:pPr>
            <w:r w:rsidRPr="009865CB">
              <w:rPr>
                <w:sz w:val="28"/>
                <w:szCs w:val="28"/>
              </w:rPr>
              <w:t>ежемесячно</w:t>
            </w:r>
          </w:p>
        </w:tc>
        <w:tc>
          <w:tcPr>
            <w:tcW w:w="2088" w:type="dxa"/>
            <w:tcBorders>
              <w:top w:val="single" w:sz="4" w:space="0" w:color="auto"/>
              <w:bottom w:val="single" w:sz="4" w:space="0" w:color="auto"/>
            </w:tcBorders>
          </w:tcPr>
          <w:p w14:paraId="43674A8A" w14:textId="77777777" w:rsidR="003058BB" w:rsidRPr="009865CB" w:rsidRDefault="003058BB" w:rsidP="003058BB">
            <w:pPr>
              <w:rPr>
                <w:sz w:val="28"/>
                <w:szCs w:val="28"/>
              </w:rPr>
            </w:pPr>
            <w:r w:rsidRPr="009865CB">
              <w:rPr>
                <w:sz w:val="28"/>
                <w:szCs w:val="28"/>
              </w:rPr>
              <w:t>Медицинская сестра</w:t>
            </w:r>
          </w:p>
        </w:tc>
        <w:tc>
          <w:tcPr>
            <w:tcW w:w="1560" w:type="dxa"/>
            <w:tcBorders>
              <w:top w:val="single" w:sz="4" w:space="0" w:color="auto"/>
              <w:bottom w:val="single" w:sz="4" w:space="0" w:color="auto"/>
            </w:tcBorders>
          </w:tcPr>
          <w:p w14:paraId="6CA35CDB" w14:textId="77777777" w:rsidR="003058BB" w:rsidRPr="009865CB" w:rsidRDefault="003058BB" w:rsidP="00A60B83">
            <w:pPr>
              <w:rPr>
                <w:sz w:val="28"/>
                <w:szCs w:val="28"/>
              </w:rPr>
            </w:pPr>
            <w:proofErr w:type="spellStart"/>
            <w:r w:rsidRPr="009865CB">
              <w:rPr>
                <w:sz w:val="28"/>
                <w:szCs w:val="28"/>
              </w:rPr>
              <w:t>аналити</w:t>
            </w:r>
            <w:proofErr w:type="spellEnd"/>
          </w:p>
          <w:p w14:paraId="522E3DC3" w14:textId="77777777" w:rsidR="003058BB" w:rsidRPr="009865CB" w:rsidRDefault="003058BB" w:rsidP="00A60B83">
            <w:pPr>
              <w:rPr>
                <w:sz w:val="28"/>
                <w:szCs w:val="28"/>
              </w:rPr>
            </w:pPr>
            <w:proofErr w:type="spellStart"/>
            <w:r w:rsidRPr="009865CB">
              <w:rPr>
                <w:sz w:val="28"/>
                <w:szCs w:val="28"/>
              </w:rPr>
              <w:t>ческий</w:t>
            </w:r>
            <w:proofErr w:type="spellEnd"/>
            <w:r w:rsidRPr="009865CB">
              <w:rPr>
                <w:sz w:val="28"/>
                <w:szCs w:val="28"/>
              </w:rPr>
              <w:t xml:space="preserve"> отчет</w:t>
            </w:r>
          </w:p>
        </w:tc>
      </w:tr>
      <w:tr w:rsidR="009865CB" w:rsidRPr="00BF377C" w14:paraId="4C24CDC0" w14:textId="77777777" w:rsidTr="00736E3D">
        <w:trPr>
          <w:trHeight w:val="366"/>
        </w:trPr>
        <w:tc>
          <w:tcPr>
            <w:tcW w:w="1951" w:type="dxa"/>
            <w:tcBorders>
              <w:top w:val="single" w:sz="4" w:space="0" w:color="auto"/>
              <w:bottom w:val="single" w:sz="4" w:space="0" w:color="auto"/>
            </w:tcBorders>
          </w:tcPr>
          <w:p w14:paraId="633BE1D9" w14:textId="77777777" w:rsidR="009865CB" w:rsidRPr="009865CB" w:rsidRDefault="009865CB" w:rsidP="00A60B83">
            <w:pPr>
              <w:jc w:val="both"/>
              <w:rPr>
                <w:sz w:val="28"/>
                <w:szCs w:val="28"/>
              </w:rPr>
            </w:pPr>
            <w:r w:rsidRPr="009865CB">
              <w:rPr>
                <w:sz w:val="28"/>
                <w:szCs w:val="28"/>
              </w:rPr>
              <w:t xml:space="preserve">Состояние </w:t>
            </w:r>
            <w:proofErr w:type="spellStart"/>
            <w:r w:rsidRPr="009865CB">
              <w:rPr>
                <w:sz w:val="28"/>
                <w:szCs w:val="28"/>
              </w:rPr>
              <w:t>здоровьесбе</w:t>
            </w:r>
            <w:proofErr w:type="spellEnd"/>
          </w:p>
          <w:p w14:paraId="0B54324E" w14:textId="77777777" w:rsidR="009865CB" w:rsidRPr="009865CB" w:rsidRDefault="009865CB" w:rsidP="00A60B83">
            <w:pPr>
              <w:jc w:val="both"/>
              <w:rPr>
                <w:sz w:val="28"/>
                <w:szCs w:val="28"/>
              </w:rPr>
            </w:pPr>
            <w:proofErr w:type="spellStart"/>
            <w:r w:rsidRPr="009865CB">
              <w:rPr>
                <w:sz w:val="28"/>
                <w:szCs w:val="28"/>
              </w:rPr>
              <w:t>регающей</w:t>
            </w:r>
            <w:proofErr w:type="spellEnd"/>
            <w:r w:rsidRPr="009865CB">
              <w:rPr>
                <w:sz w:val="28"/>
                <w:szCs w:val="28"/>
              </w:rPr>
              <w:t xml:space="preserve"> образователь</w:t>
            </w:r>
          </w:p>
          <w:p w14:paraId="381A801A" w14:textId="77777777" w:rsidR="009865CB" w:rsidRPr="009865CB" w:rsidRDefault="009865CB" w:rsidP="00A60B83">
            <w:pPr>
              <w:jc w:val="both"/>
              <w:rPr>
                <w:sz w:val="28"/>
                <w:szCs w:val="28"/>
              </w:rPr>
            </w:pPr>
            <w:r w:rsidRPr="009865CB">
              <w:rPr>
                <w:sz w:val="28"/>
                <w:szCs w:val="28"/>
              </w:rPr>
              <w:t>ной среды</w:t>
            </w:r>
          </w:p>
        </w:tc>
        <w:tc>
          <w:tcPr>
            <w:tcW w:w="2835" w:type="dxa"/>
            <w:tcBorders>
              <w:top w:val="single" w:sz="4" w:space="0" w:color="auto"/>
              <w:bottom w:val="single" w:sz="4" w:space="0" w:color="auto"/>
            </w:tcBorders>
          </w:tcPr>
          <w:p w14:paraId="6BB12DE6" w14:textId="77777777" w:rsidR="009865CB" w:rsidRPr="009865CB" w:rsidRDefault="009865CB" w:rsidP="00A60B83">
            <w:pPr>
              <w:rPr>
                <w:sz w:val="28"/>
                <w:szCs w:val="28"/>
              </w:rPr>
            </w:pPr>
            <w:r w:rsidRPr="009865CB">
              <w:rPr>
                <w:sz w:val="28"/>
                <w:szCs w:val="28"/>
              </w:rPr>
              <w:t xml:space="preserve">Анализ факторов </w:t>
            </w:r>
            <w:proofErr w:type="spellStart"/>
            <w:r w:rsidRPr="009865CB">
              <w:rPr>
                <w:sz w:val="28"/>
                <w:szCs w:val="28"/>
              </w:rPr>
              <w:t>здоровьесбережения</w:t>
            </w:r>
            <w:proofErr w:type="spellEnd"/>
            <w:r w:rsidRPr="009865CB">
              <w:rPr>
                <w:sz w:val="28"/>
                <w:szCs w:val="28"/>
              </w:rPr>
              <w:t xml:space="preserve"> в группах, корректировка</w:t>
            </w:r>
          </w:p>
        </w:tc>
        <w:tc>
          <w:tcPr>
            <w:tcW w:w="1739" w:type="dxa"/>
            <w:tcBorders>
              <w:top w:val="single" w:sz="4" w:space="0" w:color="auto"/>
              <w:bottom w:val="single" w:sz="4" w:space="0" w:color="auto"/>
            </w:tcBorders>
          </w:tcPr>
          <w:p w14:paraId="073AC333" w14:textId="77777777" w:rsidR="009865CB" w:rsidRPr="009865CB" w:rsidRDefault="009865CB" w:rsidP="00A60B83">
            <w:pPr>
              <w:rPr>
                <w:sz w:val="28"/>
                <w:szCs w:val="28"/>
              </w:rPr>
            </w:pPr>
            <w:r w:rsidRPr="009865CB">
              <w:rPr>
                <w:sz w:val="28"/>
                <w:szCs w:val="28"/>
              </w:rPr>
              <w:t>ежемесячно</w:t>
            </w:r>
          </w:p>
        </w:tc>
        <w:tc>
          <w:tcPr>
            <w:tcW w:w="2088" w:type="dxa"/>
            <w:tcBorders>
              <w:top w:val="single" w:sz="4" w:space="0" w:color="auto"/>
              <w:bottom w:val="single" w:sz="4" w:space="0" w:color="auto"/>
            </w:tcBorders>
          </w:tcPr>
          <w:p w14:paraId="745F2BB4" w14:textId="77777777" w:rsidR="009865CB" w:rsidRPr="009865CB" w:rsidRDefault="009865CB" w:rsidP="00A60B83">
            <w:pPr>
              <w:rPr>
                <w:sz w:val="28"/>
                <w:szCs w:val="28"/>
              </w:rPr>
            </w:pPr>
            <w:r w:rsidRPr="009865CB">
              <w:rPr>
                <w:sz w:val="28"/>
                <w:szCs w:val="28"/>
              </w:rPr>
              <w:t>Зам. директора по УВР</w:t>
            </w:r>
            <w:r w:rsidR="007A332C">
              <w:rPr>
                <w:sz w:val="28"/>
                <w:szCs w:val="28"/>
              </w:rPr>
              <w:t>, медицинская сестра</w:t>
            </w:r>
          </w:p>
        </w:tc>
        <w:tc>
          <w:tcPr>
            <w:tcW w:w="1560" w:type="dxa"/>
            <w:tcBorders>
              <w:top w:val="single" w:sz="4" w:space="0" w:color="auto"/>
              <w:bottom w:val="single" w:sz="4" w:space="0" w:color="auto"/>
            </w:tcBorders>
          </w:tcPr>
          <w:p w14:paraId="021C90BB" w14:textId="77777777" w:rsidR="009865CB" w:rsidRPr="009865CB" w:rsidRDefault="009865CB" w:rsidP="00A60B83">
            <w:pPr>
              <w:rPr>
                <w:sz w:val="28"/>
                <w:szCs w:val="28"/>
              </w:rPr>
            </w:pPr>
            <w:proofErr w:type="spellStart"/>
            <w:r w:rsidRPr="009865CB">
              <w:rPr>
                <w:sz w:val="28"/>
                <w:szCs w:val="28"/>
              </w:rPr>
              <w:t>аналити</w:t>
            </w:r>
            <w:proofErr w:type="spellEnd"/>
          </w:p>
          <w:p w14:paraId="1CE8FE9F" w14:textId="77777777" w:rsidR="009865CB" w:rsidRPr="009865CB" w:rsidRDefault="009865CB" w:rsidP="00A60B83">
            <w:pPr>
              <w:rPr>
                <w:sz w:val="28"/>
                <w:szCs w:val="28"/>
              </w:rPr>
            </w:pPr>
            <w:proofErr w:type="spellStart"/>
            <w:r w:rsidRPr="009865CB">
              <w:rPr>
                <w:sz w:val="28"/>
                <w:szCs w:val="28"/>
              </w:rPr>
              <w:t>ческая</w:t>
            </w:r>
            <w:proofErr w:type="spellEnd"/>
            <w:r w:rsidRPr="009865CB">
              <w:rPr>
                <w:sz w:val="28"/>
                <w:szCs w:val="28"/>
              </w:rPr>
              <w:t xml:space="preserve"> справка</w:t>
            </w:r>
          </w:p>
          <w:p w14:paraId="317CE571" w14:textId="77777777" w:rsidR="009865CB" w:rsidRPr="009865CB" w:rsidRDefault="009865CB" w:rsidP="00A60B83">
            <w:pPr>
              <w:rPr>
                <w:sz w:val="28"/>
                <w:szCs w:val="28"/>
              </w:rPr>
            </w:pPr>
          </w:p>
          <w:p w14:paraId="1F7AFC11" w14:textId="77777777" w:rsidR="009865CB" w:rsidRPr="009865CB" w:rsidRDefault="009865CB" w:rsidP="00A60B83">
            <w:pPr>
              <w:rPr>
                <w:sz w:val="28"/>
                <w:szCs w:val="28"/>
              </w:rPr>
            </w:pPr>
          </w:p>
        </w:tc>
      </w:tr>
    </w:tbl>
    <w:p w14:paraId="3AF613B8" w14:textId="77777777" w:rsidR="00FA4BAA" w:rsidRDefault="00466572" w:rsidP="001149DA">
      <w:pPr>
        <w:jc w:val="center"/>
        <w:rPr>
          <w:b/>
          <w:sz w:val="28"/>
          <w:szCs w:val="28"/>
        </w:rPr>
      </w:pPr>
      <w:r>
        <w:rPr>
          <w:b/>
          <w:sz w:val="28"/>
          <w:szCs w:val="28"/>
        </w:rPr>
        <w:lastRenderedPageBreak/>
        <w:t>1</w:t>
      </w:r>
      <w:r w:rsidR="00726144">
        <w:rPr>
          <w:b/>
          <w:sz w:val="28"/>
          <w:szCs w:val="28"/>
        </w:rPr>
        <w:t>7</w:t>
      </w:r>
      <w:r>
        <w:rPr>
          <w:b/>
          <w:sz w:val="28"/>
          <w:szCs w:val="28"/>
        </w:rPr>
        <w:t>.</w:t>
      </w:r>
      <w:r w:rsidR="001149DA" w:rsidRPr="001149DA">
        <w:rPr>
          <w:b/>
          <w:sz w:val="28"/>
          <w:szCs w:val="28"/>
        </w:rPr>
        <w:t xml:space="preserve">Модель будущего дошкольного отделения </w:t>
      </w:r>
    </w:p>
    <w:p w14:paraId="0D5F52F0" w14:textId="77777777" w:rsidR="00935B4A" w:rsidRPr="00FA4BAA" w:rsidRDefault="001149DA" w:rsidP="001149DA">
      <w:pPr>
        <w:jc w:val="center"/>
        <w:rPr>
          <w:sz w:val="28"/>
          <w:szCs w:val="28"/>
        </w:rPr>
      </w:pPr>
      <w:r w:rsidRPr="00FA4BAA">
        <w:rPr>
          <w:sz w:val="28"/>
          <w:szCs w:val="28"/>
        </w:rPr>
        <w:t>(как желаемый результат)</w:t>
      </w:r>
    </w:p>
    <w:p w14:paraId="1CFD738B" w14:textId="77777777" w:rsidR="001149DA" w:rsidRDefault="001149DA" w:rsidP="00864A3E">
      <w:pPr>
        <w:rPr>
          <w:b/>
          <w:sz w:val="28"/>
          <w:szCs w:val="28"/>
        </w:rPr>
      </w:pPr>
    </w:p>
    <w:p w14:paraId="4246515F" w14:textId="77777777" w:rsidR="001149DA" w:rsidRDefault="001149DA" w:rsidP="00864A3E">
      <w:pPr>
        <w:rPr>
          <w:rStyle w:val="fontstyle01"/>
        </w:rPr>
      </w:pPr>
      <w:r>
        <w:rPr>
          <w:rStyle w:val="fontstyle01"/>
        </w:rPr>
        <w:t>Перспектива новой модели организации предполагает:</w:t>
      </w:r>
      <w:r>
        <w:rPr>
          <w:color w:val="000000"/>
          <w:sz w:val="28"/>
          <w:szCs w:val="28"/>
        </w:rPr>
        <w:br/>
      </w:r>
      <w:r>
        <w:rPr>
          <w:rStyle w:val="fontstyle21"/>
        </w:rPr>
        <w:sym w:font="Wingdings" w:char="F0D8"/>
      </w:r>
      <w:r>
        <w:rPr>
          <w:rStyle w:val="fontstyle21"/>
        </w:rPr>
        <w:t></w:t>
      </w:r>
      <w:r>
        <w:rPr>
          <w:rStyle w:val="fontstyle01"/>
        </w:rPr>
        <w:t>эффективную реализацию образовательной программы</w:t>
      </w:r>
      <w:r w:rsidR="00864A3E">
        <w:rPr>
          <w:color w:val="000000"/>
          <w:sz w:val="28"/>
          <w:szCs w:val="28"/>
        </w:rPr>
        <w:t xml:space="preserve"> </w:t>
      </w:r>
      <w:r>
        <w:rPr>
          <w:rStyle w:val="fontstyle01"/>
        </w:rPr>
        <w:t>воспитания и укрепления здоровья детей раннего и дошкольного</w:t>
      </w:r>
      <w:r w:rsidR="00864A3E">
        <w:rPr>
          <w:color w:val="000000"/>
          <w:sz w:val="28"/>
          <w:szCs w:val="28"/>
        </w:rPr>
        <w:t xml:space="preserve"> </w:t>
      </w:r>
      <w:r>
        <w:rPr>
          <w:rStyle w:val="fontstyle01"/>
        </w:rPr>
        <w:t>возраста, обеспечивающую условия для развития способностей</w:t>
      </w:r>
      <w:r w:rsidR="00864A3E">
        <w:rPr>
          <w:color w:val="000000"/>
          <w:sz w:val="28"/>
          <w:szCs w:val="28"/>
        </w:rPr>
        <w:t xml:space="preserve"> </w:t>
      </w:r>
      <w:r>
        <w:rPr>
          <w:rStyle w:val="fontstyle01"/>
        </w:rPr>
        <w:t>ребенка, приобщение его к основам здорового образа жизни,</w:t>
      </w:r>
      <w:r w:rsidR="00864A3E">
        <w:rPr>
          <w:color w:val="000000"/>
          <w:sz w:val="28"/>
          <w:szCs w:val="28"/>
        </w:rPr>
        <w:t xml:space="preserve"> </w:t>
      </w:r>
      <w:r>
        <w:rPr>
          <w:rStyle w:val="fontstyle01"/>
        </w:rPr>
        <w:t>формирование базовых качеств социально ориентированной личности</w:t>
      </w:r>
    </w:p>
    <w:p w14:paraId="1EAC73FE" w14:textId="77777777" w:rsidR="00864A3E" w:rsidRDefault="00864A3E" w:rsidP="00864A3E">
      <w:pPr>
        <w:rPr>
          <w:rStyle w:val="fontstyle01"/>
        </w:rPr>
      </w:pPr>
      <w:r>
        <w:rPr>
          <w:rStyle w:val="fontstyle01"/>
        </w:rPr>
        <w:t>обогащё</w:t>
      </w:r>
      <w:r w:rsidR="001149DA">
        <w:rPr>
          <w:rStyle w:val="fontstyle01"/>
        </w:rPr>
        <w:t>нное физическое, познавательное, социальное, эстетическое и</w:t>
      </w:r>
      <w:r>
        <w:rPr>
          <w:color w:val="000000"/>
          <w:sz w:val="28"/>
          <w:szCs w:val="28"/>
        </w:rPr>
        <w:t xml:space="preserve"> </w:t>
      </w:r>
      <w:r w:rsidR="001149DA">
        <w:rPr>
          <w:rStyle w:val="fontstyle01"/>
        </w:rPr>
        <w:t>речевое развитие;</w:t>
      </w:r>
      <w:r w:rsidR="001149DA">
        <w:rPr>
          <w:color w:val="000000"/>
          <w:sz w:val="28"/>
          <w:szCs w:val="28"/>
        </w:rPr>
        <w:br/>
      </w:r>
      <w:r w:rsidR="001149DA">
        <w:rPr>
          <w:rStyle w:val="fontstyle21"/>
        </w:rPr>
        <w:sym w:font="Wingdings" w:char="F0D8"/>
      </w:r>
      <w:r w:rsidR="001149DA">
        <w:rPr>
          <w:rStyle w:val="fontstyle21"/>
        </w:rPr>
        <w:t></w:t>
      </w:r>
      <w:r w:rsidR="001149DA">
        <w:rPr>
          <w:rStyle w:val="fontstyle01"/>
        </w:rPr>
        <w:t>обеспечение преемственности дошкольного образования и</w:t>
      </w:r>
      <w:r>
        <w:rPr>
          <w:color w:val="000000"/>
          <w:sz w:val="28"/>
          <w:szCs w:val="28"/>
        </w:rPr>
        <w:t xml:space="preserve"> </w:t>
      </w:r>
      <w:r w:rsidR="001149DA">
        <w:rPr>
          <w:rStyle w:val="fontstyle01"/>
        </w:rPr>
        <w:t>начальной ступени школьного образования, преемственности</w:t>
      </w:r>
      <w:r>
        <w:rPr>
          <w:color w:val="000000"/>
          <w:sz w:val="28"/>
          <w:szCs w:val="28"/>
        </w:rPr>
        <w:t xml:space="preserve"> </w:t>
      </w:r>
      <w:r w:rsidR="001149DA">
        <w:rPr>
          <w:rStyle w:val="fontstyle01"/>
        </w:rPr>
        <w:t>дошкольного, дополнительного и семейного образования, интеграции</w:t>
      </w:r>
      <w:r>
        <w:rPr>
          <w:color w:val="000000"/>
          <w:sz w:val="28"/>
          <w:szCs w:val="28"/>
        </w:rPr>
        <w:t xml:space="preserve"> </w:t>
      </w:r>
      <w:r w:rsidR="001149DA">
        <w:rPr>
          <w:rStyle w:val="fontstyle01"/>
        </w:rPr>
        <w:t xml:space="preserve">всех служб </w:t>
      </w:r>
      <w:r>
        <w:rPr>
          <w:rStyle w:val="fontstyle01"/>
        </w:rPr>
        <w:t>учреждения</w:t>
      </w:r>
      <w:r w:rsidR="001149DA">
        <w:rPr>
          <w:rStyle w:val="fontstyle01"/>
        </w:rPr>
        <w:t xml:space="preserve"> в вопросах развития детей;</w:t>
      </w:r>
      <w:r w:rsidR="001149DA">
        <w:rPr>
          <w:color w:val="000000"/>
          <w:sz w:val="28"/>
          <w:szCs w:val="28"/>
        </w:rPr>
        <w:br/>
      </w:r>
      <w:r w:rsidR="001149DA">
        <w:rPr>
          <w:rStyle w:val="fontstyle21"/>
        </w:rPr>
        <w:sym w:font="Wingdings" w:char="F0D8"/>
      </w:r>
      <w:r w:rsidR="001149DA">
        <w:rPr>
          <w:rStyle w:val="fontstyle21"/>
        </w:rPr>
        <w:t></w:t>
      </w:r>
      <w:r w:rsidR="001149DA">
        <w:rPr>
          <w:rStyle w:val="fontstyle01"/>
        </w:rPr>
        <w:t>личностно-ориентированную систему образования и</w:t>
      </w:r>
      <w:r>
        <w:rPr>
          <w:color w:val="000000"/>
          <w:sz w:val="28"/>
          <w:szCs w:val="28"/>
        </w:rPr>
        <w:t xml:space="preserve"> </w:t>
      </w:r>
      <w:r w:rsidR="001149DA">
        <w:rPr>
          <w:rStyle w:val="fontstyle01"/>
        </w:rPr>
        <w:t>коррекционной помощи, характеризующуюся мобильностью,</w:t>
      </w:r>
      <w:r>
        <w:rPr>
          <w:color w:val="000000"/>
          <w:sz w:val="28"/>
          <w:szCs w:val="28"/>
        </w:rPr>
        <w:t xml:space="preserve"> </w:t>
      </w:r>
      <w:r>
        <w:rPr>
          <w:rStyle w:val="fontstyle01"/>
        </w:rPr>
        <w:t xml:space="preserve">гибкостью, вариативностью; </w:t>
      </w:r>
    </w:p>
    <w:p w14:paraId="58EA9FE1" w14:textId="77777777" w:rsidR="001149DA" w:rsidRPr="001149DA" w:rsidRDefault="001149DA" w:rsidP="00864A3E">
      <w:pPr>
        <w:rPr>
          <w:b/>
          <w:sz w:val="28"/>
          <w:szCs w:val="28"/>
        </w:rPr>
      </w:pPr>
      <w:r>
        <w:rPr>
          <w:rStyle w:val="fontstyle21"/>
        </w:rPr>
        <w:sym w:font="Wingdings" w:char="F0D8"/>
      </w:r>
      <w:r>
        <w:rPr>
          <w:rStyle w:val="fontstyle21"/>
        </w:rPr>
        <w:t></w:t>
      </w:r>
      <w:r>
        <w:rPr>
          <w:rStyle w:val="fontstyle01"/>
        </w:rPr>
        <w:t>расширение участия коллектива, родительского актива и</w:t>
      </w:r>
      <w:r w:rsidR="00864A3E">
        <w:rPr>
          <w:color w:val="000000"/>
          <w:sz w:val="28"/>
          <w:szCs w:val="28"/>
        </w:rPr>
        <w:t xml:space="preserve"> </w:t>
      </w:r>
      <w:r>
        <w:rPr>
          <w:rStyle w:val="fontstyle01"/>
        </w:rPr>
        <w:t>представителей социума в выработке, принятии и реализации</w:t>
      </w:r>
      <w:r w:rsidR="00864A3E">
        <w:rPr>
          <w:color w:val="000000"/>
          <w:sz w:val="28"/>
          <w:szCs w:val="28"/>
        </w:rPr>
        <w:t xml:space="preserve"> </w:t>
      </w:r>
      <w:r>
        <w:rPr>
          <w:rStyle w:val="fontstyle01"/>
        </w:rPr>
        <w:t>правовых и управленческих решений относительно деятельности</w:t>
      </w:r>
      <w:r w:rsidR="00864A3E">
        <w:rPr>
          <w:color w:val="000000"/>
          <w:sz w:val="28"/>
          <w:szCs w:val="28"/>
        </w:rPr>
        <w:t xml:space="preserve"> </w:t>
      </w:r>
      <w:r>
        <w:rPr>
          <w:rStyle w:val="fontstyle01"/>
        </w:rPr>
        <w:t>учреждения;</w:t>
      </w:r>
      <w:r>
        <w:rPr>
          <w:color w:val="000000"/>
          <w:sz w:val="28"/>
          <w:szCs w:val="28"/>
        </w:rPr>
        <w:br/>
      </w:r>
      <w:r>
        <w:rPr>
          <w:rStyle w:val="fontstyle21"/>
        </w:rPr>
        <w:sym w:font="Wingdings" w:char="F0D8"/>
      </w:r>
      <w:r>
        <w:rPr>
          <w:rStyle w:val="fontstyle21"/>
        </w:rPr>
        <w:t></w:t>
      </w:r>
      <w:r>
        <w:rPr>
          <w:rStyle w:val="fontstyle01"/>
        </w:rPr>
        <w:t>обновленную нормативно-правовую, финансово-экономическую, материально-техническую и кадровую базы для</w:t>
      </w:r>
      <w:r w:rsidR="00864A3E">
        <w:rPr>
          <w:color w:val="000000"/>
          <w:sz w:val="28"/>
          <w:szCs w:val="28"/>
        </w:rPr>
        <w:t xml:space="preserve"> </w:t>
      </w:r>
      <w:r>
        <w:rPr>
          <w:rStyle w:val="fontstyle01"/>
        </w:rPr>
        <w:t>обеспечения развития новых форм дошкольного</w:t>
      </w:r>
      <w:r>
        <w:rPr>
          <w:color w:val="000000"/>
          <w:sz w:val="28"/>
          <w:szCs w:val="28"/>
        </w:rPr>
        <w:br/>
      </w:r>
      <w:r>
        <w:rPr>
          <w:rStyle w:val="fontstyle01"/>
        </w:rPr>
        <w:t>образования;</w:t>
      </w:r>
      <w:r>
        <w:rPr>
          <w:color w:val="000000"/>
          <w:sz w:val="28"/>
          <w:szCs w:val="28"/>
        </w:rPr>
        <w:br/>
      </w:r>
      <w:r>
        <w:rPr>
          <w:rStyle w:val="fontstyle21"/>
        </w:rPr>
        <w:sym w:font="Wingdings" w:char="F0D8"/>
      </w:r>
      <w:r>
        <w:rPr>
          <w:rStyle w:val="fontstyle21"/>
        </w:rPr>
        <w:t></w:t>
      </w:r>
      <w:r w:rsidR="00864A3E">
        <w:rPr>
          <w:rStyle w:val="fontstyle01"/>
        </w:rPr>
        <w:t>чё</w:t>
      </w:r>
      <w:r>
        <w:rPr>
          <w:rStyle w:val="fontstyle01"/>
        </w:rPr>
        <w:t>ткое распределение и согласование компетенций и</w:t>
      </w:r>
      <w:r w:rsidR="00864A3E">
        <w:rPr>
          <w:color w:val="000000"/>
          <w:sz w:val="28"/>
          <w:szCs w:val="28"/>
        </w:rPr>
        <w:t xml:space="preserve"> </w:t>
      </w:r>
      <w:r w:rsidR="00864A3E">
        <w:rPr>
          <w:rStyle w:val="fontstyle01"/>
        </w:rPr>
        <w:t xml:space="preserve">полномочий, функций и </w:t>
      </w:r>
      <w:r>
        <w:rPr>
          <w:rStyle w:val="fontstyle01"/>
        </w:rPr>
        <w:t>ответственности всех субъектов</w:t>
      </w:r>
      <w:r w:rsidR="00864A3E">
        <w:rPr>
          <w:color w:val="000000"/>
          <w:sz w:val="28"/>
          <w:szCs w:val="28"/>
        </w:rPr>
        <w:t xml:space="preserve"> </w:t>
      </w:r>
      <w:r>
        <w:rPr>
          <w:rStyle w:val="fontstyle01"/>
        </w:rPr>
        <w:t>образовательного процесса;</w:t>
      </w:r>
      <w:r>
        <w:rPr>
          <w:color w:val="000000"/>
          <w:sz w:val="28"/>
          <w:szCs w:val="28"/>
        </w:rPr>
        <w:br/>
      </w:r>
      <w:r>
        <w:rPr>
          <w:rStyle w:val="fontstyle21"/>
        </w:rPr>
        <w:sym w:font="Wingdings" w:char="F0D8"/>
      </w:r>
      <w:r>
        <w:rPr>
          <w:rStyle w:val="fontstyle21"/>
        </w:rPr>
        <w:t></w:t>
      </w:r>
      <w:r>
        <w:rPr>
          <w:rStyle w:val="fontstyle01"/>
        </w:rPr>
        <w:t>усиление роли комплексного психолого-медико-педагогического сопровождения всех субъектов образовательного</w:t>
      </w:r>
      <w:r w:rsidR="00864A3E">
        <w:rPr>
          <w:color w:val="000000"/>
          <w:sz w:val="28"/>
          <w:szCs w:val="28"/>
        </w:rPr>
        <w:t xml:space="preserve"> </w:t>
      </w:r>
      <w:r>
        <w:rPr>
          <w:rStyle w:val="fontstyle01"/>
        </w:rPr>
        <w:t>процесса;</w:t>
      </w:r>
      <w:r>
        <w:rPr>
          <w:color w:val="000000"/>
          <w:sz w:val="28"/>
          <w:szCs w:val="28"/>
        </w:rPr>
        <w:br/>
      </w:r>
      <w:r>
        <w:rPr>
          <w:rStyle w:val="fontstyle21"/>
        </w:rPr>
        <w:sym w:font="Wingdings" w:char="F0D8"/>
      </w:r>
      <w:r>
        <w:rPr>
          <w:rStyle w:val="fontstyle21"/>
        </w:rPr>
        <w:t></w:t>
      </w:r>
      <w:r>
        <w:rPr>
          <w:rStyle w:val="fontstyle01"/>
        </w:rPr>
        <w:t>принципиально новую предметно-развивающую среду, в</w:t>
      </w:r>
      <w:r w:rsidR="00864A3E">
        <w:rPr>
          <w:color w:val="000000"/>
          <w:sz w:val="28"/>
          <w:szCs w:val="28"/>
        </w:rPr>
        <w:t xml:space="preserve"> </w:t>
      </w:r>
      <w:r>
        <w:rPr>
          <w:rStyle w:val="fontstyle01"/>
        </w:rPr>
        <w:t>которой бы сами предметы, материалы, игрушки и пособия содержали</w:t>
      </w:r>
      <w:r w:rsidR="00864A3E">
        <w:rPr>
          <w:color w:val="000000"/>
          <w:sz w:val="28"/>
          <w:szCs w:val="28"/>
        </w:rPr>
        <w:t xml:space="preserve"> </w:t>
      </w:r>
      <w:r>
        <w:rPr>
          <w:rStyle w:val="fontstyle01"/>
        </w:rPr>
        <w:t>бы элементы обучения и развития, возможность самостоятельного</w:t>
      </w:r>
      <w:r w:rsidR="00864A3E">
        <w:rPr>
          <w:color w:val="000000"/>
          <w:sz w:val="28"/>
          <w:szCs w:val="28"/>
        </w:rPr>
        <w:t xml:space="preserve"> </w:t>
      </w:r>
      <w:r>
        <w:rPr>
          <w:rStyle w:val="fontstyle01"/>
        </w:rPr>
        <w:t>поведения;</w:t>
      </w:r>
      <w:r>
        <w:rPr>
          <w:color w:val="000000"/>
          <w:sz w:val="28"/>
          <w:szCs w:val="28"/>
        </w:rPr>
        <w:br/>
      </w:r>
      <w:r>
        <w:rPr>
          <w:rStyle w:val="fontstyle21"/>
        </w:rPr>
        <w:sym w:font="Wingdings" w:char="F0D8"/>
      </w:r>
      <w:r>
        <w:rPr>
          <w:rStyle w:val="fontstyle21"/>
        </w:rPr>
        <w:t></w:t>
      </w:r>
      <w:r>
        <w:rPr>
          <w:rStyle w:val="fontstyle01"/>
        </w:rPr>
        <w:t>высокую конкурентоспособность образовательного</w:t>
      </w:r>
      <w:r w:rsidR="00864A3E">
        <w:rPr>
          <w:color w:val="000000"/>
          <w:sz w:val="28"/>
          <w:szCs w:val="28"/>
        </w:rPr>
        <w:t xml:space="preserve"> </w:t>
      </w:r>
      <w:r>
        <w:rPr>
          <w:rStyle w:val="fontstyle01"/>
        </w:rPr>
        <w:t>учреждения путем включения в педагогический процесс новых форм</w:t>
      </w:r>
      <w:r>
        <w:rPr>
          <w:color w:val="000000"/>
          <w:sz w:val="28"/>
          <w:szCs w:val="28"/>
        </w:rPr>
        <w:t xml:space="preserve"> </w:t>
      </w:r>
      <w:r>
        <w:rPr>
          <w:rStyle w:val="fontstyle01"/>
        </w:rPr>
        <w:t>дошкольного образования, а также расширения сферы образовательных услуг, предоставляемых воспитанникам.</w:t>
      </w:r>
    </w:p>
    <w:p w14:paraId="3C0454F4" w14:textId="77777777" w:rsidR="001149DA" w:rsidRDefault="001149DA" w:rsidP="00864A3E">
      <w:pPr>
        <w:jc w:val="both"/>
        <w:rPr>
          <w:color w:val="7030A0"/>
          <w:sz w:val="28"/>
          <w:szCs w:val="28"/>
        </w:rPr>
      </w:pPr>
    </w:p>
    <w:p w14:paraId="0D3BE2CB" w14:textId="77777777" w:rsidR="009C3581" w:rsidRPr="009C3581" w:rsidRDefault="001149DA" w:rsidP="009C3581">
      <w:pPr>
        <w:pStyle w:val="a6"/>
        <w:ind w:left="142" w:hanging="142"/>
        <w:rPr>
          <w:b/>
          <w:sz w:val="28"/>
          <w:szCs w:val="28"/>
          <w:lang w:eastAsia="ru-RU"/>
        </w:rPr>
      </w:pPr>
      <w:r>
        <w:rPr>
          <w:b/>
          <w:sz w:val="28"/>
          <w:szCs w:val="28"/>
          <w:lang w:eastAsia="ru-RU"/>
        </w:rPr>
        <w:t xml:space="preserve">                                      </w:t>
      </w:r>
      <w:r w:rsidR="009C3581" w:rsidRPr="009C3581">
        <w:rPr>
          <w:b/>
          <w:sz w:val="28"/>
          <w:szCs w:val="28"/>
          <w:lang w:eastAsia="ru-RU"/>
        </w:rPr>
        <w:t>Социальные</w:t>
      </w:r>
      <w:r w:rsidR="00D844AD">
        <w:rPr>
          <w:b/>
          <w:sz w:val="28"/>
          <w:szCs w:val="28"/>
          <w:lang w:eastAsia="ru-RU"/>
        </w:rPr>
        <w:t xml:space="preserve"> </w:t>
      </w:r>
      <w:r w:rsidR="009C3581" w:rsidRPr="009C3581">
        <w:rPr>
          <w:b/>
          <w:sz w:val="28"/>
          <w:szCs w:val="28"/>
          <w:lang w:eastAsia="ru-RU"/>
        </w:rPr>
        <w:t xml:space="preserve"> эффекты: </w:t>
      </w:r>
    </w:p>
    <w:p w14:paraId="4D784A88" w14:textId="77777777" w:rsidR="009C3581" w:rsidRPr="009C3581" w:rsidRDefault="009C3581" w:rsidP="009C3581">
      <w:pPr>
        <w:pStyle w:val="a6"/>
        <w:ind w:left="142" w:hanging="142"/>
        <w:rPr>
          <w:sz w:val="28"/>
          <w:szCs w:val="28"/>
          <w:lang w:eastAsia="ru-RU"/>
        </w:rPr>
      </w:pPr>
      <w:r w:rsidRPr="009C3581">
        <w:rPr>
          <w:sz w:val="28"/>
          <w:szCs w:val="28"/>
          <w:lang w:eastAsia="ru-RU"/>
        </w:rPr>
        <w:t xml:space="preserve">- Социально адаптированный ребёнок, успешно взаимодействующий в </w:t>
      </w:r>
    </w:p>
    <w:p w14:paraId="1AD01382" w14:textId="77777777" w:rsidR="009C3581" w:rsidRPr="009C3581" w:rsidRDefault="009C3581" w:rsidP="009C3581">
      <w:pPr>
        <w:pStyle w:val="a6"/>
        <w:ind w:left="142" w:hanging="142"/>
        <w:rPr>
          <w:sz w:val="28"/>
          <w:szCs w:val="28"/>
          <w:lang w:eastAsia="ru-RU"/>
        </w:rPr>
      </w:pPr>
      <w:r w:rsidRPr="009C3581">
        <w:rPr>
          <w:sz w:val="28"/>
          <w:szCs w:val="28"/>
          <w:lang w:eastAsia="ru-RU"/>
        </w:rPr>
        <w:t>любом коллективе.</w:t>
      </w:r>
    </w:p>
    <w:p w14:paraId="3B891C5F" w14:textId="77777777" w:rsidR="009C3581" w:rsidRPr="009C3581" w:rsidRDefault="009C3581" w:rsidP="009C3581">
      <w:pPr>
        <w:pStyle w:val="a6"/>
        <w:ind w:left="142" w:hanging="142"/>
        <w:rPr>
          <w:sz w:val="28"/>
          <w:szCs w:val="28"/>
          <w:lang w:eastAsia="ru-RU"/>
        </w:rPr>
      </w:pPr>
    </w:p>
    <w:p w14:paraId="1612408E" w14:textId="77777777" w:rsidR="009C3581" w:rsidRPr="009C3581" w:rsidRDefault="009C3581" w:rsidP="009C3581">
      <w:pPr>
        <w:pStyle w:val="a6"/>
        <w:ind w:left="142" w:hanging="142"/>
        <w:rPr>
          <w:sz w:val="28"/>
          <w:szCs w:val="28"/>
          <w:lang w:eastAsia="ru-RU"/>
        </w:rPr>
      </w:pPr>
      <w:r>
        <w:rPr>
          <w:sz w:val="28"/>
          <w:szCs w:val="28"/>
          <w:lang w:eastAsia="ru-RU"/>
        </w:rPr>
        <w:t xml:space="preserve">- </w:t>
      </w:r>
      <w:r w:rsidRPr="009C3581">
        <w:rPr>
          <w:sz w:val="28"/>
          <w:szCs w:val="28"/>
          <w:lang w:eastAsia="ru-RU"/>
        </w:rPr>
        <w:t>Повышение качества образовательного процесса.</w:t>
      </w:r>
    </w:p>
    <w:p w14:paraId="55434B78" w14:textId="77777777" w:rsidR="009C3581" w:rsidRPr="009C3581" w:rsidRDefault="009C3581" w:rsidP="009C3581">
      <w:pPr>
        <w:pStyle w:val="a6"/>
        <w:ind w:left="142" w:hanging="142"/>
        <w:rPr>
          <w:sz w:val="16"/>
          <w:szCs w:val="16"/>
          <w:lang w:eastAsia="ru-RU"/>
        </w:rPr>
      </w:pPr>
    </w:p>
    <w:p w14:paraId="11B32A2A" w14:textId="77777777" w:rsidR="009C3581" w:rsidRPr="009C3581" w:rsidRDefault="009C3581" w:rsidP="009C3581">
      <w:pPr>
        <w:pStyle w:val="a6"/>
        <w:ind w:left="142" w:hanging="142"/>
        <w:rPr>
          <w:sz w:val="28"/>
          <w:szCs w:val="28"/>
          <w:lang w:eastAsia="ru-RU"/>
        </w:rPr>
      </w:pPr>
      <w:r>
        <w:rPr>
          <w:sz w:val="28"/>
          <w:szCs w:val="28"/>
          <w:lang w:eastAsia="ru-RU"/>
        </w:rPr>
        <w:t xml:space="preserve">- </w:t>
      </w:r>
      <w:r w:rsidRPr="009C3581">
        <w:rPr>
          <w:sz w:val="28"/>
          <w:szCs w:val="28"/>
          <w:lang w:eastAsia="ru-RU"/>
        </w:rPr>
        <w:t>Постоянное информирование родителей о деятельности учреждения, достижениях ребенка и получение обратной связи.</w:t>
      </w:r>
    </w:p>
    <w:p w14:paraId="2165527E" w14:textId="77777777" w:rsidR="009C3581" w:rsidRPr="009C3581" w:rsidRDefault="009C3581" w:rsidP="009C3581">
      <w:pPr>
        <w:pStyle w:val="a6"/>
        <w:ind w:left="142" w:hanging="142"/>
        <w:rPr>
          <w:sz w:val="16"/>
          <w:szCs w:val="16"/>
          <w:lang w:eastAsia="ru-RU"/>
        </w:rPr>
      </w:pPr>
    </w:p>
    <w:p w14:paraId="471A7F52" w14:textId="77777777" w:rsidR="009C3581" w:rsidRPr="009C3581" w:rsidRDefault="009C3581" w:rsidP="009C3581">
      <w:pPr>
        <w:pStyle w:val="a6"/>
        <w:ind w:left="142" w:hanging="142"/>
        <w:rPr>
          <w:sz w:val="28"/>
          <w:szCs w:val="28"/>
          <w:lang w:eastAsia="ru-RU"/>
        </w:rPr>
      </w:pPr>
      <w:r>
        <w:rPr>
          <w:sz w:val="28"/>
          <w:szCs w:val="28"/>
          <w:lang w:eastAsia="ru-RU"/>
        </w:rPr>
        <w:t xml:space="preserve">- </w:t>
      </w:r>
      <w:r w:rsidRPr="009C3581">
        <w:rPr>
          <w:sz w:val="28"/>
          <w:szCs w:val="28"/>
          <w:lang w:eastAsia="ru-RU"/>
        </w:rPr>
        <w:t>Повышение уровня компетенции педагогов.</w:t>
      </w:r>
    </w:p>
    <w:p w14:paraId="5E933492" w14:textId="77777777" w:rsidR="009C3581" w:rsidRPr="009C3581" w:rsidRDefault="009C3581" w:rsidP="009C3581">
      <w:pPr>
        <w:pStyle w:val="a6"/>
        <w:ind w:left="142" w:hanging="142"/>
        <w:rPr>
          <w:sz w:val="16"/>
          <w:szCs w:val="16"/>
          <w:lang w:eastAsia="ru-RU"/>
        </w:rPr>
      </w:pPr>
    </w:p>
    <w:p w14:paraId="50549F54" w14:textId="77777777" w:rsidR="009C3581" w:rsidRPr="009C3581" w:rsidRDefault="009C3581" w:rsidP="009C3581">
      <w:pPr>
        <w:pStyle w:val="a6"/>
        <w:ind w:left="142" w:hanging="142"/>
        <w:rPr>
          <w:sz w:val="28"/>
          <w:szCs w:val="28"/>
          <w:lang w:eastAsia="ru-RU"/>
        </w:rPr>
      </w:pPr>
      <w:r>
        <w:rPr>
          <w:sz w:val="28"/>
          <w:szCs w:val="28"/>
          <w:lang w:eastAsia="ru-RU"/>
        </w:rPr>
        <w:t xml:space="preserve">- </w:t>
      </w:r>
      <w:r w:rsidRPr="009C3581">
        <w:rPr>
          <w:sz w:val="28"/>
          <w:szCs w:val="28"/>
          <w:lang w:eastAsia="ru-RU"/>
        </w:rPr>
        <w:t xml:space="preserve">Привлечение общественных организаций как партнеров дошкольного отделения к совместному решению задач ознакомления детей с культурой и традициями, </w:t>
      </w:r>
      <w:r w:rsidRPr="009C3581">
        <w:rPr>
          <w:sz w:val="28"/>
          <w:szCs w:val="28"/>
          <w:lang w:eastAsia="ru-RU"/>
        </w:rPr>
        <w:lastRenderedPageBreak/>
        <w:t>окружающим миром, природой, проблем соблюдения прав и свобод человека, поддержания мира и согласия.</w:t>
      </w:r>
    </w:p>
    <w:p w14:paraId="59712EA2" w14:textId="77777777" w:rsidR="009C3581" w:rsidRPr="009C3581" w:rsidRDefault="009C3581" w:rsidP="009C3581">
      <w:pPr>
        <w:pStyle w:val="a6"/>
        <w:ind w:left="142" w:hanging="142"/>
        <w:rPr>
          <w:sz w:val="16"/>
          <w:szCs w:val="16"/>
          <w:lang w:eastAsia="ru-RU"/>
        </w:rPr>
      </w:pPr>
    </w:p>
    <w:p w14:paraId="6616E3E0" w14:textId="77777777" w:rsidR="009C3581" w:rsidRPr="009C3581" w:rsidRDefault="009C3581" w:rsidP="009C3581">
      <w:pPr>
        <w:pStyle w:val="a6"/>
        <w:ind w:left="142" w:hanging="142"/>
        <w:rPr>
          <w:sz w:val="28"/>
          <w:szCs w:val="28"/>
          <w:lang w:eastAsia="ru-RU"/>
        </w:rPr>
      </w:pPr>
      <w:r>
        <w:rPr>
          <w:sz w:val="28"/>
          <w:szCs w:val="28"/>
          <w:lang w:eastAsia="ru-RU"/>
        </w:rPr>
        <w:t xml:space="preserve">- </w:t>
      </w:r>
      <w:r w:rsidRPr="009C3581">
        <w:rPr>
          <w:sz w:val="28"/>
          <w:szCs w:val="28"/>
          <w:lang w:eastAsia="ru-RU"/>
        </w:rPr>
        <w:t>Формирование стойкой мотивации на поддержание здорового образа жизни в семье.</w:t>
      </w:r>
    </w:p>
    <w:p w14:paraId="1730FF37" w14:textId="77777777" w:rsidR="009C3581" w:rsidRPr="009C3581" w:rsidRDefault="009C3581" w:rsidP="009C3581">
      <w:pPr>
        <w:pStyle w:val="a6"/>
        <w:ind w:left="142" w:hanging="142"/>
        <w:rPr>
          <w:sz w:val="16"/>
          <w:szCs w:val="16"/>
          <w:lang w:eastAsia="ru-RU"/>
        </w:rPr>
      </w:pPr>
    </w:p>
    <w:p w14:paraId="4DBB979A" w14:textId="77777777" w:rsidR="009C3581" w:rsidRDefault="009C3581" w:rsidP="009C3581">
      <w:pPr>
        <w:pStyle w:val="a6"/>
        <w:ind w:left="142" w:hanging="142"/>
        <w:rPr>
          <w:sz w:val="28"/>
          <w:szCs w:val="28"/>
          <w:lang w:eastAsia="ru-RU"/>
        </w:rPr>
      </w:pPr>
      <w:r>
        <w:rPr>
          <w:sz w:val="28"/>
          <w:szCs w:val="28"/>
          <w:lang w:eastAsia="ru-RU"/>
        </w:rPr>
        <w:t xml:space="preserve">- </w:t>
      </w:r>
      <w:r w:rsidRPr="009C3581">
        <w:rPr>
          <w:sz w:val="28"/>
          <w:szCs w:val="28"/>
          <w:lang w:eastAsia="ru-RU"/>
        </w:rPr>
        <w:t>Распространение педагогического опыта.</w:t>
      </w:r>
    </w:p>
    <w:p w14:paraId="30B3D8BF" w14:textId="77777777" w:rsidR="003679DF" w:rsidRDefault="003679DF" w:rsidP="00FA4BAA">
      <w:pPr>
        <w:pStyle w:val="a6"/>
        <w:ind w:left="142" w:hanging="142"/>
        <w:jc w:val="center"/>
        <w:rPr>
          <w:b/>
          <w:sz w:val="28"/>
          <w:szCs w:val="28"/>
          <w:lang w:eastAsia="ru-RU"/>
        </w:rPr>
      </w:pPr>
    </w:p>
    <w:p w14:paraId="7E8EDD24" w14:textId="77777777" w:rsidR="00FA4BAA" w:rsidRDefault="00466572" w:rsidP="00FA4BAA">
      <w:pPr>
        <w:pStyle w:val="a6"/>
        <w:ind w:left="142" w:hanging="142"/>
        <w:jc w:val="center"/>
        <w:rPr>
          <w:b/>
          <w:sz w:val="28"/>
          <w:szCs w:val="28"/>
          <w:lang w:eastAsia="ru-RU"/>
        </w:rPr>
      </w:pPr>
      <w:r>
        <w:rPr>
          <w:b/>
          <w:sz w:val="28"/>
          <w:szCs w:val="28"/>
          <w:lang w:eastAsia="ru-RU"/>
        </w:rPr>
        <w:t>1</w:t>
      </w:r>
      <w:r w:rsidR="00726144">
        <w:rPr>
          <w:b/>
          <w:sz w:val="28"/>
          <w:szCs w:val="28"/>
          <w:lang w:eastAsia="ru-RU"/>
        </w:rPr>
        <w:t>8</w:t>
      </w:r>
      <w:r>
        <w:rPr>
          <w:b/>
          <w:sz w:val="28"/>
          <w:szCs w:val="28"/>
          <w:lang w:eastAsia="ru-RU"/>
        </w:rPr>
        <w:t>.</w:t>
      </w:r>
      <w:r w:rsidR="00F23DCC">
        <w:rPr>
          <w:b/>
          <w:sz w:val="28"/>
          <w:szCs w:val="28"/>
          <w:lang w:eastAsia="ru-RU"/>
        </w:rPr>
        <w:t>Модель педаго</w:t>
      </w:r>
      <w:r w:rsidR="00487122">
        <w:rPr>
          <w:b/>
          <w:sz w:val="28"/>
          <w:szCs w:val="28"/>
          <w:lang w:eastAsia="ru-RU"/>
        </w:rPr>
        <w:t>гического работника</w:t>
      </w:r>
    </w:p>
    <w:p w14:paraId="49C6B267" w14:textId="77777777" w:rsidR="00487122" w:rsidRDefault="001149DA" w:rsidP="00FA4BAA">
      <w:pPr>
        <w:pStyle w:val="a6"/>
        <w:ind w:left="142" w:hanging="142"/>
        <w:jc w:val="center"/>
        <w:rPr>
          <w:sz w:val="28"/>
          <w:szCs w:val="28"/>
          <w:lang w:eastAsia="ru-RU"/>
        </w:rPr>
      </w:pPr>
      <w:r w:rsidRPr="001149DA">
        <w:rPr>
          <w:sz w:val="28"/>
          <w:szCs w:val="28"/>
          <w:lang w:eastAsia="ru-RU"/>
        </w:rPr>
        <w:t>(</w:t>
      </w:r>
      <w:r w:rsidR="00860A4D" w:rsidRPr="001149DA">
        <w:rPr>
          <w:sz w:val="28"/>
          <w:szCs w:val="28"/>
          <w:lang w:eastAsia="ru-RU"/>
        </w:rPr>
        <w:t>как желаемый результат</w:t>
      </w:r>
      <w:r w:rsidRPr="001149DA">
        <w:rPr>
          <w:sz w:val="28"/>
          <w:szCs w:val="28"/>
          <w:lang w:eastAsia="ru-RU"/>
        </w:rPr>
        <w:t>)</w:t>
      </w:r>
    </w:p>
    <w:p w14:paraId="66B6EADD" w14:textId="77777777" w:rsidR="00864A3E" w:rsidRPr="001149DA" w:rsidRDefault="00864A3E" w:rsidP="00FA4BAA">
      <w:pPr>
        <w:pStyle w:val="a6"/>
        <w:ind w:left="142" w:hanging="142"/>
        <w:jc w:val="center"/>
        <w:rPr>
          <w:sz w:val="28"/>
          <w:szCs w:val="28"/>
          <w:lang w:eastAsia="ru-RU"/>
        </w:rPr>
      </w:pPr>
    </w:p>
    <w:p w14:paraId="125D0B23" w14:textId="77777777" w:rsidR="00487122" w:rsidRPr="00487122" w:rsidRDefault="00487122" w:rsidP="00487122">
      <w:pPr>
        <w:pStyle w:val="a6"/>
        <w:ind w:left="142" w:hanging="142"/>
        <w:rPr>
          <w:sz w:val="28"/>
          <w:szCs w:val="28"/>
          <w:lang w:eastAsia="ru-RU"/>
        </w:rPr>
      </w:pPr>
      <w:r w:rsidRPr="00487122">
        <w:rPr>
          <w:sz w:val="28"/>
          <w:szCs w:val="28"/>
          <w:lang w:eastAsia="ru-RU"/>
        </w:rPr>
        <w:t>Ключевым условием для формирования компетенций дошкольника являются</w:t>
      </w:r>
    </w:p>
    <w:p w14:paraId="1680F1F1" w14:textId="77777777" w:rsidR="00487122" w:rsidRPr="00487122" w:rsidRDefault="00487122" w:rsidP="00487122">
      <w:pPr>
        <w:pStyle w:val="a6"/>
        <w:rPr>
          <w:sz w:val="28"/>
          <w:szCs w:val="28"/>
          <w:lang w:eastAsia="ru-RU"/>
        </w:rPr>
      </w:pPr>
      <w:r w:rsidRPr="00487122">
        <w:rPr>
          <w:sz w:val="28"/>
          <w:szCs w:val="28"/>
          <w:lang w:eastAsia="ru-RU"/>
        </w:rPr>
        <w:t xml:space="preserve">профессиональные компетенции педагога и его личностные качества. </w:t>
      </w:r>
      <w:r>
        <w:rPr>
          <w:sz w:val="28"/>
          <w:szCs w:val="28"/>
          <w:lang w:eastAsia="ru-RU"/>
        </w:rPr>
        <w:t xml:space="preserve">                     </w:t>
      </w:r>
      <w:r w:rsidRPr="00487122">
        <w:rPr>
          <w:sz w:val="28"/>
          <w:szCs w:val="28"/>
          <w:lang w:eastAsia="ru-RU"/>
        </w:rPr>
        <w:t>Общие требования к</w:t>
      </w:r>
      <w:r>
        <w:rPr>
          <w:sz w:val="28"/>
          <w:szCs w:val="28"/>
          <w:lang w:eastAsia="ru-RU"/>
        </w:rPr>
        <w:t xml:space="preserve"> </w:t>
      </w:r>
      <w:r w:rsidRPr="00487122">
        <w:rPr>
          <w:sz w:val="28"/>
          <w:szCs w:val="28"/>
          <w:lang w:eastAsia="ru-RU"/>
        </w:rPr>
        <w:t>педагогу сформулированы в к</w:t>
      </w:r>
      <w:r>
        <w:rPr>
          <w:sz w:val="28"/>
          <w:szCs w:val="28"/>
          <w:lang w:eastAsia="ru-RU"/>
        </w:rPr>
        <w:t xml:space="preserve">валификационных характеристиках, конкретные требования отражены в </w:t>
      </w:r>
      <w:proofErr w:type="spellStart"/>
      <w:r>
        <w:rPr>
          <w:sz w:val="28"/>
          <w:szCs w:val="28"/>
          <w:lang w:eastAsia="ru-RU"/>
        </w:rPr>
        <w:t>Профстандарте</w:t>
      </w:r>
      <w:proofErr w:type="spellEnd"/>
      <w:r>
        <w:rPr>
          <w:sz w:val="28"/>
          <w:szCs w:val="28"/>
          <w:lang w:eastAsia="ru-RU"/>
        </w:rPr>
        <w:t>.</w:t>
      </w:r>
    </w:p>
    <w:p w14:paraId="6BCE752D" w14:textId="77777777" w:rsidR="00487122" w:rsidRPr="00487122" w:rsidRDefault="00FA4BAA" w:rsidP="00487122">
      <w:pPr>
        <w:pStyle w:val="a6"/>
        <w:ind w:left="142" w:hanging="142"/>
        <w:rPr>
          <w:sz w:val="28"/>
          <w:szCs w:val="28"/>
          <w:u w:val="single"/>
          <w:lang w:eastAsia="ru-RU"/>
        </w:rPr>
      </w:pPr>
      <w:r>
        <w:rPr>
          <w:sz w:val="28"/>
          <w:szCs w:val="28"/>
          <w:u w:val="single"/>
          <w:lang w:eastAsia="ru-RU"/>
        </w:rPr>
        <w:t>Педагог</w:t>
      </w:r>
      <w:r w:rsidR="00487122" w:rsidRPr="00487122">
        <w:rPr>
          <w:sz w:val="28"/>
          <w:szCs w:val="28"/>
          <w:u w:val="single"/>
          <w:lang w:eastAsia="ru-RU"/>
        </w:rPr>
        <w:t xml:space="preserve"> дошкольного отделения (специфические компетенции):</w:t>
      </w:r>
    </w:p>
    <w:p w14:paraId="6A723C40" w14:textId="77777777" w:rsidR="00487122" w:rsidRPr="00487122" w:rsidRDefault="00487122" w:rsidP="00487122">
      <w:pPr>
        <w:pStyle w:val="a6"/>
        <w:ind w:left="142" w:hanging="142"/>
        <w:rPr>
          <w:sz w:val="28"/>
          <w:szCs w:val="28"/>
          <w:lang w:eastAsia="ru-RU"/>
        </w:rPr>
      </w:pPr>
      <w:r>
        <w:rPr>
          <w:sz w:val="28"/>
          <w:szCs w:val="28"/>
          <w:lang w:eastAsia="ru-RU"/>
        </w:rPr>
        <w:t>• открытость: педагог</w:t>
      </w:r>
      <w:r w:rsidRPr="00487122">
        <w:rPr>
          <w:sz w:val="28"/>
          <w:szCs w:val="28"/>
          <w:lang w:eastAsia="ru-RU"/>
        </w:rPr>
        <w:t xml:space="preserve"> делится опытом, информацией, идеями; открыто</w:t>
      </w:r>
    </w:p>
    <w:p w14:paraId="3B7E5BA9" w14:textId="77777777" w:rsidR="00487122" w:rsidRPr="00487122" w:rsidRDefault="00487122" w:rsidP="00487122">
      <w:pPr>
        <w:pStyle w:val="a6"/>
        <w:ind w:left="142" w:hanging="142"/>
        <w:rPr>
          <w:sz w:val="28"/>
          <w:szCs w:val="28"/>
          <w:lang w:eastAsia="ru-RU"/>
        </w:rPr>
      </w:pPr>
      <w:r w:rsidRPr="00487122">
        <w:rPr>
          <w:sz w:val="28"/>
          <w:szCs w:val="28"/>
          <w:lang w:eastAsia="ru-RU"/>
        </w:rPr>
        <w:t>обсуждает проблемы и ищет пути их решения;</w:t>
      </w:r>
    </w:p>
    <w:p w14:paraId="798F3842" w14:textId="77777777" w:rsidR="00487122" w:rsidRPr="00487122" w:rsidRDefault="00487122" w:rsidP="00487122">
      <w:pPr>
        <w:pStyle w:val="a6"/>
        <w:ind w:left="142" w:hanging="142"/>
        <w:rPr>
          <w:sz w:val="28"/>
          <w:szCs w:val="28"/>
          <w:lang w:eastAsia="ru-RU"/>
        </w:rPr>
      </w:pPr>
      <w:r w:rsidRPr="00487122">
        <w:rPr>
          <w:sz w:val="28"/>
          <w:szCs w:val="28"/>
          <w:lang w:eastAsia="ru-RU"/>
        </w:rPr>
        <w:t>• здоровый образ жизни: педагог является носителем здорового образа жизни;</w:t>
      </w:r>
    </w:p>
    <w:p w14:paraId="066E4254" w14:textId="77777777" w:rsidR="00487122" w:rsidRPr="00487122" w:rsidRDefault="00487122" w:rsidP="00487122">
      <w:pPr>
        <w:pStyle w:val="a6"/>
        <w:ind w:left="142" w:hanging="142"/>
        <w:rPr>
          <w:sz w:val="28"/>
          <w:szCs w:val="28"/>
          <w:lang w:eastAsia="ru-RU"/>
        </w:rPr>
      </w:pPr>
      <w:r w:rsidRPr="00487122">
        <w:rPr>
          <w:sz w:val="28"/>
          <w:szCs w:val="28"/>
          <w:lang w:eastAsia="ru-RU"/>
        </w:rPr>
        <w:t>• проектное мышление: педагог владеет основами проектного мышления и</w:t>
      </w:r>
    </w:p>
    <w:p w14:paraId="4EF337DA" w14:textId="77777777" w:rsidR="00487122" w:rsidRPr="00487122" w:rsidRDefault="00487122" w:rsidP="00487122">
      <w:pPr>
        <w:pStyle w:val="a6"/>
        <w:ind w:left="142" w:hanging="142"/>
        <w:rPr>
          <w:sz w:val="28"/>
          <w:szCs w:val="28"/>
          <w:lang w:eastAsia="ru-RU"/>
        </w:rPr>
      </w:pPr>
      <w:r w:rsidRPr="00487122">
        <w:rPr>
          <w:sz w:val="28"/>
          <w:szCs w:val="28"/>
          <w:lang w:eastAsia="ru-RU"/>
        </w:rPr>
        <w:t>использует проектирование как элемент своей профессиональной деятельности;</w:t>
      </w:r>
    </w:p>
    <w:p w14:paraId="63B28DE5" w14:textId="77777777" w:rsidR="00487122" w:rsidRPr="00487122" w:rsidRDefault="00487122" w:rsidP="00487122">
      <w:pPr>
        <w:pStyle w:val="a6"/>
        <w:ind w:left="142" w:hanging="142"/>
        <w:rPr>
          <w:sz w:val="28"/>
          <w:szCs w:val="28"/>
          <w:lang w:eastAsia="ru-RU"/>
        </w:rPr>
      </w:pPr>
      <w:r w:rsidRPr="00487122">
        <w:rPr>
          <w:sz w:val="28"/>
          <w:szCs w:val="28"/>
          <w:lang w:eastAsia="ru-RU"/>
        </w:rPr>
        <w:t>• инновационность и мобильность: педагог обладает современным мышлением,</w:t>
      </w:r>
    </w:p>
    <w:p w14:paraId="53FA7304" w14:textId="77777777" w:rsidR="00487122" w:rsidRPr="00487122" w:rsidRDefault="00487122" w:rsidP="00487122">
      <w:pPr>
        <w:pStyle w:val="a6"/>
        <w:ind w:left="142" w:hanging="142"/>
        <w:rPr>
          <w:sz w:val="28"/>
          <w:szCs w:val="28"/>
          <w:lang w:eastAsia="ru-RU"/>
        </w:rPr>
      </w:pPr>
      <w:r w:rsidRPr="00487122">
        <w:rPr>
          <w:sz w:val="28"/>
          <w:szCs w:val="28"/>
          <w:lang w:eastAsia="ru-RU"/>
        </w:rPr>
        <w:t>стремится осваивать новые педагогические те</w:t>
      </w:r>
      <w:r>
        <w:rPr>
          <w:sz w:val="28"/>
          <w:szCs w:val="28"/>
          <w:lang w:eastAsia="ru-RU"/>
        </w:rPr>
        <w:t xml:space="preserve">хнологии, создавать собственную </w:t>
      </w:r>
      <w:r w:rsidRPr="00487122">
        <w:rPr>
          <w:sz w:val="28"/>
          <w:szCs w:val="28"/>
          <w:lang w:eastAsia="ru-RU"/>
        </w:rPr>
        <w:t>систему</w:t>
      </w:r>
      <w:r>
        <w:rPr>
          <w:sz w:val="28"/>
          <w:szCs w:val="28"/>
          <w:lang w:eastAsia="ru-RU"/>
        </w:rPr>
        <w:t xml:space="preserve"> </w:t>
      </w:r>
      <w:r w:rsidRPr="00487122">
        <w:rPr>
          <w:sz w:val="28"/>
          <w:szCs w:val="28"/>
          <w:lang w:eastAsia="ru-RU"/>
        </w:rPr>
        <w:t>организации воспитательно-образовательного процесса</w:t>
      </w:r>
      <w:r>
        <w:rPr>
          <w:sz w:val="28"/>
          <w:szCs w:val="28"/>
          <w:lang w:eastAsia="ru-RU"/>
        </w:rPr>
        <w:t xml:space="preserve">; стремится внести свой вклад в </w:t>
      </w:r>
      <w:r w:rsidRPr="00487122">
        <w:rPr>
          <w:sz w:val="28"/>
          <w:szCs w:val="28"/>
          <w:lang w:eastAsia="ru-RU"/>
        </w:rPr>
        <w:t xml:space="preserve">развитие </w:t>
      </w:r>
      <w:r>
        <w:rPr>
          <w:sz w:val="28"/>
          <w:szCs w:val="28"/>
          <w:lang w:eastAsia="ru-RU"/>
        </w:rPr>
        <w:t>дошкольного отделения</w:t>
      </w:r>
      <w:r w:rsidRPr="00487122">
        <w:rPr>
          <w:sz w:val="28"/>
          <w:szCs w:val="28"/>
          <w:lang w:eastAsia="ru-RU"/>
        </w:rPr>
        <w:t>;</w:t>
      </w:r>
    </w:p>
    <w:p w14:paraId="4A1B3EB6" w14:textId="77777777" w:rsidR="00487122" w:rsidRPr="00487122" w:rsidRDefault="00487122" w:rsidP="00487122">
      <w:pPr>
        <w:pStyle w:val="a6"/>
        <w:ind w:left="142" w:hanging="142"/>
        <w:rPr>
          <w:sz w:val="28"/>
          <w:szCs w:val="28"/>
          <w:lang w:eastAsia="ru-RU"/>
        </w:rPr>
      </w:pPr>
      <w:r w:rsidRPr="00487122">
        <w:rPr>
          <w:sz w:val="28"/>
          <w:szCs w:val="28"/>
          <w:lang w:eastAsia="ru-RU"/>
        </w:rPr>
        <w:t>• гражданственность, толерантность, гуманность: педагог занимает активную</w:t>
      </w:r>
    </w:p>
    <w:p w14:paraId="1241B94A" w14:textId="77777777" w:rsidR="00487122" w:rsidRPr="00487122" w:rsidRDefault="00487122" w:rsidP="00487122">
      <w:pPr>
        <w:pStyle w:val="a6"/>
        <w:ind w:left="142" w:hanging="142"/>
        <w:rPr>
          <w:sz w:val="28"/>
          <w:szCs w:val="28"/>
          <w:lang w:eastAsia="ru-RU"/>
        </w:rPr>
      </w:pPr>
      <w:r w:rsidRPr="00487122">
        <w:rPr>
          <w:sz w:val="28"/>
          <w:szCs w:val="28"/>
          <w:lang w:eastAsia="ru-RU"/>
        </w:rPr>
        <w:t xml:space="preserve">жизненную позицию; видит, ценит и уважает ценностные </w:t>
      </w:r>
      <w:r>
        <w:rPr>
          <w:sz w:val="28"/>
          <w:szCs w:val="28"/>
          <w:lang w:eastAsia="ru-RU"/>
        </w:rPr>
        <w:t xml:space="preserve">установки своих коллег и детей; </w:t>
      </w:r>
      <w:r w:rsidRPr="00487122">
        <w:rPr>
          <w:sz w:val="28"/>
          <w:szCs w:val="28"/>
          <w:lang w:eastAsia="ru-RU"/>
        </w:rPr>
        <w:t>принимает проявление человеческой индивидуальности;</w:t>
      </w:r>
    </w:p>
    <w:p w14:paraId="7E6E184E" w14:textId="77777777" w:rsidR="009C3581" w:rsidRDefault="00487122" w:rsidP="00A374A6">
      <w:pPr>
        <w:pStyle w:val="a6"/>
        <w:ind w:left="142" w:hanging="142"/>
        <w:rPr>
          <w:b/>
          <w:sz w:val="28"/>
          <w:szCs w:val="28"/>
          <w:lang w:eastAsia="ru-RU"/>
        </w:rPr>
      </w:pPr>
      <w:r w:rsidRPr="00487122">
        <w:rPr>
          <w:sz w:val="28"/>
          <w:szCs w:val="28"/>
          <w:lang w:eastAsia="ru-RU"/>
        </w:rPr>
        <w:t>• правосознание: педагог является носителем правового сознания.</w:t>
      </w:r>
      <w:r w:rsidRPr="00487122">
        <w:rPr>
          <w:sz w:val="28"/>
          <w:szCs w:val="28"/>
          <w:lang w:eastAsia="ru-RU"/>
        </w:rPr>
        <w:cr/>
      </w:r>
    </w:p>
    <w:p w14:paraId="60A77307" w14:textId="77777777" w:rsidR="00FA4BAA" w:rsidRDefault="00466572" w:rsidP="00864A3E">
      <w:pPr>
        <w:pStyle w:val="a6"/>
        <w:ind w:left="142" w:hanging="142"/>
        <w:jc w:val="center"/>
        <w:rPr>
          <w:sz w:val="28"/>
          <w:szCs w:val="28"/>
        </w:rPr>
      </w:pPr>
      <w:r>
        <w:rPr>
          <w:b/>
          <w:sz w:val="28"/>
          <w:szCs w:val="28"/>
          <w:lang w:eastAsia="ru-RU"/>
        </w:rPr>
        <w:t>1</w:t>
      </w:r>
      <w:r w:rsidR="00726144">
        <w:rPr>
          <w:b/>
          <w:sz w:val="28"/>
          <w:szCs w:val="28"/>
          <w:lang w:eastAsia="ru-RU"/>
        </w:rPr>
        <w:t>9</w:t>
      </w:r>
      <w:r>
        <w:rPr>
          <w:b/>
          <w:sz w:val="28"/>
          <w:szCs w:val="28"/>
          <w:lang w:eastAsia="ru-RU"/>
        </w:rPr>
        <w:t>.</w:t>
      </w:r>
      <w:r w:rsidR="00487122">
        <w:rPr>
          <w:b/>
          <w:sz w:val="28"/>
          <w:szCs w:val="28"/>
          <w:lang w:eastAsia="ru-RU"/>
        </w:rPr>
        <w:t>Модель выпускника</w:t>
      </w:r>
      <w:r w:rsidR="00787B75" w:rsidRPr="00787B75">
        <w:rPr>
          <w:sz w:val="28"/>
          <w:szCs w:val="28"/>
        </w:rPr>
        <w:t xml:space="preserve"> </w:t>
      </w:r>
      <w:r w:rsidR="00487122">
        <w:rPr>
          <w:sz w:val="28"/>
          <w:szCs w:val="28"/>
        </w:rPr>
        <w:t xml:space="preserve"> </w:t>
      </w:r>
    </w:p>
    <w:p w14:paraId="12F4B5C7" w14:textId="77777777" w:rsidR="00255D79" w:rsidRDefault="00487122" w:rsidP="00864A3E">
      <w:pPr>
        <w:pStyle w:val="a6"/>
        <w:ind w:left="142" w:hanging="142"/>
        <w:jc w:val="center"/>
        <w:rPr>
          <w:sz w:val="28"/>
          <w:szCs w:val="28"/>
        </w:rPr>
      </w:pPr>
      <w:r>
        <w:rPr>
          <w:sz w:val="28"/>
          <w:szCs w:val="28"/>
        </w:rPr>
        <w:t xml:space="preserve">(интегративные качества </w:t>
      </w:r>
      <w:r w:rsidR="00864A3E">
        <w:rPr>
          <w:sz w:val="28"/>
          <w:szCs w:val="28"/>
        </w:rPr>
        <w:t xml:space="preserve">- </w:t>
      </w:r>
      <w:r w:rsidR="001149DA" w:rsidRPr="001149DA">
        <w:rPr>
          <w:sz w:val="28"/>
          <w:szCs w:val="28"/>
        </w:rPr>
        <w:t>как желаемый результат)</w:t>
      </w:r>
    </w:p>
    <w:p w14:paraId="50EE4BCA" w14:textId="77777777" w:rsidR="00787B75" w:rsidRPr="00787B75" w:rsidRDefault="00787B75" w:rsidP="00A374A6">
      <w:pPr>
        <w:pStyle w:val="a6"/>
        <w:ind w:left="142" w:hanging="142"/>
        <w:rPr>
          <w:sz w:val="28"/>
          <w:szCs w:val="28"/>
          <w:lang w:eastAsia="ru-RU"/>
        </w:rPr>
      </w:pPr>
    </w:p>
    <w:p w14:paraId="60DE5C92" w14:textId="77777777" w:rsidR="00787B75" w:rsidRPr="00787B75" w:rsidRDefault="00787B75" w:rsidP="00A374A6">
      <w:pPr>
        <w:pStyle w:val="a6"/>
        <w:ind w:left="142" w:hanging="142"/>
        <w:rPr>
          <w:sz w:val="28"/>
          <w:szCs w:val="28"/>
        </w:rPr>
      </w:pPr>
      <w:r w:rsidRPr="00787B75">
        <w:rPr>
          <w:sz w:val="28"/>
          <w:szCs w:val="28"/>
          <w:u w:val="single"/>
        </w:rPr>
        <w:t>Физически развитый, овладевший основными культурно-гигиеническими навыками.</w:t>
      </w:r>
      <w:r w:rsidRPr="00787B75">
        <w:rPr>
          <w:sz w:val="28"/>
          <w:szCs w:val="28"/>
        </w:rPr>
        <w:t xml:space="preserve">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w:t>
      </w:r>
      <w:r w:rsidR="00466572">
        <w:rPr>
          <w:sz w:val="28"/>
          <w:szCs w:val="28"/>
        </w:rPr>
        <w:t xml:space="preserve"> правила здорового образа жизни, активно стремится к участию в испытаниях 1 ступени  ГТО.</w:t>
      </w:r>
    </w:p>
    <w:p w14:paraId="4D924539" w14:textId="77777777" w:rsidR="00787B75" w:rsidRDefault="00787B75" w:rsidP="00A374A6">
      <w:pPr>
        <w:pStyle w:val="a6"/>
        <w:ind w:left="142" w:hanging="142"/>
        <w:rPr>
          <w:sz w:val="28"/>
          <w:szCs w:val="28"/>
        </w:rPr>
      </w:pPr>
      <w:r w:rsidRPr="00787B75">
        <w:rPr>
          <w:sz w:val="28"/>
          <w:szCs w:val="28"/>
        </w:rPr>
        <w:t xml:space="preserve"> </w:t>
      </w:r>
      <w:r w:rsidRPr="00787B75">
        <w:rPr>
          <w:sz w:val="28"/>
          <w:szCs w:val="28"/>
          <w:u w:val="single"/>
        </w:rPr>
        <w:t>Любознательный, активный</w:t>
      </w:r>
      <w:r w:rsidRPr="00787B75">
        <w:rPr>
          <w:sz w:val="28"/>
          <w:szCs w:val="28"/>
        </w:rPr>
        <w:t xml:space="preserve"> </w:t>
      </w:r>
    </w:p>
    <w:p w14:paraId="7F768308" w14:textId="77777777" w:rsidR="00031973" w:rsidRDefault="00787B75" w:rsidP="00A374A6">
      <w:pPr>
        <w:pStyle w:val="a6"/>
        <w:ind w:left="142" w:hanging="142"/>
        <w:rPr>
          <w:sz w:val="28"/>
          <w:szCs w:val="28"/>
        </w:rPr>
      </w:pPr>
      <w:r w:rsidRPr="00787B75">
        <w:rPr>
          <w:sz w:val="28"/>
          <w:szCs w:val="28"/>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p>
    <w:p w14:paraId="008DB642" w14:textId="77777777" w:rsidR="00031973" w:rsidRDefault="00787B75" w:rsidP="00A374A6">
      <w:pPr>
        <w:pStyle w:val="a6"/>
        <w:ind w:left="142" w:hanging="142"/>
        <w:rPr>
          <w:sz w:val="28"/>
          <w:szCs w:val="28"/>
        </w:rPr>
      </w:pPr>
      <w:r w:rsidRPr="00031973">
        <w:rPr>
          <w:sz w:val="28"/>
          <w:szCs w:val="28"/>
          <w:u w:val="single"/>
        </w:rPr>
        <w:lastRenderedPageBreak/>
        <w:t>Эмоционально отзывчивый</w:t>
      </w:r>
      <w:r w:rsidRPr="00787B75">
        <w:rPr>
          <w:sz w:val="28"/>
          <w:szCs w:val="28"/>
        </w:rPr>
        <w:t xml:space="preserve">: </w:t>
      </w:r>
    </w:p>
    <w:p w14:paraId="5795A844" w14:textId="77777777" w:rsidR="00031973" w:rsidRDefault="00787B75" w:rsidP="00A374A6">
      <w:pPr>
        <w:pStyle w:val="a6"/>
        <w:ind w:left="142" w:hanging="142"/>
        <w:rPr>
          <w:sz w:val="28"/>
          <w:szCs w:val="28"/>
        </w:rPr>
      </w:pPr>
      <w:r w:rsidRPr="00787B75">
        <w:rPr>
          <w:sz w:val="28"/>
          <w:szCs w:val="28"/>
        </w:rPr>
        <w:t xml:space="preserve">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p>
    <w:p w14:paraId="23650B94" w14:textId="77777777" w:rsidR="00031973" w:rsidRDefault="00787B75" w:rsidP="00A374A6">
      <w:pPr>
        <w:pStyle w:val="a6"/>
        <w:ind w:left="142" w:hanging="142"/>
        <w:rPr>
          <w:sz w:val="28"/>
          <w:szCs w:val="28"/>
        </w:rPr>
      </w:pPr>
      <w:r w:rsidRPr="00031973">
        <w:rPr>
          <w:sz w:val="28"/>
          <w:szCs w:val="28"/>
          <w:u w:val="single"/>
        </w:rPr>
        <w:t>Овладевший средствами общения и способами взаимодействия со взрослыми и сверстниками:</w:t>
      </w:r>
      <w:r w:rsidRPr="00787B75">
        <w:rPr>
          <w:sz w:val="28"/>
          <w:szCs w:val="28"/>
        </w:rPr>
        <w:t xml:space="preserve"> </w:t>
      </w:r>
    </w:p>
    <w:p w14:paraId="7679E7A8" w14:textId="77777777" w:rsidR="0029761A" w:rsidRDefault="00787B75" w:rsidP="00A374A6">
      <w:pPr>
        <w:pStyle w:val="a6"/>
        <w:ind w:left="142" w:hanging="142"/>
        <w:rPr>
          <w:sz w:val="28"/>
          <w:szCs w:val="28"/>
        </w:rPr>
      </w:pPr>
      <w:r w:rsidRPr="00787B75">
        <w:rPr>
          <w:sz w:val="28"/>
          <w:szCs w:val="28"/>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14:paraId="3DB90F64" w14:textId="77777777" w:rsidR="00031973" w:rsidRDefault="00787B75" w:rsidP="00A374A6">
      <w:pPr>
        <w:pStyle w:val="a6"/>
        <w:ind w:left="142" w:hanging="142"/>
        <w:rPr>
          <w:sz w:val="28"/>
          <w:szCs w:val="28"/>
        </w:rPr>
      </w:pPr>
      <w:r w:rsidRPr="00031973">
        <w:rPr>
          <w:sz w:val="28"/>
          <w:szCs w:val="28"/>
          <w:u w:val="single"/>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sidRPr="00787B75">
        <w:rPr>
          <w:sz w:val="28"/>
          <w:szCs w:val="28"/>
        </w:rPr>
        <w:t xml:space="preserve"> </w:t>
      </w:r>
    </w:p>
    <w:p w14:paraId="7F9056CD" w14:textId="77777777" w:rsidR="00031973" w:rsidRDefault="00787B75" w:rsidP="00A374A6">
      <w:pPr>
        <w:pStyle w:val="a6"/>
        <w:ind w:left="142" w:hanging="142"/>
        <w:rPr>
          <w:sz w:val="28"/>
          <w:szCs w:val="28"/>
        </w:rPr>
      </w:pPr>
      <w:r w:rsidRPr="00787B75">
        <w:rPr>
          <w:sz w:val="28"/>
          <w:szCs w:val="28"/>
        </w:rPr>
        <w:t xml:space="preserve">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 </w:t>
      </w:r>
    </w:p>
    <w:p w14:paraId="5F5EF0C1" w14:textId="77777777" w:rsidR="00031973" w:rsidRPr="00031973" w:rsidRDefault="00787B75" w:rsidP="00A374A6">
      <w:pPr>
        <w:pStyle w:val="a6"/>
        <w:ind w:left="142" w:hanging="142"/>
        <w:rPr>
          <w:sz w:val="28"/>
          <w:szCs w:val="28"/>
          <w:u w:val="single"/>
        </w:rPr>
      </w:pPr>
      <w:r w:rsidRPr="00031973">
        <w:rPr>
          <w:sz w:val="28"/>
          <w:szCs w:val="28"/>
          <w:u w:val="single"/>
        </w:rPr>
        <w:t xml:space="preserve">Способный решать интеллектуальные и личностные задачи (проблемы), адекватные возрасту: </w:t>
      </w:r>
    </w:p>
    <w:p w14:paraId="584706BC" w14:textId="77777777" w:rsidR="00031973" w:rsidRDefault="00787B75" w:rsidP="00A374A6">
      <w:pPr>
        <w:pStyle w:val="a6"/>
        <w:ind w:left="142" w:hanging="142"/>
        <w:rPr>
          <w:sz w:val="28"/>
          <w:szCs w:val="28"/>
        </w:rPr>
      </w:pPr>
      <w:r w:rsidRPr="00787B75">
        <w:rPr>
          <w:sz w:val="28"/>
          <w:szCs w:val="28"/>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14:paraId="37DA4658" w14:textId="77777777" w:rsidR="0029761A" w:rsidRDefault="00787B75" w:rsidP="00A374A6">
      <w:pPr>
        <w:pStyle w:val="a6"/>
        <w:ind w:left="142" w:hanging="142"/>
        <w:rPr>
          <w:sz w:val="28"/>
          <w:szCs w:val="28"/>
        </w:rPr>
      </w:pPr>
      <w:r w:rsidRPr="00031973">
        <w:rPr>
          <w:sz w:val="28"/>
          <w:szCs w:val="28"/>
          <w:u w:val="single"/>
        </w:rPr>
        <w:t>Имеющий первичные представления о себе, семье, обществе, государстве, мире и природе</w:t>
      </w:r>
      <w:r w:rsidRPr="00787B75">
        <w:rPr>
          <w:sz w:val="28"/>
          <w:szCs w:val="28"/>
        </w:rPr>
        <w:t xml:space="preserve">: </w:t>
      </w:r>
    </w:p>
    <w:p w14:paraId="4BC974F6" w14:textId="77777777" w:rsidR="00031973" w:rsidRDefault="00787B75" w:rsidP="00A374A6">
      <w:pPr>
        <w:pStyle w:val="a6"/>
        <w:ind w:left="142" w:hanging="142"/>
        <w:rPr>
          <w:sz w:val="28"/>
          <w:szCs w:val="28"/>
        </w:rPr>
      </w:pPr>
      <w:r w:rsidRPr="00787B75">
        <w:rPr>
          <w:sz w:val="28"/>
          <w:szCs w:val="28"/>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(ближайшем социуме), его культурных ценностях; о государстве (в том числе его символах, «малой» и «большой» Родине, ее природе) и принадлежности к нему; о мире (планете Земля, многообразии стран, населения, природы планеты).</w:t>
      </w:r>
    </w:p>
    <w:p w14:paraId="0A98D6CA" w14:textId="77777777" w:rsidR="00031973" w:rsidRDefault="00787B75" w:rsidP="00A374A6">
      <w:pPr>
        <w:pStyle w:val="a6"/>
        <w:ind w:left="142" w:hanging="142"/>
        <w:rPr>
          <w:sz w:val="28"/>
          <w:szCs w:val="28"/>
        </w:rPr>
      </w:pPr>
      <w:r w:rsidRPr="00031973">
        <w:rPr>
          <w:sz w:val="28"/>
          <w:szCs w:val="28"/>
          <w:u w:val="single"/>
        </w:rPr>
        <w:t>Овладевший универсальными предпосылками учебной деятельности</w:t>
      </w:r>
      <w:r w:rsidRPr="00787B75">
        <w:rPr>
          <w:sz w:val="28"/>
          <w:szCs w:val="28"/>
        </w:rPr>
        <w:t>: умениями работать по правилу и по образцу, слушать взросл</w:t>
      </w:r>
      <w:r w:rsidR="00031973">
        <w:rPr>
          <w:sz w:val="28"/>
          <w:szCs w:val="28"/>
        </w:rPr>
        <w:t>ого и выполнять его инструкции.</w:t>
      </w:r>
    </w:p>
    <w:p w14:paraId="2474B98F" w14:textId="77777777" w:rsidR="00787B75" w:rsidRPr="00787B75" w:rsidRDefault="00787B75" w:rsidP="00A374A6">
      <w:pPr>
        <w:pStyle w:val="a6"/>
        <w:ind w:left="142" w:hanging="142"/>
        <w:rPr>
          <w:sz w:val="28"/>
          <w:szCs w:val="28"/>
          <w:lang w:eastAsia="ru-RU"/>
        </w:rPr>
      </w:pPr>
      <w:r w:rsidRPr="00031973">
        <w:rPr>
          <w:sz w:val="28"/>
          <w:szCs w:val="28"/>
          <w:u w:val="single"/>
        </w:rPr>
        <w:t>Овладевший необходимыми умениями и навыками</w:t>
      </w:r>
      <w:r w:rsidRPr="00787B75">
        <w:rPr>
          <w:sz w:val="28"/>
          <w:szCs w:val="28"/>
        </w:rPr>
        <w:t>: 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14:paraId="2CFF62F1" w14:textId="77777777" w:rsidR="00255D79" w:rsidRDefault="00255D79" w:rsidP="00A374A6">
      <w:pPr>
        <w:pStyle w:val="a6"/>
        <w:ind w:left="142" w:hanging="142"/>
        <w:rPr>
          <w:b/>
          <w:color w:val="7030A0"/>
          <w:sz w:val="28"/>
          <w:szCs w:val="28"/>
          <w:lang w:eastAsia="ru-RU"/>
        </w:rPr>
      </w:pPr>
    </w:p>
    <w:p w14:paraId="5C836FAC" w14:textId="77777777" w:rsidR="00BB4AB8" w:rsidRPr="003A2CCB" w:rsidRDefault="00726144" w:rsidP="003679DF">
      <w:pPr>
        <w:shd w:val="clear" w:color="auto" w:fill="FFFFFF"/>
        <w:jc w:val="center"/>
        <w:rPr>
          <w:b/>
          <w:sz w:val="28"/>
          <w:szCs w:val="28"/>
        </w:rPr>
      </w:pPr>
      <w:r>
        <w:rPr>
          <w:b/>
          <w:sz w:val="28"/>
          <w:szCs w:val="28"/>
        </w:rPr>
        <w:lastRenderedPageBreak/>
        <w:t>20</w:t>
      </w:r>
      <w:r w:rsidR="00466572">
        <w:rPr>
          <w:b/>
          <w:sz w:val="28"/>
          <w:szCs w:val="28"/>
        </w:rPr>
        <w:t>.</w:t>
      </w:r>
      <w:r w:rsidR="00BB4AB8" w:rsidRPr="003A2CCB">
        <w:rPr>
          <w:b/>
          <w:sz w:val="28"/>
          <w:szCs w:val="28"/>
        </w:rPr>
        <w:t>Состояние необходимых ресурсов</w:t>
      </w:r>
    </w:p>
    <w:p w14:paraId="395FF533" w14:textId="77777777" w:rsidR="001B54AD" w:rsidRDefault="001B54AD" w:rsidP="00BB4AB8">
      <w:pPr>
        <w:shd w:val="clear" w:color="auto" w:fill="FFFFFF"/>
        <w:jc w:val="both"/>
        <w:rPr>
          <w:sz w:val="28"/>
          <w:szCs w:val="28"/>
          <w:u w:val="single"/>
        </w:rPr>
      </w:pPr>
    </w:p>
    <w:p w14:paraId="314E6598" w14:textId="77777777" w:rsidR="00BB4AB8" w:rsidRPr="00E71F37" w:rsidRDefault="00BB4AB8" w:rsidP="00BB4AB8">
      <w:pPr>
        <w:shd w:val="clear" w:color="auto" w:fill="FFFFFF"/>
        <w:jc w:val="both"/>
        <w:rPr>
          <w:sz w:val="28"/>
          <w:szCs w:val="28"/>
        </w:rPr>
      </w:pPr>
      <w:r w:rsidRPr="00E71F37">
        <w:rPr>
          <w:sz w:val="28"/>
          <w:szCs w:val="28"/>
          <w:u w:val="single"/>
        </w:rPr>
        <w:t>-</w:t>
      </w:r>
      <w:r w:rsidR="001B54AD">
        <w:rPr>
          <w:sz w:val="28"/>
          <w:szCs w:val="28"/>
          <w:u w:val="single"/>
        </w:rPr>
        <w:t xml:space="preserve"> </w:t>
      </w:r>
      <w:r w:rsidRPr="00E71F37">
        <w:rPr>
          <w:sz w:val="28"/>
          <w:szCs w:val="28"/>
          <w:u w:val="single"/>
        </w:rPr>
        <w:t>Финансовое обеспечение</w:t>
      </w:r>
      <w:r w:rsidRPr="00E71F37">
        <w:rPr>
          <w:sz w:val="28"/>
          <w:szCs w:val="28"/>
        </w:rPr>
        <w:t xml:space="preserve"> </w:t>
      </w:r>
    </w:p>
    <w:p w14:paraId="279C374F" w14:textId="77777777" w:rsidR="001B54AD" w:rsidRDefault="00BB4AB8" w:rsidP="003679DF">
      <w:pPr>
        <w:pStyle w:val="27"/>
        <w:shd w:val="clear" w:color="auto" w:fill="auto"/>
        <w:spacing w:before="0" w:line="240" w:lineRule="auto"/>
        <w:ind w:firstLine="708"/>
        <w:rPr>
          <w:sz w:val="28"/>
          <w:szCs w:val="28"/>
        </w:rPr>
      </w:pPr>
      <w:r w:rsidRPr="00E71F37">
        <w:rPr>
          <w:sz w:val="28"/>
          <w:szCs w:val="28"/>
        </w:rPr>
        <w:t>Определяется в соответствии с муниципальным заданием, исходя из требований к условиям реализации ООП с учётом основных задач и приоритетных направлений деятельности  (проекты, целевые программы), форм обучения (регламентированн</w:t>
      </w:r>
      <w:r w:rsidR="003679DF">
        <w:rPr>
          <w:sz w:val="28"/>
          <w:szCs w:val="28"/>
        </w:rPr>
        <w:t>ая образовательная деятельность</w:t>
      </w:r>
      <w:r w:rsidRPr="00E71F37">
        <w:rPr>
          <w:sz w:val="28"/>
          <w:szCs w:val="28"/>
        </w:rPr>
        <w:t xml:space="preserve"> и др.). </w:t>
      </w:r>
      <w:r w:rsidR="003679DF">
        <w:rPr>
          <w:sz w:val="28"/>
          <w:szCs w:val="28"/>
        </w:rPr>
        <w:t xml:space="preserve">                              Ф</w:t>
      </w:r>
      <w:r w:rsidR="003679DF" w:rsidRPr="003679DF">
        <w:rPr>
          <w:sz w:val="28"/>
          <w:szCs w:val="28"/>
        </w:rPr>
        <w:t>инансирование Программы развития школы будет осуществляться за счет регион</w:t>
      </w:r>
      <w:r w:rsidR="003679DF">
        <w:rPr>
          <w:sz w:val="28"/>
          <w:szCs w:val="28"/>
        </w:rPr>
        <w:t xml:space="preserve">ального, муниципального бюджета.                                                                       </w:t>
      </w:r>
    </w:p>
    <w:p w14:paraId="2F02A94B" w14:textId="77777777" w:rsidR="00BB4AB8" w:rsidRPr="00E71F37" w:rsidRDefault="001B54AD" w:rsidP="001B54AD">
      <w:pPr>
        <w:pStyle w:val="27"/>
        <w:shd w:val="clear" w:color="auto" w:fill="auto"/>
        <w:spacing w:before="0" w:line="240" w:lineRule="auto"/>
        <w:ind w:firstLine="0"/>
        <w:rPr>
          <w:sz w:val="28"/>
          <w:szCs w:val="28"/>
        </w:rPr>
      </w:pPr>
      <w:r>
        <w:rPr>
          <w:sz w:val="28"/>
          <w:szCs w:val="28"/>
          <w:u w:val="single"/>
        </w:rPr>
        <w:t xml:space="preserve">- </w:t>
      </w:r>
      <w:r w:rsidR="00BB4AB8" w:rsidRPr="00E71F37">
        <w:rPr>
          <w:sz w:val="28"/>
          <w:szCs w:val="28"/>
          <w:u w:val="single"/>
        </w:rPr>
        <w:t>Кадровые ресурсы.</w:t>
      </w:r>
      <w:r w:rsidR="003679DF">
        <w:rPr>
          <w:sz w:val="28"/>
          <w:szCs w:val="28"/>
          <w:u w:val="single"/>
        </w:rPr>
        <w:t xml:space="preserve">                                                                                                                      </w:t>
      </w:r>
      <w:r w:rsidR="00BB4AB8" w:rsidRPr="001B54AD">
        <w:rPr>
          <w:sz w:val="28"/>
          <w:szCs w:val="28"/>
        </w:rPr>
        <w:t>Все педагогические работники имеют спец</w:t>
      </w:r>
      <w:r w:rsidR="003679DF" w:rsidRPr="001B54AD">
        <w:rPr>
          <w:sz w:val="28"/>
          <w:szCs w:val="28"/>
        </w:rPr>
        <w:t>иальное образование (высшее - 11</w:t>
      </w:r>
      <w:r w:rsidR="00BB4AB8" w:rsidRPr="001B54AD">
        <w:rPr>
          <w:sz w:val="28"/>
          <w:szCs w:val="28"/>
        </w:rPr>
        <w:t xml:space="preserve"> человек, </w:t>
      </w:r>
      <w:r w:rsidR="003679DF" w:rsidRPr="001B54AD">
        <w:rPr>
          <w:sz w:val="28"/>
          <w:szCs w:val="28"/>
        </w:rPr>
        <w:t>среднее специальное - 1 человек</w:t>
      </w:r>
      <w:r w:rsidR="00BB4AB8" w:rsidRPr="001B54AD">
        <w:rPr>
          <w:sz w:val="28"/>
          <w:szCs w:val="28"/>
        </w:rPr>
        <w:t>). Все педагоги проходят своевременно</w:t>
      </w:r>
      <w:r w:rsidR="00BB4AB8" w:rsidRPr="00E71F37">
        <w:rPr>
          <w:sz w:val="28"/>
          <w:szCs w:val="28"/>
        </w:rPr>
        <w:t xml:space="preserve"> курсовую подготовку, посещают районные методические объединения, разрабатывают и реализуют рабочие программы и проекты по приоритетным направлениям своей педагогической деятельности, готовятся и активно участвуют во всех педагогических мероприятиях </w:t>
      </w:r>
      <w:r w:rsidR="003A2CCB" w:rsidRPr="00E71F37">
        <w:rPr>
          <w:sz w:val="28"/>
          <w:szCs w:val="28"/>
        </w:rPr>
        <w:t>дошкольного отделения</w:t>
      </w:r>
      <w:r w:rsidR="00BB4AB8" w:rsidRPr="00E71F37">
        <w:rPr>
          <w:sz w:val="28"/>
          <w:szCs w:val="28"/>
        </w:rPr>
        <w:t xml:space="preserve">, распространяют свой опыт через средства сети Интернет, печатные </w:t>
      </w:r>
      <w:r>
        <w:rPr>
          <w:sz w:val="28"/>
          <w:szCs w:val="28"/>
        </w:rPr>
        <w:t xml:space="preserve">издания. Творческий потенциал </w:t>
      </w:r>
      <w:r w:rsidR="00BB4AB8" w:rsidRPr="00E71F37">
        <w:rPr>
          <w:sz w:val="28"/>
          <w:szCs w:val="28"/>
        </w:rPr>
        <w:t xml:space="preserve"> педагогического коллектива детского сада выступает одним из гарантов реализации поставленных стратегических целей. </w:t>
      </w:r>
    </w:p>
    <w:p w14:paraId="142562B0" w14:textId="77777777" w:rsidR="003A2CCB" w:rsidRPr="00E71F37" w:rsidRDefault="00BB4AB8" w:rsidP="00BB4AB8">
      <w:pPr>
        <w:shd w:val="clear" w:color="auto" w:fill="FFFFFF"/>
        <w:jc w:val="both"/>
        <w:rPr>
          <w:sz w:val="28"/>
          <w:szCs w:val="28"/>
        </w:rPr>
      </w:pPr>
      <w:r w:rsidRPr="00E71F37">
        <w:rPr>
          <w:sz w:val="28"/>
          <w:szCs w:val="28"/>
          <w:u w:val="single"/>
        </w:rPr>
        <w:t>- Материально-техническое обеспечение</w:t>
      </w:r>
      <w:r w:rsidRPr="00E71F37">
        <w:rPr>
          <w:sz w:val="28"/>
          <w:szCs w:val="28"/>
        </w:rPr>
        <w:t xml:space="preserve">. </w:t>
      </w:r>
    </w:p>
    <w:p w14:paraId="7947B581" w14:textId="77777777" w:rsidR="003A2CCB" w:rsidRPr="00E71F37" w:rsidRDefault="00BB4AB8" w:rsidP="00BB4AB8">
      <w:pPr>
        <w:shd w:val="clear" w:color="auto" w:fill="FFFFFF"/>
        <w:jc w:val="both"/>
        <w:rPr>
          <w:sz w:val="28"/>
          <w:szCs w:val="28"/>
        </w:rPr>
      </w:pPr>
      <w:r w:rsidRPr="00E71F37">
        <w:rPr>
          <w:sz w:val="28"/>
          <w:szCs w:val="28"/>
        </w:rPr>
        <w:t xml:space="preserve">Все помещения и территория (в том числе прогулочные площадки) соответствуют санитарно-гигиеническим нормам, нормам пожарной безопасности и требованиям охраны труда. В </w:t>
      </w:r>
      <w:r w:rsidR="004662CF" w:rsidRPr="00E71F37">
        <w:rPr>
          <w:sz w:val="28"/>
          <w:szCs w:val="28"/>
        </w:rPr>
        <w:t>дошкольном отделении функционируе</w:t>
      </w:r>
      <w:r w:rsidR="003A2CCB" w:rsidRPr="00E71F37">
        <w:rPr>
          <w:sz w:val="28"/>
          <w:szCs w:val="28"/>
        </w:rPr>
        <w:t>т 5</w:t>
      </w:r>
      <w:r w:rsidRPr="00E71F37">
        <w:rPr>
          <w:sz w:val="28"/>
          <w:szCs w:val="28"/>
        </w:rPr>
        <w:t xml:space="preserve"> групп, спортивно-музыкальный зал, кабинет медицинского работника, прачечная, </w:t>
      </w:r>
      <w:r w:rsidR="003A2CCB" w:rsidRPr="00E71F37">
        <w:rPr>
          <w:sz w:val="28"/>
          <w:szCs w:val="28"/>
        </w:rPr>
        <w:t xml:space="preserve"> </w:t>
      </w:r>
      <w:r w:rsidR="00E71F37" w:rsidRPr="00E71F37">
        <w:rPr>
          <w:sz w:val="28"/>
          <w:szCs w:val="28"/>
        </w:rPr>
        <w:t xml:space="preserve">имеется </w:t>
      </w:r>
      <w:r w:rsidR="003A2CCB" w:rsidRPr="00E71F37">
        <w:rPr>
          <w:sz w:val="28"/>
          <w:szCs w:val="28"/>
        </w:rPr>
        <w:t>5</w:t>
      </w:r>
      <w:r w:rsidRPr="00E71F37">
        <w:rPr>
          <w:sz w:val="28"/>
          <w:szCs w:val="28"/>
        </w:rPr>
        <w:t xml:space="preserve"> прогулочных площадок</w:t>
      </w:r>
      <w:r w:rsidR="00E71F37" w:rsidRPr="00E71F37">
        <w:rPr>
          <w:sz w:val="28"/>
          <w:szCs w:val="28"/>
        </w:rPr>
        <w:t xml:space="preserve"> с верандами</w:t>
      </w:r>
      <w:r w:rsidRPr="00E71F37">
        <w:rPr>
          <w:sz w:val="28"/>
          <w:szCs w:val="28"/>
        </w:rPr>
        <w:t>, цветник</w:t>
      </w:r>
      <w:r w:rsidR="003A2CCB" w:rsidRPr="00E71F37">
        <w:rPr>
          <w:sz w:val="28"/>
          <w:szCs w:val="28"/>
        </w:rPr>
        <w:t xml:space="preserve"> </w:t>
      </w:r>
    </w:p>
    <w:p w14:paraId="4F0AFF36" w14:textId="77777777" w:rsidR="00BB4AB8" w:rsidRDefault="00BB4AB8" w:rsidP="00E71F37">
      <w:pPr>
        <w:shd w:val="clear" w:color="auto" w:fill="FFFFFF"/>
        <w:jc w:val="both"/>
        <w:rPr>
          <w:sz w:val="28"/>
          <w:szCs w:val="28"/>
        </w:rPr>
      </w:pPr>
      <w:r w:rsidRPr="00E71F37">
        <w:rPr>
          <w:sz w:val="28"/>
          <w:szCs w:val="28"/>
        </w:rPr>
        <w:t xml:space="preserve"> Таким образом, ресурсная база для осуществления педагогического процесса </w:t>
      </w:r>
      <w:r w:rsidR="004662CF" w:rsidRPr="00E71F37">
        <w:rPr>
          <w:sz w:val="28"/>
          <w:szCs w:val="28"/>
        </w:rPr>
        <w:t>имеется, но предстоит расширить её содержание</w:t>
      </w:r>
      <w:r w:rsidR="00E71F37" w:rsidRPr="00E71F37">
        <w:rPr>
          <w:sz w:val="28"/>
          <w:szCs w:val="28"/>
        </w:rPr>
        <w:t>, совершенствовать уровень оказываемых образовательных услуг</w:t>
      </w:r>
      <w:r w:rsidR="004662CF" w:rsidRPr="00E71F37">
        <w:rPr>
          <w:sz w:val="28"/>
          <w:szCs w:val="28"/>
        </w:rPr>
        <w:t xml:space="preserve"> </w:t>
      </w:r>
      <w:r w:rsidRPr="00E71F37">
        <w:rPr>
          <w:sz w:val="28"/>
          <w:szCs w:val="28"/>
        </w:rPr>
        <w:t xml:space="preserve">в соответствии с </w:t>
      </w:r>
      <w:r w:rsidR="004662CF" w:rsidRPr="00E71F37">
        <w:rPr>
          <w:sz w:val="28"/>
          <w:szCs w:val="28"/>
        </w:rPr>
        <w:t>требованиями ФГОС ДО</w:t>
      </w:r>
      <w:r w:rsidR="00E71F37" w:rsidRPr="00E71F37">
        <w:rPr>
          <w:sz w:val="28"/>
          <w:szCs w:val="28"/>
        </w:rPr>
        <w:t xml:space="preserve"> и поставленными в Программе развития задачами.</w:t>
      </w:r>
      <w:r w:rsidRPr="00E71F37">
        <w:rPr>
          <w:sz w:val="28"/>
          <w:szCs w:val="28"/>
        </w:rPr>
        <w:t xml:space="preserve"> </w:t>
      </w:r>
    </w:p>
    <w:p w14:paraId="73EDA370" w14:textId="77777777" w:rsidR="00782D1C" w:rsidRDefault="00782D1C" w:rsidP="00E71F37">
      <w:pPr>
        <w:shd w:val="clear" w:color="auto" w:fill="FFFFFF"/>
        <w:jc w:val="both"/>
        <w:rPr>
          <w:sz w:val="28"/>
          <w:szCs w:val="28"/>
        </w:rPr>
      </w:pPr>
    </w:p>
    <w:p w14:paraId="7EA4044F" w14:textId="77777777" w:rsidR="00782D1C" w:rsidRPr="00782D1C" w:rsidRDefault="00782D1C" w:rsidP="00782D1C">
      <w:pPr>
        <w:shd w:val="clear" w:color="auto" w:fill="FFFFFF"/>
        <w:jc w:val="both"/>
        <w:rPr>
          <w:b/>
          <w:sz w:val="28"/>
          <w:szCs w:val="28"/>
        </w:rPr>
      </w:pPr>
      <w:r>
        <w:rPr>
          <w:b/>
          <w:color w:val="00B050"/>
          <w:sz w:val="28"/>
          <w:szCs w:val="28"/>
        </w:rPr>
        <w:t xml:space="preserve">           </w:t>
      </w:r>
      <w:r w:rsidRPr="00782D1C">
        <w:rPr>
          <w:b/>
          <w:sz w:val="28"/>
          <w:szCs w:val="28"/>
        </w:rPr>
        <w:t xml:space="preserve"> </w:t>
      </w:r>
      <w:r w:rsidR="00726144">
        <w:rPr>
          <w:b/>
          <w:sz w:val="28"/>
          <w:szCs w:val="28"/>
        </w:rPr>
        <w:t>2</w:t>
      </w:r>
      <w:r w:rsidR="00466572">
        <w:rPr>
          <w:b/>
          <w:sz w:val="28"/>
          <w:szCs w:val="28"/>
        </w:rPr>
        <w:t>1.</w:t>
      </w:r>
      <w:r w:rsidRPr="00782D1C">
        <w:rPr>
          <w:b/>
          <w:sz w:val="28"/>
          <w:szCs w:val="28"/>
        </w:rPr>
        <w:t xml:space="preserve">Ресурсное сопровождение реализации Программы развития </w:t>
      </w:r>
    </w:p>
    <w:p w14:paraId="75463804" w14:textId="77777777" w:rsidR="00782D1C" w:rsidRPr="005648BE" w:rsidRDefault="005648BE" w:rsidP="00782D1C">
      <w:pPr>
        <w:shd w:val="clear" w:color="auto" w:fill="FFFFFF"/>
        <w:jc w:val="both"/>
        <w:rPr>
          <w:sz w:val="28"/>
          <w:szCs w:val="28"/>
          <w:u w:val="single"/>
        </w:rPr>
      </w:pPr>
      <w:r>
        <w:rPr>
          <w:sz w:val="28"/>
          <w:szCs w:val="28"/>
          <w:u w:val="single"/>
        </w:rPr>
        <w:t>1. Нормативно-</w:t>
      </w:r>
      <w:r w:rsidR="00782D1C" w:rsidRPr="005648BE">
        <w:rPr>
          <w:sz w:val="28"/>
          <w:szCs w:val="28"/>
          <w:u w:val="single"/>
        </w:rPr>
        <w:t xml:space="preserve">правовое: </w:t>
      </w:r>
    </w:p>
    <w:p w14:paraId="21DFF242" w14:textId="77777777" w:rsidR="00782D1C" w:rsidRPr="005648BE" w:rsidRDefault="00782D1C" w:rsidP="00782D1C">
      <w:pPr>
        <w:shd w:val="clear" w:color="auto" w:fill="FFFFFF"/>
        <w:jc w:val="both"/>
        <w:rPr>
          <w:sz w:val="28"/>
          <w:szCs w:val="28"/>
        </w:rPr>
      </w:pPr>
      <w:r w:rsidRPr="005648BE">
        <w:rPr>
          <w:sz w:val="28"/>
          <w:szCs w:val="28"/>
        </w:rPr>
        <w:t xml:space="preserve">- формирование пакета нормативно-правовых документов, регламентирующих  деятельность  субъектов  образовательного  процесса  по созданию и реализации Программы развития; </w:t>
      </w:r>
    </w:p>
    <w:p w14:paraId="275D8ABF" w14:textId="77777777" w:rsidR="00782D1C" w:rsidRPr="005648BE" w:rsidRDefault="00782D1C" w:rsidP="00782D1C">
      <w:pPr>
        <w:shd w:val="clear" w:color="auto" w:fill="FFFFFF"/>
        <w:jc w:val="both"/>
        <w:rPr>
          <w:sz w:val="28"/>
          <w:szCs w:val="28"/>
        </w:rPr>
      </w:pPr>
      <w:r w:rsidRPr="005648BE">
        <w:rPr>
          <w:sz w:val="28"/>
          <w:szCs w:val="28"/>
        </w:rPr>
        <w:t xml:space="preserve">- разработка    и    утверждение    документов,    регламентирующих    формы </w:t>
      </w:r>
    </w:p>
    <w:p w14:paraId="4AA080C7" w14:textId="77777777" w:rsidR="00782D1C" w:rsidRPr="005648BE" w:rsidRDefault="00782D1C" w:rsidP="00782D1C">
      <w:pPr>
        <w:shd w:val="clear" w:color="auto" w:fill="FFFFFF"/>
        <w:jc w:val="both"/>
        <w:rPr>
          <w:sz w:val="28"/>
          <w:szCs w:val="28"/>
        </w:rPr>
      </w:pPr>
      <w:r w:rsidRPr="005648BE">
        <w:rPr>
          <w:sz w:val="28"/>
          <w:szCs w:val="28"/>
        </w:rPr>
        <w:t xml:space="preserve">оплаты труда  и поощрения деятельности педагогов дополнительного образования. </w:t>
      </w:r>
    </w:p>
    <w:p w14:paraId="0A791F66" w14:textId="77777777" w:rsidR="00782D1C" w:rsidRPr="005648BE" w:rsidRDefault="00782D1C" w:rsidP="00782D1C">
      <w:pPr>
        <w:shd w:val="clear" w:color="auto" w:fill="FFFFFF"/>
        <w:jc w:val="both"/>
        <w:rPr>
          <w:sz w:val="28"/>
          <w:szCs w:val="28"/>
          <w:u w:val="single"/>
        </w:rPr>
      </w:pPr>
      <w:r w:rsidRPr="005648BE">
        <w:rPr>
          <w:sz w:val="28"/>
          <w:szCs w:val="28"/>
          <w:u w:val="single"/>
        </w:rPr>
        <w:t xml:space="preserve">2. Программно-методическое: </w:t>
      </w:r>
    </w:p>
    <w:p w14:paraId="63B63C02" w14:textId="77777777" w:rsidR="00782D1C" w:rsidRPr="005648BE" w:rsidRDefault="00782D1C" w:rsidP="00782D1C">
      <w:pPr>
        <w:shd w:val="clear" w:color="auto" w:fill="FFFFFF"/>
        <w:jc w:val="both"/>
        <w:rPr>
          <w:sz w:val="28"/>
          <w:szCs w:val="28"/>
        </w:rPr>
      </w:pPr>
      <w:r w:rsidRPr="005648BE">
        <w:rPr>
          <w:sz w:val="28"/>
          <w:szCs w:val="28"/>
        </w:rPr>
        <w:t xml:space="preserve">-  формирование  банка  методических  материалов,  позволяющих  обеспечить </w:t>
      </w:r>
    </w:p>
    <w:p w14:paraId="6128FC28" w14:textId="77777777" w:rsidR="00782D1C" w:rsidRPr="005648BE" w:rsidRDefault="00782D1C" w:rsidP="00782D1C">
      <w:pPr>
        <w:shd w:val="clear" w:color="auto" w:fill="FFFFFF"/>
        <w:jc w:val="both"/>
        <w:rPr>
          <w:sz w:val="28"/>
          <w:szCs w:val="28"/>
        </w:rPr>
      </w:pPr>
      <w:r w:rsidRPr="005648BE">
        <w:rPr>
          <w:sz w:val="28"/>
          <w:szCs w:val="28"/>
        </w:rPr>
        <w:t xml:space="preserve">эффективную работу педагогов по формированию у дошкольников ключевых </w:t>
      </w:r>
    </w:p>
    <w:p w14:paraId="7C5E65CA" w14:textId="77777777" w:rsidR="00782D1C" w:rsidRPr="005648BE" w:rsidRDefault="00782D1C" w:rsidP="00782D1C">
      <w:pPr>
        <w:shd w:val="clear" w:color="auto" w:fill="FFFFFF"/>
        <w:jc w:val="both"/>
        <w:rPr>
          <w:sz w:val="28"/>
          <w:szCs w:val="28"/>
        </w:rPr>
      </w:pPr>
      <w:r w:rsidRPr="005648BE">
        <w:rPr>
          <w:sz w:val="28"/>
          <w:szCs w:val="28"/>
        </w:rPr>
        <w:t xml:space="preserve">компетенций; </w:t>
      </w:r>
    </w:p>
    <w:p w14:paraId="4C73FFBA" w14:textId="77777777" w:rsidR="00782D1C" w:rsidRPr="005648BE" w:rsidRDefault="00782D1C" w:rsidP="00782D1C">
      <w:pPr>
        <w:shd w:val="clear" w:color="auto" w:fill="FFFFFF"/>
        <w:jc w:val="both"/>
        <w:rPr>
          <w:sz w:val="28"/>
          <w:szCs w:val="28"/>
        </w:rPr>
      </w:pPr>
      <w:r w:rsidRPr="005648BE">
        <w:rPr>
          <w:sz w:val="28"/>
          <w:szCs w:val="28"/>
        </w:rPr>
        <w:t xml:space="preserve">- разработка рекомендаций по организации воспитательно-образовательного </w:t>
      </w:r>
    </w:p>
    <w:p w14:paraId="19265A77" w14:textId="77777777" w:rsidR="00782D1C" w:rsidRPr="005648BE" w:rsidRDefault="00782D1C" w:rsidP="00782D1C">
      <w:pPr>
        <w:shd w:val="clear" w:color="auto" w:fill="FFFFFF"/>
        <w:jc w:val="both"/>
        <w:rPr>
          <w:sz w:val="28"/>
          <w:szCs w:val="28"/>
        </w:rPr>
      </w:pPr>
      <w:r w:rsidRPr="005648BE">
        <w:rPr>
          <w:sz w:val="28"/>
          <w:szCs w:val="28"/>
        </w:rPr>
        <w:lastRenderedPageBreak/>
        <w:t xml:space="preserve">процесса на основе личностно-ориентированного подхода; </w:t>
      </w:r>
    </w:p>
    <w:p w14:paraId="6F693D2D" w14:textId="77777777" w:rsidR="00782D1C" w:rsidRPr="005648BE" w:rsidRDefault="00782D1C" w:rsidP="00782D1C">
      <w:pPr>
        <w:shd w:val="clear" w:color="auto" w:fill="FFFFFF"/>
        <w:jc w:val="both"/>
        <w:rPr>
          <w:sz w:val="28"/>
          <w:szCs w:val="28"/>
        </w:rPr>
      </w:pPr>
      <w:r w:rsidRPr="005648BE">
        <w:rPr>
          <w:sz w:val="28"/>
          <w:szCs w:val="28"/>
        </w:rPr>
        <w:t xml:space="preserve">Разработка программ и проектов. </w:t>
      </w:r>
    </w:p>
    <w:p w14:paraId="335CDF29" w14:textId="77777777" w:rsidR="00782D1C" w:rsidRPr="005648BE" w:rsidRDefault="00782D1C" w:rsidP="00782D1C">
      <w:pPr>
        <w:shd w:val="clear" w:color="auto" w:fill="FFFFFF"/>
        <w:jc w:val="both"/>
        <w:rPr>
          <w:sz w:val="28"/>
          <w:szCs w:val="28"/>
          <w:u w:val="single"/>
        </w:rPr>
      </w:pPr>
      <w:r w:rsidRPr="005648BE">
        <w:rPr>
          <w:sz w:val="28"/>
          <w:szCs w:val="28"/>
          <w:u w:val="single"/>
        </w:rPr>
        <w:t xml:space="preserve">3. Информационное: </w:t>
      </w:r>
    </w:p>
    <w:p w14:paraId="0CE9EC75" w14:textId="77777777" w:rsidR="00782D1C" w:rsidRPr="005648BE" w:rsidRDefault="00782D1C" w:rsidP="00782D1C">
      <w:pPr>
        <w:shd w:val="clear" w:color="auto" w:fill="FFFFFF"/>
        <w:jc w:val="both"/>
        <w:rPr>
          <w:sz w:val="28"/>
          <w:szCs w:val="28"/>
        </w:rPr>
      </w:pPr>
      <w:r w:rsidRPr="005648BE">
        <w:rPr>
          <w:sz w:val="28"/>
          <w:szCs w:val="28"/>
        </w:rPr>
        <w:t xml:space="preserve">- информирование коллектива педагогов, родителей, представителей социума </w:t>
      </w:r>
    </w:p>
    <w:p w14:paraId="0520FFB4" w14:textId="77777777" w:rsidR="00782D1C" w:rsidRPr="005648BE" w:rsidRDefault="00782D1C" w:rsidP="00782D1C">
      <w:pPr>
        <w:shd w:val="clear" w:color="auto" w:fill="FFFFFF"/>
        <w:jc w:val="both"/>
        <w:rPr>
          <w:sz w:val="28"/>
          <w:szCs w:val="28"/>
        </w:rPr>
      </w:pPr>
      <w:r w:rsidRPr="005648BE">
        <w:rPr>
          <w:sz w:val="28"/>
          <w:szCs w:val="28"/>
        </w:rPr>
        <w:t xml:space="preserve">о характере преобразований в дошкольном отделении; </w:t>
      </w:r>
    </w:p>
    <w:p w14:paraId="5DFE3C89" w14:textId="77777777" w:rsidR="00782D1C" w:rsidRPr="005648BE" w:rsidRDefault="00782D1C" w:rsidP="00782D1C">
      <w:pPr>
        <w:shd w:val="clear" w:color="auto" w:fill="FFFFFF"/>
        <w:jc w:val="both"/>
        <w:rPr>
          <w:sz w:val="28"/>
          <w:szCs w:val="28"/>
        </w:rPr>
      </w:pPr>
      <w:r w:rsidRPr="005648BE">
        <w:rPr>
          <w:sz w:val="28"/>
          <w:szCs w:val="28"/>
        </w:rPr>
        <w:t xml:space="preserve">-  ознакомление  педагогов  с  методическими  пособиями,  технологиями по </w:t>
      </w:r>
    </w:p>
    <w:p w14:paraId="7D652AAF" w14:textId="77777777" w:rsidR="00782D1C" w:rsidRPr="005648BE" w:rsidRDefault="00782D1C" w:rsidP="00782D1C">
      <w:pPr>
        <w:shd w:val="clear" w:color="auto" w:fill="FFFFFF"/>
        <w:jc w:val="both"/>
        <w:rPr>
          <w:sz w:val="28"/>
          <w:szCs w:val="28"/>
        </w:rPr>
      </w:pPr>
      <w:r w:rsidRPr="005648BE">
        <w:rPr>
          <w:sz w:val="28"/>
          <w:szCs w:val="28"/>
        </w:rPr>
        <w:t xml:space="preserve">заявленной в Программе развития проблематике; </w:t>
      </w:r>
    </w:p>
    <w:p w14:paraId="2D237064" w14:textId="77777777" w:rsidR="00782D1C" w:rsidRPr="005648BE" w:rsidRDefault="00782D1C" w:rsidP="00782D1C">
      <w:pPr>
        <w:shd w:val="clear" w:color="auto" w:fill="FFFFFF"/>
        <w:jc w:val="both"/>
        <w:rPr>
          <w:sz w:val="28"/>
          <w:szCs w:val="28"/>
        </w:rPr>
      </w:pPr>
      <w:r w:rsidRPr="005648BE">
        <w:rPr>
          <w:sz w:val="28"/>
          <w:szCs w:val="28"/>
        </w:rPr>
        <w:t xml:space="preserve">- поддержка </w:t>
      </w:r>
      <w:r w:rsidR="00E86A44" w:rsidRPr="005648BE">
        <w:rPr>
          <w:sz w:val="28"/>
          <w:szCs w:val="28"/>
        </w:rPr>
        <w:t xml:space="preserve">и наполнение </w:t>
      </w:r>
      <w:r w:rsidRPr="005648BE">
        <w:rPr>
          <w:sz w:val="28"/>
          <w:szCs w:val="28"/>
        </w:rPr>
        <w:t xml:space="preserve">официального сайта </w:t>
      </w:r>
      <w:r w:rsidR="00E86A44" w:rsidRPr="005648BE">
        <w:rPr>
          <w:sz w:val="28"/>
          <w:szCs w:val="28"/>
        </w:rPr>
        <w:t>учреждения</w:t>
      </w:r>
      <w:r w:rsidRPr="005648BE">
        <w:rPr>
          <w:sz w:val="28"/>
          <w:szCs w:val="28"/>
        </w:rPr>
        <w:t xml:space="preserve">. </w:t>
      </w:r>
    </w:p>
    <w:p w14:paraId="439B66B3" w14:textId="77777777" w:rsidR="00782D1C" w:rsidRPr="005648BE" w:rsidRDefault="00782D1C" w:rsidP="00782D1C">
      <w:pPr>
        <w:shd w:val="clear" w:color="auto" w:fill="FFFFFF"/>
        <w:jc w:val="both"/>
        <w:rPr>
          <w:sz w:val="28"/>
          <w:szCs w:val="28"/>
          <w:u w:val="single"/>
        </w:rPr>
      </w:pPr>
      <w:r w:rsidRPr="005648BE">
        <w:rPr>
          <w:sz w:val="28"/>
          <w:szCs w:val="28"/>
          <w:u w:val="single"/>
        </w:rPr>
        <w:t xml:space="preserve">4. Мотивационное: </w:t>
      </w:r>
    </w:p>
    <w:p w14:paraId="3BBFA79C" w14:textId="77777777" w:rsidR="00782D1C" w:rsidRPr="005648BE" w:rsidRDefault="00782D1C" w:rsidP="00782D1C">
      <w:pPr>
        <w:shd w:val="clear" w:color="auto" w:fill="FFFFFF"/>
        <w:jc w:val="both"/>
        <w:rPr>
          <w:sz w:val="28"/>
          <w:szCs w:val="28"/>
        </w:rPr>
      </w:pPr>
      <w:r w:rsidRPr="005648BE">
        <w:rPr>
          <w:sz w:val="28"/>
          <w:szCs w:val="28"/>
        </w:rPr>
        <w:t xml:space="preserve">-  ориентация    системы    стимулирования    результативной    деятельности </w:t>
      </w:r>
    </w:p>
    <w:p w14:paraId="428DE98F" w14:textId="77777777" w:rsidR="00782D1C" w:rsidRPr="005648BE" w:rsidRDefault="00782D1C" w:rsidP="00782D1C">
      <w:pPr>
        <w:shd w:val="clear" w:color="auto" w:fill="FFFFFF"/>
        <w:jc w:val="both"/>
        <w:rPr>
          <w:sz w:val="28"/>
          <w:szCs w:val="28"/>
        </w:rPr>
      </w:pPr>
      <w:r w:rsidRPr="005648BE">
        <w:rPr>
          <w:sz w:val="28"/>
          <w:szCs w:val="28"/>
        </w:rPr>
        <w:t xml:space="preserve">педагогов  (через  формы  материального  и  морального  поощрения)  на  цели </w:t>
      </w:r>
    </w:p>
    <w:p w14:paraId="5945DD47" w14:textId="77777777" w:rsidR="00782D1C" w:rsidRPr="005648BE" w:rsidRDefault="00782D1C" w:rsidP="00782D1C">
      <w:pPr>
        <w:shd w:val="clear" w:color="auto" w:fill="FFFFFF"/>
        <w:jc w:val="both"/>
        <w:rPr>
          <w:sz w:val="28"/>
          <w:szCs w:val="28"/>
        </w:rPr>
      </w:pPr>
      <w:r w:rsidRPr="005648BE">
        <w:rPr>
          <w:sz w:val="28"/>
          <w:szCs w:val="28"/>
        </w:rPr>
        <w:t xml:space="preserve">развития; </w:t>
      </w:r>
    </w:p>
    <w:p w14:paraId="6846CDD3" w14:textId="77777777" w:rsidR="00782D1C" w:rsidRPr="005648BE" w:rsidRDefault="00782D1C" w:rsidP="00782D1C">
      <w:pPr>
        <w:shd w:val="clear" w:color="auto" w:fill="FFFFFF"/>
        <w:jc w:val="both"/>
        <w:rPr>
          <w:sz w:val="28"/>
          <w:szCs w:val="28"/>
        </w:rPr>
      </w:pPr>
      <w:r w:rsidRPr="005648BE">
        <w:rPr>
          <w:sz w:val="28"/>
          <w:szCs w:val="28"/>
        </w:rPr>
        <w:t xml:space="preserve">-   проведение   маркетинговых   исследований   среди   родителей   (законных </w:t>
      </w:r>
    </w:p>
    <w:p w14:paraId="7F52FA1B" w14:textId="77777777" w:rsidR="00782D1C" w:rsidRPr="005648BE" w:rsidRDefault="00782D1C" w:rsidP="00782D1C">
      <w:pPr>
        <w:shd w:val="clear" w:color="auto" w:fill="FFFFFF"/>
        <w:jc w:val="both"/>
        <w:rPr>
          <w:sz w:val="28"/>
          <w:szCs w:val="28"/>
        </w:rPr>
      </w:pPr>
      <w:r w:rsidRPr="005648BE">
        <w:rPr>
          <w:sz w:val="28"/>
          <w:szCs w:val="28"/>
        </w:rPr>
        <w:t xml:space="preserve">представителей), социума. </w:t>
      </w:r>
    </w:p>
    <w:p w14:paraId="2D51D193" w14:textId="77777777" w:rsidR="00782D1C" w:rsidRPr="005648BE" w:rsidRDefault="00782D1C" w:rsidP="00782D1C">
      <w:pPr>
        <w:shd w:val="clear" w:color="auto" w:fill="FFFFFF"/>
        <w:jc w:val="both"/>
        <w:rPr>
          <w:sz w:val="28"/>
          <w:szCs w:val="28"/>
          <w:u w:val="single"/>
        </w:rPr>
      </w:pPr>
      <w:r w:rsidRPr="005648BE">
        <w:rPr>
          <w:sz w:val="28"/>
          <w:szCs w:val="28"/>
          <w:u w:val="single"/>
        </w:rPr>
        <w:t xml:space="preserve">5. Кадровое: </w:t>
      </w:r>
    </w:p>
    <w:p w14:paraId="36E1C04E" w14:textId="77777777" w:rsidR="00782D1C" w:rsidRPr="005648BE" w:rsidRDefault="00782D1C" w:rsidP="00782D1C">
      <w:pPr>
        <w:shd w:val="clear" w:color="auto" w:fill="FFFFFF"/>
        <w:jc w:val="both"/>
        <w:rPr>
          <w:sz w:val="28"/>
          <w:szCs w:val="28"/>
        </w:rPr>
      </w:pPr>
      <w:r w:rsidRPr="005648BE">
        <w:rPr>
          <w:sz w:val="28"/>
          <w:szCs w:val="28"/>
        </w:rPr>
        <w:t xml:space="preserve">-  подбор  и  расстановка  кадров  в  соответствии  с  целями,  задачами  развития; </w:t>
      </w:r>
    </w:p>
    <w:p w14:paraId="0D9B4A41" w14:textId="77777777" w:rsidR="00782D1C" w:rsidRPr="005648BE" w:rsidRDefault="001B54AD" w:rsidP="00782D1C">
      <w:pPr>
        <w:shd w:val="clear" w:color="auto" w:fill="FFFFFF"/>
        <w:jc w:val="both"/>
        <w:rPr>
          <w:sz w:val="28"/>
          <w:szCs w:val="28"/>
        </w:rPr>
      </w:pPr>
      <w:r>
        <w:rPr>
          <w:sz w:val="28"/>
          <w:szCs w:val="28"/>
        </w:rPr>
        <w:t xml:space="preserve">- курсовая </w:t>
      </w:r>
      <w:r w:rsidR="00782D1C" w:rsidRPr="005648BE">
        <w:rPr>
          <w:sz w:val="28"/>
          <w:szCs w:val="28"/>
        </w:rPr>
        <w:t>подготовка педагогов</w:t>
      </w:r>
      <w:r w:rsidR="005648BE">
        <w:rPr>
          <w:sz w:val="28"/>
          <w:szCs w:val="28"/>
        </w:rPr>
        <w:t>, повышение квалификации</w:t>
      </w:r>
      <w:r w:rsidR="00782D1C" w:rsidRPr="005648BE">
        <w:rPr>
          <w:sz w:val="28"/>
          <w:szCs w:val="28"/>
        </w:rPr>
        <w:t xml:space="preserve">; </w:t>
      </w:r>
    </w:p>
    <w:p w14:paraId="197C51E5" w14:textId="77777777" w:rsidR="00782D1C" w:rsidRPr="005648BE" w:rsidRDefault="00782D1C" w:rsidP="00782D1C">
      <w:pPr>
        <w:shd w:val="clear" w:color="auto" w:fill="FFFFFF"/>
        <w:jc w:val="both"/>
        <w:rPr>
          <w:sz w:val="28"/>
          <w:szCs w:val="28"/>
        </w:rPr>
      </w:pPr>
      <w:r w:rsidRPr="005648BE">
        <w:rPr>
          <w:sz w:val="28"/>
          <w:szCs w:val="28"/>
        </w:rPr>
        <w:t>-</w:t>
      </w:r>
      <w:r w:rsidR="00E86A44" w:rsidRPr="005648BE">
        <w:rPr>
          <w:sz w:val="28"/>
          <w:szCs w:val="28"/>
        </w:rPr>
        <w:t xml:space="preserve">  создание   психологически</w:t>
      </w:r>
      <w:r w:rsidRPr="005648BE">
        <w:rPr>
          <w:sz w:val="28"/>
          <w:szCs w:val="28"/>
        </w:rPr>
        <w:t xml:space="preserve">   комфортных   условий   организации   режима </w:t>
      </w:r>
    </w:p>
    <w:p w14:paraId="515E6D19" w14:textId="77777777" w:rsidR="00782D1C" w:rsidRPr="005648BE" w:rsidRDefault="00782D1C" w:rsidP="00782D1C">
      <w:pPr>
        <w:shd w:val="clear" w:color="auto" w:fill="FFFFFF"/>
        <w:jc w:val="both"/>
        <w:rPr>
          <w:sz w:val="28"/>
          <w:szCs w:val="28"/>
        </w:rPr>
      </w:pPr>
      <w:r w:rsidRPr="005648BE">
        <w:rPr>
          <w:sz w:val="28"/>
          <w:szCs w:val="28"/>
        </w:rPr>
        <w:t xml:space="preserve">работы. </w:t>
      </w:r>
    </w:p>
    <w:p w14:paraId="2E8C26AF" w14:textId="77777777" w:rsidR="00782D1C" w:rsidRPr="005648BE" w:rsidRDefault="00E86A44" w:rsidP="00782D1C">
      <w:pPr>
        <w:shd w:val="clear" w:color="auto" w:fill="FFFFFF"/>
        <w:jc w:val="both"/>
        <w:rPr>
          <w:sz w:val="28"/>
          <w:szCs w:val="28"/>
          <w:u w:val="single"/>
        </w:rPr>
      </w:pPr>
      <w:r w:rsidRPr="005648BE">
        <w:rPr>
          <w:sz w:val="28"/>
          <w:szCs w:val="28"/>
          <w:u w:val="single"/>
        </w:rPr>
        <w:t>6. Материально-</w:t>
      </w:r>
      <w:r w:rsidR="00782D1C" w:rsidRPr="005648BE">
        <w:rPr>
          <w:sz w:val="28"/>
          <w:szCs w:val="28"/>
          <w:u w:val="single"/>
        </w:rPr>
        <w:t xml:space="preserve">техническое: </w:t>
      </w:r>
    </w:p>
    <w:p w14:paraId="51B4CFCE" w14:textId="77777777" w:rsidR="00782D1C" w:rsidRPr="005648BE" w:rsidRDefault="00782D1C" w:rsidP="00782D1C">
      <w:pPr>
        <w:shd w:val="clear" w:color="auto" w:fill="FFFFFF"/>
        <w:jc w:val="both"/>
        <w:rPr>
          <w:sz w:val="28"/>
          <w:szCs w:val="28"/>
        </w:rPr>
      </w:pPr>
      <w:r w:rsidRPr="005648BE">
        <w:rPr>
          <w:sz w:val="28"/>
          <w:szCs w:val="28"/>
        </w:rPr>
        <w:t xml:space="preserve">-  обеспечение  групп,  кабинетов,  дополнительных  развивающих  помещений </w:t>
      </w:r>
    </w:p>
    <w:p w14:paraId="2094EF93" w14:textId="77777777" w:rsidR="00782D1C" w:rsidRPr="005648BE" w:rsidRDefault="00E86A44" w:rsidP="00782D1C">
      <w:pPr>
        <w:shd w:val="clear" w:color="auto" w:fill="FFFFFF"/>
        <w:jc w:val="both"/>
        <w:rPr>
          <w:sz w:val="28"/>
          <w:szCs w:val="28"/>
        </w:rPr>
      </w:pPr>
      <w:r w:rsidRPr="005648BE">
        <w:rPr>
          <w:sz w:val="28"/>
          <w:szCs w:val="28"/>
        </w:rPr>
        <w:t>оборудованием</w:t>
      </w:r>
      <w:r w:rsidR="00782D1C" w:rsidRPr="005648BE">
        <w:rPr>
          <w:sz w:val="28"/>
          <w:szCs w:val="28"/>
        </w:rPr>
        <w:t xml:space="preserve">; </w:t>
      </w:r>
    </w:p>
    <w:p w14:paraId="0CB796CC" w14:textId="77777777" w:rsidR="00E86A44" w:rsidRPr="005648BE" w:rsidRDefault="00782D1C" w:rsidP="00782D1C">
      <w:pPr>
        <w:shd w:val="clear" w:color="auto" w:fill="FFFFFF"/>
        <w:jc w:val="both"/>
        <w:rPr>
          <w:sz w:val="28"/>
          <w:szCs w:val="28"/>
        </w:rPr>
      </w:pPr>
      <w:r w:rsidRPr="005648BE">
        <w:rPr>
          <w:sz w:val="28"/>
          <w:szCs w:val="28"/>
        </w:rPr>
        <w:t xml:space="preserve">-  пополнение  фонда библиотеки  учебно-методической  и  </w:t>
      </w:r>
      <w:r w:rsidR="00E86A44" w:rsidRPr="005648BE">
        <w:rPr>
          <w:sz w:val="28"/>
          <w:szCs w:val="28"/>
        </w:rPr>
        <w:t xml:space="preserve">детской </w:t>
      </w:r>
      <w:r w:rsidRPr="005648BE">
        <w:rPr>
          <w:sz w:val="28"/>
          <w:szCs w:val="28"/>
        </w:rPr>
        <w:t xml:space="preserve">художественной литературой; </w:t>
      </w:r>
    </w:p>
    <w:p w14:paraId="7A20D304" w14:textId="77777777" w:rsidR="00782D1C" w:rsidRPr="005648BE" w:rsidRDefault="00782D1C" w:rsidP="00782D1C">
      <w:pPr>
        <w:shd w:val="clear" w:color="auto" w:fill="FFFFFF"/>
        <w:jc w:val="both"/>
        <w:rPr>
          <w:sz w:val="28"/>
          <w:szCs w:val="28"/>
        </w:rPr>
      </w:pPr>
      <w:r w:rsidRPr="005648BE">
        <w:rPr>
          <w:sz w:val="28"/>
          <w:szCs w:val="28"/>
        </w:rPr>
        <w:t>-</w:t>
      </w:r>
      <w:r w:rsidR="001B54AD">
        <w:rPr>
          <w:sz w:val="28"/>
          <w:szCs w:val="28"/>
        </w:rPr>
        <w:t xml:space="preserve">  оснащение  групп</w:t>
      </w:r>
      <w:r w:rsidRPr="005648BE">
        <w:rPr>
          <w:sz w:val="28"/>
          <w:szCs w:val="28"/>
        </w:rPr>
        <w:t xml:space="preserve">  наглядными,  раздаточными,  дидактическими </w:t>
      </w:r>
    </w:p>
    <w:p w14:paraId="584C4886" w14:textId="77777777" w:rsidR="00E86A44" w:rsidRPr="005648BE" w:rsidRDefault="00782D1C" w:rsidP="00782D1C">
      <w:pPr>
        <w:shd w:val="clear" w:color="auto" w:fill="FFFFFF"/>
        <w:jc w:val="both"/>
        <w:rPr>
          <w:sz w:val="28"/>
          <w:szCs w:val="28"/>
        </w:rPr>
      </w:pPr>
      <w:r w:rsidRPr="005648BE">
        <w:rPr>
          <w:sz w:val="28"/>
          <w:szCs w:val="28"/>
        </w:rPr>
        <w:t>материалами, пособиями и интерактив</w:t>
      </w:r>
      <w:r w:rsidR="00E86A44" w:rsidRPr="005648BE">
        <w:rPr>
          <w:sz w:val="28"/>
          <w:szCs w:val="28"/>
        </w:rPr>
        <w:t>ными средствами;</w:t>
      </w:r>
    </w:p>
    <w:p w14:paraId="01871121" w14:textId="77777777" w:rsidR="00782D1C" w:rsidRPr="00E71F37" w:rsidRDefault="00E86A44" w:rsidP="00782D1C">
      <w:pPr>
        <w:shd w:val="clear" w:color="auto" w:fill="FFFFFF"/>
        <w:jc w:val="both"/>
        <w:rPr>
          <w:sz w:val="28"/>
          <w:szCs w:val="28"/>
        </w:rPr>
      </w:pPr>
      <w:r>
        <w:rPr>
          <w:sz w:val="28"/>
          <w:szCs w:val="28"/>
        </w:rPr>
        <w:t xml:space="preserve">- </w:t>
      </w:r>
      <w:r w:rsidR="00782D1C" w:rsidRPr="00E71F37">
        <w:rPr>
          <w:sz w:val="28"/>
          <w:szCs w:val="28"/>
        </w:rPr>
        <w:t xml:space="preserve"> </w:t>
      </w:r>
      <w:r>
        <w:rPr>
          <w:sz w:val="28"/>
          <w:szCs w:val="28"/>
        </w:rPr>
        <w:t>приобретен</w:t>
      </w:r>
      <w:r w:rsidR="00782D1C" w:rsidRPr="00E71F37">
        <w:rPr>
          <w:sz w:val="28"/>
          <w:szCs w:val="28"/>
        </w:rPr>
        <w:t>и</w:t>
      </w:r>
      <w:r>
        <w:rPr>
          <w:sz w:val="28"/>
          <w:szCs w:val="28"/>
        </w:rPr>
        <w:t>е</w:t>
      </w:r>
      <w:r w:rsidR="001B54AD">
        <w:rPr>
          <w:sz w:val="28"/>
          <w:szCs w:val="28"/>
        </w:rPr>
        <w:t>: 2 ноутбуков</w:t>
      </w:r>
      <w:r w:rsidR="00782D1C" w:rsidRPr="00E71F37">
        <w:rPr>
          <w:sz w:val="28"/>
          <w:szCs w:val="28"/>
        </w:rPr>
        <w:t>, фотоаппарат</w:t>
      </w:r>
      <w:r>
        <w:rPr>
          <w:sz w:val="28"/>
          <w:szCs w:val="28"/>
        </w:rPr>
        <w:t>а, шкафов</w:t>
      </w:r>
      <w:r w:rsidR="00782D1C" w:rsidRPr="00E71F37">
        <w:rPr>
          <w:sz w:val="28"/>
          <w:szCs w:val="28"/>
        </w:rPr>
        <w:t xml:space="preserve"> для пособий и атрибутов </w:t>
      </w:r>
      <w:r w:rsidR="001B54AD">
        <w:rPr>
          <w:sz w:val="28"/>
          <w:szCs w:val="28"/>
        </w:rPr>
        <w:t>для групп,</w:t>
      </w:r>
      <w:r w:rsidR="00782D1C" w:rsidRPr="00E71F37">
        <w:rPr>
          <w:sz w:val="28"/>
          <w:szCs w:val="28"/>
        </w:rPr>
        <w:t xml:space="preserve"> игровое и спортивное оборудование, демонстрационный материал по программе воспитания, дидактические развивающие игры, материалы для продуктивно-творческой деятельности, </w:t>
      </w:r>
      <w:r w:rsidR="001B54AD">
        <w:rPr>
          <w:sz w:val="28"/>
          <w:szCs w:val="28"/>
        </w:rPr>
        <w:t xml:space="preserve">игровые </w:t>
      </w:r>
      <w:r w:rsidR="00782D1C" w:rsidRPr="00E71F37">
        <w:rPr>
          <w:sz w:val="28"/>
          <w:szCs w:val="28"/>
        </w:rPr>
        <w:t xml:space="preserve">наборы </w:t>
      </w:r>
      <w:r w:rsidR="001B54AD">
        <w:rPr>
          <w:sz w:val="28"/>
          <w:szCs w:val="28"/>
        </w:rPr>
        <w:t>для прогулок</w:t>
      </w:r>
      <w:r w:rsidR="00782D1C" w:rsidRPr="00E71F37">
        <w:rPr>
          <w:sz w:val="28"/>
          <w:szCs w:val="28"/>
        </w:rPr>
        <w:t xml:space="preserve">, </w:t>
      </w:r>
      <w:r w:rsidR="001B54AD">
        <w:rPr>
          <w:sz w:val="28"/>
          <w:szCs w:val="28"/>
        </w:rPr>
        <w:t>оборудование для спортивной площадки,</w:t>
      </w:r>
      <w:r w:rsidR="00782D1C" w:rsidRPr="00E71F37">
        <w:rPr>
          <w:sz w:val="28"/>
          <w:szCs w:val="28"/>
        </w:rPr>
        <w:t xml:space="preserve"> покрытие для беговой дорожки</w:t>
      </w:r>
      <w:r>
        <w:rPr>
          <w:sz w:val="28"/>
          <w:szCs w:val="28"/>
        </w:rPr>
        <w:t>;</w:t>
      </w:r>
      <w:r w:rsidRPr="00E86A44">
        <w:rPr>
          <w:sz w:val="28"/>
          <w:szCs w:val="28"/>
        </w:rPr>
        <w:t xml:space="preserve"> </w:t>
      </w:r>
      <w:r>
        <w:rPr>
          <w:sz w:val="28"/>
          <w:szCs w:val="28"/>
        </w:rPr>
        <w:t>изготовление покрытий</w:t>
      </w:r>
      <w:r w:rsidRPr="00E71F37">
        <w:rPr>
          <w:sz w:val="28"/>
          <w:szCs w:val="28"/>
        </w:rPr>
        <w:t xml:space="preserve"> для песочниц</w:t>
      </w:r>
      <w:r w:rsidR="00782D1C" w:rsidRPr="00E71F37">
        <w:rPr>
          <w:sz w:val="28"/>
          <w:szCs w:val="28"/>
        </w:rPr>
        <w:t>.</w:t>
      </w:r>
    </w:p>
    <w:p w14:paraId="35A8C74D" w14:textId="77777777" w:rsidR="00782D1C" w:rsidRPr="005648BE" w:rsidRDefault="00782D1C" w:rsidP="00782D1C">
      <w:pPr>
        <w:shd w:val="clear" w:color="auto" w:fill="FFFFFF"/>
        <w:jc w:val="both"/>
        <w:rPr>
          <w:sz w:val="28"/>
          <w:szCs w:val="28"/>
          <w:u w:val="single"/>
        </w:rPr>
      </w:pPr>
      <w:r w:rsidRPr="005648BE">
        <w:rPr>
          <w:sz w:val="28"/>
          <w:szCs w:val="28"/>
          <w:u w:val="single"/>
        </w:rPr>
        <w:t xml:space="preserve">7. Финансовое: </w:t>
      </w:r>
    </w:p>
    <w:p w14:paraId="26F2A42D" w14:textId="77777777" w:rsidR="005648BE" w:rsidRDefault="005648BE" w:rsidP="005648BE">
      <w:pPr>
        <w:shd w:val="clear" w:color="auto" w:fill="FFFFFF"/>
        <w:jc w:val="both"/>
        <w:rPr>
          <w:sz w:val="28"/>
          <w:szCs w:val="28"/>
        </w:rPr>
      </w:pPr>
      <w:r w:rsidRPr="00E71F37">
        <w:rPr>
          <w:sz w:val="28"/>
          <w:szCs w:val="28"/>
        </w:rPr>
        <w:t>Финансирование деятельности на основе распределения бюджетных ассигнований на соответствующие материалы; игровое, спортивное и оздоровительное оборудование, мебель, инвентарь</w:t>
      </w:r>
      <w:r w:rsidR="001B54AD">
        <w:rPr>
          <w:sz w:val="28"/>
          <w:szCs w:val="28"/>
        </w:rPr>
        <w:t xml:space="preserve"> </w:t>
      </w:r>
      <w:r w:rsidRPr="00E71F37">
        <w:rPr>
          <w:sz w:val="28"/>
          <w:szCs w:val="28"/>
        </w:rPr>
        <w:t>и т.д.</w:t>
      </w:r>
    </w:p>
    <w:p w14:paraId="45911110" w14:textId="77777777" w:rsidR="00BF02D3" w:rsidRDefault="00BF02D3" w:rsidP="005648BE">
      <w:pPr>
        <w:shd w:val="clear" w:color="auto" w:fill="FFFFFF"/>
        <w:jc w:val="both"/>
        <w:rPr>
          <w:sz w:val="28"/>
          <w:szCs w:val="28"/>
        </w:rPr>
      </w:pPr>
    </w:p>
    <w:p w14:paraId="69486DEC" w14:textId="77777777" w:rsidR="00BF02D3" w:rsidRDefault="00726144" w:rsidP="00BF02D3">
      <w:pPr>
        <w:shd w:val="clear" w:color="auto" w:fill="FFFFFF"/>
        <w:jc w:val="center"/>
        <w:rPr>
          <w:b/>
          <w:sz w:val="28"/>
          <w:szCs w:val="28"/>
        </w:rPr>
      </w:pPr>
      <w:r>
        <w:rPr>
          <w:b/>
          <w:sz w:val="28"/>
          <w:szCs w:val="28"/>
        </w:rPr>
        <w:t>22.</w:t>
      </w:r>
      <w:r w:rsidR="00BF02D3" w:rsidRPr="00BF02D3">
        <w:rPr>
          <w:b/>
          <w:sz w:val="28"/>
          <w:szCs w:val="28"/>
        </w:rPr>
        <w:t>Состояние систем управления</w:t>
      </w:r>
    </w:p>
    <w:p w14:paraId="1AADF225" w14:textId="77777777" w:rsidR="00BF02D3" w:rsidRPr="00DA41F7" w:rsidRDefault="00BF02D3" w:rsidP="00BF02D3">
      <w:pPr>
        <w:shd w:val="clear" w:color="auto" w:fill="FFFFFF"/>
        <w:jc w:val="both"/>
        <w:rPr>
          <w:sz w:val="28"/>
          <w:szCs w:val="28"/>
        </w:rPr>
      </w:pPr>
      <w:r w:rsidRPr="00DA41F7">
        <w:rPr>
          <w:sz w:val="28"/>
          <w:szCs w:val="28"/>
        </w:rPr>
        <w:t xml:space="preserve"> </w:t>
      </w:r>
    </w:p>
    <w:p w14:paraId="1E2F2F23" w14:textId="77777777" w:rsidR="00BF02D3" w:rsidRPr="00DA41F7" w:rsidRDefault="00BF02D3" w:rsidP="00BF02D3">
      <w:pPr>
        <w:shd w:val="clear" w:color="auto" w:fill="FFFFFF"/>
        <w:jc w:val="both"/>
        <w:rPr>
          <w:sz w:val="28"/>
          <w:szCs w:val="28"/>
        </w:rPr>
      </w:pPr>
      <w:r w:rsidRPr="00DA41F7">
        <w:rPr>
          <w:sz w:val="28"/>
          <w:szCs w:val="28"/>
        </w:rPr>
        <w:t xml:space="preserve">          Цели  и  задачи,  которые  ставит  перед  собой  </w:t>
      </w:r>
      <w:r>
        <w:rPr>
          <w:sz w:val="28"/>
          <w:szCs w:val="28"/>
        </w:rPr>
        <w:t>дошкольное отделение,</w:t>
      </w:r>
      <w:r w:rsidRPr="00DA41F7">
        <w:rPr>
          <w:sz w:val="28"/>
          <w:szCs w:val="28"/>
        </w:rPr>
        <w:t xml:space="preserve">  могут  быть достигнуты и реализованы полностью, либо в силу некоторых объективных </w:t>
      </w:r>
    </w:p>
    <w:p w14:paraId="13302650" w14:textId="77777777" w:rsidR="00BF02D3" w:rsidRPr="00DA41F7" w:rsidRDefault="00BF02D3" w:rsidP="00BF02D3">
      <w:pPr>
        <w:shd w:val="clear" w:color="auto" w:fill="FFFFFF"/>
        <w:jc w:val="both"/>
        <w:rPr>
          <w:sz w:val="28"/>
          <w:szCs w:val="28"/>
        </w:rPr>
      </w:pPr>
      <w:r w:rsidRPr="00DA41F7">
        <w:rPr>
          <w:sz w:val="28"/>
          <w:szCs w:val="28"/>
        </w:rPr>
        <w:t xml:space="preserve">причин - частично. Предполагается, что в процессе реализации Программы развития могут появляться      новые,      позитивные      непрогнозируемые      элементы      – </w:t>
      </w:r>
    </w:p>
    <w:p w14:paraId="393A8150" w14:textId="77777777" w:rsidR="00BF02D3" w:rsidRPr="00DA41F7" w:rsidRDefault="00BF02D3" w:rsidP="00BF02D3">
      <w:pPr>
        <w:shd w:val="clear" w:color="auto" w:fill="FFFFFF"/>
        <w:jc w:val="both"/>
        <w:rPr>
          <w:sz w:val="28"/>
          <w:szCs w:val="28"/>
        </w:rPr>
      </w:pPr>
      <w:r w:rsidRPr="00DA41F7">
        <w:rPr>
          <w:sz w:val="28"/>
          <w:szCs w:val="28"/>
        </w:rPr>
        <w:t xml:space="preserve">новообразования,  появление  которых  предполагается  отслеживать  в  период </w:t>
      </w:r>
    </w:p>
    <w:p w14:paraId="147FA106" w14:textId="77777777" w:rsidR="00BF02D3" w:rsidRPr="00DA41F7" w:rsidRDefault="00BF02D3" w:rsidP="00BF02D3">
      <w:pPr>
        <w:shd w:val="clear" w:color="auto" w:fill="FFFFFF"/>
        <w:jc w:val="both"/>
        <w:rPr>
          <w:sz w:val="28"/>
          <w:szCs w:val="28"/>
        </w:rPr>
      </w:pPr>
      <w:r w:rsidRPr="00DA41F7">
        <w:rPr>
          <w:sz w:val="28"/>
          <w:szCs w:val="28"/>
        </w:rPr>
        <w:lastRenderedPageBreak/>
        <w:t xml:space="preserve">осуществления  Программы  развития  и  фиксировать  при  управленческом </w:t>
      </w:r>
    </w:p>
    <w:p w14:paraId="7F51172D" w14:textId="77777777" w:rsidR="00BF02D3" w:rsidRDefault="00BF02D3" w:rsidP="00BF02D3">
      <w:pPr>
        <w:shd w:val="clear" w:color="auto" w:fill="FFFFFF"/>
        <w:jc w:val="both"/>
        <w:rPr>
          <w:sz w:val="28"/>
          <w:szCs w:val="28"/>
        </w:rPr>
      </w:pPr>
      <w:r w:rsidRPr="00DA41F7">
        <w:rPr>
          <w:sz w:val="28"/>
          <w:szCs w:val="28"/>
        </w:rPr>
        <w:t xml:space="preserve">анализе. </w:t>
      </w:r>
      <w:r w:rsidRPr="00BF02D3">
        <w:rPr>
          <w:sz w:val="28"/>
          <w:szCs w:val="28"/>
        </w:rPr>
        <w:t xml:space="preserve">Непосредственное  управление </w:t>
      </w:r>
      <w:r>
        <w:rPr>
          <w:sz w:val="28"/>
          <w:szCs w:val="28"/>
        </w:rPr>
        <w:t>ре</w:t>
      </w:r>
      <w:r w:rsidRPr="00BF02D3">
        <w:rPr>
          <w:sz w:val="28"/>
          <w:szCs w:val="28"/>
        </w:rPr>
        <w:t xml:space="preserve">ализацией  Программы осуществляется </w:t>
      </w:r>
      <w:r>
        <w:rPr>
          <w:sz w:val="28"/>
          <w:szCs w:val="28"/>
        </w:rPr>
        <w:t>директором школы  и заместителем директора по УВР дошкольного отделения</w:t>
      </w:r>
      <w:r w:rsidRPr="00BF02D3">
        <w:rPr>
          <w:sz w:val="28"/>
          <w:szCs w:val="28"/>
        </w:rPr>
        <w:t xml:space="preserve">. </w:t>
      </w:r>
    </w:p>
    <w:p w14:paraId="64F31BCC" w14:textId="77777777" w:rsidR="00BF02D3" w:rsidRPr="00BF02D3" w:rsidRDefault="000C7445" w:rsidP="00BF02D3">
      <w:pPr>
        <w:shd w:val="clear" w:color="auto" w:fill="FFFFFF"/>
        <w:jc w:val="both"/>
        <w:rPr>
          <w:sz w:val="28"/>
          <w:szCs w:val="28"/>
        </w:rPr>
      </w:pPr>
      <w:r w:rsidRPr="00C345F9">
        <w:rPr>
          <w:sz w:val="28"/>
          <w:szCs w:val="28"/>
        </w:rPr>
        <w:t>Административный контроль - операт</w:t>
      </w:r>
      <w:r>
        <w:rPr>
          <w:sz w:val="28"/>
          <w:szCs w:val="28"/>
        </w:rPr>
        <w:t xml:space="preserve">ивный, промежуточный, итоговый.                                                                                      </w:t>
      </w:r>
      <w:r w:rsidRPr="00C345F9">
        <w:rPr>
          <w:sz w:val="28"/>
          <w:szCs w:val="28"/>
        </w:rPr>
        <w:t>Самоконтроль - диагностика, самоанали</w:t>
      </w:r>
      <w:r>
        <w:rPr>
          <w:sz w:val="28"/>
          <w:szCs w:val="28"/>
        </w:rPr>
        <w:t xml:space="preserve">з, тестирование, анкетирование.                                                                                </w:t>
      </w:r>
      <w:r w:rsidRPr="006D0B43">
        <w:rPr>
          <w:sz w:val="28"/>
          <w:szCs w:val="28"/>
        </w:rPr>
        <w:t xml:space="preserve">Результаты контроля в виде отчёта </w:t>
      </w:r>
      <w:r w:rsidRPr="006D0B43">
        <w:rPr>
          <w:sz w:val="28"/>
          <w:szCs w:val="28"/>
          <w:lang w:eastAsia="ru-RU"/>
        </w:rPr>
        <w:t xml:space="preserve">заместителя директора по УВР дошкольного отделения о результатах освоения Программы развития </w:t>
      </w:r>
      <w:r w:rsidRPr="006D0B43">
        <w:rPr>
          <w:sz w:val="28"/>
          <w:szCs w:val="28"/>
        </w:rPr>
        <w:t xml:space="preserve">ежегодно обсуждаются на итоговом педсовете (май) и по окончании выполнения программы,  отражаются в Публичном докладе руководителя и публикуются на сайте образовательной организации.   </w:t>
      </w:r>
      <w:r w:rsidRPr="006D0B43">
        <w:rPr>
          <w:sz w:val="28"/>
          <w:szCs w:val="28"/>
          <w:lang w:eastAsia="ru-RU"/>
        </w:rPr>
        <w:t>Корректировка Программы развития осуществляется педагогическим советом.</w:t>
      </w:r>
      <w:r w:rsidR="00B174C7">
        <w:rPr>
          <w:sz w:val="28"/>
          <w:szCs w:val="28"/>
          <w:lang w:eastAsia="ru-RU"/>
        </w:rPr>
        <w:t xml:space="preserve"> </w:t>
      </w:r>
      <w:r w:rsidR="00BF02D3" w:rsidRPr="00BF02D3">
        <w:rPr>
          <w:sz w:val="28"/>
          <w:szCs w:val="28"/>
        </w:rPr>
        <w:t xml:space="preserve">Структура  управления  предполагает  распределение  функций  управления Программой  равномерно  между  членами  управленческой  команды,  четкое определение  прав,  полномочия  и  меры  ответственности  каждого  из  них. </w:t>
      </w:r>
    </w:p>
    <w:p w14:paraId="5D7E4417" w14:textId="77777777" w:rsidR="00BF02D3" w:rsidRPr="00BF02D3" w:rsidRDefault="00BF02D3" w:rsidP="00BF02D3">
      <w:pPr>
        <w:shd w:val="clear" w:color="auto" w:fill="FFFFFF"/>
        <w:jc w:val="both"/>
        <w:rPr>
          <w:sz w:val="28"/>
          <w:szCs w:val="28"/>
        </w:rPr>
      </w:pPr>
      <w:r w:rsidRPr="00BF02D3">
        <w:rPr>
          <w:sz w:val="28"/>
          <w:szCs w:val="28"/>
        </w:rPr>
        <w:t xml:space="preserve">Исполнители    мероприятий    представляют    информацию    о    реализации </w:t>
      </w:r>
    </w:p>
    <w:p w14:paraId="5006FE2C" w14:textId="77777777" w:rsidR="00BF02D3" w:rsidRPr="00BF02D3" w:rsidRDefault="00BF02D3" w:rsidP="00BF02D3">
      <w:pPr>
        <w:shd w:val="clear" w:color="auto" w:fill="FFFFFF"/>
        <w:jc w:val="both"/>
        <w:rPr>
          <w:sz w:val="28"/>
          <w:szCs w:val="28"/>
        </w:rPr>
      </w:pPr>
      <w:r w:rsidRPr="00BF02D3">
        <w:rPr>
          <w:sz w:val="28"/>
          <w:szCs w:val="28"/>
        </w:rPr>
        <w:t xml:space="preserve">Программы. </w:t>
      </w:r>
    </w:p>
    <w:p w14:paraId="3751B354" w14:textId="77777777" w:rsidR="00BF02D3" w:rsidRPr="00BE77EC" w:rsidRDefault="00BF02D3" w:rsidP="00BF02D3">
      <w:pPr>
        <w:shd w:val="clear" w:color="auto" w:fill="FFFFFF"/>
        <w:jc w:val="both"/>
        <w:rPr>
          <w:sz w:val="28"/>
          <w:szCs w:val="28"/>
          <w:u w:val="single"/>
        </w:rPr>
      </w:pPr>
      <w:r w:rsidRPr="00BF02D3">
        <w:rPr>
          <w:sz w:val="28"/>
          <w:szCs w:val="28"/>
        </w:rPr>
        <w:t xml:space="preserve">          </w:t>
      </w:r>
      <w:r w:rsidR="00BE77EC" w:rsidRPr="00BE77EC">
        <w:rPr>
          <w:sz w:val="28"/>
          <w:szCs w:val="28"/>
          <w:u w:val="single"/>
        </w:rPr>
        <w:t>Директор осуществляет:</w:t>
      </w:r>
      <w:r w:rsidRPr="00BE77EC">
        <w:rPr>
          <w:sz w:val="28"/>
          <w:szCs w:val="28"/>
          <w:u w:val="single"/>
        </w:rPr>
        <w:t xml:space="preserve"> </w:t>
      </w:r>
    </w:p>
    <w:p w14:paraId="54597315" w14:textId="77777777" w:rsidR="00BF02D3" w:rsidRDefault="00BE77EC" w:rsidP="00BF02D3">
      <w:pPr>
        <w:shd w:val="clear" w:color="auto" w:fill="FFFFFF"/>
        <w:jc w:val="both"/>
        <w:rPr>
          <w:sz w:val="28"/>
          <w:szCs w:val="28"/>
        </w:rPr>
      </w:pPr>
      <w:r>
        <w:rPr>
          <w:sz w:val="28"/>
          <w:szCs w:val="28"/>
        </w:rPr>
        <w:t>- о</w:t>
      </w:r>
      <w:r w:rsidR="00BF02D3" w:rsidRPr="00DA41F7">
        <w:rPr>
          <w:sz w:val="28"/>
          <w:szCs w:val="28"/>
        </w:rPr>
        <w:t>рганизаци</w:t>
      </w:r>
      <w:r>
        <w:rPr>
          <w:sz w:val="28"/>
          <w:szCs w:val="28"/>
        </w:rPr>
        <w:t>ю работы коллегиальных органов;</w:t>
      </w:r>
    </w:p>
    <w:p w14:paraId="06A0D71B" w14:textId="77777777" w:rsidR="00BF02D3" w:rsidRPr="00DA41F7" w:rsidRDefault="00BE77EC" w:rsidP="00BF02D3">
      <w:pPr>
        <w:shd w:val="clear" w:color="auto" w:fill="FFFFFF"/>
        <w:jc w:val="both"/>
        <w:rPr>
          <w:sz w:val="28"/>
          <w:szCs w:val="28"/>
        </w:rPr>
      </w:pPr>
      <w:r>
        <w:rPr>
          <w:sz w:val="28"/>
          <w:szCs w:val="28"/>
        </w:rPr>
        <w:t>- подбор и расстановку</w:t>
      </w:r>
      <w:r w:rsidR="00BF02D3" w:rsidRPr="00DA41F7">
        <w:rPr>
          <w:sz w:val="28"/>
          <w:szCs w:val="28"/>
        </w:rPr>
        <w:t xml:space="preserve"> кадров</w:t>
      </w:r>
      <w:r>
        <w:rPr>
          <w:sz w:val="28"/>
          <w:szCs w:val="28"/>
        </w:rPr>
        <w:t>;</w:t>
      </w:r>
      <w:r w:rsidR="00BF02D3" w:rsidRPr="00DA41F7">
        <w:rPr>
          <w:sz w:val="28"/>
          <w:szCs w:val="28"/>
        </w:rPr>
        <w:t xml:space="preserve"> </w:t>
      </w:r>
    </w:p>
    <w:p w14:paraId="6368DE8E" w14:textId="77777777" w:rsidR="00BF02D3" w:rsidRPr="00DA41F7" w:rsidRDefault="00BE77EC" w:rsidP="00BF02D3">
      <w:pPr>
        <w:shd w:val="clear" w:color="auto" w:fill="FFFFFF"/>
        <w:jc w:val="both"/>
        <w:rPr>
          <w:sz w:val="28"/>
          <w:szCs w:val="28"/>
        </w:rPr>
      </w:pPr>
      <w:r>
        <w:rPr>
          <w:sz w:val="28"/>
          <w:szCs w:val="28"/>
        </w:rPr>
        <w:t>- ф</w:t>
      </w:r>
      <w:r w:rsidR="00BF02D3" w:rsidRPr="00DA41F7">
        <w:rPr>
          <w:sz w:val="28"/>
          <w:szCs w:val="28"/>
        </w:rPr>
        <w:t xml:space="preserve">инансовое обеспечение Программы развития. </w:t>
      </w:r>
    </w:p>
    <w:p w14:paraId="492ECCD2" w14:textId="77777777" w:rsidR="00BF02D3" w:rsidRDefault="00BE77EC" w:rsidP="00BF02D3">
      <w:pPr>
        <w:shd w:val="clear" w:color="auto" w:fill="FFFFFF"/>
        <w:jc w:val="both"/>
        <w:rPr>
          <w:sz w:val="28"/>
          <w:szCs w:val="28"/>
        </w:rPr>
      </w:pPr>
      <w:r>
        <w:rPr>
          <w:sz w:val="28"/>
          <w:szCs w:val="28"/>
        </w:rPr>
        <w:t>- о</w:t>
      </w:r>
      <w:r w:rsidR="00BF02D3" w:rsidRPr="00DA41F7">
        <w:rPr>
          <w:sz w:val="28"/>
          <w:szCs w:val="28"/>
        </w:rPr>
        <w:t>существление контроля  за реализацией системы кадрового,</w:t>
      </w:r>
      <w:r w:rsidR="001B54AD">
        <w:rPr>
          <w:sz w:val="28"/>
          <w:szCs w:val="28"/>
        </w:rPr>
        <w:t xml:space="preserve"> </w:t>
      </w:r>
      <w:r w:rsidR="00BF02D3" w:rsidRPr="00DA41F7">
        <w:rPr>
          <w:sz w:val="28"/>
          <w:szCs w:val="28"/>
        </w:rPr>
        <w:t xml:space="preserve">организационного,    нормативно-правового  и финансового обеспечения </w:t>
      </w:r>
      <w:r w:rsidR="00B174C7">
        <w:rPr>
          <w:sz w:val="28"/>
          <w:szCs w:val="28"/>
        </w:rPr>
        <w:t>п</w:t>
      </w:r>
      <w:r w:rsidR="00BF02D3" w:rsidRPr="00DA41F7">
        <w:rPr>
          <w:sz w:val="28"/>
          <w:szCs w:val="28"/>
        </w:rPr>
        <w:t xml:space="preserve">роцессов развития. </w:t>
      </w:r>
    </w:p>
    <w:p w14:paraId="237468F6" w14:textId="77777777" w:rsidR="00BE77EC" w:rsidRDefault="00BE77EC" w:rsidP="00BE77EC">
      <w:pPr>
        <w:shd w:val="clear" w:color="auto" w:fill="FFFFFF"/>
        <w:jc w:val="both"/>
        <w:rPr>
          <w:sz w:val="28"/>
          <w:szCs w:val="28"/>
          <w:u w:val="single"/>
        </w:rPr>
      </w:pPr>
      <w:r w:rsidRPr="00BE77EC">
        <w:rPr>
          <w:sz w:val="28"/>
          <w:szCs w:val="28"/>
        </w:rPr>
        <w:t xml:space="preserve">           </w:t>
      </w:r>
      <w:r>
        <w:rPr>
          <w:sz w:val="28"/>
          <w:szCs w:val="28"/>
          <w:u w:val="single"/>
        </w:rPr>
        <w:t xml:space="preserve"> </w:t>
      </w:r>
      <w:r w:rsidRPr="00BE77EC">
        <w:rPr>
          <w:sz w:val="28"/>
          <w:szCs w:val="28"/>
          <w:u w:val="single"/>
        </w:rPr>
        <w:t xml:space="preserve">Заместитель директора по УВР осуществляет: </w:t>
      </w:r>
    </w:p>
    <w:p w14:paraId="43EB6295" w14:textId="77777777" w:rsidR="00BE77EC" w:rsidRPr="00BE77EC" w:rsidRDefault="00BE77EC" w:rsidP="00BE77EC">
      <w:pPr>
        <w:shd w:val="clear" w:color="auto" w:fill="FFFFFF"/>
        <w:jc w:val="both"/>
        <w:rPr>
          <w:sz w:val="28"/>
          <w:szCs w:val="28"/>
          <w:u w:val="single"/>
        </w:rPr>
      </w:pPr>
      <w:r w:rsidRPr="00BE77EC">
        <w:rPr>
          <w:sz w:val="28"/>
          <w:szCs w:val="28"/>
        </w:rPr>
        <w:t>-</w:t>
      </w:r>
      <w:r>
        <w:rPr>
          <w:sz w:val="28"/>
          <w:szCs w:val="28"/>
        </w:rPr>
        <w:t xml:space="preserve"> мониторинг и </w:t>
      </w:r>
      <w:r w:rsidRPr="00BE77EC">
        <w:rPr>
          <w:sz w:val="28"/>
          <w:szCs w:val="28"/>
        </w:rPr>
        <w:t>п</w:t>
      </w:r>
      <w:r w:rsidRPr="00DA41F7">
        <w:rPr>
          <w:sz w:val="28"/>
          <w:szCs w:val="28"/>
        </w:rPr>
        <w:t>одготовк</w:t>
      </w:r>
      <w:r>
        <w:rPr>
          <w:sz w:val="28"/>
          <w:szCs w:val="28"/>
        </w:rPr>
        <w:t>у</w:t>
      </w:r>
      <w:r w:rsidRPr="00DA41F7">
        <w:rPr>
          <w:sz w:val="28"/>
          <w:szCs w:val="28"/>
        </w:rPr>
        <w:t xml:space="preserve"> анализа работы </w:t>
      </w:r>
      <w:r>
        <w:rPr>
          <w:sz w:val="28"/>
          <w:szCs w:val="28"/>
        </w:rPr>
        <w:t>дошкольного отделения в режиме развития;</w:t>
      </w:r>
      <w:r w:rsidRPr="00DA41F7">
        <w:rPr>
          <w:sz w:val="28"/>
          <w:szCs w:val="28"/>
        </w:rPr>
        <w:t xml:space="preserve"> </w:t>
      </w:r>
    </w:p>
    <w:p w14:paraId="3831D754" w14:textId="77777777" w:rsidR="00BE77EC" w:rsidRPr="0026798F" w:rsidRDefault="00BE77EC" w:rsidP="00BE77EC">
      <w:pPr>
        <w:shd w:val="clear" w:color="auto" w:fill="FFFFFF"/>
        <w:jc w:val="both"/>
        <w:rPr>
          <w:sz w:val="28"/>
          <w:szCs w:val="28"/>
        </w:rPr>
      </w:pPr>
      <w:r>
        <w:rPr>
          <w:sz w:val="28"/>
          <w:szCs w:val="28"/>
        </w:rPr>
        <w:t>- п</w:t>
      </w:r>
      <w:r w:rsidRPr="00DA41F7">
        <w:rPr>
          <w:sz w:val="28"/>
          <w:szCs w:val="28"/>
        </w:rPr>
        <w:t>ланирование  деятельности  педагогического  коллектива  (разработка годовых планов, программ, проектов).</w:t>
      </w:r>
    </w:p>
    <w:p w14:paraId="6B1E8C40" w14:textId="77777777" w:rsidR="00BF02D3" w:rsidRPr="00BE77EC" w:rsidRDefault="00BF02D3" w:rsidP="00BF02D3">
      <w:pPr>
        <w:shd w:val="clear" w:color="auto" w:fill="FFFFFF"/>
        <w:jc w:val="both"/>
        <w:rPr>
          <w:sz w:val="28"/>
          <w:szCs w:val="28"/>
          <w:u w:val="single"/>
        </w:rPr>
      </w:pPr>
      <w:r w:rsidRPr="00DA41F7">
        <w:rPr>
          <w:sz w:val="28"/>
          <w:szCs w:val="28"/>
        </w:rPr>
        <w:t xml:space="preserve">         </w:t>
      </w:r>
      <w:r w:rsidRPr="00BE77EC">
        <w:rPr>
          <w:sz w:val="28"/>
          <w:szCs w:val="28"/>
          <w:u w:val="single"/>
        </w:rPr>
        <w:t>Общее собрание коллектива</w:t>
      </w:r>
      <w:r w:rsidR="00BE77EC" w:rsidRPr="00BE77EC">
        <w:rPr>
          <w:sz w:val="28"/>
          <w:szCs w:val="28"/>
          <w:u w:val="single"/>
        </w:rPr>
        <w:t xml:space="preserve"> осуществляет</w:t>
      </w:r>
      <w:r w:rsidRPr="00BE77EC">
        <w:rPr>
          <w:sz w:val="28"/>
          <w:szCs w:val="28"/>
          <w:u w:val="single"/>
        </w:rPr>
        <w:t xml:space="preserve">: </w:t>
      </w:r>
    </w:p>
    <w:p w14:paraId="0DF7722F" w14:textId="77777777" w:rsidR="00BF02D3" w:rsidRPr="00DA41F7" w:rsidRDefault="00BE77EC" w:rsidP="00BF02D3">
      <w:pPr>
        <w:shd w:val="clear" w:color="auto" w:fill="FFFFFF"/>
        <w:jc w:val="both"/>
        <w:rPr>
          <w:sz w:val="28"/>
          <w:szCs w:val="28"/>
        </w:rPr>
      </w:pPr>
      <w:r>
        <w:rPr>
          <w:sz w:val="28"/>
          <w:szCs w:val="28"/>
        </w:rPr>
        <w:t>- с</w:t>
      </w:r>
      <w:r w:rsidR="00BF02D3" w:rsidRPr="00DA41F7">
        <w:rPr>
          <w:sz w:val="28"/>
          <w:szCs w:val="28"/>
        </w:rPr>
        <w:t>о</w:t>
      </w:r>
      <w:r w:rsidR="00B174C7">
        <w:rPr>
          <w:sz w:val="28"/>
          <w:szCs w:val="28"/>
        </w:rPr>
        <w:t>действие   организации   в   совершенствовании</w:t>
      </w:r>
      <w:r w:rsidR="00BF02D3" w:rsidRPr="00DA41F7">
        <w:rPr>
          <w:sz w:val="28"/>
          <w:szCs w:val="28"/>
        </w:rPr>
        <w:t xml:space="preserve">  образовательного </w:t>
      </w:r>
    </w:p>
    <w:p w14:paraId="68E41D29" w14:textId="77777777" w:rsidR="00BF02D3" w:rsidRPr="00DA41F7" w:rsidRDefault="00BE77EC" w:rsidP="00BF02D3">
      <w:pPr>
        <w:shd w:val="clear" w:color="auto" w:fill="FFFFFF"/>
        <w:jc w:val="both"/>
        <w:rPr>
          <w:sz w:val="28"/>
          <w:szCs w:val="28"/>
        </w:rPr>
      </w:pPr>
      <w:r>
        <w:rPr>
          <w:sz w:val="28"/>
          <w:szCs w:val="28"/>
        </w:rPr>
        <w:t>п</w:t>
      </w:r>
      <w:r w:rsidR="00BF02D3" w:rsidRPr="00DA41F7">
        <w:rPr>
          <w:sz w:val="28"/>
          <w:szCs w:val="28"/>
        </w:rPr>
        <w:t>роцесса</w:t>
      </w:r>
      <w:r>
        <w:rPr>
          <w:sz w:val="28"/>
          <w:szCs w:val="28"/>
        </w:rPr>
        <w:t>;</w:t>
      </w:r>
      <w:r w:rsidR="00BF02D3" w:rsidRPr="00DA41F7">
        <w:rPr>
          <w:sz w:val="28"/>
          <w:szCs w:val="28"/>
        </w:rPr>
        <w:t xml:space="preserve"> </w:t>
      </w:r>
    </w:p>
    <w:p w14:paraId="123F8E8E" w14:textId="77777777" w:rsidR="00BF02D3" w:rsidRPr="00DA41F7" w:rsidRDefault="00BE77EC" w:rsidP="00BF02D3">
      <w:pPr>
        <w:shd w:val="clear" w:color="auto" w:fill="FFFFFF"/>
        <w:jc w:val="both"/>
        <w:rPr>
          <w:sz w:val="28"/>
          <w:szCs w:val="28"/>
        </w:rPr>
      </w:pPr>
      <w:r>
        <w:rPr>
          <w:sz w:val="28"/>
          <w:szCs w:val="28"/>
        </w:rPr>
        <w:t>- заслушивание отчёта руководителя о ходе реализации Программы;</w:t>
      </w:r>
      <w:r w:rsidR="00BF02D3" w:rsidRPr="00DA41F7">
        <w:rPr>
          <w:sz w:val="28"/>
          <w:szCs w:val="28"/>
        </w:rPr>
        <w:t xml:space="preserve"> </w:t>
      </w:r>
    </w:p>
    <w:p w14:paraId="2B4C9D34" w14:textId="77777777" w:rsidR="00BF02D3" w:rsidRPr="00DA41F7" w:rsidRDefault="00BE77EC" w:rsidP="00BF02D3">
      <w:pPr>
        <w:shd w:val="clear" w:color="auto" w:fill="FFFFFF"/>
        <w:jc w:val="both"/>
        <w:rPr>
          <w:sz w:val="28"/>
          <w:szCs w:val="28"/>
        </w:rPr>
      </w:pPr>
      <w:r>
        <w:rPr>
          <w:sz w:val="28"/>
          <w:szCs w:val="28"/>
        </w:rPr>
        <w:t>- с</w:t>
      </w:r>
      <w:r w:rsidR="00B174C7">
        <w:rPr>
          <w:sz w:val="28"/>
          <w:szCs w:val="28"/>
        </w:rPr>
        <w:t>одействие в укрепле</w:t>
      </w:r>
      <w:r w:rsidR="00BF02D3" w:rsidRPr="00DA41F7">
        <w:rPr>
          <w:sz w:val="28"/>
          <w:szCs w:val="28"/>
        </w:rPr>
        <w:t xml:space="preserve">нии материально-технической базы, </w:t>
      </w:r>
      <w:r w:rsidR="00B174C7">
        <w:rPr>
          <w:sz w:val="28"/>
          <w:szCs w:val="28"/>
        </w:rPr>
        <w:t xml:space="preserve">в </w:t>
      </w:r>
      <w:r w:rsidR="00BF02D3" w:rsidRPr="00DA41F7">
        <w:rPr>
          <w:sz w:val="28"/>
          <w:szCs w:val="28"/>
        </w:rPr>
        <w:t xml:space="preserve">эстетическом оформлении групп, кабинетов и благоустройстве помещений и </w:t>
      </w:r>
      <w:r>
        <w:rPr>
          <w:sz w:val="28"/>
          <w:szCs w:val="28"/>
        </w:rPr>
        <w:t>территории;</w:t>
      </w:r>
      <w:r w:rsidR="00BF02D3" w:rsidRPr="00DA41F7">
        <w:rPr>
          <w:sz w:val="28"/>
          <w:szCs w:val="28"/>
        </w:rPr>
        <w:t xml:space="preserve"> </w:t>
      </w:r>
    </w:p>
    <w:p w14:paraId="35378F89" w14:textId="77777777" w:rsidR="00BF02D3" w:rsidRPr="00DA41F7" w:rsidRDefault="00BE77EC" w:rsidP="00BF02D3">
      <w:pPr>
        <w:shd w:val="clear" w:color="auto" w:fill="FFFFFF"/>
        <w:jc w:val="both"/>
        <w:rPr>
          <w:sz w:val="28"/>
          <w:szCs w:val="28"/>
        </w:rPr>
      </w:pPr>
      <w:r>
        <w:rPr>
          <w:sz w:val="28"/>
          <w:szCs w:val="28"/>
        </w:rPr>
        <w:t>- в</w:t>
      </w:r>
      <w:r w:rsidR="00BF02D3" w:rsidRPr="00DA41F7">
        <w:rPr>
          <w:sz w:val="28"/>
          <w:szCs w:val="28"/>
        </w:rPr>
        <w:t xml:space="preserve">несение   предложений   по   созданию   оптимальных   условий   для обучения и воспитания детей. </w:t>
      </w:r>
    </w:p>
    <w:p w14:paraId="2F8A44BA" w14:textId="77777777" w:rsidR="00BF02D3" w:rsidRPr="00BE77EC" w:rsidRDefault="00BF02D3" w:rsidP="00BF02D3">
      <w:pPr>
        <w:shd w:val="clear" w:color="auto" w:fill="FFFFFF"/>
        <w:jc w:val="both"/>
        <w:rPr>
          <w:sz w:val="28"/>
          <w:szCs w:val="28"/>
          <w:u w:val="single"/>
        </w:rPr>
      </w:pPr>
      <w:r w:rsidRPr="00DA41F7">
        <w:rPr>
          <w:sz w:val="28"/>
          <w:szCs w:val="28"/>
        </w:rPr>
        <w:t xml:space="preserve">          </w:t>
      </w:r>
      <w:r w:rsidRPr="00BE77EC">
        <w:rPr>
          <w:sz w:val="28"/>
          <w:szCs w:val="28"/>
          <w:u w:val="single"/>
        </w:rPr>
        <w:t>Педагогический совет</w:t>
      </w:r>
      <w:r w:rsidR="00BE77EC">
        <w:rPr>
          <w:sz w:val="28"/>
          <w:szCs w:val="28"/>
          <w:u w:val="single"/>
        </w:rPr>
        <w:t xml:space="preserve"> </w:t>
      </w:r>
      <w:r w:rsidR="00BE77EC" w:rsidRPr="00BE77EC">
        <w:rPr>
          <w:sz w:val="28"/>
          <w:szCs w:val="28"/>
          <w:u w:val="single"/>
        </w:rPr>
        <w:t>осуществляет:</w:t>
      </w:r>
      <w:r w:rsidRPr="00BE77EC">
        <w:rPr>
          <w:sz w:val="28"/>
          <w:szCs w:val="28"/>
          <w:u w:val="single"/>
        </w:rPr>
        <w:t xml:space="preserve"> </w:t>
      </w:r>
    </w:p>
    <w:p w14:paraId="667B51C2" w14:textId="77777777" w:rsidR="00BF02D3" w:rsidRPr="00DA41F7" w:rsidRDefault="00BE77EC" w:rsidP="00BF02D3">
      <w:pPr>
        <w:shd w:val="clear" w:color="auto" w:fill="FFFFFF"/>
        <w:jc w:val="both"/>
        <w:rPr>
          <w:sz w:val="28"/>
          <w:szCs w:val="28"/>
        </w:rPr>
      </w:pPr>
      <w:r>
        <w:rPr>
          <w:sz w:val="28"/>
          <w:szCs w:val="28"/>
        </w:rPr>
        <w:t>- у</w:t>
      </w:r>
      <w:r w:rsidR="00BF02D3" w:rsidRPr="00DA41F7">
        <w:rPr>
          <w:sz w:val="28"/>
          <w:szCs w:val="28"/>
        </w:rPr>
        <w:t>тверждение анализа работы педагогического коллектива в режиме развития за учебный год</w:t>
      </w:r>
      <w:r>
        <w:rPr>
          <w:sz w:val="28"/>
          <w:szCs w:val="28"/>
        </w:rPr>
        <w:t>;</w:t>
      </w:r>
      <w:r w:rsidR="00BF02D3" w:rsidRPr="00DA41F7">
        <w:rPr>
          <w:sz w:val="28"/>
          <w:szCs w:val="28"/>
        </w:rPr>
        <w:t xml:space="preserve"> </w:t>
      </w:r>
    </w:p>
    <w:p w14:paraId="23FC768A" w14:textId="77777777" w:rsidR="00BF02D3" w:rsidRPr="00DA41F7" w:rsidRDefault="00BE77EC" w:rsidP="00BF02D3">
      <w:pPr>
        <w:shd w:val="clear" w:color="auto" w:fill="FFFFFF"/>
        <w:jc w:val="both"/>
        <w:rPr>
          <w:sz w:val="28"/>
          <w:szCs w:val="28"/>
        </w:rPr>
      </w:pPr>
      <w:r>
        <w:rPr>
          <w:sz w:val="28"/>
          <w:szCs w:val="28"/>
        </w:rPr>
        <w:t>- у</w:t>
      </w:r>
      <w:r w:rsidR="00BF02D3" w:rsidRPr="00DA41F7">
        <w:rPr>
          <w:sz w:val="28"/>
          <w:szCs w:val="28"/>
        </w:rPr>
        <w:t xml:space="preserve">тверждение плана работы в режиме развития на новый учебный год.        Стимулирование    становления    и    развития    у    педагогов    опыта </w:t>
      </w:r>
    </w:p>
    <w:p w14:paraId="275C57AA" w14:textId="77777777" w:rsidR="00BF02D3" w:rsidRPr="00DA41F7" w:rsidRDefault="00BE77EC" w:rsidP="00BF02D3">
      <w:pPr>
        <w:shd w:val="clear" w:color="auto" w:fill="FFFFFF"/>
        <w:jc w:val="both"/>
        <w:rPr>
          <w:sz w:val="28"/>
          <w:szCs w:val="28"/>
        </w:rPr>
      </w:pPr>
      <w:r>
        <w:rPr>
          <w:sz w:val="28"/>
          <w:szCs w:val="28"/>
        </w:rPr>
        <w:t>инновационной деятельности;</w:t>
      </w:r>
      <w:r w:rsidR="00BF02D3" w:rsidRPr="00DA41F7">
        <w:rPr>
          <w:sz w:val="28"/>
          <w:szCs w:val="28"/>
        </w:rPr>
        <w:t xml:space="preserve"> </w:t>
      </w:r>
    </w:p>
    <w:p w14:paraId="1C9BCBD5" w14:textId="77777777" w:rsidR="00BF02D3" w:rsidRPr="00DA41F7" w:rsidRDefault="00BE77EC" w:rsidP="00BF02D3">
      <w:pPr>
        <w:shd w:val="clear" w:color="auto" w:fill="FFFFFF"/>
        <w:jc w:val="both"/>
        <w:rPr>
          <w:sz w:val="28"/>
          <w:szCs w:val="28"/>
        </w:rPr>
      </w:pPr>
      <w:r>
        <w:rPr>
          <w:sz w:val="28"/>
          <w:szCs w:val="28"/>
        </w:rPr>
        <w:t>- организацию</w:t>
      </w:r>
      <w:r w:rsidR="00BF02D3" w:rsidRPr="00DA41F7">
        <w:rPr>
          <w:sz w:val="28"/>
          <w:szCs w:val="28"/>
        </w:rPr>
        <w:t xml:space="preserve">   работы   творческих   групп   по   разработке   технологий </w:t>
      </w:r>
    </w:p>
    <w:p w14:paraId="1FE77143" w14:textId="77777777" w:rsidR="00BF02D3" w:rsidRPr="00DA41F7" w:rsidRDefault="00BF02D3" w:rsidP="00BF02D3">
      <w:pPr>
        <w:shd w:val="clear" w:color="auto" w:fill="FFFFFF"/>
        <w:jc w:val="both"/>
        <w:rPr>
          <w:sz w:val="28"/>
          <w:szCs w:val="28"/>
        </w:rPr>
      </w:pPr>
      <w:r w:rsidRPr="00DA41F7">
        <w:rPr>
          <w:sz w:val="28"/>
          <w:szCs w:val="28"/>
        </w:rPr>
        <w:t>реализации направлений Программы развития</w:t>
      </w:r>
      <w:r w:rsidR="00B1246B">
        <w:rPr>
          <w:sz w:val="28"/>
          <w:szCs w:val="28"/>
        </w:rPr>
        <w:t>;</w:t>
      </w:r>
      <w:r w:rsidRPr="00DA41F7">
        <w:rPr>
          <w:sz w:val="28"/>
          <w:szCs w:val="28"/>
        </w:rPr>
        <w:t xml:space="preserve"> </w:t>
      </w:r>
    </w:p>
    <w:p w14:paraId="0CF0EABD" w14:textId="77777777" w:rsidR="00BF02D3" w:rsidRPr="00DA41F7" w:rsidRDefault="00B1246B" w:rsidP="00BF02D3">
      <w:pPr>
        <w:shd w:val="clear" w:color="auto" w:fill="FFFFFF"/>
        <w:jc w:val="both"/>
        <w:rPr>
          <w:sz w:val="28"/>
          <w:szCs w:val="28"/>
        </w:rPr>
      </w:pPr>
      <w:r>
        <w:rPr>
          <w:sz w:val="28"/>
          <w:szCs w:val="28"/>
        </w:rPr>
        <w:t>- с</w:t>
      </w:r>
      <w:r w:rsidR="00BF02D3" w:rsidRPr="00DA41F7">
        <w:rPr>
          <w:sz w:val="28"/>
          <w:szCs w:val="28"/>
        </w:rPr>
        <w:t xml:space="preserve">оздание условий для самореализации личности педагога на основе </w:t>
      </w:r>
    </w:p>
    <w:p w14:paraId="116A0E82" w14:textId="77777777" w:rsidR="00BF02D3" w:rsidRPr="00DA41F7" w:rsidRDefault="00BF02D3" w:rsidP="00BF02D3">
      <w:pPr>
        <w:shd w:val="clear" w:color="auto" w:fill="FFFFFF"/>
        <w:jc w:val="both"/>
        <w:rPr>
          <w:sz w:val="28"/>
          <w:szCs w:val="28"/>
        </w:rPr>
      </w:pPr>
      <w:r w:rsidRPr="00DA41F7">
        <w:rPr>
          <w:sz w:val="28"/>
          <w:szCs w:val="28"/>
        </w:rPr>
        <w:t xml:space="preserve">непрерывного повышения профессионального мастерства. </w:t>
      </w:r>
    </w:p>
    <w:p w14:paraId="2CBB4D65" w14:textId="77777777" w:rsidR="00BD64AF" w:rsidRDefault="00726144" w:rsidP="008B54CE">
      <w:pPr>
        <w:pStyle w:val="a8"/>
        <w:shd w:val="clear" w:color="auto" w:fill="FFFFFF"/>
        <w:jc w:val="both"/>
        <w:rPr>
          <w:rFonts w:ascii="Times New Roman" w:hAnsi="Times New Roman"/>
          <w:b/>
          <w:sz w:val="28"/>
          <w:szCs w:val="28"/>
        </w:rPr>
      </w:pPr>
      <w:r>
        <w:rPr>
          <w:rFonts w:ascii="Times New Roman" w:hAnsi="Times New Roman"/>
          <w:b/>
          <w:sz w:val="28"/>
          <w:szCs w:val="28"/>
        </w:rPr>
        <w:lastRenderedPageBreak/>
        <w:t>23.</w:t>
      </w:r>
      <w:r w:rsidR="00BD64AF" w:rsidRPr="00B35AAE">
        <w:rPr>
          <w:rFonts w:ascii="Times New Roman" w:hAnsi="Times New Roman"/>
          <w:b/>
          <w:sz w:val="28"/>
          <w:szCs w:val="28"/>
        </w:rPr>
        <w:t>Приложения</w:t>
      </w:r>
    </w:p>
    <w:p w14:paraId="2894F010" w14:textId="77777777" w:rsidR="00BD64AF" w:rsidRPr="00DA41F7" w:rsidRDefault="00BD64AF" w:rsidP="00BD64AF">
      <w:pPr>
        <w:shd w:val="clear" w:color="auto" w:fill="FFFFFF"/>
        <w:jc w:val="both"/>
        <w:rPr>
          <w:sz w:val="28"/>
          <w:szCs w:val="28"/>
        </w:rPr>
      </w:pPr>
      <w:r w:rsidRPr="00DA41F7">
        <w:rPr>
          <w:sz w:val="28"/>
          <w:szCs w:val="28"/>
        </w:rPr>
        <w:t xml:space="preserve">1. </w:t>
      </w:r>
      <w:bookmarkStart w:id="4" w:name="_Hlk508875822"/>
      <w:r w:rsidRPr="00DA41F7">
        <w:rPr>
          <w:sz w:val="28"/>
          <w:szCs w:val="28"/>
        </w:rPr>
        <w:t>П</w:t>
      </w:r>
      <w:r>
        <w:rPr>
          <w:sz w:val="28"/>
          <w:szCs w:val="28"/>
        </w:rPr>
        <w:t xml:space="preserve">риложение   №1 - </w:t>
      </w:r>
      <w:bookmarkStart w:id="5" w:name="_Hlk508875726"/>
      <w:r>
        <w:rPr>
          <w:sz w:val="28"/>
          <w:szCs w:val="28"/>
        </w:rPr>
        <w:t>Определение</w:t>
      </w:r>
      <w:r w:rsidRPr="00DA41F7">
        <w:rPr>
          <w:sz w:val="28"/>
          <w:szCs w:val="28"/>
        </w:rPr>
        <w:t xml:space="preserve">   социального   заказа   на   образование </w:t>
      </w:r>
    </w:p>
    <w:p w14:paraId="74CA5D84" w14:textId="77777777" w:rsidR="00BD64AF" w:rsidRPr="00BD64AF" w:rsidRDefault="00BD64AF" w:rsidP="00BD64AF">
      <w:pPr>
        <w:shd w:val="clear" w:color="auto" w:fill="FFFFFF"/>
        <w:jc w:val="both"/>
        <w:rPr>
          <w:sz w:val="28"/>
          <w:szCs w:val="28"/>
        </w:rPr>
      </w:pPr>
      <w:r w:rsidRPr="00BD64AF">
        <w:rPr>
          <w:sz w:val="28"/>
          <w:szCs w:val="28"/>
        </w:rPr>
        <w:t>заказчиков   и   потребителей   об</w:t>
      </w:r>
      <w:r w:rsidR="008B54CE">
        <w:rPr>
          <w:sz w:val="28"/>
          <w:szCs w:val="28"/>
        </w:rPr>
        <w:t>разовательных  услуг (анкетирование родителей</w:t>
      </w:r>
      <w:r w:rsidRPr="00BD64AF">
        <w:rPr>
          <w:sz w:val="28"/>
          <w:szCs w:val="28"/>
        </w:rPr>
        <w:t>)</w:t>
      </w:r>
      <w:bookmarkEnd w:id="4"/>
      <w:bookmarkEnd w:id="5"/>
      <w:r w:rsidRPr="00BD64AF">
        <w:rPr>
          <w:sz w:val="28"/>
          <w:szCs w:val="28"/>
        </w:rPr>
        <w:t>;</w:t>
      </w:r>
    </w:p>
    <w:p w14:paraId="12728AA4" w14:textId="77777777" w:rsidR="00BD64AF" w:rsidRPr="00F774EA" w:rsidRDefault="00BD64AF" w:rsidP="00BD64AF">
      <w:pPr>
        <w:pStyle w:val="a6"/>
        <w:rPr>
          <w:sz w:val="28"/>
          <w:szCs w:val="28"/>
          <w:lang w:eastAsia="ru-RU"/>
        </w:rPr>
      </w:pPr>
      <w:r w:rsidRPr="00DA41F7">
        <w:rPr>
          <w:sz w:val="28"/>
          <w:szCs w:val="28"/>
        </w:rPr>
        <w:t>2. П</w:t>
      </w:r>
      <w:r>
        <w:rPr>
          <w:sz w:val="28"/>
          <w:szCs w:val="28"/>
        </w:rPr>
        <w:t>риложение   №2 «Парциальная программа</w:t>
      </w:r>
      <w:r w:rsidRPr="00787B75">
        <w:rPr>
          <w:sz w:val="28"/>
          <w:szCs w:val="28"/>
          <w:lang w:eastAsia="ru-RU"/>
        </w:rPr>
        <w:t xml:space="preserve"> </w:t>
      </w:r>
      <w:r w:rsidRPr="00F774EA">
        <w:rPr>
          <w:sz w:val="28"/>
          <w:szCs w:val="28"/>
          <w:lang w:eastAsia="ru-RU"/>
        </w:rPr>
        <w:t>по формированию культуры здорового образа жизни у детей дошкольного возраста</w:t>
      </w:r>
      <w:r>
        <w:rPr>
          <w:sz w:val="28"/>
          <w:szCs w:val="28"/>
          <w:lang w:eastAsia="ru-RU"/>
        </w:rPr>
        <w:t xml:space="preserve"> </w:t>
      </w:r>
      <w:r w:rsidRPr="00F774EA">
        <w:rPr>
          <w:sz w:val="28"/>
          <w:szCs w:val="28"/>
          <w:lang w:eastAsia="ru-RU"/>
        </w:rPr>
        <w:t>«Если хочешь - будь здоров!»</w:t>
      </w:r>
      <w:r>
        <w:rPr>
          <w:sz w:val="28"/>
          <w:szCs w:val="28"/>
          <w:lang w:eastAsia="ru-RU"/>
        </w:rPr>
        <w:t>;</w:t>
      </w:r>
    </w:p>
    <w:p w14:paraId="4F3D6874" w14:textId="77777777" w:rsidR="00BD64AF" w:rsidRPr="00FD6012" w:rsidRDefault="00BD64AF" w:rsidP="00BD64AF">
      <w:pPr>
        <w:shd w:val="clear" w:color="auto" w:fill="FFFFFF"/>
        <w:jc w:val="both"/>
        <w:rPr>
          <w:sz w:val="28"/>
          <w:szCs w:val="28"/>
        </w:rPr>
      </w:pPr>
      <w:r>
        <w:rPr>
          <w:sz w:val="28"/>
          <w:szCs w:val="28"/>
        </w:rPr>
        <w:t xml:space="preserve">3. Приложение №3 </w:t>
      </w:r>
      <w:r w:rsidR="008B54CE" w:rsidRPr="008B54CE">
        <w:rPr>
          <w:bCs/>
          <w:sz w:val="28"/>
          <w:szCs w:val="28"/>
        </w:rPr>
        <w:t>Проект по внедрению ВФСК ГТО «Подтянись к движению!»</w:t>
      </w:r>
      <w:r w:rsidR="008B54CE">
        <w:rPr>
          <w:sz w:val="28"/>
          <w:szCs w:val="28"/>
        </w:rPr>
        <w:t>;</w:t>
      </w:r>
      <w:r w:rsidR="008B54CE" w:rsidRPr="008B54CE">
        <w:rPr>
          <w:sz w:val="28"/>
          <w:szCs w:val="28"/>
        </w:rPr>
        <w:t xml:space="preserve">                                     </w:t>
      </w:r>
    </w:p>
    <w:p w14:paraId="01DD10CC" w14:textId="77777777" w:rsidR="00BD64AF" w:rsidRDefault="00BD64AF" w:rsidP="00BD64AF">
      <w:pPr>
        <w:shd w:val="clear" w:color="auto" w:fill="FFFFFF"/>
        <w:jc w:val="both"/>
        <w:rPr>
          <w:sz w:val="28"/>
          <w:szCs w:val="28"/>
        </w:rPr>
      </w:pPr>
      <w:r>
        <w:rPr>
          <w:sz w:val="28"/>
          <w:szCs w:val="28"/>
        </w:rPr>
        <w:t>4. Приложение №4 Проект</w:t>
      </w:r>
      <w:r w:rsidRPr="00FD5C5E">
        <w:rPr>
          <w:sz w:val="28"/>
          <w:szCs w:val="28"/>
        </w:rPr>
        <w:t xml:space="preserve"> </w:t>
      </w:r>
      <w:r>
        <w:rPr>
          <w:sz w:val="28"/>
          <w:szCs w:val="28"/>
        </w:rPr>
        <w:t>«Игры - своими руками</w:t>
      </w:r>
      <w:r w:rsidRPr="00FD5C5E">
        <w:rPr>
          <w:sz w:val="28"/>
          <w:szCs w:val="28"/>
        </w:rPr>
        <w:t>»</w:t>
      </w:r>
      <w:r>
        <w:rPr>
          <w:sz w:val="28"/>
          <w:szCs w:val="28"/>
        </w:rPr>
        <w:t>;</w:t>
      </w:r>
    </w:p>
    <w:p w14:paraId="18DA0FBE" w14:textId="77777777" w:rsidR="00BD64AF" w:rsidRDefault="00BD64AF" w:rsidP="00BD64AF">
      <w:pPr>
        <w:shd w:val="clear" w:color="auto" w:fill="FFFFFF"/>
        <w:jc w:val="both"/>
        <w:rPr>
          <w:sz w:val="28"/>
          <w:szCs w:val="28"/>
        </w:rPr>
      </w:pPr>
      <w:r>
        <w:rPr>
          <w:sz w:val="28"/>
          <w:szCs w:val="28"/>
        </w:rPr>
        <w:t xml:space="preserve">5. Приложение №5 Проект </w:t>
      </w:r>
      <w:r w:rsidRPr="00B34CD4">
        <w:rPr>
          <w:sz w:val="28"/>
          <w:szCs w:val="28"/>
          <w:lang w:eastAsia="ru-RU"/>
        </w:rPr>
        <w:t>«Добро пожаловать</w:t>
      </w:r>
      <w:r>
        <w:rPr>
          <w:sz w:val="28"/>
          <w:szCs w:val="28"/>
          <w:lang w:eastAsia="ru-RU"/>
        </w:rPr>
        <w:t>».</w:t>
      </w:r>
    </w:p>
    <w:p w14:paraId="009AB742" w14:textId="77777777" w:rsidR="00BD64AF" w:rsidRPr="00DA41F7" w:rsidRDefault="00BD64AF" w:rsidP="00BD64AF">
      <w:pPr>
        <w:shd w:val="clear" w:color="auto" w:fill="FFFFFF"/>
        <w:jc w:val="both"/>
        <w:rPr>
          <w:sz w:val="28"/>
          <w:szCs w:val="28"/>
        </w:rPr>
      </w:pPr>
    </w:p>
    <w:p w14:paraId="4A75112E" w14:textId="77777777" w:rsidR="009E0740" w:rsidRDefault="009E0740" w:rsidP="004309AD">
      <w:pPr>
        <w:pStyle w:val="a5"/>
        <w:spacing w:before="0"/>
        <w:rPr>
          <w:color w:val="00B050"/>
        </w:rPr>
      </w:pPr>
    </w:p>
    <w:p w14:paraId="0820E004" w14:textId="77777777" w:rsidR="00BD64AF" w:rsidRDefault="00BD64AF" w:rsidP="004309AD">
      <w:pPr>
        <w:pStyle w:val="a5"/>
        <w:spacing w:before="0"/>
        <w:rPr>
          <w:color w:val="00B050"/>
        </w:rPr>
      </w:pPr>
    </w:p>
    <w:p w14:paraId="703EB146" w14:textId="77777777" w:rsidR="00BD64AF" w:rsidRDefault="00BD64AF" w:rsidP="004309AD">
      <w:pPr>
        <w:pStyle w:val="a5"/>
        <w:spacing w:before="0"/>
        <w:rPr>
          <w:color w:val="00B050"/>
        </w:rPr>
      </w:pPr>
    </w:p>
    <w:p w14:paraId="3023B0A2" w14:textId="77777777" w:rsidR="00BD64AF" w:rsidRDefault="00BD64AF" w:rsidP="004309AD">
      <w:pPr>
        <w:pStyle w:val="a5"/>
        <w:spacing w:before="0"/>
        <w:rPr>
          <w:color w:val="00B050"/>
        </w:rPr>
      </w:pPr>
    </w:p>
    <w:p w14:paraId="643C0766" w14:textId="77777777" w:rsidR="00BD64AF" w:rsidRDefault="00BD64AF" w:rsidP="004309AD">
      <w:pPr>
        <w:pStyle w:val="a5"/>
        <w:spacing w:before="0"/>
        <w:rPr>
          <w:color w:val="00B050"/>
        </w:rPr>
      </w:pPr>
    </w:p>
    <w:p w14:paraId="6DF4B802" w14:textId="77777777" w:rsidR="00726144" w:rsidRDefault="00726144" w:rsidP="00BD64AF">
      <w:pPr>
        <w:shd w:val="clear" w:color="auto" w:fill="FFFFFF"/>
        <w:jc w:val="right"/>
        <w:rPr>
          <w:sz w:val="28"/>
          <w:szCs w:val="28"/>
        </w:rPr>
      </w:pPr>
    </w:p>
    <w:p w14:paraId="60440A67" w14:textId="77777777" w:rsidR="00726144" w:rsidRDefault="00726144" w:rsidP="00BD64AF">
      <w:pPr>
        <w:shd w:val="clear" w:color="auto" w:fill="FFFFFF"/>
        <w:jc w:val="right"/>
        <w:rPr>
          <w:sz w:val="28"/>
          <w:szCs w:val="28"/>
        </w:rPr>
      </w:pPr>
    </w:p>
    <w:p w14:paraId="2D4FFDFE" w14:textId="77777777" w:rsidR="00726144" w:rsidRDefault="00726144" w:rsidP="00BD64AF">
      <w:pPr>
        <w:shd w:val="clear" w:color="auto" w:fill="FFFFFF"/>
        <w:jc w:val="right"/>
        <w:rPr>
          <w:sz w:val="28"/>
          <w:szCs w:val="28"/>
        </w:rPr>
      </w:pPr>
    </w:p>
    <w:p w14:paraId="70CFB450" w14:textId="77777777" w:rsidR="00726144" w:rsidRDefault="00726144" w:rsidP="00BD64AF">
      <w:pPr>
        <w:shd w:val="clear" w:color="auto" w:fill="FFFFFF"/>
        <w:jc w:val="right"/>
        <w:rPr>
          <w:sz w:val="28"/>
          <w:szCs w:val="28"/>
        </w:rPr>
      </w:pPr>
    </w:p>
    <w:p w14:paraId="6B45665C" w14:textId="77777777" w:rsidR="00726144" w:rsidRDefault="00726144" w:rsidP="00BD64AF">
      <w:pPr>
        <w:shd w:val="clear" w:color="auto" w:fill="FFFFFF"/>
        <w:jc w:val="right"/>
        <w:rPr>
          <w:sz w:val="28"/>
          <w:szCs w:val="28"/>
        </w:rPr>
      </w:pPr>
    </w:p>
    <w:p w14:paraId="6074B6A7" w14:textId="77777777" w:rsidR="00726144" w:rsidRDefault="00726144" w:rsidP="00BD64AF">
      <w:pPr>
        <w:shd w:val="clear" w:color="auto" w:fill="FFFFFF"/>
        <w:jc w:val="right"/>
        <w:rPr>
          <w:sz w:val="28"/>
          <w:szCs w:val="28"/>
        </w:rPr>
      </w:pPr>
    </w:p>
    <w:p w14:paraId="78901FC6" w14:textId="77777777" w:rsidR="00726144" w:rsidRDefault="00726144" w:rsidP="00BD64AF">
      <w:pPr>
        <w:shd w:val="clear" w:color="auto" w:fill="FFFFFF"/>
        <w:jc w:val="right"/>
        <w:rPr>
          <w:sz w:val="28"/>
          <w:szCs w:val="28"/>
        </w:rPr>
      </w:pPr>
    </w:p>
    <w:p w14:paraId="4C1FD97A" w14:textId="77777777" w:rsidR="00726144" w:rsidRDefault="00726144" w:rsidP="00BD64AF">
      <w:pPr>
        <w:shd w:val="clear" w:color="auto" w:fill="FFFFFF"/>
        <w:jc w:val="right"/>
        <w:rPr>
          <w:sz w:val="28"/>
          <w:szCs w:val="28"/>
        </w:rPr>
      </w:pPr>
    </w:p>
    <w:p w14:paraId="7CE7028C" w14:textId="77777777" w:rsidR="00726144" w:rsidRDefault="00726144" w:rsidP="00BD64AF">
      <w:pPr>
        <w:shd w:val="clear" w:color="auto" w:fill="FFFFFF"/>
        <w:jc w:val="right"/>
        <w:rPr>
          <w:sz w:val="28"/>
          <w:szCs w:val="28"/>
        </w:rPr>
      </w:pPr>
    </w:p>
    <w:p w14:paraId="45599DE9" w14:textId="77777777" w:rsidR="00726144" w:rsidRDefault="00726144" w:rsidP="00BD64AF">
      <w:pPr>
        <w:shd w:val="clear" w:color="auto" w:fill="FFFFFF"/>
        <w:jc w:val="right"/>
        <w:rPr>
          <w:sz w:val="28"/>
          <w:szCs w:val="28"/>
        </w:rPr>
      </w:pPr>
    </w:p>
    <w:p w14:paraId="1A0BC099" w14:textId="77777777" w:rsidR="00726144" w:rsidRDefault="00726144" w:rsidP="00BD64AF">
      <w:pPr>
        <w:shd w:val="clear" w:color="auto" w:fill="FFFFFF"/>
        <w:jc w:val="right"/>
        <w:rPr>
          <w:sz w:val="28"/>
          <w:szCs w:val="28"/>
        </w:rPr>
      </w:pPr>
    </w:p>
    <w:p w14:paraId="4FE875F6" w14:textId="77777777" w:rsidR="00726144" w:rsidRDefault="00726144" w:rsidP="00BD64AF">
      <w:pPr>
        <w:shd w:val="clear" w:color="auto" w:fill="FFFFFF"/>
        <w:jc w:val="right"/>
        <w:rPr>
          <w:sz w:val="28"/>
          <w:szCs w:val="28"/>
        </w:rPr>
      </w:pPr>
    </w:p>
    <w:p w14:paraId="24024A0B" w14:textId="77777777" w:rsidR="00726144" w:rsidRDefault="00726144" w:rsidP="00BD64AF">
      <w:pPr>
        <w:shd w:val="clear" w:color="auto" w:fill="FFFFFF"/>
        <w:jc w:val="right"/>
        <w:rPr>
          <w:sz w:val="28"/>
          <w:szCs w:val="28"/>
        </w:rPr>
      </w:pPr>
    </w:p>
    <w:p w14:paraId="06DF3C26" w14:textId="77777777" w:rsidR="00726144" w:rsidRDefault="00726144" w:rsidP="00BD64AF">
      <w:pPr>
        <w:shd w:val="clear" w:color="auto" w:fill="FFFFFF"/>
        <w:jc w:val="right"/>
        <w:rPr>
          <w:sz w:val="28"/>
          <w:szCs w:val="28"/>
        </w:rPr>
      </w:pPr>
    </w:p>
    <w:p w14:paraId="3D134177" w14:textId="77777777" w:rsidR="00726144" w:rsidRDefault="00726144" w:rsidP="00BD64AF">
      <w:pPr>
        <w:shd w:val="clear" w:color="auto" w:fill="FFFFFF"/>
        <w:jc w:val="right"/>
        <w:rPr>
          <w:sz w:val="28"/>
          <w:szCs w:val="28"/>
        </w:rPr>
      </w:pPr>
    </w:p>
    <w:p w14:paraId="26C34CE5" w14:textId="77777777" w:rsidR="00726144" w:rsidRDefault="00726144" w:rsidP="00BD64AF">
      <w:pPr>
        <w:shd w:val="clear" w:color="auto" w:fill="FFFFFF"/>
        <w:jc w:val="right"/>
        <w:rPr>
          <w:sz w:val="28"/>
          <w:szCs w:val="28"/>
        </w:rPr>
      </w:pPr>
    </w:p>
    <w:p w14:paraId="2D69BECA" w14:textId="0D5C0111" w:rsidR="00726144" w:rsidRDefault="00726144" w:rsidP="00BD64AF">
      <w:pPr>
        <w:shd w:val="clear" w:color="auto" w:fill="FFFFFF"/>
        <w:jc w:val="right"/>
        <w:rPr>
          <w:sz w:val="28"/>
          <w:szCs w:val="28"/>
        </w:rPr>
      </w:pPr>
    </w:p>
    <w:p w14:paraId="1DA1A98B" w14:textId="5DF1EE18" w:rsidR="002B47BE" w:rsidRDefault="002B47BE" w:rsidP="00BD64AF">
      <w:pPr>
        <w:shd w:val="clear" w:color="auto" w:fill="FFFFFF"/>
        <w:jc w:val="right"/>
        <w:rPr>
          <w:sz w:val="28"/>
          <w:szCs w:val="28"/>
        </w:rPr>
      </w:pPr>
    </w:p>
    <w:p w14:paraId="2547FC31" w14:textId="55A2A5BD" w:rsidR="002B47BE" w:rsidRDefault="002B47BE" w:rsidP="00BD64AF">
      <w:pPr>
        <w:shd w:val="clear" w:color="auto" w:fill="FFFFFF"/>
        <w:jc w:val="right"/>
        <w:rPr>
          <w:sz w:val="28"/>
          <w:szCs w:val="28"/>
        </w:rPr>
      </w:pPr>
    </w:p>
    <w:p w14:paraId="5BBD1781" w14:textId="003B9386" w:rsidR="002B47BE" w:rsidRDefault="002B47BE" w:rsidP="00BD64AF">
      <w:pPr>
        <w:shd w:val="clear" w:color="auto" w:fill="FFFFFF"/>
        <w:jc w:val="right"/>
        <w:rPr>
          <w:sz w:val="28"/>
          <w:szCs w:val="28"/>
        </w:rPr>
      </w:pPr>
    </w:p>
    <w:p w14:paraId="08971F20" w14:textId="2891BEE2" w:rsidR="002B47BE" w:rsidRDefault="002B47BE" w:rsidP="00BD64AF">
      <w:pPr>
        <w:shd w:val="clear" w:color="auto" w:fill="FFFFFF"/>
        <w:jc w:val="right"/>
        <w:rPr>
          <w:sz w:val="28"/>
          <w:szCs w:val="28"/>
        </w:rPr>
      </w:pPr>
    </w:p>
    <w:p w14:paraId="7A54A50D" w14:textId="1C4CE730" w:rsidR="002B47BE" w:rsidRDefault="002B47BE" w:rsidP="00BD64AF">
      <w:pPr>
        <w:shd w:val="clear" w:color="auto" w:fill="FFFFFF"/>
        <w:jc w:val="right"/>
        <w:rPr>
          <w:sz w:val="28"/>
          <w:szCs w:val="28"/>
        </w:rPr>
      </w:pPr>
    </w:p>
    <w:p w14:paraId="4D4DD741" w14:textId="3E47C902" w:rsidR="002B47BE" w:rsidRDefault="002B47BE" w:rsidP="00BD64AF">
      <w:pPr>
        <w:shd w:val="clear" w:color="auto" w:fill="FFFFFF"/>
        <w:jc w:val="right"/>
        <w:rPr>
          <w:sz w:val="28"/>
          <w:szCs w:val="28"/>
        </w:rPr>
      </w:pPr>
    </w:p>
    <w:p w14:paraId="62F716E2" w14:textId="77777777" w:rsidR="002B47BE" w:rsidRDefault="002B47BE" w:rsidP="00BD64AF">
      <w:pPr>
        <w:shd w:val="clear" w:color="auto" w:fill="FFFFFF"/>
        <w:jc w:val="right"/>
        <w:rPr>
          <w:sz w:val="28"/>
          <w:szCs w:val="28"/>
        </w:rPr>
      </w:pPr>
    </w:p>
    <w:p w14:paraId="4CC91DCE" w14:textId="77777777" w:rsidR="00726144" w:rsidRDefault="00726144" w:rsidP="00BD64AF">
      <w:pPr>
        <w:shd w:val="clear" w:color="auto" w:fill="FFFFFF"/>
        <w:jc w:val="right"/>
        <w:rPr>
          <w:sz w:val="28"/>
          <w:szCs w:val="28"/>
        </w:rPr>
      </w:pPr>
    </w:p>
    <w:p w14:paraId="5BDD2707" w14:textId="77777777" w:rsidR="00BD64AF" w:rsidRPr="008672F4" w:rsidRDefault="00BD64AF" w:rsidP="00BD64AF">
      <w:pPr>
        <w:shd w:val="clear" w:color="auto" w:fill="FFFFFF"/>
        <w:jc w:val="right"/>
        <w:rPr>
          <w:sz w:val="28"/>
          <w:szCs w:val="28"/>
        </w:rPr>
      </w:pPr>
      <w:r w:rsidRPr="008672F4">
        <w:rPr>
          <w:sz w:val="28"/>
          <w:szCs w:val="28"/>
        </w:rPr>
        <w:lastRenderedPageBreak/>
        <w:t xml:space="preserve">Приложение   №1  </w:t>
      </w:r>
    </w:p>
    <w:p w14:paraId="4E2F1A5F" w14:textId="77777777" w:rsidR="00BD64AF" w:rsidRPr="008672F4" w:rsidRDefault="00BD64AF" w:rsidP="00BD64AF">
      <w:pPr>
        <w:shd w:val="clear" w:color="auto" w:fill="FFFFFF"/>
        <w:jc w:val="both"/>
        <w:rPr>
          <w:sz w:val="28"/>
          <w:szCs w:val="28"/>
        </w:rPr>
      </w:pPr>
      <w:r w:rsidRPr="008672F4">
        <w:rPr>
          <w:sz w:val="28"/>
          <w:szCs w:val="28"/>
        </w:rPr>
        <w:t xml:space="preserve">   </w:t>
      </w:r>
    </w:p>
    <w:p w14:paraId="00139EC2" w14:textId="77777777" w:rsidR="006F7548" w:rsidRPr="008672F4" w:rsidRDefault="006F7548" w:rsidP="00BD64AF">
      <w:pPr>
        <w:shd w:val="clear" w:color="auto" w:fill="FFFFFF"/>
        <w:jc w:val="center"/>
        <w:rPr>
          <w:b/>
          <w:sz w:val="28"/>
          <w:szCs w:val="28"/>
        </w:rPr>
      </w:pPr>
    </w:p>
    <w:p w14:paraId="0BBE2FB4" w14:textId="77777777" w:rsidR="006F7548" w:rsidRPr="008672F4" w:rsidRDefault="006F7548" w:rsidP="00BD64AF">
      <w:pPr>
        <w:shd w:val="clear" w:color="auto" w:fill="FFFFFF"/>
        <w:jc w:val="center"/>
        <w:rPr>
          <w:b/>
          <w:sz w:val="28"/>
          <w:szCs w:val="28"/>
        </w:rPr>
      </w:pPr>
    </w:p>
    <w:p w14:paraId="1A38BADA" w14:textId="77777777" w:rsidR="00BD64AF" w:rsidRPr="008672F4" w:rsidRDefault="00BD64AF" w:rsidP="00BD64AF">
      <w:pPr>
        <w:shd w:val="clear" w:color="auto" w:fill="FFFFFF"/>
        <w:jc w:val="center"/>
        <w:rPr>
          <w:b/>
          <w:sz w:val="28"/>
          <w:szCs w:val="28"/>
        </w:rPr>
      </w:pPr>
      <w:r w:rsidRPr="008672F4">
        <w:rPr>
          <w:b/>
          <w:sz w:val="28"/>
          <w:szCs w:val="28"/>
        </w:rPr>
        <w:t>Определение   социального   заказа   на   образование заказчиков   и   потребителей   образовательных  услуг (родители   воспитанников)</w:t>
      </w:r>
    </w:p>
    <w:p w14:paraId="0D64EFA5" w14:textId="77777777" w:rsidR="00BD64AF" w:rsidRPr="008672F4" w:rsidRDefault="00BD64AF" w:rsidP="00BD64AF">
      <w:pPr>
        <w:shd w:val="clear" w:color="auto" w:fill="FFFFFF"/>
        <w:jc w:val="center"/>
        <w:rPr>
          <w:b/>
          <w:sz w:val="28"/>
          <w:szCs w:val="28"/>
        </w:rPr>
      </w:pPr>
    </w:p>
    <w:tbl>
      <w:tblPr>
        <w:tblStyle w:val="af5"/>
        <w:tblW w:w="0" w:type="auto"/>
        <w:tblLook w:val="04A0" w:firstRow="1" w:lastRow="0" w:firstColumn="1" w:lastColumn="0" w:noHBand="0" w:noVBand="1"/>
      </w:tblPr>
      <w:tblGrid>
        <w:gridCol w:w="704"/>
        <w:gridCol w:w="7088"/>
        <w:gridCol w:w="2268"/>
      </w:tblGrid>
      <w:tr w:rsidR="008672F4" w:rsidRPr="008672F4" w14:paraId="1CF37592" w14:textId="77777777" w:rsidTr="00126893">
        <w:trPr>
          <w:trHeight w:val="932"/>
        </w:trPr>
        <w:tc>
          <w:tcPr>
            <w:tcW w:w="704" w:type="dxa"/>
          </w:tcPr>
          <w:p w14:paraId="744A41EE" w14:textId="77777777" w:rsidR="00BD64AF" w:rsidRPr="008672F4" w:rsidRDefault="00BD64AF" w:rsidP="00BD64AF">
            <w:pPr>
              <w:pStyle w:val="a5"/>
              <w:spacing w:before="0"/>
              <w:rPr>
                <w:sz w:val="28"/>
                <w:szCs w:val="28"/>
              </w:rPr>
            </w:pPr>
            <w:r w:rsidRPr="008672F4">
              <w:rPr>
                <w:sz w:val="28"/>
                <w:szCs w:val="28"/>
              </w:rPr>
              <w:t>№      п/п</w:t>
            </w:r>
          </w:p>
        </w:tc>
        <w:tc>
          <w:tcPr>
            <w:tcW w:w="7088" w:type="dxa"/>
          </w:tcPr>
          <w:p w14:paraId="5FD04FEC" w14:textId="77777777" w:rsidR="00BD64AF" w:rsidRPr="008672F4" w:rsidRDefault="00BD64AF" w:rsidP="004309AD">
            <w:pPr>
              <w:pStyle w:val="a5"/>
              <w:spacing w:before="0"/>
              <w:rPr>
                <w:sz w:val="28"/>
                <w:szCs w:val="28"/>
              </w:rPr>
            </w:pPr>
            <w:r w:rsidRPr="008672F4">
              <w:rPr>
                <w:sz w:val="28"/>
                <w:szCs w:val="28"/>
              </w:rPr>
              <w:t>Виды предложений, социального заказа</w:t>
            </w:r>
          </w:p>
        </w:tc>
        <w:tc>
          <w:tcPr>
            <w:tcW w:w="2268" w:type="dxa"/>
          </w:tcPr>
          <w:p w14:paraId="5597004D" w14:textId="77777777" w:rsidR="00BD64AF" w:rsidRPr="008672F4" w:rsidRDefault="003D7183" w:rsidP="004309AD">
            <w:pPr>
              <w:pStyle w:val="a5"/>
              <w:spacing w:before="0"/>
              <w:rPr>
                <w:sz w:val="28"/>
                <w:szCs w:val="28"/>
              </w:rPr>
            </w:pPr>
            <w:r w:rsidRPr="008672F4">
              <w:rPr>
                <w:sz w:val="28"/>
                <w:szCs w:val="28"/>
              </w:rPr>
              <w:t xml:space="preserve">Количество </w:t>
            </w:r>
            <w:r w:rsidR="00126893" w:rsidRPr="008672F4">
              <w:rPr>
                <w:sz w:val="28"/>
                <w:szCs w:val="28"/>
              </w:rPr>
              <w:t>родителей,  заявивших        предложение</w:t>
            </w:r>
          </w:p>
        </w:tc>
      </w:tr>
      <w:tr w:rsidR="008672F4" w:rsidRPr="008672F4" w14:paraId="3518DDF7" w14:textId="77777777" w:rsidTr="00126893">
        <w:tc>
          <w:tcPr>
            <w:tcW w:w="704" w:type="dxa"/>
          </w:tcPr>
          <w:p w14:paraId="42F23596" w14:textId="77777777" w:rsidR="00BD64AF" w:rsidRPr="008672F4" w:rsidRDefault="00BD64AF" w:rsidP="004309AD">
            <w:pPr>
              <w:pStyle w:val="a5"/>
              <w:spacing w:before="0"/>
              <w:rPr>
                <w:sz w:val="28"/>
                <w:szCs w:val="28"/>
              </w:rPr>
            </w:pPr>
            <w:r w:rsidRPr="008672F4">
              <w:rPr>
                <w:sz w:val="28"/>
                <w:szCs w:val="28"/>
              </w:rPr>
              <w:t>1</w:t>
            </w:r>
          </w:p>
        </w:tc>
        <w:tc>
          <w:tcPr>
            <w:tcW w:w="7088" w:type="dxa"/>
          </w:tcPr>
          <w:p w14:paraId="60FE8346" w14:textId="77777777" w:rsidR="00BD64AF" w:rsidRPr="008672F4" w:rsidRDefault="00E06A25" w:rsidP="00E06A25">
            <w:pPr>
              <w:pStyle w:val="a5"/>
              <w:spacing w:before="0"/>
              <w:rPr>
                <w:sz w:val="28"/>
                <w:szCs w:val="28"/>
              </w:rPr>
            </w:pPr>
            <w:r w:rsidRPr="008672F4">
              <w:rPr>
                <w:bCs/>
                <w:sz w:val="28"/>
                <w:szCs w:val="28"/>
              </w:rPr>
              <w:t>Внедрение ВФСК ГТО «Подтянись к движению!»</w:t>
            </w:r>
            <w:r w:rsidRPr="008672F4">
              <w:rPr>
                <w:sz w:val="28"/>
                <w:szCs w:val="28"/>
              </w:rPr>
              <w:t xml:space="preserve">                                   </w:t>
            </w:r>
          </w:p>
        </w:tc>
        <w:tc>
          <w:tcPr>
            <w:tcW w:w="2268" w:type="dxa"/>
          </w:tcPr>
          <w:p w14:paraId="1EFEEEB8" w14:textId="77777777" w:rsidR="00BD64AF" w:rsidRPr="008672F4" w:rsidRDefault="00E06A25" w:rsidP="00E06A25">
            <w:pPr>
              <w:pStyle w:val="a5"/>
              <w:spacing w:before="0"/>
              <w:rPr>
                <w:sz w:val="28"/>
                <w:szCs w:val="28"/>
              </w:rPr>
            </w:pPr>
            <w:r w:rsidRPr="008672F4">
              <w:rPr>
                <w:sz w:val="28"/>
                <w:szCs w:val="28"/>
              </w:rPr>
              <w:t xml:space="preserve">          50%</w:t>
            </w:r>
          </w:p>
        </w:tc>
      </w:tr>
      <w:tr w:rsidR="008672F4" w:rsidRPr="008672F4" w14:paraId="70A4C852" w14:textId="77777777" w:rsidTr="00126893">
        <w:tc>
          <w:tcPr>
            <w:tcW w:w="704" w:type="dxa"/>
          </w:tcPr>
          <w:p w14:paraId="16080D65" w14:textId="77777777" w:rsidR="00BD64AF" w:rsidRPr="008672F4" w:rsidRDefault="00BD64AF" w:rsidP="004309AD">
            <w:pPr>
              <w:pStyle w:val="a5"/>
              <w:spacing w:before="0"/>
              <w:rPr>
                <w:sz w:val="28"/>
                <w:szCs w:val="28"/>
              </w:rPr>
            </w:pPr>
            <w:r w:rsidRPr="008672F4">
              <w:rPr>
                <w:sz w:val="28"/>
                <w:szCs w:val="28"/>
              </w:rPr>
              <w:t>2</w:t>
            </w:r>
          </w:p>
        </w:tc>
        <w:tc>
          <w:tcPr>
            <w:tcW w:w="7088" w:type="dxa"/>
          </w:tcPr>
          <w:p w14:paraId="4DF6AC2A" w14:textId="77777777" w:rsidR="00BD64AF" w:rsidRPr="008672F4" w:rsidRDefault="00126893" w:rsidP="006F7548">
            <w:pPr>
              <w:pStyle w:val="a5"/>
              <w:spacing w:before="0"/>
              <w:rPr>
                <w:sz w:val="28"/>
                <w:szCs w:val="28"/>
              </w:rPr>
            </w:pPr>
            <w:r w:rsidRPr="008672F4">
              <w:rPr>
                <w:sz w:val="28"/>
                <w:szCs w:val="28"/>
              </w:rPr>
              <w:t>Укрепление материал</w:t>
            </w:r>
            <w:r w:rsidR="006F7548" w:rsidRPr="008672F4">
              <w:rPr>
                <w:sz w:val="28"/>
                <w:szCs w:val="28"/>
              </w:rPr>
              <w:t>ьной базы (приобретение игров</w:t>
            </w:r>
            <w:r w:rsidRPr="008672F4">
              <w:rPr>
                <w:sz w:val="28"/>
                <w:szCs w:val="28"/>
              </w:rPr>
              <w:t xml:space="preserve">ого инвентаря, музыкальных </w:t>
            </w:r>
            <w:r w:rsidR="006F7548" w:rsidRPr="008672F4">
              <w:rPr>
                <w:sz w:val="28"/>
                <w:szCs w:val="28"/>
              </w:rPr>
              <w:t xml:space="preserve">и театральных </w:t>
            </w:r>
            <w:r w:rsidRPr="008672F4">
              <w:rPr>
                <w:sz w:val="28"/>
                <w:szCs w:val="28"/>
              </w:rPr>
              <w:t>атрибутов</w:t>
            </w:r>
            <w:r w:rsidR="006F7548" w:rsidRPr="008672F4">
              <w:rPr>
                <w:sz w:val="28"/>
                <w:szCs w:val="28"/>
              </w:rPr>
              <w:t>)</w:t>
            </w:r>
          </w:p>
        </w:tc>
        <w:tc>
          <w:tcPr>
            <w:tcW w:w="2268" w:type="dxa"/>
          </w:tcPr>
          <w:p w14:paraId="0B37A43F" w14:textId="77777777" w:rsidR="00BD64AF" w:rsidRPr="008672F4" w:rsidRDefault="006F7548" w:rsidP="00126893">
            <w:pPr>
              <w:pStyle w:val="a5"/>
              <w:spacing w:before="0"/>
              <w:jc w:val="center"/>
              <w:rPr>
                <w:sz w:val="28"/>
                <w:szCs w:val="28"/>
              </w:rPr>
            </w:pPr>
            <w:r w:rsidRPr="008672F4">
              <w:rPr>
                <w:sz w:val="28"/>
                <w:szCs w:val="28"/>
              </w:rPr>
              <w:t>65</w:t>
            </w:r>
            <w:r w:rsidR="003D7183" w:rsidRPr="008672F4">
              <w:rPr>
                <w:sz w:val="28"/>
                <w:szCs w:val="28"/>
              </w:rPr>
              <w:t>%</w:t>
            </w:r>
          </w:p>
        </w:tc>
      </w:tr>
      <w:tr w:rsidR="008672F4" w:rsidRPr="008672F4" w14:paraId="4138B8FC" w14:textId="77777777" w:rsidTr="00126893">
        <w:tc>
          <w:tcPr>
            <w:tcW w:w="704" w:type="dxa"/>
          </w:tcPr>
          <w:p w14:paraId="7CA5DDE8" w14:textId="77777777" w:rsidR="00BD64AF" w:rsidRPr="008672F4" w:rsidRDefault="00BD64AF" w:rsidP="004309AD">
            <w:pPr>
              <w:pStyle w:val="a5"/>
              <w:spacing w:before="0"/>
              <w:rPr>
                <w:sz w:val="28"/>
                <w:szCs w:val="28"/>
              </w:rPr>
            </w:pPr>
            <w:r w:rsidRPr="008672F4">
              <w:rPr>
                <w:sz w:val="28"/>
                <w:szCs w:val="28"/>
              </w:rPr>
              <w:t>3</w:t>
            </w:r>
          </w:p>
        </w:tc>
        <w:tc>
          <w:tcPr>
            <w:tcW w:w="7088" w:type="dxa"/>
          </w:tcPr>
          <w:p w14:paraId="023F11AF" w14:textId="77777777" w:rsidR="00BD64AF" w:rsidRPr="008672F4" w:rsidRDefault="00126893" w:rsidP="004309AD">
            <w:pPr>
              <w:pStyle w:val="a5"/>
              <w:spacing w:before="0"/>
              <w:rPr>
                <w:sz w:val="28"/>
                <w:szCs w:val="28"/>
              </w:rPr>
            </w:pPr>
            <w:r w:rsidRPr="008672F4">
              <w:rPr>
                <w:sz w:val="28"/>
                <w:szCs w:val="28"/>
              </w:rPr>
              <w:t>Оборудование детских площадок (обустройство песочниц</w:t>
            </w:r>
            <w:r w:rsidR="003D7183" w:rsidRPr="008672F4">
              <w:rPr>
                <w:sz w:val="28"/>
                <w:szCs w:val="28"/>
              </w:rPr>
              <w:t>, навесов,</w:t>
            </w:r>
            <w:r w:rsidR="003D7183" w:rsidRPr="008672F4">
              <w:t xml:space="preserve"> </w:t>
            </w:r>
            <w:r w:rsidR="003D7183" w:rsidRPr="008672F4">
              <w:rPr>
                <w:sz w:val="28"/>
                <w:szCs w:val="28"/>
              </w:rPr>
              <w:t>спортивных модулей, качелей)</w:t>
            </w:r>
          </w:p>
        </w:tc>
        <w:tc>
          <w:tcPr>
            <w:tcW w:w="2268" w:type="dxa"/>
          </w:tcPr>
          <w:p w14:paraId="4896188D" w14:textId="77777777" w:rsidR="00BD64AF" w:rsidRPr="008672F4" w:rsidRDefault="006F7548" w:rsidP="00126893">
            <w:pPr>
              <w:pStyle w:val="a5"/>
              <w:spacing w:before="0"/>
              <w:jc w:val="center"/>
              <w:rPr>
                <w:sz w:val="28"/>
                <w:szCs w:val="28"/>
              </w:rPr>
            </w:pPr>
            <w:r w:rsidRPr="008672F4">
              <w:rPr>
                <w:sz w:val="28"/>
                <w:szCs w:val="28"/>
              </w:rPr>
              <w:t>80</w:t>
            </w:r>
            <w:r w:rsidR="003D7183" w:rsidRPr="008672F4">
              <w:rPr>
                <w:sz w:val="28"/>
                <w:szCs w:val="28"/>
              </w:rPr>
              <w:t>%</w:t>
            </w:r>
          </w:p>
        </w:tc>
      </w:tr>
      <w:tr w:rsidR="008672F4" w:rsidRPr="008672F4" w14:paraId="19D0932A" w14:textId="77777777" w:rsidTr="00126893">
        <w:tc>
          <w:tcPr>
            <w:tcW w:w="704" w:type="dxa"/>
          </w:tcPr>
          <w:p w14:paraId="381D6B45" w14:textId="77777777" w:rsidR="00BD64AF" w:rsidRPr="008672F4" w:rsidRDefault="00BD64AF" w:rsidP="004309AD">
            <w:pPr>
              <w:pStyle w:val="a5"/>
              <w:spacing w:before="0"/>
              <w:rPr>
                <w:sz w:val="28"/>
                <w:szCs w:val="28"/>
              </w:rPr>
            </w:pPr>
            <w:r w:rsidRPr="008672F4">
              <w:rPr>
                <w:sz w:val="28"/>
                <w:szCs w:val="28"/>
              </w:rPr>
              <w:t>4</w:t>
            </w:r>
          </w:p>
        </w:tc>
        <w:tc>
          <w:tcPr>
            <w:tcW w:w="7088" w:type="dxa"/>
          </w:tcPr>
          <w:p w14:paraId="5BA91A18" w14:textId="77777777" w:rsidR="00BD64AF" w:rsidRPr="008672F4" w:rsidRDefault="00126893" w:rsidP="004309AD">
            <w:pPr>
              <w:pStyle w:val="a5"/>
              <w:spacing w:before="0"/>
              <w:rPr>
                <w:sz w:val="28"/>
                <w:szCs w:val="28"/>
              </w:rPr>
            </w:pPr>
            <w:r w:rsidRPr="008672F4">
              <w:rPr>
                <w:sz w:val="28"/>
                <w:szCs w:val="28"/>
              </w:rPr>
              <w:t>Игровое оборудование (развивающие, настольные, дидактические игры</w:t>
            </w:r>
            <w:r w:rsidR="003D7183" w:rsidRPr="008672F4">
              <w:rPr>
                <w:sz w:val="28"/>
                <w:szCs w:val="28"/>
              </w:rPr>
              <w:t>, демонстрационный и раздаточный материал</w:t>
            </w:r>
          </w:p>
        </w:tc>
        <w:tc>
          <w:tcPr>
            <w:tcW w:w="2268" w:type="dxa"/>
          </w:tcPr>
          <w:p w14:paraId="015AF75E" w14:textId="77777777" w:rsidR="00BD64AF" w:rsidRPr="008672F4" w:rsidRDefault="003D7183" w:rsidP="00126893">
            <w:pPr>
              <w:pStyle w:val="a5"/>
              <w:spacing w:before="0"/>
              <w:jc w:val="center"/>
              <w:rPr>
                <w:sz w:val="28"/>
                <w:szCs w:val="28"/>
              </w:rPr>
            </w:pPr>
            <w:r w:rsidRPr="008672F4">
              <w:rPr>
                <w:sz w:val="28"/>
                <w:szCs w:val="28"/>
              </w:rPr>
              <w:t>85%</w:t>
            </w:r>
          </w:p>
        </w:tc>
      </w:tr>
    </w:tbl>
    <w:p w14:paraId="71AA66B5" w14:textId="77777777" w:rsidR="00BD64AF" w:rsidRPr="00AF1F67" w:rsidRDefault="00BD64AF" w:rsidP="004309AD">
      <w:pPr>
        <w:pStyle w:val="a5"/>
        <w:spacing w:before="0"/>
        <w:rPr>
          <w:color w:val="FF0000"/>
        </w:rPr>
      </w:pPr>
    </w:p>
    <w:p w14:paraId="313318CA" w14:textId="77777777" w:rsidR="00151CAF" w:rsidRDefault="00151CAF" w:rsidP="004309AD">
      <w:pPr>
        <w:pStyle w:val="a5"/>
        <w:spacing w:before="0"/>
        <w:rPr>
          <w:color w:val="00B050"/>
        </w:rPr>
      </w:pPr>
    </w:p>
    <w:sectPr w:rsidR="00151CAF" w:rsidSect="000D65B4">
      <w:footerReference w:type="default" r:id="rId1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0861" w14:textId="77777777" w:rsidR="00654291" w:rsidRDefault="00654291" w:rsidP="006C2B09">
      <w:r>
        <w:separator/>
      </w:r>
    </w:p>
  </w:endnote>
  <w:endnote w:type="continuationSeparator" w:id="0">
    <w:p w14:paraId="191E23C9" w14:textId="77777777" w:rsidR="00654291" w:rsidRDefault="00654291" w:rsidP="006C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4794"/>
      <w:docPartObj>
        <w:docPartGallery w:val="Page Numbers (Bottom of Page)"/>
        <w:docPartUnique/>
      </w:docPartObj>
    </w:sdtPr>
    <w:sdtContent>
      <w:p w14:paraId="2759E5A6" w14:textId="77777777" w:rsidR="00085C00" w:rsidRDefault="00D401C5">
        <w:pPr>
          <w:pStyle w:val="ac"/>
          <w:jc w:val="right"/>
        </w:pPr>
        <w:r>
          <w:fldChar w:fldCharType="begin"/>
        </w:r>
        <w:r>
          <w:instrText xml:space="preserve"> PAGE   \* MERGEFORMAT </w:instrText>
        </w:r>
        <w:r>
          <w:fldChar w:fldCharType="separate"/>
        </w:r>
        <w:r w:rsidR="00AF1F67">
          <w:rPr>
            <w:noProof/>
          </w:rPr>
          <w:t>2</w:t>
        </w:r>
        <w:r>
          <w:rPr>
            <w:noProof/>
          </w:rPr>
          <w:fldChar w:fldCharType="end"/>
        </w:r>
      </w:p>
    </w:sdtContent>
  </w:sdt>
  <w:p w14:paraId="3ECBE84C" w14:textId="77777777" w:rsidR="00085C00" w:rsidRDefault="00085C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8261" w14:textId="77777777" w:rsidR="00654291" w:rsidRDefault="00654291" w:rsidP="006C2B09">
      <w:r>
        <w:separator/>
      </w:r>
    </w:p>
  </w:footnote>
  <w:footnote w:type="continuationSeparator" w:id="0">
    <w:p w14:paraId="252BEE85" w14:textId="77777777" w:rsidR="00654291" w:rsidRDefault="00654291" w:rsidP="006C2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sz w:val="20"/>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sz w:val="20"/>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sz w:val="20"/>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8Num21"/>
    <w:lvl w:ilvl="0">
      <w:start w:val="1"/>
      <w:numFmt w:val="bullet"/>
      <w:lvlText w:val=""/>
      <w:lvlJc w:val="left"/>
      <w:pPr>
        <w:tabs>
          <w:tab w:val="num" w:pos="1428"/>
        </w:tabs>
        <w:ind w:left="1428" w:hanging="360"/>
      </w:pPr>
      <w:rPr>
        <w:rFonts w:ascii="Symbol" w:hAnsi="Symbol"/>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21" w15:restartNumberingAfterBreak="0">
    <w:nsid w:val="00000016"/>
    <w:multiLevelType w:val="multilevel"/>
    <w:tmpl w:val="00000016"/>
    <w:name w:val="WW8Num22"/>
    <w:lvl w:ilvl="0">
      <w:start w:val="1"/>
      <w:numFmt w:val="bullet"/>
      <w:lvlText w:val=""/>
      <w:lvlJc w:val="left"/>
      <w:pPr>
        <w:tabs>
          <w:tab w:val="num" w:pos="2276"/>
        </w:tabs>
        <w:ind w:left="2276" w:hanging="360"/>
      </w:pPr>
      <w:rPr>
        <w:rFonts w:ascii="Symbol" w:hAnsi="Symbol" w:cs="Symbol"/>
      </w:rPr>
    </w:lvl>
    <w:lvl w:ilvl="1">
      <w:start w:val="1"/>
      <w:numFmt w:val="bullet"/>
      <w:lvlText w:val="◦"/>
      <w:lvlJc w:val="left"/>
      <w:pPr>
        <w:tabs>
          <w:tab w:val="num" w:pos="2636"/>
        </w:tabs>
        <w:ind w:left="2636" w:hanging="360"/>
      </w:pPr>
      <w:rPr>
        <w:rFonts w:ascii="OpenSymbol" w:hAnsi="OpenSymbol" w:cs="Courier New"/>
      </w:rPr>
    </w:lvl>
    <w:lvl w:ilvl="2">
      <w:start w:val="1"/>
      <w:numFmt w:val="bullet"/>
      <w:lvlText w:val="▪"/>
      <w:lvlJc w:val="left"/>
      <w:pPr>
        <w:tabs>
          <w:tab w:val="num" w:pos="2996"/>
        </w:tabs>
        <w:ind w:left="2996" w:hanging="360"/>
      </w:pPr>
      <w:rPr>
        <w:rFonts w:ascii="OpenSymbol" w:hAnsi="OpenSymbol" w:cs="Courier New"/>
      </w:rPr>
    </w:lvl>
    <w:lvl w:ilvl="3">
      <w:start w:val="1"/>
      <w:numFmt w:val="bullet"/>
      <w:lvlText w:val=""/>
      <w:lvlJc w:val="left"/>
      <w:pPr>
        <w:tabs>
          <w:tab w:val="num" w:pos="3356"/>
        </w:tabs>
        <w:ind w:left="3356" w:hanging="360"/>
      </w:pPr>
      <w:rPr>
        <w:rFonts w:ascii="Symbol" w:hAnsi="Symbol" w:cs="Symbol"/>
      </w:rPr>
    </w:lvl>
    <w:lvl w:ilvl="4">
      <w:start w:val="1"/>
      <w:numFmt w:val="bullet"/>
      <w:lvlText w:val="◦"/>
      <w:lvlJc w:val="left"/>
      <w:pPr>
        <w:tabs>
          <w:tab w:val="num" w:pos="3716"/>
        </w:tabs>
        <w:ind w:left="3716" w:hanging="360"/>
      </w:pPr>
      <w:rPr>
        <w:rFonts w:ascii="OpenSymbol" w:hAnsi="OpenSymbol" w:cs="Courier New"/>
      </w:rPr>
    </w:lvl>
    <w:lvl w:ilvl="5">
      <w:start w:val="1"/>
      <w:numFmt w:val="bullet"/>
      <w:lvlText w:val="▪"/>
      <w:lvlJc w:val="left"/>
      <w:pPr>
        <w:tabs>
          <w:tab w:val="num" w:pos="4076"/>
        </w:tabs>
        <w:ind w:left="4076" w:hanging="360"/>
      </w:pPr>
      <w:rPr>
        <w:rFonts w:ascii="OpenSymbol" w:hAnsi="OpenSymbol" w:cs="Courier New"/>
      </w:rPr>
    </w:lvl>
    <w:lvl w:ilvl="6">
      <w:start w:val="1"/>
      <w:numFmt w:val="bullet"/>
      <w:lvlText w:val=""/>
      <w:lvlJc w:val="left"/>
      <w:pPr>
        <w:tabs>
          <w:tab w:val="num" w:pos="4436"/>
        </w:tabs>
        <w:ind w:left="4436" w:hanging="360"/>
      </w:pPr>
      <w:rPr>
        <w:rFonts w:ascii="Symbol" w:hAnsi="Symbol" w:cs="Symbol"/>
      </w:rPr>
    </w:lvl>
    <w:lvl w:ilvl="7">
      <w:start w:val="1"/>
      <w:numFmt w:val="bullet"/>
      <w:lvlText w:val="◦"/>
      <w:lvlJc w:val="left"/>
      <w:pPr>
        <w:tabs>
          <w:tab w:val="num" w:pos="4796"/>
        </w:tabs>
        <w:ind w:left="4796" w:hanging="360"/>
      </w:pPr>
      <w:rPr>
        <w:rFonts w:ascii="OpenSymbol" w:hAnsi="OpenSymbol" w:cs="Courier New"/>
      </w:rPr>
    </w:lvl>
    <w:lvl w:ilvl="8">
      <w:start w:val="1"/>
      <w:numFmt w:val="bullet"/>
      <w:lvlText w:val="▪"/>
      <w:lvlJc w:val="left"/>
      <w:pPr>
        <w:tabs>
          <w:tab w:val="num" w:pos="5156"/>
        </w:tabs>
        <w:ind w:left="5156" w:hanging="360"/>
      </w:pPr>
      <w:rPr>
        <w:rFonts w:ascii="OpenSymbol" w:hAnsi="OpenSymbol" w:cs="Courier New"/>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90"/>
        </w:tabs>
        <w:ind w:left="790" w:hanging="360"/>
      </w:pPr>
      <w:rPr>
        <w:rFonts w:ascii="Symbol" w:hAnsi="Symbol" w:cs="OpenSymbol"/>
      </w:rPr>
    </w:lvl>
    <w:lvl w:ilvl="1">
      <w:start w:val="1"/>
      <w:numFmt w:val="bullet"/>
      <w:lvlText w:val="◦"/>
      <w:lvlJc w:val="left"/>
      <w:pPr>
        <w:tabs>
          <w:tab w:val="num" w:pos="1150"/>
        </w:tabs>
        <w:ind w:left="1150" w:hanging="360"/>
      </w:pPr>
      <w:rPr>
        <w:rFonts w:ascii="OpenSymbol" w:hAnsi="OpenSymbol" w:cs="OpenSymbol"/>
      </w:rPr>
    </w:lvl>
    <w:lvl w:ilvl="2">
      <w:start w:val="1"/>
      <w:numFmt w:val="bullet"/>
      <w:lvlText w:val="▪"/>
      <w:lvlJc w:val="left"/>
      <w:pPr>
        <w:tabs>
          <w:tab w:val="num" w:pos="1510"/>
        </w:tabs>
        <w:ind w:left="1510" w:hanging="360"/>
      </w:pPr>
      <w:rPr>
        <w:rFonts w:ascii="OpenSymbol" w:hAnsi="OpenSymbol" w:cs="OpenSymbol"/>
      </w:rPr>
    </w:lvl>
    <w:lvl w:ilvl="3">
      <w:start w:val="1"/>
      <w:numFmt w:val="bullet"/>
      <w:lvlText w:val=""/>
      <w:lvlJc w:val="left"/>
      <w:pPr>
        <w:tabs>
          <w:tab w:val="num" w:pos="1870"/>
        </w:tabs>
        <w:ind w:left="1870" w:hanging="360"/>
      </w:pPr>
      <w:rPr>
        <w:rFonts w:ascii="Symbol" w:hAnsi="Symbol" w:cs="OpenSymbol"/>
      </w:rPr>
    </w:lvl>
    <w:lvl w:ilvl="4">
      <w:start w:val="1"/>
      <w:numFmt w:val="bullet"/>
      <w:lvlText w:val="◦"/>
      <w:lvlJc w:val="left"/>
      <w:pPr>
        <w:tabs>
          <w:tab w:val="num" w:pos="2230"/>
        </w:tabs>
        <w:ind w:left="2230" w:hanging="360"/>
      </w:pPr>
      <w:rPr>
        <w:rFonts w:ascii="OpenSymbol" w:hAnsi="OpenSymbol" w:cs="OpenSymbol"/>
      </w:rPr>
    </w:lvl>
    <w:lvl w:ilvl="5">
      <w:start w:val="1"/>
      <w:numFmt w:val="bullet"/>
      <w:lvlText w:val="▪"/>
      <w:lvlJc w:val="left"/>
      <w:pPr>
        <w:tabs>
          <w:tab w:val="num" w:pos="2590"/>
        </w:tabs>
        <w:ind w:left="2590" w:hanging="360"/>
      </w:pPr>
      <w:rPr>
        <w:rFonts w:ascii="OpenSymbol" w:hAnsi="OpenSymbol" w:cs="OpenSymbol"/>
      </w:rPr>
    </w:lvl>
    <w:lvl w:ilvl="6">
      <w:start w:val="1"/>
      <w:numFmt w:val="bullet"/>
      <w:lvlText w:val=""/>
      <w:lvlJc w:val="left"/>
      <w:pPr>
        <w:tabs>
          <w:tab w:val="num" w:pos="2950"/>
        </w:tabs>
        <w:ind w:left="2950" w:hanging="360"/>
      </w:pPr>
      <w:rPr>
        <w:rFonts w:ascii="Symbol" w:hAnsi="Symbol" w:cs="OpenSymbol"/>
      </w:rPr>
    </w:lvl>
    <w:lvl w:ilvl="7">
      <w:start w:val="1"/>
      <w:numFmt w:val="bullet"/>
      <w:lvlText w:val="◦"/>
      <w:lvlJc w:val="left"/>
      <w:pPr>
        <w:tabs>
          <w:tab w:val="num" w:pos="3310"/>
        </w:tabs>
        <w:ind w:left="3310" w:hanging="360"/>
      </w:pPr>
      <w:rPr>
        <w:rFonts w:ascii="OpenSymbol" w:hAnsi="OpenSymbol" w:cs="OpenSymbol"/>
      </w:rPr>
    </w:lvl>
    <w:lvl w:ilvl="8">
      <w:start w:val="1"/>
      <w:numFmt w:val="bullet"/>
      <w:lvlText w:val="▪"/>
      <w:lvlJc w:val="left"/>
      <w:pPr>
        <w:tabs>
          <w:tab w:val="num" w:pos="3670"/>
        </w:tabs>
        <w:ind w:left="367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15:restartNumberingAfterBreak="0">
    <w:nsid w:val="03737A4F"/>
    <w:multiLevelType w:val="hybridMultilevel"/>
    <w:tmpl w:val="528C3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A0356F1"/>
    <w:multiLevelType w:val="hybridMultilevel"/>
    <w:tmpl w:val="2CB2FB60"/>
    <w:lvl w:ilvl="0" w:tplc="5C0E0310">
      <w:start w:val="1"/>
      <w:numFmt w:val="bullet"/>
      <w:lvlText w:val=""/>
      <w:lvlJc w:val="left"/>
      <w:pPr>
        <w:tabs>
          <w:tab w:val="num" w:pos="720"/>
        </w:tabs>
        <w:ind w:left="720" w:hanging="360"/>
      </w:pPr>
      <w:rPr>
        <w:rFonts w:ascii="Wingdings" w:hAnsi="Wingdings" w:hint="default"/>
      </w:rPr>
    </w:lvl>
    <w:lvl w:ilvl="1" w:tplc="CE341796" w:tentative="1">
      <w:start w:val="1"/>
      <w:numFmt w:val="bullet"/>
      <w:lvlText w:val=""/>
      <w:lvlJc w:val="left"/>
      <w:pPr>
        <w:tabs>
          <w:tab w:val="num" w:pos="1440"/>
        </w:tabs>
        <w:ind w:left="1440" w:hanging="360"/>
      </w:pPr>
      <w:rPr>
        <w:rFonts w:ascii="Wingdings" w:hAnsi="Wingdings" w:hint="default"/>
      </w:rPr>
    </w:lvl>
    <w:lvl w:ilvl="2" w:tplc="4F583440" w:tentative="1">
      <w:start w:val="1"/>
      <w:numFmt w:val="bullet"/>
      <w:lvlText w:val=""/>
      <w:lvlJc w:val="left"/>
      <w:pPr>
        <w:tabs>
          <w:tab w:val="num" w:pos="2160"/>
        </w:tabs>
        <w:ind w:left="2160" w:hanging="360"/>
      </w:pPr>
      <w:rPr>
        <w:rFonts w:ascii="Wingdings" w:hAnsi="Wingdings" w:hint="default"/>
      </w:rPr>
    </w:lvl>
    <w:lvl w:ilvl="3" w:tplc="D19252CC" w:tentative="1">
      <w:start w:val="1"/>
      <w:numFmt w:val="bullet"/>
      <w:lvlText w:val=""/>
      <w:lvlJc w:val="left"/>
      <w:pPr>
        <w:tabs>
          <w:tab w:val="num" w:pos="2880"/>
        </w:tabs>
        <w:ind w:left="2880" w:hanging="360"/>
      </w:pPr>
      <w:rPr>
        <w:rFonts w:ascii="Wingdings" w:hAnsi="Wingdings" w:hint="default"/>
      </w:rPr>
    </w:lvl>
    <w:lvl w:ilvl="4" w:tplc="D28CEBB4" w:tentative="1">
      <w:start w:val="1"/>
      <w:numFmt w:val="bullet"/>
      <w:lvlText w:val=""/>
      <w:lvlJc w:val="left"/>
      <w:pPr>
        <w:tabs>
          <w:tab w:val="num" w:pos="3600"/>
        </w:tabs>
        <w:ind w:left="3600" w:hanging="360"/>
      </w:pPr>
      <w:rPr>
        <w:rFonts w:ascii="Wingdings" w:hAnsi="Wingdings" w:hint="default"/>
      </w:rPr>
    </w:lvl>
    <w:lvl w:ilvl="5" w:tplc="EEC8F030" w:tentative="1">
      <w:start w:val="1"/>
      <w:numFmt w:val="bullet"/>
      <w:lvlText w:val=""/>
      <w:lvlJc w:val="left"/>
      <w:pPr>
        <w:tabs>
          <w:tab w:val="num" w:pos="4320"/>
        </w:tabs>
        <w:ind w:left="4320" w:hanging="360"/>
      </w:pPr>
      <w:rPr>
        <w:rFonts w:ascii="Wingdings" w:hAnsi="Wingdings" w:hint="default"/>
      </w:rPr>
    </w:lvl>
    <w:lvl w:ilvl="6" w:tplc="0C741A78" w:tentative="1">
      <w:start w:val="1"/>
      <w:numFmt w:val="bullet"/>
      <w:lvlText w:val=""/>
      <w:lvlJc w:val="left"/>
      <w:pPr>
        <w:tabs>
          <w:tab w:val="num" w:pos="5040"/>
        </w:tabs>
        <w:ind w:left="5040" w:hanging="360"/>
      </w:pPr>
      <w:rPr>
        <w:rFonts w:ascii="Wingdings" w:hAnsi="Wingdings" w:hint="default"/>
      </w:rPr>
    </w:lvl>
    <w:lvl w:ilvl="7" w:tplc="DBF259BE" w:tentative="1">
      <w:start w:val="1"/>
      <w:numFmt w:val="bullet"/>
      <w:lvlText w:val=""/>
      <w:lvlJc w:val="left"/>
      <w:pPr>
        <w:tabs>
          <w:tab w:val="num" w:pos="5760"/>
        </w:tabs>
        <w:ind w:left="5760" w:hanging="360"/>
      </w:pPr>
      <w:rPr>
        <w:rFonts w:ascii="Wingdings" w:hAnsi="Wingdings" w:hint="default"/>
      </w:rPr>
    </w:lvl>
    <w:lvl w:ilvl="8" w:tplc="6472C4D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2D32DD4"/>
    <w:multiLevelType w:val="hybridMultilevel"/>
    <w:tmpl w:val="B1B627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8964DDA"/>
    <w:multiLevelType w:val="hybridMultilevel"/>
    <w:tmpl w:val="C608D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F26C1E"/>
    <w:multiLevelType w:val="hybridMultilevel"/>
    <w:tmpl w:val="9A8C9A84"/>
    <w:lvl w:ilvl="0" w:tplc="518CD884">
      <w:start w:val="1"/>
      <w:numFmt w:val="decimal"/>
      <w:lvlText w:val="%1."/>
      <w:lvlJc w:val="left"/>
      <w:pPr>
        <w:tabs>
          <w:tab w:val="num" w:pos="720"/>
        </w:tabs>
        <w:ind w:left="720" w:hanging="360"/>
      </w:pPr>
      <w:rPr>
        <w:rFonts w:ascii="Times New Roman" w:eastAsia="Times New Roman" w:hAnsi="Times New Roman"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39C169A4"/>
    <w:multiLevelType w:val="hybridMultilevel"/>
    <w:tmpl w:val="047674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DB0C61"/>
    <w:multiLevelType w:val="hybridMultilevel"/>
    <w:tmpl w:val="0E6E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7F968BB"/>
    <w:multiLevelType w:val="hybridMultilevel"/>
    <w:tmpl w:val="AF3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E42472"/>
    <w:multiLevelType w:val="hybridMultilevel"/>
    <w:tmpl w:val="D3388F28"/>
    <w:lvl w:ilvl="0" w:tplc="ADD69B9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4B5F3FD5"/>
    <w:multiLevelType w:val="multilevel"/>
    <w:tmpl w:val="1A6269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10A267A"/>
    <w:multiLevelType w:val="hybridMultilevel"/>
    <w:tmpl w:val="590A54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7D3045"/>
    <w:multiLevelType w:val="multilevel"/>
    <w:tmpl w:val="28BAF22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F92F56"/>
    <w:multiLevelType w:val="hybridMultilevel"/>
    <w:tmpl w:val="4FC6C6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6675D72"/>
    <w:multiLevelType w:val="hybridMultilevel"/>
    <w:tmpl w:val="6EC4D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B6677EB"/>
    <w:multiLevelType w:val="hybridMultilevel"/>
    <w:tmpl w:val="AF3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D3694E"/>
    <w:multiLevelType w:val="hybridMultilevel"/>
    <w:tmpl w:val="6B0E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C72F54"/>
    <w:multiLevelType w:val="hybridMultilevel"/>
    <w:tmpl w:val="A2D0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824E2D"/>
    <w:multiLevelType w:val="hybridMultilevel"/>
    <w:tmpl w:val="C1AA2EFA"/>
    <w:lvl w:ilvl="0" w:tplc="DB0C0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25163594">
    <w:abstractNumId w:val="0"/>
  </w:num>
  <w:num w:numId="2" w16cid:durableId="367148247">
    <w:abstractNumId w:val="1"/>
  </w:num>
  <w:num w:numId="3" w16cid:durableId="1753696656">
    <w:abstractNumId w:val="2"/>
  </w:num>
  <w:num w:numId="4" w16cid:durableId="770855116">
    <w:abstractNumId w:val="3"/>
  </w:num>
  <w:num w:numId="5" w16cid:durableId="1136723339">
    <w:abstractNumId w:val="4"/>
  </w:num>
  <w:num w:numId="6" w16cid:durableId="3477394">
    <w:abstractNumId w:val="5"/>
  </w:num>
  <w:num w:numId="7" w16cid:durableId="251403776">
    <w:abstractNumId w:val="6"/>
  </w:num>
  <w:num w:numId="8" w16cid:durableId="1018461489">
    <w:abstractNumId w:val="7"/>
  </w:num>
  <w:num w:numId="9" w16cid:durableId="148252006">
    <w:abstractNumId w:val="8"/>
  </w:num>
  <w:num w:numId="10" w16cid:durableId="813252919">
    <w:abstractNumId w:val="9"/>
  </w:num>
  <w:num w:numId="11" w16cid:durableId="509107944">
    <w:abstractNumId w:val="10"/>
  </w:num>
  <w:num w:numId="12" w16cid:durableId="2049792381">
    <w:abstractNumId w:val="11"/>
  </w:num>
  <w:num w:numId="13" w16cid:durableId="1840731836">
    <w:abstractNumId w:val="12"/>
  </w:num>
  <w:num w:numId="14" w16cid:durableId="1008866806">
    <w:abstractNumId w:val="13"/>
  </w:num>
  <w:num w:numId="15" w16cid:durableId="436174272">
    <w:abstractNumId w:val="14"/>
  </w:num>
  <w:num w:numId="16" w16cid:durableId="1190870486">
    <w:abstractNumId w:val="15"/>
  </w:num>
  <w:num w:numId="17" w16cid:durableId="512570552">
    <w:abstractNumId w:val="16"/>
  </w:num>
  <w:num w:numId="18" w16cid:durableId="1213688038">
    <w:abstractNumId w:val="17"/>
  </w:num>
  <w:num w:numId="19" w16cid:durableId="944194683">
    <w:abstractNumId w:val="18"/>
  </w:num>
  <w:num w:numId="20" w16cid:durableId="1740707917">
    <w:abstractNumId w:val="19"/>
  </w:num>
  <w:num w:numId="21" w16cid:durableId="867570052">
    <w:abstractNumId w:val="20"/>
  </w:num>
  <w:num w:numId="22" w16cid:durableId="1149858021">
    <w:abstractNumId w:val="21"/>
  </w:num>
  <w:num w:numId="23" w16cid:durableId="1129015585">
    <w:abstractNumId w:val="22"/>
  </w:num>
  <w:num w:numId="24" w16cid:durableId="458887443">
    <w:abstractNumId w:val="23"/>
  </w:num>
  <w:num w:numId="25" w16cid:durableId="1772896492">
    <w:abstractNumId w:val="24"/>
  </w:num>
  <w:num w:numId="26" w16cid:durableId="655911903">
    <w:abstractNumId w:val="25"/>
  </w:num>
  <w:num w:numId="27" w16cid:durableId="1112627646">
    <w:abstractNumId w:val="26"/>
  </w:num>
  <w:num w:numId="28" w16cid:durableId="1775051079">
    <w:abstractNumId w:val="27"/>
  </w:num>
  <w:num w:numId="29" w16cid:durableId="1145121869">
    <w:abstractNumId w:val="28"/>
  </w:num>
  <w:num w:numId="30" w16cid:durableId="702901668">
    <w:abstractNumId w:val="29"/>
  </w:num>
  <w:num w:numId="31" w16cid:durableId="1451628345">
    <w:abstractNumId w:val="30"/>
  </w:num>
  <w:num w:numId="32" w16cid:durableId="1872692143">
    <w:abstractNumId w:val="31"/>
  </w:num>
  <w:num w:numId="33" w16cid:durableId="20198446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3034303">
    <w:abstractNumId w:val="35"/>
  </w:num>
  <w:num w:numId="35" w16cid:durableId="2028943397">
    <w:abstractNumId w:val="38"/>
  </w:num>
  <w:num w:numId="36" w16cid:durableId="1392387601">
    <w:abstractNumId w:val="45"/>
  </w:num>
  <w:num w:numId="37" w16cid:durableId="541795890">
    <w:abstractNumId w:val="49"/>
  </w:num>
  <w:num w:numId="38" w16cid:durableId="1363700743">
    <w:abstractNumId w:val="33"/>
  </w:num>
  <w:num w:numId="39" w16cid:durableId="12308868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7554721">
    <w:abstractNumId w:val="32"/>
  </w:num>
  <w:num w:numId="41" w16cid:durableId="224226723">
    <w:abstractNumId w:val="48"/>
  </w:num>
  <w:num w:numId="42" w16cid:durableId="641152349">
    <w:abstractNumId w:val="39"/>
  </w:num>
  <w:num w:numId="43" w16cid:durableId="1372460977">
    <w:abstractNumId w:val="44"/>
  </w:num>
  <w:num w:numId="44" w16cid:durableId="622924850">
    <w:abstractNumId w:val="47"/>
  </w:num>
  <w:num w:numId="45" w16cid:durableId="273484104">
    <w:abstractNumId w:val="42"/>
  </w:num>
  <w:num w:numId="46" w16cid:durableId="1244486522">
    <w:abstractNumId w:val="37"/>
  </w:num>
  <w:num w:numId="47" w16cid:durableId="1858696600">
    <w:abstractNumId w:val="43"/>
  </w:num>
  <w:num w:numId="48" w16cid:durableId="1113206224">
    <w:abstractNumId w:val="34"/>
  </w:num>
  <w:num w:numId="49" w16cid:durableId="265384343">
    <w:abstractNumId w:val="46"/>
  </w:num>
  <w:num w:numId="50" w16cid:durableId="1861895071">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C5"/>
    <w:rsid w:val="000045BB"/>
    <w:rsid w:val="00011D3C"/>
    <w:rsid w:val="00017FF3"/>
    <w:rsid w:val="00031973"/>
    <w:rsid w:val="00041CF9"/>
    <w:rsid w:val="00041D31"/>
    <w:rsid w:val="0004449D"/>
    <w:rsid w:val="00045AD3"/>
    <w:rsid w:val="0005298E"/>
    <w:rsid w:val="0006274A"/>
    <w:rsid w:val="00063870"/>
    <w:rsid w:val="00063AE2"/>
    <w:rsid w:val="000664AB"/>
    <w:rsid w:val="00066CC9"/>
    <w:rsid w:val="00072455"/>
    <w:rsid w:val="00074F4B"/>
    <w:rsid w:val="000820E1"/>
    <w:rsid w:val="00085C00"/>
    <w:rsid w:val="000A0959"/>
    <w:rsid w:val="000A0F11"/>
    <w:rsid w:val="000B094C"/>
    <w:rsid w:val="000B32C4"/>
    <w:rsid w:val="000C2F4B"/>
    <w:rsid w:val="000C51F2"/>
    <w:rsid w:val="000C7445"/>
    <w:rsid w:val="000D2B1A"/>
    <w:rsid w:val="000D37FB"/>
    <w:rsid w:val="000D65B4"/>
    <w:rsid w:val="000F475E"/>
    <w:rsid w:val="001149DA"/>
    <w:rsid w:val="00117995"/>
    <w:rsid w:val="0012659C"/>
    <w:rsid w:val="00126893"/>
    <w:rsid w:val="00136F53"/>
    <w:rsid w:val="00145294"/>
    <w:rsid w:val="0014603D"/>
    <w:rsid w:val="00151CAF"/>
    <w:rsid w:val="001579BB"/>
    <w:rsid w:val="001773EA"/>
    <w:rsid w:val="001805BA"/>
    <w:rsid w:val="0018795B"/>
    <w:rsid w:val="001A36CC"/>
    <w:rsid w:val="001A695D"/>
    <w:rsid w:val="001A70A0"/>
    <w:rsid w:val="001B11EC"/>
    <w:rsid w:val="001B21D1"/>
    <w:rsid w:val="001B54AD"/>
    <w:rsid w:val="001B77BE"/>
    <w:rsid w:val="001C5066"/>
    <w:rsid w:val="001C5DEF"/>
    <w:rsid w:val="001D4F01"/>
    <w:rsid w:val="001D5120"/>
    <w:rsid w:val="001E372C"/>
    <w:rsid w:val="001F21FF"/>
    <w:rsid w:val="001F734A"/>
    <w:rsid w:val="00203576"/>
    <w:rsid w:val="00206382"/>
    <w:rsid w:val="00236A1D"/>
    <w:rsid w:val="002502D2"/>
    <w:rsid w:val="00255D79"/>
    <w:rsid w:val="0025766D"/>
    <w:rsid w:val="0026798F"/>
    <w:rsid w:val="00271839"/>
    <w:rsid w:val="002731DE"/>
    <w:rsid w:val="002741BA"/>
    <w:rsid w:val="00280E2A"/>
    <w:rsid w:val="00285109"/>
    <w:rsid w:val="0029761A"/>
    <w:rsid w:val="00297E9F"/>
    <w:rsid w:val="002A0105"/>
    <w:rsid w:val="002A6878"/>
    <w:rsid w:val="002B27DA"/>
    <w:rsid w:val="002B47BE"/>
    <w:rsid w:val="002C77AC"/>
    <w:rsid w:val="002C7E62"/>
    <w:rsid w:val="002D1068"/>
    <w:rsid w:val="002E1083"/>
    <w:rsid w:val="002E120C"/>
    <w:rsid w:val="002E2344"/>
    <w:rsid w:val="002F2085"/>
    <w:rsid w:val="002F4663"/>
    <w:rsid w:val="002F6CC1"/>
    <w:rsid w:val="002F74A6"/>
    <w:rsid w:val="003058BB"/>
    <w:rsid w:val="0030598D"/>
    <w:rsid w:val="00310415"/>
    <w:rsid w:val="003154BF"/>
    <w:rsid w:val="003229E9"/>
    <w:rsid w:val="00322B1B"/>
    <w:rsid w:val="00330F2E"/>
    <w:rsid w:val="00333D5D"/>
    <w:rsid w:val="00342A4D"/>
    <w:rsid w:val="0035018F"/>
    <w:rsid w:val="0035357A"/>
    <w:rsid w:val="00354A84"/>
    <w:rsid w:val="00355936"/>
    <w:rsid w:val="00362E58"/>
    <w:rsid w:val="003639F5"/>
    <w:rsid w:val="003679DF"/>
    <w:rsid w:val="00373571"/>
    <w:rsid w:val="00394CD4"/>
    <w:rsid w:val="00396466"/>
    <w:rsid w:val="003A2CCB"/>
    <w:rsid w:val="003D0558"/>
    <w:rsid w:val="003D0CAE"/>
    <w:rsid w:val="003D298A"/>
    <w:rsid w:val="003D5A67"/>
    <w:rsid w:val="003D5D26"/>
    <w:rsid w:val="003D7183"/>
    <w:rsid w:val="003E03D9"/>
    <w:rsid w:val="003E6009"/>
    <w:rsid w:val="003E69D0"/>
    <w:rsid w:val="003F0736"/>
    <w:rsid w:val="003F4AF6"/>
    <w:rsid w:val="004019E6"/>
    <w:rsid w:val="004309AD"/>
    <w:rsid w:val="004354AA"/>
    <w:rsid w:val="00436A2E"/>
    <w:rsid w:val="00442973"/>
    <w:rsid w:val="0045010A"/>
    <w:rsid w:val="004506A9"/>
    <w:rsid w:val="0045473C"/>
    <w:rsid w:val="0045479F"/>
    <w:rsid w:val="00461B6E"/>
    <w:rsid w:val="00463FF3"/>
    <w:rsid w:val="00464F76"/>
    <w:rsid w:val="00464FF8"/>
    <w:rsid w:val="004662CF"/>
    <w:rsid w:val="00466572"/>
    <w:rsid w:val="004748F7"/>
    <w:rsid w:val="00477F06"/>
    <w:rsid w:val="00483646"/>
    <w:rsid w:val="00487122"/>
    <w:rsid w:val="00494E9E"/>
    <w:rsid w:val="004961B9"/>
    <w:rsid w:val="004A453B"/>
    <w:rsid w:val="004B498B"/>
    <w:rsid w:val="004B5720"/>
    <w:rsid w:val="004B7A15"/>
    <w:rsid w:val="004C00C4"/>
    <w:rsid w:val="004C7216"/>
    <w:rsid w:val="004D2031"/>
    <w:rsid w:val="004D7AC4"/>
    <w:rsid w:val="004E50FA"/>
    <w:rsid w:val="004E7451"/>
    <w:rsid w:val="004F1430"/>
    <w:rsid w:val="004F79FC"/>
    <w:rsid w:val="0050285A"/>
    <w:rsid w:val="00502B1F"/>
    <w:rsid w:val="00512A6D"/>
    <w:rsid w:val="00516A1F"/>
    <w:rsid w:val="00516C7D"/>
    <w:rsid w:val="00527A2A"/>
    <w:rsid w:val="00537493"/>
    <w:rsid w:val="005443C6"/>
    <w:rsid w:val="00556A2A"/>
    <w:rsid w:val="005648BE"/>
    <w:rsid w:val="00566133"/>
    <w:rsid w:val="005764DA"/>
    <w:rsid w:val="0059298B"/>
    <w:rsid w:val="00595D11"/>
    <w:rsid w:val="005A0490"/>
    <w:rsid w:val="005A4A4D"/>
    <w:rsid w:val="005A59D7"/>
    <w:rsid w:val="005C0808"/>
    <w:rsid w:val="005C119D"/>
    <w:rsid w:val="005C2423"/>
    <w:rsid w:val="005C7BA3"/>
    <w:rsid w:val="005D198D"/>
    <w:rsid w:val="005D50CA"/>
    <w:rsid w:val="005D6555"/>
    <w:rsid w:val="005D7E09"/>
    <w:rsid w:val="005E03AA"/>
    <w:rsid w:val="005E19FA"/>
    <w:rsid w:val="005E26D6"/>
    <w:rsid w:val="005E3B02"/>
    <w:rsid w:val="005E6019"/>
    <w:rsid w:val="0060108B"/>
    <w:rsid w:val="00612B0E"/>
    <w:rsid w:val="00616AD9"/>
    <w:rsid w:val="0061744E"/>
    <w:rsid w:val="0062499F"/>
    <w:rsid w:val="00633EE8"/>
    <w:rsid w:val="006342AA"/>
    <w:rsid w:val="00643DE1"/>
    <w:rsid w:val="006503E9"/>
    <w:rsid w:val="00651E7C"/>
    <w:rsid w:val="00654291"/>
    <w:rsid w:val="00654ACB"/>
    <w:rsid w:val="006609AC"/>
    <w:rsid w:val="006623FC"/>
    <w:rsid w:val="00662743"/>
    <w:rsid w:val="00670260"/>
    <w:rsid w:val="00674291"/>
    <w:rsid w:val="006776E8"/>
    <w:rsid w:val="006864EA"/>
    <w:rsid w:val="006934DD"/>
    <w:rsid w:val="00693DBF"/>
    <w:rsid w:val="0069528B"/>
    <w:rsid w:val="006A2F47"/>
    <w:rsid w:val="006C0F1A"/>
    <w:rsid w:val="006C2B09"/>
    <w:rsid w:val="006C44B8"/>
    <w:rsid w:val="006C62F9"/>
    <w:rsid w:val="006C7BA3"/>
    <w:rsid w:val="006D0B43"/>
    <w:rsid w:val="006D3AB8"/>
    <w:rsid w:val="006E11CB"/>
    <w:rsid w:val="006E2A38"/>
    <w:rsid w:val="006E603D"/>
    <w:rsid w:val="006F03C5"/>
    <w:rsid w:val="006F3CAF"/>
    <w:rsid w:val="006F7548"/>
    <w:rsid w:val="007043C8"/>
    <w:rsid w:val="007123D5"/>
    <w:rsid w:val="00721D02"/>
    <w:rsid w:val="00726144"/>
    <w:rsid w:val="007277EA"/>
    <w:rsid w:val="00736E3D"/>
    <w:rsid w:val="007403F4"/>
    <w:rsid w:val="00741DF2"/>
    <w:rsid w:val="00754D7C"/>
    <w:rsid w:val="00760786"/>
    <w:rsid w:val="00763A37"/>
    <w:rsid w:val="007749FB"/>
    <w:rsid w:val="00782D1C"/>
    <w:rsid w:val="00787B75"/>
    <w:rsid w:val="00790808"/>
    <w:rsid w:val="00790824"/>
    <w:rsid w:val="00790EED"/>
    <w:rsid w:val="00792E75"/>
    <w:rsid w:val="00794040"/>
    <w:rsid w:val="00795609"/>
    <w:rsid w:val="007A332C"/>
    <w:rsid w:val="007B5AEB"/>
    <w:rsid w:val="007C20BF"/>
    <w:rsid w:val="007C2F57"/>
    <w:rsid w:val="007C4B63"/>
    <w:rsid w:val="007C753E"/>
    <w:rsid w:val="007D0C2E"/>
    <w:rsid w:val="007E25AE"/>
    <w:rsid w:val="007F5C06"/>
    <w:rsid w:val="00801B82"/>
    <w:rsid w:val="00802382"/>
    <w:rsid w:val="008050A9"/>
    <w:rsid w:val="00831412"/>
    <w:rsid w:val="00836D85"/>
    <w:rsid w:val="00853EEE"/>
    <w:rsid w:val="00855B22"/>
    <w:rsid w:val="00860A4D"/>
    <w:rsid w:val="00863CDC"/>
    <w:rsid w:val="00864A3E"/>
    <w:rsid w:val="008672F4"/>
    <w:rsid w:val="00873AA8"/>
    <w:rsid w:val="008775BA"/>
    <w:rsid w:val="00882F0C"/>
    <w:rsid w:val="008922B3"/>
    <w:rsid w:val="008A5811"/>
    <w:rsid w:val="008B44D2"/>
    <w:rsid w:val="008B54CE"/>
    <w:rsid w:val="008D3794"/>
    <w:rsid w:val="008D5C8F"/>
    <w:rsid w:val="008D761E"/>
    <w:rsid w:val="008E2DB2"/>
    <w:rsid w:val="008F06B3"/>
    <w:rsid w:val="00900AB3"/>
    <w:rsid w:val="009248B8"/>
    <w:rsid w:val="00935B4A"/>
    <w:rsid w:val="009368BC"/>
    <w:rsid w:val="00945C61"/>
    <w:rsid w:val="00961EC9"/>
    <w:rsid w:val="00965804"/>
    <w:rsid w:val="009702C4"/>
    <w:rsid w:val="009865CB"/>
    <w:rsid w:val="00991ED8"/>
    <w:rsid w:val="009965CA"/>
    <w:rsid w:val="00996D6F"/>
    <w:rsid w:val="009A4922"/>
    <w:rsid w:val="009A7AA8"/>
    <w:rsid w:val="009B22FB"/>
    <w:rsid w:val="009C3581"/>
    <w:rsid w:val="009C5AFC"/>
    <w:rsid w:val="009E0740"/>
    <w:rsid w:val="009E7CEC"/>
    <w:rsid w:val="009F39DB"/>
    <w:rsid w:val="009F484D"/>
    <w:rsid w:val="009F75B6"/>
    <w:rsid w:val="00A01283"/>
    <w:rsid w:val="00A11D6B"/>
    <w:rsid w:val="00A13CA1"/>
    <w:rsid w:val="00A2241C"/>
    <w:rsid w:val="00A32C11"/>
    <w:rsid w:val="00A33F80"/>
    <w:rsid w:val="00A374A6"/>
    <w:rsid w:val="00A451CB"/>
    <w:rsid w:val="00A5565A"/>
    <w:rsid w:val="00A578CF"/>
    <w:rsid w:val="00A60B83"/>
    <w:rsid w:val="00A670C7"/>
    <w:rsid w:val="00A71D79"/>
    <w:rsid w:val="00AA4B83"/>
    <w:rsid w:val="00AA7B96"/>
    <w:rsid w:val="00AB139F"/>
    <w:rsid w:val="00AB2B93"/>
    <w:rsid w:val="00AB652D"/>
    <w:rsid w:val="00AC126E"/>
    <w:rsid w:val="00AC1D61"/>
    <w:rsid w:val="00AD5B5A"/>
    <w:rsid w:val="00AE691A"/>
    <w:rsid w:val="00AF1F67"/>
    <w:rsid w:val="00B01B89"/>
    <w:rsid w:val="00B1246B"/>
    <w:rsid w:val="00B14453"/>
    <w:rsid w:val="00B174C7"/>
    <w:rsid w:val="00B21167"/>
    <w:rsid w:val="00B2596B"/>
    <w:rsid w:val="00B32491"/>
    <w:rsid w:val="00B3323C"/>
    <w:rsid w:val="00B34CD4"/>
    <w:rsid w:val="00B35AAE"/>
    <w:rsid w:val="00B45C9D"/>
    <w:rsid w:val="00B6469C"/>
    <w:rsid w:val="00B66D7F"/>
    <w:rsid w:val="00B76FD8"/>
    <w:rsid w:val="00B826A9"/>
    <w:rsid w:val="00BB3593"/>
    <w:rsid w:val="00BB4AB8"/>
    <w:rsid w:val="00BB6B7B"/>
    <w:rsid w:val="00BC7CC5"/>
    <w:rsid w:val="00BD5C7A"/>
    <w:rsid w:val="00BD64AF"/>
    <w:rsid w:val="00BE66B8"/>
    <w:rsid w:val="00BE6886"/>
    <w:rsid w:val="00BE77EC"/>
    <w:rsid w:val="00BF02D3"/>
    <w:rsid w:val="00BF377C"/>
    <w:rsid w:val="00BF550E"/>
    <w:rsid w:val="00BF5C08"/>
    <w:rsid w:val="00C039B3"/>
    <w:rsid w:val="00C139A1"/>
    <w:rsid w:val="00C139B1"/>
    <w:rsid w:val="00C144AC"/>
    <w:rsid w:val="00C14AF0"/>
    <w:rsid w:val="00C177E7"/>
    <w:rsid w:val="00C30ED2"/>
    <w:rsid w:val="00C31421"/>
    <w:rsid w:val="00C317EF"/>
    <w:rsid w:val="00C345F9"/>
    <w:rsid w:val="00C55D8A"/>
    <w:rsid w:val="00C57E3E"/>
    <w:rsid w:val="00C7358F"/>
    <w:rsid w:val="00C745CC"/>
    <w:rsid w:val="00C75C1D"/>
    <w:rsid w:val="00C76076"/>
    <w:rsid w:val="00C9540A"/>
    <w:rsid w:val="00CA1C77"/>
    <w:rsid w:val="00CB0DA1"/>
    <w:rsid w:val="00CB4A81"/>
    <w:rsid w:val="00CB6B5B"/>
    <w:rsid w:val="00CC133E"/>
    <w:rsid w:val="00CC36F0"/>
    <w:rsid w:val="00CC77FB"/>
    <w:rsid w:val="00CF3777"/>
    <w:rsid w:val="00CF7304"/>
    <w:rsid w:val="00D062F7"/>
    <w:rsid w:val="00D072FB"/>
    <w:rsid w:val="00D112A7"/>
    <w:rsid w:val="00D24A60"/>
    <w:rsid w:val="00D26F3E"/>
    <w:rsid w:val="00D34A22"/>
    <w:rsid w:val="00D34C8B"/>
    <w:rsid w:val="00D401C5"/>
    <w:rsid w:val="00D42375"/>
    <w:rsid w:val="00D4530F"/>
    <w:rsid w:val="00D54342"/>
    <w:rsid w:val="00D54B58"/>
    <w:rsid w:val="00D55DEA"/>
    <w:rsid w:val="00D669F9"/>
    <w:rsid w:val="00D844AD"/>
    <w:rsid w:val="00D959D6"/>
    <w:rsid w:val="00DA41F7"/>
    <w:rsid w:val="00DC4387"/>
    <w:rsid w:val="00DC4694"/>
    <w:rsid w:val="00DC5F6C"/>
    <w:rsid w:val="00DD00CC"/>
    <w:rsid w:val="00DD13C7"/>
    <w:rsid w:val="00DD2CB3"/>
    <w:rsid w:val="00DD58CF"/>
    <w:rsid w:val="00DE0813"/>
    <w:rsid w:val="00DE1824"/>
    <w:rsid w:val="00E00C05"/>
    <w:rsid w:val="00E01409"/>
    <w:rsid w:val="00E0286C"/>
    <w:rsid w:val="00E03CC0"/>
    <w:rsid w:val="00E06A25"/>
    <w:rsid w:val="00E17E0E"/>
    <w:rsid w:val="00E32000"/>
    <w:rsid w:val="00E358C9"/>
    <w:rsid w:val="00E37334"/>
    <w:rsid w:val="00E3746C"/>
    <w:rsid w:val="00E4552C"/>
    <w:rsid w:val="00E54E47"/>
    <w:rsid w:val="00E57C34"/>
    <w:rsid w:val="00E71F37"/>
    <w:rsid w:val="00E744D5"/>
    <w:rsid w:val="00E86A44"/>
    <w:rsid w:val="00E870D2"/>
    <w:rsid w:val="00E96E04"/>
    <w:rsid w:val="00EA2329"/>
    <w:rsid w:val="00EA5AFD"/>
    <w:rsid w:val="00EB2961"/>
    <w:rsid w:val="00EB52F3"/>
    <w:rsid w:val="00EC7D2F"/>
    <w:rsid w:val="00ED333D"/>
    <w:rsid w:val="00ED3885"/>
    <w:rsid w:val="00ED67D7"/>
    <w:rsid w:val="00EE4052"/>
    <w:rsid w:val="00EE6426"/>
    <w:rsid w:val="00F00464"/>
    <w:rsid w:val="00F11FF4"/>
    <w:rsid w:val="00F17E10"/>
    <w:rsid w:val="00F223D6"/>
    <w:rsid w:val="00F23DCC"/>
    <w:rsid w:val="00F41C0A"/>
    <w:rsid w:val="00F50861"/>
    <w:rsid w:val="00F51863"/>
    <w:rsid w:val="00F65164"/>
    <w:rsid w:val="00F72A90"/>
    <w:rsid w:val="00F7388A"/>
    <w:rsid w:val="00F74F0C"/>
    <w:rsid w:val="00F774EA"/>
    <w:rsid w:val="00F858D3"/>
    <w:rsid w:val="00F85DA5"/>
    <w:rsid w:val="00FA25CA"/>
    <w:rsid w:val="00FA4BAA"/>
    <w:rsid w:val="00FA60A0"/>
    <w:rsid w:val="00FC610D"/>
    <w:rsid w:val="00FC6BCA"/>
    <w:rsid w:val="00FD0845"/>
    <w:rsid w:val="00FD5C5E"/>
    <w:rsid w:val="00FD6012"/>
    <w:rsid w:val="00FE41AA"/>
    <w:rsid w:val="00FE4E4C"/>
    <w:rsid w:val="00FF138E"/>
    <w:rsid w:val="00FF4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2709"/>
  <w15:docId w15:val="{6733D705-1F39-47B8-95E9-DF9EFF37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4A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E2A38"/>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6E2A38"/>
    <w:pPr>
      <w:keepNext/>
      <w:suppressAutoHyphens w:val="0"/>
      <w:jc w:val="both"/>
      <w:outlineLvl w:val="1"/>
    </w:pPr>
    <w:rPr>
      <w:sz w:val="28"/>
      <w:lang w:eastAsia="ru-RU"/>
    </w:rPr>
  </w:style>
  <w:style w:type="paragraph" w:styleId="3">
    <w:name w:val="heading 3"/>
    <w:basedOn w:val="a"/>
    <w:next w:val="a"/>
    <w:link w:val="30"/>
    <w:qFormat/>
    <w:rsid w:val="006E2A38"/>
    <w:pPr>
      <w:keepNext/>
      <w:suppressAutoHyphens w:val="0"/>
      <w:ind w:left="-360"/>
      <w:jc w:val="both"/>
      <w:outlineLvl w:val="2"/>
    </w:pPr>
    <w:rPr>
      <w:b/>
      <w:bCs/>
      <w:sz w:val="28"/>
      <w:lang w:eastAsia="ru-RU"/>
    </w:rPr>
  </w:style>
  <w:style w:type="paragraph" w:styleId="4">
    <w:name w:val="heading 4"/>
    <w:basedOn w:val="a"/>
    <w:next w:val="a"/>
    <w:link w:val="40"/>
    <w:qFormat/>
    <w:rsid w:val="006E2A38"/>
    <w:pPr>
      <w:keepNext/>
      <w:suppressAutoHyphens w:val="0"/>
      <w:spacing w:before="240" w:after="60"/>
      <w:outlineLvl w:val="3"/>
    </w:pPr>
    <w:rPr>
      <w:b/>
      <w:bCs/>
      <w:sz w:val="28"/>
      <w:szCs w:val="28"/>
      <w:lang w:eastAsia="ru-RU"/>
    </w:rPr>
  </w:style>
  <w:style w:type="paragraph" w:styleId="5">
    <w:name w:val="heading 5"/>
    <w:basedOn w:val="a"/>
    <w:next w:val="a"/>
    <w:link w:val="50"/>
    <w:semiHidden/>
    <w:unhideWhenUsed/>
    <w:qFormat/>
    <w:rsid w:val="004D7AC4"/>
    <w:pPr>
      <w:keepNext/>
      <w:suppressAutoHyphens w:val="0"/>
      <w:jc w:val="center"/>
      <w:outlineLvl w:val="4"/>
    </w:pPr>
    <w:rPr>
      <w:b/>
      <w:bCs/>
      <w:sz w:val="32"/>
      <w:lang w:eastAsia="ru-RU"/>
    </w:rPr>
  </w:style>
  <w:style w:type="paragraph" w:styleId="6">
    <w:name w:val="heading 6"/>
    <w:basedOn w:val="a"/>
    <w:next w:val="a"/>
    <w:link w:val="60"/>
    <w:semiHidden/>
    <w:unhideWhenUsed/>
    <w:qFormat/>
    <w:rsid w:val="004D7AC4"/>
    <w:pPr>
      <w:suppressAutoHyphens w:val="0"/>
      <w:spacing w:before="240" w:after="60"/>
      <w:outlineLvl w:val="5"/>
    </w:pPr>
    <w:rPr>
      <w:b/>
      <w:bCs/>
      <w:sz w:val="22"/>
      <w:szCs w:val="22"/>
      <w:lang w:eastAsia="ru-RU"/>
    </w:rPr>
  </w:style>
  <w:style w:type="paragraph" w:styleId="7">
    <w:name w:val="heading 7"/>
    <w:basedOn w:val="a"/>
    <w:next w:val="a"/>
    <w:link w:val="70"/>
    <w:semiHidden/>
    <w:unhideWhenUsed/>
    <w:qFormat/>
    <w:rsid w:val="004D7AC4"/>
    <w:pPr>
      <w:suppressAutoHyphens w:val="0"/>
      <w:spacing w:before="240" w:after="60"/>
      <w:outlineLvl w:val="6"/>
    </w:pPr>
    <w:rPr>
      <w:lang w:eastAsia="ru-RU"/>
    </w:rPr>
  </w:style>
  <w:style w:type="paragraph" w:styleId="8">
    <w:name w:val="heading 8"/>
    <w:basedOn w:val="a"/>
    <w:next w:val="a"/>
    <w:link w:val="80"/>
    <w:semiHidden/>
    <w:unhideWhenUsed/>
    <w:qFormat/>
    <w:rsid w:val="004D7AC4"/>
    <w:pPr>
      <w:suppressAutoHyphens w:val="0"/>
      <w:spacing w:before="240" w:after="60"/>
      <w:outlineLvl w:val="7"/>
    </w:pPr>
    <w:rPr>
      <w:i/>
      <w:iCs/>
      <w:lang w:eastAsia="ru-RU"/>
    </w:rPr>
  </w:style>
  <w:style w:type="paragraph" w:styleId="9">
    <w:name w:val="heading 9"/>
    <w:basedOn w:val="a"/>
    <w:next w:val="a"/>
    <w:link w:val="90"/>
    <w:qFormat/>
    <w:rsid w:val="006E2A38"/>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2241C"/>
    <w:rPr>
      <w:b/>
      <w:bCs/>
    </w:rPr>
  </w:style>
  <w:style w:type="character" w:styleId="a4">
    <w:name w:val="Emphasis"/>
    <w:uiPriority w:val="99"/>
    <w:qFormat/>
    <w:rsid w:val="00A2241C"/>
    <w:rPr>
      <w:i/>
      <w:iCs/>
    </w:rPr>
  </w:style>
  <w:style w:type="paragraph" w:styleId="a5">
    <w:name w:val="Normal (Web)"/>
    <w:basedOn w:val="a"/>
    <w:uiPriority w:val="99"/>
    <w:rsid w:val="00A2241C"/>
    <w:pPr>
      <w:spacing w:before="280" w:after="280"/>
    </w:pPr>
  </w:style>
  <w:style w:type="paragraph" w:customStyle="1" w:styleId="ConsPlusNonformat">
    <w:name w:val="ConsPlusNonformat"/>
    <w:rsid w:val="00A2241C"/>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No Spacing"/>
    <w:link w:val="a7"/>
    <w:uiPriority w:val="1"/>
    <w:qFormat/>
    <w:rsid w:val="00A2241C"/>
    <w:pPr>
      <w:suppressAutoHyphens/>
      <w:spacing w:after="0" w:line="240" w:lineRule="auto"/>
    </w:pPr>
    <w:rPr>
      <w:rFonts w:ascii="Times New Roman" w:eastAsia="Arial" w:hAnsi="Times New Roman" w:cs="Times New Roman"/>
      <w:sz w:val="24"/>
      <w:szCs w:val="24"/>
      <w:lang w:eastAsia="ar-SA"/>
    </w:rPr>
  </w:style>
  <w:style w:type="paragraph" w:styleId="a8">
    <w:name w:val="List Paragraph"/>
    <w:basedOn w:val="a"/>
    <w:link w:val="a9"/>
    <w:qFormat/>
    <w:rsid w:val="00A2241C"/>
    <w:pPr>
      <w:spacing w:after="200" w:line="276" w:lineRule="auto"/>
      <w:ind w:left="720"/>
    </w:pPr>
    <w:rPr>
      <w:rFonts w:ascii="Calibri" w:eastAsia="Calibri" w:hAnsi="Calibri"/>
      <w:sz w:val="22"/>
      <w:szCs w:val="22"/>
    </w:rPr>
  </w:style>
  <w:style w:type="paragraph" w:customStyle="1" w:styleId="11">
    <w:name w:val="Абзац списка1"/>
    <w:basedOn w:val="a"/>
    <w:rsid w:val="00A2241C"/>
    <w:pPr>
      <w:ind w:left="720"/>
    </w:pPr>
    <w:rPr>
      <w:rFonts w:eastAsia="Calibri"/>
    </w:rPr>
  </w:style>
  <w:style w:type="paragraph" w:customStyle="1" w:styleId="ConsPlusNormal">
    <w:name w:val="ConsPlusNormal"/>
    <w:rsid w:val="00A2241C"/>
    <w:pPr>
      <w:widowControl w:val="0"/>
      <w:suppressAutoHyphens/>
      <w:autoSpaceDE w:val="0"/>
      <w:spacing w:after="0" w:line="240" w:lineRule="auto"/>
    </w:pPr>
    <w:rPr>
      <w:rFonts w:ascii="Arial" w:eastAsia="Arial" w:hAnsi="Arial" w:cs="Arial"/>
      <w:sz w:val="20"/>
      <w:szCs w:val="20"/>
      <w:lang w:eastAsia="ar-SA"/>
    </w:rPr>
  </w:style>
  <w:style w:type="character" w:customStyle="1" w:styleId="10">
    <w:name w:val="Заголовок 1 Знак"/>
    <w:basedOn w:val="a0"/>
    <w:link w:val="1"/>
    <w:rsid w:val="006E2A38"/>
    <w:rPr>
      <w:rFonts w:ascii="Arial" w:eastAsia="Times New Roman" w:hAnsi="Arial" w:cs="Arial"/>
      <w:b/>
      <w:bCs/>
      <w:kern w:val="32"/>
      <w:sz w:val="32"/>
      <w:szCs w:val="32"/>
      <w:lang w:eastAsia="ru-RU"/>
    </w:rPr>
  </w:style>
  <w:style w:type="character" w:customStyle="1" w:styleId="20">
    <w:name w:val="Заголовок 2 Знак"/>
    <w:basedOn w:val="a0"/>
    <w:link w:val="2"/>
    <w:rsid w:val="006E2A3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E2A3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E2A38"/>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6E2A38"/>
    <w:rPr>
      <w:rFonts w:ascii="Arial" w:eastAsia="Times New Roman" w:hAnsi="Arial" w:cs="Arial"/>
      <w:lang w:eastAsia="ru-RU"/>
    </w:rPr>
  </w:style>
  <w:style w:type="paragraph" w:styleId="aa">
    <w:name w:val="header"/>
    <w:basedOn w:val="a"/>
    <w:link w:val="ab"/>
    <w:rsid w:val="006E2A38"/>
    <w:pPr>
      <w:tabs>
        <w:tab w:val="center" w:pos="4677"/>
        <w:tab w:val="right" w:pos="9355"/>
      </w:tabs>
      <w:suppressAutoHyphens w:val="0"/>
    </w:pPr>
    <w:rPr>
      <w:lang w:eastAsia="ru-RU"/>
    </w:rPr>
  </w:style>
  <w:style w:type="character" w:customStyle="1" w:styleId="ab">
    <w:name w:val="Верхний колонтитул Знак"/>
    <w:basedOn w:val="a0"/>
    <w:link w:val="aa"/>
    <w:rsid w:val="006E2A38"/>
    <w:rPr>
      <w:rFonts w:ascii="Times New Roman" w:eastAsia="Times New Roman" w:hAnsi="Times New Roman" w:cs="Times New Roman"/>
      <w:sz w:val="24"/>
      <w:szCs w:val="24"/>
      <w:lang w:eastAsia="ru-RU"/>
    </w:rPr>
  </w:style>
  <w:style w:type="paragraph" w:styleId="ac">
    <w:name w:val="footer"/>
    <w:basedOn w:val="a"/>
    <w:link w:val="ad"/>
    <w:uiPriority w:val="99"/>
    <w:rsid w:val="006E2A38"/>
    <w:pPr>
      <w:tabs>
        <w:tab w:val="center" w:pos="4677"/>
        <w:tab w:val="right" w:pos="9355"/>
      </w:tabs>
      <w:suppressAutoHyphens w:val="0"/>
    </w:pPr>
    <w:rPr>
      <w:lang w:eastAsia="ru-RU"/>
    </w:rPr>
  </w:style>
  <w:style w:type="character" w:customStyle="1" w:styleId="ad">
    <w:name w:val="Нижний колонтитул Знак"/>
    <w:basedOn w:val="a0"/>
    <w:link w:val="ac"/>
    <w:uiPriority w:val="99"/>
    <w:rsid w:val="006E2A38"/>
    <w:rPr>
      <w:rFonts w:ascii="Times New Roman" w:eastAsia="Times New Roman" w:hAnsi="Times New Roman" w:cs="Times New Roman"/>
      <w:sz w:val="24"/>
      <w:szCs w:val="24"/>
      <w:lang w:eastAsia="ru-RU"/>
    </w:rPr>
  </w:style>
  <w:style w:type="paragraph" w:styleId="ae">
    <w:name w:val="Title"/>
    <w:basedOn w:val="a"/>
    <w:link w:val="af"/>
    <w:qFormat/>
    <w:rsid w:val="006E2A38"/>
    <w:pPr>
      <w:suppressAutoHyphens w:val="0"/>
      <w:spacing w:line="360" w:lineRule="auto"/>
      <w:ind w:firstLine="540"/>
      <w:jc w:val="center"/>
    </w:pPr>
    <w:rPr>
      <w:b/>
      <w:bCs/>
      <w:sz w:val="36"/>
      <w:szCs w:val="28"/>
      <w:lang w:eastAsia="ru-RU"/>
    </w:rPr>
  </w:style>
  <w:style w:type="character" w:customStyle="1" w:styleId="af">
    <w:name w:val="Заголовок Знак"/>
    <w:basedOn w:val="a0"/>
    <w:link w:val="ae"/>
    <w:rsid w:val="006E2A38"/>
    <w:rPr>
      <w:rFonts w:ascii="Times New Roman" w:eastAsia="Times New Roman" w:hAnsi="Times New Roman" w:cs="Times New Roman"/>
      <w:b/>
      <w:bCs/>
      <w:sz w:val="36"/>
      <w:szCs w:val="28"/>
      <w:lang w:eastAsia="ru-RU"/>
    </w:rPr>
  </w:style>
  <w:style w:type="paragraph" w:styleId="af0">
    <w:name w:val="Body Text"/>
    <w:basedOn w:val="a"/>
    <w:link w:val="af1"/>
    <w:rsid w:val="006E2A38"/>
    <w:pPr>
      <w:suppressAutoHyphens w:val="0"/>
      <w:spacing w:after="120"/>
    </w:pPr>
    <w:rPr>
      <w:lang w:eastAsia="ru-RU"/>
    </w:rPr>
  </w:style>
  <w:style w:type="character" w:customStyle="1" w:styleId="af1">
    <w:name w:val="Основной текст Знак"/>
    <w:basedOn w:val="a0"/>
    <w:link w:val="af0"/>
    <w:rsid w:val="006E2A38"/>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E2A38"/>
    <w:pPr>
      <w:suppressAutoHyphens w:val="0"/>
      <w:spacing w:line="360" w:lineRule="auto"/>
      <w:ind w:firstLine="540"/>
      <w:jc w:val="both"/>
    </w:pPr>
    <w:rPr>
      <w:sz w:val="28"/>
      <w:szCs w:val="28"/>
      <w:lang w:eastAsia="ru-RU"/>
    </w:rPr>
  </w:style>
  <w:style w:type="character" w:customStyle="1" w:styleId="22">
    <w:name w:val="Основной текст с отступом 2 Знак"/>
    <w:basedOn w:val="a0"/>
    <w:link w:val="21"/>
    <w:uiPriority w:val="99"/>
    <w:rsid w:val="006E2A38"/>
    <w:rPr>
      <w:rFonts w:ascii="Times New Roman" w:eastAsia="Times New Roman" w:hAnsi="Times New Roman" w:cs="Times New Roman"/>
      <w:sz w:val="28"/>
      <w:szCs w:val="28"/>
      <w:lang w:eastAsia="ru-RU"/>
    </w:rPr>
  </w:style>
  <w:style w:type="paragraph" w:styleId="31">
    <w:name w:val="Body Text Indent 3"/>
    <w:basedOn w:val="a"/>
    <w:link w:val="32"/>
    <w:uiPriority w:val="99"/>
    <w:semiHidden/>
    <w:rsid w:val="006E2A38"/>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semiHidden/>
    <w:rsid w:val="006E2A38"/>
    <w:rPr>
      <w:rFonts w:ascii="Times New Roman" w:eastAsia="Times New Roman" w:hAnsi="Times New Roman" w:cs="Times New Roman"/>
      <w:sz w:val="16"/>
      <w:szCs w:val="16"/>
      <w:lang w:eastAsia="ru-RU"/>
    </w:rPr>
  </w:style>
  <w:style w:type="paragraph" w:customStyle="1" w:styleId="ParagraphStyle">
    <w:name w:val="Paragraph Style"/>
    <w:uiPriority w:val="99"/>
    <w:rsid w:val="006E2A38"/>
    <w:pPr>
      <w:autoSpaceDE w:val="0"/>
      <w:autoSpaceDN w:val="0"/>
      <w:adjustRightInd w:val="0"/>
      <w:spacing w:after="0" w:line="240" w:lineRule="auto"/>
    </w:pPr>
    <w:rPr>
      <w:rFonts w:ascii="Arial" w:eastAsia="Calibri" w:hAnsi="Arial" w:cs="Arial"/>
      <w:sz w:val="24"/>
      <w:szCs w:val="24"/>
    </w:rPr>
  </w:style>
  <w:style w:type="paragraph" w:styleId="af2">
    <w:name w:val="List Continue"/>
    <w:basedOn w:val="a"/>
    <w:uiPriority w:val="99"/>
    <w:semiHidden/>
    <w:rsid w:val="006E2A38"/>
    <w:pPr>
      <w:suppressAutoHyphens w:val="0"/>
      <w:spacing w:after="120"/>
      <w:ind w:left="283"/>
      <w:contextualSpacing/>
      <w:jc w:val="both"/>
    </w:pPr>
    <w:rPr>
      <w:lang w:eastAsia="ru-RU"/>
    </w:rPr>
  </w:style>
  <w:style w:type="paragraph" w:styleId="af3">
    <w:name w:val="Balloon Text"/>
    <w:basedOn w:val="a"/>
    <w:link w:val="af4"/>
    <w:uiPriority w:val="99"/>
    <w:semiHidden/>
    <w:rsid w:val="006E2A38"/>
    <w:pPr>
      <w:suppressAutoHyphens w:val="0"/>
    </w:pPr>
    <w:rPr>
      <w:rFonts w:ascii="Tahoma" w:eastAsia="Calibri" w:hAnsi="Tahoma" w:cs="Tahoma"/>
      <w:sz w:val="16"/>
      <w:szCs w:val="16"/>
      <w:lang w:eastAsia="en-US"/>
    </w:rPr>
  </w:style>
  <w:style w:type="character" w:customStyle="1" w:styleId="af4">
    <w:name w:val="Текст выноски Знак"/>
    <w:basedOn w:val="a0"/>
    <w:link w:val="af3"/>
    <w:uiPriority w:val="99"/>
    <w:semiHidden/>
    <w:rsid w:val="006E2A38"/>
    <w:rPr>
      <w:rFonts w:ascii="Tahoma" w:eastAsia="Calibri" w:hAnsi="Tahoma" w:cs="Tahoma"/>
      <w:sz w:val="16"/>
      <w:szCs w:val="16"/>
    </w:rPr>
  </w:style>
  <w:style w:type="paragraph" w:customStyle="1" w:styleId="textbody">
    <w:name w:val="textbody"/>
    <w:basedOn w:val="a"/>
    <w:uiPriority w:val="99"/>
    <w:rsid w:val="006E2A38"/>
    <w:pPr>
      <w:suppressAutoHyphens w:val="0"/>
      <w:spacing w:before="100" w:beforeAutospacing="1" w:after="100" w:afterAutospacing="1"/>
    </w:pPr>
    <w:rPr>
      <w:lang w:eastAsia="ru-RU"/>
    </w:rPr>
  </w:style>
  <w:style w:type="character" w:customStyle="1" w:styleId="50">
    <w:name w:val="Заголовок 5 Знак"/>
    <w:basedOn w:val="a0"/>
    <w:link w:val="5"/>
    <w:semiHidden/>
    <w:rsid w:val="004D7AC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semiHidden/>
    <w:rsid w:val="004D7AC4"/>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4D7AC4"/>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4D7AC4"/>
    <w:rPr>
      <w:rFonts w:ascii="Times New Roman" w:eastAsia="Times New Roman" w:hAnsi="Times New Roman" w:cs="Times New Roman"/>
      <w:i/>
      <w:iCs/>
      <w:sz w:val="24"/>
      <w:szCs w:val="24"/>
      <w:lang w:eastAsia="ru-RU"/>
    </w:rPr>
  </w:style>
  <w:style w:type="table" w:styleId="af5">
    <w:name w:val="Table Grid"/>
    <w:basedOn w:val="a1"/>
    <w:uiPriority w:val="59"/>
    <w:rsid w:val="004D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D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4D7AC4"/>
    <w:rPr>
      <w:rFonts w:ascii="Courier New" w:eastAsia="Times New Roman" w:hAnsi="Courier New" w:cs="Courier New"/>
      <w:sz w:val="20"/>
      <w:szCs w:val="20"/>
      <w:lang w:eastAsia="ru-RU"/>
    </w:rPr>
  </w:style>
  <w:style w:type="paragraph" w:customStyle="1" w:styleId="headline">
    <w:name w:val="headline"/>
    <w:basedOn w:val="a"/>
    <w:rsid w:val="004D7AC4"/>
    <w:pPr>
      <w:suppressAutoHyphens w:val="0"/>
      <w:spacing w:before="100" w:beforeAutospacing="1" w:after="100" w:afterAutospacing="1"/>
    </w:pPr>
    <w:rPr>
      <w:lang w:eastAsia="ru-RU"/>
    </w:rPr>
  </w:style>
  <w:style w:type="character" w:customStyle="1" w:styleId="a7">
    <w:name w:val="Без интервала Знак"/>
    <w:link w:val="a6"/>
    <w:uiPriority w:val="1"/>
    <w:locked/>
    <w:rsid w:val="004D7AC4"/>
    <w:rPr>
      <w:rFonts w:ascii="Times New Roman" w:eastAsia="Arial" w:hAnsi="Times New Roman" w:cs="Times New Roman"/>
      <w:sz w:val="24"/>
      <w:szCs w:val="24"/>
      <w:lang w:eastAsia="ar-SA"/>
    </w:rPr>
  </w:style>
  <w:style w:type="paragraph" w:customStyle="1" w:styleId="Standard">
    <w:name w:val="Standard"/>
    <w:rsid w:val="004D7AC4"/>
    <w:pPr>
      <w:suppressAutoHyphens/>
      <w:autoSpaceDN w:val="0"/>
      <w:spacing w:after="200" w:line="276" w:lineRule="auto"/>
      <w:textAlignment w:val="baseline"/>
    </w:pPr>
    <w:rPr>
      <w:rFonts w:ascii="Calibri" w:eastAsia="SimSun" w:hAnsi="Calibri" w:cs="F"/>
      <w:kern w:val="3"/>
    </w:rPr>
  </w:style>
  <w:style w:type="numbering" w:customStyle="1" w:styleId="12">
    <w:name w:val="Нет списка1"/>
    <w:next w:val="a2"/>
    <w:uiPriority w:val="99"/>
    <w:semiHidden/>
    <w:unhideWhenUsed/>
    <w:rsid w:val="004D7AC4"/>
  </w:style>
  <w:style w:type="paragraph" w:styleId="af6">
    <w:name w:val="Body Text Indent"/>
    <w:basedOn w:val="a"/>
    <w:link w:val="af7"/>
    <w:semiHidden/>
    <w:unhideWhenUsed/>
    <w:rsid w:val="004D7AC4"/>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f7">
    <w:name w:val="Основной текст с отступом Знак"/>
    <w:basedOn w:val="a0"/>
    <w:link w:val="af6"/>
    <w:semiHidden/>
    <w:rsid w:val="004D7AC4"/>
    <w:rPr>
      <w:rFonts w:eastAsiaTheme="minorEastAsia"/>
      <w:lang w:eastAsia="ru-RU"/>
    </w:rPr>
  </w:style>
  <w:style w:type="character" w:customStyle="1" w:styleId="13">
    <w:name w:val="Верхний колонтитул Знак1"/>
    <w:basedOn w:val="a0"/>
    <w:uiPriority w:val="99"/>
    <w:semiHidden/>
    <w:rsid w:val="004D7AC4"/>
  </w:style>
  <w:style w:type="character" w:customStyle="1" w:styleId="14">
    <w:name w:val="Нижний колонтитул Знак1"/>
    <w:basedOn w:val="a0"/>
    <w:uiPriority w:val="99"/>
    <w:semiHidden/>
    <w:rsid w:val="004D7AC4"/>
  </w:style>
  <w:style w:type="paragraph" w:styleId="af8">
    <w:name w:val="List Bullet"/>
    <w:basedOn w:val="a"/>
    <w:autoRedefine/>
    <w:semiHidden/>
    <w:unhideWhenUsed/>
    <w:rsid w:val="004D7AC4"/>
    <w:pPr>
      <w:suppressAutoHyphens w:val="0"/>
    </w:pPr>
    <w:rPr>
      <w:sz w:val="28"/>
      <w:lang w:eastAsia="ru-RU"/>
    </w:rPr>
  </w:style>
  <w:style w:type="paragraph" w:styleId="af9">
    <w:name w:val="Subtitle"/>
    <w:basedOn w:val="a"/>
    <w:link w:val="afa"/>
    <w:qFormat/>
    <w:rsid w:val="004D7AC4"/>
    <w:pPr>
      <w:suppressAutoHyphens w:val="0"/>
      <w:jc w:val="center"/>
    </w:pPr>
    <w:rPr>
      <w:szCs w:val="20"/>
      <w:lang w:eastAsia="ru-RU"/>
    </w:rPr>
  </w:style>
  <w:style w:type="character" w:customStyle="1" w:styleId="afa">
    <w:name w:val="Подзаголовок Знак"/>
    <w:basedOn w:val="a0"/>
    <w:link w:val="af9"/>
    <w:rsid w:val="004D7AC4"/>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4"/>
    <w:semiHidden/>
    <w:rsid w:val="004D7AC4"/>
    <w:rPr>
      <w:rFonts w:ascii="Times New Roman" w:eastAsia="Times New Roman" w:hAnsi="Times New Roman" w:cs="Times New Roman"/>
      <w:b/>
      <w:bCs/>
      <w:sz w:val="28"/>
      <w:szCs w:val="24"/>
      <w:lang w:eastAsia="ru-RU"/>
    </w:rPr>
  </w:style>
  <w:style w:type="paragraph" w:styleId="24">
    <w:name w:val="Body Text 2"/>
    <w:basedOn w:val="a"/>
    <w:link w:val="23"/>
    <w:semiHidden/>
    <w:unhideWhenUsed/>
    <w:rsid w:val="004D7AC4"/>
    <w:pPr>
      <w:suppressAutoHyphens w:val="0"/>
    </w:pPr>
    <w:rPr>
      <w:b/>
      <w:bCs/>
      <w:sz w:val="28"/>
      <w:lang w:eastAsia="ru-RU"/>
    </w:rPr>
  </w:style>
  <w:style w:type="character" w:customStyle="1" w:styleId="210">
    <w:name w:val="Основной текст 2 Знак1"/>
    <w:basedOn w:val="a0"/>
    <w:uiPriority w:val="99"/>
    <w:semiHidden/>
    <w:rsid w:val="004D7AC4"/>
    <w:rPr>
      <w:rFonts w:ascii="Times New Roman" w:eastAsia="Times New Roman" w:hAnsi="Times New Roman" w:cs="Times New Roman"/>
      <w:sz w:val="24"/>
      <w:szCs w:val="24"/>
      <w:lang w:eastAsia="ar-SA"/>
    </w:rPr>
  </w:style>
  <w:style w:type="character" w:customStyle="1" w:styleId="33">
    <w:name w:val="Основной текст 3 Знак"/>
    <w:basedOn w:val="a0"/>
    <w:link w:val="34"/>
    <w:semiHidden/>
    <w:rsid w:val="004D7AC4"/>
    <w:rPr>
      <w:rFonts w:ascii="Times New Roman" w:eastAsia="Times New Roman" w:hAnsi="Times New Roman" w:cs="Times New Roman"/>
      <w:sz w:val="16"/>
      <w:szCs w:val="16"/>
      <w:lang w:eastAsia="ru-RU"/>
    </w:rPr>
  </w:style>
  <w:style w:type="paragraph" w:styleId="34">
    <w:name w:val="Body Text 3"/>
    <w:basedOn w:val="a"/>
    <w:link w:val="33"/>
    <w:semiHidden/>
    <w:unhideWhenUsed/>
    <w:rsid w:val="004D7AC4"/>
    <w:pPr>
      <w:suppressAutoHyphens w:val="0"/>
      <w:spacing w:after="120"/>
    </w:pPr>
    <w:rPr>
      <w:sz w:val="16"/>
      <w:szCs w:val="16"/>
      <w:lang w:eastAsia="ru-RU"/>
    </w:rPr>
  </w:style>
  <w:style w:type="character" w:customStyle="1" w:styleId="310">
    <w:name w:val="Основной текст 3 Знак1"/>
    <w:basedOn w:val="a0"/>
    <w:uiPriority w:val="99"/>
    <w:semiHidden/>
    <w:rsid w:val="004D7AC4"/>
    <w:rPr>
      <w:rFonts w:ascii="Times New Roman" w:eastAsia="Times New Roman" w:hAnsi="Times New Roman" w:cs="Times New Roman"/>
      <w:sz w:val="16"/>
      <w:szCs w:val="16"/>
      <w:lang w:eastAsia="ar-SA"/>
    </w:rPr>
  </w:style>
  <w:style w:type="character" w:customStyle="1" w:styleId="afb">
    <w:name w:val="Схема документа Знак"/>
    <w:basedOn w:val="a0"/>
    <w:link w:val="afc"/>
    <w:uiPriority w:val="99"/>
    <w:semiHidden/>
    <w:rsid w:val="004D7AC4"/>
    <w:rPr>
      <w:rFonts w:ascii="Tahoma" w:eastAsia="Times New Roman" w:hAnsi="Tahoma" w:cs="Tahoma"/>
      <w:sz w:val="16"/>
      <w:szCs w:val="16"/>
      <w:lang w:eastAsia="ru-RU"/>
    </w:rPr>
  </w:style>
  <w:style w:type="paragraph" w:styleId="afc">
    <w:name w:val="Document Map"/>
    <w:basedOn w:val="a"/>
    <w:link w:val="afb"/>
    <w:uiPriority w:val="99"/>
    <w:semiHidden/>
    <w:unhideWhenUsed/>
    <w:rsid w:val="004D7AC4"/>
    <w:pPr>
      <w:suppressAutoHyphens w:val="0"/>
    </w:pPr>
    <w:rPr>
      <w:rFonts w:ascii="Tahoma" w:hAnsi="Tahoma" w:cs="Tahoma"/>
      <w:sz w:val="16"/>
      <w:szCs w:val="16"/>
      <w:lang w:eastAsia="ru-RU"/>
    </w:rPr>
  </w:style>
  <w:style w:type="character" w:customStyle="1" w:styleId="15">
    <w:name w:val="Схема документа Знак1"/>
    <w:basedOn w:val="a0"/>
    <w:uiPriority w:val="99"/>
    <w:semiHidden/>
    <w:rsid w:val="004D7AC4"/>
    <w:rPr>
      <w:rFonts w:ascii="Segoe UI" w:eastAsia="Times New Roman" w:hAnsi="Segoe UI" w:cs="Segoe UI"/>
      <w:sz w:val="16"/>
      <w:szCs w:val="16"/>
      <w:lang w:eastAsia="ar-SA"/>
    </w:rPr>
  </w:style>
  <w:style w:type="character" w:customStyle="1" w:styleId="16">
    <w:name w:val="Текст выноски Знак1"/>
    <w:basedOn w:val="a0"/>
    <w:uiPriority w:val="99"/>
    <w:semiHidden/>
    <w:rsid w:val="004D7AC4"/>
    <w:rPr>
      <w:rFonts w:ascii="Segoe UI" w:eastAsiaTheme="minorEastAsia" w:hAnsi="Segoe UI" w:cs="Segoe UI"/>
      <w:sz w:val="18"/>
      <w:szCs w:val="18"/>
      <w:lang w:eastAsia="ru-RU"/>
    </w:rPr>
  </w:style>
  <w:style w:type="table" w:customStyle="1" w:styleId="17">
    <w:name w:val="Сетка таблицы1"/>
    <w:basedOn w:val="a1"/>
    <w:next w:val="af5"/>
    <w:uiPriority w:val="59"/>
    <w:rsid w:val="004D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5"/>
    <w:uiPriority w:val="59"/>
    <w:rsid w:val="004D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locked/>
    <w:rsid w:val="004D7AC4"/>
    <w:rPr>
      <w:rFonts w:ascii="Calibri" w:eastAsia="Calibri" w:hAnsi="Calibri" w:cs="Times New Roman"/>
      <w:lang w:eastAsia="ar-SA"/>
    </w:rPr>
  </w:style>
  <w:style w:type="paragraph" w:customStyle="1" w:styleId="afd">
    <w:name w:val="Содержимое таблицы"/>
    <w:basedOn w:val="a"/>
    <w:rsid w:val="004D7AC4"/>
    <w:pPr>
      <w:spacing w:after="200" w:line="276" w:lineRule="auto"/>
    </w:pPr>
    <w:rPr>
      <w:rFonts w:asciiTheme="minorHAnsi" w:eastAsiaTheme="minorEastAsia" w:hAnsiTheme="minorHAnsi" w:cstheme="minorBidi"/>
      <w:color w:val="00000A"/>
      <w:sz w:val="22"/>
      <w:szCs w:val="22"/>
      <w:lang w:eastAsia="ru-RU"/>
    </w:rPr>
  </w:style>
  <w:style w:type="character" w:customStyle="1" w:styleId="c1">
    <w:name w:val="c1"/>
    <w:basedOn w:val="a0"/>
    <w:rsid w:val="004D7AC4"/>
  </w:style>
  <w:style w:type="character" w:styleId="afe">
    <w:name w:val="Hyperlink"/>
    <w:semiHidden/>
    <w:unhideWhenUsed/>
    <w:rsid w:val="00A578CF"/>
    <w:rPr>
      <w:rFonts w:ascii="Times New Roman" w:hAnsi="Times New Roman" w:cs="Times New Roman" w:hint="default"/>
      <w:color w:val="0000FF"/>
      <w:u w:val="single"/>
    </w:rPr>
  </w:style>
  <w:style w:type="paragraph" w:customStyle="1" w:styleId="18">
    <w:name w:val="Без интервала1"/>
    <w:link w:val="NoSpacing"/>
    <w:rsid w:val="00A578CF"/>
    <w:pPr>
      <w:spacing w:after="0" w:line="240" w:lineRule="auto"/>
    </w:pPr>
    <w:rPr>
      <w:rFonts w:ascii="Arial Unicode MS" w:eastAsia="Arial Unicode MS" w:hAnsi="Arial Unicode MS" w:cs="Arial Unicode MS"/>
      <w:color w:val="000000"/>
      <w:sz w:val="24"/>
      <w:szCs w:val="24"/>
      <w:lang w:eastAsia="ru-RU"/>
    </w:rPr>
  </w:style>
  <w:style w:type="character" w:customStyle="1" w:styleId="NoSpacing">
    <w:name w:val="No Spacing Знак"/>
    <w:link w:val="18"/>
    <w:rsid w:val="00A578CF"/>
    <w:rPr>
      <w:rFonts w:ascii="Arial Unicode MS" w:eastAsia="Arial Unicode MS" w:hAnsi="Arial Unicode MS" w:cs="Arial Unicode MS"/>
      <w:color w:val="000000"/>
      <w:sz w:val="24"/>
      <w:szCs w:val="24"/>
      <w:lang w:eastAsia="ru-RU"/>
    </w:rPr>
  </w:style>
  <w:style w:type="character" w:customStyle="1" w:styleId="s1">
    <w:name w:val="s1"/>
    <w:basedOn w:val="a0"/>
    <w:rsid w:val="004506A9"/>
  </w:style>
  <w:style w:type="character" w:customStyle="1" w:styleId="fontstyle01">
    <w:name w:val="fontstyle01"/>
    <w:basedOn w:val="a0"/>
    <w:rsid w:val="001149D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1149DA"/>
    <w:rPr>
      <w:rFonts w:ascii="Wingdings" w:hAnsi="Wingdings" w:hint="default"/>
      <w:b w:val="0"/>
      <w:bCs w:val="0"/>
      <w:i w:val="0"/>
      <w:iCs w:val="0"/>
      <w:color w:val="000000"/>
      <w:sz w:val="28"/>
      <w:szCs w:val="28"/>
    </w:rPr>
  </w:style>
  <w:style w:type="character" w:customStyle="1" w:styleId="fontstyle31">
    <w:name w:val="fontstyle31"/>
    <w:basedOn w:val="a0"/>
    <w:rsid w:val="001149DA"/>
    <w:rPr>
      <w:rFonts w:ascii="Calibri Light" w:hAnsi="Calibri Light" w:hint="default"/>
      <w:b w:val="0"/>
      <w:bCs w:val="0"/>
      <w:i w:val="0"/>
      <w:iCs w:val="0"/>
      <w:color w:val="000000"/>
      <w:sz w:val="22"/>
      <w:szCs w:val="22"/>
    </w:rPr>
  </w:style>
  <w:style w:type="character" w:customStyle="1" w:styleId="26">
    <w:name w:val="Основной текст (2)_"/>
    <w:basedOn w:val="a0"/>
    <w:link w:val="27"/>
    <w:rsid w:val="00A13CA1"/>
    <w:rPr>
      <w:rFonts w:ascii="Times New Roman" w:eastAsia="Times New Roman" w:hAnsi="Times New Roman" w:cs="Times New Roman"/>
      <w:shd w:val="clear" w:color="auto" w:fill="FFFFFF"/>
    </w:rPr>
  </w:style>
  <w:style w:type="paragraph" w:customStyle="1" w:styleId="27">
    <w:name w:val="Основной текст (2)"/>
    <w:basedOn w:val="a"/>
    <w:link w:val="26"/>
    <w:rsid w:val="00A13CA1"/>
    <w:pPr>
      <w:widowControl w:val="0"/>
      <w:shd w:val="clear" w:color="auto" w:fill="FFFFFF"/>
      <w:suppressAutoHyphens w:val="0"/>
      <w:spacing w:before="600" w:after="360" w:line="0" w:lineRule="atLeast"/>
      <w:ind w:hanging="360"/>
    </w:pPr>
    <w:rPr>
      <w:sz w:val="22"/>
      <w:szCs w:val="22"/>
      <w:lang w:eastAsia="en-US"/>
    </w:rPr>
  </w:style>
  <w:style w:type="character" w:customStyle="1" w:styleId="41">
    <w:name w:val="Основной текст (4)_"/>
    <w:basedOn w:val="a0"/>
    <w:link w:val="42"/>
    <w:rsid w:val="006F7548"/>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F7548"/>
    <w:pPr>
      <w:widowControl w:val="0"/>
      <w:shd w:val="clear" w:color="auto" w:fill="FFFFFF"/>
      <w:suppressAutoHyphens w:val="0"/>
      <w:spacing w:before="660" w:after="300" w:line="317" w:lineRule="exact"/>
      <w:ind w:hanging="700"/>
      <w:jc w:val="both"/>
    </w:pPr>
    <w:rPr>
      <w:b/>
      <w:bCs/>
      <w:sz w:val="28"/>
      <w:szCs w:val="28"/>
      <w:lang w:eastAsia="en-US"/>
    </w:rPr>
  </w:style>
  <w:style w:type="character" w:customStyle="1" w:styleId="aff">
    <w:name w:val="Оглавление_"/>
    <w:basedOn w:val="a0"/>
    <w:link w:val="aff0"/>
    <w:rsid w:val="006F7548"/>
    <w:rPr>
      <w:rFonts w:ascii="Times New Roman" w:eastAsia="Times New Roman" w:hAnsi="Times New Roman" w:cs="Times New Roman"/>
      <w:sz w:val="28"/>
      <w:szCs w:val="28"/>
      <w:shd w:val="clear" w:color="auto" w:fill="FFFFFF"/>
    </w:rPr>
  </w:style>
  <w:style w:type="character" w:customStyle="1" w:styleId="28">
    <w:name w:val="Оглавление (2)_"/>
    <w:basedOn w:val="a0"/>
    <w:link w:val="29"/>
    <w:rsid w:val="006F7548"/>
    <w:rPr>
      <w:rFonts w:ascii="Times New Roman" w:eastAsia="Times New Roman" w:hAnsi="Times New Roman" w:cs="Times New Roman"/>
      <w:b/>
      <w:bCs/>
      <w:i/>
      <w:iCs/>
      <w:sz w:val="26"/>
      <w:szCs w:val="26"/>
      <w:shd w:val="clear" w:color="auto" w:fill="FFFFFF"/>
    </w:rPr>
  </w:style>
  <w:style w:type="character" w:customStyle="1" w:styleId="214pt">
    <w:name w:val="Оглавление (2) + 14 pt;Не полужирный;Не курсив"/>
    <w:basedOn w:val="28"/>
    <w:rsid w:val="006F754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81">
    <w:name w:val="Основной текст (8)_"/>
    <w:basedOn w:val="a0"/>
    <w:link w:val="82"/>
    <w:rsid w:val="006F7548"/>
    <w:rPr>
      <w:rFonts w:ascii="Times New Roman" w:eastAsia="Times New Roman" w:hAnsi="Times New Roman" w:cs="Times New Roman"/>
      <w:b/>
      <w:bCs/>
      <w:i/>
      <w:iCs/>
      <w:sz w:val="26"/>
      <w:szCs w:val="26"/>
      <w:shd w:val="clear" w:color="auto" w:fill="FFFFFF"/>
    </w:rPr>
  </w:style>
  <w:style w:type="character" w:customStyle="1" w:styleId="814pt">
    <w:name w:val="Основной текст (8) + 14 pt;Не полужирный;Не курсив"/>
    <w:basedOn w:val="81"/>
    <w:rsid w:val="006F754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aff0">
    <w:name w:val="Оглавление"/>
    <w:basedOn w:val="a"/>
    <w:link w:val="aff"/>
    <w:rsid w:val="006F7548"/>
    <w:pPr>
      <w:widowControl w:val="0"/>
      <w:shd w:val="clear" w:color="auto" w:fill="FFFFFF"/>
      <w:suppressAutoHyphens w:val="0"/>
      <w:spacing w:line="322" w:lineRule="exact"/>
      <w:jc w:val="both"/>
    </w:pPr>
    <w:rPr>
      <w:sz w:val="28"/>
      <w:szCs w:val="28"/>
      <w:lang w:eastAsia="en-US"/>
    </w:rPr>
  </w:style>
  <w:style w:type="paragraph" w:customStyle="1" w:styleId="29">
    <w:name w:val="Оглавление (2)"/>
    <w:basedOn w:val="a"/>
    <w:link w:val="28"/>
    <w:rsid w:val="006F7548"/>
    <w:pPr>
      <w:widowControl w:val="0"/>
      <w:shd w:val="clear" w:color="auto" w:fill="FFFFFF"/>
      <w:suppressAutoHyphens w:val="0"/>
      <w:spacing w:line="322" w:lineRule="exact"/>
      <w:jc w:val="both"/>
    </w:pPr>
    <w:rPr>
      <w:b/>
      <w:bCs/>
      <w:i/>
      <w:iCs/>
      <w:sz w:val="26"/>
      <w:szCs w:val="26"/>
      <w:lang w:eastAsia="en-US"/>
    </w:rPr>
  </w:style>
  <w:style w:type="paragraph" w:customStyle="1" w:styleId="82">
    <w:name w:val="Основной текст (8)"/>
    <w:basedOn w:val="a"/>
    <w:link w:val="81"/>
    <w:rsid w:val="006F7548"/>
    <w:pPr>
      <w:widowControl w:val="0"/>
      <w:shd w:val="clear" w:color="auto" w:fill="FFFFFF"/>
      <w:suppressAutoHyphens w:val="0"/>
      <w:spacing w:line="322" w:lineRule="exact"/>
      <w:ind w:hanging="1260"/>
      <w:jc w:val="both"/>
    </w:pPr>
    <w:rPr>
      <w:b/>
      <w:bCs/>
      <w:i/>
      <w:iCs/>
      <w:sz w:val="26"/>
      <w:szCs w:val="26"/>
      <w:lang w:eastAsia="en-US"/>
    </w:rPr>
  </w:style>
  <w:style w:type="character" w:customStyle="1" w:styleId="91">
    <w:name w:val="Основной текст (9)_"/>
    <w:basedOn w:val="a0"/>
    <w:link w:val="92"/>
    <w:rsid w:val="001C5DEF"/>
    <w:rPr>
      <w:rFonts w:ascii="Times New Roman" w:eastAsia="Times New Roman" w:hAnsi="Times New Roman" w:cs="Times New Roman"/>
      <w:i/>
      <w:iCs/>
      <w:sz w:val="28"/>
      <w:szCs w:val="28"/>
      <w:shd w:val="clear" w:color="auto" w:fill="FFFFFF"/>
    </w:rPr>
  </w:style>
  <w:style w:type="paragraph" w:customStyle="1" w:styleId="92">
    <w:name w:val="Основной текст (9)"/>
    <w:basedOn w:val="a"/>
    <w:link w:val="91"/>
    <w:rsid w:val="001C5DEF"/>
    <w:pPr>
      <w:widowControl w:val="0"/>
      <w:shd w:val="clear" w:color="auto" w:fill="FFFFFF"/>
      <w:suppressAutoHyphens w:val="0"/>
      <w:spacing w:before="420" w:after="300" w:line="322" w:lineRule="exact"/>
      <w:ind w:firstLine="680"/>
      <w:jc w:val="both"/>
    </w:pPr>
    <w:rPr>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4982">
      <w:bodyDiv w:val="1"/>
      <w:marLeft w:val="0"/>
      <w:marRight w:val="0"/>
      <w:marTop w:val="0"/>
      <w:marBottom w:val="0"/>
      <w:divBdr>
        <w:top w:val="none" w:sz="0" w:space="0" w:color="auto"/>
        <w:left w:val="none" w:sz="0" w:space="0" w:color="auto"/>
        <w:bottom w:val="none" w:sz="0" w:space="0" w:color="auto"/>
        <w:right w:val="none" w:sz="0" w:space="0" w:color="auto"/>
      </w:divBdr>
    </w:div>
    <w:div w:id="572811486">
      <w:bodyDiv w:val="1"/>
      <w:marLeft w:val="0"/>
      <w:marRight w:val="0"/>
      <w:marTop w:val="0"/>
      <w:marBottom w:val="0"/>
      <w:divBdr>
        <w:top w:val="none" w:sz="0" w:space="0" w:color="auto"/>
        <w:left w:val="none" w:sz="0" w:space="0" w:color="auto"/>
        <w:bottom w:val="none" w:sz="0" w:space="0" w:color="auto"/>
        <w:right w:val="none" w:sz="0" w:space="0" w:color="auto"/>
      </w:divBdr>
    </w:div>
    <w:div w:id="979461434">
      <w:bodyDiv w:val="1"/>
      <w:marLeft w:val="0"/>
      <w:marRight w:val="0"/>
      <w:marTop w:val="0"/>
      <w:marBottom w:val="0"/>
      <w:divBdr>
        <w:top w:val="none" w:sz="0" w:space="0" w:color="auto"/>
        <w:left w:val="none" w:sz="0" w:space="0" w:color="auto"/>
        <w:bottom w:val="none" w:sz="0" w:space="0" w:color="auto"/>
        <w:right w:val="none" w:sz="0" w:space="0" w:color="auto"/>
      </w:divBdr>
    </w:div>
    <w:div w:id="1024403839">
      <w:bodyDiv w:val="1"/>
      <w:marLeft w:val="0"/>
      <w:marRight w:val="0"/>
      <w:marTop w:val="0"/>
      <w:marBottom w:val="0"/>
      <w:divBdr>
        <w:top w:val="none" w:sz="0" w:space="0" w:color="auto"/>
        <w:left w:val="none" w:sz="0" w:space="0" w:color="auto"/>
        <w:bottom w:val="none" w:sz="0" w:space="0" w:color="auto"/>
        <w:right w:val="none" w:sz="0" w:space="0" w:color="auto"/>
      </w:divBdr>
      <w:divsChild>
        <w:div w:id="1638755983">
          <w:marLeft w:val="432"/>
          <w:marRight w:val="0"/>
          <w:marTop w:val="120"/>
          <w:marBottom w:val="0"/>
          <w:divBdr>
            <w:top w:val="none" w:sz="0" w:space="0" w:color="auto"/>
            <w:left w:val="none" w:sz="0" w:space="0" w:color="auto"/>
            <w:bottom w:val="none" w:sz="0" w:space="0" w:color="auto"/>
            <w:right w:val="none" w:sz="0" w:space="0" w:color="auto"/>
          </w:divBdr>
        </w:div>
        <w:div w:id="1155489710">
          <w:marLeft w:val="432"/>
          <w:marRight w:val="0"/>
          <w:marTop w:val="120"/>
          <w:marBottom w:val="0"/>
          <w:divBdr>
            <w:top w:val="none" w:sz="0" w:space="0" w:color="auto"/>
            <w:left w:val="none" w:sz="0" w:space="0" w:color="auto"/>
            <w:bottom w:val="none" w:sz="0" w:space="0" w:color="auto"/>
            <w:right w:val="none" w:sz="0" w:space="0" w:color="auto"/>
          </w:divBdr>
        </w:div>
        <w:div w:id="2078479401">
          <w:marLeft w:val="432"/>
          <w:marRight w:val="0"/>
          <w:marTop w:val="120"/>
          <w:marBottom w:val="0"/>
          <w:divBdr>
            <w:top w:val="none" w:sz="0" w:space="0" w:color="auto"/>
            <w:left w:val="none" w:sz="0" w:space="0" w:color="auto"/>
            <w:bottom w:val="none" w:sz="0" w:space="0" w:color="auto"/>
            <w:right w:val="none" w:sz="0" w:space="0" w:color="auto"/>
          </w:divBdr>
        </w:div>
        <w:div w:id="1290277884">
          <w:marLeft w:val="432"/>
          <w:marRight w:val="0"/>
          <w:marTop w:val="120"/>
          <w:marBottom w:val="0"/>
          <w:divBdr>
            <w:top w:val="none" w:sz="0" w:space="0" w:color="auto"/>
            <w:left w:val="none" w:sz="0" w:space="0" w:color="auto"/>
            <w:bottom w:val="none" w:sz="0" w:space="0" w:color="auto"/>
            <w:right w:val="none" w:sz="0" w:space="0" w:color="auto"/>
          </w:divBdr>
        </w:div>
      </w:divsChild>
    </w:div>
    <w:div w:id="1102065490">
      <w:bodyDiv w:val="1"/>
      <w:marLeft w:val="0"/>
      <w:marRight w:val="0"/>
      <w:marTop w:val="0"/>
      <w:marBottom w:val="0"/>
      <w:divBdr>
        <w:top w:val="none" w:sz="0" w:space="0" w:color="auto"/>
        <w:left w:val="none" w:sz="0" w:space="0" w:color="auto"/>
        <w:bottom w:val="none" w:sz="0" w:space="0" w:color="auto"/>
        <w:right w:val="none" w:sz="0" w:space="0" w:color="auto"/>
      </w:divBdr>
    </w:div>
    <w:div w:id="1197038409">
      <w:bodyDiv w:val="1"/>
      <w:marLeft w:val="0"/>
      <w:marRight w:val="0"/>
      <w:marTop w:val="0"/>
      <w:marBottom w:val="0"/>
      <w:divBdr>
        <w:top w:val="none" w:sz="0" w:space="0" w:color="auto"/>
        <w:left w:val="none" w:sz="0" w:space="0" w:color="auto"/>
        <w:bottom w:val="none" w:sz="0" w:space="0" w:color="auto"/>
        <w:right w:val="none" w:sz="0" w:space="0" w:color="auto"/>
      </w:divBdr>
    </w:div>
    <w:div w:id="1399590828">
      <w:bodyDiv w:val="1"/>
      <w:marLeft w:val="0"/>
      <w:marRight w:val="0"/>
      <w:marTop w:val="0"/>
      <w:marBottom w:val="0"/>
      <w:divBdr>
        <w:top w:val="none" w:sz="0" w:space="0" w:color="auto"/>
        <w:left w:val="none" w:sz="0" w:space="0" w:color="auto"/>
        <w:bottom w:val="none" w:sz="0" w:space="0" w:color="auto"/>
        <w:right w:val="none" w:sz="0" w:space="0" w:color="auto"/>
      </w:divBdr>
    </w:div>
    <w:div w:id="1518883586">
      <w:bodyDiv w:val="1"/>
      <w:marLeft w:val="0"/>
      <w:marRight w:val="0"/>
      <w:marTop w:val="0"/>
      <w:marBottom w:val="0"/>
      <w:divBdr>
        <w:top w:val="none" w:sz="0" w:space="0" w:color="auto"/>
        <w:left w:val="none" w:sz="0" w:space="0" w:color="auto"/>
        <w:bottom w:val="none" w:sz="0" w:space="0" w:color="auto"/>
        <w:right w:val="none" w:sz="0" w:space="0" w:color="auto"/>
      </w:divBdr>
      <w:divsChild>
        <w:div w:id="1930504035">
          <w:marLeft w:val="0"/>
          <w:marRight w:val="0"/>
          <w:marTop w:val="0"/>
          <w:marBottom w:val="0"/>
          <w:divBdr>
            <w:top w:val="none" w:sz="0" w:space="0" w:color="auto"/>
            <w:left w:val="none" w:sz="0" w:space="0" w:color="auto"/>
            <w:bottom w:val="none" w:sz="0" w:space="0" w:color="auto"/>
            <w:right w:val="none" w:sz="0" w:space="0" w:color="auto"/>
          </w:divBdr>
        </w:div>
        <w:div w:id="340740044">
          <w:marLeft w:val="0"/>
          <w:marRight w:val="0"/>
          <w:marTop w:val="0"/>
          <w:marBottom w:val="0"/>
          <w:divBdr>
            <w:top w:val="none" w:sz="0" w:space="0" w:color="auto"/>
            <w:left w:val="none" w:sz="0" w:space="0" w:color="auto"/>
            <w:bottom w:val="none" w:sz="0" w:space="0" w:color="auto"/>
            <w:right w:val="none" w:sz="0" w:space="0" w:color="auto"/>
          </w:divBdr>
        </w:div>
        <w:div w:id="609975119">
          <w:marLeft w:val="0"/>
          <w:marRight w:val="0"/>
          <w:marTop w:val="0"/>
          <w:marBottom w:val="0"/>
          <w:divBdr>
            <w:top w:val="none" w:sz="0" w:space="0" w:color="auto"/>
            <w:left w:val="none" w:sz="0" w:space="0" w:color="auto"/>
            <w:bottom w:val="none" w:sz="0" w:space="0" w:color="auto"/>
            <w:right w:val="none" w:sz="0" w:space="0" w:color="auto"/>
          </w:divBdr>
          <w:divsChild>
            <w:div w:id="1816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203">
      <w:bodyDiv w:val="1"/>
      <w:marLeft w:val="0"/>
      <w:marRight w:val="0"/>
      <w:marTop w:val="0"/>
      <w:marBottom w:val="0"/>
      <w:divBdr>
        <w:top w:val="none" w:sz="0" w:space="0" w:color="auto"/>
        <w:left w:val="none" w:sz="0" w:space="0" w:color="auto"/>
        <w:bottom w:val="none" w:sz="0" w:space="0" w:color="auto"/>
        <w:right w:val="none" w:sz="0" w:space="0" w:color="auto"/>
      </w:divBdr>
    </w:div>
    <w:div w:id="1813061771">
      <w:bodyDiv w:val="1"/>
      <w:marLeft w:val="0"/>
      <w:marRight w:val="0"/>
      <w:marTop w:val="0"/>
      <w:marBottom w:val="0"/>
      <w:divBdr>
        <w:top w:val="none" w:sz="0" w:space="0" w:color="auto"/>
        <w:left w:val="none" w:sz="0" w:space="0" w:color="auto"/>
        <w:bottom w:val="none" w:sz="0" w:space="0" w:color="auto"/>
        <w:right w:val="none" w:sz="0" w:space="0" w:color="auto"/>
      </w:divBdr>
    </w:div>
    <w:div w:id="21115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4-usndr.com/ru/mail_link_tracker?hash=68t5qiooxsf4t8zw4nz8sayjw71fjgxktfquamww1rod4sszyf996cn3r3qo6yrfwgcn1y3y4nutpa&amp;url=aHR0cHM6Ly9lZHUtaWt0LnJ1Lz91dG1fbWVkaXVtPWVtYWlsJnV0bV9zb3VyY2U9VW5pU2VuZGVyJnV0bV9jYW1wYWlnbj0xNTMxNDgwMT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4-usndr.com/ru/mail_link_tracker?hash=6qsyiepdsiy6wxzw4nz8sayjw71fjgxktfquamww1rod4sszyf99ab54q1w8fzwudgcn1y3y4nutpa&amp;url=aHR0cHM6Ly9lZHUtaWt0LnJ1Lz91dG1fbWVkaXVtPWVtYWlsJnV0bV9zb3VyY2U9VW5pU2VuZGVyJnV0bV9jYW1wYWlnbj0xNTMxNDgwMT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fr/clck/jsredir?bu=uniq152044193172330027923&amp;from=yandex.fr%3Bsearch%2F%3Bweb%3B%3B&amp;text=&amp;etext=1722.LiE2a1mObC4bN1-hUL3KI22a9gH2ZHJ5c-o74bMshMzCji_o60-ukW7n9-TE8roX0Zzc5QGbEJDbt0mErEYka-npQ40EAVQV97iwGCHLDnt5eyom8kn72DBGyjK0iSHby99hQhMCNKTEGvk4kpb4uw.08d0f3bcc423dc09163b554f1e5f229a6d8a64d2&amp;uuid=&amp;state=PEtFfuTeVD4jaxywoSUvtJXex15Wcbo_WC5IbL5gF2nA55R7BZzfUbx-UGhzxgeV&amp;&amp;cst=AiuY0DBWFJ5Hyx_fyvalFHL9SCog_9bjz2qvdFjCJXGsk2IG-eSGSEfAsax0jRtrIPjJWp8m8ckI_BReXoYtW52KfN48uNH35_qGwlB5Itroa7hlcy1_7wvtyEei9Zj0si-1Hw4b2dd_rfYJfkfdBUHKPvFxEv0dK6m832fEaR8NLqLIjQmh7D70CqDup52IfF42MKgcP5CINfa_8tN5ORAFHnb2DNyqlEysTP6ryDt0DCZl69fXYrEs9-rRpdGNGgFQtSV4WFGtJouMfmbdE0ZLIF0-tuXHeXuuGbyLN-Wdmb06kBp_xXKlg47MLpnyiEvzIaCZonXh9n-tOZb0ooKD44amQ_tZrb_15vvNhgAHrhC_y1da8WjUv15liLIyDG6wBT6X8hA_ZNg0rifQiywWHubwcfaJgrpEZNs8h024Hf6SoV015HbIwUhA_UZGRba5wl_qddYJgzNPxEwCLPqNfT0RMzOVpthCFSZfDK8ixRySWK4HRTcRhQk-SQrHC0Vorm2NoE5WJzku2iK145tuRVDf2aAq7QqEpjjpRtVupgBe7yfv7brYX7i3NE_cOtDi1Q3wcPhbDbt_tDfiuuTVLqPBEW3azrcJlgPgfVXeKqPH-v_onTpK-OWDwUO8F075GLPNDA8nQWeCF8vEGM2JKvmWQUwyc7S9AinudSLGhb46xKwywXu4sga2tzQRWff8f0IFo8alQ-dxfmrI3eGAngYeiJR5&amp;data=UlNrNmk5WktYejR0eWJFYk1LdmtxdTUtR1hXV3ZMQ3RRYWlGSVZvWHRjRWdiLUd1YlZnRHF5d2RldF9pcFhoMjVoVWtXMHh1US13QVNHd250cWRlY3NkNGpnYy1iUGRjb0I4MXBrTV9HMmRyaTZ1em9ScjVCdyws&amp;sign=30a2dbd39ed347c2df85c6602bf0d8b1&amp;keyno=0&amp;b64e=2&amp;ref=orjY4mGPRjmeEvfSbBIU7wdiUYsOhtJ_uoidUuBoiqQ,&amp;l10n=ru&amp;cts=1520801853738&amp;mc=1.91829583405448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uga-2018@list.ru" TargetMode="External"/><Relationship Id="rId4" Type="http://schemas.openxmlformats.org/officeDocument/2006/relationships/settings" Target="settings.xml"/><Relationship Id="rId9" Type="http://schemas.openxmlformats.org/officeDocument/2006/relationships/hyperlink" Target="mailto:school-gymnasium3@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4A60-33C6-404E-B10B-85A2F735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15633</Words>
  <Characters>89111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Завхоз</dc:creator>
  <cp:lastModifiedBy>Татьяна Ткачук</cp:lastModifiedBy>
  <cp:revision>2</cp:revision>
  <cp:lastPrinted>2022-05-26T08:24:00Z</cp:lastPrinted>
  <dcterms:created xsi:type="dcterms:W3CDTF">2023-04-10T09:59:00Z</dcterms:created>
  <dcterms:modified xsi:type="dcterms:W3CDTF">2023-04-10T09:59:00Z</dcterms:modified>
</cp:coreProperties>
</file>