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C8D" w:rsidRDefault="008356AE" w:rsidP="008356AE">
      <w:pPr>
        <w:jc w:val="center"/>
        <w:rPr>
          <w:rFonts w:ascii="Times New Roman" w:hAnsi="Times New Roman" w:cs="Times New Roman"/>
          <w:b/>
          <w:sz w:val="28"/>
        </w:rPr>
      </w:pPr>
      <w:r w:rsidRPr="008356AE">
        <w:rPr>
          <w:rFonts w:ascii="Times New Roman" w:hAnsi="Times New Roman" w:cs="Times New Roman"/>
          <w:b/>
          <w:sz w:val="28"/>
        </w:rPr>
        <w:t>Образовательная программа начального общего образования</w:t>
      </w:r>
    </w:p>
    <w:p w:rsidR="008356AE" w:rsidRDefault="008356AE" w:rsidP="008356AE">
      <w:pPr>
        <w:rPr>
          <w:rFonts w:ascii="Times New Roman" w:hAnsi="Times New Roman" w:cs="Times New Roman"/>
          <w:sz w:val="28"/>
        </w:rPr>
      </w:pPr>
      <w:r w:rsidRPr="008356AE">
        <w:rPr>
          <w:rFonts w:ascii="Times New Roman" w:hAnsi="Times New Roman" w:cs="Times New Roman"/>
          <w:sz w:val="28"/>
        </w:rPr>
        <w:t>Информация о численности обучающихся на 26.03.2024</w:t>
      </w:r>
    </w:p>
    <w:p w:rsidR="008356AE" w:rsidRDefault="008356AE" w:rsidP="008356AE">
      <w:pPr>
        <w:rPr>
          <w:rFonts w:ascii="Times New Roman" w:hAnsi="Times New Roman" w:cs="Times New Roman"/>
          <w:sz w:val="28"/>
        </w:rPr>
      </w:pPr>
      <w:r w:rsidRPr="008356AE">
        <w:rPr>
          <w:rFonts w:ascii="Times New Roman" w:hAnsi="Times New Roman" w:cs="Times New Roman"/>
          <w:sz w:val="28"/>
        </w:rPr>
        <w:t xml:space="preserve"> Общая численность обучающихся:</w:t>
      </w:r>
      <w:r>
        <w:rPr>
          <w:rFonts w:ascii="Times New Roman" w:hAnsi="Times New Roman" w:cs="Times New Roman"/>
          <w:sz w:val="28"/>
        </w:rPr>
        <w:t>217</w:t>
      </w:r>
      <w:r w:rsidRPr="008356AE">
        <w:rPr>
          <w:rFonts w:ascii="Times New Roman" w:hAnsi="Times New Roman" w:cs="Times New Roman"/>
          <w:sz w:val="28"/>
        </w:rPr>
        <w:t xml:space="preserve"> </w:t>
      </w:r>
    </w:p>
    <w:p w:rsidR="008356AE" w:rsidRDefault="008356AE" w:rsidP="008356AE">
      <w:pPr>
        <w:rPr>
          <w:rFonts w:ascii="Times New Roman" w:hAnsi="Times New Roman" w:cs="Times New Roman"/>
          <w:sz w:val="28"/>
        </w:rPr>
      </w:pPr>
      <w:r w:rsidRPr="008356AE">
        <w:rPr>
          <w:rFonts w:ascii="Times New Roman" w:hAnsi="Times New Roman" w:cs="Times New Roman"/>
          <w:sz w:val="28"/>
        </w:rPr>
        <w:t xml:space="preserve">за счет бюджетных ассигнований федерального бюджета: 0 </w:t>
      </w:r>
    </w:p>
    <w:p w:rsidR="008356AE" w:rsidRDefault="008356AE" w:rsidP="008356AE">
      <w:pPr>
        <w:rPr>
          <w:rFonts w:ascii="Times New Roman" w:hAnsi="Times New Roman" w:cs="Times New Roman"/>
          <w:sz w:val="28"/>
        </w:rPr>
      </w:pPr>
      <w:r w:rsidRPr="008356AE">
        <w:rPr>
          <w:rFonts w:ascii="Times New Roman" w:hAnsi="Times New Roman" w:cs="Times New Roman"/>
          <w:sz w:val="28"/>
        </w:rPr>
        <w:t xml:space="preserve">в том числе иностранных граждан: 0 </w:t>
      </w:r>
    </w:p>
    <w:p w:rsidR="008356AE" w:rsidRDefault="008356AE" w:rsidP="008356AE">
      <w:pPr>
        <w:rPr>
          <w:rFonts w:ascii="Times New Roman" w:hAnsi="Times New Roman" w:cs="Times New Roman"/>
          <w:sz w:val="28"/>
        </w:rPr>
      </w:pPr>
      <w:r w:rsidRPr="008356AE">
        <w:rPr>
          <w:rFonts w:ascii="Times New Roman" w:hAnsi="Times New Roman" w:cs="Times New Roman"/>
          <w:sz w:val="28"/>
        </w:rPr>
        <w:t xml:space="preserve">за счет бюджетных ассигнований бюджетов субъектов РФ: 0 </w:t>
      </w:r>
    </w:p>
    <w:p w:rsidR="008356AE" w:rsidRDefault="008356AE" w:rsidP="008356AE">
      <w:pPr>
        <w:rPr>
          <w:rFonts w:ascii="Times New Roman" w:hAnsi="Times New Roman" w:cs="Times New Roman"/>
          <w:sz w:val="28"/>
        </w:rPr>
      </w:pPr>
      <w:r w:rsidRPr="008356AE">
        <w:rPr>
          <w:rFonts w:ascii="Times New Roman" w:hAnsi="Times New Roman" w:cs="Times New Roman"/>
          <w:sz w:val="28"/>
        </w:rPr>
        <w:t xml:space="preserve">в том числе иностранных граждан: 0 </w:t>
      </w:r>
    </w:p>
    <w:p w:rsidR="008356AE" w:rsidRDefault="008356AE" w:rsidP="008356AE">
      <w:pPr>
        <w:rPr>
          <w:rFonts w:ascii="Times New Roman" w:hAnsi="Times New Roman" w:cs="Times New Roman"/>
          <w:sz w:val="28"/>
        </w:rPr>
      </w:pPr>
      <w:r w:rsidRPr="008356AE">
        <w:rPr>
          <w:rFonts w:ascii="Times New Roman" w:hAnsi="Times New Roman" w:cs="Times New Roman"/>
          <w:sz w:val="28"/>
        </w:rPr>
        <w:t>за счет бюджетных ас</w:t>
      </w:r>
      <w:r>
        <w:rPr>
          <w:rFonts w:ascii="Times New Roman" w:hAnsi="Times New Roman" w:cs="Times New Roman"/>
          <w:sz w:val="28"/>
        </w:rPr>
        <w:t>сигнований местных бюджетов: 217</w:t>
      </w:r>
      <w:bookmarkStart w:id="0" w:name="_GoBack"/>
      <w:bookmarkEnd w:id="0"/>
      <w:r w:rsidRPr="008356AE">
        <w:rPr>
          <w:rFonts w:ascii="Times New Roman" w:hAnsi="Times New Roman" w:cs="Times New Roman"/>
          <w:sz w:val="28"/>
        </w:rPr>
        <w:t xml:space="preserve"> </w:t>
      </w:r>
    </w:p>
    <w:p w:rsidR="008356AE" w:rsidRDefault="008356AE" w:rsidP="008356AE">
      <w:pPr>
        <w:rPr>
          <w:rFonts w:ascii="Times New Roman" w:hAnsi="Times New Roman" w:cs="Times New Roman"/>
          <w:sz w:val="28"/>
        </w:rPr>
      </w:pPr>
      <w:r w:rsidRPr="008356AE">
        <w:rPr>
          <w:rFonts w:ascii="Times New Roman" w:hAnsi="Times New Roman" w:cs="Times New Roman"/>
          <w:sz w:val="28"/>
        </w:rPr>
        <w:t xml:space="preserve">в том числе иностранных граждан: 0 </w:t>
      </w:r>
    </w:p>
    <w:p w:rsidR="008356AE" w:rsidRDefault="008356AE" w:rsidP="008356AE">
      <w:pPr>
        <w:rPr>
          <w:rFonts w:ascii="Times New Roman" w:hAnsi="Times New Roman" w:cs="Times New Roman"/>
          <w:sz w:val="28"/>
        </w:rPr>
      </w:pPr>
      <w:r w:rsidRPr="008356AE">
        <w:rPr>
          <w:rFonts w:ascii="Times New Roman" w:hAnsi="Times New Roman" w:cs="Times New Roman"/>
          <w:sz w:val="28"/>
        </w:rPr>
        <w:t xml:space="preserve">по договорам об образовании, заключаемым при приеме на обучение за счет средств физического и (или) юридического лица: 0 </w:t>
      </w:r>
    </w:p>
    <w:p w:rsidR="008356AE" w:rsidRPr="008356AE" w:rsidRDefault="008356AE" w:rsidP="008356AE">
      <w:pPr>
        <w:rPr>
          <w:rFonts w:ascii="Times New Roman" w:hAnsi="Times New Roman" w:cs="Times New Roman"/>
          <w:b/>
          <w:sz w:val="44"/>
        </w:rPr>
      </w:pPr>
      <w:r w:rsidRPr="008356AE">
        <w:rPr>
          <w:rFonts w:ascii="Times New Roman" w:hAnsi="Times New Roman" w:cs="Times New Roman"/>
          <w:sz w:val="28"/>
        </w:rPr>
        <w:t>в том числе иностранных граждан: 0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364815856650642284113491708867743929850506510492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Арзуманян Елена Анатольевна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02.08.2023 по 01.08.2024</w:t>
            </w:r>
          </w:p>
        </w:tc>
      </w:tr>
    </w:tbl>
    <w:sectPr xmlns:w="http://schemas.openxmlformats.org/wordprocessingml/2006/main" w:rsidR="008356AE" w:rsidRPr="008356AE" w:rsidSect="008356A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31">
    <w:multiLevelType w:val="hybridMultilevel"/>
    <w:lvl w:ilvl="0" w:tplc="22780872">
      <w:start w:val="1"/>
      <w:numFmt w:val="decimal"/>
      <w:lvlText w:val="%1."/>
      <w:lvlJc w:val="left"/>
      <w:pPr>
        <w:ind w:left="720" w:hanging="360"/>
      </w:pPr>
    </w:lvl>
    <w:lvl w:ilvl="1" w:tplc="22780872" w:tentative="1">
      <w:start w:val="1"/>
      <w:numFmt w:val="lowerLetter"/>
      <w:lvlText w:val="%2."/>
      <w:lvlJc w:val="left"/>
      <w:pPr>
        <w:ind w:left="1440" w:hanging="360"/>
      </w:pPr>
    </w:lvl>
    <w:lvl w:ilvl="2" w:tplc="22780872" w:tentative="1">
      <w:start w:val="1"/>
      <w:numFmt w:val="lowerRoman"/>
      <w:lvlText w:val="%3."/>
      <w:lvlJc w:val="right"/>
      <w:pPr>
        <w:ind w:left="2160" w:hanging="180"/>
      </w:pPr>
    </w:lvl>
    <w:lvl w:ilvl="3" w:tplc="22780872" w:tentative="1">
      <w:start w:val="1"/>
      <w:numFmt w:val="decimal"/>
      <w:lvlText w:val="%4."/>
      <w:lvlJc w:val="left"/>
      <w:pPr>
        <w:ind w:left="2880" w:hanging="360"/>
      </w:pPr>
    </w:lvl>
    <w:lvl w:ilvl="4" w:tplc="22780872" w:tentative="1">
      <w:start w:val="1"/>
      <w:numFmt w:val="lowerLetter"/>
      <w:lvlText w:val="%5."/>
      <w:lvlJc w:val="left"/>
      <w:pPr>
        <w:ind w:left="3600" w:hanging="360"/>
      </w:pPr>
    </w:lvl>
    <w:lvl w:ilvl="5" w:tplc="22780872" w:tentative="1">
      <w:start w:val="1"/>
      <w:numFmt w:val="lowerRoman"/>
      <w:lvlText w:val="%6."/>
      <w:lvlJc w:val="right"/>
      <w:pPr>
        <w:ind w:left="4320" w:hanging="180"/>
      </w:pPr>
    </w:lvl>
    <w:lvl w:ilvl="6" w:tplc="22780872" w:tentative="1">
      <w:start w:val="1"/>
      <w:numFmt w:val="decimal"/>
      <w:lvlText w:val="%7."/>
      <w:lvlJc w:val="left"/>
      <w:pPr>
        <w:ind w:left="5040" w:hanging="360"/>
      </w:pPr>
    </w:lvl>
    <w:lvl w:ilvl="7" w:tplc="22780872" w:tentative="1">
      <w:start w:val="1"/>
      <w:numFmt w:val="lowerLetter"/>
      <w:lvlText w:val="%8."/>
      <w:lvlJc w:val="left"/>
      <w:pPr>
        <w:ind w:left="5760" w:hanging="360"/>
      </w:pPr>
    </w:lvl>
    <w:lvl w:ilvl="8" w:tplc="22780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30">
    <w:multiLevelType w:val="hybridMultilevel"/>
    <w:lvl w:ilvl="0" w:tplc="65366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30">
    <w:abstractNumId w:val="9030"/>
  </w:num>
  <w:num w:numId="9031">
    <w:abstractNumId w:val="903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B0"/>
    <w:rsid w:val="004B3C8D"/>
    <w:rsid w:val="005201B0"/>
    <w:rsid w:val="0083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A1DB3-7779-4F25-868B-A65791F3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50570753" Type="http://schemas.openxmlformats.org/officeDocument/2006/relationships/numbering" Target="numbering.xml"/><Relationship Id="rId837958752" Type="http://schemas.openxmlformats.org/officeDocument/2006/relationships/footnotes" Target="footnotes.xml"/><Relationship Id="rId883709835" Type="http://schemas.openxmlformats.org/officeDocument/2006/relationships/endnotes" Target="endnotes.xml"/><Relationship Id="rId132803478" Type="http://schemas.openxmlformats.org/officeDocument/2006/relationships/comments" Target="comments.xml"/><Relationship Id="rId492510288" Type="http://schemas.microsoft.com/office/2011/relationships/commentsExtended" Target="commentsExtended.xml"/><Relationship Id="rId94849300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LbnjjiowWcaEEPUxWiy23WPFOvQ=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</SignatureValue>
  <KeyInfo>
    <X509Data>
      <X509Certificate>MIIFlzCCA38CFD/m6KZ1Q1SDK+nKadwvria6bACcMA0GCSqGSIb3DQEBCwUAMIGQ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650570753"/>
            <mdssi:RelationshipReference SourceId="rId837958752"/>
            <mdssi:RelationshipReference SourceId="rId883709835"/>
            <mdssi:RelationshipReference SourceId="rId132803478"/>
            <mdssi:RelationshipReference SourceId="rId492510288"/>
            <mdssi:RelationshipReference SourceId="rId948493005"/>
          </Transform>
          <Transform Algorithm="http://www.w3.org/TR/2001/REC-xml-c14n-20010315"/>
        </Transforms>
        <DigestMethod Algorithm="http://www.w3.org/2000/09/xmldsig#sha1"/>
        <DigestValue>J9Gv/YAFOer5SvxiPK+iHri7OpI=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rq9kgiTqamxkjJF0Ery57bEaVgE=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uyal2i/smnLxekR61WYF0WIioOc=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yOYL0otw0YMxwJoJ/WEChEeoYWM=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ipqqlDe6zcZC+JHcAF+/d7vY7Iw=</DigestValue>
      </Reference>
      <Reference URI="/word/styles.xml?ContentType=application/vnd.openxmlformats-officedocument.wordprocessingml.styles+xml">
        <DigestMethod Algorithm="http://www.w3.org/2000/09/xmldsig#sha1"/>
        <DigestValue>x4Eg0U5KcFgpWNNBuV+rSFSWqqQ=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>
          <mdssi:Format>YYYY-MM-DDThh:mm:ssTZD</mdssi:Format>
          <mdssi:Value>2024-04-19T11:59:12Z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>SPecialiST RePack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2024-03-26T17:34:00Z</dcterms:created>
  <dcterms:modified xsi:type="dcterms:W3CDTF">2024-03-26T17:37:00Z</dcterms:modified>
</cp:coreProperties>
</file>