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5E" w:rsidRPr="0069745E" w:rsidRDefault="0069745E" w:rsidP="0069745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697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45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6585" cy="786765"/>
            <wp:effectExtent l="19050" t="0" r="0" b="0"/>
            <wp:docPr id="1" name="Рисунок 2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ы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2987" b="10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45E" w:rsidRPr="0069745E" w:rsidRDefault="0069745E" w:rsidP="0069745E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9745E">
        <w:rPr>
          <w:rFonts w:ascii="Times New Roman" w:hAnsi="Times New Roman" w:cs="Times New Roman"/>
          <w:color w:val="000000"/>
          <w:sz w:val="24"/>
          <w:szCs w:val="24"/>
          <w:lang w:val="uk-UA"/>
        </w:rPr>
        <w:t>МУНИЦИПАЛЬНОЕ БЮДЖЕТНОЕ ОБЩЕОБРАЗОВАТЕЛЬНОЕ УЧРЕЖДЕНИЕ</w:t>
      </w:r>
    </w:p>
    <w:p w:rsidR="0069745E" w:rsidRPr="0069745E" w:rsidRDefault="0069745E" w:rsidP="0069745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9745E">
        <w:rPr>
          <w:rFonts w:ascii="Times New Roman" w:hAnsi="Times New Roman" w:cs="Times New Roman"/>
          <w:sz w:val="24"/>
          <w:szCs w:val="24"/>
        </w:rPr>
        <w:t>«ЯРКОПОЛЕНСКАЯ ОБЩЕОБРАЗОВАТЕЛЬНАЯ ШКОЛА»</w:t>
      </w:r>
    </w:p>
    <w:p w:rsidR="0069745E" w:rsidRPr="0069745E" w:rsidRDefault="0069745E" w:rsidP="0069745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9745E">
        <w:rPr>
          <w:rFonts w:ascii="Times New Roman" w:hAnsi="Times New Roman" w:cs="Times New Roman"/>
          <w:sz w:val="24"/>
          <w:szCs w:val="24"/>
        </w:rPr>
        <w:t>КИРОВСКОГО РАЙОНА  РЕСПУБЛИКИ КРЫМ</w:t>
      </w:r>
    </w:p>
    <w:p w:rsidR="0069745E" w:rsidRPr="0069745E" w:rsidRDefault="0069745E" w:rsidP="0069745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9745E">
        <w:rPr>
          <w:rFonts w:ascii="Times New Roman" w:hAnsi="Times New Roman" w:cs="Times New Roman"/>
          <w:sz w:val="24"/>
          <w:szCs w:val="24"/>
        </w:rPr>
        <w:t>ул. Ленина, 28 б, с. Яркое Поле, Р</w:t>
      </w:r>
      <w:proofErr w:type="spellStart"/>
      <w:r w:rsidRPr="0069745E">
        <w:rPr>
          <w:rFonts w:ascii="Times New Roman" w:hAnsi="Times New Roman" w:cs="Times New Roman"/>
          <w:sz w:val="24"/>
          <w:szCs w:val="24"/>
          <w:lang w:val="uk-UA"/>
        </w:rPr>
        <w:t>еспублика</w:t>
      </w:r>
      <w:proofErr w:type="spellEnd"/>
      <w:r w:rsidRPr="006974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9745E">
        <w:rPr>
          <w:rFonts w:ascii="Times New Roman" w:hAnsi="Times New Roman" w:cs="Times New Roman"/>
          <w:sz w:val="24"/>
          <w:szCs w:val="24"/>
        </w:rPr>
        <w:t>Крым, 297313</w:t>
      </w:r>
    </w:p>
    <w:p w:rsidR="0069745E" w:rsidRPr="0069745E" w:rsidRDefault="0069745E" w:rsidP="0069745E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9745E">
        <w:rPr>
          <w:rFonts w:ascii="Times New Roman" w:hAnsi="Times New Roman" w:cs="Times New Roman"/>
          <w:sz w:val="24"/>
          <w:szCs w:val="24"/>
        </w:rPr>
        <w:t>тел</w:t>
      </w:r>
      <w:r w:rsidRPr="0069745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9745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69745E">
        <w:rPr>
          <w:rFonts w:ascii="Times New Roman" w:hAnsi="Times New Roman" w:cs="Times New Roman"/>
          <w:sz w:val="24"/>
          <w:szCs w:val="24"/>
          <w:lang w:val="uk-UA"/>
        </w:rPr>
        <w:t>(06555) 9</w:t>
      </w:r>
      <w:r w:rsidRPr="0069745E">
        <w:rPr>
          <w:rFonts w:ascii="Times New Roman" w:hAnsi="Times New Roman" w:cs="Times New Roman"/>
          <w:sz w:val="24"/>
          <w:szCs w:val="24"/>
          <w:lang w:val="en-US"/>
        </w:rPr>
        <w:t>-31-63    E-mail: school-jp@yandex.ru</w:t>
      </w:r>
    </w:p>
    <w:p w:rsidR="0069745E" w:rsidRPr="002F1FDF" w:rsidRDefault="0069745E">
      <w:pPr>
        <w:rPr>
          <w:rFonts w:ascii="Times New Roman" w:hAnsi="Times New Roman" w:cs="Times New Roman"/>
          <w:b/>
          <w:sz w:val="28"/>
          <w:szCs w:val="28"/>
        </w:rPr>
      </w:pPr>
      <w:r w:rsidRPr="006974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</w:t>
      </w:r>
    </w:p>
    <w:p w:rsidR="00EB7899" w:rsidRDefault="0069745E">
      <w:pPr>
        <w:rPr>
          <w:rFonts w:ascii="Times New Roman" w:hAnsi="Times New Roman" w:cs="Times New Roman"/>
          <w:b/>
          <w:sz w:val="28"/>
          <w:szCs w:val="28"/>
        </w:rPr>
      </w:pPr>
      <w:r w:rsidRPr="007357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</w:t>
      </w:r>
      <w:r w:rsidRPr="0069745E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69745E" w:rsidRDefault="0069745E" w:rsidP="007357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о наличии условий для питания и охраны здоровья обучающихся</w:t>
      </w:r>
    </w:p>
    <w:p w:rsidR="0069745E" w:rsidRDefault="00735760" w:rsidP="007357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9745E" w:rsidRPr="0069745E">
        <w:rPr>
          <w:rFonts w:ascii="Times New Roman" w:hAnsi="Times New Roman" w:cs="Times New Roman"/>
          <w:sz w:val="28"/>
          <w:szCs w:val="28"/>
        </w:rPr>
        <w:t>В Муниципальном бюджетном общеобразовательном учреждении «</w:t>
      </w:r>
      <w:proofErr w:type="spellStart"/>
      <w:r w:rsidR="0069745E" w:rsidRPr="0069745E">
        <w:rPr>
          <w:rFonts w:ascii="Times New Roman" w:hAnsi="Times New Roman" w:cs="Times New Roman"/>
          <w:sz w:val="28"/>
          <w:szCs w:val="28"/>
        </w:rPr>
        <w:t>Яркополенская</w:t>
      </w:r>
      <w:proofErr w:type="spellEnd"/>
      <w:r w:rsidR="0069745E" w:rsidRPr="0069745E">
        <w:rPr>
          <w:rFonts w:ascii="Times New Roman" w:hAnsi="Times New Roman" w:cs="Times New Roman"/>
          <w:sz w:val="28"/>
          <w:szCs w:val="28"/>
        </w:rPr>
        <w:t xml:space="preserve"> </w:t>
      </w:r>
      <w:r w:rsidR="0069745E">
        <w:rPr>
          <w:rFonts w:ascii="Times New Roman" w:hAnsi="Times New Roman" w:cs="Times New Roman"/>
          <w:sz w:val="28"/>
          <w:szCs w:val="28"/>
        </w:rPr>
        <w:t xml:space="preserve">общеобразовательная школа» Кировского района Республики Крым  обеспечение питания и охраны здоровья </w:t>
      </w:r>
      <w:proofErr w:type="gramStart"/>
      <w:r w:rsidR="0069745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9745E">
        <w:rPr>
          <w:rFonts w:ascii="Times New Roman" w:hAnsi="Times New Roman" w:cs="Times New Roman"/>
          <w:sz w:val="28"/>
          <w:szCs w:val="28"/>
        </w:rPr>
        <w:t xml:space="preserve"> созданы следующие условия:</w:t>
      </w:r>
    </w:p>
    <w:p w:rsidR="0069745E" w:rsidRDefault="0069745E" w:rsidP="0073576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Питание организовано в помещении столовой, расположенной на 1 этаже нового здания школы. В штате 2 повара, 2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кухонных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работника и 1 кладовщик.</w:t>
      </w:r>
    </w:p>
    <w:p w:rsidR="0069745E" w:rsidRDefault="0069745E" w:rsidP="0073576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пить</w:t>
      </w:r>
      <w:r w:rsidR="00910C6C">
        <w:rPr>
          <w:rFonts w:ascii="Times New Roman" w:hAnsi="Times New Roman" w:cs="Times New Roman"/>
          <w:sz w:val="28"/>
          <w:szCs w:val="28"/>
        </w:rPr>
        <w:t xml:space="preserve">евого режима заключен договор с </w:t>
      </w:r>
      <w:r w:rsidR="002F1FDF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предпринимателем </w:t>
      </w:r>
      <w:proofErr w:type="spellStart"/>
      <w:r w:rsidR="002F1FDF">
        <w:rPr>
          <w:rFonts w:ascii="Times New Roman" w:hAnsi="Times New Roman" w:cs="Times New Roman"/>
          <w:sz w:val="28"/>
          <w:szCs w:val="28"/>
        </w:rPr>
        <w:t>Бутусовым</w:t>
      </w:r>
      <w:proofErr w:type="spellEnd"/>
      <w:r w:rsidR="002F1FDF">
        <w:rPr>
          <w:rFonts w:ascii="Times New Roman" w:hAnsi="Times New Roman" w:cs="Times New Roman"/>
          <w:sz w:val="28"/>
          <w:szCs w:val="28"/>
        </w:rPr>
        <w:t xml:space="preserve"> Олегом Геннадьевичем</w:t>
      </w:r>
      <w:r>
        <w:rPr>
          <w:rFonts w:ascii="Times New Roman" w:hAnsi="Times New Roman" w:cs="Times New Roman"/>
          <w:sz w:val="28"/>
          <w:szCs w:val="28"/>
        </w:rPr>
        <w:t xml:space="preserve">  на поставку питьевой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бутилированной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воды.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9D8">
        <w:rPr>
          <w:rFonts w:ascii="Times New Roman" w:hAnsi="Times New Roman" w:cs="Times New Roman"/>
          <w:sz w:val="28"/>
          <w:szCs w:val="28"/>
        </w:rPr>
        <w:t xml:space="preserve">обеспечен свободный доступ к питьевой воде в течение всего времени пребывания в школе, емкости расположены в </w:t>
      </w:r>
      <w:r w:rsidR="002F1FDF">
        <w:rPr>
          <w:rFonts w:ascii="Times New Roman" w:hAnsi="Times New Roman" w:cs="Times New Roman"/>
          <w:sz w:val="28"/>
          <w:szCs w:val="28"/>
        </w:rPr>
        <w:t>медицинском кабинете</w:t>
      </w:r>
      <w:r w:rsidR="000579D8">
        <w:rPr>
          <w:rFonts w:ascii="Times New Roman" w:hAnsi="Times New Roman" w:cs="Times New Roman"/>
          <w:sz w:val="28"/>
          <w:szCs w:val="28"/>
        </w:rPr>
        <w:t>.</w:t>
      </w:r>
    </w:p>
    <w:p w:rsidR="009217D1" w:rsidRDefault="000579D8" w:rsidP="009217D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медицинского обслуживания на 1 этаже старого здания школы выделено помещение площадью 14,5 кв.м., которое обеспечено всем необходимым (</w:t>
      </w:r>
      <w:r w:rsidR="00735760">
        <w:rPr>
          <w:rFonts w:ascii="Times New Roman" w:hAnsi="Times New Roman" w:cs="Times New Roman"/>
          <w:sz w:val="28"/>
          <w:szCs w:val="28"/>
        </w:rPr>
        <w:t>оснащение кабинета описывается в соответствии с приложением №3 к Порядку оказания медицинской помощи несовершеннолетних, в том числе в период обучения и воспитания в образовательных организациях, утвержденному приказом Министерства здравоохранения РФ от 05.11.2013г. №822н).</w:t>
      </w:r>
    </w:p>
    <w:p w:rsidR="00735760" w:rsidRDefault="009217D1" w:rsidP="009217D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35760" w:rsidRPr="009217D1">
        <w:rPr>
          <w:rFonts w:ascii="Times New Roman" w:hAnsi="Times New Roman" w:cs="Times New Roman"/>
          <w:sz w:val="28"/>
          <w:szCs w:val="28"/>
        </w:rPr>
        <w:t>Медицинское обслуживание осуществляется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760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здравоохранения Республики Крым «Кировская центральная районная больница», с которой заключен договор.</w:t>
      </w:r>
    </w:p>
    <w:p w:rsidR="00735760" w:rsidRDefault="00735760" w:rsidP="00735760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договоров прилагаются.</w:t>
      </w:r>
    </w:p>
    <w:p w:rsidR="00735760" w:rsidRDefault="00735760" w:rsidP="00735760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5760" w:rsidRDefault="00735760" w:rsidP="00735760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на</w:t>
      </w:r>
      <w:r w:rsidR="002F1FD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листах.</w:t>
      </w:r>
    </w:p>
    <w:p w:rsidR="00735760" w:rsidRDefault="00735760" w:rsidP="00735760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5760" w:rsidRDefault="00735760" w:rsidP="00F07F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35760" w:rsidRDefault="00735760" w:rsidP="00735760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Яркополенская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ОШ»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____________С.П.Лесько</w:t>
      </w:r>
      <w:proofErr w:type="spellEnd"/>
    </w:p>
    <w:p w:rsidR="0069745E" w:rsidRPr="0069745E" w:rsidRDefault="00735760" w:rsidP="00735760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603332450510203670830559428146817986133868575931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Лесько Светлана Петровна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02.03.2022 по 02.03.2023</w:t>
            </w:r>
          </w:p>
        </w:tc>
      </w:tr>
    </w:tbl>
    <w:sectPr xmlns:w="http://schemas.openxmlformats.org/wordprocessingml/2006/main" w:rsidR="0069745E" w:rsidRPr="0069745E" w:rsidSect="00EB7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156">
    <w:multiLevelType w:val="hybridMultilevel"/>
    <w:lvl w:ilvl="0" w:tplc="13811501">
      <w:start w:val="1"/>
      <w:numFmt w:val="decimal"/>
      <w:lvlText w:val="%1."/>
      <w:lvlJc w:val="left"/>
      <w:pPr>
        <w:ind w:left="720" w:hanging="360"/>
      </w:pPr>
    </w:lvl>
    <w:lvl w:ilvl="1" w:tplc="13811501" w:tentative="1">
      <w:start w:val="1"/>
      <w:numFmt w:val="lowerLetter"/>
      <w:lvlText w:val="%2."/>
      <w:lvlJc w:val="left"/>
      <w:pPr>
        <w:ind w:left="1440" w:hanging="360"/>
      </w:pPr>
    </w:lvl>
    <w:lvl w:ilvl="2" w:tplc="13811501" w:tentative="1">
      <w:start w:val="1"/>
      <w:numFmt w:val="lowerRoman"/>
      <w:lvlText w:val="%3."/>
      <w:lvlJc w:val="right"/>
      <w:pPr>
        <w:ind w:left="2160" w:hanging="180"/>
      </w:pPr>
    </w:lvl>
    <w:lvl w:ilvl="3" w:tplc="13811501" w:tentative="1">
      <w:start w:val="1"/>
      <w:numFmt w:val="decimal"/>
      <w:lvlText w:val="%4."/>
      <w:lvlJc w:val="left"/>
      <w:pPr>
        <w:ind w:left="2880" w:hanging="360"/>
      </w:pPr>
    </w:lvl>
    <w:lvl w:ilvl="4" w:tplc="13811501" w:tentative="1">
      <w:start w:val="1"/>
      <w:numFmt w:val="lowerLetter"/>
      <w:lvlText w:val="%5."/>
      <w:lvlJc w:val="left"/>
      <w:pPr>
        <w:ind w:left="3600" w:hanging="360"/>
      </w:pPr>
    </w:lvl>
    <w:lvl w:ilvl="5" w:tplc="13811501" w:tentative="1">
      <w:start w:val="1"/>
      <w:numFmt w:val="lowerRoman"/>
      <w:lvlText w:val="%6."/>
      <w:lvlJc w:val="right"/>
      <w:pPr>
        <w:ind w:left="4320" w:hanging="180"/>
      </w:pPr>
    </w:lvl>
    <w:lvl w:ilvl="6" w:tplc="13811501" w:tentative="1">
      <w:start w:val="1"/>
      <w:numFmt w:val="decimal"/>
      <w:lvlText w:val="%7."/>
      <w:lvlJc w:val="left"/>
      <w:pPr>
        <w:ind w:left="5040" w:hanging="360"/>
      </w:pPr>
    </w:lvl>
    <w:lvl w:ilvl="7" w:tplc="13811501" w:tentative="1">
      <w:start w:val="1"/>
      <w:numFmt w:val="lowerLetter"/>
      <w:lvlText w:val="%8."/>
      <w:lvlJc w:val="left"/>
      <w:pPr>
        <w:ind w:left="5760" w:hanging="360"/>
      </w:pPr>
    </w:lvl>
    <w:lvl w:ilvl="8" w:tplc="138115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55">
    <w:multiLevelType w:val="hybridMultilevel"/>
    <w:lvl w:ilvl="0" w:tplc="72162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F530C59"/>
    <w:multiLevelType w:val="hybridMultilevel"/>
    <w:tmpl w:val="AE2A1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F7CF4"/>
    <w:multiLevelType w:val="hybridMultilevel"/>
    <w:tmpl w:val="3AF2C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19155">
    <w:abstractNumId w:val="19155"/>
  </w:num>
  <w:num w:numId="19156">
    <w:abstractNumId w:val="1915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9745E"/>
    <w:rsid w:val="000579D8"/>
    <w:rsid w:val="0007195A"/>
    <w:rsid w:val="002F1FDF"/>
    <w:rsid w:val="003328C3"/>
    <w:rsid w:val="0069745E"/>
    <w:rsid w:val="00735760"/>
    <w:rsid w:val="00847A08"/>
    <w:rsid w:val="00910C6C"/>
    <w:rsid w:val="009217D1"/>
    <w:rsid w:val="00EB7899"/>
    <w:rsid w:val="00F0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45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9745E"/>
    <w:pPr>
      <w:spacing w:after="0" w:line="240" w:lineRule="auto"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584019575" Type="http://schemas.openxmlformats.org/officeDocument/2006/relationships/footnotes" Target="footnotes.xml"/><Relationship Id="rId218006246" Type="http://schemas.openxmlformats.org/officeDocument/2006/relationships/endnotes" Target="endnotes.xml"/><Relationship Id="rId105637605" Type="http://schemas.openxmlformats.org/officeDocument/2006/relationships/comments" Target="comments.xml"/><Relationship Id="rId845824826" Type="http://schemas.microsoft.com/office/2011/relationships/commentsExtended" Target="commentsExtended.xml"/><Relationship Id="rId68445194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t9/Es6rt552QX1Yt5Dh2fcOf54I=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</SignatureValue>
  <KeyInfo>
    <X509Data>
      <X509Certificate>MIIFkTCCA3kCFGmuXN4bNSDagNvjEsKHZo/19ny7MA0GCSqGSIb3DQEBCwUAMIGQ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84019575"/>
            <mdssi:RelationshipReference SourceId="rId218006246"/>
            <mdssi:RelationshipReference SourceId="rId105637605"/>
            <mdssi:RelationshipReference SourceId="rId845824826"/>
            <mdssi:RelationshipReference SourceId="rId684451941"/>
          </Transform>
          <Transform Algorithm="http://www.w3.org/TR/2001/REC-xml-c14n-20010315"/>
        </Transforms>
        <DigestMethod Algorithm="http://www.w3.org/2000/09/xmldsig#sha1"/>
        <DigestValue>5X3mUIAAgfYsFtwAzhRvrMoy6o0=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0asdaijYR+Qt/mGFimz4uBLuGBc=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g018tYS7NFKAYWuRHWiHkA30GCo=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png?ContentType=image/png">
        <DigestMethod Algorithm="http://www.w3.org/2000/09/xmldsig#sha1"/>
        <DigestValue>SwsmZPinpQwe6WJe8vEEmRMAlh8=</DigestValue>
      </Reference>
      <Reference URI="/word/numbering.xml?ContentType=application/vnd.openxmlformats-officedocument.wordprocessingml.numbering+xml">
        <DigestMethod Algorithm="http://www.w3.org/2000/09/xmldsig#sha1"/>
        <DigestValue>+y0DAFKaa7QYmne8cem3QNSXYt4=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7zSkfdGpZETtGpm4t4oBEglO/dk=</DigestValue>
      </Reference>
      <Reference URI="/word/styles.xml?ContentType=application/vnd.openxmlformats-officedocument.wordprocessingml.styles+xml">
        <DigestMethod Algorithm="http://www.w3.org/2000/09/xmldsig#sha1"/>
        <DigestValue>E2bKcJEYu9/T35OwJO3MLYmb5BE=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2022-03-02T11:06:35Z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cp:lastPrinted>2015-11-19T15:45:00Z</cp:lastPrinted>
  <dcterms:created xsi:type="dcterms:W3CDTF">2015-09-12T13:26:00Z</dcterms:created>
  <dcterms:modified xsi:type="dcterms:W3CDTF">2016-05-10T15:40:00Z</dcterms:modified>
</cp:coreProperties>
</file>