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49" w:rsidRPr="00490349" w:rsidRDefault="00490349" w:rsidP="004903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90349">
        <w:rPr>
          <w:rFonts w:ascii="Verdana" w:eastAsia="Times New Roman" w:hAnsi="Verdana" w:cs="Times New Roman"/>
          <w:color w:val="000000"/>
          <w:sz w:val="17"/>
          <w:szCs w:val="17"/>
        </w:rPr>
        <w:t>В школе созданы все условия для занятий физической культурой и спортом. Спортивная база школы оснащена современным спортивным оборудованием и инвентарём, пригодным для безопасной эксплуатации и позволяющим реализовывать требования государственного стандарта.</w:t>
      </w:r>
    </w:p>
    <w:p w:rsidR="00490349" w:rsidRPr="00490349" w:rsidRDefault="00490349" w:rsidP="004903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90349">
        <w:rPr>
          <w:rFonts w:ascii="Verdana" w:eastAsia="Times New Roman" w:hAnsi="Verdana" w:cs="Times New Roman"/>
          <w:color w:val="000000"/>
          <w:sz w:val="17"/>
          <w:szCs w:val="17"/>
        </w:rPr>
        <w:t>В наличии:</w:t>
      </w:r>
    </w:p>
    <w:p w:rsidR="00490349" w:rsidRPr="00490349" w:rsidRDefault="00490349" w:rsidP="004903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90349">
        <w:rPr>
          <w:rFonts w:ascii="Verdana" w:eastAsia="Times New Roman" w:hAnsi="Verdana" w:cs="Times New Roman"/>
          <w:color w:val="000000"/>
          <w:sz w:val="17"/>
          <w:szCs w:val="17"/>
        </w:rPr>
        <w:t>Спортив</w:t>
      </w:r>
      <w:r>
        <w:rPr>
          <w:rFonts w:ascii="Verdana" w:eastAsia="Times New Roman" w:hAnsi="Verdana" w:cs="Times New Roman"/>
          <w:color w:val="000000"/>
          <w:sz w:val="17"/>
          <w:szCs w:val="17"/>
        </w:rPr>
        <w:t xml:space="preserve">ный зал, оборудованный </w:t>
      </w:r>
      <w:r w:rsidRPr="00490349">
        <w:rPr>
          <w:rFonts w:ascii="Verdana" w:eastAsia="Times New Roman" w:hAnsi="Verdana" w:cs="Times New Roman"/>
          <w:color w:val="000000"/>
          <w:sz w:val="17"/>
          <w:szCs w:val="17"/>
        </w:rPr>
        <w:t xml:space="preserve"> раздевалками, тренерской, снарядной;</w:t>
      </w:r>
    </w:p>
    <w:p w:rsidR="00490349" w:rsidRPr="00490349" w:rsidRDefault="00490349" w:rsidP="004903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90349">
        <w:rPr>
          <w:rFonts w:ascii="Verdana" w:eastAsia="Times New Roman" w:hAnsi="Verdana" w:cs="Times New Roman"/>
          <w:color w:val="000000"/>
          <w:sz w:val="17"/>
          <w:szCs w:val="17"/>
        </w:rPr>
        <w:t>Футбольное поле;</w:t>
      </w:r>
    </w:p>
    <w:p w:rsidR="00490349" w:rsidRPr="00490349" w:rsidRDefault="00490349" w:rsidP="004903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90349">
        <w:rPr>
          <w:rFonts w:ascii="Verdana" w:eastAsia="Times New Roman" w:hAnsi="Verdana" w:cs="Times New Roman"/>
          <w:color w:val="000000"/>
          <w:sz w:val="17"/>
          <w:szCs w:val="17"/>
        </w:rPr>
        <w:t>Универсальная игровая площадка;</w:t>
      </w:r>
    </w:p>
    <w:p w:rsidR="00490349" w:rsidRPr="00490349" w:rsidRDefault="00490349" w:rsidP="004903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90349">
        <w:rPr>
          <w:rFonts w:ascii="Verdana" w:eastAsia="Times New Roman" w:hAnsi="Verdana" w:cs="Times New Roman"/>
          <w:color w:val="000000"/>
          <w:sz w:val="17"/>
          <w:szCs w:val="17"/>
        </w:rPr>
        <w:t>Гимнастический городок с игровыми зонами и малыми спортивными формами.</w:t>
      </w:r>
    </w:p>
    <w:p w:rsidR="000451DB" w:rsidRDefault="000451DB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603332450510203670830559428146817986133868575931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Лесько Светлана Петровна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02.03.2022 по 02.03.2023</w:t>
            </w:r>
          </w:p>
        </w:tc>
      </w:tr>
    </w:tbl>
    <w:sectPr xmlns:w="http://schemas.openxmlformats.org/wordprocessingml/2006/main" w:rsidR="00045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79">
    <w:multiLevelType w:val="hybridMultilevel"/>
    <w:lvl w:ilvl="0" w:tplc="68655374">
      <w:start w:val="1"/>
      <w:numFmt w:val="decimal"/>
      <w:lvlText w:val="%1."/>
      <w:lvlJc w:val="left"/>
      <w:pPr>
        <w:ind w:left="720" w:hanging="360"/>
      </w:pPr>
    </w:lvl>
    <w:lvl w:ilvl="1" w:tplc="68655374" w:tentative="1">
      <w:start w:val="1"/>
      <w:numFmt w:val="lowerLetter"/>
      <w:lvlText w:val="%2."/>
      <w:lvlJc w:val="left"/>
      <w:pPr>
        <w:ind w:left="1440" w:hanging="360"/>
      </w:pPr>
    </w:lvl>
    <w:lvl w:ilvl="2" w:tplc="68655374" w:tentative="1">
      <w:start w:val="1"/>
      <w:numFmt w:val="lowerRoman"/>
      <w:lvlText w:val="%3."/>
      <w:lvlJc w:val="right"/>
      <w:pPr>
        <w:ind w:left="2160" w:hanging="180"/>
      </w:pPr>
    </w:lvl>
    <w:lvl w:ilvl="3" w:tplc="68655374" w:tentative="1">
      <w:start w:val="1"/>
      <w:numFmt w:val="decimal"/>
      <w:lvlText w:val="%4."/>
      <w:lvlJc w:val="left"/>
      <w:pPr>
        <w:ind w:left="2880" w:hanging="360"/>
      </w:pPr>
    </w:lvl>
    <w:lvl w:ilvl="4" w:tplc="68655374" w:tentative="1">
      <w:start w:val="1"/>
      <w:numFmt w:val="lowerLetter"/>
      <w:lvlText w:val="%5."/>
      <w:lvlJc w:val="left"/>
      <w:pPr>
        <w:ind w:left="3600" w:hanging="360"/>
      </w:pPr>
    </w:lvl>
    <w:lvl w:ilvl="5" w:tplc="68655374" w:tentative="1">
      <w:start w:val="1"/>
      <w:numFmt w:val="lowerRoman"/>
      <w:lvlText w:val="%6."/>
      <w:lvlJc w:val="right"/>
      <w:pPr>
        <w:ind w:left="4320" w:hanging="180"/>
      </w:pPr>
    </w:lvl>
    <w:lvl w:ilvl="6" w:tplc="68655374" w:tentative="1">
      <w:start w:val="1"/>
      <w:numFmt w:val="decimal"/>
      <w:lvlText w:val="%7."/>
      <w:lvlJc w:val="left"/>
      <w:pPr>
        <w:ind w:left="5040" w:hanging="360"/>
      </w:pPr>
    </w:lvl>
    <w:lvl w:ilvl="7" w:tplc="68655374" w:tentative="1">
      <w:start w:val="1"/>
      <w:numFmt w:val="lowerLetter"/>
      <w:lvlText w:val="%8."/>
      <w:lvlJc w:val="left"/>
      <w:pPr>
        <w:ind w:left="5760" w:hanging="360"/>
      </w:pPr>
    </w:lvl>
    <w:lvl w:ilvl="8" w:tplc="68655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8">
    <w:multiLevelType w:val="hybridMultilevel"/>
    <w:lvl w:ilvl="0" w:tplc="48604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5AE8489D"/>
    <w:multiLevelType w:val="multilevel"/>
    <w:tmpl w:val="0386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4878">
    <w:abstractNumId w:val="4878"/>
  </w:num>
  <w:num w:numId="4879">
    <w:abstractNumId w:val="487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0349"/>
    <w:rsid w:val="000451DB"/>
    <w:rsid w:val="00490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90349"/>
    <w:rPr>
      <w:color w:val="0000FF"/>
      <w:u w:val="single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3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170876329" Type="http://schemas.openxmlformats.org/officeDocument/2006/relationships/footnotes" Target="footnotes.xml"/><Relationship Id="rId461097982" Type="http://schemas.openxmlformats.org/officeDocument/2006/relationships/endnotes" Target="endnotes.xml"/><Relationship Id="rId521453396" Type="http://schemas.openxmlformats.org/officeDocument/2006/relationships/comments" Target="comments.xml"/><Relationship Id="rId605408666" Type="http://schemas.microsoft.com/office/2011/relationships/commentsExtended" Target="commentsExtended.xml"/><Relationship Id="rId19613609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etfo/cFcSnps39FQmROfBGeXRjM=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</SignatureValue>
  <KeyInfo>
    <X509Data>
      <X509Certificate>MIIFkTCCA3kCFGmuXN4bNSDagNvjEsKHZo/19ny7MA0GCSqGSIb3DQEBCwUAMIGQ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170876329"/>
            <mdssi:RelationshipReference SourceId="rId461097982"/>
            <mdssi:RelationshipReference SourceId="rId521453396"/>
            <mdssi:RelationshipReference SourceId="rId605408666"/>
            <mdssi:RelationshipReference SourceId="rId196136099"/>
          </Transform>
          <Transform Algorithm="http://www.w3.org/TR/2001/REC-xml-c14n-20010315"/>
        </Transforms>
        <DigestMethod Algorithm="http://www.w3.org/2000/09/xmldsig#sha1"/>
        <DigestValue>3lWlBuxydY5py8ui4HYQ9s/i/l4=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+us4xAToJZsrkea3bTKqM8NzOAk=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KgO+a/lMdJJR+sPGF8lsR2Nwtcc=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SiTvVvz3gUgyS9afM2owjSi00i4=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7N/U/Kn3K97aJ2E0KMFpZvwZoMU=</DigestValue>
      </Reference>
      <Reference URI="/word/styles.xml?ContentType=application/vnd.openxmlformats-officedocument.wordprocessingml.styles+xml">
        <DigestMethod Algorithm="http://www.w3.org/2000/09/xmldsig#sha1"/>
        <DigestValue>mk/dwUjgvklaZ4WowUWDNnjDRqI=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aNFsj/M+xhDTgrjkEkl1+HiXmvE=</DigestValue>
      </Reference>
    </Manifest>
    <SignatureProperties>
      <SignatureProperty Id="idSignatureTime" Target="#idPackageSignature">
        <mdssi:SignatureTime>
          <mdssi:Format>YYYY-MM-DDThh:mm:ssTZD</mdssi:Format>
          <mdssi:Value>2022-03-02T11:06:40Z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SPecialiST RePack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2018-12-14T06:59:00Z</dcterms:created>
  <dcterms:modified xsi:type="dcterms:W3CDTF">2018-12-14T07:01:00Z</dcterms:modified>
</cp:coreProperties>
</file>