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4C2" w:rsidRPr="006E07AA" w:rsidRDefault="006F54C2" w:rsidP="006F54C2">
      <w:pPr>
        <w:pStyle w:val="a4"/>
        <w:jc w:val="center"/>
        <w:rPr>
          <w:b/>
          <w:sz w:val="28"/>
          <w:szCs w:val="28"/>
          <w:shd w:val="clear" w:color="auto" w:fill="FFFFFF"/>
        </w:rPr>
      </w:pPr>
      <w:r>
        <w:rPr>
          <w:b/>
          <w:sz w:val="28"/>
          <w:szCs w:val="28"/>
          <w:shd w:val="clear" w:color="auto" w:fill="FFFFFF"/>
        </w:rPr>
        <w:t>Самообследование</w:t>
      </w:r>
    </w:p>
    <w:p w:rsidR="006F54C2" w:rsidRPr="006E07AA" w:rsidRDefault="006F54C2" w:rsidP="006F54C2">
      <w:pPr>
        <w:pStyle w:val="a4"/>
        <w:jc w:val="center"/>
        <w:rPr>
          <w:b/>
          <w:sz w:val="28"/>
          <w:szCs w:val="28"/>
          <w:shd w:val="clear" w:color="auto" w:fill="FFFFFF"/>
        </w:rPr>
      </w:pPr>
      <w:r w:rsidRPr="006E07AA">
        <w:rPr>
          <w:b/>
          <w:sz w:val="28"/>
          <w:szCs w:val="28"/>
          <w:shd w:val="clear" w:color="auto" w:fill="FFFFFF"/>
        </w:rPr>
        <w:t>муниципального бюджетного общеобразовательного учреждения</w:t>
      </w:r>
    </w:p>
    <w:p w:rsidR="006F54C2" w:rsidRPr="006E07AA" w:rsidRDefault="006F54C2" w:rsidP="006F54C2">
      <w:pPr>
        <w:pStyle w:val="a4"/>
        <w:jc w:val="center"/>
        <w:rPr>
          <w:b/>
          <w:sz w:val="28"/>
          <w:szCs w:val="28"/>
          <w:shd w:val="clear" w:color="auto" w:fill="FFFFFF"/>
        </w:rPr>
      </w:pPr>
      <w:r w:rsidRPr="006E07AA">
        <w:rPr>
          <w:b/>
          <w:sz w:val="28"/>
          <w:szCs w:val="28"/>
          <w:shd w:val="clear" w:color="auto" w:fill="FFFFFF"/>
        </w:rPr>
        <w:t>«Яркополенская общеобразовательная школа» Кировского района Республики Крым</w:t>
      </w:r>
      <w:r>
        <w:rPr>
          <w:b/>
          <w:sz w:val="28"/>
          <w:szCs w:val="28"/>
          <w:shd w:val="clear" w:color="auto" w:fill="FFFFFF"/>
        </w:rPr>
        <w:t xml:space="preserve"> за 2021/2022</w:t>
      </w:r>
      <w:r w:rsidRPr="006E07AA">
        <w:rPr>
          <w:b/>
          <w:sz w:val="28"/>
          <w:szCs w:val="28"/>
          <w:shd w:val="clear" w:color="auto" w:fill="FFFFFF"/>
        </w:rPr>
        <w:t xml:space="preserve"> учебный год</w:t>
      </w:r>
    </w:p>
    <w:p w:rsidR="00000000" w:rsidRDefault="007F5F77"/>
    <w:p w:rsidR="006F54C2" w:rsidRPr="00416983" w:rsidRDefault="006F54C2" w:rsidP="006F54C2">
      <w:pPr>
        <w:pStyle w:val="a4"/>
        <w:jc w:val="both"/>
        <w:rPr>
          <w:b/>
          <w:color w:val="000000"/>
          <w:kern w:val="36"/>
          <w:sz w:val="28"/>
          <w:szCs w:val="28"/>
          <w:lang w:eastAsia="ru-RU"/>
        </w:rPr>
      </w:pPr>
      <w:r>
        <w:rPr>
          <w:sz w:val="28"/>
          <w:szCs w:val="28"/>
        </w:rPr>
        <w:t xml:space="preserve">        </w:t>
      </w:r>
      <w:r w:rsidRPr="00416983">
        <w:rPr>
          <w:sz w:val="28"/>
          <w:szCs w:val="28"/>
        </w:rPr>
        <w:t xml:space="preserve">Самообследование МБОУ </w:t>
      </w:r>
      <w:r>
        <w:rPr>
          <w:sz w:val="28"/>
          <w:szCs w:val="28"/>
        </w:rPr>
        <w:t>«Яркополенская ОШ»</w:t>
      </w:r>
      <w:r w:rsidRPr="00416983">
        <w:rPr>
          <w:sz w:val="28"/>
          <w:szCs w:val="28"/>
        </w:rPr>
        <w:t xml:space="preserve"> (далее Школа) проводилось в соответствии с Порядком проведения самообследования образовательной организации, утвержденным приказом Минобразования и науки РФ от 14.06.2013 г. № 462 «Об утверждении порядка проведения самообследования образовательной организацией», приказом Минобразования и науки РФ от 10.12.2013 №1324 «Об утверждении показателей деятельности образовательной организации, подлежащей самообследованию, в целях доступности и открытости информации о деятельности образовательных организаций»</w:t>
      </w:r>
      <w:r>
        <w:rPr>
          <w:sz w:val="28"/>
          <w:szCs w:val="28"/>
        </w:rPr>
        <w:t xml:space="preserve"> </w:t>
      </w:r>
      <w:r w:rsidRPr="00416983">
        <w:rPr>
          <w:color w:val="000000"/>
          <w:kern w:val="36"/>
          <w:sz w:val="28"/>
          <w:szCs w:val="28"/>
          <w:lang w:eastAsia="ru-RU"/>
        </w:rPr>
        <w:t>Приказом Министерства образования и науки Российской Федерации от 14.12.2017 г. № 1218 "О внесении изменений в Порядок проведения самообследования образовательной организации, утвержденный приказом Министерства образования и науки Российской Федерации от 14 июня 2013 г. № 462"</w:t>
      </w:r>
    </w:p>
    <w:p w:rsidR="006F54C2" w:rsidRPr="00416983" w:rsidRDefault="006F54C2" w:rsidP="006F54C2">
      <w:pPr>
        <w:pStyle w:val="a4"/>
        <w:jc w:val="both"/>
        <w:rPr>
          <w:sz w:val="28"/>
          <w:szCs w:val="28"/>
        </w:rPr>
      </w:pPr>
      <w:r>
        <w:rPr>
          <w:sz w:val="28"/>
          <w:szCs w:val="28"/>
        </w:rPr>
        <w:t xml:space="preserve">         </w:t>
      </w:r>
      <w:r w:rsidRPr="00416983">
        <w:rPr>
          <w:sz w:val="28"/>
          <w:szCs w:val="28"/>
        </w:rPr>
        <w:t>Целями проведения самообследования являются обеспечение доступности и</w:t>
      </w:r>
      <w:r>
        <w:rPr>
          <w:sz w:val="28"/>
          <w:szCs w:val="28"/>
        </w:rPr>
        <w:t xml:space="preserve"> </w:t>
      </w:r>
      <w:r w:rsidRPr="00416983">
        <w:rPr>
          <w:sz w:val="28"/>
          <w:szCs w:val="28"/>
        </w:rPr>
        <w:t>открытости информации о деятельности организации, а также подготовка отчета о результатах самообследования.</w:t>
      </w:r>
    </w:p>
    <w:p w:rsidR="006F54C2" w:rsidRPr="00416983" w:rsidRDefault="006F54C2" w:rsidP="006F54C2">
      <w:pPr>
        <w:pStyle w:val="a4"/>
        <w:jc w:val="both"/>
        <w:rPr>
          <w:sz w:val="28"/>
          <w:szCs w:val="28"/>
        </w:rPr>
      </w:pPr>
      <w:r>
        <w:rPr>
          <w:sz w:val="28"/>
          <w:szCs w:val="28"/>
        </w:rPr>
        <w:t xml:space="preserve">         </w:t>
      </w:r>
      <w:r w:rsidRPr="00416983">
        <w:rPr>
          <w:sz w:val="28"/>
          <w:szCs w:val="28"/>
        </w:rPr>
        <w:t>Самообследование проводится ежегодно в период с января  по декабрь администрацией школы. Самообследование проводится в форме анализа.</w:t>
      </w:r>
    </w:p>
    <w:p w:rsidR="006F54C2" w:rsidRPr="00416983" w:rsidRDefault="006F54C2" w:rsidP="006F54C2">
      <w:pPr>
        <w:pStyle w:val="a4"/>
        <w:jc w:val="both"/>
        <w:rPr>
          <w:sz w:val="28"/>
          <w:szCs w:val="28"/>
        </w:rPr>
      </w:pPr>
      <w:r w:rsidRPr="00416983">
        <w:rPr>
          <w:rStyle w:val="21"/>
          <w:rFonts w:eastAsiaTheme="minorHAnsi"/>
        </w:rPr>
        <w:t>Задачи самообследования:</w:t>
      </w:r>
    </w:p>
    <w:p w:rsidR="006F54C2" w:rsidRPr="00416983" w:rsidRDefault="006F54C2" w:rsidP="006F54C2">
      <w:pPr>
        <w:pStyle w:val="a4"/>
        <w:numPr>
          <w:ilvl w:val="0"/>
          <w:numId w:val="1"/>
        </w:numPr>
        <w:jc w:val="both"/>
        <w:rPr>
          <w:sz w:val="28"/>
          <w:szCs w:val="28"/>
        </w:rPr>
      </w:pPr>
      <w:r w:rsidRPr="00416983">
        <w:rPr>
          <w:sz w:val="28"/>
          <w:szCs w:val="28"/>
        </w:rPr>
        <w:t>Проанализировать динамику контингента обучающихся.</w:t>
      </w:r>
    </w:p>
    <w:p w:rsidR="006F54C2" w:rsidRPr="00416983" w:rsidRDefault="006F54C2" w:rsidP="006F54C2">
      <w:pPr>
        <w:pStyle w:val="a4"/>
        <w:numPr>
          <w:ilvl w:val="0"/>
          <w:numId w:val="1"/>
        </w:numPr>
        <w:jc w:val="both"/>
        <w:rPr>
          <w:sz w:val="28"/>
          <w:szCs w:val="28"/>
        </w:rPr>
      </w:pPr>
      <w:r w:rsidRPr="00416983">
        <w:rPr>
          <w:sz w:val="28"/>
          <w:szCs w:val="28"/>
        </w:rPr>
        <w:t>Изучить качественный состав педагогических кадров, определить уровеньпрофессионализма и соответствие его современным требованиям.</w:t>
      </w:r>
    </w:p>
    <w:p w:rsidR="006F54C2" w:rsidRPr="00416983" w:rsidRDefault="006F54C2" w:rsidP="006F54C2">
      <w:pPr>
        <w:pStyle w:val="a4"/>
        <w:numPr>
          <w:ilvl w:val="0"/>
          <w:numId w:val="1"/>
        </w:numPr>
        <w:jc w:val="both"/>
        <w:rPr>
          <w:sz w:val="28"/>
          <w:szCs w:val="28"/>
        </w:rPr>
      </w:pPr>
      <w:r w:rsidRPr="00416983">
        <w:rPr>
          <w:sz w:val="28"/>
          <w:szCs w:val="28"/>
        </w:rPr>
        <w:t>Оценить результативность воспитательной работы.</w:t>
      </w:r>
    </w:p>
    <w:p w:rsidR="006F54C2" w:rsidRPr="00416983" w:rsidRDefault="006F54C2" w:rsidP="006F54C2">
      <w:pPr>
        <w:pStyle w:val="a4"/>
        <w:numPr>
          <w:ilvl w:val="0"/>
          <w:numId w:val="1"/>
        </w:numPr>
        <w:jc w:val="both"/>
        <w:rPr>
          <w:sz w:val="28"/>
          <w:szCs w:val="28"/>
        </w:rPr>
      </w:pPr>
      <w:r w:rsidRPr="00416983">
        <w:rPr>
          <w:sz w:val="28"/>
          <w:szCs w:val="28"/>
        </w:rPr>
        <w:t>становить соответствие материально - технического оснащения ОО в</w:t>
      </w:r>
      <w:r>
        <w:rPr>
          <w:sz w:val="28"/>
          <w:szCs w:val="28"/>
        </w:rPr>
        <w:t xml:space="preserve"> </w:t>
      </w:r>
      <w:r w:rsidRPr="00416983">
        <w:rPr>
          <w:sz w:val="28"/>
          <w:szCs w:val="28"/>
        </w:rPr>
        <w:t>соответствии с нормативным требованиями, требованиями ФГОС.</w:t>
      </w:r>
    </w:p>
    <w:p w:rsidR="006F54C2" w:rsidRPr="00416983" w:rsidRDefault="006F54C2" w:rsidP="006F54C2">
      <w:pPr>
        <w:pStyle w:val="a4"/>
        <w:numPr>
          <w:ilvl w:val="0"/>
          <w:numId w:val="1"/>
        </w:numPr>
        <w:jc w:val="both"/>
        <w:rPr>
          <w:sz w:val="28"/>
          <w:szCs w:val="28"/>
        </w:rPr>
      </w:pPr>
      <w:r w:rsidRPr="00416983">
        <w:rPr>
          <w:sz w:val="28"/>
          <w:szCs w:val="28"/>
        </w:rPr>
        <w:t>Проанализировать результаты обучения на конец года, сравнить с имеющимися</w:t>
      </w:r>
      <w:r>
        <w:rPr>
          <w:sz w:val="28"/>
          <w:szCs w:val="28"/>
        </w:rPr>
        <w:t xml:space="preserve"> </w:t>
      </w:r>
      <w:r w:rsidRPr="00416983">
        <w:rPr>
          <w:sz w:val="28"/>
          <w:szCs w:val="28"/>
        </w:rPr>
        <w:t>данными за предыдущие годы обучения.</w:t>
      </w:r>
    </w:p>
    <w:p w:rsidR="006F54C2" w:rsidRPr="00416983" w:rsidRDefault="006F54C2" w:rsidP="006F54C2">
      <w:pPr>
        <w:pStyle w:val="a4"/>
        <w:numPr>
          <w:ilvl w:val="0"/>
          <w:numId w:val="1"/>
        </w:numPr>
        <w:jc w:val="both"/>
        <w:rPr>
          <w:sz w:val="28"/>
          <w:szCs w:val="28"/>
        </w:rPr>
      </w:pPr>
      <w:r w:rsidRPr="00416983">
        <w:rPr>
          <w:sz w:val="28"/>
          <w:szCs w:val="28"/>
        </w:rPr>
        <w:t>Оценить достижения школы за отчётный период.</w:t>
      </w:r>
    </w:p>
    <w:p w:rsidR="006F54C2" w:rsidRPr="00416983" w:rsidRDefault="006F54C2" w:rsidP="006F54C2">
      <w:pPr>
        <w:pStyle w:val="a4"/>
        <w:numPr>
          <w:ilvl w:val="0"/>
          <w:numId w:val="1"/>
        </w:numPr>
        <w:jc w:val="both"/>
        <w:rPr>
          <w:sz w:val="28"/>
          <w:szCs w:val="28"/>
        </w:rPr>
      </w:pPr>
      <w:r w:rsidRPr="00416983">
        <w:rPr>
          <w:sz w:val="28"/>
          <w:szCs w:val="28"/>
        </w:rPr>
        <w:t>Сделать выводы о качестве созданных условий в ОО для осуществления</w:t>
      </w:r>
      <w:r>
        <w:rPr>
          <w:sz w:val="28"/>
          <w:szCs w:val="28"/>
        </w:rPr>
        <w:t xml:space="preserve"> </w:t>
      </w:r>
      <w:r w:rsidRPr="00416983">
        <w:rPr>
          <w:sz w:val="28"/>
          <w:szCs w:val="28"/>
        </w:rPr>
        <w:t>образовательного процесса, адекватность их требованиям выполнения ФГОС и</w:t>
      </w:r>
      <w:r>
        <w:rPr>
          <w:sz w:val="28"/>
          <w:szCs w:val="28"/>
        </w:rPr>
        <w:t xml:space="preserve"> </w:t>
      </w:r>
      <w:r w:rsidRPr="00416983">
        <w:rPr>
          <w:sz w:val="28"/>
          <w:szCs w:val="28"/>
        </w:rPr>
        <w:t>потребности в обучении, оценить качество результата обучения и сравнить с внешней</w:t>
      </w:r>
      <w:r>
        <w:rPr>
          <w:sz w:val="28"/>
          <w:szCs w:val="28"/>
        </w:rPr>
        <w:t xml:space="preserve"> </w:t>
      </w:r>
      <w:r w:rsidRPr="00416983">
        <w:rPr>
          <w:sz w:val="28"/>
          <w:szCs w:val="28"/>
        </w:rPr>
        <w:t>оценкой.</w:t>
      </w:r>
    </w:p>
    <w:p w:rsidR="006F54C2" w:rsidRPr="00416983" w:rsidRDefault="006F54C2" w:rsidP="006F54C2">
      <w:pPr>
        <w:pStyle w:val="a4"/>
        <w:jc w:val="both"/>
        <w:rPr>
          <w:sz w:val="28"/>
          <w:szCs w:val="28"/>
        </w:rPr>
      </w:pPr>
      <w:r w:rsidRPr="00416983">
        <w:rPr>
          <w:rStyle w:val="21"/>
          <w:rFonts w:eastAsiaTheme="minorHAnsi"/>
        </w:rPr>
        <w:t>Способы и методы получения информации:</w:t>
      </w:r>
    </w:p>
    <w:p w:rsidR="006F54C2" w:rsidRPr="00416983" w:rsidRDefault="006F54C2" w:rsidP="006F54C2">
      <w:pPr>
        <w:pStyle w:val="a4"/>
        <w:numPr>
          <w:ilvl w:val="0"/>
          <w:numId w:val="1"/>
        </w:numPr>
        <w:jc w:val="both"/>
        <w:rPr>
          <w:sz w:val="28"/>
          <w:szCs w:val="28"/>
        </w:rPr>
      </w:pPr>
      <w:r w:rsidRPr="00416983">
        <w:rPr>
          <w:sz w:val="28"/>
          <w:szCs w:val="28"/>
        </w:rPr>
        <w:t>сбор и обработка информации по основным направлениям;</w:t>
      </w:r>
    </w:p>
    <w:p w:rsidR="006F54C2" w:rsidRPr="00416983" w:rsidRDefault="006F54C2" w:rsidP="006F54C2">
      <w:pPr>
        <w:pStyle w:val="a4"/>
        <w:numPr>
          <w:ilvl w:val="0"/>
          <w:numId w:val="1"/>
        </w:numPr>
        <w:jc w:val="both"/>
        <w:rPr>
          <w:sz w:val="28"/>
          <w:szCs w:val="28"/>
        </w:rPr>
      </w:pPr>
      <w:r w:rsidRPr="00416983">
        <w:rPr>
          <w:sz w:val="28"/>
          <w:szCs w:val="28"/>
        </w:rPr>
        <w:t>качественная и количественная обработка информации;</w:t>
      </w:r>
    </w:p>
    <w:p w:rsidR="006F54C2" w:rsidRPr="00416983" w:rsidRDefault="006F54C2" w:rsidP="006F54C2">
      <w:pPr>
        <w:pStyle w:val="a4"/>
        <w:numPr>
          <w:ilvl w:val="0"/>
          <w:numId w:val="1"/>
        </w:numPr>
        <w:jc w:val="both"/>
        <w:rPr>
          <w:sz w:val="28"/>
          <w:szCs w:val="28"/>
        </w:rPr>
      </w:pPr>
      <w:r w:rsidRPr="00416983">
        <w:rPr>
          <w:sz w:val="28"/>
          <w:szCs w:val="28"/>
        </w:rPr>
        <w:t>экспертиза;</w:t>
      </w:r>
    </w:p>
    <w:p w:rsidR="006F54C2" w:rsidRPr="00416983" w:rsidRDefault="006F54C2" w:rsidP="006F54C2">
      <w:pPr>
        <w:pStyle w:val="a4"/>
        <w:numPr>
          <w:ilvl w:val="0"/>
          <w:numId w:val="1"/>
        </w:numPr>
        <w:jc w:val="both"/>
        <w:rPr>
          <w:sz w:val="28"/>
          <w:szCs w:val="28"/>
        </w:rPr>
      </w:pPr>
      <w:r w:rsidRPr="00416983">
        <w:rPr>
          <w:sz w:val="28"/>
          <w:szCs w:val="28"/>
        </w:rPr>
        <w:t>анкетирование;</w:t>
      </w:r>
    </w:p>
    <w:p w:rsidR="006F54C2" w:rsidRPr="00416983" w:rsidRDefault="006F54C2" w:rsidP="006F54C2">
      <w:pPr>
        <w:pStyle w:val="a4"/>
        <w:numPr>
          <w:ilvl w:val="0"/>
          <w:numId w:val="1"/>
        </w:numPr>
        <w:jc w:val="both"/>
        <w:rPr>
          <w:sz w:val="28"/>
          <w:szCs w:val="28"/>
        </w:rPr>
      </w:pPr>
      <w:r w:rsidRPr="00416983">
        <w:rPr>
          <w:sz w:val="28"/>
          <w:szCs w:val="28"/>
        </w:rPr>
        <w:t>опросы.</w:t>
      </w:r>
    </w:p>
    <w:p w:rsidR="006F54C2" w:rsidRPr="00416983" w:rsidRDefault="006F54C2" w:rsidP="006F54C2">
      <w:pPr>
        <w:pStyle w:val="a4"/>
        <w:jc w:val="both"/>
        <w:rPr>
          <w:sz w:val="28"/>
          <w:szCs w:val="28"/>
        </w:rPr>
      </w:pPr>
      <w:r>
        <w:rPr>
          <w:sz w:val="28"/>
          <w:szCs w:val="28"/>
        </w:rPr>
        <w:lastRenderedPageBreak/>
        <w:t xml:space="preserve">         </w:t>
      </w:r>
      <w:r w:rsidRPr="00416983">
        <w:rPr>
          <w:sz w:val="28"/>
          <w:szCs w:val="28"/>
        </w:rPr>
        <w:t>В процессе самообследования проводится оценка образовательной деятельности,</w:t>
      </w:r>
      <w:r>
        <w:rPr>
          <w:sz w:val="28"/>
          <w:szCs w:val="28"/>
        </w:rPr>
        <w:t xml:space="preserve"> </w:t>
      </w:r>
      <w:r w:rsidRPr="00416983">
        <w:rPr>
          <w:sz w:val="28"/>
          <w:szCs w:val="28"/>
        </w:rPr>
        <w:t>системы управления ОО, содержания и качества подготовки обучающихся, организации</w:t>
      </w:r>
      <w:r>
        <w:rPr>
          <w:sz w:val="28"/>
          <w:szCs w:val="28"/>
        </w:rPr>
        <w:t xml:space="preserve"> </w:t>
      </w:r>
      <w:r w:rsidRPr="00416983">
        <w:rPr>
          <w:sz w:val="28"/>
          <w:szCs w:val="28"/>
        </w:rPr>
        <w:t>учебного процесса, качества кадрового,</w:t>
      </w:r>
      <w:r>
        <w:rPr>
          <w:sz w:val="28"/>
          <w:szCs w:val="28"/>
        </w:rPr>
        <w:t xml:space="preserve"> </w:t>
      </w:r>
      <w:r w:rsidRPr="00416983">
        <w:rPr>
          <w:sz w:val="28"/>
          <w:szCs w:val="28"/>
        </w:rPr>
        <w:t>учебно-методического,</w:t>
      </w:r>
      <w:r>
        <w:rPr>
          <w:sz w:val="28"/>
          <w:szCs w:val="28"/>
        </w:rPr>
        <w:t xml:space="preserve"> </w:t>
      </w:r>
      <w:r w:rsidRPr="00416983">
        <w:rPr>
          <w:sz w:val="28"/>
          <w:szCs w:val="28"/>
        </w:rPr>
        <w:t>библиотечно-информационного</w:t>
      </w:r>
      <w:r>
        <w:rPr>
          <w:sz w:val="28"/>
          <w:szCs w:val="28"/>
        </w:rPr>
        <w:t xml:space="preserve"> </w:t>
      </w:r>
      <w:r w:rsidRPr="00416983">
        <w:rPr>
          <w:sz w:val="28"/>
          <w:szCs w:val="28"/>
        </w:rPr>
        <w:t>обеспечения, материально-технической базы, функционирования</w:t>
      </w:r>
      <w:r>
        <w:rPr>
          <w:sz w:val="28"/>
          <w:szCs w:val="28"/>
        </w:rPr>
        <w:t xml:space="preserve"> </w:t>
      </w:r>
      <w:r w:rsidRPr="00416983">
        <w:rPr>
          <w:sz w:val="28"/>
          <w:szCs w:val="28"/>
        </w:rPr>
        <w:t>внутренней системы оценки качества образования, а также анализ показателей деятельности ОО.</w:t>
      </w:r>
    </w:p>
    <w:p w:rsidR="006F54C2" w:rsidRPr="00416983" w:rsidRDefault="006F54C2" w:rsidP="006F54C2">
      <w:pPr>
        <w:pStyle w:val="a4"/>
        <w:jc w:val="both"/>
        <w:rPr>
          <w:sz w:val="28"/>
          <w:szCs w:val="28"/>
        </w:rPr>
      </w:pPr>
      <w:r>
        <w:rPr>
          <w:sz w:val="28"/>
          <w:szCs w:val="28"/>
        </w:rPr>
        <w:t xml:space="preserve">         </w:t>
      </w:r>
      <w:r w:rsidRPr="00416983">
        <w:rPr>
          <w:sz w:val="28"/>
          <w:szCs w:val="28"/>
        </w:rPr>
        <w:t>Представленные данные позволяют получить информацию о состоянии системы</w:t>
      </w:r>
      <w:r>
        <w:rPr>
          <w:sz w:val="28"/>
          <w:szCs w:val="28"/>
        </w:rPr>
        <w:t xml:space="preserve"> </w:t>
      </w:r>
      <w:r w:rsidRPr="00416983">
        <w:rPr>
          <w:sz w:val="28"/>
          <w:szCs w:val="28"/>
        </w:rPr>
        <w:t>образования в школе, судить о тенденциях и изменениях развития, создать основу для</w:t>
      </w:r>
      <w:r>
        <w:rPr>
          <w:sz w:val="28"/>
          <w:szCs w:val="28"/>
        </w:rPr>
        <w:t xml:space="preserve"> </w:t>
      </w:r>
      <w:r w:rsidRPr="00416983">
        <w:rPr>
          <w:sz w:val="28"/>
          <w:szCs w:val="28"/>
        </w:rPr>
        <w:t>эффективного управления качеством образования на уровне образовательного</w:t>
      </w:r>
      <w:r>
        <w:rPr>
          <w:sz w:val="28"/>
          <w:szCs w:val="28"/>
        </w:rPr>
        <w:t xml:space="preserve"> </w:t>
      </w:r>
      <w:r w:rsidRPr="00416983">
        <w:rPr>
          <w:sz w:val="28"/>
          <w:szCs w:val="28"/>
        </w:rPr>
        <w:t>учреждения.</w:t>
      </w:r>
    </w:p>
    <w:p w:rsidR="006F54C2" w:rsidRPr="00416983" w:rsidRDefault="006F54C2" w:rsidP="006F54C2">
      <w:pPr>
        <w:pStyle w:val="a4"/>
        <w:jc w:val="both"/>
        <w:rPr>
          <w:color w:val="000000"/>
          <w:sz w:val="28"/>
          <w:szCs w:val="28"/>
          <w:lang w:eastAsia="ru-RU" w:bidi="ru-RU"/>
        </w:rPr>
      </w:pPr>
      <w:r w:rsidRPr="00416983">
        <w:rPr>
          <w:sz w:val="28"/>
          <w:szCs w:val="28"/>
        </w:rPr>
        <w:t>В процессе самообследования за 2020 год была проведена оценка образовательной</w:t>
      </w:r>
      <w:r>
        <w:rPr>
          <w:sz w:val="28"/>
          <w:szCs w:val="28"/>
        </w:rPr>
        <w:t xml:space="preserve"> </w:t>
      </w:r>
      <w:r w:rsidRPr="00416983">
        <w:rPr>
          <w:sz w:val="28"/>
          <w:szCs w:val="28"/>
        </w:rPr>
        <w:t xml:space="preserve">деятельности школы, системы управления ОО, содержания и качества подготовки </w:t>
      </w:r>
      <w:r w:rsidRPr="00416983">
        <w:rPr>
          <w:color w:val="000000"/>
          <w:sz w:val="28"/>
          <w:szCs w:val="28"/>
          <w:lang w:eastAsia="ru-RU" w:bidi="ru-RU"/>
        </w:rPr>
        <w:t>обучающихся, организации учебного процесса, востребованности выпускников, качества</w:t>
      </w:r>
      <w:r>
        <w:rPr>
          <w:color w:val="000000"/>
          <w:sz w:val="28"/>
          <w:szCs w:val="28"/>
          <w:lang w:eastAsia="ru-RU" w:bidi="ru-RU"/>
        </w:rPr>
        <w:t xml:space="preserve"> </w:t>
      </w:r>
      <w:r w:rsidRPr="00416983">
        <w:rPr>
          <w:color w:val="000000"/>
          <w:sz w:val="28"/>
          <w:szCs w:val="28"/>
          <w:lang w:eastAsia="ru-RU" w:bidi="ru-RU"/>
        </w:rPr>
        <w:t>кадрового,учебно-методического,библиотечно-информационногообеспечения, материально-технической базы, функционирования внутренней оценки качества</w:t>
      </w:r>
      <w:r>
        <w:rPr>
          <w:color w:val="000000"/>
          <w:sz w:val="28"/>
          <w:szCs w:val="28"/>
          <w:lang w:eastAsia="ru-RU" w:bidi="ru-RU"/>
        </w:rPr>
        <w:t xml:space="preserve"> </w:t>
      </w:r>
      <w:r w:rsidRPr="00416983">
        <w:rPr>
          <w:color w:val="000000"/>
          <w:sz w:val="28"/>
          <w:szCs w:val="28"/>
          <w:lang w:eastAsia="ru-RU" w:bidi="ru-RU"/>
        </w:rPr>
        <w:t>образования, проведен анализ показателей деятельности ОО, подлежащей самообследованию.</w:t>
      </w:r>
    </w:p>
    <w:p w:rsidR="006F54C2" w:rsidRPr="00416983" w:rsidRDefault="006F54C2" w:rsidP="006F54C2">
      <w:pPr>
        <w:pStyle w:val="a4"/>
        <w:jc w:val="both"/>
        <w:rPr>
          <w:color w:val="000000"/>
          <w:sz w:val="28"/>
          <w:szCs w:val="28"/>
          <w:lang w:eastAsia="ru-RU" w:bidi="ru-RU"/>
        </w:rPr>
      </w:pPr>
      <w:r>
        <w:rPr>
          <w:color w:val="000000"/>
          <w:sz w:val="28"/>
          <w:szCs w:val="28"/>
          <w:lang w:eastAsia="ru-RU" w:bidi="ru-RU"/>
        </w:rPr>
        <w:t xml:space="preserve">         </w:t>
      </w:r>
      <w:r w:rsidRPr="00416983">
        <w:rPr>
          <w:color w:val="000000"/>
          <w:sz w:val="28"/>
          <w:szCs w:val="28"/>
          <w:lang w:eastAsia="ru-RU" w:bidi="ru-RU"/>
        </w:rPr>
        <w:t>В процессе самообследования проведен анализ содержания, уровня и качества</w:t>
      </w:r>
      <w:r>
        <w:rPr>
          <w:color w:val="000000"/>
          <w:sz w:val="28"/>
          <w:szCs w:val="28"/>
          <w:lang w:eastAsia="ru-RU" w:bidi="ru-RU"/>
        </w:rPr>
        <w:t xml:space="preserve"> </w:t>
      </w:r>
      <w:r w:rsidRPr="00416983">
        <w:rPr>
          <w:color w:val="000000"/>
          <w:sz w:val="28"/>
          <w:szCs w:val="28"/>
          <w:lang w:eastAsia="ru-RU" w:bidi="ru-RU"/>
        </w:rPr>
        <w:t>подготовки обучающихся по основным образовательным программам на соответствие</w:t>
      </w:r>
      <w:r>
        <w:rPr>
          <w:color w:val="000000"/>
          <w:sz w:val="28"/>
          <w:szCs w:val="28"/>
          <w:lang w:eastAsia="ru-RU" w:bidi="ru-RU"/>
        </w:rPr>
        <w:t xml:space="preserve"> </w:t>
      </w:r>
      <w:r w:rsidRPr="00416983">
        <w:rPr>
          <w:color w:val="000000"/>
          <w:sz w:val="28"/>
          <w:szCs w:val="28"/>
          <w:lang w:eastAsia="ru-RU" w:bidi="ru-RU"/>
        </w:rPr>
        <w:t>этих программ требованиям ФГОС.</w:t>
      </w:r>
    </w:p>
    <w:p w:rsidR="006F54C2" w:rsidRPr="00416983" w:rsidRDefault="006F54C2" w:rsidP="006F54C2">
      <w:pPr>
        <w:pStyle w:val="a4"/>
        <w:jc w:val="both"/>
        <w:rPr>
          <w:color w:val="000000"/>
          <w:sz w:val="28"/>
          <w:szCs w:val="28"/>
          <w:lang w:eastAsia="ru-RU" w:bidi="ru-RU"/>
        </w:rPr>
      </w:pPr>
      <w:r>
        <w:rPr>
          <w:color w:val="000000"/>
          <w:sz w:val="28"/>
          <w:szCs w:val="28"/>
          <w:lang w:eastAsia="ru-RU" w:bidi="ru-RU"/>
        </w:rPr>
        <w:t xml:space="preserve">         </w:t>
      </w:r>
      <w:r w:rsidRPr="00416983">
        <w:rPr>
          <w:color w:val="000000"/>
          <w:sz w:val="28"/>
          <w:szCs w:val="28"/>
          <w:lang w:eastAsia="ru-RU" w:bidi="ru-RU"/>
        </w:rPr>
        <w:t>В качестве основных источников информации для аналитического отчета</w:t>
      </w:r>
      <w:r>
        <w:rPr>
          <w:color w:val="000000"/>
          <w:sz w:val="28"/>
          <w:szCs w:val="28"/>
          <w:lang w:eastAsia="ru-RU" w:bidi="ru-RU"/>
        </w:rPr>
        <w:t xml:space="preserve"> </w:t>
      </w:r>
      <w:r w:rsidRPr="00416983">
        <w:rPr>
          <w:color w:val="000000"/>
          <w:sz w:val="28"/>
          <w:szCs w:val="28"/>
          <w:lang w:eastAsia="ru-RU" w:bidi="ru-RU"/>
        </w:rPr>
        <w:t>использовались:</w:t>
      </w:r>
    </w:p>
    <w:p w:rsidR="006F54C2" w:rsidRPr="00416983" w:rsidRDefault="006F54C2" w:rsidP="006F54C2">
      <w:pPr>
        <w:pStyle w:val="a4"/>
        <w:numPr>
          <w:ilvl w:val="0"/>
          <w:numId w:val="1"/>
        </w:numPr>
        <w:jc w:val="both"/>
        <w:rPr>
          <w:color w:val="000000"/>
          <w:sz w:val="28"/>
          <w:szCs w:val="28"/>
          <w:lang w:eastAsia="ru-RU" w:bidi="ru-RU"/>
        </w:rPr>
      </w:pPr>
      <w:r w:rsidRPr="00416983">
        <w:rPr>
          <w:color w:val="000000"/>
          <w:sz w:val="28"/>
          <w:szCs w:val="28"/>
          <w:lang w:eastAsia="ru-RU" w:bidi="ru-RU"/>
        </w:rPr>
        <w:t>формы государственной статистической отчетности по образованию;</w:t>
      </w:r>
    </w:p>
    <w:p w:rsidR="006F54C2" w:rsidRPr="00416983" w:rsidRDefault="006F54C2" w:rsidP="006F54C2">
      <w:pPr>
        <w:pStyle w:val="a4"/>
        <w:numPr>
          <w:ilvl w:val="0"/>
          <w:numId w:val="1"/>
        </w:numPr>
        <w:jc w:val="both"/>
        <w:rPr>
          <w:color w:val="000000"/>
          <w:sz w:val="28"/>
          <w:szCs w:val="28"/>
          <w:lang w:eastAsia="ru-RU" w:bidi="ru-RU"/>
        </w:rPr>
      </w:pPr>
      <w:r w:rsidRPr="00416983">
        <w:rPr>
          <w:color w:val="000000"/>
          <w:sz w:val="28"/>
          <w:szCs w:val="28"/>
          <w:lang w:eastAsia="ru-RU" w:bidi="ru-RU"/>
        </w:rPr>
        <w:t>данные по результатам государственной итоговой аттестации;</w:t>
      </w:r>
    </w:p>
    <w:p w:rsidR="006F54C2" w:rsidRPr="00416983" w:rsidRDefault="006F54C2" w:rsidP="006F54C2">
      <w:pPr>
        <w:pStyle w:val="a4"/>
        <w:numPr>
          <w:ilvl w:val="0"/>
          <w:numId w:val="1"/>
        </w:numPr>
        <w:jc w:val="both"/>
        <w:rPr>
          <w:color w:val="000000"/>
          <w:sz w:val="28"/>
          <w:szCs w:val="28"/>
          <w:lang w:eastAsia="ru-RU" w:bidi="ru-RU"/>
        </w:rPr>
      </w:pPr>
      <w:r w:rsidRPr="00416983">
        <w:rPr>
          <w:color w:val="000000"/>
          <w:sz w:val="28"/>
          <w:szCs w:val="28"/>
          <w:lang w:eastAsia="ru-RU" w:bidi="ru-RU"/>
        </w:rPr>
        <w:t>данные мониторингов качества образования различного уровня;</w:t>
      </w:r>
    </w:p>
    <w:p w:rsidR="006F54C2" w:rsidRPr="00416983" w:rsidRDefault="006F54C2" w:rsidP="006F54C2">
      <w:pPr>
        <w:pStyle w:val="a4"/>
        <w:numPr>
          <w:ilvl w:val="0"/>
          <w:numId w:val="1"/>
        </w:numPr>
        <w:jc w:val="both"/>
        <w:rPr>
          <w:color w:val="000000"/>
          <w:sz w:val="28"/>
          <w:szCs w:val="28"/>
          <w:lang w:eastAsia="ru-RU" w:bidi="ru-RU"/>
        </w:rPr>
      </w:pPr>
      <w:r w:rsidRPr="00416983">
        <w:rPr>
          <w:color w:val="000000"/>
          <w:sz w:val="28"/>
          <w:szCs w:val="28"/>
          <w:lang w:eastAsia="ru-RU" w:bidi="ru-RU"/>
        </w:rPr>
        <w:t>результаты проверок контрольно-надзорных органов;</w:t>
      </w:r>
    </w:p>
    <w:p w:rsidR="006F54C2" w:rsidRPr="00416983" w:rsidRDefault="006F54C2" w:rsidP="006F54C2">
      <w:pPr>
        <w:pStyle w:val="a4"/>
        <w:numPr>
          <w:ilvl w:val="0"/>
          <w:numId w:val="1"/>
        </w:numPr>
        <w:jc w:val="both"/>
        <w:rPr>
          <w:color w:val="000000"/>
          <w:sz w:val="28"/>
          <w:szCs w:val="28"/>
          <w:lang w:eastAsia="ru-RU" w:bidi="ru-RU"/>
        </w:rPr>
      </w:pPr>
      <w:r w:rsidRPr="00416983">
        <w:rPr>
          <w:color w:val="000000"/>
          <w:sz w:val="28"/>
          <w:szCs w:val="28"/>
          <w:lang w:eastAsia="ru-RU" w:bidi="ru-RU"/>
        </w:rPr>
        <w:t>результаты независимой оценки качества образования;</w:t>
      </w:r>
    </w:p>
    <w:p w:rsidR="006F54C2" w:rsidRPr="00416983" w:rsidRDefault="006F54C2" w:rsidP="006F54C2">
      <w:pPr>
        <w:pStyle w:val="a4"/>
        <w:numPr>
          <w:ilvl w:val="0"/>
          <w:numId w:val="1"/>
        </w:numPr>
        <w:jc w:val="both"/>
        <w:rPr>
          <w:color w:val="000000"/>
          <w:sz w:val="28"/>
          <w:szCs w:val="28"/>
          <w:lang w:eastAsia="ru-RU" w:bidi="ru-RU"/>
        </w:rPr>
      </w:pPr>
      <w:r w:rsidRPr="00416983">
        <w:rPr>
          <w:color w:val="000000"/>
          <w:sz w:val="28"/>
          <w:szCs w:val="28"/>
          <w:lang w:eastAsia="ru-RU" w:bidi="ru-RU"/>
        </w:rPr>
        <w:t>публикации в СМИ, сети «Интернет» и др.</w:t>
      </w:r>
    </w:p>
    <w:p w:rsidR="006F54C2" w:rsidRPr="00416983" w:rsidRDefault="006F54C2" w:rsidP="006F54C2">
      <w:pPr>
        <w:pStyle w:val="a4"/>
        <w:jc w:val="both"/>
        <w:rPr>
          <w:color w:val="000000"/>
          <w:sz w:val="28"/>
          <w:szCs w:val="28"/>
          <w:lang w:eastAsia="ru-RU" w:bidi="ru-RU"/>
        </w:rPr>
      </w:pPr>
      <w:r>
        <w:rPr>
          <w:color w:val="000000"/>
          <w:sz w:val="28"/>
          <w:szCs w:val="28"/>
          <w:lang w:eastAsia="ru-RU" w:bidi="ru-RU"/>
        </w:rPr>
        <w:t xml:space="preserve">         </w:t>
      </w:r>
      <w:r w:rsidRPr="00416983">
        <w:rPr>
          <w:color w:val="000000"/>
          <w:sz w:val="28"/>
          <w:szCs w:val="28"/>
          <w:lang w:eastAsia="ru-RU" w:bidi="ru-RU"/>
        </w:rPr>
        <w:t>Отчет представлен в текстовой и табличной форме и включает в себя разделы</w:t>
      </w:r>
      <w:r>
        <w:rPr>
          <w:color w:val="000000"/>
          <w:sz w:val="28"/>
          <w:szCs w:val="28"/>
          <w:lang w:eastAsia="ru-RU" w:bidi="ru-RU"/>
        </w:rPr>
        <w:t xml:space="preserve">, </w:t>
      </w:r>
      <w:r w:rsidRPr="00416983">
        <w:rPr>
          <w:color w:val="000000"/>
          <w:sz w:val="28"/>
          <w:szCs w:val="28"/>
          <w:lang w:eastAsia="ru-RU" w:bidi="ru-RU"/>
        </w:rPr>
        <w:t>согласно методическим рекомендациям по организации и проведению самообследования</w:t>
      </w:r>
      <w:r>
        <w:rPr>
          <w:color w:val="000000"/>
          <w:sz w:val="28"/>
          <w:szCs w:val="28"/>
          <w:lang w:eastAsia="ru-RU" w:bidi="ru-RU"/>
        </w:rPr>
        <w:t xml:space="preserve"> </w:t>
      </w:r>
      <w:r w:rsidRPr="00416983">
        <w:rPr>
          <w:color w:val="000000"/>
          <w:sz w:val="28"/>
          <w:szCs w:val="28"/>
          <w:lang w:eastAsia="ru-RU" w:bidi="ru-RU"/>
        </w:rPr>
        <w:t xml:space="preserve">образовательных организаций </w:t>
      </w:r>
      <w:r>
        <w:rPr>
          <w:color w:val="000000"/>
          <w:sz w:val="28"/>
          <w:szCs w:val="28"/>
          <w:lang w:eastAsia="ru-RU" w:bidi="ru-RU"/>
        </w:rPr>
        <w:t>Кировского</w:t>
      </w:r>
      <w:r w:rsidRPr="00416983">
        <w:rPr>
          <w:color w:val="000000"/>
          <w:sz w:val="28"/>
          <w:szCs w:val="28"/>
          <w:lang w:eastAsia="ru-RU" w:bidi="ru-RU"/>
        </w:rPr>
        <w:t xml:space="preserve"> муниципального района</w:t>
      </w:r>
      <w:r>
        <w:rPr>
          <w:color w:val="000000"/>
          <w:sz w:val="28"/>
          <w:szCs w:val="28"/>
          <w:lang w:eastAsia="ru-RU" w:bidi="ru-RU"/>
        </w:rPr>
        <w:t>.</w:t>
      </w:r>
    </w:p>
    <w:p w:rsidR="006F54C2" w:rsidRPr="00416983" w:rsidRDefault="006F54C2" w:rsidP="006F54C2">
      <w:pPr>
        <w:pStyle w:val="a4"/>
        <w:jc w:val="both"/>
        <w:rPr>
          <w:color w:val="000000"/>
          <w:sz w:val="28"/>
          <w:szCs w:val="28"/>
          <w:lang w:eastAsia="ru-RU" w:bidi="ru-RU"/>
        </w:rPr>
      </w:pPr>
    </w:p>
    <w:p w:rsidR="006F54C2" w:rsidRPr="006E07AA" w:rsidRDefault="006F54C2" w:rsidP="006F54C2">
      <w:pPr>
        <w:pStyle w:val="a4"/>
        <w:jc w:val="both"/>
        <w:rPr>
          <w:b/>
          <w:sz w:val="28"/>
          <w:szCs w:val="28"/>
        </w:rPr>
      </w:pPr>
      <w:r>
        <w:rPr>
          <w:b/>
          <w:sz w:val="28"/>
          <w:szCs w:val="28"/>
        </w:rPr>
        <w:t>Общая характеристика учреждения:</w:t>
      </w:r>
    </w:p>
    <w:p w:rsidR="006F54C2" w:rsidRPr="006E07AA" w:rsidRDefault="006F54C2" w:rsidP="006F54C2">
      <w:pPr>
        <w:pStyle w:val="a4"/>
        <w:jc w:val="both"/>
        <w:rPr>
          <w:sz w:val="28"/>
          <w:szCs w:val="28"/>
        </w:rPr>
      </w:pPr>
    </w:p>
    <w:p w:rsidR="006F54C2" w:rsidRPr="006E07AA" w:rsidRDefault="006F54C2" w:rsidP="006F54C2">
      <w:pPr>
        <w:pStyle w:val="a4"/>
        <w:jc w:val="both"/>
        <w:rPr>
          <w:sz w:val="28"/>
          <w:szCs w:val="28"/>
        </w:rPr>
      </w:pPr>
      <w:r>
        <w:rPr>
          <w:iCs/>
          <w:sz w:val="28"/>
          <w:szCs w:val="28"/>
        </w:rPr>
        <w:t xml:space="preserve">        </w:t>
      </w:r>
      <w:r w:rsidRPr="006E07AA">
        <w:rPr>
          <w:iCs/>
          <w:sz w:val="28"/>
          <w:szCs w:val="28"/>
        </w:rPr>
        <w:t xml:space="preserve">Муниципальное </w:t>
      </w:r>
      <w:r>
        <w:rPr>
          <w:iCs/>
          <w:sz w:val="28"/>
          <w:szCs w:val="28"/>
        </w:rPr>
        <w:t xml:space="preserve">бюджетное </w:t>
      </w:r>
      <w:r w:rsidRPr="006E07AA">
        <w:rPr>
          <w:iCs/>
          <w:sz w:val="28"/>
          <w:szCs w:val="28"/>
        </w:rPr>
        <w:t>общеобразовательное учреждение «</w:t>
      </w:r>
      <w:r>
        <w:rPr>
          <w:iCs/>
          <w:sz w:val="28"/>
          <w:szCs w:val="28"/>
        </w:rPr>
        <w:t>Яркополенская общеобразовательная школа</w:t>
      </w:r>
      <w:r w:rsidRPr="006E07AA">
        <w:rPr>
          <w:iCs/>
          <w:sz w:val="28"/>
          <w:szCs w:val="28"/>
        </w:rPr>
        <w:t>»</w:t>
      </w:r>
      <w:r>
        <w:rPr>
          <w:iCs/>
          <w:sz w:val="28"/>
          <w:szCs w:val="28"/>
        </w:rPr>
        <w:t xml:space="preserve"> Кировского района Республики Крым </w:t>
      </w:r>
      <w:r w:rsidRPr="006E07AA">
        <w:rPr>
          <w:sz w:val="28"/>
          <w:szCs w:val="28"/>
        </w:rPr>
        <w:t xml:space="preserve">осуществляет свою деятельность в </w:t>
      </w:r>
      <w:r w:rsidRPr="006E07AA">
        <w:rPr>
          <w:iCs/>
          <w:sz w:val="28"/>
          <w:szCs w:val="28"/>
          <w:u w:val="single"/>
        </w:rPr>
        <w:t>целях</w:t>
      </w:r>
      <w:r w:rsidRPr="006E07AA">
        <w:rPr>
          <w:sz w:val="28"/>
          <w:szCs w:val="28"/>
        </w:rPr>
        <w:t xml:space="preserve"> реализации прав граждан на образование и гарантий общедоступности и бесплатности на</w:t>
      </w:r>
      <w:r>
        <w:rPr>
          <w:sz w:val="28"/>
          <w:szCs w:val="28"/>
        </w:rPr>
        <w:t xml:space="preserve">чального общего, основного общего, среднего </w:t>
      </w:r>
      <w:r w:rsidRPr="006E07AA">
        <w:rPr>
          <w:sz w:val="28"/>
          <w:szCs w:val="28"/>
        </w:rPr>
        <w:t xml:space="preserve"> общего образования.</w:t>
      </w:r>
      <w:r>
        <w:rPr>
          <w:sz w:val="28"/>
          <w:szCs w:val="28"/>
        </w:rPr>
        <w:t xml:space="preserve"> Школа размещается в двух зданиях:</w:t>
      </w:r>
    </w:p>
    <w:p w:rsidR="006F54C2" w:rsidRPr="006E07AA" w:rsidRDefault="006F54C2" w:rsidP="006F54C2">
      <w:pPr>
        <w:pStyle w:val="a4"/>
        <w:jc w:val="both"/>
        <w:rPr>
          <w:sz w:val="28"/>
          <w:szCs w:val="28"/>
        </w:rPr>
      </w:pPr>
    </w:p>
    <w:p w:rsidR="006F54C2" w:rsidRPr="006E07AA" w:rsidRDefault="006F54C2" w:rsidP="006F54C2">
      <w:pPr>
        <w:pStyle w:val="a4"/>
        <w:jc w:val="both"/>
        <w:rPr>
          <w:sz w:val="28"/>
          <w:szCs w:val="28"/>
        </w:rPr>
      </w:pPr>
      <w:r>
        <w:rPr>
          <w:sz w:val="28"/>
          <w:szCs w:val="28"/>
        </w:rPr>
        <w:t>1 з</w:t>
      </w:r>
      <w:r w:rsidRPr="006E07AA">
        <w:rPr>
          <w:sz w:val="28"/>
          <w:szCs w:val="28"/>
        </w:rPr>
        <w:t>дание сдано в эксплуатацию в 19</w:t>
      </w:r>
      <w:r>
        <w:rPr>
          <w:sz w:val="28"/>
          <w:szCs w:val="28"/>
        </w:rPr>
        <w:t>65</w:t>
      </w:r>
      <w:r w:rsidRPr="006E07AA">
        <w:rPr>
          <w:sz w:val="28"/>
          <w:szCs w:val="28"/>
        </w:rPr>
        <w:t xml:space="preserve"> году.</w:t>
      </w:r>
    </w:p>
    <w:p w:rsidR="006F54C2" w:rsidRPr="006E07AA" w:rsidRDefault="006F54C2" w:rsidP="006F54C2">
      <w:pPr>
        <w:pStyle w:val="a4"/>
        <w:jc w:val="both"/>
        <w:rPr>
          <w:sz w:val="28"/>
          <w:szCs w:val="28"/>
        </w:rPr>
      </w:pPr>
      <w:r>
        <w:rPr>
          <w:sz w:val="28"/>
          <w:szCs w:val="28"/>
        </w:rPr>
        <w:lastRenderedPageBreak/>
        <w:t>2 з</w:t>
      </w:r>
      <w:r w:rsidRPr="006E07AA">
        <w:rPr>
          <w:sz w:val="28"/>
          <w:szCs w:val="28"/>
        </w:rPr>
        <w:t>дание сдано в эксплуатацию в 19</w:t>
      </w:r>
      <w:r>
        <w:rPr>
          <w:sz w:val="28"/>
          <w:szCs w:val="28"/>
        </w:rPr>
        <w:t>75</w:t>
      </w:r>
      <w:r w:rsidRPr="006E07AA">
        <w:rPr>
          <w:sz w:val="28"/>
          <w:szCs w:val="28"/>
        </w:rPr>
        <w:t xml:space="preserve"> году</w:t>
      </w:r>
      <w:r>
        <w:rPr>
          <w:sz w:val="28"/>
          <w:szCs w:val="28"/>
        </w:rPr>
        <w:t>.</w:t>
      </w:r>
    </w:p>
    <w:p w:rsidR="006F54C2" w:rsidRPr="006E07AA" w:rsidRDefault="006F54C2" w:rsidP="006F54C2">
      <w:pPr>
        <w:pStyle w:val="a4"/>
        <w:jc w:val="both"/>
        <w:rPr>
          <w:sz w:val="28"/>
          <w:szCs w:val="28"/>
        </w:rPr>
      </w:pPr>
    </w:p>
    <w:p w:rsidR="006F54C2" w:rsidRDefault="006F54C2" w:rsidP="006F54C2">
      <w:pPr>
        <w:pStyle w:val="a4"/>
        <w:jc w:val="center"/>
        <w:rPr>
          <w:b/>
          <w:iCs/>
          <w:sz w:val="28"/>
          <w:szCs w:val="28"/>
        </w:rPr>
      </w:pPr>
      <w:r w:rsidRPr="006E07AA">
        <w:rPr>
          <w:b/>
          <w:iCs/>
          <w:sz w:val="28"/>
          <w:szCs w:val="28"/>
        </w:rPr>
        <w:t>Юридический и почтовый адрес ОУ:</w:t>
      </w:r>
    </w:p>
    <w:p w:rsidR="006F54C2" w:rsidRDefault="006F54C2" w:rsidP="006F54C2">
      <w:pPr>
        <w:pStyle w:val="a4"/>
        <w:rPr>
          <w:iCs/>
          <w:sz w:val="28"/>
          <w:szCs w:val="28"/>
        </w:rPr>
      </w:pPr>
      <w:r w:rsidRPr="006E07AA">
        <w:rPr>
          <w:iCs/>
          <w:sz w:val="28"/>
          <w:szCs w:val="28"/>
        </w:rPr>
        <w:t>291313, Ре</w:t>
      </w:r>
      <w:r>
        <w:rPr>
          <w:iCs/>
          <w:sz w:val="28"/>
          <w:szCs w:val="28"/>
        </w:rPr>
        <w:t>спублика Крым, Кировский район, с.Яркое Поле, ул.Ленина, 28Б.</w:t>
      </w:r>
    </w:p>
    <w:p w:rsidR="006F54C2" w:rsidRPr="00A51C0B" w:rsidRDefault="006F54C2" w:rsidP="006F54C2">
      <w:pPr>
        <w:jc w:val="both"/>
        <w:rPr>
          <w:rFonts w:ascii="Times New Roman" w:hAnsi="Times New Roman" w:cs="Times New Roman"/>
          <w:sz w:val="28"/>
          <w:szCs w:val="28"/>
          <w:shd w:val="clear" w:color="auto" w:fill="FFFFFF"/>
        </w:rPr>
      </w:pPr>
      <w:r w:rsidRPr="00A51C0B">
        <w:rPr>
          <w:rFonts w:ascii="Times New Roman" w:hAnsi="Times New Roman" w:cs="Times New Roman"/>
          <w:sz w:val="28"/>
          <w:szCs w:val="28"/>
          <w:shd w:val="clear" w:color="auto" w:fill="FFFFFF"/>
        </w:rPr>
        <w:t>Телефон:  (36555) 9-31-63</w:t>
      </w:r>
    </w:p>
    <w:p w:rsidR="006F54C2" w:rsidRPr="006F54C2" w:rsidRDefault="006F54C2" w:rsidP="006F54C2">
      <w:pPr>
        <w:shd w:val="clear" w:color="auto" w:fill="FFFFFF"/>
        <w:rPr>
          <w:rFonts w:ascii="Times New Roman" w:hAnsi="Times New Roman" w:cs="Times New Roman"/>
          <w:color w:val="000000"/>
          <w:sz w:val="28"/>
          <w:lang w:val="en-US"/>
        </w:rPr>
      </w:pPr>
      <w:r w:rsidRPr="00A51C0B">
        <w:rPr>
          <w:rFonts w:ascii="Times New Roman" w:hAnsi="Times New Roman" w:cs="Times New Roman"/>
          <w:sz w:val="28"/>
          <w:szCs w:val="28"/>
          <w:shd w:val="clear" w:color="auto" w:fill="FFFFFF"/>
          <w:lang w:val="en-US"/>
        </w:rPr>
        <w:t>E</w:t>
      </w:r>
      <w:r w:rsidRPr="006F54C2">
        <w:rPr>
          <w:rFonts w:ascii="Times New Roman" w:hAnsi="Times New Roman" w:cs="Times New Roman"/>
          <w:sz w:val="28"/>
          <w:szCs w:val="28"/>
          <w:shd w:val="clear" w:color="auto" w:fill="FFFFFF"/>
          <w:lang w:val="en-US"/>
        </w:rPr>
        <w:t>-</w:t>
      </w:r>
      <w:r w:rsidRPr="00A51C0B">
        <w:rPr>
          <w:rFonts w:ascii="Times New Roman" w:hAnsi="Times New Roman" w:cs="Times New Roman"/>
          <w:sz w:val="28"/>
          <w:szCs w:val="28"/>
          <w:shd w:val="clear" w:color="auto" w:fill="FFFFFF"/>
          <w:lang w:val="en-US"/>
        </w:rPr>
        <w:t>mail</w:t>
      </w:r>
      <w:r w:rsidRPr="006F54C2">
        <w:rPr>
          <w:rFonts w:ascii="Times New Roman" w:hAnsi="Times New Roman" w:cs="Times New Roman"/>
          <w:sz w:val="28"/>
          <w:szCs w:val="28"/>
          <w:shd w:val="clear" w:color="auto" w:fill="FFFFFF"/>
          <w:lang w:val="en-US"/>
        </w:rPr>
        <w:t xml:space="preserve">   </w:t>
      </w:r>
      <w:hyperlink r:id="rId5" w:tgtFrame="_blank" w:history="1">
        <w:r w:rsidRPr="006F54C2">
          <w:rPr>
            <w:rStyle w:val="a6"/>
            <w:rFonts w:ascii="Times New Roman" w:hAnsi="Times New Roman" w:cs="Times New Roman"/>
            <w:sz w:val="28"/>
            <w:lang w:val="en-US"/>
          </w:rPr>
          <w:t>yarpol.krymschool.kirov@crimeaedu.ru</w:t>
        </w:r>
      </w:hyperlink>
    </w:p>
    <w:p w:rsidR="006F54C2" w:rsidRPr="00A51C0B" w:rsidRDefault="006F54C2" w:rsidP="006F54C2">
      <w:pPr>
        <w:jc w:val="both"/>
        <w:rPr>
          <w:rFonts w:ascii="Times New Roman" w:hAnsi="Times New Roman" w:cs="Times New Roman"/>
          <w:sz w:val="28"/>
          <w:szCs w:val="28"/>
        </w:rPr>
      </w:pPr>
      <w:r w:rsidRPr="00A51C0B">
        <w:rPr>
          <w:rFonts w:ascii="Times New Roman" w:hAnsi="Times New Roman" w:cs="Times New Roman"/>
          <w:sz w:val="28"/>
          <w:szCs w:val="28"/>
          <w:shd w:val="clear" w:color="auto" w:fill="FFFFFF"/>
        </w:rPr>
        <w:t>Сайт http://</w:t>
      </w:r>
      <w:r w:rsidRPr="00A51C0B">
        <w:rPr>
          <w:rFonts w:ascii="Times New Roman" w:hAnsi="Times New Roman" w:cs="Times New Roman"/>
          <w:sz w:val="28"/>
          <w:szCs w:val="28"/>
        </w:rPr>
        <w:t xml:space="preserve"> </w:t>
      </w:r>
      <w:hyperlink r:id="rId6" w:tgtFrame="_blank" w:history="1">
        <w:r w:rsidRPr="00A51C0B">
          <w:rPr>
            <w:rStyle w:val="a6"/>
            <w:bCs/>
            <w:sz w:val="28"/>
            <w:szCs w:val="28"/>
            <w:shd w:val="clear" w:color="auto" w:fill="FFFFFF"/>
          </w:rPr>
          <w:t>yarpol.krymschool.ru</w:t>
        </w:r>
      </w:hyperlink>
    </w:p>
    <w:p w:rsidR="006F54C2" w:rsidRDefault="006F54C2" w:rsidP="006F54C2">
      <w:pPr>
        <w:widowControl w:val="0"/>
        <w:tabs>
          <w:tab w:val="left" w:pos="900"/>
        </w:tabs>
        <w:suppressAutoHyphens/>
        <w:spacing w:after="0" w:line="100" w:lineRule="atLeast"/>
        <w:ind w:left="720"/>
        <w:jc w:val="center"/>
        <w:rPr>
          <w:rFonts w:ascii="Times New Roman" w:hAnsi="Times New Roman" w:cs="Times New Roman"/>
          <w:b/>
          <w:bCs/>
          <w:sz w:val="28"/>
          <w:szCs w:val="28"/>
        </w:rPr>
      </w:pPr>
      <w:r>
        <w:rPr>
          <w:color w:val="000000"/>
          <w:sz w:val="28"/>
          <w:szCs w:val="28"/>
          <w:lang w:bidi="ru-RU"/>
        </w:rPr>
        <w:t xml:space="preserve">      </w:t>
      </w:r>
      <w:r w:rsidRPr="00A51C0B">
        <w:rPr>
          <w:rFonts w:ascii="Times New Roman" w:hAnsi="Times New Roman" w:cs="Times New Roman"/>
          <w:b/>
          <w:bCs/>
          <w:sz w:val="28"/>
          <w:szCs w:val="28"/>
        </w:rPr>
        <w:t>Организационно-правовое обеспечение образовательной деятельности</w:t>
      </w:r>
      <w:r>
        <w:rPr>
          <w:rFonts w:ascii="Times New Roman" w:hAnsi="Times New Roman" w:cs="Times New Roman"/>
          <w:b/>
          <w:bCs/>
          <w:sz w:val="28"/>
          <w:szCs w:val="28"/>
        </w:rPr>
        <w:t>:</w:t>
      </w:r>
    </w:p>
    <w:p w:rsidR="006F54C2" w:rsidRPr="00A51C0B" w:rsidRDefault="006F54C2" w:rsidP="006F54C2">
      <w:pPr>
        <w:widowControl w:val="0"/>
        <w:tabs>
          <w:tab w:val="left" w:pos="900"/>
        </w:tabs>
        <w:suppressAutoHyphens/>
        <w:spacing w:after="0" w:line="100" w:lineRule="atLeast"/>
        <w:ind w:left="720"/>
        <w:jc w:val="center"/>
        <w:rPr>
          <w:rFonts w:ascii="Times New Roman" w:hAnsi="Times New Roman" w:cs="Times New Roman"/>
          <w:b/>
          <w:bCs/>
          <w:sz w:val="28"/>
          <w:szCs w:val="28"/>
        </w:rPr>
      </w:pPr>
    </w:p>
    <w:p w:rsidR="006F54C2" w:rsidRPr="00A51C0B" w:rsidRDefault="006F54C2" w:rsidP="006F54C2">
      <w:pPr>
        <w:jc w:val="both"/>
        <w:rPr>
          <w:rFonts w:ascii="Times New Roman" w:hAnsi="Times New Roman" w:cs="Times New Roman"/>
          <w:sz w:val="28"/>
          <w:szCs w:val="28"/>
          <w:shd w:val="clear" w:color="auto" w:fill="FFFFFF"/>
        </w:rPr>
      </w:pPr>
      <w:r w:rsidRPr="00A51C0B">
        <w:rPr>
          <w:rFonts w:ascii="Times New Roman" w:hAnsi="Times New Roman" w:cs="Times New Roman"/>
          <w:b/>
          <w:sz w:val="28"/>
          <w:szCs w:val="28"/>
          <w:shd w:val="clear" w:color="auto" w:fill="FFFFFF"/>
        </w:rPr>
        <w:t>Устав образовательного учреждения</w:t>
      </w:r>
      <w:r>
        <w:rPr>
          <w:rFonts w:ascii="Times New Roman" w:hAnsi="Times New Roman" w:cs="Times New Roman"/>
          <w:sz w:val="28"/>
          <w:szCs w:val="28"/>
          <w:shd w:val="clear" w:color="auto" w:fill="FFFFFF"/>
        </w:rPr>
        <w:t>:</w:t>
      </w:r>
    </w:p>
    <w:p w:rsidR="006F54C2" w:rsidRPr="00A51C0B" w:rsidRDefault="006F54C2" w:rsidP="006F54C2">
      <w:pPr>
        <w:jc w:val="both"/>
        <w:rPr>
          <w:rFonts w:ascii="Times New Roman" w:hAnsi="Times New Roman" w:cs="Times New Roman"/>
          <w:sz w:val="28"/>
          <w:szCs w:val="28"/>
          <w:shd w:val="clear" w:color="auto" w:fill="FFFFFF"/>
        </w:rPr>
      </w:pPr>
      <w:r w:rsidRPr="00A51C0B">
        <w:rPr>
          <w:rFonts w:ascii="Times New Roman" w:hAnsi="Times New Roman" w:cs="Times New Roman"/>
          <w:sz w:val="28"/>
          <w:szCs w:val="28"/>
          <w:shd w:val="clear" w:color="auto" w:fill="FFFFFF"/>
        </w:rPr>
        <w:t>Утверждён распоряжением администрации Кировского района Республики Крым № 246 от 24.12.2015г.</w:t>
      </w:r>
    </w:p>
    <w:p w:rsidR="006F54C2" w:rsidRPr="00A51C0B" w:rsidRDefault="006F54C2" w:rsidP="006F54C2">
      <w:pPr>
        <w:jc w:val="both"/>
        <w:rPr>
          <w:rFonts w:ascii="Times New Roman" w:hAnsi="Times New Roman" w:cs="Times New Roman"/>
          <w:sz w:val="28"/>
          <w:szCs w:val="28"/>
          <w:shd w:val="clear" w:color="auto" w:fill="FFFFFF"/>
        </w:rPr>
      </w:pPr>
      <w:r w:rsidRPr="00A51C0B">
        <w:rPr>
          <w:rFonts w:ascii="Times New Roman" w:hAnsi="Times New Roman" w:cs="Times New Roman"/>
          <w:sz w:val="28"/>
          <w:szCs w:val="28"/>
          <w:shd w:val="clear" w:color="auto" w:fill="FFFFFF"/>
        </w:rPr>
        <w:t xml:space="preserve"> </w:t>
      </w:r>
      <w:r w:rsidRPr="00A51C0B">
        <w:rPr>
          <w:rFonts w:ascii="Times New Roman" w:hAnsi="Times New Roman" w:cs="Times New Roman"/>
          <w:b/>
          <w:sz w:val="28"/>
          <w:szCs w:val="28"/>
          <w:shd w:val="clear" w:color="auto" w:fill="FFFFFF"/>
        </w:rPr>
        <w:t>Наличие свидетельств</w:t>
      </w:r>
      <w:r w:rsidRPr="00A51C0B">
        <w:rPr>
          <w:rFonts w:ascii="Times New Roman" w:hAnsi="Times New Roman" w:cs="Times New Roman"/>
          <w:sz w:val="28"/>
          <w:szCs w:val="28"/>
          <w:shd w:val="clear" w:color="auto" w:fill="FFFFFF"/>
        </w:rPr>
        <w:t>:</w:t>
      </w:r>
    </w:p>
    <w:p w:rsidR="006F54C2" w:rsidRPr="00A51C0B" w:rsidRDefault="006F54C2" w:rsidP="006F54C2">
      <w:pPr>
        <w:jc w:val="both"/>
        <w:rPr>
          <w:rFonts w:ascii="Times New Roman" w:hAnsi="Times New Roman" w:cs="Times New Roman"/>
          <w:sz w:val="28"/>
          <w:szCs w:val="28"/>
          <w:shd w:val="clear" w:color="auto" w:fill="FFFFFF"/>
        </w:rPr>
      </w:pPr>
      <w:r w:rsidRPr="00A51C0B">
        <w:rPr>
          <w:rFonts w:ascii="Times New Roman" w:hAnsi="Times New Roman" w:cs="Times New Roman"/>
          <w:sz w:val="28"/>
          <w:szCs w:val="28"/>
          <w:shd w:val="clear" w:color="auto" w:fill="FFFFFF"/>
        </w:rPr>
        <w:t xml:space="preserve">а) о внесении записи в Единый государственный реестр юридических лиц.  </w:t>
      </w:r>
    </w:p>
    <w:p w:rsidR="006F54C2" w:rsidRPr="00A51C0B" w:rsidRDefault="006F54C2" w:rsidP="006F54C2">
      <w:pPr>
        <w:jc w:val="both"/>
        <w:rPr>
          <w:rFonts w:ascii="Times New Roman" w:hAnsi="Times New Roman" w:cs="Times New Roman"/>
          <w:sz w:val="28"/>
          <w:szCs w:val="28"/>
          <w:shd w:val="clear" w:color="auto" w:fill="FFFFFF"/>
        </w:rPr>
      </w:pPr>
      <w:r w:rsidRPr="00A51C0B">
        <w:rPr>
          <w:rFonts w:ascii="Times New Roman" w:hAnsi="Times New Roman" w:cs="Times New Roman"/>
          <w:sz w:val="28"/>
          <w:szCs w:val="28"/>
          <w:shd w:val="clear" w:color="auto" w:fill="FFFFFF"/>
        </w:rPr>
        <w:t>Серия 91 № 001724052, дата выдачи 06 января 2015 г., Межрайонная инспекция Федеральной налоговой службы России № 4 по Республике Крым,   ОГРН 1149102178136.</w:t>
      </w:r>
    </w:p>
    <w:p w:rsidR="006F54C2" w:rsidRPr="00A51C0B" w:rsidRDefault="006F54C2" w:rsidP="006F54C2">
      <w:pPr>
        <w:jc w:val="both"/>
        <w:rPr>
          <w:rFonts w:ascii="Times New Roman" w:hAnsi="Times New Roman" w:cs="Times New Roman"/>
          <w:sz w:val="28"/>
          <w:szCs w:val="28"/>
          <w:shd w:val="clear" w:color="auto" w:fill="FFFFFF"/>
        </w:rPr>
      </w:pPr>
      <w:r w:rsidRPr="00A51C0B">
        <w:rPr>
          <w:rFonts w:ascii="Times New Roman" w:hAnsi="Times New Roman" w:cs="Times New Roman"/>
          <w:sz w:val="28"/>
          <w:szCs w:val="28"/>
          <w:shd w:val="clear" w:color="auto" w:fill="FFFFFF"/>
        </w:rPr>
        <w:t xml:space="preserve">б) о постановке на учёт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w:t>
      </w:r>
    </w:p>
    <w:p w:rsidR="006F54C2" w:rsidRPr="00A51C0B" w:rsidRDefault="006F54C2" w:rsidP="006F54C2">
      <w:pPr>
        <w:jc w:val="both"/>
        <w:rPr>
          <w:rFonts w:ascii="Times New Roman" w:hAnsi="Times New Roman" w:cs="Times New Roman"/>
          <w:sz w:val="28"/>
          <w:szCs w:val="28"/>
          <w:shd w:val="clear" w:color="auto" w:fill="FFFFFF"/>
        </w:rPr>
      </w:pPr>
      <w:r w:rsidRPr="00A51C0B">
        <w:rPr>
          <w:rFonts w:ascii="Times New Roman" w:hAnsi="Times New Roman" w:cs="Times New Roman"/>
          <w:sz w:val="28"/>
          <w:szCs w:val="28"/>
          <w:shd w:val="clear" w:color="auto" w:fill="FFFFFF"/>
        </w:rPr>
        <w:t>Серия 91 № 001724154, дата выдачи 27 декабря 2014 г., ИНН 9108117466.</w:t>
      </w:r>
    </w:p>
    <w:p w:rsidR="006F54C2" w:rsidRPr="00A51C0B" w:rsidRDefault="006F54C2" w:rsidP="006F54C2">
      <w:pPr>
        <w:jc w:val="both"/>
        <w:rPr>
          <w:rFonts w:ascii="Times New Roman" w:hAnsi="Times New Roman" w:cs="Times New Roman"/>
          <w:b/>
          <w:sz w:val="28"/>
          <w:szCs w:val="28"/>
          <w:shd w:val="clear" w:color="auto" w:fill="FFFFFF"/>
        </w:rPr>
      </w:pPr>
      <w:r w:rsidRPr="00A51C0B">
        <w:rPr>
          <w:rFonts w:ascii="Times New Roman" w:hAnsi="Times New Roman" w:cs="Times New Roman"/>
          <w:b/>
          <w:sz w:val="28"/>
          <w:szCs w:val="28"/>
          <w:shd w:val="clear" w:color="auto" w:fill="FFFFFF"/>
        </w:rPr>
        <w:t>Документы, на основании которых осуществляет свою деятельность ОУ:</w:t>
      </w:r>
    </w:p>
    <w:p w:rsidR="006F54C2" w:rsidRPr="00A51C0B" w:rsidRDefault="006F54C2" w:rsidP="006F54C2">
      <w:pPr>
        <w:jc w:val="both"/>
        <w:rPr>
          <w:rFonts w:ascii="Times New Roman" w:hAnsi="Times New Roman" w:cs="Times New Roman"/>
          <w:sz w:val="28"/>
          <w:szCs w:val="28"/>
          <w:shd w:val="clear" w:color="auto" w:fill="FFFFFF"/>
        </w:rPr>
      </w:pPr>
      <w:r w:rsidRPr="00A51C0B">
        <w:rPr>
          <w:rFonts w:ascii="Times New Roman" w:hAnsi="Times New Roman" w:cs="Times New Roman"/>
          <w:sz w:val="28"/>
          <w:szCs w:val="28"/>
          <w:shd w:val="clear" w:color="auto" w:fill="FFFFFF"/>
        </w:rPr>
        <w:t xml:space="preserve">а) организационно – правовая форма: муниципальное учреждение, по типу – бюджетное. </w:t>
      </w:r>
    </w:p>
    <w:p w:rsidR="006F54C2" w:rsidRPr="00A51C0B" w:rsidRDefault="006F54C2" w:rsidP="006F54C2">
      <w:pPr>
        <w:jc w:val="both"/>
        <w:rPr>
          <w:rFonts w:ascii="Times New Roman" w:hAnsi="Times New Roman" w:cs="Times New Roman"/>
          <w:sz w:val="28"/>
          <w:szCs w:val="28"/>
          <w:shd w:val="clear" w:color="auto" w:fill="FFFFFF"/>
        </w:rPr>
      </w:pPr>
      <w:r w:rsidRPr="00A51C0B">
        <w:rPr>
          <w:rFonts w:ascii="Times New Roman" w:hAnsi="Times New Roman" w:cs="Times New Roman"/>
          <w:sz w:val="28"/>
          <w:szCs w:val="28"/>
          <w:shd w:val="clear" w:color="auto" w:fill="FFFFFF"/>
        </w:rPr>
        <w:t xml:space="preserve">б) лицензия: серия </w:t>
      </w:r>
      <w:r w:rsidRPr="00A51C0B">
        <w:rPr>
          <w:rFonts w:ascii="Times New Roman" w:hAnsi="Times New Roman" w:cs="Times New Roman"/>
          <w:sz w:val="28"/>
          <w:szCs w:val="28"/>
        </w:rPr>
        <w:t>№0298 от 22.06.2016</w:t>
      </w:r>
      <w:r w:rsidRPr="00A51C0B">
        <w:rPr>
          <w:rFonts w:ascii="Times New Roman" w:hAnsi="Times New Roman" w:cs="Times New Roman"/>
          <w:sz w:val="28"/>
          <w:szCs w:val="28"/>
          <w:shd w:val="clear" w:color="auto" w:fill="FFFFFF"/>
        </w:rPr>
        <w:t>, выдана Министерством образования, науки и молодежи Республики Крым, срок действия  - бессрочно.</w:t>
      </w:r>
    </w:p>
    <w:p w:rsidR="006F54C2" w:rsidRPr="00A51C0B" w:rsidRDefault="006F54C2" w:rsidP="006F54C2">
      <w:pPr>
        <w:jc w:val="both"/>
        <w:rPr>
          <w:rFonts w:ascii="Times New Roman" w:hAnsi="Times New Roman" w:cs="Times New Roman"/>
          <w:sz w:val="28"/>
          <w:szCs w:val="28"/>
        </w:rPr>
      </w:pPr>
      <w:r w:rsidRPr="00A51C0B">
        <w:rPr>
          <w:rFonts w:ascii="Times New Roman" w:hAnsi="Times New Roman" w:cs="Times New Roman"/>
          <w:sz w:val="28"/>
          <w:szCs w:val="28"/>
        </w:rPr>
        <w:t xml:space="preserve">Образовательное учреждение   имеет лицензию на право осуществления следующих видов образовательной деятельности по программам:    общеобразовательная программа начального общего образования,  общеобразовательная программа основного общего образования, общеобразовательная программа среднего (полного) общего образования; по </w:t>
      </w:r>
      <w:r w:rsidRPr="00A51C0B">
        <w:rPr>
          <w:rFonts w:ascii="Times New Roman" w:hAnsi="Times New Roman" w:cs="Times New Roman"/>
          <w:sz w:val="28"/>
          <w:szCs w:val="28"/>
        </w:rPr>
        <w:lastRenderedPageBreak/>
        <w:t xml:space="preserve">программам дополнительного образования:  художественно-эстетической, социально-педагогической,  культурологической  направленностей.  </w:t>
      </w:r>
    </w:p>
    <w:p w:rsidR="006F54C2" w:rsidRPr="00A51C0B" w:rsidRDefault="006F54C2" w:rsidP="006F54C2">
      <w:pPr>
        <w:jc w:val="both"/>
        <w:rPr>
          <w:rFonts w:ascii="Times New Roman" w:hAnsi="Times New Roman" w:cs="Times New Roman"/>
          <w:sz w:val="28"/>
          <w:szCs w:val="28"/>
        </w:rPr>
      </w:pPr>
      <w:r w:rsidRPr="00A51C0B">
        <w:rPr>
          <w:rFonts w:ascii="Times New Roman" w:hAnsi="Times New Roman" w:cs="Times New Roman"/>
          <w:sz w:val="28"/>
          <w:szCs w:val="28"/>
        </w:rPr>
        <w:t xml:space="preserve">в) свидетельство о государственной аккредитации: серия  82А01 № 0000209 от 22.05.2017 года, выдано </w:t>
      </w:r>
      <w:r w:rsidRPr="00A51C0B">
        <w:rPr>
          <w:rFonts w:ascii="Times New Roman" w:hAnsi="Times New Roman" w:cs="Times New Roman"/>
          <w:sz w:val="28"/>
          <w:szCs w:val="28"/>
          <w:shd w:val="clear" w:color="auto" w:fill="FFFFFF"/>
        </w:rPr>
        <w:t>Министерством образования, науки и молодежи Республики Крым</w:t>
      </w:r>
      <w:r w:rsidRPr="00A51C0B">
        <w:rPr>
          <w:rFonts w:ascii="Times New Roman" w:hAnsi="Times New Roman" w:cs="Times New Roman"/>
          <w:sz w:val="28"/>
          <w:szCs w:val="28"/>
        </w:rPr>
        <w:t xml:space="preserve">. </w:t>
      </w:r>
    </w:p>
    <w:p w:rsidR="006F54C2" w:rsidRPr="00A51C0B" w:rsidRDefault="006F54C2" w:rsidP="006F54C2">
      <w:pPr>
        <w:jc w:val="both"/>
        <w:rPr>
          <w:rFonts w:ascii="Times New Roman" w:hAnsi="Times New Roman" w:cs="Times New Roman"/>
          <w:sz w:val="28"/>
          <w:szCs w:val="28"/>
        </w:rPr>
      </w:pPr>
      <w:r w:rsidRPr="00A51C0B">
        <w:rPr>
          <w:rFonts w:ascii="Times New Roman" w:hAnsi="Times New Roman" w:cs="Times New Roman"/>
          <w:sz w:val="28"/>
          <w:szCs w:val="28"/>
        </w:rPr>
        <w:t>г) Свидетельство о праве на земельный участок: кадастровый паспорт земельного участка № 90-02/2015-159020 от 09 июня 2015г.</w:t>
      </w:r>
    </w:p>
    <w:p w:rsidR="006F54C2" w:rsidRPr="00A51C0B" w:rsidRDefault="006F54C2" w:rsidP="006F54C2">
      <w:pPr>
        <w:jc w:val="both"/>
        <w:rPr>
          <w:rFonts w:ascii="Times New Roman" w:hAnsi="Times New Roman" w:cs="Times New Roman"/>
          <w:sz w:val="28"/>
          <w:szCs w:val="28"/>
        </w:rPr>
      </w:pPr>
      <w:r w:rsidRPr="00A51C0B">
        <w:rPr>
          <w:rFonts w:ascii="Times New Roman" w:hAnsi="Times New Roman" w:cs="Times New Roman"/>
          <w:sz w:val="28"/>
          <w:szCs w:val="28"/>
        </w:rPr>
        <w:t>Кадастровый номер 90:04:130101:358.</w:t>
      </w:r>
    </w:p>
    <w:p w:rsidR="006F54C2" w:rsidRPr="00A51C0B" w:rsidRDefault="006F54C2" w:rsidP="006F54C2">
      <w:pPr>
        <w:jc w:val="both"/>
        <w:rPr>
          <w:rFonts w:ascii="Times New Roman" w:hAnsi="Times New Roman" w:cs="Times New Roman"/>
          <w:b/>
          <w:sz w:val="28"/>
          <w:szCs w:val="28"/>
        </w:rPr>
      </w:pPr>
      <w:r w:rsidRPr="00A51C0B">
        <w:rPr>
          <w:rFonts w:ascii="Times New Roman" w:hAnsi="Times New Roman" w:cs="Times New Roman"/>
          <w:b/>
          <w:sz w:val="28"/>
          <w:szCs w:val="28"/>
        </w:rPr>
        <w:t>Учредитель:</w:t>
      </w:r>
    </w:p>
    <w:p w:rsidR="006F54C2" w:rsidRPr="006845A0" w:rsidRDefault="006F54C2" w:rsidP="006F54C2">
      <w:pPr>
        <w:jc w:val="both"/>
        <w:rPr>
          <w:rFonts w:ascii="Times New Roman" w:hAnsi="Times New Roman" w:cs="Times New Roman"/>
          <w:sz w:val="28"/>
          <w:szCs w:val="28"/>
        </w:rPr>
      </w:pPr>
      <w:r w:rsidRPr="00A51C0B">
        <w:rPr>
          <w:rFonts w:ascii="Times New Roman" w:hAnsi="Times New Roman" w:cs="Times New Roman"/>
          <w:sz w:val="28"/>
          <w:szCs w:val="28"/>
        </w:rPr>
        <w:t>Учредителем учреждения  является администрация Кировского района Республики Крым, 297300, Республика Крым, Кировский район, пгт.Кировское, ул.Розы Люксембург, 39.</w:t>
      </w:r>
    </w:p>
    <w:p w:rsidR="006F54C2" w:rsidRPr="006F54C2" w:rsidRDefault="006F54C2" w:rsidP="006F54C2">
      <w:pPr>
        <w:keepNext/>
        <w:keepLines/>
        <w:widowControl w:val="0"/>
        <w:tabs>
          <w:tab w:val="left" w:pos="368"/>
        </w:tabs>
        <w:spacing w:after="0" w:line="322" w:lineRule="exact"/>
        <w:jc w:val="both"/>
        <w:outlineLvl w:val="0"/>
        <w:rPr>
          <w:sz w:val="28"/>
          <w:szCs w:val="28"/>
        </w:rPr>
      </w:pPr>
      <w:bookmarkStart w:id="0" w:name="bookmark1"/>
      <w:r w:rsidRPr="006F54C2">
        <w:rPr>
          <w:rStyle w:val="11"/>
          <w:rFonts w:eastAsiaTheme="minorEastAsia"/>
          <w:bCs w:val="0"/>
        </w:rPr>
        <w:t>Продолжительность учебного года</w:t>
      </w:r>
      <w:bookmarkEnd w:id="0"/>
    </w:p>
    <w:p w:rsidR="006F54C2" w:rsidRPr="006F54C2" w:rsidRDefault="006F54C2" w:rsidP="006F54C2">
      <w:pPr>
        <w:widowControl w:val="0"/>
        <w:numPr>
          <w:ilvl w:val="0"/>
          <w:numId w:val="3"/>
        </w:numPr>
        <w:tabs>
          <w:tab w:val="left" w:pos="1084"/>
        </w:tabs>
        <w:spacing w:after="0" w:line="322" w:lineRule="exact"/>
        <w:ind w:left="1100" w:hanging="360"/>
        <w:jc w:val="both"/>
        <w:rPr>
          <w:sz w:val="28"/>
          <w:szCs w:val="28"/>
        </w:rPr>
      </w:pPr>
      <w:r w:rsidRPr="006F54C2">
        <w:rPr>
          <w:rStyle w:val="21"/>
          <w:rFonts w:eastAsiaTheme="minorEastAsia"/>
          <w:sz w:val="28"/>
          <w:szCs w:val="28"/>
        </w:rPr>
        <w:t>четырехлетний срок освоения программ начального образования для 1-4 классов. Продолжительность учебного года 34(33 для 1-х) учебных недели;</w:t>
      </w:r>
    </w:p>
    <w:p w:rsidR="006F54C2" w:rsidRPr="006F54C2" w:rsidRDefault="006F54C2" w:rsidP="006F54C2">
      <w:pPr>
        <w:widowControl w:val="0"/>
        <w:numPr>
          <w:ilvl w:val="0"/>
          <w:numId w:val="3"/>
        </w:numPr>
        <w:tabs>
          <w:tab w:val="left" w:pos="1084"/>
        </w:tabs>
        <w:spacing w:after="0" w:line="322" w:lineRule="exact"/>
        <w:ind w:left="1100" w:hanging="360"/>
        <w:jc w:val="both"/>
        <w:rPr>
          <w:sz w:val="28"/>
          <w:szCs w:val="28"/>
        </w:rPr>
      </w:pPr>
      <w:r w:rsidRPr="006F54C2">
        <w:rPr>
          <w:rStyle w:val="21"/>
          <w:rFonts w:eastAsiaTheme="minorEastAsia"/>
          <w:sz w:val="28"/>
          <w:szCs w:val="28"/>
        </w:rPr>
        <w:t>пятилетний срок освоения образовательных программ основного общего образования для 5-9 классов. Продолжительность учебного года 34 недели (не включая экзаменационный период);</w:t>
      </w:r>
    </w:p>
    <w:p w:rsidR="006F54C2" w:rsidRPr="006F54C2" w:rsidRDefault="006F54C2" w:rsidP="006F54C2">
      <w:pPr>
        <w:widowControl w:val="0"/>
        <w:numPr>
          <w:ilvl w:val="0"/>
          <w:numId w:val="3"/>
        </w:numPr>
        <w:tabs>
          <w:tab w:val="left" w:pos="1084"/>
        </w:tabs>
        <w:spacing w:after="0" w:line="322" w:lineRule="exact"/>
        <w:ind w:left="1100" w:hanging="360"/>
        <w:jc w:val="both"/>
        <w:rPr>
          <w:sz w:val="28"/>
          <w:szCs w:val="28"/>
        </w:rPr>
      </w:pPr>
      <w:r w:rsidRPr="006F54C2">
        <w:rPr>
          <w:rStyle w:val="21"/>
          <w:rFonts w:eastAsiaTheme="minorEastAsia"/>
          <w:sz w:val="28"/>
          <w:szCs w:val="28"/>
        </w:rPr>
        <w:t>двухлетний срок освоения образовательных программ среднего общего образования для 10-11 классов. Продолжительность учебного года 34 недели (не включая экзаменационный период);</w:t>
      </w:r>
    </w:p>
    <w:p w:rsidR="006F54C2" w:rsidRPr="006F54C2" w:rsidRDefault="006F54C2" w:rsidP="006F54C2">
      <w:pPr>
        <w:widowControl w:val="0"/>
        <w:numPr>
          <w:ilvl w:val="0"/>
          <w:numId w:val="3"/>
        </w:numPr>
        <w:tabs>
          <w:tab w:val="left" w:pos="1084"/>
        </w:tabs>
        <w:spacing w:after="305" w:line="280" w:lineRule="exact"/>
        <w:ind w:left="1100" w:hanging="360"/>
        <w:jc w:val="both"/>
        <w:rPr>
          <w:sz w:val="28"/>
          <w:szCs w:val="28"/>
        </w:rPr>
      </w:pPr>
      <w:r w:rsidRPr="006F54C2">
        <w:rPr>
          <w:rStyle w:val="21"/>
          <w:rFonts w:eastAsiaTheme="minorEastAsia"/>
          <w:sz w:val="28"/>
          <w:szCs w:val="28"/>
        </w:rPr>
        <w:t>5-дневная учебная неделя.</w:t>
      </w:r>
    </w:p>
    <w:p w:rsidR="006F54C2" w:rsidRPr="006F54C2" w:rsidRDefault="006F54C2" w:rsidP="006F54C2">
      <w:pPr>
        <w:keepNext/>
        <w:keepLines/>
        <w:widowControl w:val="0"/>
        <w:tabs>
          <w:tab w:val="left" w:pos="382"/>
        </w:tabs>
        <w:spacing w:after="0" w:line="326" w:lineRule="exact"/>
        <w:jc w:val="both"/>
        <w:outlineLvl w:val="0"/>
        <w:rPr>
          <w:sz w:val="28"/>
          <w:szCs w:val="28"/>
        </w:rPr>
      </w:pPr>
      <w:bookmarkStart w:id="1" w:name="bookmark2"/>
      <w:r w:rsidRPr="006F54C2">
        <w:rPr>
          <w:rStyle w:val="11"/>
          <w:rFonts w:eastAsiaTheme="minorEastAsia"/>
          <w:bCs w:val="0"/>
        </w:rPr>
        <w:t>Продолжительность учебных периодов</w:t>
      </w:r>
      <w:bookmarkEnd w:id="1"/>
    </w:p>
    <w:p w:rsidR="006F54C2" w:rsidRPr="006F54C2" w:rsidRDefault="006F54C2" w:rsidP="006F54C2">
      <w:pPr>
        <w:widowControl w:val="0"/>
        <w:numPr>
          <w:ilvl w:val="0"/>
          <w:numId w:val="3"/>
        </w:numPr>
        <w:tabs>
          <w:tab w:val="left" w:pos="1084"/>
        </w:tabs>
        <w:spacing w:after="0" w:line="326" w:lineRule="exact"/>
        <w:ind w:left="1100" w:hanging="360"/>
        <w:jc w:val="both"/>
        <w:rPr>
          <w:rStyle w:val="21"/>
          <w:rFonts w:eastAsiaTheme="minorEastAsia"/>
          <w:color w:val="auto"/>
          <w:sz w:val="28"/>
          <w:szCs w:val="28"/>
        </w:rPr>
      </w:pPr>
      <w:r w:rsidRPr="006F54C2">
        <w:rPr>
          <w:rStyle w:val="21"/>
          <w:rFonts w:eastAsiaTheme="minorEastAsia"/>
          <w:sz w:val="28"/>
          <w:szCs w:val="28"/>
        </w:rPr>
        <w:t xml:space="preserve">Учебный год начинается 01 сентября 2021 года и завершается 25 мая 2022 года </w:t>
      </w:r>
    </w:p>
    <w:p w:rsidR="006F54C2" w:rsidRPr="006F54C2" w:rsidRDefault="006F54C2" w:rsidP="006F54C2">
      <w:pPr>
        <w:widowControl w:val="0"/>
        <w:tabs>
          <w:tab w:val="left" w:pos="1084"/>
        </w:tabs>
        <w:spacing w:after="0" w:line="326" w:lineRule="exact"/>
        <w:ind w:left="1100"/>
        <w:jc w:val="both"/>
        <w:rPr>
          <w:sz w:val="28"/>
          <w:szCs w:val="28"/>
        </w:rPr>
      </w:pPr>
      <w:r w:rsidRPr="006F54C2">
        <w:rPr>
          <w:rStyle w:val="21"/>
          <w:rFonts w:eastAsiaTheme="minorEastAsia"/>
          <w:sz w:val="28"/>
          <w:szCs w:val="28"/>
        </w:rPr>
        <w:t>( не включая ГИА и учебно-полевые сборы для юношей).</w:t>
      </w:r>
    </w:p>
    <w:p w:rsidR="006F54C2" w:rsidRPr="006F54C2" w:rsidRDefault="006F54C2" w:rsidP="006F54C2">
      <w:pPr>
        <w:widowControl w:val="0"/>
        <w:numPr>
          <w:ilvl w:val="0"/>
          <w:numId w:val="3"/>
        </w:numPr>
        <w:tabs>
          <w:tab w:val="left" w:pos="1084"/>
        </w:tabs>
        <w:spacing w:after="0" w:line="326" w:lineRule="exact"/>
        <w:ind w:left="1100" w:hanging="360"/>
        <w:jc w:val="both"/>
        <w:rPr>
          <w:sz w:val="28"/>
          <w:szCs w:val="28"/>
        </w:rPr>
      </w:pPr>
      <w:r w:rsidRPr="006F54C2">
        <w:rPr>
          <w:rStyle w:val="21"/>
          <w:rFonts w:eastAsiaTheme="minorEastAsia"/>
          <w:sz w:val="28"/>
          <w:szCs w:val="28"/>
        </w:rPr>
        <w:t>Обучение в 10-11 классах проводится по полугодиям, в 1-9 классах по четвертям:</w:t>
      </w:r>
    </w:p>
    <w:p w:rsidR="006F54C2" w:rsidRPr="006F54C2" w:rsidRDefault="006F54C2" w:rsidP="006F54C2">
      <w:pPr>
        <w:widowControl w:val="0"/>
        <w:numPr>
          <w:ilvl w:val="0"/>
          <w:numId w:val="4"/>
        </w:numPr>
        <w:tabs>
          <w:tab w:val="left" w:pos="1007"/>
        </w:tabs>
        <w:spacing w:after="0" w:line="326" w:lineRule="exact"/>
        <w:ind w:left="1100" w:hanging="360"/>
        <w:jc w:val="both"/>
        <w:rPr>
          <w:sz w:val="28"/>
          <w:szCs w:val="28"/>
        </w:rPr>
      </w:pPr>
      <w:r w:rsidRPr="006F54C2">
        <w:rPr>
          <w:rStyle w:val="21"/>
          <w:rFonts w:eastAsiaTheme="minorEastAsia"/>
          <w:sz w:val="28"/>
          <w:szCs w:val="28"/>
        </w:rPr>
        <w:t>полугодие - 01 сентября - 30 декабря;</w:t>
      </w:r>
    </w:p>
    <w:p w:rsidR="006F54C2" w:rsidRPr="006F54C2" w:rsidRDefault="006F54C2" w:rsidP="006F54C2">
      <w:pPr>
        <w:widowControl w:val="0"/>
        <w:numPr>
          <w:ilvl w:val="0"/>
          <w:numId w:val="4"/>
        </w:numPr>
        <w:tabs>
          <w:tab w:val="left" w:pos="1098"/>
        </w:tabs>
        <w:spacing w:after="0" w:line="326" w:lineRule="exact"/>
        <w:ind w:left="1100" w:hanging="360"/>
        <w:rPr>
          <w:rStyle w:val="21"/>
          <w:rFonts w:eastAsiaTheme="minorEastAsia"/>
          <w:color w:val="auto"/>
          <w:sz w:val="28"/>
          <w:szCs w:val="28"/>
        </w:rPr>
      </w:pPr>
      <w:r w:rsidRPr="006F54C2">
        <w:rPr>
          <w:rStyle w:val="21"/>
          <w:rFonts w:eastAsiaTheme="minorEastAsia"/>
          <w:sz w:val="28"/>
          <w:szCs w:val="28"/>
        </w:rPr>
        <w:t>полугодие - 10 января - 25 мая ( не включая ГИА и учебно-полевые</w:t>
      </w:r>
      <w:r>
        <w:rPr>
          <w:rStyle w:val="21"/>
          <w:rFonts w:eastAsiaTheme="minorEastAsia"/>
          <w:sz w:val="28"/>
          <w:szCs w:val="28"/>
        </w:rPr>
        <w:t xml:space="preserve"> </w:t>
      </w:r>
      <w:r w:rsidRPr="006F54C2">
        <w:rPr>
          <w:rStyle w:val="21"/>
          <w:rFonts w:eastAsiaTheme="minorEastAsia"/>
          <w:sz w:val="28"/>
          <w:szCs w:val="28"/>
        </w:rPr>
        <w:t>сборы для юношей).</w:t>
      </w:r>
    </w:p>
    <w:p w:rsidR="006F54C2" w:rsidRPr="006F54C2" w:rsidRDefault="006F54C2" w:rsidP="006F54C2">
      <w:pPr>
        <w:widowControl w:val="0"/>
        <w:tabs>
          <w:tab w:val="left" w:pos="1098"/>
        </w:tabs>
        <w:spacing w:after="0" w:line="326" w:lineRule="exact"/>
        <w:rPr>
          <w:rStyle w:val="21"/>
          <w:rFonts w:eastAsiaTheme="minorEastAsia"/>
          <w:sz w:val="28"/>
          <w:szCs w:val="28"/>
        </w:rPr>
      </w:pPr>
    </w:p>
    <w:p w:rsidR="006F54C2" w:rsidRPr="006F54C2" w:rsidRDefault="006F54C2" w:rsidP="006F54C2">
      <w:pPr>
        <w:widowControl w:val="0"/>
        <w:numPr>
          <w:ilvl w:val="0"/>
          <w:numId w:val="5"/>
        </w:numPr>
        <w:tabs>
          <w:tab w:val="left" w:pos="1095"/>
        </w:tabs>
        <w:spacing w:after="0" w:line="322" w:lineRule="exact"/>
        <w:ind w:left="1100" w:hanging="360"/>
        <w:jc w:val="both"/>
        <w:rPr>
          <w:sz w:val="28"/>
          <w:szCs w:val="28"/>
        </w:rPr>
      </w:pPr>
      <w:r w:rsidRPr="006F54C2">
        <w:rPr>
          <w:rStyle w:val="21"/>
          <w:rFonts w:eastAsiaTheme="minorEastAsia"/>
          <w:sz w:val="28"/>
          <w:szCs w:val="28"/>
        </w:rPr>
        <w:t xml:space="preserve">четверть </w:t>
      </w:r>
      <w:r w:rsidRPr="006F54C2">
        <w:rPr>
          <w:rStyle w:val="21"/>
          <w:rFonts w:eastAsiaTheme="minorEastAsia"/>
          <w:sz w:val="28"/>
          <w:szCs w:val="28"/>
          <w:lang w:val="en-US" w:eastAsia="en-US" w:bidi="en-US"/>
        </w:rPr>
        <w:t>- 0</w:t>
      </w:r>
      <w:r w:rsidRPr="006F54C2">
        <w:rPr>
          <w:rStyle w:val="21"/>
          <w:rFonts w:eastAsiaTheme="minorEastAsia"/>
          <w:sz w:val="28"/>
          <w:szCs w:val="28"/>
          <w:lang w:eastAsia="en-US" w:bidi="en-US"/>
        </w:rPr>
        <w:t>1</w:t>
      </w:r>
      <w:r w:rsidRPr="006F54C2">
        <w:rPr>
          <w:rStyle w:val="21"/>
          <w:rFonts w:eastAsiaTheme="minorEastAsia"/>
          <w:sz w:val="28"/>
          <w:szCs w:val="28"/>
        </w:rPr>
        <w:t>сентября - 29 октября;</w:t>
      </w:r>
    </w:p>
    <w:p w:rsidR="006F54C2" w:rsidRPr="006F54C2" w:rsidRDefault="006F54C2" w:rsidP="006F54C2">
      <w:pPr>
        <w:widowControl w:val="0"/>
        <w:numPr>
          <w:ilvl w:val="0"/>
          <w:numId w:val="5"/>
        </w:numPr>
        <w:tabs>
          <w:tab w:val="left" w:pos="1103"/>
        </w:tabs>
        <w:spacing w:after="0" w:line="322" w:lineRule="exact"/>
        <w:ind w:left="1100" w:hanging="360"/>
        <w:jc w:val="both"/>
        <w:rPr>
          <w:sz w:val="28"/>
          <w:szCs w:val="28"/>
        </w:rPr>
      </w:pPr>
      <w:r w:rsidRPr="006F54C2">
        <w:rPr>
          <w:rStyle w:val="21"/>
          <w:rFonts w:eastAsiaTheme="minorEastAsia"/>
          <w:sz w:val="28"/>
          <w:szCs w:val="28"/>
        </w:rPr>
        <w:t>четверть - 08 ноября - 30 декабря;</w:t>
      </w:r>
    </w:p>
    <w:p w:rsidR="006F54C2" w:rsidRPr="006F54C2" w:rsidRDefault="006F54C2" w:rsidP="006F54C2">
      <w:pPr>
        <w:widowControl w:val="0"/>
        <w:numPr>
          <w:ilvl w:val="0"/>
          <w:numId w:val="5"/>
        </w:numPr>
        <w:tabs>
          <w:tab w:val="left" w:pos="1185"/>
        </w:tabs>
        <w:spacing w:after="0" w:line="322" w:lineRule="exact"/>
        <w:ind w:left="1100" w:hanging="360"/>
        <w:jc w:val="both"/>
        <w:rPr>
          <w:sz w:val="28"/>
          <w:szCs w:val="28"/>
        </w:rPr>
      </w:pPr>
      <w:r w:rsidRPr="006F54C2">
        <w:rPr>
          <w:rStyle w:val="21"/>
          <w:rFonts w:eastAsiaTheme="minorEastAsia"/>
          <w:sz w:val="28"/>
          <w:szCs w:val="28"/>
        </w:rPr>
        <w:t>четверть - 10 января - 18 марта;</w:t>
      </w:r>
    </w:p>
    <w:p w:rsidR="006F54C2" w:rsidRPr="006F54C2" w:rsidRDefault="006F54C2" w:rsidP="006F54C2">
      <w:pPr>
        <w:widowControl w:val="0"/>
        <w:numPr>
          <w:ilvl w:val="0"/>
          <w:numId w:val="5"/>
        </w:numPr>
        <w:tabs>
          <w:tab w:val="left" w:pos="1214"/>
        </w:tabs>
        <w:spacing w:after="0" w:line="322" w:lineRule="exact"/>
        <w:ind w:left="1100" w:hanging="360"/>
        <w:jc w:val="both"/>
        <w:rPr>
          <w:sz w:val="28"/>
          <w:szCs w:val="28"/>
        </w:rPr>
      </w:pPr>
      <w:r w:rsidRPr="006F54C2">
        <w:rPr>
          <w:rStyle w:val="21"/>
          <w:rFonts w:eastAsiaTheme="minorEastAsia"/>
          <w:sz w:val="28"/>
          <w:szCs w:val="28"/>
        </w:rPr>
        <w:t>четверть – 28 марта - 25 мая.</w:t>
      </w:r>
    </w:p>
    <w:p w:rsidR="006F54C2" w:rsidRPr="006F54C2" w:rsidRDefault="006F54C2" w:rsidP="006F54C2">
      <w:pPr>
        <w:keepNext/>
        <w:keepLines/>
        <w:widowControl w:val="0"/>
        <w:tabs>
          <w:tab w:val="left" w:pos="387"/>
        </w:tabs>
        <w:spacing w:after="0" w:line="322" w:lineRule="exact"/>
        <w:jc w:val="both"/>
        <w:outlineLvl w:val="0"/>
        <w:rPr>
          <w:sz w:val="28"/>
          <w:szCs w:val="28"/>
        </w:rPr>
      </w:pPr>
      <w:bookmarkStart w:id="2" w:name="bookmark3"/>
      <w:r w:rsidRPr="006F54C2">
        <w:rPr>
          <w:rStyle w:val="11"/>
          <w:rFonts w:eastAsiaTheme="minorEastAsia"/>
          <w:bCs w:val="0"/>
        </w:rPr>
        <w:lastRenderedPageBreak/>
        <w:t>Сроки и продолжительность каникул</w:t>
      </w:r>
      <w:bookmarkEnd w:id="2"/>
    </w:p>
    <w:p w:rsidR="006F54C2" w:rsidRPr="006F54C2" w:rsidRDefault="006F54C2" w:rsidP="006F54C2">
      <w:pPr>
        <w:widowControl w:val="0"/>
        <w:numPr>
          <w:ilvl w:val="0"/>
          <w:numId w:val="3"/>
        </w:numPr>
        <w:tabs>
          <w:tab w:val="left" w:pos="1095"/>
        </w:tabs>
        <w:spacing w:after="0" w:line="322" w:lineRule="exact"/>
        <w:ind w:left="1100" w:hanging="360"/>
        <w:jc w:val="both"/>
        <w:rPr>
          <w:sz w:val="28"/>
          <w:szCs w:val="28"/>
        </w:rPr>
      </w:pPr>
      <w:r w:rsidRPr="006F54C2">
        <w:rPr>
          <w:rStyle w:val="21"/>
          <w:rFonts w:eastAsiaTheme="minorEastAsia"/>
          <w:sz w:val="28"/>
          <w:szCs w:val="28"/>
        </w:rPr>
        <w:t>в течение учебного года составляет 30 календарных дней, летом - не менее 8 недель. Для учащихся 1 классов в течение года устанавливаются дополнительные недельные каникулы.</w:t>
      </w:r>
    </w:p>
    <w:p w:rsidR="006F54C2" w:rsidRPr="006F54C2" w:rsidRDefault="006F54C2" w:rsidP="006F54C2">
      <w:pPr>
        <w:widowControl w:val="0"/>
        <w:numPr>
          <w:ilvl w:val="0"/>
          <w:numId w:val="3"/>
        </w:numPr>
        <w:tabs>
          <w:tab w:val="left" w:pos="1095"/>
        </w:tabs>
        <w:spacing w:after="0" w:line="322" w:lineRule="exact"/>
        <w:ind w:left="1100" w:hanging="360"/>
        <w:jc w:val="both"/>
        <w:rPr>
          <w:sz w:val="28"/>
          <w:szCs w:val="28"/>
        </w:rPr>
      </w:pPr>
      <w:r w:rsidRPr="006F54C2">
        <w:rPr>
          <w:rStyle w:val="21"/>
          <w:rFonts w:eastAsiaTheme="minorEastAsia"/>
          <w:sz w:val="28"/>
          <w:szCs w:val="28"/>
        </w:rPr>
        <w:t>Сроки каникул:</w:t>
      </w:r>
    </w:p>
    <w:p w:rsidR="006F54C2" w:rsidRPr="006F54C2" w:rsidRDefault="006F54C2" w:rsidP="006F54C2">
      <w:pPr>
        <w:widowControl w:val="0"/>
        <w:numPr>
          <w:ilvl w:val="0"/>
          <w:numId w:val="6"/>
        </w:numPr>
        <w:tabs>
          <w:tab w:val="left" w:pos="1372"/>
        </w:tabs>
        <w:spacing w:after="0" w:line="322" w:lineRule="exact"/>
        <w:ind w:left="1100"/>
        <w:jc w:val="both"/>
        <w:rPr>
          <w:sz w:val="28"/>
          <w:szCs w:val="28"/>
        </w:rPr>
      </w:pPr>
      <w:r w:rsidRPr="006F54C2">
        <w:rPr>
          <w:rStyle w:val="21"/>
          <w:rFonts w:eastAsiaTheme="minorEastAsia"/>
          <w:sz w:val="28"/>
          <w:szCs w:val="28"/>
        </w:rPr>
        <w:t>осенние - с 30 октября по 07 ноября (9 дней);</w:t>
      </w:r>
    </w:p>
    <w:p w:rsidR="006F54C2" w:rsidRPr="006F54C2" w:rsidRDefault="006F54C2" w:rsidP="006F54C2">
      <w:pPr>
        <w:widowControl w:val="0"/>
        <w:numPr>
          <w:ilvl w:val="0"/>
          <w:numId w:val="6"/>
        </w:numPr>
        <w:tabs>
          <w:tab w:val="left" w:pos="1372"/>
        </w:tabs>
        <w:spacing w:after="0" w:line="322" w:lineRule="exact"/>
        <w:ind w:left="1100"/>
        <w:jc w:val="both"/>
        <w:rPr>
          <w:sz w:val="28"/>
          <w:szCs w:val="28"/>
        </w:rPr>
      </w:pPr>
      <w:r w:rsidRPr="006F54C2">
        <w:rPr>
          <w:rStyle w:val="21"/>
          <w:rFonts w:eastAsiaTheme="minorEastAsia"/>
          <w:sz w:val="28"/>
          <w:szCs w:val="28"/>
        </w:rPr>
        <w:t>зимние - с 31 декабря по 09 января (10 дней);</w:t>
      </w:r>
    </w:p>
    <w:p w:rsidR="006F54C2" w:rsidRPr="006F54C2" w:rsidRDefault="006F54C2" w:rsidP="006F54C2">
      <w:pPr>
        <w:widowControl w:val="0"/>
        <w:numPr>
          <w:ilvl w:val="0"/>
          <w:numId w:val="6"/>
        </w:numPr>
        <w:tabs>
          <w:tab w:val="left" w:pos="1372"/>
        </w:tabs>
        <w:spacing w:after="0" w:line="322" w:lineRule="exact"/>
        <w:ind w:left="1100"/>
        <w:jc w:val="both"/>
        <w:rPr>
          <w:sz w:val="28"/>
          <w:szCs w:val="28"/>
        </w:rPr>
      </w:pPr>
      <w:r w:rsidRPr="006F54C2">
        <w:rPr>
          <w:rStyle w:val="21"/>
          <w:rFonts w:eastAsiaTheme="minorEastAsia"/>
          <w:sz w:val="28"/>
          <w:szCs w:val="28"/>
        </w:rPr>
        <w:t>весенние - с 19 марта по 27 марта (9 дней).</w:t>
      </w:r>
    </w:p>
    <w:p w:rsidR="006F54C2" w:rsidRPr="006F54C2" w:rsidRDefault="006F54C2" w:rsidP="006F54C2">
      <w:pPr>
        <w:spacing w:after="0"/>
        <w:ind w:left="1100" w:firstLine="680"/>
        <w:rPr>
          <w:rStyle w:val="21"/>
          <w:rFonts w:eastAsiaTheme="minorEastAsia"/>
          <w:sz w:val="28"/>
          <w:szCs w:val="28"/>
        </w:rPr>
      </w:pPr>
      <w:r w:rsidRPr="006F54C2">
        <w:rPr>
          <w:rStyle w:val="21"/>
          <w:rFonts w:eastAsiaTheme="minorEastAsia"/>
          <w:sz w:val="28"/>
          <w:szCs w:val="28"/>
        </w:rPr>
        <w:t xml:space="preserve">Для учащихся 1 класса дополнительные недельные каникулы с 21 февраля по 27февраля 2022 года. </w:t>
      </w:r>
      <w:bookmarkStart w:id="3" w:name="bookmark4"/>
    </w:p>
    <w:p w:rsidR="006F54C2" w:rsidRPr="006F54C2" w:rsidRDefault="006F54C2" w:rsidP="006F54C2">
      <w:pPr>
        <w:spacing w:after="0"/>
        <w:ind w:left="1100" w:firstLine="680"/>
        <w:rPr>
          <w:sz w:val="28"/>
          <w:szCs w:val="28"/>
        </w:rPr>
      </w:pPr>
      <w:r w:rsidRPr="006F54C2">
        <w:rPr>
          <w:rStyle w:val="11"/>
          <w:rFonts w:eastAsiaTheme="minorEastAsia"/>
          <w:bCs w:val="0"/>
        </w:rPr>
        <w:t>Регламентирование образовательного процесса в неделю</w:t>
      </w:r>
      <w:bookmarkEnd w:id="3"/>
    </w:p>
    <w:p w:rsidR="006F54C2" w:rsidRPr="006F54C2" w:rsidRDefault="006F54C2" w:rsidP="006F54C2">
      <w:pPr>
        <w:spacing w:after="0" w:line="326" w:lineRule="exact"/>
        <w:ind w:firstLine="600"/>
        <w:rPr>
          <w:sz w:val="28"/>
          <w:szCs w:val="28"/>
        </w:rPr>
      </w:pPr>
      <w:r w:rsidRPr="006F54C2">
        <w:rPr>
          <w:rStyle w:val="21"/>
          <w:rFonts w:eastAsiaTheme="minorEastAsia"/>
          <w:sz w:val="28"/>
          <w:szCs w:val="28"/>
        </w:rPr>
        <w:t>Учебный план ориентирован на 5-дневную учебную неделю. Начало занятий –08.20ч – для 1-4 классов, 08.30ч. – для 5-11 классов ( в целях соблюдение санитарно-эпидемиологических условий. Обучение осуществляется в одну смену.</w:t>
      </w:r>
    </w:p>
    <w:p w:rsidR="006F54C2" w:rsidRPr="006F54C2" w:rsidRDefault="006F54C2" w:rsidP="006F54C2">
      <w:pPr>
        <w:keepNext/>
        <w:keepLines/>
        <w:widowControl w:val="0"/>
        <w:tabs>
          <w:tab w:val="left" w:pos="392"/>
        </w:tabs>
        <w:spacing w:after="277" w:line="326" w:lineRule="exact"/>
        <w:jc w:val="both"/>
        <w:outlineLvl w:val="0"/>
        <w:rPr>
          <w:sz w:val="28"/>
          <w:szCs w:val="28"/>
        </w:rPr>
      </w:pPr>
      <w:bookmarkStart w:id="4" w:name="bookmark5"/>
      <w:r w:rsidRPr="006F54C2">
        <w:rPr>
          <w:rStyle w:val="11"/>
          <w:rFonts w:eastAsiaTheme="minorEastAsia"/>
          <w:bCs w:val="0"/>
        </w:rPr>
        <w:t>Режим работы образовательного учреждения</w:t>
      </w:r>
      <w:bookmarkEnd w:id="4"/>
    </w:p>
    <w:p w:rsidR="006F54C2" w:rsidRPr="006F54C2" w:rsidRDefault="006F54C2" w:rsidP="006F54C2">
      <w:pPr>
        <w:spacing w:after="0" w:line="280" w:lineRule="exact"/>
        <w:jc w:val="both"/>
        <w:rPr>
          <w:sz w:val="28"/>
          <w:szCs w:val="28"/>
        </w:rPr>
      </w:pPr>
      <w:r w:rsidRPr="006F54C2">
        <w:rPr>
          <w:rStyle w:val="21"/>
          <w:rFonts w:eastAsiaTheme="minorEastAsia"/>
          <w:sz w:val="28"/>
          <w:szCs w:val="28"/>
        </w:rPr>
        <w:t>Понедельник - пятница: с 07.45 дл 16.12;</w:t>
      </w:r>
    </w:p>
    <w:p w:rsidR="006F54C2" w:rsidRPr="006F54C2" w:rsidRDefault="006F54C2" w:rsidP="006F54C2">
      <w:pPr>
        <w:spacing w:after="0"/>
        <w:jc w:val="both"/>
        <w:rPr>
          <w:sz w:val="28"/>
          <w:szCs w:val="28"/>
        </w:rPr>
      </w:pPr>
      <w:r w:rsidRPr="006F54C2">
        <w:rPr>
          <w:rStyle w:val="21"/>
          <w:rFonts w:eastAsiaTheme="minorEastAsia"/>
          <w:sz w:val="28"/>
          <w:szCs w:val="28"/>
        </w:rPr>
        <w:t>В субботу, воскресенье и праздничные дни (установленные законодательством РФ и РК) МБОУ «Яркополенская ОШ» не работает Проведение «нулевых» уроков не допускается в соответствии с САНПиН. На период школьных каникул приказом директора устанавливается особый  график работы образовательного учреждения.</w:t>
      </w:r>
    </w:p>
    <w:p w:rsidR="006F54C2" w:rsidRPr="006F54C2" w:rsidRDefault="006F54C2" w:rsidP="006F54C2">
      <w:pPr>
        <w:spacing w:after="0" w:line="331" w:lineRule="exact"/>
        <w:jc w:val="both"/>
        <w:rPr>
          <w:sz w:val="28"/>
          <w:szCs w:val="28"/>
        </w:rPr>
      </w:pPr>
      <w:r w:rsidRPr="006F54C2">
        <w:rPr>
          <w:rStyle w:val="21"/>
          <w:rFonts w:eastAsiaTheme="minorEastAsia"/>
          <w:sz w:val="28"/>
          <w:szCs w:val="28"/>
        </w:rPr>
        <w:t>Обучение 1 класса осуществляется с соблюдением дополнительных требований:</w:t>
      </w:r>
    </w:p>
    <w:p w:rsidR="006F54C2" w:rsidRPr="006F54C2" w:rsidRDefault="006F54C2" w:rsidP="006F54C2">
      <w:pPr>
        <w:spacing w:after="0" w:line="317" w:lineRule="exact"/>
        <w:jc w:val="both"/>
        <w:rPr>
          <w:rFonts w:ascii="Times New Roman" w:hAnsi="Times New Roman" w:cs="Times New Roman"/>
          <w:color w:val="000000"/>
          <w:sz w:val="28"/>
          <w:szCs w:val="28"/>
          <w:lang w:bidi="ru-RU"/>
        </w:rPr>
      </w:pPr>
      <w:r w:rsidRPr="006F54C2">
        <w:rPr>
          <w:rStyle w:val="21"/>
          <w:rFonts w:eastAsiaTheme="minorEastAsia"/>
          <w:sz w:val="28"/>
          <w:szCs w:val="28"/>
        </w:rPr>
        <w:t>- при организации учебного процесса в первых классах используется «ступенчатый» режим: 1 полугодие - уроки по 35 минут, во 2 полугодии – по 40 минут. 1 раз в неделю 5-й урок физической культуры.</w:t>
      </w:r>
    </w:p>
    <w:p w:rsidR="006F54C2" w:rsidRPr="006F54C2" w:rsidRDefault="006F54C2" w:rsidP="006F54C2">
      <w:pPr>
        <w:spacing w:after="252" w:line="336" w:lineRule="exact"/>
        <w:rPr>
          <w:sz w:val="28"/>
          <w:szCs w:val="28"/>
        </w:rPr>
      </w:pPr>
      <w:r w:rsidRPr="006F54C2">
        <w:rPr>
          <w:rStyle w:val="21"/>
          <w:rFonts w:eastAsiaTheme="minorEastAsia"/>
          <w:sz w:val="28"/>
          <w:szCs w:val="28"/>
        </w:rPr>
        <w:t>Расписание звонков во 2-4 классах - по расписанию звонков средней старшей школы.</w:t>
      </w:r>
    </w:p>
    <w:p w:rsidR="006F54C2" w:rsidRPr="006F54C2" w:rsidRDefault="006F54C2" w:rsidP="006F54C2">
      <w:pPr>
        <w:widowControl w:val="0"/>
        <w:tabs>
          <w:tab w:val="left" w:pos="392"/>
        </w:tabs>
        <w:spacing w:after="240" w:line="322" w:lineRule="exact"/>
        <w:ind w:left="400"/>
        <w:rPr>
          <w:sz w:val="28"/>
          <w:szCs w:val="28"/>
        </w:rPr>
      </w:pPr>
      <w:r w:rsidRPr="006F54C2">
        <w:rPr>
          <w:rStyle w:val="41"/>
          <w:rFonts w:eastAsiaTheme="minorEastAsia"/>
          <w:bCs w:val="0"/>
        </w:rPr>
        <w:t>Информация о формах и сроках промежуточной аттестации обучающихся ( п.22 ст.2, ч.1, ст.58 Федерального закона № 273-ФЗ «О образовании в Российской Федерации»)</w:t>
      </w:r>
    </w:p>
    <w:p w:rsidR="006F54C2" w:rsidRPr="006F54C2" w:rsidRDefault="006F54C2" w:rsidP="006F54C2">
      <w:pPr>
        <w:spacing w:after="0"/>
        <w:ind w:left="400" w:firstLine="700"/>
        <w:rPr>
          <w:rStyle w:val="21"/>
          <w:rFonts w:eastAsiaTheme="minorEastAsia"/>
          <w:sz w:val="28"/>
          <w:szCs w:val="28"/>
        </w:rPr>
      </w:pPr>
      <w:r w:rsidRPr="006F54C2">
        <w:rPr>
          <w:rStyle w:val="21"/>
          <w:rFonts w:eastAsiaTheme="minorEastAsia"/>
          <w:sz w:val="28"/>
          <w:szCs w:val="28"/>
        </w:rPr>
        <w:t>Согласно требованиям статьи 58 Федерального закона от 29.12.201 г. № 273-ФЗ «Об образовании в Российской Федерации» обучающиеся 11-х классов по итогам учебного года проходят промежуточну аттестацию с целью установления уровня освоения последними и выраженного в отметках по пятибалльной шкале, за исключение обучающихся 1 -х классов, которые получают лишь вербальную пояснительную оценку своих учебных достижений.</w:t>
      </w:r>
    </w:p>
    <w:p w:rsidR="006F54C2" w:rsidRPr="006F54C2" w:rsidRDefault="006F54C2" w:rsidP="006F54C2">
      <w:pPr>
        <w:spacing w:after="0"/>
        <w:ind w:left="400" w:firstLine="700"/>
        <w:rPr>
          <w:rStyle w:val="21"/>
          <w:rFonts w:eastAsiaTheme="minorEastAsia"/>
          <w:sz w:val="28"/>
          <w:szCs w:val="28"/>
        </w:rPr>
      </w:pPr>
    </w:p>
    <w:p w:rsidR="006F54C2" w:rsidRPr="006F54C2" w:rsidRDefault="006F54C2" w:rsidP="006F54C2">
      <w:pPr>
        <w:spacing w:after="393"/>
        <w:ind w:firstLine="760"/>
        <w:jc w:val="both"/>
        <w:rPr>
          <w:sz w:val="28"/>
          <w:szCs w:val="28"/>
        </w:rPr>
      </w:pPr>
      <w:r w:rsidRPr="006F54C2">
        <w:rPr>
          <w:rStyle w:val="21"/>
          <w:rFonts w:eastAsiaTheme="minorEastAsia"/>
          <w:sz w:val="28"/>
          <w:szCs w:val="28"/>
        </w:rPr>
        <w:lastRenderedPageBreak/>
        <w:t>Промежуточная аттестация проводится в формах и порядке, установленных Положением о порядке проведения текущего контроля успеваемости и промежуточной аттестации обучающихся МБОУ «Яркополенская ОШ», утвержденным приказом по учреждению от 01.04.2021 г. № 138-од. Промежуточная аттестация учащихся, находящихся на самообразовании, проводится в соответствии с локальным актом.</w:t>
      </w:r>
    </w:p>
    <w:p w:rsidR="006F54C2" w:rsidRPr="006F54C2" w:rsidRDefault="006F54C2" w:rsidP="006F54C2">
      <w:pPr>
        <w:keepNext/>
        <w:keepLines/>
        <w:widowControl w:val="0"/>
        <w:tabs>
          <w:tab w:val="left" w:pos="360"/>
        </w:tabs>
        <w:spacing w:after="248" w:line="280" w:lineRule="exact"/>
        <w:jc w:val="both"/>
        <w:outlineLvl w:val="0"/>
        <w:rPr>
          <w:sz w:val="28"/>
          <w:szCs w:val="28"/>
        </w:rPr>
      </w:pPr>
      <w:bookmarkStart w:id="5" w:name="bookmark6"/>
      <w:r w:rsidRPr="006F54C2">
        <w:rPr>
          <w:rStyle w:val="11"/>
          <w:rFonts w:eastAsiaTheme="minorEastAsia"/>
          <w:bCs w:val="0"/>
        </w:rPr>
        <w:t>Государственная итоговая аттестация</w:t>
      </w:r>
      <w:bookmarkEnd w:id="5"/>
    </w:p>
    <w:p w:rsidR="006F54C2" w:rsidRPr="006F54C2" w:rsidRDefault="006F54C2" w:rsidP="006F54C2">
      <w:pPr>
        <w:spacing w:after="0" w:line="317" w:lineRule="exact"/>
        <w:ind w:firstLine="640"/>
        <w:jc w:val="both"/>
        <w:rPr>
          <w:sz w:val="28"/>
          <w:szCs w:val="28"/>
        </w:rPr>
      </w:pPr>
      <w:r w:rsidRPr="006F54C2">
        <w:rPr>
          <w:rStyle w:val="21"/>
          <w:rFonts w:eastAsiaTheme="minorEastAsia"/>
          <w:sz w:val="28"/>
          <w:szCs w:val="28"/>
        </w:rPr>
        <w:t>Государственная итоговая аттестация обучающихся, освоивших основные образовательные программы основного общего и среднего общего образования, проводятся в сроки в соответствии:</w:t>
      </w:r>
    </w:p>
    <w:p w:rsidR="006F54C2" w:rsidRPr="006F54C2" w:rsidRDefault="006F54C2" w:rsidP="006F54C2">
      <w:pPr>
        <w:widowControl w:val="0"/>
        <w:numPr>
          <w:ilvl w:val="0"/>
          <w:numId w:val="3"/>
        </w:numPr>
        <w:tabs>
          <w:tab w:val="left" w:pos="1110"/>
        </w:tabs>
        <w:spacing w:after="0" w:line="312" w:lineRule="exact"/>
        <w:ind w:left="1120" w:hanging="360"/>
        <w:jc w:val="both"/>
        <w:rPr>
          <w:sz w:val="28"/>
          <w:szCs w:val="28"/>
        </w:rPr>
      </w:pPr>
      <w:r w:rsidRPr="006F54C2">
        <w:rPr>
          <w:rStyle w:val="21"/>
          <w:rFonts w:eastAsiaTheme="minorEastAsia"/>
          <w:sz w:val="28"/>
          <w:szCs w:val="28"/>
        </w:rPr>
        <w:t>Ст.59 Закона Российской Федерации от 29 декабря 2012 года № 279- ФЗ «Об образовании в Российской Федерации»;</w:t>
      </w:r>
    </w:p>
    <w:p w:rsidR="006F54C2" w:rsidRPr="006F54C2" w:rsidRDefault="006F54C2" w:rsidP="006F54C2">
      <w:pPr>
        <w:widowControl w:val="0"/>
        <w:numPr>
          <w:ilvl w:val="0"/>
          <w:numId w:val="3"/>
        </w:numPr>
        <w:tabs>
          <w:tab w:val="left" w:pos="1110"/>
        </w:tabs>
        <w:spacing w:after="0" w:line="317" w:lineRule="exact"/>
        <w:ind w:left="1120" w:hanging="360"/>
        <w:jc w:val="both"/>
        <w:rPr>
          <w:sz w:val="28"/>
          <w:szCs w:val="28"/>
        </w:rPr>
      </w:pPr>
      <w:r w:rsidRPr="006F54C2">
        <w:rPr>
          <w:rStyle w:val="21"/>
          <w:rFonts w:eastAsiaTheme="minorEastAsia"/>
          <w:sz w:val="28"/>
          <w:szCs w:val="28"/>
        </w:rPr>
        <w:t>Приказ Министерства образования РФ от 26.12.2013г. №1400 «Об утверждении Порядка проведения государственной итоговой аттестации по образовательным программам среднего общего образования», зарегистрирован в Минюст РФ 03 февраля 2014г. № 31205;</w:t>
      </w:r>
    </w:p>
    <w:p w:rsidR="006F54C2" w:rsidRPr="006F54C2" w:rsidRDefault="006F54C2" w:rsidP="006F54C2">
      <w:pPr>
        <w:widowControl w:val="0"/>
        <w:numPr>
          <w:ilvl w:val="0"/>
          <w:numId w:val="3"/>
        </w:numPr>
        <w:tabs>
          <w:tab w:val="left" w:pos="1110"/>
        </w:tabs>
        <w:spacing w:after="0" w:line="322" w:lineRule="exact"/>
        <w:ind w:left="1120" w:hanging="360"/>
        <w:jc w:val="both"/>
        <w:rPr>
          <w:sz w:val="28"/>
          <w:szCs w:val="28"/>
        </w:rPr>
      </w:pPr>
      <w:r w:rsidRPr="006F54C2">
        <w:rPr>
          <w:rStyle w:val="21"/>
          <w:rFonts w:eastAsiaTheme="minorEastAsia"/>
          <w:sz w:val="28"/>
          <w:szCs w:val="28"/>
        </w:rPr>
        <w:t>Приказ Министерства образования РФ от 26.12.2013г. №1400 «Об утверждении Порядка проведения государственной итоговой аттестации по образовательным программам основного общего образования», зарегистрирован в Минюст РФ 03 февраля 2014г. № 31206.</w:t>
      </w:r>
    </w:p>
    <w:p w:rsidR="006F54C2" w:rsidRPr="006F54C2" w:rsidRDefault="006F54C2" w:rsidP="006F54C2">
      <w:pPr>
        <w:spacing w:after="0"/>
        <w:ind w:firstLine="760"/>
        <w:jc w:val="both"/>
        <w:rPr>
          <w:sz w:val="28"/>
          <w:szCs w:val="28"/>
        </w:rPr>
      </w:pPr>
      <w:r w:rsidRPr="006F54C2">
        <w:rPr>
          <w:rStyle w:val="21"/>
          <w:rFonts w:eastAsiaTheme="minorEastAsia"/>
          <w:sz w:val="28"/>
          <w:szCs w:val="28"/>
        </w:rPr>
        <w:t>Сроки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ежегодно устанавливаются приказами Федеральной службы по надзору в сфере образования и науки РФ.</w:t>
      </w:r>
    </w:p>
    <w:p w:rsidR="006F54C2" w:rsidRPr="0004505C" w:rsidRDefault="006F54C2" w:rsidP="006F54C2">
      <w:pPr>
        <w:pStyle w:val="a4"/>
        <w:rPr>
          <w:szCs w:val="28"/>
        </w:rPr>
      </w:pPr>
    </w:p>
    <w:p w:rsidR="006F54C2" w:rsidRPr="00A51C0B" w:rsidRDefault="006F54C2" w:rsidP="006F54C2">
      <w:pPr>
        <w:jc w:val="both"/>
        <w:rPr>
          <w:rFonts w:ascii="Times New Roman" w:hAnsi="Times New Roman" w:cs="Times New Roman"/>
          <w:sz w:val="28"/>
          <w:szCs w:val="28"/>
          <w:highlight w:val="yellow"/>
        </w:rPr>
      </w:pPr>
      <w:r w:rsidRPr="00A51C0B">
        <w:rPr>
          <w:rFonts w:ascii="Times New Roman" w:hAnsi="Times New Roman" w:cs="Times New Roman"/>
          <w:b/>
          <w:bCs/>
          <w:sz w:val="28"/>
          <w:szCs w:val="28"/>
          <w:shd w:val="clear" w:color="auto" w:fill="FFFFFF"/>
        </w:rPr>
        <w:t>Система управления образовательным учреждением</w:t>
      </w:r>
    </w:p>
    <w:p w:rsidR="006F54C2" w:rsidRPr="00A51C0B" w:rsidRDefault="006F54C2" w:rsidP="006F54C2">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A51C0B">
        <w:rPr>
          <w:rFonts w:ascii="Times New Roman" w:hAnsi="Times New Roman" w:cs="Times New Roman"/>
          <w:sz w:val="28"/>
          <w:szCs w:val="28"/>
          <w:shd w:val="clear" w:color="auto" w:fill="FFFFFF"/>
        </w:rPr>
        <w:t>Управление школой строится на принципах единоначалия и самоуправления. Административные обязанности распределены согласно Уставу, штатному расписанию, четко распределены функциональные обязанности согласно квалификационным характеристикам.</w:t>
      </w:r>
    </w:p>
    <w:tbl>
      <w:tblPr>
        <w:tblW w:w="9677" w:type="dxa"/>
        <w:tblInd w:w="-30" w:type="dxa"/>
        <w:tblLayout w:type="fixed"/>
        <w:tblLook w:val="0000"/>
      </w:tblPr>
      <w:tblGrid>
        <w:gridCol w:w="647"/>
        <w:gridCol w:w="4027"/>
        <w:gridCol w:w="5003"/>
      </w:tblGrid>
      <w:tr w:rsidR="006F54C2" w:rsidRPr="00A51C0B" w:rsidTr="006F54C2">
        <w:trPr>
          <w:trHeight w:val="454"/>
        </w:trPr>
        <w:tc>
          <w:tcPr>
            <w:tcW w:w="647" w:type="dxa"/>
            <w:tcBorders>
              <w:top w:val="single" w:sz="4" w:space="0" w:color="000000"/>
              <w:left w:val="single" w:sz="4" w:space="0" w:color="000000"/>
              <w:bottom w:val="single" w:sz="4" w:space="0" w:color="000000"/>
            </w:tcBorders>
            <w:shd w:val="clear" w:color="auto" w:fill="auto"/>
            <w:vAlign w:val="center"/>
          </w:tcPr>
          <w:p w:rsidR="006F54C2" w:rsidRPr="00A51C0B" w:rsidRDefault="006F54C2" w:rsidP="00B75404">
            <w:pPr>
              <w:jc w:val="both"/>
              <w:rPr>
                <w:rFonts w:ascii="Times New Roman" w:eastAsia="Times New Roman" w:hAnsi="Times New Roman" w:cs="Times New Roman"/>
                <w:sz w:val="28"/>
                <w:szCs w:val="28"/>
                <w:shd w:val="clear" w:color="auto" w:fill="FFFFFF"/>
              </w:rPr>
            </w:pPr>
            <w:r w:rsidRPr="00A51C0B">
              <w:rPr>
                <w:rFonts w:ascii="Times New Roman" w:eastAsia="Times New Roman" w:hAnsi="Times New Roman" w:cs="Times New Roman"/>
                <w:sz w:val="28"/>
                <w:szCs w:val="28"/>
                <w:shd w:val="clear" w:color="auto" w:fill="FFFFFF"/>
              </w:rPr>
              <w:t>№</w:t>
            </w:r>
          </w:p>
        </w:tc>
        <w:tc>
          <w:tcPr>
            <w:tcW w:w="4027" w:type="dxa"/>
            <w:tcBorders>
              <w:top w:val="single" w:sz="4" w:space="0" w:color="000000"/>
              <w:left w:val="single" w:sz="4" w:space="0" w:color="000000"/>
              <w:bottom w:val="single" w:sz="4" w:space="0" w:color="000000"/>
            </w:tcBorders>
            <w:shd w:val="clear" w:color="auto" w:fill="auto"/>
            <w:vAlign w:val="center"/>
          </w:tcPr>
          <w:p w:rsidR="006F54C2" w:rsidRPr="00A51C0B" w:rsidRDefault="006F54C2" w:rsidP="00B75404">
            <w:pPr>
              <w:jc w:val="both"/>
              <w:rPr>
                <w:rFonts w:ascii="Times New Roman" w:eastAsia="Times New Roman" w:hAnsi="Times New Roman" w:cs="Times New Roman"/>
                <w:sz w:val="28"/>
                <w:szCs w:val="28"/>
                <w:shd w:val="clear" w:color="auto" w:fill="FFFFFF"/>
              </w:rPr>
            </w:pPr>
            <w:r w:rsidRPr="00A51C0B">
              <w:rPr>
                <w:rFonts w:ascii="Times New Roman" w:eastAsia="Times New Roman" w:hAnsi="Times New Roman" w:cs="Times New Roman"/>
                <w:sz w:val="28"/>
                <w:szCs w:val="28"/>
                <w:shd w:val="clear" w:color="auto" w:fill="FFFFFF"/>
              </w:rPr>
              <w:t>Ф.И.О.</w:t>
            </w:r>
          </w:p>
        </w:tc>
        <w:tc>
          <w:tcPr>
            <w:tcW w:w="5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54C2" w:rsidRPr="00A51C0B" w:rsidRDefault="006F54C2" w:rsidP="00B75404">
            <w:pPr>
              <w:jc w:val="both"/>
              <w:rPr>
                <w:rFonts w:ascii="Times New Roman" w:eastAsia="Times New Roman" w:hAnsi="Times New Roman" w:cs="Times New Roman"/>
                <w:sz w:val="28"/>
                <w:szCs w:val="28"/>
                <w:shd w:val="clear" w:color="auto" w:fill="FFFFFF"/>
              </w:rPr>
            </w:pPr>
            <w:r w:rsidRPr="00A51C0B">
              <w:rPr>
                <w:rFonts w:ascii="Times New Roman" w:eastAsia="Times New Roman" w:hAnsi="Times New Roman" w:cs="Times New Roman"/>
                <w:sz w:val="28"/>
                <w:szCs w:val="28"/>
                <w:shd w:val="clear" w:color="auto" w:fill="FFFFFF"/>
              </w:rPr>
              <w:t xml:space="preserve"> Должность</w:t>
            </w:r>
          </w:p>
        </w:tc>
      </w:tr>
      <w:tr w:rsidR="006F54C2" w:rsidRPr="00A51C0B" w:rsidTr="006F54C2">
        <w:trPr>
          <w:trHeight w:val="454"/>
        </w:trPr>
        <w:tc>
          <w:tcPr>
            <w:tcW w:w="647" w:type="dxa"/>
            <w:tcBorders>
              <w:top w:val="single" w:sz="4" w:space="0" w:color="000000"/>
              <w:left w:val="single" w:sz="4" w:space="0" w:color="000000"/>
              <w:bottom w:val="single" w:sz="4" w:space="0" w:color="000000"/>
            </w:tcBorders>
            <w:shd w:val="clear" w:color="auto" w:fill="auto"/>
            <w:vAlign w:val="center"/>
          </w:tcPr>
          <w:p w:rsidR="006F54C2" w:rsidRPr="00A51C0B" w:rsidRDefault="006F54C2" w:rsidP="00B75404">
            <w:pPr>
              <w:jc w:val="both"/>
              <w:rPr>
                <w:rFonts w:ascii="Times New Roman" w:eastAsia="Times New Roman" w:hAnsi="Times New Roman" w:cs="Times New Roman"/>
                <w:sz w:val="28"/>
                <w:szCs w:val="28"/>
                <w:shd w:val="clear" w:color="auto" w:fill="FFFFFF"/>
              </w:rPr>
            </w:pPr>
            <w:r w:rsidRPr="00A51C0B">
              <w:rPr>
                <w:rFonts w:ascii="Times New Roman" w:eastAsia="Times New Roman" w:hAnsi="Times New Roman" w:cs="Times New Roman"/>
                <w:sz w:val="28"/>
                <w:szCs w:val="28"/>
                <w:shd w:val="clear" w:color="auto" w:fill="FFFFFF"/>
              </w:rPr>
              <w:t>1.</w:t>
            </w:r>
          </w:p>
        </w:tc>
        <w:tc>
          <w:tcPr>
            <w:tcW w:w="4027" w:type="dxa"/>
            <w:tcBorders>
              <w:top w:val="single" w:sz="4" w:space="0" w:color="000000"/>
              <w:left w:val="single" w:sz="4" w:space="0" w:color="000000"/>
              <w:bottom w:val="single" w:sz="4" w:space="0" w:color="000000"/>
            </w:tcBorders>
            <w:shd w:val="clear" w:color="auto" w:fill="auto"/>
            <w:vAlign w:val="center"/>
          </w:tcPr>
          <w:p w:rsidR="006F54C2" w:rsidRPr="00A51C0B" w:rsidRDefault="006F54C2" w:rsidP="00B75404">
            <w:pPr>
              <w:jc w:val="both"/>
              <w:rPr>
                <w:rFonts w:ascii="Times New Roman" w:eastAsia="Times New Roman" w:hAnsi="Times New Roman" w:cs="Times New Roman"/>
                <w:sz w:val="28"/>
                <w:szCs w:val="28"/>
                <w:shd w:val="clear" w:color="auto" w:fill="FFFFFF"/>
              </w:rPr>
            </w:pPr>
            <w:r w:rsidRPr="00A51C0B">
              <w:rPr>
                <w:rFonts w:ascii="Times New Roman" w:eastAsia="Times New Roman" w:hAnsi="Times New Roman" w:cs="Times New Roman"/>
                <w:sz w:val="28"/>
                <w:szCs w:val="28"/>
                <w:shd w:val="clear" w:color="auto" w:fill="FFFFFF"/>
              </w:rPr>
              <w:t>Лесько Светлана Петровна</w:t>
            </w:r>
          </w:p>
        </w:tc>
        <w:tc>
          <w:tcPr>
            <w:tcW w:w="5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54C2" w:rsidRPr="00A51C0B" w:rsidRDefault="006F54C2" w:rsidP="00B75404">
            <w:pPr>
              <w:jc w:val="both"/>
              <w:rPr>
                <w:rFonts w:ascii="Times New Roman" w:eastAsia="Times New Roman" w:hAnsi="Times New Roman" w:cs="Times New Roman"/>
                <w:sz w:val="28"/>
                <w:szCs w:val="28"/>
                <w:shd w:val="clear" w:color="auto" w:fill="FFFFFF"/>
              </w:rPr>
            </w:pPr>
            <w:r w:rsidRPr="00A51C0B">
              <w:rPr>
                <w:rFonts w:ascii="Times New Roman" w:eastAsia="Times New Roman" w:hAnsi="Times New Roman" w:cs="Times New Roman"/>
                <w:sz w:val="28"/>
                <w:szCs w:val="28"/>
                <w:shd w:val="clear" w:color="auto" w:fill="FFFFFF"/>
              </w:rPr>
              <w:t>Директор</w:t>
            </w:r>
          </w:p>
        </w:tc>
      </w:tr>
      <w:tr w:rsidR="006F54C2" w:rsidRPr="00A51C0B" w:rsidTr="006F54C2">
        <w:trPr>
          <w:trHeight w:val="454"/>
        </w:trPr>
        <w:tc>
          <w:tcPr>
            <w:tcW w:w="647" w:type="dxa"/>
            <w:tcBorders>
              <w:top w:val="single" w:sz="4" w:space="0" w:color="000000"/>
              <w:left w:val="single" w:sz="4" w:space="0" w:color="000000"/>
              <w:bottom w:val="single" w:sz="4" w:space="0" w:color="000000"/>
            </w:tcBorders>
            <w:shd w:val="clear" w:color="auto" w:fill="auto"/>
            <w:vAlign w:val="center"/>
          </w:tcPr>
          <w:p w:rsidR="006F54C2" w:rsidRPr="00A51C0B" w:rsidRDefault="006F54C2" w:rsidP="00B75404">
            <w:pPr>
              <w:jc w:val="both"/>
              <w:rPr>
                <w:rFonts w:ascii="Times New Roman" w:eastAsia="Times New Roman" w:hAnsi="Times New Roman" w:cs="Times New Roman"/>
                <w:sz w:val="28"/>
                <w:szCs w:val="28"/>
                <w:shd w:val="clear" w:color="auto" w:fill="FFFFFF"/>
              </w:rPr>
            </w:pPr>
            <w:r w:rsidRPr="00A51C0B">
              <w:rPr>
                <w:rFonts w:ascii="Times New Roman" w:eastAsia="Times New Roman" w:hAnsi="Times New Roman" w:cs="Times New Roman"/>
                <w:sz w:val="28"/>
                <w:szCs w:val="28"/>
                <w:shd w:val="clear" w:color="auto" w:fill="FFFFFF"/>
              </w:rPr>
              <w:t>2.</w:t>
            </w:r>
          </w:p>
        </w:tc>
        <w:tc>
          <w:tcPr>
            <w:tcW w:w="4027" w:type="dxa"/>
            <w:tcBorders>
              <w:top w:val="single" w:sz="4" w:space="0" w:color="000000"/>
              <w:left w:val="single" w:sz="4" w:space="0" w:color="000000"/>
              <w:bottom w:val="single" w:sz="4" w:space="0" w:color="000000"/>
            </w:tcBorders>
            <w:shd w:val="clear" w:color="auto" w:fill="auto"/>
            <w:vAlign w:val="center"/>
          </w:tcPr>
          <w:p w:rsidR="006F54C2" w:rsidRPr="00A51C0B" w:rsidRDefault="006F54C2" w:rsidP="00B75404">
            <w:pPr>
              <w:jc w:val="both"/>
              <w:rPr>
                <w:rFonts w:ascii="Times New Roman" w:eastAsia="Times New Roman" w:hAnsi="Times New Roman" w:cs="Times New Roman"/>
                <w:sz w:val="28"/>
                <w:szCs w:val="28"/>
                <w:shd w:val="clear" w:color="auto" w:fill="FFFFFF"/>
              </w:rPr>
            </w:pPr>
            <w:r w:rsidRPr="00A51C0B">
              <w:rPr>
                <w:rFonts w:ascii="Times New Roman" w:eastAsia="Times New Roman" w:hAnsi="Times New Roman" w:cs="Times New Roman"/>
                <w:sz w:val="28"/>
                <w:szCs w:val="28"/>
                <w:shd w:val="clear" w:color="auto" w:fill="FFFFFF"/>
              </w:rPr>
              <w:t>Арзуманян Елена Анатольевна</w:t>
            </w:r>
          </w:p>
        </w:tc>
        <w:tc>
          <w:tcPr>
            <w:tcW w:w="5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54C2" w:rsidRPr="00A51C0B" w:rsidRDefault="006F54C2" w:rsidP="00B75404">
            <w:pPr>
              <w:jc w:val="both"/>
              <w:rPr>
                <w:rFonts w:ascii="Times New Roman" w:eastAsia="Times New Roman" w:hAnsi="Times New Roman" w:cs="Times New Roman"/>
                <w:sz w:val="28"/>
                <w:szCs w:val="28"/>
                <w:shd w:val="clear" w:color="auto" w:fill="FFFFFF"/>
              </w:rPr>
            </w:pPr>
            <w:r w:rsidRPr="00A51C0B">
              <w:rPr>
                <w:rFonts w:ascii="Times New Roman" w:eastAsia="Times New Roman" w:hAnsi="Times New Roman" w:cs="Times New Roman"/>
                <w:sz w:val="28"/>
                <w:szCs w:val="28"/>
                <w:shd w:val="clear" w:color="auto" w:fill="FFFFFF"/>
              </w:rPr>
              <w:t>Заместитель директора по УВР</w:t>
            </w:r>
          </w:p>
        </w:tc>
      </w:tr>
      <w:tr w:rsidR="006F54C2" w:rsidRPr="00A51C0B" w:rsidTr="006F54C2">
        <w:trPr>
          <w:trHeight w:val="454"/>
        </w:trPr>
        <w:tc>
          <w:tcPr>
            <w:tcW w:w="647" w:type="dxa"/>
            <w:tcBorders>
              <w:top w:val="single" w:sz="4" w:space="0" w:color="000000"/>
              <w:left w:val="single" w:sz="4" w:space="0" w:color="000000"/>
              <w:bottom w:val="single" w:sz="4" w:space="0" w:color="000000"/>
            </w:tcBorders>
            <w:shd w:val="clear" w:color="auto" w:fill="auto"/>
            <w:vAlign w:val="center"/>
          </w:tcPr>
          <w:p w:rsidR="006F54C2" w:rsidRPr="00A51C0B" w:rsidRDefault="006F54C2" w:rsidP="00B75404">
            <w:pPr>
              <w:jc w:val="both"/>
              <w:rPr>
                <w:rFonts w:ascii="Times New Roman" w:eastAsia="Times New Roman" w:hAnsi="Times New Roman" w:cs="Times New Roman"/>
                <w:sz w:val="28"/>
                <w:szCs w:val="28"/>
                <w:shd w:val="clear" w:color="auto" w:fill="FFFFFF"/>
              </w:rPr>
            </w:pPr>
            <w:r w:rsidRPr="00A51C0B">
              <w:rPr>
                <w:rFonts w:ascii="Times New Roman" w:eastAsia="Times New Roman" w:hAnsi="Times New Roman" w:cs="Times New Roman"/>
                <w:sz w:val="28"/>
                <w:szCs w:val="28"/>
                <w:shd w:val="clear" w:color="auto" w:fill="FFFFFF"/>
              </w:rPr>
              <w:t>3.</w:t>
            </w:r>
          </w:p>
        </w:tc>
        <w:tc>
          <w:tcPr>
            <w:tcW w:w="4027" w:type="dxa"/>
            <w:tcBorders>
              <w:top w:val="single" w:sz="4" w:space="0" w:color="000000"/>
              <w:left w:val="single" w:sz="4" w:space="0" w:color="000000"/>
              <w:bottom w:val="single" w:sz="4" w:space="0" w:color="000000"/>
            </w:tcBorders>
            <w:shd w:val="clear" w:color="auto" w:fill="auto"/>
            <w:vAlign w:val="center"/>
          </w:tcPr>
          <w:p w:rsidR="006F54C2" w:rsidRPr="00A51C0B" w:rsidRDefault="006F54C2" w:rsidP="00B75404">
            <w:pPr>
              <w:jc w:val="both"/>
              <w:rPr>
                <w:rFonts w:ascii="Times New Roman" w:eastAsia="Times New Roman" w:hAnsi="Times New Roman" w:cs="Times New Roman"/>
                <w:sz w:val="28"/>
                <w:szCs w:val="28"/>
                <w:shd w:val="clear" w:color="auto" w:fill="FFFFFF"/>
              </w:rPr>
            </w:pPr>
            <w:r w:rsidRPr="00A51C0B">
              <w:rPr>
                <w:rFonts w:ascii="Times New Roman" w:eastAsia="Times New Roman" w:hAnsi="Times New Roman" w:cs="Times New Roman"/>
                <w:sz w:val="28"/>
                <w:szCs w:val="28"/>
                <w:shd w:val="clear" w:color="auto" w:fill="FFFFFF"/>
              </w:rPr>
              <w:t>Гудзенко Андрей Петрович</w:t>
            </w:r>
          </w:p>
        </w:tc>
        <w:tc>
          <w:tcPr>
            <w:tcW w:w="5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54C2" w:rsidRPr="00A51C0B" w:rsidRDefault="006F54C2" w:rsidP="00B75404">
            <w:pPr>
              <w:jc w:val="both"/>
              <w:rPr>
                <w:rFonts w:ascii="Times New Roman" w:eastAsia="Times New Roman" w:hAnsi="Times New Roman" w:cs="Times New Roman"/>
                <w:sz w:val="28"/>
                <w:szCs w:val="28"/>
                <w:shd w:val="clear" w:color="auto" w:fill="FFFFFF"/>
              </w:rPr>
            </w:pPr>
            <w:r w:rsidRPr="00A51C0B">
              <w:rPr>
                <w:rFonts w:ascii="Times New Roman" w:eastAsia="Times New Roman" w:hAnsi="Times New Roman" w:cs="Times New Roman"/>
                <w:sz w:val="28"/>
                <w:szCs w:val="28"/>
                <w:shd w:val="clear" w:color="auto" w:fill="FFFFFF"/>
              </w:rPr>
              <w:t xml:space="preserve">Заместитель директора по ВР </w:t>
            </w:r>
          </w:p>
        </w:tc>
      </w:tr>
      <w:tr w:rsidR="006F54C2" w:rsidRPr="00A51C0B" w:rsidTr="006F54C2">
        <w:trPr>
          <w:trHeight w:val="454"/>
        </w:trPr>
        <w:tc>
          <w:tcPr>
            <w:tcW w:w="647" w:type="dxa"/>
            <w:tcBorders>
              <w:top w:val="single" w:sz="4" w:space="0" w:color="000000"/>
              <w:left w:val="single" w:sz="4" w:space="0" w:color="000000"/>
              <w:bottom w:val="single" w:sz="4" w:space="0" w:color="000000"/>
            </w:tcBorders>
            <w:shd w:val="clear" w:color="auto" w:fill="auto"/>
            <w:vAlign w:val="center"/>
          </w:tcPr>
          <w:p w:rsidR="006F54C2" w:rsidRPr="00A51C0B" w:rsidRDefault="006F54C2" w:rsidP="00B75404">
            <w:pPr>
              <w:jc w:val="both"/>
              <w:rPr>
                <w:rFonts w:ascii="Times New Roman" w:eastAsia="Times New Roman" w:hAnsi="Times New Roman" w:cs="Times New Roman"/>
                <w:sz w:val="28"/>
                <w:szCs w:val="28"/>
                <w:shd w:val="clear" w:color="auto" w:fill="FFFFFF"/>
              </w:rPr>
            </w:pPr>
            <w:r w:rsidRPr="00A51C0B">
              <w:rPr>
                <w:rFonts w:ascii="Times New Roman" w:eastAsia="Times New Roman" w:hAnsi="Times New Roman" w:cs="Times New Roman"/>
                <w:sz w:val="28"/>
                <w:szCs w:val="28"/>
                <w:shd w:val="clear" w:color="auto" w:fill="FFFFFF"/>
              </w:rPr>
              <w:lastRenderedPageBreak/>
              <w:t>4</w:t>
            </w:r>
          </w:p>
        </w:tc>
        <w:tc>
          <w:tcPr>
            <w:tcW w:w="4027" w:type="dxa"/>
            <w:tcBorders>
              <w:top w:val="single" w:sz="4" w:space="0" w:color="000000"/>
              <w:left w:val="single" w:sz="4" w:space="0" w:color="000000"/>
              <w:bottom w:val="single" w:sz="4" w:space="0" w:color="000000"/>
            </w:tcBorders>
            <w:shd w:val="clear" w:color="auto" w:fill="auto"/>
            <w:vAlign w:val="center"/>
          </w:tcPr>
          <w:p w:rsidR="006F54C2" w:rsidRPr="00A51C0B" w:rsidRDefault="006F54C2" w:rsidP="00B75404">
            <w:pPr>
              <w:jc w:val="both"/>
              <w:rPr>
                <w:rFonts w:ascii="Times New Roman" w:eastAsia="Times New Roman" w:hAnsi="Times New Roman" w:cs="Times New Roman"/>
                <w:sz w:val="28"/>
                <w:szCs w:val="28"/>
                <w:shd w:val="clear" w:color="auto" w:fill="FFFFFF"/>
              </w:rPr>
            </w:pPr>
            <w:r w:rsidRPr="00A51C0B">
              <w:rPr>
                <w:rFonts w:ascii="Times New Roman" w:eastAsia="Times New Roman" w:hAnsi="Times New Roman" w:cs="Times New Roman"/>
                <w:sz w:val="28"/>
                <w:szCs w:val="28"/>
                <w:shd w:val="clear" w:color="auto" w:fill="FFFFFF"/>
              </w:rPr>
              <w:t>Зимин Андрей Сергеевич</w:t>
            </w:r>
          </w:p>
        </w:tc>
        <w:tc>
          <w:tcPr>
            <w:tcW w:w="5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54C2" w:rsidRPr="00A51C0B" w:rsidRDefault="006F54C2" w:rsidP="00B75404">
            <w:pPr>
              <w:jc w:val="both"/>
              <w:rPr>
                <w:rFonts w:ascii="Times New Roman" w:eastAsia="Times New Roman" w:hAnsi="Times New Roman" w:cs="Times New Roman"/>
                <w:sz w:val="28"/>
                <w:szCs w:val="28"/>
                <w:shd w:val="clear" w:color="auto" w:fill="FFFFFF"/>
              </w:rPr>
            </w:pPr>
            <w:r w:rsidRPr="00A51C0B">
              <w:rPr>
                <w:rFonts w:ascii="Times New Roman" w:eastAsia="Times New Roman" w:hAnsi="Times New Roman" w:cs="Times New Roman"/>
                <w:sz w:val="28"/>
                <w:szCs w:val="28"/>
                <w:shd w:val="clear" w:color="auto" w:fill="FFFFFF"/>
              </w:rPr>
              <w:t>Заведующий хозяйством</w:t>
            </w:r>
          </w:p>
        </w:tc>
      </w:tr>
      <w:tr w:rsidR="006F54C2" w:rsidRPr="00A51C0B" w:rsidTr="006F54C2">
        <w:trPr>
          <w:trHeight w:val="454"/>
        </w:trPr>
        <w:tc>
          <w:tcPr>
            <w:tcW w:w="647" w:type="dxa"/>
            <w:tcBorders>
              <w:top w:val="single" w:sz="4" w:space="0" w:color="000000"/>
              <w:left w:val="single" w:sz="4" w:space="0" w:color="000000"/>
              <w:bottom w:val="single" w:sz="4" w:space="0" w:color="000000"/>
            </w:tcBorders>
            <w:shd w:val="clear" w:color="auto" w:fill="auto"/>
            <w:vAlign w:val="center"/>
          </w:tcPr>
          <w:p w:rsidR="006F54C2" w:rsidRPr="00A51C0B" w:rsidRDefault="006F54C2" w:rsidP="00B75404">
            <w:pPr>
              <w:jc w:val="both"/>
              <w:rPr>
                <w:rFonts w:ascii="Times New Roman" w:eastAsia="Times New Roman" w:hAnsi="Times New Roman" w:cs="Times New Roman"/>
                <w:sz w:val="28"/>
                <w:szCs w:val="28"/>
                <w:shd w:val="clear" w:color="auto" w:fill="FFFFFF"/>
              </w:rPr>
            </w:pPr>
            <w:r w:rsidRPr="00A51C0B">
              <w:rPr>
                <w:rFonts w:ascii="Times New Roman" w:eastAsia="Times New Roman" w:hAnsi="Times New Roman" w:cs="Times New Roman"/>
                <w:sz w:val="28"/>
                <w:szCs w:val="28"/>
                <w:shd w:val="clear" w:color="auto" w:fill="FFFFFF"/>
              </w:rPr>
              <w:t>5</w:t>
            </w:r>
          </w:p>
        </w:tc>
        <w:tc>
          <w:tcPr>
            <w:tcW w:w="4027" w:type="dxa"/>
            <w:tcBorders>
              <w:top w:val="single" w:sz="4" w:space="0" w:color="000000"/>
              <w:left w:val="single" w:sz="4" w:space="0" w:color="000000"/>
              <w:bottom w:val="single" w:sz="4" w:space="0" w:color="000000"/>
            </w:tcBorders>
            <w:shd w:val="clear" w:color="auto" w:fill="auto"/>
            <w:vAlign w:val="center"/>
          </w:tcPr>
          <w:p w:rsidR="006F54C2" w:rsidRPr="00A51C0B" w:rsidRDefault="006F54C2" w:rsidP="00B75404">
            <w:pPr>
              <w:jc w:val="both"/>
              <w:rPr>
                <w:rFonts w:ascii="Times New Roman" w:eastAsia="Times New Roman" w:hAnsi="Times New Roman" w:cs="Times New Roman"/>
                <w:sz w:val="28"/>
                <w:szCs w:val="28"/>
                <w:shd w:val="clear" w:color="auto" w:fill="FFFFFF"/>
              </w:rPr>
            </w:pPr>
            <w:r w:rsidRPr="00A51C0B">
              <w:rPr>
                <w:rFonts w:ascii="Times New Roman" w:eastAsia="Times New Roman" w:hAnsi="Times New Roman" w:cs="Times New Roman"/>
                <w:sz w:val="28"/>
                <w:szCs w:val="28"/>
                <w:shd w:val="clear" w:color="auto" w:fill="FFFFFF"/>
              </w:rPr>
              <w:t>Алешина Наталья Александровна</w:t>
            </w:r>
          </w:p>
        </w:tc>
        <w:tc>
          <w:tcPr>
            <w:tcW w:w="5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54C2" w:rsidRPr="00A51C0B" w:rsidRDefault="006F54C2" w:rsidP="00B75404">
            <w:pPr>
              <w:jc w:val="both"/>
              <w:rPr>
                <w:rFonts w:ascii="Times New Roman" w:eastAsia="Times New Roman" w:hAnsi="Times New Roman" w:cs="Times New Roman"/>
                <w:sz w:val="28"/>
                <w:szCs w:val="28"/>
                <w:shd w:val="clear" w:color="auto" w:fill="FFFFFF"/>
              </w:rPr>
            </w:pPr>
            <w:r w:rsidRPr="00A51C0B">
              <w:rPr>
                <w:rFonts w:ascii="Times New Roman" w:eastAsia="Times New Roman" w:hAnsi="Times New Roman" w:cs="Times New Roman"/>
                <w:sz w:val="28"/>
                <w:szCs w:val="28"/>
                <w:shd w:val="clear" w:color="auto" w:fill="FFFFFF"/>
              </w:rPr>
              <w:t>Заведующая библиотекой</w:t>
            </w:r>
          </w:p>
        </w:tc>
      </w:tr>
    </w:tbl>
    <w:p w:rsidR="006F54C2" w:rsidRPr="00A51C0B" w:rsidRDefault="006F54C2" w:rsidP="006F54C2">
      <w:pPr>
        <w:jc w:val="both"/>
        <w:rPr>
          <w:rFonts w:ascii="Times New Roman" w:hAnsi="Times New Roman" w:cs="Times New Roman"/>
          <w:sz w:val="28"/>
          <w:szCs w:val="28"/>
          <w:highlight w:val="yellow"/>
        </w:rPr>
      </w:pPr>
    </w:p>
    <w:p w:rsidR="006F54C2" w:rsidRPr="00A51C0B" w:rsidRDefault="006F54C2" w:rsidP="006F54C2">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A51C0B">
        <w:rPr>
          <w:rFonts w:ascii="Times New Roman" w:hAnsi="Times New Roman" w:cs="Times New Roman"/>
          <w:sz w:val="28"/>
          <w:szCs w:val="28"/>
          <w:shd w:val="clear" w:color="auto" w:fill="FFFFFF"/>
        </w:rPr>
        <w:t xml:space="preserve">Общее управление школой осуществляет директор школы в соответствии с действующим законодательством. </w:t>
      </w:r>
    </w:p>
    <w:p w:rsidR="006F54C2" w:rsidRPr="00A51C0B" w:rsidRDefault="006F54C2" w:rsidP="006F54C2">
      <w:pPr>
        <w:jc w:val="both"/>
        <w:rPr>
          <w:rFonts w:ascii="Times New Roman" w:hAnsi="Times New Roman" w:cs="Times New Roman"/>
          <w:sz w:val="28"/>
          <w:szCs w:val="28"/>
          <w:shd w:val="clear" w:color="auto" w:fill="FFFFFF"/>
        </w:rPr>
      </w:pPr>
      <w:r w:rsidRPr="00A51C0B">
        <w:rPr>
          <w:rFonts w:ascii="Times New Roman" w:hAnsi="Times New Roman" w:cs="Times New Roman"/>
          <w:sz w:val="28"/>
          <w:szCs w:val="28"/>
          <w:shd w:val="clear" w:color="auto" w:fill="FFFFFF"/>
        </w:rPr>
        <w:t>Органы управления  образовательным учреждением:</w:t>
      </w:r>
    </w:p>
    <w:p w:rsidR="006F54C2" w:rsidRPr="00193C7D" w:rsidRDefault="006F54C2" w:rsidP="006F54C2">
      <w:pPr>
        <w:pStyle w:val="a7"/>
        <w:numPr>
          <w:ilvl w:val="0"/>
          <w:numId w:val="1"/>
        </w:numPr>
        <w:jc w:val="both"/>
        <w:rPr>
          <w:rFonts w:ascii="Times New Roman" w:hAnsi="Times New Roman" w:cs="Times New Roman"/>
          <w:sz w:val="28"/>
          <w:szCs w:val="28"/>
          <w:shd w:val="clear" w:color="auto" w:fill="FFFFFF"/>
        </w:rPr>
      </w:pPr>
      <w:r w:rsidRPr="00193C7D">
        <w:rPr>
          <w:rFonts w:ascii="Times New Roman" w:hAnsi="Times New Roman" w:cs="Times New Roman"/>
          <w:sz w:val="28"/>
          <w:szCs w:val="28"/>
          <w:shd w:val="clear" w:color="auto" w:fill="FFFFFF"/>
        </w:rPr>
        <w:t>Общее собрание  трудового коллектива школы</w:t>
      </w:r>
    </w:p>
    <w:p w:rsidR="006F54C2" w:rsidRPr="00193C7D" w:rsidRDefault="006F54C2" w:rsidP="006F54C2">
      <w:pPr>
        <w:pStyle w:val="a7"/>
        <w:numPr>
          <w:ilvl w:val="0"/>
          <w:numId w:val="1"/>
        </w:numPr>
        <w:jc w:val="both"/>
        <w:rPr>
          <w:rFonts w:ascii="Times New Roman" w:hAnsi="Times New Roman" w:cs="Times New Roman"/>
          <w:sz w:val="28"/>
          <w:szCs w:val="28"/>
          <w:shd w:val="clear" w:color="auto" w:fill="FFFFFF"/>
        </w:rPr>
      </w:pPr>
      <w:r w:rsidRPr="00193C7D">
        <w:rPr>
          <w:rFonts w:ascii="Times New Roman" w:hAnsi="Times New Roman" w:cs="Times New Roman"/>
          <w:sz w:val="28"/>
          <w:szCs w:val="28"/>
          <w:shd w:val="clear" w:color="auto" w:fill="FFFFFF"/>
        </w:rPr>
        <w:t xml:space="preserve">Педагогический совет </w:t>
      </w:r>
    </w:p>
    <w:p w:rsidR="006F54C2" w:rsidRPr="00193C7D" w:rsidRDefault="006F54C2" w:rsidP="006F54C2">
      <w:pPr>
        <w:pStyle w:val="a7"/>
        <w:numPr>
          <w:ilvl w:val="0"/>
          <w:numId w:val="1"/>
        </w:numPr>
        <w:jc w:val="both"/>
        <w:rPr>
          <w:rFonts w:ascii="Times New Roman" w:hAnsi="Times New Roman" w:cs="Times New Roman"/>
          <w:sz w:val="28"/>
          <w:szCs w:val="28"/>
          <w:shd w:val="clear" w:color="auto" w:fill="FFFFFF"/>
        </w:rPr>
      </w:pPr>
      <w:r w:rsidRPr="00193C7D">
        <w:rPr>
          <w:rFonts w:ascii="Times New Roman" w:hAnsi="Times New Roman" w:cs="Times New Roman"/>
          <w:sz w:val="28"/>
          <w:szCs w:val="28"/>
          <w:shd w:val="clear" w:color="auto" w:fill="FFFFFF"/>
        </w:rPr>
        <w:t>Управляющий совет</w:t>
      </w:r>
    </w:p>
    <w:p w:rsidR="006F54C2" w:rsidRPr="00A51C0B" w:rsidRDefault="006F54C2" w:rsidP="006F54C2">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A51C0B">
        <w:rPr>
          <w:rFonts w:ascii="Times New Roman" w:hAnsi="Times New Roman" w:cs="Times New Roman"/>
          <w:sz w:val="28"/>
          <w:szCs w:val="28"/>
          <w:shd w:val="clear" w:color="auto" w:fill="FFFFFF"/>
        </w:rPr>
        <w:t>Все перечисленные структуры совместными усилиями решают основные задачи образовательного учреждения и соответствуют Уставу  школы.</w:t>
      </w:r>
    </w:p>
    <w:p w:rsidR="006F54C2" w:rsidRPr="00A51C0B" w:rsidRDefault="006F54C2" w:rsidP="006F54C2">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A51C0B">
        <w:rPr>
          <w:rFonts w:ascii="Times New Roman" w:hAnsi="Times New Roman" w:cs="Times New Roman"/>
          <w:sz w:val="28"/>
          <w:szCs w:val="28"/>
          <w:shd w:val="clear" w:color="auto" w:fill="FFFFFF"/>
        </w:rPr>
        <w:t>Организация управления образовательного учреждения соответствует уставным требованиям. Собственные нормативные и организационно-распорядительные документации соответствуют действующему законодательству и Уставу.</w:t>
      </w:r>
    </w:p>
    <w:p w:rsidR="006F54C2" w:rsidRPr="00A51C0B" w:rsidRDefault="006F54C2" w:rsidP="006F54C2">
      <w:pPr>
        <w:jc w:val="both"/>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 xml:space="preserve">                                                             </w:t>
      </w:r>
      <w:r w:rsidRPr="00A51C0B">
        <w:rPr>
          <w:rFonts w:ascii="Times New Roman" w:hAnsi="Times New Roman" w:cs="Times New Roman"/>
          <w:b/>
          <w:bCs/>
          <w:sz w:val="28"/>
          <w:szCs w:val="28"/>
          <w:shd w:val="clear" w:color="auto" w:fill="FFFFFF"/>
        </w:rPr>
        <w:t>Структура классов</w:t>
      </w:r>
    </w:p>
    <w:p w:rsidR="006F54C2" w:rsidRPr="00A51C0B" w:rsidRDefault="006F54C2" w:rsidP="006F54C2">
      <w:pPr>
        <w:jc w:val="both"/>
        <w:rPr>
          <w:rFonts w:ascii="Times New Roman" w:hAnsi="Times New Roman" w:cs="Times New Roman"/>
          <w:sz w:val="28"/>
          <w:szCs w:val="28"/>
          <w:shd w:val="clear" w:color="auto" w:fill="FFFFFF"/>
        </w:rPr>
      </w:pPr>
      <w:r w:rsidRPr="00A51C0B">
        <w:rPr>
          <w:rFonts w:ascii="Times New Roman" w:hAnsi="Times New Roman" w:cs="Times New Roman"/>
          <w:sz w:val="28"/>
          <w:szCs w:val="28"/>
          <w:shd w:val="clear" w:color="auto" w:fill="FFFFFF"/>
        </w:rPr>
        <w:t xml:space="preserve">Начальное общее образование (1 – 4 классы) -  </w:t>
      </w:r>
      <w:r>
        <w:rPr>
          <w:rFonts w:ascii="Times New Roman" w:hAnsi="Times New Roman" w:cs="Times New Roman"/>
          <w:sz w:val="28"/>
          <w:szCs w:val="28"/>
          <w:shd w:val="clear" w:color="auto" w:fill="FFFFFF"/>
        </w:rPr>
        <w:t>10</w:t>
      </w:r>
      <w:r w:rsidRPr="00A51C0B">
        <w:rPr>
          <w:rFonts w:ascii="Times New Roman" w:hAnsi="Times New Roman" w:cs="Times New Roman"/>
          <w:sz w:val="28"/>
          <w:szCs w:val="28"/>
          <w:shd w:val="clear" w:color="auto" w:fill="FFFFFF"/>
        </w:rPr>
        <w:t xml:space="preserve"> общеобразовательных классов;</w:t>
      </w:r>
    </w:p>
    <w:p w:rsidR="006F54C2" w:rsidRPr="00A51C0B" w:rsidRDefault="006F54C2" w:rsidP="006F54C2">
      <w:pPr>
        <w:jc w:val="both"/>
        <w:rPr>
          <w:rFonts w:ascii="Times New Roman" w:hAnsi="Times New Roman" w:cs="Times New Roman"/>
          <w:sz w:val="28"/>
          <w:szCs w:val="28"/>
          <w:shd w:val="clear" w:color="auto" w:fill="FFFFFF"/>
        </w:rPr>
      </w:pPr>
      <w:r w:rsidRPr="00A51C0B">
        <w:rPr>
          <w:rFonts w:ascii="Times New Roman" w:hAnsi="Times New Roman" w:cs="Times New Roman"/>
          <w:sz w:val="28"/>
          <w:szCs w:val="28"/>
          <w:shd w:val="clear" w:color="auto" w:fill="FFFFFF"/>
        </w:rPr>
        <w:t>основное общее образование (5 – 9 классы) – 1</w:t>
      </w:r>
      <w:r>
        <w:rPr>
          <w:rFonts w:ascii="Times New Roman" w:hAnsi="Times New Roman" w:cs="Times New Roman"/>
          <w:sz w:val="28"/>
          <w:szCs w:val="28"/>
          <w:shd w:val="clear" w:color="auto" w:fill="FFFFFF"/>
        </w:rPr>
        <w:t>1</w:t>
      </w:r>
      <w:r w:rsidRPr="00A51C0B">
        <w:rPr>
          <w:rFonts w:ascii="Times New Roman" w:hAnsi="Times New Roman" w:cs="Times New Roman"/>
          <w:sz w:val="28"/>
          <w:szCs w:val="28"/>
          <w:shd w:val="clear" w:color="auto" w:fill="FFFFFF"/>
        </w:rPr>
        <w:t xml:space="preserve"> общеобразовательных классов;</w:t>
      </w:r>
    </w:p>
    <w:p w:rsidR="006F54C2" w:rsidRPr="00A51C0B" w:rsidRDefault="006F54C2" w:rsidP="006F54C2">
      <w:pPr>
        <w:jc w:val="both"/>
        <w:rPr>
          <w:rFonts w:ascii="Times New Roman" w:hAnsi="Times New Roman" w:cs="Times New Roman"/>
          <w:sz w:val="28"/>
          <w:szCs w:val="28"/>
          <w:shd w:val="clear" w:color="auto" w:fill="FFFFFF"/>
        </w:rPr>
      </w:pPr>
      <w:r w:rsidRPr="00A51C0B">
        <w:rPr>
          <w:rFonts w:ascii="Times New Roman" w:hAnsi="Times New Roman" w:cs="Times New Roman"/>
          <w:sz w:val="28"/>
          <w:szCs w:val="28"/>
          <w:shd w:val="clear" w:color="auto" w:fill="FFFFFF"/>
        </w:rPr>
        <w:t>среднее (полное) общее</w:t>
      </w:r>
      <w:r>
        <w:rPr>
          <w:rFonts w:ascii="Times New Roman" w:hAnsi="Times New Roman" w:cs="Times New Roman"/>
          <w:sz w:val="28"/>
          <w:szCs w:val="28"/>
          <w:shd w:val="clear" w:color="auto" w:fill="FFFFFF"/>
        </w:rPr>
        <w:t xml:space="preserve"> образование (10 –11 классы) – </w:t>
      </w:r>
      <w:r w:rsidR="005C14F1">
        <w:rPr>
          <w:rFonts w:ascii="Times New Roman" w:hAnsi="Times New Roman" w:cs="Times New Roman"/>
          <w:sz w:val="28"/>
          <w:szCs w:val="28"/>
          <w:shd w:val="clear" w:color="auto" w:fill="FFFFFF"/>
        </w:rPr>
        <w:t>1</w:t>
      </w:r>
      <w:r w:rsidRPr="00A51C0B">
        <w:rPr>
          <w:rFonts w:ascii="Times New Roman" w:hAnsi="Times New Roman" w:cs="Times New Roman"/>
          <w:sz w:val="28"/>
          <w:szCs w:val="28"/>
          <w:shd w:val="clear" w:color="auto" w:fill="FFFFFF"/>
        </w:rPr>
        <w:t xml:space="preserve"> общеобразовательны</w:t>
      </w:r>
      <w:r w:rsidR="005C14F1">
        <w:rPr>
          <w:rFonts w:ascii="Times New Roman" w:hAnsi="Times New Roman" w:cs="Times New Roman"/>
          <w:sz w:val="28"/>
          <w:szCs w:val="28"/>
          <w:shd w:val="clear" w:color="auto" w:fill="FFFFFF"/>
        </w:rPr>
        <w:t>й</w:t>
      </w:r>
      <w:r w:rsidRPr="00A51C0B">
        <w:rPr>
          <w:rFonts w:ascii="Times New Roman" w:hAnsi="Times New Roman" w:cs="Times New Roman"/>
          <w:sz w:val="28"/>
          <w:szCs w:val="28"/>
          <w:shd w:val="clear" w:color="auto" w:fill="FFFFFF"/>
        </w:rPr>
        <w:t xml:space="preserve"> класс</w:t>
      </w:r>
      <w:r w:rsidR="005C14F1">
        <w:rPr>
          <w:rFonts w:ascii="Times New Roman" w:hAnsi="Times New Roman" w:cs="Times New Roman"/>
          <w:sz w:val="28"/>
          <w:szCs w:val="28"/>
          <w:shd w:val="clear" w:color="auto" w:fill="FFFFFF"/>
        </w:rPr>
        <w:t xml:space="preserve"> и 1 профильной экономической направленности</w:t>
      </w:r>
      <w:r w:rsidRPr="00A51C0B">
        <w:rPr>
          <w:rFonts w:ascii="Times New Roman" w:hAnsi="Times New Roman" w:cs="Times New Roman"/>
          <w:sz w:val="28"/>
          <w:szCs w:val="28"/>
          <w:shd w:val="clear" w:color="auto" w:fill="FFFFFF"/>
        </w:rPr>
        <w:t>.</w:t>
      </w:r>
    </w:p>
    <w:p w:rsidR="006F54C2" w:rsidRPr="00A51C0B" w:rsidRDefault="006F54C2" w:rsidP="006F54C2">
      <w:pPr>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                                    </w:t>
      </w:r>
      <w:r w:rsidRPr="00A51C0B">
        <w:rPr>
          <w:rFonts w:ascii="Times New Roman" w:hAnsi="Times New Roman" w:cs="Times New Roman"/>
          <w:b/>
          <w:sz w:val="28"/>
          <w:szCs w:val="28"/>
          <w:shd w:val="clear" w:color="auto" w:fill="FFFFFF"/>
        </w:rPr>
        <w:t>Контингент образовательного учреждения.</w:t>
      </w:r>
    </w:p>
    <w:tbl>
      <w:tblPr>
        <w:tblW w:w="9919" w:type="dxa"/>
        <w:tblInd w:w="-30" w:type="dxa"/>
        <w:tblLayout w:type="fixed"/>
        <w:tblLook w:val="0000"/>
      </w:tblPr>
      <w:tblGrid>
        <w:gridCol w:w="2123"/>
        <w:gridCol w:w="1134"/>
        <w:gridCol w:w="1699"/>
        <w:gridCol w:w="1419"/>
        <w:gridCol w:w="1274"/>
        <w:gridCol w:w="1278"/>
        <w:gridCol w:w="992"/>
      </w:tblGrid>
      <w:tr w:rsidR="005C14F1" w:rsidRPr="00A51C0B" w:rsidTr="00B75404">
        <w:tc>
          <w:tcPr>
            <w:tcW w:w="2123" w:type="dxa"/>
            <w:vMerge w:val="restart"/>
            <w:tcBorders>
              <w:top w:val="single" w:sz="4" w:space="0" w:color="000000"/>
              <w:left w:val="single" w:sz="4" w:space="0" w:color="000000"/>
              <w:bottom w:val="single" w:sz="4" w:space="0" w:color="000000"/>
            </w:tcBorders>
            <w:shd w:val="clear" w:color="auto" w:fill="auto"/>
          </w:tcPr>
          <w:p w:rsidR="005C14F1" w:rsidRPr="006845A0" w:rsidRDefault="005C14F1" w:rsidP="00B75404">
            <w:pPr>
              <w:jc w:val="both"/>
              <w:rPr>
                <w:rFonts w:ascii="Times New Roman" w:hAnsi="Times New Roman" w:cs="Times New Roman"/>
                <w:sz w:val="24"/>
                <w:szCs w:val="28"/>
              </w:rPr>
            </w:pPr>
          </w:p>
        </w:tc>
        <w:tc>
          <w:tcPr>
            <w:tcW w:w="2833" w:type="dxa"/>
            <w:gridSpan w:val="2"/>
            <w:tcBorders>
              <w:top w:val="single" w:sz="4" w:space="0" w:color="000000"/>
              <w:left w:val="single" w:sz="4" w:space="0" w:color="000000"/>
              <w:bottom w:val="single" w:sz="4" w:space="0" w:color="000000"/>
            </w:tcBorders>
            <w:shd w:val="clear" w:color="auto" w:fill="auto"/>
          </w:tcPr>
          <w:p w:rsidR="005C14F1" w:rsidRPr="006845A0" w:rsidRDefault="005C14F1" w:rsidP="00B75404">
            <w:pPr>
              <w:jc w:val="both"/>
              <w:rPr>
                <w:rFonts w:ascii="Times New Roman" w:hAnsi="Times New Roman" w:cs="Times New Roman"/>
                <w:b/>
                <w:sz w:val="24"/>
                <w:szCs w:val="28"/>
              </w:rPr>
            </w:pPr>
            <w:r w:rsidRPr="006845A0">
              <w:rPr>
                <w:rFonts w:ascii="Times New Roman" w:hAnsi="Times New Roman" w:cs="Times New Roman"/>
                <w:b/>
                <w:sz w:val="24"/>
                <w:szCs w:val="28"/>
              </w:rPr>
              <w:t>2019 – 2020 уч.год</w:t>
            </w:r>
          </w:p>
        </w:tc>
        <w:tc>
          <w:tcPr>
            <w:tcW w:w="2693" w:type="dxa"/>
            <w:gridSpan w:val="2"/>
            <w:tcBorders>
              <w:top w:val="single" w:sz="4" w:space="0" w:color="000000"/>
              <w:left w:val="single" w:sz="4" w:space="0" w:color="000000"/>
              <w:bottom w:val="single" w:sz="4" w:space="0" w:color="000000"/>
            </w:tcBorders>
            <w:shd w:val="clear" w:color="auto" w:fill="auto"/>
          </w:tcPr>
          <w:p w:rsidR="005C14F1" w:rsidRPr="006845A0" w:rsidRDefault="005C14F1" w:rsidP="00B75404">
            <w:pPr>
              <w:jc w:val="both"/>
              <w:rPr>
                <w:rFonts w:ascii="Times New Roman" w:hAnsi="Times New Roman" w:cs="Times New Roman"/>
                <w:b/>
                <w:sz w:val="24"/>
                <w:szCs w:val="28"/>
              </w:rPr>
            </w:pPr>
            <w:r w:rsidRPr="006845A0">
              <w:rPr>
                <w:rFonts w:ascii="Times New Roman" w:hAnsi="Times New Roman" w:cs="Times New Roman"/>
                <w:b/>
                <w:sz w:val="24"/>
                <w:szCs w:val="28"/>
              </w:rPr>
              <w:t>2020-2021 уч.год</w:t>
            </w:r>
          </w:p>
        </w:tc>
        <w:tc>
          <w:tcPr>
            <w:tcW w:w="2270" w:type="dxa"/>
            <w:gridSpan w:val="2"/>
            <w:tcBorders>
              <w:top w:val="single" w:sz="4" w:space="0" w:color="000000"/>
              <w:left w:val="single" w:sz="4" w:space="0" w:color="000000"/>
              <w:bottom w:val="single" w:sz="4" w:space="0" w:color="000000"/>
              <w:right w:val="single" w:sz="4" w:space="0" w:color="000000"/>
            </w:tcBorders>
            <w:shd w:val="clear" w:color="auto" w:fill="auto"/>
          </w:tcPr>
          <w:p w:rsidR="005C14F1" w:rsidRPr="006845A0" w:rsidRDefault="005C14F1" w:rsidP="00B75404">
            <w:pPr>
              <w:jc w:val="both"/>
              <w:rPr>
                <w:rFonts w:ascii="Times New Roman" w:hAnsi="Times New Roman" w:cs="Times New Roman"/>
                <w:b/>
                <w:sz w:val="24"/>
                <w:szCs w:val="28"/>
              </w:rPr>
            </w:pPr>
            <w:r>
              <w:rPr>
                <w:rFonts w:ascii="Times New Roman" w:hAnsi="Times New Roman" w:cs="Times New Roman"/>
                <w:b/>
                <w:sz w:val="24"/>
                <w:szCs w:val="28"/>
              </w:rPr>
              <w:t>2021</w:t>
            </w:r>
            <w:r w:rsidRPr="006845A0">
              <w:rPr>
                <w:rFonts w:ascii="Times New Roman" w:hAnsi="Times New Roman" w:cs="Times New Roman"/>
                <w:b/>
                <w:sz w:val="24"/>
                <w:szCs w:val="28"/>
              </w:rPr>
              <w:t xml:space="preserve"> – 202</w:t>
            </w:r>
            <w:r>
              <w:rPr>
                <w:rFonts w:ascii="Times New Roman" w:hAnsi="Times New Roman" w:cs="Times New Roman"/>
                <w:b/>
                <w:sz w:val="24"/>
                <w:szCs w:val="28"/>
              </w:rPr>
              <w:t>2</w:t>
            </w:r>
            <w:r w:rsidRPr="006845A0">
              <w:rPr>
                <w:rFonts w:ascii="Times New Roman" w:hAnsi="Times New Roman" w:cs="Times New Roman"/>
                <w:b/>
                <w:sz w:val="24"/>
                <w:szCs w:val="28"/>
              </w:rPr>
              <w:t xml:space="preserve"> уч.год</w:t>
            </w:r>
          </w:p>
        </w:tc>
      </w:tr>
      <w:tr w:rsidR="005C14F1" w:rsidRPr="00A51C0B" w:rsidTr="00B75404">
        <w:tc>
          <w:tcPr>
            <w:tcW w:w="2123" w:type="dxa"/>
            <w:vMerge/>
            <w:tcBorders>
              <w:top w:val="single" w:sz="4" w:space="0" w:color="000000"/>
              <w:left w:val="single" w:sz="4" w:space="0" w:color="000000"/>
              <w:bottom w:val="single" w:sz="4" w:space="0" w:color="000000"/>
            </w:tcBorders>
            <w:shd w:val="clear" w:color="auto" w:fill="auto"/>
          </w:tcPr>
          <w:p w:rsidR="005C14F1" w:rsidRPr="006845A0" w:rsidRDefault="005C14F1" w:rsidP="00B75404">
            <w:pPr>
              <w:jc w:val="both"/>
              <w:rPr>
                <w:rFonts w:ascii="Times New Roman" w:hAnsi="Times New Roman" w:cs="Times New Roman"/>
                <w:sz w:val="24"/>
                <w:szCs w:val="28"/>
              </w:rPr>
            </w:pPr>
          </w:p>
        </w:tc>
        <w:tc>
          <w:tcPr>
            <w:tcW w:w="1134" w:type="dxa"/>
            <w:tcBorders>
              <w:top w:val="single" w:sz="4" w:space="0" w:color="000000"/>
              <w:left w:val="single" w:sz="4" w:space="0" w:color="000000"/>
              <w:bottom w:val="single" w:sz="4" w:space="0" w:color="000000"/>
            </w:tcBorders>
            <w:shd w:val="clear" w:color="auto" w:fill="auto"/>
          </w:tcPr>
          <w:p w:rsidR="005C14F1" w:rsidRPr="006845A0" w:rsidRDefault="005C14F1" w:rsidP="00B75404">
            <w:pPr>
              <w:jc w:val="both"/>
              <w:rPr>
                <w:rFonts w:ascii="Times New Roman" w:hAnsi="Times New Roman" w:cs="Times New Roman"/>
                <w:sz w:val="24"/>
                <w:szCs w:val="28"/>
              </w:rPr>
            </w:pPr>
            <w:r w:rsidRPr="006845A0">
              <w:rPr>
                <w:rFonts w:ascii="Times New Roman" w:hAnsi="Times New Roman" w:cs="Times New Roman"/>
                <w:sz w:val="24"/>
                <w:szCs w:val="28"/>
              </w:rPr>
              <w:t>Кол-во классов</w:t>
            </w:r>
          </w:p>
        </w:tc>
        <w:tc>
          <w:tcPr>
            <w:tcW w:w="1699" w:type="dxa"/>
            <w:tcBorders>
              <w:top w:val="single" w:sz="4" w:space="0" w:color="000000"/>
              <w:left w:val="single" w:sz="4" w:space="0" w:color="000000"/>
              <w:bottom w:val="single" w:sz="4" w:space="0" w:color="000000"/>
            </w:tcBorders>
            <w:shd w:val="clear" w:color="auto" w:fill="auto"/>
          </w:tcPr>
          <w:p w:rsidR="005C14F1" w:rsidRPr="006845A0" w:rsidRDefault="005C14F1" w:rsidP="00B75404">
            <w:pPr>
              <w:jc w:val="both"/>
              <w:rPr>
                <w:rFonts w:ascii="Times New Roman" w:hAnsi="Times New Roman" w:cs="Times New Roman"/>
                <w:sz w:val="24"/>
                <w:szCs w:val="28"/>
              </w:rPr>
            </w:pPr>
            <w:r w:rsidRPr="006845A0">
              <w:rPr>
                <w:rFonts w:ascii="Times New Roman" w:hAnsi="Times New Roman" w:cs="Times New Roman"/>
                <w:sz w:val="24"/>
                <w:szCs w:val="28"/>
              </w:rPr>
              <w:t>Кол-во обучающихся</w:t>
            </w:r>
          </w:p>
        </w:tc>
        <w:tc>
          <w:tcPr>
            <w:tcW w:w="1419" w:type="dxa"/>
            <w:tcBorders>
              <w:top w:val="single" w:sz="4" w:space="0" w:color="000000"/>
              <w:left w:val="single" w:sz="4" w:space="0" w:color="000000"/>
              <w:bottom w:val="single" w:sz="4" w:space="0" w:color="000000"/>
            </w:tcBorders>
            <w:shd w:val="clear" w:color="auto" w:fill="auto"/>
          </w:tcPr>
          <w:p w:rsidR="005C14F1" w:rsidRPr="006845A0" w:rsidRDefault="005C14F1" w:rsidP="00B75404">
            <w:pPr>
              <w:jc w:val="both"/>
              <w:rPr>
                <w:rFonts w:ascii="Times New Roman" w:hAnsi="Times New Roman" w:cs="Times New Roman"/>
                <w:sz w:val="24"/>
                <w:szCs w:val="28"/>
              </w:rPr>
            </w:pPr>
            <w:r w:rsidRPr="006845A0">
              <w:rPr>
                <w:rFonts w:ascii="Times New Roman" w:hAnsi="Times New Roman" w:cs="Times New Roman"/>
                <w:sz w:val="24"/>
                <w:szCs w:val="28"/>
              </w:rPr>
              <w:t>Кол-во классов</w:t>
            </w:r>
          </w:p>
        </w:tc>
        <w:tc>
          <w:tcPr>
            <w:tcW w:w="1274" w:type="dxa"/>
            <w:tcBorders>
              <w:top w:val="single" w:sz="4" w:space="0" w:color="000000"/>
              <w:left w:val="single" w:sz="4" w:space="0" w:color="000000"/>
              <w:bottom w:val="single" w:sz="4" w:space="0" w:color="000000"/>
            </w:tcBorders>
            <w:shd w:val="clear" w:color="auto" w:fill="auto"/>
          </w:tcPr>
          <w:p w:rsidR="005C14F1" w:rsidRPr="006845A0" w:rsidRDefault="005C14F1" w:rsidP="00B75404">
            <w:pPr>
              <w:jc w:val="both"/>
              <w:rPr>
                <w:rFonts w:ascii="Times New Roman" w:hAnsi="Times New Roman" w:cs="Times New Roman"/>
                <w:sz w:val="24"/>
                <w:szCs w:val="28"/>
              </w:rPr>
            </w:pPr>
            <w:r w:rsidRPr="006845A0">
              <w:rPr>
                <w:rFonts w:ascii="Times New Roman" w:hAnsi="Times New Roman" w:cs="Times New Roman"/>
                <w:sz w:val="24"/>
                <w:szCs w:val="28"/>
              </w:rPr>
              <w:t>Кол-во обучающихся</w:t>
            </w:r>
          </w:p>
        </w:tc>
        <w:tc>
          <w:tcPr>
            <w:tcW w:w="1278" w:type="dxa"/>
            <w:tcBorders>
              <w:top w:val="single" w:sz="4" w:space="0" w:color="000000"/>
              <w:left w:val="single" w:sz="4" w:space="0" w:color="000000"/>
              <w:bottom w:val="single" w:sz="4" w:space="0" w:color="000000"/>
            </w:tcBorders>
            <w:shd w:val="clear" w:color="auto" w:fill="auto"/>
          </w:tcPr>
          <w:p w:rsidR="005C14F1" w:rsidRPr="006845A0" w:rsidRDefault="005C14F1" w:rsidP="00B75404">
            <w:pPr>
              <w:jc w:val="both"/>
              <w:rPr>
                <w:rFonts w:ascii="Times New Roman" w:hAnsi="Times New Roman" w:cs="Times New Roman"/>
                <w:sz w:val="24"/>
                <w:szCs w:val="28"/>
              </w:rPr>
            </w:pPr>
            <w:r w:rsidRPr="006845A0">
              <w:rPr>
                <w:rFonts w:ascii="Times New Roman" w:hAnsi="Times New Roman" w:cs="Times New Roman"/>
                <w:sz w:val="24"/>
                <w:szCs w:val="28"/>
              </w:rPr>
              <w:t>Кол-во классов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C14F1" w:rsidRPr="006845A0" w:rsidRDefault="005C14F1" w:rsidP="00B75404">
            <w:pPr>
              <w:jc w:val="both"/>
              <w:rPr>
                <w:rFonts w:ascii="Times New Roman" w:hAnsi="Times New Roman" w:cs="Times New Roman"/>
                <w:sz w:val="24"/>
                <w:szCs w:val="28"/>
              </w:rPr>
            </w:pPr>
            <w:r w:rsidRPr="006845A0">
              <w:rPr>
                <w:rFonts w:ascii="Times New Roman" w:hAnsi="Times New Roman" w:cs="Times New Roman"/>
                <w:sz w:val="24"/>
                <w:szCs w:val="28"/>
              </w:rPr>
              <w:t>Кол-во обучающихся</w:t>
            </w:r>
          </w:p>
        </w:tc>
      </w:tr>
      <w:tr w:rsidR="005C14F1" w:rsidRPr="00A51C0B" w:rsidTr="00B75404">
        <w:tc>
          <w:tcPr>
            <w:tcW w:w="2123" w:type="dxa"/>
            <w:tcBorders>
              <w:top w:val="single" w:sz="4" w:space="0" w:color="000000"/>
              <w:left w:val="single" w:sz="4" w:space="0" w:color="000000"/>
              <w:bottom w:val="single" w:sz="4" w:space="0" w:color="000000"/>
            </w:tcBorders>
            <w:shd w:val="clear" w:color="auto" w:fill="auto"/>
          </w:tcPr>
          <w:p w:rsidR="005C14F1" w:rsidRPr="006845A0" w:rsidRDefault="005C14F1" w:rsidP="00B75404">
            <w:pPr>
              <w:jc w:val="both"/>
              <w:rPr>
                <w:rFonts w:ascii="Times New Roman" w:hAnsi="Times New Roman" w:cs="Times New Roman"/>
                <w:sz w:val="24"/>
                <w:szCs w:val="28"/>
              </w:rPr>
            </w:pPr>
            <w:r w:rsidRPr="006845A0">
              <w:rPr>
                <w:rFonts w:ascii="Times New Roman" w:hAnsi="Times New Roman" w:cs="Times New Roman"/>
                <w:sz w:val="24"/>
                <w:szCs w:val="28"/>
              </w:rPr>
              <w:t>Начальная школа</w:t>
            </w:r>
          </w:p>
        </w:tc>
        <w:tc>
          <w:tcPr>
            <w:tcW w:w="1134" w:type="dxa"/>
            <w:tcBorders>
              <w:top w:val="single" w:sz="4" w:space="0" w:color="000000"/>
              <w:left w:val="single" w:sz="4" w:space="0" w:color="000000"/>
              <w:bottom w:val="single" w:sz="4" w:space="0" w:color="000000"/>
            </w:tcBorders>
            <w:shd w:val="clear" w:color="auto" w:fill="auto"/>
          </w:tcPr>
          <w:p w:rsidR="005C14F1" w:rsidRPr="006845A0" w:rsidRDefault="005C14F1" w:rsidP="00B75404">
            <w:pPr>
              <w:jc w:val="both"/>
              <w:rPr>
                <w:rFonts w:ascii="Times New Roman" w:hAnsi="Times New Roman" w:cs="Times New Roman"/>
                <w:sz w:val="24"/>
                <w:szCs w:val="28"/>
              </w:rPr>
            </w:pPr>
            <w:r w:rsidRPr="006845A0">
              <w:rPr>
                <w:rFonts w:ascii="Times New Roman" w:hAnsi="Times New Roman" w:cs="Times New Roman"/>
                <w:sz w:val="24"/>
                <w:szCs w:val="28"/>
              </w:rPr>
              <w:t>9</w:t>
            </w:r>
          </w:p>
        </w:tc>
        <w:tc>
          <w:tcPr>
            <w:tcW w:w="1699" w:type="dxa"/>
            <w:tcBorders>
              <w:top w:val="single" w:sz="4" w:space="0" w:color="000000"/>
              <w:left w:val="single" w:sz="4" w:space="0" w:color="000000"/>
              <w:bottom w:val="single" w:sz="4" w:space="0" w:color="000000"/>
            </w:tcBorders>
            <w:shd w:val="clear" w:color="auto" w:fill="auto"/>
          </w:tcPr>
          <w:p w:rsidR="005C14F1" w:rsidRPr="006845A0" w:rsidRDefault="005C14F1" w:rsidP="00B75404">
            <w:pPr>
              <w:jc w:val="both"/>
              <w:rPr>
                <w:rFonts w:ascii="Times New Roman" w:hAnsi="Times New Roman" w:cs="Times New Roman"/>
                <w:sz w:val="24"/>
                <w:szCs w:val="28"/>
                <w:shd w:val="clear" w:color="auto" w:fill="FFFFFF"/>
              </w:rPr>
            </w:pPr>
            <w:r w:rsidRPr="006845A0">
              <w:rPr>
                <w:rFonts w:ascii="Times New Roman" w:hAnsi="Times New Roman" w:cs="Times New Roman"/>
                <w:sz w:val="24"/>
                <w:szCs w:val="28"/>
                <w:shd w:val="clear" w:color="auto" w:fill="FFFFFF"/>
              </w:rPr>
              <w:t>237</w:t>
            </w:r>
          </w:p>
        </w:tc>
        <w:tc>
          <w:tcPr>
            <w:tcW w:w="1419" w:type="dxa"/>
            <w:tcBorders>
              <w:top w:val="single" w:sz="4" w:space="0" w:color="000000"/>
              <w:left w:val="single" w:sz="4" w:space="0" w:color="000000"/>
              <w:bottom w:val="single" w:sz="4" w:space="0" w:color="000000"/>
            </w:tcBorders>
            <w:shd w:val="clear" w:color="auto" w:fill="auto"/>
          </w:tcPr>
          <w:p w:rsidR="005C14F1" w:rsidRPr="006845A0" w:rsidRDefault="005C14F1" w:rsidP="00B75404">
            <w:pPr>
              <w:jc w:val="both"/>
              <w:rPr>
                <w:rFonts w:ascii="Times New Roman" w:hAnsi="Times New Roman" w:cs="Times New Roman"/>
                <w:sz w:val="24"/>
                <w:szCs w:val="28"/>
              </w:rPr>
            </w:pPr>
            <w:r w:rsidRPr="006845A0">
              <w:rPr>
                <w:rFonts w:ascii="Times New Roman" w:hAnsi="Times New Roman" w:cs="Times New Roman"/>
                <w:sz w:val="24"/>
                <w:szCs w:val="28"/>
              </w:rPr>
              <w:t>9</w:t>
            </w:r>
          </w:p>
        </w:tc>
        <w:tc>
          <w:tcPr>
            <w:tcW w:w="1274" w:type="dxa"/>
            <w:tcBorders>
              <w:top w:val="single" w:sz="4" w:space="0" w:color="000000"/>
              <w:left w:val="single" w:sz="4" w:space="0" w:color="000000"/>
              <w:bottom w:val="single" w:sz="4" w:space="0" w:color="000000"/>
            </w:tcBorders>
            <w:shd w:val="clear" w:color="auto" w:fill="auto"/>
          </w:tcPr>
          <w:p w:rsidR="005C14F1" w:rsidRPr="006845A0" w:rsidRDefault="005C14F1" w:rsidP="00B75404">
            <w:pPr>
              <w:jc w:val="both"/>
              <w:rPr>
                <w:rFonts w:ascii="Times New Roman" w:hAnsi="Times New Roman" w:cs="Times New Roman"/>
                <w:sz w:val="24"/>
                <w:szCs w:val="28"/>
                <w:shd w:val="clear" w:color="auto" w:fill="FFFFFF"/>
              </w:rPr>
            </w:pPr>
            <w:r w:rsidRPr="006845A0">
              <w:rPr>
                <w:rFonts w:ascii="Times New Roman" w:hAnsi="Times New Roman" w:cs="Times New Roman"/>
                <w:sz w:val="24"/>
                <w:szCs w:val="28"/>
                <w:shd w:val="clear" w:color="auto" w:fill="FFFFFF"/>
              </w:rPr>
              <w:t>237</w:t>
            </w:r>
          </w:p>
        </w:tc>
        <w:tc>
          <w:tcPr>
            <w:tcW w:w="1278" w:type="dxa"/>
            <w:tcBorders>
              <w:top w:val="single" w:sz="4" w:space="0" w:color="000000"/>
              <w:left w:val="single" w:sz="4" w:space="0" w:color="000000"/>
              <w:bottom w:val="single" w:sz="4" w:space="0" w:color="000000"/>
            </w:tcBorders>
            <w:shd w:val="clear" w:color="auto" w:fill="auto"/>
          </w:tcPr>
          <w:p w:rsidR="005C14F1" w:rsidRPr="006845A0" w:rsidRDefault="005C14F1" w:rsidP="005C14F1">
            <w:pPr>
              <w:jc w:val="both"/>
              <w:rPr>
                <w:rFonts w:ascii="Times New Roman" w:hAnsi="Times New Roman" w:cs="Times New Roman"/>
                <w:sz w:val="24"/>
                <w:szCs w:val="28"/>
              </w:rPr>
            </w:pPr>
            <w:r w:rsidRPr="006845A0">
              <w:rPr>
                <w:rFonts w:ascii="Times New Roman" w:hAnsi="Times New Roman" w:cs="Times New Roman"/>
                <w:sz w:val="24"/>
                <w:szCs w:val="28"/>
              </w:rPr>
              <w:t>1</w:t>
            </w:r>
            <w:r>
              <w:rPr>
                <w:rFonts w:ascii="Times New Roman" w:hAnsi="Times New Roman" w:cs="Times New Roman"/>
                <w:sz w:val="24"/>
                <w:szCs w:val="28"/>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C14F1" w:rsidRPr="006845A0" w:rsidRDefault="005C14F1" w:rsidP="005C14F1">
            <w:pPr>
              <w:jc w:val="both"/>
              <w:rPr>
                <w:rFonts w:ascii="Times New Roman" w:hAnsi="Times New Roman" w:cs="Times New Roman"/>
                <w:sz w:val="24"/>
                <w:szCs w:val="28"/>
                <w:shd w:val="clear" w:color="auto" w:fill="FFFFFF"/>
              </w:rPr>
            </w:pPr>
            <w:r w:rsidRPr="006845A0">
              <w:rPr>
                <w:rFonts w:ascii="Times New Roman" w:hAnsi="Times New Roman" w:cs="Times New Roman"/>
                <w:sz w:val="24"/>
                <w:szCs w:val="28"/>
                <w:shd w:val="clear" w:color="auto" w:fill="FFFFFF"/>
              </w:rPr>
              <w:t>2</w:t>
            </w:r>
            <w:r>
              <w:rPr>
                <w:rFonts w:ascii="Times New Roman" w:hAnsi="Times New Roman" w:cs="Times New Roman"/>
                <w:sz w:val="24"/>
                <w:szCs w:val="28"/>
                <w:shd w:val="clear" w:color="auto" w:fill="FFFFFF"/>
              </w:rPr>
              <w:t>34</w:t>
            </w:r>
          </w:p>
        </w:tc>
      </w:tr>
      <w:tr w:rsidR="005C14F1" w:rsidRPr="00A51C0B" w:rsidTr="00B75404">
        <w:tc>
          <w:tcPr>
            <w:tcW w:w="2123" w:type="dxa"/>
            <w:tcBorders>
              <w:top w:val="single" w:sz="4" w:space="0" w:color="000000"/>
              <w:left w:val="single" w:sz="4" w:space="0" w:color="000000"/>
              <w:bottom w:val="single" w:sz="4" w:space="0" w:color="000000"/>
            </w:tcBorders>
            <w:shd w:val="clear" w:color="auto" w:fill="auto"/>
          </w:tcPr>
          <w:p w:rsidR="005C14F1" w:rsidRPr="006845A0" w:rsidRDefault="005C14F1" w:rsidP="00B75404">
            <w:pPr>
              <w:jc w:val="both"/>
              <w:rPr>
                <w:rFonts w:ascii="Times New Roman" w:hAnsi="Times New Roman" w:cs="Times New Roman"/>
                <w:sz w:val="24"/>
                <w:szCs w:val="28"/>
              </w:rPr>
            </w:pPr>
            <w:r w:rsidRPr="006845A0">
              <w:rPr>
                <w:rFonts w:ascii="Times New Roman" w:hAnsi="Times New Roman" w:cs="Times New Roman"/>
                <w:sz w:val="24"/>
                <w:szCs w:val="28"/>
              </w:rPr>
              <w:t>Основная школа</w:t>
            </w:r>
          </w:p>
        </w:tc>
        <w:tc>
          <w:tcPr>
            <w:tcW w:w="1134" w:type="dxa"/>
            <w:tcBorders>
              <w:top w:val="single" w:sz="4" w:space="0" w:color="000000"/>
              <w:left w:val="single" w:sz="4" w:space="0" w:color="000000"/>
              <w:bottom w:val="single" w:sz="4" w:space="0" w:color="000000"/>
            </w:tcBorders>
            <w:shd w:val="clear" w:color="auto" w:fill="auto"/>
          </w:tcPr>
          <w:p w:rsidR="005C14F1" w:rsidRPr="006845A0" w:rsidRDefault="005C14F1" w:rsidP="00B75404">
            <w:pPr>
              <w:jc w:val="both"/>
              <w:rPr>
                <w:rFonts w:ascii="Times New Roman" w:hAnsi="Times New Roman" w:cs="Times New Roman"/>
                <w:sz w:val="24"/>
                <w:szCs w:val="28"/>
              </w:rPr>
            </w:pPr>
            <w:r w:rsidRPr="006845A0">
              <w:rPr>
                <w:rFonts w:ascii="Times New Roman" w:hAnsi="Times New Roman" w:cs="Times New Roman"/>
                <w:sz w:val="24"/>
                <w:szCs w:val="28"/>
              </w:rPr>
              <w:t>10</w:t>
            </w:r>
          </w:p>
        </w:tc>
        <w:tc>
          <w:tcPr>
            <w:tcW w:w="1699" w:type="dxa"/>
            <w:tcBorders>
              <w:top w:val="single" w:sz="4" w:space="0" w:color="000000"/>
              <w:left w:val="single" w:sz="4" w:space="0" w:color="000000"/>
              <w:bottom w:val="single" w:sz="4" w:space="0" w:color="000000"/>
            </w:tcBorders>
            <w:shd w:val="clear" w:color="auto" w:fill="auto"/>
          </w:tcPr>
          <w:p w:rsidR="005C14F1" w:rsidRPr="006845A0" w:rsidRDefault="005C14F1" w:rsidP="00B75404">
            <w:pPr>
              <w:jc w:val="both"/>
              <w:rPr>
                <w:rFonts w:ascii="Times New Roman" w:hAnsi="Times New Roman" w:cs="Times New Roman"/>
                <w:sz w:val="24"/>
                <w:szCs w:val="28"/>
                <w:shd w:val="clear" w:color="auto" w:fill="FFFFFF"/>
              </w:rPr>
            </w:pPr>
            <w:r w:rsidRPr="006845A0">
              <w:rPr>
                <w:rFonts w:ascii="Times New Roman" w:hAnsi="Times New Roman" w:cs="Times New Roman"/>
                <w:sz w:val="24"/>
                <w:szCs w:val="28"/>
                <w:shd w:val="clear" w:color="auto" w:fill="FFFFFF"/>
              </w:rPr>
              <w:t>216</w:t>
            </w:r>
          </w:p>
        </w:tc>
        <w:tc>
          <w:tcPr>
            <w:tcW w:w="1419" w:type="dxa"/>
            <w:tcBorders>
              <w:top w:val="single" w:sz="4" w:space="0" w:color="000000"/>
              <w:left w:val="single" w:sz="4" w:space="0" w:color="000000"/>
              <w:bottom w:val="single" w:sz="4" w:space="0" w:color="000000"/>
            </w:tcBorders>
            <w:shd w:val="clear" w:color="auto" w:fill="auto"/>
          </w:tcPr>
          <w:p w:rsidR="005C14F1" w:rsidRPr="006845A0" w:rsidRDefault="005C14F1" w:rsidP="00B75404">
            <w:pPr>
              <w:jc w:val="both"/>
              <w:rPr>
                <w:rFonts w:ascii="Times New Roman" w:hAnsi="Times New Roman" w:cs="Times New Roman"/>
                <w:sz w:val="24"/>
                <w:szCs w:val="28"/>
              </w:rPr>
            </w:pPr>
            <w:r w:rsidRPr="006845A0">
              <w:rPr>
                <w:rFonts w:ascii="Times New Roman" w:hAnsi="Times New Roman" w:cs="Times New Roman"/>
                <w:sz w:val="24"/>
                <w:szCs w:val="28"/>
              </w:rPr>
              <w:t>10</w:t>
            </w:r>
          </w:p>
        </w:tc>
        <w:tc>
          <w:tcPr>
            <w:tcW w:w="1274" w:type="dxa"/>
            <w:tcBorders>
              <w:top w:val="single" w:sz="4" w:space="0" w:color="000000"/>
              <w:left w:val="single" w:sz="4" w:space="0" w:color="000000"/>
              <w:bottom w:val="single" w:sz="4" w:space="0" w:color="000000"/>
            </w:tcBorders>
            <w:shd w:val="clear" w:color="auto" w:fill="auto"/>
          </w:tcPr>
          <w:p w:rsidR="005C14F1" w:rsidRPr="006845A0" w:rsidRDefault="005C14F1" w:rsidP="00B75404">
            <w:pPr>
              <w:jc w:val="both"/>
              <w:rPr>
                <w:rFonts w:ascii="Times New Roman" w:hAnsi="Times New Roman" w:cs="Times New Roman"/>
                <w:sz w:val="24"/>
                <w:szCs w:val="28"/>
                <w:shd w:val="clear" w:color="auto" w:fill="FFFFFF"/>
              </w:rPr>
            </w:pPr>
            <w:r w:rsidRPr="006845A0">
              <w:rPr>
                <w:rFonts w:ascii="Times New Roman" w:hAnsi="Times New Roman" w:cs="Times New Roman"/>
                <w:sz w:val="24"/>
                <w:szCs w:val="28"/>
                <w:shd w:val="clear" w:color="auto" w:fill="FFFFFF"/>
              </w:rPr>
              <w:t>216</w:t>
            </w:r>
          </w:p>
        </w:tc>
        <w:tc>
          <w:tcPr>
            <w:tcW w:w="1278" w:type="dxa"/>
            <w:tcBorders>
              <w:top w:val="single" w:sz="4" w:space="0" w:color="000000"/>
              <w:left w:val="single" w:sz="4" w:space="0" w:color="000000"/>
              <w:bottom w:val="single" w:sz="4" w:space="0" w:color="000000"/>
            </w:tcBorders>
            <w:shd w:val="clear" w:color="auto" w:fill="auto"/>
          </w:tcPr>
          <w:p w:rsidR="005C14F1" w:rsidRPr="006845A0" w:rsidRDefault="005C14F1" w:rsidP="005C14F1">
            <w:pPr>
              <w:jc w:val="both"/>
              <w:rPr>
                <w:rFonts w:ascii="Times New Roman" w:hAnsi="Times New Roman" w:cs="Times New Roman"/>
                <w:sz w:val="24"/>
                <w:szCs w:val="28"/>
              </w:rPr>
            </w:pPr>
            <w:r w:rsidRPr="006845A0">
              <w:rPr>
                <w:rFonts w:ascii="Times New Roman" w:hAnsi="Times New Roman" w:cs="Times New Roman"/>
                <w:sz w:val="24"/>
                <w:szCs w:val="28"/>
              </w:rPr>
              <w:t>1</w:t>
            </w:r>
            <w:r>
              <w:rPr>
                <w:rFonts w:ascii="Times New Roman" w:hAnsi="Times New Roman" w:cs="Times New Roman"/>
                <w:sz w:val="24"/>
                <w:szCs w:val="28"/>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C14F1" w:rsidRPr="006845A0" w:rsidRDefault="005C14F1" w:rsidP="005C14F1">
            <w:pPr>
              <w:jc w:val="both"/>
              <w:rPr>
                <w:rFonts w:ascii="Times New Roman" w:hAnsi="Times New Roman" w:cs="Times New Roman"/>
                <w:sz w:val="24"/>
                <w:szCs w:val="28"/>
                <w:shd w:val="clear" w:color="auto" w:fill="FFFFFF"/>
              </w:rPr>
            </w:pPr>
            <w:r w:rsidRPr="006845A0">
              <w:rPr>
                <w:rFonts w:ascii="Times New Roman" w:hAnsi="Times New Roman" w:cs="Times New Roman"/>
                <w:sz w:val="24"/>
                <w:szCs w:val="28"/>
                <w:shd w:val="clear" w:color="auto" w:fill="FFFFFF"/>
              </w:rPr>
              <w:t>2</w:t>
            </w:r>
            <w:r>
              <w:rPr>
                <w:rFonts w:ascii="Times New Roman" w:hAnsi="Times New Roman" w:cs="Times New Roman"/>
                <w:sz w:val="24"/>
                <w:szCs w:val="28"/>
                <w:shd w:val="clear" w:color="auto" w:fill="FFFFFF"/>
              </w:rPr>
              <w:t>51</w:t>
            </w:r>
          </w:p>
        </w:tc>
      </w:tr>
      <w:tr w:rsidR="005C14F1" w:rsidRPr="00A51C0B" w:rsidTr="00B75404">
        <w:tc>
          <w:tcPr>
            <w:tcW w:w="2123" w:type="dxa"/>
            <w:tcBorders>
              <w:top w:val="single" w:sz="4" w:space="0" w:color="000000"/>
              <w:left w:val="single" w:sz="4" w:space="0" w:color="000000"/>
              <w:bottom w:val="single" w:sz="4" w:space="0" w:color="000000"/>
            </w:tcBorders>
            <w:shd w:val="clear" w:color="auto" w:fill="auto"/>
          </w:tcPr>
          <w:p w:rsidR="005C14F1" w:rsidRPr="006845A0" w:rsidRDefault="005C14F1" w:rsidP="00B75404">
            <w:pPr>
              <w:jc w:val="both"/>
              <w:rPr>
                <w:rFonts w:ascii="Times New Roman" w:hAnsi="Times New Roman" w:cs="Times New Roman"/>
                <w:sz w:val="24"/>
                <w:szCs w:val="28"/>
              </w:rPr>
            </w:pPr>
            <w:r w:rsidRPr="006845A0">
              <w:rPr>
                <w:rFonts w:ascii="Times New Roman" w:hAnsi="Times New Roman" w:cs="Times New Roman"/>
                <w:sz w:val="24"/>
                <w:szCs w:val="28"/>
              </w:rPr>
              <w:lastRenderedPageBreak/>
              <w:t>Средняя школа</w:t>
            </w:r>
          </w:p>
        </w:tc>
        <w:tc>
          <w:tcPr>
            <w:tcW w:w="1134" w:type="dxa"/>
            <w:tcBorders>
              <w:top w:val="single" w:sz="4" w:space="0" w:color="000000"/>
              <w:left w:val="single" w:sz="4" w:space="0" w:color="000000"/>
              <w:bottom w:val="single" w:sz="4" w:space="0" w:color="000000"/>
            </w:tcBorders>
            <w:shd w:val="clear" w:color="auto" w:fill="auto"/>
          </w:tcPr>
          <w:p w:rsidR="005C14F1" w:rsidRPr="006845A0" w:rsidRDefault="005C14F1" w:rsidP="00B75404">
            <w:pPr>
              <w:jc w:val="both"/>
              <w:rPr>
                <w:rFonts w:ascii="Times New Roman" w:hAnsi="Times New Roman" w:cs="Times New Roman"/>
                <w:sz w:val="24"/>
                <w:szCs w:val="28"/>
                <w:shd w:val="clear" w:color="auto" w:fill="FFFFFF"/>
              </w:rPr>
            </w:pPr>
            <w:r w:rsidRPr="006845A0">
              <w:rPr>
                <w:rFonts w:ascii="Times New Roman" w:hAnsi="Times New Roman" w:cs="Times New Roman"/>
                <w:sz w:val="24"/>
                <w:szCs w:val="28"/>
                <w:shd w:val="clear" w:color="auto" w:fill="FFFFFF"/>
              </w:rPr>
              <w:t>61</w:t>
            </w:r>
          </w:p>
        </w:tc>
        <w:tc>
          <w:tcPr>
            <w:tcW w:w="1699" w:type="dxa"/>
            <w:tcBorders>
              <w:top w:val="single" w:sz="4" w:space="0" w:color="000000"/>
              <w:left w:val="single" w:sz="4" w:space="0" w:color="000000"/>
              <w:bottom w:val="single" w:sz="4" w:space="0" w:color="000000"/>
            </w:tcBorders>
            <w:shd w:val="clear" w:color="auto" w:fill="auto"/>
          </w:tcPr>
          <w:p w:rsidR="005C14F1" w:rsidRPr="006845A0" w:rsidRDefault="005C14F1" w:rsidP="00B75404">
            <w:pPr>
              <w:jc w:val="both"/>
              <w:rPr>
                <w:rFonts w:ascii="Times New Roman" w:hAnsi="Times New Roman" w:cs="Times New Roman"/>
                <w:sz w:val="24"/>
                <w:szCs w:val="28"/>
                <w:shd w:val="clear" w:color="auto" w:fill="FFFFFF"/>
              </w:rPr>
            </w:pPr>
            <w:r w:rsidRPr="006845A0">
              <w:rPr>
                <w:rFonts w:ascii="Times New Roman" w:hAnsi="Times New Roman" w:cs="Times New Roman"/>
                <w:sz w:val="24"/>
                <w:szCs w:val="28"/>
                <w:shd w:val="clear" w:color="auto" w:fill="FFFFFF"/>
              </w:rPr>
              <w:t>51</w:t>
            </w:r>
          </w:p>
        </w:tc>
        <w:tc>
          <w:tcPr>
            <w:tcW w:w="1419" w:type="dxa"/>
            <w:tcBorders>
              <w:top w:val="single" w:sz="4" w:space="0" w:color="000000"/>
              <w:left w:val="single" w:sz="4" w:space="0" w:color="000000"/>
              <w:bottom w:val="single" w:sz="4" w:space="0" w:color="000000"/>
            </w:tcBorders>
            <w:shd w:val="clear" w:color="auto" w:fill="auto"/>
          </w:tcPr>
          <w:p w:rsidR="005C14F1" w:rsidRPr="006845A0" w:rsidRDefault="005C14F1" w:rsidP="00B75404">
            <w:pPr>
              <w:jc w:val="both"/>
              <w:rPr>
                <w:rFonts w:ascii="Times New Roman" w:hAnsi="Times New Roman" w:cs="Times New Roman"/>
                <w:sz w:val="24"/>
                <w:szCs w:val="28"/>
                <w:shd w:val="clear" w:color="auto" w:fill="FFFFFF"/>
              </w:rPr>
            </w:pPr>
            <w:r w:rsidRPr="006845A0">
              <w:rPr>
                <w:rFonts w:ascii="Times New Roman" w:hAnsi="Times New Roman" w:cs="Times New Roman"/>
                <w:sz w:val="24"/>
                <w:szCs w:val="28"/>
                <w:shd w:val="clear" w:color="auto" w:fill="FFFFFF"/>
              </w:rPr>
              <w:t>61</w:t>
            </w:r>
          </w:p>
        </w:tc>
        <w:tc>
          <w:tcPr>
            <w:tcW w:w="1274" w:type="dxa"/>
            <w:tcBorders>
              <w:top w:val="single" w:sz="4" w:space="0" w:color="000000"/>
              <w:left w:val="single" w:sz="4" w:space="0" w:color="000000"/>
              <w:bottom w:val="single" w:sz="4" w:space="0" w:color="000000"/>
            </w:tcBorders>
            <w:shd w:val="clear" w:color="auto" w:fill="auto"/>
          </w:tcPr>
          <w:p w:rsidR="005C14F1" w:rsidRPr="006845A0" w:rsidRDefault="005C14F1" w:rsidP="00B75404">
            <w:pPr>
              <w:jc w:val="both"/>
              <w:rPr>
                <w:rFonts w:ascii="Times New Roman" w:hAnsi="Times New Roman" w:cs="Times New Roman"/>
                <w:sz w:val="24"/>
                <w:szCs w:val="28"/>
                <w:shd w:val="clear" w:color="auto" w:fill="FFFFFF"/>
              </w:rPr>
            </w:pPr>
            <w:r w:rsidRPr="006845A0">
              <w:rPr>
                <w:rFonts w:ascii="Times New Roman" w:hAnsi="Times New Roman" w:cs="Times New Roman"/>
                <w:sz w:val="24"/>
                <w:szCs w:val="28"/>
                <w:shd w:val="clear" w:color="auto" w:fill="FFFFFF"/>
              </w:rPr>
              <w:t>51</w:t>
            </w:r>
          </w:p>
        </w:tc>
        <w:tc>
          <w:tcPr>
            <w:tcW w:w="1278" w:type="dxa"/>
            <w:tcBorders>
              <w:top w:val="single" w:sz="4" w:space="0" w:color="000000"/>
              <w:left w:val="single" w:sz="4" w:space="0" w:color="000000"/>
              <w:bottom w:val="single" w:sz="4" w:space="0" w:color="000000"/>
            </w:tcBorders>
            <w:shd w:val="clear" w:color="auto" w:fill="auto"/>
          </w:tcPr>
          <w:p w:rsidR="005C14F1" w:rsidRPr="006845A0" w:rsidRDefault="005C14F1" w:rsidP="00B75404">
            <w:pPr>
              <w:jc w:val="both"/>
              <w:rPr>
                <w:rFonts w:ascii="Times New Roman" w:hAnsi="Times New Roman" w:cs="Times New Roman"/>
                <w:sz w:val="24"/>
                <w:szCs w:val="28"/>
              </w:rPr>
            </w:pPr>
            <w:r>
              <w:rPr>
                <w:rFonts w:ascii="Times New Roman" w:hAnsi="Times New Roman" w:cs="Times New Roman"/>
                <w:sz w:val="24"/>
                <w:szCs w:val="2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C14F1" w:rsidRPr="006845A0" w:rsidRDefault="005C14F1" w:rsidP="00B75404">
            <w:pPr>
              <w:jc w:val="both"/>
              <w:rPr>
                <w:rFonts w:ascii="Times New Roman" w:hAnsi="Times New Roman" w:cs="Times New Roman"/>
                <w:sz w:val="24"/>
                <w:szCs w:val="28"/>
                <w:shd w:val="clear" w:color="auto" w:fill="FFFFFF"/>
              </w:rPr>
            </w:pPr>
            <w:r>
              <w:rPr>
                <w:rFonts w:ascii="Times New Roman" w:hAnsi="Times New Roman" w:cs="Times New Roman"/>
                <w:sz w:val="24"/>
                <w:szCs w:val="28"/>
                <w:shd w:val="clear" w:color="auto" w:fill="FFFFFF"/>
              </w:rPr>
              <w:t>45</w:t>
            </w:r>
          </w:p>
        </w:tc>
      </w:tr>
      <w:tr w:rsidR="005C14F1" w:rsidRPr="00A51C0B" w:rsidTr="00B75404">
        <w:tc>
          <w:tcPr>
            <w:tcW w:w="2123" w:type="dxa"/>
            <w:tcBorders>
              <w:top w:val="single" w:sz="4" w:space="0" w:color="000000"/>
              <w:left w:val="single" w:sz="4" w:space="0" w:color="000000"/>
              <w:bottom w:val="single" w:sz="4" w:space="0" w:color="000000"/>
            </w:tcBorders>
            <w:shd w:val="clear" w:color="auto" w:fill="auto"/>
          </w:tcPr>
          <w:p w:rsidR="005C14F1" w:rsidRPr="006845A0" w:rsidRDefault="005C14F1" w:rsidP="00B75404">
            <w:pPr>
              <w:jc w:val="both"/>
              <w:rPr>
                <w:rFonts w:ascii="Times New Roman" w:hAnsi="Times New Roman" w:cs="Times New Roman"/>
                <w:sz w:val="24"/>
                <w:szCs w:val="28"/>
              </w:rPr>
            </w:pPr>
            <w:r w:rsidRPr="006845A0">
              <w:rPr>
                <w:rFonts w:ascii="Times New Roman" w:hAnsi="Times New Roman" w:cs="Times New Roman"/>
                <w:sz w:val="24"/>
                <w:szCs w:val="28"/>
              </w:rPr>
              <w:t>Всего</w:t>
            </w:r>
          </w:p>
        </w:tc>
        <w:tc>
          <w:tcPr>
            <w:tcW w:w="1134" w:type="dxa"/>
            <w:tcBorders>
              <w:top w:val="single" w:sz="4" w:space="0" w:color="000000"/>
              <w:left w:val="single" w:sz="4" w:space="0" w:color="000000"/>
              <w:bottom w:val="single" w:sz="4" w:space="0" w:color="000000"/>
            </w:tcBorders>
            <w:shd w:val="clear" w:color="auto" w:fill="auto"/>
          </w:tcPr>
          <w:p w:rsidR="005C14F1" w:rsidRPr="006845A0" w:rsidRDefault="005C14F1" w:rsidP="00B75404">
            <w:pPr>
              <w:jc w:val="both"/>
              <w:rPr>
                <w:rFonts w:ascii="Times New Roman" w:hAnsi="Times New Roman" w:cs="Times New Roman"/>
                <w:b/>
                <w:sz w:val="24"/>
                <w:szCs w:val="28"/>
              </w:rPr>
            </w:pPr>
            <w:r w:rsidRPr="006845A0">
              <w:rPr>
                <w:rFonts w:ascii="Times New Roman" w:hAnsi="Times New Roman" w:cs="Times New Roman"/>
                <w:b/>
                <w:sz w:val="24"/>
                <w:szCs w:val="28"/>
              </w:rPr>
              <w:t>22</w:t>
            </w:r>
          </w:p>
        </w:tc>
        <w:tc>
          <w:tcPr>
            <w:tcW w:w="1699" w:type="dxa"/>
            <w:tcBorders>
              <w:top w:val="single" w:sz="4" w:space="0" w:color="000000"/>
              <w:left w:val="single" w:sz="4" w:space="0" w:color="000000"/>
              <w:bottom w:val="single" w:sz="4" w:space="0" w:color="000000"/>
            </w:tcBorders>
            <w:shd w:val="clear" w:color="auto" w:fill="auto"/>
          </w:tcPr>
          <w:p w:rsidR="005C14F1" w:rsidRPr="006845A0" w:rsidRDefault="005C14F1" w:rsidP="00B75404">
            <w:pPr>
              <w:jc w:val="both"/>
              <w:rPr>
                <w:rFonts w:ascii="Times New Roman" w:hAnsi="Times New Roman" w:cs="Times New Roman"/>
                <w:b/>
                <w:sz w:val="24"/>
                <w:szCs w:val="28"/>
              </w:rPr>
            </w:pPr>
            <w:r w:rsidRPr="006845A0">
              <w:rPr>
                <w:rFonts w:ascii="Times New Roman" w:hAnsi="Times New Roman" w:cs="Times New Roman"/>
                <w:b/>
                <w:sz w:val="24"/>
                <w:szCs w:val="28"/>
              </w:rPr>
              <w:t>515</w:t>
            </w:r>
          </w:p>
        </w:tc>
        <w:tc>
          <w:tcPr>
            <w:tcW w:w="1419" w:type="dxa"/>
            <w:tcBorders>
              <w:top w:val="single" w:sz="4" w:space="0" w:color="000000"/>
              <w:left w:val="single" w:sz="4" w:space="0" w:color="000000"/>
              <w:bottom w:val="single" w:sz="4" w:space="0" w:color="000000"/>
            </w:tcBorders>
            <w:shd w:val="clear" w:color="auto" w:fill="auto"/>
          </w:tcPr>
          <w:p w:rsidR="005C14F1" w:rsidRPr="006845A0" w:rsidRDefault="005C14F1" w:rsidP="00B75404">
            <w:pPr>
              <w:jc w:val="both"/>
              <w:rPr>
                <w:rFonts w:ascii="Times New Roman" w:hAnsi="Times New Roman" w:cs="Times New Roman"/>
                <w:b/>
                <w:sz w:val="24"/>
                <w:szCs w:val="28"/>
              </w:rPr>
            </w:pPr>
            <w:r w:rsidRPr="006845A0">
              <w:rPr>
                <w:rFonts w:ascii="Times New Roman" w:hAnsi="Times New Roman" w:cs="Times New Roman"/>
                <w:b/>
                <w:sz w:val="24"/>
                <w:szCs w:val="28"/>
              </w:rPr>
              <w:t>22</w:t>
            </w:r>
          </w:p>
        </w:tc>
        <w:tc>
          <w:tcPr>
            <w:tcW w:w="1274" w:type="dxa"/>
            <w:tcBorders>
              <w:top w:val="single" w:sz="4" w:space="0" w:color="000000"/>
              <w:left w:val="single" w:sz="4" w:space="0" w:color="000000"/>
              <w:bottom w:val="single" w:sz="4" w:space="0" w:color="000000"/>
            </w:tcBorders>
            <w:shd w:val="clear" w:color="auto" w:fill="auto"/>
          </w:tcPr>
          <w:p w:rsidR="005C14F1" w:rsidRPr="006845A0" w:rsidRDefault="005C14F1" w:rsidP="00B75404">
            <w:pPr>
              <w:jc w:val="both"/>
              <w:rPr>
                <w:rFonts w:ascii="Times New Roman" w:hAnsi="Times New Roman" w:cs="Times New Roman"/>
                <w:b/>
                <w:sz w:val="24"/>
                <w:szCs w:val="28"/>
              </w:rPr>
            </w:pPr>
            <w:r w:rsidRPr="006845A0">
              <w:rPr>
                <w:rFonts w:ascii="Times New Roman" w:hAnsi="Times New Roman" w:cs="Times New Roman"/>
                <w:b/>
                <w:sz w:val="24"/>
                <w:szCs w:val="28"/>
              </w:rPr>
              <w:t>515</w:t>
            </w:r>
          </w:p>
        </w:tc>
        <w:tc>
          <w:tcPr>
            <w:tcW w:w="1278" w:type="dxa"/>
            <w:tcBorders>
              <w:top w:val="single" w:sz="4" w:space="0" w:color="000000"/>
              <w:left w:val="single" w:sz="4" w:space="0" w:color="000000"/>
              <w:bottom w:val="single" w:sz="4" w:space="0" w:color="000000"/>
            </w:tcBorders>
            <w:shd w:val="clear" w:color="auto" w:fill="auto"/>
          </w:tcPr>
          <w:p w:rsidR="005C14F1" w:rsidRPr="006845A0" w:rsidRDefault="005C14F1" w:rsidP="005C14F1">
            <w:pPr>
              <w:jc w:val="both"/>
              <w:rPr>
                <w:rFonts w:ascii="Times New Roman" w:hAnsi="Times New Roman" w:cs="Times New Roman"/>
                <w:b/>
                <w:sz w:val="24"/>
                <w:szCs w:val="28"/>
              </w:rPr>
            </w:pPr>
            <w:r w:rsidRPr="006845A0">
              <w:rPr>
                <w:rFonts w:ascii="Times New Roman" w:hAnsi="Times New Roman" w:cs="Times New Roman"/>
                <w:b/>
                <w:sz w:val="24"/>
                <w:szCs w:val="28"/>
              </w:rPr>
              <w:t>2</w:t>
            </w:r>
            <w:r>
              <w:rPr>
                <w:rFonts w:ascii="Times New Roman" w:hAnsi="Times New Roman" w:cs="Times New Roman"/>
                <w:b/>
                <w:sz w:val="24"/>
                <w:szCs w:val="28"/>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C14F1" w:rsidRPr="006845A0" w:rsidRDefault="005C14F1" w:rsidP="005C14F1">
            <w:pPr>
              <w:jc w:val="both"/>
              <w:rPr>
                <w:rFonts w:ascii="Times New Roman" w:hAnsi="Times New Roman" w:cs="Times New Roman"/>
                <w:b/>
                <w:sz w:val="24"/>
                <w:szCs w:val="28"/>
              </w:rPr>
            </w:pPr>
            <w:r w:rsidRPr="006845A0">
              <w:rPr>
                <w:rFonts w:ascii="Times New Roman" w:hAnsi="Times New Roman" w:cs="Times New Roman"/>
                <w:b/>
                <w:sz w:val="24"/>
                <w:szCs w:val="28"/>
              </w:rPr>
              <w:t>5</w:t>
            </w:r>
            <w:r>
              <w:rPr>
                <w:rFonts w:ascii="Times New Roman" w:hAnsi="Times New Roman" w:cs="Times New Roman"/>
                <w:b/>
                <w:sz w:val="24"/>
                <w:szCs w:val="28"/>
              </w:rPr>
              <w:t>30</w:t>
            </w:r>
          </w:p>
        </w:tc>
      </w:tr>
    </w:tbl>
    <w:p w:rsidR="007F5F77" w:rsidRPr="00D64969" w:rsidRDefault="007F5F77" w:rsidP="007F5F77">
      <w:pPr>
        <w:pStyle w:val="a4"/>
        <w:jc w:val="both"/>
        <w:rPr>
          <w:sz w:val="28"/>
          <w:szCs w:val="28"/>
        </w:rPr>
      </w:pPr>
      <w:r w:rsidRPr="00D64969">
        <w:rPr>
          <w:sz w:val="28"/>
          <w:szCs w:val="28"/>
          <w:lang w:bidi="ru-RU"/>
        </w:rPr>
        <w:t xml:space="preserve">Важнейшей характеристикой педагогического коллектива </w:t>
      </w:r>
      <w:r w:rsidRPr="00D64969">
        <w:rPr>
          <w:rStyle w:val="21"/>
          <w:rFonts w:eastAsiaTheme="minorEastAsia"/>
        </w:rPr>
        <w:t>ш</w:t>
      </w:r>
      <w:r w:rsidRPr="00D64969">
        <w:rPr>
          <w:sz w:val="28"/>
          <w:szCs w:val="28"/>
          <w:lang w:bidi="ru-RU"/>
        </w:rPr>
        <w:t xml:space="preserve">колы является его способность к инновационной деятельности, изменениям. Основную часть педагогического коллектива </w:t>
      </w:r>
      <w:r>
        <w:rPr>
          <w:sz w:val="28"/>
          <w:szCs w:val="28"/>
          <w:lang w:bidi="ru-RU"/>
        </w:rPr>
        <w:t>МБОУ «Яркополенская ОШ»</w:t>
      </w:r>
      <w:r w:rsidRPr="00D64969">
        <w:rPr>
          <w:sz w:val="28"/>
          <w:szCs w:val="28"/>
          <w:lang w:bidi="ru-RU"/>
        </w:rPr>
        <w:t>» составляют опытные учителя с большим стажем работы, обладающие высоким профессиональным мастерством, имеющие высшую и первую к</w:t>
      </w:r>
      <w:r>
        <w:rPr>
          <w:sz w:val="28"/>
          <w:szCs w:val="28"/>
          <w:lang w:bidi="ru-RU"/>
        </w:rPr>
        <w:t xml:space="preserve">валификационные категории, в 2021 году  </w:t>
      </w:r>
      <w:r w:rsidRPr="00D64969">
        <w:rPr>
          <w:sz w:val="28"/>
          <w:szCs w:val="28"/>
          <w:lang w:bidi="ru-RU"/>
        </w:rPr>
        <w:t>пришли два молодых специалиста.</w:t>
      </w:r>
    </w:p>
    <w:p w:rsidR="007F5F77" w:rsidRPr="001138F6" w:rsidRDefault="007F5F77" w:rsidP="007F5F77">
      <w:pPr>
        <w:pStyle w:val="a4"/>
        <w:rPr>
          <w:sz w:val="28"/>
          <w:szCs w:val="28"/>
        </w:rPr>
      </w:pPr>
      <w:r w:rsidRPr="001138F6">
        <w:rPr>
          <w:sz w:val="28"/>
          <w:szCs w:val="28"/>
        </w:rPr>
        <w:t xml:space="preserve">   </w:t>
      </w:r>
      <w:r>
        <w:rPr>
          <w:sz w:val="28"/>
          <w:szCs w:val="28"/>
        </w:rPr>
        <w:t xml:space="preserve">     </w:t>
      </w:r>
      <w:r w:rsidRPr="001138F6">
        <w:rPr>
          <w:sz w:val="28"/>
          <w:szCs w:val="28"/>
        </w:rPr>
        <w:t>В 20</w:t>
      </w:r>
      <w:r>
        <w:rPr>
          <w:sz w:val="28"/>
          <w:szCs w:val="28"/>
        </w:rPr>
        <w:t>21</w:t>
      </w:r>
      <w:r w:rsidRPr="001138F6">
        <w:rPr>
          <w:sz w:val="28"/>
          <w:szCs w:val="28"/>
        </w:rPr>
        <w:t>-202</w:t>
      </w:r>
      <w:r>
        <w:rPr>
          <w:sz w:val="28"/>
          <w:szCs w:val="28"/>
        </w:rPr>
        <w:t>2</w:t>
      </w:r>
      <w:r w:rsidRPr="001138F6">
        <w:rPr>
          <w:sz w:val="28"/>
          <w:szCs w:val="28"/>
        </w:rPr>
        <w:t xml:space="preserve"> учебном году в  школе работало </w:t>
      </w:r>
      <w:r>
        <w:rPr>
          <w:sz w:val="28"/>
          <w:szCs w:val="28"/>
        </w:rPr>
        <w:t xml:space="preserve">50 </w:t>
      </w:r>
      <w:r w:rsidRPr="001138F6">
        <w:rPr>
          <w:sz w:val="28"/>
          <w:szCs w:val="28"/>
        </w:rPr>
        <w:t xml:space="preserve"> учител</w:t>
      </w:r>
      <w:r>
        <w:rPr>
          <w:sz w:val="28"/>
          <w:szCs w:val="28"/>
        </w:rPr>
        <w:t>ей</w:t>
      </w:r>
      <w:r w:rsidRPr="001138F6">
        <w:rPr>
          <w:sz w:val="28"/>
          <w:szCs w:val="28"/>
        </w:rPr>
        <w:t xml:space="preserve">, из них 2 – внутренние совместители, </w:t>
      </w:r>
      <w:r>
        <w:rPr>
          <w:sz w:val="28"/>
          <w:szCs w:val="28"/>
        </w:rPr>
        <w:t>2</w:t>
      </w:r>
      <w:r w:rsidRPr="001138F6">
        <w:rPr>
          <w:sz w:val="28"/>
          <w:szCs w:val="28"/>
        </w:rPr>
        <w:t xml:space="preserve"> –внешни</w:t>
      </w:r>
      <w:r>
        <w:rPr>
          <w:sz w:val="28"/>
          <w:szCs w:val="28"/>
        </w:rPr>
        <w:t>х</w:t>
      </w:r>
      <w:r w:rsidRPr="001138F6">
        <w:rPr>
          <w:sz w:val="28"/>
          <w:szCs w:val="28"/>
        </w:rPr>
        <w:t xml:space="preserve"> совместител</w:t>
      </w:r>
      <w:r>
        <w:rPr>
          <w:sz w:val="28"/>
          <w:szCs w:val="28"/>
        </w:rPr>
        <w:t>я</w:t>
      </w:r>
      <w:r w:rsidRPr="001138F6">
        <w:rPr>
          <w:sz w:val="28"/>
          <w:szCs w:val="28"/>
        </w:rPr>
        <w:t>.</w:t>
      </w:r>
    </w:p>
    <w:p w:rsidR="007F5F77" w:rsidRPr="001138F6" w:rsidRDefault="007F5F77" w:rsidP="007F5F77">
      <w:pPr>
        <w:pStyle w:val="a4"/>
        <w:rPr>
          <w:sz w:val="28"/>
          <w:szCs w:val="28"/>
        </w:rPr>
      </w:pPr>
      <w:r w:rsidRPr="001138F6">
        <w:rPr>
          <w:sz w:val="28"/>
          <w:szCs w:val="28"/>
        </w:rPr>
        <w:t xml:space="preserve">          </w:t>
      </w:r>
    </w:p>
    <w:tbl>
      <w:tblPr>
        <w:tblW w:w="12791" w:type="dxa"/>
        <w:tblInd w:w="-312" w:type="dxa"/>
        <w:tblLayout w:type="fixed"/>
        <w:tblLook w:val="0000"/>
      </w:tblPr>
      <w:tblGrid>
        <w:gridCol w:w="452"/>
        <w:gridCol w:w="6646"/>
        <w:gridCol w:w="2924"/>
        <w:gridCol w:w="2769"/>
      </w:tblGrid>
      <w:tr w:rsidR="007F5F77" w:rsidRPr="001138F6" w:rsidTr="00B75404">
        <w:trPr>
          <w:gridAfter w:val="1"/>
          <w:wAfter w:w="2769" w:type="dxa"/>
          <w:trHeight w:val="255"/>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5F77" w:rsidRPr="001138F6" w:rsidRDefault="007F5F77" w:rsidP="00B75404">
            <w:pPr>
              <w:pStyle w:val="a4"/>
              <w:rPr>
                <w:b/>
                <w:bCs/>
                <w:sz w:val="28"/>
                <w:szCs w:val="28"/>
              </w:rPr>
            </w:pPr>
            <w:r w:rsidRPr="001138F6">
              <w:rPr>
                <w:b/>
                <w:bCs/>
                <w:sz w:val="28"/>
                <w:szCs w:val="28"/>
              </w:rPr>
              <w:t> </w:t>
            </w:r>
          </w:p>
        </w:tc>
        <w:tc>
          <w:tcPr>
            <w:tcW w:w="6646" w:type="dxa"/>
            <w:tcBorders>
              <w:top w:val="single" w:sz="4" w:space="0" w:color="auto"/>
              <w:left w:val="nil"/>
              <w:bottom w:val="single" w:sz="4" w:space="0" w:color="auto"/>
              <w:right w:val="single" w:sz="4" w:space="0" w:color="auto"/>
            </w:tcBorders>
            <w:shd w:val="clear" w:color="auto" w:fill="auto"/>
            <w:vAlign w:val="bottom"/>
          </w:tcPr>
          <w:p w:rsidR="007F5F77" w:rsidRPr="001138F6" w:rsidRDefault="007F5F77" w:rsidP="00B75404">
            <w:pPr>
              <w:pStyle w:val="a4"/>
              <w:rPr>
                <w:bCs/>
                <w:sz w:val="28"/>
                <w:szCs w:val="28"/>
              </w:rPr>
            </w:pPr>
            <w:r w:rsidRPr="001138F6">
              <w:rPr>
                <w:bCs/>
                <w:sz w:val="28"/>
                <w:szCs w:val="28"/>
              </w:rPr>
              <w:t>Показатели (абсолютные)</w:t>
            </w:r>
          </w:p>
        </w:tc>
        <w:tc>
          <w:tcPr>
            <w:tcW w:w="2924" w:type="dxa"/>
            <w:tcBorders>
              <w:top w:val="single" w:sz="4" w:space="0" w:color="auto"/>
              <w:left w:val="nil"/>
              <w:bottom w:val="single" w:sz="4" w:space="0" w:color="auto"/>
              <w:right w:val="single" w:sz="4" w:space="0" w:color="auto"/>
            </w:tcBorders>
            <w:shd w:val="clear" w:color="auto" w:fill="auto"/>
            <w:noWrap/>
            <w:vAlign w:val="bottom"/>
          </w:tcPr>
          <w:p w:rsidR="007F5F77" w:rsidRPr="001138F6" w:rsidRDefault="007F5F77" w:rsidP="00B75404">
            <w:pPr>
              <w:pStyle w:val="a4"/>
              <w:rPr>
                <w:b/>
                <w:bCs/>
                <w:sz w:val="28"/>
                <w:szCs w:val="28"/>
              </w:rPr>
            </w:pPr>
            <w:r w:rsidRPr="001138F6">
              <w:rPr>
                <w:b/>
                <w:bCs/>
                <w:sz w:val="28"/>
                <w:szCs w:val="28"/>
              </w:rPr>
              <w:t>20</w:t>
            </w:r>
            <w:r>
              <w:rPr>
                <w:b/>
                <w:bCs/>
                <w:sz w:val="28"/>
                <w:szCs w:val="28"/>
              </w:rPr>
              <w:t>21</w:t>
            </w:r>
            <w:r w:rsidRPr="001138F6">
              <w:rPr>
                <w:b/>
                <w:bCs/>
                <w:sz w:val="28"/>
                <w:szCs w:val="28"/>
              </w:rPr>
              <w:t>-202</w:t>
            </w:r>
            <w:r>
              <w:rPr>
                <w:b/>
                <w:bCs/>
                <w:sz w:val="28"/>
                <w:szCs w:val="28"/>
              </w:rPr>
              <w:t>2</w:t>
            </w:r>
            <w:r w:rsidRPr="001138F6">
              <w:rPr>
                <w:b/>
                <w:bCs/>
                <w:sz w:val="28"/>
                <w:szCs w:val="28"/>
              </w:rPr>
              <w:t xml:space="preserve"> учебный  год</w:t>
            </w:r>
          </w:p>
        </w:tc>
      </w:tr>
      <w:tr w:rsidR="007F5F77" w:rsidRPr="001138F6" w:rsidTr="00B75404">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7F5F77" w:rsidRPr="001138F6" w:rsidRDefault="007F5F77" w:rsidP="00B75404">
            <w:pPr>
              <w:pStyle w:val="a4"/>
              <w:rPr>
                <w:sz w:val="28"/>
                <w:szCs w:val="28"/>
              </w:rPr>
            </w:pPr>
            <w:r w:rsidRPr="001138F6">
              <w:rPr>
                <w:sz w:val="28"/>
                <w:szCs w:val="28"/>
              </w:rPr>
              <w:t>1</w:t>
            </w:r>
          </w:p>
        </w:tc>
        <w:tc>
          <w:tcPr>
            <w:tcW w:w="6646" w:type="dxa"/>
            <w:tcBorders>
              <w:top w:val="nil"/>
              <w:left w:val="nil"/>
              <w:bottom w:val="single" w:sz="4" w:space="0" w:color="auto"/>
              <w:right w:val="single" w:sz="4" w:space="0" w:color="auto"/>
            </w:tcBorders>
            <w:shd w:val="clear" w:color="auto" w:fill="auto"/>
            <w:vAlign w:val="bottom"/>
          </w:tcPr>
          <w:p w:rsidR="007F5F77" w:rsidRPr="001138F6" w:rsidRDefault="007F5F77" w:rsidP="00B75404">
            <w:pPr>
              <w:pStyle w:val="a4"/>
              <w:rPr>
                <w:sz w:val="28"/>
                <w:szCs w:val="28"/>
              </w:rPr>
            </w:pPr>
            <w:r w:rsidRPr="001138F6">
              <w:rPr>
                <w:sz w:val="28"/>
                <w:szCs w:val="28"/>
              </w:rPr>
              <w:t>Общее количество учителей (основные работники)</w:t>
            </w:r>
          </w:p>
        </w:tc>
        <w:tc>
          <w:tcPr>
            <w:tcW w:w="2924" w:type="dxa"/>
            <w:tcBorders>
              <w:top w:val="nil"/>
              <w:left w:val="nil"/>
              <w:bottom w:val="single" w:sz="4" w:space="0" w:color="auto"/>
              <w:right w:val="single" w:sz="4" w:space="0" w:color="auto"/>
            </w:tcBorders>
            <w:shd w:val="clear" w:color="auto" w:fill="auto"/>
            <w:noWrap/>
            <w:vAlign w:val="center"/>
          </w:tcPr>
          <w:p w:rsidR="007F5F77" w:rsidRPr="001138F6" w:rsidRDefault="007F5F77" w:rsidP="00B75404">
            <w:pPr>
              <w:pStyle w:val="a4"/>
              <w:rPr>
                <w:sz w:val="28"/>
                <w:szCs w:val="28"/>
              </w:rPr>
            </w:pPr>
            <w:r>
              <w:rPr>
                <w:sz w:val="28"/>
                <w:szCs w:val="28"/>
              </w:rPr>
              <w:t>50</w:t>
            </w:r>
          </w:p>
        </w:tc>
      </w:tr>
      <w:tr w:rsidR="007F5F77" w:rsidRPr="001138F6" w:rsidTr="00B75404">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7F5F77" w:rsidRPr="001138F6" w:rsidRDefault="007F5F77" w:rsidP="00B75404">
            <w:pPr>
              <w:pStyle w:val="a4"/>
              <w:rPr>
                <w:sz w:val="28"/>
                <w:szCs w:val="28"/>
              </w:rPr>
            </w:pPr>
            <w:r w:rsidRPr="001138F6">
              <w:rPr>
                <w:sz w:val="28"/>
                <w:szCs w:val="28"/>
              </w:rPr>
              <w:t> </w:t>
            </w:r>
          </w:p>
        </w:tc>
        <w:tc>
          <w:tcPr>
            <w:tcW w:w="6646" w:type="dxa"/>
            <w:tcBorders>
              <w:top w:val="nil"/>
              <w:left w:val="nil"/>
              <w:bottom w:val="single" w:sz="4" w:space="0" w:color="auto"/>
              <w:right w:val="single" w:sz="4" w:space="0" w:color="auto"/>
            </w:tcBorders>
            <w:shd w:val="clear" w:color="auto" w:fill="auto"/>
            <w:vAlign w:val="bottom"/>
          </w:tcPr>
          <w:p w:rsidR="007F5F77" w:rsidRPr="001138F6" w:rsidRDefault="007F5F77" w:rsidP="00B75404">
            <w:pPr>
              <w:pStyle w:val="a4"/>
              <w:rPr>
                <w:sz w:val="28"/>
                <w:szCs w:val="28"/>
              </w:rPr>
            </w:pPr>
            <w:r w:rsidRPr="001138F6">
              <w:rPr>
                <w:sz w:val="28"/>
                <w:szCs w:val="28"/>
              </w:rPr>
              <w:t>из них:</w:t>
            </w:r>
          </w:p>
        </w:tc>
        <w:tc>
          <w:tcPr>
            <w:tcW w:w="2924" w:type="dxa"/>
            <w:tcBorders>
              <w:top w:val="nil"/>
              <w:left w:val="nil"/>
              <w:bottom w:val="single" w:sz="4" w:space="0" w:color="auto"/>
              <w:right w:val="single" w:sz="4" w:space="0" w:color="auto"/>
            </w:tcBorders>
            <w:shd w:val="clear" w:color="auto" w:fill="auto"/>
            <w:noWrap/>
            <w:vAlign w:val="center"/>
          </w:tcPr>
          <w:p w:rsidR="007F5F77" w:rsidRPr="001138F6" w:rsidRDefault="007F5F77" w:rsidP="00B75404">
            <w:pPr>
              <w:pStyle w:val="a4"/>
              <w:rPr>
                <w:sz w:val="28"/>
                <w:szCs w:val="28"/>
              </w:rPr>
            </w:pPr>
          </w:p>
        </w:tc>
      </w:tr>
      <w:tr w:rsidR="007F5F77" w:rsidRPr="001138F6" w:rsidTr="00B75404">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7F5F77" w:rsidRPr="001138F6" w:rsidRDefault="007F5F77" w:rsidP="00B75404">
            <w:pPr>
              <w:pStyle w:val="a4"/>
              <w:rPr>
                <w:sz w:val="28"/>
                <w:szCs w:val="28"/>
              </w:rPr>
            </w:pPr>
            <w:r w:rsidRPr="001138F6">
              <w:rPr>
                <w:sz w:val="28"/>
                <w:szCs w:val="28"/>
              </w:rPr>
              <w:t> </w:t>
            </w:r>
          </w:p>
        </w:tc>
        <w:tc>
          <w:tcPr>
            <w:tcW w:w="6646" w:type="dxa"/>
            <w:tcBorders>
              <w:top w:val="nil"/>
              <w:left w:val="nil"/>
              <w:bottom w:val="single" w:sz="4" w:space="0" w:color="auto"/>
              <w:right w:val="single" w:sz="4" w:space="0" w:color="auto"/>
            </w:tcBorders>
            <w:shd w:val="clear" w:color="auto" w:fill="auto"/>
            <w:vAlign w:val="bottom"/>
          </w:tcPr>
          <w:p w:rsidR="007F5F77" w:rsidRPr="001138F6" w:rsidRDefault="007F5F77" w:rsidP="00B75404">
            <w:pPr>
              <w:pStyle w:val="a4"/>
              <w:rPr>
                <w:sz w:val="28"/>
                <w:szCs w:val="28"/>
              </w:rPr>
            </w:pPr>
            <w:r w:rsidRPr="001138F6">
              <w:rPr>
                <w:sz w:val="28"/>
                <w:szCs w:val="28"/>
              </w:rPr>
              <w:t xml:space="preserve">        1 категории</w:t>
            </w:r>
          </w:p>
        </w:tc>
        <w:tc>
          <w:tcPr>
            <w:tcW w:w="2924" w:type="dxa"/>
            <w:tcBorders>
              <w:top w:val="nil"/>
              <w:left w:val="nil"/>
              <w:bottom w:val="single" w:sz="4" w:space="0" w:color="auto"/>
              <w:right w:val="single" w:sz="4" w:space="0" w:color="auto"/>
            </w:tcBorders>
            <w:shd w:val="clear" w:color="auto" w:fill="auto"/>
            <w:noWrap/>
            <w:vAlign w:val="center"/>
          </w:tcPr>
          <w:p w:rsidR="007F5F77" w:rsidRPr="001138F6" w:rsidRDefault="007F5F77" w:rsidP="00B75404">
            <w:pPr>
              <w:pStyle w:val="a4"/>
              <w:rPr>
                <w:sz w:val="28"/>
                <w:szCs w:val="28"/>
              </w:rPr>
            </w:pPr>
            <w:r w:rsidRPr="001138F6">
              <w:rPr>
                <w:sz w:val="28"/>
                <w:szCs w:val="28"/>
              </w:rPr>
              <w:t>7(15,9%)</w:t>
            </w:r>
          </w:p>
        </w:tc>
      </w:tr>
      <w:tr w:rsidR="007F5F77" w:rsidRPr="001138F6" w:rsidTr="00B75404">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7F5F77" w:rsidRPr="001138F6" w:rsidRDefault="007F5F77" w:rsidP="00B75404">
            <w:pPr>
              <w:pStyle w:val="a4"/>
              <w:rPr>
                <w:sz w:val="28"/>
                <w:szCs w:val="28"/>
              </w:rPr>
            </w:pPr>
            <w:r w:rsidRPr="001138F6">
              <w:rPr>
                <w:sz w:val="28"/>
                <w:szCs w:val="28"/>
              </w:rPr>
              <w:t> </w:t>
            </w:r>
          </w:p>
        </w:tc>
        <w:tc>
          <w:tcPr>
            <w:tcW w:w="6646" w:type="dxa"/>
            <w:tcBorders>
              <w:top w:val="nil"/>
              <w:left w:val="nil"/>
              <w:bottom w:val="single" w:sz="4" w:space="0" w:color="auto"/>
              <w:right w:val="single" w:sz="4" w:space="0" w:color="auto"/>
            </w:tcBorders>
            <w:shd w:val="clear" w:color="auto" w:fill="auto"/>
            <w:vAlign w:val="bottom"/>
          </w:tcPr>
          <w:p w:rsidR="007F5F77" w:rsidRPr="001138F6" w:rsidRDefault="007F5F77" w:rsidP="00B75404">
            <w:pPr>
              <w:pStyle w:val="a4"/>
              <w:rPr>
                <w:sz w:val="28"/>
                <w:szCs w:val="28"/>
              </w:rPr>
            </w:pPr>
            <w:r w:rsidRPr="001138F6">
              <w:rPr>
                <w:sz w:val="28"/>
                <w:szCs w:val="28"/>
              </w:rPr>
              <w:t xml:space="preserve">        высшей категории</w:t>
            </w:r>
          </w:p>
        </w:tc>
        <w:tc>
          <w:tcPr>
            <w:tcW w:w="2924" w:type="dxa"/>
            <w:tcBorders>
              <w:top w:val="nil"/>
              <w:left w:val="nil"/>
              <w:bottom w:val="single" w:sz="4" w:space="0" w:color="auto"/>
              <w:right w:val="single" w:sz="4" w:space="0" w:color="auto"/>
            </w:tcBorders>
            <w:shd w:val="clear" w:color="auto" w:fill="auto"/>
            <w:noWrap/>
            <w:vAlign w:val="center"/>
          </w:tcPr>
          <w:p w:rsidR="007F5F77" w:rsidRPr="001138F6" w:rsidRDefault="007F5F77" w:rsidP="00B75404">
            <w:pPr>
              <w:pStyle w:val="a4"/>
              <w:rPr>
                <w:sz w:val="28"/>
                <w:szCs w:val="28"/>
              </w:rPr>
            </w:pPr>
            <w:r w:rsidRPr="001138F6">
              <w:rPr>
                <w:sz w:val="28"/>
                <w:szCs w:val="28"/>
              </w:rPr>
              <w:t>8(18,1%)</w:t>
            </w:r>
          </w:p>
        </w:tc>
      </w:tr>
      <w:tr w:rsidR="007F5F77" w:rsidRPr="001138F6" w:rsidTr="00B75404">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7F5F77" w:rsidRPr="001138F6" w:rsidRDefault="007F5F77" w:rsidP="00B75404">
            <w:pPr>
              <w:pStyle w:val="a4"/>
              <w:rPr>
                <w:sz w:val="28"/>
                <w:szCs w:val="28"/>
              </w:rPr>
            </w:pPr>
            <w:r w:rsidRPr="001138F6">
              <w:rPr>
                <w:sz w:val="28"/>
                <w:szCs w:val="28"/>
              </w:rPr>
              <w:t> </w:t>
            </w:r>
          </w:p>
        </w:tc>
        <w:tc>
          <w:tcPr>
            <w:tcW w:w="6646" w:type="dxa"/>
            <w:tcBorders>
              <w:top w:val="nil"/>
              <w:left w:val="nil"/>
              <w:bottom w:val="single" w:sz="4" w:space="0" w:color="auto"/>
              <w:right w:val="single" w:sz="4" w:space="0" w:color="auto"/>
            </w:tcBorders>
            <w:shd w:val="clear" w:color="auto" w:fill="auto"/>
            <w:vAlign w:val="bottom"/>
          </w:tcPr>
          <w:p w:rsidR="007F5F77" w:rsidRPr="001138F6" w:rsidRDefault="007F5F77" w:rsidP="00B75404">
            <w:pPr>
              <w:pStyle w:val="a4"/>
              <w:rPr>
                <w:sz w:val="28"/>
                <w:szCs w:val="28"/>
              </w:rPr>
            </w:pPr>
            <w:r w:rsidRPr="001138F6">
              <w:rPr>
                <w:sz w:val="28"/>
                <w:szCs w:val="28"/>
              </w:rPr>
              <w:t xml:space="preserve">        с высшим образованием</w:t>
            </w:r>
          </w:p>
        </w:tc>
        <w:tc>
          <w:tcPr>
            <w:tcW w:w="2924" w:type="dxa"/>
            <w:tcBorders>
              <w:top w:val="nil"/>
              <w:left w:val="nil"/>
              <w:bottom w:val="single" w:sz="4" w:space="0" w:color="auto"/>
              <w:right w:val="single" w:sz="4" w:space="0" w:color="auto"/>
            </w:tcBorders>
            <w:shd w:val="clear" w:color="auto" w:fill="auto"/>
            <w:noWrap/>
            <w:vAlign w:val="center"/>
          </w:tcPr>
          <w:p w:rsidR="007F5F77" w:rsidRPr="001138F6" w:rsidRDefault="007F5F77" w:rsidP="00B75404">
            <w:pPr>
              <w:pStyle w:val="a4"/>
              <w:rPr>
                <w:sz w:val="28"/>
                <w:szCs w:val="28"/>
              </w:rPr>
            </w:pPr>
            <w:r w:rsidRPr="001138F6">
              <w:rPr>
                <w:sz w:val="28"/>
                <w:szCs w:val="28"/>
              </w:rPr>
              <w:t>39(88,6%)</w:t>
            </w:r>
          </w:p>
        </w:tc>
      </w:tr>
      <w:tr w:rsidR="007F5F77" w:rsidRPr="001138F6" w:rsidTr="00B75404">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7F5F77" w:rsidRPr="001138F6" w:rsidRDefault="007F5F77" w:rsidP="00B75404">
            <w:pPr>
              <w:pStyle w:val="a4"/>
              <w:rPr>
                <w:sz w:val="28"/>
                <w:szCs w:val="28"/>
              </w:rPr>
            </w:pPr>
            <w:r w:rsidRPr="001138F6">
              <w:rPr>
                <w:sz w:val="28"/>
                <w:szCs w:val="28"/>
              </w:rPr>
              <w:t> </w:t>
            </w:r>
          </w:p>
        </w:tc>
        <w:tc>
          <w:tcPr>
            <w:tcW w:w="6646" w:type="dxa"/>
            <w:tcBorders>
              <w:top w:val="nil"/>
              <w:left w:val="nil"/>
              <w:bottom w:val="single" w:sz="4" w:space="0" w:color="auto"/>
              <w:right w:val="single" w:sz="4" w:space="0" w:color="auto"/>
            </w:tcBorders>
            <w:shd w:val="clear" w:color="auto" w:fill="auto"/>
            <w:vAlign w:val="bottom"/>
          </w:tcPr>
          <w:p w:rsidR="007F5F77" w:rsidRPr="001138F6" w:rsidRDefault="007F5F77" w:rsidP="00B75404">
            <w:pPr>
              <w:pStyle w:val="a4"/>
              <w:rPr>
                <w:sz w:val="28"/>
                <w:szCs w:val="28"/>
              </w:rPr>
            </w:pPr>
            <w:r w:rsidRPr="001138F6">
              <w:rPr>
                <w:sz w:val="28"/>
                <w:szCs w:val="28"/>
              </w:rPr>
              <w:t xml:space="preserve">        с высшим педагогическим образованием</w:t>
            </w:r>
          </w:p>
        </w:tc>
        <w:tc>
          <w:tcPr>
            <w:tcW w:w="2924" w:type="dxa"/>
            <w:tcBorders>
              <w:top w:val="nil"/>
              <w:left w:val="nil"/>
              <w:bottom w:val="single" w:sz="4" w:space="0" w:color="auto"/>
              <w:right w:val="single" w:sz="4" w:space="0" w:color="auto"/>
            </w:tcBorders>
            <w:shd w:val="clear" w:color="auto" w:fill="auto"/>
            <w:noWrap/>
            <w:vAlign w:val="center"/>
          </w:tcPr>
          <w:p w:rsidR="007F5F77" w:rsidRPr="001138F6" w:rsidRDefault="007F5F77" w:rsidP="00B75404">
            <w:pPr>
              <w:pStyle w:val="a4"/>
              <w:rPr>
                <w:sz w:val="28"/>
                <w:szCs w:val="28"/>
              </w:rPr>
            </w:pPr>
            <w:r w:rsidRPr="001138F6">
              <w:rPr>
                <w:sz w:val="28"/>
                <w:szCs w:val="28"/>
              </w:rPr>
              <w:t>39(88:%)</w:t>
            </w:r>
          </w:p>
        </w:tc>
      </w:tr>
      <w:tr w:rsidR="007F5F77" w:rsidRPr="001138F6" w:rsidTr="00B75404">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7F5F77" w:rsidRPr="001138F6" w:rsidRDefault="007F5F77" w:rsidP="00B75404">
            <w:pPr>
              <w:pStyle w:val="a4"/>
              <w:rPr>
                <w:sz w:val="28"/>
                <w:szCs w:val="28"/>
              </w:rPr>
            </w:pPr>
          </w:p>
        </w:tc>
        <w:tc>
          <w:tcPr>
            <w:tcW w:w="6646" w:type="dxa"/>
            <w:tcBorders>
              <w:top w:val="nil"/>
              <w:left w:val="nil"/>
              <w:bottom w:val="single" w:sz="4" w:space="0" w:color="auto"/>
              <w:right w:val="single" w:sz="4" w:space="0" w:color="auto"/>
            </w:tcBorders>
            <w:shd w:val="clear" w:color="auto" w:fill="auto"/>
            <w:vAlign w:val="bottom"/>
          </w:tcPr>
          <w:p w:rsidR="007F5F77" w:rsidRPr="001138F6" w:rsidRDefault="007F5F77" w:rsidP="00B75404">
            <w:pPr>
              <w:pStyle w:val="a4"/>
              <w:rPr>
                <w:sz w:val="28"/>
                <w:szCs w:val="28"/>
              </w:rPr>
            </w:pPr>
            <w:r w:rsidRPr="001138F6">
              <w:rPr>
                <w:sz w:val="28"/>
                <w:szCs w:val="28"/>
              </w:rPr>
              <w:t xml:space="preserve">        без категории</w:t>
            </w:r>
          </w:p>
        </w:tc>
        <w:tc>
          <w:tcPr>
            <w:tcW w:w="2924" w:type="dxa"/>
            <w:tcBorders>
              <w:top w:val="nil"/>
              <w:left w:val="nil"/>
              <w:bottom w:val="single" w:sz="4" w:space="0" w:color="auto"/>
              <w:right w:val="single" w:sz="4" w:space="0" w:color="auto"/>
            </w:tcBorders>
            <w:shd w:val="clear" w:color="auto" w:fill="auto"/>
            <w:noWrap/>
            <w:vAlign w:val="center"/>
          </w:tcPr>
          <w:p w:rsidR="007F5F77" w:rsidRPr="001138F6" w:rsidRDefault="007F5F77" w:rsidP="00B75404">
            <w:pPr>
              <w:pStyle w:val="a4"/>
              <w:rPr>
                <w:sz w:val="28"/>
                <w:szCs w:val="28"/>
              </w:rPr>
            </w:pPr>
            <w:r w:rsidRPr="001138F6">
              <w:rPr>
                <w:sz w:val="28"/>
                <w:szCs w:val="28"/>
              </w:rPr>
              <w:t>2(4,54%)</w:t>
            </w:r>
          </w:p>
        </w:tc>
      </w:tr>
      <w:tr w:rsidR="007F5F77" w:rsidRPr="001138F6" w:rsidTr="00B75404">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7F5F77" w:rsidRPr="001138F6" w:rsidRDefault="007F5F77" w:rsidP="00B75404">
            <w:pPr>
              <w:pStyle w:val="a4"/>
              <w:rPr>
                <w:sz w:val="28"/>
                <w:szCs w:val="28"/>
              </w:rPr>
            </w:pPr>
            <w:r w:rsidRPr="001138F6">
              <w:rPr>
                <w:sz w:val="28"/>
                <w:szCs w:val="28"/>
              </w:rPr>
              <w:t> </w:t>
            </w:r>
          </w:p>
        </w:tc>
        <w:tc>
          <w:tcPr>
            <w:tcW w:w="6646" w:type="dxa"/>
            <w:tcBorders>
              <w:top w:val="nil"/>
              <w:left w:val="nil"/>
              <w:bottom w:val="single" w:sz="4" w:space="0" w:color="auto"/>
              <w:right w:val="single" w:sz="4" w:space="0" w:color="auto"/>
            </w:tcBorders>
            <w:shd w:val="clear" w:color="auto" w:fill="auto"/>
            <w:vAlign w:val="bottom"/>
          </w:tcPr>
          <w:p w:rsidR="007F5F77" w:rsidRPr="001138F6" w:rsidRDefault="007F5F77" w:rsidP="00B75404">
            <w:pPr>
              <w:pStyle w:val="a4"/>
              <w:rPr>
                <w:sz w:val="28"/>
                <w:szCs w:val="28"/>
              </w:rPr>
            </w:pPr>
            <w:r w:rsidRPr="001138F6">
              <w:rPr>
                <w:sz w:val="28"/>
                <w:szCs w:val="28"/>
              </w:rPr>
              <w:t xml:space="preserve">        работающих  пенсионеров</w:t>
            </w:r>
          </w:p>
        </w:tc>
        <w:tc>
          <w:tcPr>
            <w:tcW w:w="2924" w:type="dxa"/>
            <w:tcBorders>
              <w:top w:val="nil"/>
              <w:left w:val="nil"/>
              <w:bottom w:val="single" w:sz="4" w:space="0" w:color="auto"/>
              <w:right w:val="single" w:sz="4" w:space="0" w:color="auto"/>
            </w:tcBorders>
            <w:shd w:val="clear" w:color="auto" w:fill="auto"/>
            <w:noWrap/>
            <w:vAlign w:val="center"/>
          </w:tcPr>
          <w:p w:rsidR="007F5F77" w:rsidRPr="001138F6" w:rsidRDefault="007F5F77" w:rsidP="00B75404">
            <w:pPr>
              <w:pStyle w:val="a4"/>
              <w:rPr>
                <w:sz w:val="28"/>
                <w:szCs w:val="28"/>
              </w:rPr>
            </w:pPr>
            <w:r w:rsidRPr="001138F6">
              <w:rPr>
                <w:sz w:val="28"/>
                <w:szCs w:val="28"/>
              </w:rPr>
              <w:t>9(20,4%)</w:t>
            </w:r>
          </w:p>
        </w:tc>
      </w:tr>
      <w:tr w:rsidR="007F5F77" w:rsidRPr="001138F6" w:rsidTr="00B75404">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7F5F77" w:rsidRPr="001138F6" w:rsidRDefault="007F5F77" w:rsidP="00B75404">
            <w:pPr>
              <w:pStyle w:val="a4"/>
              <w:rPr>
                <w:sz w:val="28"/>
                <w:szCs w:val="28"/>
              </w:rPr>
            </w:pPr>
            <w:r w:rsidRPr="001138F6">
              <w:rPr>
                <w:sz w:val="28"/>
                <w:szCs w:val="28"/>
              </w:rPr>
              <w:t> </w:t>
            </w:r>
          </w:p>
        </w:tc>
        <w:tc>
          <w:tcPr>
            <w:tcW w:w="6646" w:type="dxa"/>
            <w:tcBorders>
              <w:top w:val="nil"/>
              <w:left w:val="nil"/>
              <w:bottom w:val="single" w:sz="4" w:space="0" w:color="auto"/>
              <w:right w:val="single" w:sz="4" w:space="0" w:color="auto"/>
            </w:tcBorders>
            <w:shd w:val="clear" w:color="auto" w:fill="auto"/>
            <w:vAlign w:val="bottom"/>
          </w:tcPr>
          <w:p w:rsidR="007F5F77" w:rsidRPr="001138F6" w:rsidRDefault="007F5F77" w:rsidP="00B75404">
            <w:pPr>
              <w:pStyle w:val="a4"/>
              <w:rPr>
                <w:sz w:val="28"/>
                <w:szCs w:val="28"/>
              </w:rPr>
            </w:pPr>
            <w:r w:rsidRPr="001138F6">
              <w:rPr>
                <w:sz w:val="28"/>
                <w:szCs w:val="28"/>
              </w:rPr>
              <w:t xml:space="preserve">        молодых специалистов (всего)</w:t>
            </w:r>
          </w:p>
        </w:tc>
        <w:tc>
          <w:tcPr>
            <w:tcW w:w="2924" w:type="dxa"/>
            <w:tcBorders>
              <w:top w:val="nil"/>
              <w:left w:val="nil"/>
              <w:bottom w:val="single" w:sz="4" w:space="0" w:color="auto"/>
              <w:right w:val="single" w:sz="4" w:space="0" w:color="auto"/>
            </w:tcBorders>
            <w:shd w:val="clear" w:color="auto" w:fill="auto"/>
            <w:noWrap/>
            <w:vAlign w:val="center"/>
          </w:tcPr>
          <w:p w:rsidR="007F5F77" w:rsidRPr="001138F6" w:rsidRDefault="007F5F77" w:rsidP="00B75404">
            <w:pPr>
              <w:pStyle w:val="a4"/>
              <w:rPr>
                <w:sz w:val="28"/>
                <w:szCs w:val="28"/>
              </w:rPr>
            </w:pPr>
          </w:p>
        </w:tc>
      </w:tr>
      <w:tr w:rsidR="007F5F77" w:rsidRPr="001138F6" w:rsidTr="00B75404">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7F5F77" w:rsidRPr="001138F6" w:rsidRDefault="007F5F77" w:rsidP="00B75404">
            <w:pPr>
              <w:pStyle w:val="a4"/>
              <w:rPr>
                <w:sz w:val="28"/>
                <w:szCs w:val="28"/>
              </w:rPr>
            </w:pPr>
            <w:r w:rsidRPr="001138F6">
              <w:rPr>
                <w:sz w:val="28"/>
                <w:szCs w:val="28"/>
              </w:rPr>
              <w:t> </w:t>
            </w:r>
          </w:p>
        </w:tc>
        <w:tc>
          <w:tcPr>
            <w:tcW w:w="6646" w:type="dxa"/>
            <w:tcBorders>
              <w:top w:val="nil"/>
              <w:left w:val="nil"/>
              <w:bottom w:val="single" w:sz="4" w:space="0" w:color="auto"/>
              <w:right w:val="single" w:sz="4" w:space="0" w:color="auto"/>
            </w:tcBorders>
            <w:shd w:val="clear" w:color="auto" w:fill="auto"/>
            <w:vAlign w:val="bottom"/>
          </w:tcPr>
          <w:p w:rsidR="007F5F77" w:rsidRPr="001138F6" w:rsidRDefault="007F5F77" w:rsidP="00B75404">
            <w:pPr>
              <w:pStyle w:val="a4"/>
              <w:rPr>
                <w:sz w:val="28"/>
                <w:szCs w:val="28"/>
              </w:rPr>
            </w:pPr>
            <w:r w:rsidRPr="001138F6">
              <w:rPr>
                <w:sz w:val="28"/>
                <w:szCs w:val="28"/>
              </w:rPr>
              <w:t xml:space="preserve">         из них:</w:t>
            </w:r>
          </w:p>
        </w:tc>
        <w:tc>
          <w:tcPr>
            <w:tcW w:w="2924" w:type="dxa"/>
            <w:tcBorders>
              <w:top w:val="nil"/>
              <w:left w:val="nil"/>
              <w:bottom w:val="single" w:sz="4" w:space="0" w:color="auto"/>
              <w:right w:val="single" w:sz="4" w:space="0" w:color="auto"/>
            </w:tcBorders>
            <w:shd w:val="clear" w:color="auto" w:fill="auto"/>
            <w:noWrap/>
            <w:vAlign w:val="center"/>
          </w:tcPr>
          <w:p w:rsidR="007F5F77" w:rsidRPr="001138F6" w:rsidRDefault="007F5F77" w:rsidP="00B75404">
            <w:pPr>
              <w:pStyle w:val="a4"/>
              <w:rPr>
                <w:sz w:val="28"/>
                <w:szCs w:val="28"/>
              </w:rPr>
            </w:pPr>
          </w:p>
        </w:tc>
      </w:tr>
      <w:tr w:rsidR="007F5F77" w:rsidRPr="001138F6" w:rsidTr="00B75404">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7F5F77" w:rsidRPr="001138F6" w:rsidRDefault="007F5F77" w:rsidP="00B75404">
            <w:pPr>
              <w:pStyle w:val="a4"/>
              <w:rPr>
                <w:sz w:val="28"/>
                <w:szCs w:val="28"/>
              </w:rPr>
            </w:pPr>
            <w:r w:rsidRPr="001138F6">
              <w:rPr>
                <w:sz w:val="28"/>
                <w:szCs w:val="28"/>
              </w:rPr>
              <w:t> </w:t>
            </w:r>
          </w:p>
        </w:tc>
        <w:tc>
          <w:tcPr>
            <w:tcW w:w="6646" w:type="dxa"/>
            <w:tcBorders>
              <w:top w:val="nil"/>
              <w:left w:val="nil"/>
              <w:bottom w:val="single" w:sz="4" w:space="0" w:color="auto"/>
              <w:right w:val="single" w:sz="4" w:space="0" w:color="auto"/>
            </w:tcBorders>
            <w:shd w:val="clear" w:color="auto" w:fill="auto"/>
            <w:vAlign w:val="bottom"/>
          </w:tcPr>
          <w:p w:rsidR="007F5F77" w:rsidRPr="001138F6" w:rsidRDefault="007F5F77" w:rsidP="00B75404">
            <w:pPr>
              <w:pStyle w:val="a4"/>
              <w:rPr>
                <w:sz w:val="28"/>
                <w:szCs w:val="28"/>
              </w:rPr>
            </w:pPr>
            <w:r w:rsidRPr="001138F6">
              <w:rPr>
                <w:sz w:val="28"/>
                <w:szCs w:val="28"/>
              </w:rPr>
              <w:t xml:space="preserve">            работают 1-ый год</w:t>
            </w:r>
          </w:p>
        </w:tc>
        <w:tc>
          <w:tcPr>
            <w:tcW w:w="2924" w:type="dxa"/>
            <w:tcBorders>
              <w:top w:val="nil"/>
              <w:left w:val="nil"/>
              <w:bottom w:val="single" w:sz="4" w:space="0" w:color="auto"/>
              <w:right w:val="single" w:sz="4" w:space="0" w:color="auto"/>
            </w:tcBorders>
            <w:shd w:val="clear" w:color="auto" w:fill="auto"/>
            <w:noWrap/>
            <w:vAlign w:val="center"/>
          </w:tcPr>
          <w:p w:rsidR="007F5F77" w:rsidRPr="001138F6" w:rsidRDefault="007F5F77" w:rsidP="00B75404">
            <w:pPr>
              <w:pStyle w:val="a4"/>
              <w:rPr>
                <w:sz w:val="28"/>
                <w:szCs w:val="28"/>
              </w:rPr>
            </w:pPr>
            <w:r>
              <w:rPr>
                <w:sz w:val="28"/>
                <w:szCs w:val="28"/>
              </w:rPr>
              <w:t>1</w:t>
            </w:r>
          </w:p>
        </w:tc>
      </w:tr>
      <w:tr w:rsidR="007F5F77" w:rsidRPr="001138F6" w:rsidTr="00B75404">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7F5F77" w:rsidRPr="001138F6" w:rsidRDefault="007F5F77" w:rsidP="00B75404">
            <w:pPr>
              <w:pStyle w:val="a4"/>
              <w:rPr>
                <w:sz w:val="28"/>
                <w:szCs w:val="28"/>
              </w:rPr>
            </w:pPr>
            <w:r w:rsidRPr="001138F6">
              <w:rPr>
                <w:sz w:val="28"/>
                <w:szCs w:val="28"/>
              </w:rPr>
              <w:t> </w:t>
            </w:r>
          </w:p>
        </w:tc>
        <w:tc>
          <w:tcPr>
            <w:tcW w:w="6646" w:type="dxa"/>
            <w:tcBorders>
              <w:top w:val="nil"/>
              <w:left w:val="nil"/>
              <w:bottom w:val="single" w:sz="4" w:space="0" w:color="auto"/>
              <w:right w:val="single" w:sz="4" w:space="0" w:color="auto"/>
            </w:tcBorders>
            <w:shd w:val="clear" w:color="auto" w:fill="auto"/>
            <w:vAlign w:val="bottom"/>
          </w:tcPr>
          <w:p w:rsidR="007F5F77" w:rsidRPr="001138F6" w:rsidRDefault="007F5F77" w:rsidP="00B75404">
            <w:pPr>
              <w:pStyle w:val="a4"/>
              <w:rPr>
                <w:sz w:val="28"/>
                <w:szCs w:val="28"/>
              </w:rPr>
            </w:pPr>
            <w:r w:rsidRPr="001138F6">
              <w:rPr>
                <w:sz w:val="28"/>
                <w:szCs w:val="28"/>
              </w:rPr>
              <w:t xml:space="preserve">            работают 2-ой  год</w:t>
            </w:r>
          </w:p>
        </w:tc>
        <w:tc>
          <w:tcPr>
            <w:tcW w:w="2924" w:type="dxa"/>
            <w:tcBorders>
              <w:top w:val="nil"/>
              <w:left w:val="nil"/>
              <w:bottom w:val="single" w:sz="4" w:space="0" w:color="auto"/>
              <w:right w:val="single" w:sz="4" w:space="0" w:color="auto"/>
            </w:tcBorders>
            <w:shd w:val="clear" w:color="auto" w:fill="auto"/>
            <w:noWrap/>
            <w:vAlign w:val="center"/>
          </w:tcPr>
          <w:p w:rsidR="007F5F77" w:rsidRPr="001138F6" w:rsidRDefault="007F5F77" w:rsidP="00B75404">
            <w:pPr>
              <w:pStyle w:val="a4"/>
              <w:rPr>
                <w:sz w:val="28"/>
                <w:szCs w:val="28"/>
              </w:rPr>
            </w:pPr>
            <w:r>
              <w:rPr>
                <w:sz w:val="28"/>
                <w:szCs w:val="28"/>
              </w:rPr>
              <w:t>1</w:t>
            </w:r>
          </w:p>
        </w:tc>
      </w:tr>
      <w:tr w:rsidR="007F5F77" w:rsidRPr="001138F6" w:rsidTr="00B75404">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7F5F77" w:rsidRPr="001138F6" w:rsidRDefault="007F5F77" w:rsidP="00B75404">
            <w:pPr>
              <w:pStyle w:val="a4"/>
              <w:rPr>
                <w:sz w:val="28"/>
                <w:szCs w:val="28"/>
              </w:rPr>
            </w:pPr>
            <w:r w:rsidRPr="001138F6">
              <w:rPr>
                <w:sz w:val="28"/>
                <w:szCs w:val="28"/>
              </w:rPr>
              <w:t> </w:t>
            </w:r>
          </w:p>
        </w:tc>
        <w:tc>
          <w:tcPr>
            <w:tcW w:w="6646" w:type="dxa"/>
            <w:tcBorders>
              <w:top w:val="nil"/>
              <w:left w:val="nil"/>
              <w:bottom w:val="single" w:sz="4" w:space="0" w:color="auto"/>
              <w:right w:val="single" w:sz="4" w:space="0" w:color="auto"/>
            </w:tcBorders>
            <w:shd w:val="clear" w:color="auto" w:fill="auto"/>
            <w:vAlign w:val="bottom"/>
          </w:tcPr>
          <w:p w:rsidR="007F5F77" w:rsidRPr="001138F6" w:rsidRDefault="007F5F77" w:rsidP="00B75404">
            <w:pPr>
              <w:pStyle w:val="a4"/>
              <w:rPr>
                <w:sz w:val="28"/>
                <w:szCs w:val="28"/>
              </w:rPr>
            </w:pPr>
            <w:r w:rsidRPr="001138F6">
              <w:rPr>
                <w:sz w:val="28"/>
                <w:szCs w:val="28"/>
              </w:rPr>
              <w:t xml:space="preserve">            работают 3-ий  год</w:t>
            </w:r>
          </w:p>
        </w:tc>
        <w:tc>
          <w:tcPr>
            <w:tcW w:w="2924" w:type="dxa"/>
            <w:tcBorders>
              <w:top w:val="nil"/>
              <w:left w:val="nil"/>
              <w:bottom w:val="single" w:sz="4" w:space="0" w:color="auto"/>
              <w:right w:val="single" w:sz="4" w:space="0" w:color="auto"/>
            </w:tcBorders>
            <w:shd w:val="clear" w:color="auto" w:fill="auto"/>
            <w:noWrap/>
            <w:vAlign w:val="center"/>
          </w:tcPr>
          <w:p w:rsidR="007F5F77" w:rsidRPr="001138F6" w:rsidRDefault="007F5F77" w:rsidP="00B75404">
            <w:pPr>
              <w:pStyle w:val="a4"/>
              <w:rPr>
                <w:sz w:val="28"/>
                <w:szCs w:val="28"/>
              </w:rPr>
            </w:pPr>
          </w:p>
        </w:tc>
      </w:tr>
      <w:tr w:rsidR="007F5F77" w:rsidRPr="001138F6" w:rsidTr="00B75404">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7F5F77" w:rsidRPr="001138F6" w:rsidRDefault="007F5F77" w:rsidP="00B75404">
            <w:pPr>
              <w:pStyle w:val="a4"/>
              <w:rPr>
                <w:sz w:val="28"/>
                <w:szCs w:val="28"/>
              </w:rPr>
            </w:pPr>
            <w:r w:rsidRPr="001138F6">
              <w:rPr>
                <w:sz w:val="28"/>
                <w:szCs w:val="28"/>
              </w:rPr>
              <w:t> </w:t>
            </w:r>
          </w:p>
        </w:tc>
        <w:tc>
          <w:tcPr>
            <w:tcW w:w="6646" w:type="dxa"/>
            <w:tcBorders>
              <w:top w:val="nil"/>
              <w:left w:val="nil"/>
              <w:bottom w:val="single" w:sz="4" w:space="0" w:color="auto"/>
              <w:right w:val="single" w:sz="4" w:space="0" w:color="auto"/>
            </w:tcBorders>
            <w:shd w:val="clear" w:color="auto" w:fill="auto"/>
            <w:vAlign w:val="bottom"/>
          </w:tcPr>
          <w:p w:rsidR="007F5F77" w:rsidRPr="001138F6" w:rsidRDefault="007F5F77" w:rsidP="00B75404">
            <w:pPr>
              <w:pStyle w:val="a4"/>
              <w:rPr>
                <w:sz w:val="28"/>
                <w:szCs w:val="28"/>
              </w:rPr>
            </w:pPr>
            <w:r w:rsidRPr="001138F6">
              <w:rPr>
                <w:sz w:val="28"/>
                <w:szCs w:val="28"/>
              </w:rPr>
              <w:t xml:space="preserve">        кандидатов наук</w:t>
            </w:r>
          </w:p>
        </w:tc>
        <w:tc>
          <w:tcPr>
            <w:tcW w:w="2924" w:type="dxa"/>
            <w:tcBorders>
              <w:top w:val="nil"/>
              <w:left w:val="nil"/>
              <w:bottom w:val="single" w:sz="4" w:space="0" w:color="auto"/>
              <w:right w:val="single" w:sz="4" w:space="0" w:color="auto"/>
            </w:tcBorders>
            <w:shd w:val="clear" w:color="auto" w:fill="auto"/>
            <w:noWrap/>
            <w:vAlign w:val="center"/>
          </w:tcPr>
          <w:p w:rsidR="007F5F77" w:rsidRPr="001138F6" w:rsidRDefault="007F5F77" w:rsidP="00B75404">
            <w:pPr>
              <w:pStyle w:val="a4"/>
              <w:rPr>
                <w:sz w:val="28"/>
                <w:szCs w:val="28"/>
              </w:rPr>
            </w:pPr>
          </w:p>
        </w:tc>
      </w:tr>
      <w:tr w:rsidR="007F5F77" w:rsidRPr="001138F6" w:rsidTr="00B75404">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7F5F77" w:rsidRPr="001138F6" w:rsidRDefault="007F5F77" w:rsidP="00B75404">
            <w:pPr>
              <w:pStyle w:val="a4"/>
              <w:rPr>
                <w:sz w:val="28"/>
                <w:szCs w:val="28"/>
              </w:rPr>
            </w:pPr>
            <w:r w:rsidRPr="001138F6">
              <w:rPr>
                <w:sz w:val="28"/>
                <w:szCs w:val="28"/>
              </w:rPr>
              <w:t> </w:t>
            </w:r>
          </w:p>
        </w:tc>
        <w:tc>
          <w:tcPr>
            <w:tcW w:w="6646" w:type="dxa"/>
            <w:tcBorders>
              <w:top w:val="nil"/>
              <w:left w:val="nil"/>
              <w:bottom w:val="single" w:sz="4" w:space="0" w:color="auto"/>
              <w:right w:val="single" w:sz="4" w:space="0" w:color="auto"/>
            </w:tcBorders>
            <w:shd w:val="clear" w:color="auto" w:fill="auto"/>
            <w:vAlign w:val="bottom"/>
          </w:tcPr>
          <w:p w:rsidR="007F5F77" w:rsidRPr="001138F6" w:rsidRDefault="007F5F77" w:rsidP="00B75404">
            <w:pPr>
              <w:pStyle w:val="a4"/>
              <w:rPr>
                <w:sz w:val="28"/>
                <w:szCs w:val="28"/>
              </w:rPr>
            </w:pPr>
            <w:r w:rsidRPr="001138F6">
              <w:rPr>
                <w:sz w:val="28"/>
                <w:szCs w:val="28"/>
              </w:rPr>
              <w:t xml:space="preserve">        докторов наук</w:t>
            </w:r>
          </w:p>
        </w:tc>
        <w:tc>
          <w:tcPr>
            <w:tcW w:w="2924" w:type="dxa"/>
            <w:tcBorders>
              <w:top w:val="nil"/>
              <w:left w:val="nil"/>
              <w:bottom w:val="single" w:sz="4" w:space="0" w:color="auto"/>
              <w:right w:val="single" w:sz="4" w:space="0" w:color="auto"/>
            </w:tcBorders>
            <w:shd w:val="clear" w:color="auto" w:fill="auto"/>
            <w:noWrap/>
            <w:vAlign w:val="center"/>
          </w:tcPr>
          <w:p w:rsidR="007F5F77" w:rsidRPr="001138F6" w:rsidRDefault="007F5F77" w:rsidP="00B75404">
            <w:pPr>
              <w:pStyle w:val="a4"/>
              <w:rPr>
                <w:sz w:val="28"/>
                <w:szCs w:val="28"/>
              </w:rPr>
            </w:pPr>
          </w:p>
        </w:tc>
      </w:tr>
      <w:tr w:rsidR="007F5F77" w:rsidRPr="001138F6" w:rsidTr="00B75404">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7F5F77" w:rsidRPr="001138F6" w:rsidRDefault="007F5F77" w:rsidP="00B75404">
            <w:pPr>
              <w:pStyle w:val="a4"/>
              <w:rPr>
                <w:sz w:val="28"/>
                <w:szCs w:val="28"/>
              </w:rPr>
            </w:pPr>
            <w:r w:rsidRPr="001138F6">
              <w:rPr>
                <w:sz w:val="28"/>
                <w:szCs w:val="28"/>
              </w:rPr>
              <w:t> </w:t>
            </w:r>
          </w:p>
        </w:tc>
        <w:tc>
          <w:tcPr>
            <w:tcW w:w="6646" w:type="dxa"/>
            <w:tcBorders>
              <w:top w:val="nil"/>
              <w:left w:val="nil"/>
              <w:bottom w:val="single" w:sz="4" w:space="0" w:color="auto"/>
              <w:right w:val="single" w:sz="4" w:space="0" w:color="auto"/>
            </w:tcBorders>
            <w:shd w:val="clear" w:color="auto" w:fill="auto"/>
            <w:vAlign w:val="bottom"/>
          </w:tcPr>
          <w:p w:rsidR="007F5F77" w:rsidRPr="001138F6" w:rsidRDefault="007F5F77" w:rsidP="00B75404">
            <w:pPr>
              <w:pStyle w:val="a4"/>
              <w:rPr>
                <w:sz w:val="28"/>
                <w:szCs w:val="28"/>
              </w:rPr>
            </w:pPr>
            <w:r w:rsidRPr="001138F6">
              <w:rPr>
                <w:sz w:val="28"/>
                <w:szCs w:val="28"/>
              </w:rPr>
              <w:t xml:space="preserve">        обучающихся в педагогических ВУЗах</w:t>
            </w:r>
          </w:p>
        </w:tc>
        <w:tc>
          <w:tcPr>
            <w:tcW w:w="2924" w:type="dxa"/>
            <w:tcBorders>
              <w:top w:val="nil"/>
              <w:left w:val="nil"/>
              <w:bottom w:val="single" w:sz="4" w:space="0" w:color="auto"/>
              <w:right w:val="single" w:sz="4" w:space="0" w:color="auto"/>
            </w:tcBorders>
            <w:shd w:val="clear" w:color="auto" w:fill="auto"/>
            <w:noWrap/>
            <w:vAlign w:val="center"/>
          </w:tcPr>
          <w:p w:rsidR="007F5F77" w:rsidRPr="001138F6" w:rsidRDefault="007F5F77" w:rsidP="00B75404">
            <w:pPr>
              <w:pStyle w:val="a4"/>
              <w:rPr>
                <w:sz w:val="28"/>
                <w:szCs w:val="28"/>
              </w:rPr>
            </w:pPr>
            <w:r>
              <w:rPr>
                <w:sz w:val="28"/>
                <w:szCs w:val="28"/>
              </w:rPr>
              <w:t>1</w:t>
            </w:r>
          </w:p>
        </w:tc>
      </w:tr>
      <w:tr w:rsidR="007F5F77" w:rsidRPr="001138F6" w:rsidTr="00B75404">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7F5F77" w:rsidRPr="001138F6" w:rsidRDefault="007F5F77" w:rsidP="00B75404">
            <w:pPr>
              <w:pStyle w:val="a4"/>
              <w:rPr>
                <w:sz w:val="28"/>
                <w:szCs w:val="28"/>
              </w:rPr>
            </w:pPr>
            <w:r w:rsidRPr="001138F6">
              <w:rPr>
                <w:sz w:val="28"/>
                <w:szCs w:val="28"/>
              </w:rPr>
              <w:t> </w:t>
            </w:r>
          </w:p>
        </w:tc>
        <w:tc>
          <w:tcPr>
            <w:tcW w:w="6646" w:type="dxa"/>
            <w:tcBorders>
              <w:top w:val="nil"/>
              <w:left w:val="nil"/>
              <w:bottom w:val="single" w:sz="4" w:space="0" w:color="auto"/>
              <w:right w:val="single" w:sz="4" w:space="0" w:color="auto"/>
            </w:tcBorders>
            <w:shd w:val="clear" w:color="auto" w:fill="auto"/>
            <w:vAlign w:val="bottom"/>
          </w:tcPr>
          <w:p w:rsidR="007F5F77" w:rsidRPr="001138F6" w:rsidRDefault="007F5F77" w:rsidP="00B75404">
            <w:pPr>
              <w:pStyle w:val="a4"/>
              <w:rPr>
                <w:sz w:val="28"/>
                <w:szCs w:val="28"/>
              </w:rPr>
            </w:pPr>
            <w:r w:rsidRPr="001138F6">
              <w:rPr>
                <w:sz w:val="28"/>
                <w:szCs w:val="28"/>
              </w:rPr>
              <w:t xml:space="preserve">        обучающихся в аспирантуре</w:t>
            </w:r>
          </w:p>
        </w:tc>
        <w:tc>
          <w:tcPr>
            <w:tcW w:w="2924" w:type="dxa"/>
            <w:tcBorders>
              <w:top w:val="nil"/>
              <w:left w:val="nil"/>
              <w:bottom w:val="single" w:sz="4" w:space="0" w:color="auto"/>
              <w:right w:val="single" w:sz="4" w:space="0" w:color="auto"/>
            </w:tcBorders>
            <w:shd w:val="clear" w:color="auto" w:fill="auto"/>
            <w:noWrap/>
            <w:vAlign w:val="center"/>
          </w:tcPr>
          <w:p w:rsidR="007F5F77" w:rsidRPr="001138F6" w:rsidRDefault="007F5F77" w:rsidP="00B75404">
            <w:pPr>
              <w:pStyle w:val="a4"/>
              <w:rPr>
                <w:sz w:val="28"/>
                <w:szCs w:val="28"/>
              </w:rPr>
            </w:pPr>
          </w:p>
        </w:tc>
      </w:tr>
      <w:tr w:rsidR="007F5F77" w:rsidRPr="001138F6" w:rsidTr="00B75404">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7F5F77" w:rsidRPr="001138F6" w:rsidRDefault="007F5F77" w:rsidP="00B75404">
            <w:pPr>
              <w:pStyle w:val="a4"/>
              <w:rPr>
                <w:sz w:val="28"/>
                <w:szCs w:val="28"/>
              </w:rPr>
            </w:pPr>
            <w:r w:rsidRPr="001138F6">
              <w:rPr>
                <w:sz w:val="28"/>
                <w:szCs w:val="28"/>
              </w:rPr>
              <w:t>2</w:t>
            </w:r>
          </w:p>
        </w:tc>
        <w:tc>
          <w:tcPr>
            <w:tcW w:w="6646" w:type="dxa"/>
            <w:tcBorders>
              <w:top w:val="nil"/>
              <w:left w:val="nil"/>
              <w:bottom w:val="single" w:sz="4" w:space="0" w:color="auto"/>
              <w:right w:val="single" w:sz="4" w:space="0" w:color="auto"/>
            </w:tcBorders>
            <w:shd w:val="clear" w:color="auto" w:fill="auto"/>
            <w:vAlign w:val="bottom"/>
          </w:tcPr>
          <w:p w:rsidR="007F5F77" w:rsidRPr="001138F6" w:rsidRDefault="007F5F77" w:rsidP="00B75404">
            <w:pPr>
              <w:pStyle w:val="a4"/>
              <w:rPr>
                <w:sz w:val="28"/>
                <w:szCs w:val="28"/>
              </w:rPr>
            </w:pPr>
            <w:r w:rsidRPr="001138F6">
              <w:rPr>
                <w:sz w:val="28"/>
                <w:szCs w:val="28"/>
              </w:rPr>
              <w:t>Стаж работы по специальности:</w:t>
            </w:r>
          </w:p>
        </w:tc>
        <w:tc>
          <w:tcPr>
            <w:tcW w:w="2924" w:type="dxa"/>
            <w:tcBorders>
              <w:top w:val="nil"/>
              <w:left w:val="nil"/>
              <w:bottom w:val="single" w:sz="4" w:space="0" w:color="auto"/>
              <w:right w:val="single" w:sz="4" w:space="0" w:color="auto"/>
            </w:tcBorders>
            <w:shd w:val="clear" w:color="auto" w:fill="auto"/>
            <w:noWrap/>
            <w:vAlign w:val="center"/>
          </w:tcPr>
          <w:p w:rsidR="007F5F77" w:rsidRPr="001138F6" w:rsidRDefault="007F5F77" w:rsidP="00B75404">
            <w:pPr>
              <w:pStyle w:val="a4"/>
              <w:rPr>
                <w:sz w:val="28"/>
                <w:szCs w:val="28"/>
              </w:rPr>
            </w:pPr>
          </w:p>
        </w:tc>
      </w:tr>
      <w:tr w:rsidR="007F5F77" w:rsidRPr="001138F6" w:rsidTr="00B75404">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7F5F77" w:rsidRPr="001138F6" w:rsidRDefault="007F5F77" w:rsidP="00B75404">
            <w:pPr>
              <w:pStyle w:val="a4"/>
              <w:rPr>
                <w:sz w:val="28"/>
                <w:szCs w:val="28"/>
              </w:rPr>
            </w:pPr>
          </w:p>
        </w:tc>
        <w:tc>
          <w:tcPr>
            <w:tcW w:w="6646" w:type="dxa"/>
            <w:tcBorders>
              <w:top w:val="nil"/>
              <w:left w:val="nil"/>
              <w:bottom w:val="single" w:sz="4" w:space="0" w:color="auto"/>
              <w:right w:val="single" w:sz="4" w:space="0" w:color="auto"/>
            </w:tcBorders>
            <w:shd w:val="clear" w:color="auto" w:fill="auto"/>
            <w:vAlign w:val="bottom"/>
          </w:tcPr>
          <w:p w:rsidR="007F5F77" w:rsidRPr="001138F6" w:rsidRDefault="007F5F77" w:rsidP="00B75404">
            <w:pPr>
              <w:pStyle w:val="a4"/>
              <w:rPr>
                <w:sz w:val="28"/>
                <w:szCs w:val="28"/>
              </w:rPr>
            </w:pPr>
            <w:r w:rsidRPr="001138F6">
              <w:rPr>
                <w:sz w:val="28"/>
                <w:szCs w:val="28"/>
              </w:rPr>
              <w:t xml:space="preserve"> от 1 до 3 лет</w:t>
            </w:r>
          </w:p>
        </w:tc>
        <w:tc>
          <w:tcPr>
            <w:tcW w:w="2924" w:type="dxa"/>
            <w:tcBorders>
              <w:top w:val="nil"/>
              <w:left w:val="nil"/>
              <w:bottom w:val="single" w:sz="4" w:space="0" w:color="auto"/>
              <w:right w:val="single" w:sz="4" w:space="0" w:color="auto"/>
            </w:tcBorders>
            <w:shd w:val="clear" w:color="auto" w:fill="auto"/>
            <w:noWrap/>
            <w:vAlign w:val="center"/>
          </w:tcPr>
          <w:p w:rsidR="007F5F77" w:rsidRPr="001138F6" w:rsidRDefault="007F5F77" w:rsidP="00B75404">
            <w:pPr>
              <w:pStyle w:val="a4"/>
              <w:rPr>
                <w:sz w:val="28"/>
                <w:szCs w:val="28"/>
              </w:rPr>
            </w:pPr>
          </w:p>
        </w:tc>
      </w:tr>
      <w:tr w:rsidR="007F5F77" w:rsidRPr="001138F6" w:rsidTr="00B75404">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7F5F77" w:rsidRPr="001138F6" w:rsidRDefault="007F5F77" w:rsidP="00B75404">
            <w:pPr>
              <w:pStyle w:val="a4"/>
              <w:rPr>
                <w:sz w:val="28"/>
                <w:szCs w:val="28"/>
              </w:rPr>
            </w:pPr>
          </w:p>
        </w:tc>
        <w:tc>
          <w:tcPr>
            <w:tcW w:w="6646" w:type="dxa"/>
            <w:tcBorders>
              <w:top w:val="nil"/>
              <w:left w:val="nil"/>
              <w:bottom w:val="single" w:sz="4" w:space="0" w:color="auto"/>
              <w:right w:val="single" w:sz="4" w:space="0" w:color="auto"/>
            </w:tcBorders>
            <w:shd w:val="clear" w:color="auto" w:fill="auto"/>
            <w:vAlign w:val="bottom"/>
          </w:tcPr>
          <w:p w:rsidR="007F5F77" w:rsidRPr="001138F6" w:rsidRDefault="007F5F77" w:rsidP="00B75404">
            <w:pPr>
              <w:pStyle w:val="a4"/>
              <w:rPr>
                <w:sz w:val="28"/>
                <w:szCs w:val="28"/>
              </w:rPr>
            </w:pPr>
            <w:r w:rsidRPr="001138F6">
              <w:rPr>
                <w:sz w:val="28"/>
                <w:szCs w:val="28"/>
              </w:rPr>
              <w:t>от 3 до 5 лет</w:t>
            </w:r>
          </w:p>
        </w:tc>
        <w:tc>
          <w:tcPr>
            <w:tcW w:w="2924" w:type="dxa"/>
            <w:tcBorders>
              <w:top w:val="nil"/>
              <w:left w:val="nil"/>
              <w:bottom w:val="single" w:sz="4" w:space="0" w:color="auto"/>
              <w:right w:val="single" w:sz="4" w:space="0" w:color="auto"/>
            </w:tcBorders>
            <w:shd w:val="clear" w:color="auto" w:fill="auto"/>
            <w:noWrap/>
            <w:vAlign w:val="center"/>
          </w:tcPr>
          <w:p w:rsidR="007F5F77" w:rsidRPr="001138F6" w:rsidRDefault="007F5F77" w:rsidP="00B75404">
            <w:pPr>
              <w:pStyle w:val="a4"/>
              <w:rPr>
                <w:sz w:val="28"/>
                <w:szCs w:val="28"/>
              </w:rPr>
            </w:pPr>
            <w:r w:rsidRPr="001138F6">
              <w:rPr>
                <w:sz w:val="28"/>
                <w:szCs w:val="28"/>
              </w:rPr>
              <w:t xml:space="preserve">2  </w:t>
            </w:r>
          </w:p>
        </w:tc>
      </w:tr>
      <w:tr w:rsidR="007F5F77" w:rsidRPr="001138F6" w:rsidTr="00B75404">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7F5F77" w:rsidRPr="001138F6" w:rsidRDefault="007F5F77" w:rsidP="00B75404">
            <w:pPr>
              <w:pStyle w:val="a4"/>
              <w:rPr>
                <w:sz w:val="28"/>
                <w:szCs w:val="28"/>
              </w:rPr>
            </w:pPr>
          </w:p>
        </w:tc>
        <w:tc>
          <w:tcPr>
            <w:tcW w:w="6646" w:type="dxa"/>
            <w:tcBorders>
              <w:top w:val="nil"/>
              <w:left w:val="nil"/>
              <w:bottom w:val="single" w:sz="4" w:space="0" w:color="auto"/>
              <w:right w:val="single" w:sz="4" w:space="0" w:color="auto"/>
            </w:tcBorders>
            <w:shd w:val="clear" w:color="auto" w:fill="auto"/>
            <w:vAlign w:val="bottom"/>
          </w:tcPr>
          <w:p w:rsidR="007F5F77" w:rsidRPr="001138F6" w:rsidRDefault="007F5F77" w:rsidP="00B75404">
            <w:pPr>
              <w:pStyle w:val="a4"/>
              <w:rPr>
                <w:sz w:val="28"/>
                <w:szCs w:val="28"/>
              </w:rPr>
            </w:pPr>
            <w:r w:rsidRPr="001138F6">
              <w:rPr>
                <w:sz w:val="28"/>
                <w:szCs w:val="28"/>
              </w:rPr>
              <w:t>от 5 до 10 лет</w:t>
            </w:r>
          </w:p>
        </w:tc>
        <w:tc>
          <w:tcPr>
            <w:tcW w:w="2924" w:type="dxa"/>
            <w:tcBorders>
              <w:top w:val="nil"/>
              <w:left w:val="nil"/>
              <w:bottom w:val="single" w:sz="4" w:space="0" w:color="auto"/>
              <w:right w:val="single" w:sz="4" w:space="0" w:color="auto"/>
            </w:tcBorders>
            <w:shd w:val="clear" w:color="auto" w:fill="auto"/>
            <w:noWrap/>
            <w:vAlign w:val="center"/>
          </w:tcPr>
          <w:p w:rsidR="007F5F77" w:rsidRPr="001138F6" w:rsidRDefault="007F5F77" w:rsidP="00B75404">
            <w:pPr>
              <w:pStyle w:val="a4"/>
              <w:rPr>
                <w:sz w:val="28"/>
                <w:szCs w:val="28"/>
              </w:rPr>
            </w:pPr>
            <w:r w:rsidRPr="001138F6">
              <w:rPr>
                <w:sz w:val="28"/>
                <w:szCs w:val="28"/>
              </w:rPr>
              <w:t>5</w:t>
            </w:r>
          </w:p>
        </w:tc>
      </w:tr>
      <w:tr w:rsidR="007F5F77" w:rsidRPr="001138F6" w:rsidTr="00B75404">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7F5F77" w:rsidRPr="001138F6" w:rsidRDefault="007F5F77" w:rsidP="00B75404">
            <w:pPr>
              <w:pStyle w:val="a4"/>
              <w:rPr>
                <w:sz w:val="28"/>
                <w:szCs w:val="28"/>
              </w:rPr>
            </w:pPr>
          </w:p>
        </w:tc>
        <w:tc>
          <w:tcPr>
            <w:tcW w:w="6646" w:type="dxa"/>
            <w:tcBorders>
              <w:top w:val="nil"/>
              <w:left w:val="nil"/>
              <w:bottom w:val="single" w:sz="4" w:space="0" w:color="auto"/>
              <w:right w:val="single" w:sz="4" w:space="0" w:color="auto"/>
            </w:tcBorders>
            <w:shd w:val="clear" w:color="auto" w:fill="auto"/>
            <w:vAlign w:val="bottom"/>
          </w:tcPr>
          <w:p w:rsidR="007F5F77" w:rsidRPr="001138F6" w:rsidRDefault="007F5F77" w:rsidP="00B75404">
            <w:pPr>
              <w:pStyle w:val="a4"/>
              <w:rPr>
                <w:sz w:val="28"/>
                <w:szCs w:val="28"/>
              </w:rPr>
            </w:pPr>
            <w:r w:rsidRPr="001138F6">
              <w:rPr>
                <w:sz w:val="28"/>
                <w:szCs w:val="28"/>
              </w:rPr>
              <w:t>от 10 до 20 лет</w:t>
            </w:r>
          </w:p>
        </w:tc>
        <w:tc>
          <w:tcPr>
            <w:tcW w:w="2924" w:type="dxa"/>
            <w:tcBorders>
              <w:top w:val="nil"/>
              <w:left w:val="nil"/>
              <w:bottom w:val="single" w:sz="4" w:space="0" w:color="auto"/>
              <w:right w:val="single" w:sz="4" w:space="0" w:color="auto"/>
            </w:tcBorders>
            <w:shd w:val="clear" w:color="auto" w:fill="auto"/>
            <w:noWrap/>
            <w:vAlign w:val="center"/>
          </w:tcPr>
          <w:p w:rsidR="007F5F77" w:rsidRPr="001138F6" w:rsidRDefault="007F5F77" w:rsidP="00B75404">
            <w:pPr>
              <w:pStyle w:val="a4"/>
              <w:rPr>
                <w:sz w:val="28"/>
                <w:szCs w:val="28"/>
              </w:rPr>
            </w:pPr>
            <w:r w:rsidRPr="001138F6">
              <w:rPr>
                <w:sz w:val="28"/>
                <w:szCs w:val="28"/>
              </w:rPr>
              <w:t>12</w:t>
            </w:r>
          </w:p>
        </w:tc>
      </w:tr>
      <w:tr w:rsidR="007F5F77" w:rsidRPr="001138F6" w:rsidTr="00B75404">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7F5F77" w:rsidRPr="001138F6" w:rsidRDefault="007F5F77" w:rsidP="00B75404">
            <w:pPr>
              <w:pStyle w:val="a4"/>
              <w:rPr>
                <w:sz w:val="28"/>
                <w:szCs w:val="28"/>
              </w:rPr>
            </w:pPr>
          </w:p>
        </w:tc>
        <w:tc>
          <w:tcPr>
            <w:tcW w:w="6646" w:type="dxa"/>
            <w:tcBorders>
              <w:top w:val="nil"/>
              <w:left w:val="nil"/>
              <w:bottom w:val="single" w:sz="4" w:space="0" w:color="auto"/>
              <w:right w:val="single" w:sz="4" w:space="0" w:color="auto"/>
            </w:tcBorders>
            <w:shd w:val="clear" w:color="auto" w:fill="auto"/>
            <w:vAlign w:val="bottom"/>
          </w:tcPr>
          <w:p w:rsidR="007F5F77" w:rsidRPr="001138F6" w:rsidRDefault="007F5F77" w:rsidP="00B75404">
            <w:pPr>
              <w:pStyle w:val="a4"/>
              <w:rPr>
                <w:sz w:val="28"/>
                <w:szCs w:val="28"/>
              </w:rPr>
            </w:pPr>
            <w:r w:rsidRPr="001138F6">
              <w:rPr>
                <w:sz w:val="28"/>
                <w:szCs w:val="28"/>
              </w:rPr>
              <w:t>Свыше 20 лет</w:t>
            </w:r>
          </w:p>
        </w:tc>
        <w:tc>
          <w:tcPr>
            <w:tcW w:w="2924" w:type="dxa"/>
            <w:tcBorders>
              <w:top w:val="nil"/>
              <w:left w:val="nil"/>
              <w:bottom w:val="single" w:sz="4" w:space="0" w:color="auto"/>
              <w:right w:val="single" w:sz="4" w:space="0" w:color="auto"/>
            </w:tcBorders>
            <w:shd w:val="clear" w:color="auto" w:fill="auto"/>
            <w:noWrap/>
            <w:vAlign w:val="center"/>
          </w:tcPr>
          <w:p w:rsidR="007F5F77" w:rsidRPr="001138F6" w:rsidRDefault="007F5F77" w:rsidP="00B75404">
            <w:pPr>
              <w:pStyle w:val="a4"/>
              <w:rPr>
                <w:sz w:val="28"/>
                <w:szCs w:val="28"/>
              </w:rPr>
            </w:pPr>
            <w:r w:rsidRPr="001138F6">
              <w:rPr>
                <w:sz w:val="28"/>
                <w:szCs w:val="28"/>
              </w:rPr>
              <w:t>25</w:t>
            </w:r>
          </w:p>
        </w:tc>
      </w:tr>
      <w:tr w:rsidR="007F5F77" w:rsidRPr="001138F6" w:rsidTr="00B75404">
        <w:trPr>
          <w:gridAfter w:val="1"/>
          <w:wAfter w:w="2769" w:type="dxa"/>
          <w:trHeight w:val="255"/>
        </w:trPr>
        <w:tc>
          <w:tcPr>
            <w:tcW w:w="452" w:type="dxa"/>
            <w:tcBorders>
              <w:top w:val="nil"/>
              <w:left w:val="single" w:sz="4" w:space="0" w:color="auto"/>
              <w:bottom w:val="single" w:sz="4" w:space="0" w:color="auto"/>
              <w:right w:val="single" w:sz="4" w:space="0" w:color="auto"/>
            </w:tcBorders>
            <w:shd w:val="clear" w:color="auto" w:fill="auto"/>
            <w:noWrap/>
            <w:vAlign w:val="bottom"/>
          </w:tcPr>
          <w:p w:rsidR="007F5F77" w:rsidRPr="001138F6" w:rsidRDefault="007F5F77" w:rsidP="00B75404">
            <w:pPr>
              <w:pStyle w:val="a4"/>
              <w:rPr>
                <w:sz w:val="28"/>
                <w:szCs w:val="28"/>
              </w:rPr>
            </w:pPr>
            <w:r w:rsidRPr="001138F6">
              <w:rPr>
                <w:sz w:val="28"/>
                <w:szCs w:val="28"/>
              </w:rPr>
              <w:t>3</w:t>
            </w:r>
          </w:p>
        </w:tc>
        <w:tc>
          <w:tcPr>
            <w:tcW w:w="6646" w:type="dxa"/>
            <w:tcBorders>
              <w:top w:val="nil"/>
              <w:left w:val="nil"/>
              <w:bottom w:val="single" w:sz="4" w:space="0" w:color="auto"/>
              <w:right w:val="single" w:sz="4" w:space="0" w:color="auto"/>
            </w:tcBorders>
            <w:shd w:val="clear" w:color="auto" w:fill="auto"/>
            <w:vAlign w:val="bottom"/>
          </w:tcPr>
          <w:p w:rsidR="007F5F77" w:rsidRPr="001138F6" w:rsidRDefault="007F5F77" w:rsidP="00B75404">
            <w:pPr>
              <w:pStyle w:val="a4"/>
              <w:rPr>
                <w:sz w:val="28"/>
                <w:szCs w:val="28"/>
              </w:rPr>
            </w:pPr>
            <w:r w:rsidRPr="001138F6">
              <w:rPr>
                <w:sz w:val="28"/>
                <w:szCs w:val="28"/>
              </w:rPr>
              <w:t>Средний возраст учителей</w:t>
            </w:r>
          </w:p>
        </w:tc>
        <w:tc>
          <w:tcPr>
            <w:tcW w:w="2924" w:type="dxa"/>
            <w:tcBorders>
              <w:top w:val="nil"/>
              <w:left w:val="nil"/>
              <w:bottom w:val="single" w:sz="4" w:space="0" w:color="auto"/>
              <w:right w:val="single" w:sz="4" w:space="0" w:color="auto"/>
            </w:tcBorders>
            <w:shd w:val="clear" w:color="auto" w:fill="auto"/>
            <w:noWrap/>
            <w:vAlign w:val="center"/>
          </w:tcPr>
          <w:p w:rsidR="007F5F77" w:rsidRPr="001138F6" w:rsidRDefault="007F5F77" w:rsidP="00B75404">
            <w:pPr>
              <w:pStyle w:val="a4"/>
              <w:rPr>
                <w:sz w:val="28"/>
                <w:szCs w:val="28"/>
              </w:rPr>
            </w:pPr>
            <w:r w:rsidRPr="001138F6">
              <w:rPr>
                <w:sz w:val="28"/>
                <w:szCs w:val="28"/>
              </w:rPr>
              <w:t>50</w:t>
            </w:r>
          </w:p>
        </w:tc>
      </w:tr>
      <w:tr w:rsidR="007F5F77" w:rsidRPr="001138F6" w:rsidTr="00B75404">
        <w:trPr>
          <w:trHeight w:val="255"/>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5F77" w:rsidRPr="001138F6" w:rsidRDefault="007F5F77" w:rsidP="00B75404">
            <w:pPr>
              <w:pStyle w:val="a4"/>
              <w:rPr>
                <w:sz w:val="28"/>
                <w:szCs w:val="28"/>
              </w:rPr>
            </w:pPr>
            <w:r w:rsidRPr="001138F6">
              <w:rPr>
                <w:sz w:val="28"/>
                <w:szCs w:val="28"/>
              </w:rPr>
              <w:t>4</w:t>
            </w:r>
          </w:p>
        </w:tc>
        <w:tc>
          <w:tcPr>
            <w:tcW w:w="6646" w:type="dxa"/>
            <w:tcBorders>
              <w:top w:val="single" w:sz="4" w:space="0" w:color="auto"/>
              <w:left w:val="nil"/>
              <w:bottom w:val="single" w:sz="4" w:space="0" w:color="auto"/>
              <w:right w:val="single" w:sz="4" w:space="0" w:color="auto"/>
            </w:tcBorders>
            <w:shd w:val="clear" w:color="auto" w:fill="auto"/>
          </w:tcPr>
          <w:p w:rsidR="007F5F77" w:rsidRPr="001138F6" w:rsidRDefault="007F5F77" w:rsidP="00B75404">
            <w:pPr>
              <w:pStyle w:val="a4"/>
              <w:rPr>
                <w:sz w:val="28"/>
                <w:szCs w:val="28"/>
              </w:rPr>
            </w:pPr>
            <w:r w:rsidRPr="001138F6">
              <w:rPr>
                <w:sz w:val="28"/>
                <w:szCs w:val="28"/>
              </w:rPr>
              <w:t>Кол-во педагогических работников, имеющих ведомственные государственные награды («Отличник народного образования», «Почетный работник общего образования», «Заслуженный учитель РФ», Заслуженный учитель Украины»)</w:t>
            </w:r>
          </w:p>
        </w:tc>
        <w:tc>
          <w:tcPr>
            <w:tcW w:w="2924" w:type="dxa"/>
            <w:tcBorders>
              <w:top w:val="single" w:sz="4" w:space="0" w:color="auto"/>
              <w:left w:val="nil"/>
              <w:bottom w:val="single" w:sz="4" w:space="0" w:color="auto"/>
              <w:right w:val="single" w:sz="4" w:space="0" w:color="auto"/>
            </w:tcBorders>
            <w:shd w:val="clear" w:color="auto" w:fill="auto"/>
            <w:noWrap/>
            <w:vAlign w:val="center"/>
          </w:tcPr>
          <w:p w:rsidR="007F5F77" w:rsidRPr="001138F6" w:rsidRDefault="007F5F77" w:rsidP="00B75404">
            <w:pPr>
              <w:pStyle w:val="a4"/>
              <w:rPr>
                <w:sz w:val="28"/>
                <w:szCs w:val="28"/>
              </w:rPr>
            </w:pPr>
            <w:r w:rsidRPr="001138F6">
              <w:rPr>
                <w:sz w:val="28"/>
                <w:szCs w:val="28"/>
              </w:rPr>
              <w:t>2</w:t>
            </w:r>
          </w:p>
        </w:tc>
        <w:tc>
          <w:tcPr>
            <w:tcW w:w="2769" w:type="dxa"/>
            <w:vAlign w:val="center"/>
          </w:tcPr>
          <w:p w:rsidR="007F5F77" w:rsidRPr="001138F6" w:rsidRDefault="007F5F77" w:rsidP="00B75404">
            <w:pPr>
              <w:pStyle w:val="a4"/>
              <w:rPr>
                <w:sz w:val="28"/>
                <w:szCs w:val="28"/>
              </w:rPr>
            </w:pPr>
          </w:p>
        </w:tc>
      </w:tr>
    </w:tbl>
    <w:p w:rsidR="007F5F77" w:rsidRPr="001138F6" w:rsidRDefault="007F5F77" w:rsidP="007F5F77">
      <w:pPr>
        <w:pStyle w:val="a4"/>
        <w:rPr>
          <w:b/>
          <w:sz w:val="28"/>
          <w:szCs w:val="28"/>
        </w:rPr>
      </w:pPr>
    </w:p>
    <w:p w:rsidR="007F5F77" w:rsidRPr="001138F6" w:rsidRDefault="007F5F77" w:rsidP="007F5F77">
      <w:pPr>
        <w:pStyle w:val="a4"/>
        <w:rPr>
          <w:b/>
          <w:sz w:val="28"/>
          <w:szCs w:val="28"/>
        </w:rPr>
      </w:pPr>
      <w:r w:rsidRPr="001138F6">
        <w:rPr>
          <w:b/>
          <w:sz w:val="28"/>
          <w:szCs w:val="28"/>
        </w:rPr>
        <w:t>Сравнительный анализ качественного состава педагогического коллектива за пять последних лет.</w:t>
      </w:r>
    </w:p>
    <w:p w:rsidR="007F5F77" w:rsidRPr="001138F6" w:rsidRDefault="007F5F77" w:rsidP="007F5F77">
      <w:pPr>
        <w:pStyle w:val="a4"/>
        <w:rPr>
          <w:b/>
          <w:sz w:val="28"/>
          <w:szCs w:val="28"/>
        </w:rPr>
      </w:pPr>
    </w:p>
    <w:tbl>
      <w:tblPr>
        <w:tblW w:w="0" w:type="auto"/>
        <w:tblInd w:w="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6"/>
        <w:gridCol w:w="1587"/>
        <w:gridCol w:w="1617"/>
        <w:gridCol w:w="1617"/>
        <w:gridCol w:w="1617"/>
      </w:tblGrid>
      <w:tr w:rsidR="007F5F77" w:rsidRPr="001138F6" w:rsidTr="00B75404">
        <w:tc>
          <w:tcPr>
            <w:tcW w:w="1516" w:type="dxa"/>
          </w:tcPr>
          <w:p w:rsidR="007F5F77" w:rsidRPr="001138F6" w:rsidRDefault="007F5F77" w:rsidP="00B75404">
            <w:pPr>
              <w:pStyle w:val="a4"/>
              <w:rPr>
                <w:sz w:val="28"/>
                <w:szCs w:val="28"/>
              </w:rPr>
            </w:pPr>
            <w:r w:rsidRPr="001138F6">
              <w:rPr>
                <w:sz w:val="28"/>
                <w:szCs w:val="28"/>
              </w:rPr>
              <w:t>Учебный год</w:t>
            </w:r>
          </w:p>
        </w:tc>
        <w:tc>
          <w:tcPr>
            <w:tcW w:w="1587" w:type="dxa"/>
          </w:tcPr>
          <w:p w:rsidR="007F5F77" w:rsidRPr="001138F6" w:rsidRDefault="007F5F77" w:rsidP="00B75404">
            <w:pPr>
              <w:pStyle w:val="a4"/>
              <w:rPr>
                <w:sz w:val="28"/>
                <w:szCs w:val="28"/>
              </w:rPr>
            </w:pPr>
            <w:r w:rsidRPr="001138F6">
              <w:rPr>
                <w:sz w:val="28"/>
                <w:szCs w:val="28"/>
              </w:rPr>
              <w:t>Общее количество учителей</w:t>
            </w:r>
          </w:p>
        </w:tc>
        <w:tc>
          <w:tcPr>
            <w:tcW w:w="1617" w:type="dxa"/>
          </w:tcPr>
          <w:p w:rsidR="007F5F77" w:rsidRPr="001138F6" w:rsidRDefault="007F5F77" w:rsidP="00B75404">
            <w:pPr>
              <w:pStyle w:val="a4"/>
              <w:rPr>
                <w:sz w:val="28"/>
                <w:szCs w:val="28"/>
              </w:rPr>
            </w:pPr>
            <w:r w:rsidRPr="001138F6">
              <w:rPr>
                <w:sz w:val="28"/>
                <w:szCs w:val="28"/>
              </w:rPr>
              <w:t>Количество учителей, без категории, %</w:t>
            </w:r>
          </w:p>
        </w:tc>
        <w:tc>
          <w:tcPr>
            <w:tcW w:w="1617" w:type="dxa"/>
          </w:tcPr>
          <w:p w:rsidR="007F5F77" w:rsidRPr="001138F6" w:rsidRDefault="007F5F77" w:rsidP="00B75404">
            <w:pPr>
              <w:pStyle w:val="a4"/>
              <w:rPr>
                <w:sz w:val="28"/>
                <w:szCs w:val="28"/>
              </w:rPr>
            </w:pPr>
            <w:r w:rsidRPr="001138F6">
              <w:rPr>
                <w:sz w:val="28"/>
                <w:szCs w:val="28"/>
              </w:rPr>
              <w:t>Количество учителей, имеющих 1 категорию, %</w:t>
            </w:r>
          </w:p>
        </w:tc>
        <w:tc>
          <w:tcPr>
            <w:tcW w:w="1617" w:type="dxa"/>
          </w:tcPr>
          <w:p w:rsidR="007F5F77" w:rsidRPr="001138F6" w:rsidRDefault="007F5F77" w:rsidP="00B75404">
            <w:pPr>
              <w:pStyle w:val="a4"/>
              <w:rPr>
                <w:sz w:val="28"/>
                <w:szCs w:val="28"/>
              </w:rPr>
            </w:pPr>
            <w:r w:rsidRPr="001138F6">
              <w:rPr>
                <w:sz w:val="28"/>
                <w:szCs w:val="28"/>
              </w:rPr>
              <w:t>Количество учителей, имеющих высшую категорию, %</w:t>
            </w:r>
          </w:p>
        </w:tc>
      </w:tr>
      <w:tr w:rsidR="007F5F77" w:rsidRPr="001138F6" w:rsidTr="00B75404">
        <w:tc>
          <w:tcPr>
            <w:tcW w:w="1516" w:type="dxa"/>
          </w:tcPr>
          <w:p w:rsidR="007F5F77" w:rsidRPr="001138F6" w:rsidRDefault="007F5F77" w:rsidP="00B75404">
            <w:pPr>
              <w:pStyle w:val="a4"/>
              <w:rPr>
                <w:sz w:val="28"/>
                <w:szCs w:val="28"/>
              </w:rPr>
            </w:pPr>
            <w:r>
              <w:rPr>
                <w:sz w:val="28"/>
                <w:szCs w:val="28"/>
              </w:rPr>
              <w:t>2017-2018</w:t>
            </w:r>
            <w:r w:rsidRPr="001138F6">
              <w:rPr>
                <w:sz w:val="28"/>
                <w:szCs w:val="28"/>
              </w:rPr>
              <w:t xml:space="preserve"> уч.год</w:t>
            </w:r>
          </w:p>
        </w:tc>
        <w:tc>
          <w:tcPr>
            <w:tcW w:w="1587" w:type="dxa"/>
          </w:tcPr>
          <w:p w:rsidR="007F5F77" w:rsidRPr="001138F6" w:rsidRDefault="007F5F77" w:rsidP="00B75404">
            <w:pPr>
              <w:pStyle w:val="a4"/>
              <w:rPr>
                <w:sz w:val="28"/>
                <w:szCs w:val="28"/>
              </w:rPr>
            </w:pPr>
            <w:r w:rsidRPr="001138F6">
              <w:rPr>
                <w:sz w:val="28"/>
                <w:szCs w:val="28"/>
              </w:rPr>
              <w:t>47</w:t>
            </w:r>
          </w:p>
        </w:tc>
        <w:tc>
          <w:tcPr>
            <w:tcW w:w="1617" w:type="dxa"/>
          </w:tcPr>
          <w:p w:rsidR="007F5F77" w:rsidRPr="001138F6" w:rsidRDefault="007F5F77" w:rsidP="00B75404">
            <w:pPr>
              <w:pStyle w:val="a4"/>
              <w:rPr>
                <w:sz w:val="28"/>
                <w:szCs w:val="28"/>
              </w:rPr>
            </w:pPr>
            <w:r w:rsidRPr="001138F6">
              <w:rPr>
                <w:sz w:val="28"/>
                <w:szCs w:val="28"/>
              </w:rPr>
              <w:t>6%</w:t>
            </w:r>
          </w:p>
        </w:tc>
        <w:tc>
          <w:tcPr>
            <w:tcW w:w="1617" w:type="dxa"/>
          </w:tcPr>
          <w:p w:rsidR="007F5F77" w:rsidRPr="001138F6" w:rsidRDefault="007F5F77" w:rsidP="00B75404">
            <w:pPr>
              <w:pStyle w:val="a4"/>
              <w:rPr>
                <w:sz w:val="28"/>
                <w:szCs w:val="28"/>
              </w:rPr>
            </w:pPr>
            <w:r w:rsidRPr="001138F6">
              <w:rPr>
                <w:sz w:val="28"/>
                <w:szCs w:val="28"/>
              </w:rPr>
              <w:t>20%</w:t>
            </w:r>
          </w:p>
        </w:tc>
        <w:tc>
          <w:tcPr>
            <w:tcW w:w="1617" w:type="dxa"/>
          </w:tcPr>
          <w:p w:rsidR="007F5F77" w:rsidRPr="001138F6" w:rsidRDefault="007F5F77" w:rsidP="00B75404">
            <w:pPr>
              <w:pStyle w:val="a4"/>
              <w:rPr>
                <w:sz w:val="28"/>
                <w:szCs w:val="28"/>
              </w:rPr>
            </w:pPr>
            <w:r w:rsidRPr="001138F6">
              <w:rPr>
                <w:sz w:val="28"/>
                <w:szCs w:val="28"/>
              </w:rPr>
              <w:t>17%</w:t>
            </w:r>
          </w:p>
        </w:tc>
      </w:tr>
      <w:tr w:rsidR="007F5F77" w:rsidRPr="001138F6" w:rsidTr="00B75404">
        <w:tc>
          <w:tcPr>
            <w:tcW w:w="1516" w:type="dxa"/>
          </w:tcPr>
          <w:p w:rsidR="007F5F77" w:rsidRPr="001138F6" w:rsidRDefault="007F5F77" w:rsidP="00B75404">
            <w:pPr>
              <w:pStyle w:val="a4"/>
              <w:rPr>
                <w:sz w:val="28"/>
                <w:szCs w:val="28"/>
              </w:rPr>
            </w:pPr>
            <w:r>
              <w:rPr>
                <w:sz w:val="28"/>
                <w:szCs w:val="28"/>
              </w:rPr>
              <w:t>2018-2019</w:t>
            </w:r>
            <w:r w:rsidRPr="001138F6">
              <w:rPr>
                <w:sz w:val="28"/>
                <w:szCs w:val="28"/>
              </w:rPr>
              <w:t xml:space="preserve"> уч.года</w:t>
            </w:r>
          </w:p>
        </w:tc>
        <w:tc>
          <w:tcPr>
            <w:tcW w:w="1587" w:type="dxa"/>
          </w:tcPr>
          <w:p w:rsidR="007F5F77" w:rsidRPr="001138F6" w:rsidRDefault="007F5F77" w:rsidP="00B75404">
            <w:pPr>
              <w:pStyle w:val="a4"/>
              <w:rPr>
                <w:sz w:val="28"/>
                <w:szCs w:val="28"/>
              </w:rPr>
            </w:pPr>
            <w:r w:rsidRPr="001138F6">
              <w:rPr>
                <w:sz w:val="28"/>
                <w:szCs w:val="28"/>
              </w:rPr>
              <w:t>47</w:t>
            </w:r>
          </w:p>
        </w:tc>
        <w:tc>
          <w:tcPr>
            <w:tcW w:w="1617" w:type="dxa"/>
          </w:tcPr>
          <w:p w:rsidR="007F5F77" w:rsidRPr="001138F6" w:rsidRDefault="007F5F77" w:rsidP="00B75404">
            <w:pPr>
              <w:pStyle w:val="a4"/>
              <w:rPr>
                <w:sz w:val="28"/>
                <w:szCs w:val="28"/>
              </w:rPr>
            </w:pPr>
            <w:r w:rsidRPr="001138F6">
              <w:rPr>
                <w:sz w:val="28"/>
                <w:szCs w:val="28"/>
              </w:rPr>
              <w:t>6%</w:t>
            </w:r>
          </w:p>
        </w:tc>
        <w:tc>
          <w:tcPr>
            <w:tcW w:w="1617" w:type="dxa"/>
          </w:tcPr>
          <w:p w:rsidR="007F5F77" w:rsidRPr="001138F6" w:rsidRDefault="007F5F77" w:rsidP="00B75404">
            <w:pPr>
              <w:pStyle w:val="a4"/>
              <w:rPr>
                <w:sz w:val="28"/>
                <w:szCs w:val="28"/>
              </w:rPr>
            </w:pPr>
            <w:r w:rsidRPr="001138F6">
              <w:rPr>
                <w:sz w:val="28"/>
                <w:szCs w:val="28"/>
              </w:rPr>
              <w:t>18%</w:t>
            </w:r>
          </w:p>
        </w:tc>
        <w:tc>
          <w:tcPr>
            <w:tcW w:w="1617" w:type="dxa"/>
          </w:tcPr>
          <w:p w:rsidR="007F5F77" w:rsidRPr="001138F6" w:rsidRDefault="007F5F77" w:rsidP="00B75404">
            <w:pPr>
              <w:pStyle w:val="a4"/>
              <w:rPr>
                <w:sz w:val="28"/>
                <w:szCs w:val="28"/>
              </w:rPr>
            </w:pPr>
            <w:r w:rsidRPr="001138F6">
              <w:rPr>
                <w:sz w:val="28"/>
                <w:szCs w:val="28"/>
              </w:rPr>
              <w:t>17%</w:t>
            </w:r>
          </w:p>
        </w:tc>
      </w:tr>
      <w:tr w:rsidR="007F5F77" w:rsidRPr="001138F6" w:rsidTr="00B75404">
        <w:tc>
          <w:tcPr>
            <w:tcW w:w="1516" w:type="dxa"/>
          </w:tcPr>
          <w:p w:rsidR="007F5F77" w:rsidRPr="001138F6" w:rsidRDefault="007F5F77" w:rsidP="00B75404">
            <w:pPr>
              <w:pStyle w:val="a4"/>
              <w:rPr>
                <w:sz w:val="28"/>
                <w:szCs w:val="28"/>
              </w:rPr>
            </w:pPr>
            <w:r w:rsidRPr="001138F6">
              <w:rPr>
                <w:sz w:val="28"/>
                <w:szCs w:val="28"/>
              </w:rPr>
              <w:t>20</w:t>
            </w:r>
            <w:r>
              <w:rPr>
                <w:sz w:val="28"/>
                <w:szCs w:val="28"/>
              </w:rPr>
              <w:t>19</w:t>
            </w:r>
            <w:r w:rsidRPr="001138F6">
              <w:rPr>
                <w:sz w:val="28"/>
                <w:szCs w:val="28"/>
              </w:rPr>
              <w:t>-20</w:t>
            </w:r>
            <w:r>
              <w:rPr>
                <w:sz w:val="28"/>
                <w:szCs w:val="28"/>
              </w:rPr>
              <w:t>20</w:t>
            </w:r>
            <w:r w:rsidRPr="001138F6">
              <w:rPr>
                <w:sz w:val="28"/>
                <w:szCs w:val="28"/>
              </w:rPr>
              <w:t xml:space="preserve"> уч.год</w:t>
            </w:r>
          </w:p>
        </w:tc>
        <w:tc>
          <w:tcPr>
            <w:tcW w:w="1587" w:type="dxa"/>
          </w:tcPr>
          <w:p w:rsidR="007F5F77" w:rsidRPr="001138F6" w:rsidRDefault="007F5F77" w:rsidP="00B75404">
            <w:pPr>
              <w:pStyle w:val="a4"/>
              <w:rPr>
                <w:sz w:val="28"/>
                <w:szCs w:val="28"/>
              </w:rPr>
            </w:pPr>
            <w:r w:rsidRPr="001138F6">
              <w:rPr>
                <w:sz w:val="28"/>
                <w:szCs w:val="28"/>
              </w:rPr>
              <w:t>4</w:t>
            </w:r>
            <w:r>
              <w:rPr>
                <w:sz w:val="28"/>
                <w:szCs w:val="28"/>
              </w:rPr>
              <w:t>6</w:t>
            </w:r>
          </w:p>
        </w:tc>
        <w:tc>
          <w:tcPr>
            <w:tcW w:w="1617" w:type="dxa"/>
          </w:tcPr>
          <w:p w:rsidR="007F5F77" w:rsidRPr="001138F6" w:rsidRDefault="007F5F77" w:rsidP="00B75404">
            <w:pPr>
              <w:pStyle w:val="a4"/>
              <w:rPr>
                <w:sz w:val="28"/>
                <w:szCs w:val="28"/>
              </w:rPr>
            </w:pPr>
            <w:r w:rsidRPr="001138F6">
              <w:rPr>
                <w:sz w:val="28"/>
                <w:szCs w:val="28"/>
              </w:rPr>
              <w:t>6%</w:t>
            </w:r>
          </w:p>
        </w:tc>
        <w:tc>
          <w:tcPr>
            <w:tcW w:w="1617" w:type="dxa"/>
          </w:tcPr>
          <w:p w:rsidR="007F5F77" w:rsidRPr="001138F6" w:rsidRDefault="007F5F77" w:rsidP="00B75404">
            <w:pPr>
              <w:pStyle w:val="a4"/>
              <w:rPr>
                <w:sz w:val="28"/>
                <w:szCs w:val="28"/>
              </w:rPr>
            </w:pPr>
            <w:r w:rsidRPr="001138F6">
              <w:rPr>
                <w:sz w:val="28"/>
                <w:szCs w:val="28"/>
              </w:rPr>
              <w:t>17%</w:t>
            </w:r>
          </w:p>
        </w:tc>
        <w:tc>
          <w:tcPr>
            <w:tcW w:w="1617" w:type="dxa"/>
          </w:tcPr>
          <w:p w:rsidR="007F5F77" w:rsidRPr="001138F6" w:rsidRDefault="007F5F77" w:rsidP="00B75404">
            <w:pPr>
              <w:pStyle w:val="a4"/>
              <w:rPr>
                <w:sz w:val="28"/>
                <w:szCs w:val="28"/>
              </w:rPr>
            </w:pPr>
            <w:r w:rsidRPr="001138F6">
              <w:rPr>
                <w:sz w:val="28"/>
                <w:szCs w:val="28"/>
              </w:rPr>
              <w:t>16%</w:t>
            </w:r>
          </w:p>
        </w:tc>
      </w:tr>
      <w:tr w:rsidR="007F5F77" w:rsidRPr="001138F6" w:rsidTr="00B75404">
        <w:tc>
          <w:tcPr>
            <w:tcW w:w="1516" w:type="dxa"/>
          </w:tcPr>
          <w:p w:rsidR="007F5F77" w:rsidRPr="001138F6" w:rsidRDefault="007F5F77" w:rsidP="00B75404">
            <w:pPr>
              <w:pStyle w:val="a4"/>
              <w:rPr>
                <w:sz w:val="28"/>
                <w:szCs w:val="28"/>
              </w:rPr>
            </w:pPr>
            <w:r w:rsidRPr="001138F6">
              <w:rPr>
                <w:sz w:val="28"/>
                <w:szCs w:val="28"/>
              </w:rPr>
              <w:t>20</w:t>
            </w:r>
            <w:r>
              <w:rPr>
                <w:sz w:val="28"/>
                <w:szCs w:val="28"/>
              </w:rPr>
              <w:t>20</w:t>
            </w:r>
            <w:r w:rsidRPr="001138F6">
              <w:rPr>
                <w:sz w:val="28"/>
                <w:szCs w:val="28"/>
              </w:rPr>
              <w:t>-20</w:t>
            </w:r>
            <w:r>
              <w:rPr>
                <w:sz w:val="28"/>
                <w:szCs w:val="28"/>
              </w:rPr>
              <w:t>21</w:t>
            </w:r>
            <w:r w:rsidRPr="001138F6">
              <w:rPr>
                <w:sz w:val="28"/>
                <w:szCs w:val="28"/>
              </w:rPr>
              <w:t xml:space="preserve"> уч.год</w:t>
            </w:r>
          </w:p>
        </w:tc>
        <w:tc>
          <w:tcPr>
            <w:tcW w:w="1587" w:type="dxa"/>
          </w:tcPr>
          <w:p w:rsidR="007F5F77" w:rsidRPr="001138F6" w:rsidRDefault="007F5F77" w:rsidP="00B75404">
            <w:pPr>
              <w:pStyle w:val="a4"/>
              <w:rPr>
                <w:sz w:val="28"/>
                <w:szCs w:val="28"/>
              </w:rPr>
            </w:pPr>
            <w:r w:rsidRPr="001138F6">
              <w:rPr>
                <w:sz w:val="28"/>
                <w:szCs w:val="28"/>
              </w:rPr>
              <w:t>4</w:t>
            </w:r>
            <w:r>
              <w:rPr>
                <w:sz w:val="28"/>
                <w:szCs w:val="28"/>
              </w:rPr>
              <w:t>7</w:t>
            </w:r>
          </w:p>
        </w:tc>
        <w:tc>
          <w:tcPr>
            <w:tcW w:w="1617" w:type="dxa"/>
          </w:tcPr>
          <w:p w:rsidR="007F5F77" w:rsidRPr="001138F6" w:rsidRDefault="007F5F77" w:rsidP="00B75404">
            <w:pPr>
              <w:pStyle w:val="a4"/>
              <w:rPr>
                <w:sz w:val="28"/>
                <w:szCs w:val="28"/>
              </w:rPr>
            </w:pPr>
            <w:r w:rsidRPr="001138F6">
              <w:rPr>
                <w:sz w:val="28"/>
                <w:szCs w:val="28"/>
              </w:rPr>
              <w:t>5,6%</w:t>
            </w:r>
          </w:p>
        </w:tc>
        <w:tc>
          <w:tcPr>
            <w:tcW w:w="1617" w:type="dxa"/>
          </w:tcPr>
          <w:p w:rsidR="007F5F77" w:rsidRPr="001138F6" w:rsidRDefault="007F5F77" w:rsidP="00B75404">
            <w:pPr>
              <w:pStyle w:val="a4"/>
              <w:rPr>
                <w:sz w:val="28"/>
                <w:szCs w:val="28"/>
              </w:rPr>
            </w:pPr>
            <w:r w:rsidRPr="001138F6">
              <w:rPr>
                <w:sz w:val="28"/>
                <w:szCs w:val="28"/>
              </w:rPr>
              <w:t>17%</w:t>
            </w:r>
          </w:p>
        </w:tc>
        <w:tc>
          <w:tcPr>
            <w:tcW w:w="1617" w:type="dxa"/>
          </w:tcPr>
          <w:p w:rsidR="007F5F77" w:rsidRPr="001138F6" w:rsidRDefault="007F5F77" w:rsidP="00B75404">
            <w:pPr>
              <w:pStyle w:val="a4"/>
              <w:rPr>
                <w:sz w:val="28"/>
                <w:szCs w:val="28"/>
              </w:rPr>
            </w:pPr>
            <w:r w:rsidRPr="001138F6">
              <w:rPr>
                <w:sz w:val="28"/>
                <w:szCs w:val="28"/>
              </w:rPr>
              <w:t>16%</w:t>
            </w:r>
          </w:p>
        </w:tc>
      </w:tr>
      <w:tr w:rsidR="007F5F77" w:rsidRPr="001138F6" w:rsidTr="00B75404">
        <w:tc>
          <w:tcPr>
            <w:tcW w:w="1516" w:type="dxa"/>
          </w:tcPr>
          <w:p w:rsidR="007F5F77" w:rsidRPr="001138F6" w:rsidRDefault="007F5F77" w:rsidP="00B75404">
            <w:pPr>
              <w:pStyle w:val="a4"/>
              <w:rPr>
                <w:sz w:val="28"/>
                <w:szCs w:val="28"/>
              </w:rPr>
            </w:pPr>
            <w:r w:rsidRPr="001138F6">
              <w:rPr>
                <w:sz w:val="28"/>
                <w:szCs w:val="28"/>
              </w:rPr>
              <w:t>20</w:t>
            </w:r>
            <w:r>
              <w:rPr>
                <w:sz w:val="28"/>
                <w:szCs w:val="28"/>
              </w:rPr>
              <w:t>21</w:t>
            </w:r>
            <w:r w:rsidRPr="001138F6">
              <w:rPr>
                <w:sz w:val="28"/>
                <w:szCs w:val="28"/>
              </w:rPr>
              <w:t>-202</w:t>
            </w:r>
            <w:r>
              <w:rPr>
                <w:sz w:val="28"/>
                <w:szCs w:val="28"/>
              </w:rPr>
              <w:t>2</w:t>
            </w:r>
            <w:r w:rsidRPr="001138F6">
              <w:rPr>
                <w:sz w:val="28"/>
                <w:szCs w:val="28"/>
              </w:rPr>
              <w:t xml:space="preserve"> уч.год</w:t>
            </w:r>
          </w:p>
        </w:tc>
        <w:tc>
          <w:tcPr>
            <w:tcW w:w="1587" w:type="dxa"/>
          </w:tcPr>
          <w:p w:rsidR="007F5F77" w:rsidRPr="001138F6" w:rsidRDefault="007F5F77" w:rsidP="00B75404">
            <w:pPr>
              <w:pStyle w:val="a4"/>
              <w:rPr>
                <w:sz w:val="28"/>
                <w:szCs w:val="28"/>
              </w:rPr>
            </w:pPr>
            <w:r>
              <w:rPr>
                <w:sz w:val="28"/>
                <w:szCs w:val="28"/>
              </w:rPr>
              <w:t>50</w:t>
            </w:r>
          </w:p>
        </w:tc>
        <w:tc>
          <w:tcPr>
            <w:tcW w:w="1617" w:type="dxa"/>
          </w:tcPr>
          <w:p w:rsidR="007F5F77" w:rsidRPr="001138F6" w:rsidRDefault="007F5F77" w:rsidP="00B75404">
            <w:pPr>
              <w:pStyle w:val="a4"/>
              <w:rPr>
                <w:sz w:val="28"/>
                <w:szCs w:val="28"/>
              </w:rPr>
            </w:pPr>
            <w:r w:rsidRPr="001138F6">
              <w:rPr>
                <w:sz w:val="28"/>
                <w:szCs w:val="28"/>
              </w:rPr>
              <w:t>4,54%</w:t>
            </w:r>
          </w:p>
        </w:tc>
        <w:tc>
          <w:tcPr>
            <w:tcW w:w="1617" w:type="dxa"/>
          </w:tcPr>
          <w:p w:rsidR="007F5F77" w:rsidRPr="001138F6" w:rsidRDefault="007F5F77" w:rsidP="00B75404">
            <w:pPr>
              <w:pStyle w:val="a4"/>
              <w:rPr>
                <w:sz w:val="28"/>
                <w:szCs w:val="28"/>
              </w:rPr>
            </w:pPr>
            <w:r w:rsidRPr="001138F6">
              <w:rPr>
                <w:sz w:val="28"/>
                <w:szCs w:val="28"/>
              </w:rPr>
              <w:t>15,9%</w:t>
            </w:r>
          </w:p>
        </w:tc>
        <w:tc>
          <w:tcPr>
            <w:tcW w:w="1617" w:type="dxa"/>
          </w:tcPr>
          <w:p w:rsidR="007F5F77" w:rsidRPr="001138F6" w:rsidRDefault="007F5F77" w:rsidP="00B75404">
            <w:pPr>
              <w:pStyle w:val="a4"/>
              <w:rPr>
                <w:sz w:val="28"/>
                <w:szCs w:val="28"/>
              </w:rPr>
            </w:pPr>
            <w:r w:rsidRPr="001138F6">
              <w:rPr>
                <w:sz w:val="28"/>
                <w:szCs w:val="28"/>
              </w:rPr>
              <w:t>18,1%</w:t>
            </w:r>
          </w:p>
        </w:tc>
      </w:tr>
    </w:tbl>
    <w:p w:rsidR="007F5F77" w:rsidRPr="001138F6" w:rsidRDefault="007F5F77" w:rsidP="007F5F77">
      <w:pPr>
        <w:pStyle w:val="a4"/>
        <w:rPr>
          <w:sz w:val="28"/>
          <w:szCs w:val="28"/>
        </w:rPr>
      </w:pPr>
    </w:p>
    <w:p w:rsidR="007F5F77" w:rsidRDefault="007F5F77" w:rsidP="007F5F77">
      <w:pPr>
        <w:pStyle w:val="a4"/>
        <w:jc w:val="both"/>
        <w:rPr>
          <w:sz w:val="28"/>
          <w:szCs w:val="28"/>
        </w:rPr>
      </w:pPr>
      <w:r w:rsidRPr="001138F6">
        <w:rPr>
          <w:sz w:val="28"/>
          <w:szCs w:val="28"/>
        </w:rPr>
        <w:t xml:space="preserve">       Из приведенных данных видно, что качественный состав педагогического коллектива остается стабильным на протяжении последних трех лет. </w:t>
      </w:r>
      <w:r>
        <w:rPr>
          <w:sz w:val="28"/>
          <w:szCs w:val="28"/>
        </w:rPr>
        <w:t xml:space="preserve">   </w:t>
      </w:r>
      <w:r w:rsidRPr="001138F6">
        <w:rPr>
          <w:sz w:val="28"/>
          <w:szCs w:val="28"/>
        </w:rPr>
        <w:t>Администрация школы проводит целенаправленную работу по подготовке аттестации п</w:t>
      </w:r>
      <w:r>
        <w:rPr>
          <w:sz w:val="28"/>
          <w:szCs w:val="28"/>
        </w:rPr>
        <w:t>едагогических работников.  В 2021</w:t>
      </w:r>
      <w:r w:rsidRPr="001138F6">
        <w:rPr>
          <w:sz w:val="28"/>
          <w:szCs w:val="28"/>
        </w:rPr>
        <w:t>-202</w:t>
      </w:r>
      <w:r>
        <w:rPr>
          <w:sz w:val="28"/>
          <w:szCs w:val="28"/>
        </w:rPr>
        <w:t>2</w:t>
      </w:r>
      <w:r w:rsidRPr="001138F6">
        <w:rPr>
          <w:sz w:val="28"/>
          <w:szCs w:val="28"/>
        </w:rPr>
        <w:t xml:space="preserve"> учебном году прошли аттестацию  </w:t>
      </w:r>
      <w:r>
        <w:rPr>
          <w:sz w:val="28"/>
          <w:szCs w:val="28"/>
        </w:rPr>
        <w:t>10</w:t>
      </w:r>
      <w:r w:rsidRPr="001138F6">
        <w:rPr>
          <w:sz w:val="28"/>
          <w:szCs w:val="28"/>
        </w:rPr>
        <w:t xml:space="preserve"> педагогических работников.  Учител</w:t>
      </w:r>
      <w:r>
        <w:rPr>
          <w:sz w:val="28"/>
          <w:szCs w:val="28"/>
        </w:rPr>
        <w:t xml:space="preserve">ь Гушневская Г.В. подтвердила высшую квалификационную категорию, учитель Грищенко Е.М. аттестована на высшую квалификационную категорию, Учителя Ерникеева Л.Б., Войткова М.А. и Эминова Э.А. </w:t>
      </w:r>
      <w:r w:rsidRPr="001138F6">
        <w:rPr>
          <w:sz w:val="28"/>
          <w:szCs w:val="28"/>
        </w:rPr>
        <w:t xml:space="preserve"> был</w:t>
      </w:r>
      <w:r>
        <w:rPr>
          <w:sz w:val="28"/>
          <w:szCs w:val="28"/>
        </w:rPr>
        <w:t>и</w:t>
      </w:r>
      <w:r w:rsidRPr="001138F6">
        <w:rPr>
          <w:sz w:val="28"/>
          <w:szCs w:val="28"/>
        </w:rPr>
        <w:t xml:space="preserve"> аттестован</w:t>
      </w:r>
      <w:r>
        <w:rPr>
          <w:sz w:val="28"/>
          <w:szCs w:val="28"/>
        </w:rPr>
        <w:t>ы</w:t>
      </w:r>
      <w:r w:rsidRPr="001138F6">
        <w:rPr>
          <w:sz w:val="28"/>
          <w:szCs w:val="28"/>
        </w:rPr>
        <w:t xml:space="preserve"> на первую квалификационную категорию, учителя </w:t>
      </w:r>
      <w:r>
        <w:rPr>
          <w:sz w:val="28"/>
          <w:szCs w:val="28"/>
        </w:rPr>
        <w:t xml:space="preserve">Гудзенко А.П., Османова М.М., Черноголов А.С., Бадиева С.Б., Умерова Г.К. </w:t>
      </w:r>
      <w:r w:rsidRPr="001138F6">
        <w:rPr>
          <w:sz w:val="28"/>
          <w:szCs w:val="28"/>
        </w:rPr>
        <w:t xml:space="preserve"> аттестовались на соответствие занимаемой должности. </w:t>
      </w:r>
    </w:p>
    <w:p w:rsidR="007F5F77" w:rsidRDefault="007F5F77" w:rsidP="007F5F77">
      <w:pPr>
        <w:pStyle w:val="a4"/>
        <w:jc w:val="both"/>
        <w:rPr>
          <w:b/>
          <w:sz w:val="28"/>
          <w:szCs w:val="28"/>
        </w:rPr>
      </w:pPr>
    </w:p>
    <w:p w:rsidR="007F5F77" w:rsidRDefault="007F5F77" w:rsidP="007F5F77">
      <w:pPr>
        <w:pStyle w:val="a4"/>
        <w:jc w:val="both"/>
        <w:rPr>
          <w:b/>
          <w:sz w:val="28"/>
          <w:szCs w:val="28"/>
        </w:rPr>
      </w:pPr>
      <w:r>
        <w:rPr>
          <w:b/>
          <w:sz w:val="28"/>
          <w:szCs w:val="28"/>
        </w:rPr>
        <w:t xml:space="preserve">  </w:t>
      </w:r>
      <w:r w:rsidRPr="001138F6">
        <w:rPr>
          <w:b/>
          <w:sz w:val="28"/>
          <w:szCs w:val="28"/>
        </w:rPr>
        <w:t>Повышение квалификации педагогических кадров.</w:t>
      </w:r>
    </w:p>
    <w:p w:rsidR="007F5F77" w:rsidRPr="00EA36C2" w:rsidRDefault="007F5F77" w:rsidP="007F5F77">
      <w:pPr>
        <w:pStyle w:val="a4"/>
        <w:jc w:val="both"/>
        <w:rPr>
          <w:sz w:val="28"/>
          <w:szCs w:val="28"/>
        </w:rPr>
      </w:pPr>
    </w:p>
    <w:p w:rsidR="007F5F77" w:rsidRDefault="007F5F77" w:rsidP="007F5F77">
      <w:pPr>
        <w:pStyle w:val="a4"/>
        <w:rPr>
          <w:sz w:val="28"/>
          <w:szCs w:val="28"/>
        </w:rPr>
      </w:pPr>
      <w:r w:rsidRPr="001138F6">
        <w:rPr>
          <w:sz w:val="28"/>
          <w:szCs w:val="28"/>
        </w:rPr>
        <w:t xml:space="preserve">       В 20</w:t>
      </w:r>
      <w:r>
        <w:rPr>
          <w:sz w:val="28"/>
          <w:szCs w:val="28"/>
        </w:rPr>
        <w:t>21</w:t>
      </w:r>
      <w:r w:rsidRPr="001138F6">
        <w:rPr>
          <w:sz w:val="28"/>
          <w:szCs w:val="28"/>
        </w:rPr>
        <w:t>-202</w:t>
      </w:r>
      <w:r>
        <w:rPr>
          <w:sz w:val="28"/>
          <w:szCs w:val="28"/>
        </w:rPr>
        <w:t>2</w:t>
      </w:r>
      <w:r w:rsidRPr="001138F6">
        <w:rPr>
          <w:sz w:val="28"/>
          <w:szCs w:val="28"/>
        </w:rPr>
        <w:t xml:space="preserve"> учебном году курсы повышения квалификации различных форм организации прошли 25 (56,8%) педагогических работников.  В 20</w:t>
      </w:r>
      <w:r>
        <w:rPr>
          <w:sz w:val="28"/>
          <w:szCs w:val="28"/>
        </w:rPr>
        <w:t>21</w:t>
      </w:r>
      <w:r w:rsidRPr="001138F6">
        <w:rPr>
          <w:sz w:val="28"/>
          <w:szCs w:val="28"/>
        </w:rPr>
        <w:t>-202</w:t>
      </w:r>
      <w:r>
        <w:rPr>
          <w:sz w:val="28"/>
          <w:szCs w:val="28"/>
        </w:rPr>
        <w:t>2</w:t>
      </w:r>
      <w:r w:rsidRPr="001138F6">
        <w:rPr>
          <w:sz w:val="28"/>
          <w:szCs w:val="28"/>
        </w:rPr>
        <w:t xml:space="preserve"> учебном году  учителя  Алексеева О.А., Аметова М.М., Грабивская С.А., Жданова Е.Г., Жукова С.А., Лебедева О.Ю., Мазур Л.Н., Мусаева Э.М., Черноголова О.А., Черноголов А.С.,  проходили дистанционные курсы повышения квалификации по различной тематике в несетевых образовательных учреждениях (ООО «Инфоурок»). Азябина И.С., Арзуманян Е.А., Бауэр А.Ю., Боюрова В.С., Войткова М.А., Гафарова Л.Р., Грищенко Е.М.</w:t>
      </w:r>
      <w:r>
        <w:rPr>
          <w:sz w:val="28"/>
          <w:szCs w:val="28"/>
        </w:rPr>
        <w:t>, Еникеева Л.Б., Калинина Е.П.,</w:t>
      </w:r>
      <w:r w:rsidRPr="001138F6">
        <w:rPr>
          <w:sz w:val="28"/>
          <w:szCs w:val="28"/>
        </w:rPr>
        <w:t xml:space="preserve">Махова Н.И., Мустафаева Л.К., </w:t>
      </w:r>
      <w:r w:rsidRPr="001138F6">
        <w:rPr>
          <w:sz w:val="28"/>
          <w:szCs w:val="28"/>
        </w:rPr>
        <w:lastRenderedPageBreak/>
        <w:t xml:space="preserve">Сеитмеметова Э.С., Умерова Г.К. прошли курсы повышения квалификации на базе КРИППО в г.Симферополь. </w:t>
      </w:r>
    </w:p>
    <w:p w:rsidR="007F5F77" w:rsidRPr="001138F6" w:rsidRDefault="007F5F77" w:rsidP="007F5F77">
      <w:pPr>
        <w:pStyle w:val="a4"/>
        <w:rPr>
          <w:sz w:val="28"/>
          <w:szCs w:val="28"/>
        </w:rPr>
      </w:pPr>
    </w:p>
    <w:p w:rsidR="007F5F77" w:rsidRDefault="007F5F77" w:rsidP="007F5F77">
      <w:pPr>
        <w:pStyle w:val="a4"/>
        <w:numPr>
          <w:ilvl w:val="0"/>
          <w:numId w:val="10"/>
        </w:numPr>
        <w:suppressAutoHyphens w:val="0"/>
        <w:rPr>
          <w:b/>
          <w:sz w:val="28"/>
          <w:szCs w:val="28"/>
        </w:rPr>
      </w:pPr>
      <w:r>
        <w:rPr>
          <w:b/>
          <w:sz w:val="28"/>
          <w:szCs w:val="28"/>
        </w:rPr>
        <w:t>Контингент обучающихся:</w:t>
      </w:r>
    </w:p>
    <w:p w:rsidR="007F5F77" w:rsidRDefault="007F5F77" w:rsidP="007F5F77">
      <w:pPr>
        <w:pStyle w:val="a4"/>
        <w:jc w:val="both"/>
        <w:rPr>
          <w:sz w:val="28"/>
          <w:szCs w:val="28"/>
          <w:shd w:val="clear" w:color="auto" w:fill="FFFFFF"/>
        </w:rPr>
      </w:pPr>
    </w:p>
    <w:p w:rsidR="007F5F77" w:rsidRPr="00314037" w:rsidRDefault="007F5F77" w:rsidP="007F5F77">
      <w:pPr>
        <w:pStyle w:val="a4"/>
        <w:jc w:val="both"/>
        <w:rPr>
          <w:sz w:val="28"/>
          <w:szCs w:val="28"/>
          <w:shd w:val="clear" w:color="auto" w:fill="FFFFFF"/>
        </w:rPr>
      </w:pPr>
      <w:r w:rsidRPr="00314037">
        <w:rPr>
          <w:sz w:val="28"/>
          <w:szCs w:val="28"/>
          <w:shd w:val="clear" w:color="auto" w:fill="FFFFFF"/>
        </w:rPr>
        <w:t>Начальное общее образование (1 – 4 классы) -  1</w:t>
      </w:r>
      <w:r>
        <w:rPr>
          <w:sz w:val="28"/>
          <w:szCs w:val="28"/>
          <w:shd w:val="clear" w:color="auto" w:fill="FFFFFF"/>
        </w:rPr>
        <w:t>0</w:t>
      </w:r>
      <w:r w:rsidRPr="00314037">
        <w:rPr>
          <w:sz w:val="28"/>
          <w:szCs w:val="28"/>
          <w:shd w:val="clear" w:color="auto" w:fill="FFFFFF"/>
        </w:rPr>
        <w:t xml:space="preserve"> общеобразовательных классов;</w:t>
      </w:r>
    </w:p>
    <w:p w:rsidR="007F5F77" w:rsidRPr="00314037" w:rsidRDefault="007F5F77" w:rsidP="007F5F77">
      <w:pPr>
        <w:pStyle w:val="a4"/>
        <w:jc w:val="both"/>
        <w:rPr>
          <w:sz w:val="28"/>
          <w:szCs w:val="28"/>
          <w:shd w:val="clear" w:color="auto" w:fill="FFFFFF"/>
        </w:rPr>
      </w:pPr>
      <w:r w:rsidRPr="00314037">
        <w:rPr>
          <w:sz w:val="28"/>
          <w:szCs w:val="28"/>
          <w:shd w:val="clear" w:color="auto" w:fill="FFFFFF"/>
        </w:rPr>
        <w:t>основное общее образование (5 – 9 классы) – 1</w:t>
      </w:r>
      <w:r>
        <w:rPr>
          <w:sz w:val="28"/>
          <w:szCs w:val="28"/>
          <w:shd w:val="clear" w:color="auto" w:fill="FFFFFF"/>
        </w:rPr>
        <w:t>1</w:t>
      </w:r>
      <w:r w:rsidRPr="00314037">
        <w:rPr>
          <w:sz w:val="28"/>
          <w:szCs w:val="28"/>
          <w:shd w:val="clear" w:color="auto" w:fill="FFFFFF"/>
        </w:rPr>
        <w:t xml:space="preserve"> общеобразовательных классов;</w:t>
      </w:r>
    </w:p>
    <w:p w:rsidR="007F5F77" w:rsidRPr="00314037" w:rsidRDefault="007F5F77" w:rsidP="007F5F77">
      <w:pPr>
        <w:pStyle w:val="a4"/>
        <w:jc w:val="both"/>
        <w:rPr>
          <w:sz w:val="28"/>
          <w:szCs w:val="28"/>
          <w:shd w:val="clear" w:color="auto" w:fill="FFFFFF"/>
        </w:rPr>
      </w:pPr>
      <w:r w:rsidRPr="00314037">
        <w:rPr>
          <w:sz w:val="28"/>
          <w:szCs w:val="28"/>
          <w:shd w:val="clear" w:color="auto" w:fill="FFFFFF"/>
        </w:rPr>
        <w:t xml:space="preserve">среднее (полное) общее образование (10 –11 классы) – </w:t>
      </w:r>
      <w:r>
        <w:rPr>
          <w:sz w:val="28"/>
          <w:szCs w:val="28"/>
          <w:shd w:val="clear" w:color="auto" w:fill="FFFFFF"/>
        </w:rPr>
        <w:t>2</w:t>
      </w:r>
      <w:r w:rsidRPr="00314037">
        <w:rPr>
          <w:sz w:val="28"/>
          <w:szCs w:val="28"/>
          <w:shd w:val="clear" w:color="auto" w:fill="FFFFFF"/>
        </w:rPr>
        <w:t xml:space="preserve"> общеобразовательных класса.</w:t>
      </w:r>
    </w:p>
    <w:p w:rsidR="007F5F77" w:rsidRDefault="007F5F77" w:rsidP="007F5F77">
      <w:pPr>
        <w:pStyle w:val="a4"/>
        <w:jc w:val="both"/>
        <w:rPr>
          <w:b/>
          <w:sz w:val="28"/>
          <w:szCs w:val="28"/>
          <w:shd w:val="clear" w:color="auto" w:fill="FFFFFF"/>
        </w:rPr>
      </w:pPr>
      <w:r w:rsidRPr="00314037">
        <w:rPr>
          <w:b/>
          <w:sz w:val="28"/>
          <w:szCs w:val="28"/>
          <w:shd w:val="clear" w:color="auto" w:fill="FFFFFF"/>
        </w:rPr>
        <w:t xml:space="preserve">                                    Контингент образовательного учреждения.</w:t>
      </w:r>
    </w:p>
    <w:p w:rsidR="007F5F77" w:rsidRPr="00314037" w:rsidRDefault="007F5F77" w:rsidP="007F5F77">
      <w:pPr>
        <w:pStyle w:val="a4"/>
        <w:jc w:val="both"/>
        <w:rPr>
          <w:b/>
          <w:sz w:val="28"/>
          <w:szCs w:val="28"/>
          <w:shd w:val="clear" w:color="auto" w:fill="FFFFFF"/>
        </w:rPr>
      </w:pPr>
    </w:p>
    <w:tbl>
      <w:tblPr>
        <w:tblW w:w="9919" w:type="dxa"/>
        <w:tblInd w:w="-30" w:type="dxa"/>
        <w:tblLayout w:type="fixed"/>
        <w:tblLook w:val="0000"/>
      </w:tblPr>
      <w:tblGrid>
        <w:gridCol w:w="2123"/>
        <w:gridCol w:w="1134"/>
        <w:gridCol w:w="1699"/>
        <w:gridCol w:w="1419"/>
        <w:gridCol w:w="1274"/>
        <w:gridCol w:w="1278"/>
        <w:gridCol w:w="992"/>
      </w:tblGrid>
      <w:tr w:rsidR="007F5F77" w:rsidRPr="00314037" w:rsidTr="00B75404">
        <w:tc>
          <w:tcPr>
            <w:tcW w:w="2123" w:type="dxa"/>
            <w:vMerge w:val="restart"/>
            <w:tcBorders>
              <w:top w:val="single" w:sz="4" w:space="0" w:color="000000"/>
              <w:left w:val="single" w:sz="4" w:space="0" w:color="000000"/>
              <w:bottom w:val="single" w:sz="4" w:space="0" w:color="000000"/>
            </w:tcBorders>
            <w:shd w:val="clear" w:color="auto" w:fill="auto"/>
          </w:tcPr>
          <w:p w:rsidR="007F5F77" w:rsidRPr="00314037" w:rsidRDefault="007F5F77" w:rsidP="00B75404">
            <w:pPr>
              <w:pStyle w:val="a4"/>
              <w:jc w:val="both"/>
              <w:rPr>
                <w:sz w:val="28"/>
                <w:szCs w:val="28"/>
              </w:rPr>
            </w:pPr>
          </w:p>
        </w:tc>
        <w:tc>
          <w:tcPr>
            <w:tcW w:w="2833" w:type="dxa"/>
            <w:gridSpan w:val="2"/>
            <w:tcBorders>
              <w:top w:val="single" w:sz="4" w:space="0" w:color="000000"/>
              <w:left w:val="single" w:sz="4" w:space="0" w:color="000000"/>
              <w:bottom w:val="single" w:sz="4" w:space="0" w:color="000000"/>
            </w:tcBorders>
            <w:shd w:val="clear" w:color="auto" w:fill="auto"/>
          </w:tcPr>
          <w:p w:rsidR="007F5F77" w:rsidRPr="00314037" w:rsidRDefault="007F5F77" w:rsidP="00B75404">
            <w:pPr>
              <w:pStyle w:val="a4"/>
              <w:jc w:val="both"/>
              <w:rPr>
                <w:b/>
                <w:sz w:val="28"/>
                <w:szCs w:val="28"/>
              </w:rPr>
            </w:pPr>
            <w:r w:rsidRPr="00314037">
              <w:rPr>
                <w:b/>
                <w:sz w:val="28"/>
                <w:szCs w:val="28"/>
              </w:rPr>
              <w:t>2019 – 2020 уч.год</w:t>
            </w:r>
          </w:p>
        </w:tc>
        <w:tc>
          <w:tcPr>
            <w:tcW w:w="2693" w:type="dxa"/>
            <w:gridSpan w:val="2"/>
            <w:tcBorders>
              <w:top w:val="single" w:sz="4" w:space="0" w:color="000000"/>
              <w:left w:val="single" w:sz="4" w:space="0" w:color="000000"/>
              <w:bottom w:val="single" w:sz="4" w:space="0" w:color="000000"/>
            </w:tcBorders>
            <w:shd w:val="clear" w:color="auto" w:fill="auto"/>
          </w:tcPr>
          <w:p w:rsidR="007F5F77" w:rsidRPr="00314037" w:rsidRDefault="007F5F77" w:rsidP="00B75404">
            <w:pPr>
              <w:pStyle w:val="a4"/>
              <w:jc w:val="both"/>
              <w:rPr>
                <w:b/>
                <w:sz w:val="28"/>
                <w:szCs w:val="28"/>
              </w:rPr>
            </w:pPr>
            <w:r w:rsidRPr="00314037">
              <w:rPr>
                <w:b/>
                <w:sz w:val="28"/>
                <w:szCs w:val="28"/>
              </w:rPr>
              <w:t>2020-2021 уч.год</w:t>
            </w:r>
          </w:p>
        </w:tc>
        <w:tc>
          <w:tcPr>
            <w:tcW w:w="2270" w:type="dxa"/>
            <w:gridSpan w:val="2"/>
            <w:tcBorders>
              <w:top w:val="single" w:sz="4" w:space="0" w:color="000000"/>
              <w:left w:val="single" w:sz="4" w:space="0" w:color="000000"/>
              <w:bottom w:val="single" w:sz="4" w:space="0" w:color="000000"/>
              <w:right w:val="single" w:sz="4" w:space="0" w:color="000000"/>
            </w:tcBorders>
            <w:shd w:val="clear" w:color="auto" w:fill="auto"/>
          </w:tcPr>
          <w:p w:rsidR="007F5F77" w:rsidRPr="00314037" w:rsidRDefault="007F5F77" w:rsidP="00B75404">
            <w:pPr>
              <w:pStyle w:val="a4"/>
              <w:jc w:val="both"/>
              <w:rPr>
                <w:b/>
                <w:sz w:val="28"/>
                <w:szCs w:val="28"/>
              </w:rPr>
            </w:pPr>
            <w:r>
              <w:rPr>
                <w:b/>
                <w:sz w:val="28"/>
                <w:szCs w:val="28"/>
              </w:rPr>
              <w:t>2021-2022 уч.год</w:t>
            </w:r>
          </w:p>
        </w:tc>
      </w:tr>
      <w:tr w:rsidR="007F5F77" w:rsidRPr="00314037" w:rsidTr="00B75404">
        <w:tc>
          <w:tcPr>
            <w:tcW w:w="2123" w:type="dxa"/>
            <w:vMerge/>
            <w:tcBorders>
              <w:top w:val="single" w:sz="4" w:space="0" w:color="000000"/>
              <w:left w:val="single" w:sz="4" w:space="0" w:color="000000"/>
              <w:bottom w:val="single" w:sz="4" w:space="0" w:color="000000"/>
            </w:tcBorders>
            <w:shd w:val="clear" w:color="auto" w:fill="auto"/>
          </w:tcPr>
          <w:p w:rsidR="007F5F77" w:rsidRPr="00314037" w:rsidRDefault="007F5F77" w:rsidP="00B75404">
            <w:pPr>
              <w:pStyle w:val="a4"/>
              <w:jc w:val="both"/>
              <w:rPr>
                <w:sz w:val="28"/>
                <w:szCs w:val="28"/>
              </w:rPr>
            </w:pPr>
          </w:p>
        </w:tc>
        <w:tc>
          <w:tcPr>
            <w:tcW w:w="1134" w:type="dxa"/>
            <w:tcBorders>
              <w:top w:val="single" w:sz="4" w:space="0" w:color="000000"/>
              <w:left w:val="single" w:sz="4" w:space="0" w:color="000000"/>
              <w:bottom w:val="single" w:sz="4" w:space="0" w:color="000000"/>
            </w:tcBorders>
            <w:shd w:val="clear" w:color="auto" w:fill="auto"/>
          </w:tcPr>
          <w:p w:rsidR="007F5F77" w:rsidRPr="00314037" w:rsidRDefault="007F5F77" w:rsidP="00B75404">
            <w:pPr>
              <w:pStyle w:val="a4"/>
              <w:jc w:val="both"/>
              <w:rPr>
                <w:sz w:val="28"/>
                <w:szCs w:val="28"/>
              </w:rPr>
            </w:pPr>
            <w:r w:rsidRPr="00314037">
              <w:rPr>
                <w:sz w:val="28"/>
                <w:szCs w:val="28"/>
              </w:rPr>
              <w:t>Кол-во классов</w:t>
            </w:r>
          </w:p>
        </w:tc>
        <w:tc>
          <w:tcPr>
            <w:tcW w:w="1699" w:type="dxa"/>
            <w:tcBorders>
              <w:top w:val="single" w:sz="4" w:space="0" w:color="000000"/>
              <w:left w:val="single" w:sz="4" w:space="0" w:color="000000"/>
              <w:bottom w:val="single" w:sz="4" w:space="0" w:color="000000"/>
            </w:tcBorders>
            <w:shd w:val="clear" w:color="auto" w:fill="auto"/>
          </w:tcPr>
          <w:p w:rsidR="007F5F77" w:rsidRPr="00314037" w:rsidRDefault="007F5F77" w:rsidP="00B75404">
            <w:pPr>
              <w:pStyle w:val="a4"/>
              <w:jc w:val="both"/>
              <w:rPr>
                <w:sz w:val="28"/>
                <w:szCs w:val="28"/>
              </w:rPr>
            </w:pPr>
            <w:r w:rsidRPr="00314037">
              <w:rPr>
                <w:sz w:val="28"/>
                <w:szCs w:val="28"/>
              </w:rPr>
              <w:t>Кол-во классов</w:t>
            </w:r>
          </w:p>
        </w:tc>
        <w:tc>
          <w:tcPr>
            <w:tcW w:w="1419" w:type="dxa"/>
            <w:tcBorders>
              <w:top w:val="single" w:sz="4" w:space="0" w:color="000000"/>
              <w:left w:val="single" w:sz="4" w:space="0" w:color="000000"/>
              <w:bottom w:val="single" w:sz="4" w:space="0" w:color="000000"/>
            </w:tcBorders>
            <w:shd w:val="clear" w:color="auto" w:fill="auto"/>
          </w:tcPr>
          <w:p w:rsidR="007F5F77" w:rsidRPr="00314037" w:rsidRDefault="007F5F77" w:rsidP="00B75404">
            <w:pPr>
              <w:pStyle w:val="a4"/>
              <w:jc w:val="both"/>
              <w:rPr>
                <w:sz w:val="28"/>
                <w:szCs w:val="28"/>
              </w:rPr>
            </w:pPr>
            <w:r w:rsidRPr="00314037">
              <w:rPr>
                <w:sz w:val="28"/>
                <w:szCs w:val="28"/>
              </w:rPr>
              <w:t>Кол-во классов</w:t>
            </w:r>
          </w:p>
        </w:tc>
        <w:tc>
          <w:tcPr>
            <w:tcW w:w="1274" w:type="dxa"/>
            <w:tcBorders>
              <w:top w:val="single" w:sz="4" w:space="0" w:color="000000"/>
              <w:left w:val="single" w:sz="4" w:space="0" w:color="000000"/>
              <w:bottom w:val="single" w:sz="4" w:space="0" w:color="000000"/>
            </w:tcBorders>
            <w:shd w:val="clear" w:color="auto" w:fill="auto"/>
          </w:tcPr>
          <w:p w:rsidR="007F5F77" w:rsidRPr="00314037" w:rsidRDefault="007F5F77" w:rsidP="00B75404">
            <w:pPr>
              <w:pStyle w:val="a4"/>
              <w:jc w:val="both"/>
              <w:rPr>
                <w:sz w:val="28"/>
                <w:szCs w:val="28"/>
              </w:rPr>
            </w:pPr>
            <w:r w:rsidRPr="00314037">
              <w:rPr>
                <w:sz w:val="28"/>
                <w:szCs w:val="28"/>
              </w:rPr>
              <w:t>Кол-во обучающихся</w:t>
            </w:r>
          </w:p>
        </w:tc>
        <w:tc>
          <w:tcPr>
            <w:tcW w:w="1278" w:type="dxa"/>
            <w:tcBorders>
              <w:top w:val="single" w:sz="4" w:space="0" w:color="000000"/>
              <w:left w:val="single" w:sz="4" w:space="0" w:color="000000"/>
              <w:bottom w:val="single" w:sz="4" w:space="0" w:color="000000"/>
            </w:tcBorders>
            <w:shd w:val="clear" w:color="auto" w:fill="auto"/>
          </w:tcPr>
          <w:p w:rsidR="007F5F77" w:rsidRPr="00314037" w:rsidRDefault="007F5F77" w:rsidP="00B75404">
            <w:pPr>
              <w:pStyle w:val="a4"/>
              <w:jc w:val="both"/>
              <w:rPr>
                <w:sz w:val="28"/>
                <w:szCs w:val="28"/>
              </w:rPr>
            </w:pPr>
            <w:r w:rsidRPr="00314037">
              <w:rPr>
                <w:sz w:val="28"/>
                <w:szCs w:val="28"/>
              </w:rPr>
              <w:t>Кол-во классов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F5F77" w:rsidRPr="00314037" w:rsidRDefault="007F5F77" w:rsidP="00B75404">
            <w:pPr>
              <w:pStyle w:val="a4"/>
              <w:jc w:val="both"/>
              <w:rPr>
                <w:sz w:val="28"/>
                <w:szCs w:val="28"/>
              </w:rPr>
            </w:pPr>
            <w:r w:rsidRPr="00314037">
              <w:rPr>
                <w:sz w:val="28"/>
                <w:szCs w:val="28"/>
              </w:rPr>
              <w:t>Кол-во обучающихся</w:t>
            </w:r>
          </w:p>
        </w:tc>
      </w:tr>
      <w:tr w:rsidR="007F5F77" w:rsidRPr="00314037" w:rsidTr="00B75404">
        <w:tc>
          <w:tcPr>
            <w:tcW w:w="2123" w:type="dxa"/>
            <w:tcBorders>
              <w:top w:val="single" w:sz="4" w:space="0" w:color="000000"/>
              <w:left w:val="single" w:sz="4" w:space="0" w:color="000000"/>
              <w:bottom w:val="single" w:sz="4" w:space="0" w:color="000000"/>
            </w:tcBorders>
            <w:shd w:val="clear" w:color="auto" w:fill="auto"/>
          </w:tcPr>
          <w:p w:rsidR="007F5F77" w:rsidRPr="00314037" w:rsidRDefault="007F5F77" w:rsidP="00B75404">
            <w:pPr>
              <w:pStyle w:val="a4"/>
              <w:jc w:val="both"/>
              <w:rPr>
                <w:sz w:val="28"/>
                <w:szCs w:val="28"/>
              </w:rPr>
            </w:pPr>
            <w:r w:rsidRPr="00314037">
              <w:rPr>
                <w:sz w:val="28"/>
                <w:szCs w:val="28"/>
              </w:rPr>
              <w:t>Начальная школа</w:t>
            </w:r>
          </w:p>
        </w:tc>
        <w:tc>
          <w:tcPr>
            <w:tcW w:w="1134" w:type="dxa"/>
            <w:tcBorders>
              <w:top w:val="single" w:sz="4" w:space="0" w:color="000000"/>
              <w:left w:val="single" w:sz="4" w:space="0" w:color="000000"/>
              <w:bottom w:val="single" w:sz="4" w:space="0" w:color="000000"/>
            </w:tcBorders>
            <w:shd w:val="clear" w:color="auto" w:fill="auto"/>
          </w:tcPr>
          <w:p w:rsidR="007F5F77" w:rsidRPr="00314037" w:rsidRDefault="007F5F77" w:rsidP="00B75404">
            <w:pPr>
              <w:pStyle w:val="a4"/>
              <w:jc w:val="both"/>
              <w:rPr>
                <w:sz w:val="28"/>
                <w:szCs w:val="28"/>
              </w:rPr>
            </w:pPr>
            <w:r w:rsidRPr="00314037">
              <w:rPr>
                <w:sz w:val="28"/>
                <w:szCs w:val="28"/>
              </w:rPr>
              <w:t>9</w:t>
            </w:r>
          </w:p>
        </w:tc>
        <w:tc>
          <w:tcPr>
            <w:tcW w:w="1699" w:type="dxa"/>
            <w:tcBorders>
              <w:top w:val="single" w:sz="4" w:space="0" w:color="000000"/>
              <w:left w:val="single" w:sz="4" w:space="0" w:color="000000"/>
              <w:bottom w:val="single" w:sz="4" w:space="0" w:color="000000"/>
            </w:tcBorders>
            <w:shd w:val="clear" w:color="auto" w:fill="auto"/>
          </w:tcPr>
          <w:p w:rsidR="007F5F77" w:rsidRPr="00314037" w:rsidRDefault="007F5F77" w:rsidP="00B75404">
            <w:pPr>
              <w:pStyle w:val="a4"/>
              <w:jc w:val="both"/>
              <w:rPr>
                <w:sz w:val="28"/>
                <w:szCs w:val="28"/>
                <w:shd w:val="clear" w:color="auto" w:fill="FFFFFF"/>
              </w:rPr>
            </w:pPr>
            <w:r w:rsidRPr="00314037">
              <w:rPr>
                <w:sz w:val="28"/>
                <w:szCs w:val="28"/>
                <w:shd w:val="clear" w:color="auto" w:fill="FFFFFF"/>
              </w:rPr>
              <w:t>237</w:t>
            </w:r>
          </w:p>
        </w:tc>
        <w:tc>
          <w:tcPr>
            <w:tcW w:w="1419" w:type="dxa"/>
            <w:tcBorders>
              <w:top w:val="single" w:sz="4" w:space="0" w:color="000000"/>
              <w:left w:val="single" w:sz="4" w:space="0" w:color="000000"/>
              <w:bottom w:val="single" w:sz="4" w:space="0" w:color="000000"/>
            </w:tcBorders>
            <w:shd w:val="clear" w:color="auto" w:fill="auto"/>
          </w:tcPr>
          <w:p w:rsidR="007F5F77" w:rsidRPr="00314037" w:rsidRDefault="007F5F77" w:rsidP="00B75404">
            <w:pPr>
              <w:pStyle w:val="a4"/>
              <w:jc w:val="both"/>
              <w:rPr>
                <w:sz w:val="28"/>
                <w:szCs w:val="28"/>
              </w:rPr>
            </w:pPr>
            <w:r w:rsidRPr="00314037">
              <w:rPr>
                <w:sz w:val="28"/>
                <w:szCs w:val="28"/>
              </w:rPr>
              <w:t>11</w:t>
            </w:r>
          </w:p>
        </w:tc>
        <w:tc>
          <w:tcPr>
            <w:tcW w:w="1274" w:type="dxa"/>
            <w:tcBorders>
              <w:top w:val="single" w:sz="4" w:space="0" w:color="000000"/>
              <w:left w:val="single" w:sz="4" w:space="0" w:color="000000"/>
              <w:bottom w:val="single" w:sz="4" w:space="0" w:color="000000"/>
            </w:tcBorders>
            <w:shd w:val="clear" w:color="auto" w:fill="auto"/>
          </w:tcPr>
          <w:p w:rsidR="007F5F77" w:rsidRPr="00314037" w:rsidRDefault="007F5F77" w:rsidP="00B75404">
            <w:pPr>
              <w:pStyle w:val="a4"/>
              <w:jc w:val="both"/>
              <w:rPr>
                <w:sz w:val="28"/>
                <w:szCs w:val="28"/>
                <w:shd w:val="clear" w:color="auto" w:fill="FFFFFF"/>
              </w:rPr>
            </w:pPr>
            <w:r w:rsidRPr="00314037">
              <w:rPr>
                <w:sz w:val="28"/>
                <w:szCs w:val="28"/>
                <w:shd w:val="clear" w:color="auto" w:fill="FFFFFF"/>
              </w:rPr>
              <w:t>253</w:t>
            </w:r>
          </w:p>
        </w:tc>
        <w:tc>
          <w:tcPr>
            <w:tcW w:w="1278" w:type="dxa"/>
            <w:tcBorders>
              <w:top w:val="single" w:sz="4" w:space="0" w:color="000000"/>
              <w:left w:val="single" w:sz="4" w:space="0" w:color="000000"/>
              <w:bottom w:val="single" w:sz="4" w:space="0" w:color="000000"/>
            </w:tcBorders>
            <w:shd w:val="clear" w:color="auto" w:fill="auto"/>
          </w:tcPr>
          <w:p w:rsidR="007F5F77" w:rsidRPr="00314037" w:rsidRDefault="007F5F77" w:rsidP="00B75404">
            <w:pPr>
              <w:pStyle w:val="a4"/>
              <w:jc w:val="both"/>
              <w:rPr>
                <w:sz w:val="28"/>
                <w:szCs w:val="28"/>
              </w:rPr>
            </w:pPr>
            <w:r>
              <w:rPr>
                <w:sz w:val="28"/>
                <w:szCs w:val="28"/>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F5F77" w:rsidRPr="00314037" w:rsidRDefault="007F5F77" w:rsidP="00B75404">
            <w:pPr>
              <w:pStyle w:val="a4"/>
              <w:jc w:val="both"/>
              <w:rPr>
                <w:sz w:val="28"/>
                <w:szCs w:val="28"/>
                <w:shd w:val="clear" w:color="auto" w:fill="FFFFFF"/>
              </w:rPr>
            </w:pPr>
            <w:r>
              <w:rPr>
                <w:sz w:val="28"/>
                <w:szCs w:val="28"/>
                <w:shd w:val="clear" w:color="auto" w:fill="FFFFFF"/>
              </w:rPr>
              <w:t>234</w:t>
            </w:r>
          </w:p>
        </w:tc>
      </w:tr>
      <w:tr w:rsidR="007F5F77" w:rsidRPr="00314037" w:rsidTr="00B75404">
        <w:tc>
          <w:tcPr>
            <w:tcW w:w="2123" w:type="dxa"/>
            <w:tcBorders>
              <w:top w:val="single" w:sz="4" w:space="0" w:color="000000"/>
              <w:left w:val="single" w:sz="4" w:space="0" w:color="000000"/>
              <w:bottom w:val="single" w:sz="4" w:space="0" w:color="000000"/>
            </w:tcBorders>
            <w:shd w:val="clear" w:color="auto" w:fill="auto"/>
          </w:tcPr>
          <w:p w:rsidR="007F5F77" w:rsidRPr="00314037" w:rsidRDefault="007F5F77" w:rsidP="00B75404">
            <w:pPr>
              <w:pStyle w:val="a4"/>
              <w:jc w:val="both"/>
              <w:rPr>
                <w:sz w:val="28"/>
                <w:szCs w:val="28"/>
              </w:rPr>
            </w:pPr>
            <w:r w:rsidRPr="00314037">
              <w:rPr>
                <w:sz w:val="28"/>
                <w:szCs w:val="28"/>
              </w:rPr>
              <w:t>Основная школа</w:t>
            </w:r>
          </w:p>
        </w:tc>
        <w:tc>
          <w:tcPr>
            <w:tcW w:w="1134" w:type="dxa"/>
            <w:tcBorders>
              <w:top w:val="single" w:sz="4" w:space="0" w:color="000000"/>
              <w:left w:val="single" w:sz="4" w:space="0" w:color="000000"/>
              <w:bottom w:val="single" w:sz="4" w:space="0" w:color="000000"/>
            </w:tcBorders>
            <w:shd w:val="clear" w:color="auto" w:fill="auto"/>
          </w:tcPr>
          <w:p w:rsidR="007F5F77" w:rsidRPr="00314037" w:rsidRDefault="007F5F77" w:rsidP="00B75404">
            <w:pPr>
              <w:pStyle w:val="a4"/>
              <w:jc w:val="both"/>
              <w:rPr>
                <w:sz w:val="28"/>
                <w:szCs w:val="28"/>
              </w:rPr>
            </w:pPr>
            <w:r w:rsidRPr="00314037">
              <w:rPr>
                <w:sz w:val="28"/>
                <w:szCs w:val="28"/>
              </w:rPr>
              <w:t>10</w:t>
            </w:r>
          </w:p>
        </w:tc>
        <w:tc>
          <w:tcPr>
            <w:tcW w:w="1699" w:type="dxa"/>
            <w:tcBorders>
              <w:top w:val="single" w:sz="4" w:space="0" w:color="000000"/>
              <w:left w:val="single" w:sz="4" w:space="0" w:color="000000"/>
              <w:bottom w:val="single" w:sz="4" w:space="0" w:color="000000"/>
            </w:tcBorders>
            <w:shd w:val="clear" w:color="auto" w:fill="auto"/>
          </w:tcPr>
          <w:p w:rsidR="007F5F77" w:rsidRPr="00314037" w:rsidRDefault="007F5F77" w:rsidP="00B75404">
            <w:pPr>
              <w:pStyle w:val="a4"/>
              <w:jc w:val="both"/>
              <w:rPr>
                <w:sz w:val="28"/>
                <w:szCs w:val="28"/>
                <w:shd w:val="clear" w:color="auto" w:fill="FFFFFF"/>
              </w:rPr>
            </w:pPr>
            <w:r w:rsidRPr="00314037">
              <w:rPr>
                <w:sz w:val="28"/>
                <w:szCs w:val="28"/>
                <w:shd w:val="clear" w:color="auto" w:fill="FFFFFF"/>
              </w:rPr>
              <w:t>216</w:t>
            </w:r>
          </w:p>
        </w:tc>
        <w:tc>
          <w:tcPr>
            <w:tcW w:w="1419" w:type="dxa"/>
            <w:tcBorders>
              <w:top w:val="single" w:sz="4" w:space="0" w:color="000000"/>
              <w:left w:val="single" w:sz="4" w:space="0" w:color="000000"/>
              <w:bottom w:val="single" w:sz="4" w:space="0" w:color="000000"/>
            </w:tcBorders>
            <w:shd w:val="clear" w:color="auto" w:fill="auto"/>
          </w:tcPr>
          <w:p w:rsidR="007F5F77" w:rsidRPr="00314037" w:rsidRDefault="007F5F77" w:rsidP="00B75404">
            <w:pPr>
              <w:pStyle w:val="a4"/>
              <w:jc w:val="both"/>
              <w:rPr>
                <w:sz w:val="28"/>
                <w:szCs w:val="28"/>
              </w:rPr>
            </w:pPr>
            <w:r w:rsidRPr="00314037">
              <w:rPr>
                <w:sz w:val="28"/>
                <w:szCs w:val="28"/>
              </w:rPr>
              <w:t>10</w:t>
            </w:r>
          </w:p>
        </w:tc>
        <w:tc>
          <w:tcPr>
            <w:tcW w:w="1274" w:type="dxa"/>
            <w:tcBorders>
              <w:top w:val="single" w:sz="4" w:space="0" w:color="000000"/>
              <w:left w:val="single" w:sz="4" w:space="0" w:color="000000"/>
              <w:bottom w:val="single" w:sz="4" w:space="0" w:color="000000"/>
            </w:tcBorders>
            <w:shd w:val="clear" w:color="auto" w:fill="auto"/>
          </w:tcPr>
          <w:p w:rsidR="007F5F77" w:rsidRPr="00314037" w:rsidRDefault="007F5F77" w:rsidP="00B75404">
            <w:pPr>
              <w:pStyle w:val="a4"/>
              <w:jc w:val="both"/>
              <w:rPr>
                <w:sz w:val="28"/>
                <w:szCs w:val="28"/>
                <w:shd w:val="clear" w:color="auto" w:fill="FFFFFF"/>
              </w:rPr>
            </w:pPr>
            <w:r w:rsidRPr="00314037">
              <w:rPr>
                <w:sz w:val="28"/>
                <w:szCs w:val="28"/>
                <w:shd w:val="clear" w:color="auto" w:fill="FFFFFF"/>
              </w:rPr>
              <w:t>227</w:t>
            </w:r>
          </w:p>
        </w:tc>
        <w:tc>
          <w:tcPr>
            <w:tcW w:w="1278" w:type="dxa"/>
            <w:tcBorders>
              <w:top w:val="single" w:sz="4" w:space="0" w:color="000000"/>
              <w:left w:val="single" w:sz="4" w:space="0" w:color="000000"/>
              <w:bottom w:val="single" w:sz="4" w:space="0" w:color="000000"/>
            </w:tcBorders>
            <w:shd w:val="clear" w:color="auto" w:fill="auto"/>
          </w:tcPr>
          <w:p w:rsidR="007F5F77" w:rsidRPr="00314037" w:rsidRDefault="007F5F77" w:rsidP="00B75404">
            <w:pPr>
              <w:pStyle w:val="a4"/>
              <w:jc w:val="both"/>
              <w:rPr>
                <w:sz w:val="28"/>
                <w:szCs w:val="28"/>
              </w:rPr>
            </w:pPr>
            <w:r>
              <w:rPr>
                <w:sz w:val="28"/>
                <w:szCs w:val="28"/>
              </w:rPr>
              <w:t>11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F5F77" w:rsidRPr="00314037" w:rsidRDefault="007F5F77" w:rsidP="00B75404">
            <w:pPr>
              <w:pStyle w:val="a4"/>
              <w:jc w:val="both"/>
              <w:rPr>
                <w:sz w:val="28"/>
                <w:szCs w:val="28"/>
                <w:shd w:val="clear" w:color="auto" w:fill="FFFFFF"/>
              </w:rPr>
            </w:pPr>
            <w:r>
              <w:rPr>
                <w:sz w:val="28"/>
                <w:szCs w:val="28"/>
                <w:shd w:val="clear" w:color="auto" w:fill="FFFFFF"/>
              </w:rPr>
              <w:t>251</w:t>
            </w:r>
          </w:p>
        </w:tc>
      </w:tr>
      <w:tr w:rsidR="007F5F77" w:rsidRPr="00314037" w:rsidTr="00B75404">
        <w:tc>
          <w:tcPr>
            <w:tcW w:w="2123" w:type="dxa"/>
            <w:tcBorders>
              <w:top w:val="single" w:sz="4" w:space="0" w:color="000000"/>
              <w:left w:val="single" w:sz="4" w:space="0" w:color="000000"/>
              <w:bottom w:val="single" w:sz="4" w:space="0" w:color="000000"/>
            </w:tcBorders>
            <w:shd w:val="clear" w:color="auto" w:fill="auto"/>
          </w:tcPr>
          <w:p w:rsidR="007F5F77" w:rsidRPr="00314037" w:rsidRDefault="007F5F77" w:rsidP="00B75404">
            <w:pPr>
              <w:pStyle w:val="a4"/>
              <w:jc w:val="both"/>
              <w:rPr>
                <w:sz w:val="28"/>
                <w:szCs w:val="28"/>
              </w:rPr>
            </w:pPr>
            <w:r w:rsidRPr="00314037">
              <w:rPr>
                <w:sz w:val="28"/>
                <w:szCs w:val="28"/>
              </w:rPr>
              <w:t>Средняя школа</w:t>
            </w:r>
          </w:p>
        </w:tc>
        <w:tc>
          <w:tcPr>
            <w:tcW w:w="1134" w:type="dxa"/>
            <w:tcBorders>
              <w:top w:val="single" w:sz="4" w:space="0" w:color="000000"/>
              <w:left w:val="single" w:sz="4" w:space="0" w:color="000000"/>
              <w:bottom w:val="single" w:sz="4" w:space="0" w:color="000000"/>
            </w:tcBorders>
            <w:shd w:val="clear" w:color="auto" w:fill="auto"/>
          </w:tcPr>
          <w:p w:rsidR="007F5F77" w:rsidRPr="00314037" w:rsidRDefault="007F5F77" w:rsidP="00B75404">
            <w:pPr>
              <w:pStyle w:val="a4"/>
              <w:jc w:val="both"/>
              <w:rPr>
                <w:sz w:val="28"/>
                <w:szCs w:val="28"/>
                <w:shd w:val="clear" w:color="auto" w:fill="FFFFFF"/>
              </w:rPr>
            </w:pPr>
            <w:r w:rsidRPr="00314037">
              <w:rPr>
                <w:sz w:val="28"/>
                <w:szCs w:val="28"/>
                <w:shd w:val="clear" w:color="auto" w:fill="FFFFFF"/>
              </w:rPr>
              <w:t>61</w:t>
            </w:r>
          </w:p>
        </w:tc>
        <w:tc>
          <w:tcPr>
            <w:tcW w:w="1699" w:type="dxa"/>
            <w:tcBorders>
              <w:top w:val="single" w:sz="4" w:space="0" w:color="000000"/>
              <w:left w:val="single" w:sz="4" w:space="0" w:color="000000"/>
              <w:bottom w:val="single" w:sz="4" w:space="0" w:color="000000"/>
            </w:tcBorders>
            <w:shd w:val="clear" w:color="auto" w:fill="auto"/>
          </w:tcPr>
          <w:p w:rsidR="007F5F77" w:rsidRPr="00314037" w:rsidRDefault="007F5F77" w:rsidP="00B75404">
            <w:pPr>
              <w:pStyle w:val="a4"/>
              <w:jc w:val="both"/>
              <w:rPr>
                <w:sz w:val="28"/>
                <w:szCs w:val="28"/>
                <w:shd w:val="clear" w:color="auto" w:fill="FFFFFF"/>
              </w:rPr>
            </w:pPr>
            <w:r w:rsidRPr="00314037">
              <w:rPr>
                <w:sz w:val="28"/>
                <w:szCs w:val="28"/>
                <w:shd w:val="clear" w:color="auto" w:fill="FFFFFF"/>
              </w:rPr>
              <w:t>51</w:t>
            </w:r>
          </w:p>
        </w:tc>
        <w:tc>
          <w:tcPr>
            <w:tcW w:w="1419" w:type="dxa"/>
            <w:tcBorders>
              <w:top w:val="single" w:sz="4" w:space="0" w:color="000000"/>
              <w:left w:val="single" w:sz="4" w:space="0" w:color="000000"/>
              <w:bottom w:val="single" w:sz="4" w:space="0" w:color="000000"/>
            </w:tcBorders>
            <w:shd w:val="clear" w:color="auto" w:fill="auto"/>
          </w:tcPr>
          <w:p w:rsidR="007F5F77" w:rsidRPr="00314037" w:rsidRDefault="007F5F77" w:rsidP="00B75404">
            <w:pPr>
              <w:pStyle w:val="a4"/>
              <w:jc w:val="both"/>
              <w:rPr>
                <w:sz w:val="28"/>
                <w:szCs w:val="28"/>
              </w:rPr>
            </w:pPr>
            <w:r w:rsidRPr="00314037">
              <w:rPr>
                <w:sz w:val="28"/>
                <w:szCs w:val="28"/>
              </w:rPr>
              <w:t>3</w:t>
            </w:r>
          </w:p>
        </w:tc>
        <w:tc>
          <w:tcPr>
            <w:tcW w:w="1274" w:type="dxa"/>
            <w:tcBorders>
              <w:top w:val="single" w:sz="4" w:space="0" w:color="000000"/>
              <w:left w:val="single" w:sz="4" w:space="0" w:color="000000"/>
              <w:bottom w:val="single" w:sz="4" w:space="0" w:color="000000"/>
            </w:tcBorders>
            <w:shd w:val="clear" w:color="auto" w:fill="auto"/>
          </w:tcPr>
          <w:p w:rsidR="007F5F77" w:rsidRPr="00314037" w:rsidRDefault="007F5F77" w:rsidP="00B75404">
            <w:pPr>
              <w:pStyle w:val="a4"/>
              <w:jc w:val="both"/>
              <w:rPr>
                <w:sz w:val="28"/>
                <w:szCs w:val="28"/>
                <w:shd w:val="clear" w:color="auto" w:fill="FFFFFF"/>
              </w:rPr>
            </w:pPr>
            <w:r w:rsidRPr="00314037">
              <w:rPr>
                <w:sz w:val="28"/>
                <w:szCs w:val="28"/>
                <w:shd w:val="clear" w:color="auto" w:fill="FFFFFF"/>
              </w:rPr>
              <w:t>62</w:t>
            </w:r>
          </w:p>
        </w:tc>
        <w:tc>
          <w:tcPr>
            <w:tcW w:w="1278" w:type="dxa"/>
            <w:tcBorders>
              <w:top w:val="single" w:sz="4" w:space="0" w:color="000000"/>
              <w:left w:val="single" w:sz="4" w:space="0" w:color="000000"/>
              <w:bottom w:val="single" w:sz="4" w:space="0" w:color="000000"/>
            </w:tcBorders>
            <w:shd w:val="clear" w:color="auto" w:fill="auto"/>
          </w:tcPr>
          <w:p w:rsidR="007F5F77" w:rsidRPr="00314037" w:rsidRDefault="007F5F77" w:rsidP="00B75404">
            <w:pPr>
              <w:pStyle w:val="a4"/>
              <w:jc w:val="both"/>
              <w:rPr>
                <w:sz w:val="28"/>
                <w:szCs w:val="28"/>
              </w:rPr>
            </w:pPr>
            <w:r>
              <w:rPr>
                <w:sz w:val="28"/>
                <w:szCs w:val="2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F5F77" w:rsidRPr="00314037" w:rsidRDefault="007F5F77" w:rsidP="00B75404">
            <w:pPr>
              <w:pStyle w:val="a4"/>
              <w:jc w:val="both"/>
              <w:rPr>
                <w:sz w:val="28"/>
                <w:szCs w:val="28"/>
                <w:shd w:val="clear" w:color="auto" w:fill="FFFFFF"/>
              </w:rPr>
            </w:pPr>
            <w:r>
              <w:rPr>
                <w:sz w:val="28"/>
                <w:szCs w:val="28"/>
                <w:shd w:val="clear" w:color="auto" w:fill="FFFFFF"/>
              </w:rPr>
              <w:t>45</w:t>
            </w:r>
          </w:p>
        </w:tc>
      </w:tr>
      <w:tr w:rsidR="007F5F77" w:rsidRPr="00314037" w:rsidTr="00B75404">
        <w:tc>
          <w:tcPr>
            <w:tcW w:w="2123" w:type="dxa"/>
            <w:tcBorders>
              <w:top w:val="single" w:sz="4" w:space="0" w:color="000000"/>
              <w:left w:val="single" w:sz="4" w:space="0" w:color="000000"/>
              <w:bottom w:val="single" w:sz="4" w:space="0" w:color="000000"/>
            </w:tcBorders>
            <w:shd w:val="clear" w:color="auto" w:fill="auto"/>
          </w:tcPr>
          <w:p w:rsidR="007F5F77" w:rsidRPr="00314037" w:rsidRDefault="007F5F77" w:rsidP="00B75404">
            <w:pPr>
              <w:pStyle w:val="a4"/>
              <w:jc w:val="both"/>
              <w:rPr>
                <w:sz w:val="28"/>
                <w:szCs w:val="28"/>
              </w:rPr>
            </w:pPr>
            <w:r w:rsidRPr="00314037">
              <w:rPr>
                <w:sz w:val="28"/>
                <w:szCs w:val="28"/>
              </w:rPr>
              <w:t>Всего</w:t>
            </w:r>
          </w:p>
        </w:tc>
        <w:tc>
          <w:tcPr>
            <w:tcW w:w="1134" w:type="dxa"/>
            <w:tcBorders>
              <w:top w:val="single" w:sz="4" w:space="0" w:color="000000"/>
              <w:left w:val="single" w:sz="4" w:space="0" w:color="000000"/>
              <w:bottom w:val="single" w:sz="4" w:space="0" w:color="000000"/>
            </w:tcBorders>
            <w:shd w:val="clear" w:color="auto" w:fill="auto"/>
          </w:tcPr>
          <w:p w:rsidR="007F5F77" w:rsidRPr="00314037" w:rsidRDefault="007F5F77" w:rsidP="00B75404">
            <w:pPr>
              <w:pStyle w:val="a4"/>
              <w:jc w:val="both"/>
              <w:rPr>
                <w:b/>
                <w:sz w:val="28"/>
                <w:szCs w:val="28"/>
              </w:rPr>
            </w:pPr>
            <w:r w:rsidRPr="00314037">
              <w:rPr>
                <w:b/>
                <w:sz w:val="28"/>
                <w:szCs w:val="28"/>
              </w:rPr>
              <w:t>22</w:t>
            </w:r>
          </w:p>
        </w:tc>
        <w:tc>
          <w:tcPr>
            <w:tcW w:w="1699" w:type="dxa"/>
            <w:tcBorders>
              <w:top w:val="single" w:sz="4" w:space="0" w:color="000000"/>
              <w:left w:val="single" w:sz="4" w:space="0" w:color="000000"/>
              <w:bottom w:val="single" w:sz="4" w:space="0" w:color="000000"/>
            </w:tcBorders>
            <w:shd w:val="clear" w:color="auto" w:fill="auto"/>
          </w:tcPr>
          <w:p w:rsidR="007F5F77" w:rsidRPr="00314037" w:rsidRDefault="007F5F77" w:rsidP="00B75404">
            <w:pPr>
              <w:pStyle w:val="a4"/>
              <w:jc w:val="both"/>
              <w:rPr>
                <w:b/>
                <w:sz w:val="28"/>
                <w:szCs w:val="28"/>
              </w:rPr>
            </w:pPr>
            <w:r w:rsidRPr="00314037">
              <w:rPr>
                <w:b/>
                <w:sz w:val="28"/>
                <w:szCs w:val="28"/>
              </w:rPr>
              <w:t>515</w:t>
            </w:r>
          </w:p>
        </w:tc>
        <w:tc>
          <w:tcPr>
            <w:tcW w:w="1419" w:type="dxa"/>
            <w:tcBorders>
              <w:top w:val="single" w:sz="4" w:space="0" w:color="000000"/>
              <w:left w:val="single" w:sz="4" w:space="0" w:color="000000"/>
              <w:bottom w:val="single" w:sz="4" w:space="0" w:color="000000"/>
            </w:tcBorders>
            <w:shd w:val="clear" w:color="auto" w:fill="auto"/>
          </w:tcPr>
          <w:p w:rsidR="007F5F77" w:rsidRPr="00314037" w:rsidRDefault="007F5F77" w:rsidP="00B75404">
            <w:pPr>
              <w:pStyle w:val="a4"/>
              <w:jc w:val="both"/>
              <w:rPr>
                <w:b/>
                <w:sz w:val="28"/>
                <w:szCs w:val="28"/>
              </w:rPr>
            </w:pPr>
            <w:r w:rsidRPr="00314037">
              <w:rPr>
                <w:b/>
                <w:sz w:val="28"/>
                <w:szCs w:val="28"/>
              </w:rPr>
              <w:t>24</w:t>
            </w:r>
          </w:p>
        </w:tc>
        <w:tc>
          <w:tcPr>
            <w:tcW w:w="1274" w:type="dxa"/>
            <w:tcBorders>
              <w:top w:val="single" w:sz="4" w:space="0" w:color="000000"/>
              <w:left w:val="single" w:sz="4" w:space="0" w:color="000000"/>
              <w:bottom w:val="single" w:sz="4" w:space="0" w:color="000000"/>
            </w:tcBorders>
            <w:shd w:val="clear" w:color="auto" w:fill="auto"/>
          </w:tcPr>
          <w:p w:rsidR="007F5F77" w:rsidRPr="00314037" w:rsidRDefault="007F5F77" w:rsidP="00B75404">
            <w:pPr>
              <w:pStyle w:val="a4"/>
              <w:jc w:val="both"/>
              <w:rPr>
                <w:b/>
                <w:sz w:val="28"/>
                <w:szCs w:val="28"/>
              </w:rPr>
            </w:pPr>
            <w:r w:rsidRPr="00314037">
              <w:rPr>
                <w:b/>
                <w:sz w:val="28"/>
                <w:szCs w:val="28"/>
              </w:rPr>
              <w:t>541</w:t>
            </w:r>
          </w:p>
        </w:tc>
        <w:tc>
          <w:tcPr>
            <w:tcW w:w="1278" w:type="dxa"/>
            <w:tcBorders>
              <w:top w:val="single" w:sz="4" w:space="0" w:color="000000"/>
              <w:left w:val="single" w:sz="4" w:space="0" w:color="000000"/>
              <w:bottom w:val="single" w:sz="4" w:space="0" w:color="000000"/>
            </w:tcBorders>
            <w:shd w:val="clear" w:color="auto" w:fill="auto"/>
          </w:tcPr>
          <w:p w:rsidR="007F5F77" w:rsidRPr="00314037" w:rsidRDefault="007F5F77" w:rsidP="00B75404">
            <w:pPr>
              <w:pStyle w:val="a4"/>
              <w:jc w:val="both"/>
              <w:rPr>
                <w:b/>
                <w:sz w:val="28"/>
                <w:szCs w:val="28"/>
              </w:rPr>
            </w:pPr>
            <w:r>
              <w:rPr>
                <w:b/>
                <w:sz w:val="28"/>
                <w:szCs w:val="28"/>
              </w:rPr>
              <w:t>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F5F77" w:rsidRPr="00314037" w:rsidRDefault="007F5F77" w:rsidP="00B75404">
            <w:pPr>
              <w:pStyle w:val="a4"/>
              <w:jc w:val="both"/>
              <w:rPr>
                <w:b/>
                <w:sz w:val="28"/>
                <w:szCs w:val="28"/>
              </w:rPr>
            </w:pPr>
            <w:r>
              <w:rPr>
                <w:b/>
                <w:sz w:val="28"/>
                <w:szCs w:val="28"/>
              </w:rPr>
              <w:t>530</w:t>
            </w:r>
          </w:p>
        </w:tc>
      </w:tr>
    </w:tbl>
    <w:p w:rsidR="007F5F77" w:rsidRPr="00314037" w:rsidRDefault="007F5F77" w:rsidP="007F5F77">
      <w:pPr>
        <w:pStyle w:val="a4"/>
        <w:jc w:val="both"/>
        <w:rPr>
          <w:b/>
          <w:sz w:val="28"/>
          <w:szCs w:val="28"/>
          <w:shd w:val="clear" w:color="auto" w:fill="FFFFFF"/>
        </w:rPr>
      </w:pPr>
    </w:p>
    <w:p w:rsidR="007F5F77" w:rsidRPr="00314037" w:rsidRDefault="007F5F77" w:rsidP="007F5F77">
      <w:pPr>
        <w:pStyle w:val="a4"/>
        <w:jc w:val="both"/>
        <w:rPr>
          <w:b/>
          <w:sz w:val="28"/>
          <w:szCs w:val="28"/>
          <w:shd w:val="clear" w:color="auto" w:fill="FFFFFF"/>
        </w:rPr>
      </w:pPr>
      <w:r w:rsidRPr="00314037">
        <w:rPr>
          <w:b/>
          <w:sz w:val="28"/>
          <w:szCs w:val="28"/>
          <w:shd w:val="clear" w:color="auto" w:fill="FFFFFF"/>
        </w:rPr>
        <w:t>Реализуемые образовательные программы</w:t>
      </w:r>
    </w:p>
    <w:p w:rsidR="007F5F77" w:rsidRPr="00314037" w:rsidRDefault="007F5F77" w:rsidP="007F5F77">
      <w:pPr>
        <w:pStyle w:val="a4"/>
        <w:jc w:val="both"/>
        <w:rPr>
          <w:sz w:val="28"/>
          <w:szCs w:val="28"/>
          <w:shd w:val="clear" w:color="auto" w:fill="FFFFFF"/>
        </w:rPr>
      </w:pPr>
    </w:p>
    <w:p w:rsidR="007F5F77" w:rsidRPr="00314037" w:rsidRDefault="007F5F77" w:rsidP="007F5F77">
      <w:pPr>
        <w:pStyle w:val="a4"/>
        <w:jc w:val="both"/>
        <w:rPr>
          <w:sz w:val="28"/>
          <w:szCs w:val="28"/>
          <w:shd w:val="clear" w:color="auto" w:fill="FFFFFF"/>
        </w:rPr>
      </w:pPr>
      <w:r w:rsidRPr="00314037">
        <w:rPr>
          <w:sz w:val="28"/>
          <w:szCs w:val="28"/>
          <w:shd w:val="clear" w:color="auto" w:fill="FFFFFF"/>
        </w:rPr>
        <w:t xml:space="preserve">     Образовательная программа школы способствует  развитию и социализации учащихся на основе усвоения ими федерального компонента государственного стандарта общего образования  (государственных образовательных стандартов общего образования 2004 года), федерального государственного образовательного стандарта начального общего образования, федерального государственного образовательного стандарта основного общего образования через:</w:t>
      </w:r>
    </w:p>
    <w:p w:rsidR="007F5F77" w:rsidRPr="00314037" w:rsidRDefault="007F5F77" w:rsidP="007F5F77">
      <w:pPr>
        <w:pStyle w:val="a4"/>
        <w:numPr>
          <w:ilvl w:val="0"/>
          <w:numId w:val="11"/>
        </w:numPr>
        <w:suppressAutoHyphens w:val="0"/>
        <w:jc w:val="both"/>
        <w:rPr>
          <w:sz w:val="28"/>
          <w:szCs w:val="28"/>
          <w:shd w:val="clear" w:color="auto" w:fill="FFFFFF"/>
        </w:rPr>
      </w:pPr>
      <w:r w:rsidRPr="00314037">
        <w:rPr>
          <w:sz w:val="28"/>
          <w:szCs w:val="28"/>
          <w:shd w:val="clear" w:color="auto" w:fill="FFFFFF"/>
        </w:rPr>
        <w:t>обеспечение условий для обучения, воспитания и развития учащихся в соответствии с их склонностями и способностями, интересами, состоянием здоровья;</w:t>
      </w:r>
    </w:p>
    <w:p w:rsidR="007F5F77" w:rsidRPr="00314037" w:rsidRDefault="007F5F77" w:rsidP="007F5F77">
      <w:pPr>
        <w:pStyle w:val="a4"/>
        <w:numPr>
          <w:ilvl w:val="0"/>
          <w:numId w:val="11"/>
        </w:numPr>
        <w:suppressAutoHyphens w:val="0"/>
        <w:jc w:val="both"/>
        <w:rPr>
          <w:sz w:val="28"/>
          <w:szCs w:val="28"/>
          <w:shd w:val="clear" w:color="auto" w:fill="FFFFFF"/>
        </w:rPr>
      </w:pPr>
      <w:r w:rsidRPr="00314037">
        <w:rPr>
          <w:sz w:val="28"/>
          <w:szCs w:val="28"/>
          <w:shd w:val="clear" w:color="auto" w:fill="FFFFFF"/>
        </w:rPr>
        <w:t>создание  основы для осознанного выбора и последующего освоения профессиональных образовательных программ;</w:t>
      </w:r>
    </w:p>
    <w:p w:rsidR="007F5F77" w:rsidRPr="00314037" w:rsidRDefault="007F5F77" w:rsidP="007F5F77">
      <w:pPr>
        <w:pStyle w:val="a4"/>
        <w:numPr>
          <w:ilvl w:val="0"/>
          <w:numId w:val="11"/>
        </w:numPr>
        <w:suppressAutoHyphens w:val="0"/>
        <w:jc w:val="both"/>
        <w:rPr>
          <w:sz w:val="28"/>
          <w:szCs w:val="28"/>
          <w:shd w:val="clear" w:color="auto" w:fill="FFFFFF"/>
        </w:rPr>
      </w:pPr>
      <w:r w:rsidRPr="00314037">
        <w:rPr>
          <w:sz w:val="28"/>
          <w:szCs w:val="28"/>
          <w:shd w:val="clear" w:color="auto" w:fill="FFFFFF"/>
        </w:rPr>
        <w:t>оздание  благоприятных условий для равностороннего развития личности через образование в области искусства;</w:t>
      </w:r>
    </w:p>
    <w:p w:rsidR="007F5F77" w:rsidRPr="00314037" w:rsidRDefault="007F5F77" w:rsidP="007F5F77">
      <w:pPr>
        <w:pStyle w:val="a4"/>
        <w:numPr>
          <w:ilvl w:val="0"/>
          <w:numId w:val="11"/>
        </w:numPr>
        <w:suppressAutoHyphens w:val="0"/>
        <w:jc w:val="both"/>
        <w:rPr>
          <w:sz w:val="28"/>
          <w:szCs w:val="28"/>
          <w:shd w:val="clear" w:color="auto" w:fill="FFFFFF"/>
        </w:rPr>
      </w:pPr>
      <w:r w:rsidRPr="00314037">
        <w:rPr>
          <w:sz w:val="28"/>
          <w:szCs w:val="28"/>
          <w:shd w:val="clear" w:color="auto" w:fill="FFFFFF"/>
        </w:rPr>
        <w:lastRenderedPageBreak/>
        <w:t>освоение дополнительных образовательных программ, основанных на ценностях русской национальной культуры.</w:t>
      </w:r>
    </w:p>
    <w:p w:rsidR="007F5F77" w:rsidRPr="00314037" w:rsidRDefault="007F5F77" w:rsidP="007F5F77">
      <w:pPr>
        <w:pStyle w:val="a4"/>
        <w:jc w:val="both"/>
        <w:rPr>
          <w:sz w:val="28"/>
          <w:szCs w:val="28"/>
          <w:shd w:val="clear" w:color="auto" w:fill="FFFFFF"/>
        </w:rPr>
      </w:pPr>
      <w:r w:rsidRPr="00314037">
        <w:rPr>
          <w:sz w:val="28"/>
          <w:szCs w:val="28"/>
          <w:shd w:val="clear" w:color="auto" w:fill="FFFFFF"/>
        </w:rPr>
        <w:t xml:space="preserve">     Содержание и структура учебного плана начального общего образования в 1 – 4-х классах определяются требованиями федерального государственного образовательного стандарта начального общего образования, в 5 - 9-х классах - федерального государственного образовательного стандарта основного общего образования, в 10</w:t>
      </w:r>
      <w:r>
        <w:rPr>
          <w:sz w:val="28"/>
          <w:szCs w:val="28"/>
          <w:shd w:val="clear" w:color="auto" w:fill="FFFFFF"/>
        </w:rPr>
        <w:t>-11 классах</w:t>
      </w:r>
      <w:r w:rsidRPr="00314037">
        <w:rPr>
          <w:sz w:val="28"/>
          <w:szCs w:val="28"/>
          <w:shd w:val="clear" w:color="auto" w:fill="FFFFFF"/>
        </w:rPr>
        <w:t xml:space="preserve"> – федерального государственного образовательного стандарта среднего</w:t>
      </w:r>
      <w:r>
        <w:rPr>
          <w:sz w:val="28"/>
          <w:szCs w:val="28"/>
          <w:shd w:val="clear" w:color="auto" w:fill="FFFFFF"/>
        </w:rPr>
        <w:t xml:space="preserve"> общего образования</w:t>
      </w:r>
      <w:r w:rsidRPr="00314037">
        <w:rPr>
          <w:sz w:val="28"/>
          <w:szCs w:val="28"/>
          <w:shd w:val="clear" w:color="auto" w:fill="FFFFFF"/>
        </w:rPr>
        <w:t>, утвержденного приказом МО РФ "Об утверждении федерального компонента государственных стандартов начального общего, основного общего и среднего (полного) общего образования" от 05.03.2004 N 1089", санитарно-эпидемиологических правил и нормативов СанПиН.</w:t>
      </w:r>
    </w:p>
    <w:p w:rsidR="007F5F77" w:rsidRPr="00314037" w:rsidRDefault="007F5F77" w:rsidP="007F5F77">
      <w:pPr>
        <w:pStyle w:val="a4"/>
        <w:jc w:val="both"/>
        <w:rPr>
          <w:sz w:val="28"/>
          <w:szCs w:val="28"/>
          <w:shd w:val="clear" w:color="auto" w:fill="FFFFFF"/>
        </w:rPr>
      </w:pPr>
      <w:r w:rsidRPr="00314037">
        <w:rPr>
          <w:sz w:val="28"/>
          <w:szCs w:val="28"/>
          <w:shd w:val="clear" w:color="auto" w:fill="FFFFFF"/>
        </w:rPr>
        <w:t xml:space="preserve">        Для удовлетворения познавательных интересов учащихся и развития содержания базовых учебных предметов в учебный план введены индивидуально-групповые занятия, элективные учебные предметы, кружки по нескольким направлениям в рамках внеурочной деятельности.</w:t>
      </w:r>
    </w:p>
    <w:p w:rsidR="007F5F77" w:rsidRPr="00314037" w:rsidRDefault="007F5F77" w:rsidP="007F5F77">
      <w:pPr>
        <w:pStyle w:val="a4"/>
        <w:jc w:val="both"/>
        <w:rPr>
          <w:sz w:val="28"/>
          <w:szCs w:val="28"/>
        </w:rPr>
      </w:pPr>
      <w:r w:rsidRPr="00314037">
        <w:rPr>
          <w:sz w:val="28"/>
          <w:szCs w:val="28"/>
        </w:rPr>
        <w:t xml:space="preserve">       По ступеням образования распределение количества учащихся таково:</w:t>
      </w:r>
    </w:p>
    <w:p w:rsidR="007F5F77" w:rsidRPr="00314037" w:rsidRDefault="007F5F77" w:rsidP="007F5F77">
      <w:pPr>
        <w:pStyle w:val="a4"/>
        <w:jc w:val="both"/>
        <w:rPr>
          <w:sz w:val="28"/>
          <w:szCs w:val="28"/>
        </w:rPr>
      </w:pPr>
      <w:r w:rsidRPr="00314037">
        <w:rPr>
          <w:sz w:val="28"/>
          <w:szCs w:val="28"/>
        </w:rPr>
        <w:t>Начальное общее образование – 1</w:t>
      </w:r>
      <w:r>
        <w:rPr>
          <w:sz w:val="28"/>
          <w:szCs w:val="28"/>
        </w:rPr>
        <w:t>0 классов – 234</w:t>
      </w:r>
      <w:r w:rsidRPr="00314037">
        <w:rPr>
          <w:sz w:val="28"/>
          <w:szCs w:val="28"/>
        </w:rPr>
        <w:t xml:space="preserve"> учащихся;</w:t>
      </w:r>
    </w:p>
    <w:p w:rsidR="007F5F77" w:rsidRPr="00314037" w:rsidRDefault="007F5F77" w:rsidP="007F5F77">
      <w:pPr>
        <w:pStyle w:val="a4"/>
        <w:jc w:val="both"/>
        <w:rPr>
          <w:sz w:val="28"/>
          <w:szCs w:val="28"/>
        </w:rPr>
      </w:pPr>
      <w:r w:rsidRPr="00314037">
        <w:rPr>
          <w:sz w:val="28"/>
          <w:szCs w:val="28"/>
        </w:rPr>
        <w:t>Основное общее образование –1</w:t>
      </w:r>
      <w:r>
        <w:rPr>
          <w:sz w:val="28"/>
          <w:szCs w:val="28"/>
        </w:rPr>
        <w:t>1</w:t>
      </w:r>
      <w:r w:rsidRPr="00314037">
        <w:rPr>
          <w:sz w:val="28"/>
          <w:szCs w:val="28"/>
        </w:rPr>
        <w:t xml:space="preserve"> классов – 2</w:t>
      </w:r>
      <w:r>
        <w:rPr>
          <w:sz w:val="28"/>
          <w:szCs w:val="28"/>
        </w:rPr>
        <w:t>51</w:t>
      </w:r>
      <w:r w:rsidRPr="00314037">
        <w:rPr>
          <w:sz w:val="28"/>
          <w:szCs w:val="28"/>
        </w:rPr>
        <w:t xml:space="preserve"> учащихся;</w:t>
      </w:r>
    </w:p>
    <w:p w:rsidR="007F5F77" w:rsidRPr="00314037" w:rsidRDefault="007F5F77" w:rsidP="007F5F77">
      <w:pPr>
        <w:pStyle w:val="a4"/>
        <w:jc w:val="both"/>
        <w:rPr>
          <w:sz w:val="28"/>
          <w:szCs w:val="28"/>
        </w:rPr>
      </w:pPr>
      <w:r w:rsidRPr="00314037">
        <w:rPr>
          <w:sz w:val="28"/>
          <w:szCs w:val="28"/>
        </w:rPr>
        <w:t>Среднее общее образование  – 3</w:t>
      </w:r>
      <w:r>
        <w:rPr>
          <w:sz w:val="28"/>
          <w:szCs w:val="28"/>
        </w:rPr>
        <w:t>2</w:t>
      </w:r>
      <w:r w:rsidRPr="00314037">
        <w:rPr>
          <w:sz w:val="28"/>
          <w:szCs w:val="28"/>
        </w:rPr>
        <w:t xml:space="preserve"> класса – </w:t>
      </w:r>
      <w:r>
        <w:rPr>
          <w:sz w:val="28"/>
          <w:szCs w:val="28"/>
        </w:rPr>
        <w:t>45</w:t>
      </w:r>
      <w:r w:rsidRPr="00314037">
        <w:rPr>
          <w:sz w:val="28"/>
          <w:szCs w:val="28"/>
        </w:rPr>
        <w:t xml:space="preserve"> учащи</w:t>
      </w:r>
      <w:r>
        <w:rPr>
          <w:sz w:val="28"/>
          <w:szCs w:val="28"/>
        </w:rPr>
        <w:t>х</w:t>
      </w:r>
      <w:r w:rsidRPr="00314037">
        <w:rPr>
          <w:sz w:val="28"/>
          <w:szCs w:val="28"/>
        </w:rPr>
        <w:t>ся.</w:t>
      </w:r>
    </w:p>
    <w:p w:rsidR="007F5F77" w:rsidRPr="00314037" w:rsidRDefault="007F5F77" w:rsidP="007F5F77">
      <w:pPr>
        <w:pStyle w:val="a4"/>
        <w:jc w:val="both"/>
        <w:rPr>
          <w:sz w:val="28"/>
          <w:szCs w:val="28"/>
        </w:rPr>
      </w:pPr>
      <w:r w:rsidRPr="00314037">
        <w:rPr>
          <w:sz w:val="28"/>
          <w:szCs w:val="28"/>
        </w:rPr>
        <w:t>Средняя наполняемость классов –22,5 человек.</w:t>
      </w:r>
    </w:p>
    <w:p w:rsidR="007F5F77" w:rsidRPr="00314037" w:rsidRDefault="007F5F77" w:rsidP="007F5F77">
      <w:pPr>
        <w:pStyle w:val="a4"/>
        <w:jc w:val="both"/>
        <w:rPr>
          <w:sz w:val="28"/>
          <w:szCs w:val="28"/>
        </w:rPr>
      </w:pPr>
      <w:r w:rsidRPr="00314037">
        <w:rPr>
          <w:sz w:val="28"/>
          <w:szCs w:val="28"/>
        </w:rPr>
        <w:t xml:space="preserve">         В представленной ниже таблице указано изменение контингента учащихся за 5 лет.</w:t>
      </w:r>
    </w:p>
    <w:p w:rsidR="007F5F77" w:rsidRPr="00314037" w:rsidRDefault="007F5F77" w:rsidP="007F5F77">
      <w:pPr>
        <w:pStyle w:val="a4"/>
        <w:jc w:val="both"/>
        <w:rPr>
          <w:sz w:val="28"/>
          <w:szCs w:val="28"/>
        </w:rPr>
      </w:pPr>
    </w:p>
    <w:tbl>
      <w:tblPr>
        <w:tblW w:w="9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tblPr>
      <w:tblGrid>
        <w:gridCol w:w="2552"/>
        <w:gridCol w:w="1701"/>
        <w:gridCol w:w="1701"/>
        <w:gridCol w:w="1574"/>
        <w:gridCol w:w="1776"/>
      </w:tblGrid>
      <w:tr w:rsidR="007F5F77" w:rsidRPr="00314037" w:rsidTr="00B75404">
        <w:trPr>
          <w:trHeight w:val="538"/>
        </w:trPr>
        <w:tc>
          <w:tcPr>
            <w:tcW w:w="2552" w:type="dxa"/>
            <w:shd w:val="clear" w:color="auto" w:fill="auto"/>
            <w:tcMar>
              <w:top w:w="72" w:type="dxa"/>
              <w:left w:w="144" w:type="dxa"/>
              <w:bottom w:w="72" w:type="dxa"/>
              <w:right w:w="144" w:type="dxa"/>
            </w:tcMar>
            <w:hideMark/>
          </w:tcPr>
          <w:p w:rsidR="007F5F77" w:rsidRPr="00314037" w:rsidRDefault="007F5F77" w:rsidP="00B75404">
            <w:pPr>
              <w:pStyle w:val="a4"/>
              <w:jc w:val="both"/>
              <w:rPr>
                <w:sz w:val="28"/>
                <w:szCs w:val="28"/>
              </w:rPr>
            </w:pPr>
            <w:r w:rsidRPr="00314037">
              <w:rPr>
                <w:b/>
                <w:bCs/>
                <w:sz w:val="28"/>
                <w:szCs w:val="28"/>
              </w:rPr>
              <w:t>Учебный год</w:t>
            </w:r>
          </w:p>
        </w:tc>
        <w:tc>
          <w:tcPr>
            <w:tcW w:w="1701" w:type="dxa"/>
            <w:shd w:val="clear" w:color="auto" w:fill="auto"/>
            <w:tcMar>
              <w:top w:w="72" w:type="dxa"/>
              <w:left w:w="144" w:type="dxa"/>
              <w:bottom w:w="72" w:type="dxa"/>
              <w:right w:w="144" w:type="dxa"/>
            </w:tcMar>
            <w:hideMark/>
          </w:tcPr>
          <w:p w:rsidR="007F5F77" w:rsidRPr="00314037" w:rsidRDefault="007F5F77" w:rsidP="00B75404">
            <w:pPr>
              <w:pStyle w:val="a4"/>
              <w:jc w:val="both"/>
              <w:rPr>
                <w:sz w:val="28"/>
                <w:szCs w:val="28"/>
              </w:rPr>
            </w:pPr>
            <w:r w:rsidRPr="00314037">
              <w:rPr>
                <w:b/>
                <w:bCs/>
                <w:sz w:val="28"/>
                <w:szCs w:val="28"/>
              </w:rPr>
              <w:t>1-4 классы</w:t>
            </w:r>
          </w:p>
        </w:tc>
        <w:tc>
          <w:tcPr>
            <w:tcW w:w="1701" w:type="dxa"/>
            <w:shd w:val="clear" w:color="auto" w:fill="auto"/>
            <w:tcMar>
              <w:top w:w="72" w:type="dxa"/>
              <w:left w:w="144" w:type="dxa"/>
              <w:bottom w:w="72" w:type="dxa"/>
              <w:right w:w="144" w:type="dxa"/>
            </w:tcMar>
            <w:hideMark/>
          </w:tcPr>
          <w:p w:rsidR="007F5F77" w:rsidRPr="00314037" w:rsidRDefault="007F5F77" w:rsidP="00B75404">
            <w:pPr>
              <w:pStyle w:val="a4"/>
              <w:jc w:val="both"/>
              <w:rPr>
                <w:sz w:val="28"/>
                <w:szCs w:val="28"/>
              </w:rPr>
            </w:pPr>
            <w:r w:rsidRPr="00314037">
              <w:rPr>
                <w:b/>
                <w:bCs/>
                <w:sz w:val="28"/>
                <w:szCs w:val="28"/>
              </w:rPr>
              <w:t>5-9 классы</w:t>
            </w:r>
          </w:p>
        </w:tc>
        <w:tc>
          <w:tcPr>
            <w:tcW w:w="1574" w:type="dxa"/>
            <w:shd w:val="clear" w:color="auto" w:fill="auto"/>
            <w:tcMar>
              <w:top w:w="72" w:type="dxa"/>
              <w:left w:w="144" w:type="dxa"/>
              <w:bottom w:w="72" w:type="dxa"/>
              <w:right w:w="144" w:type="dxa"/>
            </w:tcMar>
            <w:hideMark/>
          </w:tcPr>
          <w:p w:rsidR="007F5F77" w:rsidRPr="00314037" w:rsidRDefault="007F5F77" w:rsidP="00B75404">
            <w:pPr>
              <w:pStyle w:val="a4"/>
              <w:jc w:val="both"/>
              <w:rPr>
                <w:sz w:val="28"/>
                <w:szCs w:val="28"/>
              </w:rPr>
            </w:pPr>
            <w:r w:rsidRPr="00314037">
              <w:rPr>
                <w:b/>
                <w:bCs/>
                <w:sz w:val="28"/>
                <w:szCs w:val="28"/>
              </w:rPr>
              <w:t>10-11 классы</w:t>
            </w:r>
          </w:p>
        </w:tc>
        <w:tc>
          <w:tcPr>
            <w:tcW w:w="1776" w:type="dxa"/>
            <w:shd w:val="clear" w:color="auto" w:fill="auto"/>
            <w:tcMar>
              <w:top w:w="72" w:type="dxa"/>
              <w:left w:w="144" w:type="dxa"/>
              <w:bottom w:w="72" w:type="dxa"/>
              <w:right w:w="144" w:type="dxa"/>
            </w:tcMar>
            <w:hideMark/>
          </w:tcPr>
          <w:p w:rsidR="007F5F77" w:rsidRPr="00314037" w:rsidRDefault="007F5F77" w:rsidP="00B75404">
            <w:pPr>
              <w:pStyle w:val="a4"/>
              <w:jc w:val="both"/>
              <w:rPr>
                <w:sz w:val="28"/>
                <w:szCs w:val="28"/>
              </w:rPr>
            </w:pPr>
            <w:r w:rsidRPr="00314037">
              <w:rPr>
                <w:b/>
                <w:bCs/>
                <w:sz w:val="28"/>
                <w:szCs w:val="28"/>
              </w:rPr>
              <w:t>Всего</w:t>
            </w:r>
          </w:p>
        </w:tc>
      </w:tr>
      <w:tr w:rsidR="007F5F77" w:rsidRPr="00314037" w:rsidTr="00B75404">
        <w:trPr>
          <w:trHeight w:val="422"/>
        </w:trPr>
        <w:tc>
          <w:tcPr>
            <w:tcW w:w="2552" w:type="dxa"/>
            <w:shd w:val="clear" w:color="auto" w:fill="auto"/>
            <w:tcMar>
              <w:top w:w="72" w:type="dxa"/>
              <w:left w:w="144" w:type="dxa"/>
              <w:bottom w:w="72" w:type="dxa"/>
              <w:right w:w="144" w:type="dxa"/>
            </w:tcMar>
          </w:tcPr>
          <w:p w:rsidR="007F5F77" w:rsidRPr="00314037" w:rsidRDefault="007F5F77" w:rsidP="00B75404">
            <w:pPr>
              <w:pStyle w:val="a4"/>
              <w:jc w:val="both"/>
              <w:rPr>
                <w:sz w:val="28"/>
                <w:szCs w:val="28"/>
              </w:rPr>
            </w:pPr>
            <w:r w:rsidRPr="00314037">
              <w:rPr>
                <w:sz w:val="28"/>
                <w:szCs w:val="28"/>
              </w:rPr>
              <w:t>2017-2018</w:t>
            </w:r>
          </w:p>
        </w:tc>
        <w:tc>
          <w:tcPr>
            <w:tcW w:w="1701" w:type="dxa"/>
            <w:shd w:val="clear" w:color="auto" w:fill="auto"/>
            <w:tcMar>
              <w:top w:w="72" w:type="dxa"/>
              <w:left w:w="144" w:type="dxa"/>
              <w:bottom w:w="72" w:type="dxa"/>
              <w:right w:w="144" w:type="dxa"/>
            </w:tcMar>
          </w:tcPr>
          <w:p w:rsidR="007F5F77" w:rsidRPr="00314037" w:rsidRDefault="007F5F77" w:rsidP="00B75404">
            <w:pPr>
              <w:pStyle w:val="a4"/>
              <w:jc w:val="both"/>
              <w:rPr>
                <w:sz w:val="28"/>
                <w:szCs w:val="28"/>
              </w:rPr>
            </w:pPr>
            <w:r w:rsidRPr="00314037">
              <w:rPr>
                <w:sz w:val="28"/>
                <w:szCs w:val="28"/>
              </w:rPr>
              <w:t>211/21,1</w:t>
            </w:r>
          </w:p>
        </w:tc>
        <w:tc>
          <w:tcPr>
            <w:tcW w:w="1701" w:type="dxa"/>
            <w:shd w:val="clear" w:color="auto" w:fill="auto"/>
            <w:tcMar>
              <w:top w:w="72" w:type="dxa"/>
              <w:left w:w="144" w:type="dxa"/>
              <w:bottom w:w="72" w:type="dxa"/>
              <w:right w:w="144" w:type="dxa"/>
            </w:tcMar>
          </w:tcPr>
          <w:p w:rsidR="007F5F77" w:rsidRPr="00314037" w:rsidRDefault="007F5F77" w:rsidP="00B75404">
            <w:pPr>
              <w:pStyle w:val="a4"/>
              <w:jc w:val="both"/>
              <w:rPr>
                <w:sz w:val="28"/>
                <w:szCs w:val="28"/>
              </w:rPr>
            </w:pPr>
            <w:r w:rsidRPr="00314037">
              <w:rPr>
                <w:sz w:val="28"/>
                <w:szCs w:val="28"/>
              </w:rPr>
              <w:t>244/22,1</w:t>
            </w:r>
          </w:p>
        </w:tc>
        <w:tc>
          <w:tcPr>
            <w:tcW w:w="1574" w:type="dxa"/>
            <w:shd w:val="clear" w:color="auto" w:fill="auto"/>
            <w:tcMar>
              <w:top w:w="72" w:type="dxa"/>
              <w:left w:w="144" w:type="dxa"/>
              <w:bottom w:w="72" w:type="dxa"/>
              <w:right w:w="144" w:type="dxa"/>
            </w:tcMar>
          </w:tcPr>
          <w:p w:rsidR="007F5F77" w:rsidRPr="00314037" w:rsidRDefault="007F5F77" w:rsidP="00B75404">
            <w:pPr>
              <w:pStyle w:val="a4"/>
              <w:jc w:val="both"/>
              <w:rPr>
                <w:sz w:val="28"/>
                <w:szCs w:val="28"/>
              </w:rPr>
            </w:pPr>
            <w:r w:rsidRPr="00314037">
              <w:rPr>
                <w:sz w:val="28"/>
                <w:szCs w:val="28"/>
              </w:rPr>
              <w:t>51/25,5</w:t>
            </w:r>
          </w:p>
        </w:tc>
        <w:tc>
          <w:tcPr>
            <w:tcW w:w="1776" w:type="dxa"/>
            <w:shd w:val="clear" w:color="auto" w:fill="auto"/>
            <w:tcMar>
              <w:top w:w="72" w:type="dxa"/>
              <w:left w:w="144" w:type="dxa"/>
              <w:bottom w:w="72" w:type="dxa"/>
              <w:right w:w="144" w:type="dxa"/>
            </w:tcMar>
          </w:tcPr>
          <w:p w:rsidR="007F5F77" w:rsidRPr="00314037" w:rsidRDefault="007F5F77" w:rsidP="00B75404">
            <w:pPr>
              <w:pStyle w:val="a4"/>
              <w:jc w:val="both"/>
              <w:rPr>
                <w:sz w:val="28"/>
                <w:szCs w:val="28"/>
              </w:rPr>
            </w:pPr>
            <w:r w:rsidRPr="00314037">
              <w:rPr>
                <w:sz w:val="28"/>
                <w:szCs w:val="28"/>
              </w:rPr>
              <w:t>506/22</w:t>
            </w:r>
          </w:p>
        </w:tc>
      </w:tr>
      <w:tr w:rsidR="007F5F77" w:rsidRPr="00314037" w:rsidTr="00B75404">
        <w:trPr>
          <w:trHeight w:val="550"/>
        </w:trPr>
        <w:tc>
          <w:tcPr>
            <w:tcW w:w="2552" w:type="dxa"/>
            <w:shd w:val="clear" w:color="auto" w:fill="auto"/>
            <w:tcMar>
              <w:top w:w="72" w:type="dxa"/>
              <w:left w:w="144" w:type="dxa"/>
              <w:bottom w:w="72" w:type="dxa"/>
              <w:right w:w="144" w:type="dxa"/>
            </w:tcMar>
          </w:tcPr>
          <w:p w:rsidR="007F5F77" w:rsidRPr="00314037" w:rsidRDefault="007F5F77" w:rsidP="00B75404">
            <w:pPr>
              <w:pStyle w:val="a4"/>
              <w:jc w:val="both"/>
              <w:rPr>
                <w:sz w:val="28"/>
                <w:szCs w:val="28"/>
              </w:rPr>
            </w:pPr>
            <w:r w:rsidRPr="00314037">
              <w:rPr>
                <w:sz w:val="28"/>
                <w:szCs w:val="28"/>
              </w:rPr>
              <w:t>2018-2019</w:t>
            </w:r>
          </w:p>
        </w:tc>
        <w:tc>
          <w:tcPr>
            <w:tcW w:w="1701" w:type="dxa"/>
            <w:shd w:val="clear" w:color="auto" w:fill="auto"/>
            <w:tcMar>
              <w:top w:w="72" w:type="dxa"/>
              <w:left w:w="144" w:type="dxa"/>
              <w:bottom w:w="72" w:type="dxa"/>
              <w:right w:w="144" w:type="dxa"/>
            </w:tcMar>
          </w:tcPr>
          <w:p w:rsidR="007F5F77" w:rsidRPr="00314037" w:rsidRDefault="007F5F77" w:rsidP="00B75404">
            <w:pPr>
              <w:pStyle w:val="a4"/>
              <w:jc w:val="both"/>
              <w:rPr>
                <w:sz w:val="28"/>
                <w:szCs w:val="28"/>
              </w:rPr>
            </w:pPr>
            <w:r w:rsidRPr="00314037">
              <w:rPr>
                <w:sz w:val="28"/>
                <w:szCs w:val="28"/>
              </w:rPr>
              <w:t>207/23</w:t>
            </w:r>
          </w:p>
        </w:tc>
        <w:tc>
          <w:tcPr>
            <w:tcW w:w="1701" w:type="dxa"/>
            <w:shd w:val="clear" w:color="auto" w:fill="auto"/>
            <w:tcMar>
              <w:top w:w="72" w:type="dxa"/>
              <w:left w:w="144" w:type="dxa"/>
              <w:bottom w:w="72" w:type="dxa"/>
              <w:right w:w="144" w:type="dxa"/>
            </w:tcMar>
          </w:tcPr>
          <w:p w:rsidR="007F5F77" w:rsidRPr="00314037" w:rsidRDefault="007F5F77" w:rsidP="00B75404">
            <w:pPr>
              <w:pStyle w:val="a4"/>
              <w:jc w:val="both"/>
              <w:rPr>
                <w:sz w:val="28"/>
                <w:szCs w:val="28"/>
              </w:rPr>
            </w:pPr>
            <w:r w:rsidRPr="00314037">
              <w:rPr>
                <w:sz w:val="28"/>
                <w:szCs w:val="28"/>
              </w:rPr>
              <w:t>249/22,6</w:t>
            </w:r>
          </w:p>
        </w:tc>
        <w:tc>
          <w:tcPr>
            <w:tcW w:w="1574" w:type="dxa"/>
            <w:shd w:val="clear" w:color="auto" w:fill="auto"/>
            <w:tcMar>
              <w:top w:w="72" w:type="dxa"/>
              <w:left w:w="144" w:type="dxa"/>
              <w:bottom w:w="72" w:type="dxa"/>
              <w:right w:w="144" w:type="dxa"/>
            </w:tcMar>
          </w:tcPr>
          <w:p w:rsidR="007F5F77" w:rsidRPr="00314037" w:rsidRDefault="007F5F77" w:rsidP="00B75404">
            <w:pPr>
              <w:pStyle w:val="a4"/>
              <w:jc w:val="both"/>
              <w:rPr>
                <w:sz w:val="28"/>
                <w:szCs w:val="28"/>
              </w:rPr>
            </w:pPr>
            <w:r w:rsidRPr="00314037">
              <w:rPr>
                <w:sz w:val="28"/>
                <w:szCs w:val="28"/>
              </w:rPr>
              <w:t>53/26,5</w:t>
            </w:r>
          </w:p>
        </w:tc>
        <w:tc>
          <w:tcPr>
            <w:tcW w:w="1776" w:type="dxa"/>
            <w:shd w:val="clear" w:color="auto" w:fill="auto"/>
            <w:tcMar>
              <w:top w:w="72" w:type="dxa"/>
              <w:left w:w="144" w:type="dxa"/>
              <w:bottom w:w="72" w:type="dxa"/>
              <w:right w:w="144" w:type="dxa"/>
            </w:tcMar>
          </w:tcPr>
          <w:p w:rsidR="007F5F77" w:rsidRPr="00314037" w:rsidRDefault="007F5F77" w:rsidP="00B75404">
            <w:pPr>
              <w:pStyle w:val="a4"/>
              <w:jc w:val="both"/>
              <w:rPr>
                <w:sz w:val="28"/>
                <w:szCs w:val="28"/>
              </w:rPr>
            </w:pPr>
            <w:r w:rsidRPr="00314037">
              <w:rPr>
                <w:sz w:val="28"/>
                <w:szCs w:val="28"/>
              </w:rPr>
              <w:t>509/22,1</w:t>
            </w:r>
          </w:p>
        </w:tc>
      </w:tr>
      <w:tr w:rsidR="007F5F77" w:rsidRPr="00314037" w:rsidTr="00B75404">
        <w:trPr>
          <w:trHeight w:val="546"/>
        </w:trPr>
        <w:tc>
          <w:tcPr>
            <w:tcW w:w="2552" w:type="dxa"/>
            <w:shd w:val="clear" w:color="auto" w:fill="auto"/>
            <w:tcMar>
              <w:top w:w="72" w:type="dxa"/>
              <w:left w:w="144" w:type="dxa"/>
              <w:bottom w:w="72" w:type="dxa"/>
              <w:right w:w="144" w:type="dxa"/>
            </w:tcMar>
          </w:tcPr>
          <w:p w:rsidR="007F5F77" w:rsidRPr="00314037" w:rsidRDefault="007F5F77" w:rsidP="00B75404">
            <w:pPr>
              <w:pStyle w:val="a4"/>
              <w:jc w:val="both"/>
              <w:rPr>
                <w:sz w:val="28"/>
                <w:szCs w:val="28"/>
              </w:rPr>
            </w:pPr>
            <w:r w:rsidRPr="00314037">
              <w:rPr>
                <w:sz w:val="28"/>
                <w:szCs w:val="28"/>
              </w:rPr>
              <w:t>2019-2020</w:t>
            </w:r>
          </w:p>
        </w:tc>
        <w:tc>
          <w:tcPr>
            <w:tcW w:w="1701" w:type="dxa"/>
            <w:shd w:val="clear" w:color="auto" w:fill="auto"/>
            <w:tcMar>
              <w:top w:w="72" w:type="dxa"/>
              <w:left w:w="144" w:type="dxa"/>
              <w:bottom w:w="72" w:type="dxa"/>
              <w:right w:w="144" w:type="dxa"/>
            </w:tcMar>
          </w:tcPr>
          <w:p w:rsidR="007F5F77" w:rsidRPr="00314037" w:rsidRDefault="007F5F77" w:rsidP="00B75404">
            <w:pPr>
              <w:pStyle w:val="a4"/>
              <w:jc w:val="both"/>
              <w:rPr>
                <w:sz w:val="28"/>
                <w:szCs w:val="28"/>
              </w:rPr>
            </w:pPr>
            <w:r w:rsidRPr="00314037">
              <w:rPr>
                <w:sz w:val="28"/>
                <w:szCs w:val="28"/>
              </w:rPr>
              <w:t>237/26,3</w:t>
            </w:r>
          </w:p>
        </w:tc>
        <w:tc>
          <w:tcPr>
            <w:tcW w:w="1701" w:type="dxa"/>
            <w:shd w:val="clear" w:color="auto" w:fill="auto"/>
            <w:tcMar>
              <w:top w:w="72" w:type="dxa"/>
              <w:left w:w="144" w:type="dxa"/>
              <w:bottom w:w="72" w:type="dxa"/>
              <w:right w:w="144" w:type="dxa"/>
            </w:tcMar>
          </w:tcPr>
          <w:p w:rsidR="007F5F77" w:rsidRPr="00314037" w:rsidRDefault="007F5F77" w:rsidP="00B75404">
            <w:pPr>
              <w:pStyle w:val="a4"/>
              <w:jc w:val="both"/>
              <w:rPr>
                <w:sz w:val="28"/>
                <w:szCs w:val="28"/>
              </w:rPr>
            </w:pPr>
            <w:r w:rsidRPr="00314037">
              <w:rPr>
                <w:sz w:val="28"/>
                <w:szCs w:val="28"/>
              </w:rPr>
              <w:t>217/21,7</w:t>
            </w:r>
          </w:p>
        </w:tc>
        <w:tc>
          <w:tcPr>
            <w:tcW w:w="1574" w:type="dxa"/>
            <w:shd w:val="clear" w:color="auto" w:fill="auto"/>
            <w:tcMar>
              <w:top w:w="72" w:type="dxa"/>
              <w:left w:w="144" w:type="dxa"/>
              <w:bottom w:w="72" w:type="dxa"/>
              <w:right w:w="144" w:type="dxa"/>
            </w:tcMar>
          </w:tcPr>
          <w:p w:rsidR="007F5F77" w:rsidRPr="00314037" w:rsidRDefault="007F5F77" w:rsidP="00B75404">
            <w:pPr>
              <w:pStyle w:val="a4"/>
              <w:jc w:val="both"/>
              <w:rPr>
                <w:sz w:val="28"/>
                <w:szCs w:val="28"/>
              </w:rPr>
            </w:pPr>
            <w:r w:rsidRPr="00314037">
              <w:rPr>
                <w:sz w:val="28"/>
                <w:szCs w:val="28"/>
              </w:rPr>
              <w:t>61/20,3</w:t>
            </w:r>
          </w:p>
        </w:tc>
        <w:tc>
          <w:tcPr>
            <w:tcW w:w="1776" w:type="dxa"/>
            <w:shd w:val="clear" w:color="auto" w:fill="auto"/>
            <w:tcMar>
              <w:top w:w="72" w:type="dxa"/>
              <w:left w:w="144" w:type="dxa"/>
              <w:bottom w:w="72" w:type="dxa"/>
              <w:right w:w="144" w:type="dxa"/>
            </w:tcMar>
          </w:tcPr>
          <w:p w:rsidR="007F5F77" w:rsidRPr="00314037" w:rsidRDefault="007F5F77" w:rsidP="00B75404">
            <w:pPr>
              <w:pStyle w:val="a4"/>
              <w:jc w:val="both"/>
              <w:rPr>
                <w:sz w:val="28"/>
                <w:szCs w:val="28"/>
              </w:rPr>
            </w:pPr>
            <w:r w:rsidRPr="00314037">
              <w:rPr>
                <w:sz w:val="28"/>
                <w:szCs w:val="28"/>
              </w:rPr>
              <w:t>515/23,4</w:t>
            </w:r>
          </w:p>
        </w:tc>
      </w:tr>
      <w:tr w:rsidR="007F5F77" w:rsidRPr="00314037" w:rsidTr="00B75404">
        <w:trPr>
          <w:trHeight w:val="428"/>
        </w:trPr>
        <w:tc>
          <w:tcPr>
            <w:tcW w:w="2552" w:type="dxa"/>
            <w:shd w:val="clear" w:color="auto" w:fill="auto"/>
            <w:tcMar>
              <w:top w:w="72" w:type="dxa"/>
              <w:left w:w="144" w:type="dxa"/>
              <w:bottom w:w="72" w:type="dxa"/>
              <w:right w:w="144" w:type="dxa"/>
            </w:tcMar>
          </w:tcPr>
          <w:p w:rsidR="007F5F77" w:rsidRPr="00314037" w:rsidRDefault="007F5F77" w:rsidP="00B75404">
            <w:pPr>
              <w:pStyle w:val="a4"/>
              <w:jc w:val="both"/>
              <w:rPr>
                <w:sz w:val="28"/>
                <w:szCs w:val="28"/>
              </w:rPr>
            </w:pPr>
            <w:r w:rsidRPr="00314037">
              <w:rPr>
                <w:sz w:val="28"/>
                <w:szCs w:val="28"/>
              </w:rPr>
              <w:t>2020-2021</w:t>
            </w:r>
          </w:p>
        </w:tc>
        <w:tc>
          <w:tcPr>
            <w:tcW w:w="1701" w:type="dxa"/>
            <w:shd w:val="clear" w:color="auto" w:fill="auto"/>
            <w:tcMar>
              <w:top w:w="72" w:type="dxa"/>
              <w:left w:w="144" w:type="dxa"/>
              <w:bottom w:w="72" w:type="dxa"/>
              <w:right w:w="144" w:type="dxa"/>
            </w:tcMar>
          </w:tcPr>
          <w:p w:rsidR="007F5F77" w:rsidRPr="00314037" w:rsidRDefault="007F5F77" w:rsidP="00B75404">
            <w:pPr>
              <w:pStyle w:val="a4"/>
              <w:jc w:val="both"/>
              <w:rPr>
                <w:sz w:val="28"/>
                <w:szCs w:val="28"/>
              </w:rPr>
            </w:pPr>
            <w:r w:rsidRPr="00314037">
              <w:rPr>
                <w:sz w:val="28"/>
                <w:szCs w:val="28"/>
              </w:rPr>
              <w:t>253/23</w:t>
            </w:r>
          </w:p>
        </w:tc>
        <w:tc>
          <w:tcPr>
            <w:tcW w:w="1701" w:type="dxa"/>
            <w:shd w:val="clear" w:color="auto" w:fill="auto"/>
            <w:tcMar>
              <w:top w:w="72" w:type="dxa"/>
              <w:left w:w="144" w:type="dxa"/>
              <w:bottom w:w="72" w:type="dxa"/>
              <w:right w:w="144" w:type="dxa"/>
            </w:tcMar>
          </w:tcPr>
          <w:p w:rsidR="007F5F77" w:rsidRPr="00314037" w:rsidRDefault="007F5F77" w:rsidP="00B75404">
            <w:pPr>
              <w:pStyle w:val="a4"/>
              <w:jc w:val="both"/>
              <w:rPr>
                <w:sz w:val="28"/>
                <w:szCs w:val="28"/>
              </w:rPr>
            </w:pPr>
            <w:r w:rsidRPr="00314037">
              <w:rPr>
                <w:sz w:val="28"/>
                <w:szCs w:val="28"/>
              </w:rPr>
              <w:t>227/22,7</w:t>
            </w:r>
          </w:p>
        </w:tc>
        <w:tc>
          <w:tcPr>
            <w:tcW w:w="1574" w:type="dxa"/>
            <w:shd w:val="clear" w:color="auto" w:fill="auto"/>
            <w:tcMar>
              <w:top w:w="72" w:type="dxa"/>
              <w:left w:w="144" w:type="dxa"/>
              <w:bottom w:w="72" w:type="dxa"/>
              <w:right w:w="144" w:type="dxa"/>
            </w:tcMar>
          </w:tcPr>
          <w:p w:rsidR="007F5F77" w:rsidRPr="00314037" w:rsidRDefault="007F5F77" w:rsidP="00B75404">
            <w:pPr>
              <w:pStyle w:val="a4"/>
              <w:jc w:val="both"/>
              <w:rPr>
                <w:sz w:val="28"/>
                <w:szCs w:val="28"/>
              </w:rPr>
            </w:pPr>
            <w:r w:rsidRPr="00314037">
              <w:rPr>
                <w:sz w:val="28"/>
                <w:szCs w:val="28"/>
              </w:rPr>
              <w:t>61/20,3</w:t>
            </w:r>
          </w:p>
        </w:tc>
        <w:tc>
          <w:tcPr>
            <w:tcW w:w="1776" w:type="dxa"/>
            <w:shd w:val="clear" w:color="auto" w:fill="auto"/>
            <w:tcMar>
              <w:top w:w="72" w:type="dxa"/>
              <w:left w:w="144" w:type="dxa"/>
              <w:bottom w:w="72" w:type="dxa"/>
              <w:right w:w="144" w:type="dxa"/>
            </w:tcMar>
          </w:tcPr>
          <w:p w:rsidR="007F5F77" w:rsidRPr="00314037" w:rsidRDefault="007F5F77" w:rsidP="00B75404">
            <w:pPr>
              <w:pStyle w:val="a4"/>
              <w:jc w:val="both"/>
              <w:rPr>
                <w:sz w:val="28"/>
                <w:szCs w:val="28"/>
              </w:rPr>
            </w:pPr>
            <w:r w:rsidRPr="00314037">
              <w:rPr>
                <w:sz w:val="28"/>
                <w:szCs w:val="28"/>
              </w:rPr>
              <w:t>541/22,5</w:t>
            </w:r>
          </w:p>
        </w:tc>
      </w:tr>
      <w:tr w:rsidR="007F5F77" w:rsidRPr="00314037" w:rsidTr="00B75404">
        <w:trPr>
          <w:trHeight w:val="428"/>
        </w:trPr>
        <w:tc>
          <w:tcPr>
            <w:tcW w:w="2552" w:type="dxa"/>
            <w:shd w:val="clear" w:color="auto" w:fill="auto"/>
            <w:tcMar>
              <w:top w:w="72" w:type="dxa"/>
              <w:left w:w="144" w:type="dxa"/>
              <w:bottom w:w="72" w:type="dxa"/>
              <w:right w:w="144" w:type="dxa"/>
            </w:tcMar>
          </w:tcPr>
          <w:p w:rsidR="007F5F77" w:rsidRPr="00314037" w:rsidRDefault="007F5F77" w:rsidP="00B75404">
            <w:pPr>
              <w:pStyle w:val="a4"/>
              <w:jc w:val="both"/>
              <w:rPr>
                <w:sz w:val="28"/>
                <w:szCs w:val="28"/>
              </w:rPr>
            </w:pPr>
            <w:r>
              <w:rPr>
                <w:sz w:val="28"/>
                <w:szCs w:val="28"/>
              </w:rPr>
              <w:t>2021-2022</w:t>
            </w:r>
          </w:p>
        </w:tc>
        <w:tc>
          <w:tcPr>
            <w:tcW w:w="1701" w:type="dxa"/>
            <w:shd w:val="clear" w:color="auto" w:fill="auto"/>
            <w:tcMar>
              <w:top w:w="72" w:type="dxa"/>
              <w:left w:w="144" w:type="dxa"/>
              <w:bottom w:w="72" w:type="dxa"/>
              <w:right w:w="144" w:type="dxa"/>
            </w:tcMar>
          </w:tcPr>
          <w:p w:rsidR="007F5F77" w:rsidRPr="00314037" w:rsidRDefault="007F5F77" w:rsidP="00B75404">
            <w:pPr>
              <w:pStyle w:val="a4"/>
              <w:jc w:val="both"/>
              <w:rPr>
                <w:sz w:val="28"/>
                <w:szCs w:val="28"/>
              </w:rPr>
            </w:pPr>
            <w:r>
              <w:rPr>
                <w:sz w:val="28"/>
                <w:szCs w:val="28"/>
              </w:rPr>
              <w:t>234/23,4</w:t>
            </w:r>
          </w:p>
        </w:tc>
        <w:tc>
          <w:tcPr>
            <w:tcW w:w="1701" w:type="dxa"/>
            <w:shd w:val="clear" w:color="auto" w:fill="auto"/>
            <w:tcMar>
              <w:top w:w="72" w:type="dxa"/>
              <w:left w:w="144" w:type="dxa"/>
              <w:bottom w:w="72" w:type="dxa"/>
              <w:right w:w="144" w:type="dxa"/>
            </w:tcMar>
          </w:tcPr>
          <w:p w:rsidR="007F5F77" w:rsidRPr="00314037" w:rsidRDefault="007F5F77" w:rsidP="00B75404">
            <w:pPr>
              <w:pStyle w:val="a4"/>
              <w:jc w:val="both"/>
              <w:rPr>
                <w:sz w:val="28"/>
                <w:szCs w:val="28"/>
              </w:rPr>
            </w:pPr>
            <w:r>
              <w:rPr>
                <w:sz w:val="28"/>
                <w:szCs w:val="28"/>
              </w:rPr>
              <w:t>251/22,8</w:t>
            </w:r>
          </w:p>
        </w:tc>
        <w:tc>
          <w:tcPr>
            <w:tcW w:w="1574" w:type="dxa"/>
            <w:shd w:val="clear" w:color="auto" w:fill="auto"/>
            <w:tcMar>
              <w:top w:w="72" w:type="dxa"/>
              <w:left w:w="144" w:type="dxa"/>
              <w:bottom w:w="72" w:type="dxa"/>
              <w:right w:w="144" w:type="dxa"/>
            </w:tcMar>
          </w:tcPr>
          <w:p w:rsidR="007F5F77" w:rsidRPr="00314037" w:rsidRDefault="007F5F77" w:rsidP="00B75404">
            <w:pPr>
              <w:pStyle w:val="a4"/>
              <w:jc w:val="both"/>
              <w:rPr>
                <w:sz w:val="28"/>
                <w:szCs w:val="28"/>
              </w:rPr>
            </w:pPr>
            <w:r>
              <w:rPr>
                <w:sz w:val="28"/>
                <w:szCs w:val="28"/>
              </w:rPr>
              <w:t>45/22,5</w:t>
            </w:r>
          </w:p>
        </w:tc>
        <w:tc>
          <w:tcPr>
            <w:tcW w:w="1776" w:type="dxa"/>
            <w:shd w:val="clear" w:color="auto" w:fill="auto"/>
            <w:tcMar>
              <w:top w:w="72" w:type="dxa"/>
              <w:left w:w="144" w:type="dxa"/>
              <w:bottom w:w="72" w:type="dxa"/>
              <w:right w:w="144" w:type="dxa"/>
            </w:tcMar>
          </w:tcPr>
          <w:p w:rsidR="007F5F77" w:rsidRPr="00314037" w:rsidRDefault="007F5F77" w:rsidP="00B75404">
            <w:pPr>
              <w:pStyle w:val="a4"/>
              <w:jc w:val="both"/>
              <w:rPr>
                <w:sz w:val="28"/>
                <w:szCs w:val="28"/>
              </w:rPr>
            </w:pPr>
            <w:r>
              <w:rPr>
                <w:sz w:val="28"/>
                <w:szCs w:val="28"/>
              </w:rPr>
              <w:t>530/23</w:t>
            </w:r>
          </w:p>
        </w:tc>
      </w:tr>
    </w:tbl>
    <w:p w:rsidR="007F5F77" w:rsidRPr="00314037" w:rsidRDefault="007F5F77" w:rsidP="007F5F77">
      <w:pPr>
        <w:pStyle w:val="a4"/>
        <w:jc w:val="both"/>
        <w:rPr>
          <w:sz w:val="28"/>
          <w:szCs w:val="28"/>
        </w:rPr>
      </w:pPr>
    </w:p>
    <w:p w:rsidR="007F5F77" w:rsidRDefault="007F5F77" w:rsidP="007F5F77">
      <w:pPr>
        <w:pStyle w:val="a4"/>
        <w:jc w:val="both"/>
        <w:rPr>
          <w:sz w:val="28"/>
          <w:szCs w:val="28"/>
        </w:rPr>
      </w:pPr>
      <w:r w:rsidRPr="00314037">
        <w:rPr>
          <w:sz w:val="28"/>
          <w:szCs w:val="28"/>
        </w:rPr>
        <w:t xml:space="preserve">       Из приведенной таблицы видно, чт</w:t>
      </w:r>
      <w:r>
        <w:rPr>
          <w:sz w:val="28"/>
          <w:szCs w:val="28"/>
        </w:rPr>
        <w:t xml:space="preserve">о </w:t>
      </w:r>
      <w:r w:rsidRPr="00314037">
        <w:rPr>
          <w:sz w:val="28"/>
          <w:szCs w:val="28"/>
        </w:rPr>
        <w:t xml:space="preserve"> 88,8% классов имеют наполняемость больше нормативной.</w:t>
      </w:r>
    </w:p>
    <w:p w:rsidR="007F5F77" w:rsidRPr="00314037" w:rsidRDefault="007F5F77" w:rsidP="007F5F77">
      <w:pPr>
        <w:pStyle w:val="a4"/>
        <w:jc w:val="both"/>
        <w:rPr>
          <w:sz w:val="28"/>
          <w:szCs w:val="28"/>
        </w:rPr>
      </w:pPr>
    </w:p>
    <w:p w:rsidR="007F5F77" w:rsidRDefault="007F5F77" w:rsidP="007F5F77">
      <w:pPr>
        <w:pStyle w:val="a4"/>
        <w:numPr>
          <w:ilvl w:val="0"/>
          <w:numId w:val="10"/>
        </w:numPr>
        <w:suppressAutoHyphens w:val="0"/>
        <w:rPr>
          <w:b/>
          <w:sz w:val="28"/>
          <w:szCs w:val="28"/>
        </w:rPr>
      </w:pPr>
      <w:r>
        <w:rPr>
          <w:b/>
          <w:sz w:val="28"/>
          <w:szCs w:val="28"/>
        </w:rPr>
        <w:t>Результативность деятельности:</w:t>
      </w:r>
    </w:p>
    <w:p w:rsidR="007F5F77" w:rsidRDefault="007F5F77" w:rsidP="007F5F77">
      <w:pPr>
        <w:pStyle w:val="a4"/>
        <w:jc w:val="both"/>
        <w:rPr>
          <w:noProof/>
          <w:sz w:val="28"/>
          <w:szCs w:val="28"/>
        </w:rPr>
      </w:pPr>
      <w:r>
        <w:rPr>
          <w:noProof/>
          <w:sz w:val="28"/>
          <w:szCs w:val="28"/>
        </w:rPr>
        <w:t xml:space="preserve">      </w:t>
      </w:r>
    </w:p>
    <w:p w:rsidR="007F5F77" w:rsidRPr="0006346E" w:rsidRDefault="007F5F77" w:rsidP="007F5F77">
      <w:pPr>
        <w:pStyle w:val="a4"/>
        <w:jc w:val="both"/>
        <w:rPr>
          <w:noProof/>
          <w:sz w:val="28"/>
          <w:szCs w:val="28"/>
        </w:rPr>
      </w:pPr>
      <w:r>
        <w:rPr>
          <w:noProof/>
          <w:sz w:val="28"/>
          <w:szCs w:val="28"/>
        </w:rPr>
        <w:t xml:space="preserve">       </w:t>
      </w:r>
      <w:r w:rsidRPr="0006346E">
        <w:rPr>
          <w:noProof/>
          <w:sz w:val="28"/>
          <w:szCs w:val="28"/>
        </w:rPr>
        <w:t xml:space="preserve">В 2020-2021 учебном году выпускники по основному общему образованию  проходили контрольные испытания по одному предмету по </w:t>
      </w:r>
      <w:r w:rsidRPr="0006346E">
        <w:rPr>
          <w:noProof/>
          <w:sz w:val="28"/>
          <w:szCs w:val="28"/>
        </w:rPr>
        <w:lastRenderedPageBreak/>
        <w:t>выбору и двум предметам, русский язык и математика, в формате ОГЭ. Предварительно 9-классники проходили итоговое устное собеседование по допуску к ГИА. Результатом был допуск всех 41 учащихся.</w:t>
      </w:r>
    </w:p>
    <w:p w:rsidR="007F5F77" w:rsidRDefault="007F5F77" w:rsidP="007F5F77">
      <w:pPr>
        <w:pStyle w:val="a4"/>
        <w:jc w:val="both"/>
        <w:rPr>
          <w:b/>
          <w:noProof/>
          <w:sz w:val="28"/>
          <w:szCs w:val="28"/>
        </w:rPr>
      </w:pPr>
    </w:p>
    <w:p w:rsidR="007F5F77" w:rsidRDefault="007F5F77" w:rsidP="007F5F77">
      <w:pPr>
        <w:pStyle w:val="a4"/>
        <w:jc w:val="both"/>
        <w:rPr>
          <w:b/>
          <w:noProof/>
          <w:sz w:val="28"/>
          <w:szCs w:val="28"/>
        </w:rPr>
      </w:pPr>
      <w:r w:rsidRPr="0006346E">
        <w:rPr>
          <w:b/>
          <w:noProof/>
          <w:sz w:val="28"/>
          <w:szCs w:val="28"/>
        </w:rPr>
        <w:t>Результаты государственной итоговой аттестации обучающихся, освоивших основную общеобразовательую программу ООО в 2021 году</w:t>
      </w:r>
    </w:p>
    <w:p w:rsidR="007F5F77" w:rsidRPr="0006346E" w:rsidRDefault="007F5F77" w:rsidP="007F5F77">
      <w:pPr>
        <w:pStyle w:val="a4"/>
        <w:jc w:val="both"/>
        <w:rPr>
          <w:b/>
          <w:noProo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6"/>
        <w:gridCol w:w="943"/>
        <w:gridCol w:w="9"/>
        <w:gridCol w:w="1243"/>
        <w:gridCol w:w="934"/>
        <w:gridCol w:w="912"/>
        <w:gridCol w:w="934"/>
        <w:gridCol w:w="912"/>
        <w:gridCol w:w="934"/>
        <w:gridCol w:w="894"/>
      </w:tblGrid>
      <w:tr w:rsidR="007F5F77" w:rsidRPr="0006346E" w:rsidTr="00B75404">
        <w:trPr>
          <w:trHeight w:val="291"/>
        </w:trPr>
        <w:tc>
          <w:tcPr>
            <w:tcW w:w="1884" w:type="dxa"/>
            <w:vMerge w:val="restart"/>
          </w:tcPr>
          <w:p w:rsidR="007F5F77" w:rsidRPr="0006346E" w:rsidRDefault="007F5F77" w:rsidP="00B75404">
            <w:pPr>
              <w:pStyle w:val="a4"/>
              <w:jc w:val="both"/>
              <w:rPr>
                <w:b/>
                <w:noProof/>
                <w:sz w:val="28"/>
                <w:szCs w:val="28"/>
              </w:rPr>
            </w:pPr>
            <w:r w:rsidRPr="0006346E">
              <w:rPr>
                <w:b/>
                <w:noProof/>
                <w:sz w:val="28"/>
                <w:szCs w:val="28"/>
              </w:rPr>
              <w:t>Предмет</w:t>
            </w:r>
          </w:p>
        </w:tc>
        <w:tc>
          <w:tcPr>
            <w:tcW w:w="1899" w:type="dxa"/>
            <w:gridSpan w:val="3"/>
          </w:tcPr>
          <w:p w:rsidR="007F5F77" w:rsidRPr="0006346E" w:rsidRDefault="007F5F77" w:rsidP="00B75404">
            <w:pPr>
              <w:pStyle w:val="a4"/>
              <w:jc w:val="both"/>
              <w:rPr>
                <w:b/>
                <w:noProof/>
                <w:sz w:val="28"/>
                <w:szCs w:val="28"/>
              </w:rPr>
            </w:pPr>
            <w:r w:rsidRPr="0006346E">
              <w:rPr>
                <w:b/>
                <w:noProof/>
                <w:sz w:val="28"/>
                <w:szCs w:val="28"/>
              </w:rPr>
              <w:t xml:space="preserve">Количество </w:t>
            </w:r>
          </w:p>
        </w:tc>
        <w:tc>
          <w:tcPr>
            <w:tcW w:w="1882" w:type="dxa"/>
            <w:gridSpan w:val="2"/>
          </w:tcPr>
          <w:p w:rsidR="007F5F77" w:rsidRPr="0006346E" w:rsidRDefault="007F5F77" w:rsidP="00B75404">
            <w:pPr>
              <w:pStyle w:val="a4"/>
              <w:jc w:val="both"/>
              <w:rPr>
                <w:b/>
                <w:noProof/>
                <w:sz w:val="28"/>
                <w:szCs w:val="28"/>
              </w:rPr>
            </w:pPr>
            <w:r w:rsidRPr="0006346E">
              <w:rPr>
                <w:b/>
                <w:noProof/>
                <w:sz w:val="28"/>
                <w:szCs w:val="28"/>
              </w:rPr>
              <w:t>«3»</w:t>
            </w:r>
          </w:p>
        </w:tc>
        <w:tc>
          <w:tcPr>
            <w:tcW w:w="1882" w:type="dxa"/>
            <w:gridSpan w:val="2"/>
          </w:tcPr>
          <w:p w:rsidR="007F5F77" w:rsidRPr="0006346E" w:rsidRDefault="007F5F77" w:rsidP="00B75404">
            <w:pPr>
              <w:pStyle w:val="a4"/>
              <w:jc w:val="both"/>
              <w:rPr>
                <w:b/>
                <w:noProof/>
                <w:sz w:val="28"/>
                <w:szCs w:val="28"/>
              </w:rPr>
            </w:pPr>
            <w:r w:rsidRPr="0006346E">
              <w:rPr>
                <w:b/>
                <w:noProof/>
                <w:sz w:val="28"/>
                <w:szCs w:val="28"/>
              </w:rPr>
              <w:t>«4»</w:t>
            </w:r>
          </w:p>
        </w:tc>
        <w:tc>
          <w:tcPr>
            <w:tcW w:w="1882" w:type="dxa"/>
            <w:gridSpan w:val="2"/>
          </w:tcPr>
          <w:p w:rsidR="007F5F77" w:rsidRPr="0006346E" w:rsidRDefault="007F5F77" w:rsidP="00B75404">
            <w:pPr>
              <w:pStyle w:val="a4"/>
              <w:jc w:val="both"/>
              <w:rPr>
                <w:b/>
                <w:noProof/>
                <w:sz w:val="28"/>
                <w:szCs w:val="28"/>
              </w:rPr>
            </w:pPr>
            <w:r w:rsidRPr="0006346E">
              <w:rPr>
                <w:b/>
                <w:noProof/>
                <w:sz w:val="28"/>
                <w:szCs w:val="28"/>
              </w:rPr>
              <w:t>«5»</w:t>
            </w:r>
          </w:p>
        </w:tc>
      </w:tr>
      <w:tr w:rsidR="007F5F77" w:rsidRPr="0006346E" w:rsidTr="00B75404">
        <w:trPr>
          <w:trHeight w:val="277"/>
        </w:trPr>
        <w:tc>
          <w:tcPr>
            <w:tcW w:w="1884" w:type="dxa"/>
            <w:vMerge/>
          </w:tcPr>
          <w:p w:rsidR="007F5F77" w:rsidRPr="0006346E" w:rsidRDefault="007F5F77" w:rsidP="00B75404">
            <w:pPr>
              <w:pStyle w:val="a4"/>
              <w:jc w:val="both"/>
              <w:rPr>
                <w:b/>
                <w:noProof/>
                <w:sz w:val="28"/>
                <w:szCs w:val="28"/>
              </w:rPr>
            </w:pPr>
          </w:p>
        </w:tc>
        <w:tc>
          <w:tcPr>
            <w:tcW w:w="943" w:type="dxa"/>
          </w:tcPr>
          <w:p w:rsidR="007F5F77" w:rsidRPr="0006346E" w:rsidRDefault="007F5F77" w:rsidP="00B75404">
            <w:pPr>
              <w:pStyle w:val="a4"/>
              <w:jc w:val="both"/>
              <w:rPr>
                <w:b/>
                <w:noProof/>
                <w:sz w:val="28"/>
                <w:szCs w:val="28"/>
              </w:rPr>
            </w:pPr>
            <w:r w:rsidRPr="0006346E">
              <w:rPr>
                <w:b/>
                <w:noProof/>
                <w:sz w:val="28"/>
                <w:szCs w:val="28"/>
              </w:rPr>
              <w:t>всего</w:t>
            </w:r>
          </w:p>
        </w:tc>
        <w:tc>
          <w:tcPr>
            <w:tcW w:w="956" w:type="dxa"/>
            <w:gridSpan w:val="2"/>
          </w:tcPr>
          <w:p w:rsidR="007F5F77" w:rsidRPr="0006346E" w:rsidRDefault="007F5F77" w:rsidP="00B75404">
            <w:pPr>
              <w:pStyle w:val="a4"/>
              <w:jc w:val="both"/>
              <w:rPr>
                <w:b/>
                <w:noProof/>
                <w:sz w:val="28"/>
                <w:szCs w:val="28"/>
              </w:rPr>
            </w:pPr>
            <w:r w:rsidRPr="0006346E">
              <w:rPr>
                <w:b/>
                <w:noProof/>
                <w:sz w:val="28"/>
                <w:szCs w:val="28"/>
              </w:rPr>
              <w:t>не освоили</w:t>
            </w:r>
          </w:p>
        </w:tc>
        <w:tc>
          <w:tcPr>
            <w:tcW w:w="941" w:type="dxa"/>
          </w:tcPr>
          <w:p w:rsidR="007F5F77" w:rsidRPr="0006346E" w:rsidRDefault="007F5F77" w:rsidP="00B75404">
            <w:pPr>
              <w:pStyle w:val="a4"/>
              <w:jc w:val="both"/>
              <w:rPr>
                <w:b/>
                <w:noProof/>
                <w:sz w:val="28"/>
                <w:szCs w:val="28"/>
              </w:rPr>
            </w:pPr>
            <w:r w:rsidRPr="0006346E">
              <w:rPr>
                <w:b/>
                <w:noProof/>
                <w:sz w:val="28"/>
                <w:szCs w:val="28"/>
              </w:rPr>
              <w:t>всего</w:t>
            </w:r>
          </w:p>
        </w:tc>
        <w:tc>
          <w:tcPr>
            <w:tcW w:w="941" w:type="dxa"/>
          </w:tcPr>
          <w:p w:rsidR="007F5F77" w:rsidRPr="0006346E" w:rsidRDefault="007F5F77" w:rsidP="00B75404">
            <w:pPr>
              <w:pStyle w:val="a4"/>
              <w:jc w:val="both"/>
              <w:rPr>
                <w:b/>
                <w:noProof/>
                <w:sz w:val="28"/>
                <w:szCs w:val="28"/>
              </w:rPr>
            </w:pPr>
            <w:r w:rsidRPr="0006346E">
              <w:rPr>
                <w:b/>
                <w:noProof/>
                <w:sz w:val="28"/>
                <w:szCs w:val="28"/>
              </w:rPr>
              <w:t>%</w:t>
            </w:r>
          </w:p>
        </w:tc>
        <w:tc>
          <w:tcPr>
            <w:tcW w:w="941" w:type="dxa"/>
          </w:tcPr>
          <w:p w:rsidR="007F5F77" w:rsidRPr="0006346E" w:rsidRDefault="007F5F77" w:rsidP="00B75404">
            <w:pPr>
              <w:pStyle w:val="a4"/>
              <w:jc w:val="both"/>
              <w:rPr>
                <w:b/>
                <w:noProof/>
                <w:sz w:val="28"/>
                <w:szCs w:val="28"/>
              </w:rPr>
            </w:pPr>
            <w:r w:rsidRPr="0006346E">
              <w:rPr>
                <w:b/>
                <w:noProof/>
                <w:sz w:val="28"/>
                <w:szCs w:val="28"/>
              </w:rPr>
              <w:t>всего</w:t>
            </w:r>
          </w:p>
        </w:tc>
        <w:tc>
          <w:tcPr>
            <w:tcW w:w="941" w:type="dxa"/>
          </w:tcPr>
          <w:p w:rsidR="007F5F77" w:rsidRPr="0006346E" w:rsidRDefault="007F5F77" w:rsidP="00B75404">
            <w:pPr>
              <w:pStyle w:val="a4"/>
              <w:jc w:val="both"/>
              <w:rPr>
                <w:b/>
                <w:noProof/>
                <w:sz w:val="28"/>
                <w:szCs w:val="28"/>
              </w:rPr>
            </w:pPr>
            <w:r w:rsidRPr="0006346E">
              <w:rPr>
                <w:b/>
                <w:noProof/>
                <w:sz w:val="28"/>
                <w:szCs w:val="28"/>
              </w:rPr>
              <w:t>%</w:t>
            </w:r>
          </w:p>
        </w:tc>
        <w:tc>
          <w:tcPr>
            <w:tcW w:w="941" w:type="dxa"/>
          </w:tcPr>
          <w:p w:rsidR="007F5F77" w:rsidRPr="0006346E" w:rsidRDefault="007F5F77" w:rsidP="00B75404">
            <w:pPr>
              <w:pStyle w:val="a4"/>
              <w:jc w:val="both"/>
              <w:rPr>
                <w:b/>
                <w:noProof/>
                <w:sz w:val="28"/>
                <w:szCs w:val="28"/>
              </w:rPr>
            </w:pPr>
            <w:r w:rsidRPr="0006346E">
              <w:rPr>
                <w:b/>
                <w:noProof/>
                <w:sz w:val="28"/>
                <w:szCs w:val="28"/>
              </w:rPr>
              <w:t>всего</w:t>
            </w:r>
          </w:p>
        </w:tc>
        <w:tc>
          <w:tcPr>
            <w:tcW w:w="941" w:type="dxa"/>
          </w:tcPr>
          <w:p w:rsidR="007F5F77" w:rsidRPr="0006346E" w:rsidRDefault="007F5F77" w:rsidP="00B75404">
            <w:pPr>
              <w:pStyle w:val="a4"/>
              <w:jc w:val="both"/>
              <w:rPr>
                <w:b/>
                <w:noProof/>
                <w:sz w:val="28"/>
                <w:szCs w:val="28"/>
              </w:rPr>
            </w:pPr>
            <w:r w:rsidRPr="0006346E">
              <w:rPr>
                <w:b/>
                <w:noProof/>
                <w:sz w:val="28"/>
                <w:szCs w:val="28"/>
              </w:rPr>
              <w:t>%</w:t>
            </w:r>
          </w:p>
        </w:tc>
      </w:tr>
      <w:tr w:rsidR="007F5F77" w:rsidRPr="0006346E" w:rsidTr="00B75404">
        <w:tc>
          <w:tcPr>
            <w:tcW w:w="1884" w:type="dxa"/>
          </w:tcPr>
          <w:p w:rsidR="007F5F77" w:rsidRPr="0006346E" w:rsidRDefault="007F5F77" w:rsidP="00B75404">
            <w:pPr>
              <w:pStyle w:val="a4"/>
              <w:jc w:val="both"/>
              <w:rPr>
                <w:noProof/>
                <w:sz w:val="28"/>
                <w:szCs w:val="28"/>
              </w:rPr>
            </w:pPr>
            <w:r w:rsidRPr="0006346E">
              <w:rPr>
                <w:noProof/>
                <w:sz w:val="28"/>
                <w:szCs w:val="28"/>
              </w:rPr>
              <w:t>Русский язык</w:t>
            </w:r>
          </w:p>
        </w:tc>
        <w:tc>
          <w:tcPr>
            <w:tcW w:w="949" w:type="dxa"/>
            <w:gridSpan w:val="2"/>
          </w:tcPr>
          <w:p w:rsidR="007F5F77" w:rsidRPr="0006346E" w:rsidRDefault="007F5F77" w:rsidP="00B75404">
            <w:pPr>
              <w:pStyle w:val="a4"/>
              <w:jc w:val="both"/>
              <w:rPr>
                <w:noProof/>
                <w:sz w:val="28"/>
                <w:szCs w:val="28"/>
              </w:rPr>
            </w:pPr>
            <w:r w:rsidRPr="0006346E">
              <w:rPr>
                <w:noProof/>
                <w:sz w:val="28"/>
                <w:szCs w:val="28"/>
              </w:rPr>
              <w:t>41</w:t>
            </w:r>
          </w:p>
        </w:tc>
        <w:tc>
          <w:tcPr>
            <w:tcW w:w="950" w:type="dxa"/>
          </w:tcPr>
          <w:p w:rsidR="007F5F77" w:rsidRPr="0006346E" w:rsidRDefault="007F5F77" w:rsidP="00B75404">
            <w:pPr>
              <w:pStyle w:val="a4"/>
              <w:jc w:val="both"/>
              <w:rPr>
                <w:noProof/>
                <w:sz w:val="28"/>
                <w:szCs w:val="28"/>
              </w:rPr>
            </w:pPr>
            <w:r w:rsidRPr="0006346E">
              <w:rPr>
                <w:noProof/>
                <w:sz w:val="28"/>
                <w:szCs w:val="28"/>
              </w:rPr>
              <w:t>5</w:t>
            </w:r>
          </w:p>
        </w:tc>
        <w:tc>
          <w:tcPr>
            <w:tcW w:w="941" w:type="dxa"/>
          </w:tcPr>
          <w:p w:rsidR="007F5F77" w:rsidRPr="0006346E" w:rsidRDefault="007F5F77" w:rsidP="00B75404">
            <w:pPr>
              <w:pStyle w:val="a4"/>
              <w:jc w:val="both"/>
              <w:rPr>
                <w:noProof/>
                <w:sz w:val="28"/>
                <w:szCs w:val="28"/>
              </w:rPr>
            </w:pPr>
            <w:r w:rsidRPr="0006346E">
              <w:rPr>
                <w:noProof/>
                <w:sz w:val="28"/>
                <w:szCs w:val="28"/>
              </w:rPr>
              <w:t>18</w:t>
            </w:r>
          </w:p>
        </w:tc>
        <w:tc>
          <w:tcPr>
            <w:tcW w:w="941" w:type="dxa"/>
          </w:tcPr>
          <w:p w:rsidR="007F5F77" w:rsidRPr="0006346E" w:rsidRDefault="007F5F77" w:rsidP="00B75404">
            <w:pPr>
              <w:pStyle w:val="a4"/>
              <w:jc w:val="both"/>
              <w:rPr>
                <w:noProof/>
                <w:sz w:val="28"/>
                <w:szCs w:val="28"/>
              </w:rPr>
            </w:pPr>
            <w:r w:rsidRPr="0006346E">
              <w:rPr>
                <w:noProof/>
                <w:sz w:val="28"/>
                <w:szCs w:val="28"/>
              </w:rPr>
              <w:t>43,9</w:t>
            </w:r>
          </w:p>
        </w:tc>
        <w:tc>
          <w:tcPr>
            <w:tcW w:w="941" w:type="dxa"/>
          </w:tcPr>
          <w:p w:rsidR="007F5F77" w:rsidRPr="0006346E" w:rsidRDefault="007F5F77" w:rsidP="00B75404">
            <w:pPr>
              <w:pStyle w:val="a4"/>
              <w:jc w:val="both"/>
              <w:rPr>
                <w:noProof/>
                <w:sz w:val="28"/>
                <w:szCs w:val="28"/>
              </w:rPr>
            </w:pPr>
            <w:r w:rsidRPr="0006346E">
              <w:rPr>
                <w:noProof/>
                <w:sz w:val="28"/>
                <w:szCs w:val="28"/>
              </w:rPr>
              <w:t>15</w:t>
            </w:r>
          </w:p>
        </w:tc>
        <w:tc>
          <w:tcPr>
            <w:tcW w:w="941" w:type="dxa"/>
          </w:tcPr>
          <w:p w:rsidR="007F5F77" w:rsidRPr="0006346E" w:rsidRDefault="007F5F77" w:rsidP="00B75404">
            <w:pPr>
              <w:pStyle w:val="a4"/>
              <w:jc w:val="both"/>
              <w:rPr>
                <w:noProof/>
                <w:sz w:val="28"/>
                <w:szCs w:val="28"/>
              </w:rPr>
            </w:pPr>
            <w:r w:rsidRPr="0006346E">
              <w:rPr>
                <w:noProof/>
                <w:sz w:val="28"/>
                <w:szCs w:val="28"/>
              </w:rPr>
              <w:t>34,1</w:t>
            </w:r>
          </w:p>
        </w:tc>
        <w:tc>
          <w:tcPr>
            <w:tcW w:w="941" w:type="dxa"/>
          </w:tcPr>
          <w:p w:rsidR="007F5F77" w:rsidRPr="0006346E" w:rsidRDefault="007F5F77" w:rsidP="00B75404">
            <w:pPr>
              <w:pStyle w:val="a4"/>
              <w:jc w:val="both"/>
              <w:rPr>
                <w:noProof/>
                <w:sz w:val="28"/>
                <w:szCs w:val="28"/>
              </w:rPr>
            </w:pPr>
            <w:r w:rsidRPr="0006346E">
              <w:rPr>
                <w:noProof/>
                <w:sz w:val="28"/>
                <w:szCs w:val="28"/>
              </w:rPr>
              <w:t>3</w:t>
            </w:r>
          </w:p>
        </w:tc>
        <w:tc>
          <w:tcPr>
            <w:tcW w:w="941" w:type="dxa"/>
          </w:tcPr>
          <w:p w:rsidR="007F5F77" w:rsidRPr="0006346E" w:rsidRDefault="007F5F77" w:rsidP="00B75404">
            <w:pPr>
              <w:pStyle w:val="a4"/>
              <w:jc w:val="both"/>
              <w:rPr>
                <w:noProof/>
                <w:sz w:val="28"/>
                <w:szCs w:val="28"/>
              </w:rPr>
            </w:pPr>
            <w:r w:rsidRPr="0006346E">
              <w:rPr>
                <w:noProof/>
                <w:sz w:val="28"/>
                <w:szCs w:val="28"/>
              </w:rPr>
              <w:t>7,3</w:t>
            </w:r>
          </w:p>
        </w:tc>
      </w:tr>
      <w:tr w:rsidR="007F5F77" w:rsidRPr="0006346E" w:rsidTr="00B75404">
        <w:tc>
          <w:tcPr>
            <w:tcW w:w="1884" w:type="dxa"/>
          </w:tcPr>
          <w:p w:rsidR="007F5F77" w:rsidRPr="0006346E" w:rsidRDefault="007F5F77" w:rsidP="00B75404">
            <w:pPr>
              <w:pStyle w:val="a4"/>
              <w:jc w:val="both"/>
              <w:rPr>
                <w:noProof/>
                <w:sz w:val="28"/>
                <w:szCs w:val="28"/>
              </w:rPr>
            </w:pPr>
            <w:r w:rsidRPr="0006346E">
              <w:rPr>
                <w:noProof/>
                <w:sz w:val="28"/>
                <w:szCs w:val="28"/>
              </w:rPr>
              <w:t xml:space="preserve">Математика </w:t>
            </w:r>
          </w:p>
        </w:tc>
        <w:tc>
          <w:tcPr>
            <w:tcW w:w="949" w:type="dxa"/>
            <w:gridSpan w:val="2"/>
          </w:tcPr>
          <w:p w:rsidR="007F5F77" w:rsidRPr="0006346E" w:rsidRDefault="007F5F77" w:rsidP="00B75404">
            <w:pPr>
              <w:pStyle w:val="a4"/>
              <w:jc w:val="both"/>
              <w:rPr>
                <w:noProof/>
                <w:sz w:val="28"/>
                <w:szCs w:val="28"/>
              </w:rPr>
            </w:pPr>
            <w:r w:rsidRPr="0006346E">
              <w:rPr>
                <w:noProof/>
                <w:sz w:val="28"/>
                <w:szCs w:val="28"/>
              </w:rPr>
              <w:t>40</w:t>
            </w:r>
          </w:p>
        </w:tc>
        <w:tc>
          <w:tcPr>
            <w:tcW w:w="950" w:type="dxa"/>
          </w:tcPr>
          <w:p w:rsidR="007F5F77" w:rsidRPr="0006346E" w:rsidRDefault="007F5F77" w:rsidP="00B75404">
            <w:pPr>
              <w:pStyle w:val="a4"/>
              <w:jc w:val="both"/>
              <w:rPr>
                <w:noProof/>
                <w:sz w:val="28"/>
                <w:szCs w:val="28"/>
              </w:rPr>
            </w:pPr>
            <w:r w:rsidRPr="0006346E">
              <w:rPr>
                <w:noProof/>
                <w:sz w:val="28"/>
                <w:szCs w:val="28"/>
              </w:rPr>
              <w:t>5</w:t>
            </w:r>
          </w:p>
        </w:tc>
        <w:tc>
          <w:tcPr>
            <w:tcW w:w="941" w:type="dxa"/>
          </w:tcPr>
          <w:p w:rsidR="007F5F77" w:rsidRPr="0006346E" w:rsidRDefault="007F5F77" w:rsidP="00B75404">
            <w:pPr>
              <w:pStyle w:val="a4"/>
              <w:jc w:val="both"/>
              <w:rPr>
                <w:noProof/>
                <w:sz w:val="28"/>
                <w:szCs w:val="28"/>
              </w:rPr>
            </w:pPr>
            <w:r w:rsidRPr="0006346E">
              <w:rPr>
                <w:noProof/>
                <w:sz w:val="28"/>
                <w:szCs w:val="28"/>
              </w:rPr>
              <w:t>16</w:t>
            </w:r>
          </w:p>
        </w:tc>
        <w:tc>
          <w:tcPr>
            <w:tcW w:w="941" w:type="dxa"/>
          </w:tcPr>
          <w:p w:rsidR="007F5F77" w:rsidRPr="0006346E" w:rsidRDefault="007F5F77" w:rsidP="00B75404">
            <w:pPr>
              <w:pStyle w:val="a4"/>
              <w:jc w:val="both"/>
              <w:rPr>
                <w:noProof/>
                <w:sz w:val="28"/>
                <w:szCs w:val="28"/>
              </w:rPr>
            </w:pPr>
            <w:r w:rsidRPr="0006346E">
              <w:rPr>
                <w:noProof/>
                <w:sz w:val="28"/>
                <w:szCs w:val="28"/>
              </w:rPr>
              <w:t>40</w:t>
            </w:r>
          </w:p>
        </w:tc>
        <w:tc>
          <w:tcPr>
            <w:tcW w:w="941" w:type="dxa"/>
          </w:tcPr>
          <w:p w:rsidR="007F5F77" w:rsidRPr="0006346E" w:rsidRDefault="007F5F77" w:rsidP="00B75404">
            <w:pPr>
              <w:pStyle w:val="a4"/>
              <w:jc w:val="both"/>
              <w:rPr>
                <w:noProof/>
                <w:sz w:val="28"/>
                <w:szCs w:val="28"/>
              </w:rPr>
            </w:pPr>
            <w:r w:rsidRPr="0006346E">
              <w:rPr>
                <w:noProof/>
                <w:sz w:val="28"/>
                <w:szCs w:val="28"/>
              </w:rPr>
              <w:t>19</w:t>
            </w:r>
          </w:p>
        </w:tc>
        <w:tc>
          <w:tcPr>
            <w:tcW w:w="941" w:type="dxa"/>
          </w:tcPr>
          <w:p w:rsidR="007F5F77" w:rsidRPr="0006346E" w:rsidRDefault="007F5F77" w:rsidP="00B75404">
            <w:pPr>
              <w:pStyle w:val="a4"/>
              <w:jc w:val="both"/>
              <w:rPr>
                <w:noProof/>
                <w:sz w:val="28"/>
                <w:szCs w:val="28"/>
              </w:rPr>
            </w:pPr>
            <w:r w:rsidRPr="0006346E">
              <w:rPr>
                <w:noProof/>
                <w:sz w:val="28"/>
                <w:szCs w:val="28"/>
              </w:rPr>
              <w:t>47,5</w:t>
            </w:r>
          </w:p>
        </w:tc>
        <w:tc>
          <w:tcPr>
            <w:tcW w:w="941" w:type="dxa"/>
          </w:tcPr>
          <w:p w:rsidR="007F5F77" w:rsidRPr="0006346E" w:rsidRDefault="007F5F77" w:rsidP="00B75404">
            <w:pPr>
              <w:pStyle w:val="a4"/>
              <w:jc w:val="both"/>
              <w:rPr>
                <w:noProof/>
                <w:sz w:val="28"/>
                <w:szCs w:val="28"/>
              </w:rPr>
            </w:pPr>
            <w:r w:rsidRPr="0006346E">
              <w:rPr>
                <w:noProof/>
                <w:sz w:val="28"/>
                <w:szCs w:val="28"/>
              </w:rPr>
              <w:t>0</w:t>
            </w:r>
          </w:p>
        </w:tc>
        <w:tc>
          <w:tcPr>
            <w:tcW w:w="941" w:type="dxa"/>
          </w:tcPr>
          <w:p w:rsidR="007F5F77" w:rsidRPr="0006346E" w:rsidRDefault="007F5F77" w:rsidP="00B75404">
            <w:pPr>
              <w:pStyle w:val="a4"/>
              <w:jc w:val="both"/>
              <w:rPr>
                <w:noProof/>
                <w:sz w:val="28"/>
                <w:szCs w:val="28"/>
              </w:rPr>
            </w:pPr>
            <w:r w:rsidRPr="0006346E">
              <w:rPr>
                <w:noProof/>
                <w:sz w:val="28"/>
                <w:szCs w:val="28"/>
              </w:rPr>
              <w:t>0</w:t>
            </w:r>
          </w:p>
        </w:tc>
      </w:tr>
    </w:tbl>
    <w:p w:rsidR="007F5F77" w:rsidRDefault="007F5F77" w:rsidP="007F5F77">
      <w:pPr>
        <w:pStyle w:val="a4"/>
        <w:jc w:val="both"/>
        <w:rPr>
          <w:noProof/>
          <w:sz w:val="28"/>
          <w:szCs w:val="28"/>
        </w:rPr>
      </w:pPr>
      <w:r w:rsidRPr="0006346E">
        <w:rPr>
          <w:noProof/>
          <w:sz w:val="28"/>
          <w:szCs w:val="28"/>
        </w:rPr>
        <w:t xml:space="preserve">     </w:t>
      </w:r>
    </w:p>
    <w:p w:rsidR="007F5F77" w:rsidRPr="0006346E" w:rsidRDefault="007F5F77" w:rsidP="007F5F77">
      <w:pPr>
        <w:pStyle w:val="a4"/>
        <w:jc w:val="both"/>
        <w:rPr>
          <w:noProof/>
          <w:sz w:val="28"/>
          <w:szCs w:val="28"/>
        </w:rPr>
      </w:pPr>
      <w:r>
        <w:rPr>
          <w:noProof/>
          <w:sz w:val="28"/>
          <w:szCs w:val="28"/>
        </w:rPr>
        <w:t xml:space="preserve">  </w:t>
      </w:r>
      <w:r w:rsidRPr="0006346E">
        <w:rPr>
          <w:noProof/>
          <w:sz w:val="28"/>
          <w:szCs w:val="28"/>
        </w:rPr>
        <w:t xml:space="preserve">    В формате ГВЭ (русский язык  и математика) проходили контрольные испытания 28 учащихся среднего общего образования. 4 человека будуи проходить повторые испытанияя по русскому языку и математике в форме ГВЭ в сентябре. 13 учащихся сдавали экзамены в формате ЕГЭ. Абсолютный зачет по итоговому сочинению по допуску к ГИА получили 13 человек.</w:t>
      </w:r>
    </w:p>
    <w:p w:rsidR="007F5F77" w:rsidRDefault="007F5F77" w:rsidP="007F5F77">
      <w:pPr>
        <w:pStyle w:val="a4"/>
        <w:jc w:val="both"/>
        <w:rPr>
          <w:b/>
          <w:noProof/>
          <w:sz w:val="28"/>
          <w:szCs w:val="28"/>
        </w:rPr>
      </w:pPr>
      <w:r w:rsidRPr="0006346E">
        <w:rPr>
          <w:b/>
          <w:noProof/>
          <w:sz w:val="28"/>
          <w:szCs w:val="28"/>
        </w:rPr>
        <w:t xml:space="preserve">        </w:t>
      </w:r>
    </w:p>
    <w:p w:rsidR="007F5F77" w:rsidRPr="0006346E" w:rsidRDefault="007F5F77" w:rsidP="007F5F77">
      <w:pPr>
        <w:pStyle w:val="a4"/>
        <w:jc w:val="both"/>
        <w:rPr>
          <w:b/>
          <w:noProof/>
          <w:sz w:val="28"/>
          <w:szCs w:val="28"/>
        </w:rPr>
      </w:pPr>
      <w:r w:rsidRPr="0006346E">
        <w:rPr>
          <w:b/>
          <w:noProof/>
          <w:sz w:val="28"/>
          <w:szCs w:val="28"/>
        </w:rPr>
        <w:t>Результаты государственной итоговой аттестации обучающихся, освоивших основную общеобразовательую программу СОО в 2021 году в форме ГВЭ</w:t>
      </w:r>
    </w:p>
    <w:p w:rsidR="007F5F77" w:rsidRPr="0006346E" w:rsidRDefault="007F5F77" w:rsidP="007F5F77">
      <w:pPr>
        <w:pStyle w:val="a4"/>
        <w:jc w:val="both"/>
        <w:rPr>
          <w:b/>
          <w:noProo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0"/>
        <w:gridCol w:w="943"/>
        <w:gridCol w:w="9"/>
        <w:gridCol w:w="1243"/>
        <w:gridCol w:w="934"/>
        <w:gridCol w:w="913"/>
        <w:gridCol w:w="934"/>
        <w:gridCol w:w="913"/>
        <w:gridCol w:w="934"/>
        <w:gridCol w:w="888"/>
      </w:tblGrid>
      <w:tr w:rsidR="007F5F77" w:rsidRPr="0006346E" w:rsidTr="00B75404">
        <w:trPr>
          <w:trHeight w:val="291"/>
        </w:trPr>
        <w:tc>
          <w:tcPr>
            <w:tcW w:w="1884" w:type="dxa"/>
            <w:vMerge w:val="restart"/>
          </w:tcPr>
          <w:p w:rsidR="007F5F77" w:rsidRPr="0006346E" w:rsidRDefault="007F5F77" w:rsidP="00B75404">
            <w:pPr>
              <w:pStyle w:val="a4"/>
              <w:jc w:val="both"/>
              <w:rPr>
                <w:b/>
                <w:noProof/>
                <w:sz w:val="28"/>
                <w:szCs w:val="28"/>
              </w:rPr>
            </w:pPr>
            <w:r w:rsidRPr="0006346E">
              <w:rPr>
                <w:b/>
                <w:noProof/>
                <w:sz w:val="28"/>
                <w:szCs w:val="28"/>
              </w:rPr>
              <w:t>Предмет</w:t>
            </w:r>
          </w:p>
        </w:tc>
        <w:tc>
          <w:tcPr>
            <w:tcW w:w="1899" w:type="dxa"/>
            <w:gridSpan w:val="3"/>
          </w:tcPr>
          <w:p w:rsidR="007F5F77" w:rsidRPr="0006346E" w:rsidRDefault="007F5F77" w:rsidP="00B75404">
            <w:pPr>
              <w:pStyle w:val="a4"/>
              <w:jc w:val="both"/>
              <w:rPr>
                <w:b/>
                <w:noProof/>
                <w:sz w:val="28"/>
                <w:szCs w:val="28"/>
              </w:rPr>
            </w:pPr>
            <w:r w:rsidRPr="0006346E">
              <w:rPr>
                <w:b/>
                <w:noProof/>
                <w:sz w:val="28"/>
                <w:szCs w:val="28"/>
              </w:rPr>
              <w:t xml:space="preserve">Количество </w:t>
            </w:r>
          </w:p>
        </w:tc>
        <w:tc>
          <w:tcPr>
            <w:tcW w:w="1882" w:type="dxa"/>
            <w:gridSpan w:val="2"/>
          </w:tcPr>
          <w:p w:rsidR="007F5F77" w:rsidRPr="0006346E" w:rsidRDefault="007F5F77" w:rsidP="00B75404">
            <w:pPr>
              <w:pStyle w:val="a4"/>
              <w:jc w:val="both"/>
              <w:rPr>
                <w:b/>
                <w:noProof/>
                <w:sz w:val="28"/>
                <w:szCs w:val="28"/>
              </w:rPr>
            </w:pPr>
            <w:r w:rsidRPr="0006346E">
              <w:rPr>
                <w:b/>
                <w:noProof/>
                <w:sz w:val="28"/>
                <w:szCs w:val="28"/>
              </w:rPr>
              <w:t>«3»</w:t>
            </w:r>
          </w:p>
        </w:tc>
        <w:tc>
          <w:tcPr>
            <w:tcW w:w="1882" w:type="dxa"/>
            <w:gridSpan w:val="2"/>
          </w:tcPr>
          <w:p w:rsidR="007F5F77" w:rsidRPr="0006346E" w:rsidRDefault="007F5F77" w:rsidP="00B75404">
            <w:pPr>
              <w:pStyle w:val="a4"/>
              <w:jc w:val="both"/>
              <w:rPr>
                <w:b/>
                <w:noProof/>
                <w:sz w:val="28"/>
                <w:szCs w:val="28"/>
              </w:rPr>
            </w:pPr>
            <w:r w:rsidRPr="0006346E">
              <w:rPr>
                <w:b/>
                <w:noProof/>
                <w:sz w:val="28"/>
                <w:szCs w:val="28"/>
              </w:rPr>
              <w:t>«4»</w:t>
            </w:r>
          </w:p>
        </w:tc>
        <w:tc>
          <w:tcPr>
            <w:tcW w:w="1882" w:type="dxa"/>
            <w:gridSpan w:val="2"/>
          </w:tcPr>
          <w:p w:rsidR="007F5F77" w:rsidRPr="0006346E" w:rsidRDefault="007F5F77" w:rsidP="00B75404">
            <w:pPr>
              <w:pStyle w:val="a4"/>
              <w:jc w:val="both"/>
              <w:rPr>
                <w:b/>
                <w:noProof/>
                <w:sz w:val="28"/>
                <w:szCs w:val="28"/>
              </w:rPr>
            </w:pPr>
            <w:r w:rsidRPr="0006346E">
              <w:rPr>
                <w:b/>
                <w:noProof/>
                <w:sz w:val="28"/>
                <w:szCs w:val="28"/>
              </w:rPr>
              <w:t>«5»</w:t>
            </w:r>
          </w:p>
        </w:tc>
      </w:tr>
      <w:tr w:rsidR="007F5F77" w:rsidRPr="0006346E" w:rsidTr="00B75404">
        <w:trPr>
          <w:trHeight w:val="277"/>
        </w:trPr>
        <w:tc>
          <w:tcPr>
            <w:tcW w:w="1884" w:type="dxa"/>
            <w:vMerge/>
          </w:tcPr>
          <w:p w:rsidR="007F5F77" w:rsidRPr="0006346E" w:rsidRDefault="007F5F77" w:rsidP="00B75404">
            <w:pPr>
              <w:pStyle w:val="a4"/>
              <w:jc w:val="both"/>
              <w:rPr>
                <w:b/>
                <w:noProof/>
                <w:sz w:val="28"/>
                <w:szCs w:val="28"/>
              </w:rPr>
            </w:pPr>
          </w:p>
        </w:tc>
        <w:tc>
          <w:tcPr>
            <w:tcW w:w="943" w:type="dxa"/>
          </w:tcPr>
          <w:p w:rsidR="007F5F77" w:rsidRPr="0006346E" w:rsidRDefault="007F5F77" w:rsidP="00B75404">
            <w:pPr>
              <w:pStyle w:val="a4"/>
              <w:jc w:val="both"/>
              <w:rPr>
                <w:b/>
                <w:noProof/>
                <w:sz w:val="28"/>
                <w:szCs w:val="28"/>
              </w:rPr>
            </w:pPr>
            <w:r w:rsidRPr="0006346E">
              <w:rPr>
                <w:b/>
                <w:noProof/>
                <w:sz w:val="28"/>
                <w:szCs w:val="28"/>
              </w:rPr>
              <w:t>всего</w:t>
            </w:r>
          </w:p>
        </w:tc>
        <w:tc>
          <w:tcPr>
            <w:tcW w:w="956" w:type="dxa"/>
            <w:gridSpan w:val="2"/>
          </w:tcPr>
          <w:p w:rsidR="007F5F77" w:rsidRPr="0006346E" w:rsidRDefault="007F5F77" w:rsidP="00B75404">
            <w:pPr>
              <w:pStyle w:val="a4"/>
              <w:jc w:val="both"/>
              <w:rPr>
                <w:b/>
                <w:noProof/>
                <w:sz w:val="28"/>
                <w:szCs w:val="28"/>
              </w:rPr>
            </w:pPr>
            <w:r w:rsidRPr="0006346E">
              <w:rPr>
                <w:b/>
                <w:noProof/>
                <w:sz w:val="28"/>
                <w:szCs w:val="28"/>
              </w:rPr>
              <w:t>не освоили</w:t>
            </w:r>
          </w:p>
        </w:tc>
        <w:tc>
          <w:tcPr>
            <w:tcW w:w="941" w:type="dxa"/>
          </w:tcPr>
          <w:p w:rsidR="007F5F77" w:rsidRPr="0006346E" w:rsidRDefault="007F5F77" w:rsidP="00B75404">
            <w:pPr>
              <w:pStyle w:val="a4"/>
              <w:jc w:val="both"/>
              <w:rPr>
                <w:b/>
                <w:noProof/>
                <w:sz w:val="28"/>
                <w:szCs w:val="28"/>
              </w:rPr>
            </w:pPr>
            <w:r w:rsidRPr="0006346E">
              <w:rPr>
                <w:b/>
                <w:noProof/>
                <w:sz w:val="28"/>
                <w:szCs w:val="28"/>
              </w:rPr>
              <w:t>всего</w:t>
            </w:r>
          </w:p>
        </w:tc>
        <w:tc>
          <w:tcPr>
            <w:tcW w:w="941" w:type="dxa"/>
          </w:tcPr>
          <w:p w:rsidR="007F5F77" w:rsidRPr="0006346E" w:rsidRDefault="007F5F77" w:rsidP="00B75404">
            <w:pPr>
              <w:pStyle w:val="a4"/>
              <w:jc w:val="both"/>
              <w:rPr>
                <w:b/>
                <w:noProof/>
                <w:sz w:val="28"/>
                <w:szCs w:val="28"/>
              </w:rPr>
            </w:pPr>
            <w:r w:rsidRPr="0006346E">
              <w:rPr>
                <w:b/>
                <w:noProof/>
                <w:sz w:val="28"/>
                <w:szCs w:val="28"/>
              </w:rPr>
              <w:t>%</w:t>
            </w:r>
          </w:p>
        </w:tc>
        <w:tc>
          <w:tcPr>
            <w:tcW w:w="941" w:type="dxa"/>
          </w:tcPr>
          <w:p w:rsidR="007F5F77" w:rsidRPr="0006346E" w:rsidRDefault="007F5F77" w:rsidP="00B75404">
            <w:pPr>
              <w:pStyle w:val="a4"/>
              <w:jc w:val="both"/>
              <w:rPr>
                <w:b/>
                <w:noProof/>
                <w:sz w:val="28"/>
                <w:szCs w:val="28"/>
              </w:rPr>
            </w:pPr>
            <w:r w:rsidRPr="0006346E">
              <w:rPr>
                <w:b/>
                <w:noProof/>
                <w:sz w:val="28"/>
                <w:szCs w:val="28"/>
              </w:rPr>
              <w:t>всего</w:t>
            </w:r>
          </w:p>
        </w:tc>
        <w:tc>
          <w:tcPr>
            <w:tcW w:w="941" w:type="dxa"/>
          </w:tcPr>
          <w:p w:rsidR="007F5F77" w:rsidRPr="0006346E" w:rsidRDefault="007F5F77" w:rsidP="00B75404">
            <w:pPr>
              <w:pStyle w:val="a4"/>
              <w:jc w:val="both"/>
              <w:rPr>
                <w:b/>
                <w:noProof/>
                <w:sz w:val="28"/>
                <w:szCs w:val="28"/>
              </w:rPr>
            </w:pPr>
            <w:r w:rsidRPr="0006346E">
              <w:rPr>
                <w:b/>
                <w:noProof/>
                <w:sz w:val="28"/>
                <w:szCs w:val="28"/>
              </w:rPr>
              <w:t>%</w:t>
            </w:r>
          </w:p>
        </w:tc>
        <w:tc>
          <w:tcPr>
            <w:tcW w:w="941" w:type="dxa"/>
          </w:tcPr>
          <w:p w:rsidR="007F5F77" w:rsidRPr="0006346E" w:rsidRDefault="007F5F77" w:rsidP="00B75404">
            <w:pPr>
              <w:pStyle w:val="a4"/>
              <w:jc w:val="both"/>
              <w:rPr>
                <w:b/>
                <w:noProof/>
                <w:sz w:val="28"/>
                <w:szCs w:val="28"/>
              </w:rPr>
            </w:pPr>
            <w:r w:rsidRPr="0006346E">
              <w:rPr>
                <w:b/>
                <w:noProof/>
                <w:sz w:val="28"/>
                <w:szCs w:val="28"/>
              </w:rPr>
              <w:t>всего</w:t>
            </w:r>
          </w:p>
        </w:tc>
        <w:tc>
          <w:tcPr>
            <w:tcW w:w="941" w:type="dxa"/>
          </w:tcPr>
          <w:p w:rsidR="007F5F77" w:rsidRPr="0006346E" w:rsidRDefault="007F5F77" w:rsidP="00B75404">
            <w:pPr>
              <w:pStyle w:val="a4"/>
              <w:jc w:val="both"/>
              <w:rPr>
                <w:b/>
                <w:noProof/>
                <w:sz w:val="28"/>
                <w:szCs w:val="28"/>
              </w:rPr>
            </w:pPr>
            <w:r w:rsidRPr="0006346E">
              <w:rPr>
                <w:b/>
                <w:noProof/>
                <w:sz w:val="28"/>
                <w:szCs w:val="28"/>
              </w:rPr>
              <w:t>%</w:t>
            </w:r>
          </w:p>
        </w:tc>
      </w:tr>
      <w:tr w:rsidR="007F5F77" w:rsidRPr="0006346E" w:rsidTr="00B75404">
        <w:tc>
          <w:tcPr>
            <w:tcW w:w="1884" w:type="dxa"/>
          </w:tcPr>
          <w:p w:rsidR="007F5F77" w:rsidRPr="0006346E" w:rsidRDefault="007F5F77" w:rsidP="00B75404">
            <w:pPr>
              <w:pStyle w:val="a4"/>
              <w:jc w:val="both"/>
              <w:rPr>
                <w:noProof/>
                <w:sz w:val="28"/>
                <w:szCs w:val="28"/>
              </w:rPr>
            </w:pPr>
            <w:r w:rsidRPr="0006346E">
              <w:rPr>
                <w:noProof/>
                <w:sz w:val="28"/>
                <w:szCs w:val="28"/>
              </w:rPr>
              <w:t>Русский язык</w:t>
            </w:r>
          </w:p>
        </w:tc>
        <w:tc>
          <w:tcPr>
            <w:tcW w:w="949" w:type="dxa"/>
            <w:gridSpan w:val="2"/>
          </w:tcPr>
          <w:p w:rsidR="007F5F77" w:rsidRPr="0006346E" w:rsidRDefault="007F5F77" w:rsidP="00B75404">
            <w:pPr>
              <w:pStyle w:val="a4"/>
              <w:jc w:val="both"/>
              <w:rPr>
                <w:noProof/>
                <w:sz w:val="28"/>
                <w:szCs w:val="28"/>
              </w:rPr>
            </w:pPr>
            <w:r w:rsidRPr="0006346E">
              <w:rPr>
                <w:noProof/>
                <w:sz w:val="28"/>
                <w:szCs w:val="28"/>
              </w:rPr>
              <w:t>21</w:t>
            </w:r>
          </w:p>
        </w:tc>
        <w:tc>
          <w:tcPr>
            <w:tcW w:w="950" w:type="dxa"/>
          </w:tcPr>
          <w:p w:rsidR="007F5F77" w:rsidRPr="0006346E" w:rsidRDefault="007F5F77" w:rsidP="00B75404">
            <w:pPr>
              <w:pStyle w:val="a4"/>
              <w:jc w:val="both"/>
              <w:rPr>
                <w:noProof/>
                <w:sz w:val="28"/>
                <w:szCs w:val="28"/>
              </w:rPr>
            </w:pPr>
            <w:r w:rsidRPr="0006346E">
              <w:rPr>
                <w:noProof/>
                <w:sz w:val="28"/>
                <w:szCs w:val="28"/>
              </w:rPr>
              <w:t>4</w:t>
            </w:r>
          </w:p>
        </w:tc>
        <w:tc>
          <w:tcPr>
            <w:tcW w:w="941" w:type="dxa"/>
          </w:tcPr>
          <w:p w:rsidR="007F5F77" w:rsidRPr="0006346E" w:rsidRDefault="007F5F77" w:rsidP="00B75404">
            <w:pPr>
              <w:pStyle w:val="a4"/>
              <w:jc w:val="both"/>
              <w:rPr>
                <w:noProof/>
                <w:sz w:val="28"/>
                <w:szCs w:val="28"/>
              </w:rPr>
            </w:pPr>
            <w:r w:rsidRPr="0006346E">
              <w:rPr>
                <w:noProof/>
                <w:sz w:val="28"/>
                <w:szCs w:val="28"/>
              </w:rPr>
              <w:t>18</w:t>
            </w:r>
          </w:p>
        </w:tc>
        <w:tc>
          <w:tcPr>
            <w:tcW w:w="941" w:type="dxa"/>
          </w:tcPr>
          <w:p w:rsidR="007F5F77" w:rsidRPr="0006346E" w:rsidRDefault="007F5F77" w:rsidP="00B75404">
            <w:pPr>
              <w:pStyle w:val="a4"/>
              <w:jc w:val="both"/>
              <w:rPr>
                <w:noProof/>
                <w:sz w:val="28"/>
                <w:szCs w:val="28"/>
              </w:rPr>
            </w:pPr>
            <w:r w:rsidRPr="0006346E">
              <w:rPr>
                <w:noProof/>
                <w:sz w:val="28"/>
                <w:szCs w:val="28"/>
              </w:rPr>
              <w:t>85,7</w:t>
            </w:r>
          </w:p>
        </w:tc>
        <w:tc>
          <w:tcPr>
            <w:tcW w:w="941" w:type="dxa"/>
          </w:tcPr>
          <w:p w:rsidR="007F5F77" w:rsidRPr="0006346E" w:rsidRDefault="007F5F77" w:rsidP="00B75404">
            <w:pPr>
              <w:pStyle w:val="a4"/>
              <w:jc w:val="both"/>
              <w:rPr>
                <w:noProof/>
                <w:sz w:val="28"/>
                <w:szCs w:val="28"/>
              </w:rPr>
            </w:pPr>
            <w:r w:rsidRPr="0006346E">
              <w:rPr>
                <w:noProof/>
                <w:sz w:val="28"/>
                <w:szCs w:val="28"/>
              </w:rPr>
              <w:t>3</w:t>
            </w:r>
          </w:p>
        </w:tc>
        <w:tc>
          <w:tcPr>
            <w:tcW w:w="941" w:type="dxa"/>
          </w:tcPr>
          <w:p w:rsidR="007F5F77" w:rsidRPr="0006346E" w:rsidRDefault="007F5F77" w:rsidP="00B75404">
            <w:pPr>
              <w:pStyle w:val="a4"/>
              <w:jc w:val="both"/>
              <w:rPr>
                <w:noProof/>
                <w:sz w:val="28"/>
                <w:szCs w:val="28"/>
              </w:rPr>
            </w:pPr>
            <w:r w:rsidRPr="0006346E">
              <w:rPr>
                <w:noProof/>
                <w:sz w:val="28"/>
                <w:szCs w:val="28"/>
              </w:rPr>
              <w:t>14,3</w:t>
            </w:r>
          </w:p>
        </w:tc>
        <w:tc>
          <w:tcPr>
            <w:tcW w:w="941" w:type="dxa"/>
          </w:tcPr>
          <w:p w:rsidR="007F5F77" w:rsidRPr="0006346E" w:rsidRDefault="007F5F77" w:rsidP="00B75404">
            <w:pPr>
              <w:pStyle w:val="a4"/>
              <w:jc w:val="both"/>
              <w:rPr>
                <w:noProof/>
                <w:sz w:val="28"/>
                <w:szCs w:val="28"/>
              </w:rPr>
            </w:pPr>
            <w:r w:rsidRPr="0006346E">
              <w:rPr>
                <w:noProof/>
                <w:sz w:val="28"/>
                <w:szCs w:val="28"/>
              </w:rPr>
              <w:t>0</w:t>
            </w:r>
          </w:p>
        </w:tc>
        <w:tc>
          <w:tcPr>
            <w:tcW w:w="941" w:type="dxa"/>
          </w:tcPr>
          <w:p w:rsidR="007F5F77" w:rsidRPr="0006346E" w:rsidRDefault="007F5F77" w:rsidP="00B75404">
            <w:pPr>
              <w:pStyle w:val="a4"/>
              <w:jc w:val="both"/>
              <w:rPr>
                <w:noProof/>
                <w:sz w:val="28"/>
                <w:szCs w:val="28"/>
              </w:rPr>
            </w:pPr>
            <w:r w:rsidRPr="0006346E">
              <w:rPr>
                <w:noProof/>
                <w:sz w:val="28"/>
                <w:szCs w:val="28"/>
              </w:rPr>
              <w:t>0</w:t>
            </w:r>
          </w:p>
        </w:tc>
      </w:tr>
      <w:tr w:rsidR="007F5F77" w:rsidRPr="0006346E" w:rsidTr="00B75404">
        <w:tc>
          <w:tcPr>
            <w:tcW w:w="1884" w:type="dxa"/>
          </w:tcPr>
          <w:p w:rsidR="007F5F77" w:rsidRPr="0006346E" w:rsidRDefault="007F5F77" w:rsidP="00B75404">
            <w:pPr>
              <w:pStyle w:val="a4"/>
              <w:jc w:val="both"/>
              <w:rPr>
                <w:noProof/>
                <w:sz w:val="28"/>
                <w:szCs w:val="28"/>
              </w:rPr>
            </w:pPr>
            <w:r w:rsidRPr="0006346E">
              <w:rPr>
                <w:noProof/>
                <w:sz w:val="28"/>
                <w:szCs w:val="28"/>
              </w:rPr>
              <w:t xml:space="preserve">Математика </w:t>
            </w:r>
          </w:p>
        </w:tc>
        <w:tc>
          <w:tcPr>
            <w:tcW w:w="949" w:type="dxa"/>
            <w:gridSpan w:val="2"/>
          </w:tcPr>
          <w:p w:rsidR="007F5F77" w:rsidRPr="0006346E" w:rsidRDefault="007F5F77" w:rsidP="00B75404">
            <w:pPr>
              <w:pStyle w:val="a4"/>
              <w:jc w:val="both"/>
              <w:rPr>
                <w:noProof/>
                <w:sz w:val="28"/>
                <w:szCs w:val="28"/>
              </w:rPr>
            </w:pPr>
            <w:r w:rsidRPr="0006346E">
              <w:rPr>
                <w:noProof/>
                <w:sz w:val="28"/>
                <w:szCs w:val="28"/>
              </w:rPr>
              <w:t>21</w:t>
            </w:r>
          </w:p>
        </w:tc>
        <w:tc>
          <w:tcPr>
            <w:tcW w:w="950" w:type="dxa"/>
          </w:tcPr>
          <w:p w:rsidR="007F5F77" w:rsidRPr="0006346E" w:rsidRDefault="007F5F77" w:rsidP="00B75404">
            <w:pPr>
              <w:pStyle w:val="a4"/>
              <w:jc w:val="both"/>
              <w:rPr>
                <w:noProof/>
                <w:sz w:val="28"/>
                <w:szCs w:val="28"/>
              </w:rPr>
            </w:pPr>
            <w:r w:rsidRPr="0006346E">
              <w:rPr>
                <w:noProof/>
                <w:sz w:val="28"/>
                <w:szCs w:val="28"/>
              </w:rPr>
              <w:t>4</w:t>
            </w:r>
          </w:p>
        </w:tc>
        <w:tc>
          <w:tcPr>
            <w:tcW w:w="941" w:type="dxa"/>
          </w:tcPr>
          <w:p w:rsidR="007F5F77" w:rsidRPr="0006346E" w:rsidRDefault="007F5F77" w:rsidP="00B75404">
            <w:pPr>
              <w:pStyle w:val="a4"/>
              <w:jc w:val="both"/>
              <w:rPr>
                <w:noProof/>
                <w:sz w:val="28"/>
                <w:szCs w:val="28"/>
              </w:rPr>
            </w:pPr>
            <w:r w:rsidRPr="0006346E">
              <w:rPr>
                <w:noProof/>
                <w:sz w:val="28"/>
                <w:szCs w:val="28"/>
              </w:rPr>
              <w:t>12</w:t>
            </w:r>
          </w:p>
        </w:tc>
        <w:tc>
          <w:tcPr>
            <w:tcW w:w="941" w:type="dxa"/>
          </w:tcPr>
          <w:p w:rsidR="007F5F77" w:rsidRPr="0006346E" w:rsidRDefault="007F5F77" w:rsidP="00B75404">
            <w:pPr>
              <w:pStyle w:val="a4"/>
              <w:jc w:val="both"/>
              <w:rPr>
                <w:noProof/>
                <w:sz w:val="28"/>
                <w:szCs w:val="28"/>
              </w:rPr>
            </w:pPr>
            <w:r w:rsidRPr="0006346E">
              <w:rPr>
                <w:noProof/>
                <w:sz w:val="28"/>
                <w:szCs w:val="28"/>
              </w:rPr>
              <w:t>57,1</w:t>
            </w:r>
          </w:p>
        </w:tc>
        <w:tc>
          <w:tcPr>
            <w:tcW w:w="941" w:type="dxa"/>
          </w:tcPr>
          <w:p w:rsidR="007F5F77" w:rsidRPr="0006346E" w:rsidRDefault="007F5F77" w:rsidP="00B75404">
            <w:pPr>
              <w:pStyle w:val="a4"/>
              <w:jc w:val="both"/>
              <w:rPr>
                <w:noProof/>
                <w:sz w:val="28"/>
                <w:szCs w:val="28"/>
              </w:rPr>
            </w:pPr>
            <w:r w:rsidRPr="0006346E">
              <w:rPr>
                <w:noProof/>
                <w:sz w:val="28"/>
                <w:szCs w:val="28"/>
              </w:rPr>
              <w:t>9</w:t>
            </w:r>
          </w:p>
        </w:tc>
        <w:tc>
          <w:tcPr>
            <w:tcW w:w="941" w:type="dxa"/>
          </w:tcPr>
          <w:p w:rsidR="007F5F77" w:rsidRPr="0006346E" w:rsidRDefault="007F5F77" w:rsidP="00B75404">
            <w:pPr>
              <w:pStyle w:val="a4"/>
              <w:jc w:val="both"/>
              <w:rPr>
                <w:noProof/>
                <w:sz w:val="28"/>
                <w:szCs w:val="28"/>
              </w:rPr>
            </w:pPr>
            <w:r w:rsidRPr="0006346E">
              <w:rPr>
                <w:noProof/>
                <w:sz w:val="28"/>
                <w:szCs w:val="28"/>
              </w:rPr>
              <w:t>42,9</w:t>
            </w:r>
          </w:p>
        </w:tc>
        <w:tc>
          <w:tcPr>
            <w:tcW w:w="941" w:type="dxa"/>
          </w:tcPr>
          <w:p w:rsidR="007F5F77" w:rsidRPr="0006346E" w:rsidRDefault="007F5F77" w:rsidP="00B75404">
            <w:pPr>
              <w:pStyle w:val="a4"/>
              <w:jc w:val="both"/>
              <w:rPr>
                <w:noProof/>
                <w:sz w:val="28"/>
                <w:szCs w:val="28"/>
              </w:rPr>
            </w:pPr>
            <w:r w:rsidRPr="0006346E">
              <w:rPr>
                <w:noProof/>
                <w:sz w:val="28"/>
                <w:szCs w:val="28"/>
              </w:rPr>
              <w:t>0</w:t>
            </w:r>
          </w:p>
        </w:tc>
        <w:tc>
          <w:tcPr>
            <w:tcW w:w="941" w:type="dxa"/>
          </w:tcPr>
          <w:p w:rsidR="007F5F77" w:rsidRPr="0006346E" w:rsidRDefault="007F5F77" w:rsidP="00B75404">
            <w:pPr>
              <w:pStyle w:val="a4"/>
              <w:jc w:val="both"/>
              <w:rPr>
                <w:noProof/>
                <w:sz w:val="28"/>
                <w:szCs w:val="28"/>
              </w:rPr>
            </w:pPr>
            <w:r w:rsidRPr="0006346E">
              <w:rPr>
                <w:noProof/>
                <w:sz w:val="28"/>
                <w:szCs w:val="28"/>
              </w:rPr>
              <w:t>0</w:t>
            </w:r>
          </w:p>
        </w:tc>
      </w:tr>
    </w:tbl>
    <w:p w:rsidR="007F5F77" w:rsidRPr="0006346E" w:rsidRDefault="007F5F77" w:rsidP="007F5F77">
      <w:pPr>
        <w:pStyle w:val="a4"/>
        <w:jc w:val="both"/>
        <w:rPr>
          <w:sz w:val="28"/>
          <w:szCs w:val="28"/>
        </w:rPr>
      </w:pPr>
    </w:p>
    <w:p w:rsidR="007F5F77" w:rsidRPr="0006346E" w:rsidRDefault="007F5F77" w:rsidP="007F5F77">
      <w:pPr>
        <w:pStyle w:val="a4"/>
        <w:jc w:val="both"/>
        <w:rPr>
          <w:b/>
          <w:sz w:val="28"/>
          <w:szCs w:val="28"/>
        </w:rPr>
      </w:pPr>
      <w:r w:rsidRPr="0006346E">
        <w:rPr>
          <w:b/>
          <w:sz w:val="28"/>
          <w:szCs w:val="28"/>
          <w:lang w:bidi="ru-RU"/>
        </w:rPr>
        <w:t xml:space="preserve">                   Победители и призеры муниципального этапа Всероссий</w:t>
      </w:r>
      <w:r>
        <w:rPr>
          <w:b/>
          <w:sz w:val="28"/>
          <w:szCs w:val="28"/>
          <w:lang w:bidi="ru-RU"/>
        </w:rPr>
        <w:t>ской</w:t>
      </w:r>
      <w:r>
        <w:rPr>
          <w:b/>
          <w:sz w:val="28"/>
          <w:szCs w:val="28"/>
          <w:lang w:bidi="ru-RU"/>
        </w:rPr>
        <w:br/>
        <w:t>олимпиады школьников в 2021</w:t>
      </w:r>
      <w:r w:rsidRPr="0006346E">
        <w:rPr>
          <w:b/>
          <w:sz w:val="28"/>
          <w:szCs w:val="28"/>
          <w:lang w:bidi="ru-RU"/>
        </w:rPr>
        <w:t>/202</w:t>
      </w:r>
      <w:r>
        <w:rPr>
          <w:b/>
          <w:sz w:val="28"/>
          <w:szCs w:val="28"/>
          <w:lang w:bidi="ru-RU"/>
        </w:rPr>
        <w:t>2</w:t>
      </w:r>
      <w:r w:rsidRPr="0006346E">
        <w:rPr>
          <w:b/>
          <w:sz w:val="28"/>
          <w:szCs w:val="28"/>
          <w:lang w:bidi="ru-RU"/>
        </w:rPr>
        <w:t xml:space="preserve"> учебном году</w:t>
      </w:r>
    </w:p>
    <w:p w:rsidR="007F5F77" w:rsidRPr="0006346E" w:rsidRDefault="007F5F77" w:rsidP="007F5F77">
      <w:pPr>
        <w:pStyle w:val="a4"/>
        <w:jc w:val="both"/>
        <w:rPr>
          <w:sz w:val="28"/>
          <w:szCs w:val="28"/>
        </w:rPr>
      </w:pPr>
    </w:p>
    <w:tbl>
      <w:tblPr>
        <w:tblOverlap w:val="never"/>
        <w:tblW w:w="0" w:type="auto"/>
        <w:jc w:val="center"/>
        <w:tblLayout w:type="fixed"/>
        <w:tblCellMar>
          <w:left w:w="10" w:type="dxa"/>
          <w:right w:w="10" w:type="dxa"/>
        </w:tblCellMar>
        <w:tblLook w:val="04A0"/>
      </w:tblPr>
      <w:tblGrid>
        <w:gridCol w:w="583"/>
        <w:gridCol w:w="3254"/>
        <w:gridCol w:w="871"/>
        <w:gridCol w:w="1678"/>
        <w:gridCol w:w="2970"/>
      </w:tblGrid>
      <w:tr w:rsidR="007F5F77" w:rsidRPr="0006346E" w:rsidTr="00B75404">
        <w:trPr>
          <w:trHeight w:hRule="exact" w:val="367"/>
          <w:jc w:val="center"/>
        </w:trPr>
        <w:tc>
          <w:tcPr>
            <w:tcW w:w="583" w:type="dxa"/>
            <w:tcBorders>
              <w:top w:val="single" w:sz="4" w:space="0" w:color="auto"/>
              <w:left w:val="single" w:sz="4" w:space="0" w:color="auto"/>
            </w:tcBorders>
            <w:shd w:val="clear" w:color="auto" w:fill="FFFFFF"/>
          </w:tcPr>
          <w:p w:rsidR="007F5F77" w:rsidRPr="0006346E" w:rsidRDefault="007F5F77" w:rsidP="00B75404">
            <w:pPr>
              <w:pStyle w:val="a4"/>
              <w:jc w:val="both"/>
              <w:rPr>
                <w:sz w:val="28"/>
                <w:szCs w:val="28"/>
              </w:rPr>
            </w:pPr>
          </w:p>
        </w:tc>
        <w:tc>
          <w:tcPr>
            <w:tcW w:w="8773" w:type="dxa"/>
            <w:gridSpan w:val="4"/>
            <w:tcBorders>
              <w:top w:val="single" w:sz="4" w:space="0" w:color="auto"/>
              <w:left w:val="single" w:sz="4" w:space="0" w:color="auto"/>
              <w:righ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
                <w:rFonts w:eastAsiaTheme="minorEastAsia"/>
                <w:sz w:val="28"/>
                <w:szCs w:val="28"/>
              </w:rPr>
              <w:t>ОБЩЕСТВОЗНАИИЕ</w:t>
            </w:r>
          </w:p>
        </w:tc>
      </w:tr>
      <w:tr w:rsidR="007F5F77" w:rsidRPr="0006346E" w:rsidTr="00B75404">
        <w:trPr>
          <w:trHeight w:hRule="exact" w:val="648"/>
          <w:jc w:val="center"/>
        </w:trPr>
        <w:tc>
          <w:tcPr>
            <w:tcW w:w="583" w:type="dxa"/>
            <w:tcBorders>
              <w:top w:val="single" w:sz="4" w:space="0" w:color="auto"/>
              <w:left w:val="single" w:sz="4" w:space="0" w:color="auto"/>
            </w:tcBorders>
            <w:shd w:val="clear" w:color="auto" w:fill="FFFFFF"/>
          </w:tcPr>
          <w:p w:rsidR="007F5F77" w:rsidRPr="0006346E" w:rsidRDefault="007F5F77" w:rsidP="00B75404">
            <w:pPr>
              <w:pStyle w:val="a4"/>
              <w:jc w:val="both"/>
              <w:rPr>
                <w:sz w:val="28"/>
                <w:szCs w:val="28"/>
              </w:rPr>
            </w:pPr>
          </w:p>
        </w:tc>
        <w:tc>
          <w:tcPr>
            <w:tcW w:w="3254" w:type="dxa"/>
            <w:tcBorders>
              <w:top w:val="single" w:sz="4" w:space="0" w:color="auto"/>
              <w:left w:val="single" w:sz="4" w:space="0" w:color="auto"/>
            </w:tcBorders>
            <w:shd w:val="clear" w:color="auto" w:fill="FFFFFF"/>
          </w:tcPr>
          <w:p w:rsidR="007F5F77" w:rsidRPr="0006346E" w:rsidRDefault="007F5F77" w:rsidP="00B75404">
            <w:pPr>
              <w:pStyle w:val="a4"/>
              <w:jc w:val="both"/>
              <w:rPr>
                <w:sz w:val="28"/>
                <w:szCs w:val="28"/>
              </w:rPr>
            </w:pPr>
            <w:r w:rsidRPr="0006346E">
              <w:rPr>
                <w:rStyle w:val="213pt0"/>
                <w:rFonts w:eastAsiaTheme="minorEastAsia"/>
                <w:sz w:val="28"/>
                <w:szCs w:val="28"/>
              </w:rPr>
              <w:t>Ф.И. участника</w:t>
            </w:r>
          </w:p>
        </w:tc>
        <w:tc>
          <w:tcPr>
            <w:tcW w:w="871" w:type="dxa"/>
            <w:tcBorders>
              <w:top w:val="single" w:sz="4" w:space="0" w:color="auto"/>
              <w:left w:val="single" w:sz="4" w:space="0" w:color="auto"/>
            </w:tcBorders>
            <w:shd w:val="clear" w:color="auto" w:fill="FFFFFF"/>
          </w:tcPr>
          <w:p w:rsidR="007F5F77" w:rsidRPr="0006346E" w:rsidRDefault="007F5F77" w:rsidP="00B75404">
            <w:pPr>
              <w:pStyle w:val="a4"/>
              <w:jc w:val="both"/>
              <w:rPr>
                <w:sz w:val="28"/>
                <w:szCs w:val="28"/>
              </w:rPr>
            </w:pPr>
            <w:r w:rsidRPr="0006346E">
              <w:rPr>
                <w:rStyle w:val="213pt0"/>
                <w:rFonts w:eastAsiaTheme="minorEastAsia"/>
                <w:sz w:val="28"/>
                <w:szCs w:val="28"/>
              </w:rPr>
              <w:t>класс</w:t>
            </w:r>
          </w:p>
        </w:tc>
        <w:tc>
          <w:tcPr>
            <w:tcW w:w="1678"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Победитель / призёр</w:t>
            </w:r>
          </w:p>
        </w:tc>
        <w:tc>
          <w:tcPr>
            <w:tcW w:w="2970" w:type="dxa"/>
            <w:tcBorders>
              <w:top w:val="single" w:sz="4" w:space="0" w:color="auto"/>
              <w:left w:val="single" w:sz="4" w:space="0" w:color="auto"/>
              <w:righ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Ф.И.О. учителя подготовившего к олимпиаде</w:t>
            </w:r>
          </w:p>
        </w:tc>
      </w:tr>
      <w:tr w:rsidR="007F5F77" w:rsidRPr="0006346E" w:rsidTr="00B75404">
        <w:trPr>
          <w:trHeight w:hRule="exact" w:val="597"/>
          <w:jc w:val="center"/>
        </w:trPr>
        <w:tc>
          <w:tcPr>
            <w:tcW w:w="583"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1</w:t>
            </w:r>
          </w:p>
        </w:tc>
        <w:tc>
          <w:tcPr>
            <w:tcW w:w="3254" w:type="dxa"/>
            <w:tcBorders>
              <w:top w:val="single" w:sz="4" w:space="0" w:color="auto"/>
              <w:left w:val="single" w:sz="4" w:space="0" w:color="auto"/>
            </w:tcBorders>
            <w:shd w:val="clear" w:color="auto" w:fill="FFFFFF"/>
          </w:tcPr>
          <w:p w:rsidR="007F5F77" w:rsidRPr="0006346E" w:rsidRDefault="007F5F77" w:rsidP="00B75404">
            <w:pPr>
              <w:pStyle w:val="a4"/>
              <w:jc w:val="both"/>
              <w:rPr>
                <w:sz w:val="28"/>
                <w:szCs w:val="28"/>
              </w:rPr>
            </w:pPr>
            <w:r w:rsidRPr="0006346E">
              <w:rPr>
                <w:rStyle w:val="213pt0"/>
                <w:rFonts w:eastAsiaTheme="minorEastAsia"/>
                <w:sz w:val="28"/>
                <w:szCs w:val="28"/>
              </w:rPr>
              <w:t>Нахметова Камила</w:t>
            </w:r>
          </w:p>
        </w:tc>
        <w:tc>
          <w:tcPr>
            <w:tcW w:w="871"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11</w:t>
            </w:r>
          </w:p>
        </w:tc>
        <w:tc>
          <w:tcPr>
            <w:tcW w:w="1678" w:type="dxa"/>
            <w:tcBorders>
              <w:top w:val="single" w:sz="4" w:space="0" w:color="auto"/>
              <w:left w:val="single" w:sz="4" w:space="0" w:color="auto"/>
            </w:tcBorders>
            <w:shd w:val="clear" w:color="auto" w:fill="FFFFFF"/>
          </w:tcPr>
          <w:p w:rsidR="007F5F77" w:rsidRPr="0006346E" w:rsidRDefault="007F5F77" w:rsidP="00B75404">
            <w:pPr>
              <w:pStyle w:val="a4"/>
              <w:jc w:val="both"/>
              <w:rPr>
                <w:sz w:val="28"/>
                <w:szCs w:val="28"/>
              </w:rPr>
            </w:pPr>
            <w:r w:rsidRPr="0006346E">
              <w:rPr>
                <w:rStyle w:val="213pt0"/>
                <w:rFonts w:eastAsiaTheme="minorEastAsia"/>
                <w:sz w:val="28"/>
                <w:szCs w:val="28"/>
              </w:rPr>
              <w:t>Победитель</w:t>
            </w:r>
          </w:p>
        </w:tc>
        <w:tc>
          <w:tcPr>
            <w:tcW w:w="2970" w:type="dxa"/>
            <w:tcBorders>
              <w:top w:val="single" w:sz="4" w:space="0" w:color="auto"/>
              <w:left w:val="single" w:sz="4" w:space="0" w:color="auto"/>
              <w:right w:val="single" w:sz="4" w:space="0" w:color="auto"/>
            </w:tcBorders>
            <w:shd w:val="clear" w:color="auto" w:fill="FFFFFF"/>
          </w:tcPr>
          <w:p w:rsidR="007F5F77" w:rsidRPr="0006346E" w:rsidRDefault="007F5F77" w:rsidP="00B75404">
            <w:pPr>
              <w:pStyle w:val="a4"/>
              <w:jc w:val="both"/>
              <w:rPr>
                <w:sz w:val="28"/>
                <w:szCs w:val="28"/>
              </w:rPr>
            </w:pPr>
            <w:r w:rsidRPr="0006346E">
              <w:rPr>
                <w:rStyle w:val="213pt0"/>
                <w:rFonts w:eastAsiaTheme="minorEastAsia"/>
                <w:sz w:val="28"/>
                <w:szCs w:val="28"/>
              </w:rPr>
              <w:t>Азябина Инна Сергеевна</w:t>
            </w:r>
          </w:p>
        </w:tc>
      </w:tr>
      <w:tr w:rsidR="007F5F77" w:rsidRPr="0006346E" w:rsidTr="00B75404">
        <w:trPr>
          <w:trHeight w:hRule="exact" w:val="719"/>
          <w:jc w:val="center"/>
        </w:trPr>
        <w:tc>
          <w:tcPr>
            <w:tcW w:w="583"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2</w:t>
            </w:r>
          </w:p>
        </w:tc>
        <w:tc>
          <w:tcPr>
            <w:tcW w:w="3254"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Концевич Игорь</w:t>
            </w:r>
          </w:p>
        </w:tc>
        <w:tc>
          <w:tcPr>
            <w:tcW w:w="871"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10</w:t>
            </w:r>
          </w:p>
        </w:tc>
        <w:tc>
          <w:tcPr>
            <w:tcW w:w="1678"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Призёр</w:t>
            </w:r>
          </w:p>
        </w:tc>
        <w:tc>
          <w:tcPr>
            <w:tcW w:w="2970" w:type="dxa"/>
            <w:tcBorders>
              <w:top w:val="single" w:sz="4" w:space="0" w:color="auto"/>
              <w:left w:val="single" w:sz="4" w:space="0" w:color="auto"/>
              <w:righ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Азябина Инна Сергеевна</w:t>
            </w:r>
          </w:p>
        </w:tc>
      </w:tr>
      <w:tr w:rsidR="007F5F77" w:rsidRPr="0006346E" w:rsidTr="00B75404">
        <w:trPr>
          <w:trHeight w:hRule="exact" w:val="701"/>
          <w:jc w:val="center"/>
        </w:trPr>
        <w:tc>
          <w:tcPr>
            <w:tcW w:w="583" w:type="dxa"/>
            <w:tcBorders>
              <w:top w:val="single" w:sz="4" w:space="0" w:color="auto"/>
              <w:left w:val="single" w:sz="4" w:space="0" w:color="auto"/>
            </w:tcBorders>
            <w:shd w:val="clear" w:color="auto" w:fill="FFFFFF"/>
          </w:tcPr>
          <w:p w:rsidR="007F5F77" w:rsidRPr="0006346E" w:rsidRDefault="007F5F77" w:rsidP="00B75404">
            <w:pPr>
              <w:pStyle w:val="a4"/>
              <w:jc w:val="both"/>
              <w:rPr>
                <w:sz w:val="28"/>
                <w:szCs w:val="28"/>
              </w:rPr>
            </w:pPr>
            <w:r w:rsidRPr="0006346E">
              <w:rPr>
                <w:rStyle w:val="213pt0"/>
                <w:rFonts w:eastAsiaTheme="minorEastAsia"/>
                <w:sz w:val="28"/>
                <w:szCs w:val="28"/>
              </w:rPr>
              <w:t>3</w:t>
            </w:r>
          </w:p>
        </w:tc>
        <w:tc>
          <w:tcPr>
            <w:tcW w:w="3254" w:type="dxa"/>
            <w:tcBorders>
              <w:top w:val="single" w:sz="4" w:space="0" w:color="auto"/>
              <w:left w:val="single" w:sz="4" w:space="0" w:color="auto"/>
            </w:tcBorders>
            <w:shd w:val="clear" w:color="auto" w:fill="FFFFFF"/>
          </w:tcPr>
          <w:p w:rsidR="007F5F77" w:rsidRPr="0006346E" w:rsidRDefault="007F5F77" w:rsidP="00B75404">
            <w:pPr>
              <w:pStyle w:val="a4"/>
              <w:jc w:val="both"/>
              <w:rPr>
                <w:sz w:val="28"/>
                <w:szCs w:val="28"/>
              </w:rPr>
            </w:pPr>
            <w:r w:rsidRPr="0006346E">
              <w:rPr>
                <w:rStyle w:val="213pt0"/>
                <w:rFonts w:eastAsiaTheme="minorEastAsia"/>
                <w:sz w:val="28"/>
                <w:szCs w:val="28"/>
              </w:rPr>
              <w:t>Еремий Дарья</w:t>
            </w:r>
          </w:p>
        </w:tc>
        <w:tc>
          <w:tcPr>
            <w:tcW w:w="871"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11</w:t>
            </w:r>
          </w:p>
        </w:tc>
        <w:tc>
          <w:tcPr>
            <w:tcW w:w="1678" w:type="dxa"/>
            <w:tcBorders>
              <w:top w:val="single" w:sz="4" w:space="0" w:color="auto"/>
              <w:left w:val="single" w:sz="4" w:space="0" w:color="auto"/>
            </w:tcBorders>
            <w:shd w:val="clear" w:color="auto" w:fill="FFFFFF"/>
          </w:tcPr>
          <w:p w:rsidR="007F5F77" w:rsidRPr="0006346E" w:rsidRDefault="007F5F77" w:rsidP="00B75404">
            <w:pPr>
              <w:pStyle w:val="a4"/>
              <w:jc w:val="both"/>
              <w:rPr>
                <w:sz w:val="28"/>
                <w:szCs w:val="28"/>
              </w:rPr>
            </w:pPr>
            <w:r w:rsidRPr="0006346E">
              <w:rPr>
                <w:rStyle w:val="213pt0"/>
                <w:rFonts w:eastAsiaTheme="minorEastAsia"/>
                <w:sz w:val="28"/>
                <w:szCs w:val="28"/>
              </w:rPr>
              <w:t>Победитель</w:t>
            </w:r>
          </w:p>
        </w:tc>
        <w:tc>
          <w:tcPr>
            <w:tcW w:w="2970" w:type="dxa"/>
            <w:tcBorders>
              <w:top w:val="single" w:sz="4" w:space="0" w:color="auto"/>
              <w:left w:val="single" w:sz="4" w:space="0" w:color="auto"/>
              <w:right w:val="single" w:sz="4" w:space="0" w:color="auto"/>
            </w:tcBorders>
            <w:shd w:val="clear" w:color="auto" w:fill="FFFFFF"/>
          </w:tcPr>
          <w:p w:rsidR="007F5F77" w:rsidRPr="0006346E" w:rsidRDefault="007F5F77" w:rsidP="00B75404">
            <w:pPr>
              <w:pStyle w:val="a4"/>
              <w:jc w:val="both"/>
              <w:rPr>
                <w:sz w:val="28"/>
                <w:szCs w:val="28"/>
              </w:rPr>
            </w:pPr>
            <w:r w:rsidRPr="0006346E">
              <w:rPr>
                <w:rStyle w:val="213pt0"/>
                <w:rFonts w:eastAsiaTheme="minorEastAsia"/>
                <w:sz w:val="28"/>
                <w:szCs w:val="28"/>
              </w:rPr>
              <w:t>Азябина Инна Сергеевна</w:t>
            </w:r>
          </w:p>
        </w:tc>
      </w:tr>
      <w:tr w:rsidR="007F5F77" w:rsidRPr="0006346E" w:rsidTr="00B75404">
        <w:trPr>
          <w:trHeight w:hRule="exact" w:val="711"/>
          <w:jc w:val="center"/>
        </w:trPr>
        <w:tc>
          <w:tcPr>
            <w:tcW w:w="583" w:type="dxa"/>
            <w:tcBorders>
              <w:top w:val="single" w:sz="4" w:space="0" w:color="auto"/>
              <w:left w:val="single" w:sz="4" w:space="0" w:color="auto"/>
            </w:tcBorders>
            <w:shd w:val="clear" w:color="auto" w:fill="FFFFFF"/>
          </w:tcPr>
          <w:p w:rsidR="007F5F77" w:rsidRPr="0006346E" w:rsidRDefault="007F5F77" w:rsidP="00B75404">
            <w:pPr>
              <w:pStyle w:val="a4"/>
              <w:jc w:val="both"/>
              <w:rPr>
                <w:sz w:val="28"/>
                <w:szCs w:val="28"/>
              </w:rPr>
            </w:pPr>
            <w:r w:rsidRPr="0006346E">
              <w:rPr>
                <w:rStyle w:val="213pt0"/>
                <w:rFonts w:eastAsiaTheme="minorEastAsia"/>
                <w:sz w:val="28"/>
                <w:szCs w:val="28"/>
              </w:rPr>
              <w:t>4</w:t>
            </w:r>
          </w:p>
        </w:tc>
        <w:tc>
          <w:tcPr>
            <w:tcW w:w="3254" w:type="dxa"/>
            <w:tcBorders>
              <w:top w:val="single" w:sz="4" w:space="0" w:color="auto"/>
              <w:left w:val="single" w:sz="4" w:space="0" w:color="auto"/>
            </w:tcBorders>
            <w:shd w:val="clear" w:color="auto" w:fill="FFFFFF"/>
          </w:tcPr>
          <w:p w:rsidR="007F5F77" w:rsidRPr="0006346E" w:rsidRDefault="007F5F77" w:rsidP="00B75404">
            <w:pPr>
              <w:pStyle w:val="a4"/>
              <w:jc w:val="both"/>
              <w:rPr>
                <w:sz w:val="28"/>
                <w:szCs w:val="28"/>
              </w:rPr>
            </w:pPr>
            <w:r w:rsidRPr="0006346E">
              <w:rPr>
                <w:rStyle w:val="213pt0"/>
                <w:rFonts w:eastAsiaTheme="minorEastAsia"/>
                <w:sz w:val="28"/>
                <w:szCs w:val="28"/>
              </w:rPr>
              <w:t>Ибраимова Суваде</w:t>
            </w:r>
          </w:p>
        </w:tc>
        <w:tc>
          <w:tcPr>
            <w:tcW w:w="871" w:type="dxa"/>
            <w:tcBorders>
              <w:top w:val="single" w:sz="4" w:space="0" w:color="auto"/>
              <w:left w:val="single" w:sz="4" w:space="0" w:color="auto"/>
            </w:tcBorders>
            <w:shd w:val="clear" w:color="auto" w:fill="FFFFFF"/>
          </w:tcPr>
          <w:p w:rsidR="007F5F77" w:rsidRPr="0006346E" w:rsidRDefault="007F5F77" w:rsidP="00B75404">
            <w:pPr>
              <w:pStyle w:val="a4"/>
              <w:jc w:val="both"/>
              <w:rPr>
                <w:sz w:val="28"/>
                <w:szCs w:val="28"/>
              </w:rPr>
            </w:pPr>
            <w:r w:rsidRPr="0006346E">
              <w:rPr>
                <w:rStyle w:val="213pt0"/>
                <w:rFonts w:eastAsiaTheme="minorEastAsia"/>
                <w:sz w:val="28"/>
                <w:szCs w:val="28"/>
              </w:rPr>
              <w:t>7</w:t>
            </w:r>
          </w:p>
        </w:tc>
        <w:tc>
          <w:tcPr>
            <w:tcW w:w="1678" w:type="dxa"/>
            <w:tcBorders>
              <w:top w:val="single" w:sz="4" w:space="0" w:color="auto"/>
              <w:left w:val="single" w:sz="4" w:space="0" w:color="auto"/>
            </w:tcBorders>
            <w:shd w:val="clear" w:color="auto" w:fill="FFFFFF"/>
          </w:tcPr>
          <w:p w:rsidR="007F5F77" w:rsidRPr="0006346E" w:rsidRDefault="007F5F77" w:rsidP="00B75404">
            <w:pPr>
              <w:pStyle w:val="a4"/>
              <w:jc w:val="both"/>
              <w:rPr>
                <w:sz w:val="28"/>
                <w:szCs w:val="28"/>
              </w:rPr>
            </w:pPr>
            <w:r w:rsidRPr="0006346E">
              <w:rPr>
                <w:rStyle w:val="213pt0"/>
                <w:rFonts w:eastAsiaTheme="minorEastAsia"/>
                <w:sz w:val="28"/>
                <w:szCs w:val="28"/>
              </w:rPr>
              <w:t>Победитель</w:t>
            </w:r>
          </w:p>
        </w:tc>
        <w:tc>
          <w:tcPr>
            <w:tcW w:w="2970" w:type="dxa"/>
            <w:tcBorders>
              <w:top w:val="single" w:sz="4" w:space="0" w:color="auto"/>
              <w:left w:val="single" w:sz="4" w:space="0" w:color="auto"/>
              <w:right w:val="single" w:sz="4" w:space="0" w:color="auto"/>
            </w:tcBorders>
            <w:shd w:val="clear" w:color="auto" w:fill="FFFFFF"/>
          </w:tcPr>
          <w:p w:rsidR="007F5F77" w:rsidRPr="0006346E" w:rsidRDefault="007F5F77" w:rsidP="00B75404">
            <w:pPr>
              <w:pStyle w:val="a4"/>
              <w:jc w:val="both"/>
              <w:rPr>
                <w:sz w:val="28"/>
                <w:szCs w:val="28"/>
              </w:rPr>
            </w:pPr>
            <w:r w:rsidRPr="0006346E">
              <w:rPr>
                <w:rStyle w:val="213pt0"/>
                <w:rFonts w:eastAsiaTheme="minorEastAsia"/>
                <w:sz w:val="28"/>
                <w:szCs w:val="28"/>
              </w:rPr>
              <w:t>Азябина Инна Сергеевна</w:t>
            </w:r>
          </w:p>
        </w:tc>
      </w:tr>
      <w:tr w:rsidR="007F5F77" w:rsidRPr="0006346E" w:rsidTr="00B75404">
        <w:trPr>
          <w:trHeight w:hRule="exact" w:val="693"/>
          <w:jc w:val="center"/>
        </w:trPr>
        <w:tc>
          <w:tcPr>
            <w:tcW w:w="583"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lastRenderedPageBreak/>
              <w:t>5</w:t>
            </w:r>
          </w:p>
        </w:tc>
        <w:tc>
          <w:tcPr>
            <w:tcW w:w="3254"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Рахимова Дарья</w:t>
            </w:r>
          </w:p>
        </w:tc>
        <w:tc>
          <w:tcPr>
            <w:tcW w:w="871"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7</w:t>
            </w:r>
          </w:p>
        </w:tc>
        <w:tc>
          <w:tcPr>
            <w:tcW w:w="1678"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Призер</w:t>
            </w:r>
          </w:p>
        </w:tc>
        <w:tc>
          <w:tcPr>
            <w:tcW w:w="2970" w:type="dxa"/>
            <w:tcBorders>
              <w:top w:val="single" w:sz="4" w:space="0" w:color="auto"/>
              <w:left w:val="single" w:sz="4" w:space="0" w:color="auto"/>
              <w:righ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Азябина Инна Сергеевна</w:t>
            </w:r>
          </w:p>
        </w:tc>
      </w:tr>
      <w:tr w:rsidR="007F5F77" w:rsidRPr="0006346E" w:rsidTr="00B75404">
        <w:trPr>
          <w:trHeight w:hRule="exact" w:val="338"/>
          <w:jc w:val="center"/>
        </w:trPr>
        <w:tc>
          <w:tcPr>
            <w:tcW w:w="9356" w:type="dxa"/>
            <w:gridSpan w:val="5"/>
            <w:tcBorders>
              <w:top w:val="single" w:sz="4" w:space="0" w:color="auto"/>
              <w:left w:val="single" w:sz="4" w:space="0" w:color="auto"/>
              <w:righ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
                <w:rFonts w:eastAsiaTheme="minorEastAsia"/>
                <w:sz w:val="28"/>
                <w:szCs w:val="28"/>
              </w:rPr>
              <w:t>ИТОГО: Победитель - 2. Призёр- 3,</w:t>
            </w:r>
          </w:p>
        </w:tc>
      </w:tr>
      <w:tr w:rsidR="007F5F77" w:rsidRPr="0006346E" w:rsidTr="00B75404">
        <w:trPr>
          <w:trHeight w:hRule="exact" w:val="331"/>
          <w:jc w:val="center"/>
        </w:trPr>
        <w:tc>
          <w:tcPr>
            <w:tcW w:w="9356" w:type="dxa"/>
            <w:gridSpan w:val="5"/>
            <w:tcBorders>
              <w:top w:val="single" w:sz="4" w:space="0" w:color="auto"/>
              <w:left w:val="single" w:sz="4" w:space="0" w:color="auto"/>
              <w:righ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
                <w:rFonts w:eastAsiaTheme="minorEastAsia"/>
                <w:sz w:val="28"/>
                <w:szCs w:val="28"/>
              </w:rPr>
              <w:t>ИСТОРИЯ</w:t>
            </w:r>
          </w:p>
        </w:tc>
      </w:tr>
      <w:tr w:rsidR="007F5F77" w:rsidRPr="0006346E" w:rsidTr="00B75404">
        <w:trPr>
          <w:trHeight w:hRule="exact" w:val="598"/>
          <w:jc w:val="center"/>
        </w:trPr>
        <w:tc>
          <w:tcPr>
            <w:tcW w:w="583"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1</w:t>
            </w:r>
          </w:p>
        </w:tc>
        <w:tc>
          <w:tcPr>
            <w:tcW w:w="3254" w:type="dxa"/>
            <w:tcBorders>
              <w:top w:val="single" w:sz="4" w:space="0" w:color="auto"/>
              <w:left w:val="single" w:sz="4" w:space="0" w:color="auto"/>
            </w:tcBorders>
            <w:shd w:val="clear" w:color="auto" w:fill="FFFFFF"/>
          </w:tcPr>
          <w:p w:rsidR="007F5F77" w:rsidRPr="0006346E" w:rsidRDefault="007F5F77" w:rsidP="00B75404">
            <w:pPr>
              <w:pStyle w:val="a4"/>
              <w:jc w:val="both"/>
              <w:rPr>
                <w:sz w:val="28"/>
                <w:szCs w:val="28"/>
              </w:rPr>
            </w:pPr>
            <w:r w:rsidRPr="0006346E">
              <w:rPr>
                <w:rStyle w:val="213pt0"/>
                <w:rFonts w:eastAsiaTheme="minorEastAsia"/>
                <w:sz w:val="28"/>
                <w:szCs w:val="28"/>
              </w:rPr>
              <w:t>Нахметова Камила</w:t>
            </w:r>
          </w:p>
        </w:tc>
        <w:tc>
          <w:tcPr>
            <w:tcW w:w="871"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11</w:t>
            </w:r>
          </w:p>
        </w:tc>
        <w:tc>
          <w:tcPr>
            <w:tcW w:w="1678" w:type="dxa"/>
            <w:tcBorders>
              <w:top w:val="single" w:sz="4" w:space="0" w:color="auto"/>
              <w:left w:val="single" w:sz="4" w:space="0" w:color="auto"/>
            </w:tcBorders>
            <w:shd w:val="clear" w:color="auto" w:fill="FFFFFF"/>
          </w:tcPr>
          <w:p w:rsidR="007F5F77" w:rsidRPr="0006346E" w:rsidRDefault="007F5F77" w:rsidP="00B75404">
            <w:pPr>
              <w:pStyle w:val="a4"/>
              <w:jc w:val="both"/>
              <w:rPr>
                <w:sz w:val="28"/>
                <w:szCs w:val="28"/>
              </w:rPr>
            </w:pPr>
            <w:r w:rsidRPr="0006346E">
              <w:rPr>
                <w:rStyle w:val="213pt0"/>
                <w:rFonts w:eastAsiaTheme="minorEastAsia"/>
                <w:sz w:val="28"/>
                <w:szCs w:val="28"/>
              </w:rPr>
              <w:t>Победитель</w:t>
            </w:r>
          </w:p>
        </w:tc>
        <w:tc>
          <w:tcPr>
            <w:tcW w:w="2970" w:type="dxa"/>
            <w:tcBorders>
              <w:top w:val="single" w:sz="4" w:space="0" w:color="auto"/>
              <w:left w:val="single" w:sz="4" w:space="0" w:color="auto"/>
              <w:right w:val="single" w:sz="4" w:space="0" w:color="auto"/>
            </w:tcBorders>
            <w:shd w:val="clear" w:color="auto" w:fill="FFFFFF"/>
          </w:tcPr>
          <w:p w:rsidR="007F5F77" w:rsidRPr="0006346E" w:rsidRDefault="007F5F77" w:rsidP="00B75404">
            <w:pPr>
              <w:pStyle w:val="a4"/>
              <w:jc w:val="both"/>
              <w:rPr>
                <w:sz w:val="28"/>
                <w:szCs w:val="28"/>
              </w:rPr>
            </w:pPr>
            <w:r w:rsidRPr="0006346E">
              <w:rPr>
                <w:rStyle w:val="213pt0"/>
                <w:rFonts w:eastAsiaTheme="minorEastAsia"/>
                <w:sz w:val="28"/>
                <w:szCs w:val="28"/>
              </w:rPr>
              <w:t>Азябина Инна Сергеевна</w:t>
            </w:r>
          </w:p>
        </w:tc>
      </w:tr>
      <w:tr w:rsidR="007F5F77" w:rsidRPr="0006346E" w:rsidTr="00B75404">
        <w:trPr>
          <w:trHeight w:hRule="exact" w:val="718"/>
          <w:jc w:val="center"/>
        </w:trPr>
        <w:tc>
          <w:tcPr>
            <w:tcW w:w="583"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2</w:t>
            </w:r>
          </w:p>
        </w:tc>
        <w:tc>
          <w:tcPr>
            <w:tcW w:w="3254"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Еремий Дарья</w:t>
            </w:r>
          </w:p>
        </w:tc>
        <w:tc>
          <w:tcPr>
            <w:tcW w:w="871"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11</w:t>
            </w:r>
          </w:p>
        </w:tc>
        <w:tc>
          <w:tcPr>
            <w:tcW w:w="1678"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Победитель</w:t>
            </w:r>
          </w:p>
        </w:tc>
        <w:tc>
          <w:tcPr>
            <w:tcW w:w="2970" w:type="dxa"/>
            <w:tcBorders>
              <w:top w:val="single" w:sz="4" w:space="0" w:color="auto"/>
              <w:left w:val="single" w:sz="4" w:space="0" w:color="auto"/>
              <w:righ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Азябина Инна Сергеевна</w:t>
            </w:r>
          </w:p>
        </w:tc>
      </w:tr>
      <w:tr w:rsidR="007F5F77" w:rsidRPr="0006346E" w:rsidTr="00B75404">
        <w:trPr>
          <w:trHeight w:hRule="exact" w:val="700"/>
          <w:jc w:val="center"/>
        </w:trPr>
        <w:tc>
          <w:tcPr>
            <w:tcW w:w="583" w:type="dxa"/>
            <w:tcBorders>
              <w:top w:val="single" w:sz="4" w:space="0" w:color="auto"/>
              <w:left w:val="single" w:sz="4" w:space="0" w:color="auto"/>
            </w:tcBorders>
            <w:shd w:val="clear" w:color="auto" w:fill="FFFFFF"/>
          </w:tcPr>
          <w:p w:rsidR="007F5F77" w:rsidRPr="0006346E" w:rsidRDefault="007F5F77" w:rsidP="00B75404">
            <w:pPr>
              <w:pStyle w:val="a4"/>
              <w:jc w:val="both"/>
              <w:rPr>
                <w:sz w:val="28"/>
                <w:szCs w:val="28"/>
              </w:rPr>
            </w:pPr>
            <w:r w:rsidRPr="0006346E">
              <w:rPr>
                <w:rStyle w:val="213pt0"/>
                <w:rFonts w:eastAsiaTheme="minorEastAsia"/>
                <w:sz w:val="28"/>
                <w:szCs w:val="28"/>
              </w:rPr>
              <w:t>3</w:t>
            </w:r>
          </w:p>
        </w:tc>
        <w:tc>
          <w:tcPr>
            <w:tcW w:w="3254" w:type="dxa"/>
            <w:tcBorders>
              <w:top w:val="single" w:sz="4" w:space="0" w:color="auto"/>
              <w:left w:val="single" w:sz="4" w:space="0" w:color="auto"/>
            </w:tcBorders>
            <w:shd w:val="clear" w:color="auto" w:fill="FFFFFF"/>
          </w:tcPr>
          <w:p w:rsidR="007F5F77" w:rsidRPr="0006346E" w:rsidRDefault="007F5F77" w:rsidP="00B75404">
            <w:pPr>
              <w:pStyle w:val="a4"/>
              <w:jc w:val="both"/>
              <w:rPr>
                <w:sz w:val="28"/>
                <w:szCs w:val="28"/>
              </w:rPr>
            </w:pPr>
            <w:r w:rsidRPr="0006346E">
              <w:rPr>
                <w:rStyle w:val="213pt0"/>
                <w:rFonts w:eastAsiaTheme="minorEastAsia"/>
                <w:sz w:val="28"/>
                <w:szCs w:val="28"/>
              </w:rPr>
              <w:t>Бабаков Эдуард</w:t>
            </w:r>
          </w:p>
        </w:tc>
        <w:tc>
          <w:tcPr>
            <w:tcW w:w="871" w:type="dxa"/>
            <w:tcBorders>
              <w:top w:val="single" w:sz="4" w:space="0" w:color="auto"/>
              <w:left w:val="single" w:sz="4" w:space="0" w:color="auto"/>
            </w:tcBorders>
            <w:shd w:val="clear" w:color="auto" w:fill="FFFFFF"/>
          </w:tcPr>
          <w:p w:rsidR="007F5F77" w:rsidRPr="0006346E" w:rsidRDefault="007F5F77" w:rsidP="00B75404">
            <w:pPr>
              <w:pStyle w:val="a4"/>
              <w:jc w:val="both"/>
              <w:rPr>
                <w:sz w:val="28"/>
                <w:szCs w:val="28"/>
              </w:rPr>
            </w:pPr>
            <w:r w:rsidRPr="0006346E">
              <w:rPr>
                <w:rStyle w:val="213pt"/>
                <w:rFonts w:eastAsiaTheme="minorEastAsia"/>
                <w:sz w:val="28"/>
                <w:szCs w:val="28"/>
              </w:rPr>
              <w:t>7</w:t>
            </w:r>
          </w:p>
        </w:tc>
        <w:tc>
          <w:tcPr>
            <w:tcW w:w="1678" w:type="dxa"/>
            <w:tcBorders>
              <w:top w:val="single" w:sz="4" w:space="0" w:color="auto"/>
              <w:left w:val="single" w:sz="4" w:space="0" w:color="auto"/>
            </w:tcBorders>
            <w:shd w:val="clear" w:color="auto" w:fill="FFFFFF"/>
          </w:tcPr>
          <w:p w:rsidR="007F5F77" w:rsidRPr="0006346E" w:rsidRDefault="007F5F77" w:rsidP="00B75404">
            <w:pPr>
              <w:pStyle w:val="a4"/>
              <w:jc w:val="both"/>
              <w:rPr>
                <w:sz w:val="28"/>
                <w:szCs w:val="28"/>
              </w:rPr>
            </w:pPr>
            <w:r w:rsidRPr="0006346E">
              <w:rPr>
                <w:rStyle w:val="213pt0"/>
                <w:rFonts w:eastAsiaTheme="minorEastAsia"/>
                <w:sz w:val="28"/>
                <w:szCs w:val="28"/>
              </w:rPr>
              <w:t>Победитель</w:t>
            </w:r>
          </w:p>
        </w:tc>
        <w:tc>
          <w:tcPr>
            <w:tcW w:w="2970" w:type="dxa"/>
            <w:tcBorders>
              <w:top w:val="single" w:sz="4" w:space="0" w:color="auto"/>
              <w:left w:val="single" w:sz="4" w:space="0" w:color="auto"/>
              <w:right w:val="single" w:sz="4" w:space="0" w:color="auto"/>
            </w:tcBorders>
            <w:shd w:val="clear" w:color="auto" w:fill="FFFFFF"/>
          </w:tcPr>
          <w:p w:rsidR="007F5F77" w:rsidRPr="0006346E" w:rsidRDefault="007F5F77" w:rsidP="00B75404">
            <w:pPr>
              <w:pStyle w:val="a4"/>
              <w:jc w:val="both"/>
              <w:rPr>
                <w:sz w:val="28"/>
                <w:szCs w:val="28"/>
              </w:rPr>
            </w:pPr>
            <w:r w:rsidRPr="0006346E">
              <w:rPr>
                <w:rStyle w:val="213pt0"/>
                <w:rFonts w:eastAsiaTheme="minorEastAsia"/>
                <w:sz w:val="28"/>
                <w:szCs w:val="28"/>
              </w:rPr>
              <w:t>Азябина Инна Сергеевна</w:t>
            </w:r>
          </w:p>
        </w:tc>
      </w:tr>
      <w:tr w:rsidR="007F5F77" w:rsidRPr="0006346E" w:rsidTr="00B75404">
        <w:trPr>
          <w:trHeight w:hRule="exact" w:val="317"/>
          <w:jc w:val="center"/>
        </w:trPr>
        <w:tc>
          <w:tcPr>
            <w:tcW w:w="9356" w:type="dxa"/>
            <w:gridSpan w:val="5"/>
            <w:tcBorders>
              <w:top w:val="single" w:sz="4" w:space="0" w:color="auto"/>
              <w:left w:val="single" w:sz="4" w:space="0" w:color="auto"/>
              <w:righ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
                <w:rFonts w:eastAsiaTheme="minorEastAsia"/>
                <w:sz w:val="28"/>
                <w:szCs w:val="28"/>
              </w:rPr>
              <w:t>ИТОГО: Победитель 3</w:t>
            </w:r>
            <w:r w:rsidRPr="0006346E">
              <w:rPr>
                <w:rStyle w:val="213pt0"/>
                <w:rFonts w:eastAsiaTheme="minorEastAsia"/>
                <w:sz w:val="28"/>
                <w:szCs w:val="28"/>
              </w:rPr>
              <w:t>.</w:t>
            </w:r>
          </w:p>
        </w:tc>
      </w:tr>
      <w:tr w:rsidR="007F5F77" w:rsidRPr="0006346E" w:rsidTr="00B75404">
        <w:trPr>
          <w:trHeight w:hRule="exact" w:val="338"/>
          <w:jc w:val="center"/>
        </w:trPr>
        <w:tc>
          <w:tcPr>
            <w:tcW w:w="6386" w:type="dxa"/>
            <w:gridSpan w:val="4"/>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
                <w:rFonts w:eastAsiaTheme="minorEastAsia"/>
                <w:sz w:val="28"/>
                <w:szCs w:val="28"/>
              </w:rPr>
              <w:t>ФИЗИЧЕСКАЯ КУЛЬТУРА</w:t>
            </w:r>
          </w:p>
        </w:tc>
        <w:tc>
          <w:tcPr>
            <w:tcW w:w="2970" w:type="dxa"/>
            <w:tcBorders>
              <w:top w:val="single" w:sz="4" w:space="0" w:color="auto"/>
              <w:left w:val="single" w:sz="4" w:space="0" w:color="auto"/>
              <w:right w:val="single" w:sz="4" w:space="0" w:color="auto"/>
            </w:tcBorders>
            <w:shd w:val="clear" w:color="auto" w:fill="FFFFFF"/>
            <w:vAlign w:val="bottom"/>
          </w:tcPr>
          <w:p w:rsidR="007F5F77" w:rsidRPr="0006346E" w:rsidRDefault="007F5F77" w:rsidP="00B75404">
            <w:pPr>
              <w:pStyle w:val="a4"/>
              <w:jc w:val="both"/>
              <w:rPr>
                <w:sz w:val="28"/>
                <w:szCs w:val="28"/>
              </w:rPr>
            </w:pPr>
          </w:p>
        </w:tc>
      </w:tr>
      <w:tr w:rsidR="007F5F77" w:rsidRPr="0006346E" w:rsidTr="00B75404">
        <w:trPr>
          <w:trHeight w:hRule="exact" w:val="583"/>
          <w:jc w:val="center"/>
        </w:trPr>
        <w:tc>
          <w:tcPr>
            <w:tcW w:w="583"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1</w:t>
            </w:r>
          </w:p>
        </w:tc>
        <w:tc>
          <w:tcPr>
            <w:tcW w:w="3254"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Дишковец Дарина</w:t>
            </w:r>
          </w:p>
        </w:tc>
        <w:tc>
          <w:tcPr>
            <w:tcW w:w="871"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10</w:t>
            </w:r>
          </w:p>
        </w:tc>
        <w:tc>
          <w:tcPr>
            <w:tcW w:w="1678"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Призёр</w:t>
            </w:r>
          </w:p>
        </w:tc>
        <w:tc>
          <w:tcPr>
            <w:tcW w:w="2970" w:type="dxa"/>
            <w:tcBorders>
              <w:top w:val="single" w:sz="4" w:space="0" w:color="auto"/>
              <w:left w:val="single" w:sz="4" w:space="0" w:color="auto"/>
              <w:right w:val="single" w:sz="4" w:space="0" w:color="auto"/>
            </w:tcBorders>
            <w:shd w:val="clear" w:color="auto" w:fill="FFFFFF"/>
            <w:vAlign w:val="bottom"/>
          </w:tcPr>
          <w:p w:rsidR="007F5F77" w:rsidRPr="0006346E" w:rsidRDefault="007F5F77" w:rsidP="00B75404">
            <w:pPr>
              <w:pStyle w:val="a4"/>
              <w:jc w:val="both"/>
              <w:rPr>
                <w:rStyle w:val="213pt0"/>
                <w:rFonts w:eastAsiaTheme="minorEastAsia"/>
                <w:sz w:val="28"/>
                <w:szCs w:val="28"/>
              </w:rPr>
            </w:pPr>
            <w:r w:rsidRPr="0006346E">
              <w:rPr>
                <w:rStyle w:val="213pt0"/>
                <w:rFonts w:eastAsiaTheme="minorEastAsia"/>
                <w:sz w:val="28"/>
                <w:szCs w:val="28"/>
              </w:rPr>
              <w:t>Калинина Елена Петровна</w:t>
            </w:r>
          </w:p>
          <w:p w:rsidR="007F5F77" w:rsidRPr="0006346E" w:rsidRDefault="007F5F77" w:rsidP="00B75404">
            <w:pPr>
              <w:pStyle w:val="a4"/>
              <w:jc w:val="both"/>
              <w:rPr>
                <w:rStyle w:val="213pt0"/>
                <w:rFonts w:eastAsiaTheme="minorEastAsia"/>
                <w:sz w:val="28"/>
                <w:szCs w:val="28"/>
              </w:rPr>
            </w:pPr>
          </w:p>
          <w:p w:rsidR="007F5F77" w:rsidRPr="0006346E" w:rsidRDefault="007F5F77" w:rsidP="00B75404">
            <w:pPr>
              <w:pStyle w:val="a4"/>
              <w:jc w:val="both"/>
              <w:rPr>
                <w:sz w:val="28"/>
                <w:szCs w:val="28"/>
              </w:rPr>
            </w:pPr>
          </w:p>
        </w:tc>
      </w:tr>
      <w:tr w:rsidR="007F5F77" w:rsidRPr="0006346E" w:rsidTr="00B75404">
        <w:trPr>
          <w:trHeight w:hRule="exact" w:val="331"/>
          <w:jc w:val="center"/>
        </w:trPr>
        <w:tc>
          <w:tcPr>
            <w:tcW w:w="9356" w:type="dxa"/>
            <w:gridSpan w:val="5"/>
            <w:tcBorders>
              <w:top w:val="single" w:sz="4" w:space="0" w:color="auto"/>
              <w:left w:val="single" w:sz="4" w:space="0" w:color="auto"/>
              <w:righ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
                <w:rFonts w:eastAsiaTheme="minorEastAsia"/>
                <w:sz w:val="28"/>
                <w:szCs w:val="28"/>
              </w:rPr>
              <w:t>ИТОГО: Призёр - I.</w:t>
            </w:r>
          </w:p>
        </w:tc>
      </w:tr>
      <w:tr w:rsidR="007F5F77" w:rsidRPr="0006346E" w:rsidTr="00B75404">
        <w:trPr>
          <w:trHeight w:hRule="exact" w:val="331"/>
          <w:jc w:val="center"/>
        </w:trPr>
        <w:tc>
          <w:tcPr>
            <w:tcW w:w="4708" w:type="dxa"/>
            <w:gridSpan w:val="3"/>
            <w:tcBorders>
              <w:top w:val="single" w:sz="4" w:space="0" w:color="auto"/>
              <w:left w:val="single" w:sz="4" w:space="0" w:color="auto"/>
            </w:tcBorders>
            <w:shd w:val="clear" w:color="auto" w:fill="FFFFFF"/>
            <w:vAlign w:val="center"/>
          </w:tcPr>
          <w:p w:rsidR="007F5F77" w:rsidRPr="0006346E" w:rsidRDefault="007F5F77" w:rsidP="00B75404">
            <w:pPr>
              <w:pStyle w:val="a4"/>
              <w:jc w:val="both"/>
              <w:rPr>
                <w:sz w:val="28"/>
                <w:szCs w:val="28"/>
              </w:rPr>
            </w:pPr>
            <w:r w:rsidRPr="0006346E">
              <w:rPr>
                <w:rStyle w:val="2LucidaSansUnicode4pt"/>
                <w:rFonts w:eastAsiaTheme="minorEastAsia"/>
                <w:sz w:val="28"/>
                <w:szCs w:val="28"/>
              </w:rPr>
              <w:t>1</w:t>
            </w:r>
          </w:p>
        </w:tc>
        <w:tc>
          <w:tcPr>
            <w:tcW w:w="4648" w:type="dxa"/>
            <w:gridSpan w:val="2"/>
            <w:tcBorders>
              <w:top w:val="single" w:sz="4" w:space="0" w:color="auto"/>
              <w:left w:val="single" w:sz="4" w:space="0" w:color="auto"/>
              <w:righ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
                <w:rFonts w:eastAsiaTheme="minorEastAsia"/>
                <w:sz w:val="28"/>
                <w:szCs w:val="28"/>
              </w:rPr>
              <w:t>ТЕХНОЛОГИЯ</w:t>
            </w:r>
          </w:p>
        </w:tc>
      </w:tr>
      <w:tr w:rsidR="007F5F77" w:rsidRPr="0006346E" w:rsidTr="00B75404">
        <w:trPr>
          <w:trHeight w:hRule="exact" w:val="719"/>
          <w:jc w:val="center"/>
        </w:trPr>
        <w:tc>
          <w:tcPr>
            <w:tcW w:w="583"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I</w:t>
            </w:r>
          </w:p>
        </w:tc>
        <w:tc>
          <w:tcPr>
            <w:tcW w:w="3254"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Нежид Ангелина</w:t>
            </w:r>
          </w:p>
        </w:tc>
        <w:tc>
          <w:tcPr>
            <w:tcW w:w="871"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8</w:t>
            </w:r>
          </w:p>
        </w:tc>
        <w:tc>
          <w:tcPr>
            <w:tcW w:w="1678"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Победитель</w:t>
            </w:r>
          </w:p>
        </w:tc>
        <w:tc>
          <w:tcPr>
            <w:tcW w:w="2970" w:type="dxa"/>
            <w:tcBorders>
              <w:top w:val="single" w:sz="4" w:space="0" w:color="auto"/>
              <w:left w:val="single" w:sz="4" w:space="0" w:color="auto"/>
              <w:right w:val="single" w:sz="4" w:space="0" w:color="auto"/>
            </w:tcBorders>
            <w:shd w:val="clear" w:color="auto" w:fill="FFFFFF"/>
            <w:vAlign w:val="bottom"/>
          </w:tcPr>
          <w:p w:rsidR="007F5F77" w:rsidRPr="0006346E" w:rsidRDefault="007F5F77" w:rsidP="00B75404">
            <w:pPr>
              <w:pStyle w:val="a4"/>
              <w:jc w:val="both"/>
              <w:rPr>
                <w:rStyle w:val="213pt0"/>
                <w:rFonts w:eastAsiaTheme="minorEastAsia"/>
                <w:sz w:val="28"/>
                <w:szCs w:val="28"/>
              </w:rPr>
            </w:pPr>
            <w:r w:rsidRPr="0006346E">
              <w:rPr>
                <w:rStyle w:val="213pt0"/>
                <w:rFonts w:eastAsiaTheme="minorEastAsia"/>
                <w:sz w:val="28"/>
                <w:szCs w:val="28"/>
              </w:rPr>
              <w:t xml:space="preserve">Боюрова Валентина </w:t>
            </w:r>
          </w:p>
          <w:p w:rsidR="007F5F77" w:rsidRPr="0006346E" w:rsidRDefault="007F5F77" w:rsidP="00B75404">
            <w:pPr>
              <w:pStyle w:val="a4"/>
              <w:jc w:val="both"/>
              <w:rPr>
                <w:sz w:val="28"/>
                <w:szCs w:val="28"/>
              </w:rPr>
            </w:pPr>
            <w:r w:rsidRPr="0006346E">
              <w:rPr>
                <w:rStyle w:val="213pt0"/>
                <w:rFonts w:eastAsiaTheme="minorEastAsia"/>
                <w:sz w:val="28"/>
                <w:szCs w:val="28"/>
              </w:rPr>
              <w:t>Стефановна</w:t>
            </w:r>
          </w:p>
        </w:tc>
      </w:tr>
      <w:tr w:rsidR="007F5F77" w:rsidRPr="0006346E" w:rsidTr="00B75404">
        <w:trPr>
          <w:trHeight w:hRule="exact" w:val="700"/>
          <w:jc w:val="center"/>
        </w:trPr>
        <w:tc>
          <w:tcPr>
            <w:tcW w:w="583"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2</w:t>
            </w:r>
          </w:p>
        </w:tc>
        <w:tc>
          <w:tcPr>
            <w:tcW w:w="3254"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Полянчич Виктория</w:t>
            </w:r>
          </w:p>
        </w:tc>
        <w:tc>
          <w:tcPr>
            <w:tcW w:w="871"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8</w:t>
            </w:r>
          </w:p>
        </w:tc>
        <w:tc>
          <w:tcPr>
            <w:tcW w:w="1678"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Победитель</w:t>
            </w:r>
          </w:p>
        </w:tc>
        <w:tc>
          <w:tcPr>
            <w:tcW w:w="2970" w:type="dxa"/>
            <w:tcBorders>
              <w:top w:val="single" w:sz="4" w:space="0" w:color="auto"/>
              <w:left w:val="single" w:sz="4" w:space="0" w:color="auto"/>
              <w:righ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Боюрова Валентина Стефановна</w:t>
            </w:r>
          </w:p>
        </w:tc>
      </w:tr>
      <w:tr w:rsidR="007F5F77" w:rsidRPr="0006346E" w:rsidTr="00B75404">
        <w:trPr>
          <w:trHeight w:hRule="exact" w:val="709"/>
          <w:jc w:val="center"/>
        </w:trPr>
        <w:tc>
          <w:tcPr>
            <w:tcW w:w="583"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3</w:t>
            </w:r>
          </w:p>
        </w:tc>
        <w:tc>
          <w:tcPr>
            <w:tcW w:w="3254"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Додо Эмине</w:t>
            </w:r>
          </w:p>
        </w:tc>
        <w:tc>
          <w:tcPr>
            <w:tcW w:w="871"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11</w:t>
            </w:r>
          </w:p>
        </w:tc>
        <w:tc>
          <w:tcPr>
            <w:tcW w:w="1678"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Победитель</w:t>
            </w:r>
          </w:p>
        </w:tc>
        <w:tc>
          <w:tcPr>
            <w:tcW w:w="2970" w:type="dxa"/>
            <w:tcBorders>
              <w:top w:val="single" w:sz="4" w:space="0" w:color="auto"/>
              <w:left w:val="single" w:sz="4" w:space="0" w:color="auto"/>
              <w:righ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Боюрова Валентина Стефановна</w:t>
            </w:r>
          </w:p>
        </w:tc>
      </w:tr>
      <w:tr w:rsidR="007F5F77" w:rsidRPr="0006346E" w:rsidTr="00B75404">
        <w:trPr>
          <w:trHeight w:hRule="exact" w:val="704"/>
          <w:jc w:val="center"/>
        </w:trPr>
        <w:tc>
          <w:tcPr>
            <w:tcW w:w="583"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4</w:t>
            </w:r>
          </w:p>
        </w:tc>
        <w:tc>
          <w:tcPr>
            <w:tcW w:w="3254"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Мавлютгазиев Айдер</w:t>
            </w:r>
          </w:p>
        </w:tc>
        <w:tc>
          <w:tcPr>
            <w:tcW w:w="871"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9</w:t>
            </w:r>
          </w:p>
        </w:tc>
        <w:tc>
          <w:tcPr>
            <w:tcW w:w="1678"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Призер</w:t>
            </w:r>
          </w:p>
        </w:tc>
        <w:tc>
          <w:tcPr>
            <w:tcW w:w="2970" w:type="dxa"/>
            <w:tcBorders>
              <w:top w:val="single" w:sz="4" w:space="0" w:color="auto"/>
              <w:left w:val="single" w:sz="4" w:space="0" w:color="auto"/>
              <w:righ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Федуниев Василий Михайлович</w:t>
            </w:r>
          </w:p>
        </w:tc>
      </w:tr>
      <w:tr w:rsidR="007F5F77" w:rsidRPr="0006346E" w:rsidTr="00B75404">
        <w:trPr>
          <w:trHeight w:hRule="exact" w:val="715"/>
          <w:jc w:val="center"/>
        </w:trPr>
        <w:tc>
          <w:tcPr>
            <w:tcW w:w="583"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5</w:t>
            </w:r>
          </w:p>
        </w:tc>
        <w:tc>
          <w:tcPr>
            <w:tcW w:w="3254"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Люманов Селим</w:t>
            </w:r>
          </w:p>
        </w:tc>
        <w:tc>
          <w:tcPr>
            <w:tcW w:w="871"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8</w:t>
            </w:r>
          </w:p>
        </w:tc>
        <w:tc>
          <w:tcPr>
            <w:tcW w:w="1678"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Призёр</w:t>
            </w:r>
          </w:p>
        </w:tc>
        <w:tc>
          <w:tcPr>
            <w:tcW w:w="2970" w:type="dxa"/>
            <w:tcBorders>
              <w:top w:val="single" w:sz="4" w:space="0" w:color="auto"/>
              <w:left w:val="single" w:sz="4" w:space="0" w:color="auto"/>
              <w:righ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Федуниев Василий Михайлович</w:t>
            </w:r>
          </w:p>
        </w:tc>
      </w:tr>
      <w:tr w:rsidR="007F5F77" w:rsidRPr="0006346E" w:rsidTr="00B75404">
        <w:trPr>
          <w:trHeight w:hRule="exact" w:val="697"/>
          <w:jc w:val="center"/>
        </w:trPr>
        <w:tc>
          <w:tcPr>
            <w:tcW w:w="583"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6</w:t>
            </w:r>
          </w:p>
        </w:tc>
        <w:tc>
          <w:tcPr>
            <w:tcW w:w="3254"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Караев Алим</w:t>
            </w:r>
          </w:p>
        </w:tc>
        <w:tc>
          <w:tcPr>
            <w:tcW w:w="871"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8</w:t>
            </w:r>
          </w:p>
        </w:tc>
        <w:tc>
          <w:tcPr>
            <w:tcW w:w="1678"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Призёр</w:t>
            </w:r>
          </w:p>
        </w:tc>
        <w:tc>
          <w:tcPr>
            <w:tcW w:w="2970" w:type="dxa"/>
            <w:tcBorders>
              <w:top w:val="single" w:sz="4" w:space="0" w:color="auto"/>
              <w:left w:val="single" w:sz="4" w:space="0" w:color="auto"/>
              <w:righ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Федуниев Василий Михайлович</w:t>
            </w:r>
          </w:p>
        </w:tc>
      </w:tr>
      <w:tr w:rsidR="007F5F77" w:rsidRPr="0006346E" w:rsidTr="00B75404">
        <w:trPr>
          <w:trHeight w:hRule="exact" w:val="353"/>
          <w:jc w:val="center"/>
        </w:trPr>
        <w:tc>
          <w:tcPr>
            <w:tcW w:w="9356"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
                <w:rFonts w:eastAsiaTheme="minorEastAsia"/>
                <w:sz w:val="28"/>
                <w:szCs w:val="28"/>
              </w:rPr>
              <w:t>ИТОГО: Победитель - 3</w:t>
            </w:r>
            <w:r w:rsidRPr="0006346E">
              <w:rPr>
                <w:rStyle w:val="213pt0"/>
                <w:rFonts w:eastAsiaTheme="minorEastAsia"/>
                <w:sz w:val="28"/>
                <w:szCs w:val="28"/>
              </w:rPr>
              <w:t xml:space="preserve">. </w:t>
            </w:r>
            <w:r w:rsidRPr="0006346E">
              <w:rPr>
                <w:rStyle w:val="213pt"/>
                <w:rFonts w:eastAsiaTheme="minorEastAsia"/>
                <w:sz w:val="28"/>
                <w:szCs w:val="28"/>
              </w:rPr>
              <w:t>Призёр</w:t>
            </w:r>
            <w:r w:rsidRPr="0006346E">
              <w:rPr>
                <w:rStyle w:val="213pt0"/>
                <w:rFonts w:eastAsiaTheme="minorEastAsia"/>
                <w:sz w:val="28"/>
                <w:szCs w:val="28"/>
              </w:rPr>
              <w:t xml:space="preserve"> - </w:t>
            </w:r>
            <w:r w:rsidRPr="0006346E">
              <w:rPr>
                <w:rStyle w:val="213pt"/>
                <w:rFonts w:eastAsiaTheme="minorEastAsia"/>
                <w:sz w:val="28"/>
                <w:szCs w:val="28"/>
              </w:rPr>
              <w:t>3.</w:t>
            </w:r>
          </w:p>
        </w:tc>
      </w:tr>
    </w:tbl>
    <w:p w:rsidR="007F5F77" w:rsidRPr="0006346E" w:rsidRDefault="007F5F77" w:rsidP="007F5F77">
      <w:pPr>
        <w:pStyle w:val="a4"/>
        <w:jc w:val="both"/>
        <w:rPr>
          <w:sz w:val="28"/>
          <w:szCs w:val="28"/>
        </w:rPr>
      </w:pPr>
    </w:p>
    <w:tbl>
      <w:tblPr>
        <w:tblOverlap w:val="never"/>
        <w:tblW w:w="0" w:type="auto"/>
        <w:jc w:val="center"/>
        <w:tblInd w:w="320" w:type="dxa"/>
        <w:tblLayout w:type="fixed"/>
        <w:tblCellMar>
          <w:left w:w="10" w:type="dxa"/>
          <w:right w:w="10" w:type="dxa"/>
        </w:tblCellMar>
        <w:tblLook w:val="04A0"/>
      </w:tblPr>
      <w:tblGrid>
        <w:gridCol w:w="278"/>
        <w:gridCol w:w="3254"/>
        <w:gridCol w:w="864"/>
        <w:gridCol w:w="1692"/>
        <w:gridCol w:w="3491"/>
      </w:tblGrid>
      <w:tr w:rsidR="007F5F77" w:rsidRPr="0006346E" w:rsidTr="00B75404">
        <w:trPr>
          <w:trHeight w:hRule="exact" w:val="367"/>
          <w:jc w:val="center"/>
        </w:trPr>
        <w:tc>
          <w:tcPr>
            <w:tcW w:w="9579" w:type="dxa"/>
            <w:gridSpan w:val="5"/>
            <w:tcBorders>
              <w:top w:val="single" w:sz="4" w:space="0" w:color="auto"/>
              <w:left w:val="single" w:sz="4" w:space="0" w:color="auto"/>
              <w:righ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
                <w:rFonts w:eastAsiaTheme="minorEastAsia"/>
                <w:sz w:val="28"/>
                <w:szCs w:val="28"/>
              </w:rPr>
              <w:t>КРЫМСКОТАТАРСКИЙ ЯЗЫК</w:t>
            </w:r>
          </w:p>
        </w:tc>
      </w:tr>
      <w:tr w:rsidR="007F5F77" w:rsidRPr="0006346E" w:rsidTr="00B75404">
        <w:trPr>
          <w:trHeight w:hRule="exact" w:val="649"/>
          <w:jc w:val="center"/>
        </w:trPr>
        <w:tc>
          <w:tcPr>
            <w:tcW w:w="278"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1</w:t>
            </w:r>
          </w:p>
        </w:tc>
        <w:tc>
          <w:tcPr>
            <w:tcW w:w="3254"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Додо Эмине</w:t>
            </w:r>
          </w:p>
        </w:tc>
        <w:tc>
          <w:tcPr>
            <w:tcW w:w="864"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11</w:t>
            </w:r>
          </w:p>
        </w:tc>
        <w:tc>
          <w:tcPr>
            <w:tcW w:w="1692"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Призёр</w:t>
            </w:r>
          </w:p>
        </w:tc>
        <w:tc>
          <w:tcPr>
            <w:tcW w:w="3491" w:type="dxa"/>
            <w:tcBorders>
              <w:top w:val="single" w:sz="4" w:space="0" w:color="auto"/>
              <w:left w:val="single" w:sz="4" w:space="0" w:color="auto"/>
              <w:righ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Шемшединова Зера Аблятифовна</w:t>
            </w:r>
          </w:p>
        </w:tc>
      </w:tr>
      <w:tr w:rsidR="007F5F77" w:rsidRPr="0006346E" w:rsidTr="00B75404">
        <w:trPr>
          <w:trHeight w:hRule="exact" w:val="685"/>
          <w:jc w:val="center"/>
        </w:trPr>
        <w:tc>
          <w:tcPr>
            <w:tcW w:w="278"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2</w:t>
            </w:r>
          </w:p>
        </w:tc>
        <w:tc>
          <w:tcPr>
            <w:tcW w:w="3254"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Мустафаева Сусанна</w:t>
            </w:r>
          </w:p>
        </w:tc>
        <w:tc>
          <w:tcPr>
            <w:tcW w:w="864"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11</w:t>
            </w:r>
          </w:p>
        </w:tc>
        <w:tc>
          <w:tcPr>
            <w:tcW w:w="1692"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Призёр</w:t>
            </w:r>
          </w:p>
        </w:tc>
        <w:tc>
          <w:tcPr>
            <w:tcW w:w="3491" w:type="dxa"/>
            <w:tcBorders>
              <w:top w:val="single" w:sz="4" w:space="0" w:color="auto"/>
              <w:left w:val="single" w:sz="4" w:space="0" w:color="auto"/>
              <w:righ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Шемшединова Зера Аблятифовна</w:t>
            </w:r>
          </w:p>
        </w:tc>
      </w:tr>
      <w:tr w:rsidR="007F5F77" w:rsidRPr="0006346E" w:rsidTr="00B75404">
        <w:trPr>
          <w:trHeight w:hRule="exact" w:val="727"/>
          <w:jc w:val="center"/>
        </w:trPr>
        <w:tc>
          <w:tcPr>
            <w:tcW w:w="278" w:type="dxa"/>
            <w:tcBorders>
              <w:top w:val="single" w:sz="4" w:space="0" w:color="auto"/>
              <w:left w:val="single" w:sz="4" w:space="0" w:color="auto"/>
            </w:tcBorders>
            <w:shd w:val="clear" w:color="auto" w:fill="FFFFFF"/>
          </w:tcPr>
          <w:p w:rsidR="007F5F77" w:rsidRPr="0006346E" w:rsidRDefault="007F5F77" w:rsidP="00B75404">
            <w:pPr>
              <w:pStyle w:val="a4"/>
              <w:jc w:val="both"/>
              <w:rPr>
                <w:sz w:val="28"/>
                <w:szCs w:val="28"/>
              </w:rPr>
            </w:pPr>
            <w:r w:rsidRPr="0006346E">
              <w:rPr>
                <w:rStyle w:val="213pt0"/>
                <w:rFonts w:eastAsiaTheme="minorEastAsia"/>
                <w:sz w:val="28"/>
                <w:szCs w:val="28"/>
              </w:rPr>
              <w:t>|з_</w:t>
            </w:r>
          </w:p>
        </w:tc>
        <w:tc>
          <w:tcPr>
            <w:tcW w:w="3254"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Рамазанова Севиля</w:t>
            </w:r>
          </w:p>
        </w:tc>
        <w:tc>
          <w:tcPr>
            <w:tcW w:w="864"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7</w:t>
            </w:r>
          </w:p>
        </w:tc>
        <w:tc>
          <w:tcPr>
            <w:tcW w:w="1692"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Призёр</w:t>
            </w:r>
          </w:p>
        </w:tc>
        <w:tc>
          <w:tcPr>
            <w:tcW w:w="3491" w:type="dxa"/>
            <w:tcBorders>
              <w:top w:val="single" w:sz="4" w:space="0" w:color="auto"/>
              <w:left w:val="single" w:sz="4" w:space="0" w:color="auto"/>
              <w:righ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Аметова Мавлуда Мамбетовна</w:t>
            </w:r>
          </w:p>
        </w:tc>
      </w:tr>
      <w:tr w:rsidR="007F5F77" w:rsidRPr="0006346E" w:rsidTr="00B75404">
        <w:trPr>
          <w:trHeight w:hRule="exact" w:val="709"/>
          <w:jc w:val="center"/>
        </w:trPr>
        <w:tc>
          <w:tcPr>
            <w:tcW w:w="278" w:type="dxa"/>
            <w:tcBorders>
              <w:top w:val="single" w:sz="4" w:space="0" w:color="auto"/>
              <w:left w:val="single" w:sz="4" w:space="0" w:color="auto"/>
            </w:tcBorders>
            <w:shd w:val="clear" w:color="auto" w:fill="FFFFFF"/>
          </w:tcPr>
          <w:p w:rsidR="007F5F77" w:rsidRPr="0006346E" w:rsidRDefault="007F5F77" w:rsidP="00B75404">
            <w:pPr>
              <w:pStyle w:val="a4"/>
              <w:jc w:val="both"/>
              <w:rPr>
                <w:sz w:val="28"/>
                <w:szCs w:val="28"/>
              </w:rPr>
            </w:pPr>
            <w:r w:rsidRPr="0006346E">
              <w:rPr>
                <w:rStyle w:val="213pt0"/>
                <w:rFonts w:eastAsiaTheme="minorEastAsia"/>
                <w:sz w:val="28"/>
                <w:szCs w:val="28"/>
              </w:rPr>
              <w:t>4</w:t>
            </w:r>
          </w:p>
        </w:tc>
        <w:tc>
          <w:tcPr>
            <w:tcW w:w="3254" w:type="dxa"/>
            <w:tcBorders>
              <w:top w:val="single" w:sz="4" w:space="0" w:color="auto"/>
              <w:left w:val="single" w:sz="4" w:space="0" w:color="auto"/>
            </w:tcBorders>
            <w:shd w:val="clear" w:color="auto" w:fill="FFFFFF"/>
          </w:tcPr>
          <w:p w:rsidR="007F5F77" w:rsidRPr="0006346E" w:rsidRDefault="007F5F77" w:rsidP="00B75404">
            <w:pPr>
              <w:pStyle w:val="a4"/>
              <w:jc w:val="both"/>
              <w:rPr>
                <w:sz w:val="28"/>
                <w:szCs w:val="28"/>
              </w:rPr>
            </w:pPr>
            <w:r w:rsidRPr="0006346E">
              <w:rPr>
                <w:rStyle w:val="213pt0"/>
                <w:rFonts w:eastAsiaTheme="minorEastAsia"/>
                <w:sz w:val="28"/>
                <w:szCs w:val="28"/>
              </w:rPr>
              <w:t>Халилова Севиля</w:t>
            </w:r>
          </w:p>
        </w:tc>
        <w:tc>
          <w:tcPr>
            <w:tcW w:w="864" w:type="dxa"/>
            <w:tcBorders>
              <w:top w:val="single" w:sz="4" w:space="0" w:color="auto"/>
              <w:left w:val="single" w:sz="4" w:space="0" w:color="auto"/>
            </w:tcBorders>
            <w:shd w:val="clear" w:color="auto" w:fill="FFFFFF"/>
          </w:tcPr>
          <w:p w:rsidR="007F5F77" w:rsidRPr="0006346E" w:rsidRDefault="007F5F77" w:rsidP="00B75404">
            <w:pPr>
              <w:pStyle w:val="a4"/>
              <w:jc w:val="both"/>
              <w:rPr>
                <w:sz w:val="28"/>
                <w:szCs w:val="28"/>
              </w:rPr>
            </w:pPr>
            <w:r w:rsidRPr="0006346E">
              <w:rPr>
                <w:rStyle w:val="213pt0"/>
                <w:rFonts w:eastAsiaTheme="minorEastAsia"/>
                <w:sz w:val="28"/>
                <w:szCs w:val="28"/>
              </w:rPr>
              <w:t>7</w:t>
            </w:r>
          </w:p>
        </w:tc>
        <w:tc>
          <w:tcPr>
            <w:tcW w:w="1692" w:type="dxa"/>
            <w:tcBorders>
              <w:top w:val="single" w:sz="4" w:space="0" w:color="auto"/>
              <w:left w:val="single" w:sz="4" w:space="0" w:color="auto"/>
            </w:tcBorders>
            <w:shd w:val="clear" w:color="auto" w:fill="FFFFFF"/>
          </w:tcPr>
          <w:p w:rsidR="007F5F77" w:rsidRPr="0006346E" w:rsidRDefault="007F5F77" w:rsidP="00B75404">
            <w:pPr>
              <w:pStyle w:val="a4"/>
              <w:jc w:val="both"/>
              <w:rPr>
                <w:sz w:val="28"/>
                <w:szCs w:val="28"/>
              </w:rPr>
            </w:pPr>
            <w:r w:rsidRPr="0006346E">
              <w:rPr>
                <w:rStyle w:val="213pt0"/>
                <w:rFonts w:eastAsiaTheme="minorEastAsia"/>
                <w:sz w:val="28"/>
                <w:szCs w:val="28"/>
              </w:rPr>
              <w:t>Призёр</w:t>
            </w:r>
          </w:p>
        </w:tc>
        <w:tc>
          <w:tcPr>
            <w:tcW w:w="3491" w:type="dxa"/>
            <w:tcBorders>
              <w:top w:val="single" w:sz="4" w:space="0" w:color="auto"/>
              <w:left w:val="single" w:sz="4" w:space="0" w:color="auto"/>
              <w:right w:val="single" w:sz="4" w:space="0" w:color="auto"/>
            </w:tcBorders>
            <w:shd w:val="clear" w:color="auto" w:fill="FFFFFF"/>
          </w:tcPr>
          <w:p w:rsidR="007F5F77" w:rsidRPr="0006346E" w:rsidRDefault="007F5F77" w:rsidP="00B75404">
            <w:pPr>
              <w:pStyle w:val="a4"/>
              <w:jc w:val="both"/>
              <w:rPr>
                <w:sz w:val="28"/>
                <w:szCs w:val="28"/>
              </w:rPr>
            </w:pPr>
            <w:r w:rsidRPr="0006346E">
              <w:rPr>
                <w:rStyle w:val="213pt0"/>
                <w:rFonts w:eastAsiaTheme="minorEastAsia"/>
                <w:sz w:val="28"/>
                <w:szCs w:val="28"/>
              </w:rPr>
              <w:t>Аметова Мавлуда Мамбетовна</w:t>
            </w:r>
          </w:p>
        </w:tc>
      </w:tr>
      <w:tr w:rsidR="007F5F77" w:rsidRPr="0006346E" w:rsidTr="00B75404">
        <w:trPr>
          <w:trHeight w:hRule="exact" w:val="324"/>
          <w:jc w:val="center"/>
        </w:trPr>
        <w:tc>
          <w:tcPr>
            <w:tcW w:w="9579" w:type="dxa"/>
            <w:gridSpan w:val="5"/>
            <w:tcBorders>
              <w:top w:val="single" w:sz="4" w:space="0" w:color="auto"/>
              <w:left w:val="single" w:sz="4" w:space="0" w:color="auto"/>
              <w:righ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
                <w:rFonts w:eastAsiaTheme="minorEastAsia"/>
                <w:sz w:val="28"/>
                <w:szCs w:val="28"/>
              </w:rPr>
              <w:t>ИТОГО: Призёр - 4.</w:t>
            </w:r>
          </w:p>
        </w:tc>
      </w:tr>
      <w:tr w:rsidR="007F5F77" w:rsidRPr="0006346E" w:rsidTr="00B75404">
        <w:trPr>
          <w:trHeight w:hRule="exact" w:val="338"/>
          <w:jc w:val="center"/>
        </w:trPr>
        <w:tc>
          <w:tcPr>
            <w:tcW w:w="9579" w:type="dxa"/>
            <w:gridSpan w:val="5"/>
            <w:tcBorders>
              <w:top w:val="single" w:sz="4" w:space="0" w:color="auto"/>
              <w:left w:val="single" w:sz="4" w:space="0" w:color="auto"/>
              <w:righ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
                <w:rFonts w:eastAsiaTheme="minorEastAsia"/>
                <w:sz w:val="28"/>
                <w:szCs w:val="28"/>
              </w:rPr>
              <w:t>Гёография</w:t>
            </w:r>
          </w:p>
        </w:tc>
      </w:tr>
      <w:tr w:rsidR="007F5F77" w:rsidRPr="0006346E" w:rsidTr="00B75404">
        <w:trPr>
          <w:trHeight w:hRule="exact" w:val="629"/>
          <w:jc w:val="center"/>
        </w:trPr>
        <w:tc>
          <w:tcPr>
            <w:tcW w:w="278"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lastRenderedPageBreak/>
              <w:t>1</w:t>
            </w:r>
          </w:p>
        </w:tc>
        <w:tc>
          <w:tcPr>
            <w:tcW w:w="3254"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Люманов Селим</w:t>
            </w:r>
          </w:p>
        </w:tc>
        <w:tc>
          <w:tcPr>
            <w:tcW w:w="864"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8</w:t>
            </w:r>
          </w:p>
        </w:tc>
        <w:tc>
          <w:tcPr>
            <w:tcW w:w="1692"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Призёр</w:t>
            </w:r>
          </w:p>
        </w:tc>
        <w:tc>
          <w:tcPr>
            <w:tcW w:w="3491" w:type="dxa"/>
            <w:tcBorders>
              <w:top w:val="single" w:sz="4" w:space="0" w:color="auto"/>
              <w:left w:val="single" w:sz="4" w:space="0" w:color="auto"/>
              <w:righ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Кравченко Светлана Николаевна</w:t>
            </w:r>
          </w:p>
        </w:tc>
      </w:tr>
      <w:tr w:rsidR="007F5F77" w:rsidRPr="0006346E" w:rsidTr="00B75404">
        <w:trPr>
          <w:trHeight w:hRule="exact" w:val="567"/>
          <w:jc w:val="center"/>
        </w:trPr>
        <w:tc>
          <w:tcPr>
            <w:tcW w:w="278" w:type="dxa"/>
            <w:tcBorders>
              <w:top w:val="single" w:sz="4" w:space="0" w:color="auto"/>
              <w:left w:val="single" w:sz="4" w:space="0" w:color="auto"/>
              <w:bottom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2</w:t>
            </w:r>
          </w:p>
        </w:tc>
        <w:tc>
          <w:tcPr>
            <w:tcW w:w="3254" w:type="dxa"/>
            <w:tcBorders>
              <w:top w:val="single" w:sz="4" w:space="0" w:color="auto"/>
              <w:left w:val="single" w:sz="4" w:space="0" w:color="auto"/>
              <w:bottom w:val="single" w:sz="4" w:space="0" w:color="auto"/>
            </w:tcBorders>
            <w:shd w:val="clear" w:color="auto" w:fill="FFFFFF"/>
          </w:tcPr>
          <w:p w:rsidR="007F5F77" w:rsidRPr="0006346E" w:rsidRDefault="007F5F77" w:rsidP="00B75404">
            <w:pPr>
              <w:pStyle w:val="a4"/>
              <w:jc w:val="both"/>
              <w:rPr>
                <w:sz w:val="28"/>
                <w:szCs w:val="28"/>
              </w:rPr>
            </w:pPr>
            <w:r w:rsidRPr="0006346E">
              <w:rPr>
                <w:rStyle w:val="213pt0"/>
                <w:rFonts w:eastAsiaTheme="minorEastAsia"/>
                <w:sz w:val="28"/>
                <w:szCs w:val="28"/>
              </w:rPr>
              <w:t>Аблямитов Азиз</w:t>
            </w:r>
          </w:p>
        </w:tc>
        <w:tc>
          <w:tcPr>
            <w:tcW w:w="864" w:type="dxa"/>
            <w:tcBorders>
              <w:top w:val="single" w:sz="4" w:space="0" w:color="auto"/>
              <w:left w:val="single" w:sz="4" w:space="0" w:color="auto"/>
              <w:bottom w:val="single" w:sz="4" w:space="0" w:color="auto"/>
            </w:tcBorders>
            <w:shd w:val="clear" w:color="auto" w:fill="FFFFFF"/>
          </w:tcPr>
          <w:p w:rsidR="007F5F77" w:rsidRPr="0006346E" w:rsidRDefault="007F5F77" w:rsidP="00B75404">
            <w:pPr>
              <w:pStyle w:val="a4"/>
              <w:jc w:val="both"/>
              <w:rPr>
                <w:sz w:val="28"/>
                <w:szCs w:val="28"/>
              </w:rPr>
            </w:pPr>
            <w:r w:rsidRPr="0006346E">
              <w:rPr>
                <w:rStyle w:val="213pt0"/>
                <w:rFonts w:eastAsiaTheme="minorEastAsia"/>
                <w:sz w:val="28"/>
                <w:szCs w:val="28"/>
              </w:rPr>
              <w:t>9</w:t>
            </w:r>
          </w:p>
        </w:tc>
        <w:tc>
          <w:tcPr>
            <w:tcW w:w="1692" w:type="dxa"/>
            <w:tcBorders>
              <w:top w:val="single" w:sz="4" w:space="0" w:color="auto"/>
              <w:left w:val="single" w:sz="4" w:space="0" w:color="auto"/>
              <w:bottom w:val="single" w:sz="4" w:space="0" w:color="auto"/>
            </w:tcBorders>
            <w:shd w:val="clear" w:color="auto" w:fill="FFFFFF"/>
          </w:tcPr>
          <w:p w:rsidR="007F5F77" w:rsidRPr="0006346E" w:rsidRDefault="007F5F77" w:rsidP="00B75404">
            <w:pPr>
              <w:pStyle w:val="a4"/>
              <w:jc w:val="both"/>
              <w:rPr>
                <w:sz w:val="28"/>
                <w:szCs w:val="28"/>
              </w:rPr>
            </w:pPr>
            <w:r w:rsidRPr="0006346E">
              <w:rPr>
                <w:rStyle w:val="213pt0"/>
                <w:rFonts w:eastAsiaTheme="minorEastAsia"/>
                <w:sz w:val="28"/>
                <w:szCs w:val="28"/>
              </w:rPr>
              <w:t>Победитель</w:t>
            </w:r>
          </w:p>
        </w:tc>
        <w:tc>
          <w:tcPr>
            <w:tcW w:w="3491" w:type="dxa"/>
            <w:tcBorders>
              <w:top w:val="single" w:sz="4" w:space="0" w:color="auto"/>
              <w:left w:val="single" w:sz="4" w:space="0" w:color="auto"/>
              <w:bottom w:val="single" w:sz="4" w:space="0" w:color="auto"/>
              <w:right w:val="single" w:sz="4" w:space="0" w:color="auto"/>
            </w:tcBorders>
            <w:shd w:val="clear" w:color="auto" w:fill="FFFFFF"/>
          </w:tcPr>
          <w:p w:rsidR="007F5F77" w:rsidRPr="0006346E" w:rsidRDefault="007F5F77" w:rsidP="00B75404">
            <w:pPr>
              <w:pStyle w:val="a4"/>
              <w:jc w:val="both"/>
              <w:rPr>
                <w:sz w:val="28"/>
                <w:szCs w:val="28"/>
              </w:rPr>
            </w:pPr>
            <w:r w:rsidRPr="0006346E">
              <w:rPr>
                <w:rStyle w:val="213pt0"/>
                <w:rFonts w:eastAsiaTheme="minorEastAsia"/>
                <w:sz w:val="28"/>
                <w:szCs w:val="28"/>
              </w:rPr>
              <w:t>Кравченко Светлана Николаевна</w:t>
            </w:r>
          </w:p>
        </w:tc>
      </w:tr>
    </w:tbl>
    <w:p w:rsidR="007F5F77" w:rsidRPr="0006346E" w:rsidRDefault="007F5F77" w:rsidP="007F5F77">
      <w:pPr>
        <w:pStyle w:val="a4"/>
        <w:jc w:val="both"/>
        <w:rPr>
          <w:sz w:val="28"/>
          <w:szCs w:val="28"/>
        </w:rPr>
      </w:pPr>
    </w:p>
    <w:tbl>
      <w:tblPr>
        <w:tblOverlap w:val="never"/>
        <w:tblW w:w="0" w:type="auto"/>
        <w:jc w:val="center"/>
        <w:tblLayout w:type="fixed"/>
        <w:tblCellMar>
          <w:left w:w="10" w:type="dxa"/>
          <w:right w:w="10" w:type="dxa"/>
        </w:tblCellMar>
        <w:tblLook w:val="04A0"/>
      </w:tblPr>
      <w:tblGrid>
        <w:gridCol w:w="598"/>
        <w:gridCol w:w="3262"/>
        <w:gridCol w:w="857"/>
        <w:gridCol w:w="1685"/>
        <w:gridCol w:w="3380"/>
      </w:tblGrid>
      <w:tr w:rsidR="007F5F77" w:rsidRPr="0006346E" w:rsidTr="00B75404">
        <w:trPr>
          <w:trHeight w:hRule="exact" w:val="374"/>
          <w:jc w:val="center"/>
        </w:trPr>
        <w:tc>
          <w:tcPr>
            <w:tcW w:w="9782" w:type="dxa"/>
            <w:gridSpan w:val="5"/>
            <w:tcBorders>
              <w:top w:val="single" w:sz="4" w:space="0" w:color="auto"/>
              <w:left w:val="single" w:sz="4" w:space="0" w:color="auto"/>
              <w:righ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
                <w:rFonts w:eastAsiaTheme="minorEastAsia"/>
                <w:sz w:val="28"/>
                <w:szCs w:val="28"/>
              </w:rPr>
              <w:t>ИТОГО: Победитель -1; Призёр -</w:t>
            </w:r>
            <w:r w:rsidRPr="0006346E">
              <w:rPr>
                <w:rStyle w:val="213pt"/>
                <w:rFonts w:eastAsiaTheme="minorEastAsia"/>
                <w:sz w:val="28"/>
                <w:szCs w:val="28"/>
                <w:lang w:eastAsia="en-US" w:bidi="en-US"/>
              </w:rPr>
              <w:t>1</w:t>
            </w:r>
          </w:p>
        </w:tc>
      </w:tr>
      <w:tr w:rsidR="007F5F77" w:rsidRPr="0006346E" w:rsidTr="00B75404">
        <w:trPr>
          <w:trHeight w:hRule="exact" w:val="331"/>
          <w:jc w:val="center"/>
        </w:trPr>
        <w:tc>
          <w:tcPr>
            <w:tcW w:w="9782" w:type="dxa"/>
            <w:gridSpan w:val="5"/>
            <w:tcBorders>
              <w:top w:val="single" w:sz="4" w:space="0" w:color="auto"/>
              <w:left w:val="single" w:sz="4" w:space="0" w:color="auto"/>
              <w:right w:val="single" w:sz="4" w:space="0" w:color="auto"/>
            </w:tcBorders>
            <w:shd w:val="clear" w:color="auto" w:fill="FFFFFF"/>
          </w:tcPr>
          <w:p w:rsidR="007F5F77" w:rsidRPr="0006346E" w:rsidRDefault="007F5F77" w:rsidP="00B75404">
            <w:pPr>
              <w:pStyle w:val="a4"/>
              <w:jc w:val="both"/>
              <w:rPr>
                <w:sz w:val="28"/>
                <w:szCs w:val="28"/>
              </w:rPr>
            </w:pPr>
            <w:r w:rsidRPr="0006346E">
              <w:rPr>
                <w:rStyle w:val="214pt"/>
                <w:rFonts w:eastAsiaTheme="minorEastAsia"/>
              </w:rPr>
              <w:t>РУССКИЙ язык</w:t>
            </w:r>
          </w:p>
        </w:tc>
      </w:tr>
      <w:tr w:rsidR="007F5F77" w:rsidRPr="0006346E" w:rsidTr="00B75404">
        <w:trPr>
          <w:trHeight w:hRule="exact" w:val="584"/>
          <w:jc w:val="center"/>
        </w:trPr>
        <w:tc>
          <w:tcPr>
            <w:tcW w:w="598"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1</w:t>
            </w:r>
          </w:p>
        </w:tc>
        <w:tc>
          <w:tcPr>
            <w:tcW w:w="3262"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Бабаков Эдуард</w:t>
            </w:r>
          </w:p>
        </w:tc>
        <w:tc>
          <w:tcPr>
            <w:tcW w:w="857"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7</w:t>
            </w:r>
          </w:p>
        </w:tc>
        <w:tc>
          <w:tcPr>
            <w:tcW w:w="1685"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Призер</w:t>
            </w:r>
          </w:p>
        </w:tc>
        <w:tc>
          <w:tcPr>
            <w:tcW w:w="3380" w:type="dxa"/>
            <w:tcBorders>
              <w:top w:val="single" w:sz="4" w:space="0" w:color="auto"/>
              <w:left w:val="single" w:sz="4" w:space="0" w:color="auto"/>
              <w:righ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Абибулаева Шадие Серверовна</w:t>
            </w:r>
          </w:p>
        </w:tc>
      </w:tr>
      <w:tr w:rsidR="007F5F77" w:rsidRPr="0006346E" w:rsidTr="00B75404">
        <w:trPr>
          <w:trHeight w:hRule="exact" w:val="599"/>
          <w:jc w:val="center"/>
        </w:trPr>
        <w:tc>
          <w:tcPr>
            <w:tcW w:w="598"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pt"/>
                <w:rFonts w:eastAsiaTheme="minorEastAsia"/>
              </w:rPr>
              <w:t>2</w:t>
            </w:r>
          </w:p>
        </w:tc>
        <w:tc>
          <w:tcPr>
            <w:tcW w:w="3262"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Нежил Ангелина</w:t>
            </w:r>
          </w:p>
        </w:tc>
        <w:tc>
          <w:tcPr>
            <w:tcW w:w="857"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7</w:t>
            </w:r>
          </w:p>
        </w:tc>
        <w:tc>
          <w:tcPr>
            <w:tcW w:w="1685"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Призер</w:t>
            </w:r>
          </w:p>
        </w:tc>
        <w:tc>
          <w:tcPr>
            <w:tcW w:w="3380" w:type="dxa"/>
            <w:tcBorders>
              <w:top w:val="single" w:sz="4" w:space="0" w:color="auto"/>
              <w:left w:val="single" w:sz="4" w:space="0" w:color="auto"/>
              <w:righ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Грищенко Елена Михайловна</w:t>
            </w:r>
          </w:p>
        </w:tc>
      </w:tr>
      <w:tr w:rsidR="007F5F77" w:rsidRPr="0006346E" w:rsidTr="00B75404">
        <w:trPr>
          <w:trHeight w:hRule="exact" w:val="324"/>
          <w:jc w:val="center"/>
        </w:trPr>
        <w:tc>
          <w:tcPr>
            <w:tcW w:w="9782" w:type="dxa"/>
            <w:gridSpan w:val="5"/>
            <w:tcBorders>
              <w:top w:val="single" w:sz="4" w:space="0" w:color="auto"/>
              <w:left w:val="single" w:sz="4" w:space="0" w:color="auto"/>
              <w:righ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
                <w:rFonts w:eastAsiaTheme="minorEastAsia"/>
                <w:sz w:val="28"/>
                <w:szCs w:val="28"/>
              </w:rPr>
              <w:t>ИТОГО: Призёр - 2.</w:t>
            </w:r>
          </w:p>
        </w:tc>
      </w:tr>
      <w:tr w:rsidR="007F5F77" w:rsidRPr="0006346E" w:rsidTr="00B75404">
        <w:trPr>
          <w:trHeight w:hRule="exact" w:val="338"/>
          <w:jc w:val="center"/>
        </w:trPr>
        <w:tc>
          <w:tcPr>
            <w:tcW w:w="9782" w:type="dxa"/>
            <w:gridSpan w:val="5"/>
            <w:tcBorders>
              <w:top w:val="single" w:sz="4" w:space="0" w:color="auto"/>
              <w:left w:val="single" w:sz="4" w:space="0" w:color="auto"/>
              <w:righ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4pt"/>
                <w:rFonts w:eastAsiaTheme="minorEastAsia"/>
              </w:rPr>
              <w:t>МХК</w:t>
            </w:r>
          </w:p>
        </w:tc>
      </w:tr>
      <w:tr w:rsidR="007F5F77" w:rsidRPr="0006346E" w:rsidTr="00B75404">
        <w:trPr>
          <w:trHeight w:hRule="exact" w:val="815"/>
          <w:jc w:val="center"/>
        </w:trPr>
        <w:tc>
          <w:tcPr>
            <w:tcW w:w="598"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1</w:t>
            </w:r>
          </w:p>
        </w:tc>
        <w:tc>
          <w:tcPr>
            <w:tcW w:w="3262"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Додо Эмине</w:t>
            </w:r>
          </w:p>
        </w:tc>
        <w:tc>
          <w:tcPr>
            <w:tcW w:w="857"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11</w:t>
            </w:r>
          </w:p>
        </w:tc>
        <w:tc>
          <w:tcPr>
            <w:tcW w:w="1685"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Призер</w:t>
            </w:r>
          </w:p>
        </w:tc>
        <w:tc>
          <w:tcPr>
            <w:tcW w:w="3380" w:type="dxa"/>
            <w:tcBorders>
              <w:top w:val="single" w:sz="4" w:space="0" w:color="auto"/>
              <w:left w:val="single" w:sz="4" w:space="0" w:color="auto"/>
              <w:righ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Грищенко Елена Михайловна</w:t>
            </w:r>
          </w:p>
        </w:tc>
      </w:tr>
      <w:tr w:rsidR="007F5F77" w:rsidRPr="0006346E" w:rsidTr="00B75404">
        <w:trPr>
          <w:trHeight w:hRule="exact" w:val="338"/>
          <w:jc w:val="center"/>
        </w:trPr>
        <w:tc>
          <w:tcPr>
            <w:tcW w:w="9782" w:type="dxa"/>
            <w:gridSpan w:val="5"/>
            <w:tcBorders>
              <w:top w:val="single" w:sz="4" w:space="0" w:color="auto"/>
              <w:left w:val="single" w:sz="4" w:space="0" w:color="auto"/>
              <w:righ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
                <w:rFonts w:eastAsiaTheme="minorEastAsia"/>
                <w:sz w:val="28"/>
                <w:szCs w:val="28"/>
              </w:rPr>
              <w:t>ИТОГО: Призёр</w:t>
            </w:r>
            <w:r w:rsidRPr="0006346E">
              <w:rPr>
                <w:rStyle w:val="213pt0"/>
                <w:rFonts w:eastAsiaTheme="minorEastAsia"/>
                <w:sz w:val="28"/>
                <w:szCs w:val="28"/>
              </w:rPr>
              <w:t xml:space="preserve"> -</w:t>
            </w:r>
            <w:r w:rsidRPr="0006346E">
              <w:rPr>
                <w:rStyle w:val="213pt"/>
                <w:rFonts w:eastAsiaTheme="minorEastAsia"/>
                <w:sz w:val="28"/>
                <w:szCs w:val="28"/>
              </w:rPr>
              <w:t>1.</w:t>
            </w:r>
          </w:p>
        </w:tc>
      </w:tr>
      <w:tr w:rsidR="007F5F77" w:rsidRPr="0006346E" w:rsidTr="00B75404">
        <w:trPr>
          <w:trHeight w:hRule="exact" w:val="324"/>
          <w:jc w:val="center"/>
        </w:trPr>
        <w:tc>
          <w:tcPr>
            <w:tcW w:w="9782" w:type="dxa"/>
            <w:gridSpan w:val="5"/>
            <w:tcBorders>
              <w:top w:val="single" w:sz="4" w:space="0" w:color="auto"/>
              <w:left w:val="single" w:sz="4" w:space="0" w:color="auto"/>
              <w:right w:val="single" w:sz="4" w:space="0" w:color="auto"/>
            </w:tcBorders>
            <w:shd w:val="clear" w:color="auto" w:fill="FFFFFF"/>
          </w:tcPr>
          <w:p w:rsidR="007F5F77" w:rsidRPr="0006346E" w:rsidRDefault="007F5F77" w:rsidP="00B75404">
            <w:pPr>
              <w:pStyle w:val="a4"/>
              <w:jc w:val="both"/>
              <w:rPr>
                <w:sz w:val="28"/>
                <w:szCs w:val="28"/>
              </w:rPr>
            </w:pPr>
            <w:r w:rsidRPr="0006346E">
              <w:rPr>
                <w:rStyle w:val="213pt"/>
                <w:rFonts w:eastAsiaTheme="minorEastAsia"/>
                <w:sz w:val="28"/>
                <w:szCs w:val="28"/>
              </w:rPr>
              <w:t>ЛИТЕРАТУРА</w:t>
            </w:r>
          </w:p>
        </w:tc>
      </w:tr>
      <w:tr w:rsidR="007F5F77" w:rsidRPr="0006346E" w:rsidTr="00B75404">
        <w:trPr>
          <w:trHeight w:hRule="exact" w:val="595"/>
          <w:jc w:val="center"/>
        </w:trPr>
        <w:tc>
          <w:tcPr>
            <w:tcW w:w="598"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1</w:t>
            </w:r>
          </w:p>
        </w:tc>
        <w:tc>
          <w:tcPr>
            <w:tcW w:w="3262"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Ященко Ксения</w:t>
            </w:r>
          </w:p>
        </w:tc>
        <w:tc>
          <w:tcPr>
            <w:tcW w:w="857"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pt"/>
                <w:rFonts w:eastAsiaTheme="minorEastAsia"/>
              </w:rPr>
              <w:t>8</w:t>
            </w:r>
          </w:p>
        </w:tc>
        <w:tc>
          <w:tcPr>
            <w:tcW w:w="1685"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Призер</w:t>
            </w:r>
          </w:p>
        </w:tc>
        <w:tc>
          <w:tcPr>
            <w:tcW w:w="3380" w:type="dxa"/>
            <w:tcBorders>
              <w:top w:val="single" w:sz="4" w:space="0" w:color="auto"/>
              <w:left w:val="single" w:sz="4" w:space="0" w:color="auto"/>
              <w:righ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Гришенко Елена Михайловна</w:t>
            </w:r>
          </w:p>
        </w:tc>
      </w:tr>
      <w:tr w:rsidR="007F5F77" w:rsidRPr="0006346E" w:rsidTr="00B75404">
        <w:trPr>
          <w:trHeight w:hRule="exact" w:val="703"/>
          <w:jc w:val="center"/>
        </w:trPr>
        <w:tc>
          <w:tcPr>
            <w:tcW w:w="598"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pt"/>
                <w:rFonts w:eastAsiaTheme="minorEastAsia"/>
              </w:rPr>
              <w:t>2</w:t>
            </w:r>
          </w:p>
        </w:tc>
        <w:tc>
          <w:tcPr>
            <w:tcW w:w="3262"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Отаршинова Дарина</w:t>
            </w:r>
          </w:p>
        </w:tc>
        <w:tc>
          <w:tcPr>
            <w:tcW w:w="857"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10</w:t>
            </w:r>
          </w:p>
        </w:tc>
        <w:tc>
          <w:tcPr>
            <w:tcW w:w="1685"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Призер</w:t>
            </w:r>
          </w:p>
        </w:tc>
        <w:tc>
          <w:tcPr>
            <w:tcW w:w="3380" w:type="dxa"/>
            <w:tcBorders>
              <w:top w:val="single" w:sz="4" w:space="0" w:color="auto"/>
              <w:left w:val="single" w:sz="4" w:space="0" w:color="auto"/>
              <w:righ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Грищенко Елена Михайловна</w:t>
            </w:r>
          </w:p>
        </w:tc>
      </w:tr>
      <w:tr w:rsidR="007F5F77" w:rsidRPr="0006346E" w:rsidTr="00B75404">
        <w:trPr>
          <w:trHeight w:hRule="exact" w:val="713"/>
          <w:jc w:val="center"/>
        </w:trPr>
        <w:tc>
          <w:tcPr>
            <w:tcW w:w="598"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pt"/>
                <w:rFonts w:eastAsiaTheme="minorEastAsia"/>
              </w:rPr>
              <w:t>3</w:t>
            </w:r>
          </w:p>
        </w:tc>
        <w:tc>
          <w:tcPr>
            <w:tcW w:w="3262"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Джанай Мусфре</w:t>
            </w:r>
          </w:p>
        </w:tc>
        <w:tc>
          <w:tcPr>
            <w:tcW w:w="857"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9</w:t>
            </w:r>
          </w:p>
        </w:tc>
        <w:tc>
          <w:tcPr>
            <w:tcW w:w="1685"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Призер</w:t>
            </w:r>
          </w:p>
        </w:tc>
        <w:tc>
          <w:tcPr>
            <w:tcW w:w="3380" w:type="dxa"/>
            <w:tcBorders>
              <w:top w:val="single" w:sz="4" w:space="0" w:color="auto"/>
              <w:left w:val="single" w:sz="4" w:space="0" w:color="auto"/>
              <w:righ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Абибулаева Шадие Серверовна</w:t>
            </w:r>
          </w:p>
        </w:tc>
      </w:tr>
      <w:tr w:rsidR="007F5F77" w:rsidRPr="0006346E" w:rsidTr="00B75404">
        <w:trPr>
          <w:trHeight w:hRule="exact" w:val="331"/>
          <w:jc w:val="center"/>
        </w:trPr>
        <w:tc>
          <w:tcPr>
            <w:tcW w:w="598" w:type="dxa"/>
            <w:tcBorders>
              <w:top w:val="single" w:sz="4" w:space="0" w:color="auto"/>
              <w:left w:val="single" w:sz="4" w:space="0" w:color="auto"/>
            </w:tcBorders>
            <w:shd w:val="clear" w:color="auto" w:fill="FFFFFF"/>
          </w:tcPr>
          <w:p w:rsidR="007F5F77" w:rsidRPr="0006346E" w:rsidRDefault="007F5F77" w:rsidP="00B75404">
            <w:pPr>
              <w:pStyle w:val="a4"/>
              <w:jc w:val="both"/>
              <w:rPr>
                <w:sz w:val="28"/>
                <w:szCs w:val="28"/>
              </w:rPr>
            </w:pPr>
            <w:r w:rsidRPr="0006346E">
              <w:rPr>
                <w:rStyle w:val="213pt0"/>
                <w:rFonts w:eastAsiaTheme="minorEastAsia"/>
                <w:sz w:val="28"/>
                <w:szCs w:val="28"/>
              </w:rPr>
              <w:t>4</w:t>
            </w:r>
          </w:p>
        </w:tc>
        <w:tc>
          <w:tcPr>
            <w:tcW w:w="3262" w:type="dxa"/>
            <w:tcBorders>
              <w:top w:val="single" w:sz="4" w:space="0" w:color="auto"/>
              <w:left w:val="single" w:sz="4" w:space="0" w:color="auto"/>
            </w:tcBorders>
            <w:shd w:val="clear" w:color="auto" w:fill="FFFFFF"/>
          </w:tcPr>
          <w:p w:rsidR="007F5F77" w:rsidRPr="0006346E" w:rsidRDefault="007F5F77" w:rsidP="00B75404">
            <w:pPr>
              <w:pStyle w:val="a4"/>
              <w:jc w:val="both"/>
              <w:rPr>
                <w:sz w:val="28"/>
                <w:szCs w:val="28"/>
              </w:rPr>
            </w:pPr>
            <w:r w:rsidRPr="0006346E">
              <w:rPr>
                <w:rStyle w:val="213pt0"/>
                <w:rFonts w:eastAsiaTheme="minorEastAsia"/>
                <w:sz w:val="28"/>
                <w:szCs w:val="28"/>
              </w:rPr>
              <w:t>Османова Айше</w:t>
            </w:r>
          </w:p>
        </w:tc>
        <w:tc>
          <w:tcPr>
            <w:tcW w:w="857" w:type="dxa"/>
            <w:tcBorders>
              <w:top w:val="single" w:sz="4" w:space="0" w:color="auto"/>
              <w:left w:val="single" w:sz="4" w:space="0" w:color="auto"/>
            </w:tcBorders>
            <w:shd w:val="clear" w:color="auto" w:fill="FFFFFF"/>
          </w:tcPr>
          <w:p w:rsidR="007F5F77" w:rsidRPr="0006346E" w:rsidRDefault="007F5F77" w:rsidP="00B75404">
            <w:pPr>
              <w:pStyle w:val="a4"/>
              <w:jc w:val="both"/>
              <w:rPr>
                <w:sz w:val="28"/>
                <w:szCs w:val="28"/>
              </w:rPr>
            </w:pPr>
            <w:r w:rsidRPr="0006346E">
              <w:rPr>
                <w:rStyle w:val="213pt0"/>
                <w:rFonts w:eastAsiaTheme="minorEastAsia"/>
                <w:sz w:val="28"/>
                <w:szCs w:val="28"/>
              </w:rPr>
              <w:t>7</w:t>
            </w:r>
          </w:p>
        </w:tc>
        <w:tc>
          <w:tcPr>
            <w:tcW w:w="1685" w:type="dxa"/>
            <w:tcBorders>
              <w:top w:val="single" w:sz="4" w:space="0" w:color="auto"/>
              <w:left w:val="single" w:sz="4" w:space="0" w:color="auto"/>
            </w:tcBorders>
            <w:shd w:val="clear" w:color="auto" w:fill="FFFFFF"/>
          </w:tcPr>
          <w:p w:rsidR="007F5F77" w:rsidRPr="0006346E" w:rsidRDefault="007F5F77" w:rsidP="00B75404">
            <w:pPr>
              <w:pStyle w:val="a4"/>
              <w:jc w:val="both"/>
              <w:rPr>
                <w:sz w:val="28"/>
                <w:szCs w:val="28"/>
              </w:rPr>
            </w:pPr>
            <w:r w:rsidRPr="0006346E">
              <w:rPr>
                <w:rStyle w:val="213pt0"/>
                <w:rFonts w:eastAsiaTheme="minorEastAsia"/>
                <w:sz w:val="28"/>
                <w:szCs w:val="28"/>
              </w:rPr>
              <w:t>Призер</w:t>
            </w:r>
          </w:p>
        </w:tc>
        <w:tc>
          <w:tcPr>
            <w:tcW w:w="3380" w:type="dxa"/>
            <w:tcBorders>
              <w:top w:val="single" w:sz="4" w:space="0" w:color="auto"/>
              <w:left w:val="single" w:sz="4" w:space="0" w:color="auto"/>
              <w:right w:val="single" w:sz="4" w:space="0" w:color="auto"/>
            </w:tcBorders>
            <w:shd w:val="clear" w:color="auto" w:fill="FFFFFF"/>
          </w:tcPr>
          <w:p w:rsidR="007F5F77" w:rsidRPr="0006346E" w:rsidRDefault="007F5F77" w:rsidP="00B75404">
            <w:pPr>
              <w:pStyle w:val="a4"/>
              <w:jc w:val="both"/>
              <w:rPr>
                <w:sz w:val="28"/>
                <w:szCs w:val="28"/>
              </w:rPr>
            </w:pPr>
            <w:r w:rsidRPr="0006346E">
              <w:rPr>
                <w:rStyle w:val="213pt0"/>
                <w:rFonts w:eastAsiaTheme="minorEastAsia"/>
                <w:sz w:val="28"/>
                <w:szCs w:val="28"/>
              </w:rPr>
              <w:t>Махова Наталья Ивановна</w:t>
            </w:r>
          </w:p>
        </w:tc>
      </w:tr>
      <w:tr w:rsidR="007F5F77" w:rsidRPr="0006346E" w:rsidTr="00B75404">
        <w:trPr>
          <w:trHeight w:hRule="exact" w:val="324"/>
          <w:jc w:val="center"/>
        </w:trPr>
        <w:tc>
          <w:tcPr>
            <w:tcW w:w="9782" w:type="dxa"/>
            <w:gridSpan w:val="5"/>
            <w:tcBorders>
              <w:top w:val="single" w:sz="4" w:space="0" w:color="auto"/>
              <w:left w:val="single" w:sz="4" w:space="0" w:color="auto"/>
              <w:righ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
                <w:rFonts w:eastAsiaTheme="minorEastAsia"/>
                <w:sz w:val="28"/>
                <w:szCs w:val="28"/>
              </w:rPr>
              <w:t>ИТОГО: Призёр</w:t>
            </w:r>
            <w:r w:rsidRPr="0006346E">
              <w:rPr>
                <w:rStyle w:val="213pt0"/>
                <w:rFonts w:eastAsiaTheme="minorEastAsia"/>
                <w:sz w:val="28"/>
                <w:szCs w:val="28"/>
              </w:rPr>
              <w:t xml:space="preserve"> - </w:t>
            </w:r>
            <w:r w:rsidRPr="0006346E">
              <w:rPr>
                <w:rStyle w:val="213pt"/>
                <w:rFonts w:eastAsiaTheme="minorEastAsia"/>
                <w:sz w:val="28"/>
                <w:szCs w:val="28"/>
              </w:rPr>
              <w:t>4.</w:t>
            </w:r>
          </w:p>
        </w:tc>
      </w:tr>
      <w:tr w:rsidR="007F5F77" w:rsidRPr="0006346E" w:rsidTr="00B75404">
        <w:trPr>
          <w:trHeight w:hRule="exact" w:val="338"/>
          <w:jc w:val="center"/>
        </w:trPr>
        <w:tc>
          <w:tcPr>
            <w:tcW w:w="9782" w:type="dxa"/>
            <w:gridSpan w:val="5"/>
            <w:tcBorders>
              <w:top w:val="single" w:sz="4" w:space="0" w:color="auto"/>
              <w:left w:val="single" w:sz="4" w:space="0" w:color="auto"/>
              <w:right w:val="single" w:sz="4" w:space="0" w:color="auto"/>
            </w:tcBorders>
            <w:shd w:val="clear" w:color="auto" w:fill="FFFFFF"/>
          </w:tcPr>
          <w:p w:rsidR="007F5F77" w:rsidRPr="0006346E" w:rsidRDefault="007F5F77" w:rsidP="00B75404">
            <w:pPr>
              <w:pStyle w:val="a4"/>
              <w:jc w:val="both"/>
              <w:rPr>
                <w:sz w:val="28"/>
                <w:szCs w:val="28"/>
              </w:rPr>
            </w:pPr>
            <w:r w:rsidRPr="0006346E">
              <w:rPr>
                <w:rStyle w:val="213pt"/>
                <w:rFonts w:eastAsiaTheme="minorEastAsia"/>
                <w:sz w:val="28"/>
                <w:szCs w:val="28"/>
              </w:rPr>
              <w:t>БИОЛОГИЯ</w:t>
            </w:r>
          </w:p>
        </w:tc>
      </w:tr>
      <w:tr w:rsidR="007F5F77" w:rsidRPr="0006346E" w:rsidTr="00B75404">
        <w:trPr>
          <w:trHeight w:hRule="exact" w:val="695"/>
          <w:jc w:val="center"/>
        </w:trPr>
        <w:tc>
          <w:tcPr>
            <w:tcW w:w="598"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pt"/>
                <w:rFonts w:eastAsiaTheme="minorEastAsia"/>
              </w:rPr>
              <w:t>1</w:t>
            </w:r>
          </w:p>
        </w:tc>
        <w:tc>
          <w:tcPr>
            <w:tcW w:w="3262" w:type="dxa"/>
            <w:tcBorders>
              <w:top w:val="single" w:sz="4" w:space="0" w:color="auto"/>
              <w:left w:val="single" w:sz="4" w:space="0" w:color="auto"/>
            </w:tcBorders>
            <w:shd w:val="clear" w:color="auto" w:fill="FFFFFF"/>
          </w:tcPr>
          <w:p w:rsidR="007F5F77" w:rsidRPr="0006346E" w:rsidRDefault="007F5F77" w:rsidP="00B75404">
            <w:pPr>
              <w:pStyle w:val="a4"/>
              <w:jc w:val="both"/>
              <w:rPr>
                <w:sz w:val="28"/>
                <w:szCs w:val="28"/>
              </w:rPr>
            </w:pPr>
            <w:r w:rsidRPr="0006346E">
              <w:rPr>
                <w:rStyle w:val="213pt0"/>
                <w:rFonts w:eastAsiaTheme="minorEastAsia"/>
                <w:sz w:val="28"/>
                <w:szCs w:val="28"/>
              </w:rPr>
              <w:t>Г ензе Диана</w:t>
            </w:r>
          </w:p>
        </w:tc>
        <w:tc>
          <w:tcPr>
            <w:tcW w:w="857" w:type="dxa"/>
            <w:tcBorders>
              <w:top w:val="single" w:sz="4" w:space="0" w:color="auto"/>
              <w:left w:val="single" w:sz="4" w:space="0" w:color="auto"/>
            </w:tcBorders>
            <w:shd w:val="clear" w:color="auto" w:fill="FFFFFF"/>
          </w:tcPr>
          <w:p w:rsidR="007F5F77" w:rsidRPr="0006346E" w:rsidRDefault="007F5F77" w:rsidP="00B75404">
            <w:pPr>
              <w:pStyle w:val="a4"/>
              <w:jc w:val="both"/>
              <w:rPr>
                <w:sz w:val="28"/>
                <w:szCs w:val="28"/>
              </w:rPr>
            </w:pPr>
            <w:r w:rsidRPr="0006346E">
              <w:rPr>
                <w:rStyle w:val="213pt0"/>
                <w:rFonts w:eastAsiaTheme="minorEastAsia"/>
                <w:sz w:val="28"/>
                <w:szCs w:val="28"/>
              </w:rPr>
              <w:t>9</w:t>
            </w:r>
          </w:p>
        </w:tc>
        <w:tc>
          <w:tcPr>
            <w:tcW w:w="1685" w:type="dxa"/>
            <w:tcBorders>
              <w:top w:val="single" w:sz="4" w:space="0" w:color="auto"/>
              <w:left w:val="single" w:sz="4" w:space="0" w:color="auto"/>
            </w:tcBorders>
            <w:shd w:val="clear" w:color="auto" w:fill="FFFFFF"/>
          </w:tcPr>
          <w:p w:rsidR="007F5F77" w:rsidRPr="0006346E" w:rsidRDefault="007F5F77" w:rsidP="00B75404">
            <w:pPr>
              <w:pStyle w:val="a4"/>
              <w:jc w:val="both"/>
              <w:rPr>
                <w:sz w:val="28"/>
                <w:szCs w:val="28"/>
              </w:rPr>
            </w:pPr>
            <w:r w:rsidRPr="0006346E">
              <w:rPr>
                <w:rStyle w:val="213pt0"/>
                <w:rFonts w:eastAsiaTheme="minorEastAsia"/>
                <w:sz w:val="28"/>
                <w:szCs w:val="28"/>
              </w:rPr>
              <w:t>Призёр</w:t>
            </w:r>
          </w:p>
        </w:tc>
        <w:tc>
          <w:tcPr>
            <w:tcW w:w="3380" w:type="dxa"/>
            <w:tcBorders>
              <w:top w:val="single" w:sz="4" w:space="0" w:color="auto"/>
              <w:left w:val="single" w:sz="4" w:space="0" w:color="auto"/>
              <w:right w:val="single" w:sz="4" w:space="0" w:color="auto"/>
            </w:tcBorders>
            <w:shd w:val="clear" w:color="auto" w:fill="FFFFFF"/>
          </w:tcPr>
          <w:p w:rsidR="007F5F77" w:rsidRPr="0006346E" w:rsidRDefault="007F5F77" w:rsidP="00B75404">
            <w:pPr>
              <w:pStyle w:val="a4"/>
              <w:jc w:val="both"/>
              <w:rPr>
                <w:sz w:val="28"/>
                <w:szCs w:val="28"/>
              </w:rPr>
            </w:pPr>
            <w:r w:rsidRPr="0006346E">
              <w:rPr>
                <w:rStyle w:val="213pt0"/>
                <w:rFonts w:eastAsiaTheme="minorEastAsia"/>
                <w:sz w:val="28"/>
                <w:szCs w:val="28"/>
              </w:rPr>
              <w:t>Войткова Марина Анатольевна</w:t>
            </w:r>
          </w:p>
        </w:tc>
      </w:tr>
      <w:tr w:rsidR="007F5F77" w:rsidRPr="0006346E" w:rsidTr="00B75404">
        <w:trPr>
          <w:trHeight w:hRule="exact" w:val="705"/>
          <w:jc w:val="center"/>
        </w:trPr>
        <w:tc>
          <w:tcPr>
            <w:tcW w:w="598"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0pt"/>
                <w:rFonts w:eastAsiaTheme="minorEastAsia"/>
                <w:sz w:val="28"/>
                <w:szCs w:val="28"/>
                <w:vertAlign w:val="superscript"/>
              </w:rPr>
              <w:t>2</w:t>
            </w:r>
          </w:p>
        </w:tc>
        <w:tc>
          <w:tcPr>
            <w:tcW w:w="3262" w:type="dxa"/>
            <w:tcBorders>
              <w:top w:val="single" w:sz="4" w:space="0" w:color="auto"/>
              <w:left w:val="single" w:sz="4" w:space="0" w:color="auto"/>
            </w:tcBorders>
            <w:shd w:val="clear" w:color="auto" w:fill="FFFFFF"/>
          </w:tcPr>
          <w:p w:rsidR="007F5F77" w:rsidRPr="0006346E" w:rsidRDefault="007F5F77" w:rsidP="00B75404">
            <w:pPr>
              <w:pStyle w:val="a4"/>
              <w:jc w:val="both"/>
              <w:rPr>
                <w:sz w:val="28"/>
                <w:szCs w:val="28"/>
              </w:rPr>
            </w:pPr>
            <w:r w:rsidRPr="0006346E">
              <w:rPr>
                <w:rStyle w:val="213pt0"/>
                <w:rFonts w:eastAsiaTheme="minorEastAsia"/>
                <w:sz w:val="28"/>
                <w:szCs w:val="28"/>
              </w:rPr>
              <w:t>Аблязизова Лейла</w:t>
            </w:r>
          </w:p>
        </w:tc>
        <w:tc>
          <w:tcPr>
            <w:tcW w:w="857" w:type="dxa"/>
            <w:tcBorders>
              <w:top w:val="single" w:sz="4" w:space="0" w:color="auto"/>
              <w:left w:val="single" w:sz="4" w:space="0" w:color="auto"/>
            </w:tcBorders>
            <w:shd w:val="clear" w:color="auto" w:fill="FFFFFF"/>
          </w:tcPr>
          <w:p w:rsidR="007F5F77" w:rsidRPr="0006346E" w:rsidRDefault="007F5F77" w:rsidP="00B75404">
            <w:pPr>
              <w:pStyle w:val="a4"/>
              <w:jc w:val="both"/>
              <w:rPr>
                <w:sz w:val="28"/>
                <w:szCs w:val="28"/>
              </w:rPr>
            </w:pPr>
            <w:r w:rsidRPr="0006346E">
              <w:rPr>
                <w:rStyle w:val="213pt0pt"/>
                <w:rFonts w:eastAsiaTheme="minorEastAsia"/>
              </w:rPr>
              <w:t>9</w:t>
            </w:r>
          </w:p>
        </w:tc>
        <w:tc>
          <w:tcPr>
            <w:tcW w:w="1685" w:type="dxa"/>
            <w:tcBorders>
              <w:top w:val="single" w:sz="4" w:space="0" w:color="auto"/>
              <w:left w:val="single" w:sz="4" w:space="0" w:color="auto"/>
            </w:tcBorders>
            <w:shd w:val="clear" w:color="auto" w:fill="FFFFFF"/>
          </w:tcPr>
          <w:p w:rsidR="007F5F77" w:rsidRPr="0006346E" w:rsidRDefault="007F5F77" w:rsidP="00B75404">
            <w:pPr>
              <w:pStyle w:val="a4"/>
              <w:jc w:val="both"/>
              <w:rPr>
                <w:sz w:val="28"/>
                <w:szCs w:val="28"/>
              </w:rPr>
            </w:pPr>
            <w:r w:rsidRPr="0006346E">
              <w:rPr>
                <w:rStyle w:val="213pt0"/>
                <w:rFonts w:eastAsiaTheme="minorEastAsia"/>
                <w:sz w:val="28"/>
                <w:szCs w:val="28"/>
              </w:rPr>
              <w:t>Призер</w:t>
            </w:r>
          </w:p>
        </w:tc>
        <w:tc>
          <w:tcPr>
            <w:tcW w:w="3380" w:type="dxa"/>
            <w:tcBorders>
              <w:top w:val="single" w:sz="4" w:space="0" w:color="auto"/>
              <w:left w:val="single" w:sz="4" w:space="0" w:color="auto"/>
              <w:right w:val="single" w:sz="4" w:space="0" w:color="auto"/>
            </w:tcBorders>
            <w:shd w:val="clear" w:color="auto" w:fill="FFFFFF"/>
          </w:tcPr>
          <w:p w:rsidR="007F5F77" w:rsidRPr="0006346E" w:rsidRDefault="007F5F77" w:rsidP="00B75404">
            <w:pPr>
              <w:pStyle w:val="a4"/>
              <w:jc w:val="both"/>
              <w:rPr>
                <w:sz w:val="28"/>
                <w:szCs w:val="28"/>
              </w:rPr>
            </w:pPr>
            <w:r w:rsidRPr="0006346E">
              <w:rPr>
                <w:rStyle w:val="213pt0"/>
                <w:rFonts w:eastAsiaTheme="minorEastAsia"/>
                <w:sz w:val="28"/>
                <w:szCs w:val="28"/>
              </w:rPr>
              <w:t>Войткова Марина Анатольевна</w:t>
            </w:r>
          </w:p>
        </w:tc>
      </w:tr>
      <w:tr w:rsidR="007F5F77" w:rsidRPr="0006346E" w:rsidTr="00B75404">
        <w:trPr>
          <w:trHeight w:hRule="exact" w:val="715"/>
          <w:jc w:val="center"/>
        </w:trPr>
        <w:tc>
          <w:tcPr>
            <w:tcW w:w="598"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0pt"/>
                <w:rFonts w:eastAsiaTheme="minorEastAsia"/>
                <w:sz w:val="28"/>
                <w:szCs w:val="28"/>
                <w:vertAlign w:val="superscript"/>
              </w:rPr>
              <w:t>3</w:t>
            </w:r>
          </w:p>
        </w:tc>
        <w:tc>
          <w:tcPr>
            <w:tcW w:w="3262"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Караева Эльвина</w:t>
            </w:r>
          </w:p>
        </w:tc>
        <w:tc>
          <w:tcPr>
            <w:tcW w:w="857"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11</w:t>
            </w:r>
          </w:p>
        </w:tc>
        <w:tc>
          <w:tcPr>
            <w:tcW w:w="1685"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Победитель</w:t>
            </w:r>
          </w:p>
        </w:tc>
        <w:tc>
          <w:tcPr>
            <w:tcW w:w="3380" w:type="dxa"/>
            <w:tcBorders>
              <w:top w:val="single" w:sz="4" w:space="0" w:color="auto"/>
              <w:left w:val="single" w:sz="4" w:space="0" w:color="auto"/>
              <w:righ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Войткова Марина Анатольевна</w:t>
            </w:r>
          </w:p>
        </w:tc>
      </w:tr>
      <w:tr w:rsidR="007F5F77" w:rsidRPr="0006346E" w:rsidTr="00B75404">
        <w:trPr>
          <w:trHeight w:hRule="exact" w:val="696"/>
          <w:jc w:val="center"/>
        </w:trPr>
        <w:tc>
          <w:tcPr>
            <w:tcW w:w="598" w:type="dxa"/>
            <w:tcBorders>
              <w:top w:val="single" w:sz="4" w:space="0" w:color="auto"/>
              <w:left w:val="single" w:sz="4" w:space="0" w:color="auto"/>
            </w:tcBorders>
            <w:shd w:val="clear" w:color="auto" w:fill="FFFFFF"/>
          </w:tcPr>
          <w:p w:rsidR="007F5F77" w:rsidRPr="0006346E" w:rsidRDefault="007F5F77" w:rsidP="00B75404">
            <w:pPr>
              <w:pStyle w:val="a4"/>
              <w:jc w:val="both"/>
              <w:rPr>
                <w:sz w:val="28"/>
                <w:szCs w:val="28"/>
              </w:rPr>
            </w:pPr>
            <w:r w:rsidRPr="0006346E">
              <w:rPr>
                <w:rStyle w:val="213pt0"/>
                <w:rFonts w:eastAsiaTheme="minorEastAsia"/>
                <w:sz w:val="28"/>
                <w:szCs w:val="28"/>
              </w:rPr>
              <w:t>4</w:t>
            </w:r>
          </w:p>
        </w:tc>
        <w:tc>
          <w:tcPr>
            <w:tcW w:w="3262" w:type="dxa"/>
            <w:tcBorders>
              <w:top w:val="single" w:sz="4" w:space="0" w:color="auto"/>
              <w:left w:val="single" w:sz="4" w:space="0" w:color="auto"/>
            </w:tcBorders>
            <w:shd w:val="clear" w:color="auto" w:fill="FFFFFF"/>
          </w:tcPr>
          <w:p w:rsidR="007F5F77" w:rsidRPr="0006346E" w:rsidRDefault="007F5F77" w:rsidP="00B75404">
            <w:pPr>
              <w:pStyle w:val="a4"/>
              <w:jc w:val="both"/>
              <w:rPr>
                <w:sz w:val="28"/>
                <w:szCs w:val="28"/>
              </w:rPr>
            </w:pPr>
            <w:r w:rsidRPr="0006346E">
              <w:rPr>
                <w:rStyle w:val="213pt0"/>
                <w:rFonts w:eastAsiaTheme="minorEastAsia"/>
                <w:sz w:val="28"/>
                <w:szCs w:val="28"/>
              </w:rPr>
              <w:t>Додо Эмине</w:t>
            </w:r>
          </w:p>
        </w:tc>
        <w:tc>
          <w:tcPr>
            <w:tcW w:w="857" w:type="dxa"/>
            <w:tcBorders>
              <w:top w:val="single" w:sz="4" w:space="0" w:color="auto"/>
              <w:left w:val="single" w:sz="4" w:space="0" w:color="auto"/>
            </w:tcBorders>
            <w:shd w:val="clear" w:color="auto" w:fill="FFFFFF"/>
          </w:tcPr>
          <w:p w:rsidR="007F5F77" w:rsidRPr="0006346E" w:rsidRDefault="007F5F77" w:rsidP="00B75404">
            <w:pPr>
              <w:pStyle w:val="a4"/>
              <w:jc w:val="both"/>
              <w:rPr>
                <w:sz w:val="28"/>
                <w:szCs w:val="28"/>
              </w:rPr>
            </w:pPr>
            <w:r w:rsidRPr="0006346E">
              <w:rPr>
                <w:rStyle w:val="213pt0pt"/>
                <w:rFonts w:eastAsiaTheme="minorEastAsia"/>
              </w:rPr>
              <w:t>11</w:t>
            </w:r>
          </w:p>
        </w:tc>
        <w:tc>
          <w:tcPr>
            <w:tcW w:w="1685" w:type="dxa"/>
            <w:tcBorders>
              <w:top w:val="single" w:sz="4" w:space="0" w:color="auto"/>
              <w:left w:val="single" w:sz="4" w:space="0" w:color="auto"/>
            </w:tcBorders>
            <w:shd w:val="clear" w:color="auto" w:fill="FFFFFF"/>
          </w:tcPr>
          <w:p w:rsidR="007F5F77" w:rsidRPr="0006346E" w:rsidRDefault="007F5F77" w:rsidP="00B75404">
            <w:pPr>
              <w:pStyle w:val="a4"/>
              <w:jc w:val="both"/>
              <w:rPr>
                <w:sz w:val="28"/>
                <w:szCs w:val="28"/>
              </w:rPr>
            </w:pPr>
            <w:r w:rsidRPr="0006346E">
              <w:rPr>
                <w:rStyle w:val="213pt0"/>
                <w:rFonts w:eastAsiaTheme="minorEastAsia"/>
                <w:sz w:val="28"/>
                <w:szCs w:val="28"/>
              </w:rPr>
              <w:t>Призер</w:t>
            </w:r>
          </w:p>
        </w:tc>
        <w:tc>
          <w:tcPr>
            <w:tcW w:w="3380" w:type="dxa"/>
            <w:tcBorders>
              <w:top w:val="single" w:sz="4" w:space="0" w:color="auto"/>
              <w:left w:val="single" w:sz="4" w:space="0" w:color="auto"/>
              <w:right w:val="single" w:sz="4" w:space="0" w:color="auto"/>
            </w:tcBorders>
            <w:shd w:val="clear" w:color="auto" w:fill="FFFFFF"/>
          </w:tcPr>
          <w:p w:rsidR="007F5F77" w:rsidRPr="0006346E" w:rsidRDefault="007F5F77" w:rsidP="00B75404">
            <w:pPr>
              <w:pStyle w:val="a4"/>
              <w:jc w:val="both"/>
              <w:rPr>
                <w:sz w:val="28"/>
                <w:szCs w:val="28"/>
              </w:rPr>
            </w:pPr>
            <w:r w:rsidRPr="0006346E">
              <w:rPr>
                <w:rStyle w:val="213pt0"/>
                <w:rFonts w:eastAsiaTheme="minorEastAsia"/>
                <w:sz w:val="28"/>
                <w:szCs w:val="28"/>
              </w:rPr>
              <w:t>Войткова Марина Анатольевна</w:t>
            </w:r>
          </w:p>
        </w:tc>
      </w:tr>
      <w:tr w:rsidR="007F5F77" w:rsidRPr="0006346E" w:rsidTr="00B75404">
        <w:trPr>
          <w:trHeight w:hRule="exact" w:val="331"/>
          <w:jc w:val="center"/>
        </w:trPr>
        <w:tc>
          <w:tcPr>
            <w:tcW w:w="9782" w:type="dxa"/>
            <w:gridSpan w:val="5"/>
            <w:tcBorders>
              <w:top w:val="single" w:sz="4" w:space="0" w:color="auto"/>
              <w:left w:val="single" w:sz="4" w:space="0" w:color="auto"/>
              <w:righ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
                <w:rFonts w:eastAsiaTheme="minorEastAsia"/>
                <w:sz w:val="28"/>
                <w:szCs w:val="28"/>
              </w:rPr>
              <w:t>ИТОГО: Победитель - I; Призёр - 3.</w:t>
            </w:r>
          </w:p>
        </w:tc>
      </w:tr>
      <w:tr w:rsidR="007F5F77" w:rsidRPr="0006346E" w:rsidTr="00B75404">
        <w:trPr>
          <w:trHeight w:hRule="exact" w:val="338"/>
          <w:jc w:val="center"/>
        </w:trPr>
        <w:tc>
          <w:tcPr>
            <w:tcW w:w="9782" w:type="dxa"/>
            <w:gridSpan w:val="5"/>
            <w:tcBorders>
              <w:top w:val="single" w:sz="4" w:space="0" w:color="auto"/>
              <w:left w:val="single" w:sz="4" w:space="0" w:color="auto"/>
              <w:righ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
                <w:rFonts w:eastAsiaTheme="minorEastAsia"/>
                <w:sz w:val="28"/>
                <w:szCs w:val="28"/>
              </w:rPr>
              <w:t>ХИМИЯ</w:t>
            </w:r>
          </w:p>
        </w:tc>
      </w:tr>
      <w:tr w:rsidR="007F5F77" w:rsidRPr="0006346E" w:rsidTr="00B75404">
        <w:trPr>
          <w:trHeight w:hRule="exact" w:val="617"/>
          <w:jc w:val="center"/>
        </w:trPr>
        <w:tc>
          <w:tcPr>
            <w:tcW w:w="598"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1</w:t>
            </w:r>
          </w:p>
        </w:tc>
        <w:tc>
          <w:tcPr>
            <w:tcW w:w="3262"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Гензе Диана</w:t>
            </w:r>
          </w:p>
        </w:tc>
        <w:tc>
          <w:tcPr>
            <w:tcW w:w="857"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9</w:t>
            </w:r>
          </w:p>
        </w:tc>
        <w:tc>
          <w:tcPr>
            <w:tcW w:w="1685"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Победитель</w:t>
            </w:r>
          </w:p>
        </w:tc>
        <w:tc>
          <w:tcPr>
            <w:tcW w:w="3380" w:type="dxa"/>
            <w:tcBorders>
              <w:top w:val="single" w:sz="4" w:space="0" w:color="auto"/>
              <w:left w:val="single" w:sz="4" w:space="0" w:color="auto"/>
              <w:righ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Зачиняева Инна Дмитриевна</w:t>
            </w:r>
          </w:p>
        </w:tc>
      </w:tr>
      <w:tr w:rsidR="007F5F77" w:rsidRPr="0006346E" w:rsidTr="00B75404">
        <w:trPr>
          <w:trHeight w:hRule="exact" w:val="569"/>
          <w:jc w:val="center"/>
        </w:trPr>
        <w:tc>
          <w:tcPr>
            <w:tcW w:w="598"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pt"/>
                <w:rFonts w:eastAsiaTheme="minorEastAsia"/>
              </w:rPr>
              <w:t>2</w:t>
            </w:r>
          </w:p>
        </w:tc>
        <w:tc>
          <w:tcPr>
            <w:tcW w:w="3262"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Аблязизова Лейла</w:t>
            </w:r>
          </w:p>
        </w:tc>
        <w:tc>
          <w:tcPr>
            <w:tcW w:w="857"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9</w:t>
            </w:r>
          </w:p>
        </w:tc>
        <w:tc>
          <w:tcPr>
            <w:tcW w:w="1685"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Призер</w:t>
            </w:r>
          </w:p>
        </w:tc>
        <w:tc>
          <w:tcPr>
            <w:tcW w:w="3380" w:type="dxa"/>
            <w:tcBorders>
              <w:top w:val="single" w:sz="4" w:space="0" w:color="auto"/>
              <w:left w:val="single" w:sz="4" w:space="0" w:color="auto"/>
              <w:righ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Зачиняева Инна Дмитриевна</w:t>
            </w:r>
          </w:p>
        </w:tc>
      </w:tr>
      <w:tr w:rsidR="007F5F77" w:rsidRPr="0006346E" w:rsidTr="00B75404">
        <w:trPr>
          <w:trHeight w:hRule="exact" w:val="705"/>
          <w:jc w:val="center"/>
        </w:trPr>
        <w:tc>
          <w:tcPr>
            <w:tcW w:w="598"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pt"/>
                <w:rFonts w:eastAsiaTheme="minorEastAsia"/>
              </w:rPr>
              <w:t>3</w:t>
            </w:r>
          </w:p>
        </w:tc>
        <w:tc>
          <w:tcPr>
            <w:tcW w:w="3262"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Джанай Мусфре</w:t>
            </w:r>
          </w:p>
        </w:tc>
        <w:tc>
          <w:tcPr>
            <w:tcW w:w="857"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9</w:t>
            </w:r>
          </w:p>
        </w:tc>
        <w:tc>
          <w:tcPr>
            <w:tcW w:w="1685"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Призер</w:t>
            </w:r>
          </w:p>
        </w:tc>
        <w:tc>
          <w:tcPr>
            <w:tcW w:w="3380" w:type="dxa"/>
            <w:tcBorders>
              <w:top w:val="single" w:sz="4" w:space="0" w:color="auto"/>
              <w:left w:val="single" w:sz="4" w:space="0" w:color="auto"/>
              <w:righ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Зачиняева Инна Дмитриевна</w:t>
            </w:r>
          </w:p>
        </w:tc>
      </w:tr>
      <w:tr w:rsidR="007F5F77" w:rsidRPr="0006346E" w:rsidTr="00B75404">
        <w:trPr>
          <w:trHeight w:hRule="exact" w:val="701"/>
          <w:jc w:val="center"/>
        </w:trPr>
        <w:tc>
          <w:tcPr>
            <w:tcW w:w="598"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pt"/>
                <w:rFonts w:eastAsiaTheme="minorEastAsia"/>
              </w:rPr>
              <w:lastRenderedPageBreak/>
              <w:t>4.</w:t>
            </w:r>
          </w:p>
        </w:tc>
        <w:tc>
          <w:tcPr>
            <w:tcW w:w="3262"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Асанова Зарина</w:t>
            </w:r>
          </w:p>
        </w:tc>
        <w:tc>
          <w:tcPr>
            <w:tcW w:w="857"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9</w:t>
            </w:r>
          </w:p>
        </w:tc>
        <w:tc>
          <w:tcPr>
            <w:tcW w:w="1685"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Призер</w:t>
            </w:r>
          </w:p>
        </w:tc>
        <w:tc>
          <w:tcPr>
            <w:tcW w:w="3380" w:type="dxa"/>
            <w:tcBorders>
              <w:top w:val="single" w:sz="4" w:space="0" w:color="auto"/>
              <w:left w:val="single" w:sz="4" w:space="0" w:color="auto"/>
              <w:righ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Зачиняева Инна Дмитриевна</w:t>
            </w:r>
          </w:p>
        </w:tc>
      </w:tr>
      <w:tr w:rsidR="007F5F77" w:rsidRPr="0006346E" w:rsidTr="00B75404">
        <w:trPr>
          <w:trHeight w:hRule="exact" w:val="710"/>
          <w:jc w:val="center"/>
        </w:trPr>
        <w:tc>
          <w:tcPr>
            <w:tcW w:w="598"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5</w:t>
            </w:r>
          </w:p>
        </w:tc>
        <w:tc>
          <w:tcPr>
            <w:tcW w:w="3262"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Мазур Николай</w:t>
            </w:r>
          </w:p>
        </w:tc>
        <w:tc>
          <w:tcPr>
            <w:tcW w:w="857"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9</w:t>
            </w:r>
          </w:p>
        </w:tc>
        <w:tc>
          <w:tcPr>
            <w:tcW w:w="1685"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Призер</w:t>
            </w:r>
          </w:p>
        </w:tc>
        <w:tc>
          <w:tcPr>
            <w:tcW w:w="3380" w:type="dxa"/>
            <w:tcBorders>
              <w:top w:val="single" w:sz="4" w:space="0" w:color="auto"/>
              <w:left w:val="single" w:sz="4" w:space="0" w:color="auto"/>
              <w:righ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Зачиняева Инна Дмитриевна</w:t>
            </w:r>
          </w:p>
        </w:tc>
      </w:tr>
      <w:tr w:rsidR="007F5F77" w:rsidRPr="0006346E" w:rsidTr="00B75404">
        <w:trPr>
          <w:trHeight w:hRule="exact" w:val="704"/>
          <w:jc w:val="center"/>
        </w:trPr>
        <w:tc>
          <w:tcPr>
            <w:tcW w:w="598"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pt"/>
                <w:rFonts w:eastAsiaTheme="minorEastAsia"/>
              </w:rPr>
              <w:t>6</w:t>
            </w:r>
          </w:p>
        </w:tc>
        <w:tc>
          <w:tcPr>
            <w:tcW w:w="3262"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Караева Эльвина</w:t>
            </w:r>
          </w:p>
        </w:tc>
        <w:tc>
          <w:tcPr>
            <w:tcW w:w="857"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11</w:t>
            </w:r>
          </w:p>
        </w:tc>
        <w:tc>
          <w:tcPr>
            <w:tcW w:w="1685"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Призер</w:t>
            </w:r>
          </w:p>
        </w:tc>
        <w:tc>
          <w:tcPr>
            <w:tcW w:w="3380" w:type="dxa"/>
            <w:tcBorders>
              <w:top w:val="single" w:sz="4" w:space="0" w:color="auto"/>
              <w:left w:val="single" w:sz="4" w:space="0" w:color="auto"/>
              <w:righ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Зачиняева Инна Дмигрисвна</w:t>
            </w:r>
          </w:p>
        </w:tc>
      </w:tr>
      <w:tr w:rsidR="007F5F77" w:rsidRPr="0006346E" w:rsidTr="00B75404">
        <w:trPr>
          <w:trHeight w:hRule="exact" w:val="856"/>
          <w:jc w:val="center"/>
        </w:trPr>
        <w:tc>
          <w:tcPr>
            <w:tcW w:w="598"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7</w:t>
            </w:r>
          </w:p>
        </w:tc>
        <w:tc>
          <w:tcPr>
            <w:tcW w:w="3262"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Додо Эмине</w:t>
            </w:r>
          </w:p>
        </w:tc>
        <w:tc>
          <w:tcPr>
            <w:tcW w:w="857"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pt"/>
                <w:rFonts w:eastAsiaTheme="minorEastAsia"/>
              </w:rPr>
              <w:t>11</w:t>
            </w:r>
          </w:p>
        </w:tc>
        <w:tc>
          <w:tcPr>
            <w:tcW w:w="1685"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Победитель</w:t>
            </w:r>
          </w:p>
        </w:tc>
        <w:tc>
          <w:tcPr>
            <w:tcW w:w="3380" w:type="dxa"/>
            <w:tcBorders>
              <w:top w:val="single" w:sz="4" w:space="0" w:color="auto"/>
              <w:left w:val="single" w:sz="4" w:space="0" w:color="auto"/>
              <w:righ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Зачиняева Инна Дмитриевна</w:t>
            </w:r>
          </w:p>
        </w:tc>
      </w:tr>
      <w:tr w:rsidR="007F5F77" w:rsidRPr="0006346E" w:rsidTr="00B75404">
        <w:trPr>
          <w:trHeight w:hRule="exact" w:val="711"/>
          <w:jc w:val="center"/>
        </w:trPr>
        <w:tc>
          <w:tcPr>
            <w:tcW w:w="598"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pt"/>
                <w:rFonts w:eastAsiaTheme="minorEastAsia"/>
              </w:rPr>
              <w:t>8</w:t>
            </w:r>
          </w:p>
        </w:tc>
        <w:tc>
          <w:tcPr>
            <w:tcW w:w="3262"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Мищенко Виктория</w:t>
            </w:r>
          </w:p>
        </w:tc>
        <w:tc>
          <w:tcPr>
            <w:tcW w:w="857"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pt"/>
                <w:rFonts w:eastAsiaTheme="minorEastAsia"/>
              </w:rPr>
              <w:t>8</w:t>
            </w:r>
          </w:p>
        </w:tc>
        <w:tc>
          <w:tcPr>
            <w:tcW w:w="1685" w:type="dxa"/>
            <w:tcBorders>
              <w:top w:val="single" w:sz="4" w:space="0" w:color="auto"/>
              <w:lef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Победитель</w:t>
            </w:r>
          </w:p>
        </w:tc>
        <w:tc>
          <w:tcPr>
            <w:tcW w:w="3380" w:type="dxa"/>
            <w:tcBorders>
              <w:top w:val="single" w:sz="4" w:space="0" w:color="auto"/>
              <w:left w:val="single" w:sz="4" w:space="0" w:color="auto"/>
              <w:right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0"/>
                <w:rFonts w:eastAsiaTheme="minorEastAsia"/>
                <w:sz w:val="28"/>
                <w:szCs w:val="28"/>
              </w:rPr>
              <w:t>Зачиняева Инна Дмитриевна</w:t>
            </w:r>
          </w:p>
        </w:tc>
      </w:tr>
      <w:tr w:rsidR="007F5F77" w:rsidRPr="0006346E" w:rsidTr="00B75404">
        <w:trPr>
          <w:trHeight w:hRule="exact" w:val="382"/>
          <w:jc w:val="center"/>
        </w:trPr>
        <w:tc>
          <w:tcPr>
            <w:tcW w:w="6402" w:type="dxa"/>
            <w:gridSpan w:val="4"/>
            <w:tcBorders>
              <w:top w:val="single" w:sz="4" w:space="0" w:color="auto"/>
              <w:left w:val="single" w:sz="4" w:space="0" w:color="auto"/>
              <w:bottom w:val="single" w:sz="4" w:space="0" w:color="auto"/>
            </w:tcBorders>
            <w:shd w:val="clear" w:color="auto" w:fill="FFFFFF"/>
            <w:vAlign w:val="bottom"/>
          </w:tcPr>
          <w:p w:rsidR="007F5F77" w:rsidRPr="0006346E" w:rsidRDefault="007F5F77" w:rsidP="00B75404">
            <w:pPr>
              <w:pStyle w:val="a4"/>
              <w:jc w:val="both"/>
              <w:rPr>
                <w:sz w:val="28"/>
                <w:szCs w:val="28"/>
              </w:rPr>
            </w:pPr>
            <w:r w:rsidRPr="0006346E">
              <w:rPr>
                <w:rStyle w:val="213pt"/>
                <w:rFonts w:eastAsiaTheme="minorEastAsia"/>
                <w:sz w:val="28"/>
                <w:szCs w:val="28"/>
              </w:rPr>
              <w:t>ИТОГО: Победитель - 3; Призёр</w:t>
            </w:r>
            <w:r w:rsidRPr="0006346E">
              <w:rPr>
                <w:rStyle w:val="213pt0"/>
                <w:rFonts w:eastAsiaTheme="minorEastAsia"/>
                <w:sz w:val="28"/>
                <w:szCs w:val="28"/>
              </w:rPr>
              <w:t xml:space="preserve"> - 5.</w:t>
            </w:r>
          </w:p>
        </w:tc>
        <w:tc>
          <w:tcPr>
            <w:tcW w:w="3380" w:type="dxa"/>
            <w:tcBorders>
              <w:top w:val="single" w:sz="4" w:space="0" w:color="auto"/>
              <w:left w:val="single" w:sz="4" w:space="0" w:color="auto"/>
              <w:bottom w:val="single" w:sz="4" w:space="0" w:color="auto"/>
              <w:right w:val="single" w:sz="4" w:space="0" w:color="auto"/>
            </w:tcBorders>
            <w:shd w:val="clear" w:color="auto" w:fill="FFFFFF"/>
          </w:tcPr>
          <w:p w:rsidR="007F5F77" w:rsidRPr="0006346E" w:rsidRDefault="007F5F77" w:rsidP="00B75404">
            <w:pPr>
              <w:pStyle w:val="a4"/>
              <w:jc w:val="both"/>
              <w:rPr>
                <w:sz w:val="28"/>
                <w:szCs w:val="28"/>
              </w:rPr>
            </w:pPr>
          </w:p>
        </w:tc>
      </w:tr>
    </w:tbl>
    <w:p w:rsidR="007F5F77" w:rsidRPr="0006346E" w:rsidRDefault="007F5F77" w:rsidP="007F5F77">
      <w:pPr>
        <w:pStyle w:val="a4"/>
        <w:jc w:val="both"/>
        <w:rPr>
          <w:sz w:val="28"/>
          <w:szCs w:val="28"/>
        </w:rPr>
      </w:pPr>
    </w:p>
    <w:p w:rsidR="007F5F77" w:rsidRPr="0006346E" w:rsidRDefault="007F5F77" w:rsidP="007F5F77">
      <w:pPr>
        <w:pStyle w:val="a4"/>
        <w:jc w:val="both"/>
        <w:rPr>
          <w:sz w:val="28"/>
          <w:szCs w:val="28"/>
        </w:rPr>
      </w:pPr>
      <w:r w:rsidRPr="0006346E">
        <w:rPr>
          <w:sz w:val="28"/>
          <w:szCs w:val="28"/>
        </w:rPr>
        <w:t xml:space="preserve">         По итогам муниципального этапа Всероссийской олимпиады школьников по русскому языку среди 4 классов призером стала Концевич Маргарита, руководитель – Мазур Л.Н.</w:t>
      </w:r>
    </w:p>
    <w:p w:rsidR="007F5F77" w:rsidRPr="0006346E" w:rsidRDefault="007F5F77" w:rsidP="007F5F77">
      <w:pPr>
        <w:pStyle w:val="a4"/>
        <w:jc w:val="both"/>
        <w:rPr>
          <w:sz w:val="28"/>
          <w:szCs w:val="28"/>
        </w:rPr>
      </w:pPr>
      <w:r w:rsidRPr="0006346E">
        <w:rPr>
          <w:sz w:val="28"/>
          <w:szCs w:val="28"/>
        </w:rPr>
        <w:t xml:space="preserve">        Обучающиеся нашей школы принимали участие в региональном этапе Всероссийской олимпиады школьников: Джанай М., Додо Э., Отаршинова Д., Гензе Д., Караева Э., Еремий Д., Нахметова К.</w:t>
      </w:r>
    </w:p>
    <w:p w:rsidR="007F5F77" w:rsidRPr="0006346E" w:rsidRDefault="007F5F77" w:rsidP="007F5F77">
      <w:pPr>
        <w:pStyle w:val="a4"/>
        <w:jc w:val="both"/>
        <w:rPr>
          <w:sz w:val="28"/>
          <w:szCs w:val="28"/>
        </w:rPr>
      </w:pPr>
      <w:r w:rsidRPr="0006346E">
        <w:rPr>
          <w:sz w:val="28"/>
          <w:szCs w:val="28"/>
        </w:rPr>
        <w:t xml:space="preserve">        Победителями  </w:t>
      </w:r>
      <w:r w:rsidRPr="0006346E">
        <w:rPr>
          <w:sz w:val="28"/>
          <w:szCs w:val="28"/>
          <w:lang w:val="en-US"/>
        </w:rPr>
        <w:t>I</w:t>
      </w:r>
      <w:r w:rsidRPr="0006346E">
        <w:rPr>
          <w:sz w:val="28"/>
          <w:szCs w:val="28"/>
        </w:rPr>
        <w:t xml:space="preserve"> этапа конкурса-защиты научно-исследовательских работ учащихся-членов МАН «Искатель» в 202</w:t>
      </w:r>
      <w:r>
        <w:rPr>
          <w:sz w:val="28"/>
          <w:szCs w:val="28"/>
        </w:rPr>
        <w:t>1</w:t>
      </w:r>
      <w:r w:rsidRPr="0006346E">
        <w:rPr>
          <w:sz w:val="28"/>
          <w:szCs w:val="28"/>
        </w:rPr>
        <w:t>-202</w:t>
      </w:r>
      <w:r>
        <w:rPr>
          <w:sz w:val="28"/>
          <w:szCs w:val="28"/>
        </w:rPr>
        <w:t>2</w:t>
      </w:r>
      <w:r w:rsidRPr="0006346E">
        <w:rPr>
          <w:sz w:val="28"/>
          <w:szCs w:val="28"/>
        </w:rPr>
        <w:t xml:space="preserve"> учебном году являлись: Отаршинова Дарина, ученица 10 класса, секция «Английский язык», руководитель – Сухарева И.А. – 3 место; Рамазанов Марлен, ученик 10 класса, секция «Крымскотатарский язык и литература», руководитель – Аметова М.М., 1 место; Еремий Дарья, ученица 11 класса, секция «Философия», руководитель – Азябина И.С., 1 место; Нахметова Камила, ученица 11 класса, секция «Этнолония», руководитель – Азябина И.С., 1 место; Джанай Мусфре, ученица 9 класса, секция «Экономическая и социальная география, руководитель – Кравченко С.Н., 1 место; Жила Александр, ученик 10 класса, секция «Всеобщая история», руководитель – Азябина И.С., 1 место; Котов Владислав, ученик 10 класса, секция «Военная история России», руководитель – Азябина И.С., 1 место; Концевич Игорь, ученик 10 класса, секция «Математика», руководитель – Гушневская Г.В., 2 место; Нежид Ангелина, ученица 8 класса, секция «Биология человека», руководитель – Войткова М.А., 3 место.</w:t>
      </w:r>
    </w:p>
    <w:p w:rsidR="007F5F77" w:rsidRPr="0006346E" w:rsidRDefault="007F5F77" w:rsidP="007F5F77">
      <w:pPr>
        <w:pStyle w:val="a4"/>
        <w:jc w:val="both"/>
        <w:rPr>
          <w:sz w:val="28"/>
          <w:szCs w:val="28"/>
        </w:rPr>
      </w:pPr>
      <w:r w:rsidRPr="0006346E">
        <w:rPr>
          <w:sz w:val="28"/>
          <w:szCs w:val="28"/>
        </w:rPr>
        <w:t xml:space="preserve">          Победителями </w:t>
      </w:r>
      <w:r w:rsidRPr="0006346E">
        <w:rPr>
          <w:sz w:val="28"/>
          <w:szCs w:val="28"/>
          <w:lang w:val="en-US"/>
        </w:rPr>
        <w:t>II</w:t>
      </w:r>
      <w:r w:rsidRPr="0006346E">
        <w:rPr>
          <w:sz w:val="28"/>
          <w:szCs w:val="28"/>
        </w:rPr>
        <w:t xml:space="preserve"> этапа конкурса-защиты научно-исследовательских работ учащихся-членов МАН «Искатель» в 202</w:t>
      </w:r>
      <w:r>
        <w:rPr>
          <w:sz w:val="28"/>
          <w:szCs w:val="28"/>
        </w:rPr>
        <w:t>1</w:t>
      </w:r>
      <w:r w:rsidRPr="0006346E">
        <w:rPr>
          <w:sz w:val="28"/>
          <w:szCs w:val="28"/>
        </w:rPr>
        <w:t>-202</w:t>
      </w:r>
      <w:r>
        <w:rPr>
          <w:sz w:val="28"/>
          <w:szCs w:val="28"/>
        </w:rPr>
        <w:t>2</w:t>
      </w:r>
      <w:r w:rsidRPr="0006346E">
        <w:rPr>
          <w:sz w:val="28"/>
          <w:szCs w:val="28"/>
        </w:rPr>
        <w:t xml:space="preserve"> учебном году стали Еремий Дарья, которая получила 1 место, и Рамазанов Марлен – 3 место.</w:t>
      </w:r>
    </w:p>
    <w:p w:rsidR="007F5F77" w:rsidRPr="0006346E" w:rsidRDefault="007F5F77" w:rsidP="007F5F77">
      <w:pPr>
        <w:pStyle w:val="a4"/>
        <w:jc w:val="both"/>
        <w:rPr>
          <w:sz w:val="28"/>
          <w:szCs w:val="28"/>
        </w:rPr>
      </w:pPr>
      <w:r w:rsidRPr="0006346E">
        <w:rPr>
          <w:sz w:val="28"/>
          <w:szCs w:val="28"/>
        </w:rPr>
        <w:t xml:space="preserve">          Активное участие проявили учащиеся нашей школы и в конкурсах различного характера и на различных этапах.</w:t>
      </w:r>
    </w:p>
    <w:p w:rsidR="007F5F77" w:rsidRDefault="007F5F77" w:rsidP="007F5F77">
      <w:pPr>
        <w:pStyle w:val="a4"/>
        <w:jc w:val="both"/>
        <w:rPr>
          <w:sz w:val="28"/>
          <w:szCs w:val="28"/>
        </w:rPr>
      </w:pPr>
      <w:r w:rsidRPr="0006346E">
        <w:rPr>
          <w:sz w:val="28"/>
          <w:szCs w:val="28"/>
        </w:rPr>
        <w:t xml:space="preserve">                             </w:t>
      </w:r>
    </w:p>
    <w:p w:rsidR="007F5F77" w:rsidRDefault="007F5F77" w:rsidP="007F5F77">
      <w:pPr>
        <w:pStyle w:val="a4"/>
        <w:jc w:val="both"/>
        <w:rPr>
          <w:sz w:val="28"/>
          <w:szCs w:val="28"/>
        </w:rPr>
      </w:pPr>
      <w:r w:rsidRPr="0006346E">
        <w:rPr>
          <w:sz w:val="28"/>
          <w:szCs w:val="28"/>
        </w:rPr>
        <w:t xml:space="preserve">  Рейтинговая таблица участия в конкурсах</w:t>
      </w:r>
    </w:p>
    <w:p w:rsidR="007F5F77" w:rsidRPr="0006346E" w:rsidRDefault="007F5F77" w:rsidP="007F5F77">
      <w:pPr>
        <w:pStyle w:val="a4"/>
        <w:jc w:val="both"/>
        <w:rPr>
          <w:sz w:val="28"/>
          <w:szCs w:val="28"/>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32"/>
        <w:gridCol w:w="2145"/>
        <w:gridCol w:w="2353"/>
        <w:gridCol w:w="1560"/>
        <w:gridCol w:w="2268"/>
      </w:tblGrid>
      <w:tr w:rsidR="007F5F77" w:rsidRPr="0006346E" w:rsidTr="00B75404">
        <w:tc>
          <w:tcPr>
            <w:tcW w:w="2732" w:type="dxa"/>
          </w:tcPr>
          <w:p w:rsidR="007F5F77" w:rsidRPr="0006346E" w:rsidRDefault="007F5F77" w:rsidP="00B75404">
            <w:pPr>
              <w:pStyle w:val="a4"/>
              <w:jc w:val="both"/>
              <w:rPr>
                <w:sz w:val="28"/>
                <w:szCs w:val="28"/>
              </w:rPr>
            </w:pPr>
            <w:r w:rsidRPr="0006346E">
              <w:rPr>
                <w:sz w:val="28"/>
                <w:szCs w:val="28"/>
              </w:rPr>
              <w:t>Название конкурса</w:t>
            </w:r>
          </w:p>
        </w:tc>
        <w:tc>
          <w:tcPr>
            <w:tcW w:w="2145" w:type="dxa"/>
          </w:tcPr>
          <w:p w:rsidR="007F5F77" w:rsidRPr="0006346E" w:rsidRDefault="007F5F77" w:rsidP="00B75404">
            <w:pPr>
              <w:pStyle w:val="a4"/>
              <w:jc w:val="both"/>
              <w:rPr>
                <w:sz w:val="28"/>
                <w:szCs w:val="28"/>
              </w:rPr>
            </w:pPr>
            <w:r w:rsidRPr="0006346E">
              <w:rPr>
                <w:sz w:val="28"/>
                <w:szCs w:val="28"/>
              </w:rPr>
              <w:t xml:space="preserve">ФИО </w:t>
            </w:r>
            <w:r w:rsidRPr="0006346E">
              <w:rPr>
                <w:sz w:val="28"/>
                <w:szCs w:val="28"/>
              </w:rPr>
              <w:lastRenderedPageBreak/>
              <w:t>участников</w:t>
            </w:r>
          </w:p>
        </w:tc>
        <w:tc>
          <w:tcPr>
            <w:tcW w:w="2353" w:type="dxa"/>
          </w:tcPr>
          <w:p w:rsidR="007F5F77" w:rsidRPr="0006346E" w:rsidRDefault="007F5F77" w:rsidP="00B75404">
            <w:pPr>
              <w:pStyle w:val="a4"/>
              <w:jc w:val="both"/>
              <w:rPr>
                <w:sz w:val="28"/>
                <w:szCs w:val="28"/>
              </w:rPr>
            </w:pPr>
            <w:r w:rsidRPr="0006346E">
              <w:rPr>
                <w:sz w:val="28"/>
                <w:szCs w:val="28"/>
              </w:rPr>
              <w:lastRenderedPageBreak/>
              <w:t>Результа-</w:t>
            </w:r>
            <w:r w:rsidRPr="0006346E">
              <w:rPr>
                <w:sz w:val="28"/>
                <w:szCs w:val="28"/>
              </w:rPr>
              <w:lastRenderedPageBreak/>
              <w:t>тивность</w:t>
            </w:r>
          </w:p>
        </w:tc>
        <w:tc>
          <w:tcPr>
            <w:tcW w:w="1560" w:type="dxa"/>
          </w:tcPr>
          <w:p w:rsidR="007F5F77" w:rsidRPr="0006346E" w:rsidRDefault="007F5F77" w:rsidP="00B75404">
            <w:pPr>
              <w:pStyle w:val="a4"/>
              <w:jc w:val="both"/>
              <w:rPr>
                <w:sz w:val="28"/>
                <w:szCs w:val="28"/>
              </w:rPr>
            </w:pPr>
            <w:r w:rsidRPr="0006346E">
              <w:rPr>
                <w:sz w:val="28"/>
                <w:szCs w:val="28"/>
              </w:rPr>
              <w:lastRenderedPageBreak/>
              <w:t>Этап</w:t>
            </w:r>
          </w:p>
        </w:tc>
        <w:tc>
          <w:tcPr>
            <w:tcW w:w="2268" w:type="dxa"/>
          </w:tcPr>
          <w:p w:rsidR="007F5F77" w:rsidRPr="0006346E" w:rsidRDefault="007F5F77" w:rsidP="00B75404">
            <w:pPr>
              <w:pStyle w:val="a4"/>
              <w:jc w:val="both"/>
              <w:rPr>
                <w:sz w:val="28"/>
                <w:szCs w:val="28"/>
              </w:rPr>
            </w:pPr>
            <w:r w:rsidRPr="0006346E">
              <w:rPr>
                <w:sz w:val="28"/>
                <w:szCs w:val="28"/>
              </w:rPr>
              <w:t xml:space="preserve">ФИО </w:t>
            </w:r>
            <w:r w:rsidRPr="0006346E">
              <w:rPr>
                <w:sz w:val="28"/>
                <w:szCs w:val="28"/>
              </w:rPr>
              <w:lastRenderedPageBreak/>
              <w:t>руководителя</w:t>
            </w:r>
          </w:p>
        </w:tc>
      </w:tr>
      <w:tr w:rsidR="007F5F77" w:rsidRPr="0006346E" w:rsidTr="00B75404">
        <w:tc>
          <w:tcPr>
            <w:tcW w:w="2732" w:type="dxa"/>
          </w:tcPr>
          <w:p w:rsidR="007F5F77" w:rsidRPr="0006346E" w:rsidRDefault="007F5F77" w:rsidP="00B75404">
            <w:pPr>
              <w:pStyle w:val="a4"/>
              <w:jc w:val="both"/>
              <w:rPr>
                <w:sz w:val="28"/>
                <w:szCs w:val="28"/>
              </w:rPr>
            </w:pPr>
            <w:r w:rsidRPr="0006346E">
              <w:rPr>
                <w:sz w:val="28"/>
                <w:szCs w:val="28"/>
              </w:rPr>
              <w:lastRenderedPageBreak/>
              <w:t>Всероссийские спортивные соревнования (игры) «Президентские состязания» и «Президентские спортивные игры»</w:t>
            </w:r>
          </w:p>
        </w:tc>
        <w:tc>
          <w:tcPr>
            <w:tcW w:w="2145" w:type="dxa"/>
          </w:tcPr>
          <w:p w:rsidR="007F5F77" w:rsidRPr="0006346E" w:rsidRDefault="007F5F77" w:rsidP="00B75404">
            <w:pPr>
              <w:pStyle w:val="a4"/>
              <w:jc w:val="both"/>
              <w:rPr>
                <w:sz w:val="28"/>
                <w:szCs w:val="28"/>
              </w:rPr>
            </w:pPr>
            <w:r w:rsidRPr="0006346E">
              <w:rPr>
                <w:sz w:val="28"/>
                <w:szCs w:val="28"/>
              </w:rPr>
              <w:t>Класс-команда</w:t>
            </w:r>
          </w:p>
        </w:tc>
        <w:tc>
          <w:tcPr>
            <w:tcW w:w="2353" w:type="dxa"/>
          </w:tcPr>
          <w:p w:rsidR="007F5F77" w:rsidRPr="0006346E" w:rsidRDefault="007F5F77" w:rsidP="00B75404">
            <w:pPr>
              <w:pStyle w:val="a4"/>
              <w:jc w:val="both"/>
              <w:rPr>
                <w:sz w:val="28"/>
                <w:szCs w:val="28"/>
              </w:rPr>
            </w:pPr>
            <w:r w:rsidRPr="0006346E">
              <w:rPr>
                <w:sz w:val="28"/>
                <w:szCs w:val="28"/>
              </w:rPr>
              <w:t>Творческий конкурс – 2 место</w:t>
            </w:r>
          </w:p>
        </w:tc>
        <w:tc>
          <w:tcPr>
            <w:tcW w:w="1560" w:type="dxa"/>
          </w:tcPr>
          <w:p w:rsidR="007F5F77" w:rsidRPr="0006346E" w:rsidRDefault="007F5F77" w:rsidP="00B75404">
            <w:pPr>
              <w:pStyle w:val="a4"/>
              <w:jc w:val="both"/>
              <w:rPr>
                <w:sz w:val="28"/>
                <w:szCs w:val="28"/>
              </w:rPr>
            </w:pPr>
            <w:r w:rsidRPr="0006346E">
              <w:rPr>
                <w:sz w:val="28"/>
                <w:szCs w:val="28"/>
              </w:rPr>
              <w:t>региональный</w:t>
            </w:r>
          </w:p>
        </w:tc>
        <w:tc>
          <w:tcPr>
            <w:tcW w:w="2268" w:type="dxa"/>
          </w:tcPr>
          <w:p w:rsidR="007F5F77" w:rsidRPr="0006346E" w:rsidRDefault="007F5F77" w:rsidP="00B75404">
            <w:pPr>
              <w:pStyle w:val="a4"/>
              <w:jc w:val="both"/>
              <w:rPr>
                <w:sz w:val="28"/>
                <w:szCs w:val="28"/>
              </w:rPr>
            </w:pPr>
            <w:r w:rsidRPr="0006346E">
              <w:rPr>
                <w:sz w:val="28"/>
                <w:szCs w:val="28"/>
              </w:rPr>
              <w:t>Алексеева Ольга Александровна</w:t>
            </w:r>
          </w:p>
        </w:tc>
      </w:tr>
      <w:tr w:rsidR="007F5F77" w:rsidRPr="0006346E" w:rsidTr="00B75404">
        <w:tc>
          <w:tcPr>
            <w:tcW w:w="2732" w:type="dxa"/>
          </w:tcPr>
          <w:p w:rsidR="007F5F77" w:rsidRPr="0006346E" w:rsidRDefault="007F5F77" w:rsidP="00B75404">
            <w:pPr>
              <w:pStyle w:val="a4"/>
              <w:jc w:val="both"/>
              <w:rPr>
                <w:sz w:val="28"/>
                <w:szCs w:val="28"/>
              </w:rPr>
            </w:pPr>
            <w:r w:rsidRPr="0006346E">
              <w:rPr>
                <w:sz w:val="28"/>
                <w:szCs w:val="28"/>
              </w:rPr>
              <w:t>Конкурс-фестиваль детского творчества «Крым в сердце моем»</w:t>
            </w:r>
          </w:p>
        </w:tc>
        <w:tc>
          <w:tcPr>
            <w:tcW w:w="2145" w:type="dxa"/>
          </w:tcPr>
          <w:p w:rsidR="007F5F77" w:rsidRPr="0006346E" w:rsidRDefault="007F5F77" w:rsidP="00B75404">
            <w:pPr>
              <w:pStyle w:val="a4"/>
              <w:jc w:val="both"/>
              <w:rPr>
                <w:sz w:val="28"/>
                <w:szCs w:val="28"/>
              </w:rPr>
            </w:pPr>
            <w:r w:rsidRPr="0006346E">
              <w:rPr>
                <w:sz w:val="28"/>
                <w:szCs w:val="28"/>
              </w:rPr>
              <w:t>Отаршинова Дарина, Рамазанов Марлен, Курт-Деде Сайде</w:t>
            </w:r>
          </w:p>
        </w:tc>
        <w:tc>
          <w:tcPr>
            <w:tcW w:w="2353" w:type="dxa"/>
          </w:tcPr>
          <w:p w:rsidR="007F5F77" w:rsidRPr="0006346E" w:rsidRDefault="007F5F77" w:rsidP="00B75404">
            <w:pPr>
              <w:pStyle w:val="a4"/>
              <w:jc w:val="both"/>
              <w:rPr>
                <w:sz w:val="28"/>
                <w:szCs w:val="28"/>
              </w:rPr>
            </w:pPr>
            <w:r w:rsidRPr="0006346E">
              <w:rPr>
                <w:sz w:val="28"/>
                <w:szCs w:val="28"/>
              </w:rPr>
              <w:t>Номинация «Я посвящаю эти строки Крыму…» - 2 место</w:t>
            </w:r>
          </w:p>
        </w:tc>
        <w:tc>
          <w:tcPr>
            <w:tcW w:w="1560" w:type="dxa"/>
          </w:tcPr>
          <w:p w:rsidR="007F5F77" w:rsidRPr="0006346E" w:rsidRDefault="007F5F77" w:rsidP="00B75404">
            <w:pPr>
              <w:pStyle w:val="a4"/>
              <w:jc w:val="both"/>
              <w:rPr>
                <w:sz w:val="28"/>
                <w:szCs w:val="28"/>
              </w:rPr>
            </w:pPr>
            <w:r w:rsidRPr="0006346E">
              <w:rPr>
                <w:sz w:val="28"/>
                <w:szCs w:val="28"/>
              </w:rPr>
              <w:t>муниципальный</w:t>
            </w:r>
          </w:p>
        </w:tc>
        <w:tc>
          <w:tcPr>
            <w:tcW w:w="2268" w:type="dxa"/>
          </w:tcPr>
          <w:p w:rsidR="007F5F77" w:rsidRPr="0006346E" w:rsidRDefault="007F5F77" w:rsidP="00B75404">
            <w:pPr>
              <w:pStyle w:val="a4"/>
              <w:jc w:val="both"/>
              <w:rPr>
                <w:sz w:val="28"/>
                <w:szCs w:val="28"/>
              </w:rPr>
            </w:pPr>
            <w:r w:rsidRPr="0006346E">
              <w:rPr>
                <w:sz w:val="28"/>
                <w:szCs w:val="28"/>
              </w:rPr>
              <w:t>Грищенко Елена Михайловна</w:t>
            </w:r>
          </w:p>
        </w:tc>
      </w:tr>
      <w:tr w:rsidR="007F5F77" w:rsidRPr="0006346E" w:rsidTr="00B75404">
        <w:tc>
          <w:tcPr>
            <w:tcW w:w="2732" w:type="dxa"/>
          </w:tcPr>
          <w:p w:rsidR="007F5F77" w:rsidRPr="0006346E" w:rsidRDefault="007F5F77" w:rsidP="00B75404">
            <w:pPr>
              <w:pStyle w:val="a4"/>
              <w:jc w:val="both"/>
              <w:rPr>
                <w:sz w:val="28"/>
                <w:szCs w:val="28"/>
              </w:rPr>
            </w:pPr>
            <w:r w:rsidRPr="0006346E">
              <w:rPr>
                <w:sz w:val="28"/>
                <w:szCs w:val="28"/>
              </w:rPr>
              <w:t>Конкурс-фестиваль детского творчества «Крым в сердце моем»</w:t>
            </w:r>
          </w:p>
        </w:tc>
        <w:tc>
          <w:tcPr>
            <w:tcW w:w="2145" w:type="dxa"/>
          </w:tcPr>
          <w:p w:rsidR="007F5F77" w:rsidRPr="0006346E" w:rsidRDefault="007F5F77" w:rsidP="00B75404">
            <w:pPr>
              <w:pStyle w:val="a4"/>
              <w:jc w:val="both"/>
              <w:rPr>
                <w:sz w:val="28"/>
                <w:szCs w:val="28"/>
              </w:rPr>
            </w:pPr>
            <w:r w:rsidRPr="0006346E">
              <w:rPr>
                <w:sz w:val="28"/>
                <w:szCs w:val="28"/>
              </w:rPr>
              <w:t>творческий коллектив «Радуга»</w:t>
            </w:r>
          </w:p>
        </w:tc>
        <w:tc>
          <w:tcPr>
            <w:tcW w:w="2353" w:type="dxa"/>
          </w:tcPr>
          <w:p w:rsidR="007F5F77" w:rsidRPr="0006346E" w:rsidRDefault="007F5F77" w:rsidP="00B75404">
            <w:pPr>
              <w:pStyle w:val="a4"/>
              <w:jc w:val="both"/>
              <w:rPr>
                <w:sz w:val="28"/>
                <w:szCs w:val="28"/>
              </w:rPr>
            </w:pPr>
            <w:r w:rsidRPr="0006346E">
              <w:rPr>
                <w:sz w:val="28"/>
                <w:szCs w:val="28"/>
              </w:rPr>
              <w:t>Номинация «Живые родники» - 1 место</w:t>
            </w:r>
          </w:p>
        </w:tc>
        <w:tc>
          <w:tcPr>
            <w:tcW w:w="1560" w:type="dxa"/>
          </w:tcPr>
          <w:p w:rsidR="007F5F77" w:rsidRPr="0006346E" w:rsidRDefault="007F5F77" w:rsidP="00B75404">
            <w:pPr>
              <w:pStyle w:val="a4"/>
              <w:jc w:val="both"/>
              <w:rPr>
                <w:sz w:val="28"/>
                <w:szCs w:val="28"/>
              </w:rPr>
            </w:pPr>
            <w:r w:rsidRPr="0006346E">
              <w:rPr>
                <w:sz w:val="28"/>
                <w:szCs w:val="28"/>
              </w:rPr>
              <w:t>муниципальный</w:t>
            </w:r>
          </w:p>
        </w:tc>
        <w:tc>
          <w:tcPr>
            <w:tcW w:w="2268" w:type="dxa"/>
          </w:tcPr>
          <w:p w:rsidR="007F5F77" w:rsidRPr="0006346E" w:rsidRDefault="007F5F77" w:rsidP="00B75404">
            <w:pPr>
              <w:pStyle w:val="a4"/>
              <w:jc w:val="both"/>
              <w:rPr>
                <w:sz w:val="28"/>
                <w:szCs w:val="28"/>
              </w:rPr>
            </w:pPr>
            <w:r w:rsidRPr="0006346E">
              <w:rPr>
                <w:sz w:val="28"/>
                <w:szCs w:val="28"/>
              </w:rPr>
              <w:t>Зиновьева Оксана Георгиевна</w:t>
            </w:r>
          </w:p>
        </w:tc>
      </w:tr>
      <w:tr w:rsidR="007F5F77" w:rsidRPr="0006346E" w:rsidTr="00B75404">
        <w:tc>
          <w:tcPr>
            <w:tcW w:w="2732" w:type="dxa"/>
          </w:tcPr>
          <w:p w:rsidR="007F5F77" w:rsidRPr="0006346E" w:rsidRDefault="007F5F77" w:rsidP="00B75404">
            <w:pPr>
              <w:pStyle w:val="a4"/>
              <w:jc w:val="both"/>
              <w:rPr>
                <w:sz w:val="28"/>
                <w:szCs w:val="28"/>
              </w:rPr>
            </w:pPr>
            <w:r w:rsidRPr="0006346E">
              <w:rPr>
                <w:sz w:val="28"/>
                <w:szCs w:val="28"/>
              </w:rPr>
              <w:t>Конкурс-фестиваль детского творчества «Крым в сердце моем»</w:t>
            </w:r>
          </w:p>
        </w:tc>
        <w:tc>
          <w:tcPr>
            <w:tcW w:w="2145" w:type="dxa"/>
          </w:tcPr>
          <w:p w:rsidR="007F5F77" w:rsidRPr="0006346E" w:rsidRDefault="007F5F77" w:rsidP="00B75404">
            <w:pPr>
              <w:pStyle w:val="a4"/>
              <w:jc w:val="both"/>
              <w:rPr>
                <w:sz w:val="28"/>
                <w:szCs w:val="28"/>
              </w:rPr>
            </w:pPr>
            <w:r w:rsidRPr="0006346E">
              <w:rPr>
                <w:sz w:val="28"/>
                <w:szCs w:val="28"/>
              </w:rPr>
              <w:t>Рахимова Дарина, Отаршинова Дарина, Емельянова Алексей</w:t>
            </w:r>
          </w:p>
        </w:tc>
        <w:tc>
          <w:tcPr>
            <w:tcW w:w="2353" w:type="dxa"/>
          </w:tcPr>
          <w:p w:rsidR="007F5F77" w:rsidRPr="0006346E" w:rsidRDefault="007F5F77" w:rsidP="00B75404">
            <w:pPr>
              <w:pStyle w:val="a4"/>
              <w:jc w:val="both"/>
              <w:rPr>
                <w:sz w:val="28"/>
                <w:szCs w:val="28"/>
              </w:rPr>
            </w:pPr>
            <w:r w:rsidRPr="0006346E">
              <w:rPr>
                <w:sz w:val="28"/>
                <w:szCs w:val="28"/>
              </w:rPr>
              <w:t>Номинация «Крымская палитра» - 2,3 место</w:t>
            </w:r>
          </w:p>
        </w:tc>
        <w:tc>
          <w:tcPr>
            <w:tcW w:w="1560" w:type="dxa"/>
          </w:tcPr>
          <w:p w:rsidR="007F5F77" w:rsidRPr="0006346E" w:rsidRDefault="007F5F77" w:rsidP="00B75404">
            <w:pPr>
              <w:pStyle w:val="a4"/>
              <w:jc w:val="both"/>
              <w:rPr>
                <w:sz w:val="28"/>
                <w:szCs w:val="28"/>
              </w:rPr>
            </w:pPr>
            <w:r w:rsidRPr="0006346E">
              <w:rPr>
                <w:sz w:val="28"/>
                <w:szCs w:val="28"/>
              </w:rPr>
              <w:t>муниципальный</w:t>
            </w:r>
          </w:p>
        </w:tc>
        <w:tc>
          <w:tcPr>
            <w:tcW w:w="2268" w:type="dxa"/>
          </w:tcPr>
          <w:p w:rsidR="007F5F77" w:rsidRPr="0006346E" w:rsidRDefault="007F5F77" w:rsidP="00B75404">
            <w:pPr>
              <w:pStyle w:val="a4"/>
              <w:jc w:val="both"/>
              <w:rPr>
                <w:sz w:val="28"/>
                <w:szCs w:val="28"/>
              </w:rPr>
            </w:pPr>
            <w:r w:rsidRPr="0006346E">
              <w:rPr>
                <w:sz w:val="28"/>
                <w:szCs w:val="28"/>
              </w:rPr>
              <w:t>Жукова Светлана Александровна</w:t>
            </w:r>
          </w:p>
        </w:tc>
      </w:tr>
      <w:tr w:rsidR="007F5F77" w:rsidRPr="0006346E" w:rsidTr="00B75404">
        <w:tc>
          <w:tcPr>
            <w:tcW w:w="2732" w:type="dxa"/>
          </w:tcPr>
          <w:p w:rsidR="007F5F77" w:rsidRPr="0006346E" w:rsidRDefault="007F5F77" w:rsidP="00B75404">
            <w:pPr>
              <w:pStyle w:val="a4"/>
              <w:jc w:val="both"/>
              <w:rPr>
                <w:sz w:val="28"/>
                <w:szCs w:val="28"/>
              </w:rPr>
            </w:pPr>
            <w:r w:rsidRPr="0006346E">
              <w:rPr>
                <w:sz w:val="28"/>
                <w:szCs w:val="28"/>
              </w:rPr>
              <w:t>Фестиваль одаренных детей с ОВЗ «Шаг навстречу»</w:t>
            </w:r>
          </w:p>
        </w:tc>
        <w:tc>
          <w:tcPr>
            <w:tcW w:w="2145" w:type="dxa"/>
          </w:tcPr>
          <w:p w:rsidR="007F5F77" w:rsidRPr="0006346E" w:rsidRDefault="007F5F77" w:rsidP="00B75404">
            <w:pPr>
              <w:pStyle w:val="a4"/>
              <w:jc w:val="both"/>
              <w:rPr>
                <w:sz w:val="28"/>
                <w:szCs w:val="28"/>
              </w:rPr>
            </w:pPr>
            <w:r w:rsidRPr="0006346E">
              <w:rPr>
                <w:sz w:val="28"/>
                <w:szCs w:val="28"/>
              </w:rPr>
              <w:t>Лебедькова Ирина</w:t>
            </w:r>
          </w:p>
        </w:tc>
        <w:tc>
          <w:tcPr>
            <w:tcW w:w="2353" w:type="dxa"/>
          </w:tcPr>
          <w:p w:rsidR="007F5F77" w:rsidRPr="0006346E" w:rsidRDefault="007F5F77" w:rsidP="00B75404">
            <w:pPr>
              <w:pStyle w:val="a4"/>
              <w:jc w:val="both"/>
              <w:rPr>
                <w:sz w:val="28"/>
                <w:szCs w:val="28"/>
              </w:rPr>
            </w:pPr>
            <w:r w:rsidRPr="0006346E">
              <w:rPr>
                <w:sz w:val="28"/>
                <w:szCs w:val="28"/>
              </w:rPr>
              <w:t>Номинация «Музыкально-исполнительское искусство» - 2 место</w:t>
            </w:r>
          </w:p>
        </w:tc>
        <w:tc>
          <w:tcPr>
            <w:tcW w:w="1560" w:type="dxa"/>
          </w:tcPr>
          <w:p w:rsidR="007F5F77" w:rsidRPr="0006346E" w:rsidRDefault="007F5F77" w:rsidP="00B75404">
            <w:pPr>
              <w:pStyle w:val="a4"/>
              <w:jc w:val="both"/>
              <w:rPr>
                <w:sz w:val="28"/>
                <w:szCs w:val="28"/>
              </w:rPr>
            </w:pPr>
            <w:r w:rsidRPr="0006346E">
              <w:rPr>
                <w:sz w:val="28"/>
                <w:szCs w:val="28"/>
              </w:rPr>
              <w:t>муниципальный</w:t>
            </w:r>
          </w:p>
        </w:tc>
        <w:tc>
          <w:tcPr>
            <w:tcW w:w="2268" w:type="dxa"/>
          </w:tcPr>
          <w:p w:rsidR="007F5F77" w:rsidRPr="0006346E" w:rsidRDefault="007F5F77" w:rsidP="00B75404">
            <w:pPr>
              <w:pStyle w:val="a4"/>
              <w:jc w:val="both"/>
              <w:rPr>
                <w:sz w:val="28"/>
                <w:szCs w:val="28"/>
              </w:rPr>
            </w:pPr>
            <w:r w:rsidRPr="0006346E">
              <w:rPr>
                <w:sz w:val="28"/>
                <w:szCs w:val="28"/>
              </w:rPr>
              <w:t>Емельянова Светлана Алексеевна</w:t>
            </w:r>
          </w:p>
        </w:tc>
      </w:tr>
      <w:tr w:rsidR="007F5F77" w:rsidRPr="0006346E" w:rsidTr="00B75404">
        <w:tc>
          <w:tcPr>
            <w:tcW w:w="2732" w:type="dxa"/>
          </w:tcPr>
          <w:p w:rsidR="007F5F77" w:rsidRPr="0006346E" w:rsidRDefault="007F5F77" w:rsidP="00B75404">
            <w:pPr>
              <w:pStyle w:val="a4"/>
              <w:jc w:val="both"/>
              <w:rPr>
                <w:sz w:val="28"/>
                <w:szCs w:val="28"/>
              </w:rPr>
            </w:pPr>
            <w:r w:rsidRPr="0006346E">
              <w:rPr>
                <w:sz w:val="28"/>
                <w:szCs w:val="28"/>
              </w:rPr>
              <w:t>Всероссийский конкурс исследовательских работ обучающихся «Отечество»</w:t>
            </w:r>
          </w:p>
        </w:tc>
        <w:tc>
          <w:tcPr>
            <w:tcW w:w="2145" w:type="dxa"/>
          </w:tcPr>
          <w:p w:rsidR="007F5F77" w:rsidRPr="0006346E" w:rsidRDefault="007F5F77" w:rsidP="00B75404">
            <w:pPr>
              <w:pStyle w:val="a4"/>
              <w:jc w:val="both"/>
              <w:rPr>
                <w:sz w:val="28"/>
                <w:szCs w:val="28"/>
              </w:rPr>
            </w:pPr>
            <w:r w:rsidRPr="0006346E">
              <w:rPr>
                <w:sz w:val="28"/>
                <w:szCs w:val="28"/>
              </w:rPr>
              <w:t>Рахимова Дарья</w:t>
            </w:r>
          </w:p>
        </w:tc>
        <w:tc>
          <w:tcPr>
            <w:tcW w:w="2353" w:type="dxa"/>
          </w:tcPr>
          <w:p w:rsidR="007F5F77" w:rsidRPr="0006346E" w:rsidRDefault="007F5F77" w:rsidP="00B75404">
            <w:pPr>
              <w:pStyle w:val="a4"/>
              <w:jc w:val="both"/>
              <w:rPr>
                <w:sz w:val="28"/>
                <w:szCs w:val="28"/>
              </w:rPr>
            </w:pPr>
            <w:r w:rsidRPr="0006346E">
              <w:rPr>
                <w:sz w:val="28"/>
                <w:szCs w:val="28"/>
              </w:rPr>
              <w:t>Номинация «Археология» - 1 место</w:t>
            </w:r>
          </w:p>
        </w:tc>
        <w:tc>
          <w:tcPr>
            <w:tcW w:w="1560" w:type="dxa"/>
          </w:tcPr>
          <w:p w:rsidR="007F5F77" w:rsidRPr="0006346E" w:rsidRDefault="007F5F77" w:rsidP="00B75404">
            <w:pPr>
              <w:pStyle w:val="a4"/>
              <w:jc w:val="both"/>
              <w:rPr>
                <w:sz w:val="28"/>
                <w:szCs w:val="28"/>
              </w:rPr>
            </w:pPr>
            <w:r w:rsidRPr="0006346E">
              <w:rPr>
                <w:sz w:val="28"/>
                <w:szCs w:val="28"/>
              </w:rPr>
              <w:t>муниципальный</w:t>
            </w:r>
          </w:p>
        </w:tc>
        <w:tc>
          <w:tcPr>
            <w:tcW w:w="2268" w:type="dxa"/>
          </w:tcPr>
          <w:p w:rsidR="007F5F77" w:rsidRPr="0006346E" w:rsidRDefault="007F5F77" w:rsidP="00B75404">
            <w:pPr>
              <w:pStyle w:val="a4"/>
              <w:jc w:val="both"/>
              <w:rPr>
                <w:sz w:val="28"/>
                <w:szCs w:val="28"/>
              </w:rPr>
            </w:pPr>
            <w:r w:rsidRPr="0006346E">
              <w:rPr>
                <w:sz w:val="28"/>
                <w:szCs w:val="28"/>
              </w:rPr>
              <w:t>Азябина Инна Сергеевна</w:t>
            </w:r>
          </w:p>
        </w:tc>
      </w:tr>
      <w:tr w:rsidR="007F5F77" w:rsidRPr="0006346E" w:rsidTr="00B75404">
        <w:tc>
          <w:tcPr>
            <w:tcW w:w="2732" w:type="dxa"/>
          </w:tcPr>
          <w:p w:rsidR="007F5F77" w:rsidRPr="0006346E" w:rsidRDefault="007F5F77" w:rsidP="00B75404">
            <w:pPr>
              <w:pStyle w:val="a4"/>
              <w:jc w:val="both"/>
              <w:rPr>
                <w:sz w:val="28"/>
                <w:szCs w:val="28"/>
              </w:rPr>
            </w:pPr>
            <w:r w:rsidRPr="0006346E">
              <w:rPr>
                <w:sz w:val="28"/>
                <w:szCs w:val="28"/>
              </w:rPr>
              <w:t>Всероссийский конкурс исследовательских работ обучающихся «Отечество»</w:t>
            </w:r>
          </w:p>
        </w:tc>
        <w:tc>
          <w:tcPr>
            <w:tcW w:w="2145" w:type="dxa"/>
          </w:tcPr>
          <w:p w:rsidR="007F5F77" w:rsidRPr="0006346E" w:rsidRDefault="007F5F77" w:rsidP="00B75404">
            <w:pPr>
              <w:pStyle w:val="a4"/>
              <w:jc w:val="both"/>
              <w:rPr>
                <w:sz w:val="28"/>
                <w:szCs w:val="28"/>
              </w:rPr>
            </w:pPr>
            <w:r w:rsidRPr="0006346E">
              <w:rPr>
                <w:sz w:val="28"/>
                <w:szCs w:val="28"/>
              </w:rPr>
              <w:t>Жила Александр, Еремий Дарья</w:t>
            </w:r>
          </w:p>
        </w:tc>
        <w:tc>
          <w:tcPr>
            <w:tcW w:w="2353" w:type="dxa"/>
          </w:tcPr>
          <w:p w:rsidR="007F5F77" w:rsidRPr="0006346E" w:rsidRDefault="007F5F77" w:rsidP="00B75404">
            <w:pPr>
              <w:pStyle w:val="a4"/>
              <w:jc w:val="both"/>
              <w:rPr>
                <w:sz w:val="28"/>
                <w:szCs w:val="28"/>
              </w:rPr>
            </w:pPr>
            <w:r w:rsidRPr="0006346E">
              <w:rPr>
                <w:sz w:val="28"/>
                <w:szCs w:val="28"/>
              </w:rPr>
              <w:t>Номинация «Военная история» - 1, 2 место</w:t>
            </w:r>
          </w:p>
        </w:tc>
        <w:tc>
          <w:tcPr>
            <w:tcW w:w="1560" w:type="dxa"/>
          </w:tcPr>
          <w:p w:rsidR="007F5F77" w:rsidRPr="0006346E" w:rsidRDefault="007F5F77" w:rsidP="00B75404">
            <w:pPr>
              <w:pStyle w:val="a4"/>
              <w:jc w:val="both"/>
              <w:rPr>
                <w:sz w:val="28"/>
                <w:szCs w:val="28"/>
              </w:rPr>
            </w:pPr>
            <w:r w:rsidRPr="0006346E">
              <w:rPr>
                <w:sz w:val="28"/>
                <w:szCs w:val="28"/>
              </w:rPr>
              <w:t>муниципальный</w:t>
            </w:r>
          </w:p>
        </w:tc>
        <w:tc>
          <w:tcPr>
            <w:tcW w:w="2268" w:type="dxa"/>
          </w:tcPr>
          <w:p w:rsidR="007F5F77" w:rsidRPr="0006346E" w:rsidRDefault="007F5F77" w:rsidP="00B75404">
            <w:pPr>
              <w:pStyle w:val="a4"/>
              <w:jc w:val="both"/>
              <w:rPr>
                <w:sz w:val="28"/>
                <w:szCs w:val="28"/>
              </w:rPr>
            </w:pPr>
            <w:r w:rsidRPr="0006346E">
              <w:rPr>
                <w:sz w:val="28"/>
                <w:szCs w:val="28"/>
              </w:rPr>
              <w:t>Азябина Инна Сергеевна</w:t>
            </w:r>
          </w:p>
        </w:tc>
      </w:tr>
      <w:tr w:rsidR="007F5F77" w:rsidRPr="0006346E" w:rsidTr="00B75404">
        <w:tc>
          <w:tcPr>
            <w:tcW w:w="2732" w:type="dxa"/>
          </w:tcPr>
          <w:p w:rsidR="007F5F77" w:rsidRPr="0006346E" w:rsidRDefault="007F5F77" w:rsidP="00B75404">
            <w:pPr>
              <w:pStyle w:val="a4"/>
              <w:jc w:val="both"/>
              <w:rPr>
                <w:sz w:val="28"/>
                <w:szCs w:val="28"/>
              </w:rPr>
            </w:pPr>
            <w:r w:rsidRPr="0006346E">
              <w:rPr>
                <w:sz w:val="28"/>
                <w:szCs w:val="28"/>
              </w:rPr>
              <w:t>Всероссийский конкурс исследовательских работ обучающихся «Отечество»</w:t>
            </w:r>
          </w:p>
        </w:tc>
        <w:tc>
          <w:tcPr>
            <w:tcW w:w="2145" w:type="dxa"/>
          </w:tcPr>
          <w:p w:rsidR="007F5F77" w:rsidRPr="0006346E" w:rsidRDefault="007F5F77" w:rsidP="00B75404">
            <w:pPr>
              <w:pStyle w:val="a4"/>
              <w:jc w:val="both"/>
              <w:rPr>
                <w:sz w:val="28"/>
                <w:szCs w:val="28"/>
              </w:rPr>
            </w:pPr>
            <w:r w:rsidRPr="0006346E">
              <w:rPr>
                <w:sz w:val="28"/>
                <w:szCs w:val="28"/>
              </w:rPr>
              <w:t>Нахметова Камила</w:t>
            </w:r>
          </w:p>
        </w:tc>
        <w:tc>
          <w:tcPr>
            <w:tcW w:w="2353" w:type="dxa"/>
          </w:tcPr>
          <w:p w:rsidR="007F5F77" w:rsidRPr="0006346E" w:rsidRDefault="007F5F77" w:rsidP="00B75404">
            <w:pPr>
              <w:pStyle w:val="a4"/>
              <w:jc w:val="both"/>
              <w:rPr>
                <w:sz w:val="28"/>
                <w:szCs w:val="28"/>
              </w:rPr>
            </w:pPr>
            <w:r w:rsidRPr="0006346E">
              <w:rPr>
                <w:sz w:val="28"/>
                <w:szCs w:val="28"/>
              </w:rPr>
              <w:t>Номинация «Этнография» - 1 место</w:t>
            </w:r>
          </w:p>
        </w:tc>
        <w:tc>
          <w:tcPr>
            <w:tcW w:w="1560" w:type="dxa"/>
          </w:tcPr>
          <w:p w:rsidR="007F5F77" w:rsidRPr="0006346E" w:rsidRDefault="007F5F77" w:rsidP="00B75404">
            <w:pPr>
              <w:pStyle w:val="a4"/>
              <w:jc w:val="both"/>
              <w:rPr>
                <w:sz w:val="28"/>
                <w:szCs w:val="28"/>
              </w:rPr>
            </w:pPr>
            <w:r w:rsidRPr="0006346E">
              <w:rPr>
                <w:sz w:val="28"/>
                <w:szCs w:val="28"/>
              </w:rPr>
              <w:t>муниципальный</w:t>
            </w:r>
          </w:p>
        </w:tc>
        <w:tc>
          <w:tcPr>
            <w:tcW w:w="2268" w:type="dxa"/>
          </w:tcPr>
          <w:p w:rsidR="007F5F77" w:rsidRPr="0006346E" w:rsidRDefault="007F5F77" w:rsidP="00B75404">
            <w:pPr>
              <w:pStyle w:val="a4"/>
              <w:jc w:val="both"/>
              <w:rPr>
                <w:sz w:val="28"/>
                <w:szCs w:val="28"/>
              </w:rPr>
            </w:pPr>
            <w:r w:rsidRPr="0006346E">
              <w:rPr>
                <w:sz w:val="28"/>
                <w:szCs w:val="28"/>
              </w:rPr>
              <w:t>Азябина Инна Сергеевна</w:t>
            </w:r>
          </w:p>
        </w:tc>
      </w:tr>
      <w:tr w:rsidR="007F5F77" w:rsidRPr="0006346E" w:rsidTr="00B75404">
        <w:tc>
          <w:tcPr>
            <w:tcW w:w="2732" w:type="dxa"/>
          </w:tcPr>
          <w:p w:rsidR="007F5F77" w:rsidRPr="0006346E" w:rsidRDefault="007F5F77" w:rsidP="00B75404">
            <w:pPr>
              <w:pStyle w:val="a4"/>
              <w:jc w:val="both"/>
              <w:rPr>
                <w:sz w:val="28"/>
                <w:szCs w:val="28"/>
              </w:rPr>
            </w:pPr>
            <w:r w:rsidRPr="0006346E">
              <w:rPr>
                <w:sz w:val="28"/>
                <w:szCs w:val="28"/>
              </w:rPr>
              <w:t xml:space="preserve">Всероссийский </w:t>
            </w:r>
            <w:r w:rsidRPr="0006346E">
              <w:rPr>
                <w:sz w:val="28"/>
                <w:szCs w:val="28"/>
              </w:rPr>
              <w:lastRenderedPageBreak/>
              <w:t>конкурс исследовательских работ обучающихся «Отечество»</w:t>
            </w:r>
          </w:p>
        </w:tc>
        <w:tc>
          <w:tcPr>
            <w:tcW w:w="2145" w:type="dxa"/>
          </w:tcPr>
          <w:p w:rsidR="007F5F77" w:rsidRPr="0006346E" w:rsidRDefault="007F5F77" w:rsidP="00B75404">
            <w:pPr>
              <w:pStyle w:val="a4"/>
              <w:jc w:val="both"/>
              <w:rPr>
                <w:sz w:val="28"/>
                <w:szCs w:val="28"/>
              </w:rPr>
            </w:pPr>
            <w:r w:rsidRPr="0006346E">
              <w:rPr>
                <w:sz w:val="28"/>
                <w:szCs w:val="28"/>
              </w:rPr>
              <w:lastRenderedPageBreak/>
              <w:t xml:space="preserve">Османова </w:t>
            </w:r>
            <w:r w:rsidRPr="0006346E">
              <w:rPr>
                <w:sz w:val="28"/>
                <w:szCs w:val="28"/>
              </w:rPr>
              <w:lastRenderedPageBreak/>
              <w:t>Айше</w:t>
            </w:r>
          </w:p>
        </w:tc>
        <w:tc>
          <w:tcPr>
            <w:tcW w:w="2353" w:type="dxa"/>
          </w:tcPr>
          <w:p w:rsidR="007F5F77" w:rsidRPr="0006346E" w:rsidRDefault="007F5F77" w:rsidP="00B75404">
            <w:pPr>
              <w:pStyle w:val="a4"/>
              <w:jc w:val="both"/>
              <w:rPr>
                <w:sz w:val="28"/>
                <w:szCs w:val="28"/>
              </w:rPr>
            </w:pPr>
            <w:r w:rsidRPr="0006346E">
              <w:rPr>
                <w:sz w:val="28"/>
                <w:szCs w:val="28"/>
              </w:rPr>
              <w:lastRenderedPageBreak/>
              <w:t xml:space="preserve">Номинация </w:t>
            </w:r>
            <w:r w:rsidRPr="0006346E">
              <w:rPr>
                <w:sz w:val="28"/>
                <w:szCs w:val="28"/>
              </w:rPr>
              <w:lastRenderedPageBreak/>
              <w:t>«Родословие» - 3 место</w:t>
            </w:r>
          </w:p>
        </w:tc>
        <w:tc>
          <w:tcPr>
            <w:tcW w:w="1560" w:type="dxa"/>
          </w:tcPr>
          <w:p w:rsidR="007F5F77" w:rsidRPr="0006346E" w:rsidRDefault="007F5F77" w:rsidP="00B75404">
            <w:pPr>
              <w:pStyle w:val="a4"/>
              <w:jc w:val="both"/>
              <w:rPr>
                <w:sz w:val="28"/>
                <w:szCs w:val="28"/>
              </w:rPr>
            </w:pPr>
            <w:r w:rsidRPr="0006346E">
              <w:rPr>
                <w:sz w:val="28"/>
                <w:szCs w:val="28"/>
              </w:rPr>
              <w:lastRenderedPageBreak/>
              <w:t>муниципал</w:t>
            </w:r>
            <w:r w:rsidRPr="0006346E">
              <w:rPr>
                <w:sz w:val="28"/>
                <w:szCs w:val="28"/>
              </w:rPr>
              <w:lastRenderedPageBreak/>
              <w:t>ьный</w:t>
            </w:r>
          </w:p>
        </w:tc>
        <w:tc>
          <w:tcPr>
            <w:tcW w:w="2268" w:type="dxa"/>
          </w:tcPr>
          <w:p w:rsidR="007F5F77" w:rsidRPr="0006346E" w:rsidRDefault="007F5F77" w:rsidP="00B75404">
            <w:pPr>
              <w:pStyle w:val="a4"/>
              <w:jc w:val="both"/>
              <w:rPr>
                <w:sz w:val="28"/>
                <w:szCs w:val="28"/>
              </w:rPr>
            </w:pPr>
            <w:r w:rsidRPr="0006346E">
              <w:rPr>
                <w:sz w:val="28"/>
                <w:szCs w:val="28"/>
              </w:rPr>
              <w:lastRenderedPageBreak/>
              <w:t xml:space="preserve">Азябина Инна </w:t>
            </w:r>
            <w:r w:rsidRPr="0006346E">
              <w:rPr>
                <w:sz w:val="28"/>
                <w:szCs w:val="28"/>
              </w:rPr>
              <w:lastRenderedPageBreak/>
              <w:t>Сергеевна</w:t>
            </w:r>
          </w:p>
        </w:tc>
      </w:tr>
      <w:tr w:rsidR="007F5F77" w:rsidRPr="0006346E" w:rsidTr="00B75404">
        <w:tc>
          <w:tcPr>
            <w:tcW w:w="2732" w:type="dxa"/>
          </w:tcPr>
          <w:p w:rsidR="007F5F77" w:rsidRPr="0006346E" w:rsidRDefault="007F5F77" w:rsidP="00B75404">
            <w:pPr>
              <w:pStyle w:val="a4"/>
              <w:jc w:val="both"/>
              <w:rPr>
                <w:sz w:val="28"/>
                <w:szCs w:val="28"/>
              </w:rPr>
            </w:pPr>
            <w:r w:rsidRPr="0006346E">
              <w:rPr>
                <w:sz w:val="28"/>
                <w:szCs w:val="28"/>
              </w:rPr>
              <w:lastRenderedPageBreak/>
              <w:t>Всероссийский конкурс исследовательских работ обучающихся «Отечество»</w:t>
            </w:r>
          </w:p>
        </w:tc>
        <w:tc>
          <w:tcPr>
            <w:tcW w:w="2145" w:type="dxa"/>
          </w:tcPr>
          <w:p w:rsidR="007F5F77" w:rsidRPr="0006346E" w:rsidRDefault="007F5F77" w:rsidP="00B75404">
            <w:pPr>
              <w:pStyle w:val="a4"/>
              <w:jc w:val="both"/>
              <w:rPr>
                <w:sz w:val="28"/>
                <w:szCs w:val="28"/>
              </w:rPr>
            </w:pPr>
            <w:r w:rsidRPr="0006346E">
              <w:rPr>
                <w:sz w:val="28"/>
                <w:szCs w:val="28"/>
              </w:rPr>
              <w:t>Верлань Анастасия</w:t>
            </w:r>
          </w:p>
        </w:tc>
        <w:tc>
          <w:tcPr>
            <w:tcW w:w="2353" w:type="dxa"/>
          </w:tcPr>
          <w:p w:rsidR="007F5F77" w:rsidRPr="0006346E" w:rsidRDefault="007F5F77" w:rsidP="00B75404">
            <w:pPr>
              <w:pStyle w:val="a4"/>
              <w:jc w:val="both"/>
              <w:rPr>
                <w:sz w:val="28"/>
                <w:szCs w:val="28"/>
              </w:rPr>
            </w:pPr>
            <w:r w:rsidRPr="0006346E">
              <w:rPr>
                <w:sz w:val="28"/>
                <w:szCs w:val="28"/>
              </w:rPr>
              <w:t>Номинация «Летопись родного края» - 1 место</w:t>
            </w:r>
          </w:p>
        </w:tc>
        <w:tc>
          <w:tcPr>
            <w:tcW w:w="1560" w:type="dxa"/>
          </w:tcPr>
          <w:p w:rsidR="007F5F77" w:rsidRPr="0006346E" w:rsidRDefault="007F5F77" w:rsidP="00B75404">
            <w:pPr>
              <w:pStyle w:val="a4"/>
              <w:jc w:val="both"/>
              <w:rPr>
                <w:sz w:val="28"/>
                <w:szCs w:val="28"/>
              </w:rPr>
            </w:pPr>
            <w:r w:rsidRPr="0006346E">
              <w:rPr>
                <w:sz w:val="28"/>
                <w:szCs w:val="28"/>
              </w:rPr>
              <w:t>муниципальный</w:t>
            </w:r>
          </w:p>
        </w:tc>
        <w:tc>
          <w:tcPr>
            <w:tcW w:w="2268" w:type="dxa"/>
          </w:tcPr>
          <w:p w:rsidR="007F5F77" w:rsidRPr="0006346E" w:rsidRDefault="007F5F77" w:rsidP="00B75404">
            <w:pPr>
              <w:pStyle w:val="a4"/>
              <w:jc w:val="both"/>
              <w:rPr>
                <w:sz w:val="28"/>
                <w:szCs w:val="28"/>
              </w:rPr>
            </w:pPr>
            <w:r w:rsidRPr="0006346E">
              <w:rPr>
                <w:sz w:val="28"/>
                <w:szCs w:val="28"/>
              </w:rPr>
              <w:t>Азябина Инна Сергеевна</w:t>
            </w:r>
          </w:p>
        </w:tc>
      </w:tr>
      <w:tr w:rsidR="007F5F77" w:rsidRPr="0006346E" w:rsidTr="00B75404">
        <w:tc>
          <w:tcPr>
            <w:tcW w:w="2732" w:type="dxa"/>
          </w:tcPr>
          <w:p w:rsidR="007F5F77" w:rsidRPr="0006346E" w:rsidRDefault="007F5F77" w:rsidP="00B75404">
            <w:pPr>
              <w:pStyle w:val="a4"/>
              <w:jc w:val="both"/>
              <w:rPr>
                <w:sz w:val="28"/>
                <w:szCs w:val="28"/>
              </w:rPr>
            </w:pPr>
            <w:r w:rsidRPr="0006346E">
              <w:rPr>
                <w:sz w:val="28"/>
                <w:szCs w:val="28"/>
              </w:rPr>
              <w:t>Эколого-природоохранная акция «К чистым истокам»</w:t>
            </w:r>
          </w:p>
        </w:tc>
        <w:tc>
          <w:tcPr>
            <w:tcW w:w="2145" w:type="dxa"/>
          </w:tcPr>
          <w:p w:rsidR="007F5F77" w:rsidRPr="0006346E" w:rsidRDefault="007F5F77" w:rsidP="00B75404">
            <w:pPr>
              <w:pStyle w:val="a4"/>
              <w:jc w:val="both"/>
              <w:rPr>
                <w:sz w:val="28"/>
                <w:szCs w:val="28"/>
              </w:rPr>
            </w:pPr>
            <w:r w:rsidRPr="0006346E">
              <w:rPr>
                <w:sz w:val="28"/>
                <w:szCs w:val="28"/>
              </w:rPr>
              <w:t xml:space="preserve">Абдуллаева Диана, Османов Эмиль, Челебиев Ратмир, Измаилова Асие, Титова Дарья, Иванова Екатерина, Рахимова Дарья, Коваль Анастасия, Радега Мария, Емельянов Алексей </w:t>
            </w:r>
          </w:p>
        </w:tc>
        <w:tc>
          <w:tcPr>
            <w:tcW w:w="2353" w:type="dxa"/>
          </w:tcPr>
          <w:p w:rsidR="007F5F77" w:rsidRPr="0006346E" w:rsidRDefault="007F5F77" w:rsidP="00B75404">
            <w:pPr>
              <w:pStyle w:val="a4"/>
              <w:jc w:val="both"/>
              <w:rPr>
                <w:sz w:val="28"/>
                <w:szCs w:val="28"/>
              </w:rPr>
            </w:pPr>
            <w:r w:rsidRPr="0006346E">
              <w:rPr>
                <w:sz w:val="28"/>
                <w:szCs w:val="28"/>
              </w:rPr>
              <w:t>Номинация «Вода…разве это не счастье» - 1, 2, 3 место</w:t>
            </w:r>
          </w:p>
        </w:tc>
        <w:tc>
          <w:tcPr>
            <w:tcW w:w="1560" w:type="dxa"/>
          </w:tcPr>
          <w:p w:rsidR="007F5F77" w:rsidRPr="0006346E" w:rsidRDefault="007F5F77" w:rsidP="00B75404">
            <w:pPr>
              <w:pStyle w:val="a4"/>
              <w:jc w:val="both"/>
              <w:rPr>
                <w:sz w:val="28"/>
                <w:szCs w:val="28"/>
              </w:rPr>
            </w:pPr>
            <w:r w:rsidRPr="0006346E">
              <w:rPr>
                <w:sz w:val="28"/>
                <w:szCs w:val="28"/>
              </w:rPr>
              <w:t>муниципальный</w:t>
            </w:r>
          </w:p>
        </w:tc>
        <w:tc>
          <w:tcPr>
            <w:tcW w:w="2268" w:type="dxa"/>
          </w:tcPr>
          <w:p w:rsidR="007F5F77" w:rsidRPr="0006346E" w:rsidRDefault="007F5F77" w:rsidP="00B75404">
            <w:pPr>
              <w:pStyle w:val="a4"/>
              <w:jc w:val="both"/>
              <w:rPr>
                <w:sz w:val="28"/>
                <w:szCs w:val="28"/>
              </w:rPr>
            </w:pPr>
            <w:r w:rsidRPr="0006346E">
              <w:rPr>
                <w:sz w:val="28"/>
                <w:szCs w:val="28"/>
              </w:rPr>
              <w:t>Жданова Елена Григорьевна</w:t>
            </w:r>
          </w:p>
          <w:p w:rsidR="007F5F77" w:rsidRPr="0006346E" w:rsidRDefault="007F5F77" w:rsidP="00B75404">
            <w:pPr>
              <w:pStyle w:val="a4"/>
              <w:jc w:val="both"/>
              <w:rPr>
                <w:sz w:val="28"/>
                <w:szCs w:val="28"/>
              </w:rPr>
            </w:pPr>
            <w:r w:rsidRPr="0006346E">
              <w:rPr>
                <w:sz w:val="28"/>
                <w:szCs w:val="28"/>
              </w:rPr>
              <w:t>Мазур Людмила Николаевна</w:t>
            </w:r>
          </w:p>
          <w:p w:rsidR="007F5F77" w:rsidRPr="0006346E" w:rsidRDefault="007F5F77" w:rsidP="00B75404">
            <w:pPr>
              <w:pStyle w:val="a4"/>
              <w:jc w:val="both"/>
              <w:rPr>
                <w:sz w:val="28"/>
                <w:szCs w:val="28"/>
              </w:rPr>
            </w:pPr>
            <w:r w:rsidRPr="0006346E">
              <w:rPr>
                <w:sz w:val="28"/>
                <w:szCs w:val="28"/>
              </w:rPr>
              <w:t>Жукова Светлана Александровна</w:t>
            </w:r>
          </w:p>
        </w:tc>
      </w:tr>
      <w:tr w:rsidR="007F5F77" w:rsidRPr="0006346E" w:rsidTr="00B75404">
        <w:tc>
          <w:tcPr>
            <w:tcW w:w="2732" w:type="dxa"/>
          </w:tcPr>
          <w:p w:rsidR="007F5F77" w:rsidRPr="0006346E" w:rsidRDefault="007F5F77" w:rsidP="00B75404">
            <w:pPr>
              <w:pStyle w:val="a4"/>
              <w:jc w:val="both"/>
              <w:rPr>
                <w:sz w:val="28"/>
                <w:szCs w:val="28"/>
              </w:rPr>
            </w:pPr>
            <w:r>
              <w:rPr>
                <w:sz w:val="28"/>
                <w:szCs w:val="28"/>
              </w:rPr>
              <w:t>Проба пера</w:t>
            </w:r>
          </w:p>
        </w:tc>
        <w:tc>
          <w:tcPr>
            <w:tcW w:w="2145" w:type="dxa"/>
          </w:tcPr>
          <w:p w:rsidR="007F5F77" w:rsidRPr="0006346E" w:rsidRDefault="007F5F77" w:rsidP="00B75404">
            <w:pPr>
              <w:pStyle w:val="a4"/>
              <w:jc w:val="both"/>
              <w:rPr>
                <w:sz w:val="28"/>
                <w:szCs w:val="28"/>
              </w:rPr>
            </w:pPr>
            <w:r w:rsidRPr="0006346E">
              <w:rPr>
                <w:sz w:val="28"/>
                <w:szCs w:val="28"/>
              </w:rPr>
              <w:t>Ященко Ксения</w:t>
            </w:r>
          </w:p>
        </w:tc>
        <w:tc>
          <w:tcPr>
            <w:tcW w:w="2353" w:type="dxa"/>
          </w:tcPr>
          <w:p w:rsidR="007F5F77" w:rsidRPr="0006346E" w:rsidRDefault="007F5F77" w:rsidP="00B75404">
            <w:pPr>
              <w:pStyle w:val="a4"/>
              <w:jc w:val="both"/>
              <w:rPr>
                <w:sz w:val="28"/>
                <w:szCs w:val="28"/>
              </w:rPr>
            </w:pPr>
            <w:r w:rsidRPr="0006346E">
              <w:rPr>
                <w:sz w:val="28"/>
                <w:szCs w:val="28"/>
              </w:rPr>
              <w:t>Номинация «Поэзия»</w:t>
            </w:r>
          </w:p>
        </w:tc>
        <w:tc>
          <w:tcPr>
            <w:tcW w:w="1560" w:type="dxa"/>
          </w:tcPr>
          <w:p w:rsidR="007F5F77" w:rsidRPr="0006346E" w:rsidRDefault="007F5F77" w:rsidP="00B75404">
            <w:pPr>
              <w:pStyle w:val="a4"/>
              <w:jc w:val="both"/>
              <w:rPr>
                <w:sz w:val="28"/>
                <w:szCs w:val="28"/>
              </w:rPr>
            </w:pPr>
            <w:r w:rsidRPr="0006346E">
              <w:rPr>
                <w:sz w:val="28"/>
                <w:szCs w:val="28"/>
              </w:rPr>
              <w:t>республиканский</w:t>
            </w:r>
          </w:p>
        </w:tc>
        <w:tc>
          <w:tcPr>
            <w:tcW w:w="2268" w:type="dxa"/>
          </w:tcPr>
          <w:p w:rsidR="007F5F77" w:rsidRPr="0006346E" w:rsidRDefault="007F5F77" w:rsidP="00B75404">
            <w:pPr>
              <w:pStyle w:val="a4"/>
              <w:jc w:val="both"/>
              <w:rPr>
                <w:sz w:val="28"/>
                <w:szCs w:val="28"/>
              </w:rPr>
            </w:pPr>
            <w:r w:rsidRPr="0006346E">
              <w:rPr>
                <w:sz w:val="28"/>
                <w:szCs w:val="28"/>
              </w:rPr>
              <w:t>Грищенко Елена Михайловна</w:t>
            </w:r>
          </w:p>
        </w:tc>
      </w:tr>
      <w:tr w:rsidR="007F5F77" w:rsidRPr="0006346E" w:rsidTr="00B75404">
        <w:tc>
          <w:tcPr>
            <w:tcW w:w="2732" w:type="dxa"/>
          </w:tcPr>
          <w:p w:rsidR="007F5F77" w:rsidRPr="0006346E" w:rsidRDefault="007F5F77" w:rsidP="00B75404">
            <w:pPr>
              <w:pStyle w:val="a4"/>
              <w:jc w:val="both"/>
              <w:rPr>
                <w:sz w:val="28"/>
                <w:szCs w:val="28"/>
              </w:rPr>
            </w:pPr>
            <w:r w:rsidRPr="0006346E">
              <w:rPr>
                <w:sz w:val="28"/>
                <w:szCs w:val="28"/>
              </w:rPr>
              <w:t>Конкурс детских рисунков «Охрана труда глазами детей»</w:t>
            </w:r>
          </w:p>
        </w:tc>
        <w:tc>
          <w:tcPr>
            <w:tcW w:w="2145" w:type="dxa"/>
          </w:tcPr>
          <w:p w:rsidR="007F5F77" w:rsidRPr="0006346E" w:rsidRDefault="007F5F77" w:rsidP="00B75404">
            <w:pPr>
              <w:pStyle w:val="a4"/>
              <w:jc w:val="both"/>
              <w:rPr>
                <w:sz w:val="28"/>
                <w:szCs w:val="28"/>
              </w:rPr>
            </w:pPr>
            <w:r w:rsidRPr="0006346E">
              <w:rPr>
                <w:sz w:val="28"/>
                <w:szCs w:val="28"/>
              </w:rPr>
              <w:t>Радега Мария</w:t>
            </w:r>
          </w:p>
          <w:p w:rsidR="007F5F77" w:rsidRPr="0006346E" w:rsidRDefault="007F5F77" w:rsidP="00B75404">
            <w:pPr>
              <w:pStyle w:val="a4"/>
              <w:jc w:val="both"/>
              <w:rPr>
                <w:sz w:val="28"/>
                <w:szCs w:val="28"/>
              </w:rPr>
            </w:pPr>
            <w:r w:rsidRPr="0006346E">
              <w:rPr>
                <w:sz w:val="28"/>
                <w:szCs w:val="28"/>
              </w:rPr>
              <w:t>Иванова Екатерина</w:t>
            </w:r>
          </w:p>
        </w:tc>
        <w:tc>
          <w:tcPr>
            <w:tcW w:w="2353" w:type="dxa"/>
          </w:tcPr>
          <w:p w:rsidR="007F5F77" w:rsidRPr="0006346E" w:rsidRDefault="007F5F77" w:rsidP="00B75404">
            <w:pPr>
              <w:pStyle w:val="a4"/>
              <w:jc w:val="both"/>
              <w:rPr>
                <w:sz w:val="28"/>
                <w:szCs w:val="28"/>
              </w:rPr>
            </w:pPr>
            <w:r w:rsidRPr="0006346E">
              <w:rPr>
                <w:sz w:val="28"/>
                <w:szCs w:val="28"/>
              </w:rPr>
              <w:t>2 место</w:t>
            </w:r>
          </w:p>
          <w:p w:rsidR="007F5F77" w:rsidRPr="0006346E" w:rsidRDefault="007F5F77" w:rsidP="00B75404">
            <w:pPr>
              <w:pStyle w:val="a4"/>
              <w:jc w:val="both"/>
              <w:rPr>
                <w:sz w:val="28"/>
                <w:szCs w:val="28"/>
              </w:rPr>
            </w:pPr>
            <w:r w:rsidRPr="0006346E">
              <w:rPr>
                <w:sz w:val="28"/>
                <w:szCs w:val="28"/>
              </w:rPr>
              <w:t>3 место</w:t>
            </w:r>
          </w:p>
        </w:tc>
        <w:tc>
          <w:tcPr>
            <w:tcW w:w="1560" w:type="dxa"/>
          </w:tcPr>
          <w:p w:rsidR="007F5F77" w:rsidRPr="0006346E" w:rsidRDefault="007F5F77" w:rsidP="00B75404">
            <w:pPr>
              <w:pStyle w:val="a4"/>
              <w:jc w:val="both"/>
              <w:rPr>
                <w:sz w:val="28"/>
                <w:szCs w:val="28"/>
              </w:rPr>
            </w:pPr>
            <w:r w:rsidRPr="0006346E">
              <w:rPr>
                <w:sz w:val="28"/>
                <w:szCs w:val="28"/>
              </w:rPr>
              <w:t>муниципальный</w:t>
            </w:r>
          </w:p>
        </w:tc>
        <w:tc>
          <w:tcPr>
            <w:tcW w:w="2268" w:type="dxa"/>
          </w:tcPr>
          <w:p w:rsidR="007F5F77" w:rsidRPr="0006346E" w:rsidRDefault="007F5F77" w:rsidP="00B75404">
            <w:pPr>
              <w:pStyle w:val="a4"/>
              <w:jc w:val="both"/>
              <w:rPr>
                <w:sz w:val="28"/>
                <w:szCs w:val="28"/>
              </w:rPr>
            </w:pPr>
            <w:r w:rsidRPr="0006346E">
              <w:rPr>
                <w:sz w:val="28"/>
                <w:szCs w:val="28"/>
              </w:rPr>
              <w:t>Жукова Светлана Александровна</w:t>
            </w:r>
          </w:p>
        </w:tc>
      </w:tr>
      <w:tr w:rsidR="007F5F77" w:rsidRPr="0006346E" w:rsidTr="00B75404">
        <w:tc>
          <w:tcPr>
            <w:tcW w:w="2732" w:type="dxa"/>
          </w:tcPr>
          <w:p w:rsidR="007F5F77" w:rsidRPr="0006346E" w:rsidRDefault="007F5F77" w:rsidP="00B75404">
            <w:pPr>
              <w:pStyle w:val="a4"/>
              <w:jc w:val="both"/>
              <w:rPr>
                <w:sz w:val="28"/>
                <w:szCs w:val="28"/>
              </w:rPr>
            </w:pPr>
            <w:r w:rsidRPr="0006346E">
              <w:rPr>
                <w:sz w:val="28"/>
                <w:szCs w:val="28"/>
              </w:rPr>
              <w:t>Республиканский конкурс рисунков и плакатов «Я против коррупции»</w:t>
            </w:r>
          </w:p>
        </w:tc>
        <w:tc>
          <w:tcPr>
            <w:tcW w:w="2145" w:type="dxa"/>
          </w:tcPr>
          <w:p w:rsidR="007F5F77" w:rsidRPr="0006346E" w:rsidRDefault="007F5F77" w:rsidP="00B75404">
            <w:pPr>
              <w:pStyle w:val="a4"/>
              <w:jc w:val="both"/>
              <w:rPr>
                <w:sz w:val="28"/>
                <w:szCs w:val="28"/>
              </w:rPr>
            </w:pPr>
            <w:r w:rsidRPr="0006346E">
              <w:rPr>
                <w:sz w:val="28"/>
                <w:szCs w:val="28"/>
              </w:rPr>
              <w:t>Османов Эмиль, Абдуллаева Диана, Емельянов Алексей</w:t>
            </w:r>
          </w:p>
        </w:tc>
        <w:tc>
          <w:tcPr>
            <w:tcW w:w="2353" w:type="dxa"/>
          </w:tcPr>
          <w:p w:rsidR="007F5F77" w:rsidRPr="0006346E" w:rsidRDefault="007F5F77" w:rsidP="00B75404">
            <w:pPr>
              <w:pStyle w:val="a4"/>
              <w:jc w:val="both"/>
              <w:rPr>
                <w:sz w:val="28"/>
                <w:szCs w:val="28"/>
              </w:rPr>
            </w:pPr>
            <w:r w:rsidRPr="0006346E">
              <w:rPr>
                <w:sz w:val="28"/>
                <w:szCs w:val="28"/>
              </w:rPr>
              <w:t>1, 2, 3 место</w:t>
            </w:r>
          </w:p>
        </w:tc>
        <w:tc>
          <w:tcPr>
            <w:tcW w:w="1560" w:type="dxa"/>
          </w:tcPr>
          <w:p w:rsidR="007F5F77" w:rsidRPr="0006346E" w:rsidRDefault="007F5F77" w:rsidP="00B75404">
            <w:pPr>
              <w:pStyle w:val="a4"/>
              <w:jc w:val="both"/>
              <w:rPr>
                <w:sz w:val="28"/>
                <w:szCs w:val="28"/>
              </w:rPr>
            </w:pPr>
            <w:r w:rsidRPr="0006346E">
              <w:rPr>
                <w:sz w:val="28"/>
                <w:szCs w:val="28"/>
              </w:rPr>
              <w:t>муниципальный</w:t>
            </w:r>
          </w:p>
        </w:tc>
        <w:tc>
          <w:tcPr>
            <w:tcW w:w="2268" w:type="dxa"/>
          </w:tcPr>
          <w:p w:rsidR="007F5F77" w:rsidRPr="0006346E" w:rsidRDefault="007F5F77" w:rsidP="00B75404">
            <w:pPr>
              <w:pStyle w:val="a4"/>
              <w:jc w:val="both"/>
              <w:rPr>
                <w:sz w:val="28"/>
                <w:szCs w:val="28"/>
              </w:rPr>
            </w:pPr>
            <w:r w:rsidRPr="0006346E">
              <w:rPr>
                <w:sz w:val="28"/>
                <w:szCs w:val="28"/>
              </w:rPr>
              <w:t>Жданова Елена Григорьевна</w:t>
            </w:r>
          </w:p>
          <w:p w:rsidR="007F5F77" w:rsidRPr="0006346E" w:rsidRDefault="007F5F77" w:rsidP="00B75404">
            <w:pPr>
              <w:pStyle w:val="a4"/>
              <w:jc w:val="both"/>
              <w:rPr>
                <w:sz w:val="28"/>
                <w:szCs w:val="28"/>
              </w:rPr>
            </w:pPr>
            <w:r w:rsidRPr="0006346E">
              <w:rPr>
                <w:sz w:val="28"/>
                <w:szCs w:val="28"/>
              </w:rPr>
              <w:t>Жукова Светлана Александровна</w:t>
            </w:r>
          </w:p>
        </w:tc>
      </w:tr>
      <w:tr w:rsidR="007F5F77" w:rsidRPr="0006346E" w:rsidTr="00B75404">
        <w:tc>
          <w:tcPr>
            <w:tcW w:w="2732" w:type="dxa"/>
          </w:tcPr>
          <w:p w:rsidR="007F5F77" w:rsidRPr="0006346E" w:rsidRDefault="007F5F77" w:rsidP="00B75404">
            <w:pPr>
              <w:pStyle w:val="a4"/>
              <w:jc w:val="both"/>
              <w:rPr>
                <w:sz w:val="28"/>
                <w:szCs w:val="28"/>
              </w:rPr>
            </w:pPr>
            <w:r w:rsidRPr="0006346E">
              <w:rPr>
                <w:sz w:val="28"/>
                <w:szCs w:val="28"/>
              </w:rPr>
              <w:t>Крымский вальс</w:t>
            </w:r>
          </w:p>
        </w:tc>
        <w:tc>
          <w:tcPr>
            <w:tcW w:w="2145" w:type="dxa"/>
          </w:tcPr>
          <w:p w:rsidR="007F5F77" w:rsidRPr="0006346E" w:rsidRDefault="007F5F77" w:rsidP="00B75404">
            <w:pPr>
              <w:pStyle w:val="a4"/>
              <w:jc w:val="both"/>
              <w:rPr>
                <w:sz w:val="28"/>
                <w:szCs w:val="28"/>
              </w:rPr>
            </w:pPr>
            <w:r w:rsidRPr="0006346E">
              <w:rPr>
                <w:sz w:val="28"/>
                <w:szCs w:val="28"/>
              </w:rPr>
              <w:t>Коллектив «Яркополянцы»</w:t>
            </w:r>
          </w:p>
        </w:tc>
        <w:tc>
          <w:tcPr>
            <w:tcW w:w="2353" w:type="dxa"/>
          </w:tcPr>
          <w:p w:rsidR="007F5F77" w:rsidRPr="0006346E" w:rsidRDefault="007F5F77" w:rsidP="00B75404">
            <w:pPr>
              <w:pStyle w:val="a4"/>
              <w:jc w:val="both"/>
              <w:rPr>
                <w:sz w:val="28"/>
                <w:szCs w:val="28"/>
              </w:rPr>
            </w:pPr>
            <w:r w:rsidRPr="0006346E">
              <w:rPr>
                <w:sz w:val="28"/>
                <w:szCs w:val="28"/>
              </w:rPr>
              <w:t>Номинация «Фронтовой вальс» -1 место</w:t>
            </w:r>
          </w:p>
        </w:tc>
        <w:tc>
          <w:tcPr>
            <w:tcW w:w="1560" w:type="dxa"/>
          </w:tcPr>
          <w:p w:rsidR="007F5F77" w:rsidRPr="0006346E" w:rsidRDefault="007F5F77" w:rsidP="00B75404">
            <w:pPr>
              <w:pStyle w:val="a4"/>
              <w:jc w:val="both"/>
              <w:rPr>
                <w:sz w:val="28"/>
                <w:szCs w:val="28"/>
              </w:rPr>
            </w:pPr>
            <w:r w:rsidRPr="0006346E">
              <w:rPr>
                <w:sz w:val="28"/>
                <w:szCs w:val="28"/>
              </w:rPr>
              <w:t>муниципальный</w:t>
            </w:r>
          </w:p>
        </w:tc>
        <w:tc>
          <w:tcPr>
            <w:tcW w:w="2268" w:type="dxa"/>
          </w:tcPr>
          <w:p w:rsidR="007F5F77" w:rsidRPr="0006346E" w:rsidRDefault="007F5F77" w:rsidP="00B75404">
            <w:pPr>
              <w:pStyle w:val="a4"/>
              <w:jc w:val="both"/>
              <w:rPr>
                <w:sz w:val="28"/>
                <w:szCs w:val="28"/>
              </w:rPr>
            </w:pPr>
            <w:r w:rsidRPr="0006346E">
              <w:rPr>
                <w:sz w:val="28"/>
                <w:szCs w:val="28"/>
              </w:rPr>
              <w:t>Зиновьева Оксана Георгиевна</w:t>
            </w:r>
          </w:p>
        </w:tc>
      </w:tr>
      <w:tr w:rsidR="007F5F77" w:rsidRPr="0006346E" w:rsidTr="00B75404">
        <w:tc>
          <w:tcPr>
            <w:tcW w:w="2732" w:type="dxa"/>
          </w:tcPr>
          <w:p w:rsidR="007F5F77" w:rsidRPr="0006346E" w:rsidRDefault="007F5F77" w:rsidP="00B75404">
            <w:pPr>
              <w:pStyle w:val="a4"/>
              <w:jc w:val="both"/>
              <w:rPr>
                <w:sz w:val="28"/>
                <w:szCs w:val="28"/>
              </w:rPr>
            </w:pPr>
            <w:r w:rsidRPr="0006346E">
              <w:rPr>
                <w:sz w:val="28"/>
                <w:szCs w:val="28"/>
              </w:rPr>
              <w:t>Крымский вальс</w:t>
            </w:r>
          </w:p>
        </w:tc>
        <w:tc>
          <w:tcPr>
            <w:tcW w:w="2145" w:type="dxa"/>
          </w:tcPr>
          <w:p w:rsidR="007F5F77" w:rsidRPr="0006346E" w:rsidRDefault="007F5F77" w:rsidP="00B75404">
            <w:pPr>
              <w:pStyle w:val="a4"/>
              <w:jc w:val="both"/>
              <w:rPr>
                <w:sz w:val="28"/>
                <w:szCs w:val="28"/>
              </w:rPr>
            </w:pPr>
            <w:r w:rsidRPr="0006346E">
              <w:rPr>
                <w:sz w:val="28"/>
                <w:szCs w:val="28"/>
              </w:rPr>
              <w:t>Коллектив «Яркополянцы»</w:t>
            </w:r>
          </w:p>
        </w:tc>
        <w:tc>
          <w:tcPr>
            <w:tcW w:w="2353" w:type="dxa"/>
          </w:tcPr>
          <w:p w:rsidR="007F5F77" w:rsidRPr="0006346E" w:rsidRDefault="007F5F77" w:rsidP="00B75404">
            <w:pPr>
              <w:pStyle w:val="a4"/>
              <w:jc w:val="both"/>
              <w:rPr>
                <w:sz w:val="28"/>
                <w:szCs w:val="28"/>
              </w:rPr>
            </w:pPr>
            <w:r w:rsidRPr="0006346E">
              <w:rPr>
                <w:sz w:val="28"/>
                <w:szCs w:val="28"/>
              </w:rPr>
              <w:t>3 место</w:t>
            </w:r>
          </w:p>
        </w:tc>
        <w:tc>
          <w:tcPr>
            <w:tcW w:w="1560" w:type="dxa"/>
          </w:tcPr>
          <w:p w:rsidR="007F5F77" w:rsidRPr="0006346E" w:rsidRDefault="007F5F77" w:rsidP="00B75404">
            <w:pPr>
              <w:pStyle w:val="a4"/>
              <w:jc w:val="both"/>
              <w:rPr>
                <w:sz w:val="28"/>
                <w:szCs w:val="28"/>
              </w:rPr>
            </w:pPr>
            <w:r w:rsidRPr="0006346E">
              <w:rPr>
                <w:sz w:val="28"/>
                <w:szCs w:val="28"/>
              </w:rPr>
              <w:t>республиканский</w:t>
            </w:r>
          </w:p>
        </w:tc>
        <w:tc>
          <w:tcPr>
            <w:tcW w:w="2268" w:type="dxa"/>
          </w:tcPr>
          <w:p w:rsidR="007F5F77" w:rsidRPr="0006346E" w:rsidRDefault="007F5F77" w:rsidP="00B75404">
            <w:pPr>
              <w:pStyle w:val="a4"/>
              <w:jc w:val="both"/>
              <w:rPr>
                <w:sz w:val="28"/>
                <w:szCs w:val="28"/>
              </w:rPr>
            </w:pPr>
            <w:r w:rsidRPr="0006346E">
              <w:rPr>
                <w:sz w:val="28"/>
                <w:szCs w:val="28"/>
              </w:rPr>
              <w:t>Зиновьева Оксана Георгиевна</w:t>
            </w:r>
          </w:p>
        </w:tc>
      </w:tr>
      <w:tr w:rsidR="007F5F77" w:rsidRPr="0006346E" w:rsidTr="00B75404">
        <w:tc>
          <w:tcPr>
            <w:tcW w:w="2732" w:type="dxa"/>
          </w:tcPr>
          <w:p w:rsidR="007F5F77" w:rsidRPr="0006346E" w:rsidRDefault="007F5F77" w:rsidP="00B75404">
            <w:pPr>
              <w:pStyle w:val="a4"/>
              <w:jc w:val="both"/>
              <w:rPr>
                <w:sz w:val="28"/>
                <w:szCs w:val="28"/>
              </w:rPr>
            </w:pPr>
            <w:r w:rsidRPr="0006346E">
              <w:rPr>
                <w:sz w:val="28"/>
                <w:szCs w:val="28"/>
              </w:rPr>
              <w:t xml:space="preserve">Всероссийский </w:t>
            </w:r>
            <w:r w:rsidRPr="0006346E">
              <w:rPr>
                <w:sz w:val="28"/>
                <w:szCs w:val="28"/>
              </w:rPr>
              <w:lastRenderedPageBreak/>
              <w:t>творческий конкурс «Гой ты, Русь, моя родная»</w:t>
            </w:r>
          </w:p>
        </w:tc>
        <w:tc>
          <w:tcPr>
            <w:tcW w:w="2145" w:type="dxa"/>
          </w:tcPr>
          <w:p w:rsidR="007F5F77" w:rsidRPr="0006346E" w:rsidRDefault="007F5F77" w:rsidP="00B75404">
            <w:pPr>
              <w:pStyle w:val="a4"/>
              <w:jc w:val="both"/>
              <w:rPr>
                <w:sz w:val="28"/>
                <w:szCs w:val="28"/>
              </w:rPr>
            </w:pPr>
            <w:r w:rsidRPr="0006346E">
              <w:rPr>
                <w:sz w:val="28"/>
                <w:szCs w:val="28"/>
              </w:rPr>
              <w:lastRenderedPageBreak/>
              <w:t>Шарова Мария</w:t>
            </w:r>
          </w:p>
        </w:tc>
        <w:tc>
          <w:tcPr>
            <w:tcW w:w="2353" w:type="dxa"/>
          </w:tcPr>
          <w:p w:rsidR="007F5F77" w:rsidRPr="0006346E" w:rsidRDefault="007F5F77" w:rsidP="00B75404">
            <w:pPr>
              <w:pStyle w:val="a4"/>
              <w:jc w:val="both"/>
              <w:rPr>
                <w:sz w:val="28"/>
                <w:szCs w:val="28"/>
              </w:rPr>
            </w:pPr>
            <w:r w:rsidRPr="0006346E">
              <w:rPr>
                <w:sz w:val="28"/>
                <w:szCs w:val="28"/>
              </w:rPr>
              <w:t>1 место</w:t>
            </w:r>
          </w:p>
        </w:tc>
        <w:tc>
          <w:tcPr>
            <w:tcW w:w="1560" w:type="dxa"/>
          </w:tcPr>
          <w:p w:rsidR="007F5F77" w:rsidRPr="0006346E" w:rsidRDefault="007F5F77" w:rsidP="00B75404">
            <w:pPr>
              <w:pStyle w:val="a4"/>
              <w:jc w:val="both"/>
              <w:rPr>
                <w:sz w:val="28"/>
                <w:szCs w:val="28"/>
              </w:rPr>
            </w:pPr>
            <w:r w:rsidRPr="0006346E">
              <w:rPr>
                <w:sz w:val="28"/>
                <w:szCs w:val="28"/>
              </w:rPr>
              <w:t>всероссийс</w:t>
            </w:r>
            <w:r w:rsidRPr="0006346E">
              <w:rPr>
                <w:sz w:val="28"/>
                <w:szCs w:val="28"/>
              </w:rPr>
              <w:lastRenderedPageBreak/>
              <w:t>кий</w:t>
            </w:r>
          </w:p>
        </w:tc>
        <w:tc>
          <w:tcPr>
            <w:tcW w:w="2268" w:type="dxa"/>
          </w:tcPr>
          <w:p w:rsidR="007F5F77" w:rsidRPr="0006346E" w:rsidRDefault="007F5F77" w:rsidP="00B75404">
            <w:pPr>
              <w:pStyle w:val="a4"/>
              <w:jc w:val="both"/>
              <w:rPr>
                <w:sz w:val="28"/>
                <w:szCs w:val="28"/>
              </w:rPr>
            </w:pPr>
            <w:r w:rsidRPr="0006346E">
              <w:rPr>
                <w:sz w:val="28"/>
                <w:szCs w:val="28"/>
              </w:rPr>
              <w:lastRenderedPageBreak/>
              <w:t xml:space="preserve">Жданова Елена </w:t>
            </w:r>
            <w:r w:rsidRPr="0006346E">
              <w:rPr>
                <w:sz w:val="28"/>
                <w:szCs w:val="28"/>
              </w:rPr>
              <w:lastRenderedPageBreak/>
              <w:t>Григорьевна</w:t>
            </w:r>
          </w:p>
          <w:p w:rsidR="007F5F77" w:rsidRPr="0006346E" w:rsidRDefault="007F5F77" w:rsidP="00B75404">
            <w:pPr>
              <w:pStyle w:val="a4"/>
              <w:jc w:val="both"/>
              <w:rPr>
                <w:sz w:val="28"/>
                <w:szCs w:val="28"/>
              </w:rPr>
            </w:pPr>
          </w:p>
        </w:tc>
      </w:tr>
      <w:tr w:rsidR="007F5F77" w:rsidRPr="0006346E" w:rsidTr="00B75404">
        <w:tc>
          <w:tcPr>
            <w:tcW w:w="2732" w:type="dxa"/>
          </w:tcPr>
          <w:p w:rsidR="007F5F77" w:rsidRPr="0006346E" w:rsidRDefault="007F5F77" w:rsidP="00B75404">
            <w:pPr>
              <w:pStyle w:val="a4"/>
              <w:jc w:val="both"/>
              <w:rPr>
                <w:sz w:val="28"/>
                <w:szCs w:val="28"/>
              </w:rPr>
            </w:pPr>
            <w:r w:rsidRPr="0006346E">
              <w:rPr>
                <w:sz w:val="28"/>
                <w:szCs w:val="28"/>
              </w:rPr>
              <w:lastRenderedPageBreak/>
              <w:t>Фестиваль-конкурс «Школьные подмостки»</w:t>
            </w:r>
          </w:p>
        </w:tc>
        <w:tc>
          <w:tcPr>
            <w:tcW w:w="2145" w:type="dxa"/>
          </w:tcPr>
          <w:p w:rsidR="007F5F77" w:rsidRPr="0006346E" w:rsidRDefault="007F5F77" w:rsidP="00B75404">
            <w:pPr>
              <w:pStyle w:val="a4"/>
              <w:jc w:val="both"/>
              <w:rPr>
                <w:sz w:val="28"/>
                <w:szCs w:val="28"/>
              </w:rPr>
            </w:pPr>
            <w:r w:rsidRPr="0006346E">
              <w:rPr>
                <w:sz w:val="28"/>
                <w:szCs w:val="28"/>
              </w:rPr>
              <w:t>Коллектив «Юные таланты»</w:t>
            </w:r>
          </w:p>
        </w:tc>
        <w:tc>
          <w:tcPr>
            <w:tcW w:w="2353" w:type="dxa"/>
          </w:tcPr>
          <w:p w:rsidR="007F5F77" w:rsidRPr="0006346E" w:rsidRDefault="007F5F77" w:rsidP="00B75404">
            <w:pPr>
              <w:pStyle w:val="a4"/>
              <w:jc w:val="both"/>
              <w:rPr>
                <w:sz w:val="28"/>
                <w:szCs w:val="28"/>
              </w:rPr>
            </w:pPr>
            <w:r w:rsidRPr="0006346E">
              <w:rPr>
                <w:sz w:val="28"/>
                <w:szCs w:val="28"/>
              </w:rPr>
              <w:t>3 место</w:t>
            </w:r>
          </w:p>
        </w:tc>
        <w:tc>
          <w:tcPr>
            <w:tcW w:w="1560" w:type="dxa"/>
          </w:tcPr>
          <w:p w:rsidR="007F5F77" w:rsidRPr="0006346E" w:rsidRDefault="007F5F77" w:rsidP="00B75404">
            <w:pPr>
              <w:pStyle w:val="a4"/>
              <w:jc w:val="both"/>
              <w:rPr>
                <w:sz w:val="28"/>
                <w:szCs w:val="28"/>
              </w:rPr>
            </w:pPr>
            <w:r w:rsidRPr="0006346E">
              <w:rPr>
                <w:sz w:val="28"/>
                <w:szCs w:val="28"/>
              </w:rPr>
              <w:t>муниципальный</w:t>
            </w:r>
          </w:p>
        </w:tc>
        <w:tc>
          <w:tcPr>
            <w:tcW w:w="2268" w:type="dxa"/>
          </w:tcPr>
          <w:p w:rsidR="007F5F77" w:rsidRPr="0006346E" w:rsidRDefault="007F5F77" w:rsidP="00B75404">
            <w:pPr>
              <w:pStyle w:val="a4"/>
              <w:jc w:val="both"/>
              <w:rPr>
                <w:sz w:val="28"/>
                <w:szCs w:val="28"/>
              </w:rPr>
            </w:pPr>
            <w:r w:rsidRPr="0006346E">
              <w:rPr>
                <w:sz w:val="28"/>
                <w:szCs w:val="28"/>
              </w:rPr>
              <w:t>Билалова Эльвина Ваитовна</w:t>
            </w:r>
          </w:p>
        </w:tc>
      </w:tr>
      <w:tr w:rsidR="007F5F77" w:rsidRPr="0006346E" w:rsidTr="00B75404">
        <w:tc>
          <w:tcPr>
            <w:tcW w:w="2732" w:type="dxa"/>
          </w:tcPr>
          <w:p w:rsidR="007F5F77" w:rsidRPr="0006346E" w:rsidRDefault="007F5F77" w:rsidP="00B75404">
            <w:pPr>
              <w:pStyle w:val="a4"/>
              <w:jc w:val="both"/>
              <w:rPr>
                <w:sz w:val="28"/>
                <w:szCs w:val="28"/>
              </w:rPr>
            </w:pPr>
            <w:r w:rsidRPr="0006346E">
              <w:rPr>
                <w:sz w:val="28"/>
                <w:szCs w:val="28"/>
              </w:rPr>
              <w:t>Конкурс на знание Конституции РФ</w:t>
            </w:r>
          </w:p>
        </w:tc>
        <w:tc>
          <w:tcPr>
            <w:tcW w:w="2145" w:type="dxa"/>
          </w:tcPr>
          <w:p w:rsidR="007F5F77" w:rsidRPr="0006346E" w:rsidRDefault="007F5F77" w:rsidP="00B75404">
            <w:pPr>
              <w:pStyle w:val="a4"/>
              <w:jc w:val="both"/>
              <w:rPr>
                <w:sz w:val="28"/>
                <w:szCs w:val="28"/>
              </w:rPr>
            </w:pPr>
            <w:r w:rsidRPr="0006346E">
              <w:rPr>
                <w:sz w:val="28"/>
                <w:szCs w:val="28"/>
              </w:rPr>
              <w:t>Дишковец Дарина, Абдурахманова Султание, Сулейманова Асие, Емельянов Алексей, Лукашевич Елена, Шевченко Анастасия, Ибраимова Суваде, Рахимова Дарья, Додо Эмине, Смиронова Дарья</w:t>
            </w:r>
          </w:p>
        </w:tc>
        <w:tc>
          <w:tcPr>
            <w:tcW w:w="2353" w:type="dxa"/>
          </w:tcPr>
          <w:p w:rsidR="007F5F77" w:rsidRPr="0006346E" w:rsidRDefault="007F5F77" w:rsidP="00B75404">
            <w:pPr>
              <w:pStyle w:val="a4"/>
              <w:jc w:val="both"/>
              <w:rPr>
                <w:sz w:val="28"/>
                <w:szCs w:val="28"/>
              </w:rPr>
            </w:pPr>
            <w:r w:rsidRPr="0006346E">
              <w:rPr>
                <w:sz w:val="28"/>
                <w:szCs w:val="28"/>
              </w:rPr>
              <w:t>1, 2, 3 место</w:t>
            </w:r>
          </w:p>
        </w:tc>
        <w:tc>
          <w:tcPr>
            <w:tcW w:w="1560" w:type="dxa"/>
          </w:tcPr>
          <w:p w:rsidR="007F5F77" w:rsidRPr="0006346E" w:rsidRDefault="007F5F77" w:rsidP="00B75404">
            <w:pPr>
              <w:pStyle w:val="a4"/>
              <w:jc w:val="both"/>
              <w:rPr>
                <w:sz w:val="28"/>
                <w:szCs w:val="28"/>
              </w:rPr>
            </w:pPr>
            <w:r w:rsidRPr="0006346E">
              <w:rPr>
                <w:sz w:val="28"/>
                <w:szCs w:val="28"/>
              </w:rPr>
              <w:t>муниципальный</w:t>
            </w:r>
          </w:p>
        </w:tc>
        <w:tc>
          <w:tcPr>
            <w:tcW w:w="2268" w:type="dxa"/>
          </w:tcPr>
          <w:p w:rsidR="007F5F77" w:rsidRPr="0006346E" w:rsidRDefault="007F5F77" w:rsidP="00B75404">
            <w:pPr>
              <w:pStyle w:val="a4"/>
              <w:jc w:val="both"/>
              <w:rPr>
                <w:sz w:val="28"/>
                <w:szCs w:val="28"/>
              </w:rPr>
            </w:pPr>
            <w:r w:rsidRPr="0006346E">
              <w:rPr>
                <w:sz w:val="28"/>
                <w:szCs w:val="28"/>
              </w:rPr>
              <w:t>Азябина Инна Сергеевна</w:t>
            </w:r>
          </w:p>
          <w:p w:rsidR="007F5F77" w:rsidRPr="0006346E" w:rsidRDefault="007F5F77" w:rsidP="00B75404">
            <w:pPr>
              <w:pStyle w:val="a4"/>
              <w:jc w:val="both"/>
              <w:rPr>
                <w:sz w:val="28"/>
                <w:szCs w:val="28"/>
              </w:rPr>
            </w:pPr>
            <w:r w:rsidRPr="0006346E">
              <w:rPr>
                <w:sz w:val="28"/>
                <w:szCs w:val="28"/>
              </w:rPr>
              <w:t>Жданова Елена Григорьевна</w:t>
            </w:r>
          </w:p>
          <w:p w:rsidR="007F5F77" w:rsidRPr="0006346E" w:rsidRDefault="007F5F77" w:rsidP="00B75404">
            <w:pPr>
              <w:pStyle w:val="a4"/>
              <w:jc w:val="both"/>
              <w:rPr>
                <w:sz w:val="28"/>
                <w:szCs w:val="28"/>
              </w:rPr>
            </w:pPr>
            <w:r w:rsidRPr="0006346E">
              <w:rPr>
                <w:sz w:val="28"/>
                <w:szCs w:val="28"/>
              </w:rPr>
              <w:t>Жукова Светлана Александровна</w:t>
            </w:r>
          </w:p>
        </w:tc>
      </w:tr>
      <w:tr w:rsidR="007F5F77" w:rsidRPr="0006346E" w:rsidTr="00B75404">
        <w:tc>
          <w:tcPr>
            <w:tcW w:w="2732" w:type="dxa"/>
          </w:tcPr>
          <w:p w:rsidR="007F5F77" w:rsidRPr="0006346E" w:rsidRDefault="007F5F77" w:rsidP="00B75404">
            <w:pPr>
              <w:pStyle w:val="a4"/>
              <w:jc w:val="both"/>
              <w:rPr>
                <w:sz w:val="28"/>
                <w:szCs w:val="28"/>
              </w:rPr>
            </w:pPr>
            <w:r w:rsidRPr="0006346E">
              <w:rPr>
                <w:sz w:val="28"/>
                <w:szCs w:val="28"/>
              </w:rPr>
              <w:t>Исторический конкурс «В единстве – сила»</w:t>
            </w:r>
          </w:p>
        </w:tc>
        <w:tc>
          <w:tcPr>
            <w:tcW w:w="2145" w:type="dxa"/>
          </w:tcPr>
          <w:p w:rsidR="007F5F77" w:rsidRPr="0006346E" w:rsidRDefault="007F5F77" w:rsidP="00B75404">
            <w:pPr>
              <w:pStyle w:val="a4"/>
              <w:jc w:val="both"/>
              <w:rPr>
                <w:sz w:val="28"/>
                <w:szCs w:val="28"/>
              </w:rPr>
            </w:pPr>
            <w:r w:rsidRPr="0006346E">
              <w:rPr>
                <w:sz w:val="28"/>
                <w:szCs w:val="28"/>
              </w:rPr>
              <w:t>Концевич Маргарита, Емельянов Алексей, Киселев Иван</w:t>
            </w:r>
          </w:p>
        </w:tc>
        <w:tc>
          <w:tcPr>
            <w:tcW w:w="2353" w:type="dxa"/>
          </w:tcPr>
          <w:p w:rsidR="007F5F77" w:rsidRPr="0006346E" w:rsidRDefault="007F5F77" w:rsidP="00B75404">
            <w:pPr>
              <w:pStyle w:val="a4"/>
              <w:jc w:val="both"/>
              <w:rPr>
                <w:sz w:val="28"/>
                <w:szCs w:val="28"/>
              </w:rPr>
            </w:pPr>
            <w:r w:rsidRPr="0006346E">
              <w:rPr>
                <w:sz w:val="28"/>
                <w:szCs w:val="28"/>
              </w:rPr>
              <w:t>1, 2 место</w:t>
            </w:r>
          </w:p>
        </w:tc>
        <w:tc>
          <w:tcPr>
            <w:tcW w:w="1560" w:type="dxa"/>
          </w:tcPr>
          <w:p w:rsidR="007F5F77" w:rsidRPr="0006346E" w:rsidRDefault="007F5F77" w:rsidP="00B75404">
            <w:pPr>
              <w:pStyle w:val="a4"/>
              <w:jc w:val="both"/>
              <w:rPr>
                <w:sz w:val="28"/>
                <w:szCs w:val="28"/>
              </w:rPr>
            </w:pPr>
            <w:r w:rsidRPr="0006346E">
              <w:rPr>
                <w:sz w:val="28"/>
                <w:szCs w:val="28"/>
              </w:rPr>
              <w:t>муниципальный</w:t>
            </w:r>
          </w:p>
        </w:tc>
        <w:tc>
          <w:tcPr>
            <w:tcW w:w="2268" w:type="dxa"/>
          </w:tcPr>
          <w:p w:rsidR="007F5F77" w:rsidRPr="0006346E" w:rsidRDefault="007F5F77" w:rsidP="00B75404">
            <w:pPr>
              <w:pStyle w:val="a4"/>
              <w:jc w:val="both"/>
              <w:rPr>
                <w:sz w:val="28"/>
                <w:szCs w:val="28"/>
              </w:rPr>
            </w:pPr>
            <w:r w:rsidRPr="0006346E">
              <w:rPr>
                <w:sz w:val="28"/>
                <w:szCs w:val="28"/>
              </w:rPr>
              <w:t>Мазур Людмила Николаевна</w:t>
            </w:r>
          </w:p>
          <w:p w:rsidR="007F5F77" w:rsidRPr="0006346E" w:rsidRDefault="007F5F77" w:rsidP="00B75404">
            <w:pPr>
              <w:pStyle w:val="a4"/>
              <w:jc w:val="both"/>
              <w:rPr>
                <w:sz w:val="28"/>
                <w:szCs w:val="28"/>
              </w:rPr>
            </w:pPr>
            <w:r w:rsidRPr="0006346E">
              <w:rPr>
                <w:sz w:val="28"/>
                <w:szCs w:val="28"/>
              </w:rPr>
              <w:t>Жукова Светлана Александровна</w:t>
            </w:r>
          </w:p>
        </w:tc>
      </w:tr>
      <w:tr w:rsidR="007F5F77" w:rsidRPr="0006346E" w:rsidTr="00B75404">
        <w:tc>
          <w:tcPr>
            <w:tcW w:w="2732" w:type="dxa"/>
          </w:tcPr>
          <w:p w:rsidR="007F5F77" w:rsidRPr="0006346E" w:rsidRDefault="007F5F77" w:rsidP="00B75404">
            <w:pPr>
              <w:pStyle w:val="a4"/>
              <w:jc w:val="both"/>
              <w:rPr>
                <w:sz w:val="28"/>
                <w:szCs w:val="28"/>
              </w:rPr>
            </w:pPr>
            <w:r w:rsidRPr="0006346E">
              <w:rPr>
                <w:sz w:val="28"/>
                <w:szCs w:val="28"/>
              </w:rPr>
              <w:t>Выставка работ кружков по начальному техническому моделированию</w:t>
            </w:r>
          </w:p>
        </w:tc>
        <w:tc>
          <w:tcPr>
            <w:tcW w:w="2145" w:type="dxa"/>
          </w:tcPr>
          <w:p w:rsidR="007F5F77" w:rsidRPr="0006346E" w:rsidRDefault="007F5F77" w:rsidP="00B75404">
            <w:pPr>
              <w:pStyle w:val="a4"/>
              <w:jc w:val="both"/>
              <w:rPr>
                <w:sz w:val="28"/>
                <w:szCs w:val="28"/>
              </w:rPr>
            </w:pPr>
            <w:r w:rsidRPr="0006346E">
              <w:rPr>
                <w:sz w:val="28"/>
                <w:szCs w:val="28"/>
              </w:rPr>
              <w:t>Измаилова Асие</w:t>
            </w:r>
          </w:p>
        </w:tc>
        <w:tc>
          <w:tcPr>
            <w:tcW w:w="2353" w:type="dxa"/>
          </w:tcPr>
          <w:p w:rsidR="007F5F77" w:rsidRPr="0006346E" w:rsidRDefault="007F5F77" w:rsidP="00B75404">
            <w:pPr>
              <w:pStyle w:val="a4"/>
              <w:jc w:val="both"/>
              <w:rPr>
                <w:sz w:val="28"/>
                <w:szCs w:val="28"/>
              </w:rPr>
            </w:pPr>
            <w:r w:rsidRPr="0006346E">
              <w:rPr>
                <w:sz w:val="28"/>
                <w:szCs w:val="28"/>
              </w:rPr>
              <w:t>1 место</w:t>
            </w:r>
          </w:p>
        </w:tc>
        <w:tc>
          <w:tcPr>
            <w:tcW w:w="1560" w:type="dxa"/>
          </w:tcPr>
          <w:p w:rsidR="007F5F77" w:rsidRPr="0006346E" w:rsidRDefault="007F5F77" w:rsidP="00B75404">
            <w:pPr>
              <w:pStyle w:val="a4"/>
              <w:jc w:val="both"/>
              <w:rPr>
                <w:sz w:val="28"/>
                <w:szCs w:val="28"/>
              </w:rPr>
            </w:pPr>
            <w:r w:rsidRPr="0006346E">
              <w:rPr>
                <w:sz w:val="28"/>
                <w:szCs w:val="28"/>
              </w:rPr>
              <w:t>муниципальный</w:t>
            </w:r>
          </w:p>
        </w:tc>
        <w:tc>
          <w:tcPr>
            <w:tcW w:w="2268" w:type="dxa"/>
          </w:tcPr>
          <w:p w:rsidR="007F5F77" w:rsidRPr="0006346E" w:rsidRDefault="007F5F77" w:rsidP="00B75404">
            <w:pPr>
              <w:pStyle w:val="a4"/>
              <w:jc w:val="both"/>
              <w:rPr>
                <w:sz w:val="28"/>
                <w:szCs w:val="28"/>
              </w:rPr>
            </w:pPr>
            <w:r w:rsidRPr="0006346E">
              <w:rPr>
                <w:sz w:val="28"/>
                <w:szCs w:val="28"/>
              </w:rPr>
              <w:t>Жданова Елена Григорьевна</w:t>
            </w:r>
          </w:p>
        </w:tc>
      </w:tr>
      <w:tr w:rsidR="007F5F77" w:rsidRPr="0006346E" w:rsidTr="00B75404">
        <w:tc>
          <w:tcPr>
            <w:tcW w:w="2732" w:type="dxa"/>
          </w:tcPr>
          <w:p w:rsidR="007F5F77" w:rsidRPr="0006346E" w:rsidRDefault="007F5F77" w:rsidP="00B75404">
            <w:pPr>
              <w:pStyle w:val="a4"/>
              <w:jc w:val="both"/>
              <w:rPr>
                <w:sz w:val="28"/>
                <w:szCs w:val="28"/>
              </w:rPr>
            </w:pPr>
            <w:r w:rsidRPr="0006346E">
              <w:rPr>
                <w:sz w:val="28"/>
                <w:szCs w:val="28"/>
              </w:rPr>
              <w:t>Конкурс юных чтецов «Живая классика»</w:t>
            </w:r>
          </w:p>
        </w:tc>
        <w:tc>
          <w:tcPr>
            <w:tcW w:w="2145" w:type="dxa"/>
          </w:tcPr>
          <w:p w:rsidR="007F5F77" w:rsidRPr="0006346E" w:rsidRDefault="007F5F77" w:rsidP="00B75404">
            <w:pPr>
              <w:pStyle w:val="a4"/>
              <w:jc w:val="both"/>
              <w:rPr>
                <w:sz w:val="28"/>
                <w:szCs w:val="28"/>
              </w:rPr>
            </w:pPr>
            <w:r w:rsidRPr="0006346E">
              <w:rPr>
                <w:sz w:val="28"/>
                <w:szCs w:val="28"/>
              </w:rPr>
              <w:t>Отаршинова Дарина, Радега Мария</w:t>
            </w:r>
          </w:p>
        </w:tc>
        <w:tc>
          <w:tcPr>
            <w:tcW w:w="2353" w:type="dxa"/>
          </w:tcPr>
          <w:p w:rsidR="007F5F77" w:rsidRPr="0006346E" w:rsidRDefault="007F5F77" w:rsidP="00B75404">
            <w:pPr>
              <w:pStyle w:val="a4"/>
              <w:jc w:val="both"/>
              <w:rPr>
                <w:sz w:val="28"/>
                <w:szCs w:val="28"/>
              </w:rPr>
            </w:pPr>
            <w:r w:rsidRPr="0006346E">
              <w:rPr>
                <w:sz w:val="28"/>
                <w:szCs w:val="28"/>
              </w:rPr>
              <w:t>3 место</w:t>
            </w:r>
          </w:p>
        </w:tc>
        <w:tc>
          <w:tcPr>
            <w:tcW w:w="1560" w:type="dxa"/>
          </w:tcPr>
          <w:p w:rsidR="007F5F77" w:rsidRPr="0006346E" w:rsidRDefault="007F5F77" w:rsidP="00B75404">
            <w:pPr>
              <w:pStyle w:val="a4"/>
              <w:jc w:val="both"/>
              <w:rPr>
                <w:sz w:val="28"/>
                <w:szCs w:val="28"/>
              </w:rPr>
            </w:pPr>
            <w:r w:rsidRPr="0006346E">
              <w:rPr>
                <w:sz w:val="28"/>
                <w:szCs w:val="28"/>
              </w:rPr>
              <w:t>муниципальный</w:t>
            </w:r>
          </w:p>
        </w:tc>
        <w:tc>
          <w:tcPr>
            <w:tcW w:w="2268" w:type="dxa"/>
          </w:tcPr>
          <w:p w:rsidR="007F5F77" w:rsidRPr="0006346E" w:rsidRDefault="007F5F77" w:rsidP="00B75404">
            <w:pPr>
              <w:pStyle w:val="a4"/>
              <w:jc w:val="both"/>
              <w:rPr>
                <w:sz w:val="28"/>
                <w:szCs w:val="28"/>
              </w:rPr>
            </w:pPr>
            <w:r w:rsidRPr="0006346E">
              <w:rPr>
                <w:sz w:val="28"/>
                <w:szCs w:val="28"/>
              </w:rPr>
              <w:t>Грищенко Елена Михайловна</w:t>
            </w:r>
          </w:p>
          <w:p w:rsidR="007F5F77" w:rsidRPr="0006346E" w:rsidRDefault="007F5F77" w:rsidP="00B75404">
            <w:pPr>
              <w:pStyle w:val="a4"/>
              <w:jc w:val="both"/>
              <w:rPr>
                <w:sz w:val="28"/>
                <w:szCs w:val="28"/>
              </w:rPr>
            </w:pPr>
            <w:r w:rsidRPr="0006346E">
              <w:rPr>
                <w:sz w:val="28"/>
                <w:szCs w:val="28"/>
              </w:rPr>
              <w:t>Махова Наталья Ивановна</w:t>
            </w:r>
          </w:p>
        </w:tc>
      </w:tr>
      <w:tr w:rsidR="007F5F77" w:rsidRPr="0006346E" w:rsidTr="00B75404">
        <w:tc>
          <w:tcPr>
            <w:tcW w:w="2732" w:type="dxa"/>
          </w:tcPr>
          <w:p w:rsidR="007F5F77" w:rsidRPr="0006346E" w:rsidRDefault="007F5F77" w:rsidP="00B75404">
            <w:pPr>
              <w:pStyle w:val="a4"/>
              <w:jc w:val="both"/>
              <w:rPr>
                <w:sz w:val="28"/>
                <w:szCs w:val="28"/>
              </w:rPr>
            </w:pPr>
            <w:r w:rsidRPr="0006346E">
              <w:rPr>
                <w:sz w:val="28"/>
                <w:szCs w:val="28"/>
              </w:rPr>
              <w:t>Республиканский конкурс природоведческих исследовательских проектов «Первооткрыватель»</w:t>
            </w:r>
          </w:p>
        </w:tc>
        <w:tc>
          <w:tcPr>
            <w:tcW w:w="2145" w:type="dxa"/>
          </w:tcPr>
          <w:p w:rsidR="007F5F77" w:rsidRPr="0006346E" w:rsidRDefault="007F5F77" w:rsidP="00B75404">
            <w:pPr>
              <w:pStyle w:val="a4"/>
              <w:jc w:val="both"/>
              <w:rPr>
                <w:sz w:val="28"/>
                <w:szCs w:val="28"/>
              </w:rPr>
            </w:pPr>
            <w:r w:rsidRPr="0006346E">
              <w:rPr>
                <w:sz w:val="28"/>
                <w:szCs w:val="28"/>
              </w:rPr>
              <w:t>Бурдюг Вероника, Караева Эмине</w:t>
            </w:r>
          </w:p>
        </w:tc>
        <w:tc>
          <w:tcPr>
            <w:tcW w:w="2353" w:type="dxa"/>
          </w:tcPr>
          <w:p w:rsidR="007F5F77" w:rsidRPr="0006346E" w:rsidRDefault="007F5F77" w:rsidP="00B75404">
            <w:pPr>
              <w:pStyle w:val="a4"/>
              <w:jc w:val="both"/>
              <w:rPr>
                <w:sz w:val="28"/>
                <w:szCs w:val="28"/>
              </w:rPr>
            </w:pPr>
            <w:r w:rsidRPr="0006346E">
              <w:rPr>
                <w:sz w:val="28"/>
                <w:szCs w:val="28"/>
              </w:rPr>
              <w:t>Секция «Мои домашние питомцы» - 1, 3 место</w:t>
            </w:r>
          </w:p>
        </w:tc>
        <w:tc>
          <w:tcPr>
            <w:tcW w:w="1560" w:type="dxa"/>
          </w:tcPr>
          <w:p w:rsidR="007F5F77" w:rsidRPr="0006346E" w:rsidRDefault="007F5F77" w:rsidP="00B75404">
            <w:pPr>
              <w:pStyle w:val="a4"/>
              <w:jc w:val="both"/>
              <w:rPr>
                <w:sz w:val="28"/>
                <w:szCs w:val="28"/>
              </w:rPr>
            </w:pPr>
            <w:r w:rsidRPr="0006346E">
              <w:rPr>
                <w:sz w:val="28"/>
                <w:szCs w:val="28"/>
              </w:rPr>
              <w:t>муниципальный</w:t>
            </w:r>
          </w:p>
        </w:tc>
        <w:tc>
          <w:tcPr>
            <w:tcW w:w="2268" w:type="dxa"/>
          </w:tcPr>
          <w:p w:rsidR="007F5F77" w:rsidRPr="0006346E" w:rsidRDefault="007F5F77" w:rsidP="00B75404">
            <w:pPr>
              <w:pStyle w:val="a4"/>
              <w:jc w:val="both"/>
              <w:rPr>
                <w:sz w:val="28"/>
                <w:szCs w:val="28"/>
              </w:rPr>
            </w:pPr>
            <w:r w:rsidRPr="0006346E">
              <w:rPr>
                <w:sz w:val="28"/>
                <w:szCs w:val="28"/>
              </w:rPr>
              <w:t>Лебедева Ольга Юрьевна</w:t>
            </w:r>
          </w:p>
        </w:tc>
      </w:tr>
      <w:tr w:rsidR="007F5F77" w:rsidRPr="0006346E" w:rsidTr="00B75404">
        <w:tc>
          <w:tcPr>
            <w:tcW w:w="2732" w:type="dxa"/>
          </w:tcPr>
          <w:p w:rsidR="007F5F77" w:rsidRPr="0006346E" w:rsidRDefault="007F5F77" w:rsidP="00B75404">
            <w:pPr>
              <w:pStyle w:val="a4"/>
              <w:jc w:val="both"/>
              <w:rPr>
                <w:sz w:val="28"/>
                <w:szCs w:val="28"/>
              </w:rPr>
            </w:pPr>
            <w:r w:rsidRPr="0006346E">
              <w:rPr>
                <w:sz w:val="28"/>
                <w:szCs w:val="28"/>
              </w:rPr>
              <w:lastRenderedPageBreak/>
              <w:t>Республиканский конкурс природоведческих исследовательских проектов «Первооткрыватель»</w:t>
            </w:r>
          </w:p>
        </w:tc>
        <w:tc>
          <w:tcPr>
            <w:tcW w:w="2145" w:type="dxa"/>
          </w:tcPr>
          <w:p w:rsidR="007F5F77" w:rsidRPr="0006346E" w:rsidRDefault="007F5F77" w:rsidP="00B75404">
            <w:pPr>
              <w:pStyle w:val="a4"/>
              <w:jc w:val="both"/>
              <w:rPr>
                <w:sz w:val="28"/>
                <w:szCs w:val="28"/>
              </w:rPr>
            </w:pPr>
            <w:r w:rsidRPr="0006346E">
              <w:rPr>
                <w:sz w:val="28"/>
                <w:szCs w:val="28"/>
              </w:rPr>
              <w:t>Кадыров Арслан, Бекиров Эмиль</w:t>
            </w:r>
          </w:p>
        </w:tc>
        <w:tc>
          <w:tcPr>
            <w:tcW w:w="2353" w:type="dxa"/>
          </w:tcPr>
          <w:p w:rsidR="007F5F77" w:rsidRPr="0006346E" w:rsidRDefault="007F5F77" w:rsidP="00B75404">
            <w:pPr>
              <w:pStyle w:val="a4"/>
              <w:jc w:val="both"/>
              <w:rPr>
                <w:sz w:val="28"/>
                <w:szCs w:val="28"/>
              </w:rPr>
            </w:pPr>
            <w:r w:rsidRPr="0006346E">
              <w:rPr>
                <w:sz w:val="28"/>
                <w:szCs w:val="28"/>
              </w:rPr>
              <w:t>Секция «Моя малая родина» - 2, 3 место</w:t>
            </w:r>
          </w:p>
        </w:tc>
        <w:tc>
          <w:tcPr>
            <w:tcW w:w="1560" w:type="dxa"/>
          </w:tcPr>
          <w:p w:rsidR="007F5F77" w:rsidRPr="0006346E" w:rsidRDefault="007F5F77" w:rsidP="00B75404">
            <w:pPr>
              <w:pStyle w:val="a4"/>
              <w:jc w:val="both"/>
              <w:rPr>
                <w:sz w:val="28"/>
                <w:szCs w:val="28"/>
              </w:rPr>
            </w:pPr>
            <w:r w:rsidRPr="0006346E">
              <w:rPr>
                <w:sz w:val="28"/>
                <w:szCs w:val="28"/>
              </w:rPr>
              <w:t>муниципальный</w:t>
            </w:r>
          </w:p>
        </w:tc>
        <w:tc>
          <w:tcPr>
            <w:tcW w:w="2268" w:type="dxa"/>
          </w:tcPr>
          <w:p w:rsidR="007F5F77" w:rsidRPr="0006346E" w:rsidRDefault="007F5F77" w:rsidP="00B75404">
            <w:pPr>
              <w:pStyle w:val="a4"/>
              <w:jc w:val="both"/>
              <w:rPr>
                <w:sz w:val="28"/>
                <w:szCs w:val="28"/>
              </w:rPr>
            </w:pPr>
            <w:r w:rsidRPr="0006346E">
              <w:rPr>
                <w:sz w:val="28"/>
                <w:szCs w:val="28"/>
              </w:rPr>
              <w:t>Лебедева Ольга Юрьевна</w:t>
            </w:r>
          </w:p>
        </w:tc>
      </w:tr>
      <w:tr w:rsidR="007F5F77" w:rsidRPr="0006346E" w:rsidTr="00B75404">
        <w:tc>
          <w:tcPr>
            <w:tcW w:w="2732" w:type="dxa"/>
          </w:tcPr>
          <w:p w:rsidR="007F5F77" w:rsidRPr="0006346E" w:rsidRDefault="007F5F77" w:rsidP="00B75404">
            <w:pPr>
              <w:pStyle w:val="a4"/>
              <w:jc w:val="both"/>
              <w:rPr>
                <w:sz w:val="28"/>
                <w:szCs w:val="28"/>
              </w:rPr>
            </w:pPr>
            <w:r w:rsidRPr="0006346E">
              <w:rPr>
                <w:sz w:val="28"/>
                <w:szCs w:val="28"/>
              </w:rPr>
              <w:t>Республиканский конкурс природоведческих исследовательских проектов «Первооткрыватель»</w:t>
            </w:r>
          </w:p>
        </w:tc>
        <w:tc>
          <w:tcPr>
            <w:tcW w:w="2145" w:type="dxa"/>
          </w:tcPr>
          <w:p w:rsidR="007F5F77" w:rsidRPr="0006346E" w:rsidRDefault="007F5F77" w:rsidP="00B75404">
            <w:pPr>
              <w:pStyle w:val="a4"/>
              <w:jc w:val="both"/>
              <w:rPr>
                <w:sz w:val="28"/>
                <w:szCs w:val="28"/>
              </w:rPr>
            </w:pPr>
            <w:r w:rsidRPr="0006346E">
              <w:rPr>
                <w:sz w:val="28"/>
                <w:szCs w:val="28"/>
              </w:rPr>
              <w:t>Абдуллаева Диана, Бурдюг Вероника, Мустафаева Элина</w:t>
            </w:r>
          </w:p>
        </w:tc>
        <w:tc>
          <w:tcPr>
            <w:tcW w:w="2353" w:type="dxa"/>
          </w:tcPr>
          <w:p w:rsidR="007F5F77" w:rsidRPr="0006346E" w:rsidRDefault="007F5F77" w:rsidP="00B75404">
            <w:pPr>
              <w:pStyle w:val="a4"/>
              <w:jc w:val="both"/>
              <w:rPr>
                <w:sz w:val="28"/>
                <w:szCs w:val="28"/>
              </w:rPr>
            </w:pPr>
            <w:r w:rsidRPr="0006346E">
              <w:rPr>
                <w:sz w:val="28"/>
                <w:szCs w:val="28"/>
              </w:rPr>
              <w:t>Секция «Красная Книга» - 1, 2, 3 место</w:t>
            </w:r>
          </w:p>
        </w:tc>
        <w:tc>
          <w:tcPr>
            <w:tcW w:w="1560" w:type="dxa"/>
          </w:tcPr>
          <w:p w:rsidR="007F5F77" w:rsidRPr="0006346E" w:rsidRDefault="007F5F77" w:rsidP="00B75404">
            <w:pPr>
              <w:pStyle w:val="a4"/>
              <w:jc w:val="both"/>
              <w:rPr>
                <w:sz w:val="28"/>
                <w:szCs w:val="28"/>
              </w:rPr>
            </w:pPr>
            <w:r w:rsidRPr="0006346E">
              <w:rPr>
                <w:sz w:val="28"/>
                <w:szCs w:val="28"/>
              </w:rPr>
              <w:t>муниципальный</w:t>
            </w:r>
          </w:p>
        </w:tc>
        <w:tc>
          <w:tcPr>
            <w:tcW w:w="2268" w:type="dxa"/>
          </w:tcPr>
          <w:p w:rsidR="007F5F77" w:rsidRPr="0006346E" w:rsidRDefault="007F5F77" w:rsidP="00B75404">
            <w:pPr>
              <w:pStyle w:val="a4"/>
              <w:jc w:val="both"/>
              <w:rPr>
                <w:sz w:val="28"/>
                <w:szCs w:val="28"/>
              </w:rPr>
            </w:pPr>
            <w:r w:rsidRPr="0006346E">
              <w:rPr>
                <w:sz w:val="28"/>
                <w:szCs w:val="28"/>
              </w:rPr>
              <w:t>Лебедева Ольга Юрьевна</w:t>
            </w:r>
          </w:p>
          <w:p w:rsidR="007F5F77" w:rsidRPr="0006346E" w:rsidRDefault="007F5F77" w:rsidP="00B75404">
            <w:pPr>
              <w:pStyle w:val="a4"/>
              <w:jc w:val="both"/>
              <w:rPr>
                <w:sz w:val="28"/>
                <w:szCs w:val="28"/>
              </w:rPr>
            </w:pPr>
            <w:r w:rsidRPr="0006346E">
              <w:rPr>
                <w:sz w:val="28"/>
                <w:szCs w:val="28"/>
              </w:rPr>
              <w:t>Жданова Елена Григорьевна</w:t>
            </w:r>
          </w:p>
          <w:p w:rsidR="007F5F77" w:rsidRPr="0006346E" w:rsidRDefault="007F5F77" w:rsidP="00B75404">
            <w:pPr>
              <w:pStyle w:val="a4"/>
              <w:jc w:val="both"/>
              <w:rPr>
                <w:sz w:val="28"/>
                <w:szCs w:val="28"/>
              </w:rPr>
            </w:pPr>
            <w:r w:rsidRPr="0006346E">
              <w:rPr>
                <w:sz w:val="28"/>
                <w:szCs w:val="28"/>
              </w:rPr>
              <w:t>Османова Мария Михайловна</w:t>
            </w:r>
          </w:p>
        </w:tc>
      </w:tr>
      <w:tr w:rsidR="007F5F77" w:rsidRPr="0006346E" w:rsidTr="00B75404">
        <w:tc>
          <w:tcPr>
            <w:tcW w:w="2732" w:type="dxa"/>
          </w:tcPr>
          <w:p w:rsidR="007F5F77" w:rsidRPr="0006346E" w:rsidRDefault="007F5F77" w:rsidP="00B75404">
            <w:pPr>
              <w:pStyle w:val="a4"/>
              <w:jc w:val="both"/>
              <w:rPr>
                <w:sz w:val="28"/>
                <w:szCs w:val="28"/>
              </w:rPr>
            </w:pPr>
            <w:r w:rsidRPr="0006346E">
              <w:rPr>
                <w:sz w:val="28"/>
                <w:szCs w:val="28"/>
              </w:rPr>
              <w:t>Республиканский конкурс природоведческих исследовательских проектов «Первооткрыватель»</w:t>
            </w:r>
          </w:p>
        </w:tc>
        <w:tc>
          <w:tcPr>
            <w:tcW w:w="2145" w:type="dxa"/>
          </w:tcPr>
          <w:p w:rsidR="007F5F77" w:rsidRPr="0006346E" w:rsidRDefault="007F5F77" w:rsidP="00B75404">
            <w:pPr>
              <w:pStyle w:val="a4"/>
              <w:jc w:val="both"/>
              <w:rPr>
                <w:sz w:val="28"/>
                <w:szCs w:val="28"/>
              </w:rPr>
            </w:pPr>
            <w:r w:rsidRPr="0006346E">
              <w:rPr>
                <w:sz w:val="28"/>
                <w:szCs w:val="28"/>
              </w:rPr>
              <w:t>Аблякимова Мусфере, Дишковец Диана</w:t>
            </w:r>
          </w:p>
        </w:tc>
        <w:tc>
          <w:tcPr>
            <w:tcW w:w="2353" w:type="dxa"/>
          </w:tcPr>
          <w:p w:rsidR="007F5F77" w:rsidRPr="0006346E" w:rsidRDefault="007F5F77" w:rsidP="00B75404">
            <w:pPr>
              <w:pStyle w:val="a4"/>
              <w:jc w:val="both"/>
              <w:rPr>
                <w:sz w:val="28"/>
                <w:szCs w:val="28"/>
              </w:rPr>
            </w:pPr>
            <w:r w:rsidRPr="0006346E">
              <w:rPr>
                <w:sz w:val="28"/>
                <w:szCs w:val="28"/>
              </w:rPr>
              <w:t>Номинация «Исследовательские проекты» - 3 место</w:t>
            </w:r>
          </w:p>
        </w:tc>
        <w:tc>
          <w:tcPr>
            <w:tcW w:w="1560" w:type="dxa"/>
          </w:tcPr>
          <w:p w:rsidR="007F5F77" w:rsidRPr="0006346E" w:rsidRDefault="007F5F77" w:rsidP="00B75404">
            <w:pPr>
              <w:pStyle w:val="a4"/>
              <w:jc w:val="both"/>
              <w:rPr>
                <w:sz w:val="28"/>
                <w:szCs w:val="28"/>
              </w:rPr>
            </w:pPr>
            <w:r w:rsidRPr="0006346E">
              <w:rPr>
                <w:sz w:val="28"/>
                <w:szCs w:val="28"/>
              </w:rPr>
              <w:t>муниципальный</w:t>
            </w:r>
          </w:p>
        </w:tc>
        <w:tc>
          <w:tcPr>
            <w:tcW w:w="2268" w:type="dxa"/>
          </w:tcPr>
          <w:p w:rsidR="007F5F77" w:rsidRPr="0006346E" w:rsidRDefault="007F5F77" w:rsidP="00B75404">
            <w:pPr>
              <w:pStyle w:val="a4"/>
              <w:jc w:val="both"/>
              <w:rPr>
                <w:sz w:val="28"/>
                <w:szCs w:val="28"/>
              </w:rPr>
            </w:pPr>
            <w:r w:rsidRPr="0006346E">
              <w:rPr>
                <w:sz w:val="28"/>
                <w:szCs w:val="28"/>
              </w:rPr>
              <w:t>Еникеева Любовь Борисовна</w:t>
            </w:r>
          </w:p>
          <w:p w:rsidR="007F5F77" w:rsidRPr="0006346E" w:rsidRDefault="007F5F77" w:rsidP="00B75404">
            <w:pPr>
              <w:pStyle w:val="a4"/>
              <w:jc w:val="both"/>
              <w:rPr>
                <w:sz w:val="28"/>
                <w:szCs w:val="28"/>
              </w:rPr>
            </w:pPr>
            <w:r w:rsidRPr="0006346E">
              <w:rPr>
                <w:sz w:val="28"/>
                <w:szCs w:val="28"/>
              </w:rPr>
              <w:t>Мустафаева Лемара Керимовна</w:t>
            </w:r>
          </w:p>
        </w:tc>
      </w:tr>
      <w:tr w:rsidR="007F5F77" w:rsidRPr="0006346E" w:rsidTr="00B75404">
        <w:tc>
          <w:tcPr>
            <w:tcW w:w="2732" w:type="dxa"/>
          </w:tcPr>
          <w:p w:rsidR="007F5F77" w:rsidRPr="0006346E" w:rsidRDefault="007F5F77" w:rsidP="00B75404">
            <w:pPr>
              <w:pStyle w:val="a4"/>
              <w:jc w:val="both"/>
              <w:rPr>
                <w:sz w:val="28"/>
                <w:szCs w:val="28"/>
              </w:rPr>
            </w:pPr>
            <w:r w:rsidRPr="0006346E">
              <w:rPr>
                <w:sz w:val="28"/>
                <w:szCs w:val="28"/>
              </w:rPr>
              <w:t>Всероссийские краеведческие чтения юных краеведов-туристов</w:t>
            </w:r>
          </w:p>
        </w:tc>
        <w:tc>
          <w:tcPr>
            <w:tcW w:w="2145" w:type="dxa"/>
          </w:tcPr>
          <w:p w:rsidR="007F5F77" w:rsidRPr="0006346E" w:rsidRDefault="007F5F77" w:rsidP="00B75404">
            <w:pPr>
              <w:pStyle w:val="a4"/>
              <w:jc w:val="both"/>
              <w:rPr>
                <w:sz w:val="28"/>
                <w:szCs w:val="28"/>
              </w:rPr>
            </w:pPr>
            <w:r w:rsidRPr="0006346E">
              <w:rPr>
                <w:sz w:val="28"/>
                <w:szCs w:val="28"/>
              </w:rPr>
              <w:t>Ибраимова Суваде, Рахимова Дарья</w:t>
            </w:r>
          </w:p>
        </w:tc>
        <w:tc>
          <w:tcPr>
            <w:tcW w:w="2353" w:type="dxa"/>
          </w:tcPr>
          <w:p w:rsidR="007F5F77" w:rsidRPr="0006346E" w:rsidRDefault="007F5F77" w:rsidP="00B75404">
            <w:pPr>
              <w:pStyle w:val="a4"/>
              <w:jc w:val="both"/>
              <w:rPr>
                <w:sz w:val="28"/>
                <w:szCs w:val="28"/>
              </w:rPr>
            </w:pPr>
            <w:r w:rsidRPr="0006346E">
              <w:rPr>
                <w:sz w:val="28"/>
                <w:szCs w:val="28"/>
              </w:rPr>
              <w:t>3 место</w:t>
            </w:r>
          </w:p>
        </w:tc>
        <w:tc>
          <w:tcPr>
            <w:tcW w:w="1560" w:type="dxa"/>
          </w:tcPr>
          <w:p w:rsidR="007F5F77" w:rsidRPr="0006346E" w:rsidRDefault="007F5F77" w:rsidP="00B75404">
            <w:pPr>
              <w:pStyle w:val="a4"/>
              <w:jc w:val="both"/>
              <w:rPr>
                <w:sz w:val="28"/>
                <w:szCs w:val="28"/>
              </w:rPr>
            </w:pPr>
            <w:r w:rsidRPr="0006346E">
              <w:rPr>
                <w:sz w:val="28"/>
                <w:szCs w:val="28"/>
              </w:rPr>
              <w:t xml:space="preserve">Муниципальный </w:t>
            </w:r>
          </w:p>
        </w:tc>
        <w:tc>
          <w:tcPr>
            <w:tcW w:w="2268" w:type="dxa"/>
          </w:tcPr>
          <w:p w:rsidR="007F5F77" w:rsidRPr="0006346E" w:rsidRDefault="007F5F77" w:rsidP="00B75404">
            <w:pPr>
              <w:pStyle w:val="a4"/>
              <w:jc w:val="both"/>
              <w:rPr>
                <w:sz w:val="28"/>
                <w:szCs w:val="28"/>
              </w:rPr>
            </w:pPr>
            <w:r w:rsidRPr="0006346E">
              <w:rPr>
                <w:sz w:val="28"/>
                <w:szCs w:val="28"/>
              </w:rPr>
              <w:t>Азябина Инна Сергеевна</w:t>
            </w:r>
          </w:p>
        </w:tc>
      </w:tr>
      <w:tr w:rsidR="007F5F77" w:rsidRPr="0006346E" w:rsidTr="00B75404">
        <w:tc>
          <w:tcPr>
            <w:tcW w:w="2732" w:type="dxa"/>
          </w:tcPr>
          <w:p w:rsidR="007F5F77" w:rsidRPr="0006346E" w:rsidRDefault="007F5F77" w:rsidP="00B75404">
            <w:pPr>
              <w:pStyle w:val="a4"/>
              <w:jc w:val="both"/>
              <w:rPr>
                <w:sz w:val="28"/>
                <w:szCs w:val="28"/>
              </w:rPr>
            </w:pPr>
            <w:r w:rsidRPr="0006346E">
              <w:rPr>
                <w:sz w:val="28"/>
                <w:szCs w:val="28"/>
              </w:rPr>
              <w:t>Международный детский экологический форум «Зеленая планета – 202</w:t>
            </w:r>
            <w:r>
              <w:rPr>
                <w:sz w:val="28"/>
                <w:szCs w:val="28"/>
              </w:rPr>
              <w:t>2</w:t>
            </w:r>
            <w:r w:rsidRPr="0006346E">
              <w:rPr>
                <w:sz w:val="28"/>
                <w:szCs w:val="28"/>
              </w:rPr>
              <w:t>»</w:t>
            </w:r>
          </w:p>
        </w:tc>
        <w:tc>
          <w:tcPr>
            <w:tcW w:w="2145" w:type="dxa"/>
          </w:tcPr>
          <w:p w:rsidR="007F5F77" w:rsidRPr="0006346E" w:rsidRDefault="007F5F77" w:rsidP="00B75404">
            <w:pPr>
              <w:pStyle w:val="a4"/>
              <w:jc w:val="both"/>
              <w:rPr>
                <w:sz w:val="28"/>
                <w:szCs w:val="28"/>
              </w:rPr>
            </w:pPr>
            <w:r w:rsidRPr="0006346E">
              <w:rPr>
                <w:sz w:val="28"/>
                <w:szCs w:val="28"/>
              </w:rPr>
              <w:t xml:space="preserve">Дымна Анастасия, </w:t>
            </w:r>
          </w:p>
        </w:tc>
        <w:tc>
          <w:tcPr>
            <w:tcW w:w="2353" w:type="dxa"/>
          </w:tcPr>
          <w:p w:rsidR="007F5F77" w:rsidRPr="0006346E" w:rsidRDefault="007F5F77" w:rsidP="00B75404">
            <w:pPr>
              <w:pStyle w:val="a4"/>
              <w:jc w:val="both"/>
              <w:rPr>
                <w:sz w:val="28"/>
                <w:szCs w:val="28"/>
              </w:rPr>
            </w:pPr>
            <w:r w:rsidRPr="0006346E">
              <w:rPr>
                <w:sz w:val="28"/>
                <w:szCs w:val="28"/>
              </w:rPr>
              <w:t>2, 3 место</w:t>
            </w:r>
          </w:p>
        </w:tc>
        <w:tc>
          <w:tcPr>
            <w:tcW w:w="1560" w:type="dxa"/>
          </w:tcPr>
          <w:p w:rsidR="007F5F77" w:rsidRPr="0006346E" w:rsidRDefault="007F5F77" w:rsidP="00B75404">
            <w:pPr>
              <w:pStyle w:val="a4"/>
              <w:jc w:val="both"/>
              <w:rPr>
                <w:sz w:val="28"/>
                <w:szCs w:val="28"/>
              </w:rPr>
            </w:pPr>
            <w:r w:rsidRPr="0006346E">
              <w:rPr>
                <w:sz w:val="28"/>
                <w:szCs w:val="28"/>
              </w:rPr>
              <w:t>муниципальный</w:t>
            </w:r>
          </w:p>
        </w:tc>
        <w:tc>
          <w:tcPr>
            <w:tcW w:w="2268" w:type="dxa"/>
          </w:tcPr>
          <w:p w:rsidR="007F5F77" w:rsidRPr="0006346E" w:rsidRDefault="007F5F77" w:rsidP="00B75404">
            <w:pPr>
              <w:pStyle w:val="a4"/>
              <w:jc w:val="both"/>
              <w:rPr>
                <w:sz w:val="28"/>
                <w:szCs w:val="28"/>
              </w:rPr>
            </w:pPr>
            <w:r w:rsidRPr="0006346E">
              <w:rPr>
                <w:sz w:val="28"/>
                <w:szCs w:val="28"/>
              </w:rPr>
              <w:t>Мусаева Эльвира Маметовна</w:t>
            </w:r>
          </w:p>
          <w:p w:rsidR="007F5F77" w:rsidRPr="0006346E" w:rsidRDefault="007F5F77" w:rsidP="00B75404">
            <w:pPr>
              <w:pStyle w:val="a4"/>
              <w:jc w:val="both"/>
              <w:rPr>
                <w:sz w:val="28"/>
                <w:szCs w:val="28"/>
              </w:rPr>
            </w:pPr>
            <w:r w:rsidRPr="0006346E">
              <w:rPr>
                <w:sz w:val="28"/>
                <w:szCs w:val="28"/>
              </w:rPr>
              <w:t>Жукова Светлана Александровна</w:t>
            </w:r>
          </w:p>
        </w:tc>
      </w:tr>
      <w:tr w:rsidR="007F5F77" w:rsidRPr="0006346E" w:rsidTr="00B75404">
        <w:tc>
          <w:tcPr>
            <w:tcW w:w="2732" w:type="dxa"/>
          </w:tcPr>
          <w:p w:rsidR="007F5F77" w:rsidRPr="0006346E" w:rsidRDefault="007F5F77" w:rsidP="00B75404">
            <w:pPr>
              <w:pStyle w:val="a4"/>
              <w:jc w:val="both"/>
              <w:rPr>
                <w:sz w:val="28"/>
                <w:szCs w:val="28"/>
              </w:rPr>
            </w:pPr>
            <w:r w:rsidRPr="0006346E">
              <w:rPr>
                <w:sz w:val="28"/>
                <w:szCs w:val="28"/>
              </w:rPr>
              <w:t>Язык – душа народа</w:t>
            </w:r>
          </w:p>
        </w:tc>
        <w:tc>
          <w:tcPr>
            <w:tcW w:w="2145" w:type="dxa"/>
          </w:tcPr>
          <w:p w:rsidR="007F5F77" w:rsidRPr="0006346E" w:rsidRDefault="007F5F77" w:rsidP="00B75404">
            <w:pPr>
              <w:pStyle w:val="a4"/>
              <w:jc w:val="both"/>
              <w:rPr>
                <w:sz w:val="28"/>
                <w:szCs w:val="28"/>
              </w:rPr>
            </w:pPr>
            <w:r w:rsidRPr="0006346E">
              <w:rPr>
                <w:sz w:val="28"/>
                <w:szCs w:val="28"/>
              </w:rPr>
              <w:t>Будурова Анастасия, Мищенко Виктория, Отаршинова Дарина,  Аблязизова Лейля, Вербенец Руслан, Кодирова Софие</w:t>
            </w:r>
          </w:p>
        </w:tc>
        <w:tc>
          <w:tcPr>
            <w:tcW w:w="2353" w:type="dxa"/>
          </w:tcPr>
          <w:p w:rsidR="007F5F77" w:rsidRPr="0006346E" w:rsidRDefault="007F5F77" w:rsidP="00B75404">
            <w:pPr>
              <w:pStyle w:val="a4"/>
              <w:jc w:val="both"/>
              <w:rPr>
                <w:sz w:val="28"/>
                <w:szCs w:val="28"/>
              </w:rPr>
            </w:pPr>
            <w:r w:rsidRPr="0006346E">
              <w:rPr>
                <w:sz w:val="28"/>
                <w:szCs w:val="28"/>
              </w:rPr>
              <w:t>1, 2, 3 место</w:t>
            </w:r>
          </w:p>
        </w:tc>
        <w:tc>
          <w:tcPr>
            <w:tcW w:w="1560" w:type="dxa"/>
          </w:tcPr>
          <w:p w:rsidR="007F5F77" w:rsidRPr="0006346E" w:rsidRDefault="007F5F77" w:rsidP="00B75404">
            <w:pPr>
              <w:pStyle w:val="a4"/>
              <w:jc w:val="both"/>
              <w:rPr>
                <w:sz w:val="28"/>
                <w:szCs w:val="28"/>
              </w:rPr>
            </w:pPr>
            <w:r w:rsidRPr="0006346E">
              <w:rPr>
                <w:sz w:val="28"/>
                <w:szCs w:val="28"/>
              </w:rPr>
              <w:t>муниципальный</w:t>
            </w:r>
          </w:p>
        </w:tc>
        <w:tc>
          <w:tcPr>
            <w:tcW w:w="2268" w:type="dxa"/>
          </w:tcPr>
          <w:p w:rsidR="007F5F77" w:rsidRPr="0006346E" w:rsidRDefault="007F5F77" w:rsidP="00B75404">
            <w:pPr>
              <w:pStyle w:val="a4"/>
              <w:jc w:val="both"/>
              <w:rPr>
                <w:sz w:val="28"/>
                <w:szCs w:val="28"/>
              </w:rPr>
            </w:pPr>
            <w:r w:rsidRPr="0006346E">
              <w:rPr>
                <w:sz w:val="28"/>
                <w:szCs w:val="28"/>
              </w:rPr>
              <w:t>Жданова Елена Григорьевна</w:t>
            </w:r>
          </w:p>
          <w:p w:rsidR="007F5F77" w:rsidRPr="0006346E" w:rsidRDefault="007F5F77" w:rsidP="00B75404">
            <w:pPr>
              <w:pStyle w:val="a4"/>
              <w:jc w:val="both"/>
              <w:rPr>
                <w:sz w:val="28"/>
                <w:szCs w:val="28"/>
              </w:rPr>
            </w:pPr>
            <w:r w:rsidRPr="0006346E">
              <w:rPr>
                <w:sz w:val="28"/>
                <w:szCs w:val="28"/>
              </w:rPr>
              <w:t>Павленко Людмила Анатольевна</w:t>
            </w:r>
          </w:p>
          <w:p w:rsidR="007F5F77" w:rsidRPr="0006346E" w:rsidRDefault="007F5F77" w:rsidP="00B75404">
            <w:pPr>
              <w:pStyle w:val="a4"/>
              <w:jc w:val="both"/>
              <w:rPr>
                <w:sz w:val="28"/>
                <w:szCs w:val="28"/>
              </w:rPr>
            </w:pPr>
            <w:r w:rsidRPr="0006346E">
              <w:rPr>
                <w:sz w:val="28"/>
                <w:szCs w:val="28"/>
              </w:rPr>
              <w:t>Грищенко Елена Михайловна</w:t>
            </w:r>
          </w:p>
          <w:p w:rsidR="007F5F77" w:rsidRPr="0006346E" w:rsidRDefault="007F5F77" w:rsidP="00B75404">
            <w:pPr>
              <w:pStyle w:val="a4"/>
              <w:jc w:val="both"/>
              <w:rPr>
                <w:sz w:val="28"/>
                <w:szCs w:val="28"/>
              </w:rPr>
            </w:pPr>
            <w:r w:rsidRPr="0006346E">
              <w:rPr>
                <w:sz w:val="28"/>
                <w:szCs w:val="28"/>
              </w:rPr>
              <w:t>Шемшединова Зера Аблятофовна</w:t>
            </w:r>
          </w:p>
          <w:p w:rsidR="007F5F77" w:rsidRPr="0006346E" w:rsidRDefault="007F5F77" w:rsidP="00B75404">
            <w:pPr>
              <w:pStyle w:val="a4"/>
              <w:jc w:val="both"/>
              <w:rPr>
                <w:sz w:val="28"/>
                <w:szCs w:val="28"/>
              </w:rPr>
            </w:pPr>
            <w:r w:rsidRPr="0006346E">
              <w:rPr>
                <w:sz w:val="28"/>
                <w:szCs w:val="28"/>
              </w:rPr>
              <w:t>Аметова Мавлуда Мамбетовна</w:t>
            </w:r>
          </w:p>
        </w:tc>
      </w:tr>
      <w:tr w:rsidR="007F5F77" w:rsidRPr="0006346E" w:rsidTr="00B75404">
        <w:tc>
          <w:tcPr>
            <w:tcW w:w="2732" w:type="dxa"/>
          </w:tcPr>
          <w:p w:rsidR="007F5F77" w:rsidRPr="0006346E" w:rsidRDefault="007F5F77" w:rsidP="00B75404">
            <w:pPr>
              <w:pStyle w:val="a4"/>
              <w:jc w:val="both"/>
              <w:rPr>
                <w:sz w:val="28"/>
                <w:szCs w:val="28"/>
              </w:rPr>
            </w:pPr>
            <w:r w:rsidRPr="0006346E">
              <w:rPr>
                <w:sz w:val="28"/>
                <w:szCs w:val="28"/>
              </w:rPr>
              <w:t>Мы – наследники Победы</w:t>
            </w:r>
          </w:p>
        </w:tc>
        <w:tc>
          <w:tcPr>
            <w:tcW w:w="2145" w:type="dxa"/>
          </w:tcPr>
          <w:p w:rsidR="007F5F77" w:rsidRPr="0006346E" w:rsidRDefault="007F5F77" w:rsidP="00B75404">
            <w:pPr>
              <w:pStyle w:val="a4"/>
              <w:jc w:val="both"/>
              <w:rPr>
                <w:sz w:val="28"/>
                <w:szCs w:val="28"/>
              </w:rPr>
            </w:pPr>
            <w:r w:rsidRPr="0006346E">
              <w:rPr>
                <w:sz w:val="28"/>
                <w:szCs w:val="28"/>
              </w:rPr>
              <w:t>Радега Мария</w:t>
            </w:r>
          </w:p>
        </w:tc>
        <w:tc>
          <w:tcPr>
            <w:tcW w:w="2353" w:type="dxa"/>
          </w:tcPr>
          <w:p w:rsidR="007F5F77" w:rsidRPr="0006346E" w:rsidRDefault="007F5F77" w:rsidP="00B75404">
            <w:pPr>
              <w:pStyle w:val="a4"/>
              <w:jc w:val="both"/>
              <w:rPr>
                <w:sz w:val="28"/>
                <w:szCs w:val="28"/>
              </w:rPr>
            </w:pPr>
            <w:r w:rsidRPr="0006346E">
              <w:rPr>
                <w:sz w:val="28"/>
                <w:szCs w:val="28"/>
              </w:rPr>
              <w:t>2 место</w:t>
            </w:r>
          </w:p>
        </w:tc>
        <w:tc>
          <w:tcPr>
            <w:tcW w:w="1560" w:type="dxa"/>
          </w:tcPr>
          <w:p w:rsidR="007F5F77" w:rsidRPr="0006346E" w:rsidRDefault="007F5F77" w:rsidP="00B75404">
            <w:pPr>
              <w:pStyle w:val="a4"/>
              <w:jc w:val="both"/>
              <w:rPr>
                <w:sz w:val="28"/>
                <w:szCs w:val="28"/>
              </w:rPr>
            </w:pPr>
            <w:r w:rsidRPr="0006346E">
              <w:rPr>
                <w:sz w:val="28"/>
                <w:szCs w:val="28"/>
              </w:rPr>
              <w:t>муниципальный</w:t>
            </w:r>
          </w:p>
        </w:tc>
        <w:tc>
          <w:tcPr>
            <w:tcW w:w="2268" w:type="dxa"/>
          </w:tcPr>
          <w:p w:rsidR="007F5F77" w:rsidRPr="0006346E" w:rsidRDefault="007F5F77" w:rsidP="00B75404">
            <w:pPr>
              <w:pStyle w:val="a4"/>
              <w:jc w:val="both"/>
              <w:rPr>
                <w:sz w:val="28"/>
                <w:szCs w:val="28"/>
              </w:rPr>
            </w:pPr>
            <w:r w:rsidRPr="0006346E">
              <w:rPr>
                <w:sz w:val="28"/>
                <w:szCs w:val="28"/>
              </w:rPr>
              <w:t>Махова Наталья Ивановна</w:t>
            </w:r>
          </w:p>
        </w:tc>
      </w:tr>
      <w:tr w:rsidR="007F5F77" w:rsidRPr="0006346E" w:rsidTr="00B75404">
        <w:tc>
          <w:tcPr>
            <w:tcW w:w="2732" w:type="dxa"/>
          </w:tcPr>
          <w:p w:rsidR="007F5F77" w:rsidRPr="0006346E" w:rsidRDefault="007F5F77" w:rsidP="00B75404">
            <w:pPr>
              <w:pStyle w:val="a4"/>
              <w:jc w:val="both"/>
              <w:rPr>
                <w:sz w:val="28"/>
                <w:szCs w:val="28"/>
              </w:rPr>
            </w:pPr>
            <w:r w:rsidRPr="0006346E">
              <w:rPr>
                <w:sz w:val="28"/>
                <w:szCs w:val="28"/>
              </w:rPr>
              <w:t xml:space="preserve">Фестиваль </w:t>
            </w:r>
            <w:r w:rsidRPr="0006346E">
              <w:rPr>
                <w:sz w:val="28"/>
                <w:szCs w:val="28"/>
              </w:rPr>
              <w:lastRenderedPageBreak/>
              <w:t>«Крымский вундеркинд»</w:t>
            </w:r>
          </w:p>
        </w:tc>
        <w:tc>
          <w:tcPr>
            <w:tcW w:w="2145" w:type="dxa"/>
          </w:tcPr>
          <w:p w:rsidR="007F5F77" w:rsidRPr="0006346E" w:rsidRDefault="007F5F77" w:rsidP="00B75404">
            <w:pPr>
              <w:pStyle w:val="a4"/>
              <w:jc w:val="both"/>
              <w:rPr>
                <w:sz w:val="28"/>
                <w:szCs w:val="28"/>
              </w:rPr>
            </w:pPr>
            <w:r w:rsidRPr="0006346E">
              <w:rPr>
                <w:sz w:val="28"/>
                <w:szCs w:val="28"/>
              </w:rPr>
              <w:lastRenderedPageBreak/>
              <w:t xml:space="preserve">Аджихалилова </w:t>
            </w:r>
            <w:r w:rsidRPr="0006346E">
              <w:rPr>
                <w:sz w:val="28"/>
                <w:szCs w:val="28"/>
              </w:rPr>
              <w:lastRenderedPageBreak/>
              <w:t>Алие, Дулама Вайде, коллектив «Яркополянцы»</w:t>
            </w:r>
          </w:p>
        </w:tc>
        <w:tc>
          <w:tcPr>
            <w:tcW w:w="2353" w:type="dxa"/>
          </w:tcPr>
          <w:p w:rsidR="007F5F77" w:rsidRPr="0006346E" w:rsidRDefault="007F5F77" w:rsidP="00B75404">
            <w:pPr>
              <w:pStyle w:val="a4"/>
              <w:jc w:val="both"/>
              <w:rPr>
                <w:sz w:val="28"/>
                <w:szCs w:val="28"/>
              </w:rPr>
            </w:pPr>
            <w:r w:rsidRPr="0006346E">
              <w:rPr>
                <w:sz w:val="28"/>
                <w:szCs w:val="28"/>
              </w:rPr>
              <w:lastRenderedPageBreak/>
              <w:t>1, 3 место</w:t>
            </w:r>
          </w:p>
        </w:tc>
        <w:tc>
          <w:tcPr>
            <w:tcW w:w="1560" w:type="dxa"/>
          </w:tcPr>
          <w:p w:rsidR="007F5F77" w:rsidRPr="0006346E" w:rsidRDefault="007F5F77" w:rsidP="00B75404">
            <w:pPr>
              <w:pStyle w:val="a4"/>
              <w:jc w:val="both"/>
              <w:rPr>
                <w:sz w:val="28"/>
                <w:szCs w:val="28"/>
              </w:rPr>
            </w:pPr>
            <w:r w:rsidRPr="0006346E">
              <w:rPr>
                <w:sz w:val="28"/>
                <w:szCs w:val="28"/>
              </w:rPr>
              <w:t>муниципал</w:t>
            </w:r>
            <w:r w:rsidRPr="0006346E">
              <w:rPr>
                <w:sz w:val="28"/>
                <w:szCs w:val="28"/>
              </w:rPr>
              <w:lastRenderedPageBreak/>
              <w:t>ьный</w:t>
            </w:r>
          </w:p>
        </w:tc>
        <w:tc>
          <w:tcPr>
            <w:tcW w:w="2268" w:type="dxa"/>
          </w:tcPr>
          <w:p w:rsidR="007F5F77" w:rsidRPr="0006346E" w:rsidRDefault="007F5F77" w:rsidP="00B75404">
            <w:pPr>
              <w:pStyle w:val="a4"/>
              <w:jc w:val="both"/>
              <w:rPr>
                <w:sz w:val="28"/>
                <w:szCs w:val="28"/>
              </w:rPr>
            </w:pPr>
            <w:r w:rsidRPr="0006346E">
              <w:rPr>
                <w:sz w:val="28"/>
                <w:szCs w:val="28"/>
              </w:rPr>
              <w:lastRenderedPageBreak/>
              <w:t xml:space="preserve">Билалова </w:t>
            </w:r>
            <w:r w:rsidRPr="0006346E">
              <w:rPr>
                <w:sz w:val="28"/>
                <w:szCs w:val="28"/>
              </w:rPr>
              <w:lastRenderedPageBreak/>
              <w:t>Эльвина Ваитовна</w:t>
            </w:r>
          </w:p>
          <w:p w:rsidR="007F5F77" w:rsidRPr="0006346E" w:rsidRDefault="007F5F77" w:rsidP="00B75404">
            <w:pPr>
              <w:pStyle w:val="a4"/>
              <w:jc w:val="both"/>
              <w:rPr>
                <w:sz w:val="28"/>
                <w:szCs w:val="28"/>
              </w:rPr>
            </w:pPr>
            <w:r w:rsidRPr="0006346E">
              <w:rPr>
                <w:sz w:val="28"/>
                <w:szCs w:val="28"/>
              </w:rPr>
              <w:t>Зиновьева Оксана Георгиевна</w:t>
            </w:r>
          </w:p>
        </w:tc>
      </w:tr>
    </w:tbl>
    <w:p w:rsidR="007F5F77" w:rsidRDefault="007F5F77" w:rsidP="007F5F77">
      <w:pPr>
        <w:pStyle w:val="a4"/>
        <w:rPr>
          <w:b/>
          <w:sz w:val="28"/>
          <w:szCs w:val="28"/>
        </w:rPr>
      </w:pPr>
    </w:p>
    <w:p w:rsidR="007F5F77" w:rsidRDefault="007F5F77" w:rsidP="007F5F77">
      <w:pPr>
        <w:pStyle w:val="a4"/>
        <w:rPr>
          <w:b/>
          <w:sz w:val="28"/>
          <w:szCs w:val="28"/>
        </w:rPr>
      </w:pPr>
    </w:p>
    <w:p w:rsidR="007F5F77" w:rsidRDefault="007F5F77" w:rsidP="007F5F77">
      <w:pPr>
        <w:pStyle w:val="a4"/>
        <w:rPr>
          <w:b/>
          <w:sz w:val="28"/>
          <w:szCs w:val="28"/>
        </w:rPr>
      </w:pPr>
    </w:p>
    <w:p w:rsidR="007F5F77" w:rsidRPr="001138F6" w:rsidRDefault="007F5F77" w:rsidP="007F5F77">
      <w:pPr>
        <w:pStyle w:val="a4"/>
        <w:rPr>
          <w:b/>
          <w:sz w:val="28"/>
          <w:szCs w:val="28"/>
        </w:rPr>
      </w:pPr>
      <w:r>
        <w:rPr>
          <w:b/>
          <w:sz w:val="28"/>
          <w:szCs w:val="28"/>
        </w:rPr>
        <w:t>7.  Инновационная деятельность:</w:t>
      </w:r>
    </w:p>
    <w:p w:rsidR="007F5F77" w:rsidRDefault="007F5F77" w:rsidP="007F5F77">
      <w:pPr>
        <w:pStyle w:val="a4"/>
        <w:rPr>
          <w:sz w:val="28"/>
          <w:szCs w:val="28"/>
        </w:rPr>
      </w:pPr>
      <w:r w:rsidRPr="001138F6">
        <w:rPr>
          <w:sz w:val="28"/>
          <w:szCs w:val="28"/>
        </w:rPr>
        <w:t xml:space="preserve">     </w:t>
      </w:r>
      <w:r>
        <w:rPr>
          <w:sz w:val="28"/>
          <w:szCs w:val="28"/>
        </w:rPr>
        <w:t xml:space="preserve"> </w:t>
      </w:r>
      <w:r w:rsidRPr="001138F6">
        <w:rPr>
          <w:sz w:val="28"/>
          <w:szCs w:val="28"/>
        </w:rPr>
        <w:t xml:space="preserve"> </w:t>
      </w:r>
    </w:p>
    <w:p w:rsidR="007F5F77" w:rsidRDefault="007F5F77" w:rsidP="007F5F77">
      <w:pPr>
        <w:pStyle w:val="a4"/>
        <w:rPr>
          <w:sz w:val="28"/>
          <w:szCs w:val="28"/>
        </w:rPr>
      </w:pPr>
      <w:r>
        <w:rPr>
          <w:sz w:val="28"/>
          <w:szCs w:val="28"/>
        </w:rPr>
        <w:t xml:space="preserve">       </w:t>
      </w:r>
      <w:r w:rsidRPr="001138F6">
        <w:rPr>
          <w:sz w:val="28"/>
          <w:szCs w:val="28"/>
        </w:rPr>
        <w:t>В 20</w:t>
      </w:r>
      <w:r>
        <w:rPr>
          <w:sz w:val="28"/>
          <w:szCs w:val="28"/>
        </w:rPr>
        <w:t>21</w:t>
      </w:r>
      <w:r w:rsidRPr="001138F6">
        <w:rPr>
          <w:sz w:val="28"/>
          <w:szCs w:val="28"/>
        </w:rPr>
        <w:t>-202</w:t>
      </w:r>
      <w:r>
        <w:rPr>
          <w:sz w:val="28"/>
          <w:szCs w:val="28"/>
        </w:rPr>
        <w:t>2</w:t>
      </w:r>
      <w:r w:rsidRPr="001138F6">
        <w:rPr>
          <w:sz w:val="28"/>
          <w:szCs w:val="28"/>
        </w:rPr>
        <w:t xml:space="preserve"> учебном году школа н</w:t>
      </w:r>
      <w:r>
        <w:rPr>
          <w:sz w:val="28"/>
          <w:szCs w:val="28"/>
        </w:rPr>
        <w:t xml:space="preserve">ачала работу  по безбумажному  </w:t>
      </w:r>
      <w:r w:rsidRPr="001138F6">
        <w:rPr>
          <w:sz w:val="28"/>
          <w:szCs w:val="28"/>
        </w:rPr>
        <w:t xml:space="preserve">ведению электронного журнала с использованием областной информационной системы «Электронный журнал». В системе были зарегистрированы все учащиеся школы, их родители, тем самым было обеспечена работа электронных дневников учащихся. Учителя школы успешно использовали ресурсы системы в режиме «ЭлЖур», для обмена информацией с учащимися и их родителями. </w:t>
      </w:r>
      <w:r>
        <w:rPr>
          <w:sz w:val="28"/>
          <w:szCs w:val="28"/>
        </w:rPr>
        <w:t xml:space="preserve">   </w:t>
      </w:r>
      <w:r w:rsidRPr="001138F6">
        <w:rPr>
          <w:sz w:val="28"/>
          <w:szCs w:val="28"/>
        </w:rPr>
        <w:t xml:space="preserve">Учителя школы добились высоких показателей в своевременном ведении электронного журнала, календарно-тематического планирования. Так показатель «Ведение планирование» составил 99,62% (план не менее 95%), показатель «Ведение журнала» составил 100% (план не менее 90%), показатель «Своевременное ведение журнала» составил 93,93% (план не менее 90%). Большую работу в учебном году провели классные руководители, учителя предметники  с информационной системой качества образования. </w:t>
      </w:r>
    </w:p>
    <w:p w:rsidR="007F5F77" w:rsidRPr="000E0DF3" w:rsidRDefault="007F5F77" w:rsidP="007F5F77">
      <w:pPr>
        <w:pStyle w:val="a4"/>
        <w:jc w:val="both"/>
        <w:rPr>
          <w:sz w:val="28"/>
          <w:szCs w:val="28"/>
        </w:rPr>
      </w:pPr>
      <w:r>
        <w:rPr>
          <w:sz w:val="28"/>
          <w:szCs w:val="28"/>
        </w:rPr>
        <w:t xml:space="preserve">      </w:t>
      </w:r>
      <w:r w:rsidRPr="000E0DF3">
        <w:rPr>
          <w:sz w:val="28"/>
          <w:szCs w:val="28"/>
          <w:lang w:bidi="ru-RU"/>
        </w:rPr>
        <w:t>Образовательная организация постоянно находится в режиме поиска необходим</w:t>
      </w:r>
      <w:r>
        <w:rPr>
          <w:sz w:val="28"/>
          <w:szCs w:val="28"/>
          <w:lang w:bidi="ru-RU"/>
        </w:rPr>
        <w:t xml:space="preserve">ых условий работы, </w:t>
      </w:r>
      <w:r w:rsidRPr="000E0DF3">
        <w:rPr>
          <w:sz w:val="28"/>
          <w:szCs w:val="28"/>
          <w:lang w:bidi="ru-RU"/>
        </w:rPr>
        <w:t xml:space="preserve"> инноваций.</w:t>
      </w:r>
    </w:p>
    <w:p w:rsidR="007F5F77" w:rsidRDefault="007F5F77" w:rsidP="007F5F77">
      <w:pPr>
        <w:pStyle w:val="a4"/>
        <w:rPr>
          <w:sz w:val="28"/>
          <w:szCs w:val="28"/>
        </w:rPr>
      </w:pPr>
      <w:r>
        <w:rPr>
          <w:sz w:val="28"/>
          <w:szCs w:val="28"/>
        </w:rPr>
        <w:t>В 2021-2022 учебном году в школе успешно внедрена Программа «Цифровая образовательная среда», оснащенная 28 новыми ноутбуками в кабинете информатики.</w:t>
      </w:r>
    </w:p>
    <w:p w:rsidR="007F5F77" w:rsidRDefault="007F5F77" w:rsidP="007F5F77">
      <w:pPr>
        <w:pStyle w:val="a4"/>
        <w:rPr>
          <w:b/>
          <w:sz w:val="28"/>
          <w:szCs w:val="28"/>
        </w:rPr>
      </w:pPr>
    </w:p>
    <w:p w:rsidR="007F5F77" w:rsidRDefault="007F5F77" w:rsidP="007F5F77">
      <w:pPr>
        <w:pStyle w:val="a4"/>
        <w:numPr>
          <w:ilvl w:val="0"/>
          <w:numId w:val="14"/>
        </w:numPr>
        <w:suppressAutoHyphens w:val="0"/>
        <w:rPr>
          <w:b/>
          <w:sz w:val="28"/>
          <w:szCs w:val="28"/>
        </w:rPr>
      </w:pPr>
      <w:r>
        <w:rPr>
          <w:b/>
          <w:sz w:val="28"/>
          <w:szCs w:val="28"/>
        </w:rPr>
        <w:t>Воспитательная работа:</w:t>
      </w:r>
    </w:p>
    <w:p w:rsidR="007F5F77" w:rsidRDefault="007F5F77" w:rsidP="007F5F77">
      <w:pPr>
        <w:pStyle w:val="a4"/>
        <w:ind w:left="644"/>
        <w:rPr>
          <w:b/>
          <w:sz w:val="28"/>
          <w:szCs w:val="28"/>
        </w:rPr>
      </w:pPr>
    </w:p>
    <w:p w:rsidR="007F5F77" w:rsidRDefault="007F5F77" w:rsidP="007F5F77">
      <w:pPr>
        <w:pStyle w:val="a4"/>
        <w:ind w:left="-851"/>
        <w:jc w:val="both"/>
        <w:rPr>
          <w:sz w:val="28"/>
          <w:szCs w:val="28"/>
        </w:rPr>
      </w:pPr>
      <w:r>
        <w:rPr>
          <w:sz w:val="28"/>
          <w:szCs w:val="28"/>
        </w:rPr>
        <w:t xml:space="preserve">         </w:t>
      </w:r>
      <w:r w:rsidRPr="003235B0">
        <w:rPr>
          <w:sz w:val="28"/>
          <w:szCs w:val="28"/>
        </w:rPr>
        <w:t xml:space="preserve">Сегодня, в условиях </w:t>
      </w:r>
      <w:r>
        <w:rPr>
          <w:sz w:val="28"/>
          <w:szCs w:val="28"/>
        </w:rPr>
        <w:t xml:space="preserve">эпидемиологической ситуации, </w:t>
      </w:r>
      <w:r w:rsidRPr="003235B0">
        <w:rPr>
          <w:sz w:val="28"/>
          <w:szCs w:val="28"/>
        </w:rPr>
        <w:t xml:space="preserve">социальной нестабильности, утраты духовных ценностей особенно значимой становится роль школы, как гаранта мира и общественной нравственности. Воспитывать – значит учить жить. А успех воспитания невозможен без знания реальных закономерностей, присущих человеческой природе, без опоры на глубинные знания бытия, становления и развития личности. Концепция воспитательной системы нашей школы выстраивается с ориентацией на модель выпускника как гражданина-патриота, образованного человека, личность свободную, культурную, гуманную, способную к саморазвитию. Такой системный подход позволяет сделать педагогический процесс более целесообразным, управляемыми и самое важное, эффективным. </w:t>
      </w:r>
    </w:p>
    <w:p w:rsidR="007F5F77" w:rsidRPr="003235B0" w:rsidRDefault="007F5F77" w:rsidP="007F5F77">
      <w:pPr>
        <w:pStyle w:val="a4"/>
        <w:ind w:left="-851"/>
        <w:jc w:val="both"/>
        <w:rPr>
          <w:sz w:val="28"/>
          <w:szCs w:val="28"/>
        </w:rPr>
      </w:pPr>
      <w:r w:rsidRPr="003235B0">
        <w:rPr>
          <w:sz w:val="28"/>
          <w:szCs w:val="28"/>
        </w:rPr>
        <w:t xml:space="preserve">Исходя из этого, </w:t>
      </w:r>
      <w:r w:rsidRPr="003235B0">
        <w:rPr>
          <w:b/>
          <w:sz w:val="28"/>
          <w:szCs w:val="28"/>
          <w:u w:val="single"/>
        </w:rPr>
        <w:t>цель работы:</w:t>
      </w:r>
      <w:r w:rsidRPr="003235B0">
        <w:rPr>
          <w:sz w:val="28"/>
          <w:szCs w:val="28"/>
        </w:rPr>
        <w:t xml:space="preserve"> создание условий для организации всестороннего досуга обучающихся школы через организацию и проведение общественно – </w:t>
      </w:r>
      <w:r w:rsidRPr="003235B0">
        <w:rPr>
          <w:sz w:val="28"/>
          <w:szCs w:val="28"/>
        </w:rPr>
        <w:lastRenderedPageBreak/>
        <w:t xml:space="preserve">полезной и досуговой работы, на основе свободного выбора деятельности в соответствии с их интересами способностями, интеллектуальными возможностями, эстетическими потребностями и в соответствии с программой воспитательной работы школы. Работа с активом школьного ученического самоуправления.                                                                                                             </w:t>
      </w:r>
    </w:p>
    <w:p w:rsidR="007F5F77" w:rsidRPr="003235B0" w:rsidRDefault="007F5F77" w:rsidP="007F5F77">
      <w:pPr>
        <w:pStyle w:val="a4"/>
        <w:ind w:left="-851"/>
        <w:jc w:val="both"/>
        <w:rPr>
          <w:sz w:val="28"/>
          <w:szCs w:val="28"/>
        </w:rPr>
      </w:pPr>
      <w:r w:rsidRPr="003235B0">
        <w:rPr>
          <w:sz w:val="28"/>
          <w:szCs w:val="28"/>
        </w:rPr>
        <w:t xml:space="preserve">Согласно поставленной цели в начале учебного года были определены </w:t>
      </w:r>
      <w:r w:rsidRPr="003235B0">
        <w:rPr>
          <w:b/>
          <w:sz w:val="28"/>
          <w:szCs w:val="28"/>
        </w:rPr>
        <w:t>следующие задачи:</w:t>
      </w:r>
    </w:p>
    <w:p w:rsidR="007F5F77" w:rsidRPr="003235B0" w:rsidRDefault="007F5F77" w:rsidP="007F5F77">
      <w:pPr>
        <w:pStyle w:val="a4"/>
        <w:widowControl w:val="0"/>
        <w:numPr>
          <w:ilvl w:val="0"/>
          <w:numId w:val="15"/>
        </w:numPr>
        <w:jc w:val="both"/>
        <w:rPr>
          <w:b/>
          <w:sz w:val="28"/>
          <w:szCs w:val="28"/>
        </w:rPr>
      </w:pPr>
      <w:r w:rsidRPr="003235B0">
        <w:rPr>
          <w:sz w:val="28"/>
          <w:szCs w:val="28"/>
        </w:rPr>
        <w:t>развитие системы школьного ученического самоуправления, как одного из социализации личности обучающихся и поддержки их инициативы;</w:t>
      </w:r>
    </w:p>
    <w:p w:rsidR="007F5F77" w:rsidRPr="003235B0" w:rsidRDefault="007F5F77" w:rsidP="007F5F77">
      <w:pPr>
        <w:pStyle w:val="a4"/>
        <w:widowControl w:val="0"/>
        <w:numPr>
          <w:ilvl w:val="0"/>
          <w:numId w:val="15"/>
        </w:numPr>
        <w:jc w:val="both"/>
        <w:rPr>
          <w:b/>
          <w:sz w:val="28"/>
          <w:szCs w:val="28"/>
        </w:rPr>
      </w:pPr>
      <w:r w:rsidRPr="003235B0">
        <w:rPr>
          <w:sz w:val="28"/>
          <w:szCs w:val="28"/>
        </w:rPr>
        <w:t>совершенствование процесса организации внеурочной деятельности обучающихся по направлениям воспитательной работы школы;</w:t>
      </w:r>
    </w:p>
    <w:p w:rsidR="007F5F77" w:rsidRPr="003235B0" w:rsidRDefault="007F5F77" w:rsidP="007F5F77">
      <w:pPr>
        <w:pStyle w:val="a4"/>
        <w:widowControl w:val="0"/>
        <w:numPr>
          <w:ilvl w:val="0"/>
          <w:numId w:val="15"/>
        </w:numPr>
        <w:jc w:val="both"/>
        <w:rPr>
          <w:b/>
          <w:sz w:val="28"/>
          <w:szCs w:val="28"/>
        </w:rPr>
      </w:pPr>
      <w:r w:rsidRPr="003235B0">
        <w:rPr>
          <w:sz w:val="28"/>
          <w:szCs w:val="28"/>
        </w:rPr>
        <w:t>выявление активных и творческих личностей в классных коллективах;</w:t>
      </w:r>
    </w:p>
    <w:p w:rsidR="007F5F77" w:rsidRPr="00F731AB" w:rsidRDefault="007F5F77" w:rsidP="007F5F77">
      <w:pPr>
        <w:pStyle w:val="a4"/>
        <w:widowControl w:val="0"/>
        <w:numPr>
          <w:ilvl w:val="0"/>
          <w:numId w:val="15"/>
        </w:numPr>
        <w:jc w:val="both"/>
        <w:rPr>
          <w:b/>
          <w:sz w:val="28"/>
          <w:szCs w:val="28"/>
        </w:rPr>
      </w:pPr>
      <w:r w:rsidRPr="003235B0">
        <w:rPr>
          <w:sz w:val="28"/>
          <w:szCs w:val="28"/>
        </w:rPr>
        <w:t>развитие лидерских навыков у школьников, умение вырабатывать у них внутреннее самоуправление.</w:t>
      </w:r>
    </w:p>
    <w:p w:rsidR="007F5F77" w:rsidRPr="00F731AB" w:rsidRDefault="007F5F77" w:rsidP="007F5F77">
      <w:pPr>
        <w:pStyle w:val="a4"/>
        <w:ind w:left="-131"/>
        <w:jc w:val="both"/>
        <w:rPr>
          <w:b/>
          <w:sz w:val="28"/>
          <w:szCs w:val="28"/>
        </w:rPr>
      </w:pPr>
    </w:p>
    <w:p w:rsidR="007F5F77" w:rsidRPr="003132B5" w:rsidRDefault="007F5F77" w:rsidP="007F5F77">
      <w:pPr>
        <w:jc w:val="center"/>
        <w:rPr>
          <w:rFonts w:ascii="Times New Roman" w:hAnsi="Times New Roman" w:cs="Times New Roman"/>
          <w:b/>
          <w:sz w:val="28"/>
          <w:szCs w:val="28"/>
          <w:u w:val="single"/>
        </w:rPr>
      </w:pPr>
      <w:r w:rsidRPr="003132B5">
        <w:rPr>
          <w:rFonts w:ascii="Times New Roman" w:hAnsi="Times New Roman" w:cs="Times New Roman"/>
          <w:b/>
          <w:sz w:val="28"/>
          <w:szCs w:val="28"/>
          <w:u w:val="single"/>
        </w:rPr>
        <w:t>1.Общешкольные мероприятия</w:t>
      </w:r>
    </w:p>
    <w:p w:rsidR="007F5F77" w:rsidRPr="0011393F" w:rsidRDefault="007F5F77" w:rsidP="007F5F77">
      <w:pPr>
        <w:pStyle w:val="a4"/>
        <w:ind w:left="-993"/>
        <w:jc w:val="both"/>
        <w:rPr>
          <w:color w:val="000000" w:themeColor="text1"/>
          <w:sz w:val="28"/>
          <w:szCs w:val="28"/>
        </w:rPr>
      </w:pPr>
      <w:r w:rsidRPr="0011393F">
        <w:rPr>
          <w:color w:val="000000" w:themeColor="text1"/>
          <w:sz w:val="28"/>
          <w:szCs w:val="28"/>
        </w:rPr>
        <w:t>Содержание общешкольных дел было направлено на самореализацию учащихся, развитие творческих способностей, формирование общечеловеческих ценностей. Большая часть планируемых мероприятий проводилась в тесном сотрудничестве педагогического коллектива с органами ученического самоуправления. В школе сформирован календарь традиционных творческих дел, основанных на принципах, идеалах и взглядах воспитательной работы образовательного учреждения.</w:t>
      </w:r>
    </w:p>
    <w:p w:rsidR="007F5F77" w:rsidRDefault="007F5F77" w:rsidP="007F5F77">
      <w:pPr>
        <w:pStyle w:val="a4"/>
        <w:ind w:left="-993"/>
        <w:jc w:val="both"/>
        <w:rPr>
          <w:b/>
          <w:color w:val="000000" w:themeColor="text1"/>
          <w:sz w:val="28"/>
          <w:szCs w:val="28"/>
        </w:rPr>
      </w:pPr>
    </w:p>
    <w:p w:rsidR="007F5F77" w:rsidRDefault="007F5F77" w:rsidP="007F5F77">
      <w:pPr>
        <w:pStyle w:val="a4"/>
        <w:ind w:left="-993"/>
        <w:jc w:val="both"/>
        <w:rPr>
          <w:color w:val="000000" w:themeColor="text1"/>
          <w:sz w:val="28"/>
          <w:szCs w:val="28"/>
        </w:rPr>
      </w:pPr>
      <w:r w:rsidRPr="0011393F">
        <w:rPr>
          <w:b/>
          <w:color w:val="000000" w:themeColor="text1"/>
          <w:sz w:val="28"/>
          <w:szCs w:val="28"/>
        </w:rPr>
        <w:t>Коллективные творческие дела</w:t>
      </w:r>
      <w:r w:rsidRPr="0011393F">
        <w:rPr>
          <w:color w:val="000000" w:themeColor="text1"/>
          <w:sz w:val="28"/>
          <w:szCs w:val="28"/>
        </w:rPr>
        <w:t xml:space="preserve"> - это основа организационно-массовой работы, те мероприятия, которые отражают традиции школы:</w:t>
      </w:r>
    </w:p>
    <w:p w:rsidR="007F5F77" w:rsidRPr="003235B0" w:rsidRDefault="007F5F77" w:rsidP="007F5F77">
      <w:pPr>
        <w:pStyle w:val="a4"/>
        <w:ind w:left="-993"/>
        <w:jc w:val="both"/>
        <w:rPr>
          <w:color w:val="000000" w:themeColor="text1"/>
          <w:sz w:val="28"/>
          <w:szCs w:val="28"/>
        </w:rPr>
      </w:pPr>
    </w:p>
    <w:tbl>
      <w:tblPr>
        <w:tblW w:w="10942" w:type="dxa"/>
        <w:tblInd w:w="-996"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tblPr>
      <w:tblGrid>
        <w:gridCol w:w="693"/>
        <w:gridCol w:w="1463"/>
        <w:gridCol w:w="3241"/>
        <w:gridCol w:w="3156"/>
        <w:gridCol w:w="54"/>
        <w:gridCol w:w="2335"/>
      </w:tblGrid>
      <w:tr w:rsidR="007F5F77" w:rsidRPr="00F75FF9" w:rsidTr="00B75404">
        <w:tc>
          <w:tcPr>
            <w:tcW w:w="709" w:type="dxa"/>
            <w:tcBorders>
              <w:top w:val="single" w:sz="2" w:space="0" w:color="000000"/>
              <w:left w:val="single" w:sz="2" w:space="0" w:color="000000"/>
              <w:bottom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
                <w:bCs/>
                <w:sz w:val="28"/>
                <w:szCs w:val="28"/>
                <w:lang w:eastAsia="zh-CN" w:bidi="hi-IN"/>
              </w:rPr>
            </w:pPr>
            <w:r w:rsidRPr="00F75FF9">
              <w:rPr>
                <w:rFonts w:ascii="Times New Roman" w:eastAsia="SimSun" w:hAnsi="Times New Roman" w:cs="Mangal"/>
                <w:b/>
                <w:bCs/>
                <w:sz w:val="28"/>
                <w:szCs w:val="28"/>
                <w:lang w:eastAsia="zh-CN" w:bidi="hi-IN"/>
              </w:rPr>
              <w:t>№</w:t>
            </w:r>
          </w:p>
        </w:tc>
        <w:tc>
          <w:tcPr>
            <w:tcW w:w="1277" w:type="dxa"/>
            <w:tcBorders>
              <w:top w:val="single" w:sz="2" w:space="0" w:color="000000"/>
              <w:left w:val="single" w:sz="2" w:space="0" w:color="000000"/>
              <w:bottom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
                <w:bCs/>
                <w:sz w:val="28"/>
                <w:szCs w:val="28"/>
                <w:lang w:eastAsia="zh-CN" w:bidi="hi-IN"/>
              </w:rPr>
            </w:pPr>
            <w:r w:rsidRPr="00F75FF9">
              <w:rPr>
                <w:rFonts w:ascii="Times New Roman" w:eastAsia="SimSun" w:hAnsi="Times New Roman" w:cs="Mangal"/>
                <w:b/>
                <w:bCs/>
                <w:sz w:val="28"/>
                <w:szCs w:val="28"/>
                <w:lang w:eastAsia="zh-CN" w:bidi="hi-IN"/>
              </w:rPr>
              <w:t xml:space="preserve">Дата </w:t>
            </w:r>
          </w:p>
        </w:tc>
        <w:tc>
          <w:tcPr>
            <w:tcW w:w="3295" w:type="dxa"/>
            <w:tcBorders>
              <w:top w:val="single" w:sz="2" w:space="0" w:color="000000"/>
              <w:left w:val="single" w:sz="2" w:space="0" w:color="000000"/>
              <w:bottom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
                <w:bCs/>
                <w:sz w:val="28"/>
                <w:szCs w:val="28"/>
                <w:lang w:eastAsia="zh-CN" w:bidi="hi-IN"/>
              </w:rPr>
            </w:pPr>
            <w:r w:rsidRPr="00F75FF9">
              <w:rPr>
                <w:rFonts w:ascii="Times New Roman" w:eastAsia="SimSun" w:hAnsi="Times New Roman" w:cs="Mangal"/>
                <w:b/>
                <w:bCs/>
                <w:sz w:val="28"/>
                <w:szCs w:val="28"/>
                <w:lang w:eastAsia="zh-CN" w:bidi="hi-IN"/>
              </w:rPr>
              <w:t xml:space="preserve">Формы работы, название мероприятия </w:t>
            </w:r>
          </w:p>
        </w:tc>
        <w:tc>
          <w:tcPr>
            <w:tcW w:w="3288" w:type="dxa"/>
            <w:gridSpan w:val="2"/>
            <w:tcBorders>
              <w:top w:val="single" w:sz="2" w:space="0" w:color="000000"/>
              <w:left w:val="single" w:sz="2" w:space="0" w:color="000000"/>
              <w:bottom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
                <w:bCs/>
                <w:sz w:val="28"/>
                <w:szCs w:val="28"/>
                <w:lang w:eastAsia="zh-CN" w:bidi="hi-IN"/>
              </w:rPr>
            </w:pPr>
            <w:r w:rsidRPr="00F75FF9">
              <w:rPr>
                <w:rFonts w:ascii="Times New Roman" w:eastAsia="SimSun" w:hAnsi="Times New Roman" w:cs="Mangal"/>
                <w:b/>
                <w:bCs/>
                <w:sz w:val="28"/>
                <w:szCs w:val="28"/>
                <w:lang w:eastAsia="zh-CN" w:bidi="hi-IN"/>
              </w:rPr>
              <w:t xml:space="preserve">Участие организатора в подготовке и проведении мероприятия </w:t>
            </w:r>
          </w:p>
        </w:tc>
        <w:tc>
          <w:tcPr>
            <w:tcW w:w="2373"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
                <w:bCs/>
                <w:sz w:val="28"/>
                <w:szCs w:val="28"/>
                <w:lang w:eastAsia="zh-CN" w:bidi="hi-IN"/>
              </w:rPr>
            </w:pPr>
            <w:r w:rsidRPr="00F75FF9">
              <w:rPr>
                <w:rFonts w:ascii="Times New Roman" w:eastAsia="SimSun" w:hAnsi="Times New Roman" w:cs="Mangal"/>
                <w:b/>
                <w:bCs/>
                <w:sz w:val="28"/>
                <w:szCs w:val="28"/>
                <w:lang w:eastAsia="zh-CN" w:bidi="hi-IN"/>
              </w:rPr>
              <w:t xml:space="preserve">Результаты. Количество участников </w:t>
            </w:r>
          </w:p>
        </w:tc>
      </w:tr>
      <w:tr w:rsidR="007F5F77" w:rsidRPr="00F75FF9" w:rsidTr="00B75404">
        <w:tc>
          <w:tcPr>
            <w:tcW w:w="709" w:type="dxa"/>
            <w:tcBorders>
              <w:left w:val="single" w:sz="2" w:space="0" w:color="000000"/>
              <w:bottom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
                <w:bCs/>
                <w:sz w:val="28"/>
                <w:szCs w:val="28"/>
                <w:lang w:eastAsia="zh-CN" w:bidi="hi-IN"/>
              </w:rPr>
            </w:pPr>
            <w:r w:rsidRPr="00F75FF9">
              <w:rPr>
                <w:rFonts w:ascii="Times New Roman" w:eastAsia="SimSun" w:hAnsi="Times New Roman" w:cs="Mangal"/>
                <w:b/>
                <w:bCs/>
                <w:sz w:val="28"/>
                <w:szCs w:val="28"/>
                <w:lang w:eastAsia="zh-CN" w:bidi="hi-IN"/>
              </w:rPr>
              <w:t>1</w:t>
            </w:r>
          </w:p>
        </w:tc>
        <w:tc>
          <w:tcPr>
            <w:tcW w:w="1277" w:type="dxa"/>
            <w:tcBorders>
              <w:left w:val="single" w:sz="2" w:space="0" w:color="000000"/>
              <w:bottom w:val="single" w:sz="2" w:space="0" w:color="000000"/>
            </w:tcBorders>
            <w:shd w:val="clear" w:color="auto" w:fill="auto"/>
            <w:tcMar>
              <w:left w:w="54" w:type="dxa"/>
            </w:tcMar>
          </w:tcPr>
          <w:p w:rsidR="007F5F77" w:rsidRDefault="007F5F77" w:rsidP="00B75404">
            <w:pPr>
              <w:widowControl w:val="0"/>
              <w:suppressAutoHyphens/>
              <w:spacing w:after="0" w:line="240" w:lineRule="auto"/>
              <w:jc w:val="center"/>
              <w:rPr>
                <w:rFonts w:ascii="Times New Roman" w:eastAsia="SimSun" w:hAnsi="Times New Roman" w:cs="Mangal"/>
                <w:b/>
                <w:bCs/>
                <w:sz w:val="28"/>
                <w:szCs w:val="28"/>
                <w:lang w:eastAsia="zh-CN" w:bidi="hi-IN"/>
              </w:rPr>
            </w:pPr>
            <w:r>
              <w:rPr>
                <w:rFonts w:ascii="Times New Roman" w:eastAsia="SimSun" w:hAnsi="Times New Roman" w:cs="Mangal"/>
                <w:b/>
                <w:bCs/>
                <w:sz w:val="28"/>
                <w:szCs w:val="28"/>
                <w:lang w:eastAsia="zh-CN" w:bidi="hi-IN"/>
              </w:rPr>
              <w:t>01</w:t>
            </w:r>
            <w:r w:rsidRPr="00F75FF9">
              <w:rPr>
                <w:rFonts w:ascii="Times New Roman" w:eastAsia="SimSun" w:hAnsi="Times New Roman" w:cs="Mangal"/>
                <w:b/>
                <w:bCs/>
                <w:sz w:val="28"/>
                <w:szCs w:val="28"/>
                <w:lang w:eastAsia="zh-CN" w:bidi="hi-IN"/>
              </w:rPr>
              <w:t>.09.</w:t>
            </w:r>
          </w:p>
          <w:p w:rsidR="007F5F77" w:rsidRPr="00F75FF9" w:rsidRDefault="007F5F77" w:rsidP="00B75404">
            <w:pPr>
              <w:widowControl w:val="0"/>
              <w:suppressAutoHyphens/>
              <w:spacing w:after="0" w:line="240" w:lineRule="auto"/>
              <w:jc w:val="center"/>
              <w:rPr>
                <w:rFonts w:ascii="Times New Roman" w:eastAsia="SimSun" w:hAnsi="Times New Roman" w:cs="Mangal"/>
                <w:b/>
                <w:bCs/>
                <w:sz w:val="28"/>
                <w:szCs w:val="28"/>
                <w:lang w:eastAsia="zh-CN" w:bidi="hi-IN"/>
              </w:rPr>
            </w:pPr>
            <w:r>
              <w:rPr>
                <w:rFonts w:ascii="Times New Roman" w:eastAsia="SimSun" w:hAnsi="Times New Roman" w:cs="Mangal"/>
                <w:b/>
                <w:bCs/>
                <w:sz w:val="28"/>
                <w:szCs w:val="28"/>
                <w:lang w:eastAsia="zh-CN" w:bidi="hi-IN"/>
              </w:rPr>
              <w:t>2021</w:t>
            </w:r>
          </w:p>
        </w:tc>
        <w:tc>
          <w:tcPr>
            <w:tcW w:w="3295" w:type="dxa"/>
            <w:tcBorders>
              <w:left w:val="single" w:sz="2" w:space="0" w:color="000000"/>
              <w:bottom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sidRPr="00F75FF9">
              <w:rPr>
                <w:rFonts w:ascii="Times New Roman" w:eastAsia="SimSun" w:hAnsi="Times New Roman" w:cs="Mangal"/>
                <w:bCs/>
                <w:sz w:val="28"/>
                <w:szCs w:val="28"/>
                <w:lang w:eastAsia="zh-CN" w:bidi="hi-IN"/>
              </w:rPr>
              <w:t>Праздник 1 сентября «Остров лентяев или Тайна золотого ключика»</w:t>
            </w:r>
          </w:p>
        </w:tc>
        <w:tc>
          <w:tcPr>
            <w:tcW w:w="3288" w:type="dxa"/>
            <w:gridSpan w:val="2"/>
            <w:tcBorders>
              <w:left w:val="single" w:sz="2" w:space="0" w:color="000000"/>
              <w:bottom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sidRPr="00F75FF9">
              <w:rPr>
                <w:rFonts w:ascii="Times New Roman" w:eastAsia="SimSun" w:hAnsi="Times New Roman" w:cs="Mangal"/>
                <w:bCs/>
                <w:sz w:val="28"/>
                <w:szCs w:val="28"/>
                <w:lang w:eastAsia="zh-CN" w:bidi="hi-IN"/>
              </w:rPr>
              <w:t>-Украшение школы к 1 сентября;</w:t>
            </w: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sidRPr="00F75FF9">
              <w:rPr>
                <w:rFonts w:ascii="Times New Roman" w:eastAsia="SimSun" w:hAnsi="Times New Roman" w:cs="Mangal"/>
                <w:bCs/>
                <w:sz w:val="28"/>
                <w:szCs w:val="28"/>
                <w:lang w:eastAsia="zh-CN" w:bidi="hi-IN"/>
              </w:rPr>
              <w:t>-Репетиция с ведущими;</w:t>
            </w: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sidRPr="00F75FF9">
              <w:rPr>
                <w:rFonts w:ascii="Times New Roman" w:eastAsia="SimSun" w:hAnsi="Times New Roman" w:cs="Mangal"/>
                <w:bCs/>
                <w:sz w:val="28"/>
                <w:szCs w:val="28"/>
                <w:lang w:eastAsia="zh-CN" w:bidi="hi-IN"/>
              </w:rPr>
              <w:t>-Репетиция с героями сказки.</w:t>
            </w: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p>
        </w:tc>
        <w:tc>
          <w:tcPr>
            <w:tcW w:w="2373" w:type="dxa"/>
            <w:tcBorders>
              <w:left w:val="single" w:sz="2" w:space="0" w:color="000000"/>
              <w:bottom w:val="single" w:sz="2" w:space="0" w:color="000000"/>
              <w:right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Pr>
                <w:rFonts w:ascii="Times New Roman" w:eastAsia="SimSun" w:hAnsi="Times New Roman" w:cs="Mangal"/>
                <w:bCs/>
                <w:sz w:val="28"/>
                <w:szCs w:val="28"/>
                <w:lang w:eastAsia="zh-CN" w:bidi="hi-IN"/>
              </w:rPr>
              <w:t>531</w:t>
            </w:r>
            <w:r w:rsidRPr="00F75FF9">
              <w:rPr>
                <w:rFonts w:ascii="Times New Roman" w:eastAsia="SimSun" w:hAnsi="Times New Roman" w:cs="Mangal"/>
                <w:bCs/>
                <w:sz w:val="28"/>
                <w:szCs w:val="28"/>
                <w:lang w:eastAsia="zh-CN" w:bidi="hi-IN"/>
              </w:rPr>
              <w:t xml:space="preserve"> участников;</w:t>
            </w: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sidRPr="00F75FF9">
              <w:rPr>
                <w:rFonts w:ascii="Times New Roman" w:eastAsia="SimSun" w:hAnsi="Times New Roman" w:cs="Mangal"/>
                <w:bCs/>
                <w:sz w:val="28"/>
                <w:szCs w:val="28"/>
                <w:lang w:eastAsia="zh-CN" w:bidi="hi-IN"/>
              </w:rPr>
              <w:t>Проведено без замечаний, в срок и по плану.</w:t>
            </w:r>
          </w:p>
        </w:tc>
      </w:tr>
      <w:tr w:rsidR="007F5F77" w:rsidRPr="00F75FF9" w:rsidTr="00B75404">
        <w:tc>
          <w:tcPr>
            <w:tcW w:w="709" w:type="dxa"/>
            <w:tcBorders>
              <w:left w:val="single" w:sz="2" w:space="0" w:color="000000"/>
              <w:bottom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
                <w:bCs/>
                <w:sz w:val="28"/>
                <w:szCs w:val="28"/>
                <w:lang w:eastAsia="zh-CN" w:bidi="hi-IN"/>
              </w:rPr>
            </w:pPr>
            <w:r w:rsidRPr="00F75FF9">
              <w:rPr>
                <w:rFonts w:ascii="Times New Roman" w:eastAsia="SimSun" w:hAnsi="Times New Roman" w:cs="Mangal"/>
                <w:b/>
                <w:bCs/>
                <w:sz w:val="28"/>
                <w:szCs w:val="28"/>
                <w:lang w:eastAsia="zh-CN" w:bidi="hi-IN"/>
              </w:rPr>
              <w:t>2</w:t>
            </w:r>
          </w:p>
        </w:tc>
        <w:tc>
          <w:tcPr>
            <w:tcW w:w="1277" w:type="dxa"/>
            <w:tcBorders>
              <w:left w:val="single" w:sz="2" w:space="0" w:color="000000"/>
              <w:bottom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
                <w:bCs/>
                <w:sz w:val="28"/>
                <w:szCs w:val="28"/>
                <w:lang w:eastAsia="zh-CN" w:bidi="hi-IN"/>
              </w:rPr>
            </w:pPr>
            <w:r>
              <w:rPr>
                <w:rFonts w:ascii="Times New Roman" w:eastAsia="SimSun" w:hAnsi="Times New Roman" w:cs="Mangal"/>
                <w:b/>
                <w:bCs/>
                <w:sz w:val="28"/>
                <w:szCs w:val="28"/>
                <w:lang w:eastAsia="zh-CN" w:bidi="hi-IN"/>
              </w:rPr>
              <w:t>17.09.2021</w:t>
            </w:r>
            <w:r w:rsidRPr="00F75FF9">
              <w:rPr>
                <w:rFonts w:ascii="Times New Roman" w:eastAsia="SimSun" w:hAnsi="Times New Roman" w:cs="Mangal"/>
                <w:b/>
                <w:bCs/>
                <w:sz w:val="28"/>
                <w:szCs w:val="28"/>
                <w:lang w:eastAsia="zh-CN" w:bidi="hi-IN"/>
              </w:rPr>
              <w:t>-18.09</w:t>
            </w:r>
            <w:r>
              <w:rPr>
                <w:rFonts w:ascii="Times New Roman" w:eastAsia="SimSun" w:hAnsi="Times New Roman" w:cs="Mangal"/>
                <w:b/>
                <w:bCs/>
                <w:sz w:val="28"/>
                <w:szCs w:val="28"/>
                <w:lang w:eastAsia="zh-CN" w:bidi="hi-IN"/>
              </w:rPr>
              <w:t>.2021</w:t>
            </w:r>
          </w:p>
        </w:tc>
        <w:tc>
          <w:tcPr>
            <w:tcW w:w="3295" w:type="dxa"/>
            <w:tcBorders>
              <w:left w:val="single" w:sz="2" w:space="0" w:color="000000"/>
              <w:bottom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Pr>
                <w:rFonts w:ascii="Times New Roman" w:eastAsia="SimSun" w:hAnsi="Times New Roman" w:cs="Mangal"/>
                <w:bCs/>
                <w:sz w:val="28"/>
                <w:szCs w:val="28"/>
                <w:lang w:eastAsia="zh-CN" w:bidi="hi-IN"/>
              </w:rPr>
              <w:t xml:space="preserve">Выборы президента </w:t>
            </w:r>
            <w:r w:rsidRPr="00F75FF9">
              <w:rPr>
                <w:rFonts w:ascii="Times New Roman" w:eastAsia="SimSun" w:hAnsi="Times New Roman" w:cs="Mangal"/>
                <w:bCs/>
                <w:sz w:val="28"/>
                <w:szCs w:val="28"/>
                <w:lang w:eastAsia="zh-CN" w:bidi="hi-IN"/>
              </w:rPr>
              <w:t xml:space="preserve"> школы «Лидером быть модно!»</w:t>
            </w:r>
          </w:p>
        </w:tc>
        <w:tc>
          <w:tcPr>
            <w:tcW w:w="3288" w:type="dxa"/>
            <w:gridSpan w:val="2"/>
            <w:tcBorders>
              <w:left w:val="single" w:sz="2" w:space="0" w:color="000000"/>
              <w:bottom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sidRPr="00F75FF9">
              <w:rPr>
                <w:rFonts w:ascii="Times New Roman" w:eastAsia="SimSun" w:hAnsi="Times New Roman" w:cs="Mangal"/>
                <w:bCs/>
                <w:sz w:val="28"/>
                <w:szCs w:val="28"/>
                <w:lang w:eastAsia="zh-CN" w:bidi="hi-IN"/>
              </w:rPr>
              <w:t>-Разработка сценария мероприятия;</w:t>
            </w: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sidRPr="00F75FF9">
              <w:rPr>
                <w:rFonts w:ascii="Times New Roman" w:eastAsia="SimSun" w:hAnsi="Times New Roman" w:cs="Mangal"/>
                <w:bCs/>
                <w:sz w:val="28"/>
                <w:szCs w:val="28"/>
                <w:lang w:eastAsia="zh-CN" w:bidi="hi-IN"/>
              </w:rPr>
              <w:t>-Подбор музыкального оформления;</w:t>
            </w: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sidRPr="00F75FF9">
              <w:rPr>
                <w:rFonts w:ascii="Times New Roman" w:eastAsia="SimSun" w:hAnsi="Times New Roman" w:cs="Mangal"/>
                <w:bCs/>
                <w:sz w:val="28"/>
                <w:szCs w:val="28"/>
                <w:lang w:eastAsia="zh-CN" w:bidi="hi-IN"/>
              </w:rPr>
              <w:t>-Подготовка кандидатур к дебатам;</w:t>
            </w: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sidRPr="00F75FF9">
              <w:rPr>
                <w:rFonts w:ascii="Times New Roman" w:eastAsia="SimSun" w:hAnsi="Times New Roman" w:cs="Mangal"/>
                <w:bCs/>
                <w:sz w:val="28"/>
                <w:szCs w:val="28"/>
                <w:lang w:eastAsia="zh-CN" w:bidi="hi-IN"/>
              </w:rPr>
              <w:t>-Репетиция с ведущими;</w:t>
            </w: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sidRPr="00F75FF9">
              <w:rPr>
                <w:rFonts w:ascii="Times New Roman" w:eastAsia="SimSun" w:hAnsi="Times New Roman" w:cs="Mangal"/>
                <w:bCs/>
                <w:sz w:val="28"/>
                <w:szCs w:val="28"/>
                <w:lang w:eastAsia="zh-CN" w:bidi="hi-IN"/>
              </w:rPr>
              <w:t xml:space="preserve">-Украшение актового </w:t>
            </w:r>
            <w:r w:rsidRPr="00F75FF9">
              <w:rPr>
                <w:rFonts w:ascii="Times New Roman" w:eastAsia="SimSun" w:hAnsi="Times New Roman" w:cs="Mangal"/>
                <w:bCs/>
                <w:sz w:val="28"/>
                <w:szCs w:val="28"/>
                <w:lang w:eastAsia="zh-CN" w:bidi="hi-IN"/>
              </w:rPr>
              <w:lastRenderedPageBreak/>
              <w:t>зала;</w:t>
            </w:r>
          </w:p>
        </w:tc>
        <w:tc>
          <w:tcPr>
            <w:tcW w:w="2373" w:type="dxa"/>
            <w:tcBorders>
              <w:left w:val="single" w:sz="2" w:space="0" w:color="000000"/>
              <w:bottom w:val="single" w:sz="2" w:space="0" w:color="000000"/>
              <w:right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Pr>
                <w:rFonts w:ascii="Times New Roman" w:eastAsia="SimSun" w:hAnsi="Times New Roman" w:cs="Mangal"/>
                <w:bCs/>
                <w:sz w:val="28"/>
                <w:szCs w:val="28"/>
                <w:lang w:eastAsia="zh-CN" w:bidi="hi-IN"/>
              </w:rPr>
              <w:lastRenderedPageBreak/>
              <w:t>56</w:t>
            </w:r>
            <w:r w:rsidRPr="00F75FF9">
              <w:rPr>
                <w:rFonts w:ascii="Times New Roman" w:eastAsia="SimSun" w:hAnsi="Times New Roman" w:cs="Mangal"/>
                <w:bCs/>
                <w:sz w:val="28"/>
                <w:szCs w:val="28"/>
                <w:lang w:eastAsia="zh-CN" w:bidi="hi-IN"/>
              </w:rPr>
              <w:t xml:space="preserve"> участников;</w:t>
            </w: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sidRPr="00F75FF9">
              <w:rPr>
                <w:rFonts w:ascii="Times New Roman" w:eastAsia="SimSun" w:hAnsi="Times New Roman" w:cs="Mangal"/>
                <w:bCs/>
                <w:sz w:val="28"/>
                <w:szCs w:val="28"/>
                <w:lang w:eastAsia="zh-CN" w:bidi="hi-IN"/>
              </w:rPr>
              <w:t>Проведено без замечаний, в срок и по плану.</w:t>
            </w:r>
          </w:p>
        </w:tc>
      </w:tr>
      <w:tr w:rsidR="007F5F77" w:rsidRPr="00F75FF9" w:rsidTr="00B75404">
        <w:tc>
          <w:tcPr>
            <w:tcW w:w="709" w:type="dxa"/>
            <w:tcBorders>
              <w:left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
                <w:bCs/>
                <w:sz w:val="28"/>
                <w:szCs w:val="28"/>
                <w:lang w:eastAsia="zh-CN" w:bidi="hi-IN"/>
              </w:rPr>
            </w:pPr>
            <w:r w:rsidRPr="00F75FF9">
              <w:rPr>
                <w:rFonts w:ascii="Times New Roman" w:eastAsia="SimSun" w:hAnsi="Times New Roman" w:cs="Mangal"/>
                <w:b/>
                <w:bCs/>
                <w:sz w:val="28"/>
                <w:szCs w:val="28"/>
                <w:lang w:eastAsia="zh-CN" w:bidi="hi-IN"/>
              </w:rPr>
              <w:lastRenderedPageBreak/>
              <w:t>3</w:t>
            </w:r>
          </w:p>
        </w:tc>
        <w:tc>
          <w:tcPr>
            <w:tcW w:w="1277" w:type="dxa"/>
            <w:tcBorders>
              <w:left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
                <w:bCs/>
                <w:sz w:val="28"/>
                <w:szCs w:val="28"/>
                <w:lang w:eastAsia="zh-CN" w:bidi="hi-IN"/>
              </w:rPr>
            </w:pPr>
            <w:r w:rsidRPr="00F75FF9">
              <w:rPr>
                <w:rFonts w:ascii="Times New Roman" w:eastAsia="SimSun" w:hAnsi="Times New Roman" w:cs="Mangal"/>
                <w:b/>
                <w:bCs/>
                <w:sz w:val="28"/>
                <w:szCs w:val="28"/>
                <w:lang w:eastAsia="zh-CN" w:bidi="hi-IN"/>
              </w:rPr>
              <w:t>24.09.</w:t>
            </w:r>
            <w:r>
              <w:rPr>
                <w:rFonts w:ascii="Times New Roman" w:eastAsia="SimSun" w:hAnsi="Times New Roman" w:cs="Mangal"/>
                <w:b/>
                <w:bCs/>
                <w:sz w:val="28"/>
                <w:szCs w:val="28"/>
                <w:lang w:eastAsia="zh-CN" w:bidi="hi-IN"/>
              </w:rPr>
              <w:t>2021</w:t>
            </w:r>
          </w:p>
        </w:tc>
        <w:tc>
          <w:tcPr>
            <w:tcW w:w="3295" w:type="dxa"/>
            <w:tcBorders>
              <w:left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sidRPr="00F75FF9">
              <w:rPr>
                <w:rFonts w:ascii="Times New Roman" w:eastAsia="SimSun" w:hAnsi="Times New Roman" w:cs="Mangal"/>
                <w:bCs/>
                <w:sz w:val="28"/>
                <w:szCs w:val="28"/>
                <w:lang w:eastAsia="zh-CN" w:bidi="hi-IN"/>
              </w:rPr>
              <w:t>Музыкальный конкурс «Два голоса»</w:t>
            </w:r>
          </w:p>
        </w:tc>
        <w:tc>
          <w:tcPr>
            <w:tcW w:w="3288" w:type="dxa"/>
            <w:gridSpan w:val="2"/>
            <w:tcBorders>
              <w:left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sidRPr="00F75FF9">
              <w:rPr>
                <w:rFonts w:ascii="Times New Roman" w:eastAsia="SimSun" w:hAnsi="Times New Roman" w:cs="Mangal"/>
                <w:bCs/>
                <w:sz w:val="28"/>
                <w:szCs w:val="28"/>
                <w:lang w:eastAsia="zh-CN" w:bidi="hi-IN"/>
              </w:rPr>
              <w:t>- Разработка сценария мероприятия;</w:t>
            </w: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sidRPr="00F75FF9">
              <w:rPr>
                <w:rFonts w:ascii="Times New Roman" w:eastAsia="SimSun" w:hAnsi="Times New Roman" w:cs="Mangal"/>
                <w:bCs/>
                <w:sz w:val="28"/>
                <w:szCs w:val="28"/>
                <w:lang w:eastAsia="zh-CN" w:bidi="hi-IN"/>
              </w:rPr>
              <w:t>-Подбор музыкального оформления;</w:t>
            </w: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sidRPr="00F75FF9">
              <w:rPr>
                <w:rFonts w:ascii="Times New Roman" w:eastAsia="SimSun" w:hAnsi="Times New Roman" w:cs="Mangal"/>
                <w:bCs/>
                <w:sz w:val="28"/>
                <w:szCs w:val="28"/>
                <w:lang w:eastAsia="zh-CN" w:bidi="hi-IN"/>
              </w:rPr>
              <w:t>-Украшение актового зала;</w:t>
            </w: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sidRPr="00F75FF9">
              <w:rPr>
                <w:rFonts w:ascii="Times New Roman" w:eastAsia="SimSun" w:hAnsi="Times New Roman" w:cs="Mangal"/>
                <w:bCs/>
                <w:sz w:val="28"/>
                <w:szCs w:val="28"/>
                <w:lang w:eastAsia="zh-CN" w:bidi="hi-IN"/>
              </w:rPr>
              <w:t>-Репетиция с ведущими;</w:t>
            </w: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sidRPr="00F75FF9">
              <w:rPr>
                <w:rFonts w:ascii="Times New Roman" w:eastAsia="SimSun" w:hAnsi="Times New Roman" w:cs="Mangal"/>
                <w:bCs/>
                <w:sz w:val="28"/>
                <w:szCs w:val="28"/>
                <w:lang w:eastAsia="zh-CN" w:bidi="hi-IN"/>
              </w:rPr>
              <w:t>Являлась членом жюри конкурса.</w:t>
            </w:r>
          </w:p>
        </w:tc>
        <w:tc>
          <w:tcPr>
            <w:tcW w:w="2373" w:type="dxa"/>
            <w:tcBorders>
              <w:left w:val="single" w:sz="2" w:space="0" w:color="000000"/>
              <w:right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Pr>
                <w:rFonts w:ascii="Times New Roman" w:eastAsia="SimSun" w:hAnsi="Times New Roman" w:cs="Mangal"/>
                <w:bCs/>
                <w:sz w:val="28"/>
                <w:szCs w:val="28"/>
                <w:lang w:eastAsia="zh-CN" w:bidi="hi-IN"/>
              </w:rPr>
              <w:t>25</w:t>
            </w:r>
            <w:r w:rsidRPr="00F75FF9">
              <w:rPr>
                <w:rFonts w:ascii="Times New Roman" w:eastAsia="SimSun" w:hAnsi="Times New Roman" w:cs="Mangal"/>
                <w:bCs/>
                <w:sz w:val="28"/>
                <w:szCs w:val="28"/>
                <w:lang w:eastAsia="zh-CN" w:bidi="hi-IN"/>
              </w:rPr>
              <w:t xml:space="preserve"> участников;</w:t>
            </w: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sidRPr="00F75FF9">
              <w:rPr>
                <w:rFonts w:ascii="Times New Roman" w:eastAsia="SimSun" w:hAnsi="Times New Roman" w:cs="Mangal"/>
                <w:bCs/>
                <w:sz w:val="28"/>
                <w:szCs w:val="28"/>
                <w:lang w:eastAsia="zh-CN" w:bidi="hi-IN"/>
              </w:rPr>
              <w:t>Проведено без замечаний, в срок и по плану.</w:t>
            </w:r>
          </w:p>
        </w:tc>
      </w:tr>
      <w:tr w:rsidR="007F5F77" w:rsidRPr="00F75FF9" w:rsidTr="00B75404">
        <w:tc>
          <w:tcPr>
            <w:tcW w:w="709" w:type="dxa"/>
            <w:tcBorders>
              <w:left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
                <w:bCs/>
                <w:sz w:val="28"/>
                <w:szCs w:val="28"/>
                <w:lang w:eastAsia="zh-CN" w:bidi="hi-IN"/>
              </w:rPr>
            </w:pPr>
            <w:r w:rsidRPr="00F75FF9">
              <w:rPr>
                <w:rFonts w:ascii="Times New Roman" w:eastAsia="SimSun" w:hAnsi="Times New Roman" w:cs="Mangal"/>
                <w:b/>
                <w:bCs/>
                <w:sz w:val="28"/>
                <w:szCs w:val="28"/>
                <w:lang w:eastAsia="zh-CN" w:bidi="hi-IN"/>
              </w:rPr>
              <w:t>4</w:t>
            </w:r>
          </w:p>
        </w:tc>
        <w:tc>
          <w:tcPr>
            <w:tcW w:w="1277" w:type="dxa"/>
            <w:tcBorders>
              <w:left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
                <w:bCs/>
                <w:sz w:val="28"/>
                <w:szCs w:val="28"/>
                <w:lang w:eastAsia="zh-CN" w:bidi="hi-IN"/>
              </w:rPr>
            </w:pPr>
            <w:r>
              <w:rPr>
                <w:rFonts w:ascii="Times New Roman" w:eastAsia="SimSun" w:hAnsi="Times New Roman" w:cs="Mangal"/>
                <w:b/>
                <w:bCs/>
                <w:sz w:val="28"/>
                <w:szCs w:val="28"/>
                <w:lang w:eastAsia="zh-CN" w:bidi="hi-IN"/>
              </w:rPr>
              <w:t>28</w:t>
            </w:r>
            <w:r w:rsidRPr="00F75FF9">
              <w:rPr>
                <w:rFonts w:ascii="Times New Roman" w:eastAsia="SimSun" w:hAnsi="Times New Roman" w:cs="Mangal"/>
                <w:b/>
                <w:bCs/>
                <w:sz w:val="28"/>
                <w:szCs w:val="28"/>
                <w:lang w:eastAsia="zh-CN" w:bidi="hi-IN"/>
              </w:rPr>
              <w:t>.09.</w:t>
            </w:r>
            <w:r>
              <w:rPr>
                <w:rFonts w:ascii="Times New Roman" w:eastAsia="SimSun" w:hAnsi="Times New Roman" w:cs="Mangal"/>
                <w:b/>
                <w:bCs/>
                <w:sz w:val="28"/>
                <w:szCs w:val="28"/>
                <w:lang w:eastAsia="zh-CN" w:bidi="hi-IN"/>
              </w:rPr>
              <w:t>2021</w:t>
            </w:r>
          </w:p>
        </w:tc>
        <w:tc>
          <w:tcPr>
            <w:tcW w:w="3295" w:type="dxa"/>
            <w:tcBorders>
              <w:left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sidRPr="00F75FF9">
              <w:rPr>
                <w:rFonts w:ascii="Times New Roman" w:eastAsia="SimSun" w:hAnsi="Times New Roman" w:cs="Mangal"/>
                <w:bCs/>
                <w:sz w:val="28"/>
                <w:szCs w:val="28"/>
                <w:lang w:eastAsia="zh-CN" w:bidi="hi-IN"/>
              </w:rPr>
              <w:t xml:space="preserve">Конкурс </w:t>
            </w:r>
            <w:r>
              <w:rPr>
                <w:rFonts w:ascii="Times New Roman" w:eastAsia="SimSun" w:hAnsi="Times New Roman" w:cs="Mangal"/>
                <w:bCs/>
                <w:sz w:val="28"/>
                <w:szCs w:val="28"/>
                <w:lang w:eastAsia="zh-CN" w:bidi="hi-IN"/>
              </w:rPr>
              <w:t>« Уж небо осенью дышало…»</w:t>
            </w:r>
          </w:p>
        </w:tc>
        <w:tc>
          <w:tcPr>
            <w:tcW w:w="3288" w:type="dxa"/>
            <w:gridSpan w:val="2"/>
            <w:tcBorders>
              <w:left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sidRPr="00F75FF9">
              <w:rPr>
                <w:rFonts w:ascii="Times New Roman" w:eastAsia="SimSun" w:hAnsi="Times New Roman" w:cs="Mangal"/>
                <w:bCs/>
                <w:sz w:val="28"/>
                <w:szCs w:val="28"/>
                <w:lang w:eastAsia="zh-CN" w:bidi="hi-IN"/>
              </w:rPr>
              <w:t>- Разработка сценария мероприятия;</w:t>
            </w: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sidRPr="00F75FF9">
              <w:rPr>
                <w:rFonts w:ascii="Times New Roman" w:eastAsia="SimSun" w:hAnsi="Times New Roman" w:cs="Mangal"/>
                <w:bCs/>
                <w:sz w:val="28"/>
                <w:szCs w:val="28"/>
                <w:lang w:eastAsia="zh-CN" w:bidi="hi-IN"/>
              </w:rPr>
              <w:t>-Подбор музыкального оформления;</w:t>
            </w: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sidRPr="00F75FF9">
              <w:rPr>
                <w:rFonts w:ascii="Times New Roman" w:eastAsia="SimSun" w:hAnsi="Times New Roman" w:cs="Mangal"/>
                <w:bCs/>
                <w:sz w:val="28"/>
                <w:szCs w:val="28"/>
                <w:lang w:eastAsia="zh-CN" w:bidi="hi-IN"/>
              </w:rPr>
              <w:t>-Украшение актового зала;</w:t>
            </w: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sidRPr="00F75FF9">
              <w:rPr>
                <w:rFonts w:ascii="Times New Roman" w:eastAsia="SimSun" w:hAnsi="Times New Roman" w:cs="Mangal"/>
                <w:bCs/>
                <w:sz w:val="28"/>
                <w:szCs w:val="28"/>
                <w:lang w:eastAsia="zh-CN" w:bidi="hi-IN"/>
              </w:rPr>
              <w:t>-Репетиция с ведущими;</w:t>
            </w: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p>
        </w:tc>
        <w:tc>
          <w:tcPr>
            <w:tcW w:w="2373" w:type="dxa"/>
            <w:tcBorders>
              <w:left w:val="single" w:sz="2" w:space="0" w:color="000000"/>
              <w:right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Pr>
                <w:rFonts w:ascii="Times New Roman" w:eastAsia="SimSun" w:hAnsi="Times New Roman" w:cs="Mangal"/>
                <w:bCs/>
                <w:sz w:val="28"/>
                <w:szCs w:val="28"/>
                <w:lang w:eastAsia="zh-CN" w:bidi="hi-IN"/>
              </w:rPr>
              <w:t>45</w:t>
            </w:r>
            <w:r w:rsidRPr="00F75FF9">
              <w:rPr>
                <w:rFonts w:ascii="Times New Roman" w:eastAsia="SimSun" w:hAnsi="Times New Roman" w:cs="Mangal"/>
                <w:bCs/>
                <w:sz w:val="28"/>
                <w:szCs w:val="28"/>
                <w:lang w:eastAsia="zh-CN" w:bidi="hi-IN"/>
              </w:rPr>
              <w:t xml:space="preserve"> участников;</w:t>
            </w: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sidRPr="00F75FF9">
              <w:rPr>
                <w:rFonts w:ascii="Times New Roman" w:eastAsia="SimSun" w:hAnsi="Times New Roman" w:cs="Mangal"/>
                <w:bCs/>
                <w:sz w:val="28"/>
                <w:szCs w:val="28"/>
                <w:lang w:eastAsia="zh-CN" w:bidi="hi-IN"/>
              </w:rPr>
              <w:t>Проведено без замечаний, в срок и по плану.</w:t>
            </w:r>
          </w:p>
        </w:tc>
      </w:tr>
      <w:tr w:rsidR="007F5F77" w:rsidRPr="00F75FF9" w:rsidTr="00B75404">
        <w:tc>
          <w:tcPr>
            <w:tcW w:w="709" w:type="dxa"/>
            <w:tcBorders>
              <w:left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
                <w:bCs/>
                <w:sz w:val="28"/>
                <w:szCs w:val="28"/>
                <w:lang w:eastAsia="zh-CN" w:bidi="hi-IN"/>
              </w:rPr>
            </w:pPr>
            <w:r w:rsidRPr="00F75FF9">
              <w:rPr>
                <w:rFonts w:ascii="Times New Roman" w:eastAsia="SimSun" w:hAnsi="Times New Roman" w:cs="Mangal"/>
                <w:b/>
                <w:bCs/>
                <w:sz w:val="28"/>
                <w:szCs w:val="28"/>
                <w:lang w:eastAsia="zh-CN" w:bidi="hi-IN"/>
              </w:rPr>
              <w:t>5</w:t>
            </w:r>
          </w:p>
        </w:tc>
        <w:tc>
          <w:tcPr>
            <w:tcW w:w="1277" w:type="dxa"/>
            <w:tcBorders>
              <w:left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
                <w:bCs/>
                <w:sz w:val="28"/>
                <w:szCs w:val="28"/>
                <w:lang w:eastAsia="zh-CN" w:bidi="hi-IN"/>
              </w:rPr>
            </w:pPr>
            <w:r w:rsidRPr="00F75FF9">
              <w:rPr>
                <w:rFonts w:ascii="Times New Roman" w:eastAsia="SimSun" w:hAnsi="Times New Roman" w:cs="Mangal"/>
                <w:b/>
                <w:bCs/>
                <w:sz w:val="28"/>
                <w:szCs w:val="28"/>
                <w:lang w:eastAsia="zh-CN" w:bidi="hi-IN"/>
              </w:rPr>
              <w:t>04.10.</w:t>
            </w:r>
            <w:r>
              <w:rPr>
                <w:rFonts w:ascii="Times New Roman" w:eastAsia="SimSun" w:hAnsi="Times New Roman" w:cs="Mangal"/>
                <w:b/>
                <w:bCs/>
                <w:sz w:val="28"/>
                <w:szCs w:val="28"/>
                <w:lang w:eastAsia="zh-CN" w:bidi="hi-IN"/>
              </w:rPr>
              <w:t>2021</w:t>
            </w:r>
          </w:p>
        </w:tc>
        <w:tc>
          <w:tcPr>
            <w:tcW w:w="3295" w:type="dxa"/>
            <w:tcBorders>
              <w:left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sidRPr="00F75FF9">
              <w:rPr>
                <w:rFonts w:ascii="Times New Roman" w:eastAsia="SimSun" w:hAnsi="Times New Roman" w:cs="Mangal"/>
                <w:bCs/>
                <w:sz w:val="28"/>
                <w:szCs w:val="28"/>
                <w:lang w:eastAsia="zh-CN" w:bidi="hi-IN"/>
              </w:rPr>
              <w:t>Концерт ко Дню Учителя «Учителями славится Россия!»</w:t>
            </w:r>
          </w:p>
        </w:tc>
        <w:tc>
          <w:tcPr>
            <w:tcW w:w="3288" w:type="dxa"/>
            <w:gridSpan w:val="2"/>
            <w:tcBorders>
              <w:left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sidRPr="00F75FF9">
              <w:rPr>
                <w:rFonts w:ascii="Times New Roman" w:eastAsia="SimSun" w:hAnsi="Times New Roman" w:cs="Mangal"/>
                <w:bCs/>
                <w:sz w:val="28"/>
                <w:szCs w:val="28"/>
                <w:lang w:eastAsia="zh-CN" w:bidi="hi-IN"/>
              </w:rPr>
              <w:t>- Разработка сценария мероприятия;</w:t>
            </w: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sidRPr="00F75FF9">
              <w:rPr>
                <w:rFonts w:ascii="Times New Roman" w:eastAsia="SimSun" w:hAnsi="Times New Roman" w:cs="Mangal"/>
                <w:bCs/>
                <w:sz w:val="28"/>
                <w:szCs w:val="28"/>
                <w:lang w:eastAsia="zh-CN" w:bidi="hi-IN"/>
              </w:rPr>
              <w:t>-Подбор музыкального оформления;</w:t>
            </w: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sidRPr="00F75FF9">
              <w:rPr>
                <w:rFonts w:ascii="Times New Roman" w:eastAsia="SimSun" w:hAnsi="Times New Roman" w:cs="Mangal"/>
                <w:bCs/>
                <w:sz w:val="28"/>
                <w:szCs w:val="28"/>
                <w:lang w:eastAsia="zh-CN" w:bidi="hi-IN"/>
              </w:rPr>
              <w:t>-Украшение актового зала;</w:t>
            </w: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sidRPr="00F75FF9">
              <w:rPr>
                <w:rFonts w:ascii="Times New Roman" w:eastAsia="SimSun" w:hAnsi="Times New Roman" w:cs="Mangal"/>
                <w:bCs/>
                <w:sz w:val="28"/>
                <w:szCs w:val="28"/>
                <w:lang w:eastAsia="zh-CN" w:bidi="hi-IN"/>
              </w:rPr>
              <w:t>-Репетиция с ведущими;</w:t>
            </w: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sidRPr="00F75FF9">
              <w:rPr>
                <w:rFonts w:ascii="Times New Roman" w:eastAsia="SimSun" w:hAnsi="Times New Roman" w:cs="Mangal"/>
                <w:bCs/>
                <w:sz w:val="28"/>
                <w:szCs w:val="28"/>
                <w:lang w:eastAsia="zh-CN" w:bidi="hi-IN"/>
              </w:rPr>
              <w:t>- Подготовка приглашений и подарков учителям.</w:t>
            </w:r>
          </w:p>
        </w:tc>
        <w:tc>
          <w:tcPr>
            <w:tcW w:w="2373" w:type="dxa"/>
            <w:tcBorders>
              <w:left w:val="single" w:sz="2" w:space="0" w:color="000000"/>
              <w:right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Pr>
                <w:rFonts w:ascii="Times New Roman" w:eastAsia="SimSun" w:hAnsi="Times New Roman" w:cs="Mangal"/>
                <w:bCs/>
                <w:sz w:val="28"/>
                <w:szCs w:val="28"/>
                <w:lang w:eastAsia="zh-CN" w:bidi="hi-IN"/>
              </w:rPr>
              <w:t>128</w:t>
            </w:r>
            <w:r w:rsidRPr="00F75FF9">
              <w:rPr>
                <w:rFonts w:ascii="Times New Roman" w:eastAsia="SimSun" w:hAnsi="Times New Roman" w:cs="Mangal"/>
                <w:bCs/>
                <w:sz w:val="28"/>
                <w:szCs w:val="28"/>
                <w:lang w:eastAsia="zh-CN" w:bidi="hi-IN"/>
              </w:rPr>
              <w:t xml:space="preserve"> участников;</w:t>
            </w: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sidRPr="00F75FF9">
              <w:rPr>
                <w:rFonts w:ascii="Times New Roman" w:eastAsia="SimSun" w:hAnsi="Times New Roman" w:cs="Mangal"/>
                <w:bCs/>
                <w:sz w:val="28"/>
                <w:szCs w:val="28"/>
                <w:lang w:eastAsia="zh-CN" w:bidi="hi-IN"/>
              </w:rPr>
              <w:t>Проведено без замечаний, в срок и по плану.</w:t>
            </w:r>
          </w:p>
        </w:tc>
      </w:tr>
      <w:tr w:rsidR="007F5F77" w:rsidRPr="00F75FF9" w:rsidTr="00B75404">
        <w:tc>
          <w:tcPr>
            <w:tcW w:w="709" w:type="dxa"/>
            <w:tcBorders>
              <w:left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
                <w:bCs/>
                <w:sz w:val="28"/>
                <w:szCs w:val="28"/>
                <w:lang w:eastAsia="zh-CN" w:bidi="hi-IN"/>
              </w:rPr>
            </w:pPr>
            <w:r w:rsidRPr="00F75FF9">
              <w:rPr>
                <w:rFonts w:ascii="Times New Roman" w:eastAsia="SimSun" w:hAnsi="Times New Roman" w:cs="Mangal"/>
                <w:b/>
                <w:bCs/>
                <w:sz w:val="28"/>
                <w:szCs w:val="28"/>
                <w:lang w:eastAsia="zh-CN" w:bidi="hi-IN"/>
              </w:rPr>
              <w:t>6</w:t>
            </w:r>
          </w:p>
        </w:tc>
        <w:tc>
          <w:tcPr>
            <w:tcW w:w="1277" w:type="dxa"/>
            <w:tcBorders>
              <w:left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
                <w:bCs/>
                <w:sz w:val="28"/>
                <w:szCs w:val="28"/>
                <w:lang w:eastAsia="zh-CN" w:bidi="hi-IN"/>
              </w:rPr>
            </w:pPr>
            <w:r>
              <w:rPr>
                <w:rFonts w:ascii="Times New Roman" w:eastAsia="SimSun" w:hAnsi="Times New Roman" w:cs="Mangal"/>
                <w:b/>
                <w:bCs/>
                <w:sz w:val="28"/>
                <w:szCs w:val="28"/>
                <w:lang w:eastAsia="zh-CN" w:bidi="hi-IN"/>
              </w:rPr>
              <w:t>15.10.2021-</w:t>
            </w:r>
            <w:r w:rsidRPr="00F75FF9">
              <w:rPr>
                <w:rFonts w:ascii="Times New Roman" w:eastAsia="SimSun" w:hAnsi="Times New Roman" w:cs="Mangal"/>
                <w:b/>
                <w:bCs/>
                <w:sz w:val="28"/>
                <w:szCs w:val="28"/>
                <w:lang w:eastAsia="zh-CN" w:bidi="hi-IN"/>
              </w:rPr>
              <w:t>16.10.</w:t>
            </w:r>
            <w:r>
              <w:rPr>
                <w:rFonts w:ascii="Times New Roman" w:eastAsia="SimSun" w:hAnsi="Times New Roman" w:cs="Mangal"/>
                <w:b/>
                <w:bCs/>
                <w:sz w:val="28"/>
                <w:szCs w:val="28"/>
                <w:lang w:eastAsia="zh-CN" w:bidi="hi-IN"/>
              </w:rPr>
              <w:t>2021</w:t>
            </w:r>
          </w:p>
        </w:tc>
        <w:tc>
          <w:tcPr>
            <w:tcW w:w="3295" w:type="dxa"/>
            <w:tcBorders>
              <w:left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rPr>
                <w:rFonts w:ascii="Times New Roman" w:eastAsia="SimSun" w:hAnsi="Times New Roman" w:cs="Mangal"/>
                <w:bCs/>
                <w:sz w:val="28"/>
                <w:szCs w:val="28"/>
                <w:lang w:eastAsia="zh-CN" w:bidi="hi-IN"/>
              </w:rPr>
            </w:pPr>
            <w:r>
              <w:rPr>
                <w:rFonts w:ascii="Times New Roman" w:eastAsia="SimSun" w:hAnsi="Times New Roman" w:cs="Mangal"/>
                <w:bCs/>
                <w:sz w:val="28"/>
                <w:szCs w:val="28"/>
                <w:lang w:eastAsia="zh-CN" w:bidi="hi-IN"/>
              </w:rPr>
              <w:t>Акция « С Днем добра и уважения »</w:t>
            </w:r>
          </w:p>
        </w:tc>
        <w:tc>
          <w:tcPr>
            <w:tcW w:w="3288" w:type="dxa"/>
            <w:gridSpan w:val="2"/>
            <w:tcBorders>
              <w:left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sidRPr="00F75FF9">
              <w:rPr>
                <w:rFonts w:ascii="Times New Roman" w:eastAsia="SimSun" w:hAnsi="Times New Roman" w:cs="Mangal"/>
                <w:bCs/>
                <w:sz w:val="28"/>
                <w:szCs w:val="28"/>
                <w:lang w:eastAsia="zh-CN" w:bidi="hi-IN"/>
              </w:rPr>
              <w:t>- Разработка сценария мероприятия;</w:t>
            </w: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sidRPr="00F75FF9">
              <w:rPr>
                <w:rFonts w:ascii="Times New Roman" w:eastAsia="SimSun" w:hAnsi="Times New Roman" w:cs="Mangal"/>
                <w:bCs/>
                <w:sz w:val="28"/>
                <w:szCs w:val="28"/>
                <w:lang w:eastAsia="zh-CN" w:bidi="hi-IN"/>
              </w:rPr>
              <w:t>-Подбор музыкального оформления;</w:t>
            </w: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sidRPr="00F75FF9">
              <w:rPr>
                <w:rFonts w:ascii="Times New Roman" w:eastAsia="SimSun" w:hAnsi="Times New Roman" w:cs="Mangal"/>
                <w:bCs/>
                <w:sz w:val="28"/>
                <w:szCs w:val="28"/>
                <w:lang w:eastAsia="zh-CN" w:bidi="hi-IN"/>
              </w:rPr>
              <w:t>-Украшение актового зала;</w:t>
            </w: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sidRPr="00F75FF9">
              <w:rPr>
                <w:rFonts w:ascii="Times New Roman" w:eastAsia="SimSun" w:hAnsi="Times New Roman" w:cs="Mangal"/>
                <w:bCs/>
                <w:sz w:val="28"/>
                <w:szCs w:val="28"/>
                <w:lang w:eastAsia="zh-CN" w:bidi="hi-IN"/>
              </w:rPr>
              <w:t>-Репетиция с ведущими;</w:t>
            </w: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p>
        </w:tc>
        <w:tc>
          <w:tcPr>
            <w:tcW w:w="2373" w:type="dxa"/>
            <w:tcBorders>
              <w:left w:val="single" w:sz="2" w:space="0" w:color="000000"/>
              <w:right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Pr>
                <w:rFonts w:ascii="Times New Roman" w:eastAsia="SimSun" w:hAnsi="Times New Roman" w:cs="Mangal"/>
                <w:bCs/>
                <w:sz w:val="28"/>
                <w:szCs w:val="28"/>
                <w:lang w:eastAsia="zh-CN" w:bidi="hi-IN"/>
              </w:rPr>
              <w:t>250</w:t>
            </w:r>
            <w:r w:rsidRPr="00F75FF9">
              <w:rPr>
                <w:rFonts w:ascii="Times New Roman" w:eastAsia="SimSun" w:hAnsi="Times New Roman" w:cs="Mangal"/>
                <w:bCs/>
                <w:sz w:val="28"/>
                <w:szCs w:val="28"/>
                <w:lang w:eastAsia="zh-CN" w:bidi="hi-IN"/>
              </w:rPr>
              <w:t xml:space="preserve"> участников;</w:t>
            </w: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sidRPr="00F75FF9">
              <w:rPr>
                <w:rFonts w:ascii="Times New Roman" w:eastAsia="SimSun" w:hAnsi="Times New Roman" w:cs="Mangal"/>
                <w:bCs/>
                <w:sz w:val="28"/>
                <w:szCs w:val="28"/>
                <w:lang w:eastAsia="zh-CN" w:bidi="hi-IN"/>
              </w:rPr>
              <w:t>Проведено без замечаний, в срок и по плану.</w:t>
            </w:r>
          </w:p>
        </w:tc>
      </w:tr>
      <w:tr w:rsidR="007F5F77" w:rsidRPr="00F75FF9" w:rsidTr="00B75404">
        <w:tc>
          <w:tcPr>
            <w:tcW w:w="709" w:type="dxa"/>
            <w:tcBorders>
              <w:left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
                <w:bCs/>
                <w:sz w:val="28"/>
                <w:szCs w:val="28"/>
                <w:lang w:eastAsia="zh-CN" w:bidi="hi-IN"/>
              </w:rPr>
            </w:pPr>
            <w:r w:rsidRPr="00F75FF9">
              <w:rPr>
                <w:rFonts w:ascii="Times New Roman" w:eastAsia="SimSun" w:hAnsi="Times New Roman" w:cs="Mangal"/>
                <w:b/>
                <w:bCs/>
                <w:sz w:val="28"/>
                <w:szCs w:val="28"/>
                <w:lang w:eastAsia="zh-CN" w:bidi="hi-IN"/>
              </w:rPr>
              <w:t>7</w:t>
            </w:r>
          </w:p>
        </w:tc>
        <w:tc>
          <w:tcPr>
            <w:tcW w:w="1277" w:type="dxa"/>
            <w:tcBorders>
              <w:left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
                <w:bCs/>
                <w:sz w:val="28"/>
                <w:szCs w:val="28"/>
                <w:lang w:eastAsia="zh-CN" w:bidi="hi-IN"/>
              </w:rPr>
            </w:pPr>
            <w:r>
              <w:rPr>
                <w:rFonts w:ascii="Times New Roman" w:eastAsia="SimSun" w:hAnsi="Times New Roman" w:cs="Mangal"/>
                <w:b/>
                <w:bCs/>
                <w:sz w:val="28"/>
                <w:szCs w:val="28"/>
                <w:lang w:eastAsia="zh-CN" w:bidi="hi-IN"/>
              </w:rPr>
              <w:t>25.10.2021</w:t>
            </w:r>
            <w:r w:rsidRPr="00F75FF9">
              <w:rPr>
                <w:rFonts w:ascii="Times New Roman" w:eastAsia="SimSun" w:hAnsi="Times New Roman" w:cs="Mangal"/>
                <w:b/>
                <w:bCs/>
                <w:sz w:val="28"/>
                <w:szCs w:val="28"/>
                <w:lang w:eastAsia="zh-CN" w:bidi="hi-IN"/>
              </w:rPr>
              <w:t xml:space="preserve"> </w:t>
            </w:r>
          </w:p>
        </w:tc>
        <w:tc>
          <w:tcPr>
            <w:tcW w:w="3295" w:type="dxa"/>
            <w:tcBorders>
              <w:left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Pr>
                <w:rFonts w:ascii="Times New Roman" w:eastAsia="SimSun" w:hAnsi="Times New Roman" w:cs="Mangal"/>
                <w:bCs/>
                <w:sz w:val="28"/>
                <w:szCs w:val="28"/>
                <w:lang w:eastAsia="zh-CN" w:bidi="hi-IN"/>
              </w:rPr>
              <w:t>Конкурс рисунков              « Безопасное движение »</w:t>
            </w:r>
          </w:p>
        </w:tc>
        <w:tc>
          <w:tcPr>
            <w:tcW w:w="3288" w:type="dxa"/>
            <w:gridSpan w:val="2"/>
            <w:tcBorders>
              <w:left w:val="single" w:sz="2" w:space="0" w:color="000000"/>
            </w:tcBorders>
            <w:shd w:val="clear" w:color="auto" w:fill="auto"/>
            <w:tcMar>
              <w:left w:w="54" w:type="dxa"/>
            </w:tcMar>
          </w:tcPr>
          <w:p w:rsidR="007F5F77"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Pr>
                <w:rFonts w:ascii="Times New Roman" w:eastAsia="SimSun" w:hAnsi="Times New Roman" w:cs="Mangal"/>
                <w:bCs/>
                <w:sz w:val="28"/>
                <w:szCs w:val="28"/>
                <w:lang w:eastAsia="zh-CN" w:bidi="hi-IN"/>
              </w:rPr>
              <w:t>Подготовка;</w:t>
            </w: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Pr>
                <w:rFonts w:ascii="Times New Roman" w:eastAsia="SimSun" w:hAnsi="Times New Roman" w:cs="Mangal"/>
                <w:bCs/>
                <w:sz w:val="28"/>
                <w:szCs w:val="28"/>
                <w:lang w:eastAsia="zh-CN" w:bidi="hi-IN"/>
              </w:rPr>
              <w:t>Оформление работ;</w:t>
            </w:r>
          </w:p>
        </w:tc>
        <w:tc>
          <w:tcPr>
            <w:tcW w:w="2373" w:type="dxa"/>
            <w:tcBorders>
              <w:left w:val="single" w:sz="2" w:space="0" w:color="000000"/>
              <w:right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sidRPr="00F75FF9">
              <w:rPr>
                <w:rFonts w:ascii="Times New Roman" w:eastAsia="SimSun" w:hAnsi="Times New Roman" w:cs="Mangal"/>
                <w:bCs/>
                <w:sz w:val="28"/>
                <w:szCs w:val="28"/>
                <w:lang w:eastAsia="zh-CN" w:bidi="hi-IN"/>
              </w:rPr>
              <w:t>20 участников;</w:t>
            </w: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sidRPr="00F75FF9">
              <w:rPr>
                <w:rFonts w:ascii="Times New Roman" w:eastAsia="SimSun" w:hAnsi="Times New Roman" w:cs="Mangal"/>
                <w:bCs/>
                <w:sz w:val="28"/>
                <w:szCs w:val="28"/>
                <w:lang w:eastAsia="zh-CN" w:bidi="hi-IN"/>
              </w:rPr>
              <w:t>Проведено без замечаний, в срок и по плану.</w:t>
            </w:r>
          </w:p>
        </w:tc>
      </w:tr>
      <w:tr w:rsidR="007F5F77" w:rsidRPr="00F75FF9" w:rsidTr="00B75404">
        <w:tc>
          <w:tcPr>
            <w:tcW w:w="709" w:type="dxa"/>
            <w:tcBorders>
              <w:left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
                <w:bCs/>
                <w:sz w:val="28"/>
                <w:szCs w:val="28"/>
                <w:lang w:eastAsia="zh-CN" w:bidi="hi-IN"/>
              </w:rPr>
            </w:pPr>
            <w:r w:rsidRPr="00F75FF9">
              <w:rPr>
                <w:rFonts w:ascii="Times New Roman" w:eastAsia="SimSun" w:hAnsi="Times New Roman" w:cs="Mangal"/>
                <w:b/>
                <w:bCs/>
                <w:sz w:val="28"/>
                <w:szCs w:val="28"/>
                <w:lang w:eastAsia="zh-CN" w:bidi="hi-IN"/>
              </w:rPr>
              <w:t>8</w:t>
            </w:r>
          </w:p>
        </w:tc>
        <w:tc>
          <w:tcPr>
            <w:tcW w:w="1277" w:type="dxa"/>
            <w:tcBorders>
              <w:left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
                <w:bCs/>
                <w:sz w:val="28"/>
                <w:szCs w:val="28"/>
                <w:lang w:eastAsia="zh-CN" w:bidi="hi-IN"/>
              </w:rPr>
            </w:pPr>
            <w:r w:rsidRPr="00F75FF9">
              <w:rPr>
                <w:rFonts w:ascii="Times New Roman" w:eastAsia="SimSun" w:hAnsi="Times New Roman" w:cs="Mangal"/>
                <w:b/>
                <w:bCs/>
                <w:sz w:val="28"/>
                <w:szCs w:val="28"/>
                <w:lang w:eastAsia="zh-CN" w:bidi="hi-IN"/>
              </w:rPr>
              <w:t>20.11.</w:t>
            </w:r>
            <w:r>
              <w:rPr>
                <w:rFonts w:ascii="Times New Roman" w:eastAsia="SimSun" w:hAnsi="Times New Roman" w:cs="Mangal"/>
                <w:b/>
                <w:bCs/>
                <w:sz w:val="28"/>
                <w:szCs w:val="28"/>
                <w:lang w:eastAsia="zh-CN" w:bidi="hi-IN"/>
              </w:rPr>
              <w:t>2021</w:t>
            </w:r>
          </w:p>
        </w:tc>
        <w:tc>
          <w:tcPr>
            <w:tcW w:w="3295" w:type="dxa"/>
            <w:tcBorders>
              <w:left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sidRPr="00F75FF9">
              <w:rPr>
                <w:rFonts w:ascii="Times New Roman" w:eastAsia="SimSun" w:hAnsi="Times New Roman" w:cs="Mangal"/>
                <w:bCs/>
                <w:sz w:val="28"/>
                <w:szCs w:val="28"/>
                <w:lang w:eastAsia="zh-CN" w:bidi="hi-IN"/>
              </w:rPr>
              <w:t xml:space="preserve">Конкурс «Папа, мама, я – </w:t>
            </w:r>
            <w:r w:rsidRPr="00F75FF9">
              <w:rPr>
                <w:rFonts w:ascii="Times New Roman" w:eastAsia="SimSun" w:hAnsi="Times New Roman" w:cs="Mangal"/>
                <w:bCs/>
                <w:sz w:val="28"/>
                <w:szCs w:val="28"/>
                <w:lang w:eastAsia="zh-CN" w:bidi="hi-IN"/>
              </w:rPr>
              <w:lastRenderedPageBreak/>
              <w:t>спортивная семья!»</w:t>
            </w:r>
          </w:p>
        </w:tc>
        <w:tc>
          <w:tcPr>
            <w:tcW w:w="3288" w:type="dxa"/>
            <w:gridSpan w:val="2"/>
            <w:tcBorders>
              <w:left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sidRPr="00F75FF9">
              <w:rPr>
                <w:rFonts w:ascii="Times New Roman" w:eastAsia="SimSun" w:hAnsi="Times New Roman" w:cs="Mangal"/>
                <w:bCs/>
                <w:sz w:val="28"/>
                <w:szCs w:val="28"/>
                <w:lang w:eastAsia="zh-CN" w:bidi="hi-IN"/>
              </w:rPr>
              <w:lastRenderedPageBreak/>
              <w:t xml:space="preserve">- Разработка сценария </w:t>
            </w:r>
            <w:r w:rsidRPr="00F75FF9">
              <w:rPr>
                <w:rFonts w:ascii="Times New Roman" w:eastAsia="SimSun" w:hAnsi="Times New Roman" w:cs="Mangal"/>
                <w:bCs/>
                <w:sz w:val="28"/>
                <w:szCs w:val="28"/>
                <w:lang w:eastAsia="zh-CN" w:bidi="hi-IN"/>
              </w:rPr>
              <w:lastRenderedPageBreak/>
              <w:t>мероприятия;</w:t>
            </w: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sidRPr="00F75FF9">
              <w:rPr>
                <w:rFonts w:ascii="Times New Roman" w:eastAsia="SimSun" w:hAnsi="Times New Roman" w:cs="Mangal"/>
                <w:bCs/>
                <w:sz w:val="28"/>
                <w:szCs w:val="28"/>
                <w:lang w:eastAsia="zh-CN" w:bidi="hi-IN"/>
              </w:rPr>
              <w:t>-Подбор музыкального оформления;</w:t>
            </w: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sidRPr="00F75FF9">
              <w:rPr>
                <w:rFonts w:ascii="Times New Roman" w:eastAsia="SimSun" w:hAnsi="Times New Roman" w:cs="Mangal"/>
                <w:bCs/>
                <w:sz w:val="28"/>
                <w:szCs w:val="28"/>
                <w:lang w:eastAsia="zh-CN" w:bidi="hi-IN"/>
              </w:rPr>
              <w:t>-Украшение большого спортивного зала;</w:t>
            </w: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sidRPr="00F75FF9">
              <w:rPr>
                <w:rFonts w:ascii="Times New Roman" w:eastAsia="SimSun" w:hAnsi="Times New Roman" w:cs="Mangal"/>
                <w:bCs/>
                <w:sz w:val="28"/>
                <w:szCs w:val="28"/>
                <w:lang w:eastAsia="zh-CN" w:bidi="hi-IN"/>
              </w:rPr>
              <w:t>-Репетиция с ведущими;</w:t>
            </w: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sidRPr="00F75FF9">
              <w:rPr>
                <w:rFonts w:ascii="Times New Roman" w:eastAsia="SimSun" w:hAnsi="Times New Roman" w:cs="Mangal"/>
                <w:bCs/>
                <w:sz w:val="28"/>
                <w:szCs w:val="28"/>
                <w:lang w:eastAsia="zh-CN" w:bidi="hi-IN"/>
              </w:rPr>
              <w:t>Репетиция с волонтерами;</w:t>
            </w: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p>
        </w:tc>
        <w:tc>
          <w:tcPr>
            <w:tcW w:w="2373" w:type="dxa"/>
            <w:tcBorders>
              <w:left w:val="single" w:sz="2" w:space="0" w:color="000000"/>
              <w:right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Pr>
                <w:rFonts w:ascii="Times New Roman" w:eastAsia="SimSun" w:hAnsi="Times New Roman" w:cs="Mangal"/>
                <w:bCs/>
                <w:sz w:val="28"/>
                <w:szCs w:val="28"/>
                <w:lang w:eastAsia="zh-CN" w:bidi="hi-IN"/>
              </w:rPr>
              <w:lastRenderedPageBreak/>
              <w:t xml:space="preserve">35 </w:t>
            </w:r>
            <w:r w:rsidRPr="00F75FF9">
              <w:rPr>
                <w:rFonts w:ascii="Times New Roman" w:eastAsia="SimSun" w:hAnsi="Times New Roman" w:cs="Mangal"/>
                <w:bCs/>
                <w:sz w:val="28"/>
                <w:szCs w:val="28"/>
                <w:lang w:eastAsia="zh-CN" w:bidi="hi-IN"/>
              </w:rPr>
              <w:t>частников;</w:t>
            </w: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sidRPr="00F75FF9">
              <w:rPr>
                <w:rFonts w:ascii="Times New Roman" w:eastAsia="SimSun" w:hAnsi="Times New Roman" w:cs="Mangal"/>
                <w:bCs/>
                <w:sz w:val="28"/>
                <w:szCs w:val="28"/>
                <w:lang w:eastAsia="zh-CN" w:bidi="hi-IN"/>
              </w:rPr>
              <w:t>Проведено без замечаний, в срок и по плану.</w:t>
            </w:r>
          </w:p>
        </w:tc>
      </w:tr>
      <w:tr w:rsidR="007F5F77" w:rsidRPr="00F75FF9" w:rsidTr="00B75404">
        <w:tc>
          <w:tcPr>
            <w:tcW w:w="709" w:type="dxa"/>
            <w:tcBorders>
              <w:left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
                <w:bCs/>
                <w:sz w:val="28"/>
                <w:szCs w:val="28"/>
                <w:lang w:eastAsia="zh-CN" w:bidi="hi-IN"/>
              </w:rPr>
            </w:pPr>
            <w:r w:rsidRPr="00F75FF9">
              <w:rPr>
                <w:rFonts w:ascii="Times New Roman" w:eastAsia="SimSun" w:hAnsi="Times New Roman" w:cs="Mangal"/>
                <w:b/>
                <w:bCs/>
                <w:sz w:val="28"/>
                <w:szCs w:val="28"/>
                <w:lang w:eastAsia="zh-CN" w:bidi="hi-IN"/>
              </w:rPr>
              <w:lastRenderedPageBreak/>
              <w:t>9</w:t>
            </w:r>
          </w:p>
        </w:tc>
        <w:tc>
          <w:tcPr>
            <w:tcW w:w="1277" w:type="dxa"/>
            <w:tcBorders>
              <w:left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
                <w:bCs/>
                <w:sz w:val="28"/>
                <w:szCs w:val="28"/>
                <w:lang w:eastAsia="zh-CN" w:bidi="hi-IN"/>
              </w:rPr>
            </w:pPr>
            <w:r w:rsidRPr="00F75FF9">
              <w:rPr>
                <w:rFonts w:ascii="Times New Roman" w:eastAsia="SimSun" w:hAnsi="Times New Roman" w:cs="Mangal"/>
                <w:b/>
                <w:bCs/>
                <w:sz w:val="28"/>
                <w:szCs w:val="28"/>
                <w:lang w:eastAsia="zh-CN" w:bidi="hi-IN"/>
              </w:rPr>
              <w:t>27.11.</w:t>
            </w:r>
            <w:r>
              <w:rPr>
                <w:rFonts w:ascii="Times New Roman" w:eastAsia="SimSun" w:hAnsi="Times New Roman" w:cs="Mangal"/>
                <w:b/>
                <w:bCs/>
                <w:sz w:val="28"/>
                <w:szCs w:val="28"/>
                <w:lang w:eastAsia="zh-CN" w:bidi="hi-IN"/>
              </w:rPr>
              <w:t>2021</w:t>
            </w:r>
          </w:p>
        </w:tc>
        <w:tc>
          <w:tcPr>
            <w:tcW w:w="3295" w:type="dxa"/>
            <w:tcBorders>
              <w:left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Pr>
                <w:rFonts w:ascii="Times New Roman" w:eastAsia="SimSun" w:hAnsi="Times New Roman" w:cs="Mangal"/>
                <w:bCs/>
                <w:sz w:val="28"/>
                <w:szCs w:val="28"/>
                <w:lang w:eastAsia="zh-CN" w:bidi="hi-IN"/>
              </w:rPr>
              <w:t>Рейд « Внешний вид »</w:t>
            </w:r>
          </w:p>
        </w:tc>
        <w:tc>
          <w:tcPr>
            <w:tcW w:w="3288" w:type="dxa"/>
            <w:gridSpan w:val="2"/>
            <w:tcBorders>
              <w:left w:val="single" w:sz="2" w:space="0" w:color="000000"/>
            </w:tcBorders>
            <w:shd w:val="clear" w:color="auto" w:fill="auto"/>
            <w:tcMar>
              <w:left w:w="54" w:type="dxa"/>
            </w:tcMar>
          </w:tcPr>
          <w:p w:rsidR="007F5F77"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Pr>
                <w:rFonts w:ascii="Times New Roman" w:eastAsia="SimSun" w:hAnsi="Times New Roman" w:cs="Mangal"/>
                <w:bCs/>
                <w:sz w:val="28"/>
                <w:szCs w:val="28"/>
                <w:lang w:eastAsia="zh-CN" w:bidi="hi-IN"/>
              </w:rPr>
              <w:t>Подготовка;</w:t>
            </w: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Pr>
                <w:rFonts w:ascii="Times New Roman" w:eastAsia="SimSun" w:hAnsi="Times New Roman" w:cs="Mangal"/>
                <w:bCs/>
                <w:sz w:val="28"/>
                <w:szCs w:val="28"/>
                <w:lang w:eastAsia="zh-CN" w:bidi="hi-IN"/>
              </w:rPr>
              <w:t>Проверка внешнего вида;</w:t>
            </w:r>
          </w:p>
        </w:tc>
        <w:tc>
          <w:tcPr>
            <w:tcW w:w="2373" w:type="dxa"/>
            <w:tcBorders>
              <w:left w:val="single" w:sz="2" w:space="0" w:color="000000"/>
              <w:right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Pr>
                <w:rFonts w:ascii="Times New Roman" w:eastAsia="SimSun" w:hAnsi="Times New Roman" w:cs="Mangal"/>
                <w:bCs/>
                <w:sz w:val="28"/>
                <w:szCs w:val="28"/>
                <w:lang w:eastAsia="zh-CN" w:bidi="hi-IN"/>
              </w:rPr>
              <w:t>531</w:t>
            </w:r>
            <w:r w:rsidRPr="00F75FF9">
              <w:rPr>
                <w:rFonts w:ascii="Times New Roman" w:eastAsia="SimSun" w:hAnsi="Times New Roman" w:cs="Mangal"/>
                <w:bCs/>
                <w:sz w:val="28"/>
                <w:szCs w:val="28"/>
                <w:lang w:eastAsia="zh-CN" w:bidi="hi-IN"/>
              </w:rPr>
              <w:t xml:space="preserve"> участников;</w:t>
            </w: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sidRPr="00F75FF9">
              <w:rPr>
                <w:rFonts w:ascii="Times New Roman" w:eastAsia="SimSun" w:hAnsi="Times New Roman" w:cs="Mangal"/>
                <w:bCs/>
                <w:sz w:val="28"/>
                <w:szCs w:val="28"/>
                <w:lang w:eastAsia="zh-CN" w:bidi="hi-IN"/>
              </w:rPr>
              <w:t>Проведено без замечаний, в срок и по плану.</w:t>
            </w:r>
          </w:p>
        </w:tc>
      </w:tr>
      <w:tr w:rsidR="007F5F77" w:rsidRPr="00F75FF9" w:rsidTr="00B75404">
        <w:tc>
          <w:tcPr>
            <w:tcW w:w="709" w:type="dxa"/>
            <w:tcBorders>
              <w:left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
                <w:bCs/>
                <w:sz w:val="28"/>
                <w:szCs w:val="28"/>
                <w:lang w:eastAsia="zh-CN" w:bidi="hi-IN"/>
              </w:rPr>
            </w:pPr>
            <w:r w:rsidRPr="00F75FF9">
              <w:rPr>
                <w:rFonts w:ascii="Times New Roman" w:eastAsia="SimSun" w:hAnsi="Times New Roman" w:cs="Mangal"/>
                <w:b/>
                <w:bCs/>
                <w:sz w:val="28"/>
                <w:szCs w:val="28"/>
                <w:lang w:eastAsia="zh-CN" w:bidi="hi-IN"/>
              </w:rPr>
              <w:t>10</w:t>
            </w:r>
          </w:p>
        </w:tc>
        <w:tc>
          <w:tcPr>
            <w:tcW w:w="1277" w:type="dxa"/>
            <w:tcBorders>
              <w:left w:val="single" w:sz="2" w:space="0" w:color="000000"/>
            </w:tcBorders>
            <w:shd w:val="clear" w:color="auto" w:fill="auto"/>
            <w:tcMar>
              <w:left w:w="54" w:type="dxa"/>
            </w:tcMar>
          </w:tcPr>
          <w:p w:rsidR="007F5F77" w:rsidRDefault="007F5F77" w:rsidP="00B75404">
            <w:pPr>
              <w:widowControl w:val="0"/>
              <w:suppressAutoHyphens/>
              <w:spacing w:after="0" w:line="240" w:lineRule="auto"/>
              <w:jc w:val="center"/>
              <w:rPr>
                <w:rFonts w:ascii="Times New Roman" w:eastAsia="SimSun" w:hAnsi="Times New Roman" w:cs="Mangal"/>
                <w:b/>
                <w:bCs/>
                <w:sz w:val="28"/>
                <w:szCs w:val="28"/>
                <w:lang w:eastAsia="zh-CN" w:bidi="hi-IN"/>
              </w:rPr>
            </w:pPr>
            <w:r>
              <w:rPr>
                <w:rFonts w:ascii="Times New Roman" w:eastAsia="SimSun" w:hAnsi="Times New Roman" w:cs="Mangal"/>
                <w:b/>
                <w:bCs/>
                <w:sz w:val="28"/>
                <w:szCs w:val="28"/>
                <w:lang w:eastAsia="zh-CN" w:bidi="hi-IN"/>
              </w:rPr>
              <w:t>02.12.2021</w:t>
            </w:r>
          </w:p>
          <w:p w:rsidR="007F5F77" w:rsidRPr="00F75FF9" w:rsidRDefault="007F5F77" w:rsidP="00B75404">
            <w:pPr>
              <w:widowControl w:val="0"/>
              <w:suppressAutoHyphens/>
              <w:spacing w:after="0" w:line="240" w:lineRule="auto"/>
              <w:jc w:val="center"/>
              <w:rPr>
                <w:rFonts w:ascii="Times New Roman" w:eastAsia="SimSun" w:hAnsi="Times New Roman" w:cs="Mangal"/>
                <w:b/>
                <w:bCs/>
                <w:sz w:val="28"/>
                <w:szCs w:val="28"/>
                <w:lang w:eastAsia="zh-CN" w:bidi="hi-IN"/>
              </w:rPr>
            </w:pPr>
            <w:r w:rsidRPr="00F75FF9">
              <w:rPr>
                <w:rFonts w:ascii="Times New Roman" w:eastAsia="SimSun" w:hAnsi="Times New Roman" w:cs="Mangal"/>
                <w:b/>
                <w:bCs/>
                <w:sz w:val="28"/>
                <w:szCs w:val="28"/>
                <w:lang w:eastAsia="zh-CN" w:bidi="hi-IN"/>
              </w:rPr>
              <w:t>14.12.</w:t>
            </w:r>
            <w:r>
              <w:rPr>
                <w:rFonts w:ascii="Times New Roman" w:eastAsia="SimSun" w:hAnsi="Times New Roman" w:cs="Mangal"/>
                <w:b/>
                <w:bCs/>
                <w:sz w:val="28"/>
                <w:szCs w:val="28"/>
                <w:lang w:eastAsia="zh-CN" w:bidi="hi-IN"/>
              </w:rPr>
              <w:t>2021</w:t>
            </w:r>
          </w:p>
        </w:tc>
        <w:tc>
          <w:tcPr>
            <w:tcW w:w="3295" w:type="dxa"/>
            <w:tcBorders>
              <w:left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Pr>
                <w:rFonts w:ascii="Times New Roman" w:eastAsia="SimSun" w:hAnsi="Times New Roman" w:cs="Mangal"/>
                <w:bCs/>
                <w:sz w:val="28"/>
                <w:szCs w:val="28"/>
                <w:lang w:eastAsia="zh-CN" w:bidi="hi-IN"/>
              </w:rPr>
              <w:t>Рейд « Проверка дневников »</w:t>
            </w:r>
          </w:p>
        </w:tc>
        <w:tc>
          <w:tcPr>
            <w:tcW w:w="3288" w:type="dxa"/>
            <w:gridSpan w:val="2"/>
            <w:tcBorders>
              <w:left w:val="single" w:sz="2" w:space="0" w:color="000000"/>
            </w:tcBorders>
            <w:shd w:val="clear" w:color="auto" w:fill="auto"/>
            <w:tcMar>
              <w:left w:w="54" w:type="dxa"/>
            </w:tcMar>
          </w:tcPr>
          <w:p w:rsidR="007F5F77"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Pr>
                <w:rFonts w:ascii="Times New Roman" w:eastAsia="SimSun" w:hAnsi="Times New Roman" w:cs="Mangal"/>
                <w:bCs/>
                <w:sz w:val="28"/>
                <w:szCs w:val="28"/>
                <w:lang w:eastAsia="zh-CN" w:bidi="hi-IN"/>
              </w:rPr>
              <w:t>Подготовка;</w:t>
            </w: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Pr>
                <w:rFonts w:ascii="Times New Roman" w:eastAsia="SimSun" w:hAnsi="Times New Roman" w:cs="Mangal"/>
                <w:bCs/>
                <w:sz w:val="28"/>
                <w:szCs w:val="28"/>
                <w:lang w:eastAsia="zh-CN" w:bidi="hi-IN"/>
              </w:rPr>
              <w:t>Проверка дневников;</w:t>
            </w: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p>
        </w:tc>
        <w:tc>
          <w:tcPr>
            <w:tcW w:w="2373" w:type="dxa"/>
            <w:tcBorders>
              <w:left w:val="single" w:sz="2" w:space="0" w:color="000000"/>
              <w:right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rPr>
                <w:rFonts w:ascii="Times New Roman" w:eastAsia="SimSun" w:hAnsi="Times New Roman" w:cs="Mangal"/>
                <w:bCs/>
                <w:sz w:val="28"/>
                <w:szCs w:val="28"/>
                <w:lang w:eastAsia="zh-CN" w:bidi="hi-IN"/>
              </w:rPr>
            </w:pPr>
            <w:r>
              <w:rPr>
                <w:rFonts w:ascii="Times New Roman" w:eastAsia="SimSun" w:hAnsi="Times New Roman" w:cs="Mangal"/>
                <w:bCs/>
                <w:sz w:val="28"/>
                <w:szCs w:val="28"/>
                <w:lang w:eastAsia="zh-CN" w:bidi="hi-IN"/>
              </w:rPr>
              <w:t>536</w:t>
            </w:r>
            <w:r w:rsidRPr="00F75FF9">
              <w:rPr>
                <w:rFonts w:ascii="Times New Roman" w:eastAsia="SimSun" w:hAnsi="Times New Roman" w:cs="Mangal"/>
                <w:bCs/>
                <w:sz w:val="28"/>
                <w:szCs w:val="28"/>
                <w:lang w:eastAsia="zh-CN" w:bidi="hi-IN"/>
              </w:rPr>
              <w:t xml:space="preserve"> участников;</w:t>
            </w: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sidRPr="00F75FF9">
              <w:rPr>
                <w:rFonts w:ascii="Times New Roman" w:eastAsia="SimSun" w:hAnsi="Times New Roman" w:cs="Mangal"/>
                <w:bCs/>
                <w:sz w:val="28"/>
                <w:szCs w:val="28"/>
                <w:lang w:eastAsia="zh-CN" w:bidi="hi-IN"/>
              </w:rPr>
              <w:t>Проведено без замечаний, в срок и по плану.</w:t>
            </w: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p>
        </w:tc>
      </w:tr>
      <w:tr w:rsidR="007F5F77" w:rsidRPr="00F75FF9" w:rsidTr="00B75404">
        <w:tc>
          <w:tcPr>
            <w:tcW w:w="709" w:type="dxa"/>
            <w:tcBorders>
              <w:left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
                <w:bCs/>
                <w:sz w:val="28"/>
                <w:szCs w:val="28"/>
                <w:lang w:eastAsia="zh-CN" w:bidi="hi-IN"/>
              </w:rPr>
            </w:pPr>
            <w:r w:rsidRPr="00F75FF9">
              <w:rPr>
                <w:rFonts w:ascii="Times New Roman" w:eastAsia="SimSun" w:hAnsi="Times New Roman" w:cs="Mangal"/>
                <w:b/>
                <w:bCs/>
                <w:sz w:val="28"/>
                <w:szCs w:val="28"/>
                <w:lang w:eastAsia="zh-CN" w:bidi="hi-IN"/>
              </w:rPr>
              <w:t>11</w:t>
            </w:r>
          </w:p>
        </w:tc>
        <w:tc>
          <w:tcPr>
            <w:tcW w:w="1277" w:type="dxa"/>
            <w:tcBorders>
              <w:left w:val="single" w:sz="2" w:space="0" w:color="000000"/>
            </w:tcBorders>
            <w:shd w:val="clear" w:color="auto" w:fill="auto"/>
            <w:tcMar>
              <w:left w:w="54" w:type="dxa"/>
            </w:tcMar>
          </w:tcPr>
          <w:p w:rsidR="007F5F77" w:rsidRDefault="007F5F77" w:rsidP="00B75404">
            <w:pPr>
              <w:widowControl w:val="0"/>
              <w:suppressAutoHyphens/>
              <w:spacing w:after="0" w:line="240" w:lineRule="auto"/>
              <w:jc w:val="center"/>
              <w:rPr>
                <w:rFonts w:ascii="Times New Roman" w:eastAsia="SimSun" w:hAnsi="Times New Roman" w:cs="Mangal"/>
                <w:b/>
                <w:bCs/>
                <w:sz w:val="28"/>
                <w:szCs w:val="28"/>
                <w:lang w:eastAsia="zh-CN" w:bidi="hi-IN"/>
              </w:rPr>
            </w:pPr>
            <w:r>
              <w:rPr>
                <w:rFonts w:ascii="Times New Roman" w:eastAsia="SimSun" w:hAnsi="Times New Roman" w:cs="Mangal"/>
                <w:b/>
                <w:bCs/>
                <w:sz w:val="28"/>
                <w:szCs w:val="28"/>
                <w:lang w:eastAsia="zh-CN" w:bidi="hi-IN"/>
              </w:rPr>
              <w:t>02.12.2021</w:t>
            </w:r>
          </w:p>
          <w:p w:rsidR="007F5F77" w:rsidRPr="00F75FF9" w:rsidRDefault="007F5F77" w:rsidP="00B75404">
            <w:pPr>
              <w:widowControl w:val="0"/>
              <w:suppressAutoHyphens/>
              <w:spacing w:after="0" w:line="240" w:lineRule="auto"/>
              <w:jc w:val="center"/>
              <w:rPr>
                <w:rFonts w:ascii="Times New Roman" w:eastAsia="SimSun" w:hAnsi="Times New Roman" w:cs="Mangal"/>
                <w:b/>
                <w:bCs/>
                <w:sz w:val="28"/>
                <w:szCs w:val="28"/>
                <w:lang w:eastAsia="zh-CN" w:bidi="hi-IN"/>
              </w:rPr>
            </w:pPr>
            <w:r>
              <w:rPr>
                <w:rFonts w:ascii="Times New Roman" w:eastAsia="SimSun" w:hAnsi="Times New Roman" w:cs="Mangal"/>
                <w:b/>
                <w:bCs/>
                <w:sz w:val="28"/>
                <w:szCs w:val="28"/>
                <w:lang w:eastAsia="zh-CN" w:bidi="hi-IN"/>
              </w:rPr>
              <w:t>14.12.2021</w:t>
            </w:r>
          </w:p>
        </w:tc>
        <w:tc>
          <w:tcPr>
            <w:tcW w:w="3295" w:type="dxa"/>
            <w:tcBorders>
              <w:left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sidRPr="00F75FF9">
              <w:rPr>
                <w:rFonts w:ascii="Times New Roman" w:eastAsia="SimSun" w:hAnsi="Times New Roman" w:cs="Mangal"/>
                <w:bCs/>
                <w:sz w:val="28"/>
                <w:szCs w:val="28"/>
                <w:lang w:eastAsia="zh-CN" w:bidi="hi-IN"/>
              </w:rPr>
              <w:t>Акция «Новый год с хвостиком»</w:t>
            </w:r>
          </w:p>
        </w:tc>
        <w:tc>
          <w:tcPr>
            <w:tcW w:w="3288" w:type="dxa"/>
            <w:gridSpan w:val="2"/>
            <w:tcBorders>
              <w:left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sidRPr="00F75FF9">
              <w:rPr>
                <w:rFonts w:ascii="Times New Roman" w:eastAsia="SimSun" w:hAnsi="Times New Roman" w:cs="Mangal"/>
                <w:bCs/>
                <w:sz w:val="28"/>
                <w:szCs w:val="28"/>
                <w:lang w:eastAsia="zh-CN" w:bidi="hi-IN"/>
              </w:rPr>
              <w:t>- Оповещение учеников и педагогов об акции;</w:t>
            </w: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sidRPr="00F75FF9">
              <w:rPr>
                <w:rFonts w:ascii="Times New Roman" w:eastAsia="SimSun" w:hAnsi="Times New Roman" w:cs="Mangal"/>
                <w:bCs/>
                <w:sz w:val="28"/>
                <w:szCs w:val="28"/>
                <w:lang w:eastAsia="zh-CN" w:bidi="hi-IN"/>
              </w:rPr>
              <w:t xml:space="preserve">- сбор необходимых материалов и кормов для нуждающихся животных. </w:t>
            </w:r>
          </w:p>
        </w:tc>
        <w:tc>
          <w:tcPr>
            <w:tcW w:w="2373" w:type="dxa"/>
            <w:tcBorders>
              <w:left w:val="single" w:sz="2" w:space="0" w:color="000000"/>
              <w:right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Pr>
                <w:rFonts w:ascii="Times New Roman" w:eastAsia="SimSun" w:hAnsi="Times New Roman" w:cs="Mangal"/>
                <w:bCs/>
                <w:sz w:val="28"/>
                <w:szCs w:val="28"/>
                <w:lang w:eastAsia="zh-CN" w:bidi="hi-IN"/>
              </w:rPr>
              <w:t>365</w:t>
            </w:r>
            <w:r w:rsidRPr="00F75FF9">
              <w:rPr>
                <w:rFonts w:ascii="Times New Roman" w:eastAsia="SimSun" w:hAnsi="Times New Roman" w:cs="Mangal"/>
                <w:bCs/>
                <w:sz w:val="28"/>
                <w:szCs w:val="28"/>
                <w:lang w:eastAsia="zh-CN" w:bidi="hi-IN"/>
              </w:rPr>
              <w:t xml:space="preserve"> участников;</w:t>
            </w: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sidRPr="00F75FF9">
              <w:rPr>
                <w:rFonts w:ascii="Times New Roman" w:eastAsia="SimSun" w:hAnsi="Times New Roman" w:cs="Mangal"/>
                <w:bCs/>
                <w:sz w:val="28"/>
                <w:szCs w:val="28"/>
                <w:lang w:eastAsia="zh-CN" w:bidi="hi-IN"/>
              </w:rPr>
              <w:t>Проведено без замечаний, в срок и по плану.</w:t>
            </w: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p>
        </w:tc>
      </w:tr>
      <w:tr w:rsidR="007F5F77" w:rsidRPr="00F75FF9" w:rsidTr="00B75404">
        <w:tc>
          <w:tcPr>
            <w:tcW w:w="709" w:type="dxa"/>
            <w:tcBorders>
              <w:left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
                <w:bCs/>
                <w:sz w:val="28"/>
                <w:szCs w:val="28"/>
                <w:lang w:eastAsia="zh-CN" w:bidi="hi-IN"/>
              </w:rPr>
            </w:pPr>
            <w:r w:rsidRPr="00F75FF9">
              <w:rPr>
                <w:rFonts w:ascii="Times New Roman" w:eastAsia="SimSun" w:hAnsi="Times New Roman" w:cs="Mangal"/>
                <w:b/>
                <w:bCs/>
                <w:sz w:val="28"/>
                <w:szCs w:val="28"/>
                <w:lang w:eastAsia="zh-CN" w:bidi="hi-IN"/>
              </w:rPr>
              <w:t>12</w:t>
            </w:r>
          </w:p>
        </w:tc>
        <w:tc>
          <w:tcPr>
            <w:tcW w:w="1277" w:type="dxa"/>
            <w:tcBorders>
              <w:left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
                <w:bCs/>
                <w:sz w:val="28"/>
                <w:szCs w:val="28"/>
                <w:lang w:eastAsia="zh-CN" w:bidi="hi-IN"/>
              </w:rPr>
            </w:pPr>
            <w:r w:rsidRPr="00F75FF9">
              <w:rPr>
                <w:rFonts w:ascii="Times New Roman" w:eastAsia="SimSun" w:hAnsi="Times New Roman" w:cs="Mangal"/>
                <w:b/>
                <w:bCs/>
                <w:sz w:val="28"/>
                <w:szCs w:val="28"/>
                <w:lang w:eastAsia="zh-CN" w:bidi="hi-IN"/>
              </w:rPr>
              <w:t>24.12.</w:t>
            </w:r>
            <w:r>
              <w:rPr>
                <w:rFonts w:ascii="Times New Roman" w:eastAsia="SimSun" w:hAnsi="Times New Roman" w:cs="Mangal"/>
                <w:b/>
                <w:bCs/>
                <w:sz w:val="28"/>
                <w:szCs w:val="28"/>
                <w:lang w:eastAsia="zh-CN" w:bidi="hi-IN"/>
              </w:rPr>
              <w:t>2021</w:t>
            </w:r>
          </w:p>
        </w:tc>
        <w:tc>
          <w:tcPr>
            <w:tcW w:w="3295" w:type="dxa"/>
            <w:tcBorders>
              <w:left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sidRPr="00F75FF9">
              <w:rPr>
                <w:rFonts w:ascii="Times New Roman" w:eastAsia="SimSun" w:hAnsi="Times New Roman" w:cs="Mangal"/>
                <w:bCs/>
                <w:sz w:val="28"/>
                <w:szCs w:val="28"/>
                <w:lang w:eastAsia="zh-CN" w:bidi="hi-IN"/>
              </w:rPr>
              <w:t>Новогодняя конкурсно-игровая программа «Новый год и все о нем»</w:t>
            </w:r>
          </w:p>
        </w:tc>
        <w:tc>
          <w:tcPr>
            <w:tcW w:w="3288" w:type="dxa"/>
            <w:gridSpan w:val="2"/>
            <w:tcBorders>
              <w:left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sidRPr="00F75FF9">
              <w:rPr>
                <w:rFonts w:ascii="Times New Roman" w:eastAsia="SimSun" w:hAnsi="Times New Roman" w:cs="Mangal"/>
                <w:bCs/>
                <w:sz w:val="28"/>
                <w:szCs w:val="28"/>
                <w:lang w:eastAsia="zh-CN" w:bidi="hi-IN"/>
              </w:rPr>
              <w:t>- Разработка сценария мероприятия;</w:t>
            </w: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sidRPr="00F75FF9">
              <w:rPr>
                <w:rFonts w:ascii="Times New Roman" w:eastAsia="SimSun" w:hAnsi="Times New Roman" w:cs="Mangal"/>
                <w:bCs/>
                <w:sz w:val="28"/>
                <w:szCs w:val="28"/>
                <w:lang w:eastAsia="zh-CN" w:bidi="hi-IN"/>
              </w:rPr>
              <w:t>- Подбор музыкального оформления;</w:t>
            </w: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sidRPr="00F75FF9">
              <w:rPr>
                <w:rFonts w:ascii="Times New Roman" w:eastAsia="SimSun" w:hAnsi="Times New Roman" w:cs="Mangal"/>
                <w:bCs/>
                <w:sz w:val="28"/>
                <w:szCs w:val="28"/>
                <w:lang w:eastAsia="zh-CN" w:bidi="hi-IN"/>
              </w:rPr>
              <w:t>- Украшение актового зала;</w:t>
            </w: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p>
        </w:tc>
        <w:tc>
          <w:tcPr>
            <w:tcW w:w="2373" w:type="dxa"/>
            <w:tcBorders>
              <w:left w:val="single" w:sz="2" w:space="0" w:color="000000"/>
              <w:right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Pr>
                <w:rFonts w:ascii="Times New Roman" w:eastAsia="SimSun" w:hAnsi="Times New Roman" w:cs="Mangal"/>
                <w:bCs/>
                <w:sz w:val="28"/>
                <w:szCs w:val="28"/>
                <w:lang w:eastAsia="zh-CN" w:bidi="hi-IN"/>
              </w:rPr>
              <w:t>536</w:t>
            </w:r>
            <w:r w:rsidRPr="00F75FF9">
              <w:rPr>
                <w:rFonts w:ascii="Times New Roman" w:eastAsia="SimSun" w:hAnsi="Times New Roman" w:cs="Mangal"/>
                <w:bCs/>
                <w:sz w:val="28"/>
                <w:szCs w:val="28"/>
                <w:lang w:eastAsia="zh-CN" w:bidi="hi-IN"/>
              </w:rPr>
              <w:t xml:space="preserve"> участников;</w:t>
            </w: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sidRPr="00F75FF9">
              <w:rPr>
                <w:rFonts w:ascii="Times New Roman" w:eastAsia="SimSun" w:hAnsi="Times New Roman" w:cs="Mangal"/>
                <w:bCs/>
                <w:sz w:val="28"/>
                <w:szCs w:val="28"/>
                <w:lang w:eastAsia="zh-CN" w:bidi="hi-IN"/>
              </w:rPr>
              <w:t>Проведено без замечаний, в срок и по плану.</w:t>
            </w:r>
          </w:p>
        </w:tc>
      </w:tr>
      <w:tr w:rsidR="007F5F77" w:rsidRPr="00F75FF9" w:rsidTr="00B75404">
        <w:tc>
          <w:tcPr>
            <w:tcW w:w="709" w:type="dxa"/>
            <w:tcBorders>
              <w:left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
                <w:bCs/>
                <w:sz w:val="28"/>
                <w:szCs w:val="28"/>
                <w:lang w:eastAsia="zh-CN" w:bidi="hi-IN"/>
              </w:rPr>
            </w:pPr>
            <w:r w:rsidRPr="00F75FF9">
              <w:rPr>
                <w:rFonts w:ascii="Times New Roman" w:eastAsia="SimSun" w:hAnsi="Times New Roman" w:cs="Mangal"/>
                <w:b/>
                <w:bCs/>
                <w:sz w:val="28"/>
                <w:szCs w:val="28"/>
                <w:lang w:eastAsia="zh-CN" w:bidi="hi-IN"/>
              </w:rPr>
              <w:t>13</w:t>
            </w:r>
          </w:p>
        </w:tc>
        <w:tc>
          <w:tcPr>
            <w:tcW w:w="1277" w:type="dxa"/>
            <w:tcBorders>
              <w:left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
                <w:bCs/>
                <w:sz w:val="28"/>
                <w:szCs w:val="28"/>
                <w:lang w:eastAsia="zh-CN" w:bidi="hi-IN"/>
              </w:rPr>
            </w:pPr>
            <w:r>
              <w:rPr>
                <w:rFonts w:ascii="Times New Roman" w:eastAsia="SimSun" w:hAnsi="Times New Roman" w:cs="Mangal"/>
                <w:b/>
                <w:bCs/>
                <w:sz w:val="28"/>
                <w:szCs w:val="28"/>
                <w:lang w:eastAsia="zh-CN" w:bidi="hi-IN"/>
              </w:rPr>
              <w:t>25.12.2021</w:t>
            </w:r>
          </w:p>
        </w:tc>
        <w:tc>
          <w:tcPr>
            <w:tcW w:w="3295" w:type="dxa"/>
            <w:tcBorders>
              <w:left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Pr>
                <w:rFonts w:ascii="Times New Roman" w:eastAsia="SimSun" w:hAnsi="Times New Roman" w:cs="Mangal"/>
                <w:bCs/>
                <w:sz w:val="28"/>
                <w:szCs w:val="28"/>
                <w:lang w:eastAsia="zh-CN" w:bidi="hi-IN"/>
              </w:rPr>
              <w:t>Информационные часы « России верные сыны «</w:t>
            </w:r>
          </w:p>
        </w:tc>
        <w:tc>
          <w:tcPr>
            <w:tcW w:w="3288" w:type="dxa"/>
            <w:gridSpan w:val="2"/>
            <w:tcBorders>
              <w:left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sidRPr="00F75FF9">
              <w:rPr>
                <w:rFonts w:ascii="Times New Roman" w:eastAsia="SimSun" w:hAnsi="Times New Roman" w:cs="Mangal"/>
                <w:bCs/>
                <w:sz w:val="28"/>
                <w:szCs w:val="28"/>
                <w:lang w:eastAsia="zh-CN" w:bidi="hi-IN"/>
              </w:rPr>
              <w:t>-Разработка сценария мероприятия;</w:t>
            </w: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p>
        </w:tc>
        <w:tc>
          <w:tcPr>
            <w:tcW w:w="2373" w:type="dxa"/>
            <w:tcBorders>
              <w:left w:val="single" w:sz="2" w:space="0" w:color="000000"/>
              <w:right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sidRPr="00F75FF9">
              <w:rPr>
                <w:rFonts w:ascii="Times New Roman" w:eastAsia="SimSun" w:hAnsi="Times New Roman" w:cs="Mangal"/>
                <w:bCs/>
                <w:sz w:val="28"/>
                <w:szCs w:val="28"/>
                <w:lang w:eastAsia="zh-CN" w:bidi="hi-IN"/>
              </w:rPr>
              <w:t>309 участников;</w:t>
            </w: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sidRPr="00F75FF9">
              <w:rPr>
                <w:rFonts w:ascii="Times New Roman" w:eastAsia="SimSun" w:hAnsi="Times New Roman" w:cs="Mangal"/>
                <w:bCs/>
                <w:sz w:val="28"/>
                <w:szCs w:val="28"/>
                <w:lang w:eastAsia="zh-CN" w:bidi="hi-IN"/>
              </w:rPr>
              <w:t>Проведено без замечаний, в срок и по плану.</w:t>
            </w:r>
          </w:p>
        </w:tc>
      </w:tr>
      <w:tr w:rsidR="007F5F77" w:rsidRPr="00F75FF9" w:rsidTr="00B75404">
        <w:tc>
          <w:tcPr>
            <w:tcW w:w="709" w:type="dxa"/>
            <w:tcBorders>
              <w:left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
                <w:bCs/>
                <w:sz w:val="28"/>
                <w:szCs w:val="28"/>
                <w:lang w:eastAsia="zh-CN" w:bidi="hi-IN"/>
              </w:rPr>
            </w:pPr>
            <w:r w:rsidRPr="00F75FF9">
              <w:rPr>
                <w:rFonts w:ascii="Times New Roman" w:eastAsia="SimSun" w:hAnsi="Times New Roman" w:cs="Mangal"/>
                <w:b/>
                <w:bCs/>
                <w:sz w:val="28"/>
                <w:szCs w:val="28"/>
                <w:lang w:eastAsia="zh-CN" w:bidi="hi-IN"/>
              </w:rPr>
              <w:t>14</w:t>
            </w:r>
          </w:p>
        </w:tc>
        <w:tc>
          <w:tcPr>
            <w:tcW w:w="1277" w:type="dxa"/>
            <w:tcBorders>
              <w:left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
                <w:bCs/>
                <w:sz w:val="28"/>
                <w:szCs w:val="28"/>
                <w:lang w:eastAsia="zh-CN" w:bidi="hi-IN"/>
              </w:rPr>
            </w:pPr>
            <w:r w:rsidRPr="00F75FF9">
              <w:rPr>
                <w:rFonts w:ascii="Times New Roman" w:eastAsia="SimSun" w:hAnsi="Times New Roman" w:cs="Mangal"/>
                <w:b/>
                <w:bCs/>
                <w:sz w:val="28"/>
                <w:szCs w:val="28"/>
                <w:lang w:eastAsia="zh-CN" w:bidi="hi-IN"/>
              </w:rPr>
              <w:t>26.12.</w:t>
            </w:r>
            <w:r>
              <w:rPr>
                <w:rFonts w:ascii="Times New Roman" w:eastAsia="SimSun" w:hAnsi="Times New Roman" w:cs="Mangal"/>
                <w:b/>
                <w:bCs/>
                <w:sz w:val="28"/>
                <w:szCs w:val="28"/>
                <w:lang w:eastAsia="zh-CN" w:bidi="hi-IN"/>
              </w:rPr>
              <w:t>2021</w:t>
            </w:r>
          </w:p>
        </w:tc>
        <w:tc>
          <w:tcPr>
            <w:tcW w:w="3295" w:type="dxa"/>
            <w:tcBorders>
              <w:left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Pr>
                <w:rFonts w:ascii="Times New Roman" w:eastAsia="SimSun" w:hAnsi="Times New Roman" w:cs="Mangal"/>
                <w:bCs/>
                <w:sz w:val="28"/>
                <w:szCs w:val="28"/>
                <w:lang w:eastAsia="zh-CN" w:bidi="hi-IN"/>
              </w:rPr>
              <w:t>Конкурс « Новогодний кабинет »</w:t>
            </w:r>
          </w:p>
        </w:tc>
        <w:tc>
          <w:tcPr>
            <w:tcW w:w="3288" w:type="dxa"/>
            <w:gridSpan w:val="2"/>
            <w:tcBorders>
              <w:left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Pr>
                <w:rFonts w:ascii="Times New Roman" w:eastAsia="SimSun" w:hAnsi="Times New Roman" w:cs="Mangal"/>
                <w:bCs/>
                <w:sz w:val="28"/>
                <w:szCs w:val="28"/>
                <w:lang w:eastAsia="zh-CN" w:bidi="hi-IN"/>
              </w:rPr>
              <w:t>Подготовка;</w:t>
            </w:r>
          </w:p>
        </w:tc>
        <w:tc>
          <w:tcPr>
            <w:tcW w:w="2373" w:type="dxa"/>
            <w:tcBorders>
              <w:left w:val="single" w:sz="2" w:space="0" w:color="000000"/>
              <w:right w:val="single" w:sz="2" w:space="0" w:color="000000"/>
            </w:tcBorders>
            <w:shd w:val="clear" w:color="auto" w:fill="auto"/>
            <w:tcMar>
              <w:left w:w="54" w:type="dxa"/>
            </w:tcMar>
          </w:tcPr>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Pr>
                <w:rFonts w:ascii="Times New Roman" w:eastAsia="SimSun" w:hAnsi="Times New Roman" w:cs="Mangal"/>
                <w:bCs/>
                <w:sz w:val="28"/>
                <w:szCs w:val="28"/>
                <w:lang w:eastAsia="zh-CN" w:bidi="hi-IN"/>
              </w:rPr>
              <w:t>400</w:t>
            </w:r>
            <w:r w:rsidRPr="00F75FF9">
              <w:rPr>
                <w:rFonts w:ascii="Times New Roman" w:eastAsia="SimSun" w:hAnsi="Times New Roman" w:cs="Mangal"/>
                <w:bCs/>
                <w:sz w:val="28"/>
                <w:szCs w:val="28"/>
                <w:lang w:eastAsia="zh-CN" w:bidi="hi-IN"/>
              </w:rPr>
              <w:t xml:space="preserve"> участника;</w:t>
            </w: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p>
          <w:p w:rsidR="007F5F77" w:rsidRPr="00F75FF9"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sidRPr="00F75FF9">
              <w:rPr>
                <w:rFonts w:ascii="Times New Roman" w:eastAsia="SimSun" w:hAnsi="Times New Roman" w:cs="Mangal"/>
                <w:bCs/>
                <w:sz w:val="28"/>
                <w:szCs w:val="28"/>
                <w:lang w:eastAsia="zh-CN" w:bidi="hi-IN"/>
              </w:rPr>
              <w:t xml:space="preserve">Проведено без замечаний, в срок </w:t>
            </w:r>
            <w:r w:rsidRPr="00F75FF9">
              <w:rPr>
                <w:rFonts w:ascii="Times New Roman" w:eastAsia="SimSun" w:hAnsi="Times New Roman" w:cs="Mangal"/>
                <w:bCs/>
                <w:sz w:val="28"/>
                <w:szCs w:val="28"/>
                <w:lang w:eastAsia="zh-CN" w:bidi="hi-IN"/>
              </w:rPr>
              <w:lastRenderedPageBreak/>
              <w:t>и по плану.</w:t>
            </w:r>
          </w:p>
        </w:tc>
      </w:tr>
      <w:tr w:rsidR="007F5F77" w:rsidRPr="008766B3" w:rsidTr="00B75404">
        <w:tc>
          <w:tcPr>
            <w:tcW w:w="709" w:type="dxa"/>
            <w:tcBorders>
              <w:left w:val="single" w:sz="2" w:space="0" w:color="000000"/>
              <w:bottom w:val="single" w:sz="2" w:space="0" w:color="000000"/>
            </w:tcBorders>
            <w:shd w:val="clear" w:color="auto" w:fill="auto"/>
            <w:tcMar>
              <w:left w:w="54" w:type="dxa"/>
            </w:tcMar>
          </w:tcPr>
          <w:p w:rsidR="007F5F77" w:rsidRDefault="007F5F77" w:rsidP="00B75404">
            <w:pPr>
              <w:jc w:val="center"/>
              <w:rPr>
                <w:rFonts w:ascii="Times New Roman" w:hAnsi="Times New Roman"/>
                <w:b/>
                <w:bCs/>
                <w:sz w:val="28"/>
                <w:szCs w:val="28"/>
              </w:rPr>
            </w:pPr>
            <w:r>
              <w:rPr>
                <w:rFonts w:ascii="Times New Roman" w:hAnsi="Times New Roman"/>
                <w:b/>
                <w:bCs/>
                <w:sz w:val="28"/>
                <w:szCs w:val="28"/>
              </w:rPr>
              <w:lastRenderedPageBreak/>
              <w:t>15</w:t>
            </w:r>
          </w:p>
        </w:tc>
        <w:tc>
          <w:tcPr>
            <w:tcW w:w="1277" w:type="dxa"/>
            <w:tcBorders>
              <w:left w:val="single" w:sz="2" w:space="0" w:color="000000"/>
              <w:bottom w:val="single" w:sz="2" w:space="0" w:color="000000"/>
            </w:tcBorders>
            <w:shd w:val="clear" w:color="auto" w:fill="auto"/>
            <w:tcMar>
              <w:left w:w="54" w:type="dxa"/>
            </w:tcMar>
          </w:tcPr>
          <w:p w:rsidR="007F5F77" w:rsidRDefault="007F5F77" w:rsidP="00B75404">
            <w:pPr>
              <w:jc w:val="center"/>
              <w:rPr>
                <w:rFonts w:ascii="Times New Roman" w:hAnsi="Times New Roman"/>
                <w:b/>
                <w:bCs/>
                <w:sz w:val="28"/>
                <w:szCs w:val="28"/>
              </w:rPr>
            </w:pPr>
            <w:r>
              <w:rPr>
                <w:rFonts w:ascii="Times New Roman" w:hAnsi="Times New Roman"/>
                <w:b/>
                <w:bCs/>
                <w:sz w:val="28"/>
                <w:szCs w:val="28"/>
              </w:rPr>
              <w:t>27.01.2022</w:t>
            </w:r>
          </w:p>
        </w:tc>
        <w:tc>
          <w:tcPr>
            <w:tcW w:w="3295" w:type="dxa"/>
            <w:tcBorders>
              <w:left w:val="single" w:sz="2" w:space="0" w:color="000000"/>
              <w:bottom w:val="single" w:sz="2" w:space="0" w:color="000000"/>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 xml:space="preserve">Фестиваль народов России </w:t>
            </w:r>
          </w:p>
          <w:p w:rsidR="007F5F77" w:rsidRPr="0058253F" w:rsidRDefault="007F5F77" w:rsidP="00B75404">
            <w:pPr>
              <w:jc w:val="center"/>
              <w:rPr>
                <w:rFonts w:ascii="Times New Roman" w:hAnsi="Times New Roman"/>
                <w:b/>
                <w:bCs/>
                <w:i/>
                <w:sz w:val="28"/>
                <w:szCs w:val="28"/>
              </w:rPr>
            </w:pPr>
            <w:r w:rsidRPr="003235B0">
              <w:rPr>
                <w:rFonts w:ascii="Times New Roman" w:hAnsi="Times New Roman"/>
                <w:bCs/>
                <w:sz w:val="28"/>
                <w:szCs w:val="28"/>
              </w:rPr>
              <w:t>«Мы-разные, мы вместе, Россия наш общий дом</w:t>
            </w:r>
            <w:r>
              <w:rPr>
                <w:rFonts w:ascii="Times New Roman" w:hAnsi="Times New Roman"/>
                <w:b/>
                <w:bCs/>
                <w:i/>
                <w:sz w:val="28"/>
                <w:szCs w:val="28"/>
              </w:rPr>
              <w:t>»</w:t>
            </w:r>
          </w:p>
        </w:tc>
        <w:tc>
          <w:tcPr>
            <w:tcW w:w="3231" w:type="dxa"/>
            <w:tcBorders>
              <w:left w:val="single" w:sz="2" w:space="0" w:color="000000"/>
              <w:bottom w:val="single" w:sz="2" w:space="0" w:color="000000"/>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-Украшение актового зала;</w:t>
            </w:r>
          </w:p>
          <w:p w:rsidR="007F5F77" w:rsidRDefault="007F5F77" w:rsidP="00B75404">
            <w:pPr>
              <w:jc w:val="center"/>
              <w:rPr>
                <w:rFonts w:ascii="Times New Roman" w:hAnsi="Times New Roman"/>
                <w:bCs/>
                <w:sz w:val="28"/>
                <w:szCs w:val="28"/>
              </w:rPr>
            </w:pPr>
            <w:r>
              <w:rPr>
                <w:rFonts w:ascii="Times New Roman" w:hAnsi="Times New Roman"/>
                <w:bCs/>
                <w:sz w:val="28"/>
                <w:szCs w:val="28"/>
              </w:rPr>
              <w:t>-Разработка сценария мероприятия;</w:t>
            </w:r>
          </w:p>
          <w:p w:rsidR="007F5F77" w:rsidRPr="008766B3" w:rsidRDefault="007F5F77" w:rsidP="00B75404">
            <w:pPr>
              <w:jc w:val="center"/>
              <w:rPr>
                <w:rFonts w:ascii="Times New Roman" w:hAnsi="Times New Roman"/>
                <w:bCs/>
                <w:sz w:val="28"/>
                <w:szCs w:val="28"/>
              </w:rPr>
            </w:pPr>
          </w:p>
        </w:tc>
        <w:tc>
          <w:tcPr>
            <w:tcW w:w="2430" w:type="dxa"/>
            <w:gridSpan w:val="2"/>
            <w:tcBorders>
              <w:left w:val="single" w:sz="2" w:space="0" w:color="000000"/>
              <w:bottom w:val="single" w:sz="2" w:space="0" w:color="000000"/>
              <w:right w:val="single" w:sz="2" w:space="0" w:color="000000"/>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531</w:t>
            </w:r>
            <w:r w:rsidRPr="008766B3">
              <w:rPr>
                <w:rFonts w:ascii="Times New Roman" w:hAnsi="Times New Roman"/>
                <w:bCs/>
                <w:sz w:val="28"/>
                <w:szCs w:val="28"/>
              </w:rPr>
              <w:t xml:space="preserve"> участников;</w:t>
            </w:r>
          </w:p>
          <w:p w:rsidR="007F5F77" w:rsidRDefault="007F5F77" w:rsidP="00B75404">
            <w:pPr>
              <w:jc w:val="center"/>
              <w:rPr>
                <w:rFonts w:ascii="Times New Roman" w:hAnsi="Times New Roman"/>
                <w:bCs/>
                <w:sz w:val="28"/>
                <w:szCs w:val="28"/>
              </w:rPr>
            </w:pPr>
          </w:p>
          <w:p w:rsidR="007F5F77" w:rsidRPr="008766B3" w:rsidRDefault="007F5F77" w:rsidP="00B75404">
            <w:pPr>
              <w:jc w:val="center"/>
              <w:rPr>
                <w:rFonts w:ascii="Times New Roman" w:hAnsi="Times New Roman"/>
                <w:bCs/>
                <w:sz w:val="28"/>
                <w:szCs w:val="28"/>
              </w:rPr>
            </w:pPr>
            <w:r>
              <w:rPr>
                <w:rFonts w:ascii="Times New Roman" w:hAnsi="Times New Roman"/>
                <w:bCs/>
                <w:sz w:val="28"/>
                <w:szCs w:val="28"/>
              </w:rPr>
              <w:t>Проведено без замечаний, в срок и по плану.</w:t>
            </w:r>
          </w:p>
        </w:tc>
      </w:tr>
      <w:tr w:rsidR="007F5F77" w:rsidRPr="008766B3" w:rsidTr="00B75404">
        <w:tc>
          <w:tcPr>
            <w:tcW w:w="709" w:type="dxa"/>
            <w:tcBorders>
              <w:left w:val="single" w:sz="2" w:space="0" w:color="000000"/>
              <w:bottom w:val="single" w:sz="2" w:space="0" w:color="000000"/>
            </w:tcBorders>
            <w:shd w:val="clear" w:color="auto" w:fill="auto"/>
            <w:tcMar>
              <w:left w:w="54" w:type="dxa"/>
            </w:tcMar>
          </w:tcPr>
          <w:p w:rsidR="007F5F77" w:rsidRDefault="007F5F77" w:rsidP="00B75404">
            <w:pPr>
              <w:jc w:val="center"/>
              <w:rPr>
                <w:rFonts w:ascii="Times New Roman" w:hAnsi="Times New Roman"/>
                <w:b/>
                <w:bCs/>
                <w:sz w:val="28"/>
                <w:szCs w:val="28"/>
              </w:rPr>
            </w:pPr>
            <w:r>
              <w:rPr>
                <w:rFonts w:ascii="Times New Roman" w:hAnsi="Times New Roman"/>
                <w:b/>
                <w:bCs/>
                <w:sz w:val="28"/>
                <w:szCs w:val="28"/>
              </w:rPr>
              <w:t>16</w:t>
            </w:r>
          </w:p>
        </w:tc>
        <w:tc>
          <w:tcPr>
            <w:tcW w:w="1277" w:type="dxa"/>
            <w:tcBorders>
              <w:left w:val="single" w:sz="2" w:space="0" w:color="000000"/>
              <w:bottom w:val="single" w:sz="2" w:space="0" w:color="000000"/>
            </w:tcBorders>
            <w:shd w:val="clear" w:color="auto" w:fill="auto"/>
            <w:tcMar>
              <w:left w:w="54" w:type="dxa"/>
            </w:tcMar>
          </w:tcPr>
          <w:p w:rsidR="007F5F77" w:rsidRPr="00F731AB" w:rsidRDefault="007F5F77" w:rsidP="00B75404">
            <w:pPr>
              <w:jc w:val="center"/>
              <w:rPr>
                <w:rFonts w:ascii="Times New Roman" w:hAnsi="Times New Roman"/>
                <w:b/>
                <w:bCs/>
                <w:sz w:val="28"/>
                <w:szCs w:val="28"/>
              </w:rPr>
            </w:pPr>
            <w:r>
              <w:rPr>
                <w:rFonts w:ascii="Times New Roman" w:hAnsi="Times New Roman"/>
                <w:b/>
                <w:bCs/>
                <w:sz w:val="28"/>
                <w:szCs w:val="28"/>
              </w:rPr>
              <w:t>28.01.2022</w:t>
            </w:r>
          </w:p>
        </w:tc>
        <w:tc>
          <w:tcPr>
            <w:tcW w:w="3295" w:type="dxa"/>
            <w:tcBorders>
              <w:left w:val="single" w:sz="2" w:space="0" w:color="000000"/>
              <w:bottom w:val="single" w:sz="2" w:space="0" w:color="000000"/>
            </w:tcBorders>
            <w:shd w:val="clear" w:color="auto" w:fill="auto"/>
            <w:tcMar>
              <w:left w:w="54" w:type="dxa"/>
            </w:tcMar>
          </w:tcPr>
          <w:p w:rsidR="007F5F77" w:rsidRPr="003235B0" w:rsidRDefault="007F5F77" w:rsidP="00B75404">
            <w:pPr>
              <w:jc w:val="center"/>
              <w:rPr>
                <w:rFonts w:ascii="Times New Roman" w:hAnsi="Times New Roman"/>
                <w:bCs/>
                <w:sz w:val="28"/>
                <w:szCs w:val="28"/>
              </w:rPr>
            </w:pPr>
            <w:r>
              <w:rPr>
                <w:rFonts w:ascii="Times New Roman" w:hAnsi="Times New Roman"/>
                <w:bCs/>
                <w:sz w:val="28"/>
                <w:szCs w:val="28"/>
              </w:rPr>
              <w:t>Тематическая линейка « Страницы истории. Холокост. Ленинград »</w:t>
            </w:r>
          </w:p>
        </w:tc>
        <w:tc>
          <w:tcPr>
            <w:tcW w:w="3231" w:type="dxa"/>
            <w:tcBorders>
              <w:left w:val="single" w:sz="2" w:space="0" w:color="000000"/>
              <w:bottom w:val="single" w:sz="2" w:space="0" w:color="000000"/>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-Разработка сценария мероприятия;</w:t>
            </w:r>
          </w:p>
          <w:p w:rsidR="007F5F77" w:rsidRPr="008766B3" w:rsidRDefault="007F5F77" w:rsidP="00B75404">
            <w:pPr>
              <w:jc w:val="center"/>
              <w:rPr>
                <w:rFonts w:ascii="Times New Roman" w:hAnsi="Times New Roman"/>
                <w:bCs/>
                <w:sz w:val="28"/>
                <w:szCs w:val="28"/>
              </w:rPr>
            </w:pPr>
          </w:p>
        </w:tc>
        <w:tc>
          <w:tcPr>
            <w:tcW w:w="2430" w:type="dxa"/>
            <w:gridSpan w:val="2"/>
            <w:tcBorders>
              <w:left w:val="single" w:sz="2" w:space="0" w:color="000000"/>
              <w:bottom w:val="single" w:sz="2" w:space="0" w:color="000000"/>
              <w:right w:val="single" w:sz="2" w:space="0" w:color="000000"/>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536</w:t>
            </w:r>
            <w:r w:rsidRPr="008766B3">
              <w:rPr>
                <w:rFonts w:ascii="Times New Roman" w:hAnsi="Times New Roman"/>
                <w:bCs/>
                <w:sz w:val="28"/>
                <w:szCs w:val="28"/>
              </w:rPr>
              <w:t xml:space="preserve"> участников;</w:t>
            </w:r>
          </w:p>
          <w:p w:rsidR="007F5F77" w:rsidRDefault="007F5F77" w:rsidP="00B75404">
            <w:pPr>
              <w:jc w:val="center"/>
              <w:rPr>
                <w:rFonts w:ascii="Times New Roman" w:hAnsi="Times New Roman"/>
                <w:bCs/>
                <w:sz w:val="28"/>
                <w:szCs w:val="28"/>
              </w:rPr>
            </w:pPr>
          </w:p>
          <w:p w:rsidR="007F5F77" w:rsidRPr="008766B3" w:rsidRDefault="007F5F77" w:rsidP="00B75404">
            <w:pPr>
              <w:jc w:val="center"/>
              <w:rPr>
                <w:rFonts w:ascii="Times New Roman" w:hAnsi="Times New Roman"/>
                <w:bCs/>
                <w:sz w:val="28"/>
                <w:szCs w:val="28"/>
              </w:rPr>
            </w:pPr>
            <w:r>
              <w:rPr>
                <w:rFonts w:ascii="Times New Roman" w:hAnsi="Times New Roman"/>
                <w:bCs/>
                <w:sz w:val="28"/>
                <w:szCs w:val="28"/>
              </w:rPr>
              <w:t>Проведено без замечаний, в срок и по плану.</w:t>
            </w:r>
          </w:p>
        </w:tc>
      </w:tr>
      <w:tr w:rsidR="007F5F77" w:rsidRPr="008766B3" w:rsidTr="00B75404">
        <w:tc>
          <w:tcPr>
            <w:tcW w:w="709" w:type="dxa"/>
            <w:tcBorders>
              <w:left w:val="single" w:sz="2" w:space="0" w:color="000000"/>
            </w:tcBorders>
            <w:shd w:val="clear" w:color="auto" w:fill="auto"/>
            <w:tcMar>
              <w:left w:w="54" w:type="dxa"/>
            </w:tcMar>
          </w:tcPr>
          <w:p w:rsidR="007F5F77" w:rsidRDefault="007F5F77" w:rsidP="00B75404">
            <w:pPr>
              <w:jc w:val="center"/>
              <w:rPr>
                <w:rFonts w:ascii="Times New Roman" w:hAnsi="Times New Roman"/>
                <w:b/>
                <w:bCs/>
                <w:sz w:val="28"/>
                <w:szCs w:val="28"/>
              </w:rPr>
            </w:pPr>
            <w:r>
              <w:rPr>
                <w:rFonts w:ascii="Times New Roman" w:hAnsi="Times New Roman"/>
                <w:b/>
                <w:bCs/>
                <w:sz w:val="28"/>
                <w:szCs w:val="28"/>
              </w:rPr>
              <w:t>17</w:t>
            </w:r>
          </w:p>
        </w:tc>
        <w:tc>
          <w:tcPr>
            <w:tcW w:w="1277" w:type="dxa"/>
            <w:tcBorders>
              <w:left w:val="single" w:sz="2" w:space="0" w:color="000000"/>
            </w:tcBorders>
            <w:shd w:val="clear" w:color="auto" w:fill="auto"/>
            <w:tcMar>
              <w:left w:w="54" w:type="dxa"/>
            </w:tcMar>
          </w:tcPr>
          <w:p w:rsidR="007F5F77" w:rsidRPr="00F731AB" w:rsidRDefault="007F5F77" w:rsidP="00B75404">
            <w:pPr>
              <w:jc w:val="center"/>
              <w:rPr>
                <w:rFonts w:ascii="Times New Roman" w:hAnsi="Times New Roman"/>
                <w:b/>
                <w:bCs/>
                <w:sz w:val="28"/>
                <w:szCs w:val="28"/>
              </w:rPr>
            </w:pPr>
            <w:r>
              <w:rPr>
                <w:rFonts w:ascii="Times New Roman" w:hAnsi="Times New Roman"/>
                <w:b/>
                <w:bCs/>
                <w:sz w:val="28"/>
                <w:szCs w:val="28"/>
              </w:rPr>
              <w:t>14.02.2022</w:t>
            </w:r>
          </w:p>
        </w:tc>
        <w:tc>
          <w:tcPr>
            <w:tcW w:w="3295" w:type="dxa"/>
            <w:tcBorders>
              <w:left w:val="single" w:sz="2" w:space="0" w:color="000000"/>
            </w:tcBorders>
            <w:shd w:val="clear" w:color="auto" w:fill="auto"/>
            <w:tcMar>
              <w:left w:w="54" w:type="dxa"/>
            </w:tcMar>
          </w:tcPr>
          <w:p w:rsidR="007F5F77" w:rsidRPr="003235B0" w:rsidRDefault="007F5F77" w:rsidP="00B75404">
            <w:pPr>
              <w:jc w:val="center"/>
              <w:rPr>
                <w:rFonts w:ascii="Times New Roman" w:hAnsi="Times New Roman"/>
                <w:bCs/>
                <w:sz w:val="28"/>
                <w:szCs w:val="28"/>
              </w:rPr>
            </w:pPr>
            <w:r>
              <w:rPr>
                <w:rFonts w:ascii="Times New Roman" w:hAnsi="Times New Roman"/>
                <w:bCs/>
                <w:sz w:val="28"/>
                <w:szCs w:val="28"/>
              </w:rPr>
              <w:t>« Афганистан болит в моей душе »</w:t>
            </w:r>
          </w:p>
        </w:tc>
        <w:tc>
          <w:tcPr>
            <w:tcW w:w="3231" w:type="dxa"/>
            <w:tcBorders>
              <w:left w:val="single" w:sz="2" w:space="0" w:color="000000"/>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 Разработка сценария мероприятия;</w:t>
            </w:r>
          </w:p>
          <w:p w:rsidR="007F5F77" w:rsidRDefault="007F5F77" w:rsidP="00B75404">
            <w:pPr>
              <w:jc w:val="center"/>
              <w:rPr>
                <w:rFonts w:ascii="Times New Roman" w:hAnsi="Times New Roman"/>
                <w:bCs/>
                <w:sz w:val="28"/>
                <w:szCs w:val="28"/>
              </w:rPr>
            </w:pPr>
            <w:r>
              <w:rPr>
                <w:rFonts w:ascii="Times New Roman" w:hAnsi="Times New Roman"/>
                <w:bCs/>
                <w:sz w:val="28"/>
                <w:szCs w:val="28"/>
              </w:rPr>
              <w:t>-Подбор музыкального оформления;</w:t>
            </w:r>
          </w:p>
          <w:p w:rsidR="007F5F77" w:rsidRDefault="007F5F77" w:rsidP="00B75404">
            <w:pPr>
              <w:jc w:val="center"/>
              <w:rPr>
                <w:rFonts w:ascii="Times New Roman" w:hAnsi="Times New Roman"/>
                <w:bCs/>
                <w:sz w:val="28"/>
                <w:szCs w:val="28"/>
              </w:rPr>
            </w:pPr>
            <w:r>
              <w:rPr>
                <w:rFonts w:ascii="Times New Roman" w:hAnsi="Times New Roman"/>
                <w:bCs/>
                <w:sz w:val="28"/>
                <w:szCs w:val="28"/>
              </w:rPr>
              <w:t>-Украшение актового зала;</w:t>
            </w:r>
          </w:p>
          <w:p w:rsidR="007F5F77" w:rsidRDefault="007F5F77" w:rsidP="00B75404">
            <w:pPr>
              <w:jc w:val="center"/>
              <w:rPr>
                <w:rFonts w:ascii="Times New Roman" w:hAnsi="Times New Roman"/>
                <w:bCs/>
                <w:sz w:val="28"/>
                <w:szCs w:val="28"/>
              </w:rPr>
            </w:pPr>
            <w:r>
              <w:rPr>
                <w:rFonts w:ascii="Times New Roman" w:hAnsi="Times New Roman"/>
                <w:bCs/>
                <w:sz w:val="28"/>
                <w:szCs w:val="28"/>
              </w:rPr>
              <w:t>-Репетиция с ведущими;</w:t>
            </w:r>
          </w:p>
          <w:p w:rsidR="007F5F77" w:rsidRPr="008766B3" w:rsidRDefault="007F5F77" w:rsidP="00B75404">
            <w:pPr>
              <w:jc w:val="center"/>
              <w:rPr>
                <w:rFonts w:ascii="Times New Roman" w:hAnsi="Times New Roman"/>
                <w:bCs/>
                <w:sz w:val="28"/>
                <w:szCs w:val="28"/>
              </w:rPr>
            </w:pPr>
          </w:p>
        </w:tc>
        <w:tc>
          <w:tcPr>
            <w:tcW w:w="2430" w:type="dxa"/>
            <w:gridSpan w:val="2"/>
            <w:tcBorders>
              <w:left w:val="single" w:sz="2" w:space="0" w:color="000000"/>
              <w:right w:val="single" w:sz="2" w:space="0" w:color="000000"/>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100</w:t>
            </w:r>
            <w:r w:rsidRPr="008766B3">
              <w:rPr>
                <w:rFonts w:ascii="Times New Roman" w:hAnsi="Times New Roman"/>
                <w:bCs/>
                <w:sz w:val="28"/>
                <w:szCs w:val="28"/>
              </w:rPr>
              <w:t xml:space="preserve"> участников;</w:t>
            </w:r>
          </w:p>
          <w:p w:rsidR="007F5F77" w:rsidRDefault="007F5F77" w:rsidP="00B75404">
            <w:pPr>
              <w:jc w:val="center"/>
              <w:rPr>
                <w:rFonts w:ascii="Times New Roman" w:hAnsi="Times New Roman"/>
                <w:bCs/>
                <w:sz w:val="28"/>
                <w:szCs w:val="28"/>
              </w:rPr>
            </w:pPr>
          </w:p>
          <w:p w:rsidR="007F5F77" w:rsidRPr="008766B3" w:rsidRDefault="007F5F77" w:rsidP="00B75404">
            <w:pPr>
              <w:jc w:val="center"/>
              <w:rPr>
                <w:rFonts w:ascii="Times New Roman" w:hAnsi="Times New Roman"/>
                <w:bCs/>
                <w:sz w:val="28"/>
                <w:szCs w:val="28"/>
              </w:rPr>
            </w:pPr>
            <w:r>
              <w:rPr>
                <w:rFonts w:ascii="Times New Roman" w:hAnsi="Times New Roman"/>
                <w:bCs/>
                <w:sz w:val="28"/>
                <w:szCs w:val="28"/>
              </w:rPr>
              <w:t>Проведено без замечаний, в срок и по плану.</w:t>
            </w:r>
          </w:p>
        </w:tc>
      </w:tr>
      <w:tr w:rsidR="007F5F77" w:rsidRPr="008766B3" w:rsidTr="00B75404">
        <w:trPr>
          <w:trHeight w:val="3690"/>
        </w:trPr>
        <w:tc>
          <w:tcPr>
            <w:tcW w:w="709" w:type="dxa"/>
            <w:tcBorders>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
                <w:bCs/>
                <w:sz w:val="28"/>
                <w:szCs w:val="28"/>
              </w:rPr>
            </w:pPr>
            <w:r>
              <w:rPr>
                <w:rFonts w:ascii="Times New Roman" w:hAnsi="Times New Roman"/>
                <w:b/>
                <w:bCs/>
                <w:sz w:val="28"/>
                <w:szCs w:val="28"/>
              </w:rPr>
              <w:t>18</w:t>
            </w:r>
          </w:p>
        </w:tc>
        <w:tc>
          <w:tcPr>
            <w:tcW w:w="1277" w:type="dxa"/>
            <w:tcBorders>
              <w:left w:val="single" w:sz="2" w:space="0" w:color="000000"/>
              <w:bottom w:val="single" w:sz="4" w:space="0" w:color="auto"/>
            </w:tcBorders>
            <w:shd w:val="clear" w:color="auto" w:fill="auto"/>
            <w:tcMar>
              <w:left w:w="54" w:type="dxa"/>
            </w:tcMar>
          </w:tcPr>
          <w:p w:rsidR="007F5F77" w:rsidRPr="00F731AB" w:rsidRDefault="007F5F77" w:rsidP="00B75404">
            <w:pPr>
              <w:jc w:val="center"/>
              <w:rPr>
                <w:rFonts w:ascii="Times New Roman" w:hAnsi="Times New Roman"/>
                <w:b/>
                <w:bCs/>
                <w:sz w:val="28"/>
                <w:szCs w:val="28"/>
              </w:rPr>
            </w:pPr>
            <w:r>
              <w:rPr>
                <w:rFonts w:ascii="Times New Roman" w:hAnsi="Times New Roman"/>
                <w:b/>
                <w:bCs/>
                <w:sz w:val="28"/>
                <w:szCs w:val="28"/>
              </w:rPr>
              <w:t>21.02.2022</w:t>
            </w:r>
          </w:p>
        </w:tc>
        <w:tc>
          <w:tcPr>
            <w:tcW w:w="3295" w:type="dxa"/>
            <w:tcBorders>
              <w:left w:val="single" w:sz="2" w:space="0" w:color="000000"/>
              <w:bottom w:val="single" w:sz="4" w:space="0" w:color="auto"/>
            </w:tcBorders>
            <w:shd w:val="clear" w:color="auto" w:fill="auto"/>
            <w:tcMar>
              <w:left w:w="54" w:type="dxa"/>
            </w:tcMar>
          </w:tcPr>
          <w:p w:rsidR="007F5F77" w:rsidRPr="003235B0" w:rsidRDefault="007F5F77" w:rsidP="00B75404">
            <w:pPr>
              <w:jc w:val="center"/>
              <w:rPr>
                <w:rFonts w:ascii="Times New Roman" w:hAnsi="Times New Roman"/>
                <w:bCs/>
                <w:sz w:val="28"/>
                <w:szCs w:val="28"/>
              </w:rPr>
            </w:pPr>
            <w:r w:rsidRPr="003235B0">
              <w:rPr>
                <w:rFonts w:ascii="Times New Roman" w:hAnsi="Times New Roman"/>
                <w:bCs/>
                <w:sz w:val="28"/>
                <w:szCs w:val="28"/>
              </w:rPr>
              <w:t xml:space="preserve">Конкурс </w:t>
            </w:r>
          </w:p>
          <w:p w:rsidR="007F5F77" w:rsidRDefault="007F5F77" w:rsidP="00B75404">
            <w:pPr>
              <w:jc w:val="center"/>
              <w:rPr>
                <w:rFonts w:ascii="Times New Roman" w:hAnsi="Times New Roman"/>
                <w:bCs/>
                <w:sz w:val="28"/>
                <w:szCs w:val="28"/>
              </w:rPr>
            </w:pPr>
            <w:r w:rsidRPr="003235B0">
              <w:rPr>
                <w:rFonts w:ascii="Times New Roman" w:hAnsi="Times New Roman"/>
                <w:bCs/>
                <w:sz w:val="28"/>
                <w:szCs w:val="28"/>
              </w:rPr>
              <w:t>«Юный Защитник Отечества»</w:t>
            </w:r>
          </w:p>
          <w:p w:rsidR="007F5F77" w:rsidRDefault="007F5F77" w:rsidP="00B75404">
            <w:pPr>
              <w:jc w:val="center"/>
              <w:rPr>
                <w:rFonts w:ascii="Times New Roman" w:hAnsi="Times New Roman"/>
                <w:bCs/>
                <w:sz w:val="28"/>
                <w:szCs w:val="28"/>
              </w:rPr>
            </w:pPr>
          </w:p>
          <w:p w:rsidR="007F5F77" w:rsidRDefault="007F5F77" w:rsidP="00B75404">
            <w:pPr>
              <w:jc w:val="center"/>
              <w:rPr>
                <w:rFonts w:ascii="Times New Roman" w:hAnsi="Times New Roman"/>
                <w:bCs/>
                <w:sz w:val="28"/>
                <w:szCs w:val="28"/>
              </w:rPr>
            </w:pPr>
          </w:p>
          <w:p w:rsidR="007F5F77" w:rsidRDefault="007F5F77" w:rsidP="00B75404">
            <w:pPr>
              <w:jc w:val="center"/>
              <w:rPr>
                <w:rFonts w:ascii="Times New Roman" w:hAnsi="Times New Roman"/>
                <w:bCs/>
                <w:sz w:val="28"/>
                <w:szCs w:val="28"/>
              </w:rPr>
            </w:pPr>
          </w:p>
          <w:p w:rsidR="007F5F77" w:rsidRDefault="007F5F77" w:rsidP="00B75404">
            <w:pPr>
              <w:jc w:val="center"/>
              <w:rPr>
                <w:rFonts w:ascii="Times New Roman" w:hAnsi="Times New Roman"/>
                <w:bCs/>
                <w:sz w:val="28"/>
                <w:szCs w:val="28"/>
              </w:rPr>
            </w:pPr>
          </w:p>
          <w:p w:rsidR="007F5F77" w:rsidRPr="003235B0" w:rsidRDefault="007F5F77" w:rsidP="00B75404">
            <w:pPr>
              <w:jc w:val="center"/>
              <w:rPr>
                <w:rFonts w:ascii="Times New Roman" w:hAnsi="Times New Roman"/>
                <w:bCs/>
                <w:sz w:val="28"/>
                <w:szCs w:val="28"/>
              </w:rPr>
            </w:pPr>
          </w:p>
        </w:tc>
        <w:tc>
          <w:tcPr>
            <w:tcW w:w="3231" w:type="dxa"/>
            <w:tcBorders>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 Разработка сценария мероприятия;</w:t>
            </w:r>
          </w:p>
          <w:p w:rsidR="007F5F77" w:rsidRDefault="007F5F77" w:rsidP="00B75404">
            <w:pPr>
              <w:jc w:val="center"/>
              <w:rPr>
                <w:rFonts w:ascii="Times New Roman" w:hAnsi="Times New Roman"/>
                <w:bCs/>
                <w:sz w:val="28"/>
                <w:szCs w:val="28"/>
              </w:rPr>
            </w:pPr>
            <w:r>
              <w:rPr>
                <w:rFonts w:ascii="Times New Roman" w:hAnsi="Times New Roman"/>
                <w:bCs/>
                <w:sz w:val="28"/>
                <w:szCs w:val="28"/>
              </w:rPr>
              <w:t>-Подбор музыкального оформления;</w:t>
            </w:r>
          </w:p>
          <w:p w:rsidR="007F5F77" w:rsidRDefault="007F5F77" w:rsidP="00B75404">
            <w:pPr>
              <w:jc w:val="center"/>
              <w:rPr>
                <w:rFonts w:ascii="Times New Roman" w:hAnsi="Times New Roman"/>
                <w:bCs/>
                <w:sz w:val="28"/>
                <w:szCs w:val="28"/>
              </w:rPr>
            </w:pPr>
            <w:r>
              <w:rPr>
                <w:rFonts w:ascii="Times New Roman" w:hAnsi="Times New Roman"/>
                <w:bCs/>
                <w:sz w:val="28"/>
                <w:szCs w:val="28"/>
              </w:rPr>
              <w:t>-Украшение спортивного зала;</w:t>
            </w:r>
          </w:p>
          <w:p w:rsidR="007F5F77" w:rsidRDefault="007F5F77" w:rsidP="00B75404">
            <w:pPr>
              <w:jc w:val="center"/>
              <w:rPr>
                <w:rFonts w:ascii="Times New Roman" w:hAnsi="Times New Roman"/>
                <w:bCs/>
                <w:sz w:val="28"/>
                <w:szCs w:val="28"/>
              </w:rPr>
            </w:pPr>
            <w:r>
              <w:rPr>
                <w:rFonts w:ascii="Times New Roman" w:hAnsi="Times New Roman"/>
                <w:bCs/>
                <w:sz w:val="28"/>
                <w:szCs w:val="28"/>
              </w:rPr>
              <w:t>-Репетиция с ведущими;</w:t>
            </w:r>
          </w:p>
          <w:p w:rsidR="007F5F77" w:rsidRPr="008766B3" w:rsidRDefault="007F5F77" w:rsidP="00B75404">
            <w:pPr>
              <w:jc w:val="center"/>
              <w:rPr>
                <w:rFonts w:ascii="Times New Roman" w:hAnsi="Times New Roman"/>
                <w:bCs/>
                <w:sz w:val="28"/>
                <w:szCs w:val="28"/>
              </w:rPr>
            </w:pPr>
            <w:r>
              <w:rPr>
                <w:rFonts w:ascii="Times New Roman" w:hAnsi="Times New Roman"/>
                <w:bCs/>
                <w:sz w:val="28"/>
                <w:szCs w:val="28"/>
              </w:rPr>
              <w:t>Являлась членом жюри конкурса.</w:t>
            </w:r>
          </w:p>
        </w:tc>
        <w:tc>
          <w:tcPr>
            <w:tcW w:w="2430" w:type="dxa"/>
            <w:gridSpan w:val="2"/>
            <w:tcBorders>
              <w:left w:val="single" w:sz="2" w:space="0" w:color="000000"/>
              <w:bottom w:val="single" w:sz="4" w:space="0" w:color="auto"/>
              <w:right w:val="single" w:sz="2" w:space="0" w:color="000000"/>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12</w:t>
            </w:r>
            <w:r w:rsidRPr="008766B3">
              <w:rPr>
                <w:rFonts w:ascii="Times New Roman" w:hAnsi="Times New Roman"/>
                <w:bCs/>
                <w:sz w:val="28"/>
                <w:szCs w:val="28"/>
              </w:rPr>
              <w:t>0 участников;</w:t>
            </w:r>
          </w:p>
          <w:p w:rsidR="007F5F77" w:rsidRDefault="007F5F77" w:rsidP="00B75404">
            <w:pPr>
              <w:rPr>
                <w:rFonts w:ascii="Times New Roman" w:hAnsi="Times New Roman"/>
                <w:bCs/>
                <w:sz w:val="28"/>
                <w:szCs w:val="28"/>
              </w:rPr>
            </w:pPr>
          </w:p>
          <w:p w:rsidR="007F5F77" w:rsidRPr="008766B3" w:rsidRDefault="007F5F77" w:rsidP="00B75404">
            <w:pPr>
              <w:jc w:val="center"/>
              <w:rPr>
                <w:rFonts w:ascii="Times New Roman" w:hAnsi="Times New Roman"/>
                <w:bCs/>
                <w:sz w:val="28"/>
                <w:szCs w:val="28"/>
              </w:rPr>
            </w:pPr>
            <w:r>
              <w:rPr>
                <w:rFonts w:ascii="Times New Roman" w:hAnsi="Times New Roman"/>
                <w:bCs/>
                <w:sz w:val="28"/>
                <w:szCs w:val="28"/>
              </w:rPr>
              <w:t>Проведено без замечаний, в срок и по плану.</w:t>
            </w:r>
          </w:p>
        </w:tc>
      </w:tr>
      <w:tr w:rsidR="007F5F77" w:rsidRPr="008766B3" w:rsidTr="00B75404">
        <w:trPr>
          <w:trHeight w:val="2925"/>
        </w:trPr>
        <w:tc>
          <w:tcPr>
            <w:tcW w:w="709" w:type="dxa"/>
            <w:tcBorders>
              <w:top w:val="single" w:sz="4" w:space="0" w:color="auto"/>
              <w:left w:val="single" w:sz="2" w:space="0" w:color="000000"/>
            </w:tcBorders>
            <w:shd w:val="clear" w:color="auto" w:fill="auto"/>
            <w:tcMar>
              <w:left w:w="54" w:type="dxa"/>
            </w:tcMar>
          </w:tcPr>
          <w:p w:rsidR="007F5F77" w:rsidRDefault="007F5F77" w:rsidP="00B75404">
            <w:pPr>
              <w:jc w:val="center"/>
              <w:rPr>
                <w:rFonts w:ascii="Times New Roman" w:hAnsi="Times New Roman"/>
                <w:b/>
                <w:bCs/>
                <w:sz w:val="28"/>
                <w:szCs w:val="28"/>
              </w:rPr>
            </w:pPr>
            <w:r>
              <w:rPr>
                <w:rFonts w:ascii="Times New Roman" w:hAnsi="Times New Roman"/>
                <w:b/>
                <w:bCs/>
                <w:sz w:val="28"/>
                <w:szCs w:val="28"/>
              </w:rPr>
              <w:lastRenderedPageBreak/>
              <w:t>19</w:t>
            </w:r>
          </w:p>
        </w:tc>
        <w:tc>
          <w:tcPr>
            <w:tcW w:w="1277" w:type="dxa"/>
            <w:tcBorders>
              <w:top w:val="single" w:sz="4" w:space="0" w:color="auto"/>
              <w:left w:val="single" w:sz="2" w:space="0" w:color="000000"/>
            </w:tcBorders>
            <w:shd w:val="clear" w:color="auto" w:fill="auto"/>
            <w:tcMar>
              <w:left w:w="54" w:type="dxa"/>
            </w:tcMar>
          </w:tcPr>
          <w:p w:rsidR="007F5F77" w:rsidRDefault="007F5F77" w:rsidP="00B75404">
            <w:pPr>
              <w:jc w:val="center"/>
              <w:rPr>
                <w:rFonts w:ascii="Times New Roman" w:hAnsi="Times New Roman"/>
                <w:b/>
                <w:bCs/>
                <w:sz w:val="28"/>
                <w:szCs w:val="28"/>
              </w:rPr>
            </w:pPr>
            <w:r>
              <w:rPr>
                <w:rFonts w:ascii="Times New Roman" w:hAnsi="Times New Roman"/>
                <w:b/>
                <w:bCs/>
                <w:sz w:val="28"/>
                <w:szCs w:val="28"/>
              </w:rPr>
              <w:t>24.02.2022</w:t>
            </w:r>
          </w:p>
        </w:tc>
        <w:tc>
          <w:tcPr>
            <w:tcW w:w="3295" w:type="dxa"/>
            <w:tcBorders>
              <w:top w:val="single" w:sz="4" w:space="0" w:color="auto"/>
              <w:left w:val="single" w:sz="2" w:space="0" w:color="000000"/>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Уроки безопасности, классные часы</w:t>
            </w:r>
          </w:p>
          <w:p w:rsidR="007F5F77" w:rsidRPr="003235B0" w:rsidRDefault="007F5F77" w:rsidP="00B75404">
            <w:pPr>
              <w:jc w:val="center"/>
              <w:rPr>
                <w:rFonts w:ascii="Times New Roman" w:hAnsi="Times New Roman"/>
                <w:bCs/>
                <w:sz w:val="28"/>
                <w:szCs w:val="28"/>
              </w:rPr>
            </w:pPr>
            <w:r>
              <w:rPr>
                <w:rFonts w:ascii="Times New Roman" w:hAnsi="Times New Roman"/>
                <w:bCs/>
                <w:sz w:val="28"/>
                <w:szCs w:val="28"/>
              </w:rPr>
              <w:t xml:space="preserve">« Правила дорожного движения » </w:t>
            </w:r>
          </w:p>
        </w:tc>
        <w:tc>
          <w:tcPr>
            <w:tcW w:w="3231" w:type="dxa"/>
            <w:tcBorders>
              <w:top w:val="single" w:sz="4" w:space="0" w:color="auto"/>
              <w:left w:val="single" w:sz="2" w:space="0" w:color="000000"/>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 Разработка конспекта мероприятия;</w:t>
            </w:r>
          </w:p>
          <w:p w:rsidR="007F5F77" w:rsidRDefault="007F5F77" w:rsidP="00B75404">
            <w:pPr>
              <w:jc w:val="center"/>
              <w:rPr>
                <w:rFonts w:ascii="Times New Roman" w:hAnsi="Times New Roman"/>
                <w:bCs/>
                <w:sz w:val="28"/>
                <w:szCs w:val="28"/>
              </w:rPr>
            </w:pPr>
            <w:r>
              <w:rPr>
                <w:rFonts w:ascii="Times New Roman" w:hAnsi="Times New Roman"/>
                <w:bCs/>
                <w:sz w:val="28"/>
                <w:szCs w:val="28"/>
              </w:rPr>
              <w:t>- Выставка плакатов</w:t>
            </w:r>
          </w:p>
          <w:p w:rsidR="007F5F77" w:rsidRDefault="007F5F77" w:rsidP="00B75404">
            <w:pPr>
              <w:jc w:val="center"/>
              <w:rPr>
                <w:rFonts w:ascii="Times New Roman" w:hAnsi="Times New Roman"/>
                <w:bCs/>
                <w:sz w:val="28"/>
                <w:szCs w:val="28"/>
              </w:rPr>
            </w:pPr>
          </w:p>
        </w:tc>
        <w:tc>
          <w:tcPr>
            <w:tcW w:w="2430" w:type="dxa"/>
            <w:gridSpan w:val="2"/>
            <w:tcBorders>
              <w:top w:val="single" w:sz="4" w:space="0" w:color="auto"/>
              <w:left w:val="single" w:sz="2" w:space="0" w:color="000000"/>
              <w:right w:val="single" w:sz="2" w:space="0" w:color="000000"/>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536 участников;</w:t>
            </w:r>
          </w:p>
          <w:p w:rsidR="007F5F77" w:rsidRDefault="007F5F77" w:rsidP="00B75404">
            <w:pPr>
              <w:jc w:val="center"/>
              <w:rPr>
                <w:rFonts w:ascii="Times New Roman" w:hAnsi="Times New Roman"/>
                <w:bCs/>
                <w:sz w:val="28"/>
                <w:szCs w:val="28"/>
              </w:rPr>
            </w:pPr>
            <w:r>
              <w:rPr>
                <w:rFonts w:ascii="Times New Roman" w:hAnsi="Times New Roman"/>
                <w:bCs/>
                <w:sz w:val="28"/>
                <w:szCs w:val="28"/>
              </w:rPr>
              <w:t>Проведено без замечаний.</w:t>
            </w:r>
          </w:p>
          <w:p w:rsidR="007F5F77" w:rsidRDefault="007F5F77" w:rsidP="00B75404">
            <w:pPr>
              <w:jc w:val="center"/>
              <w:rPr>
                <w:rFonts w:ascii="Times New Roman" w:hAnsi="Times New Roman"/>
                <w:bCs/>
                <w:sz w:val="28"/>
                <w:szCs w:val="28"/>
              </w:rPr>
            </w:pPr>
            <w:r>
              <w:rPr>
                <w:rFonts w:ascii="Times New Roman" w:hAnsi="Times New Roman"/>
                <w:bCs/>
                <w:sz w:val="28"/>
                <w:szCs w:val="28"/>
              </w:rPr>
              <w:t>Германчук Виталий Михайлович</w:t>
            </w:r>
          </w:p>
        </w:tc>
      </w:tr>
      <w:tr w:rsidR="007F5F77" w:rsidRPr="008766B3" w:rsidTr="00B75404">
        <w:tc>
          <w:tcPr>
            <w:tcW w:w="709" w:type="dxa"/>
            <w:tcBorders>
              <w:left w:val="single" w:sz="2" w:space="0" w:color="000000"/>
            </w:tcBorders>
            <w:shd w:val="clear" w:color="auto" w:fill="auto"/>
            <w:tcMar>
              <w:left w:w="54" w:type="dxa"/>
            </w:tcMar>
          </w:tcPr>
          <w:p w:rsidR="007F5F77" w:rsidRDefault="007F5F77" w:rsidP="00B75404">
            <w:pPr>
              <w:jc w:val="center"/>
              <w:rPr>
                <w:rFonts w:ascii="Times New Roman" w:hAnsi="Times New Roman"/>
                <w:b/>
                <w:bCs/>
                <w:sz w:val="28"/>
                <w:szCs w:val="28"/>
              </w:rPr>
            </w:pPr>
            <w:r>
              <w:rPr>
                <w:rFonts w:ascii="Times New Roman" w:hAnsi="Times New Roman"/>
                <w:b/>
                <w:bCs/>
                <w:sz w:val="28"/>
                <w:szCs w:val="28"/>
              </w:rPr>
              <w:t>20</w:t>
            </w:r>
          </w:p>
        </w:tc>
        <w:tc>
          <w:tcPr>
            <w:tcW w:w="1277" w:type="dxa"/>
            <w:tcBorders>
              <w:left w:val="single" w:sz="2" w:space="0" w:color="000000"/>
            </w:tcBorders>
            <w:shd w:val="clear" w:color="auto" w:fill="auto"/>
            <w:tcMar>
              <w:left w:w="54" w:type="dxa"/>
            </w:tcMar>
          </w:tcPr>
          <w:p w:rsidR="007F5F77" w:rsidRPr="00F731AB" w:rsidRDefault="007F5F77" w:rsidP="00B75404">
            <w:pPr>
              <w:jc w:val="center"/>
              <w:rPr>
                <w:rFonts w:ascii="Times New Roman" w:hAnsi="Times New Roman"/>
                <w:b/>
                <w:bCs/>
                <w:sz w:val="28"/>
                <w:szCs w:val="28"/>
              </w:rPr>
            </w:pPr>
            <w:r>
              <w:rPr>
                <w:rFonts w:ascii="Times New Roman" w:hAnsi="Times New Roman"/>
                <w:b/>
                <w:bCs/>
                <w:sz w:val="28"/>
                <w:szCs w:val="28"/>
              </w:rPr>
              <w:t>26.02.2022</w:t>
            </w:r>
          </w:p>
        </w:tc>
        <w:tc>
          <w:tcPr>
            <w:tcW w:w="3295" w:type="dxa"/>
            <w:tcBorders>
              <w:left w:val="single" w:sz="2" w:space="0" w:color="000000"/>
            </w:tcBorders>
            <w:shd w:val="clear" w:color="auto" w:fill="auto"/>
            <w:tcMar>
              <w:left w:w="54" w:type="dxa"/>
            </w:tcMar>
          </w:tcPr>
          <w:p w:rsidR="007F5F77" w:rsidRPr="003235B0" w:rsidRDefault="007F5F77" w:rsidP="00B75404">
            <w:pPr>
              <w:jc w:val="center"/>
              <w:rPr>
                <w:rFonts w:ascii="Times New Roman" w:hAnsi="Times New Roman"/>
                <w:bCs/>
                <w:sz w:val="28"/>
                <w:szCs w:val="28"/>
              </w:rPr>
            </w:pPr>
            <w:r w:rsidRPr="003235B0">
              <w:rPr>
                <w:rFonts w:ascii="Times New Roman" w:hAnsi="Times New Roman"/>
                <w:bCs/>
                <w:sz w:val="28"/>
                <w:szCs w:val="28"/>
              </w:rPr>
              <w:t xml:space="preserve">Праздник </w:t>
            </w:r>
          </w:p>
          <w:p w:rsidR="007F5F77" w:rsidRPr="003235B0" w:rsidRDefault="007F5F77" w:rsidP="00B75404">
            <w:pPr>
              <w:jc w:val="center"/>
              <w:rPr>
                <w:rFonts w:ascii="Times New Roman" w:hAnsi="Times New Roman"/>
                <w:bCs/>
                <w:sz w:val="28"/>
                <w:szCs w:val="28"/>
              </w:rPr>
            </w:pPr>
            <w:r w:rsidRPr="003235B0">
              <w:rPr>
                <w:rFonts w:ascii="Times New Roman" w:hAnsi="Times New Roman"/>
                <w:bCs/>
                <w:sz w:val="28"/>
                <w:szCs w:val="28"/>
              </w:rPr>
              <w:t>«Широкая Масленица»</w:t>
            </w:r>
          </w:p>
        </w:tc>
        <w:tc>
          <w:tcPr>
            <w:tcW w:w="3231" w:type="dxa"/>
            <w:tcBorders>
              <w:left w:val="single" w:sz="2" w:space="0" w:color="000000"/>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 Разработка сценария мероприятия;</w:t>
            </w:r>
          </w:p>
          <w:p w:rsidR="007F5F77" w:rsidRDefault="007F5F77" w:rsidP="00B75404">
            <w:pPr>
              <w:jc w:val="center"/>
              <w:rPr>
                <w:rFonts w:ascii="Times New Roman" w:hAnsi="Times New Roman"/>
                <w:bCs/>
                <w:sz w:val="28"/>
                <w:szCs w:val="28"/>
              </w:rPr>
            </w:pPr>
            <w:r>
              <w:rPr>
                <w:rFonts w:ascii="Times New Roman" w:hAnsi="Times New Roman"/>
                <w:bCs/>
                <w:sz w:val="28"/>
                <w:szCs w:val="28"/>
              </w:rPr>
              <w:t>-Подбор музыкального оформления;</w:t>
            </w:r>
          </w:p>
          <w:p w:rsidR="007F5F77" w:rsidRDefault="007F5F77" w:rsidP="00B75404">
            <w:pPr>
              <w:jc w:val="center"/>
              <w:rPr>
                <w:rFonts w:ascii="Times New Roman" w:hAnsi="Times New Roman"/>
                <w:bCs/>
                <w:sz w:val="28"/>
                <w:szCs w:val="28"/>
              </w:rPr>
            </w:pPr>
            <w:r>
              <w:rPr>
                <w:rFonts w:ascii="Times New Roman" w:hAnsi="Times New Roman"/>
                <w:bCs/>
                <w:sz w:val="28"/>
                <w:szCs w:val="28"/>
              </w:rPr>
              <w:t>-Украшение актового зала;</w:t>
            </w:r>
          </w:p>
          <w:p w:rsidR="007F5F77" w:rsidRPr="008766B3" w:rsidRDefault="007F5F77" w:rsidP="00B75404">
            <w:pPr>
              <w:jc w:val="center"/>
              <w:rPr>
                <w:rFonts w:ascii="Times New Roman" w:hAnsi="Times New Roman"/>
                <w:bCs/>
                <w:sz w:val="28"/>
                <w:szCs w:val="28"/>
              </w:rPr>
            </w:pPr>
            <w:r>
              <w:rPr>
                <w:rFonts w:ascii="Times New Roman" w:hAnsi="Times New Roman"/>
                <w:bCs/>
                <w:sz w:val="28"/>
                <w:szCs w:val="28"/>
              </w:rPr>
              <w:t>-Репетиция с ведущими;</w:t>
            </w:r>
          </w:p>
        </w:tc>
        <w:tc>
          <w:tcPr>
            <w:tcW w:w="2430" w:type="dxa"/>
            <w:gridSpan w:val="2"/>
            <w:tcBorders>
              <w:left w:val="single" w:sz="2" w:space="0" w:color="000000"/>
              <w:right w:val="single" w:sz="2" w:space="0" w:color="000000"/>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178</w:t>
            </w:r>
            <w:r w:rsidRPr="008766B3">
              <w:rPr>
                <w:rFonts w:ascii="Times New Roman" w:hAnsi="Times New Roman"/>
                <w:bCs/>
                <w:sz w:val="28"/>
                <w:szCs w:val="28"/>
              </w:rPr>
              <w:t xml:space="preserve"> участников;</w:t>
            </w:r>
          </w:p>
          <w:p w:rsidR="007F5F77" w:rsidRDefault="007F5F77" w:rsidP="00B75404">
            <w:pPr>
              <w:jc w:val="center"/>
              <w:rPr>
                <w:rFonts w:ascii="Times New Roman" w:hAnsi="Times New Roman"/>
                <w:bCs/>
                <w:sz w:val="28"/>
                <w:szCs w:val="28"/>
              </w:rPr>
            </w:pPr>
          </w:p>
          <w:p w:rsidR="007F5F77" w:rsidRPr="008766B3" w:rsidRDefault="007F5F77" w:rsidP="00B75404">
            <w:pPr>
              <w:jc w:val="center"/>
              <w:rPr>
                <w:rFonts w:ascii="Times New Roman" w:hAnsi="Times New Roman"/>
                <w:bCs/>
                <w:sz w:val="28"/>
                <w:szCs w:val="28"/>
              </w:rPr>
            </w:pPr>
            <w:r>
              <w:rPr>
                <w:rFonts w:ascii="Times New Roman" w:hAnsi="Times New Roman"/>
                <w:bCs/>
                <w:sz w:val="28"/>
                <w:szCs w:val="28"/>
              </w:rPr>
              <w:t>Проведено без замечаний, в срок и по плану.</w:t>
            </w:r>
          </w:p>
        </w:tc>
      </w:tr>
      <w:tr w:rsidR="007F5F77" w:rsidTr="00B75404">
        <w:tc>
          <w:tcPr>
            <w:tcW w:w="709" w:type="dxa"/>
            <w:tcBorders>
              <w:left w:val="single" w:sz="2" w:space="0" w:color="000000"/>
            </w:tcBorders>
            <w:shd w:val="clear" w:color="auto" w:fill="auto"/>
            <w:tcMar>
              <w:left w:w="54" w:type="dxa"/>
            </w:tcMar>
          </w:tcPr>
          <w:p w:rsidR="007F5F77" w:rsidRDefault="007F5F77" w:rsidP="00B75404">
            <w:pPr>
              <w:jc w:val="center"/>
              <w:rPr>
                <w:rFonts w:ascii="Times New Roman" w:hAnsi="Times New Roman"/>
                <w:b/>
                <w:bCs/>
                <w:sz w:val="28"/>
                <w:szCs w:val="28"/>
              </w:rPr>
            </w:pPr>
            <w:r>
              <w:rPr>
                <w:rFonts w:ascii="Times New Roman" w:hAnsi="Times New Roman"/>
                <w:b/>
                <w:bCs/>
                <w:sz w:val="28"/>
                <w:szCs w:val="28"/>
              </w:rPr>
              <w:t>21</w:t>
            </w:r>
          </w:p>
        </w:tc>
        <w:tc>
          <w:tcPr>
            <w:tcW w:w="1277" w:type="dxa"/>
            <w:tcBorders>
              <w:left w:val="single" w:sz="2" w:space="0" w:color="000000"/>
            </w:tcBorders>
            <w:shd w:val="clear" w:color="auto" w:fill="auto"/>
            <w:tcMar>
              <w:left w:w="54" w:type="dxa"/>
            </w:tcMar>
          </w:tcPr>
          <w:p w:rsidR="007F5F77" w:rsidRDefault="007F5F77" w:rsidP="00B75404">
            <w:pPr>
              <w:jc w:val="center"/>
              <w:rPr>
                <w:rFonts w:ascii="Times New Roman" w:hAnsi="Times New Roman"/>
                <w:b/>
                <w:bCs/>
                <w:sz w:val="28"/>
                <w:szCs w:val="28"/>
              </w:rPr>
            </w:pPr>
            <w:r>
              <w:rPr>
                <w:rFonts w:ascii="Times New Roman" w:hAnsi="Times New Roman"/>
                <w:b/>
                <w:bCs/>
                <w:sz w:val="28"/>
                <w:szCs w:val="28"/>
              </w:rPr>
              <w:t>01.03.2022</w:t>
            </w:r>
          </w:p>
        </w:tc>
        <w:tc>
          <w:tcPr>
            <w:tcW w:w="3295" w:type="dxa"/>
            <w:tcBorders>
              <w:left w:val="single" w:sz="2" w:space="0" w:color="000000"/>
            </w:tcBorders>
            <w:shd w:val="clear" w:color="auto" w:fill="auto"/>
            <w:tcMar>
              <w:left w:w="54" w:type="dxa"/>
            </w:tcMar>
          </w:tcPr>
          <w:p w:rsidR="007F5F77" w:rsidRPr="003235B0" w:rsidRDefault="007F5F77" w:rsidP="00B75404">
            <w:pPr>
              <w:jc w:val="center"/>
              <w:rPr>
                <w:rFonts w:ascii="Times New Roman" w:hAnsi="Times New Roman"/>
                <w:bCs/>
                <w:sz w:val="28"/>
                <w:szCs w:val="28"/>
              </w:rPr>
            </w:pPr>
            <w:r>
              <w:rPr>
                <w:rFonts w:ascii="Times New Roman" w:hAnsi="Times New Roman"/>
                <w:bCs/>
                <w:sz w:val="28"/>
                <w:szCs w:val="28"/>
              </w:rPr>
              <w:t xml:space="preserve">Международный день  борьбы с наркоманией </w:t>
            </w:r>
          </w:p>
        </w:tc>
        <w:tc>
          <w:tcPr>
            <w:tcW w:w="3231" w:type="dxa"/>
            <w:tcBorders>
              <w:left w:val="single" w:sz="2" w:space="0" w:color="000000"/>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 Разработка сценария мероприятия;</w:t>
            </w:r>
          </w:p>
          <w:p w:rsidR="007F5F77" w:rsidRDefault="007F5F77" w:rsidP="00B75404">
            <w:pPr>
              <w:jc w:val="center"/>
              <w:rPr>
                <w:rFonts w:ascii="Times New Roman" w:hAnsi="Times New Roman"/>
                <w:bCs/>
                <w:sz w:val="28"/>
                <w:szCs w:val="28"/>
              </w:rPr>
            </w:pPr>
          </w:p>
        </w:tc>
        <w:tc>
          <w:tcPr>
            <w:tcW w:w="2430" w:type="dxa"/>
            <w:gridSpan w:val="2"/>
            <w:tcBorders>
              <w:left w:val="single" w:sz="2" w:space="0" w:color="000000"/>
              <w:right w:val="single" w:sz="2" w:space="0" w:color="000000"/>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531</w:t>
            </w:r>
            <w:r w:rsidRPr="008766B3">
              <w:rPr>
                <w:rFonts w:ascii="Times New Roman" w:hAnsi="Times New Roman"/>
                <w:bCs/>
                <w:sz w:val="28"/>
                <w:szCs w:val="28"/>
              </w:rPr>
              <w:t xml:space="preserve"> участников;</w:t>
            </w:r>
          </w:p>
          <w:p w:rsidR="007F5F77" w:rsidRDefault="007F5F77" w:rsidP="00B75404">
            <w:pPr>
              <w:jc w:val="center"/>
              <w:rPr>
                <w:rFonts w:ascii="Times New Roman" w:hAnsi="Times New Roman"/>
                <w:bCs/>
                <w:sz w:val="28"/>
                <w:szCs w:val="28"/>
              </w:rPr>
            </w:pPr>
          </w:p>
          <w:p w:rsidR="007F5F77" w:rsidRDefault="007F5F77" w:rsidP="00B75404">
            <w:pPr>
              <w:jc w:val="center"/>
              <w:rPr>
                <w:rFonts w:ascii="Times New Roman" w:hAnsi="Times New Roman"/>
                <w:bCs/>
                <w:sz w:val="28"/>
                <w:szCs w:val="28"/>
              </w:rPr>
            </w:pPr>
            <w:r>
              <w:rPr>
                <w:rFonts w:ascii="Times New Roman" w:hAnsi="Times New Roman"/>
                <w:bCs/>
                <w:sz w:val="28"/>
                <w:szCs w:val="28"/>
              </w:rPr>
              <w:t>Проведено без замечаний, в срок и по плану.</w:t>
            </w:r>
          </w:p>
        </w:tc>
      </w:tr>
      <w:tr w:rsidR="007F5F77" w:rsidRPr="008766B3" w:rsidTr="00B75404">
        <w:tc>
          <w:tcPr>
            <w:tcW w:w="709" w:type="dxa"/>
            <w:tcBorders>
              <w:left w:val="single" w:sz="2" w:space="0" w:color="000000"/>
            </w:tcBorders>
            <w:shd w:val="clear" w:color="auto" w:fill="auto"/>
            <w:tcMar>
              <w:left w:w="54" w:type="dxa"/>
            </w:tcMar>
          </w:tcPr>
          <w:p w:rsidR="007F5F77" w:rsidRDefault="007F5F77" w:rsidP="00B75404">
            <w:pPr>
              <w:jc w:val="center"/>
              <w:rPr>
                <w:rFonts w:ascii="Times New Roman" w:hAnsi="Times New Roman"/>
                <w:b/>
                <w:bCs/>
                <w:sz w:val="28"/>
                <w:szCs w:val="28"/>
              </w:rPr>
            </w:pPr>
            <w:r>
              <w:rPr>
                <w:rFonts w:ascii="Times New Roman" w:hAnsi="Times New Roman"/>
                <w:b/>
                <w:bCs/>
                <w:sz w:val="28"/>
                <w:szCs w:val="28"/>
              </w:rPr>
              <w:t>22</w:t>
            </w:r>
          </w:p>
        </w:tc>
        <w:tc>
          <w:tcPr>
            <w:tcW w:w="1277" w:type="dxa"/>
            <w:tcBorders>
              <w:left w:val="single" w:sz="2" w:space="0" w:color="000000"/>
            </w:tcBorders>
            <w:shd w:val="clear" w:color="auto" w:fill="auto"/>
            <w:tcMar>
              <w:left w:w="54" w:type="dxa"/>
            </w:tcMar>
          </w:tcPr>
          <w:p w:rsidR="007F5F77" w:rsidRPr="00F731AB" w:rsidRDefault="007F5F77" w:rsidP="00B75404">
            <w:pPr>
              <w:jc w:val="center"/>
              <w:rPr>
                <w:rFonts w:ascii="Times New Roman" w:hAnsi="Times New Roman"/>
                <w:b/>
                <w:bCs/>
                <w:sz w:val="28"/>
                <w:szCs w:val="28"/>
              </w:rPr>
            </w:pPr>
            <w:r>
              <w:rPr>
                <w:rFonts w:ascii="Times New Roman" w:hAnsi="Times New Roman"/>
                <w:b/>
                <w:bCs/>
                <w:sz w:val="28"/>
                <w:szCs w:val="28"/>
              </w:rPr>
              <w:t>06.03.2022</w:t>
            </w:r>
          </w:p>
        </w:tc>
        <w:tc>
          <w:tcPr>
            <w:tcW w:w="3295" w:type="dxa"/>
            <w:tcBorders>
              <w:left w:val="single" w:sz="2" w:space="0" w:color="000000"/>
            </w:tcBorders>
            <w:shd w:val="clear" w:color="auto" w:fill="auto"/>
            <w:tcMar>
              <w:left w:w="54" w:type="dxa"/>
            </w:tcMar>
          </w:tcPr>
          <w:p w:rsidR="007F5F77" w:rsidRPr="003235B0" w:rsidRDefault="007F5F77" w:rsidP="00B75404">
            <w:pPr>
              <w:jc w:val="center"/>
              <w:rPr>
                <w:rFonts w:ascii="Times New Roman" w:hAnsi="Times New Roman"/>
                <w:bCs/>
                <w:sz w:val="28"/>
                <w:szCs w:val="28"/>
              </w:rPr>
            </w:pPr>
            <w:r>
              <w:rPr>
                <w:rFonts w:ascii="Times New Roman" w:hAnsi="Times New Roman"/>
                <w:bCs/>
                <w:sz w:val="28"/>
                <w:szCs w:val="28"/>
              </w:rPr>
              <w:t>Международный женский день</w:t>
            </w:r>
          </w:p>
        </w:tc>
        <w:tc>
          <w:tcPr>
            <w:tcW w:w="3231" w:type="dxa"/>
            <w:tcBorders>
              <w:left w:val="single" w:sz="2" w:space="0" w:color="000000"/>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 Разработка сценария мероприятия;</w:t>
            </w:r>
          </w:p>
          <w:p w:rsidR="007F5F77" w:rsidRDefault="007F5F77" w:rsidP="00B75404">
            <w:pPr>
              <w:jc w:val="center"/>
              <w:rPr>
                <w:rFonts w:ascii="Times New Roman" w:hAnsi="Times New Roman"/>
                <w:bCs/>
                <w:sz w:val="28"/>
                <w:szCs w:val="28"/>
              </w:rPr>
            </w:pPr>
            <w:r>
              <w:rPr>
                <w:rFonts w:ascii="Times New Roman" w:hAnsi="Times New Roman"/>
                <w:bCs/>
                <w:sz w:val="28"/>
                <w:szCs w:val="28"/>
              </w:rPr>
              <w:t>-Подбор музыкального оформления;</w:t>
            </w:r>
          </w:p>
          <w:p w:rsidR="007F5F77" w:rsidRDefault="007F5F77" w:rsidP="00B75404">
            <w:pPr>
              <w:jc w:val="center"/>
              <w:rPr>
                <w:rFonts w:ascii="Times New Roman" w:hAnsi="Times New Roman"/>
                <w:bCs/>
                <w:sz w:val="28"/>
                <w:szCs w:val="28"/>
              </w:rPr>
            </w:pPr>
            <w:r>
              <w:rPr>
                <w:rFonts w:ascii="Times New Roman" w:hAnsi="Times New Roman"/>
                <w:bCs/>
                <w:sz w:val="28"/>
                <w:szCs w:val="28"/>
              </w:rPr>
              <w:t>-Украшение актового зала;</w:t>
            </w:r>
          </w:p>
          <w:p w:rsidR="007F5F77" w:rsidRPr="008766B3" w:rsidRDefault="007F5F77" w:rsidP="00B75404">
            <w:pPr>
              <w:jc w:val="center"/>
              <w:rPr>
                <w:rFonts w:ascii="Times New Roman" w:hAnsi="Times New Roman"/>
                <w:bCs/>
                <w:sz w:val="28"/>
                <w:szCs w:val="28"/>
              </w:rPr>
            </w:pPr>
          </w:p>
        </w:tc>
        <w:tc>
          <w:tcPr>
            <w:tcW w:w="2430" w:type="dxa"/>
            <w:gridSpan w:val="2"/>
            <w:tcBorders>
              <w:left w:val="single" w:sz="2" w:space="0" w:color="000000"/>
              <w:right w:val="single" w:sz="2" w:space="0" w:color="000000"/>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154 участника</w:t>
            </w:r>
            <w:r w:rsidRPr="008766B3">
              <w:rPr>
                <w:rFonts w:ascii="Times New Roman" w:hAnsi="Times New Roman"/>
                <w:bCs/>
                <w:sz w:val="28"/>
                <w:szCs w:val="28"/>
              </w:rPr>
              <w:t>;</w:t>
            </w:r>
          </w:p>
          <w:p w:rsidR="007F5F77" w:rsidRDefault="007F5F77" w:rsidP="00B75404">
            <w:pPr>
              <w:jc w:val="center"/>
              <w:rPr>
                <w:rFonts w:ascii="Times New Roman" w:hAnsi="Times New Roman"/>
                <w:bCs/>
                <w:sz w:val="28"/>
                <w:szCs w:val="28"/>
              </w:rPr>
            </w:pPr>
          </w:p>
          <w:p w:rsidR="007F5F77" w:rsidRPr="008766B3" w:rsidRDefault="007F5F77" w:rsidP="00B75404">
            <w:pPr>
              <w:jc w:val="center"/>
              <w:rPr>
                <w:rFonts w:ascii="Times New Roman" w:hAnsi="Times New Roman"/>
                <w:bCs/>
                <w:sz w:val="28"/>
                <w:szCs w:val="28"/>
              </w:rPr>
            </w:pPr>
            <w:r>
              <w:rPr>
                <w:rFonts w:ascii="Times New Roman" w:hAnsi="Times New Roman"/>
                <w:bCs/>
                <w:sz w:val="28"/>
                <w:szCs w:val="28"/>
              </w:rPr>
              <w:t>Проведено без замечаний, в срок и по плану.</w:t>
            </w:r>
          </w:p>
        </w:tc>
      </w:tr>
      <w:tr w:rsidR="007F5F77" w:rsidRPr="008766B3" w:rsidTr="00B75404">
        <w:tc>
          <w:tcPr>
            <w:tcW w:w="709" w:type="dxa"/>
            <w:tcBorders>
              <w:left w:val="single" w:sz="2" w:space="0" w:color="000000"/>
            </w:tcBorders>
            <w:shd w:val="clear" w:color="auto" w:fill="auto"/>
            <w:tcMar>
              <w:left w:w="54" w:type="dxa"/>
            </w:tcMar>
          </w:tcPr>
          <w:p w:rsidR="007F5F77" w:rsidRDefault="007F5F77" w:rsidP="00B75404">
            <w:pPr>
              <w:jc w:val="center"/>
              <w:rPr>
                <w:rFonts w:ascii="Times New Roman" w:hAnsi="Times New Roman"/>
                <w:b/>
                <w:bCs/>
                <w:sz w:val="28"/>
                <w:szCs w:val="28"/>
              </w:rPr>
            </w:pPr>
            <w:r>
              <w:rPr>
                <w:rFonts w:ascii="Times New Roman" w:hAnsi="Times New Roman"/>
                <w:b/>
                <w:bCs/>
                <w:sz w:val="28"/>
                <w:szCs w:val="28"/>
              </w:rPr>
              <w:t>23</w:t>
            </w:r>
          </w:p>
        </w:tc>
        <w:tc>
          <w:tcPr>
            <w:tcW w:w="1277" w:type="dxa"/>
            <w:tcBorders>
              <w:left w:val="single" w:sz="2" w:space="0" w:color="000000"/>
            </w:tcBorders>
            <w:shd w:val="clear" w:color="auto" w:fill="auto"/>
            <w:tcMar>
              <w:left w:w="54" w:type="dxa"/>
            </w:tcMar>
          </w:tcPr>
          <w:p w:rsidR="007F5F77" w:rsidRDefault="007F5F77" w:rsidP="00B75404">
            <w:pPr>
              <w:jc w:val="center"/>
              <w:rPr>
                <w:rFonts w:ascii="Times New Roman" w:hAnsi="Times New Roman"/>
                <w:b/>
                <w:bCs/>
                <w:sz w:val="28"/>
                <w:szCs w:val="28"/>
              </w:rPr>
            </w:pPr>
            <w:r>
              <w:rPr>
                <w:rFonts w:ascii="Times New Roman" w:hAnsi="Times New Roman"/>
                <w:b/>
                <w:bCs/>
                <w:sz w:val="28"/>
                <w:szCs w:val="28"/>
              </w:rPr>
              <w:t>13.03.2</w:t>
            </w:r>
            <w:r>
              <w:rPr>
                <w:rFonts w:ascii="Times New Roman" w:hAnsi="Times New Roman"/>
                <w:b/>
                <w:bCs/>
                <w:sz w:val="28"/>
                <w:szCs w:val="28"/>
                <w:lang w:val="en-US"/>
              </w:rPr>
              <w:t>022</w:t>
            </w:r>
            <w:r>
              <w:rPr>
                <w:rFonts w:ascii="Times New Roman" w:hAnsi="Times New Roman"/>
                <w:b/>
                <w:bCs/>
                <w:sz w:val="28"/>
                <w:szCs w:val="28"/>
              </w:rPr>
              <w:t xml:space="preserve"> </w:t>
            </w:r>
          </w:p>
        </w:tc>
        <w:tc>
          <w:tcPr>
            <w:tcW w:w="3295" w:type="dxa"/>
            <w:tcBorders>
              <w:left w:val="single" w:sz="2" w:space="0" w:color="000000"/>
            </w:tcBorders>
            <w:shd w:val="clear" w:color="auto" w:fill="auto"/>
            <w:tcMar>
              <w:left w:w="54" w:type="dxa"/>
            </w:tcMar>
          </w:tcPr>
          <w:p w:rsidR="007F5F77" w:rsidRPr="00891D32" w:rsidRDefault="007F5F77" w:rsidP="00B75404">
            <w:pPr>
              <w:jc w:val="center"/>
              <w:rPr>
                <w:rFonts w:ascii="Times New Roman" w:hAnsi="Times New Roman"/>
                <w:bCs/>
                <w:sz w:val="28"/>
                <w:szCs w:val="28"/>
              </w:rPr>
            </w:pPr>
            <w:r w:rsidRPr="003235B0">
              <w:rPr>
                <w:rFonts w:ascii="Times New Roman" w:hAnsi="Times New Roman"/>
                <w:bCs/>
                <w:sz w:val="28"/>
                <w:szCs w:val="28"/>
              </w:rPr>
              <w:t xml:space="preserve"> «Умники и умницы </w:t>
            </w:r>
            <w:r>
              <w:rPr>
                <w:rFonts w:ascii="Times New Roman" w:hAnsi="Times New Roman"/>
                <w:bCs/>
                <w:sz w:val="28"/>
                <w:szCs w:val="28"/>
              </w:rPr>
              <w:t>»</w:t>
            </w:r>
          </w:p>
          <w:p w:rsidR="007F5F77" w:rsidRDefault="007F5F77" w:rsidP="00B75404">
            <w:pPr>
              <w:jc w:val="center"/>
              <w:rPr>
                <w:rFonts w:ascii="Times New Roman" w:hAnsi="Times New Roman"/>
                <w:bCs/>
                <w:sz w:val="28"/>
                <w:szCs w:val="28"/>
              </w:rPr>
            </w:pPr>
            <w:r>
              <w:rPr>
                <w:rFonts w:ascii="Times New Roman" w:hAnsi="Times New Roman"/>
                <w:bCs/>
                <w:sz w:val="28"/>
                <w:szCs w:val="28"/>
              </w:rPr>
              <w:t xml:space="preserve">Акция « Неделя </w:t>
            </w:r>
          </w:p>
          <w:p w:rsidR="007F5F77" w:rsidRPr="00891D32" w:rsidRDefault="007F5F77" w:rsidP="00B75404">
            <w:pPr>
              <w:jc w:val="center"/>
              <w:rPr>
                <w:rFonts w:ascii="Times New Roman" w:hAnsi="Times New Roman"/>
                <w:bCs/>
                <w:sz w:val="28"/>
                <w:szCs w:val="28"/>
              </w:rPr>
            </w:pPr>
            <w:r>
              <w:rPr>
                <w:rFonts w:ascii="Times New Roman" w:hAnsi="Times New Roman"/>
                <w:bCs/>
                <w:sz w:val="28"/>
                <w:szCs w:val="28"/>
              </w:rPr>
              <w:t>без двоек »</w:t>
            </w:r>
          </w:p>
        </w:tc>
        <w:tc>
          <w:tcPr>
            <w:tcW w:w="3231" w:type="dxa"/>
            <w:tcBorders>
              <w:left w:val="single" w:sz="2" w:space="0" w:color="000000"/>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 Разработка сценария мероприятия;</w:t>
            </w:r>
          </w:p>
          <w:p w:rsidR="007F5F77" w:rsidRDefault="007F5F77" w:rsidP="00B75404">
            <w:pPr>
              <w:jc w:val="center"/>
              <w:rPr>
                <w:rFonts w:ascii="Times New Roman" w:hAnsi="Times New Roman"/>
                <w:bCs/>
                <w:sz w:val="28"/>
                <w:szCs w:val="28"/>
              </w:rPr>
            </w:pPr>
            <w:r>
              <w:rPr>
                <w:rFonts w:ascii="Times New Roman" w:hAnsi="Times New Roman"/>
                <w:bCs/>
                <w:sz w:val="28"/>
                <w:szCs w:val="28"/>
              </w:rPr>
              <w:t>-</w:t>
            </w:r>
          </w:p>
          <w:p w:rsidR="007F5F77" w:rsidRPr="008766B3" w:rsidRDefault="007F5F77" w:rsidP="00B75404">
            <w:pPr>
              <w:jc w:val="center"/>
              <w:rPr>
                <w:rFonts w:ascii="Times New Roman" w:hAnsi="Times New Roman"/>
                <w:bCs/>
                <w:sz w:val="28"/>
                <w:szCs w:val="28"/>
              </w:rPr>
            </w:pPr>
          </w:p>
        </w:tc>
        <w:tc>
          <w:tcPr>
            <w:tcW w:w="2430" w:type="dxa"/>
            <w:gridSpan w:val="2"/>
            <w:tcBorders>
              <w:left w:val="single" w:sz="2" w:space="0" w:color="000000"/>
              <w:right w:val="single" w:sz="2" w:space="0" w:color="000000"/>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lastRenderedPageBreak/>
              <w:t>91 участник;</w:t>
            </w:r>
          </w:p>
          <w:p w:rsidR="007F5F77" w:rsidRDefault="007F5F77" w:rsidP="00B75404">
            <w:pPr>
              <w:jc w:val="center"/>
              <w:rPr>
                <w:rFonts w:ascii="Times New Roman" w:hAnsi="Times New Roman"/>
                <w:bCs/>
                <w:sz w:val="28"/>
                <w:szCs w:val="28"/>
              </w:rPr>
            </w:pPr>
          </w:p>
          <w:p w:rsidR="007F5F77" w:rsidRPr="008766B3" w:rsidRDefault="007F5F77" w:rsidP="00B75404">
            <w:pPr>
              <w:jc w:val="center"/>
              <w:rPr>
                <w:rFonts w:ascii="Times New Roman" w:hAnsi="Times New Roman"/>
                <w:bCs/>
                <w:sz w:val="28"/>
                <w:szCs w:val="28"/>
              </w:rPr>
            </w:pPr>
            <w:r>
              <w:rPr>
                <w:rFonts w:ascii="Times New Roman" w:hAnsi="Times New Roman"/>
                <w:bCs/>
                <w:sz w:val="28"/>
                <w:szCs w:val="28"/>
              </w:rPr>
              <w:t xml:space="preserve">Проведено без </w:t>
            </w:r>
            <w:r>
              <w:rPr>
                <w:rFonts w:ascii="Times New Roman" w:hAnsi="Times New Roman"/>
                <w:bCs/>
                <w:sz w:val="28"/>
                <w:szCs w:val="28"/>
              </w:rPr>
              <w:lastRenderedPageBreak/>
              <w:t>замечаний, в срок и по плану.</w:t>
            </w:r>
          </w:p>
        </w:tc>
      </w:tr>
      <w:tr w:rsidR="007F5F77" w:rsidRPr="008766B3" w:rsidTr="00B75404">
        <w:tc>
          <w:tcPr>
            <w:tcW w:w="709" w:type="dxa"/>
            <w:tcBorders>
              <w:left w:val="single" w:sz="2" w:space="0" w:color="000000"/>
            </w:tcBorders>
            <w:shd w:val="clear" w:color="auto" w:fill="auto"/>
            <w:tcMar>
              <w:left w:w="54" w:type="dxa"/>
            </w:tcMar>
          </w:tcPr>
          <w:p w:rsidR="007F5F77" w:rsidRDefault="007F5F77" w:rsidP="00B75404">
            <w:pPr>
              <w:jc w:val="center"/>
              <w:rPr>
                <w:rFonts w:ascii="Times New Roman" w:hAnsi="Times New Roman"/>
                <w:b/>
                <w:bCs/>
                <w:sz w:val="28"/>
                <w:szCs w:val="28"/>
              </w:rPr>
            </w:pPr>
            <w:r>
              <w:rPr>
                <w:rFonts w:ascii="Times New Roman" w:hAnsi="Times New Roman"/>
                <w:b/>
                <w:bCs/>
                <w:sz w:val="28"/>
                <w:szCs w:val="28"/>
              </w:rPr>
              <w:lastRenderedPageBreak/>
              <w:t>24</w:t>
            </w:r>
          </w:p>
        </w:tc>
        <w:tc>
          <w:tcPr>
            <w:tcW w:w="1277" w:type="dxa"/>
            <w:tcBorders>
              <w:left w:val="single" w:sz="2" w:space="0" w:color="000000"/>
            </w:tcBorders>
            <w:shd w:val="clear" w:color="auto" w:fill="auto"/>
            <w:tcMar>
              <w:left w:w="54" w:type="dxa"/>
            </w:tcMar>
          </w:tcPr>
          <w:p w:rsidR="007F5F77" w:rsidRDefault="007F5F77" w:rsidP="00B75404">
            <w:pPr>
              <w:jc w:val="center"/>
              <w:rPr>
                <w:rFonts w:ascii="Times New Roman" w:hAnsi="Times New Roman"/>
                <w:b/>
                <w:bCs/>
                <w:sz w:val="28"/>
                <w:szCs w:val="28"/>
              </w:rPr>
            </w:pPr>
            <w:r>
              <w:rPr>
                <w:rFonts w:ascii="Times New Roman" w:hAnsi="Times New Roman"/>
                <w:b/>
                <w:bCs/>
                <w:sz w:val="28"/>
                <w:szCs w:val="28"/>
              </w:rPr>
              <w:t>04.04.2022</w:t>
            </w:r>
          </w:p>
        </w:tc>
        <w:tc>
          <w:tcPr>
            <w:tcW w:w="3295" w:type="dxa"/>
            <w:tcBorders>
              <w:left w:val="single" w:sz="2" w:space="0" w:color="000000"/>
            </w:tcBorders>
            <w:shd w:val="clear" w:color="auto" w:fill="auto"/>
            <w:tcMar>
              <w:left w:w="54" w:type="dxa"/>
            </w:tcMar>
          </w:tcPr>
          <w:p w:rsidR="007F5F77" w:rsidRPr="003235B0" w:rsidRDefault="007F5F77" w:rsidP="00B75404">
            <w:pPr>
              <w:jc w:val="center"/>
              <w:rPr>
                <w:rFonts w:ascii="Times New Roman" w:hAnsi="Times New Roman"/>
                <w:bCs/>
                <w:sz w:val="28"/>
                <w:szCs w:val="28"/>
              </w:rPr>
            </w:pPr>
            <w:r>
              <w:rPr>
                <w:rFonts w:ascii="Times New Roman" w:hAnsi="Times New Roman"/>
                <w:bCs/>
                <w:sz w:val="28"/>
                <w:szCs w:val="28"/>
              </w:rPr>
              <w:t>Конкурс рисунков « Мы дети – твои, дорогая Земля »</w:t>
            </w:r>
          </w:p>
        </w:tc>
        <w:tc>
          <w:tcPr>
            <w:tcW w:w="3231" w:type="dxa"/>
            <w:tcBorders>
              <w:left w:val="single" w:sz="2" w:space="0" w:color="000000"/>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 Разработка сценария мероприятия по классам;</w:t>
            </w:r>
          </w:p>
          <w:p w:rsidR="007F5F77" w:rsidRPr="008766B3" w:rsidRDefault="007F5F77" w:rsidP="00B75404">
            <w:pPr>
              <w:jc w:val="center"/>
              <w:rPr>
                <w:rFonts w:ascii="Times New Roman" w:hAnsi="Times New Roman"/>
                <w:bCs/>
                <w:sz w:val="28"/>
                <w:szCs w:val="28"/>
              </w:rPr>
            </w:pPr>
          </w:p>
        </w:tc>
        <w:tc>
          <w:tcPr>
            <w:tcW w:w="2430" w:type="dxa"/>
            <w:gridSpan w:val="2"/>
            <w:tcBorders>
              <w:left w:val="single" w:sz="2" w:space="0" w:color="000000"/>
              <w:right w:val="single" w:sz="2" w:space="0" w:color="000000"/>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536 участник;</w:t>
            </w:r>
          </w:p>
          <w:p w:rsidR="007F5F77" w:rsidRPr="008766B3" w:rsidRDefault="007F5F77" w:rsidP="00B75404">
            <w:pPr>
              <w:jc w:val="center"/>
              <w:rPr>
                <w:rFonts w:ascii="Times New Roman" w:hAnsi="Times New Roman"/>
                <w:bCs/>
                <w:sz w:val="28"/>
                <w:szCs w:val="28"/>
              </w:rPr>
            </w:pPr>
            <w:r>
              <w:rPr>
                <w:rFonts w:ascii="Times New Roman" w:hAnsi="Times New Roman"/>
                <w:bCs/>
                <w:sz w:val="28"/>
                <w:szCs w:val="28"/>
              </w:rPr>
              <w:t>Проведено без замечаний, в срок и по плану.</w:t>
            </w:r>
          </w:p>
        </w:tc>
      </w:tr>
      <w:tr w:rsidR="007F5F77" w:rsidTr="00B75404">
        <w:tc>
          <w:tcPr>
            <w:tcW w:w="709" w:type="dxa"/>
            <w:tcBorders>
              <w:left w:val="single" w:sz="2" w:space="0" w:color="000000"/>
            </w:tcBorders>
            <w:shd w:val="clear" w:color="auto" w:fill="auto"/>
            <w:tcMar>
              <w:left w:w="54" w:type="dxa"/>
            </w:tcMar>
          </w:tcPr>
          <w:p w:rsidR="007F5F77" w:rsidRDefault="007F5F77" w:rsidP="00B75404">
            <w:pPr>
              <w:jc w:val="center"/>
              <w:rPr>
                <w:rFonts w:ascii="Times New Roman" w:hAnsi="Times New Roman"/>
                <w:b/>
                <w:bCs/>
                <w:sz w:val="28"/>
                <w:szCs w:val="28"/>
              </w:rPr>
            </w:pPr>
            <w:r>
              <w:rPr>
                <w:rFonts w:ascii="Times New Roman" w:hAnsi="Times New Roman"/>
                <w:b/>
                <w:bCs/>
                <w:sz w:val="28"/>
                <w:szCs w:val="28"/>
              </w:rPr>
              <w:t>25</w:t>
            </w:r>
          </w:p>
        </w:tc>
        <w:tc>
          <w:tcPr>
            <w:tcW w:w="1277" w:type="dxa"/>
            <w:tcBorders>
              <w:left w:val="single" w:sz="2" w:space="0" w:color="000000"/>
            </w:tcBorders>
            <w:shd w:val="clear" w:color="auto" w:fill="auto"/>
            <w:tcMar>
              <w:left w:w="54" w:type="dxa"/>
            </w:tcMar>
          </w:tcPr>
          <w:p w:rsidR="007F5F77" w:rsidRDefault="007F5F77" w:rsidP="00B75404">
            <w:pPr>
              <w:rPr>
                <w:rFonts w:ascii="Times New Roman" w:hAnsi="Times New Roman"/>
                <w:b/>
                <w:bCs/>
                <w:sz w:val="28"/>
                <w:szCs w:val="28"/>
              </w:rPr>
            </w:pPr>
            <w:r>
              <w:rPr>
                <w:rFonts w:ascii="Times New Roman" w:hAnsi="Times New Roman"/>
                <w:b/>
                <w:bCs/>
                <w:sz w:val="28"/>
                <w:szCs w:val="28"/>
              </w:rPr>
              <w:t>17.04.2022</w:t>
            </w:r>
          </w:p>
        </w:tc>
        <w:tc>
          <w:tcPr>
            <w:tcW w:w="3295" w:type="dxa"/>
            <w:tcBorders>
              <w:left w:val="single" w:sz="2" w:space="0" w:color="000000"/>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 xml:space="preserve">Конкурс чтецов </w:t>
            </w:r>
          </w:p>
          <w:p w:rsidR="007F5F77" w:rsidRPr="003235B0" w:rsidRDefault="007F5F77" w:rsidP="00B75404">
            <w:pPr>
              <w:jc w:val="center"/>
              <w:rPr>
                <w:rFonts w:ascii="Times New Roman" w:hAnsi="Times New Roman"/>
                <w:bCs/>
                <w:sz w:val="28"/>
                <w:szCs w:val="28"/>
              </w:rPr>
            </w:pPr>
            <w:r>
              <w:rPr>
                <w:rFonts w:ascii="Times New Roman" w:hAnsi="Times New Roman"/>
                <w:bCs/>
                <w:sz w:val="28"/>
                <w:szCs w:val="28"/>
              </w:rPr>
              <w:t>« Диалог с классиком »</w:t>
            </w:r>
          </w:p>
        </w:tc>
        <w:tc>
          <w:tcPr>
            <w:tcW w:w="3231" w:type="dxa"/>
            <w:tcBorders>
              <w:left w:val="single" w:sz="2" w:space="0" w:color="000000"/>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-Разработка положения конкурса;</w:t>
            </w:r>
          </w:p>
          <w:p w:rsidR="007F5F77" w:rsidRDefault="007F5F77" w:rsidP="00B75404">
            <w:pPr>
              <w:jc w:val="center"/>
              <w:rPr>
                <w:rFonts w:ascii="Times New Roman" w:hAnsi="Times New Roman"/>
                <w:bCs/>
                <w:sz w:val="28"/>
                <w:szCs w:val="28"/>
              </w:rPr>
            </w:pPr>
            <w:r>
              <w:rPr>
                <w:rFonts w:ascii="Times New Roman" w:hAnsi="Times New Roman"/>
                <w:bCs/>
                <w:sz w:val="28"/>
                <w:szCs w:val="28"/>
              </w:rPr>
              <w:t>- Разработка сценария мероприятия;</w:t>
            </w:r>
          </w:p>
          <w:p w:rsidR="007F5F77" w:rsidRDefault="007F5F77" w:rsidP="00B75404">
            <w:pPr>
              <w:jc w:val="center"/>
              <w:rPr>
                <w:rFonts w:ascii="Times New Roman" w:hAnsi="Times New Roman"/>
                <w:bCs/>
                <w:sz w:val="28"/>
                <w:szCs w:val="28"/>
              </w:rPr>
            </w:pPr>
            <w:r>
              <w:rPr>
                <w:rFonts w:ascii="Times New Roman" w:hAnsi="Times New Roman"/>
                <w:bCs/>
                <w:sz w:val="28"/>
                <w:szCs w:val="28"/>
              </w:rPr>
              <w:t>-Репетиция с ведущими;</w:t>
            </w:r>
          </w:p>
          <w:p w:rsidR="007F5F77" w:rsidRPr="008766B3" w:rsidRDefault="007F5F77" w:rsidP="00B75404">
            <w:pPr>
              <w:jc w:val="center"/>
              <w:rPr>
                <w:rFonts w:ascii="Times New Roman" w:hAnsi="Times New Roman"/>
                <w:bCs/>
                <w:sz w:val="28"/>
                <w:szCs w:val="28"/>
              </w:rPr>
            </w:pPr>
            <w:r>
              <w:rPr>
                <w:rFonts w:ascii="Times New Roman" w:hAnsi="Times New Roman"/>
                <w:bCs/>
                <w:sz w:val="28"/>
                <w:szCs w:val="28"/>
              </w:rPr>
              <w:t>Являлась членом жюри конкурса.</w:t>
            </w:r>
          </w:p>
        </w:tc>
        <w:tc>
          <w:tcPr>
            <w:tcW w:w="2430" w:type="dxa"/>
            <w:gridSpan w:val="2"/>
            <w:tcBorders>
              <w:left w:val="single" w:sz="2" w:space="0" w:color="000000"/>
              <w:right w:val="single" w:sz="2" w:space="0" w:color="000000"/>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15 участник;</w:t>
            </w:r>
          </w:p>
          <w:p w:rsidR="007F5F77" w:rsidRDefault="007F5F77" w:rsidP="00B75404">
            <w:pPr>
              <w:jc w:val="center"/>
              <w:rPr>
                <w:rFonts w:ascii="Times New Roman" w:hAnsi="Times New Roman"/>
                <w:bCs/>
                <w:sz w:val="28"/>
                <w:szCs w:val="28"/>
              </w:rPr>
            </w:pPr>
          </w:p>
          <w:p w:rsidR="007F5F77" w:rsidRDefault="007F5F77" w:rsidP="00B75404">
            <w:pPr>
              <w:jc w:val="center"/>
              <w:rPr>
                <w:rFonts w:ascii="Times New Roman" w:hAnsi="Times New Roman"/>
                <w:bCs/>
                <w:sz w:val="28"/>
                <w:szCs w:val="28"/>
              </w:rPr>
            </w:pPr>
            <w:r>
              <w:rPr>
                <w:rFonts w:ascii="Times New Roman" w:hAnsi="Times New Roman"/>
                <w:bCs/>
                <w:sz w:val="28"/>
                <w:szCs w:val="28"/>
              </w:rPr>
              <w:t>Проведено без замечаний, в срок и по плану.</w:t>
            </w:r>
          </w:p>
        </w:tc>
      </w:tr>
      <w:tr w:rsidR="007F5F77" w:rsidTr="00B75404">
        <w:trPr>
          <w:trHeight w:val="1410"/>
        </w:trPr>
        <w:tc>
          <w:tcPr>
            <w:tcW w:w="709" w:type="dxa"/>
            <w:tcBorders>
              <w:left w:val="single" w:sz="4" w:space="0" w:color="auto"/>
              <w:bottom w:val="single" w:sz="4" w:space="0" w:color="auto"/>
            </w:tcBorders>
            <w:shd w:val="clear" w:color="auto" w:fill="auto"/>
            <w:tcMar>
              <w:left w:w="54" w:type="dxa"/>
            </w:tcMar>
          </w:tcPr>
          <w:p w:rsidR="007F5F77" w:rsidRDefault="007F5F77" w:rsidP="00B75404">
            <w:pPr>
              <w:jc w:val="center"/>
              <w:rPr>
                <w:rFonts w:ascii="Times New Roman" w:hAnsi="Times New Roman"/>
                <w:b/>
                <w:bCs/>
                <w:sz w:val="28"/>
                <w:szCs w:val="28"/>
              </w:rPr>
            </w:pPr>
            <w:r>
              <w:rPr>
                <w:rFonts w:ascii="Times New Roman" w:hAnsi="Times New Roman"/>
                <w:b/>
                <w:bCs/>
                <w:sz w:val="28"/>
                <w:szCs w:val="28"/>
              </w:rPr>
              <w:t>26</w:t>
            </w:r>
          </w:p>
          <w:p w:rsidR="007F5F77" w:rsidRDefault="007F5F77" w:rsidP="00B75404">
            <w:pPr>
              <w:jc w:val="center"/>
              <w:rPr>
                <w:rFonts w:ascii="Times New Roman" w:hAnsi="Times New Roman"/>
                <w:b/>
                <w:bCs/>
                <w:sz w:val="28"/>
                <w:szCs w:val="28"/>
              </w:rPr>
            </w:pPr>
          </w:p>
          <w:p w:rsidR="007F5F77" w:rsidRDefault="007F5F77" w:rsidP="00B75404">
            <w:pPr>
              <w:rPr>
                <w:rFonts w:ascii="Times New Roman" w:hAnsi="Times New Roman"/>
                <w:b/>
                <w:bCs/>
                <w:sz w:val="28"/>
                <w:szCs w:val="28"/>
              </w:rPr>
            </w:pPr>
          </w:p>
        </w:tc>
        <w:tc>
          <w:tcPr>
            <w:tcW w:w="1277" w:type="dxa"/>
            <w:tcBorders>
              <w:left w:val="single" w:sz="2" w:space="0" w:color="000000"/>
              <w:bottom w:val="single" w:sz="4" w:space="0" w:color="auto"/>
            </w:tcBorders>
            <w:shd w:val="clear" w:color="auto" w:fill="auto"/>
            <w:tcMar>
              <w:left w:w="54" w:type="dxa"/>
            </w:tcMar>
          </w:tcPr>
          <w:p w:rsidR="007F5F77" w:rsidRDefault="007F5F77" w:rsidP="00B75404">
            <w:pPr>
              <w:rPr>
                <w:rFonts w:ascii="Times New Roman" w:hAnsi="Times New Roman"/>
                <w:b/>
                <w:bCs/>
                <w:sz w:val="28"/>
                <w:szCs w:val="28"/>
              </w:rPr>
            </w:pPr>
            <w:r>
              <w:rPr>
                <w:rFonts w:ascii="Times New Roman" w:hAnsi="Times New Roman"/>
                <w:b/>
                <w:bCs/>
                <w:sz w:val="28"/>
                <w:szCs w:val="28"/>
              </w:rPr>
              <w:t>05.05.2022</w:t>
            </w:r>
          </w:p>
        </w:tc>
        <w:tc>
          <w:tcPr>
            <w:tcW w:w="3295" w:type="dxa"/>
            <w:tcBorders>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Акция « Бессмертный полк »</w:t>
            </w:r>
          </w:p>
        </w:tc>
        <w:tc>
          <w:tcPr>
            <w:tcW w:w="3231" w:type="dxa"/>
            <w:tcBorders>
              <w:left w:val="single" w:sz="2" w:space="0" w:color="000000"/>
              <w:bottom w:val="single" w:sz="4" w:space="0" w:color="auto"/>
            </w:tcBorders>
            <w:shd w:val="clear" w:color="auto" w:fill="auto"/>
            <w:tcMar>
              <w:left w:w="54" w:type="dxa"/>
            </w:tcMar>
          </w:tcPr>
          <w:p w:rsidR="007F5F77" w:rsidRPr="008F231D" w:rsidRDefault="007F5F77" w:rsidP="00B75404">
            <w:pPr>
              <w:jc w:val="center"/>
              <w:rPr>
                <w:rFonts w:ascii="Times New Roman" w:eastAsia="SimSun" w:hAnsi="Times New Roman" w:cs="Mangal"/>
                <w:bCs/>
                <w:sz w:val="28"/>
                <w:szCs w:val="28"/>
                <w:lang w:eastAsia="zh-CN" w:bidi="hi-IN"/>
              </w:rPr>
            </w:pPr>
            <w:r>
              <w:rPr>
                <w:rFonts w:ascii="Times New Roman" w:eastAsia="SimSun" w:hAnsi="Times New Roman" w:cs="Mangal"/>
                <w:bCs/>
                <w:sz w:val="28"/>
                <w:szCs w:val="28"/>
                <w:lang w:eastAsia="zh-CN" w:bidi="hi-IN"/>
              </w:rPr>
              <w:t>Подготовка и проведение;</w:t>
            </w:r>
          </w:p>
        </w:tc>
        <w:tc>
          <w:tcPr>
            <w:tcW w:w="2430" w:type="dxa"/>
            <w:gridSpan w:val="2"/>
            <w:tcBorders>
              <w:left w:val="single" w:sz="2" w:space="0" w:color="000000"/>
              <w:bottom w:val="single" w:sz="4" w:space="0" w:color="auto"/>
              <w:right w:val="single" w:sz="2" w:space="0" w:color="000000"/>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Проведено без замечаний, в срок и по плану.</w:t>
            </w:r>
          </w:p>
          <w:p w:rsidR="007F5F77" w:rsidRDefault="007F5F77" w:rsidP="00B75404">
            <w:pPr>
              <w:jc w:val="center"/>
              <w:rPr>
                <w:rFonts w:ascii="Times New Roman" w:hAnsi="Times New Roman"/>
                <w:bCs/>
                <w:sz w:val="28"/>
                <w:szCs w:val="28"/>
              </w:rPr>
            </w:pPr>
          </w:p>
        </w:tc>
      </w:tr>
      <w:tr w:rsidR="007F5F77" w:rsidTr="00B75404">
        <w:trPr>
          <w:trHeight w:val="1095"/>
        </w:trPr>
        <w:tc>
          <w:tcPr>
            <w:tcW w:w="709" w:type="dxa"/>
            <w:tcBorders>
              <w:top w:val="single" w:sz="4" w:space="0" w:color="auto"/>
              <w:left w:val="single" w:sz="4" w:space="0" w:color="auto"/>
              <w:bottom w:val="single" w:sz="4" w:space="0" w:color="auto"/>
            </w:tcBorders>
            <w:shd w:val="clear" w:color="auto" w:fill="auto"/>
            <w:tcMar>
              <w:left w:w="54" w:type="dxa"/>
            </w:tcMar>
          </w:tcPr>
          <w:p w:rsidR="007F5F77" w:rsidRDefault="007F5F77" w:rsidP="00B75404">
            <w:pPr>
              <w:rPr>
                <w:rFonts w:ascii="Times New Roman" w:hAnsi="Times New Roman"/>
                <w:b/>
                <w:bCs/>
                <w:sz w:val="28"/>
                <w:szCs w:val="28"/>
              </w:rPr>
            </w:pPr>
            <w:r>
              <w:rPr>
                <w:rFonts w:ascii="Times New Roman" w:hAnsi="Times New Roman"/>
                <w:b/>
                <w:bCs/>
                <w:sz w:val="28"/>
                <w:szCs w:val="28"/>
              </w:rPr>
              <w:t>27</w:t>
            </w:r>
          </w:p>
        </w:tc>
        <w:tc>
          <w:tcPr>
            <w:tcW w:w="1277" w:type="dxa"/>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rPr>
                <w:rFonts w:ascii="Times New Roman" w:hAnsi="Times New Roman"/>
                <w:b/>
                <w:bCs/>
                <w:sz w:val="28"/>
                <w:szCs w:val="28"/>
              </w:rPr>
            </w:pPr>
            <w:r>
              <w:rPr>
                <w:rFonts w:ascii="Times New Roman" w:hAnsi="Times New Roman"/>
                <w:b/>
                <w:bCs/>
                <w:sz w:val="28"/>
                <w:szCs w:val="28"/>
              </w:rPr>
              <w:t>09.05.2022</w:t>
            </w:r>
          </w:p>
        </w:tc>
        <w:tc>
          <w:tcPr>
            <w:tcW w:w="3295" w:type="dxa"/>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9 МАЯ-ДЕНЬ ПОБЕДЫ</w:t>
            </w:r>
          </w:p>
        </w:tc>
        <w:tc>
          <w:tcPr>
            <w:tcW w:w="3231" w:type="dxa"/>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eastAsia="SimSun" w:hAnsi="Times New Roman" w:cs="Mangal"/>
                <w:bCs/>
                <w:sz w:val="28"/>
                <w:szCs w:val="28"/>
                <w:lang w:eastAsia="zh-CN" w:bidi="hi-IN"/>
              </w:rPr>
            </w:pPr>
            <w:r>
              <w:rPr>
                <w:rFonts w:ascii="Times New Roman" w:eastAsia="SimSun" w:hAnsi="Times New Roman" w:cs="Mangal"/>
                <w:bCs/>
                <w:sz w:val="28"/>
                <w:szCs w:val="28"/>
                <w:lang w:eastAsia="zh-CN" w:bidi="hi-IN"/>
              </w:rPr>
              <w:t>Подготовка и проведение;</w:t>
            </w:r>
          </w:p>
        </w:tc>
        <w:tc>
          <w:tcPr>
            <w:tcW w:w="2430" w:type="dxa"/>
            <w:gridSpan w:val="2"/>
            <w:tcBorders>
              <w:top w:val="single" w:sz="4" w:space="0" w:color="auto"/>
              <w:left w:val="single" w:sz="2" w:space="0" w:color="000000"/>
              <w:bottom w:val="single" w:sz="4" w:space="0" w:color="auto"/>
              <w:right w:val="single" w:sz="2" w:space="0" w:color="000000"/>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Проведено без замечаний, в срок и по плану.</w:t>
            </w:r>
          </w:p>
        </w:tc>
      </w:tr>
      <w:tr w:rsidR="007F5F77" w:rsidTr="00B75404">
        <w:trPr>
          <w:trHeight w:val="3224"/>
        </w:trPr>
        <w:tc>
          <w:tcPr>
            <w:tcW w:w="709" w:type="dxa"/>
            <w:tcBorders>
              <w:top w:val="single" w:sz="4" w:space="0" w:color="auto"/>
              <w:left w:val="single" w:sz="4" w:space="0" w:color="auto"/>
              <w:bottom w:val="single" w:sz="4" w:space="0" w:color="auto"/>
            </w:tcBorders>
            <w:shd w:val="clear" w:color="auto" w:fill="auto"/>
            <w:tcMar>
              <w:left w:w="54" w:type="dxa"/>
            </w:tcMar>
          </w:tcPr>
          <w:p w:rsidR="007F5F77" w:rsidRDefault="007F5F77" w:rsidP="00B75404">
            <w:pPr>
              <w:rPr>
                <w:rFonts w:ascii="Times New Roman" w:hAnsi="Times New Roman"/>
                <w:b/>
                <w:bCs/>
                <w:sz w:val="28"/>
                <w:szCs w:val="28"/>
              </w:rPr>
            </w:pPr>
            <w:r>
              <w:rPr>
                <w:rFonts w:ascii="Times New Roman" w:hAnsi="Times New Roman"/>
                <w:b/>
                <w:bCs/>
                <w:sz w:val="28"/>
                <w:szCs w:val="28"/>
              </w:rPr>
              <w:t>28</w:t>
            </w:r>
          </w:p>
        </w:tc>
        <w:tc>
          <w:tcPr>
            <w:tcW w:w="1277" w:type="dxa"/>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rPr>
                <w:rFonts w:ascii="Times New Roman" w:hAnsi="Times New Roman"/>
                <w:b/>
                <w:bCs/>
                <w:sz w:val="28"/>
                <w:szCs w:val="28"/>
              </w:rPr>
            </w:pPr>
            <w:r>
              <w:rPr>
                <w:rFonts w:ascii="Times New Roman" w:hAnsi="Times New Roman"/>
                <w:b/>
                <w:bCs/>
                <w:sz w:val="28"/>
                <w:szCs w:val="28"/>
              </w:rPr>
              <w:t>25.05.2022</w:t>
            </w:r>
          </w:p>
        </w:tc>
        <w:tc>
          <w:tcPr>
            <w:tcW w:w="3295" w:type="dxa"/>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Последний Звонок</w:t>
            </w:r>
          </w:p>
        </w:tc>
        <w:tc>
          <w:tcPr>
            <w:tcW w:w="3231" w:type="dxa"/>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 Разработка сценария мероприятия;</w:t>
            </w:r>
          </w:p>
          <w:p w:rsidR="007F5F77" w:rsidRDefault="007F5F77" w:rsidP="00B75404">
            <w:pPr>
              <w:jc w:val="center"/>
              <w:rPr>
                <w:rFonts w:ascii="Times New Roman" w:hAnsi="Times New Roman"/>
                <w:bCs/>
                <w:sz w:val="28"/>
                <w:szCs w:val="28"/>
              </w:rPr>
            </w:pPr>
            <w:r>
              <w:rPr>
                <w:rFonts w:ascii="Times New Roman" w:hAnsi="Times New Roman"/>
                <w:bCs/>
                <w:sz w:val="28"/>
                <w:szCs w:val="28"/>
              </w:rPr>
              <w:t>-Репетиция с ведущими;</w:t>
            </w:r>
          </w:p>
          <w:p w:rsidR="007F5F77" w:rsidRDefault="007F5F77" w:rsidP="00B75404">
            <w:pPr>
              <w:jc w:val="center"/>
              <w:rPr>
                <w:rFonts w:ascii="Times New Roman" w:eastAsia="SimSun" w:hAnsi="Times New Roman" w:cs="Mangal"/>
                <w:bCs/>
                <w:sz w:val="28"/>
                <w:szCs w:val="28"/>
                <w:lang w:eastAsia="zh-CN" w:bidi="hi-IN"/>
              </w:rPr>
            </w:pPr>
            <w:r>
              <w:rPr>
                <w:rFonts w:ascii="Times New Roman" w:eastAsia="SimSun" w:hAnsi="Times New Roman" w:cs="Mangal"/>
                <w:bCs/>
                <w:sz w:val="28"/>
                <w:szCs w:val="28"/>
                <w:lang w:eastAsia="zh-CN" w:bidi="hi-IN"/>
              </w:rPr>
              <w:t>Подготовка и проведение;</w:t>
            </w:r>
          </w:p>
        </w:tc>
        <w:tc>
          <w:tcPr>
            <w:tcW w:w="2430" w:type="dxa"/>
            <w:gridSpan w:val="2"/>
            <w:tcBorders>
              <w:top w:val="single" w:sz="4" w:space="0" w:color="auto"/>
              <w:left w:val="single" w:sz="2" w:space="0" w:color="000000"/>
              <w:bottom w:val="single" w:sz="4" w:space="0" w:color="auto"/>
              <w:right w:val="single" w:sz="2" w:space="0" w:color="000000"/>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Проведено без замечаний, в срок и по плану.</w:t>
            </w:r>
          </w:p>
          <w:p w:rsidR="007F5F77" w:rsidRDefault="007F5F77" w:rsidP="00B75404">
            <w:pPr>
              <w:jc w:val="center"/>
              <w:rPr>
                <w:rFonts w:ascii="Times New Roman" w:hAnsi="Times New Roman"/>
                <w:bCs/>
                <w:sz w:val="28"/>
                <w:szCs w:val="28"/>
              </w:rPr>
            </w:pPr>
          </w:p>
          <w:p w:rsidR="007F5F77" w:rsidRDefault="007F5F77" w:rsidP="00B75404">
            <w:pPr>
              <w:jc w:val="center"/>
              <w:rPr>
                <w:rFonts w:ascii="Times New Roman" w:hAnsi="Times New Roman"/>
                <w:bCs/>
                <w:sz w:val="28"/>
                <w:szCs w:val="28"/>
              </w:rPr>
            </w:pPr>
          </w:p>
          <w:p w:rsidR="007F5F77" w:rsidRDefault="007F5F77" w:rsidP="00B75404">
            <w:pPr>
              <w:rPr>
                <w:rFonts w:ascii="Times New Roman" w:hAnsi="Times New Roman"/>
                <w:bCs/>
                <w:sz w:val="28"/>
                <w:szCs w:val="28"/>
              </w:rPr>
            </w:pPr>
          </w:p>
        </w:tc>
      </w:tr>
    </w:tbl>
    <w:p w:rsidR="007F5F77" w:rsidRDefault="007F5F77" w:rsidP="007F5F77">
      <w:pPr>
        <w:pStyle w:val="a4"/>
        <w:jc w:val="both"/>
        <w:rPr>
          <w:sz w:val="28"/>
          <w:szCs w:val="28"/>
        </w:rPr>
      </w:pPr>
    </w:p>
    <w:p w:rsidR="007F5F77" w:rsidRDefault="007F5F77" w:rsidP="007F5F77">
      <w:pPr>
        <w:pStyle w:val="a4"/>
        <w:ind w:left="-1134"/>
        <w:jc w:val="both"/>
        <w:rPr>
          <w:sz w:val="28"/>
          <w:szCs w:val="28"/>
        </w:rPr>
      </w:pPr>
      <w:r>
        <w:rPr>
          <w:sz w:val="28"/>
          <w:szCs w:val="28"/>
        </w:rPr>
        <w:t xml:space="preserve">         В ходе организации традиционных школьных дел прослеживается обязательная цепочка технологических звеньев. Главное всей работы заключается в том, что </w:t>
      </w:r>
      <w:r>
        <w:rPr>
          <w:sz w:val="28"/>
          <w:szCs w:val="28"/>
        </w:rPr>
        <w:lastRenderedPageBreak/>
        <w:t xml:space="preserve">учащиеся приобретают навыки организации и управления в творческой, интересной для них форме. Подтверждением успешности традиционных школьных мероприятий является то, что практически все учащиеся называют каждое из этих дел, запомнившихся своей яркостью, интересным содержанием, разнообразием, полезными знаниями, состязательностью. Данные факты говорят о том, что наши традиции сохраняются благодаря усилиям всех тех учителей, которые активно, творчески поддерживают и развивают их. </w:t>
      </w:r>
    </w:p>
    <w:p w:rsidR="007F5F77" w:rsidRDefault="007F5F77" w:rsidP="007F5F77">
      <w:pPr>
        <w:pStyle w:val="a4"/>
        <w:ind w:left="-1134"/>
        <w:jc w:val="both"/>
        <w:rPr>
          <w:sz w:val="28"/>
          <w:szCs w:val="28"/>
        </w:rPr>
      </w:pPr>
      <w:r>
        <w:rPr>
          <w:sz w:val="28"/>
          <w:szCs w:val="28"/>
        </w:rPr>
        <w:t xml:space="preserve">      Такая структура воспитательной работы позволяет охватить всех учащихся школы, исходя из их склонностей и интересов, способствует всестороннему развитию личности каждого ребенка. Система ключевых дел в школе формировалась с учетом традиций и желаний учащихся, выявляемых в ходе анкетирования.</w:t>
      </w:r>
    </w:p>
    <w:p w:rsidR="007F5F77" w:rsidRDefault="007F5F77" w:rsidP="007F5F77">
      <w:pPr>
        <w:pStyle w:val="a4"/>
        <w:ind w:left="-1134"/>
        <w:jc w:val="both"/>
        <w:rPr>
          <w:sz w:val="28"/>
          <w:szCs w:val="28"/>
        </w:rPr>
      </w:pPr>
      <w:r>
        <w:rPr>
          <w:sz w:val="28"/>
          <w:szCs w:val="28"/>
        </w:rPr>
        <w:t xml:space="preserve">     Крупные события школьной жизни, подготовленные большинством, содержат в себе основополагающие ценности и нравственные ориентиры. Важное преимущество школьного творческого дела состоит в том, что оно позволяет классам увидеть себя в зеркале других 3 классов, сравнить, сопоставить. Это очень важно для формирования общественного мнения, коллективной самооценки, роста группового самосознания.</w:t>
      </w:r>
    </w:p>
    <w:p w:rsidR="007F5F77" w:rsidRDefault="007F5F77" w:rsidP="007F5F77">
      <w:pPr>
        <w:pStyle w:val="a4"/>
        <w:ind w:left="-1134"/>
        <w:jc w:val="both"/>
        <w:rPr>
          <w:sz w:val="28"/>
          <w:szCs w:val="28"/>
        </w:rPr>
      </w:pPr>
    </w:p>
    <w:p w:rsidR="007F5F77" w:rsidRDefault="007F5F77" w:rsidP="007F5F77">
      <w:pPr>
        <w:jc w:val="center"/>
        <w:rPr>
          <w:rFonts w:ascii="Times New Roman" w:hAnsi="Times New Roman" w:cs="Times New Roman"/>
          <w:b/>
          <w:sz w:val="28"/>
          <w:szCs w:val="28"/>
          <w:u w:val="single"/>
        </w:rPr>
      </w:pPr>
      <w:r>
        <w:rPr>
          <w:rFonts w:ascii="Times New Roman" w:hAnsi="Times New Roman" w:cs="Times New Roman"/>
          <w:b/>
          <w:sz w:val="28"/>
          <w:szCs w:val="28"/>
          <w:u w:val="single"/>
        </w:rPr>
        <w:t>2.Работа школьного ученического самоуправления</w:t>
      </w:r>
    </w:p>
    <w:p w:rsidR="007F5F77" w:rsidRPr="003235B0" w:rsidRDefault="007F5F77" w:rsidP="007F5F77">
      <w:pPr>
        <w:pStyle w:val="a4"/>
        <w:ind w:left="-993"/>
        <w:jc w:val="both"/>
        <w:rPr>
          <w:sz w:val="28"/>
          <w:szCs w:val="28"/>
        </w:rPr>
      </w:pPr>
      <w:r w:rsidRPr="003235B0">
        <w:rPr>
          <w:sz w:val="28"/>
          <w:szCs w:val="28"/>
        </w:rPr>
        <w:t>Самоуправление –это образ жизни и поведения всего школьного коллектива и каждого его члена. Работа орган</w:t>
      </w:r>
      <w:r>
        <w:rPr>
          <w:sz w:val="28"/>
          <w:szCs w:val="28"/>
        </w:rPr>
        <w:t xml:space="preserve">ов ученического самоуправления </w:t>
      </w:r>
      <w:r w:rsidRPr="003235B0">
        <w:rPr>
          <w:sz w:val="28"/>
          <w:szCs w:val="28"/>
        </w:rPr>
        <w:t xml:space="preserve">организована в рамках нормативно-правовых документов, регламентирующих деятельность школьного самоуправления. Основу деятельности объединений составляет организованная досуговая деятельность, направленная на развитие социальной и творческой активности, волонтерского движения.      </w:t>
      </w:r>
    </w:p>
    <w:p w:rsidR="007F5F77" w:rsidRPr="003235B0" w:rsidRDefault="007F5F77" w:rsidP="007F5F77">
      <w:pPr>
        <w:pStyle w:val="a4"/>
        <w:ind w:left="-993"/>
        <w:jc w:val="both"/>
        <w:rPr>
          <w:sz w:val="28"/>
          <w:szCs w:val="28"/>
        </w:rPr>
      </w:pPr>
      <w:r w:rsidRPr="003235B0">
        <w:rPr>
          <w:sz w:val="28"/>
          <w:szCs w:val="28"/>
        </w:rPr>
        <w:t>В школе существует 6 детский общественных объединения:</w:t>
      </w:r>
    </w:p>
    <w:p w:rsidR="007F5F77" w:rsidRDefault="007F5F77" w:rsidP="007F5F77">
      <w:pPr>
        <w:pStyle w:val="a4"/>
        <w:widowControl w:val="0"/>
        <w:numPr>
          <w:ilvl w:val="0"/>
          <w:numId w:val="16"/>
        </w:numPr>
        <w:jc w:val="both"/>
        <w:rPr>
          <w:sz w:val="28"/>
          <w:szCs w:val="28"/>
        </w:rPr>
      </w:pPr>
      <w:r>
        <w:rPr>
          <w:sz w:val="28"/>
          <w:szCs w:val="28"/>
        </w:rPr>
        <w:t>Президент школы – Аблямитов Азиз Ревазович, ученик 10</w:t>
      </w:r>
      <w:r w:rsidRPr="003235B0">
        <w:rPr>
          <w:sz w:val="28"/>
          <w:szCs w:val="28"/>
        </w:rPr>
        <w:t xml:space="preserve"> класса;</w:t>
      </w:r>
    </w:p>
    <w:p w:rsidR="007F5F77" w:rsidRPr="003235B0" w:rsidRDefault="007F5F77" w:rsidP="007F5F77">
      <w:pPr>
        <w:pStyle w:val="a4"/>
        <w:widowControl w:val="0"/>
        <w:numPr>
          <w:ilvl w:val="0"/>
          <w:numId w:val="16"/>
        </w:numPr>
        <w:jc w:val="both"/>
        <w:rPr>
          <w:sz w:val="28"/>
          <w:szCs w:val="28"/>
        </w:rPr>
      </w:pPr>
      <w:r>
        <w:rPr>
          <w:sz w:val="28"/>
          <w:szCs w:val="28"/>
        </w:rPr>
        <w:t>Вице-президент – Мищенко Виктория, ученица 9-Б класса.</w:t>
      </w:r>
    </w:p>
    <w:p w:rsidR="007F5F77" w:rsidRPr="003235B0" w:rsidRDefault="007F5F77" w:rsidP="007F5F77">
      <w:pPr>
        <w:pStyle w:val="a4"/>
        <w:ind w:left="-273"/>
        <w:jc w:val="both"/>
        <w:rPr>
          <w:sz w:val="28"/>
          <w:szCs w:val="28"/>
        </w:rPr>
      </w:pPr>
      <w:r w:rsidRPr="003235B0">
        <w:rPr>
          <w:sz w:val="28"/>
          <w:szCs w:val="28"/>
        </w:rPr>
        <w:t>Российское движение школьников</w:t>
      </w:r>
      <w:r>
        <w:rPr>
          <w:sz w:val="28"/>
          <w:szCs w:val="28"/>
        </w:rPr>
        <w:t xml:space="preserve"> – куратор Жила Александр, ученик 11</w:t>
      </w:r>
      <w:r w:rsidRPr="003235B0">
        <w:rPr>
          <w:sz w:val="28"/>
          <w:szCs w:val="28"/>
        </w:rPr>
        <w:t xml:space="preserve"> класса;</w:t>
      </w:r>
    </w:p>
    <w:p w:rsidR="007F5F77" w:rsidRDefault="007F5F77" w:rsidP="007F5F77">
      <w:pPr>
        <w:pStyle w:val="a4"/>
        <w:widowControl w:val="0"/>
        <w:numPr>
          <w:ilvl w:val="0"/>
          <w:numId w:val="16"/>
        </w:numPr>
        <w:jc w:val="both"/>
        <w:rPr>
          <w:sz w:val="28"/>
          <w:szCs w:val="28"/>
        </w:rPr>
      </w:pPr>
      <w:r w:rsidRPr="00B55658">
        <w:rPr>
          <w:sz w:val="28"/>
          <w:szCs w:val="28"/>
        </w:rPr>
        <w:t>Волонтерское движение «Лучики надежды и добра» -</w:t>
      </w:r>
      <w:r>
        <w:rPr>
          <w:sz w:val="28"/>
          <w:szCs w:val="28"/>
        </w:rPr>
        <w:t xml:space="preserve"> куратор Ященко Ксения, ученица 9-А класса;</w:t>
      </w:r>
    </w:p>
    <w:p w:rsidR="007F5F77" w:rsidRPr="00B55658" w:rsidRDefault="007F5F77" w:rsidP="007F5F77">
      <w:pPr>
        <w:pStyle w:val="a4"/>
        <w:widowControl w:val="0"/>
        <w:numPr>
          <w:ilvl w:val="0"/>
          <w:numId w:val="16"/>
        </w:numPr>
        <w:jc w:val="both"/>
        <w:rPr>
          <w:sz w:val="28"/>
          <w:szCs w:val="28"/>
        </w:rPr>
      </w:pPr>
      <w:r w:rsidRPr="00B55658">
        <w:rPr>
          <w:sz w:val="28"/>
          <w:szCs w:val="28"/>
        </w:rPr>
        <w:t>ВПД  «Юнармия»- ку</w:t>
      </w:r>
      <w:r>
        <w:rPr>
          <w:sz w:val="28"/>
          <w:szCs w:val="28"/>
        </w:rPr>
        <w:t>ратор Джанай Мусфре, ученица 10 класса.</w:t>
      </w:r>
    </w:p>
    <w:p w:rsidR="007F5F77" w:rsidRPr="00223BCB" w:rsidRDefault="007F5F77" w:rsidP="007F5F77">
      <w:pPr>
        <w:pStyle w:val="a4"/>
        <w:ind w:left="-273"/>
        <w:jc w:val="both"/>
        <w:rPr>
          <w:sz w:val="28"/>
          <w:szCs w:val="28"/>
        </w:rPr>
      </w:pPr>
    </w:p>
    <w:p w:rsidR="007F5F77" w:rsidRPr="003235B0" w:rsidRDefault="007F5F77" w:rsidP="007F5F77">
      <w:pPr>
        <w:pStyle w:val="a4"/>
        <w:ind w:left="-993"/>
        <w:jc w:val="both"/>
        <w:rPr>
          <w:sz w:val="28"/>
          <w:szCs w:val="28"/>
        </w:rPr>
      </w:pPr>
      <w:r w:rsidRPr="003235B0">
        <w:rPr>
          <w:sz w:val="28"/>
          <w:szCs w:val="28"/>
        </w:rPr>
        <w:t xml:space="preserve">Ученическое самоуправление даёт ребятам право влиять на школьную политику, на выбор путей решения различных проблем школьной жизни, на направление развития школы. Дети, включаясь в руководство, осваивают опыт демократических отношений. </w:t>
      </w:r>
    </w:p>
    <w:tbl>
      <w:tblPr>
        <w:tblpPr w:leftFromText="180" w:rightFromText="180" w:vertAnchor="text" w:horzAnchor="margin" w:tblpX="-989" w:tblpY="144"/>
        <w:tblW w:w="10201" w:type="dxa"/>
        <w:tblBorders>
          <w:top w:val="single" w:sz="4" w:space="0" w:color="000001"/>
          <w:left w:val="single" w:sz="4" w:space="0" w:color="000001"/>
          <w:bottom w:val="single" w:sz="4" w:space="0" w:color="000001"/>
          <w:insideH w:val="single" w:sz="4" w:space="0" w:color="000001"/>
        </w:tblBorders>
        <w:tblCellMar>
          <w:left w:w="43" w:type="dxa"/>
        </w:tblCellMar>
        <w:tblLook w:val="04A0"/>
      </w:tblPr>
      <w:tblGrid>
        <w:gridCol w:w="2972"/>
        <w:gridCol w:w="5574"/>
        <w:gridCol w:w="1655"/>
      </w:tblGrid>
      <w:tr w:rsidR="007F5F77" w:rsidRPr="003235B0" w:rsidTr="00B75404">
        <w:tc>
          <w:tcPr>
            <w:tcW w:w="2972" w:type="dxa"/>
            <w:tcBorders>
              <w:top w:val="single" w:sz="4" w:space="0" w:color="000001"/>
              <w:left w:val="single" w:sz="4" w:space="0" w:color="000001"/>
              <w:bottom w:val="single" w:sz="4" w:space="0" w:color="000001"/>
            </w:tcBorders>
            <w:shd w:val="clear" w:color="auto" w:fill="auto"/>
            <w:tcMar>
              <w:left w:w="43" w:type="dxa"/>
            </w:tcMar>
          </w:tcPr>
          <w:p w:rsidR="007F5F77" w:rsidRPr="003235B0" w:rsidRDefault="007F5F77" w:rsidP="00B75404">
            <w:pPr>
              <w:pStyle w:val="a4"/>
              <w:jc w:val="center"/>
              <w:rPr>
                <w:b/>
                <w:sz w:val="28"/>
                <w:szCs w:val="28"/>
              </w:rPr>
            </w:pPr>
            <w:r w:rsidRPr="003235B0">
              <w:rPr>
                <w:b/>
                <w:sz w:val="28"/>
                <w:szCs w:val="28"/>
              </w:rPr>
              <w:t>Год</w:t>
            </w:r>
          </w:p>
        </w:tc>
        <w:tc>
          <w:tcPr>
            <w:tcW w:w="5574" w:type="dxa"/>
            <w:tcBorders>
              <w:top w:val="single" w:sz="4" w:space="0" w:color="000001"/>
              <w:left w:val="single" w:sz="4" w:space="0" w:color="000001"/>
              <w:bottom w:val="single" w:sz="4" w:space="0" w:color="000001"/>
            </w:tcBorders>
            <w:shd w:val="clear" w:color="auto" w:fill="auto"/>
            <w:tcMar>
              <w:left w:w="43" w:type="dxa"/>
            </w:tcMar>
          </w:tcPr>
          <w:p w:rsidR="007F5F77" w:rsidRPr="003235B0" w:rsidRDefault="007F5F77" w:rsidP="00B75404">
            <w:pPr>
              <w:pStyle w:val="a4"/>
              <w:jc w:val="center"/>
              <w:rPr>
                <w:b/>
                <w:sz w:val="28"/>
                <w:szCs w:val="28"/>
              </w:rPr>
            </w:pPr>
            <w:r w:rsidRPr="003235B0">
              <w:rPr>
                <w:b/>
                <w:sz w:val="28"/>
                <w:szCs w:val="28"/>
              </w:rPr>
              <w:t>Количество обучающихся, состоящих в органах ученического самоуправления</w:t>
            </w:r>
          </w:p>
        </w:tc>
        <w:tc>
          <w:tcPr>
            <w:tcW w:w="1655"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rsidR="007F5F77" w:rsidRPr="003235B0" w:rsidRDefault="007F5F77" w:rsidP="00B75404">
            <w:pPr>
              <w:pStyle w:val="a4"/>
              <w:jc w:val="center"/>
              <w:rPr>
                <w:b/>
                <w:sz w:val="28"/>
                <w:szCs w:val="28"/>
              </w:rPr>
            </w:pPr>
            <w:r w:rsidRPr="003235B0">
              <w:rPr>
                <w:b/>
                <w:sz w:val="28"/>
                <w:szCs w:val="28"/>
              </w:rPr>
              <w:t>%</w:t>
            </w:r>
          </w:p>
        </w:tc>
      </w:tr>
      <w:tr w:rsidR="007F5F77" w:rsidRPr="003235B0" w:rsidTr="00B75404">
        <w:tc>
          <w:tcPr>
            <w:tcW w:w="2972" w:type="dxa"/>
            <w:tcBorders>
              <w:top w:val="single" w:sz="4" w:space="0" w:color="000001"/>
              <w:left w:val="single" w:sz="4" w:space="0" w:color="000001"/>
              <w:bottom w:val="single" w:sz="4" w:space="0" w:color="000001"/>
            </w:tcBorders>
            <w:shd w:val="clear" w:color="auto" w:fill="auto"/>
            <w:tcMar>
              <w:left w:w="43" w:type="dxa"/>
            </w:tcMar>
          </w:tcPr>
          <w:p w:rsidR="007F5F77" w:rsidRPr="003235B0" w:rsidRDefault="007F5F77" w:rsidP="00B75404">
            <w:pPr>
              <w:pStyle w:val="a4"/>
              <w:jc w:val="center"/>
              <w:rPr>
                <w:b/>
                <w:sz w:val="28"/>
                <w:szCs w:val="28"/>
              </w:rPr>
            </w:pPr>
            <w:r>
              <w:rPr>
                <w:b/>
                <w:sz w:val="28"/>
                <w:szCs w:val="28"/>
              </w:rPr>
              <w:t>2020</w:t>
            </w:r>
            <w:r w:rsidRPr="003235B0">
              <w:rPr>
                <w:b/>
                <w:sz w:val="28"/>
                <w:szCs w:val="28"/>
              </w:rPr>
              <w:t>-20</w:t>
            </w:r>
            <w:r>
              <w:rPr>
                <w:b/>
                <w:sz w:val="28"/>
                <w:szCs w:val="28"/>
              </w:rPr>
              <w:t>21</w:t>
            </w:r>
          </w:p>
        </w:tc>
        <w:tc>
          <w:tcPr>
            <w:tcW w:w="5574" w:type="dxa"/>
            <w:tcBorders>
              <w:top w:val="single" w:sz="4" w:space="0" w:color="000001"/>
              <w:left w:val="single" w:sz="4" w:space="0" w:color="000001"/>
              <w:bottom w:val="single" w:sz="4" w:space="0" w:color="000001"/>
            </w:tcBorders>
            <w:shd w:val="clear" w:color="auto" w:fill="auto"/>
            <w:tcMar>
              <w:left w:w="43" w:type="dxa"/>
            </w:tcMar>
          </w:tcPr>
          <w:p w:rsidR="007F5F77" w:rsidRPr="003235B0" w:rsidRDefault="007F5F77" w:rsidP="00B75404">
            <w:pPr>
              <w:pStyle w:val="a4"/>
              <w:jc w:val="center"/>
              <w:rPr>
                <w:sz w:val="28"/>
                <w:szCs w:val="28"/>
              </w:rPr>
            </w:pPr>
            <w:r>
              <w:rPr>
                <w:sz w:val="28"/>
                <w:szCs w:val="28"/>
              </w:rPr>
              <w:t>385</w:t>
            </w:r>
          </w:p>
        </w:tc>
        <w:tc>
          <w:tcPr>
            <w:tcW w:w="1655"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rsidR="007F5F77" w:rsidRPr="003235B0" w:rsidRDefault="007F5F77" w:rsidP="00B75404">
            <w:pPr>
              <w:pStyle w:val="a4"/>
              <w:jc w:val="center"/>
              <w:rPr>
                <w:sz w:val="28"/>
                <w:szCs w:val="28"/>
              </w:rPr>
            </w:pPr>
            <w:r>
              <w:rPr>
                <w:sz w:val="28"/>
                <w:szCs w:val="28"/>
              </w:rPr>
              <w:t>80</w:t>
            </w:r>
            <w:r w:rsidRPr="003235B0">
              <w:rPr>
                <w:sz w:val="28"/>
                <w:szCs w:val="28"/>
              </w:rPr>
              <w:t>%</w:t>
            </w:r>
          </w:p>
        </w:tc>
      </w:tr>
      <w:tr w:rsidR="007F5F77" w:rsidRPr="003235B0" w:rsidTr="00B75404">
        <w:tc>
          <w:tcPr>
            <w:tcW w:w="2972" w:type="dxa"/>
            <w:tcBorders>
              <w:top w:val="single" w:sz="4" w:space="0" w:color="000001"/>
              <w:left w:val="single" w:sz="4" w:space="0" w:color="000001"/>
              <w:bottom w:val="single" w:sz="4" w:space="0" w:color="000001"/>
            </w:tcBorders>
            <w:shd w:val="clear" w:color="auto" w:fill="auto"/>
            <w:tcMar>
              <w:left w:w="43" w:type="dxa"/>
            </w:tcMar>
          </w:tcPr>
          <w:p w:rsidR="007F5F77" w:rsidRPr="003235B0" w:rsidRDefault="007F5F77" w:rsidP="00B75404">
            <w:pPr>
              <w:pStyle w:val="a4"/>
              <w:jc w:val="center"/>
              <w:rPr>
                <w:b/>
                <w:sz w:val="28"/>
                <w:szCs w:val="28"/>
              </w:rPr>
            </w:pPr>
            <w:r>
              <w:rPr>
                <w:b/>
                <w:sz w:val="28"/>
                <w:szCs w:val="28"/>
              </w:rPr>
              <w:t>2021</w:t>
            </w:r>
            <w:r w:rsidRPr="003235B0">
              <w:rPr>
                <w:b/>
                <w:sz w:val="28"/>
                <w:szCs w:val="28"/>
              </w:rPr>
              <w:t>-20</w:t>
            </w:r>
            <w:r>
              <w:rPr>
                <w:b/>
                <w:sz w:val="28"/>
                <w:szCs w:val="28"/>
              </w:rPr>
              <w:t>22</w:t>
            </w:r>
          </w:p>
        </w:tc>
        <w:tc>
          <w:tcPr>
            <w:tcW w:w="5574" w:type="dxa"/>
            <w:tcBorders>
              <w:top w:val="single" w:sz="4" w:space="0" w:color="000001"/>
              <w:left w:val="single" w:sz="4" w:space="0" w:color="000001"/>
              <w:bottom w:val="single" w:sz="4" w:space="0" w:color="000001"/>
            </w:tcBorders>
            <w:shd w:val="clear" w:color="auto" w:fill="auto"/>
            <w:tcMar>
              <w:left w:w="43" w:type="dxa"/>
            </w:tcMar>
          </w:tcPr>
          <w:p w:rsidR="007F5F77" w:rsidRPr="003235B0" w:rsidRDefault="007F5F77" w:rsidP="00B75404">
            <w:pPr>
              <w:pStyle w:val="a4"/>
              <w:jc w:val="center"/>
              <w:rPr>
                <w:sz w:val="28"/>
                <w:szCs w:val="28"/>
              </w:rPr>
            </w:pPr>
            <w:r>
              <w:rPr>
                <w:sz w:val="28"/>
                <w:szCs w:val="28"/>
              </w:rPr>
              <w:t>456</w:t>
            </w:r>
          </w:p>
        </w:tc>
        <w:tc>
          <w:tcPr>
            <w:tcW w:w="1655" w:type="dxa"/>
            <w:tcBorders>
              <w:top w:val="single" w:sz="4" w:space="0" w:color="000001"/>
              <w:left w:val="single" w:sz="4" w:space="0" w:color="000001"/>
              <w:bottom w:val="single" w:sz="4" w:space="0" w:color="000001"/>
              <w:right w:val="single" w:sz="4" w:space="0" w:color="000001"/>
            </w:tcBorders>
            <w:shd w:val="clear" w:color="auto" w:fill="auto"/>
            <w:tcMar>
              <w:left w:w="43" w:type="dxa"/>
            </w:tcMar>
          </w:tcPr>
          <w:p w:rsidR="007F5F77" w:rsidRPr="003235B0" w:rsidRDefault="007F5F77" w:rsidP="00B75404">
            <w:pPr>
              <w:pStyle w:val="a4"/>
              <w:jc w:val="center"/>
              <w:rPr>
                <w:sz w:val="28"/>
                <w:szCs w:val="28"/>
              </w:rPr>
            </w:pPr>
            <w:r>
              <w:rPr>
                <w:sz w:val="28"/>
                <w:szCs w:val="28"/>
              </w:rPr>
              <w:t>95</w:t>
            </w:r>
            <w:r w:rsidRPr="003235B0">
              <w:rPr>
                <w:sz w:val="28"/>
                <w:szCs w:val="28"/>
              </w:rPr>
              <w:t>%</w:t>
            </w:r>
          </w:p>
        </w:tc>
      </w:tr>
    </w:tbl>
    <w:p w:rsidR="007F5F77" w:rsidRDefault="007F5F77" w:rsidP="007F5F77">
      <w:pPr>
        <w:pStyle w:val="a4"/>
        <w:ind w:left="-993"/>
        <w:jc w:val="both"/>
        <w:rPr>
          <w:sz w:val="28"/>
          <w:szCs w:val="28"/>
        </w:rPr>
      </w:pPr>
    </w:p>
    <w:p w:rsidR="007F5F77" w:rsidRDefault="007F5F77" w:rsidP="007F5F77">
      <w:pPr>
        <w:pStyle w:val="a4"/>
        <w:ind w:left="-993"/>
        <w:jc w:val="both"/>
        <w:rPr>
          <w:sz w:val="28"/>
          <w:szCs w:val="28"/>
        </w:rPr>
      </w:pPr>
    </w:p>
    <w:p w:rsidR="007F5F77" w:rsidRDefault="007F5F77" w:rsidP="007F5F77">
      <w:pPr>
        <w:pStyle w:val="a4"/>
        <w:ind w:left="-993"/>
        <w:jc w:val="both"/>
        <w:rPr>
          <w:sz w:val="28"/>
          <w:szCs w:val="28"/>
        </w:rPr>
      </w:pPr>
    </w:p>
    <w:p w:rsidR="007F5F77" w:rsidRDefault="007F5F77" w:rsidP="007F5F77">
      <w:pPr>
        <w:pStyle w:val="a4"/>
        <w:ind w:left="-993"/>
        <w:jc w:val="both"/>
        <w:rPr>
          <w:sz w:val="28"/>
          <w:szCs w:val="28"/>
        </w:rPr>
      </w:pPr>
    </w:p>
    <w:p w:rsidR="007F5F77" w:rsidRDefault="007F5F77" w:rsidP="007F5F77">
      <w:pPr>
        <w:pStyle w:val="a4"/>
        <w:ind w:left="-993"/>
        <w:jc w:val="both"/>
        <w:rPr>
          <w:sz w:val="28"/>
          <w:szCs w:val="28"/>
        </w:rPr>
      </w:pPr>
    </w:p>
    <w:p w:rsidR="007F5F77" w:rsidRDefault="007F5F77" w:rsidP="007F5F77">
      <w:pPr>
        <w:pStyle w:val="a4"/>
        <w:ind w:left="-993"/>
        <w:jc w:val="both"/>
        <w:rPr>
          <w:sz w:val="28"/>
          <w:szCs w:val="28"/>
        </w:rPr>
      </w:pPr>
      <w:r w:rsidRPr="003235B0">
        <w:rPr>
          <w:sz w:val="28"/>
          <w:szCs w:val="28"/>
        </w:rPr>
        <w:t xml:space="preserve">По инициативе и активном участии школьного самоуправления организовывались и проверялись дежурства по школе, рейды по сохранности учебных принадлежностей, рейды по проверке внешнего вида и наличия школьной формы, санитарного состояния кабинетов, мероприятия для младших классов, КТД. </w:t>
      </w:r>
    </w:p>
    <w:p w:rsidR="007F5F77" w:rsidRPr="003235B0" w:rsidRDefault="007F5F77" w:rsidP="007F5F77">
      <w:pPr>
        <w:pStyle w:val="a4"/>
        <w:ind w:left="-993"/>
        <w:jc w:val="both"/>
        <w:rPr>
          <w:sz w:val="28"/>
          <w:szCs w:val="28"/>
        </w:rPr>
      </w:pPr>
      <w:r w:rsidRPr="003235B0">
        <w:rPr>
          <w:sz w:val="28"/>
          <w:szCs w:val="28"/>
        </w:rPr>
        <w:t>Оформлен стенд</w:t>
      </w:r>
      <w:r>
        <w:rPr>
          <w:sz w:val="28"/>
          <w:szCs w:val="28"/>
        </w:rPr>
        <w:t xml:space="preserve"> и экран</w:t>
      </w:r>
      <w:r w:rsidRPr="003235B0">
        <w:rPr>
          <w:sz w:val="28"/>
          <w:szCs w:val="28"/>
        </w:rPr>
        <w:t>, на котором постоянно обновлялась информация и была видна работа секторов школьного ученического самоуправления. Также следует отметить хор</w:t>
      </w:r>
      <w:r>
        <w:rPr>
          <w:sz w:val="28"/>
          <w:szCs w:val="28"/>
        </w:rPr>
        <w:t>оший уровень работы президента ученического самоуправления Аблямитова Азиз.</w:t>
      </w:r>
    </w:p>
    <w:p w:rsidR="007F5F77" w:rsidRPr="003235B0" w:rsidRDefault="007F5F77" w:rsidP="007F5F77">
      <w:pPr>
        <w:pStyle w:val="a4"/>
        <w:ind w:left="-993"/>
        <w:jc w:val="both"/>
        <w:rPr>
          <w:sz w:val="28"/>
          <w:szCs w:val="28"/>
        </w:rPr>
      </w:pPr>
      <w:r w:rsidRPr="003235B0">
        <w:rPr>
          <w:sz w:val="28"/>
          <w:szCs w:val="28"/>
        </w:rPr>
        <w:t xml:space="preserve">   </w:t>
      </w:r>
      <w:r>
        <w:rPr>
          <w:sz w:val="28"/>
          <w:szCs w:val="28"/>
        </w:rPr>
        <w:t xml:space="preserve"> Вся деятельность разделена на 10</w:t>
      </w:r>
      <w:r w:rsidRPr="003235B0">
        <w:rPr>
          <w:sz w:val="28"/>
          <w:szCs w:val="28"/>
        </w:rPr>
        <w:t xml:space="preserve"> секторов, которые соответствуют приоритетным направлениям воспитательной работы:</w:t>
      </w:r>
    </w:p>
    <w:p w:rsidR="007F5F77" w:rsidRPr="003235B0" w:rsidRDefault="007F5F77" w:rsidP="007F5F77">
      <w:pPr>
        <w:pStyle w:val="a4"/>
        <w:widowControl w:val="0"/>
        <w:numPr>
          <w:ilvl w:val="0"/>
          <w:numId w:val="17"/>
        </w:numPr>
        <w:jc w:val="both"/>
        <w:rPr>
          <w:sz w:val="28"/>
          <w:szCs w:val="28"/>
        </w:rPr>
      </w:pPr>
      <w:r>
        <w:rPr>
          <w:sz w:val="28"/>
          <w:szCs w:val="28"/>
        </w:rPr>
        <w:t>Здравоохранение - министр Шмидгаль Альберт, ученик 8-Б</w:t>
      </w:r>
      <w:r w:rsidRPr="003235B0">
        <w:rPr>
          <w:sz w:val="28"/>
          <w:szCs w:val="28"/>
        </w:rPr>
        <w:t xml:space="preserve"> класса;</w:t>
      </w:r>
    </w:p>
    <w:p w:rsidR="007F5F77" w:rsidRPr="003235B0" w:rsidRDefault="007F5F77" w:rsidP="007F5F77">
      <w:pPr>
        <w:pStyle w:val="a4"/>
        <w:widowControl w:val="0"/>
        <w:numPr>
          <w:ilvl w:val="0"/>
          <w:numId w:val="17"/>
        </w:numPr>
        <w:jc w:val="both"/>
        <w:rPr>
          <w:sz w:val="28"/>
          <w:szCs w:val="28"/>
        </w:rPr>
      </w:pPr>
      <w:r>
        <w:rPr>
          <w:sz w:val="28"/>
          <w:szCs w:val="28"/>
        </w:rPr>
        <w:t>Информация</w:t>
      </w:r>
      <w:r w:rsidRPr="003235B0">
        <w:rPr>
          <w:sz w:val="28"/>
          <w:szCs w:val="28"/>
        </w:rPr>
        <w:t xml:space="preserve"> </w:t>
      </w:r>
      <w:r>
        <w:rPr>
          <w:sz w:val="28"/>
          <w:szCs w:val="28"/>
        </w:rPr>
        <w:t>– министр Зимина Дарья, ученица 9-Б</w:t>
      </w:r>
      <w:r w:rsidRPr="003235B0">
        <w:rPr>
          <w:sz w:val="28"/>
          <w:szCs w:val="28"/>
        </w:rPr>
        <w:t xml:space="preserve"> класса;</w:t>
      </w:r>
    </w:p>
    <w:p w:rsidR="007F5F77" w:rsidRPr="003235B0" w:rsidRDefault="007F5F77" w:rsidP="007F5F77">
      <w:pPr>
        <w:pStyle w:val="a4"/>
        <w:widowControl w:val="0"/>
        <w:numPr>
          <w:ilvl w:val="0"/>
          <w:numId w:val="17"/>
        </w:numPr>
        <w:jc w:val="both"/>
        <w:rPr>
          <w:sz w:val="28"/>
          <w:szCs w:val="28"/>
        </w:rPr>
      </w:pPr>
      <w:r>
        <w:rPr>
          <w:sz w:val="28"/>
          <w:szCs w:val="28"/>
        </w:rPr>
        <w:t xml:space="preserve">Туризм </w:t>
      </w:r>
      <w:r w:rsidRPr="003235B0">
        <w:rPr>
          <w:sz w:val="28"/>
          <w:szCs w:val="28"/>
        </w:rPr>
        <w:t xml:space="preserve">- </w:t>
      </w:r>
      <w:r>
        <w:rPr>
          <w:sz w:val="28"/>
          <w:szCs w:val="28"/>
        </w:rPr>
        <w:t xml:space="preserve"> министр Асанова Зарина, ученица 10</w:t>
      </w:r>
      <w:r w:rsidRPr="003235B0">
        <w:rPr>
          <w:sz w:val="28"/>
          <w:szCs w:val="28"/>
        </w:rPr>
        <w:t xml:space="preserve"> класса;</w:t>
      </w:r>
    </w:p>
    <w:p w:rsidR="007F5F77" w:rsidRPr="003235B0" w:rsidRDefault="007F5F77" w:rsidP="007F5F77">
      <w:pPr>
        <w:pStyle w:val="a4"/>
        <w:widowControl w:val="0"/>
        <w:numPr>
          <w:ilvl w:val="0"/>
          <w:numId w:val="17"/>
        </w:numPr>
        <w:jc w:val="both"/>
        <w:rPr>
          <w:sz w:val="28"/>
          <w:szCs w:val="28"/>
        </w:rPr>
      </w:pPr>
      <w:r>
        <w:rPr>
          <w:sz w:val="28"/>
          <w:szCs w:val="28"/>
        </w:rPr>
        <w:t>Спорт – министр Батриева Исида, ученица 9-А</w:t>
      </w:r>
      <w:r w:rsidRPr="003235B0">
        <w:rPr>
          <w:sz w:val="28"/>
          <w:szCs w:val="28"/>
        </w:rPr>
        <w:t xml:space="preserve"> класса;</w:t>
      </w:r>
    </w:p>
    <w:p w:rsidR="007F5F77" w:rsidRPr="003235B0" w:rsidRDefault="007F5F77" w:rsidP="007F5F77">
      <w:pPr>
        <w:pStyle w:val="a4"/>
        <w:widowControl w:val="0"/>
        <w:numPr>
          <w:ilvl w:val="0"/>
          <w:numId w:val="17"/>
        </w:numPr>
        <w:jc w:val="both"/>
        <w:rPr>
          <w:sz w:val="28"/>
          <w:szCs w:val="28"/>
        </w:rPr>
      </w:pPr>
      <w:r>
        <w:rPr>
          <w:sz w:val="28"/>
          <w:szCs w:val="28"/>
        </w:rPr>
        <w:t>Безопасность -  министр Костюк Никита, ученик 9-Б</w:t>
      </w:r>
      <w:r w:rsidRPr="003235B0">
        <w:rPr>
          <w:sz w:val="28"/>
          <w:szCs w:val="28"/>
        </w:rPr>
        <w:t xml:space="preserve"> класса;</w:t>
      </w:r>
    </w:p>
    <w:p w:rsidR="007F5F77" w:rsidRPr="00D460C1" w:rsidRDefault="007F5F77" w:rsidP="007F5F77">
      <w:pPr>
        <w:pStyle w:val="a4"/>
        <w:widowControl w:val="0"/>
        <w:numPr>
          <w:ilvl w:val="0"/>
          <w:numId w:val="17"/>
        </w:numPr>
        <w:jc w:val="both"/>
        <w:rPr>
          <w:sz w:val="28"/>
          <w:szCs w:val="28"/>
        </w:rPr>
      </w:pPr>
      <w:r>
        <w:rPr>
          <w:sz w:val="28"/>
          <w:szCs w:val="28"/>
        </w:rPr>
        <w:t>Образование – министр Бобакова Виктория, ученица 11</w:t>
      </w:r>
      <w:r w:rsidRPr="003235B0">
        <w:rPr>
          <w:sz w:val="28"/>
          <w:szCs w:val="28"/>
        </w:rPr>
        <w:t xml:space="preserve"> класса.</w:t>
      </w:r>
    </w:p>
    <w:p w:rsidR="007F5F77" w:rsidRPr="00D460C1" w:rsidRDefault="007F5F77" w:rsidP="007F5F77">
      <w:pPr>
        <w:pStyle w:val="a4"/>
        <w:widowControl w:val="0"/>
        <w:numPr>
          <w:ilvl w:val="0"/>
          <w:numId w:val="17"/>
        </w:numPr>
        <w:jc w:val="both"/>
        <w:rPr>
          <w:sz w:val="28"/>
          <w:szCs w:val="28"/>
        </w:rPr>
      </w:pPr>
      <w:r>
        <w:rPr>
          <w:sz w:val="28"/>
          <w:szCs w:val="28"/>
        </w:rPr>
        <w:t>Экономика – министр Нурсеитова Амина, ученица 9-А класса.</w:t>
      </w:r>
    </w:p>
    <w:p w:rsidR="007F5F77" w:rsidRPr="00D460C1" w:rsidRDefault="007F5F77" w:rsidP="007F5F77">
      <w:pPr>
        <w:pStyle w:val="a4"/>
        <w:widowControl w:val="0"/>
        <w:numPr>
          <w:ilvl w:val="0"/>
          <w:numId w:val="17"/>
        </w:numPr>
        <w:jc w:val="both"/>
        <w:rPr>
          <w:sz w:val="28"/>
          <w:szCs w:val="28"/>
        </w:rPr>
      </w:pPr>
      <w:r>
        <w:rPr>
          <w:sz w:val="28"/>
          <w:szCs w:val="28"/>
        </w:rPr>
        <w:t>Экология – министр Радега Мария, ученица 8-А класса.</w:t>
      </w:r>
    </w:p>
    <w:p w:rsidR="007F5F77" w:rsidRPr="00D460C1" w:rsidRDefault="007F5F77" w:rsidP="007F5F77">
      <w:pPr>
        <w:pStyle w:val="a4"/>
        <w:widowControl w:val="0"/>
        <w:numPr>
          <w:ilvl w:val="0"/>
          <w:numId w:val="17"/>
        </w:numPr>
        <w:jc w:val="both"/>
        <w:rPr>
          <w:sz w:val="28"/>
          <w:szCs w:val="28"/>
        </w:rPr>
      </w:pPr>
      <w:r>
        <w:rPr>
          <w:sz w:val="28"/>
          <w:szCs w:val="28"/>
        </w:rPr>
        <w:t>Труд и право – министр Люманов Селим, ученик 9-А класса.</w:t>
      </w:r>
    </w:p>
    <w:p w:rsidR="007F5F77" w:rsidRPr="00D460C1" w:rsidRDefault="007F5F77" w:rsidP="007F5F77">
      <w:pPr>
        <w:pStyle w:val="a4"/>
        <w:widowControl w:val="0"/>
        <w:numPr>
          <w:ilvl w:val="0"/>
          <w:numId w:val="17"/>
        </w:numPr>
        <w:jc w:val="both"/>
        <w:rPr>
          <w:sz w:val="28"/>
          <w:szCs w:val="28"/>
        </w:rPr>
      </w:pPr>
      <w:r>
        <w:rPr>
          <w:sz w:val="28"/>
          <w:szCs w:val="28"/>
        </w:rPr>
        <w:t>Культура и отдых – Джанай Мусфре, ученица 10 класса.</w:t>
      </w:r>
    </w:p>
    <w:p w:rsidR="007F5F77" w:rsidRPr="003235B0" w:rsidRDefault="007F5F77" w:rsidP="007F5F77">
      <w:pPr>
        <w:pStyle w:val="a4"/>
        <w:ind w:left="-993"/>
        <w:jc w:val="both"/>
        <w:rPr>
          <w:sz w:val="28"/>
          <w:szCs w:val="28"/>
        </w:rPr>
      </w:pPr>
      <w:r w:rsidRPr="003235B0">
        <w:rPr>
          <w:sz w:val="28"/>
          <w:szCs w:val="28"/>
        </w:rPr>
        <w:t xml:space="preserve"> Одна из задач лидеров школьного самоуправления поддерживать и развивать школьные традиции. Организация традиционных общешкольных дел способствует формированию общешкольного коллектива и украшает его жизнь. Традиции – это то, чем сильна наша школа, то, что делает её родной и неповторимой, близкой для тех, кто в ней учится, и тех, кто учит. Сложившийся коллектив обязательно имеет свои традиции – передаваемые обычаи, то, что позволяет иметь своё лицо. Появляются ожидания, связанные с каким - то праздником, следовательно, каждый может представить и спрогнозировать своё участие в определённом деле. Показателями эффективности школьного самоуправления можно считать следующие:</w:t>
      </w:r>
    </w:p>
    <w:p w:rsidR="007F5F77" w:rsidRPr="003235B0" w:rsidRDefault="007F5F77" w:rsidP="007F5F77">
      <w:pPr>
        <w:pStyle w:val="a4"/>
        <w:widowControl w:val="0"/>
        <w:numPr>
          <w:ilvl w:val="0"/>
          <w:numId w:val="18"/>
        </w:numPr>
        <w:jc w:val="both"/>
        <w:rPr>
          <w:sz w:val="28"/>
          <w:szCs w:val="28"/>
        </w:rPr>
      </w:pPr>
      <w:r>
        <w:rPr>
          <w:sz w:val="28"/>
          <w:szCs w:val="28"/>
        </w:rPr>
        <w:t>проведено 10</w:t>
      </w:r>
      <w:r w:rsidRPr="003235B0">
        <w:rPr>
          <w:sz w:val="28"/>
          <w:szCs w:val="28"/>
        </w:rPr>
        <w:t xml:space="preserve"> заседаний Совета лидеров;</w:t>
      </w:r>
    </w:p>
    <w:p w:rsidR="007F5F77" w:rsidRPr="003235B0" w:rsidRDefault="007F5F77" w:rsidP="007F5F77">
      <w:pPr>
        <w:pStyle w:val="a4"/>
        <w:widowControl w:val="0"/>
        <w:numPr>
          <w:ilvl w:val="0"/>
          <w:numId w:val="18"/>
        </w:numPr>
        <w:jc w:val="both"/>
        <w:rPr>
          <w:sz w:val="28"/>
          <w:szCs w:val="28"/>
        </w:rPr>
      </w:pPr>
      <w:r>
        <w:rPr>
          <w:sz w:val="28"/>
          <w:szCs w:val="28"/>
        </w:rPr>
        <w:t>проведено 8</w:t>
      </w:r>
      <w:r w:rsidRPr="003235B0">
        <w:rPr>
          <w:sz w:val="28"/>
          <w:szCs w:val="28"/>
        </w:rPr>
        <w:t xml:space="preserve"> заседаний РДШ;</w:t>
      </w:r>
    </w:p>
    <w:p w:rsidR="007F5F77" w:rsidRPr="003235B0" w:rsidRDefault="007F5F77" w:rsidP="007F5F77">
      <w:pPr>
        <w:pStyle w:val="a4"/>
        <w:widowControl w:val="0"/>
        <w:numPr>
          <w:ilvl w:val="0"/>
          <w:numId w:val="18"/>
        </w:numPr>
        <w:jc w:val="both"/>
        <w:rPr>
          <w:sz w:val="28"/>
          <w:szCs w:val="28"/>
        </w:rPr>
      </w:pPr>
      <w:r>
        <w:rPr>
          <w:sz w:val="28"/>
          <w:szCs w:val="28"/>
        </w:rPr>
        <w:t>проведено 5</w:t>
      </w:r>
      <w:r w:rsidRPr="003235B0">
        <w:rPr>
          <w:sz w:val="28"/>
          <w:szCs w:val="28"/>
        </w:rPr>
        <w:t xml:space="preserve"> заседаний волонтерский отряд;</w:t>
      </w:r>
    </w:p>
    <w:p w:rsidR="007F5F77" w:rsidRPr="003235B0" w:rsidRDefault="007F5F77" w:rsidP="007F5F77">
      <w:pPr>
        <w:pStyle w:val="a4"/>
        <w:widowControl w:val="0"/>
        <w:numPr>
          <w:ilvl w:val="0"/>
          <w:numId w:val="18"/>
        </w:numPr>
        <w:jc w:val="both"/>
        <w:rPr>
          <w:sz w:val="28"/>
          <w:szCs w:val="28"/>
        </w:rPr>
      </w:pPr>
      <w:r>
        <w:rPr>
          <w:sz w:val="28"/>
          <w:szCs w:val="28"/>
        </w:rPr>
        <w:t>проведено 6</w:t>
      </w:r>
      <w:r w:rsidRPr="003235B0">
        <w:rPr>
          <w:sz w:val="28"/>
          <w:szCs w:val="28"/>
        </w:rPr>
        <w:t xml:space="preserve"> учёб актива школьного самоуправления;</w:t>
      </w:r>
    </w:p>
    <w:p w:rsidR="007F5F77" w:rsidRPr="003235B0" w:rsidRDefault="007F5F77" w:rsidP="007F5F77">
      <w:pPr>
        <w:pStyle w:val="a4"/>
        <w:widowControl w:val="0"/>
        <w:numPr>
          <w:ilvl w:val="0"/>
          <w:numId w:val="18"/>
        </w:numPr>
        <w:jc w:val="both"/>
        <w:rPr>
          <w:sz w:val="28"/>
          <w:szCs w:val="28"/>
        </w:rPr>
      </w:pPr>
      <w:r>
        <w:rPr>
          <w:sz w:val="28"/>
          <w:szCs w:val="28"/>
        </w:rPr>
        <w:t>проведено 9</w:t>
      </w:r>
      <w:r w:rsidRPr="003235B0">
        <w:rPr>
          <w:sz w:val="28"/>
          <w:szCs w:val="28"/>
        </w:rPr>
        <w:t xml:space="preserve"> акций для школьников 1-11 класса;</w:t>
      </w:r>
    </w:p>
    <w:p w:rsidR="007F5F77" w:rsidRPr="003235B0" w:rsidRDefault="007F5F77" w:rsidP="007F5F77">
      <w:pPr>
        <w:pStyle w:val="a4"/>
        <w:widowControl w:val="0"/>
        <w:numPr>
          <w:ilvl w:val="0"/>
          <w:numId w:val="18"/>
        </w:numPr>
        <w:jc w:val="both"/>
        <w:rPr>
          <w:sz w:val="28"/>
          <w:szCs w:val="28"/>
        </w:rPr>
      </w:pPr>
      <w:r w:rsidRPr="003235B0">
        <w:rPr>
          <w:sz w:val="28"/>
          <w:szCs w:val="28"/>
        </w:rPr>
        <w:t>проведено 32 общешкольных мероприятия;</w:t>
      </w:r>
    </w:p>
    <w:p w:rsidR="007F5F77" w:rsidRPr="003235B0" w:rsidRDefault="007F5F77" w:rsidP="007F5F77">
      <w:pPr>
        <w:pStyle w:val="a4"/>
        <w:widowControl w:val="0"/>
        <w:numPr>
          <w:ilvl w:val="0"/>
          <w:numId w:val="18"/>
        </w:numPr>
        <w:jc w:val="both"/>
        <w:rPr>
          <w:sz w:val="28"/>
          <w:szCs w:val="28"/>
        </w:rPr>
      </w:pPr>
      <w:r w:rsidRPr="003235B0">
        <w:rPr>
          <w:sz w:val="28"/>
          <w:szCs w:val="28"/>
        </w:rPr>
        <w:t>члены школьного самоуправления победители и призеры на муниципальных и региональных конкурсах;</w:t>
      </w:r>
    </w:p>
    <w:p w:rsidR="007F5F77" w:rsidRPr="00D460C1" w:rsidRDefault="007F5F77" w:rsidP="007F5F77">
      <w:pPr>
        <w:pStyle w:val="a4"/>
        <w:widowControl w:val="0"/>
        <w:numPr>
          <w:ilvl w:val="0"/>
          <w:numId w:val="18"/>
        </w:numPr>
        <w:jc w:val="both"/>
        <w:rPr>
          <w:sz w:val="28"/>
          <w:szCs w:val="28"/>
        </w:rPr>
      </w:pPr>
      <w:r>
        <w:rPr>
          <w:sz w:val="28"/>
          <w:szCs w:val="28"/>
        </w:rPr>
        <w:t>проведено 10</w:t>
      </w:r>
      <w:r w:rsidRPr="003235B0">
        <w:rPr>
          <w:sz w:val="28"/>
          <w:szCs w:val="28"/>
        </w:rPr>
        <w:t xml:space="preserve"> </w:t>
      </w:r>
      <w:r>
        <w:rPr>
          <w:sz w:val="28"/>
          <w:szCs w:val="28"/>
        </w:rPr>
        <w:t xml:space="preserve">рейдов по темам: « Проверка дневников», «Внешний вид», «В школу без опозданий», </w:t>
      </w:r>
    </w:p>
    <w:p w:rsidR="007F5F77" w:rsidRPr="003235B0" w:rsidRDefault="007F5F77" w:rsidP="007F5F77">
      <w:pPr>
        <w:pStyle w:val="a4"/>
        <w:ind w:left="-633"/>
        <w:jc w:val="both"/>
        <w:rPr>
          <w:sz w:val="28"/>
          <w:szCs w:val="28"/>
        </w:rPr>
      </w:pPr>
      <w:r>
        <w:rPr>
          <w:sz w:val="28"/>
          <w:szCs w:val="28"/>
        </w:rPr>
        <w:t xml:space="preserve">   « Проветривание кабинетов », « Наличие масок »</w:t>
      </w:r>
    </w:p>
    <w:p w:rsidR="007F5F77" w:rsidRPr="003235B0" w:rsidRDefault="007F5F77" w:rsidP="007F5F77">
      <w:pPr>
        <w:pStyle w:val="a4"/>
        <w:widowControl w:val="0"/>
        <w:numPr>
          <w:ilvl w:val="0"/>
          <w:numId w:val="18"/>
        </w:numPr>
        <w:jc w:val="both"/>
        <w:rPr>
          <w:sz w:val="28"/>
          <w:szCs w:val="28"/>
        </w:rPr>
      </w:pPr>
      <w:r>
        <w:rPr>
          <w:sz w:val="28"/>
          <w:szCs w:val="28"/>
        </w:rPr>
        <w:t>проведено 8</w:t>
      </w:r>
      <w:r w:rsidRPr="003235B0">
        <w:rPr>
          <w:sz w:val="28"/>
          <w:szCs w:val="28"/>
        </w:rPr>
        <w:t xml:space="preserve"> спортивно-массовых мероприятий и акций.</w:t>
      </w:r>
    </w:p>
    <w:p w:rsidR="007F5F77" w:rsidRPr="003235B0" w:rsidRDefault="007F5F77" w:rsidP="007F5F77">
      <w:pPr>
        <w:pStyle w:val="a4"/>
        <w:ind w:left="-993"/>
        <w:jc w:val="both"/>
        <w:rPr>
          <w:sz w:val="28"/>
          <w:szCs w:val="28"/>
        </w:rPr>
      </w:pPr>
      <w:r w:rsidRPr="003235B0">
        <w:rPr>
          <w:sz w:val="28"/>
          <w:szCs w:val="28"/>
        </w:rPr>
        <w:lastRenderedPageBreak/>
        <w:t xml:space="preserve">В каждом классе выбран актив класса, который организует дежурство по классу и школе, помогает классному руководителю в проведении внеклассных мероприятий, организации школьных праздников. Активность классов в общешкольных внеклассных мероприятиях высокая. В будущем учебном году необходимо продолжить работу по организации и поддержке детского самоуправления, более активного привлечения детей к общественной жизни класса и школы. </w:t>
      </w:r>
    </w:p>
    <w:p w:rsidR="007F5F77" w:rsidRDefault="007F5F77" w:rsidP="007F5F77">
      <w:pPr>
        <w:pStyle w:val="a4"/>
        <w:ind w:left="-993"/>
        <w:jc w:val="both"/>
        <w:rPr>
          <w:sz w:val="28"/>
          <w:szCs w:val="28"/>
        </w:rPr>
      </w:pPr>
      <w:r w:rsidRPr="003235B0">
        <w:rPr>
          <w:sz w:val="28"/>
          <w:szCs w:val="28"/>
        </w:rPr>
        <w:t xml:space="preserve">Об эффективности работы органов ученического самоуправления говорит не только количество мероприятий, но и результаты диагностики «Удовлетворенность школьной жизнью». </w:t>
      </w:r>
    </w:p>
    <w:p w:rsidR="007F5F77" w:rsidRDefault="007F5F77" w:rsidP="007F5F77">
      <w:pPr>
        <w:pStyle w:val="a4"/>
        <w:ind w:left="-993"/>
        <w:jc w:val="both"/>
        <w:rPr>
          <w:sz w:val="28"/>
          <w:szCs w:val="28"/>
        </w:rPr>
      </w:pPr>
      <w:r>
        <w:rPr>
          <w:sz w:val="28"/>
          <w:szCs w:val="28"/>
        </w:rPr>
        <w:t>По итогам 2021-2022</w:t>
      </w:r>
      <w:r w:rsidRPr="003235B0">
        <w:rPr>
          <w:sz w:val="28"/>
          <w:szCs w:val="28"/>
        </w:rPr>
        <w:t xml:space="preserve"> учебного года уровень удовлетворенности обучающихся школьной жизнью составил 98% (высокий уровень), что говорит о том, что дети довольны организацией школьной жизни.</w:t>
      </w:r>
    </w:p>
    <w:p w:rsidR="007F5F77" w:rsidRPr="003235B0" w:rsidRDefault="007F5F77" w:rsidP="007F5F77">
      <w:pPr>
        <w:pStyle w:val="a4"/>
        <w:ind w:left="-993"/>
        <w:jc w:val="both"/>
        <w:rPr>
          <w:sz w:val="28"/>
          <w:szCs w:val="28"/>
        </w:rPr>
      </w:pPr>
    </w:p>
    <w:p w:rsidR="007F5F77" w:rsidRDefault="007F5F77" w:rsidP="007F5F77">
      <w:pPr>
        <w:pStyle w:val="a4"/>
        <w:ind w:left="-993"/>
        <w:jc w:val="both"/>
        <w:rPr>
          <w:sz w:val="28"/>
          <w:szCs w:val="28"/>
        </w:rPr>
      </w:pPr>
      <w:r w:rsidRPr="003235B0">
        <w:rPr>
          <w:b/>
          <w:bCs/>
          <w:sz w:val="28"/>
          <w:szCs w:val="28"/>
          <w:u w:val="single"/>
        </w:rPr>
        <w:t>Выводы:</w:t>
      </w:r>
      <w:r>
        <w:rPr>
          <w:b/>
          <w:bCs/>
          <w:sz w:val="28"/>
          <w:szCs w:val="28"/>
          <w:u w:val="single"/>
        </w:rPr>
        <w:t xml:space="preserve">  </w:t>
      </w:r>
      <w:r w:rsidRPr="003235B0">
        <w:rPr>
          <w:sz w:val="28"/>
          <w:szCs w:val="28"/>
        </w:rPr>
        <w:t xml:space="preserve">Работу школьного ученического самоуправления за истекший учебный год можно признать эффективной и продуктивной. Участвуя в различных проектах, дети стали более тесно сотрудничать друг с другом. </w:t>
      </w:r>
    </w:p>
    <w:p w:rsidR="007F5F77" w:rsidRPr="008B6EEB" w:rsidRDefault="007F5F77" w:rsidP="007F5F77">
      <w:pPr>
        <w:pStyle w:val="a4"/>
        <w:ind w:left="-993"/>
        <w:jc w:val="both"/>
        <w:rPr>
          <w:sz w:val="28"/>
          <w:szCs w:val="28"/>
        </w:rPr>
      </w:pPr>
    </w:p>
    <w:p w:rsidR="007F5F77" w:rsidRDefault="007F5F77" w:rsidP="007F5F77">
      <w:pPr>
        <w:ind w:left="360"/>
        <w:jc w:val="center"/>
        <w:rPr>
          <w:rFonts w:ascii="Times New Roman" w:hAnsi="Times New Roman" w:cs="Times New Roman"/>
          <w:b/>
          <w:sz w:val="28"/>
          <w:szCs w:val="28"/>
          <w:u w:val="single"/>
        </w:rPr>
      </w:pPr>
      <w:r>
        <w:rPr>
          <w:rFonts w:ascii="Times New Roman" w:hAnsi="Times New Roman" w:cs="Times New Roman"/>
          <w:b/>
          <w:sz w:val="28"/>
          <w:szCs w:val="28"/>
          <w:u w:val="single"/>
        </w:rPr>
        <w:t>3.Внешкольные связи. Мероприятия различного уровня.</w:t>
      </w:r>
    </w:p>
    <w:p w:rsidR="007F5F77" w:rsidRPr="00453AD3" w:rsidRDefault="007F5F77" w:rsidP="007F5F77">
      <w:pPr>
        <w:ind w:left="-993"/>
        <w:jc w:val="both"/>
        <w:rPr>
          <w:rFonts w:ascii="Times New Roman" w:hAnsi="Times New Roman"/>
          <w:sz w:val="28"/>
          <w:szCs w:val="28"/>
        </w:rPr>
      </w:pPr>
      <w:r>
        <w:rPr>
          <w:rFonts w:ascii="Times New Roman" w:hAnsi="Times New Roman" w:cs="Times New Roman"/>
          <w:sz w:val="28"/>
          <w:szCs w:val="28"/>
        </w:rPr>
        <w:t>Школа активно участвует в мероприятиях различного уровня</w:t>
      </w:r>
      <w:r>
        <w:rPr>
          <w:rFonts w:ascii="Times New Roman" w:hAnsi="Times New Roman"/>
          <w:sz w:val="28"/>
          <w:szCs w:val="28"/>
        </w:rPr>
        <w:t>с целью организации учащихся на участие в мероприятиях различного уровня и мотивации учащихся школы на высокие результаты в конкурсах, фестивалях, акциях и т.д.</w:t>
      </w:r>
    </w:p>
    <w:tbl>
      <w:tblPr>
        <w:tblW w:w="10942" w:type="dxa"/>
        <w:tblInd w:w="-996" w:type="dxa"/>
        <w:tblBorders>
          <w:top w:val="single" w:sz="2" w:space="0" w:color="000000"/>
          <w:left w:val="single" w:sz="2" w:space="0" w:color="000000"/>
          <w:bottom w:val="single" w:sz="2" w:space="0" w:color="000000"/>
          <w:insideH w:val="single" w:sz="2" w:space="0" w:color="000000"/>
        </w:tblBorders>
        <w:tblLayout w:type="fixed"/>
        <w:tblCellMar>
          <w:top w:w="55" w:type="dxa"/>
          <w:left w:w="54" w:type="dxa"/>
          <w:bottom w:w="55" w:type="dxa"/>
          <w:right w:w="55" w:type="dxa"/>
        </w:tblCellMar>
        <w:tblLook w:val="0000"/>
      </w:tblPr>
      <w:tblGrid>
        <w:gridCol w:w="623"/>
        <w:gridCol w:w="1495"/>
        <w:gridCol w:w="8"/>
        <w:gridCol w:w="3176"/>
        <w:gridCol w:w="3153"/>
        <w:gridCol w:w="6"/>
        <w:gridCol w:w="2454"/>
        <w:gridCol w:w="27"/>
      </w:tblGrid>
      <w:tr w:rsidR="007F5F77" w:rsidRPr="00793E57" w:rsidTr="00B75404">
        <w:tc>
          <w:tcPr>
            <w:tcW w:w="623" w:type="dxa"/>
            <w:tcBorders>
              <w:top w:val="single" w:sz="2" w:space="0" w:color="000000"/>
              <w:left w:val="single" w:sz="2" w:space="0" w:color="000000"/>
              <w:bottom w:val="single" w:sz="2" w:space="0" w:color="000000"/>
            </w:tcBorders>
            <w:shd w:val="clear" w:color="auto" w:fill="auto"/>
            <w:tcMar>
              <w:left w:w="54" w:type="dxa"/>
            </w:tcMar>
          </w:tcPr>
          <w:p w:rsidR="007F5F77" w:rsidRPr="00793E57" w:rsidRDefault="007F5F77" w:rsidP="00B75404">
            <w:pPr>
              <w:widowControl w:val="0"/>
              <w:suppressAutoHyphens/>
              <w:spacing w:after="0" w:line="240" w:lineRule="auto"/>
              <w:jc w:val="center"/>
              <w:rPr>
                <w:rFonts w:ascii="Times New Roman" w:eastAsia="SimSun" w:hAnsi="Times New Roman" w:cs="Mangal"/>
                <w:b/>
                <w:bCs/>
                <w:sz w:val="28"/>
                <w:szCs w:val="28"/>
                <w:lang w:eastAsia="zh-CN" w:bidi="hi-IN"/>
              </w:rPr>
            </w:pPr>
            <w:r w:rsidRPr="00793E57">
              <w:rPr>
                <w:rFonts w:ascii="Times New Roman" w:eastAsia="SimSun" w:hAnsi="Times New Roman" w:cs="Mangal"/>
                <w:b/>
                <w:bCs/>
                <w:sz w:val="28"/>
                <w:szCs w:val="28"/>
                <w:lang w:eastAsia="zh-CN" w:bidi="hi-IN"/>
              </w:rPr>
              <w:t>№</w:t>
            </w:r>
          </w:p>
        </w:tc>
        <w:tc>
          <w:tcPr>
            <w:tcW w:w="1495" w:type="dxa"/>
            <w:tcBorders>
              <w:top w:val="single" w:sz="2" w:space="0" w:color="000000"/>
              <w:left w:val="single" w:sz="2" w:space="0" w:color="000000"/>
              <w:bottom w:val="single" w:sz="2" w:space="0" w:color="000000"/>
            </w:tcBorders>
            <w:shd w:val="clear" w:color="auto" w:fill="auto"/>
            <w:tcMar>
              <w:left w:w="54" w:type="dxa"/>
            </w:tcMar>
          </w:tcPr>
          <w:p w:rsidR="007F5F77" w:rsidRPr="00793E57" w:rsidRDefault="007F5F77" w:rsidP="00B75404">
            <w:pPr>
              <w:widowControl w:val="0"/>
              <w:suppressAutoHyphens/>
              <w:spacing w:after="0" w:line="240" w:lineRule="auto"/>
              <w:jc w:val="center"/>
              <w:rPr>
                <w:rFonts w:ascii="Liberation Serif" w:eastAsia="SimSun" w:hAnsi="Liberation Serif" w:cs="Mangal" w:hint="eastAsia"/>
                <w:sz w:val="24"/>
                <w:szCs w:val="24"/>
                <w:lang w:eastAsia="zh-CN" w:bidi="hi-IN"/>
              </w:rPr>
            </w:pPr>
            <w:r w:rsidRPr="00793E57">
              <w:rPr>
                <w:rFonts w:ascii="Times New Roman" w:eastAsia="SimSun" w:hAnsi="Times New Roman" w:cs="Mangal"/>
                <w:b/>
                <w:bCs/>
                <w:sz w:val="28"/>
                <w:szCs w:val="28"/>
                <w:lang w:eastAsia="zh-CN" w:bidi="hi-IN"/>
              </w:rPr>
              <w:t>Дата</w:t>
            </w:r>
          </w:p>
        </w:tc>
        <w:tc>
          <w:tcPr>
            <w:tcW w:w="3184" w:type="dxa"/>
            <w:gridSpan w:val="2"/>
            <w:tcBorders>
              <w:top w:val="single" w:sz="2" w:space="0" w:color="000000"/>
              <w:left w:val="single" w:sz="2" w:space="0" w:color="000000"/>
              <w:bottom w:val="single" w:sz="2" w:space="0" w:color="000000"/>
            </w:tcBorders>
            <w:shd w:val="clear" w:color="auto" w:fill="auto"/>
            <w:tcMar>
              <w:left w:w="54" w:type="dxa"/>
            </w:tcMar>
          </w:tcPr>
          <w:p w:rsidR="007F5F77" w:rsidRPr="00793E57" w:rsidRDefault="007F5F77" w:rsidP="00B75404">
            <w:pPr>
              <w:widowControl w:val="0"/>
              <w:suppressAutoHyphens/>
              <w:spacing w:after="0" w:line="240" w:lineRule="auto"/>
              <w:jc w:val="center"/>
              <w:rPr>
                <w:rFonts w:ascii="Times New Roman" w:eastAsia="SimSun" w:hAnsi="Times New Roman" w:cs="Mangal"/>
                <w:b/>
                <w:bCs/>
                <w:sz w:val="28"/>
                <w:szCs w:val="28"/>
                <w:lang w:eastAsia="zh-CN" w:bidi="hi-IN"/>
              </w:rPr>
            </w:pPr>
            <w:r w:rsidRPr="00793E57">
              <w:rPr>
                <w:rFonts w:ascii="Times New Roman" w:eastAsia="SimSun" w:hAnsi="Times New Roman" w:cs="Mangal"/>
                <w:b/>
                <w:bCs/>
                <w:sz w:val="28"/>
                <w:szCs w:val="28"/>
                <w:lang w:eastAsia="zh-CN" w:bidi="hi-IN"/>
              </w:rPr>
              <w:t>Название мероприятия</w:t>
            </w:r>
          </w:p>
        </w:tc>
        <w:tc>
          <w:tcPr>
            <w:tcW w:w="3153" w:type="dxa"/>
            <w:tcBorders>
              <w:top w:val="single" w:sz="2" w:space="0" w:color="000000"/>
              <w:left w:val="single" w:sz="2" w:space="0" w:color="000000"/>
              <w:bottom w:val="single" w:sz="2" w:space="0" w:color="000000"/>
            </w:tcBorders>
            <w:shd w:val="clear" w:color="auto" w:fill="auto"/>
            <w:tcMar>
              <w:left w:w="54" w:type="dxa"/>
            </w:tcMar>
          </w:tcPr>
          <w:p w:rsidR="007F5F77" w:rsidRPr="00793E57" w:rsidRDefault="007F5F77" w:rsidP="00B75404">
            <w:pPr>
              <w:widowControl w:val="0"/>
              <w:suppressAutoHyphens/>
              <w:spacing w:after="0" w:line="240" w:lineRule="auto"/>
              <w:jc w:val="center"/>
              <w:rPr>
                <w:rFonts w:ascii="Times New Roman" w:eastAsia="SimSun" w:hAnsi="Times New Roman" w:cs="Mangal"/>
                <w:b/>
                <w:bCs/>
                <w:sz w:val="28"/>
                <w:szCs w:val="28"/>
                <w:lang w:eastAsia="zh-CN" w:bidi="hi-IN"/>
              </w:rPr>
            </w:pPr>
            <w:r>
              <w:rPr>
                <w:rFonts w:ascii="Times New Roman" w:eastAsia="SimSun" w:hAnsi="Times New Roman" w:cs="Mangal"/>
                <w:b/>
                <w:bCs/>
                <w:sz w:val="28"/>
                <w:szCs w:val="28"/>
                <w:lang w:eastAsia="zh-CN" w:bidi="hi-IN"/>
              </w:rPr>
              <w:t>Руководитель</w:t>
            </w:r>
          </w:p>
        </w:tc>
        <w:tc>
          <w:tcPr>
            <w:tcW w:w="2487" w:type="dxa"/>
            <w:gridSpan w:val="3"/>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7F5F77" w:rsidRPr="00793E57" w:rsidRDefault="007F5F77" w:rsidP="00B75404">
            <w:pPr>
              <w:widowControl w:val="0"/>
              <w:suppressAutoHyphens/>
              <w:spacing w:after="0" w:line="240" w:lineRule="auto"/>
              <w:jc w:val="center"/>
              <w:rPr>
                <w:rFonts w:ascii="Times New Roman" w:eastAsia="SimSun" w:hAnsi="Times New Roman" w:cs="Mangal"/>
                <w:b/>
                <w:bCs/>
                <w:sz w:val="28"/>
                <w:szCs w:val="28"/>
                <w:lang w:eastAsia="zh-CN" w:bidi="hi-IN"/>
              </w:rPr>
            </w:pPr>
            <w:r w:rsidRPr="00793E57">
              <w:rPr>
                <w:rFonts w:ascii="Times New Roman" w:eastAsia="SimSun" w:hAnsi="Times New Roman" w:cs="Mangal"/>
                <w:b/>
                <w:bCs/>
                <w:sz w:val="28"/>
                <w:szCs w:val="28"/>
                <w:lang w:eastAsia="zh-CN" w:bidi="hi-IN"/>
              </w:rPr>
              <w:t>Результат</w:t>
            </w:r>
            <w:r>
              <w:rPr>
                <w:rFonts w:ascii="Times New Roman" w:eastAsia="SimSun" w:hAnsi="Times New Roman" w:cs="Mangal"/>
                <w:b/>
                <w:bCs/>
                <w:sz w:val="28"/>
                <w:szCs w:val="28"/>
                <w:lang w:eastAsia="zh-CN" w:bidi="hi-IN"/>
              </w:rPr>
              <w:t>, кол-во участников</w:t>
            </w:r>
          </w:p>
        </w:tc>
      </w:tr>
      <w:tr w:rsidR="007F5F77" w:rsidRPr="00793E57" w:rsidTr="00B75404">
        <w:tc>
          <w:tcPr>
            <w:tcW w:w="623" w:type="dxa"/>
            <w:tcBorders>
              <w:left w:val="single" w:sz="2" w:space="0" w:color="000000"/>
              <w:bottom w:val="single" w:sz="2" w:space="0" w:color="000000"/>
            </w:tcBorders>
            <w:shd w:val="clear" w:color="auto" w:fill="auto"/>
            <w:tcMar>
              <w:left w:w="54" w:type="dxa"/>
            </w:tcMar>
          </w:tcPr>
          <w:p w:rsidR="007F5F77" w:rsidRPr="00793E57" w:rsidRDefault="007F5F77" w:rsidP="00B75404">
            <w:pPr>
              <w:widowControl w:val="0"/>
              <w:suppressAutoHyphens/>
              <w:spacing w:after="0" w:line="240" w:lineRule="auto"/>
              <w:jc w:val="center"/>
              <w:rPr>
                <w:rFonts w:ascii="Times New Roman" w:eastAsia="SimSun" w:hAnsi="Times New Roman" w:cs="Mangal"/>
                <w:b/>
                <w:bCs/>
                <w:sz w:val="28"/>
                <w:szCs w:val="28"/>
                <w:lang w:eastAsia="zh-CN" w:bidi="hi-IN"/>
              </w:rPr>
            </w:pPr>
            <w:r w:rsidRPr="00793E57">
              <w:rPr>
                <w:rFonts w:ascii="Times New Roman" w:eastAsia="SimSun" w:hAnsi="Times New Roman" w:cs="Mangal"/>
                <w:b/>
                <w:bCs/>
                <w:sz w:val="28"/>
                <w:szCs w:val="28"/>
                <w:lang w:eastAsia="zh-CN" w:bidi="hi-IN"/>
              </w:rPr>
              <w:t>1</w:t>
            </w:r>
          </w:p>
        </w:tc>
        <w:tc>
          <w:tcPr>
            <w:tcW w:w="1495" w:type="dxa"/>
            <w:tcBorders>
              <w:left w:val="single" w:sz="2" w:space="0" w:color="000000"/>
              <w:bottom w:val="single" w:sz="2" w:space="0" w:color="000000"/>
            </w:tcBorders>
            <w:shd w:val="clear" w:color="auto" w:fill="auto"/>
            <w:tcMar>
              <w:left w:w="54" w:type="dxa"/>
            </w:tcMar>
          </w:tcPr>
          <w:p w:rsidR="007F5F77" w:rsidRPr="00793E57" w:rsidRDefault="007F5F77" w:rsidP="00B75404">
            <w:pPr>
              <w:widowControl w:val="0"/>
              <w:suppressAutoHyphens/>
              <w:spacing w:after="0" w:line="240" w:lineRule="auto"/>
              <w:jc w:val="center"/>
              <w:rPr>
                <w:rFonts w:ascii="Times New Roman" w:eastAsia="SimSun" w:hAnsi="Times New Roman" w:cs="Mangal"/>
                <w:b/>
                <w:bCs/>
                <w:sz w:val="28"/>
                <w:szCs w:val="28"/>
                <w:lang w:eastAsia="zh-CN" w:bidi="hi-IN"/>
              </w:rPr>
            </w:pPr>
            <w:r>
              <w:rPr>
                <w:rFonts w:ascii="Times New Roman" w:eastAsia="SimSun" w:hAnsi="Times New Roman" w:cs="Mangal"/>
                <w:b/>
                <w:bCs/>
                <w:sz w:val="28"/>
                <w:szCs w:val="28"/>
                <w:lang w:eastAsia="zh-CN" w:bidi="hi-IN"/>
              </w:rPr>
              <w:t>Октябрь</w:t>
            </w:r>
          </w:p>
        </w:tc>
        <w:tc>
          <w:tcPr>
            <w:tcW w:w="3184" w:type="dxa"/>
            <w:gridSpan w:val="2"/>
            <w:tcBorders>
              <w:left w:val="single" w:sz="2" w:space="0" w:color="000000"/>
              <w:bottom w:val="single" w:sz="2" w:space="0" w:color="000000"/>
            </w:tcBorders>
            <w:shd w:val="clear" w:color="auto" w:fill="auto"/>
            <w:tcMar>
              <w:left w:w="54" w:type="dxa"/>
            </w:tcMar>
          </w:tcPr>
          <w:p w:rsidR="007F5F77" w:rsidRPr="00793E57"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Pr>
                <w:rFonts w:ascii="Times New Roman" w:eastAsia="SimSun" w:hAnsi="Times New Roman" w:cs="Mangal"/>
                <w:bCs/>
                <w:sz w:val="28"/>
                <w:szCs w:val="28"/>
                <w:lang w:eastAsia="zh-CN" w:bidi="hi-IN"/>
              </w:rPr>
              <w:t>Конкурс « Знай и люби свой край »</w:t>
            </w:r>
          </w:p>
        </w:tc>
        <w:tc>
          <w:tcPr>
            <w:tcW w:w="3153" w:type="dxa"/>
            <w:tcBorders>
              <w:left w:val="single" w:sz="2" w:space="0" w:color="000000"/>
              <w:bottom w:val="single" w:sz="2" w:space="0" w:color="000000"/>
            </w:tcBorders>
            <w:shd w:val="clear" w:color="auto" w:fill="auto"/>
            <w:tcMar>
              <w:left w:w="54" w:type="dxa"/>
            </w:tcMar>
          </w:tcPr>
          <w:p w:rsidR="007F5F77" w:rsidRPr="00793E57"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Pr>
                <w:rFonts w:ascii="Times New Roman" w:eastAsia="SimSun" w:hAnsi="Times New Roman" w:cs="Mangal"/>
                <w:bCs/>
                <w:sz w:val="28"/>
                <w:szCs w:val="28"/>
                <w:lang w:eastAsia="zh-CN" w:bidi="hi-IN"/>
              </w:rPr>
              <w:t xml:space="preserve">Дымна А.Д. </w:t>
            </w:r>
          </w:p>
        </w:tc>
        <w:tc>
          <w:tcPr>
            <w:tcW w:w="2487" w:type="dxa"/>
            <w:gridSpan w:val="3"/>
            <w:tcBorders>
              <w:left w:val="single" w:sz="2" w:space="0" w:color="000000"/>
              <w:bottom w:val="single" w:sz="2" w:space="0" w:color="000000"/>
              <w:right w:val="single" w:sz="2" w:space="0" w:color="000000"/>
            </w:tcBorders>
            <w:shd w:val="clear" w:color="auto" w:fill="auto"/>
            <w:tcMar>
              <w:left w:w="54" w:type="dxa"/>
            </w:tcMar>
          </w:tcPr>
          <w:p w:rsidR="007F5F77"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Pr>
                <w:rFonts w:ascii="Times New Roman" w:eastAsia="SimSun" w:hAnsi="Times New Roman" w:cs="Mangal"/>
                <w:bCs/>
                <w:sz w:val="28"/>
                <w:szCs w:val="28"/>
                <w:lang w:eastAsia="zh-CN" w:bidi="hi-IN"/>
              </w:rPr>
              <w:t>Иванова Екатерина</w:t>
            </w:r>
          </w:p>
          <w:p w:rsidR="007F5F77" w:rsidRPr="00B655A6"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Pr>
                <w:rFonts w:ascii="Times New Roman" w:eastAsia="SimSun" w:hAnsi="Times New Roman" w:cs="Mangal"/>
                <w:bCs/>
                <w:sz w:val="28"/>
                <w:szCs w:val="28"/>
                <w:lang w:eastAsia="zh-CN" w:bidi="hi-IN"/>
              </w:rPr>
              <w:t>2 место</w:t>
            </w:r>
          </w:p>
        </w:tc>
      </w:tr>
      <w:tr w:rsidR="007F5F77" w:rsidRPr="00793E57" w:rsidTr="00B75404">
        <w:tc>
          <w:tcPr>
            <w:tcW w:w="623" w:type="dxa"/>
            <w:tcBorders>
              <w:left w:val="single" w:sz="2" w:space="0" w:color="000000"/>
              <w:bottom w:val="single" w:sz="2" w:space="0" w:color="000000"/>
            </w:tcBorders>
            <w:shd w:val="clear" w:color="auto" w:fill="auto"/>
            <w:tcMar>
              <w:left w:w="54" w:type="dxa"/>
            </w:tcMar>
          </w:tcPr>
          <w:p w:rsidR="007F5F77" w:rsidRPr="00793E57" w:rsidRDefault="007F5F77" w:rsidP="00B75404">
            <w:pPr>
              <w:widowControl w:val="0"/>
              <w:suppressAutoHyphens/>
              <w:spacing w:after="0" w:line="240" w:lineRule="auto"/>
              <w:jc w:val="center"/>
              <w:rPr>
                <w:rFonts w:ascii="Times New Roman" w:eastAsia="SimSun" w:hAnsi="Times New Roman" w:cs="Mangal"/>
                <w:b/>
                <w:bCs/>
                <w:sz w:val="28"/>
                <w:szCs w:val="28"/>
                <w:lang w:eastAsia="zh-CN" w:bidi="hi-IN"/>
              </w:rPr>
            </w:pPr>
            <w:r w:rsidRPr="00793E57">
              <w:rPr>
                <w:rFonts w:ascii="Times New Roman" w:eastAsia="SimSun" w:hAnsi="Times New Roman" w:cs="Mangal"/>
                <w:b/>
                <w:bCs/>
                <w:sz w:val="28"/>
                <w:szCs w:val="28"/>
                <w:lang w:eastAsia="zh-CN" w:bidi="hi-IN"/>
              </w:rPr>
              <w:t>2</w:t>
            </w:r>
          </w:p>
        </w:tc>
        <w:tc>
          <w:tcPr>
            <w:tcW w:w="1495" w:type="dxa"/>
            <w:tcBorders>
              <w:left w:val="single" w:sz="2" w:space="0" w:color="000000"/>
              <w:bottom w:val="single" w:sz="2" w:space="0" w:color="000000"/>
            </w:tcBorders>
            <w:shd w:val="clear" w:color="auto" w:fill="auto"/>
            <w:tcMar>
              <w:left w:w="54" w:type="dxa"/>
            </w:tcMar>
          </w:tcPr>
          <w:p w:rsidR="007F5F77" w:rsidRPr="00793E57" w:rsidRDefault="007F5F77" w:rsidP="00B75404">
            <w:pPr>
              <w:widowControl w:val="0"/>
              <w:suppressAutoHyphens/>
              <w:spacing w:after="0" w:line="240" w:lineRule="auto"/>
              <w:jc w:val="center"/>
              <w:rPr>
                <w:rFonts w:ascii="Times New Roman" w:eastAsia="SimSun" w:hAnsi="Times New Roman" w:cs="Mangal"/>
                <w:b/>
                <w:bCs/>
                <w:sz w:val="28"/>
                <w:szCs w:val="28"/>
                <w:lang w:eastAsia="zh-CN" w:bidi="hi-IN"/>
              </w:rPr>
            </w:pPr>
            <w:r>
              <w:rPr>
                <w:rFonts w:ascii="Times New Roman" w:eastAsia="SimSun" w:hAnsi="Times New Roman" w:cs="Mangal"/>
                <w:b/>
                <w:bCs/>
                <w:sz w:val="28"/>
                <w:szCs w:val="28"/>
                <w:lang w:eastAsia="zh-CN" w:bidi="hi-IN"/>
              </w:rPr>
              <w:t>Октябрь</w:t>
            </w:r>
          </w:p>
        </w:tc>
        <w:tc>
          <w:tcPr>
            <w:tcW w:w="3184" w:type="dxa"/>
            <w:gridSpan w:val="2"/>
            <w:tcBorders>
              <w:left w:val="single" w:sz="2" w:space="0" w:color="000000"/>
              <w:bottom w:val="single" w:sz="2" w:space="0" w:color="000000"/>
            </w:tcBorders>
            <w:shd w:val="clear" w:color="auto" w:fill="auto"/>
            <w:tcMar>
              <w:left w:w="54" w:type="dxa"/>
            </w:tcMar>
          </w:tcPr>
          <w:p w:rsidR="007F5F77" w:rsidRPr="00793E57"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Pr>
                <w:rFonts w:ascii="Times New Roman" w:eastAsia="SimSun" w:hAnsi="Times New Roman" w:cs="Mangal"/>
                <w:bCs/>
                <w:sz w:val="28"/>
                <w:szCs w:val="28"/>
                <w:lang w:eastAsia="zh-CN" w:bidi="hi-IN"/>
              </w:rPr>
              <w:t xml:space="preserve">Конкурс « Космические фантазии » </w:t>
            </w:r>
          </w:p>
        </w:tc>
        <w:tc>
          <w:tcPr>
            <w:tcW w:w="3153" w:type="dxa"/>
            <w:tcBorders>
              <w:left w:val="single" w:sz="2" w:space="0" w:color="000000"/>
              <w:bottom w:val="single" w:sz="2" w:space="0" w:color="000000"/>
            </w:tcBorders>
            <w:shd w:val="clear" w:color="auto" w:fill="auto"/>
            <w:tcMar>
              <w:left w:w="54" w:type="dxa"/>
            </w:tcMar>
          </w:tcPr>
          <w:p w:rsidR="007F5F77"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Pr>
                <w:rFonts w:ascii="Times New Roman" w:eastAsia="SimSun" w:hAnsi="Times New Roman" w:cs="Mangal"/>
                <w:bCs/>
                <w:sz w:val="28"/>
                <w:szCs w:val="28"/>
                <w:lang w:eastAsia="zh-CN" w:bidi="hi-IN"/>
              </w:rPr>
              <w:t xml:space="preserve">Алешина Н.А. </w:t>
            </w:r>
          </w:p>
          <w:p w:rsidR="007F5F77"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p>
          <w:p w:rsidR="007F5F77"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p>
          <w:p w:rsidR="007F5F77"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Pr>
                <w:rFonts w:ascii="Times New Roman" w:eastAsia="SimSun" w:hAnsi="Times New Roman" w:cs="Mangal"/>
                <w:bCs/>
                <w:sz w:val="28"/>
                <w:szCs w:val="28"/>
                <w:lang w:eastAsia="zh-CN" w:bidi="hi-IN"/>
              </w:rPr>
              <w:t xml:space="preserve">Билалова Э.В. </w:t>
            </w:r>
          </w:p>
          <w:p w:rsidR="007F5F77"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p>
          <w:p w:rsidR="007F5F77" w:rsidRDefault="007F5F77" w:rsidP="00B75404">
            <w:pPr>
              <w:widowControl w:val="0"/>
              <w:suppressAutoHyphens/>
              <w:spacing w:after="0" w:line="240" w:lineRule="auto"/>
              <w:rPr>
                <w:rFonts w:ascii="Times New Roman" w:eastAsia="SimSun" w:hAnsi="Times New Roman" w:cs="Mangal"/>
                <w:bCs/>
                <w:sz w:val="28"/>
                <w:szCs w:val="28"/>
                <w:lang w:eastAsia="zh-CN" w:bidi="hi-IN"/>
              </w:rPr>
            </w:pPr>
          </w:p>
          <w:p w:rsidR="007F5F77" w:rsidRPr="00793E57"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p>
        </w:tc>
        <w:tc>
          <w:tcPr>
            <w:tcW w:w="2487" w:type="dxa"/>
            <w:gridSpan w:val="3"/>
            <w:tcBorders>
              <w:left w:val="single" w:sz="2" w:space="0" w:color="000000"/>
              <w:bottom w:val="single" w:sz="2" w:space="0" w:color="000000"/>
              <w:right w:val="single" w:sz="2" w:space="0" w:color="000000"/>
            </w:tcBorders>
            <w:shd w:val="clear" w:color="auto" w:fill="auto"/>
            <w:tcMar>
              <w:left w:w="54" w:type="dxa"/>
            </w:tcMar>
          </w:tcPr>
          <w:p w:rsidR="007F5F77"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Pr>
                <w:rFonts w:ascii="Times New Roman" w:eastAsia="SimSun" w:hAnsi="Times New Roman" w:cs="Mangal"/>
                <w:bCs/>
                <w:sz w:val="28"/>
                <w:szCs w:val="28"/>
                <w:lang w:eastAsia="zh-CN" w:bidi="hi-IN"/>
              </w:rPr>
              <w:t>Туракулова Карина</w:t>
            </w:r>
          </w:p>
          <w:p w:rsidR="007F5F77"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Pr>
                <w:rFonts w:ascii="Times New Roman" w:eastAsia="SimSun" w:hAnsi="Times New Roman" w:cs="Mangal"/>
                <w:bCs/>
                <w:sz w:val="28"/>
                <w:szCs w:val="28"/>
                <w:lang w:eastAsia="zh-CN" w:bidi="hi-IN"/>
              </w:rPr>
              <w:t>3 место</w:t>
            </w:r>
          </w:p>
          <w:p w:rsidR="007F5F77"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p>
          <w:p w:rsidR="007F5F77"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Pr>
                <w:rFonts w:ascii="Times New Roman" w:eastAsia="SimSun" w:hAnsi="Times New Roman" w:cs="Mangal"/>
                <w:bCs/>
                <w:sz w:val="28"/>
                <w:szCs w:val="28"/>
                <w:lang w:eastAsia="zh-CN" w:bidi="hi-IN"/>
              </w:rPr>
              <w:t xml:space="preserve">Сычук Элина </w:t>
            </w:r>
          </w:p>
          <w:p w:rsidR="007F5F77" w:rsidRPr="00793E57"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Pr>
                <w:rFonts w:ascii="Times New Roman" w:eastAsia="SimSun" w:hAnsi="Times New Roman" w:cs="Mangal"/>
                <w:bCs/>
                <w:sz w:val="28"/>
                <w:szCs w:val="28"/>
                <w:lang w:eastAsia="zh-CN" w:bidi="hi-IN"/>
              </w:rPr>
              <w:t>3 место</w:t>
            </w:r>
          </w:p>
        </w:tc>
      </w:tr>
      <w:tr w:rsidR="007F5F77" w:rsidRPr="00793E57" w:rsidTr="00B75404">
        <w:tc>
          <w:tcPr>
            <w:tcW w:w="623" w:type="dxa"/>
            <w:tcBorders>
              <w:left w:val="single" w:sz="2" w:space="0" w:color="000000"/>
              <w:bottom w:val="single" w:sz="2" w:space="0" w:color="000000"/>
            </w:tcBorders>
            <w:shd w:val="clear" w:color="auto" w:fill="auto"/>
            <w:tcMar>
              <w:left w:w="54" w:type="dxa"/>
            </w:tcMar>
          </w:tcPr>
          <w:p w:rsidR="007F5F77" w:rsidRPr="00793E57" w:rsidRDefault="007F5F77" w:rsidP="00B75404">
            <w:pPr>
              <w:widowControl w:val="0"/>
              <w:suppressAutoHyphens/>
              <w:spacing w:after="0" w:line="240" w:lineRule="auto"/>
              <w:jc w:val="center"/>
              <w:rPr>
                <w:rFonts w:ascii="Times New Roman" w:eastAsia="SimSun" w:hAnsi="Times New Roman" w:cs="Mangal"/>
                <w:b/>
                <w:bCs/>
                <w:sz w:val="28"/>
                <w:szCs w:val="28"/>
                <w:lang w:eastAsia="zh-CN" w:bidi="hi-IN"/>
              </w:rPr>
            </w:pPr>
            <w:r w:rsidRPr="00793E57">
              <w:rPr>
                <w:rFonts w:ascii="Times New Roman" w:eastAsia="SimSun" w:hAnsi="Times New Roman" w:cs="Mangal"/>
                <w:b/>
                <w:bCs/>
                <w:sz w:val="28"/>
                <w:szCs w:val="28"/>
                <w:lang w:eastAsia="zh-CN" w:bidi="hi-IN"/>
              </w:rPr>
              <w:t>3</w:t>
            </w:r>
          </w:p>
        </w:tc>
        <w:tc>
          <w:tcPr>
            <w:tcW w:w="1495" w:type="dxa"/>
            <w:tcBorders>
              <w:left w:val="single" w:sz="2" w:space="0" w:color="000000"/>
              <w:bottom w:val="single" w:sz="2" w:space="0" w:color="000000"/>
            </w:tcBorders>
            <w:shd w:val="clear" w:color="auto" w:fill="auto"/>
            <w:tcMar>
              <w:left w:w="54" w:type="dxa"/>
            </w:tcMar>
          </w:tcPr>
          <w:p w:rsidR="007F5F77" w:rsidRPr="00793E57" w:rsidRDefault="007F5F77" w:rsidP="00B75404">
            <w:pPr>
              <w:widowControl w:val="0"/>
              <w:suppressAutoHyphens/>
              <w:spacing w:after="0" w:line="240" w:lineRule="auto"/>
              <w:jc w:val="center"/>
              <w:rPr>
                <w:rFonts w:ascii="Times New Roman" w:eastAsia="SimSun" w:hAnsi="Times New Roman" w:cs="Mangal"/>
                <w:b/>
                <w:bCs/>
                <w:sz w:val="28"/>
                <w:szCs w:val="28"/>
                <w:lang w:eastAsia="zh-CN" w:bidi="hi-IN"/>
              </w:rPr>
            </w:pPr>
            <w:r>
              <w:rPr>
                <w:rFonts w:ascii="Times New Roman" w:eastAsia="SimSun" w:hAnsi="Times New Roman" w:cs="Mangal"/>
                <w:b/>
                <w:bCs/>
                <w:sz w:val="28"/>
                <w:szCs w:val="28"/>
                <w:lang w:eastAsia="zh-CN" w:bidi="hi-IN"/>
              </w:rPr>
              <w:t>Октябрь</w:t>
            </w:r>
          </w:p>
        </w:tc>
        <w:tc>
          <w:tcPr>
            <w:tcW w:w="3184" w:type="dxa"/>
            <w:gridSpan w:val="2"/>
            <w:tcBorders>
              <w:left w:val="single" w:sz="2" w:space="0" w:color="000000"/>
              <w:bottom w:val="single" w:sz="2" w:space="0" w:color="000000"/>
            </w:tcBorders>
            <w:shd w:val="clear" w:color="auto" w:fill="auto"/>
            <w:tcMar>
              <w:left w:w="54" w:type="dxa"/>
            </w:tcMar>
          </w:tcPr>
          <w:p w:rsidR="007F5F77" w:rsidRPr="00793E57"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Pr>
                <w:rFonts w:ascii="Times New Roman" w:eastAsia="SimSun" w:hAnsi="Times New Roman" w:cs="Mangal"/>
                <w:bCs/>
                <w:sz w:val="28"/>
                <w:szCs w:val="28"/>
                <w:lang w:eastAsia="zh-CN" w:bidi="hi-IN"/>
              </w:rPr>
              <w:t>Конкурс «Шаг на встречу »</w:t>
            </w:r>
          </w:p>
        </w:tc>
        <w:tc>
          <w:tcPr>
            <w:tcW w:w="3153" w:type="dxa"/>
            <w:tcBorders>
              <w:left w:val="single" w:sz="2" w:space="0" w:color="000000"/>
              <w:bottom w:val="single" w:sz="2" w:space="0" w:color="000000"/>
            </w:tcBorders>
            <w:shd w:val="clear" w:color="auto" w:fill="auto"/>
            <w:tcMar>
              <w:left w:w="54" w:type="dxa"/>
            </w:tcMar>
          </w:tcPr>
          <w:p w:rsidR="007F5F77" w:rsidRPr="00793E57" w:rsidRDefault="007F5F77" w:rsidP="00B75404">
            <w:pPr>
              <w:widowControl w:val="0"/>
              <w:suppressAutoHyphens/>
              <w:spacing w:after="0" w:line="240" w:lineRule="auto"/>
              <w:rPr>
                <w:rFonts w:ascii="Times New Roman" w:eastAsia="SimSun" w:hAnsi="Times New Roman" w:cs="Mangal"/>
                <w:bCs/>
                <w:sz w:val="28"/>
                <w:szCs w:val="28"/>
                <w:lang w:eastAsia="zh-CN" w:bidi="hi-IN"/>
              </w:rPr>
            </w:pPr>
            <w:r>
              <w:rPr>
                <w:rFonts w:ascii="Times New Roman" w:eastAsia="SimSun" w:hAnsi="Times New Roman" w:cs="Mangal"/>
                <w:bCs/>
                <w:sz w:val="28"/>
                <w:szCs w:val="28"/>
                <w:lang w:eastAsia="zh-CN" w:bidi="hi-IN"/>
              </w:rPr>
              <w:t xml:space="preserve">         Зиновьева О.Г.</w:t>
            </w:r>
          </w:p>
        </w:tc>
        <w:tc>
          <w:tcPr>
            <w:tcW w:w="2487" w:type="dxa"/>
            <w:gridSpan w:val="3"/>
            <w:tcBorders>
              <w:left w:val="single" w:sz="2" w:space="0" w:color="000000"/>
              <w:bottom w:val="single" w:sz="2" w:space="0" w:color="000000"/>
              <w:right w:val="single" w:sz="2" w:space="0" w:color="000000"/>
            </w:tcBorders>
            <w:shd w:val="clear" w:color="auto" w:fill="auto"/>
            <w:tcMar>
              <w:left w:w="54" w:type="dxa"/>
            </w:tcMar>
          </w:tcPr>
          <w:p w:rsidR="007F5F77"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Pr>
                <w:rFonts w:ascii="Times New Roman" w:eastAsia="SimSun" w:hAnsi="Times New Roman" w:cs="Mangal"/>
                <w:bCs/>
                <w:sz w:val="28"/>
                <w:szCs w:val="28"/>
                <w:lang w:eastAsia="zh-CN" w:bidi="hi-IN"/>
              </w:rPr>
              <w:t>Дулама Вайде</w:t>
            </w:r>
          </w:p>
          <w:p w:rsidR="007F5F77"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Pr>
                <w:rFonts w:ascii="Times New Roman" w:eastAsia="SimSun" w:hAnsi="Times New Roman" w:cs="Mangal"/>
                <w:bCs/>
                <w:sz w:val="28"/>
                <w:szCs w:val="28"/>
                <w:lang w:eastAsia="zh-CN" w:bidi="hi-IN"/>
              </w:rPr>
              <w:t>2 место</w:t>
            </w:r>
          </w:p>
          <w:p w:rsidR="007F5F77" w:rsidRPr="00793E57" w:rsidRDefault="007F5F77" w:rsidP="00B75404">
            <w:pPr>
              <w:widowControl w:val="0"/>
              <w:suppressAutoHyphens/>
              <w:spacing w:after="0" w:line="240" w:lineRule="auto"/>
              <w:rPr>
                <w:rFonts w:ascii="Times New Roman" w:eastAsia="SimSun" w:hAnsi="Times New Roman" w:cs="Mangal"/>
                <w:bCs/>
                <w:sz w:val="28"/>
                <w:szCs w:val="28"/>
                <w:lang w:eastAsia="zh-CN" w:bidi="hi-IN"/>
              </w:rPr>
            </w:pPr>
          </w:p>
        </w:tc>
      </w:tr>
      <w:tr w:rsidR="007F5F77" w:rsidRPr="00793E57" w:rsidTr="00B75404">
        <w:tc>
          <w:tcPr>
            <w:tcW w:w="623" w:type="dxa"/>
            <w:tcBorders>
              <w:left w:val="single" w:sz="2" w:space="0" w:color="000000"/>
              <w:bottom w:val="single" w:sz="2" w:space="0" w:color="000000"/>
            </w:tcBorders>
            <w:shd w:val="clear" w:color="auto" w:fill="auto"/>
            <w:tcMar>
              <w:left w:w="54" w:type="dxa"/>
            </w:tcMar>
          </w:tcPr>
          <w:p w:rsidR="007F5F77" w:rsidRPr="00793E57" w:rsidRDefault="007F5F77" w:rsidP="00B75404">
            <w:pPr>
              <w:widowControl w:val="0"/>
              <w:suppressAutoHyphens/>
              <w:spacing w:after="0" w:line="240" w:lineRule="auto"/>
              <w:jc w:val="center"/>
              <w:rPr>
                <w:rFonts w:ascii="Times New Roman" w:eastAsia="SimSun" w:hAnsi="Times New Roman" w:cs="Mangal"/>
                <w:b/>
                <w:bCs/>
                <w:sz w:val="28"/>
                <w:szCs w:val="28"/>
                <w:lang w:eastAsia="zh-CN" w:bidi="hi-IN"/>
              </w:rPr>
            </w:pPr>
            <w:r w:rsidRPr="00793E57">
              <w:rPr>
                <w:rFonts w:ascii="Times New Roman" w:eastAsia="SimSun" w:hAnsi="Times New Roman" w:cs="Mangal"/>
                <w:b/>
                <w:bCs/>
                <w:sz w:val="28"/>
                <w:szCs w:val="28"/>
                <w:lang w:eastAsia="zh-CN" w:bidi="hi-IN"/>
              </w:rPr>
              <w:t>4</w:t>
            </w:r>
          </w:p>
        </w:tc>
        <w:tc>
          <w:tcPr>
            <w:tcW w:w="1495" w:type="dxa"/>
            <w:tcBorders>
              <w:left w:val="single" w:sz="2" w:space="0" w:color="000000"/>
              <w:bottom w:val="single" w:sz="2" w:space="0" w:color="000000"/>
            </w:tcBorders>
            <w:shd w:val="clear" w:color="auto" w:fill="auto"/>
            <w:tcMar>
              <w:left w:w="54" w:type="dxa"/>
            </w:tcMar>
          </w:tcPr>
          <w:p w:rsidR="007F5F77" w:rsidRPr="00793E57" w:rsidRDefault="007F5F77" w:rsidP="00B75404">
            <w:pPr>
              <w:widowControl w:val="0"/>
              <w:suppressAutoHyphens/>
              <w:spacing w:after="0" w:line="240" w:lineRule="auto"/>
              <w:jc w:val="center"/>
              <w:rPr>
                <w:rFonts w:ascii="Times New Roman" w:eastAsia="SimSun" w:hAnsi="Times New Roman" w:cs="Mangal"/>
                <w:b/>
                <w:bCs/>
                <w:sz w:val="28"/>
                <w:szCs w:val="28"/>
                <w:lang w:eastAsia="zh-CN" w:bidi="hi-IN"/>
              </w:rPr>
            </w:pPr>
            <w:r>
              <w:rPr>
                <w:rFonts w:ascii="Times New Roman" w:eastAsia="SimSun" w:hAnsi="Times New Roman" w:cs="Mangal"/>
                <w:b/>
                <w:bCs/>
                <w:sz w:val="28"/>
                <w:szCs w:val="28"/>
                <w:lang w:eastAsia="zh-CN" w:bidi="hi-IN"/>
              </w:rPr>
              <w:t xml:space="preserve">Октябрь </w:t>
            </w:r>
          </w:p>
        </w:tc>
        <w:tc>
          <w:tcPr>
            <w:tcW w:w="3184" w:type="dxa"/>
            <w:gridSpan w:val="2"/>
            <w:tcBorders>
              <w:left w:val="single" w:sz="2" w:space="0" w:color="000000"/>
              <w:bottom w:val="single" w:sz="2" w:space="0" w:color="000000"/>
            </w:tcBorders>
            <w:shd w:val="clear" w:color="auto" w:fill="auto"/>
            <w:tcMar>
              <w:left w:w="54" w:type="dxa"/>
            </w:tcMar>
          </w:tcPr>
          <w:p w:rsidR="007F5F77" w:rsidRPr="00793E57"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Pr>
                <w:rFonts w:ascii="Times New Roman" w:eastAsia="SimSun" w:hAnsi="Times New Roman" w:cs="Mangal"/>
                <w:bCs/>
                <w:sz w:val="28"/>
                <w:szCs w:val="28"/>
                <w:lang w:eastAsia="zh-CN" w:bidi="hi-IN"/>
              </w:rPr>
              <w:t xml:space="preserve">Конкурс «Вместе Ярче » </w:t>
            </w:r>
          </w:p>
        </w:tc>
        <w:tc>
          <w:tcPr>
            <w:tcW w:w="3153" w:type="dxa"/>
            <w:tcBorders>
              <w:left w:val="single" w:sz="2" w:space="0" w:color="000000"/>
              <w:bottom w:val="single" w:sz="2" w:space="0" w:color="000000"/>
            </w:tcBorders>
            <w:shd w:val="clear" w:color="auto" w:fill="auto"/>
            <w:tcMar>
              <w:left w:w="54" w:type="dxa"/>
            </w:tcMar>
          </w:tcPr>
          <w:p w:rsidR="007F5F77" w:rsidRPr="00793E57"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Pr>
                <w:rFonts w:ascii="Times New Roman" w:eastAsia="SimSun" w:hAnsi="Times New Roman" w:cs="Mangal"/>
                <w:bCs/>
                <w:sz w:val="28"/>
                <w:szCs w:val="28"/>
                <w:lang w:eastAsia="zh-CN" w:bidi="hi-IN"/>
              </w:rPr>
              <w:t xml:space="preserve">Билалова Э.В. </w:t>
            </w:r>
          </w:p>
        </w:tc>
        <w:tc>
          <w:tcPr>
            <w:tcW w:w="2487" w:type="dxa"/>
            <w:gridSpan w:val="3"/>
            <w:tcBorders>
              <w:left w:val="single" w:sz="2" w:space="0" w:color="000000"/>
              <w:bottom w:val="single" w:sz="2" w:space="0" w:color="000000"/>
              <w:right w:val="single" w:sz="2" w:space="0" w:color="000000"/>
            </w:tcBorders>
            <w:shd w:val="clear" w:color="auto" w:fill="auto"/>
            <w:tcMar>
              <w:left w:w="54" w:type="dxa"/>
            </w:tcMar>
          </w:tcPr>
          <w:p w:rsidR="007F5F77"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Pr>
                <w:rFonts w:ascii="Times New Roman" w:eastAsia="SimSun" w:hAnsi="Times New Roman" w:cs="Mangal"/>
                <w:bCs/>
                <w:sz w:val="28"/>
                <w:szCs w:val="28"/>
                <w:lang w:eastAsia="zh-CN" w:bidi="hi-IN"/>
              </w:rPr>
              <w:t xml:space="preserve">Мирушко Иван </w:t>
            </w:r>
          </w:p>
          <w:p w:rsidR="007F5F77"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Pr>
                <w:rFonts w:ascii="Times New Roman" w:eastAsia="SimSun" w:hAnsi="Times New Roman" w:cs="Mangal"/>
                <w:bCs/>
                <w:sz w:val="28"/>
                <w:szCs w:val="28"/>
                <w:lang w:eastAsia="zh-CN" w:bidi="hi-IN"/>
              </w:rPr>
              <w:t>1 место</w:t>
            </w:r>
          </w:p>
          <w:p w:rsidR="007F5F77"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Pr>
                <w:rFonts w:ascii="Times New Roman" w:eastAsia="SimSun" w:hAnsi="Times New Roman" w:cs="Mangal"/>
                <w:bCs/>
                <w:sz w:val="28"/>
                <w:szCs w:val="28"/>
                <w:lang w:eastAsia="zh-CN" w:bidi="hi-IN"/>
              </w:rPr>
              <w:t>Бобакова Виктория</w:t>
            </w:r>
          </w:p>
          <w:p w:rsidR="007F5F77" w:rsidRPr="00793E57"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Pr>
                <w:rFonts w:ascii="Times New Roman" w:eastAsia="SimSun" w:hAnsi="Times New Roman" w:cs="Mangal"/>
                <w:bCs/>
                <w:sz w:val="28"/>
                <w:szCs w:val="28"/>
                <w:lang w:eastAsia="zh-CN" w:bidi="hi-IN"/>
              </w:rPr>
              <w:t>3 место</w:t>
            </w:r>
          </w:p>
        </w:tc>
      </w:tr>
      <w:tr w:rsidR="007F5F77" w:rsidRPr="00793E57" w:rsidTr="00B75404">
        <w:tc>
          <w:tcPr>
            <w:tcW w:w="623" w:type="dxa"/>
            <w:tcBorders>
              <w:left w:val="single" w:sz="2" w:space="0" w:color="000000"/>
              <w:bottom w:val="single" w:sz="2" w:space="0" w:color="000000"/>
            </w:tcBorders>
            <w:shd w:val="clear" w:color="auto" w:fill="auto"/>
            <w:tcMar>
              <w:left w:w="54" w:type="dxa"/>
            </w:tcMar>
          </w:tcPr>
          <w:p w:rsidR="007F5F77" w:rsidRPr="00793E57" w:rsidRDefault="007F5F77" w:rsidP="00B75404">
            <w:pPr>
              <w:widowControl w:val="0"/>
              <w:suppressAutoHyphens/>
              <w:spacing w:after="0" w:line="240" w:lineRule="auto"/>
              <w:jc w:val="center"/>
              <w:rPr>
                <w:rFonts w:ascii="Times New Roman" w:eastAsia="SimSun" w:hAnsi="Times New Roman" w:cs="Mangal"/>
                <w:b/>
                <w:bCs/>
                <w:sz w:val="28"/>
                <w:szCs w:val="28"/>
                <w:lang w:eastAsia="zh-CN" w:bidi="hi-IN"/>
              </w:rPr>
            </w:pPr>
            <w:r w:rsidRPr="00793E57">
              <w:rPr>
                <w:rFonts w:ascii="Times New Roman" w:eastAsia="SimSun" w:hAnsi="Times New Roman" w:cs="Mangal"/>
                <w:b/>
                <w:bCs/>
                <w:sz w:val="28"/>
                <w:szCs w:val="28"/>
                <w:lang w:eastAsia="zh-CN" w:bidi="hi-IN"/>
              </w:rPr>
              <w:t>5</w:t>
            </w:r>
          </w:p>
        </w:tc>
        <w:tc>
          <w:tcPr>
            <w:tcW w:w="1495" w:type="dxa"/>
            <w:tcBorders>
              <w:left w:val="single" w:sz="2" w:space="0" w:color="000000"/>
              <w:bottom w:val="single" w:sz="2" w:space="0" w:color="000000"/>
            </w:tcBorders>
            <w:shd w:val="clear" w:color="auto" w:fill="auto"/>
            <w:tcMar>
              <w:left w:w="54" w:type="dxa"/>
            </w:tcMar>
          </w:tcPr>
          <w:p w:rsidR="007F5F77" w:rsidRPr="00793E57" w:rsidRDefault="007F5F77" w:rsidP="00B75404">
            <w:pPr>
              <w:widowControl w:val="0"/>
              <w:suppressAutoHyphens/>
              <w:spacing w:after="0" w:line="240" w:lineRule="auto"/>
              <w:jc w:val="center"/>
              <w:rPr>
                <w:rFonts w:ascii="Times New Roman" w:eastAsia="SimSun" w:hAnsi="Times New Roman" w:cs="Mangal"/>
                <w:b/>
                <w:bCs/>
                <w:sz w:val="28"/>
                <w:szCs w:val="28"/>
                <w:lang w:eastAsia="zh-CN" w:bidi="hi-IN"/>
              </w:rPr>
            </w:pPr>
            <w:r>
              <w:rPr>
                <w:rFonts w:ascii="Times New Roman" w:eastAsia="SimSun" w:hAnsi="Times New Roman" w:cs="Mangal"/>
                <w:b/>
                <w:bCs/>
                <w:sz w:val="28"/>
                <w:szCs w:val="28"/>
                <w:lang w:eastAsia="zh-CN" w:bidi="hi-IN"/>
              </w:rPr>
              <w:t>Ноябрь</w:t>
            </w:r>
          </w:p>
        </w:tc>
        <w:tc>
          <w:tcPr>
            <w:tcW w:w="3184" w:type="dxa"/>
            <w:gridSpan w:val="2"/>
            <w:tcBorders>
              <w:left w:val="single" w:sz="2" w:space="0" w:color="000000"/>
              <w:bottom w:val="single" w:sz="2" w:space="0" w:color="000000"/>
            </w:tcBorders>
            <w:shd w:val="clear" w:color="auto" w:fill="auto"/>
            <w:tcMar>
              <w:left w:w="54" w:type="dxa"/>
            </w:tcMar>
          </w:tcPr>
          <w:p w:rsidR="007F5F77" w:rsidRPr="00793E57"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sidRPr="00793E57">
              <w:rPr>
                <w:rFonts w:ascii="Times New Roman" w:eastAsia="SimSun" w:hAnsi="Times New Roman" w:cs="Mangal"/>
                <w:bCs/>
                <w:sz w:val="28"/>
                <w:szCs w:val="28"/>
                <w:lang w:eastAsia="zh-CN" w:bidi="hi-IN"/>
              </w:rPr>
              <w:t xml:space="preserve">Конкурс </w:t>
            </w:r>
            <w:r>
              <w:rPr>
                <w:rFonts w:ascii="Times New Roman" w:eastAsia="SimSun" w:hAnsi="Times New Roman" w:cs="Mangal"/>
                <w:bCs/>
                <w:sz w:val="28"/>
                <w:szCs w:val="28"/>
                <w:lang w:eastAsia="zh-CN" w:bidi="hi-IN"/>
              </w:rPr>
              <w:t>« Я –против коррупции »</w:t>
            </w:r>
          </w:p>
        </w:tc>
        <w:tc>
          <w:tcPr>
            <w:tcW w:w="3153" w:type="dxa"/>
            <w:tcBorders>
              <w:left w:val="single" w:sz="2" w:space="0" w:color="000000"/>
              <w:bottom w:val="single" w:sz="2" w:space="0" w:color="000000"/>
            </w:tcBorders>
            <w:shd w:val="clear" w:color="auto" w:fill="auto"/>
            <w:tcMar>
              <w:left w:w="54" w:type="dxa"/>
            </w:tcMar>
          </w:tcPr>
          <w:p w:rsidR="007F5F77" w:rsidRPr="00793E57"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Pr>
                <w:rFonts w:ascii="Times New Roman" w:eastAsia="SimSun" w:hAnsi="Times New Roman" w:cs="Mangal"/>
                <w:bCs/>
                <w:sz w:val="28"/>
                <w:szCs w:val="28"/>
                <w:lang w:eastAsia="zh-CN" w:bidi="hi-IN"/>
              </w:rPr>
              <w:t xml:space="preserve">Жданова Е.Г. </w:t>
            </w:r>
          </w:p>
        </w:tc>
        <w:tc>
          <w:tcPr>
            <w:tcW w:w="2487" w:type="dxa"/>
            <w:gridSpan w:val="3"/>
            <w:tcBorders>
              <w:left w:val="single" w:sz="2" w:space="0" w:color="000000"/>
              <w:bottom w:val="single" w:sz="2" w:space="0" w:color="000000"/>
              <w:right w:val="single" w:sz="2" w:space="0" w:color="000000"/>
            </w:tcBorders>
            <w:shd w:val="clear" w:color="auto" w:fill="auto"/>
            <w:tcMar>
              <w:left w:w="54" w:type="dxa"/>
            </w:tcMar>
          </w:tcPr>
          <w:p w:rsidR="007F5F77"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Pr>
                <w:rFonts w:ascii="Times New Roman" w:eastAsia="SimSun" w:hAnsi="Times New Roman" w:cs="Mangal"/>
                <w:bCs/>
                <w:sz w:val="28"/>
                <w:szCs w:val="28"/>
                <w:lang w:eastAsia="zh-CN" w:bidi="hi-IN"/>
              </w:rPr>
              <w:t>Измаилова Асие</w:t>
            </w:r>
          </w:p>
          <w:p w:rsidR="007F5F77" w:rsidRPr="00793E57" w:rsidRDefault="007F5F77" w:rsidP="00B75404">
            <w:pPr>
              <w:widowControl w:val="0"/>
              <w:suppressAutoHyphens/>
              <w:spacing w:after="0" w:line="240" w:lineRule="auto"/>
              <w:jc w:val="center"/>
              <w:rPr>
                <w:rFonts w:ascii="Times New Roman" w:eastAsia="SimSun" w:hAnsi="Times New Roman" w:cs="Mangal"/>
                <w:bCs/>
                <w:sz w:val="28"/>
                <w:szCs w:val="28"/>
                <w:lang w:eastAsia="zh-CN" w:bidi="hi-IN"/>
              </w:rPr>
            </w:pPr>
            <w:r>
              <w:rPr>
                <w:rFonts w:ascii="Times New Roman" w:eastAsia="SimSun" w:hAnsi="Times New Roman" w:cs="Mangal"/>
                <w:bCs/>
                <w:sz w:val="28"/>
                <w:szCs w:val="28"/>
                <w:lang w:eastAsia="zh-CN" w:bidi="hi-IN"/>
              </w:rPr>
              <w:t>2 место</w:t>
            </w:r>
          </w:p>
        </w:tc>
      </w:tr>
      <w:tr w:rsidR="007F5F77" w:rsidRPr="008766B3" w:rsidTr="00B75404">
        <w:trPr>
          <w:gridAfter w:val="1"/>
          <w:wAfter w:w="27" w:type="dxa"/>
        </w:trPr>
        <w:tc>
          <w:tcPr>
            <w:tcW w:w="623" w:type="dxa"/>
            <w:tcBorders>
              <w:left w:val="single" w:sz="2" w:space="0" w:color="000000"/>
              <w:bottom w:val="single" w:sz="2" w:space="0" w:color="000000"/>
            </w:tcBorders>
            <w:shd w:val="clear" w:color="auto" w:fill="auto"/>
            <w:tcMar>
              <w:left w:w="54" w:type="dxa"/>
            </w:tcMar>
          </w:tcPr>
          <w:p w:rsidR="007F5F77" w:rsidRDefault="007F5F77" w:rsidP="00B75404">
            <w:pPr>
              <w:jc w:val="center"/>
              <w:rPr>
                <w:rFonts w:ascii="Times New Roman" w:hAnsi="Times New Roman"/>
                <w:b/>
                <w:bCs/>
                <w:sz w:val="28"/>
                <w:szCs w:val="28"/>
              </w:rPr>
            </w:pPr>
            <w:r>
              <w:rPr>
                <w:rFonts w:ascii="Times New Roman" w:hAnsi="Times New Roman"/>
                <w:b/>
                <w:bCs/>
                <w:sz w:val="28"/>
                <w:szCs w:val="28"/>
              </w:rPr>
              <w:lastRenderedPageBreak/>
              <w:t>6</w:t>
            </w:r>
          </w:p>
        </w:tc>
        <w:tc>
          <w:tcPr>
            <w:tcW w:w="1503" w:type="dxa"/>
            <w:gridSpan w:val="2"/>
            <w:tcBorders>
              <w:left w:val="single" w:sz="2" w:space="0" w:color="000000"/>
              <w:bottom w:val="single" w:sz="2" w:space="0" w:color="000000"/>
            </w:tcBorders>
            <w:shd w:val="clear" w:color="auto" w:fill="auto"/>
            <w:tcMar>
              <w:left w:w="54" w:type="dxa"/>
            </w:tcMar>
          </w:tcPr>
          <w:p w:rsidR="007F5F77" w:rsidRDefault="007F5F77" w:rsidP="00B75404">
            <w:pPr>
              <w:jc w:val="center"/>
              <w:rPr>
                <w:rFonts w:ascii="Times New Roman" w:hAnsi="Times New Roman"/>
                <w:b/>
                <w:bCs/>
                <w:sz w:val="28"/>
                <w:szCs w:val="28"/>
              </w:rPr>
            </w:pPr>
            <w:r>
              <w:rPr>
                <w:rFonts w:ascii="Times New Roman" w:hAnsi="Times New Roman"/>
                <w:b/>
                <w:bCs/>
                <w:sz w:val="28"/>
                <w:szCs w:val="28"/>
              </w:rPr>
              <w:t>Ноябрь</w:t>
            </w:r>
          </w:p>
        </w:tc>
        <w:tc>
          <w:tcPr>
            <w:tcW w:w="3176" w:type="dxa"/>
            <w:tcBorders>
              <w:left w:val="single" w:sz="2" w:space="0" w:color="000000"/>
              <w:bottom w:val="single" w:sz="2" w:space="0" w:color="000000"/>
            </w:tcBorders>
            <w:shd w:val="clear" w:color="auto" w:fill="auto"/>
            <w:tcMar>
              <w:left w:w="54" w:type="dxa"/>
            </w:tcMar>
          </w:tcPr>
          <w:p w:rsidR="007F5F77" w:rsidRDefault="007F5F77" w:rsidP="00B75404">
            <w:pPr>
              <w:rPr>
                <w:rFonts w:ascii="Times New Roman" w:hAnsi="Times New Roman"/>
                <w:bCs/>
                <w:sz w:val="28"/>
                <w:szCs w:val="28"/>
              </w:rPr>
            </w:pPr>
            <w:r>
              <w:rPr>
                <w:rFonts w:ascii="Times New Roman" w:hAnsi="Times New Roman"/>
                <w:bCs/>
                <w:sz w:val="28"/>
                <w:szCs w:val="28"/>
              </w:rPr>
              <w:t xml:space="preserve">   Конкурс « Крым в       </w:t>
            </w:r>
          </w:p>
          <w:p w:rsidR="007F5F77" w:rsidRDefault="007F5F77" w:rsidP="00B75404">
            <w:pPr>
              <w:rPr>
                <w:rFonts w:ascii="Times New Roman" w:hAnsi="Times New Roman"/>
                <w:bCs/>
                <w:sz w:val="28"/>
                <w:szCs w:val="28"/>
              </w:rPr>
            </w:pPr>
            <w:r>
              <w:rPr>
                <w:rFonts w:ascii="Times New Roman" w:hAnsi="Times New Roman"/>
                <w:bCs/>
                <w:sz w:val="28"/>
                <w:szCs w:val="28"/>
              </w:rPr>
              <w:t xml:space="preserve">      сердце моем »</w:t>
            </w:r>
          </w:p>
          <w:p w:rsidR="007F5F77" w:rsidRPr="008766B3" w:rsidRDefault="007F5F77" w:rsidP="00B75404">
            <w:pPr>
              <w:rPr>
                <w:rFonts w:ascii="Times New Roman" w:hAnsi="Times New Roman"/>
                <w:bCs/>
                <w:sz w:val="28"/>
                <w:szCs w:val="28"/>
              </w:rPr>
            </w:pPr>
          </w:p>
        </w:tc>
        <w:tc>
          <w:tcPr>
            <w:tcW w:w="3159" w:type="dxa"/>
            <w:gridSpan w:val="2"/>
            <w:tcBorders>
              <w:left w:val="single" w:sz="2" w:space="0" w:color="000000"/>
              <w:bottom w:val="single" w:sz="2" w:space="0" w:color="000000"/>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 xml:space="preserve">Зиновьева О.Г. </w:t>
            </w:r>
          </w:p>
          <w:p w:rsidR="007F5F77" w:rsidRDefault="007F5F77" w:rsidP="00B75404">
            <w:pPr>
              <w:jc w:val="center"/>
              <w:rPr>
                <w:rFonts w:ascii="Times New Roman" w:hAnsi="Times New Roman"/>
                <w:bCs/>
                <w:sz w:val="28"/>
                <w:szCs w:val="28"/>
              </w:rPr>
            </w:pPr>
          </w:p>
          <w:p w:rsidR="007F5F77" w:rsidRDefault="007F5F77" w:rsidP="00B75404">
            <w:pPr>
              <w:rPr>
                <w:rFonts w:ascii="Times New Roman" w:hAnsi="Times New Roman"/>
                <w:bCs/>
                <w:sz w:val="28"/>
                <w:szCs w:val="28"/>
              </w:rPr>
            </w:pPr>
          </w:p>
          <w:p w:rsidR="007F5F77" w:rsidRDefault="007F5F77" w:rsidP="00B75404">
            <w:pPr>
              <w:jc w:val="center"/>
              <w:rPr>
                <w:rFonts w:ascii="Times New Roman" w:hAnsi="Times New Roman"/>
                <w:bCs/>
                <w:sz w:val="28"/>
                <w:szCs w:val="28"/>
              </w:rPr>
            </w:pPr>
          </w:p>
          <w:p w:rsidR="007F5F77" w:rsidRPr="008766B3" w:rsidRDefault="007F5F77" w:rsidP="00B75404">
            <w:pPr>
              <w:rPr>
                <w:rFonts w:ascii="Times New Roman" w:hAnsi="Times New Roman"/>
                <w:bCs/>
                <w:sz w:val="28"/>
                <w:szCs w:val="28"/>
              </w:rPr>
            </w:pPr>
            <w:r>
              <w:rPr>
                <w:rFonts w:ascii="Times New Roman" w:hAnsi="Times New Roman"/>
                <w:bCs/>
                <w:sz w:val="28"/>
                <w:szCs w:val="28"/>
              </w:rPr>
              <w:t xml:space="preserve">          </w:t>
            </w:r>
          </w:p>
        </w:tc>
        <w:tc>
          <w:tcPr>
            <w:tcW w:w="2454" w:type="dxa"/>
            <w:tcBorders>
              <w:left w:val="single" w:sz="2" w:space="0" w:color="000000"/>
              <w:bottom w:val="single" w:sz="2" w:space="0" w:color="000000"/>
              <w:right w:val="single" w:sz="2" w:space="0" w:color="000000"/>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 xml:space="preserve">Коллектив </w:t>
            </w:r>
          </w:p>
          <w:p w:rsidR="007F5F77" w:rsidRDefault="007F5F77" w:rsidP="00B75404">
            <w:pPr>
              <w:jc w:val="center"/>
              <w:rPr>
                <w:rFonts w:ascii="Times New Roman" w:hAnsi="Times New Roman"/>
                <w:bCs/>
                <w:sz w:val="28"/>
                <w:szCs w:val="28"/>
              </w:rPr>
            </w:pPr>
            <w:r>
              <w:rPr>
                <w:rFonts w:ascii="Times New Roman" w:hAnsi="Times New Roman"/>
                <w:bCs/>
                <w:sz w:val="28"/>
                <w:szCs w:val="28"/>
              </w:rPr>
              <w:t>« Радуга »</w:t>
            </w:r>
          </w:p>
          <w:p w:rsidR="007F5F77" w:rsidRPr="008766B3" w:rsidRDefault="007F5F77" w:rsidP="00B75404">
            <w:pPr>
              <w:rPr>
                <w:rFonts w:ascii="Times New Roman" w:hAnsi="Times New Roman"/>
                <w:bCs/>
                <w:sz w:val="28"/>
                <w:szCs w:val="28"/>
              </w:rPr>
            </w:pPr>
            <w:r>
              <w:rPr>
                <w:rFonts w:ascii="Times New Roman" w:hAnsi="Times New Roman"/>
                <w:bCs/>
                <w:sz w:val="28"/>
                <w:szCs w:val="28"/>
              </w:rPr>
              <w:t xml:space="preserve">     </w:t>
            </w:r>
          </w:p>
        </w:tc>
      </w:tr>
      <w:tr w:rsidR="007F5F77" w:rsidRPr="008766B3" w:rsidTr="00B75404">
        <w:trPr>
          <w:gridAfter w:val="1"/>
          <w:wAfter w:w="27" w:type="dxa"/>
          <w:trHeight w:val="1740"/>
        </w:trPr>
        <w:tc>
          <w:tcPr>
            <w:tcW w:w="623" w:type="dxa"/>
            <w:tcBorders>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
                <w:bCs/>
                <w:sz w:val="28"/>
                <w:szCs w:val="28"/>
              </w:rPr>
            </w:pPr>
            <w:r>
              <w:rPr>
                <w:rFonts w:ascii="Times New Roman" w:hAnsi="Times New Roman"/>
                <w:b/>
                <w:bCs/>
                <w:sz w:val="28"/>
                <w:szCs w:val="28"/>
              </w:rPr>
              <w:t>7</w:t>
            </w:r>
          </w:p>
        </w:tc>
        <w:tc>
          <w:tcPr>
            <w:tcW w:w="1503" w:type="dxa"/>
            <w:gridSpan w:val="2"/>
            <w:tcBorders>
              <w:left w:val="single" w:sz="2" w:space="0" w:color="000000"/>
              <w:bottom w:val="single" w:sz="4" w:space="0" w:color="auto"/>
            </w:tcBorders>
            <w:shd w:val="clear" w:color="auto" w:fill="auto"/>
            <w:tcMar>
              <w:left w:w="54" w:type="dxa"/>
            </w:tcMar>
          </w:tcPr>
          <w:p w:rsidR="007F5F77" w:rsidRDefault="007F5F77" w:rsidP="00B75404">
            <w:pPr>
              <w:rPr>
                <w:rFonts w:ascii="Times New Roman" w:hAnsi="Times New Roman"/>
                <w:b/>
                <w:bCs/>
                <w:sz w:val="28"/>
                <w:szCs w:val="28"/>
              </w:rPr>
            </w:pPr>
            <w:r>
              <w:rPr>
                <w:rFonts w:ascii="Times New Roman" w:hAnsi="Times New Roman"/>
                <w:b/>
                <w:bCs/>
                <w:sz w:val="28"/>
                <w:szCs w:val="28"/>
              </w:rPr>
              <w:t xml:space="preserve">  Декабрь </w:t>
            </w:r>
          </w:p>
        </w:tc>
        <w:tc>
          <w:tcPr>
            <w:tcW w:w="3176" w:type="dxa"/>
            <w:tcBorders>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Конкурс</w:t>
            </w:r>
          </w:p>
          <w:p w:rsidR="007F5F77" w:rsidRPr="008766B3" w:rsidRDefault="007F5F77" w:rsidP="00B75404">
            <w:pPr>
              <w:jc w:val="center"/>
              <w:rPr>
                <w:rFonts w:ascii="Times New Roman" w:hAnsi="Times New Roman"/>
                <w:bCs/>
                <w:sz w:val="28"/>
                <w:szCs w:val="28"/>
              </w:rPr>
            </w:pPr>
            <w:r>
              <w:rPr>
                <w:rFonts w:ascii="Times New Roman" w:hAnsi="Times New Roman"/>
                <w:bCs/>
                <w:sz w:val="28"/>
                <w:szCs w:val="28"/>
              </w:rPr>
              <w:t>« Шаг к Олимпу »</w:t>
            </w:r>
          </w:p>
        </w:tc>
        <w:tc>
          <w:tcPr>
            <w:tcW w:w="3159" w:type="dxa"/>
            <w:gridSpan w:val="2"/>
            <w:tcBorders>
              <w:left w:val="single" w:sz="2" w:space="0" w:color="000000"/>
              <w:bottom w:val="single" w:sz="4" w:space="0" w:color="auto"/>
            </w:tcBorders>
            <w:shd w:val="clear" w:color="auto" w:fill="auto"/>
            <w:tcMar>
              <w:left w:w="54" w:type="dxa"/>
            </w:tcMar>
          </w:tcPr>
          <w:p w:rsidR="007F5F77" w:rsidRPr="008766B3" w:rsidRDefault="007F5F77" w:rsidP="00B75404">
            <w:pPr>
              <w:jc w:val="center"/>
              <w:rPr>
                <w:rFonts w:ascii="Times New Roman" w:hAnsi="Times New Roman"/>
                <w:bCs/>
                <w:sz w:val="28"/>
                <w:szCs w:val="28"/>
              </w:rPr>
            </w:pPr>
            <w:r>
              <w:rPr>
                <w:rFonts w:ascii="Times New Roman" w:hAnsi="Times New Roman"/>
                <w:bCs/>
                <w:sz w:val="28"/>
                <w:szCs w:val="28"/>
              </w:rPr>
              <w:t>Дымна А.Д.</w:t>
            </w:r>
          </w:p>
        </w:tc>
        <w:tc>
          <w:tcPr>
            <w:tcW w:w="2454" w:type="dxa"/>
            <w:tcBorders>
              <w:left w:val="single" w:sz="2" w:space="0" w:color="000000"/>
              <w:bottom w:val="single" w:sz="4" w:space="0" w:color="auto"/>
              <w:right w:val="single" w:sz="2" w:space="0" w:color="000000"/>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 xml:space="preserve">Радега Мария </w:t>
            </w:r>
          </w:p>
          <w:p w:rsidR="007F5F77" w:rsidRDefault="007F5F77" w:rsidP="00B75404">
            <w:pPr>
              <w:jc w:val="center"/>
              <w:rPr>
                <w:rFonts w:ascii="Times New Roman" w:hAnsi="Times New Roman"/>
                <w:bCs/>
                <w:sz w:val="28"/>
                <w:szCs w:val="28"/>
              </w:rPr>
            </w:pPr>
            <w:r>
              <w:rPr>
                <w:rFonts w:ascii="Times New Roman" w:hAnsi="Times New Roman"/>
                <w:bCs/>
                <w:sz w:val="28"/>
                <w:szCs w:val="28"/>
              </w:rPr>
              <w:t>1 место</w:t>
            </w:r>
          </w:p>
          <w:p w:rsidR="007F5F77" w:rsidRDefault="007F5F77" w:rsidP="00B75404">
            <w:pPr>
              <w:jc w:val="center"/>
              <w:rPr>
                <w:rFonts w:ascii="Times New Roman" w:hAnsi="Times New Roman"/>
                <w:bCs/>
                <w:sz w:val="28"/>
                <w:szCs w:val="28"/>
              </w:rPr>
            </w:pPr>
            <w:r>
              <w:rPr>
                <w:rFonts w:ascii="Times New Roman" w:hAnsi="Times New Roman"/>
                <w:bCs/>
                <w:sz w:val="28"/>
                <w:szCs w:val="28"/>
              </w:rPr>
              <w:t xml:space="preserve">Иванова Екатерина </w:t>
            </w:r>
          </w:p>
          <w:p w:rsidR="007F5F77" w:rsidRPr="008766B3" w:rsidRDefault="007F5F77" w:rsidP="00B75404">
            <w:pPr>
              <w:jc w:val="center"/>
              <w:rPr>
                <w:rFonts w:ascii="Times New Roman" w:hAnsi="Times New Roman"/>
                <w:bCs/>
                <w:sz w:val="28"/>
                <w:szCs w:val="28"/>
              </w:rPr>
            </w:pPr>
            <w:r>
              <w:rPr>
                <w:rFonts w:ascii="Times New Roman" w:hAnsi="Times New Roman"/>
                <w:bCs/>
                <w:sz w:val="28"/>
                <w:szCs w:val="28"/>
              </w:rPr>
              <w:t>3 место</w:t>
            </w:r>
          </w:p>
        </w:tc>
      </w:tr>
      <w:tr w:rsidR="007F5F77" w:rsidRPr="008766B3" w:rsidTr="00B75404">
        <w:trPr>
          <w:gridAfter w:val="1"/>
          <w:wAfter w:w="27" w:type="dxa"/>
          <w:trHeight w:val="2715"/>
        </w:trPr>
        <w:tc>
          <w:tcPr>
            <w:tcW w:w="623" w:type="dxa"/>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
                <w:bCs/>
                <w:sz w:val="28"/>
                <w:szCs w:val="28"/>
              </w:rPr>
            </w:pPr>
            <w:r>
              <w:rPr>
                <w:rFonts w:ascii="Times New Roman" w:hAnsi="Times New Roman"/>
                <w:b/>
                <w:bCs/>
                <w:sz w:val="28"/>
                <w:szCs w:val="28"/>
              </w:rPr>
              <w:t>8</w:t>
            </w:r>
          </w:p>
        </w:tc>
        <w:tc>
          <w:tcPr>
            <w:tcW w:w="1503" w:type="dxa"/>
            <w:gridSpan w:val="2"/>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rPr>
                <w:rFonts w:ascii="Times New Roman" w:hAnsi="Times New Roman"/>
                <w:b/>
                <w:bCs/>
                <w:sz w:val="28"/>
                <w:szCs w:val="28"/>
              </w:rPr>
            </w:pPr>
            <w:r>
              <w:rPr>
                <w:rFonts w:ascii="Times New Roman" w:hAnsi="Times New Roman"/>
                <w:b/>
                <w:bCs/>
                <w:sz w:val="28"/>
                <w:szCs w:val="28"/>
              </w:rPr>
              <w:t xml:space="preserve"> Январь</w:t>
            </w:r>
          </w:p>
          <w:p w:rsidR="007F5F77" w:rsidRDefault="007F5F77" w:rsidP="00B75404">
            <w:pPr>
              <w:rPr>
                <w:rFonts w:ascii="Times New Roman" w:hAnsi="Times New Roman"/>
                <w:b/>
                <w:bCs/>
                <w:sz w:val="28"/>
                <w:szCs w:val="28"/>
              </w:rPr>
            </w:pPr>
          </w:p>
          <w:p w:rsidR="007F5F77" w:rsidRDefault="007F5F77" w:rsidP="00B75404">
            <w:pPr>
              <w:rPr>
                <w:rFonts w:ascii="Times New Roman" w:hAnsi="Times New Roman"/>
                <w:b/>
                <w:bCs/>
                <w:sz w:val="28"/>
                <w:szCs w:val="28"/>
              </w:rPr>
            </w:pPr>
          </w:p>
          <w:p w:rsidR="007F5F77" w:rsidRDefault="007F5F77" w:rsidP="00B75404">
            <w:pPr>
              <w:rPr>
                <w:rFonts w:ascii="Times New Roman" w:hAnsi="Times New Roman"/>
                <w:b/>
                <w:bCs/>
                <w:sz w:val="28"/>
                <w:szCs w:val="28"/>
              </w:rPr>
            </w:pPr>
          </w:p>
          <w:p w:rsidR="007F5F77" w:rsidRDefault="007F5F77" w:rsidP="00B75404">
            <w:pPr>
              <w:rPr>
                <w:rFonts w:ascii="Times New Roman" w:hAnsi="Times New Roman"/>
                <w:b/>
                <w:bCs/>
                <w:sz w:val="28"/>
                <w:szCs w:val="28"/>
              </w:rPr>
            </w:pPr>
          </w:p>
        </w:tc>
        <w:tc>
          <w:tcPr>
            <w:tcW w:w="3176" w:type="dxa"/>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 xml:space="preserve">Конкурс « Мы – гордость Крыма » </w:t>
            </w:r>
          </w:p>
          <w:p w:rsidR="007F5F77" w:rsidRDefault="007F5F77" w:rsidP="00B75404">
            <w:pPr>
              <w:jc w:val="center"/>
              <w:rPr>
                <w:rFonts w:ascii="Times New Roman" w:hAnsi="Times New Roman"/>
                <w:bCs/>
                <w:sz w:val="28"/>
                <w:szCs w:val="28"/>
              </w:rPr>
            </w:pPr>
          </w:p>
          <w:p w:rsidR="007F5F77" w:rsidRDefault="007F5F77" w:rsidP="00B75404">
            <w:pPr>
              <w:jc w:val="center"/>
              <w:rPr>
                <w:rFonts w:ascii="Times New Roman" w:hAnsi="Times New Roman"/>
                <w:bCs/>
                <w:sz w:val="28"/>
                <w:szCs w:val="28"/>
              </w:rPr>
            </w:pPr>
          </w:p>
          <w:p w:rsidR="007F5F77" w:rsidRDefault="007F5F77" w:rsidP="00B75404">
            <w:pPr>
              <w:jc w:val="center"/>
              <w:rPr>
                <w:rFonts w:ascii="Times New Roman" w:hAnsi="Times New Roman"/>
                <w:bCs/>
                <w:sz w:val="28"/>
                <w:szCs w:val="28"/>
              </w:rPr>
            </w:pPr>
          </w:p>
          <w:p w:rsidR="007F5F77" w:rsidRDefault="007F5F77" w:rsidP="00B75404">
            <w:pPr>
              <w:rPr>
                <w:rFonts w:ascii="Times New Roman" w:hAnsi="Times New Roman"/>
                <w:bCs/>
                <w:sz w:val="28"/>
                <w:szCs w:val="28"/>
              </w:rPr>
            </w:pPr>
          </w:p>
        </w:tc>
        <w:tc>
          <w:tcPr>
            <w:tcW w:w="3159" w:type="dxa"/>
            <w:gridSpan w:val="2"/>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 xml:space="preserve">Азябина А.С. </w:t>
            </w:r>
          </w:p>
          <w:p w:rsidR="007F5F77" w:rsidRDefault="007F5F77" w:rsidP="00B75404">
            <w:pPr>
              <w:jc w:val="center"/>
              <w:rPr>
                <w:rFonts w:ascii="Times New Roman" w:hAnsi="Times New Roman"/>
                <w:bCs/>
                <w:sz w:val="28"/>
                <w:szCs w:val="28"/>
              </w:rPr>
            </w:pPr>
          </w:p>
          <w:p w:rsidR="007F5F77" w:rsidRDefault="007F5F77" w:rsidP="00B75404">
            <w:pPr>
              <w:jc w:val="center"/>
              <w:rPr>
                <w:rFonts w:ascii="Times New Roman" w:hAnsi="Times New Roman"/>
                <w:bCs/>
                <w:sz w:val="28"/>
                <w:szCs w:val="28"/>
              </w:rPr>
            </w:pPr>
          </w:p>
          <w:p w:rsidR="007F5F77" w:rsidRDefault="007F5F77" w:rsidP="00B75404">
            <w:pPr>
              <w:jc w:val="center"/>
              <w:rPr>
                <w:rFonts w:ascii="Times New Roman" w:hAnsi="Times New Roman"/>
                <w:bCs/>
                <w:sz w:val="28"/>
                <w:szCs w:val="28"/>
              </w:rPr>
            </w:pPr>
          </w:p>
          <w:p w:rsidR="007F5F77" w:rsidRDefault="007F5F77" w:rsidP="00B75404">
            <w:pPr>
              <w:jc w:val="center"/>
              <w:rPr>
                <w:rFonts w:ascii="Times New Roman" w:hAnsi="Times New Roman"/>
                <w:bCs/>
                <w:sz w:val="28"/>
                <w:szCs w:val="28"/>
              </w:rPr>
            </w:pPr>
          </w:p>
        </w:tc>
        <w:tc>
          <w:tcPr>
            <w:tcW w:w="2454" w:type="dxa"/>
            <w:tcBorders>
              <w:top w:val="single" w:sz="4" w:space="0" w:color="auto"/>
              <w:left w:val="single" w:sz="2" w:space="0" w:color="000000"/>
              <w:bottom w:val="single" w:sz="4" w:space="0" w:color="auto"/>
              <w:right w:val="single" w:sz="2" w:space="0" w:color="000000"/>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Куртаметов</w:t>
            </w:r>
          </w:p>
          <w:p w:rsidR="007F5F77" w:rsidRDefault="007F5F77" w:rsidP="00B75404">
            <w:pPr>
              <w:jc w:val="center"/>
              <w:rPr>
                <w:rFonts w:ascii="Times New Roman" w:hAnsi="Times New Roman"/>
                <w:bCs/>
                <w:sz w:val="28"/>
                <w:szCs w:val="28"/>
              </w:rPr>
            </w:pPr>
            <w:r>
              <w:rPr>
                <w:rFonts w:ascii="Times New Roman" w:hAnsi="Times New Roman"/>
                <w:bCs/>
                <w:sz w:val="28"/>
                <w:szCs w:val="28"/>
              </w:rPr>
              <w:t xml:space="preserve"> Марлен 2 место</w:t>
            </w:r>
          </w:p>
          <w:p w:rsidR="007F5F77" w:rsidRDefault="007F5F77" w:rsidP="00B75404">
            <w:pPr>
              <w:jc w:val="center"/>
              <w:rPr>
                <w:rFonts w:ascii="Times New Roman" w:hAnsi="Times New Roman"/>
                <w:bCs/>
                <w:sz w:val="28"/>
                <w:szCs w:val="28"/>
              </w:rPr>
            </w:pPr>
            <w:r>
              <w:rPr>
                <w:rFonts w:ascii="Times New Roman" w:hAnsi="Times New Roman"/>
                <w:bCs/>
                <w:sz w:val="28"/>
                <w:szCs w:val="28"/>
              </w:rPr>
              <w:t>Котов Владислав 2 место</w:t>
            </w:r>
          </w:p>
          <w:p w:rsidR="007F5F77" w:rsidRDefault="007F5F77" w:rsidP="00B75404">
            <w:pPr>
              <w:jc w:val="center"/>
              <w:rPr>
                <w:rFonts w:ascii="Times New Roman" w:hAnsi="Times New Roman"/>
                <w:bCs/>
                <w:sz w:val="28"/>
                <w:szCs w:val="28"/>
              </w:rPr>
            </w:pPr>
            <w:r>
              <w:rPr>
                <w:rFonts w:ascii="Times New Roman" w:hAnsi="Times New Roman"/>
                <w:bCs/>
                <w:sz w:val="28"/>
                <w:szCs w:val="28"/>
              </w:rPr>
              <w:t xml:space="preserve">Верлань Анастасия </w:t>
            </w:r>
          </w:p>
          <w:p w:rsidR="007F5F77" w:rsidRDefault="007F5F77" w:rsidP="00B75404">
            <w:pPr>
              <w:jc w:val="center"/>
              <w:rPr>
                <w:rFonts w:ascii="Times New Roman" w:hAnsi="Times New Roman"/>
                <w:bCs/>
                <w:sz w:val="28"/>
                <w:szCs w:val="28"/>
              </w:rPr>
            </w:pPr>
            <w:r>
              <w:rPr>
                <w:rFonts w:ascii="Times New Roman" w:hAnsi="Times New Roman"/>
                <w:bCs/>
                <w:sz w:val="28"/>
                <w:szCs w:val="28"/>
              </w:rPr>
              <w:t xml:space="preserve">3 место </w:t>
            </w:r>
          </w:p>
        </w:tc>
      </w:tr>
      <w:tr w:rsidR="007F5F77" w:rsidRPr="008766B3" w:rsidTr="00B75404">
        <w:trPr>
          <w:gridAfter w:val="1"/>
          <w:wAfter w:w="27" w:type="dxa"/>
          <w:trHeight w:val="2295"/>
        </w:trPr>
        <w:tc>
          <w:tcPr>
            <w:tcW w:w="623" w:type="dxa"/>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
                <w:bCs/>
                <w:sz w:val="28"/>
                <w:szCs w:val="28"/>
              </w:rPr>
            </w:pPr>
            <w:r>
              <w:rPr>
                <w:rFonts w:ascii="Times New Roman" w:hAnsi="Times New Roman"/>
                <w:b/>
                <w:bCs/>
                <w:sz w:val="28"/>
                <w:szCs w:val="28"/>
              </w:rPr>
              <w:t>9</w:t>
            </w:r>
          </w:p>
        </w:tc>
        <w:tc>
          <w:tcPr>
            <w:tcW w:w="1503" w:type="dxa"/>
            <w:gridSpan w:val="2"/>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rPr>
                <w:rFonts w:ascii="Times New Roman" w:hAnsi="Times New Roman"/>
                <w:b/>
                <w:bCs/>
                <w:sz w:val="28"/>
                <w:szCs w:val="28"/>
              </w:rPr>
            </w:pPr>
            <w:r>
              <w:rPr>
                <w:rFonts w:ascii="Times New Roman" w:hAnsi="Times New Roman"/>
                <w:b/>
                <w:bCs/>
                <w:sz w:val="28"/>
                <w:szCs w:val="28"/>
              </w:rPr>
              <w:t>Февраль</w:t>
            </w:r>
          </w:p>
        </w:tc>
        <w:tc>
          <w:tcPr>
            <w:tcW w:w="3176" w:type="dxa"/>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rPr>
                <w:rFonts w:ascii="Times New Roman" w:hAnsi="Times New Roman"/>
                <w:bCs/>
                <w:sz w:val="28"/>
                <w:szCs w:val="28"/>
              </w:rPr>
            </w:pPr>
            <w:r>
              <w:rPr>
                <w:rFonts w:ascii="Times New Roman" w:hAnsi="Times New Roman"/>
                <w:bCs/>
                <w:sz w:val="28"/>
                <w:szCs w:val="28"/>
              </w:rPr>
              <w:t xml:space="preserve">Конкурс « Техническое моделирование » </w:t>
            </w:r>
          </w:p>
        </w:tc>
        <w:tc>
          <w:tcPr>
            <w:tcW w:w="3159" w:type="dxa"/>
            <w:gridSpan w:val="2"/>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rPr>
                <w:rFonts w:ascii="Times New Roman" w:hAnsi="Times New Roman"/>
                <w:bCs/>
                <w:sz w:val="28"/>
                <w:szCs w:val="28"/>
              </w:rPr>
            </w:pPr>
            <w:r>
              <w:rPr>
                <w:rFonts w:ascii="Times New Roman" w:hAnsi="Times New Roman"/>
                <w:bCs/>
                <w:sz w:val="28"/>
                <w:szCs w:val="28"/>
              </w:rPr>
              <w:t xml:space="preserve">          Дымна А.Д.</w:t>
            </w:r>
          </w:p>
        </w:tc>
        <w:tc>
          <w:tcPr>
            <w:tcW w:w="2454" w:type="dxa"/>
            <w:tcBorders>
              <w:top w:val="single" w:sz="4" w:space="0" w:color="auto"/>
              <w:left w:val="single" w:sz="2" w:space="0" w:color="000000"/>
              <w:bottom w:val="single" w:sz="4" w:space="0" w:color="auto"/>
              <w:right w:val="single" w:sz="2" w:space="0" w:color="000000"/>
            </w:tcBorders>
            <w:shd w:val="clear" w:color="auto" w:fill="auto"/>
            <w:tcMar>
              <w:left w:w="54" w:type="dxa"/>
            </w:tcMar>
          </w:tcPr>
          <w:p w:rsidR="007F5F77" w:rsidRDefault="007F5F77" w:rsidP="00B75404">
            <w:pPr>
              <w:rPr>
                <w:rFonts w:ascii="Times New Roman" w:hAnsi="Times New Roman"/>
                <w:bCs/>
                <w:sz w:val="28"/>
                <w:szCs w:val="28"/>
              </w:rPr>
            </w:pPr>
            <w:r>
              <w:rPr>
                <w:rFonts w:ascii="Times New Roman" w:hAnsi="Times New Roman"/>
                <w:bCs/>
                <w:sz w:val="28"/>
                <w:szCs w:val="28"/>
              </w:rPr>
              <w:t xml:space="preserve">Иванова Екатерина </w:t>
            </w:r>
          </w:p>
          <w:p w:rsidR="007F5F77" w:rsidRDefault="007F5F77" w:rsidP="00B75404">
            <w:pPr>
              <w:jc w:val="center"/>
              <w:rPr>
                <w:rFonts w:ascii="Times New Roman" w:hAnsi="Times New Roman"/>
                <w:bCs/>
                <w:sz w:val="28"/>
                <w:szCs w:val="28"/>
              </w:rPr>
            </w:pPr>
            <w:r>
              <w:rPr>
                <w:rFonts w:ascii="Times New Roman" w:hAnsi="Times New Roman"/>
                <w:bCs/>
                <w:sz w:val="28"/>
                <w:szCs w:val="28"/>
              </w:rPr>
              <w:t>1 место</w:t>
            </w:r>
          </w:p>
        </w:tc>
      </w:tr>
      <w:tr w:rsidR="007F5F77" w:rsidRPr="008766B3" w:rsidTr="00B75404">
        <w:trPr>
          <w:gridAfter w:val="1"/>
          <w:wAfter w:w="27" w:type="dxa"/>
          <w:trHeight w:val="1800"/>
        </w:trPr>
        <w:tc>
          <w:tcPr>
            <w:tcW w:w="623" w:type="dxa"/>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
                <w:bCs/>
                <w:sz w:val="28"/>
                <w:szCs w:val="28"/>
              </w:rPr>
            </w:pPr>
            <w:r>
              <w:rPr>
                <w:rFonts w:ascii="Times New Roman" w:hAnsi="Times New Roman"/>
                <w:b/>
                <w:bCs/>
                <w:sz w:val="28"/>
                <w:szCs w:val="28"/>
              </w:rPr>
              <w:t>10</w:t>
            </w:r>
          </w:p>
        </w:tc>
        <w:tc>
          <w:tcPr>
            <w:tcW w:w="1503" w:type="dxa"/>
            <w:gridSpan w:val="2"/>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rPr>
                <w:rFonts w:ascii="Times New Roman" w:hAnsi="Times New Roman"/>
                <w:b/>
                <w:bCs/>
                <w:sz w:val="28"/>
                <w:szCs w:val="28"/>
              </w:rPr>
            </w:pPr>
            <w:r>
              <w:rPr>
                <w:rFonts w:ascii="Times New Roman" w:hAnsi="Times New Roman"/>
                <w:b/>
                <w:bCs/>
                <w:sz w:val="28"/>
                <w:szCs w:val="28"/>
              </w:rPr>
              <w:t>Февраль</w:t>
            </w:r>
          </w:p>
        </w:tc>
        <w:tc>
          <w:tcPr>
            <w:tcW w:w="3176" w:type="dxa"/>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rPr>
                <w:rFonts w:ascii="Times New Roman" w:hAnsi="Times New Roman"/>
                <w:bCs/>
                <w:sz w:val="28"/>
                <w:szCs w:val="28"/>
              </w:rPr>
            </w:pPr>
            <w:r>
              <w:rPr>
                <w:rFonts w:ascii="Times New Roman" w:hAnsi="Times New Roman"/>
                <w:bCs/>
                <w:sz w:val="28"/>
                <w:szCs w:val="28"/>
              </w:rPr>
              <w:t xml:space="preserve"> Конкурс « Мирный космос »</w:t>
            </w:r>
          </w:p>
        </w:tc>
        <w:tc>
          <w:tcPr>
            <w:tcW w:w="3159" w:type="dxa"/>
            <w:gridSpan w:val="2"/>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 xml:space="preserve">Билалова Э.В. </w:t>
            </w:r>
          </w:p>
        </w:tc>
        <w:tc>
          <w:tcPr>
            <w:tcW w:w="2454" w:type="dxa"/>
            <w:tcBorders>
              <w:top w:val="single" w:sz="4" w:space="0" w:color="auto"/>
              <w:left w:val="single" w:sz="2" w:space="0" w:color="000000"/>
              <w:bottom w:val="single" w:sz="4" w:space="0" w:color="auto"/>
              <w:right w:val="single" w:sz="2" w:space="0" w:color="000000"/>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Рамазанов Алан 1 место</w:t>
            </w:r>
          </w:p>
        </w:tc>
      </w:tr>
      <w:tr w:rsidR="007F5F77" w:rsidRPr="008766B3" w:rsidTr="00B75404">
        <w:trPr>
          <w:gridAfter w:val="1"/>
          <w:wAfter w:w="27" w:type="dxa"/>
          <w:trHeight w:val="360"/>
        </w:trPr>
        <w:tc>
          <w:tcPr>
            <w:tcW w:w="623" w:type="dxa"/>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
                <w:bCs/>
                <w:sz w:val="28"/>
                <w:szCs w:val="28"/>
              </w:rPr>
            </w:pPr>
            <w:r>
              <w:rPr>
                <w:rFonts w:ascii="Times New Roman" w:hAnsi="Times New Roman"/>
                <w:b/>
                <w:bCs/>
                <w:sz w:val="28"/>
                <w:szCs w:val="28"/>
              </w:rPr>
              <w:t>11</w:t>
            </w:r>
          </w:p>
        </w:tc>
        <w:tc>
          <w:tcPr>
            <w:tcW w:w="1503" w:type="dxa"/>
            <w:gridSpan w:val="2"/>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
                <w:bCs/>
                <w:sz w:val="28"/>
                <w:szCs w:val="28"/>
              </w:rPr>
            </w:pPr>
            <w:r>
              <w:rPr>
                <w:rFonts w:ascii="Times New Roman" w:hAnsi="Times New Roman"/>
                <w:b/>
                <w:bCs/>
                <w:sz w:val="28"/>
                <w:szCs w:val="28"/>
              </w:rPr>
              <w:t>Февраль</w:t>
            </w:r>
          </w:p>
        </w:tc>
        <w:tc>
          <w:tcPr>
            <w:tcW w:w="3176" w:type="dxa"/>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tabs>
                <w:tab w:val="left" w:pos="270"/>
              </w:tabs>
              <w:jc w:val="center"/>
              <w:rPr>
                <w:rFonts w:ascii="Times New Roman" w:hAnsi="Times New Roman"/>
                <w:bCs/>
                <w:sz w:val="28"/>
                <w:szCs w:val="28"/>
              </w:rPr>
            </w:pPr>
            <w:r>
              <w:rPr>
                <w:rFonts w:ascii="Times New Roman" w:hAnsi="Times New Roman"/>
                <w:bCs/>
                <w:sz w:val="28"/>
                <w:szCs w:val="28"/>
              </w:rPr>
              <w:t xml:space="preserve">Конкурс « Родной язык бесценен, и неисчерпаемы духовные </w:t>
            </w:r>
            <w:r>
              <w:rPr>
                <w:rFonts w:ascii="Times New Roman" w:hAnsi="Times New Roman"/>
                <w:bCs/>
                <w:sz w:val="28"/>
                <w:szCs w:val="28"/>
              </w:rPr>
              <w:lastRenderedPageBreak/>
              <w:t>богатства народа »</w:t>
            </w:r>
          </w:p>
        </w:tc>
        <w:tc>
          <w:tcPr>
            <w:tcW w:w="3159" w:type="dxa"/>
            <w:gridSpan w:val="2"/>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lastRenderedPageBreak/>
              <w:t>Аметова М.М.</w:t>
            </w:r>
          </w:p>
        </w:tc>
        <w:tc>
          <w:tcPr>
            <w:tcW w:w="2454" w:type="dxa"/>
            <w:tcBorders>
              <w:top w:val="single" w:sz="4" w:space="0" w:color="auto"/>
              <w:left w:val="single" w:sz="2" w:space="0" w:color="000000"/>
              <w:bottom w:val="single" w:sz="4" w:space="0" w:color="auto"/>
              <w:right w:val="single" w:sz="2" w:space="0" w:color="000000"/>
            </w:tcBorders>
            <w:shd w:val="clear" w:color="auto" w:fill="auto"/>
            <w:tcMar>
              <w:left w:w="54" w:type="dxa"/>
            </w:tcMar>
          </w:tcPr>
          <w:p w:rsidR="007F5F77" w:rsidRDefault="007F5F77" w:rsidP="00B75404">
            <w:pPr>
              <w:rPr>
                <w:rFonts w:ascii="Times New Roman" w:hAnsi="Times New Roman"/>
                <w:bCs/>
                <w:sz w:val="28"/>
                <w:szCs w:val="28"/>
              </w:rPr>
            </w:pPr>
            <w:r>
              <w:rPr>
                <w:rFonts w:ascii="Times New Roman" w:hAnsi="Times New Roman"/>
                <w:bCs/>
                <w:sz w:val="28"/>
                <w:szCs w:val="28"/>
              </w:rPr>
              <w:t>Эминов Ресуль</w:t>
            </w:r>
          </w:p>
          <w:p w:rsidR="007F5F77" w:rsidRDefault="007F5F77" w:rsidP="00B75404">
            <w:pPr>
              <w:rPr>
                <w:rFonts w:ascii="Times New Roman" w:hAnsi="Times New Roman"/>
                <w:bCs/>
                <w:sz w:val="28"/>
                <w:szCs w:val="28"/>
              </w:rPr>
            </w:pPr>
            <w:r>
              <w:rPr>
                <w:rFonts w:ascii="Times New Roman" w:hAnsi="Times New Roman"/>
                <w:bCs/>
                <w:sz w:val="28"/>
                <w:szCs w:val="28"/>
              </w:rPr>
              <w:t xml:space="preserve">           1 место</w:t>
            </w:r>
          </w:p>
        </w:tc>
      </w:tr>
      <w:tr w:rsidR="007F5F77" w:rsidRPr="008766B3" w:rsidTr="00B75404">
        <w:trPr>
          <w:gridAfter w:val="1"/>
          <w:wAfter w:w="27" w:type="dxa"/>
          <w:trHeight w:val="315"/>
        </w:trPr>
        <w:tc>
          <w:tcPr>
            <w:tcW w:w="623" w:type="dxa"/>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
                <w:bCs/>
                <w:sz w:val="28"/>
                <w:szCs w:val="28"/>
              </w:rPr>
            </w:pPr>
            <w:r>
              <w:rPr>
                <w:rFonts w:ascii="Times New Roman" w:hAnsi="Times New Roman"/>
                <w:b/>
                <w:bCs/>
                <w:sz w:val="28"/>
                <w:szCs w:val="28"/>
              </w:rPr>
              <w:lastRenderedPageBreak/>
              <w:t>12</w:t>
            </w:r>
          </w:p>
        </w:tc>
        <w:tc>
          <w:tcPr>
            <w:tcW w:w="1503" w:type="dxa"/>
            <w:gridSpan w:val="2"/>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
                <w:bCs/>
                <w:sz w:val="28"/>
                <w:szCs w:val="28"/>
              </w:rPr>
            </w:pPr>
            <w:r>
              <w:rPr>
                <w:rFonts w:ascii="Times New Roman" w:hAnsi="Times New Roman"/>
                <w:b/>
                <w:bCs/>
                <w:sz w:val="28"/>
                <w:szCs w:val="28"/>
              </w:rPr>
              <w:t>Март</w:t>
            </w:r>
          </w:p>
        </w:tc>
        <w:tc>
          <w:tcPr>
            <w:tcW w:w="3176" w:type="dxa"/>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Конкурс « Зеленая планета »</w:t>
            </w:r>
          </w:p>
        </w:tc>
        <w:tc>
          <w:tcPr>
            <w:tcW w:w="3159" w:type="dxa"/>
            <w:gridSpan w:val="2"/>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Горина А.И.</w:t>
            </w:r>
          </w:p>
          <w:p w:rsidR="007F5F77" w:rsidRDefault="007F5F77" w:rsidP="00B75404">
            <w:pPr>
              <w:jc w:val="center"/>
              <w:rPr>
                <w:rFonts w:ascii="Times New Roman" w:hAnsi="Times New Roman"/>
                <w:bCs/>
                <w:sz w:val="28"/>
                <w:szCs w:val="28"/>
              </w:rPr>
            </w:pPr>
          </w:p>
          <w:p w:rsidR="007F5F77" w:rsidRDefault="007F5F77" w:rsidP="00B75404">
            <w:pPr>
              <w:jc w:val="center"/>
              <w:rPr>
                <w:rFonts w:ascii="Times New Roman" w:hAnsi="Times New Roman"/>
                <w:bCs/>
                <w:sz w:val="28"/>
                <w:szCs w:val="28"/>
              </w:rPr>
            </w:pPr>
            <w:r>
              <w:rPr>
                <w:rFonts w:ascii="Times New Roman" w:hAnsi="Times New Roman"/>
                <w:bCs/>
                <w:sz w:val="28"/>
                <w:szCs w:val="28"/>
              </w:rPr>
              <w:t>Зиновьева О.Г.</w:t>
            </w:r>
          </w:p>
        </w:tc>
        <w:tc>
          <w:tcPr>
            <w:tcW w:w="2454" w:type="dxa"/>
            <w:tcBorders>
              <w:top w:val="single" w:sz="4" w:space="0" w:color="auto"/>
              <w:left w:val="single" w:sz="2" w:space="0" w:color="000000"/>
              <w:bottom w:val="single" w:sz="4" w:space="0" w:color="auto"/>
              <w:right w:val="single" w:sz="2" w:space="0" w:color="000000"/>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Рахимова Дарья</w:t>
            </w:r>
          </w:p>
          <w:p w:rsidR="007F5F77" w:rsidRDefault="007F5F77" w:rsidP="00B75404">
            <w:pPr>
              <w:jc w:val="center"/>
              <w:rPr>
                <w:rFonts w:ascii="Times New Roman" w:hAnsi="Times New Roman"/>
                <w:bCs/>
                <w:sz w:val="28"/>
                <w:szCs w:val="28"/>
              </w:rPr>
            </w:pPr>
            <w:r>
              <w:rPr>
                <w:rFonts w:ascii="Times New Roman" w:hAnsi="Times New Roman"/>
                <w:bCs/>
                <w:sz w:val="28"/>
                <w:szCs w:val="28"/>
              </w:rPr>
              <w:t>3 место</w:t>
            </w:r>
          </w:p>
          <w:p w:rsidR="007F5F77" w:rsidRDefault="007F5F77" w:rsidP="00B75404">
            <w:pPr>
              <w:jc w:val="center"/>
              <w:rPr>
                <w:rFonts w:ascii="Times New Roman" w:hAnsi="Times New Roman"/>
                <w:bCs/>
                <w:sz w:val="28"/>
                <w:szCs w:val="28"/>
              </w:rPr>
            </w:pPr>
            <w:r>
              <w:rPr>
                <w:rFonts w:ascii="Times New Roman" w:hAnsi="Times New Roman"/>
                <w:bCs/>
                <w:sz w:val="28"/>
                <w:szCs w:val="28"/>
              </w:rPr>
              <w:t>Трио « Рассвет »</w:t>
            </w:r>
          </w:p>
          <w:p w:rsidR="007F5F77" w:rsidRDefault="007F5F77" w:rsidP="00B75404">
            <w:pPr>
              <w:jc w:val="center"/>
              <w:rPr>
                <w:rFonts w:ascii="Times New Roman" w:hAnsi="Times New Roman"/>
                <w:bCs/>
                <w:sz w:val="28"/>
                <w:szCs w:val="28"/>
              </w:rPr>
            </w:pPr>
            <w:r>
              <w:rPr>
                <w:rFonts w:ascii="Times New Roman" w:hAnsi="Times New Roman"/>
                <w:bCs/>
                <w:sz w:val="28"/>
                <w:szCs w:val="28"/>
              </w:rPr>
              <w:t>2 место</w:t>
            </w:r>
          </w:p>
        </w:tc>
      </w:tr>
      <w:tr w:rsidR="007F5F77" w:rsidRPr="008766B3" w:rsidTr="00B75404">
        <w:trPr>
          <w:gridAfter w:val="1"/>
          <w:wAfter w:w="27" w:type="dxa"/>
          <w:trHeight w:val="315"/>
        </w:trPr>
        <w:tc>
          <w:tcPr>
            <w:tcW w:w="623" w:type="dxa"/>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
                <w:bCs/>
                <w:sz w:val="28"/>
                <w:szCs w:val="28"/>
              </w:rPr>
            </w:pPr>
            <w:r>
              <w:rPr>
                <w:rFonts w:ascii="Times New Roman" w:hAnsi="Times New Roman"/>
                <w:b/>
                <w:bCs/>
                <w:sz w:val="28"/>
                <w:szCs w:val="28"/>
              </w:rPr>
              <w:t>13</w:t>
            </w:r>
          </w:p>
        </w:tc>
        <w:tc>
          <w:tcPr>
            <w:tcW w:w="1503" w:type="dxa"/>
            <w:gridSpan w:val="2"/>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
                <w:bCs/>
                <w:sz w:val="28"/>
                <w:szCs w:val="28"/>
              </w:rPr>
            </w:pPr>
            <w:r>
              <w:rPr>
                <w:rFonts w:ascii="Times New Roman" w:hAnsi="Times New Roman"/>
                <w:b/>
                <w:bCs/>
                <w:sz w:val="28"/>
                <w:szCs w:val="28"/>
              </w:rPr>
              <w:t>Март</w:t>
            </w:r>
          </w:p>
        </w:tc>
        <w:tc>
          <w:tcPr>
            <w:tcW w:w="3176" w:type="dxa"/>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Конкурс « Зеленая планета »</w:t>
            </w:r>
          </w:p>
        </w:tc>
        <w:tc>
          <w:tcPr>
            <w:tcW w:w="3159" w:type="dxa"/>
            <w:gridSpan w:val="2"/>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Мусаева Э.М.</w:t>
            </w:r>
          </w:p>
          <w:p w:rsidR="007F5F77" w:rsidRDefault="007F5F77" w:rsidP="00B75404">
            <w:pPr>
              <w:jc w:val="center"/>
              <w:rPr>
                <w:rFonts w:ascii="Times New Roman" w:hAnsi="Times New Roman"/>
                <w:bCs/>
                <w:sz w:val="28"/>
                <w:szCs w:val="28"/>
              </w:rPr>
            </w:pPr>
          </w:p>
          <w:p w:rsidR="007F5F77" w:rsidRDefault="007F5F77" w:rsidP="00B75404">
            <w:pPr>
              <w:jc w:val="center"/>
              <w:rPr>
                <w:rFonts w:ascii="Times New Roman" w:hAnsi="Times New Roman"/>
                <w:bCs/>
                <w:sz w:val="28"/>
                <w:szCs w:val="28"/>
              </w:rPr>
            </w:pPr>
            <w:r>
              <w:rPr>
                <w:rFonts w:ascii="Times New Roman" w:hAnsi="Times New Roman"/>
                <w:bCs/>
                <w:sz w:val="28"/>
                <w:szCs w:val="28"/>
              </w:rPr>
              <w:t>Жукова С.А.</w:t>
            </w:r>
          </w:p>
          <w:p w:rsidR="007F5F77" w:rsidRDefault="007F5F77" w:rsidP="00B75404">
            <w:pPr>
              <w:jc w:val="center"/>
              <w:rPr>
                <w:rFonts w:ascii="Times New Roman" w:hAnsi="Times New Roman"/>
                <w:bCs/>
                <w:sz w:val="28"/>
                <w:szCs w:val="28"/>
              </w:rPr>
            </w:pPr>
          </w:p>
          <w:p w:rsidR="007F5F77" w:rsidRDefault="007F5F77" w:rsidP="00B75404">
            <w:pPr>
              <w:jc w:val="center"/>
              <w:rPr>
                <w:rFonts w:ascii="Times New Roman" w:hAnsi="Times New Roman"/>
                <w:bCs/>
                <w:sz w:val="28"/>
                <w:szCs w:val="28"/>
              </w:rPr>
            </w:pPr>
          </w:p>
        </w:tc>
        <w:tc>
          <w:tcPr>
            <w:tcW w:w="2454" w:type="dxa"/>
            <w:tcBorders>
              <w:top w:val="single" w:sz="4" w:space="0" w:color="auto"/>
              <w:left w:val="single" w:sz="2" w:space="0" w:color="000000"/>
              <w:bottom w:val="single" w:sz="4" w:space="0" w:color="auto"/>
              <w:right w:val="single" w:sz="2" w:space="0" w:color="000000"/>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Дымна Анастасия</w:t>
            </w:r>
          </w:p>
          <w:p w:rsidR="007F5F77" w:rsidRDefault="007F5F77" w:rsidP="00B75404">
            <w:pPr>
              <w:jc w:val="center"/>
              <w:rPr>
                <w:rFonts w:ascii="Times New Roman" w:hAnsi="Times New Roman"/>
                <w:bCs/>
                <w:sz w:val="28"/>
                <w:szCs w:val="28"/>
              </w:rPr>
            </w:pPr>
            <w:r>
              <w:rPr>
                <w:rFonts w:ascii="Times New Roman" w:hAnsi="Times New Roman"/>
                <w:bCs/>
                <w:sz w:val="28"/>
                <w:szCs w:val="28"/>
              </w:rPr>
              <w:t>2 место</w:t>
            </w:r>
          </w:p>
          <w:p w:rsidR="007F5F77" w:rsidRDefault="007F5F77" w:rsidP="00B75404">
            <w:pPr>
              <w:jc w:val="center"/>
              <w:rPr>
                <w:rFonts w:ascii="Times New Roman" w:hAnsi="Times New Roman"/>
                <w:bCs/>
                <w:sz w:val="28"/>
                <w:szCs w:val="28"/>
              </w:rPr>
            </w:pPr>
            <w:r>
              <w:rPr>
                <w:rFonts w:ascii="Times New Roman" w:hAnsi="Times New Roman"/>
                <w:bCs/>
                <w:sz w:val="28"/>
                <w:szCs w:val="28"/>
              </w:rPr>
              <w:t>Рахимова Дарья</w:t>
            </w:r>
          </w:p>
          <w:p w:rsidR="007F5F77" w:rsidRDefault="007F5F77" w:rsidP="00B75404">
            <w:pPr>
              <w:jc w:val="center"/>
              <w:rPr>
                <w:rFonts w:ascii="Times New Roman" w:hAnsi="Times New Roman"/>
                <w:bCs/>
                <w:sz w:val="28"/>
                <w:szCs w:val="28"/>
              </w:rPr>
            </w:pPr>
            <w:r>
              <w:rPr>
                <w:rFonts w:ascii="Times New Roman" w:hAnsi="Times New Roman"/>
                <w:bCs/>
                <w:sz w:val="28"/>
                <w:szCs w:val="28"/>
              </w:rPr>
              <w:t>3 место</w:t>
            </w:r>
          </w:p>
          <w:p w:rsidR="007F5F77" w:rsidRDefault="007F5F77" w:rsidP="00B75404">
            <w:pPr>
              <w:jc w:val="center"/>
              <w:rPr>
                <w:rFonts w:ascii="Times New Roman" w:hAnsi="Times New Roman"/>
                <w:bCs/>
                <w:sz w:val="28"/>
                <w:szCs w:val="28"/>
              </w:rPr>
            </w:pPr>
            <w:r>
              <w:rPr>
                <w:rFonts w:ascii="Times New Roman" w:hAnsi="Times New Roman"/>
                <w:bCs/>
                <w:sz w:val="28"/>
                <w:szCs w:val="28"/>
              </w:rPr>
              <w:t>Емельянов Алексей 3 место</w:t>
            </w:r>
          </w:p>
        </w:tc>
      </w:tr>
      <w:tr w:rsidR="007F5F77" w:rsidRPr="008766B3" w:rsidTr="00B75404">
        <w:trPr>
          <w:gridAfter w:val="1"/>
          <w:wAfter w:w="27" w:type="dxa"/>
          <w:trHeight w:val="345"/>
        </w:trPr>
        <w:tc>
          <w:tcPr>
            <w:tcW w:w="623" w:type="dxa"/>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
                <w:bCs/>
                <w:sz w:val="28"/>
                <w:szCs w:val="28"/>
              </w:rPr>
            </w:pPr>
            <w:r>
              <w:rPr>
                <w:rFonts w:ascii="Times New Roman" w:hAnsi="Times New Roman"/>
                <w:b/>
                <w:bCs/>
                <w:sz w:val="28"/>
                <w:szCs w:val="28"/>
              </w:rPr>
              <w:t>14</w:t>
            </w:r>
          </w:p>
        </w:tc>
        <w:tc>
          <w:tcPr>
            <w:tcW w:w="1503" w:type="dxa"/>
            <w:gridSpan w:val="2"/>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rPr>
                <w:rFonts w:ascii="Times New Roman" w:hAnsi="Times New Roman"/>
                <w:b/>
                <w:bCs/>
                <w:sz w:val="28"/>
                <w:szCs w:val="28"/>
              </w:rPr>
            </w:pPr>
            <w:r>
              <w:rPr>
                <w:rFonts w:ascii="Times New Roman" w:hAnsi="Times New Roman"/>
                <w:b/>
                <w:bCs/>
                <w:sz w:val="28"/>
                <w:szCs w:val="28"/>
              </w:rPr>
              <w:t xml:space="preserve">      Март</w:t>
            </w:r>
          </w:p>
        </w:tc>
        <w:tc>
          <w:tcPr>
            <w:tcW w:w="3176" w:type="dxa"/>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 Крымский вальс »</w:t>
            </w:r>
          </w:p>
        </w:tc>
        <w:tc>
          <w:tcPr>
            <w:tcW w:w="3159" w:type="dxa"/>
            <w:gridSpan w:val="2"/>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Зиновьева О.Г.</w:t>
            </w:r>
          </w:p>
        </w:tc>
        <w:tc>
          <w:tcPr>
            <w:tcW w:w="2454" w:type="dxa"/>
            <w:tcBorders>
              <w:top w:val="single" w:sz="4" w:space="0" w:color="auto"/>
              <w:left w:val="single" w:sz="2" w:space="0" w:color="000000"/>
              <w:bottom w:val="single" w:sz="4" w:space="0" w:color="auto"/>
              <w:right w:val="single" w:sz="2" w:space="0" w:color="000000"/>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Коллектив</w:t>
            </w:r>
          </w:p>
          <w:p w:rsidR="007F5F77" w:rsidRDefault="007F5F77" w:rsidP="00B75404">
            <w:pPr>
              <w:jc w:val="center"/>
              <w:rPr>
                <w:rFonts w:ascii="Times New Roman" w:hAnsi="Times New Roman"/>
                <w:bCs/>
                <w:sz w:val="28"/>
                <w:szCs w:val="28"/>
              </w:rPr>
            </w:pPr>
            <w:r>
              <w:rPr>
                <w:rFonts w:ascii="Times New Roman" w:hAnsi="Times New Roman"/>
                <w:bCs/>
                <w:sz w:val="28"/>
                <w:szCs w:val="28"/>
              </w:rPr>
              <w:t>« Яркополенцы »</w:t>
            </w:r>
          </w:p>
          <w:p w:rsidR="007F5F77" w:rsidRDefault="007F5F77" w:rsidP="00B75404">
            <w:pPr>
              <w:jc w:val="center"/>
              <w:rPr>
                <w:rFonts w:ascii="Times New Roman" w:hAnsi="Times New Roman"/>
                <w:bCs/>
                <w:sz w:val="28"/>
                <w:szCs w:val="28"/>
              </w:rPr>
            </w:pPr>
            <w:r>
              <w:rPr>
                <w:rFonts w:ascii="Times New Roman" w:hAnsi="Times New Roman"/>
                <w:bCs/>
                <w:sz w:val="28"/>
                <w:szCs w:val="28"/>
              </w:rPr>
              <w:t>2 место</w:t>
            </w:r>
          </w:p>
        </w:tc>
      </w:tr>
      <w:tr w:rsidR="007F5F77" w:rsidRPr="008766B3" w:rsidTr="00B75404">
        <w:trPr>
          <w:gridAfter w:val="1"/>
          <w:wAfter w:w="27" w:type="dxa"/>
          <w:trHeight w:val="330"/>
        </w:trPr>
        <w:tc>
          <w:tcPr>
            <w:tcW w:w="623" w:type="dxa"/>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
                <w:bCs/>
                <w:sz w:val="28"/>
                <w:szCs w:val="28"/>
              </w:rPr>
            </w:pPr>
            <w:r>
              <w:rPr>
                <w:rFonts w:ascii="Times New Roman" w:hAnsi="Times New Roman"/>
                <w:b/>
                <w:bCs/>
                <w:sz w:val="28"/>
                <w:szCs w:val="28"/>
              </w:rPr>
              <w:t>15</w:t>
            </w:r>
          </w:p>
        </w:tc>
        <w:tc>
          <w:tcPr>
            <w:tcW w:w="1503" w:type="dxa"/>
            <w:gridSpan w:val="2"/>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
                <w:bCs/>
                <w:sz w:val="28"/>
                <w:szCs w:val="28"/>
              </w:rPr>
            </w:pPr>
            <w:r>
              <w:rPr>
                <w:rFonts w:ascii="Times New Roman" w:hAnsi="Times New Roman"/>
                <w:b/>
                <w:bCs/>
                <w:sz w:val="28"/>
                <w:szCs w:val="28"/>
              </w:rPr>
              <w:t>Март</w:t>
            </w:r>
          </w:p>
        </w:tc>
        <w:tc>
          <w:tcPr>
            <w:tcW w:w="3176" w:type="dxa"/>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Конкурс « Школьные подмостки »</w:t>
            </w:r>
          </w:p>
        </w:tc>
        <w:tc>
          <w:tcPr>
            <w:tcW w:w="3159" w:type="dxa"/>
            <w:gridSpan w:val="2"/>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Зиновьева О.Г.</w:t>
            </w:r>
          </w:p>
          <w:p w:rsidR="007F5F77" w:rsidRDefault="007F5F77" w:rsidP="00B75404">
            <w:pPr>
              <w:jc w:val="center"/>
              <w:rPr>
                <w:rFonts w:ascii="Times New Roman" w:hAnsi="Times New Roman"/>
                <w:bCs/>
                <w:sz w:val="28"/>
                <w:szCs w:val="28"/>
              </w:rPr>
            </w:pPr>
            <w:r>
              <w:rPr>
                <w:rFonts w:ascii="Times New Roman" w:hAnsi="Times New Roman"/>
                <w:bCs/>
                <w:sz w:val="28"/>
                <w:szCs w:val="28"/>
              </w:rPr>
              <w:t xml:space="preserve">Билалова Э.В. </w:t>
            </w:r>
          </w:p>
        </w:tc>
        <w:tc>
          <w:tcPr>
            <w:tcW w:w="2454" w:type="dxa"/>
            <w:tcBorders>
              <w:top w:val="single" w:sz="4" w:space="0" w:color="auto"/>
              <w:left w:val="single" w:sz="2" w:space="0" w:color="000000"/>
              <w:bottom w:val="single" w:sz="4" w:space="0" w:color="auto"/>
              <w:right w:val="single" w:sz="2" w:space="0" w:color="000000"/>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 xml:space="preserve">Коллектив </w:t>
            </w:r>
          </w:p>
          <w:p w:rsidR="007F5F77" w:rsidRDefault="007F5F77" w:rsidP="00B75404">
            <w:pPr>
              <w:jc w:val="center"/>
              <w:rPr>
                <w:rFonts w:ascii="Times New Roman" w:hAnsi="Times New Roman"/>
                <w:bCs/>
                <w:sz w:val="28"/>
                <w:szCs w:val="28"/>
              </w:rPr>
            </w:pPr>
            <w:r>
              <w:rPr>
                <w:rFonts w:ascii="Times New Roman" w:hAnsi="Times New Roman"/>
                <w:bCs/>
                <w:sz w:val="28"/>
                <w:szCs w:val="28"/>
              </w:rPr>
              <w:t>« Маска » 1 место</w:t>
            </w:r>
          </w:p>
          <w:p w:rsidR="007F5F77" w:rsidRDefault="007F5F77" w:rsidP="00B75404">
            <w:pPr>
              <w:jc w:val="center"/>
              <w:rPr>
                <w:rFonts w:ascii="Times New Roman" w:hAnsi="Times New Roman"/>
                <w:bCs/>
                <w:sz w:val="28"/>
                <w:szCs w:val="28"/>
              </w:rPr>
            </w:pPr>
            <w:r>
              <w:rPr>
                <w:rFonts w:ascii="Times New Roman" w:hAnsi="Times New Roman"/>
                <w:bCs/>
                <w:sz w:val="28"/>
                <w:szCs w:val="28"/>
              </w:rPr>
              <w:t xml:space="preserve">Коллектив </w:t>
            </w:r>
          </w:p>
          <w:p w:rsidR="007F5F77" w:rsidRDefault="007F5F77" w:rsidP="00B75404">
            <w:pPr>
              <w:jc w:val="center"/>
              <w:rPr>
                <w:rFonts w:ascii="Times New Roman" w:hAnsi="Times New Roman"/>
                <w:bCs/>
                <w:sz w:val="28"/>
                <w:szCs w:val="28"/>
              </w:rPr>
            </w:pPr>
            <w:r>
              <w:rPr>
                <w:rFonts w:ascii="Times New Roman" w:hAnsi="Times New Roman"/>
                <w:bCs/>
                <w:sz w:val="28"/>
                <w:szCs w:val="28"/>
              </w:rPr>
              <w:t>« Закулисье »</w:t>
            </w:r>
          </w:p>
          <w:p w:rsidR="007F5F77" w:rsidRDefault="007F5F77" w:rsidP="00B75404">
            <w:pPr>
              <w:jc w:val="center"/>
              <w:rPr>
                <w:rFonts w:ascii="Times New Roman" w:hAnsi="Times New Roman"/>
                <w:bCs/>
                <w:sz w:val="28"/>
                <w:szCs w:val="28"/>
              </w:rPr>
            </w:pPr>
            <w:r>
              <w:rPr>
                <w:rFonts w:ascii="Times New Roman" w:hAnsi="Times New Roman"/>
                <w:bCs/>
                <w:sz w:val="28"/>
                <w:szCs w:val="28"/>
              </w:rPr>
              <w:t>3 место</w:t>
            </w:r>
          </w:p>
        </w:tc>
      </w:tr>
      <w:tr w:rsidR="007F5F77" w:rsidRPr="008766B3" w:rsidTr="00B75404">
        <w:trPr>
          <w:gridAfter w:val="1"/>
          <w:wAfter w:w="27" w:type="dxa"/>
          <w:trHeight w:val="2441"/>
        </w:trPr>
        <w:tc>
          <w:tcPr>
            <w:tcW w:w="623" w:type="dxa"/>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
                <w:bCs/>
                <w:sz w:val="28"/>
                <w:szCs w:val="28"/>
              </w:rPr>
            </w:pPr>
            <w:r>
              <w:rPr>
                <w:rFonts w:ascii="Times New Roman" w:hAnsi="Times New Roman"/>
                <w:b/>
                <w:bCs/>
                <w:sz w:val="28"/>
                <w:szCs w:val="28"/>
              </w:rPr>
              <w:t>16</w:t>
            </w:r>
          </w:p>
        </w:tc>
        <w:tc>
          <w:tcPr>
            <w:tcW w:w="1503" w:type="dxa"/>
            <w:gridSpan w:val="2"/>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
                <w:bCs/>
                <w:sz w:val="28"/>
                <w:szCs w:val="28"/>
              </w:rPr>
            </w:pPr>
            <w:r>
              <w:rPr>
                <w:rFonts w:ascii="Times New Roman" w:hAnsi="Times New Roman"/>
                <w:b/>
                <w:bCs/>
                <w:sz w:val="28"/>
                <w:szCs w:val="28"/>
              </w:rPr>
              <w:t>Март</w:t>
            </w:r>
          </w:p>
        </w:tc>
        <w:tc>
          <w:tcPr>
            <w:tcW w:w="3176" w:type="dxa"/>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Конкурс « Парад солистов »</w:t>
            </w:r>
          </w:p>
        </w:tc>
        <w:tc>
          <w:tcPr>
            <w:tcW w:w="3159" w:type="dxa"/>
            <w:gridSpan w:val="2"/>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 xml:space="preserve">Зиновьева О.Г. </w:t>
            </w:r>
          </w:p>
        </w:tc>
        <w:tc>
          <w:tcPr>
            <w:tcW w:w="2454" w:type="dxa"/>
            <w:tcBorders>
              <w:top w:val="single" w:sz="4" w:space="0" w:color="auto"/>
              <w:left w:val="single" w:sz="2" w:space="0" w:color="000000"/>
              <w:bottom w:val="single" w:sz="4" w:space="0" w:color="auto"/>
              <w:right w:val="single" w:sz="2" w:space="0" w:color="000000"/>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Рамазанова Ангелина 3 место</w:t>
            </w:r>
          </w:p>
          <w:p w:rsidR="007F5F77" w:rsidRDefault="007F5F77" w:rsidP="00B75404">
            <w:pPr>
              <w:jc w:val="center"/>
              <w:rPr>
                <w:rFonts w:ascii="Times New Roman" w:hAnsi="Times New Roman"/>
                <w:bCs/>
                <w:sz w:val="28"/>
                <w:szCs w:val="28"/>
              </w:rPr>
            </w:pPr>
            <w:r>
              <w:rPr>
                <w:rFonts w:ascii="Times New Roman" w:hAnsi="Times New Roman"/>
                <w:bCs/>
                <w:sz w:val="28"/>
                <w:szCs w:val="28"/>
              </w:rPr>
              <w:t>Дулама Вайде</w:t>
            </w:r>
          </w:p>
          <w:p w:rsidR="007F5F77" w:rsidRDefault="007F5F77" w:rsidP="00B75404">
            <w:pPr>
              <w:jc w:val="center"/>
              <w:rPr>
                <w:rFonts w:ascii="Times New Roman" w:hAnsi="Times New Roman"/>
                <w:bCs/>
                <w:sz w:val="28"/>
                <w:szCs w:val="28"/>
              </w:rPr>
            </w:pPr>
            <w:r>
              <w:rPr>
                <w:rFonts w:ascii="Times New Roman" w:hAnsi="Times New Roman"/>
                <w:bCs/>
                <w:sz w:val="28"/>
                <w:szCs w:val="28"/>
              </w:rPr>
              <w:t xml:space="preserve"> 3 место</w:t>
            </w:r>
          </w:p>
        </w:tc>
      </w:tr>
      <w:tr w:rsidR="007F5F77" w:rsidRPr="008766B3" w:rsidTr="00B75404">
        <w:trPr>
          <w:gridAfter w:val="1"/>
          <w:wAfter w:w="27" w:type="dxa"/>
          <w:trHeight w:val="435"/>
        </w:trPr>
        <w:tc>
          <w:tcPr>
            <w:tcW w:w="623" w:type="dxa"/>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
                <w:bCs/>
                <w:sz w:val="28"/>
                <w:szCs w:val="28"/>
              </w:rPr>
            </w:pPr>
            <w:r>
              <w:rPr>
                <w:rFonts w:ascii="Times New Roman" w:hAnsi="Times New Roman"/>
                <w:b/>
                <w:bCs/>
                <w:sz w:val="28"/>
                <w:szCs w:val="28"/>
              </w:rPr>
              <w:t>17</w:t>
            </w:r>
          </w:p>
        </w:tc>
        <w:tc>
          <w:tcPr>
            <w:tcW w:w="1503" w:type="dxa"/>
            <w:gridSpan w:val="2"/>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
                <w:bCs/>
                <w:sz w:val="28"/>
                <w:szCs w:val="28"/>
              </w:rPr>
            </w:pPr>
            <w:r>
              <w:rPr>
                <w:rFonts w:ascii="Times New Roman" w:hAnsi="Times New Roman"/>
                <w:b/>
                <w:bCs/>
                <w:sz w:val="28"/>
                <w:szCs w:val="28"/>
              </w:rPr>
              <w:t xml:space="preserve">Март </w:t>
            </w:r>
          </w:p>
        </w:tc>
        <w:tc>
          <w:tcPr>
            <w:tcW w:w="3176" w:type="dxa"/>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Конкурс « Мой голос »</w:t>
            </w:r>
          </w:p>
        </w:tc>
        <w:tc>
          <w:tcPr>
            <w:tcW w:w="3159" w:type="dxa"/>
            <w:gridSpan w:val="2"/>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ind w:left="708" w:hanging="708"/>
              <w:jc w:val="center"/>
              <w:rPr>
                <w:rFonts w:ascii="Times New Roman" w:hAnsi="Times New Roman"/>
                <w:bCs/>
                <w:sz w:val="28"/>
                <w:szCs w:val="28"/>
              </w:rPr>
            </w:pPr>
            <w:r>
              <w:rPr>
                <w:rFonts w:ascii="Times New Roman" w:hAnsi="Times New Roman"/>
                <w:bCs/>
                <w:sz w:val="28"/>
                <w:szCs w:val="28"/>
              </w:rPr>
              <w:t>Грищенко Е.М.</w:t>
            </w:r>
          </w:p>
        </w:tc>
        <w:tc>
          <w:tcPr>
            <w:tcW w:w="2454" w:type="dxa"/>
            <w:tcBorders>
              <w:top w:val="single" w:sz="4" w:space="0" w:color="auto"/>
              <w:left w:val="single" w:sz="2" w:space="0" w:color="000000"/>
              <w:bottom w:val="single" w:sz="4" w:space="0" w:color="auto"/>
              <w:right w:val="single" w:sz="2" w:space="0" w:color="000000"/>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Радега Мария</w:t>
            </w:r>
          </w:p>
          <w:p w:rsidR="007F5F77" w:rsidRDefault="007F5F77" w:rsidP="00B75404">
            <w:pPr>
              <w:jc w:val="center"/>
              <w:rPr>
                <w:rFonts w:ascii="Times New Roman" w:hAnsi="Times New Roman"/>
                <w:bCs/>
                <w:sz w:val="28"/>
                <w:szCs w:val="28"/>
              </w:rPr>
            </w:pPr>
            <w:r>
              <w:rPr>
                <w:rFonts w:ascii="Times New Roman" w:hAnsi="Times New Roman"/>
                <w:bCs/>
                <w:sz w:val="28"/>
                <w:szCs w:val="28"/>
              </w:rPr>
              <w:lastRenderedPageBreak/>
              <w:t>2 место</w:t>
            </w:r>
          </w:p>
        </w:tc>
      </w:tr>
      <w:tr w:rsidR="007F5F77" w:rsidRPr="008766B3" w:rsidTr="00B75404">
        <w:trPr>
          <w:gridAfter w:val="1"/>
          <w:wAfter w:w="27" w:type="dxa"/>
          <w:trHeight w:val="1965"/>
        </w:trPr>
        <w:tc>
          <w:tcPr>
            <w:tcW w:w="623" w:type="dxa"/>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
                <w:bCs/>
                <w:sz w:val="28"/>
                <w:szCs w:val="28"/>
              </w:rPr>
            </w:pPr>
            <w:r>
              <w:rPr>
                <w:rFonts w:ascii="Times New Roman" w:hAnsi="Times New Roman"/>
                <w:b/>
                <w:bCs/>
                <w:sz w:val="28"/>
                <w:szCs w:val="28"/>
              </w:rPr>
              <w:lastRenderedPageBreak/>
              <w:t>18</w:t>
            </w:r>
          </w:p>
          <w:p w:rsidR="007F5F77" w:rsidRDefault="007F5F77" w:rsidP="00B75404">
            <w:pPr>
              <w:jc w:val="center"/>
              <w:rPr>
                <w:rFonts w:ascii="Times New Roman" w:hAnsi="Times New Roman"/>
                <w:b/>
                <w:bCs/>
                <w:sz w:val="28"/>
                <w:szCs w:val="28"/>
              </w:rPr>
            </w:pPr>
          </w:p>
          <w:p w:rsidR="007F5F77" w:rsidRDefault="007F5F77" w:rsidP="00B75404">
            <w:pPr>
              <w:jc w:val="center"/>
              <w:rPr>
                <w:rFonts w:ascii="Times New Roman" w:hAnsi="Times New Roman"/>
                <w:b/>
                <w:bCs/>
                <w:sz w:val="28"/>
                <w:szCs w:val="28"/>
              </w:rPr>
            </w:pPr>
          </w:p>
          <w:p w:rsidR="007F5F77" w:rsidRDefault="007F5F77" w:rsidP="00B75404">
            <w:pPr>
              <w:jc w:val="center"/>
              <w:rPr>
                <w:rFonts w:ascii="Times New Roman" w:hAnsi="Times New Roman"/>
                <w:b/>
                <w:bCs/>
                <w:sz w:val="28"/>
                <w:szCs w:val="28"/>
              </w:rPr>
            </w:pPr>
          </w:p>
        </w:tc>
        <w:tc>
          <w:tcPr>
            <w:tcW w:w="1503" w:type="dxa"/>
            <w:gridSpan w:val="2"/>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rPr>
                <w:rFonts w:ascii="Times New Roman" w:hAnsi="Times New Roman"/>
                <w:b/>
                <w:bCs/>
                <w:sz w:val="28"/>
                <w:szCs w:val="28"/>
              </w:rPr>
            </w:pPr>
            <w:r>
              <w:rPr>
                <w:rFonts w:ascii="Times New Roman" w:hAnsi="Times New Roman"/>
                <w:b/>
                <w:bCs/>
                <w:sz w:val="28"/>
                <w:szCs w:val="28"/>
              </w:rPr>
              <w:t xml:space="preserve">    Март</w:t>
            </w:r>
          </w:p>
          <w:p w:rsidR="007F5F77" w:rsidRDefault="007F5F77" w:rsidP="00B75404">
            <w:pPr>
              <w:jc w:val="center"/>
              <w:rPr>
                <w:rFonts w:ascii="Times New Roman" w:hAnsi="Times New Roman"/>
                <w:b/>
                <w:bCs/>
                <w:sz w:val="28"/>
                <w:szCs w:val="28"/>
              </w:rPr>
            </w:pPr>
          </w:p>
          <w:p w:rsidR="007F5F77" w:rsidRDefault="007F5F77" w:rsidP="00B75404">
            <w:pPr>
              <w:rPr>
                <w:rFonts w:ascii="Times New Roman" w:hAnsi="Times New Roman"/>
                <w:b/>
                <w:bCs/>
                <w:sz w:val="28"/>
                <w:szCs w:val="28"/>
              </w:rPr>
            </w:pPr>
          </w:p>
          <w:p w:rsidR="007F5F77" w:rsidRDefault="007F5F77" w:rsidP="00B75404">
            <w:pPr>
              <w:jc w:val="center"/>
              <w:rPr>
                <w:rFonts w:ascii="Times New Roman" w:hAnsi="Times New Roman"/>
                <w:b/>
                <w:bCs/>
                <w:sz w:val="28"/>
                <w:szCs w:val="28"/>
              </w:rPr>
            </w:pPr>
          </w:p>
        </w:tc>
        <w:tc>
          <w:tcPr>
            <w:tcW w:w="3176" w:type="dxa"/>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rPr>
                <w:rFonts w:ascii="Times New Roman" w:hAnsi="Times New Roman"/>
                <w:bCs/>
                <w:sz w:val="28"/>
                <w:szCs w:val="28"/>
              </w:rPr>
            </w:pPr>
            <w:r>
              <w:rPr>
                <w:rFonts w:ascii="Times New Roman" w:hAnsi="Times New Roman"/>
                <w:bCs/>
                <w:sz w:val="28"/>
                <w:szCs w:val="28"/>
              </w:rPr>
              <w:t>Конкурс « Эколята – друзья и защитники Природы »</w:t>
            </w:r>
          </w:p>
          <w:p w:rsidR="007F5F77" w:rsidRDefault="007F5F77" w:rsidP="00B75404">
            <w:pPr>
              <w:jc w:val="center"/>
              <w:rPr>
                <w:rFonts w:ascii="Times New Roman" w:hAnsi="Times New Roman"/>
                <w:bCs/>
                <w:sz w:val="28"/>
                <w:szCs w:val="28"/>
              </w:rPr>
            </w:pPr>
          </w:p>
          <w:p w:rsidR="007F5F77" w:rsidRDefault="007F5F77" w:rsidP="00B75404">
            <w:pPr>
              <w:jc w:val="center"/>
              <w:rPr>
                <w:rFonts w:ascii="Times New Roman" w:hAnsi="Times New Roman"/>
                <w:bCs/>
                <w:sz w:val="28"/>
                <w:szCs w:val="28"/>
              </w:rPr>
            </w:pPr>
          </w:p>
        </w:tc>
        <w:tc>
          <w:tcPr>
            <w:tcW w:w="3159" w:type="dxa"/>
            <w:gridSpan w:val="2"/>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rPr>
                <w:rFonts w:ascii="Times New Roman" w:hAnsi="Times New Roman"/>
                <w:bCs/>
                <w:sz w:val="28"/>
                <w:szCs w:val="28"/>
              </w:rPr>
            </w:pPr>
            <w:r>
              <w:rPr>
                <w:rFonts w:ascii="Times New Roman" w:hAnsi="Times New Roman"/>
                <w:bCs/>
                <w:sz w:val="28"/>
                <w:szCs w:val="28"/>
              </w:rPr>
              <w:t xml:space="preserve">        Лебедева О.Ю. </w:t>
            </w:r>
          </w:p>
          <w:p w:rsidR="007F5F77" w:rsidRDefault="007F5F77" w:rsidP="00B75404">
            <w:pPr>
              <w:rPr>
                <w:rFonts w:ascii="Times New Roman" w:hAnsi="Times New Roman"/>
                <w:bCs/>
                <w:sz w:val="28"/>
                <w:szCs w:val="28"/>
              </w:rPr>
            </w:pPr>
          </w:p>
          <w:p w:rsidR="007F5F77" w:rsidRDefault="007F5F77" w:rsidP="00B75404">
            <w:pPr>
              <w:rPr>
                <w:rFonts w:ascii="Times New Roman" w:hAnsi="Times New Roman"/>
                <w:bCs/>
                <w:sz w:val="28"/>
                <w:szCs w:val="28"/>
              </w:rPr>
            </w:pPr>
          </w:p>
          <w:p w:rsidR="007F5F77" w:rsidRDefault="007F5F77" w:rsidP="00B75404">
            <w:pPr>
              <w:jc w:val="center"/>
              <w:rPr>
                <w:rFonts w:ascii="Times New Roman" w:hAnsi="Times New Roman"/>
                <w:bCs/>
                <w:sz w:val="28"/>
                <w:szCs w:val="28"/>
              </w:rPr>
            </w:pPr>
          </w:p>
        </w:tc>
        <w:tc>
          <w:tcPr>
            <w:tcW w:w="2454" w:type="dxa"/>
            <w:tcBorders>
              <w:top w:val="single" w:sz="4" w:space="0" w:color="auto"/>
              <w:left w:val="single" w:sz="2" w:space="0" w:color="000000"/>
              <w:bottom w:val="single" w:sz="4" w:space="0" w:color="auto"/>
              <w:right w:val="single" w:sz="2" w:space="0" w:color="000000"/>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Лещенко Дарья</w:t>
            </w:r>
          </w:p>
          <w:p w:rsidR="007F5F77" w:rsidRDefault="007F5F77" w:rsidP="00B75404">
            <w:pPr>
              <w:jc w:val="center"/>
              <w:rPr>
                <w:rFonts w:ascii="Times New Roman" w:hAnsi="Times New Roman"/>
                <w:bCs/>
                <w:sz w:val="28"/>
                <w:szCs w:val="28"/>
              </w:rPr>
            </w:pPr>
            <w:r>
              <w:rPr>
                <w:rFonts w:ascii="Times New Roman" w:hAnsi="Times New Roman"/>
                <w:bCs/>
                <w:sz w:val="28"/>
                <w:szCs w:val="28"/>
              </w:rPr>
              <w:t>2 место</w:t>
            </w:r>
          </w:p>
          <w:p w:rsidR="007F5F77" w:rsidRDefault="007F5F77" w:rsidP="00B75404">
            <w:pPr>
              <w:jc w:val="center"/>
              <w:rPr>
                <w:rFonts w:ascii="Times New Roman" w:hAnsi="Times New Roman"/>
                <w:bCs/>
                <w:sz w:val="28"/>
                <w:szCs w:val="28"/>
              </w:rPr>
            </w:pPr>
            <w:r>
              <w:rPr>
                <w:rFonts w:ascii="Times New Roman" w:hAnsi="Times New Roman"/>
                <w:bCs/>
                <w:sz w:val="28"/>
                <w:szCs w:val="28"/>
              </w:rPr>
              <w:t xml:space="preserve">Туракулова Карина </w:t>
            </w:r>
          </w:p>
          <w:p w:rsidR="007F5F77" w:rsidRDefault="007F5F77" w:rsidP="00B75404">
            <w:pPr>
              <w:jc w:val="center"/>
              <w:rPr>
                <w:rFonts w:ascii="Times New Roman" w:hAnsi="Times New Roman"/>
                <w:bCs/>
                <w:sz w:val="28"/>
                <w:szCs w:val="28"/>
              </w:rPr>
            </w:pPr>
            <w:r>
              <w:rPr>
                <w:rFonts w:ascii="Times New Roman" w:hAnsi="Times New Roman"/>
                <w:bCs/>
                <w:sz w:val="28"/>
                <w:szCs w:val="28"/>
              </w:rPr>
              <w:t xml:space="preserve">2 место </w:t>
            </w:r>
          </w:p>
        </w:tc>
      </w:tr>
      <w:tr w:rsidR="007F5F77" w:rsidRPr="008766B3" w:rsidTr="00B75404">
        <w:trPr>
          <w:gridAfter w:val="1"/>
          <w:wAfter w:w="27" w:type="dxa"/>
          <w:trHeight w:val="363"/>
        </w:trPr>
        <w:tc>
          <w:tcPr>
            <w:tcW w:w="623" w:type="dxa"/>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
                <w:bCs/>
                <w:sz w:val="28"/>
                <w:szCs w:val="28"/>
              </w:rPr>
            </w:pPr>
            <w:r>
              <w:rPr>
                <w:rFonts w:ascii="Times New Roman" w:hAnsi="Times New Roman"/>
                <w:b/>
                <w:bCs/>
                <w:sz w:val="28"/>
                <w:szCs w:val="28"/>
              </w:rPr>
              <w:t>19</w:t>
            </w:r>
          </w:p>
        </w:tc>
        <w:tc>
          <w:tcPr>
            <w:tcW w:w="1503" w:type="dxa"/>
            <w:gridSpan w:val="2"/>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
                <w:bCs/>
                <w:sz w:val="28"/>
                <w:szCs w:val="28"/>
              </w:rPr>
            </w:pPr>
            <w:r>
              <w:rPr>
                <w:rFonts w:ascii="Times New Roman" w:hAnsi="Times New Roman"/>
                <w:b/>
                <w:bCs/>
                <w:sz w:val="28"/>
                <w:szCs w:val="28"/>
              </w:rPr>
              <w:t>Март</w:t>
            </w:r>
          </w:p>
        </w:tc>
        <w:tc>
          <w:tcPr>
            <w:tcW w:w="3176" w:type="dxa"/>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Конкурс « ЭкоПатруль »</w:t>
            </w:r>
          </w:p>
        </w:tc>
        <w:tc>
          <w:tcPr>
            <w:tcW w:w="3159" w:type="dxa"/>
            <w:gridSpan w:val="2"/>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 xml:space="preserve">Билалова Э.В. </w:t>
            </w:r>
          </w:p>
        </w:tc>
        <w:tc>
          <w:tcPr>
            <w:tcW w:w="2454" w:type="dxa"/>
            <w:tcBorders>
              <w:top w:val="single" w:sz="4" w:space="0" w:color="auto"/>
              <w:left w:val="single" w:sz="2" w:space="0" w:color="000000"/>
              <w:bottom w:val="single" w:sz="4" w:space="0" w:color="auto"/>
              <w:right w:val="single" w:sz="2" w:space="0" w:color="000000"/>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Рамазанов Алан</w:t>
            </w:r>
          </w:p>
          <w:p w:rsidR="007F5F77" w:rsidRDefault="007F5F77" w:rsidP="00B75404">
            <w:pPr>
              <w:jc w:val="center"/>
              <w:rPr>
                <w:rFonts w:ascii="Times New Roman" w:hAnsi="Times New Roman"/>
                <w:bCs/>
                <w:sz w:val="28"/>
                <w:szCs w:val="28"/>
              </w:rPr>
            </w:pPr>
            <w:r>
              <w:rPr>
                <w:rFonts w:ascii="Times New Roman" w:hAnsi="Times New Roman"/>
                <w:bCs/>
                <w:sz w:val="28"/>
                <w:szCs w:val="28"/>
              </w:rPr>
              <w:t>2 место</w:t>
            </w:r>
          </w:p>
        </w:tc>
      </w:tr>
      <w:tr w:rsidR="007F5F77" w:rsidRPr="008766B3" w:rsidTr="00B75404">
        <w:trPr>
          <w:gridAfter w:val="1"/>
          <w:wAfter w:w="27" w:type="dxa"/>
          <w:trHeight w:val="375"/>
        </w:trPr>
        <w:tc>
          <w:tcPr>
            <w:tcW w:w="623" w:type="dxa"/>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
                <w:bCs/>
                <w:sz w:val="28"/>
                <w:szCs w:val="28"/>
              </w:rPr>
            </w:pPr>
            <w:r>
              <w:rPr>
                <w:rFonts w:ascii="Times New Roman" w:hAnsi="Times New Roman"/>
                <w:b/>
                <w:bCs/>
                <w:sz w:val="28"/>
                <w:szCs w:val="28"/>
              </w:rPr>
              <w:t>20</w:t>
            </w:r>
          </w:p>
        </w:tc>
        <w:tc>
          <w:tcPr>
            <w:tcW w:w="1503" w:type="dxa"/>
            <w:gridSpan w:val="2"/>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
                <w:bCs/>
                <w:sz w:val="28"/>
                <w:szCs w:val="28"/>
              </w:rPr>
            </w:pPr>
            <w:r>
              <w:rPr>
                <w:rFonts w:ascii="Times New Roman" w:hAnsi="Times New Roman"/>
                <w:b/>
                <w:bCs/>
                <w:sz w:val="28"/>
                <w:szCs w:val="28"/>
              </w:rPr>
              <w:t>Март</w:t>
            </w:r>
          </w:p>
        </w:tc>
        <w:tc>
          <w:tcPr>
            <w:tcW w:w="3176" w:type="dxa"/>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Конкурс « Класс функциональной грамотности »</w:t>
            </w:r>
          </w:p>
        </w:tc>
        <w:tc>
          <w:tcPr>
            <w:tcW w:w="3159" w:type="dxa"/>
            <w:gridSpan w:val="2"/>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 xml:space="preserve">Алиева Э.А. </w:t>
            </w:r>
          </w:p>
        </w:tc>
        <w:tc>
          <w:tcPr>
            <w:tcW w:w="2454" w:type="dxa"/>
            <w:tcBorders>
              <w:top w:val="single" w:sz="4" w:space="0" w:color="auto"/>
              <w:left w:val="single" w:sz="2" w:space="0" w:color="000000"/>
              <w:bottom w:val="single" w:sz="4" w:space="0" w:color="auto"/>
              <w:right w:val="single" w:sz="2" w:space="0" w:color="000000"/>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 xml:space="preserve">4-А класс </w:t>
            </w:r>
          </w:p>
          <w:p w:rsidR="007F5F77" w:rsidRDefault="007F5F77" w:rsidP="00B75404">
            <w:pPr>
              <w:jc w:val="center"/>
              <w:rPr>
                <w:rFonts w:ascii="Times New Roman" w:hAnsi="Times New Roman"/>
                <w:bCs/>
                <w:sz w:val="28"/>
                <w:szCs w:val="28"/>
              </w:rPr>
            </w:pPr>
            <w:r>
              <w:rPr>
                <w:rFonts w:ascii="Times New Roman" w:hAnsi="Times New Roman"/>
                <w:bCs/>
                <w:sz w:val="28"/>
                <w:szCs w:val="28"/>
              </w:rPr>
              <w:t>2 место</w:t>
            </w:r>
          </w:p>
        </w:tc>
      </w:tr>
      <w:tr w:rsidR="007F5F77" w:rsidRPr="008766B3" w:rsidTr="00B75404">
        <w:trPr>
          <w:gridAfter w:val="1"/>
          <w:wAfter w:w="27" w:type="dxa"/>
          <w:trHeight w:val="225"/>
        </w:trPr>
        <w:tc>
          <w:tcPr>
            <w:tcW w:w="623" w:type="dxa"/>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
                <w:bCs/>
                <w:sz w:val="28"/>
                <w:szCs w:val="28"/>
              </w:rPr>
            </w:pPr>
            <w:r>
              <w:rPr>
                <w:rFonts w:ascii="Times New Roman" w:hAnsi="Times New Roman"/>
                <w:b/>
                <w:bCs/>
                <w:sz w:val="28"/>
                <w:szCs w:val="28"/>
              </w:rPr>
              <w:t>21</w:t>
            </w:r>
          </w:p>
        </w:tc>
        <w:tc>
          <w:tcPr>
            <w:tcW w:w="1503" w:type="dxa"/>
            <w:gridSpan w:val="2"/>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
                <w:bCs/>
                <w:sz w:val="28"/>
                <w:szCs w:val="28"/>
              </w:rPr>
            </w:pPr>
            <w:r>
              <w:rPr>
                <w:rFonts w:ascii="Times New Roman" w:hAnsi="Times New Roman"/>
                <w:b/>
                <w:bCs/>
                <w:sz w:val="28"/>
                <w:szCs w:val="28"/>
              </w:rPr>
              <w:t>Апрель</w:t>
            </w:r>
          </w:p>
        </w:tc>
        <w:tc>
          <w:tcPr>
            <w:tcW w:w="3176" w:type="dxa"/>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Конкурс « Наследники традиций »</w:t>
            </w:r>
          </w:p>
        </w:tc>
        <w:tc>
          <w:tcPr>
            <w:tcW w:w="3159" w:type="dxa"/>
            <w:gridSpan w:val="2"/>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Дымна А.Д.</w:t>
            </w:r>
          </w:p>
        </w:tc>
        <w:tc>
          <w:tcPr>
            <w:tcW w:w="2454" w:type="dxa"/>
            <w:tcBorders>
              <w:top w:val="single" w:sz="4" w:space="0" w:color="auto"/>
              <w:left w:val="single" w:sz="2" w:space="0" w:color="000000"/>
              <w:bottom w:val="single" w:sz="4" w:space="0" w:color="auto"/>
              <w:right w:val="single" w:sz="2" w:space="0" w:color="000000"/>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Иванова Екатерина</w:t>
            </w:r>
          </w:p>
          <w:p w:rsidR="007F5F77" w:rsidRDefault="007F5F77" w:rsidP="00B75404">
            <w:pPr>
              <w:jc w:val="center"/>
              <w:rPr>
                <w:rFonts w:ascii="Times New Roman" w:hAnsi="Times New Roman"/>
                <w:bCs/>
                <w:sz w:val="28"/>
                <w:szCs w:val="28"/>
              </w:rPr>
            </w:pPr>
            <w:r>
              <w:rPr>
                <w:rFonts w:ascii="Times New Roman" w:hAnsi="Times New Roman"/>
                <w:bCs/>
                <w:sz w:val="28"/>
                <w:szCs w:val="28"/>
              </w:rPr>
              <w:t>2 место</w:t>
            </w:r>
          </w:p>
        </w:tc>
      </w:tr>
      <w:tr w:rsidR="007F5F77" w:rsidRPr="008766B3" w:rsidTr="00B75404">
        <w:trPr>
          <w:gridAfter w:val="1"/>
          <w:wAfter w:w="27" w:type="dxa"/>
          <w:trHeight w:val="255"/>
        </w:trPr>
        <w:tc>
          <w:tcPr>
            <w:tcW w:w="623" w:type="dxa"/>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
                <w:bCs/>
                <w:sz w:val="28"/>
                <w:szCs w:val="28"/>
              </w:rPr>
            </w:pPr>
            <w:r>
              <w:rPr>
                <w:rFonts w:ascii="Times New Roman" w:hAnsi="Times New Roman"/>
                <w:b/>
                <w:bCs/>
                <w:sz w:val="28"/>
                <w:szCs w:val="28"/>
              </w:rPr>
              <w:t>22</w:t>
            </w:r>
          </w:p>
        </w:tc>
        <w:tc>
          <w:tcPr>
            <w:tcW w:w="1503" w:type="dxa"/>
            <w:gridSpan w:val="2"/>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
                <w:bCs/>
                <w:sz w:val="28"/>
                <w:szCs w:val="28"/>
              </w:rPr>
            </w:pPr>
            <w:r>
              <w:rPr>
                <w:rFonts w:ascii="Times New Roman" w:hAnsi="Times New Roman"/>
                <w:b/>
                <w:bCs/>
                <w:sz w:val="28"/>
                <w:szCs w:val="28"/>
              </w:rPr>
              <w:t xml:space="preserve">Апрель </w:t>
            </w:r>
          </w:p>
        </w:tc>
        <w:tc>
          <w:tcPr>
            <w:tcW w:w="3176" w:type="dxa"/>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Конкурс « Наши друзья- Эколята за раздельный сбор отходов »</w:t>
            </w:r>
          </w:p>
        </w:tc>
        <w:tc>
          <w:tcPr>
            <w:tcW w:w="3159" w:type="dxa"/>
            <w:gridSpan w:val="2"/>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 xml:space="preserve">Жданова Е.Г. </w:t>
            </w:r>
          </w:p>
        </w:tc>
        <w:tc>
          <w:tcPr>
            <w:tcW w:w="2454" w:type="dxa"/>
            <w:tcBorders>
              <w:top w:val="single" w:sz="4" w:space="0" w:color="auto"/>
              <w:left w:val="single" w:sz="2" w:space="0" w:color="000000"/>
              <w:bottom w:val="single" w:sz="4" w:space="0" w:color="auto"/>
              <w:right w:val="single" w:sz="2" w:space="0" w:color="000000"/>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 xml:space="preserve">Измаилова Асие </w:t>
            </w:r>
          </w:p>
          <w:p w:rsidR="007F5F77" w:rsidRDefault="007F5F77" w:rsidP="00B75404">
            <w:pPr>
              <w:jc w:val="center"/>
              <w:rPr>
                <w:rFonts w:ascii="Times New Roman" w:hAnsi="Times New Roman"/>
                <w:bCs/>
                <w:sz w:val="28"/>
                <w:szCs w:val="28"/>
              </w:rPr>
            </w:pPr>
            <w:r>
              <w:rPr>
                <w:rFonts w:ascii="Times New Roman" w:hAnsi="Times New Roman"/>
                <w:bCs/>
                <w:sz w:val="28"/>
                <w:szCs w:val="28"/>
              </w:rPr>
              <w:t>2 место</w:t>
            </w:r>
          </w:p>
        </w:tc>
      </w:tr>
      <w:tr w:rsidR="007F5F77" w:rsidRPr="008766B3" w:rsidTr="00B75404">
        <w:trPr>
          <w:gridAfter w:val="1"/>
          <w:wAfter w:w="27" w:type="dxa"/>
          <w:trHeight w:val="255"/>
        </w:trPr>
        <w:tc>
          <w:tcPr>
            <w:tcW w:w="623" w:type="dxa"/>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
                <w:bCs/>
                <w:sz w:val="28"/>
                <w:szCs w:val="28"/>
              </w:rPr>
            </w:pPr>
            <w:r>
              <w:rPr>
                <w:rFonts w:ascii="Times New Roman" w:hAnsi="Times New Roman"/>
                <w:b/>
                <w:bCs/>
                <w:sz w:val="28"/>
                <w:szCs w:val="28"/>
              </w:rPr>
              <w:t>23</w:t>
            </w:r>
          </w:p>
        </w:tc>
        <w:tc>
          <w:tcPr>
            <w:tcW w:w="1503" w:type="dxa"/>
            <w:gridSpan w:val="2"/>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
                <w:bCs/>
                <w:sz w:val="28"/>
                <w:szCs w:val="28"/>
              </w:rPr>
            </w:pPr>
            <w:r>
              <w:rPr>
                <w:rFonts w:ascii="Times New Roman" w:hAnsi="Times New Roman"/>
                <w:b/>
                <w:bCs/>
                <w:sz w:val="28"/>
                <w:szCs w:val="28"/>
              </w:rPr>
              <w:t xml:space="preserve">Апрель </w:t>
            </w:r>
          </w:p>
        </w:tc>
        <w:tc>
          <w:tcPr>
            <w:tcW w:w="3176" w:type="dxa"/>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 xml:space="preserve"> Конкурс « Выборы глазами детей »</w:t>
            </w:r>
          </w:p>
        </w:tc>
        <w:tc>
          <w:tcPr>
            <w:tcW w:w="3159" w:type="dxa"/>
            <w:gridSpan w:val="2"/>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Дымна А.Д.</w:t>
            </w:r>
          </w:p>
        </w:tc>
        <w:tc>
          <w:tcPr>
            <w:tcW w:w="2454" w:type="dxa"/>
            <w:tcBorders>
              <w:top w:val="single" w:sz="4" w:space="0" w:color="auto"/>
              <w:left w:val="single" w:sz="2" w:space="0" w:color="000000"/>
              <w:bottom w:val="single" w:sz="4" w:space="0" w:color="auto"/>
              <w:right w:val="single" w:sz="2" w:space="0" w:color="000000"/>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Дымна Анастасия 1 место</w:t>
            </w:r>
          </w:p>
        </w:tc>
      </w:tr>
      <w:tr w:rsidR="007F5F77" w:rsidRPr="008766B3" w:rsidTr="00B75404">
        <w:trPr>
          <w:gridAfter w:val="1"/>
          <w:wAfter w:w="27" w:type="dxa"/>
          <w:trHeight w:val="860"/>
        </w:trPr>
        <w:tc>
          <w:tcPr>
            <w:tcW w:w="623" w:type="dxa"/>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
                <w:bCs/>
                <w:sz w:val="28"/>
                <w:szCs w:val="28"/>
              </w:rPr>
            </w:pPr>
            <w:r>
              <w:rPr>
                <w:rFonts w:ascii="Times New Roman" w:hAnsi="Times New Roman"/>
                <w:b/>
                <w:bCs/>
                <w:sz w:val="28"/>
                <w:szCs w:val="28"/>
              </w:rPr>
              <w:t>24</w:t>
            </w:r>
          </w:p>
        </w:tc>
        <w:tc>
          <w:tcPr>
            <w:tcW w:w="1503" w:type="dxa"/>
            <w:gridSpan w:val="2"/>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
                <w:bCs/>
                <w:sz w:val="28"/>
                <w:szCs w:val="28"/>
              </w:rPr>
            </w:pPr>
            <w:r>
              <w:rPr>
                <w:rFonts w:ascii="Times New Roman" w:hAnsi="Times New Roman"/>
                <w:b/>
                <w:bCs/>
                <w:sz w:val="28"/>
                <w:szCs w:val="28"/>
              </w:rPr>
              <w:t>Апрель</w:t>
            </w:r>
          </w:p>
        </w:tc>
        <w:tc>
          <w:tcPr>
            <w:tcW w:w="3176" w:type="dxa"/>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Конкурс « Человек. Земля. Космос »</w:t>
            </w:r>
          </w:p>
        </w:tc>
        <w:tc>
          <w:tcPr>
            <w:tcW w:w="3159" w:type="dxa"/>
            <w:gridSpan w:val="2"/>
            <w:tcBorders>
              <w:top w:val="single" w:sz="4" w:space="0" w:color="auto"/>
              <w:left w:val="single" w:sz="2" w:space="0" w:color="000000"/>
              <w:bottom w:val="single" w:sz="4" w:space="0" w:color="auto"/>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Билалова Э.В.</w:t>
            </w:r>
          </w:p>
        </w:tc>
        <w:tc>
          <w:tcPr>
            <w:tcW w:w="2454" w:type="dxa"/>
            <w:tcBorders>
              <w:top w:val="single" w:sz="4" w:space="0" w:color="auto"/>
              <w:left w:val="single" w:sz="2" w:space="0" w:color="000000"/>
              <w:bottom w:val="single" w:sz="4" w:space="0" w:color="auto"/>
              <w:right w:val="single" w:sz="2" w:space="0" w:color="000000"/>
            </w:tcBorders>
            <w:shd w:val="clear" w:color="auto" w:fill="auto"/>
            <w:tcMar>
              <w:left w:w="54" w:type="dxa"/>
            </w:tcMar>
          </w:tcPr>
          <w:p w:rsidR="007F5F77" w:rsidRDefault="007F5F77" w:rsidP="00B75404">
            <w:pPr>
              <w:jc w:val="center"/>
              <w:rPr>
                <w:rFonts w:ascii="Times New Roman" w:hAnsi="Times New Roman"/>
                <w:bCs/>
                <w:sz w:val="28"/>
                <w:szCs w:val="28"/>
              </w:rPr>
            </w:pPr>
            <w:r>
              <w:rPr>
                <w:rFonts w:ascii="Times New Roman" w:hAnsi="Times New Roman"/>
                <w:bCs/>
                <w:sz w:val="28"/>
                <w:szCs w:val="28"/>
              </w:rPr>
              <w:t>Рамазанов Алан</w:t>
            </w:r>
          </w:p>
          <w:p w:rsidR="007F5F77" w:rsidRDefault="007F5F77" w:rsidP="00B75404">
            <w:pPr>
              <w:jc w:val="center"/>
              <w:rPr>
                <w:rFonts w:ascii="Times New Roman" w:hAnsi="Times New Roman"/>
                <w:bCs/>
                <w:sz w:val="28"/>
                <w:szCs w:val="28"/>
              </w:rPr>
            </w:pPr>
            <w:r>
              <w:rPr>
                <w:rFonts w:ascii="Times New Roman" w:hAnsi="Times New Roman"/>
                <w:bCs/>
                <w:sz w:val="28"/>
                <w:szCs w:val="28"/>
              </w:rPr>
              <w:t>1 место</w:t>
            </w:r>
          </w:p>
        </w:tc>
      </w:tr>
    </w:tbl>
    <w:p w:rsidR="007F5F77" w:rsidRDefault="007F5F77" w:rsidP="007F5F77">
      <w:pPr>
        <w:pStyle w:val="a4"/>
        <w:rPr>
          <w:b/>
          <w:sz w:val="28"/>
          <w:szCs w:val="28"/>
        </w:rPr>
      </w:pPr>
    </w:p>
    <w:p w:rsidR="007F5F77" w:rsidRDefault="007F5F77" w:rsidP="007F5F77">
      <w:pPr>
        <w:pStyle w:val="a4"/>
        <w:ind w:left="284"/>
        <w:rPr>
          <w:b/>
          <w:sz w:val="28"/>
          <w:szCs w:val="28"/>
        </w:rPr>
      </w:pPr>
      <w:r>
        <w:rPr>
          <w:b/>
          <w:sz w:val="28"/>
          <w:szCs w:val="28"/>
        </w:rPr>
        <w:t xml:space="preserve">9.Предпрофильная  подготовка, профильное обучение:   </w:t>
      </w:r>
    </w:p>
    <w:p w:rsidR="007F5F77" w:rsidRDefault="007F5F77" w:rsidP="007F5F77">
      <w:pPr>
        <w:pStyle w:val="a4"/>
        <w:ind w:left="644"/>
        <w:rPr>
          <w:sz w:val="28"/>
          <w:szCs w:val="28"/>
        </w:rPr>
      </w:pPr>
    </w:p>
    <w:p w:rsidR="007F5F77" w:rsidRPr="00281071" w:rsidRDefault="007F5F77" w:rsidP="007F5F77">
      <w:pPr>
        <w:pStyle w:val="a4"/>
        <w:jc w:val="both"/>
        <w:rPr>
          <w:sz w:val="28"/>
          <w:szCs w:val="28"/>
        </w:rPr>
      </w:pPr>
      <w:r>
        <w:rPr>
          <w:sz w:val="28"/>
          <w:szCs w:val="28"/>
        </w:rPr>
        <w:t xml:space="preserve">       </w:t>
      </w:r>
      <w:r w:rsidRPr="00281071">
        <w:rPr>
          <w:sz w:val="28"/>
          <w:szCs w:val="28"/>
        </w:rPr>
        <w:t>В 2021-2022 учебном году в  школе функционировал 10 класс с социально-экономическим профилем обучения.</w:t>
      </w:r>
    </w:p>
    <w:p w:rsidR="007F5F77" w:rsidRPr="00281071" w:rsidRDefault="007F5F77" w:rsidP="007F5F77">
      <w:pPr>
        <w:pStyle w:val="a4"/>
        <w:jc w:val="both"/>
        <w:rPr>
          <w:sz w:val="28"/>
          <w:szCs w:val="28"/>
        </w:rPr>
      </w:pPr>
      <w:r>
        <w:rPr>
          <w:sz w:val="28"/>
          <w:szCs w:val="28"/>
        </w:rPr>
        <w:t xml:space="preserve">      </w:t>
      </w:r>
      <w:r w:rsidRPr="00281071">
        <w:rPr>
          <w:sz w:val="28"/>
          <w:szCs w:val="28"/>
        </w:rPr>
        <w:t xml:space="preserve">Учебный план </w:t>
      </w:r>
      <w:r w:rsidRPr="00281071">
        <w:rPr>
          <w:b/>
          <w:sz w:val="28"/>
          <w:szCs w:val="28"/>
        </w:rPr>
        <w:t>социально-экономического профиля</w:t>
      </w:r>
      <w:r w:rsidRPr="00281071">
        <w:rPr>
          <w:sz w:val="28"/>
          <w:szCs w:val="28"/>
        </w:rPr>
        <w:t xml:space="preserve"> обучения содержит 14 учебных предметов и предусматривает изучение не менее одного учебного предмета из каждой предметной области, определенной федеральным государственным образовательным стандартом среднего общего образования. </w:t>
      </w:r>
    </w:p>
    <w:p w:rsidR="007F5F77" w:rsidRPr="00281071" w:rsidRDefault="007F5F77" w:rsidP="007F5F77">
      <w:pPr>
        <w:pStyle w:val="a4"/>
        <w:jc w:val="both"/>
        <w:rPr>
          <w:sz w:val="28"/>
          <w:szCs w:val="28"/>
        </w:rPr>
      </w:pPr>
      <w:r w:rsidRPr="00281071">
        <w:rPr>
          <w:sz w:val="28"/>
          <w:szCs w:val="28"/>
        </w:rPr>
        <w:lastRenderedPageBreak/>
        <w:t>Обязательными</w:t>
      </w:r>
      <w:r>
        <w:rPr>
          <w:sz w:val="28"/>
          <w:szCs w:val="28"/>
        </w:rPr>
        <w:t xml:space="preserve"> </w:t>
      </w:r>
      <w:r w:rsidRPr="00281071">
        <w:rPr>
          <w:sz w:val="28"/>
          <w:szCs w:val="28"/>
        </w:rPr>
        <w:t>являются учебные предметы «Русский язык», «Литература», «Иностранный язык», «Математика», «История» (или «Россия в мире»), «Физическая культура», «Основы безопасности жизнедеятельности», «Астрономия». При этом учебный план социально-экономического профиля обучения содержит  3 учебных предмета на углубленном уровне изучения из соответствующей профилю обучения предметной области: «Математика», «География», «Экономика».</w:t>
      </w:r>
    </w:p>
    <w:p w:rsidR="007F5F77" w:rsidRPr="00281071" w:rsidRDefault="007F5F77" w:rsidP="007F5F77">
      <w:pPr>
        <w:pStyle w:val="a4"/>
        <w:jc w:val="both"/>
        <w:rPr>
          <w:sz w:val="28"/>
          <w:szCs w:val="28"/>
        </w:rPr>
      </w:pPr>
      <w:r>
        <w:rPr>
          <w:sz w:val="28"/>
          <w:szCs w:val="28"/>
        </w:rPr>
        <w:t xml:space="preserve">      </w:t>
      </w:r>
      <w:r w:rsidRPr="00281071">
        <w:rPr>
          <w:sz w:val="28"/>
          <w:szCs w:val="28"/>
        </w:rPr>
        <w:t>С целью реализации обязательной предметной области «Родной язык и родная литература» выделены часы на учебный предмет«Родная литература», перераспределив часы, выделяемые на учебный предмет «Литература».</w:t>
      </w:r>
    </w:p>
    <w:p w:rsidR="007F5F77" w:rsidRDefault="007F5F77" w:rsidP="007F5F77">
      <w:pPr>
        <w:pStyle w:val="a4"/>
        <w:jc w:val="both"/>
        <w:rPr>
          <w:color w:val="000000"/>
          <w:sz w:val="28"/>
          <w:szCs w:val="28"/>
          <w:lang w:bidi="ru-RU"/>
        </w:rPr>
      </w:pPr>
      <w:r>
        <w:rPr>
          <w:color w:val="000000"/>
          <w:sz w:val="28"/>
          <w:szCs w:val="28"/>
          <w:lang w:bidi="ru-RU"/>
        </w:rPr>
        <w:t xml:space="preserve">      </w:t>
      </w:r>
      <w:r w:rsidRPr="00281071">
        <w:rPr>
          <w:color w:val="000000"/>
          <w:sz w:val="28"/>
          <w:szCs w:val="28"/>
          <w:lang w:bidi="ru-RU"/>
        </w:rPr>
        <w:t>В учебном плане предусмотрено обязательное выделение часов на выполнение обучающимися индивидуального проекта. Обучающимся предоставляется возможность формирования индивидуальных учебных планов, включающих учебные предметы из обязательных предметных областей (на базовом или углубленном уровне), в том числе интегрированные учебные предметы «Естествознание», «Обществознание», «Россия в мире», «Экология», дополнительные учебные предметы, курсы по выбору: элективные курсы по подготовке к ЕГЭ – по русскому языку и литературе, факультатив по английскому языку.</w:t>
      </w:r>
    </w:p>
    <w:p w:rsidR="007F5F77" w:rsidRDefault="007F5F77" w:rsidP="007F5F77">
      <w:pPr>
        <w:pStyle w:val="a4"/>
        <w:jc w:val="both"/>
        <w:rPr>
          <w:b/>
          <w:sz w:val="28"/>
          <w:szCs w:val="28"/>
        </w:rPr>
      </w:pPr>
    </w:p>
    <w:p w:rsidR="007F5F77" w:rsidRPr="001138F6" w:rsidRDefault="007F5F77" w:rsidP="007F5F77">
      <w:pPr>
        <w:pStyle w:val="a4"/>
        <w:ind w:left="284"/>
        <w:jc w:val="both"/>
        <w:rPr>
          <w:b/>
          <w:sz w:val="28"/>
          <w:szCs w:val="28"/>
        </w:rPr>
      </w:pPr>
      <w:r>
        <w:rPr>
          <w:b/>
          <w:sz w:val="28"/>
          <w:szCs w:val="28"/>
        </w:rPr>
        <w:t>10.Материально-техническое обеспечение образовательного процесса, проведение капитальных ремонтов, переоснащение:</w:t>
      </w:r>
    </w:p>
    <w:p w:rsidR="007F5F77" w:rsidRPr="001138F6" w:rsidRDefault="007F5F77" w:rsidP="007F5F77">
      <w:pPr>
        <w:pStyle w:val="a4"/>
        <w:jc w:val="both"/>
        <w:rPr>
          <w:b/>
          <w:sz w:val="28"/>
          <w:szCs w:val="28"/>
        </w:rPr>
      </w:pPr>
    </w:p>
    <w:p w:rsidR="007F5F77" w:rsidRDefault="007F5F77" w:rsidP="007F5F77">
      <w:pPr>
        <w:pStyle w:val="a4"/>
        <w:jc w:val="both"/>
        <w:rPr>
          <w:sz w:val="28"/>
          <w:szCs w:val="28"/>
        </w:rPr>
      </w:pPr>
      <w:r>
        <w:rPr>
          <w:sz w:val="28"/>
          <w:szCs w:val="28"/>
        </w:rPr>
        <w:t xml:space="preserve">            На протяжении 2017-2022 годов, выполняя и реализуя задачи укрепления материально-технической базы школы, осуществлены следующие мероприятия:</w:t>
      </w:r>
    </w:p>
    <w:p w:rsidR="007F5F77" w:rsidRDefault="007F5F77" w:rsidP="007F5F77">
      <w:pPr>
        <w:pStyle w:val="a4"/>
        <w:numPr>
          <w:ilvl w:val="0"/>
          <w:numId w:val="9"/>
        </w:numPr>
        <w:suppressAutoHyphens w:val="0"/>
        <w:jc w:val="both"/>
        <w:rPr>
          <w:sz w:val="28"/>
          <w:szCs w:val="28"/>
        </w:rPr>
      </w:pPr>
      <w:r>
        <w:rPr>
          <w:sz w:val="28"/>
          <w:szCs w:val="28"/>
        </w:rPr>
        <w:t>Оборудованы по программе МРСО 9 учебных кабинетов ( 2 кабинета математики, кабинет физики, кабинет химии, кабинет биологии, 4 кабинета начальной школы). Эти кабинеты оснащены интерактивными комплексами.</w:t>
      </w:r>
    </w:p>
    <w:p w:rsidR="007F5F77" w:rsidRDefault="007F5F77" w:rsidP="007F5F77">
      <w:pPr>
        <w:pStyle w:val="a4"/>
        <w:numPr>
          <w:ilvl w:val="0"/>
          <w:numId w:val="9"/>
        </w:numPr>
        <w:suppressAutoHyphens w:val="0"/>
        <w:jc w:val="both"/>
        <w:rPr>
          <w:sz w:val="28"/>
          <w:szCs w:val="28"/>
        </w:rPr>
      </w:pPr>
      <w:r>
        <w:rPr>
          <w:sz w:val="28"/>
          <w:szCs w:val="28"/>
        </w:rPr>
        <w:t>Проведен капитальный ремонт школы, в ходе которого выполнен капитальный ремонт фасада с утеплением, замена кровли, замена оконных и дверных блоков.</w:t>
      </w:r>
    </w:p>
    <w:p w:rsidR="007F5F77" w:rsidRDefault="007F5F77" w:rsidP="007F5F77">
      <w:pPr>
        <w:pStyle w:val="a4"/>
        <w:numPr>
          <w:ilvl w:val="0"/>
          <w:numId w:val="9"/>
        </w:numPr>
        <w:suppressAutoHyphens w:val="0"/>
        <w:jc w:val="both"/>
        <w:rPr>
          <w:sz w:val="28"/>
          <w:szCs w:val="28"/>
        </w:rPr>
      </w:pPr>
      <w:r>
        <w:rPr>
          <w:sz w:val="28"/>
          <w:szCs w:val="28"/>
        </w:rPr>
        <w:t>В 2018 году установлено новое оборудование в помещении пищеблока.</w:t>
      </w:r>
    </w:p>
    <w:p w:rsidR="007F5F77" w:rsidRDefault="007F5F77" w:rsidP="007F5F77">
      <w:pPr>
        <w:pStyle w:val="a4"/>
        <w:numPr>
          <w:ilvl w:val="0"/>
          <w:numId w:val="9"/>
        </w:numPr>
        <w:suppressAutoHyphens w:val="0"/>
        <w:jc w:val="both"/>
        <w:rPr>
          <w:sz w:val="28"/>
          <w:szCs w:val="28"/>
        </w:rPr>
      </w:pPr>
      <w:r>
        <w:rPr>
          <w:sz w:val="28"/>
          <w:szCs w:val="28"/>
        </w:rPr>
        <w:t>В 2019 году   оснащен новым оборудованием медицинский кабинет ( имеется лицензия на осуществление медицинской деятельности).</w:t>
      </w:r>
    </w:p>
    <w:p w:rsidR="007F5F77" w:rsidRDefault="007F5F77" w:rsidP="007F5F77">
      <w:pPr>
        <w:pStyle w:val="a4"/>
        <w:numPr>
          <w:ilvl w:val="0"/>
          <w:numId w:val="9"/>
        </w:numPr>
        <w:suppressAutoHyphens w:val="0"/>
        <w:jc w:val="both"/>
        <w:rPr>
          <w:sz w:val="28"/>
          <w:szCs w:val="28"/>
        </w:rPr>
      </w:pPr>
      <w:r>
        <w:rPr>
          <w:sz w:val="28"/>
          <w:szCs w:val="28"/>
        </w:rPr>
        <w:t>С целью обеспечения безопасных условий обучения, школа оснащена   системами АСПС, СОУЭ и СПИ, установлена система СКУД и стационарная рамка металлодетектора, оборудована система экстренного вызова, система видеонаблюдения.</w:t>
      </w:r>
    </w:p>
    <w:p w:rsidR="007F5F77" w:rsidRDefault="007F5F77" w:rsidP="007F5F77">
      <w:pPr>
        <w:pStyle w:val="a4"/>
        <w:numPr>
          <w:ilvl w:val="0"/>
          <w:numId w:val="9"/>
        </w:numPr>
        <w:suppressAutoHyphens w:val="0"/>
        <w:jc w:val="both"/>
        <w:rPr>
          <w:sz w:val="28"/>
          <w:szCs w:val="28"/>
        </w:rPr>
      </w:pPr>
      <w:r>
        <w:rPr>
          <w:sz w:val="28"/>
          <w:szCs w:val="28"/>
        </w:rPr>
        <w:t>Школа оснащена электронным тиром с целью реализации рабочих программ по предмету «ОБЖ» и проведению подготовки к службе в Вооруженных Силах Российской Федерации.</w:t>
      </w:r>
    </w:p>
    <w:p w:rsidR="007F5F77" w:rsidRDefault="007F5F77" w:rsidP="007F5F77">
      <w:pPr>
        <w:pStyle w:val="a4"/>
        <w:numPr>
          <w:ilvl w:val="0"/>
          <w:numId w:val="9"/>
        </w:numPr>
        <w:suppressAutoHyphens w:val="0"/>
        <w:jc w:val="both"/>
        <w:rPr>
          <w:sz w:val="28"/>
          <w:szCs w:val="28"/>
        </w:rPr>
      </w:pPr>
      <w:r>
        <w:rPr>
          <w:sz w:val="28"/>
          <w:szCs w:val="28"/>
        </w:rPr>
        <w:lastRenderedPageBreak/>
        <w:t>Школа приобрела  мобильный автогородок с целью изучения и предупреждения несчастных случаев на дорогах.</w:t>
      </w:r>
    </w:p>
    <w:p w:rsidR="007F5F77" w:rsidRDefault="007F5F77" w:rsidP="007F5F77">
      <w:pPr>
        <w:pStyle w:val="a4"/>
        <w:numPr>
          <w:ilvl w:val="0"/>
          <w:numId w:val="9"/>
        </w:numPr>
        <w:suppressAutoHyphens w:val="0"/>
        <w:jc w:val="both"/>
        <w:rPr>
          <w:sz w:val="28"/>
          <w:szCs w:val="28"/>
        </w:rPr>
      </w:pPr>
      <w:r>
        <w:rPr>
          <w:sz w:val="28"/>
          <w:szCs w:val="28"/>
        </w:rPr>
        <w:t>В школе активно работает сенсорная комната педагога-психолога для реабилитации и психологического сопровождения детей с ограниченными возможностями здоровья.</w:t>
      </w:r>
    </w:p>
    <w:p w:rsidR="007F5F77" w:rsidRDefault="007F5F77" w:rsidP="007F5F77">
      <w:pPr>
        <w:pStyle w:val="a4"/>
        <w:numPr>
          <w:ilvl w:val="0"/>
          <w:numId w:val="9"/>
        </w:numPr>
        <w:suppressAutoHyphens w:val="0"/>
        <w:jc w:val="both"/>
        <w:rPr>
          <w:sz w:val="28"/>
          <w:szCs w:val="28"/>
        </w:rPr>
      </w:pPr>
      <w:r>
        <w:rPr>
          <w:sz w:val="28"/>
          <w:szCs w:val="28"/>
        </w:rPr>
        <w:t>Приобретены ноутбуки в учебные кабинеты с целью своевременной и качественной работы каждого учителя в электронном журнале.</w:t>
      </w:r>
    </w:p>
    <w:p w:rsidR="007F5F77" w:rsidRDefault="007F5F77" w:rsidP="007F5F77">
      <w:pPr>
        <w:pStyle w:val="a4"/>
        <w:numPr>
          <w:ilvl w:val="0"/>
          <w:numId w:val="9"/>
        </w:numPr>
        <w:suppressAutoHyphens w:val="0"/>
        <w:jc w:val="both"/>
        <w:rPr>
          <w:sz w:val="28"/>
          <w:szCs w:val="28"/>
        </w:rPr>
      </w:pPr>
      <w:r>
        <w:rPr>
          <w:sz w:val="28"/>
          <w:szCs w:val="28"/>
        </w:rPr>
        <w:t>С целью патриотического воспитания установлены на территории школы флагштоки для поднятия Государственного Флага Российской Федерации и Флага Республики Крым.</w:t>
      </w:r>
    </w:p>
    <w:p w:rsidR="007F5F77" w:rsidRDefault="007F5F77" w:rsidP="007F5F77">
      <w:pPr>
        <w:pStyle w:val="a4"/>
        <w:numPr>
          <w:ilvl w:val="0"/>
          <w:numId w:val="9"/>
        </w:numPr>
        <w:suppressAutoHyphens w:val="0"/>
        <w:jc w:val="both"/>
        <w:rPr>
          <w:sz w:val="28"/>
          <w:szCs w:val="28"/>
        </w:rPr>
      </w:pPr>
      <w:r>
        <w:rPr>
          <w:sz w:val="28"/>
          <w:szCs w:val="28"/>
        </w:rPr>
        <w:t xml:space="preserve">Проводится системная работа по обновлению  Школьного музея </w:t>
      </w:r>
    </w:p>
    <w:p w:rsidR="007F5F77" w:rsidRDefault="007F5F77" w:rsidP="007F5F77">
      <w:pPr>
        <w:pStyle w:val="a4"/>
        <w:ind w:left="720"/>
        <w:jc w:val="both"/>
        <w:rPr>
          <w:sz w:val="28"/>
          <w:szCs w:val="28"/>
        </w:rPr>
      </w:pPr>
      <w:r>
        <w:rPr>
          <w:sz w:val="28"/>
          <w:szCs w:val="28"/>
        </w:rPr>
        <w:t>( свидетельство о регистрации имеется).</w:t>
      </w:r>
    </w:p>
    <w:p w:rsidR="007F5F77" w:rsidRDefault="007F5F77" w:rsidP="007F5F77">
      <w:pPr>
        <w:pStyle w:val="a4"/>
        <w:ind w:left="735"/>
        <w:jc w:val="both"/>
        <w:rPr>
          <w:sz w:val="28"/>
          <w:szCs w:val="28"/>
        </w:rPr>
      </w:pPr>
    </w:p>
    <w:p w:rsidR="006F54C2" w:rsidRDefault="006F54C2" w:rsidP="006F54C2">
      <w:pPr>
        <w:pStyle w:val="a4"/>
        <w:jc w:val="both"/>
        <w:rPr>
          <w:b/>
          <w:sz w:val="28"/>
          <w:szCs w:val="28"/>
          <w:shd w:val="clear" w:color="auto" w:fill="FFFFFF"/>
        </w:rPr>
      </w:pP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603332450510203670830559428146817986133868575849</w:t>
            </w:r>
          </w:p>
        </w:tc>
      </w:tr>
      <w:tr>
        <w:trPr/>
        <w:tc>
          <w:tcPr/>
          <w:p>
            <w:pPr>
              <w:rPr/>
            </w:pPr>
            <w:r>
              <w:rPr/>
              <w:t xml:space="preserve">Владелец</w:t>
            </w:r>
          </w:p>
        </w:tc>
        <w:tc>
          <w:tcPr>
            <w:gridSpan w:val="2"/>
          </w:tcPr>
          <w:p>
            <w:pPr>
              <w:rPr/>
            </w:pPr>
            <w:r>
              <w:rPr/>
              <w:t xml:space="preserve">Лесько Светлана Петровна</w:t>
            </w:r>
          </w:p>
        </w:tc>
      </w:tr>
      <w:tr>
        <w:trPr/>
        <w:tc>
          <w:tcPr/>
          <w:p>
            <w:pPr>
              <w:rPr/>
            </w:pPr>
            <w:r>
              <w:rPr/>
              <w:t xml:space="preserve">Действителен</w:t>
            </w:r>
          </w:p>
        </w:tc>
        <w:tc>
          <w:tcPr>
            <w:gridSpan w:val="2"/>
          </w:tcPr>
          <w:p>
            <w:pPr>
              <w:rPr/>
            </w:pPr>
            <w:r>
              <w:rPr/>
              <w:t xml:space="preserve">С 21.03.2022 по 21.03.2023</w:t>
            </w:r>
          </w:p>
        </w:tc>
      </w:tr>
    </w:tbl>
    <w:sectPr xmlns:w="http://schemas.openxmlformats.org/wordprocessingml/2006/main" w:rsidR="006F54C2">
      <w:pgSz w:w="11906" w:h="16838"/>
      <w:pgMar w:top="1134" w:right="850" w:bottom="1134" w:left="1701" w:header="708" w:footer="708"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CC"/>
    <w:family w:val="roman"/>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136">
    <w:multiLevelType w:val="hybridMultilevel"/>
    <w:lvl w:ilvl="0" w:tplc="67644384">
      <w:start w:val="1"/>
      <w:numFmt w:val="decimal"/>
      <w:lvlText w:val="%1."/>
      <w:lvlJc w:val="left"/>
      <w:pPr>
        <w:ind w:left="720" w:hanging="360"/>
      </w:pPr>
    </w:lvl>
    <w:lvl w:ilvl="1" w:tplc="67644384" w:tentative="1">
      <w:start w:val="1"/>
      <w:numFmt w:val="lowerLetter"/>
      <w:lvlText w:val="%2."/>
      <w:lvlJc w:val="left"/>
      <w:pPr>
        <w:ind w:left="1440" w:hanging="360"/>
      </w:pPr>
    </w:lvl>
    <w:lvl w:ilvl="2" w:tplc="67644384" w:tentative="1">
      <w:start w:val="1"/>
      <w:numFmt w:val="lowerRoman"/>
      <w:lvlText w:val="%3."/>
      <w:lvlJc w:val="right"/>
      <w:pPr>
        <w:ind w:left="2160" w:hanging="180"/>
      </w:pPr>
    </w:lvl>
    <w:lvl w:ilvl="3" w:tplc="67644384" w:tentative="1">
      <w:start w:val="1"/>
      <w:numFmt w:val="decimal"/>
      <w:lvlText w:val="%4."/>
      <w:lvlJc w:val="left"/>
      <w:pPr>
        <w:ind w:left="2880" w:hanging="360"/>
      </w:pPr>
    </w:lvl>
    <w:lvl w:ilvl="4" w:tplc="67644384" w:tentative="1">
      <w:start w:val="1"/>
      <w:numFmt w:val="lowerLetter"/>
      <w:lvlText w:val="%5."/>
      <w:lvlJc w:val="left"/>
      <w:pPr>
        <w:ind w:left="3600" w:hanging="360"/>
      </w:pPr>
    </w:lvl>
    <w:lvl w:ilvl="5" w:tplc="67644384" w:tentative="1">
      <w:start w:val="1"/>
      <w:numFmt w:val="lowerRoman"/>
      <w:lvlText w:val="%6."/>
      <w:lvlJc w:val="right"/>
      <w:pPr>
        <w:ind w:left="4320" w:hanging="180"/>
      </w:pPr>
    </w:lvl>
    <w:lvl w:ilvl="6" w:tplc="67644384" w:tentative="1">
      <w:start w:val="1"/>
      <w:numFmt w:val="decimal"/>
      <w:lvlText w:val="%7."/>
      <w:lvlJc w:val="left"/>
      <w:pPr>
        <w:ind w:left="5040" w:hanging="360"/>
      </w:pPr>
    </w:lvl>
    <w:lvl w:ilvl="7" w:tplc="67644384" w:tentative="1">
      <w:start w:val="1"/>
      <w:numFmt w:val="lowerLetter"/>
      <w:lvlText w:val="%8."/>
      <w:lvlJc w:val="left"/>
      <w:pPr>
        <w:ind w:left="5760" w:hanging="360"/>
      </w:pPr>
    </w:lvl>
    <w:lvl w:ilvl="8" w:tplc="67644384" w:tentative="1">
      <w:start w:val="1"/>
      <w:numFmt w:val="lowerRoman"/>
      <w:lvlText w:val="%9."/>
      <w:lvlJc w:val="right"/>
      <w:pPr>
        <w:ind w:left="6480" w:hanging="180"/>
      </w:pPr>
    </w:lvl>
  </w:abstractNum>
  <w:abstractNum w:abstractNumId="18135">
    <w:multiLevelType w:val="hybridMultilevel"/>
    <w:lvl w:ilvl="0" w:tplc="835169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FFFFFF89"/>
    <w:multiLevelType w:val="singleLevel"/>
    <w:tmpl w:val="4B626A38"/>
    <w:lvl w:ilvl="0">
      <w:start w:val="1"/>
      <w:numFmt w:val="bullet"/>
      <w:pStyle w:val="a"/>
      <w:lvlText w:val=""/>
      <w:lvlJc w:val="left"/>
      <w:pPr>
        <w:tabs>
          <w:tab w:val="num" w:pos="360"/>
        </w:tabs>
        <w:ind w:left="360" w:hanging="360"/>
      </w:pPr>
      <w:rPr>
        <w:rFonts w:ascii="Symbol" w:hAnsi="Symbol" w:hint="default"/>
      </w:rPr>
    </w:lvl>
  </w:abstractNum>
  <w:abstractNum w:abstractNumId="1">
    <w:nsid w:val="02EB1ECB"/>
    <w:multiLevelType w:val="hybridMultilevel"/>
    <w:tmpl w:val="02220FBC"/>
    <w:lvl w:ilvl="0" w:tplc="04190001">
      <w:start w:val="1"/>
      <w:numFmt w:val="bullet"/>
      <w:lvlText w:val=""/>
      <w:lvlJc w:val="left"/>
      <w:pPr>
        <w:ind w:left="-273" w:hanging="360"/>
      </w:pPr>
      <w:rPr>
        <w:rFonts w:ascii="Symbol" w:hAnsi="Symbol" w:hint="default"/>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2">
    <w:nsid w:val="047D6F60"/>
    <w:multiLevelType w:val="multilevel"/>
    <w:tmpl w:val="2DEC04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7A3260"/>
    <w:multiLevelType w:val="hybridMultilevel"/>
    <w:tmpl w:val="929ABCB4"/>
    <w:lvl w:ilvl="0" w:tplc="04190001">
      <w:start w:val="1"/>
      <w:numFmt w:val="bullet"/>
      <w:lvlText w:val=""/>
      <w:lvlJc w:val="left"/>
      <w:pPr>
        <w:ind w:left="-273" w:hanging="360"/>
      </w:pPr>
      <w:rPr>
        <w:rFonts w:ascii="Symbol" w:hAnsi="Symbol" w:hint="default"/>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4">
    <w:nsid w:val="0F9E57C8"/>
    <w:multiLevelType w:val="hybridMultilevel"/>
    <w:tmpl w:val="A386D95C"/>
    <w:lvl w:ilvl="0" w:tplc="04190001">
      <w:start w:val="1"/>
      <w:numFmt w:val="bullet"/>
      <w:lvlText w:val=""/>
      <w:lvlJc w:val="left"/>
      <w:pPr>
        <w:ind w:left="-273" w:hanging="360"/>
      </w:pPr>
      <w:rPr>
        <w:rFonts w:ascii="Symbol" w:hAnsi="Symbol" w:hint="default"/>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5">
    <w:nsid w:val="118D7EE3"/>
    <w:multiLevelType w:val="hybridMultilevel"/>
    <w:tmpl w:val="8062A1DE"/>
    <w:lvl w:ilvl="0" w:tplc="0BA03FA8">
      <w:start w:val="9"/>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13887D5D"/>
    <w:multiLevelType w:val="hybridMultilevel"/>
    <w:tmpl w:val="7298941E"/>
    <w:lvl w:ilvl="0" w:tplc="04190001">
      <w:start w:val="202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246CBE"/>
    <w:multiLevelType w:val="multilevel"/>
    <w:tmpl w:val="9B6639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583672E"/>
    <w:multiLevelType w:val="multilevel"/>
    <w:tmpl w:val="415481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6B25B07"/>
    <w:multiLevelType w:val="multilevel"/>
    <w:tmpl w:val="C5A4AE7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9C257CD"/>
    <w:multiLevelType w:val="hybridMultilevel"/>
    <w:tmpl w:val="F9000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993B10"/>
    <w:multiLevelType w:val="hybridMultilevel"/>
    <w:tmpl w:val="C9822212"/>
    <w:lvl w:ilvl="0" w:tplc="F3D8581E">
      <w:start w:val="2021"/>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F750F00"/>
    <w:multiLevelType w:val="hybridMultilevel"/>
    <w:tmpl w:val="3BBAE068"/>
    <w:lvl w:ilvl="0" w:tplc="04190001">
      <w:start w:val="1"/>
      <w:numFmt w:val="bullet"/>
      <w:lvlText w:val=""/>
      <w:lvlJc w:val="left"/>
      <w:pPr>
        <w:ind w:left="-273" w:hanging="360"/>
      </w:pPr>
      <w:rPr>
        <w:rFonts w:ascii="Symbol" w:hAnsi="Symbol" w:hint="default"/>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13">
    <w:nsid w:val="36A351FB"/>
    <w:multiLevelType w:val="hybridMultilevel"/>
    <w:tmpl w:val="772AE500"/>
    <w:lvl w:ilvl="0" w:tplc="5E2C2E16">
      <w:start w:val="11"/>
      <w:numFmt w:val="decimal"/>
      <w:lvlText w:val="%1."/>
      <w:lvlJc w:val="left"/>
      <w:pPr>
        <w:ind w:left="735" w:hanging="375"/>
      </w:pPr>
      <w:rPr>
        <w:rFonts w:eastAsiaTheme="minorEastAsia"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3B47D7"/>
    <w:multiLevelType w:val="hybridMultilevel"/>
    <w:tmpl w:val="E14CC37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2695803"/>
    <w:multiLevelType w:val="multilevel"/>
    <w:tmpl w:val="7930BE0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44A59D6"/>
    <w:multiLevelType w:val="hybridMultilevel"/>
    <w:tmpl w:val="7E422B48"/>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7">
    <w:nsid w:val="5EA51A96"/>
    <w:multiLevelType w:val="hybridMultilevel"/>
    <w:tmpl w:val="D0C0E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2E23386"/>
    <w:multiLevelType w:val="hybridMultilevel"/>
    <w:tmpl w:val="09E4F158"/>
    <w:lvl w:ilvl="0" w:tplc="7D52150E">
      <w:start w:val="2019"/>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A88208B"/>
    <w:multiLevelType w:val="hybridMultilevel"/>
    <w:tmpl w:val="698A742E"/>
    <w:lvl w:ilvl="0" w:tplc="C32299EC">
      <w:start w:val="8"/>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B270997"/>
    <w:multiLevelType w:val="hybridMultilevel"/>
    <w:tmpl w:val="459A763E"/>
    <w:lvl w:ilvl="0" w:tplc="04190001">
      <w:start w:val="1"/>
      <w:numFmt w:val="bullet"/>
      <w:lvlText w:val=""/>
      <w:lvlJc w:val="left"/>
      <w:pPr>
        <w:ind w:left="-273" w:hanging="360"/>
      </w:pPr>
      <w:rPr>
        <w:rFonts w:ascii="Symbol" w:hAnsi="Symbol" w:hint="default"/>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21">
    <w:nsid w:val="7816441F"/>
    <w:multiLevelType w:val="hybridMultilevel"/>
    <w:tmpl w:val="B94C41F8"/>
    <w:lvl w:ilvl="0" w:tplc="3D4C0A96">
      <w:start w:val="8"/>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6"/>
  </w:num>
  <w:num w:numId="2">
    <w:abstractNumId w:val="7"/>
  </w:num>
  <w:num w:numId="3">
    <w:abstractNumId w:val="8"/>
  </w:num>
  <w:num w:numId="4">
    <w:abstractNumId w:val="9"/>
  </w:num>
  <w:num w:numId="5">
    <w:abstractNumId w:val="15"/>
  </w:num>
  <w:num w:numId="6">
    <w:abstractNumId w:val="2"/>
  </w:num>
  <w:num w:numId="7">
    <w:abstractNumId w:val="0"/>
  </w:num>
  <w:num w:numId="8">
    <w:abstractNumId w:val="18"/>
  </w:num>
  <w:num w:numId="9">
    <w:abstractNumId w:val="10"/>
  </w:num>
  <w:num w:numId="10">
    <w:abstractNumId w:val="14"/>
  </w:num>
  <w:num w:numId="11">
    <w:abstractNumId w:val="11"/>
  </w:num>
  <w:num w:numId="12">
    <w:abstractNumId w:val="21"/>
  </w:num>
  <w:num w:numId="13">
    <w:abstractNumId w:val="5"/>
  </w:num>
  <w:num w:numId="14">
    <w:abstractNumId w:val="19"/>
  </w:num>
  <w:num w:numId="15">
    <w:abstractNumId w:val="16"/>
  </w:num>
  <w:num w:numId="16">
    <w:abstractNumId w:val="20"/>
  </w:num>
  <w:num w:numId="17">
    <w:abstractNumId w:val="1"/>
  </w:num>
  <w:num w:numId="18">
    <w:abstractNumId w:val="3"/>
  </w:num>
  <w:num w:numId="19">
    <w:abstractNumId w:val="4"/>
  </w:num>
  <w:num w:numId="20">
    <w:abstractNumId w:val="12"/>
  </w:num>
  <w:num w:numId="21">
    <w:abstractNumId w:val="13"/>
  </w:num>
  <w:num w:numId="22">
    <w:abstractNumId w:val="17"/>
  </w:num>
  <w:num w:numId="18135">
    <w:abstractNumId w:val="18135"/>
  </w:num>
  <w:num w:numId="18136">
    <w:abstractNumId w:val="1813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6F54C2"/>
    <w:rsid w:val="005C14F1"/>
    <w:rsid w:val="006F54C2"/>
    <w:rsid w:val="007F5F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7F5F77"/>
    <w:pPr>
      <w:keepNext/>
      <w:spacing w:after="0" w:line="240" w:lineRule="auto"/>
      <w:jc w:val="center"/>
      <w:outlineLvl w:val="0"/>
    </w:pPr>
    <w:rPr>
      <w:rFonts w:ascii="Times New Roman" w:eastAsia="Times New Roman" w:hAnsi="Times New Roman" w:cs="Times New Roman"/>
      <w:b/>
      <w:bCs/>
      <w:i/>
      <w:iCs/>
      <w:sz w:val="32"/>
      <w:szCs w:val="24"/>
    </w:rPr>
  </w:style>
  <w:style w:type="paragraph" w:styleId="2">
    <w:name w:val="heading 2"/>
    <w:basedOn w:val="a0"/>
    <w:next w:val="a0"/>
    <w:link w:val="20"/>
    <w:qFormat/>
    <w:rsid w:val="007F5F77"/>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0"/>
    <w:next w:val="a0"/>
    <w:link w:val="30"/>
    <w:qFormat/>
    <w:rsid w:val="007F5F77"/>
    <w:pPr>
      <w:keepNext/>
      <w:spacing w:before="240" w:after="60" w:line="240" w:lineRule="auto"/>
      <w:outlineLvl w:val="2"/>
    </w:pPr>
    <w:rPr>
      <w:rFonts w:ascii="Arial" w:eastAsia="Times New Roman" w:hAnsi="Arial" w:cs="Arial"/>
      <w:b/>
      <w:bCs/>
      <w:sz w:val="26"/>
      <w:szCs w:val="26"/>
    </w:rPr>
  </w:style>
  <w:style w:type="paragraph" w:styleId="4">
    <w:name w:val="heading 4"/>
    <w:basedOn w:val="a0"/>
    <w:next w:val="a0"/>
    <w:link w:val="40"/>
    <w:qFormat/>
    <w:rsid w:val="007F5F77"/>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0"/>
    <w:next w:val="a0"/>
    <w:link w:val="50"/>
    <w:qFormat/>
    <w:rsid w:val="007F5F77"/>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0"/>
    <w:next w:val="a0"/>
    <w:link w:val="60"/>
    <w:qFormat/>
    <w:rsid w:val="007F5F77"/>
    <w:pPr>
      <w:keepNext/>
      <w:spacing w:after="0" w:line="240" w:lineRule="auto"/>
      <w:ind w:firstLine="360"/>
      <w:jc w:val="center"/>
      <w:outlineLvl w:val="5"/>
    </w:pPr>
    <w:rPr>
      <w:rFonts w:ascii="Times New Roman" w:eastAsia="Times New Roman" w:hAnsi="Times New Roman" w:cs="Times New Roman"/>
      <w:b/>
      <w:bCs/>
      <w:i/>
      <w:iCs/>
      <w:sz w:val="24"/>
      <w:szCs w:val="24"/>
    </w:rPr>
  </w:style>
  <w:style w:type="paragraph" w:styleId="7">
    <w:name w:val="heading 7"/>
    <w:basedOn w:val="a0"/>
    <w:next w:val="a0"/>
    <w:link w:val="70"/>
    <w:qFormat/>
    <w:rsid w:val="007F5F77"/>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0"/>
    <w:next w:val="a0"/>
    <w:link w:val="80"/>
    <w:qFormat/>
    <w:rsid w:val="007F5F77"/>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0"/>
    <w:next w:val="a0"/>
    <w:link w:val="90"/>
    <w:qFormat/>
    <w:rsid w:val="007F5F77"/>
    <w:pPr>
      <w:keepNext/>
      <w:spacing w:after="0" w:line="240" w:lineRule="auto"/>
      <w:jc w:val="center"/>
      <w:outlineLvl w:val="8"/>
    </w:pPr>
    <w:rPr>
      <w:rFonts w:ascii="Times New Roman" w:eastAsia="Times New Roman" w:hAnsi="Times New Roman" w:cs="Times New Roman"/>
      <w:i/>
      <w:iCs/>
      <w:sz w:val="23"/>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6F54C2"/>
    <w:pPr>
      <w:suppressAutoHyphens/>
      <w:spacing w:after="0" w:line="240" w:lineRule="auto"/>
    </w:pPr>
    <w:rPr>
      <w:rFonts w:ascii="Times New Roman" w:eastAsia="Times New Roman" w:hAnsi="Times New Roman" w:cs="Times New Roman"/>
      <w:sz w:val="24"/>
      <w:szCs w:val="24"/>
      <w:lang w:eastAsia="ar-SA"/>
    </w:rPr>
  </w:style>
  <w:style w:type="character" w:customStyle="1" w:styleId="a5">
    <w:name w:val="Без интервала Знак"/>
    <w:link w:val="a4"/>
    <w:uiPriority w:val="1"/>
    <w:rsid w:val="006F54C2"/>
    <w:rPr>
      <w:rFonts w:ascii="Times New Roman" w:eastAsia="Times New Roman" w:hAnsi="Times New Roman" w:cs="Times New Roman"/>
      <w:sz w:val="24"/>
      <w:szCs w:val="24"/>
      <w:lang w:eastAsia="ar-SA"/>
    </w:rPr>
  </w:style>
  <w:style w:type="character" w:customStyle="1" w:styleId="21">
    <w:name w:val="Основной текст (2)"/>
    <w:basedOn w:val="a1"/>
    <w:rsid w:val="006F54C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styleId="a6">
    <w:name w:val="Hyperlink"/>
    <w:basedOn w:val="a1"/>
    <w:uiPriority w:val="99"/>
    <w:rsid w:val="006F54C2"/>
    <w:rPr>
      <w:color w:val="0000FF"/>
      <w:u w:val="single"/>
    </w:rPr>
  </w:style>
  <w:style w:type="character" w:customStyle="1" w:styleId="11">
    <w:name w:val="Заголовок №1"/>
    <w:basedOn w:val="a1"/>
    <w:rsid w:val="006F54C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41">
    <w:name w:val="Основной текст (4)"/>
    <w:basedOn w:val="a1"/>
    <w:rsid w:val="006F54C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a7">
    <w:name w:val="List Paragraph"/>
    <w:basedOn w:val="a0"/>
    <w:uiPriority w:val="34"/>
    <w:qFormat/>
    <w:rsid w:val="006F54C2"/>
    <w:pPr>
      <w:ind w:left="720"/>
      <w:contextualSpacing/>
    </w:pPr>
    <w:rPr>
      <w:rFonts w:eastAsiaTheme="minorHAnsi"/>
      <w:lang w:eastAsia="en-US"/>
    </w:rPr>
  </w:style>
  <w:style w:type="character" w:customStyle="1" w:styleId="10">
    <w:name w:val="Заголовок 1 Знак"/>
    <w:basedOn w:val="a1"/>
    <w:link w:val="1"/>
    <w:rsid w:val="007F5F77"/>
    <w:rPr>
      <w:rFonts w:ascii="Times New Roman" w:eastAsia="Times New Roman" w:hAnsi="Times New Roman" w:cs="Times New Roman"/>
      <w:b/>
      <w:bCs/>
      <w:i/>
      <w:iCs/>
      <w:sz w:val="32"/>
      <w:szCs w:val="24"/>
    </w:rPr>
  </w:style>
  <w:style w:type="character" w:customStyle="1" w:styleId="20">
    <w:name w:val="Заголовок 2 Знак"/>
    <w:basedOn w:val="a1"/>
    <w:link w:val="2"/>
    <w:rsid w:val="007F5F77"/>
    <w:rPr>
      <w:rFonts w:ascii="Arial" w:eastAsia="Times New Roman" w:hAnsi="Arial" w:cs="Arial"/>
      <w:b/>
      <w:bCs/>
      <w:i/>
      <w:iCs/>
      <w:sz w:val="28"/>
      <w:szCs w:val="28"/>
    </w:rPr>
  </w:style>
  <w:style w:type="character" w:customStyle="1" w:styleId="30">
    <w:name w:val="Заголовок 3 Знак"/>
    <w:basedOn w:val="a1"/>
    <w:link w:val="3"/>
    <w:rsid w:val="007F5F77"/>
    <w:rPr>
      <w:rFonts w:ascii="Arial" w:eastAsia="Times New Roman" w:hAnsi="Arial" w:cs="Arial"/>
      <w:b/>
      <w:bCs/>
      <w:sz w:val="26"/>
      <w:szCs w:val="26"/>
    </w:rPr>
  </w:style>
  <w:style w:type="character" w:customStyle="1" w:styleId="40">
    <w:name w:val="Заголовок 4 Знак"/>
    <w:basedOn w:val="a1"/>
    <w:link w:val="4"/>
    <w:rsid w:val="007F5F77"/>
    <w:rPr>
      <w:rFonts w:ascii="Times New Roman" w:eastAsia="Times New Roman" w:hAnsi="Times New Roman" w:cs="Times New Roman"/>
      <w:b/>
      <w:bCs/>
      <w:sz w:val="28"/>
      <w:szCs w:val="28"/>
    </w:rPr>
  </w:style>
  <w:style w:type="character" w:customStyle="1" w:styleId="50">
    <w:name w:val="Заголовок 5 Знак"/>
    <w:basedOn w:val="a1"/>
    <w:link w:val="5"/>
    <w:rsid w:val="007F5F77"/>
    <w:rPr>
      <w:rFonts w:ascii="Times New Roman" w:eastAsia="Times New Roman" w:hAnsi="Times New Roman" w:cs="Times New Roman"/>
      <w:b/>
      <w:bCs/>
      <w:i/>
      <w:iCs/>
      <w:sz w:val="26"/>
      <w:szCs w:val="26"/>
    </w:rPr>
  </w:style>
  <w:style w:type="character" w:customStyle="1" w:styleId="60">
    <w:name w:val="Заголовок 6 Знак"/>
    <w:basedOn w:val="a1"/>
    <w:link w:val="6"/>
    <w:rsid w:val="007F5F77"/>
    <w:rPr>
      <w:rFonts w:ascii="Times New Roman" w:eastAsia="Times New Roman" w:hAnsi="Times New Roman" w:cs="Times New Roman"/>
      <w:b/>
      <w:bCs/>
      <w:i/>
      <w:iCs/>
      <w:sz w:val="24"/>
      <w:szCs w:val="24"/>
    </w:rPr>
  </w:style>
  <w:style w:type="character" w:customStyle="1" w:styleId="70">
    <w:name w:val="Заголовок 7 Знак"/>
    <w:basedOn w:val="a1"/>
    <w:link w:val="7"/>
    <w:rsid w:val="007F5F77"/>
    <w:rPr>
      <w:rFonts w:ascii="Times New Roman" w:eastAsia="Times New Roman" w:hAnsi="Times New Roman" w:cs="Times New Roman"/>
      <w:sz w:val="24"/>
      <w:szCs w:val="24"/>
    </w:rPr>
  </w:style>
  <w:style w:type="character" w:customStyle="1" w:styleId="80">
    <w:name w:val="Заголовок 8 Знак"/>
    <w:basedOn w:val="a1"/>
    <w:link w:val="8"/>
    <w:rsid w:val="007F5F77"/>
    <w:rPr>
      <w:rFonts w:ascii="Times New Roman" w:eastAsia="Times New Roman" w:hAnsi="Times New Roman" w:cs="Times New Roman"/>
      <w:i/>
      <w:iCs/>
      <w:sz w:val="24"/>
      <w:szCs w:val="24"/>
    </w:rPr>
  </w:style>
  <w:style w:type="character" w:customStyle="1" w:styleId="90">
    <w:name w:val="Заголовок 9 Знак"/>
    <w:basedOn w:val="a1"/>
    <w:link w:val="9"/>
    <w:rsid w:val="007F5F77"/>
    <w:rPr>
      <w:rFonts w:ascii="Times New Roman" w:eastAsia="Times New Roman" w:hAnsi="Times New Roman" w:cs="Times New Roman"/>
      <w:i/>
      <w:iCs/>
      <w:sz w:val="23"/>
      <w:szCs w:val="24"/>
    </w:rPr>
  </w:style>
  <w:style w:type="character" w:styleId="a8">
    <w:name w:val="Strong"/>
    <w:qFormat/>
    <w:rsid w:val="007F5F77"/>
    <w:rPr>
      <w:b/>
      <w:bCs/>
    </w:rPr>
  </w:style>
  <w:style w:type="paragraph" w:styleId="a9">
    <w:name w:val="footer"/>
    <w:basedOn w:val="a0"/>
    <w:link w:val="aa"/>
    <w:unhideWhenUsed/>
    <w:rsid w:val="007F5F77"/>
    <w:pPr>
      <w:tabs>
        <w:tab w:val="center" w:pos="4677"/>
        <w:tab w:val="right" w:pos="9355"/>
      </w:tabs>
      <w:spacing w:after="0" w:line="240" w:lineRule="auto"/>
    </w:pPr>
  </w:style>
  <w:style w:type="character" w:customStyle="1" w:styleId="aa">
    <w:name w:val="Нижний колонтитул Знак"/>
    <w:basedOn w:val="a1"/>
    <w:link w:val="a9"/>
    <w:rsid w:val="007F5F77"/>
  </w:style>
  <w:style w:type="paragraph" w:styleId="ab">
    <w:name w:val="Body Text"/>
    <w:basedOn w:val="a0"/>
    <w:link w:val="ac"/>
    <w:rsid w:val="007F5F77"/>
    <w:pPr>
      <w:tabs>
        <w:tab w:val="left" w:pos="1800"/>
      </w:tabs>
      <w:spacing w:after="0" w:line="240" w:lineRule="auto"/>
      <w:ind w:right="-104"/>
      <w:jc w:val="both"/>
    </w:pPr>
    <w:rPr>
      <w:rFonts w:ascii="Times New Roman" w:eastAsia="Times New Roman" w:hAnsi="Times New Roman" w:cs="Times New Roman"/>
      <w:sz w:val="24"/>
      <w:szCs w:val="24"/>
    </w:rPr>
  </w:style>
  <w:style w:type="character" w:customStyle="1" w:styleId="ac">
    <w:name w:val="Основной текст Знак"/>
    <w:basedOn w:val="a1"/>
    <w:link w:val="ab"/>
    <w:rsid w:val="007F5F77"/>
    <w:rPr>
      <w:rFonts w:ascii="Times New Roman" w:eastAsia="Times New Roman" w:hAnsi="Times New Roman" w:cs="Times New Roman"/>
      <w:sz w:val="24"/>
      <w:szCs w:val="24"/>
    </w:rPr>
  </w:style>
  <w:style w:type="table" w:styleId="ad">
    <w:name w:val="Table Grid"/>
    <w:basedOn w:val="a2"/>
    <w:uiPriority w:val="39"/>
    <w:rsid w:val="007F5F7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Наташа"/>
    <w:basedOn w:val="2"/>
    <w:rsid w:val="007F5F77"/>
    <w:pPr>
      <w:spacing w:before="360" w:after="360" w:line="360" w:lineRule="auto"/>
      <w:ind w:left="709"/>
      <w:jc w:val="center"/>
    </w:pPr>
    <w:rPr>
      <w:rFonts w:ascii="Algerian" w:hAnsi="Algerian"/>
      <w:shadow/>
      <w:color w:val="FFCC00"/>
      <w:spacing w:val="56"/>
      <w:position w:val="6"/>
      <w:sz w:val="44"/>
      <w:szCs w:val="44"/>
      <w:u w:val="single"/>
      <w:effect w:val="lights"/>
    </w:rPr>
  </w:style>
  <w:style w:type="paragraph" w:styleId="31">
    <w:name w:val="Body Text 3"/>
    <w:basedOn w:val="a0"/>
    <w:link w:val="32"/>
    <w:rsid w:val="007F5F77"/>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1"/>
    <w:link w:val="31"/>
    <w:rsid w:val="007F5F77"/>
    <w:rPr>
      <w:rFonts w:ascii="Times New Roman" w:eastAsia="Times New Roman" w:hAnsi="Times New Roman" w:cs="Times New Roman"/>
      <w:sz w:val="16"/>
      <w:szCs w:val="16"/>
    </w:rPr>
  </w:style>
  <w:style w:type="paragraph" w:styleId="af">
    <w:name w:val="Title"/>
    <w:basedOn w:val="a0"/>
    <w:link w:val="af0"/>
    <w:qFormat/>
    <w:rsid w:val="007F5F77"/>
    <w:pPr>
      <w:spacing w:after="0" w:line="240" w:lineRule="auto"/>
      <w:jc w:val="center"/>
    </w:pPr>
    <w:rPr>
      <w:rFonts w:ascii="Arial" w:eastAsia="Times New Roman" w:hAnsi="Arial" w:cs="Arial"/>
      <w:i/>
      <w:iCs/>
      <w:sz w:val="144"/>
      <w:szCs w:val="24"/>
    </w:rPr>
  </w:style>
  <w:style w:type="character" w:customStyle="1" w:styleId="af0">
    <w:name w:val="Название Знак"/>
    <w:basedOn w:val="a1"/>
    <w:link w:val="af"/>
    <w:rsid w:val="007F5F77"/>
    <w:rPr>
      <w:rFonts w:ascii="Arial" w:eastAsia="Times New Roman" w:hAnsi="Arial" w:cs="Arial"/>
      <w:i/>
      <w:iCs/>
      <w:sz w:val="144"/>
      <w:szCs w:val="24"/>
    </w:rPr>
  </w:style>
  <w:style w:type="paragraph" w:styleId="33">
    <w:name w:val="Body Text Indent 3"/>
    <w:basedOn w:val="a0"/>
    <w:link w:val="34"/>
    <w:rsid w:val="007F5F77"/>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1"/>
    <w:link w:val="33"/>
    <w:rsid w:val="007F5F77"/>
    <w:rPr>
      <w:rFonts w:ascii="Times New Roman" w:eastAsia="Times New Roman" w:hAnsi="Times New Roman" w:cs="Times New Roman"/>
      <w:sz w:val="16"/>
      <w:szCs w:val="16"/>
    </w:rPr>
  </w:style>
  <w:style w:type="paragraph" w:customStyle="1" w:styleId="12">
    <w:name w:val="Обычный1"/>
    <w:rsid w:val="007F5F77"/>
    <w:pPr>
      <w:widowControl w:val="0"/>
      <w:snapToGrid w:val="0"/>
      <w:spacing w:after="0" w:line="240" w:lineRule="auto"/>
      <w:ind w:firstLine="720"/>
      <w:jc w:val="both"/>
    </w:pPr>
    <w:rPr>
      <w:rFonts w:ascii="Times New Roman" w:eastAsia="Times New Roman" w:hAnsi="Times New Roman" w:cs="Times New Roman"/>
      <w:sz w:val="24"/>
      <w:szCs w:val="20"/>
    </w:rPr>
  </w:style>
  <w:style w:type="character" w:styleId="af1">
    <w:name w:val="page number"/>
    <w:basedOn w:val="a1"/>
    <w:rsid w:val="007F5F77"/>
  </w:style>
  <w:style w:type="paragraph" w:styleId="af2">
    <w:name w:val="Normal (Web)"/>
    <w:basedOn w:val="a0"/>
    <w:uiPriority w:val="99"/>
    <w:rsid w:val="007F5F77"/>
    <w:pPr>
      <w:spacing w:after="0" w:line="240" w:lineRule="auto"/>
    </w:pPr>
    <w:rPr>
      <w:rFonts w:ascii="Arial" w:eastAsia="Times New Roman" w:hAnsi="Arial" w:cs="Arial"/>
      <w:sz w:val="20"/>
      <w:szCs w:val="20"/>
    </w:rPr>
  </w:style>
  <w:style w:type="paragraph" w:styleId="af3">
    <w:name w:val="Body Text Indent"/>
    <w:basedOn w:val="a0"/>
    <w:link w:val="af4"/>
    <w:rsid w:val="007F5F77"/>
    <w:pPr>
      <w:spacing w:after="120" w:line="240" w:lineRule="auto"/>
      <w:ind w:left="283"/>
    </w:pPr>
    <w:rPr>
      <w:rFonts w:ascii="Times New Roman" w:eastAsia="Times New Roman" w:hAnsi="Times New Roman" w:cs="Times New Roman"/>
      <w:sz w:val="24"/>
      <w:szCs w:val="24"/>
    </w:rPr>
  </w:style>
  <w:style w:type="character" w:customStyle="1" w:styleId="af4">
    <w:name w:val="Основной текст с отступом Знак"/>
    <w:basedOn w:val="a1"/>
    <w:link w:val="af3"/>
    <w:rsid w:val="007F5F77"/>
    <w:rPr>
      <w:rFonts w:ascii="Times New Roman" w:eastAsia="Times New Roman" w:hAnsi="Times New Roman" w:cs="Times New Roman"/>
      <w:sz w:val="24"/>
      <w:szCs w:val="24"/>
    </w:rPr>
  </w:style>
  <w:style w:type="paragraph" w:styleId="22">
    <w:name w:val="Body Text Indent 2"/>
    <w:basedOn w:val="a0"/>
    <w:link w:val="23"/>
    <w:rsid w:val="007F5F77"/>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1"/>
    <w:link w:val="22"/>
    <w:rsid w:val="007F5F77"/>
    <w:rPr>
      <w:rFonts w:ascii="Times New Roman" w:eastAsia="Times New Roman" w:hAnsi="Times New Roman" w:cs="Times New Roman"/>
      <w:sz w:val="24"/>
      <w:szCs w:val="24"/>
    </w:rPr>
  </w:style>
  <w:style w:type="paragraph" w:customStyle="1" w:styleId="af5">
    <w:name w:val="Знак"/>
    <w:basedOn w:val="a0"/>
    <w:rsid w:val="007F5F77"/>
    <w:pPr>
      <w:spacing w:after="160" w:line="240" w:lineRule="exact"/>
    </w:pPr>
    <w:rPr>
      <w:rFonts w:ascii="Verdana" w:eastAsia="Times New Roman" w:hAnsi="Verdana" w:cs="Times New Roman"/>
      <w:sz w:val="20"/>
      <w:szCs w:val="20"/>
      <w:lang w:val="en-US" w:eastAsia="en-US"/>
    </w:rPr>
  </w:style>
  <w:style w:type="paragraph" w:styleId="24">
    <w:name w:val="Body Text 2"/>
    <w:basedOn w:val="a0"/>
    <w:link w:val="25"/>
    <w:rsid w:val="007F5F77"/>
    <w:pPr>
      <w:spacing w:after="120" w:line="480" w:lineRule="auto"/>
    </w:pPr>
    <w:rPr>
      <w:rFonts w:ascii="Times New Roman" w:eastAsia="Times New Roman" w:hAnsi="Times New Roman" w:cs="Times New Roman"/>
      <w:sz w:val="24"/>
      <w:szCs w:val="24"/>
    </w:rPr>
  </w:style>
  <w:style w:type="character" w:customStyle="1" w:styleId="25">
    <w:name w:val="Основной текст 2 Знак"/>
    <w:basedOn w:val="a1"/>
    <w:link w:val="24"/>
    <w:rsid w:val="007F5F77"/>
    <w:rPr>
      <w:rFonts w:ascii="Times New Roman" w:eastAsia="Times New Roman" w:hAnsi="Times New Roman" w:cs="Times New Roman"/>
      <w:sz w:val="24"/>
      <w:szCs w:val="24"/>
    </w:rPr>
  </w:style>
  <w:style w:type="paragraph" w:styleId="af6">
    <w:name w:val="Plain Text"/>
    <w:basedOn w:val="a0"/>
    <w:link w:val="af7"/>
    <w:uiPriority w:val="99"/>
    <w:unhideWhenUsed/>
    <w:rsid w:val="007F5F77"/>
    <w:pPr>
      <w:spacing w:after="0" w:line="240" w:lineRule="auto"/>
    </w:pPr>
    <w:rPr>
      <w:rFonts w:ascii="Consolas" w:eastAsia="Calibri" w:hAnsi="Consolas" w:cs="Times New Roman"/>
      <w:sz w:val="21"/>
      <w:szCs w:val="21"/>
      <w:lang w:eastAsia="en-US"/>
    </w:rPr>
  </w:style>
  <w:style w:type="character" w:customStyle="1" w:styleId="af7">
    <w:name w:val="Текст Знак"/>
    <w:basedOn w:val="a1"/>
    <w:link w:val="af6"/>
    <w:uiPriority w:val="99"/>
    <w:rsid w:val="007F5F77"/>
    <w:rPr>
      <w:rFonts w:ascii="Consolas" w:eastAsia="Calibri" w:hAnsi="Consolas" w:cs="Times New Roman"/>
      <w:sz w:val="21"/>
      <w:szCs w:val="21"/>
      <w:lang w:eastAsia="en-US"/>
    </w:rPr>
  </w:style>
  <w:style w:type="paragraph" w:styleId="af8">
    <w:name w:val="caption"/>
    <w:basedOn w:val="a0"/>
    <w:next w:val="a0"/>
    <w:qFormat/>
    <w:rsid w:val="007F5F77"/>
    <w:pPr>
      <w:spacing w:after="0" w:line="240" w:lineRule="auto"/>
      <w:jc w:val="center"/>
    </w:pPr>
    <w:rPr>
      <w:rFonts w:ascii="Times New Roman" w:eastAsia="Times New Roman" w:hAnsi="Times New Roman" w:cs="Times New Roman"/>
      <w:sz w:val="24"/>
      <w:szCs w:val="24"/>
      <w:u w:val="single"/>
    </w:rPr>
  </w:style>
  <w:style w:type="paragraph" w:styleId="a">
    <w:name w:val="List Bullet"/>
    <w:basedOn w:val="a0"/>
    <w:autoRedefine/>
    <w:rsid w:val="007F5F77"/>
    <w:pPr>
      <w:numPr>
        <w:numId w:val="7"/>
      </w:numPr>
      <w:spacing w:after="0" w:line="240" w:lineRule="auto"/>
    </w:pPr>
    <w:rPr>
      <w:rFonts w:ascii="Times New Roman" w:eastAsia="Times New Roman" w:hAnsi="Times New Roman" w:cs="Times New Roman"/>
      <w:sz w:val="24"/>
      <w:szCs w:val="24"/>
    </w:rPr>
  </w:style>
  <w:style w:type="character" w:customStyle="1" w:styleId="s3">
    <w:name w:val="s3"/>
    <w:rsid w:val="007F5F77"/>
    <w:rPr>
      <w:rFonts w:ascii="Arial" w:hAnsi="Arial" w:cs="Arial" w:hint="default"/>
      <w:sz w:val="24"/>
      <w:szCs w:val="24"/>
    </w:rPr>
  </w:style>
  <w:style w:type="character" w:customStyle="1" w:styleId="s4">
    <w:name w:val="s4"/>
    <w:rsid w:val="007F5F77"/>
    <w:rPr>
      <w:rFonts w:ascii="Arial" w:hAnsi="Arial" w:cs="Arial" w:hint="default"/>
      <w:b/>
      <w:bCs/>
      <w:sz w:val="20"/>
      <w:szCs w:val="20"/>
    </w:rPr>
  </w:style>
  <w:style w:type="character" w:customStyle="1" w:styleId="style171">
    <w:name w:val="style171"/>
    <w:rsid w:val="007F5F77"/>
    <w:rPr>
      <w:sz w:val="24"/>
      <w:szCs w:val="24"/>
    </w:rPr>
  </w:style>
  <w:style w:type="paragraph" w:styleId="af9">
    <w:name w:val="Balloon Text"/>
    <w:basedOn w:val="a0"/>
    <w:link w:val="afa"/>
    <w:rsid w:val="007F5F77"/>
    <w:pPr>
      <w:spacing w:after="0" w:line="240" w:lineRule="auto"/>
    </w:pPr>
    <w:rPr>
      <w:rFonts w:ascii="Tahoma" w:eastAsia="Times New Roman" w:hAnsi="Tahoma" w:cs="Times New Roman"/>
      <w:sz w:val="16"/>
      <w:szCs w:val="16"/>
    </w:rPr>
  </w:style>
  <w:style w:type="character" w:customStyle="1" w:styleId="afa">
    <w:name w:val="Текст выноски Знак"/>
    <w:basedOn w:val="a1"/>
    <w:link w:val="af9"/>
    <w:rsid w:val="007F5F77"/>
    <w:rPr>
      <w:rFonts w:ascii="Tahoma" w:eastAsia="Times New Roman" w:hAnsi="Tahoma" w:cs="Times New Roman"/>
      <w:sz w:val="16"/>
      <w:szCs w:val="16"/>
    </w:rPr>
  </w:style>
  <w:style w:type="table" w:customStyle="1" w:styleId="13">
    <w:name w:val="Сетка таблицы1"/>
    <w:basedOn w:val="a2"/>
    <w:next w:val="ad"/>
    <w:uiPriority w:val="59"/>
    <w:rsid w:val="007F5F7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Абзац списка1"/>
    <w:basedOn w:val="a0"/>
    <w:qFormat/>
    <w:rsid w:val="007F5F77"/>
    <w:pPr>
      <w:ind w:left="720"/>
      <w:contextualSpacing/>
    </w:pPr>
    <w:rPr>
      <w:rFonts w:ascii="Calibri" w:eastAsia="Times New Roman" w:hAnsi="Calibri" w:cs="Times New Roman"/>
    </w:rPr>
  </w:style>
  <w:style w:type="character" w:customStyle="1" w:styleId="15">
    <w:name w:val="Заголовок №1_"/>
    <w:basedOn w:val="a1"/>
    <w:rsid w:val="007F5F77"/>
    <w:rPr>
      <w:rFonts w:ascii="Times New Roman" w:eastAsia="Times New Roman" w:hAnsi="Times New Roman" w:cs="Times New Roman"/>
      <w:b/>
      <w:bCs/>
      <w:sz w:val="28"/>
      <w:szCs w:val="28"/>
      <w:shd w:val="clear" w:color="auto" w:fill="FFFFFF"/>
    </w:rPr>
  </w:style>
  <w:style w:type="character" w:customStyle="1" w:styleId="afb">
    <w:name w:val="Колонтитул_"/>
    <w:basedOn w:val="a1"/>
    <w:rsid w:val="007F5F77"/>
    <w:rPr>
      <w:rFonts w:ascii="Times New Roman" w:eastAsia="Times New Roman" w:hAnsi="Times New Roman" w:cs="Times New Roman"/>
      <w:b w:val="0"/>
      <w:bCs w:val="0"/>
      <w:i w:val="0"/>
      <w:iCs w:val="0"/>
      <w:smallCaps w:val="0"/>
      <w:strike w:val="0"/>
      <w:sz w:val="19"/>
      <w:szCs w:val="19"/>
      <w:u w:val="none"/>
    </w:rPr>
  </w:style>
  <w:style w:type="character" w:customStyle="1" w:styleId="afc">
    <w:name w:val="Колонтитул"/>
    <w:basedOn w:val="afb"/>
    <w:rsid w:val="007F5F77"/>
    <w:rPr>
      <w:color w:val="000000"/>
      <w:spacing w:val="0"/>
      <w:w w:val="100"/>
      <w:position w:val="0"/>
      <w:lang w:val="ru-RU" w:eastAsia="ru-RU" w:bidi="ru-RU"/>
    </w:rPr>
  </w:style>
  <w:style w:type="character" w:customStyle="1" w:styleId="26">
    <w:name w:val="Основной текст (2)_"/>
    <w:basedOn w:val="a1"/>
    <w:rsid w:val="007F5F77"/>
    <w:rPr>
      <w:rFonts w:ascii="Times New Roman" w:eastAsia="Times New Roman" w:hAnsi="Times New Roman" w:cs="Times New Roman"/>
      <w:b w:val="0"/>
      <w:bCs w:val="0"/>
      <w:i w:val="0"/>
      <w:iCs w:val="0"/>
      <w:smallCaps w:val="0"/>
      <w:strike w:val="0"/>
      <w:sz w:val="28"/>
      <w:szCs w:val="28"/>
      <w:u w:val="none"/>
    </w:rPr>
  </w:style>
  <w:style w:type="character" w:customStyle="1" w:styleId="FontStyle37">
    <w:name w:val="Font Style37"/>
    <w:uiPriority w:val="99"/>
    <w:rsid w:val="007F5F77"/>
    <w:rPr>
      <w:rFonts w:ascii="Times New Roman" w:hAnsi="Times New Roman" w:cs="Times New Roman" w:hint="default"/>
      <w:i/>
      <w:iCs/>
      <w:sz w:val="26"/>
      <w:szCs w:val="26"/>
    </w:rPr>
  </w:style>
  <w:style w:type="character" w:customStyle="1" w:styleId="213pt">
    <w:name w:val="Основной текст (2) + 13 pt;Курсив"/>
    <w:basedOn w:val="26"/>
    <w:rsid w:val="007F5F77"/>
    <w:rPr>
      <w:i/>
      <w:iCs/>
      <w:color w:val="000000"/>
      <w:spacing w:val="0"/>
      <w:w w:val="100"/>
      <w:position w:val="0"/>
      <w:sz w:val="26"/>
      <w:szCs w:val="26"/>
      <w:shd w:val="clear" w:color="auto" w:fill="FFFFFF"/>
      <w:lang w:val="ru-RU" w:eastAsia="ru-RU" w:bidi="ru-RU"/>
    </w:rPr>
  </w:style>
  <w:style w:type="character" w:customStyle="1" w:styleId="213pt0">
    <w:name w:val="Основной текст (2) + 13 pt"/>
    <w:basedOn w:val="26"/>
    <w:rsid w:val="007F5F77"/>
    <w:rPr>
      <w:color w:val="000000"/>
      <w:spacing w:val="0"/>
      <w:w w:val="100"/>
      <w:position w:val="0"/>
      <w:sz w:val="26"/>
      <w:szCs w:val="26"/>
      <w:shd w:val="clear" w:color="auto" w:fill="FFFFFF"/>
      <w:lang w:val="ru-RU" w:eastAsia="ru-RU" w:bidi="ru-RU"/>
    </w:rPr>
  </w:style>
  <w:style w:type="character" w:customStyle="1" w:styleId="2LucidaSansUnicode4pt">
    <w:name w:val="Основной текст (2) + Lucida Sans Unicode;4 pt"/>
    <w:basedOn w:val="26"/>
    <w:rsid w:val="007F5F77"/>
    <w:rPr>
      <w:rFonts w:ascii="Lucida Sans Unicode" w:eastAsia="Lucida Sans Unicode" w:hAnsi="Lucida Sans Unicode" w:cs="Lucida Sans Unicode"/>
      <w:color w:val="000000"/>
      <w:spacing w:val="0"/>
      <w:w w:val="100"/>
      <w:position w:val="0"/>
      <w:sz w:val="8"/>
      <w:szCs w:val="8"/>
      <w:shd w:val="clear" w:color="auto" w:fill="FFFFFF"/>
      <w:lang w:val="ru-RU" w:eastAsia="ru-RU" w:bidi="ru-RU"/>
    </w:rPr>
  </w:style>
  <w:style w:type="character" w:customStyle="1" w:styleId="214pt">
    <w:name w:val="Основной текст (2) + 14 pt;Курсив"/>
    <w:basedOn w:val="26"/>
    <w:rsid w:val="007F5F77"/>
    <w:rPr>
      <w:i/>
      <w:iCs/>
      <w:color w:val="000000"/>
      <w:spacing w:val="0"/>
      <w:w w:val="100"/>
      <w:position w:val="0"/>
      <w:shd w:val="clear" w:color="auto" w:fill="FFFFFF"/>
      <w:lang w:val="ru-RU" w:eastAsia="ru-RU" w:bidi="ru-RU"/>
    </w:rPr>
  </w:style>
  <w:style w:type="character" w:customStyle="1" w:styleId="213pt0pt">
    <w:name w:val="Основной текст (2) + 13 pt;Интервал 0 pt"/>
    <w:basedOn w:val="26"/>
    <w:rsid w:val="007F5F77"/>
    <w:rPr>
      <w:color w:val="000000"/>
      <w:spacing w:val="-10"/>
      <w:w w:val="100"/>
      <w:position w:val="0"/>
      <w:sz w:val="26"/>
      <w:szCs w:val="26"/>
      <w:shd w:val="clear" w:color="auto" w:fill="FFFFFF"/>
      <w:lang w:val="ru-RU" w:eastAsia="ru-RU" w:bidi="ru-RU"/>
    </w:rPr>
  </w:style>
  <w:style w:type="character" w:customStyle="1" w:styleId="210pt">
    <w:name w:val="Основной текст (2) + 10 pt"/>
    <w:basedOn w:val="26"/>
    <w:rsid w:val="007F5F77"/>
    <w:rPr>
      <w:color w:val="000000"/>
      <w:spacing w:val="0"/>
      <w:w w:val="100"/>
      <w:position w:val="0"/>
      <w:sz w:val="20"/>
      <w:szCs w:val="20"/>
      <w:shd w:val="clear" w:color="auto" w:fill="FFFFFF"/>
      <w:lang w:val="ru-RU" w:eastAsia="ru-RU" w:bidi="ru-RU"/>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yandex.fr/clck/jsredir?bu=3g4x&amp;from=yandex.fr%3Bsearch%2F%3Bweb%3B%3B&amp;text=&amp;etext=2174.mIVlYczA4CZaB1r8lLWzts158i0cZfiZIXhsExT7x6FWzYDXyo9YajzYig8jsK-YK53gLgW0E4mBc0pVjQD3lA.9c81940e192766219e1c2827e43603af479df280&amp;uuid=&amp;state=PEtFfuTeVD4jaxywoSUvtB2i7c0_vxGdnZzpoPOz6GTqyxekpgelGN0462N3raoDxGmZrxyyOXapd8URPfvG8P0lhYWR_NSAxyUku8uJP2mNFQ-_oIv-ZA,,&amp;&amp;cst=AiuY0DBWFJ5Hyx_fyvalFO9aFOD6kQ_kLHFDu4B_y60Sbr6nYcPe3xHN5SFgU9fDLV4oz961fdaSidC9Znx41XvJVDw6EdV4bNR59j5i2RVBUwNLErBKFO9lAu9ouSAMU1F0hk4pmN404ki9PrMNtTX_NsX2FsiqczyvDOaQclKfiBqKNFpUaUHDfrO3DIFxJaTqVqyRqRySGBOc_UGPxbL8n-SkhoVI0LYElKjZTZZ446P8j06NW-5I5UY6Zn4ElkRHy0pNoa-KPNpG9MJJrQZ8a18UqM7jUE3f15s3igj7McDCLVWkJXtcKARAAFaueMgpBSRWuoVRR2m8LvdEPGSDRVx1ktgheYjhcoTeSW9CplF1RsrmRk6tgaXN9WKNdKJvNu0zO4KCyTvgy8ToJngNdF771c_83m-UKg2Shpv7bWU4HKjMRIiSQ7gt8TKCVsWYFacRcBIbnqqtGhTXf3T4RiZ2yEsnxvbb1zDb7t2BHTOiK1ODO_BqHyc557WV0IaSmHS4sDXofZfMbF4ud6-A77XztTfSgj7aOngrCfaMWP_atA7lyielDvUHA5XWpvYJYTPEQrr0YWdvpE5aUmUEgplS5t6v1p6_BpKGeExlGiSXjU4fRZ5cIZqvnJkBbKbymxqqCX13P0gKdBMV_XeuEt4R3r2eC8AobxCXsmph_xMS62HXgnHGFjk4is-BNscQRm73MjBSgO_ThnNEKQzmtxNz-eUWrdIHpMDyjOIu0fb7MjbQ4jG_dOAu4km-62FWvUdRcgNwEWhIoGHUH4EthmWplQRpong8eUK1Y_gQtvMb0hMdzd5ZkiKwRQsZFJ7Go3HTBO0SdUxvQc8Ug67vuvF1m2DX8CmvbEB6MkkY6T98E3xsiw,,&amp;data=UlNrNmk5WktYejR0eWJFYk1LdmtxaEhzcnNFZW15bS11Nng5eExJdmdYR3VpQU5iQ0psVnI0T2pTTjFHdkRiaUhFdi1HVmNlREdrZjFobTNZTGJiSTlUdExtVlhRLUZDOE81RjkzTmw1VUUs&amp;sign=c8fcb4e600a115ed3498765d49e69682&amp;keyno=0&amp;b64e=2&amp;ref=orjY4mGPRjmeEvfSbBIU7wdiUYsOhtJ_UgDfu9seXSqA8yokNd67t_Nj4cPWCb6XFtSJshVYQ77_VmIvVBlnRSJI28qfIBEuACrIQLhKep3n7rHX_cUfk9kL6_lNRcNUXx_ZyhFmKKHgHMdTz7ZcTw7qTDEXbcWg50x6pdBmZCKD_EoqmdWnBLGrKB85_T_MuLG3PxVKG9Z6K1QYhv9ll1zz81WARMtx&amp;l10n=ru&amp;rp=1&amp;cts=1559735550355&amp;mc=3.4548223999466066&amp;hdtime=12750.34" TargetMode="External"/><Relationship Id="rId5" Type="http://schemas.openxmlformats.org/officeDocument/2006/relationships/hyperlink" Target="mailto:yarpol.krymschool.kirov@crimeaedu.ru" TargetMode="External"/><Relationship Id="rId4" Type="http://schemas.openxmlformats.org/officeDocument/2006/relationships/webSettings" Target="webSettings.xml"/><Relationship Id="rId544267228" Type="http://schemas.openxmlformats.org/officeDocument/2006/relationships/footnotes" Target="footnotes.xml"/><Relationship Id="rId624778225" Type="http://schemas.openxmlformats.org/officeDocument/2006/relationships/endnotes" Target="endnotes.xml"/><Relationship Id="rId297163406" Type="http://schemas.openxmlformats.org/officeDocument/2006/relationships/comments" Target="comments.xml"/><Relationship Id="rId361974194" Type="http://schemas.microsoft.com/office/2011/relationships/commentsExtended" Target="commentsExtended.xml"/><Relationship Id="rId911193671"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Xqz0C/H4WTy3BRmzRF4BXj6ygoE=</DigestValue>
    </Reference>
    <Reference Type="http://www.w3.org/2000/09/xmldsig#Object" URI="#idOfficeObject">
      <DigestMethod Algorithm="http://www.w3.org/2000/09/xmldsig#sha1"/>
      <DigestValue>qHaQ7908NIwzGU7HYBA+z0wQ+Vo=</DigestValue>
    </Reference>
  </SignedInfo>
  <SignatureValue>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</SignatureValue>
  <KeyInfo>
    <X509Data>
      <X509Certificate>MIIFkTCCA3kCFGmuXN4bNSDagNvjEsKHZo/19nxpMA0GCSqGSIb3DQEBCwUAMIGQ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</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mdssi:RelationshipReference SourceId="rId544267228"/>
            <mdssi:RelationshipReference SourceId="rId624778225"/>
            <mdssi:RelationshipReference SourceId="rId297163406"/>
            <mdssi:RelationshipReference SourceId="rId361974194"/>
            <mdssi:RelationshipReference SourceId="rId911193671"/>
          </Transform>
          <Transform Algorithm="http://www.w3.org/TR/2001/REC-xml-c14n-20010315"/>
        </Transforms>
        <DigestMethod Algorithm="http://www.w3.org/2000/09/xmldsig#sha1"/>
        <DigestValue>bNAkWqAiTXQIB6zWlkH6BHuP4qU=</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ZvzwmvojCaWjiXPAWIBPaxbR17Q=</DigestValue>
      </Reference>
      <Reference URI="/word/endnotes.xml?ContentType=application/vnd.openxmlformats-officedocument.wordprocessingml.endnotes+xml">
        <DigestMethod Algorithm="http://www.w3.org/2000/09/xmldsig#sha1"/>
        <DigestValue>XK5ZbMMgs6hzU/qpAqvTWMoOE9c=</DigestValue>
      </Reference>
      <Reference URI="/word/fontTable.xml?ContentType=application/vnd.openxmlformats-officedocument.wordprocessingml.fontTable+xml">
        <DigestMethod Algorithm="http://www.w3.org/2000/09/xmldsig#sha1"/>
        <DigestValue>rlAHTmZcT0pD7fkypQegAnFxU6k=</DigestValue>
      </Reference>
      <Reference URI="/word/footnotes.xml?ContentType=application/vnd.openxmlformats-officedocument.wordprocessingml.footnotes+xml">
        <DigestMethod Algorithm="http://www.w3.org/2000/09/xmldsig#sha1"/>
        <DigestValue>Z7SgDzw4bdeHTtigjzzivAQ1EJY=</DigestValue>
      </Reference>
      <Reference URI="/word/numbering.xml?ContentType=application/vnd.openxmlformats-officedocument.wordprocessingml.numbering+xml">
        <DigestMethod Algorithm="http://www.w3.org/2000/09/xmldsig#sha1"/>
        <DigestValue>LCo7WjnRsSiCv03+cFaMbk2NKiQ=</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N69Oz8rhaElNkuXIoGg37xNEPEs=</DigestValue>
      </Reference>
      <Reference URI="/word/styles.xml?ContentType=application/vnd.openxmlformats-officedocument.wordprocessingml.styles+xml">
        <DigestMethod Algorithm="http://www.w3.org/2000/09/xmldsig#sha1"/>
        <DigestValue>vgyYHDhSOUT9ubRhcW960DEuWGg=</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lsJpQUi3QcTiTVvBBf6+hbXAN/o=</DigestValue>
      </Reference>
    </Manifest>
    <SignatureProperties>
      <SignatureProperty Id="idSignatureTime" Target="#idPackageSignature">
        <mdssi:SignatureTime>
          <mdssi:Format>YYYY-MM-DDThh:mm:ssTZD</mdssi:Format>
          <mdssi:Value>2022-12-16T10:19:21Z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8</TotalTime>
  <Pages>34</Pages>
  <Words>8213</Words>
  <Characters>46816</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2</cp:revision>
  <dcterms:created xsi:type="dcterms:W3CDTF">2022-08-09T11:24:00Z</dcterms:created>
  <dcterms:modified xsi:type="dcterms:W3CDTF">2022-08-09T11:47:00Z</dcterms:modified>
</cp:coreProperties>
</file>