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20" w:rsidRDefault="00654820">
      <w:pPr>
        <w:rPr>
          <w:color w:val="auto"/>
          <w:sz w:val="2"/>
          <w:szCs w:val="2"/>
        </w:rPr>
      </w:pPr>
      <w:bookmarkStart w:id="0" w:name="_GoBack"/>
      <w:bookmarkEnd w:id="0"/>
    </w:p>
    <w:tbl>
      <w:tblPr>
        <w:tblW w:w="3280" w:type="dxa"/>
        <w:tblInd w:w="10" w:type="dxa"/>
        <w:tblLayout w:type="fixed"/>
        <w:tblCellMar>
          <w:left w:w="0" w:type="dxa"/>
          <w:right w:w="0" w:type="dxa"/>
        </w:tblCellMar>
        <w:tblLook w:val="0000" w:firstRow="0" w:lastRow="0" w:firstColumn="0" w:lastColumn="0" w:noHBand="0" w:noVBand="0"/>
      </w:tblPr>
      <w:tblGrid>
        <w:gridCol w:w="3280"/>
      </w:tblGrid>
      <w:tr w:rsidR="001857E9" w:rsidRPr="00AB53D0" w:rsidTr="001857E9">
        <w:trPr>
          <w:trHeight w:val="3101"/>
        </w:trPr>
        <w:tc>
          <w:tcPr>
            <w:tcW w:w="3280" w:type="dxa"/>
          </w:tcPr>
          <w:p w:rsidR="001857E9" w:rsidRPr="00AB53D0" w:rsidRDefault="00C810A3" w:rsidP="001857E9">
            <w:pPr>
              <w:autoSpaceDE w:val="0"/>
              <w:autoSpaceDN w:val="0"/>
              <w:adjustRightInd w:val="0"/>
              <w:ind w:left="84"/>
            </w:pPr>
            <w:r>
              <w:rPr>
                <w:noProof/>
              </w:rPr>
              <w:pict>
                <v:shapetype id="_x0000_t202" coordsize="21600,21600" o:spt="202" path="m,l,21600r21600,l21600,xe">
                  <v:stroke joinstyle="miter"/>
                  <v:path gradientshapeok="t" o:connecttype="rect"/>
                </v:shapetype>
                <v:shape id="_x0000_s1027" type="#_x0000_t202" style="position:absolute;left:0;text-align:left;margin-left:237.3pt;margin-top:6pt;width:252pt;height:157.35pt;z-index:2" stroked="f">
                  <v:textbox>
                    <w:txbxContent>
                      <w:p w:rsidR="008B27D5" w:rsidRPr="00AB53D0" w:rsidRDefault="008B27D5" w:rsidP="001857E9">
                        <w:pPr>
                          <w:autoSpaceDE w:val="0"/>
                          <w:autoSpaceDN w:val="0"/>
                          <w:adjustRightInd w:val="0"/>
                          <w:ind w:left="180"/>
                        </w:pPr>
                        <w:r w:rsidRPr="00AB53D0">
                          <w:t>УТВЕРЖДАЮ</w:t>
                        </w:r>
                        <w:r w:rsidRPr="00AB53D0">
                          <w:rPr>
                            <w:b/>
                            <w:bCs/>
                          </w:rPr>
                          <w:t>:</w:t>
                        </w:r>
                      </w:p>
                      <w:p w:rsidR="008B27D5" w:rsidRPr="00AB53D0" w:rsidRDefault="008B27D5" w:rsidP="001857E9">
                        <w:pPr>
                          <w:autoSpaceDE w:val="0"/>
                          <w:autoSpaceDN w:val="0"/>
                          <w:adjustRightInd w:val="0"/>
                          <w:ind w:left="180"/>
                        </w:pPr>
                        <w:r w:rsidRPr="00AB53D0">
                          <w:t>Директор</w:t>
                        </w:r>
                      </w:p>
                      <w:p w:rsidR="008B27D5" w:rsidRPr="00AB53D0" w:rsidRDefault="008B27D5" w:rsidP="001857E9">
                        <w:pPr>
                          <w:autoSpaceDE w:val="0"/>
                          <w:autoSpaceDN w:val="0"/>
                          <w:adjustRightInd w:val="0"/>
                          <w:ind w:left="100"/>
                        </w:pPr>
                        <w:r w:rsidRPr="00AB53D0">
                          <w:t xml:space="preserve">Муниципального бюджетного общеобразовательного учреждения </w:t>
                        </w:r>
                        <w:r w:rsidRPr="00493C35">
                          <w:t>"</w:t>
                        </w:r>
                        <w:r w:rsidRPr="00AB53D0">
                          <w:t>Владиславовская общеобразовательная школа</w:t>
                        </w:r>
                        <w:r w:rsidRPr="00493C35">
                          <w:t>"</w:t>
                        </w:r>
                        <w:r w:rsidRPr="00AB53D0">
                          <w:t xml:space="preserve"> Кировского района Республики Крым</w:t>
                        </w:r>
                      </w:p>
                      <w:p w:rsidR="008B27D5" w:rsidRPr="00AB53D0" w:rsidRDefault="008B27D5" w:rsidP="001857E9">
                        <w:pPr>
                          <w:autoSpaceDE w:val="0"/>
                          <w:autoSpaceDN w:val="0"/>
                          <w:adjustRightInd w:val="0"/>
                          <w:ind w:left="100"/>
                        </w:pPr>
                        <w:r w:rsidRPr="00AB53D0">
                          <w:t>_____________ Л.Ф.Лихварь</w:t>
                        </w:r>
                      </w:p>
                      <w:p w:rsidR="008B27D5" w:rsidRPr="00493C35" w:rsidRDefault="008B27D5" w:rsidP="001857E9">
                        <w:pPr>
                          <w:autoSpaceDE w:val="0"/>
                          <w:autoSpaceDN w:val="0"/>
                          <w:adjustRightInd w:val="0"/>
                          <w:ind w:left="180"/>
                        </w:pPr>
                        <w:r w:rsidRPr="00AB53D0">
                          <w:t>(</w:t>
                        </w:r>
                        <w:r w:rsidRPr="006B03C0">
                          <w:t>(Приказ от «</w:t>
                        </w:r>
                        <w:r>
                          <w:t>28</w:t>
                        </w:r>
                        <w:r w:rsidRPr="006B03C0">
                          <w:t>» _</w:t>
                        </w:r>
                        <w:r>
                          <w:t>04</w:t>
                        </w:r>
                        <w:r w:rsidRPr="006B03C0">
                          <w:t>_201</w:t>
                        </w:r>
                        <w:r>
                          <w:t>5</w:t>
                        </w:r>
                        <w:r w:rsidRPr="006B03C0">
                          <w:t>_ года №</w:t>
                        </w:r>
                        <w:r>
                          <w:t>129</w:t>
                        </w:r>
                        <w:r w:rsidRPr="00AB53D0">
                          <w:t>).</w:t>
                        </w:r>
                      </w:p>
                    </w:txbxContent>
                  </v:textbox>
                </v:shape>
              </w:pict>
            </w:r>
            <w:r w:rsidR="001857E9" w:rsidRPr="00AB53D0">
              <w:t>СОГЛАСОВАНА</w:t>
            </w:r>
            <w:r w:rsidR="001857E9" w:rsidRPr="00AB53D0">
              <w:rPr>
                <w:b/>
                <w:bCs/>
              </w:rPr>
              <w:t>:</w:t>
            </w:r>
          </w:p>
          <w:p w:rsidR="001857E9" w:rsidRPr="00AB53D0" w:rsidRDefault="001857E9" w:rsidP="001857E9">
            <w:pPr>
              <w:autoSpaceDE w:val="0"/>
              <w:autoSpaceDN w:val="0"/>
              <w:adjustRightInd w:val="0"/>
              <w:ind w:left="84"/>
            </w:pPr>
            <w:r w:rsidRPr="00AB53D0">
              <w:t xml:space="preserve">на </w:t>
            </w:r>
            <w:r>
              <w:t>заседании Управляющего совета</w:t>
            </w:r>
          </w:p>
          <w:p w:rsidR="001857E9" w:rsidRDefault="001857E9" w:rsidP="001857E9">
            <w:pPr>
              <w:autoSpaceDE w:val="0"/>
              <w:autoSpaceDN w:val="0"/>
              <w:adjustRightInd w:val="0"/>
              <w:ind w:left="84"/>
            </w:pPr>
            <w:r w:rsidRPr="00AB53D0">
              <w:t xml:space="preserve">Муниципального бюджетного общеобразовательного учреждения </w:t>
            </w:r>
            <w:r w:rsidRPr="00493C35">
              <w:t>"</w:t>
            </w:r>
            <w:r w:rsidRPr="00AB53D0">
              <w:t>Владиславовская общеобразовательная школа</w:t>
            </w:r>
            <w:r w:rsidR="00FD35CE" w:rsidRPr="00493C35">
              <w:t>"</w:t>
            </w:r>
            <w:r w:rsidRPr="00AB53D0">
              <w:t xml:space="preserve"> Кировского района Рес</w:t>
            </w:r>
            <w:r>
              <w:t xml:space="preserve">публики Крым (Протокол   </w:t>
            </w:r>
            <w:r w:rsidR="00FE51CF" w:rsidRPr="006B03C0">
              <w:t>от «</w:t>
            </w:r>
            <w:r w:rsidR="00FE51CF">
              <w:t>28</w:t>
            </w:r>
            <w:r w:rsidR="00FE51CF" w:rsidRPr="006B03C0">
              <w:t>» _</w:t>
            </w:r>
            <w:r w:rsidR="00FE51CF">
              <w:t>04</w:t>
            </w:r>
            <w:r w:rsidR="00FE51CF" w:rsidRPr="006B03C0">
              <w:t>_ 201</w:t>
            </w:r>
            <w:r w:rsidR="00FE51CF">
              <w:t>5</w:t>
            </w:r>
            <w:r w:rsidR="00FE51CF" w:rsidRPr="006B03C0">
              <w:t>_ года №</w:t>
            </w:r>
            <w:r w:rsidR="00FE51CF">
              <w:t>3</w:t>
            </w:r>
            <w:r w:rsidRPr="00AB53D0">
              <w:t>)</w:t>
            </w:r>
          </w:p>
          <w:p w:rsidR="001857E9" w:rsidRPr="00AB53D0" w:rsidRDefault="001857E9" w:rsidP="001857E9">
            <w:pPr>
              <w:autoSpaceDE w:val="0"/>
              <w:autoSpaceDN w:val="0"/>
              <w:adjustRightInd w:val="0"/>
              <w:ind w:left="84"/>
            </w:pPr>
            <w:r>
              <w:t>Председатель ___________Беляева Г.В.</w:t>
            </w:r>
          </w:p>
          <w:p w:rsidR="001857E9" w:rsidRPr="00AB53D0" w:rsidRDefault="001857E9" w:rsidP="001857E9">
            <w:pPr>
              <w:autoSpaceDE w:val="0"/>
              <w:autoSpaceDN w:val="0"/>
              <w:adjustRightInd w:val="0"/>
            </w:pPr>
          </w:p>
        </w:tc>
      </w:tr>
    </w:tbl>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Default="001857E9" w:rsidP="001857E9">
      <w:pPr>
        <w:overflowPunct w:val="0"/>
        <w:autoSpaceDE w:val="0"/>
        <w:autoSpaceDN w:val="0"/>
        <w:adjustRightInd w:val="0"/>
        <w:ind w:right="37" w:firstLine="21"/>
        <w:jc w:val="center"/>
        <w:rPr>
          <w:b/>
          <w:sz w:val="28"/>
          <w:szCs w:val="28"/>
        </w:rPr>
      </w:pPr>
      <w:r w:rsidRPr="00503604">
        <w:rPr>
          <w:b/>
          <w:sz w:val="28"/>
          <w:szCs w:val="28"/>
        </w:rPr>
        <w:t xml:space="preserve">Основная образовательная программа </w:t>
      </w:r>
      <w:r>
        <w:rPr>
          <w:b/>
          <w:sz w:val="28"/>
          <w:szCs w:val="28"/>
        </w:rPr>
        <w:t>среднего</w:t>
      </w:r>
      <w:r w:rsidRPr="00503604">
        <w:rPr>
          <w:b/>
          <w:sz w:val="28"/>
          <w:szCs w:val="28"/>
        </w:rPr>
        <w:t xml:space="preserve"> общего образования </w:t>
      </w:r>
    </w:p>
    <w:p w:rsidR="001857E9" w:rsidRDefault="001857E9" w:rsidP="001857E9">
      <w:pPr>
        <w:overflowPunct w:val="0"/>
        <w:autoSpaceDE w:val="0"/>
        <w:autoSpaceDN w:val="0"/>
        <w:adjustRightInd w:val="0"/>
        <w:ind w:right="37" w:firstLine="21"/>
        <w:jc w:val="center"/>
        <w:rPr>
          <w:b/>
          <w:sz w:val="28"/>
          <w:szCs w:val="28"/>
        </w:rPr>
      </w:pPr>
      <w:r w:rsidRPr="00503604">
        <w:rPr>
          <w:b/>
          <w:sz w:val="28"/>
          <w:szCs w:val="28"/>
        </w:rPr>
        <w:t xml:space="preserve">Муниципального бюджетного общеобразовательного учреждения </w:t>
      </w:r>
      <w:r>
        <w:rPr>
          <w:b/>
          <w:sz w:val="28"/>
          <w:szCs w:val="28"/>
        </w:rPr>
        <w:t>"</w:t>
      </w:r>
      <w:r w:rsidRPr="00503604">
        <w:rPr>
          <w:b/>
          <w:sz w:val="28"/>
          <w:szCs w:val="28"/>
        </w:rPr>
        <w:t>Владиславовская общеобразовательная школа</w:t>
      </w:r>
      <w:r w:rsidR="00FD35CE">
        <w:rPr>
          <w:b/>
          <w:sz w:val="28"/>
          <w:szCs w:val="28"/>
        </w:rPr>
        <w:t>"</w:t>
      </w:r>
      <w:r w:rsidRPr="00503604">
        <w:rPr>
          <w:b/>
          <w:sz w:val="28"/>
          <w:szCs w:val="28"/>
        </w:rPr>
        <w:t xml:space="preserve"> Кировского района Республики Крым</w:t>
      </w:r>
    </w:p>
    <w:p w:rsidR="001857E9" w:rsidRPr="00812D3D" w:rsidRDefault="001857E9" w:rsidP="001857E9">
      <w:pPr>
        <w:autoSpaceDE w:val="0"/>
        <w:autoSpaceDN w:val="0"/>
        <w:adjustRightInd w:val="0"/>
      </w:pPr>
    </w:p>
    <w:p w:rsidR="001857E9" w:rsidRPr="00FE51CF" w:rsidRDefault="00FE51CF" w:rsidP="00FE51CF">
      <w:pPr>
        <w:autoSpaceDE w:val="0"/>
        <w:autoSpaceDN w:val="0"/>
        <w:adjustRightInd w:val="0"/>
        <w:jc w:val="center"/>
        <w:rPr>
          <w:b/>
        </w:rPr>
      </w:pPr>
      <w:r w:rsidRPr="00FE51CF">
        <w:rPr>
          <w:b/>
        </w:rPr>
        <w:t>Срок реализации 2015-2017 год</w:t>
      </w: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1857E9" w:rsidP="001857E9">
      <w:pPr>
        <w:autoSpaceDE w:val="0"/>
        <w:autoSpaceDN w:val="0"/>
        <w:adjustRightInd w:val="0"/>
        <w:ind w:left="3180"/>
        <w:rPr>
          <w:b/>
          <w:bCs/>
        </w:rPr>
      </w:pPr>
    </w:p>
    <w:p w:rsidR="001857E9" w:rsidRDefault="00C810A3" w:rsidP="001857E9">
      <w:pPr>
        <w:autoSpaceDE w:val="0"/>
        <w:autoSpaceDN w:val="0"/>
        <w:adjustRightInd w:val="0"/>
        <w:ind w:left="3180"/>
        <w:rPr>
          <w:b/>
          <w:bCs/>
        </w:rPr>
      </w:pPr>
      <w:r>
        <w:rPr>
          <w:noProof/>
        </w:rPr>
        <w:pict>
          <v:shape id="_x0000_s1028" type="#_x0000_t202" style="position:absolute;left:0;text-align:left;margin-left:207.8pt;margin-top:3.1pt;width:275.85pt;height:133.35pt;z-index:1" stroked="f">
            <v:textbox>
              <w:txbxContent>
                <w:p w:rsidR="008B27D5" w:rsidRPr="00AB53D0" w:rsidRDefault="008B27D5" w:rsidP="001857E9">
                  <w:pPr>
                    <w:autoSpaceDE w:val="0"/>
                    <w:autoSpaceDN w:val="0"/>
                    <w:adjustRightInd w:val="0"/>
                    <w:ind w:left="122"/>
                  </w:pPr>
                  <w:r w:rsidRPr="00AB53D0">
                    <w:t>ПРИНЯТА</w:t>
                  </w:r>
                  <w:r w:rsidRPr="00AB53D0">
                    <w:rPr>
                      <w:b/>
                      <w:bCs/>
                    </w:rPr>
                    <w:t>:</w:t>
                  </w:r>
                </w:p>
                <w:p w:rsidR="008B27D5" w:rsidRPr="00AB53D0" w:rsidRDefault="008B27D5" w:rsidP="001857E9">
                  <w:pPr>
                    <w:autoSpaceDE w:val="0"/>
                    <w:autoSpaceDN w:val="0"/>
                    <w:adjustRightInd w:val="0"/>
                    <w:ind w:left="122"/>
                  </w:pPr>
                  <w:r w:rsidRPr="00AB53D0">
                    <w:t xml:space="preserve">на </w:t>
                  </w:r>
                  <w:r>
                    <w:t>заседании педагогического совета</w:t>
                  </w:r>
                </w:p>
                <w:p w:rsidR="008B27D5" w:rsidRPr="00AB53D0" w:rsidRDefault="008B27D5" w:rsidP="001857E9">
                  <w:pPr>
                    <w:autoSpaceDE w:val="0"/>
                    <w:autoSpaceDN w:val="0"/>
                    <w:adjustRightInd w:val="0"/>
                    <w:ind w:left="120"/>
                  </w:pPr>
                  <w:r w:rsidRPr="00AB53D0">
                    <w:t xml:space="preserve">Муниципального бюджетного общеобразовательного учреждения </w:t>
                  </w:r>
                  <w:r w:rsidRPr="00493C35">
                    <w:t>"</w:t>
                  </w:r>
                  <w:r w:rsidRPr="00AB53D0">
                    <w:t>Владиславовская общеобразовательная школа</w:t>
                  </w:r>
                  <w:r w:rsidRPr="00493C35">
                    <w:t>"</w:t>
                  </w:r>
                  <w:r w:rsidRPr="00AB53D0">
                    <w:t xml:space="preserve"> Кировского района Республики Крым </w:t>
                  </w:r>
                </w:p>
                <w:p w:rsidR="008B27D5" w:rsidRPr="00AB53D0" w:rsidRDefault="008B27D5" w:rsidP="001857E9">
                  <w:pPr>
                    <w:autoSpaceDE w:val="0"/>
                    <w:autoSpaceDN w:val="0"/>
                    <w:adjustRightInd w:val="0"/>
                    <w:ind w:left="120"/>
                  </w:pPr>
                  <w:r>
                    <w:t>(Протокол от «28» _04_ 2015_</w:t>
                  </w:r>
                  <w:r w:rsidRPr="00AB53D0">
                    <w:t xml:space="preserve"> года №</w:t>
                  </w:r>
                  <w:r>
                    <w:t>3_</w:t>
                  </w:r>
                  <w:r w:rsidRPr="00AB53D0">
                    <w:t>)</w:t>
                  </w:r>
                </w:p>
                <w:p w:rsidR="008B27D5" w:rsidRDefault="008B27D5" w:rsidP="001857E9"/>
              </w:txbxContent>
            </v:textbox>
          </v:shape>
        </w:pict>
      </w:r>
    </w:p>
    <w:p w:rsidR="001857E9" w:rsidRDefault="001857E9" w:rsidP="001857E9">
      <w:pPr>
        <w:autoSpaceDE w:val="0"/>
        <w:autoSpaceDN w:val="0"/>
        <w:adjustRightInd w:val="0"/>
        <w:ind w:left="3180"/>
        <w:rPr>
          <w:b/>
          <w:bCs/>
        </w:rPr>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Pr="00812D3D"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1857E9" w:rsidP="001857E9">
      <w:pPr>
        <w:autoSpaceDE w:val="0"/>
        <w:autoSpaceDN w:val="0"/>
        <w:adjustRightInd w:val="0"/>
      </w:pPr>
    </w:p>
    <w:p w:rsidR="001857E9" w:rsidRDefault="00FE51CF" w:rsidP="00FE51CF">
      <w:pPr>
        <w:autoSpaceDE w:val="0"/>
        <w:autoSpaceDN w:val="0"/>
        <w:adjustRightInd w:val="0"/>
        <w:jc w:val="center"/>
      </w:pPr>
      <w:r>
        <w:t>с.Владиславовка, 2015</w:t>
      </w:r>
    </w:p>
    <w:tbl>
      <w:tblPr>
        <w:tblW w:w="9600" w:type="dxa"/>
        <w:jc w:val="center"/>
        <w:tblLayout w:type="fixed"/>
        <w:tblCellMar>
          <w:left w:w="0" w:type="dxa"/>
          <w:right w:w="0" w:type="dxa"/>
        </w:tblCellMar>
        <w:tblLook w:val="0000" w:firstRow="0" w:lastRow="0" w:firstColumn="0" w:lastColumn="0" w:noHBand="0" w:noVBand="0"/>
      </w:tblPr>
      <w:tblGrid>
        <w:gridCol w:w="946"/>
        <w:gridCol w:w="7382"/>
        <w:gridCol w:w="1272"/>
      </w:tblGrid>
      <w:tr w:rsidR="00654820" w:rsidTr="00A3621E">
        <w:tblPrEx>
          <w:tblCellMar>
            <w:top w:w="0" w:type="dxa"/>
            <w:left w:w="0" w:type="dxa"/>
            <w:bottom w:w="0" w:type="dxa"/>
            <w:right w:w="0" w:type="dxa"/>
          </w:tblCellMar>
        </w:tblPrEx>
        <w:trPr>
          <w:trHeight w:hRule="exact" w:val="643"/>
          <w:jc w:val="center"/>
        </w:trPr>
        <w:tc>
          <w:tcPr>
            <w:tcW w:w="9600" w:type="dxa"/>
            <w:gridSpan w:val="3"/>
            <w:tcBorders>
              <w:top w:val="single" w:sz="4" w:space="0" w:color="auto"/>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51"/>
              <w:shd w:val="clear" w:color="auto" w:fill="auto"/>
              <w:spacing w:line="260" w:lineRule="exact"/>
            </w:pPr>
            <w:r>
              <w:rPr>
                <w:rStyle w:val="MSGENFONTSTYLENAMETEMPLATEROLENUMBERMSGENFONTSTYLENAMEBYROLETEXT5"/>
                <w:b/>
                <w:bCs/>
                <w:i/>
                <w:iCs/>
                <w:color w:val="000000"/>
              </w:rPr>
              <w:lastRenderedPageBreak/>
              <w:t>Содержание</w:t>
            </w:r>
          </w:p>
        </w:tc>
      </w:tr>
      <w:tr w:rsidR="00654820" w:rsidTr="00A3621E">
        <w:tblPrEx>
          <w:tblCellMar>
            <w:top w:w="0" w:type="dxa"/>
            <w:left w:w="0" w:type="dxa"/>
            <w:bottom w:w="0" w:type="dxa"/>
            <w:right w:w="0" w:type="dxa"/>
          </w:tblCellMar>
        </w:tblPrEx>
        <w:trPr>
          <w:trHeight w:hRule="exact" w:val="317"/>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1.1.</w:t>
            </w:r>
          </w:p>
        </w:tc>
        <w:tc>
          <w:tcPr>
            <w:tcW w:w="7382"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jc w:val="both"/>
            </w:pPr>
            <w:r>
              <w:rPr>
                <w:rStyle w:val="MSGENFONTSTYLENAMETEMPLATEROLENUMBERMSGENFONTSTYLENAMEBYROLETEXT2"/>
                <w:b/>
                <w:bCs/>
                <w:color w:val="000000"/>
              </w:rPr>
              <w:t>Пояснительная записка</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A442B9"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4-9</w:t>
            </w:r>
          </w:p>
        </w:tc>
      </w:tr>
      <w:tr w:rsidR="00654820" w:rsidTr="00A3621E">
        <w:tblPrEx>
          <w:tblCellMar>
            <w:top w:w="0" w:type="dxa"/>
            <w:left w:w="0" w:type="dxa"/>
            <w:bottom w:w="0" w:type="dxa"/>
            <w:right w:w="0" w:type="dxa"/>
          </w:tblCellMar>
        </w:tblPrEx>
        <w:trPr>
          <w:trHeight w:hRule="exact" w:val="571"/>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1.2</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02" w:lineRule="exact"/>
              <w:jc w:val="both"/>
            </w:pPr>
            <w:r>
              <w:rPr>
                <w:rStyle w:val="MSGENFONTSTYLENAMETEMPLATEROLENUMBERMSGENFONTSTYLENAMEBYROLETEXT2"/>
                <w:b/>
                <w:bCs/>
                <w:color w:val="000000"/>
              </w:rPr>
              <w:t>Требования к результатам освоения обучающимися основной образовательной программы среднего общего образования</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A442B9"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9</w:t>
            </w:r>
            <w:r w:rsidR="00654820">
              <w:rPr>
                <w:rStyle w:val="MSGENFONTSTYLENAMETEMPLATEROLENUMBERMSGENFONTSTYLENAMEBYROLETEXT8"/>
                <w:color w:val="000000"/>
              </w:rPr>
              <w:t>-36</w:t>
            </w:r>
          </w:p>
        </w:tc>
      </w:tr>
      <w:tr w:rsidR="00654820" w:rsidTr="00A3621E">
        <w:tblPrEx>
          <w:tblCellMar>
            <w:top w:w="0" w:type="dxa"/>
            <w:left w:w="0" w:type="dxa"/>
            <w:bottom w:w="0" w:type="dxa"/>
            <w:right w:w="0" w:type="dxa"/>
          </w:tblCellMar>
        </w:tblPrEx>
        <w:trPr>
          <w:trHeight w:hRule="exact" w:val="658"/>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1.3.</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26" w:lineRule="exact"/>
              <w:jc w:val="both"/>
            </w:pPr>
            <w:r>
              <w:rPr>
                <w:rStyle w:val="MSGENFONTSTYLENAMETEMPLATEROLENUMBERMSGENFONTSTYLENAMEBYROLETEXT2"/>
                <w:b/>
                <w:bCs/>
                <w:color w:val="000000"/>
              </w:rPr>
              <w:t>Система оценки знаний, умений и навыков учащихся по учебным предметам уровня среднего общего образования</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36-49</w:t>
            </w:r>
          </w:p>
        </w:tc>
      </w:tr>
      <w:tr w:rsidR="00654820" w:rsidTr="00A3621E">
        <w:tblPrEx>
          <w:tblCellMar>
            <w:top w:w="0" w:type="dxa"/>
            <w:left w:w="0" w:type="dxa"/>
            <w:bottom w:w="0" w:type="dxa"/>
            <w:right w:w="0" w:type="dxa"/>
          </w:tblCellMar>
        </w:tblPrEx>
        <w:trPr>
          <w:trHeight w:hRule="exact" w:val="979"/>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2.1.</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22" w:lineRule="exact"/>
              <w:jc w:val="both"/>
            </w:pPr>
            <w:r>
              <w:rPr>
                <w:rStyle w:val="MSGENFONTSTYLENAMETEMPLATEROLENUMBERMSGENFONTSTYLENAMEBYROLETEXT2"/>
                <w:b/>
                <w:bCs/>
                <w:color w:val="000000"/>
              </w:rPr>
              <w:t xml:space="preserve">Программы отдельных учебных предметов, курсов на уровне среднего общего образования, обеспечивающие реализацию ФКГОС </w:t>
            </w:r>
            <w:smartTag w:uri="urn:schemas-microsoft-com:office:smarttags" w:element="metricconverter">
              <w:smartTagPr>
                <w:attr w:name="ProductID" w:val="2004 г"/>
              </w:smartTagPr>
              <w:r>
                <w:rPr>
                  <w:rStyle w:val="MSGENFONTSTYLENAMETEMPLATEROLENUMBERMSGENFONTSTYLENAMEBYROLETEXT2"/>
                  <w:b/>
                  <w:bCs/>
                  <w:color w:val="000000"/>
                </w:rPr>
                <w:t>2004 г</w:t>
              </w:r>
            </w:smartTag>
            <w:r>
              <w:rPr>
                <w:rStyle w:val="MSGENFONTSTYLENAMETEMPLATEROLENUMBERMSGENFONTSTYLENAMEBYROLETEXT2"/>
                <w:b/>
                <w:bCs/>
                <w:color w:val="000000"/>
              </w:rPr>
              <w:t>.</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49</w:t>
            </w:r>
          </w:p>
        </w:tc>
      </w:tr>
      <w:tr w:rsidR="00654820" w:rsidTr="00A3621E">
        <w:tblPrEx>
          <w:tblCellMar>
            <w:top w:w="0" w:type="dxa"/>
            <w:left w:w="0" w:type="dxa"/>
            <w:bottom w:w="0" w:type="dxa"/>
            <w:right w:w="0" w:type="dxa"/>
          </w:tblCellMar>
        </w:tblPrEx>
        <w:trPr>
          <w:trHeight w:hRule="exact" w:val="3712"/>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2.2.</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07" w:lineRule="exact"/>
              <w:jc w:val="both"/>
            </w:pPr>
            <w:r>
              <w:rPr>
                <w:rStyle w:val="MSGENFONTSTYLENAMETEMPLATEROLENUMBERMSGENFONTSTYLENAMEBYROLETEXT2"/>
                <w:b/>
                <w:bCs/>
                <w:color w:val="000000"/>
              </w:rPr>
              <w:t>Программы, обеспечивающие развитие, воспитание, социализацию обучающихся курсов на уровне среднего общего образования:</w:t>
            </w:r>
          </w:p>
          <w:p w:rsidR="00654820" w:rsidRDefault="00654820" w:rsidP="00A3621E">
            <w:pPr>
              <w:pStyle w:val="MSGENFONTSTYLENAMETEMPLATEROLEMSGENFONTSTYLENAMEBYROLETEXT1"/>
              <w:shd w:val="clear" w:color="auto" w:fill="auto"/>
              <w:ind w:firstLine="0"/>
            </w:pPr>
            <w:r>
              <w:rPr>
                <w:rStyle w:val="MSGENFONTSTYLENAMETEMPLATEROLEMSGENFONTSTYLENAMEBYROLETEXT"/>
                <w:color w:val="000000"/>
              </w:rPr>
              <w:t>2.2.1 Программа воспитания и социализации обучающихся на уровне среднего общего образования</w:t>
            </w:r>
          </w:p>
          <w:p w:rsidR="00654820" w:rsidRDefault="00654820" w:rsidP="00A3621E">
            <w:pPr>
              <w:pStyle w:val="MSGENFONTSTYLENAMETEMPLATEROLEMSGENFONTSTYLENAMEBYROLETEXT1"/>
              <w:numPr>
                <w:ilvl w:val="0"/>
                <w:numId w:val="1"/>
              </w:numPr>
              <w:shd w:val="clear" w:color="auto" w:fill="auto"/>
              <w:tabs>
                <w:tab w:val="left" w:pos="874"/>
              </w:tabs>
              <w:ind w:firstLine="0"/>
            </w:pPr>
            <w:r>
              <w:rPr>
                <w:rStyle w:val="MSGENFONTSTYLENAMETEMPLATEROLEMSGENFONTSTYLENAMEBYROLETEXT"/>
                <w:color w:val="000000"/>
              </w:rPr>
              <w:t>Программа формирования культуры здорового и безопасного образа жизни;</w:t>
            </w:r>
          </w:p>
          <w:p w:rsidR="00654820" w:rsidRDefault="00654820" w:rsidP="00A3621E">
            <w:pPr>
              <w:pStyle w:val="MSGENFONTSTYLENAMETEMPLATEROLEMSGENFONTSTYLENAMEBYROLETEXT1"/>
              <w:numPr>
                <w:ilvl w:val="0"/>
                <w:numId w:val="1"/>
              </w:numPr>
              <w:shd w:val="clear" w:color="auto" w:fill="auto"/>
              <w:tabs>
                <w:tab w:val="left" w:pos="1234"/>
              </w:tabs>
              <w:ind w:firstLine="0"/>
            </w:pPr>
            <w:r>
              <w:rPr>
                <w:rStyle w:val="MSGENFONTSTYLENAMETEMPLATEROLEMSGENFONTSTYLENAMEBYROLETEXT"/>
                <w:color w:val="000000"/>
              </w:rPr>
              <w:t>Программа профессиональной ориентации обучающихся;</w:t>
            </w:r>
          </w:p>
          <w:p w:rsidR="00654820" w:rsidRDefault="00654820" w:rsidP="00A3621E">
            <w:pPr>
              <w:pStyle w:val="MSGENFONTSTYLENAMETEMPLATEROLEMSGENFONTSTYLENAMEBYROLETEXT1"/>
              <w:numPr>
                <w:ilvl w:val="0"/>
                <w:numId w:val="1"/>
              </w:numPr>
              <w:shd w:val="clear" w:color="auto" w:fill="auto"/>
              <w:tabs>
                <w:tab w:val="left" w:pos="994"/>
              </w:tabs>
              <w:ind w:firstLine="0"/>
            </w:pPr>
            <w:r>
              <w:rPr>
                <w:rStyle w:val="MSGENFONTSTYLENAMETEMPLATEROLEMSGENFONTSTYLENAMEBYROLETEXT"/>
                <w:color w:val="000000"/>
              </w:rPr>
              <w:t>Программа формирования и развития ИКТ- компетентности обучающихся;</w:t>
            </w:r>
          </w:p>
          <w:p w:rsidR="00654820" w:rsidRDefault="00654820" w:rsidP="00A3621E">
            <w:pPr>
              <w:pStyle w:val="MSGENFONTSTYLENAMETEMPLATEROLEMSGENFONTSTYLENAMEBYROLETEXT1"/>
              <w:numPr>
                <w:ilvl w:val="0"/>
                <w:numId w:val="1"/>
              </w:numPr>
              <w:shd w:val="clear" w:color="auto" w:fill="auto"/>
              <w:tabs>
                <w:tab w:val="left" w:pos="1080"/>
              </w:tabs>
              <w:ind w:firstLine="0"/>
            </w:pPr>
            <w:r>
              <w:rPr>
                <w:rStyle w:val="MSGENFONTSTYLENAMETEMPLATEROLEMSGENFONTSTYLENAMEBYROLETEXT"/>
                <w:color w:val="000000"/>
              </w:rPr>
              <w:t>Программа исследовательской и проектной деятельности</w:t>
            </w:r>
          </w:p>
          <w:p w:rsidR="00654820" w:rsidRDefault="00654820" w:rsidP="00A3621E">
            <w:pPr>
              <w:pStyle w:val="MSGENFONTSTYLENAMETEMPLATEROLEMSGENFONTSTYLENAMEBYROLETEXT1"/>
              <w:numPr>
                <w:ilvl w:val="0"/>
                <w:numId w:val="1"/>
              </w:numPr>
              <w:shd w:val="clear" w:color="auto" w:fill="auto"/>
              <w:tabs>
                <w:tab w:val="left" w:pos="-43"/>
              </w:tabs>
              <w:spacing w:line="240" w:lineRule="exact"/>
              <w:ind w:firstLine="0"/>
            </w:pPr>
            <w:r>
              <w:rPr>
                <w:rStyle w:val="MSGENFONTSTYLENAMETEMPLATEROLEMSGENFONTSTYLENAMEBYROLETEXT"/>
                <w:color w:val="000000"/>
              </w:rPr>
              <w:t>Программа дополнительного образования;</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49-59</w:t>
            </w:r>
          </w:p>
        </w:tc>
      </w:tr>
      <w:tr w:rsidR="00654820" w:rsidTr="00A3621E">
        <w:tblPrEx>
          <w:tblCellMar>
            <w:top w:w="0" w:type="dxa"/>
            <w:left w:w="0" w:type="dxa"/>
            <w:bottom w:w="0" w:type="dxa"/>
            <w:right w:w="0" w:type="dxa"/>
          </w:tblCellMar>
        </w:tblPrEx>
        <w:trPr>
          <w:trHeight w:hRule="exact" w:val="662"/>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3.1.</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22" w:lineRule="exact"/>
              <w:jc w:val="both"/>
            </w:pPr>
            <w:r>
              <w:rPr>
                <w:rStyle w:val="MSGENFONTSTYLENAMETEMPLATEROLENUMBERMSGENFONTSTYLENAMEBYROLETEXT2"/>
                <w:b/>
                <w:bCs/>
                <w:color w:val="000000"/>
              </w:rPr>
              <w:t>Учебный план среднего общего образования, обеспечивающего реализацию ФКГОС 2004г.</w:t>
            </w:r>
          </w:p>
        </w:tc>
        <w:tc>
          <w:tcPr>
            <w:tcW w:w="1272" w:type="dxa"/>
            <w:tcBorders>
              <w:top w:val="single" w:sz="4" w:space="0" w:color="auto"/>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59-64</w:t>
            </w:r>
          </w:p>
        </w:tc>
      </w:tr>
      <w:tr w:rsidR="00654820" w:rsidTr="00A3621E">
        <w:tblPrEx>
          <w:tblCellMar>
            <w:top w:w="0" w:type="dxa"/>
            <w:left w:w="0" w:type="dxa"/>
            <w:bottom w:w="0" w:type="dxa"/>
            <w:right w:w="0" w:type="dxa"/>
          </w:tblCellMar>
        </w:tblPrEx>
        <w:trPr>
          <w:trHeight w:hRule="exact" w:val="974"/>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pStyle w:val="MSGENFONTSTYLENAMETEMPLATEROLENUMBERMSGENFONTSTYLENAMEBYROLETEXT21"/>
              <w:shd w:val="clear" w:color="auto" w:fill="auto"/>
              <w:spacing w:line="240" w:lineRule="exact"/>
              <w:ind w:left="60"/>
            </w:pPr>
            <w:r>
              <w:rPr>
                <w:rStyle w:val="MSGENFONTSTYLENAMETEMPLATEROLENUMBERMSGENFONTSTYLENAMEBYROLETEXT2"/>
                <w:b/>
                <w:bCs/>
                <w:color w:val="000000"/>
              </w:rPr>
              <w:t>3.2.</w:t>
            </w: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21"/>
              <w:shd w:val="clear" w:color="auto" w:fill="auto"/>
              <w:spacing w:line="317" w:lineRule="exact"/>
              <w:jc w:val="both"/>
            </w:pPr>
            <w:r>
              <w:rPr>
                <w:rStyle w:val="MSGENFONTSTYLENAMETEMPLATEROLENUMBERMSGENFONTSTYLENAMEBYROLETEXT2"/>
                <w:b/>
                <w:bCs/>
                <w:color w:val="000000"/>
              </w:rPr>
              <w:t>Система условий реализации основной образовательной программы среднего общего образования, обеспечивающего реализацию ФКГОС 2004г.</w:t>
            </w:r>
          </w:p>
        </w:tc>
        <w:tc>
          <w:tcPr>
            <w:tcW w:w="1272" w:type="dxa"/>
            <w:vMerge w:val="restart"/>
            <w:tcBorders>
              <w:top w:val="single" w:sz="4" w:space="0" w:color="auto"/>
              <w:left w:val="single" w:sz="4" w:space="0" w:color="auto"/>
              <w:bottom w:val="nil"/>
              <w:right w:val="single" w:sz="4" w:space="0" w:color="auto"/>
            </w:tcBorders>
            <w:shd w:val="clear" w:color="auto" w:fill="FFFFFF"/>
          </w:tcPr>
          <w:p w:rsidR="00654820" w:rsidRDefault="003354FA" w:rsidP="00A3621E">
            <w:pPr>
              <w:pStyle w:val="MSGENFONTSTYLENAMETEMPLATEROLENUMBERMSGENFONTSTYLENAMEBYROLETEXT81"/>
              <w:shd w:val="clear" w:color="auto" w:fill="auto"/>
              <w:spacing w:line="220" w:lineRule="exact"/>
              <w:ind w:left="60"/>
            </w:pPr>
            <w:r>
              <w:rPr>
                <w:rStyle w:val="MSGENFONTSTYLENAMETEMPLATEROLENUMBERMSGENFONTSTYLENAMEBYROLETEXT8"/>
                <w:color w:val="000000"/>
              </w:rPr>
              <w:t>64-76</w:t>
            </w:r>
          </w:p>
        </w:tc>
      </w:tr>
      <w:tr w:rsidR="00654820" w:rsidTr="00A3621E">
        <w:tblPrEx>
          <w:tblCellMar>
            <w:top w:w="0" w:type="dxa"/>
            <w:left w:w="0" w:type="dxa"/>
            <w:bottom w:w="0" w:type="dxa"/>
            <w:right w:w="0" w:type="dxa"/>
          </w:tblCellMar>
        </w:tblPrEx>
        <w:trPr>
          <w:trHeight w:hRule="exact" w:val="577"/>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0"/>
            </w:pPr>
            <w:r>
              <w:rPr>
                <w:rStyle w:val="MSGENFONTSTYLENAMETEMPLATEROLENUMBERMSGENFONTSTYLENAMEBYROLETEXT7"/>
                <w:b/>
                <w:bCs/>
                <w:i/>
                <w:iCs/>
                <w:color w:val="000000"/>
              </w:rPr>
              <w:t>3.2.1. Организационно - педагогические условия 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71"/>
              <w:shd w:val="clear" w:color="auto" w:fill="auto"/>
              <w:ind w:firstLine="0"/>
            </w:pPr>
          </w:p>
        </w:tc>
      </w:tr>
      <w:tr w:rsidR="00654820" w:rsidTr="00A3621E">
        <w:tblPrEx>
          <w:tblCellMar>
            <w:top w:w="0" w:type="dxa"/>
            <w:left w:w="0" w:type="dxa"/>
            <w:bottom w:w="0" w:type="dxa"/>
            <w:right w:w="0" w:type="dxa"/>
          </w:tblCellMar>
        </w:tblPrEx>
        <w:trPr>
          <w:trHeight w:hRule="exact" w:val="662"/>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spacing w:line="326" w:lineRule="exact"/>
              <w:ind w:firstLine="0"/>
            </w:pPr>
            <w:r>
              <w:rPr>
                <w:rStyle w:val="MSGENFONTSTYLENAMETEMPLATEROLENUMBERMSGENFONTSTYLENAMEBYROLETEXT7"/>
                <w:b/>
                <w:bCs/>
                <w:i/>
                <w:iCs/>
                <w:color w:val="000000"/>
              </w:rPr>
              <w:t>3.2.2. Кадровые условия 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71"/>
              <w:shd w:val="clear" w:color="auto" w:fill="auto"/>
              <w:spacing w:line="326" w:lineRule="exact"/>
              <w:ind w:firstLine="0"/>
            </w:pPr>
          </w:p>
        </w:tc>
      </w:tr>
      <w:tr w:rsidR="00654820" w:rsidTr="00A3621E">
        <w:tblPrEx>
          <w:tblCellMar>
            <w:top w:w="0" w:type="dxa"/>
            <w:left w:w="0" w:type="dxa"/>
            <w:bottom w:w="0" w:type="dxa"/>
            <w:right w:w="0" w:type="dxa"/>
          </w:tblCellMar>
        </w:tblPrEx>
        <w:trPr>
          <w:trHeight w:hRule="exact" w:val="609"/>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0"/>
            </w:pPr>
            <w:r>
              <w:rPr>
                <w:rStyle w:val="MSGENFONTSTYLENAMETEMPLATEROLENUMBERMSGENFONTSTYLENAMEBYROLETEXT7"/>
                <w:b/>
                <w:bCs/>
                <w:i/>
                <w:iCs/>
                <w:color w:val="000000"/>
              </w:rPr>
              <w:t>3.2.3. Психолого-педагогические условия</w:t>
            </w:r>
            <w:r w:rsidR="003A2613">
              <w:rPr>
                <w:rStyle w:val="MSGENFONTSTYLENAMETEMPLATEROLENUMBERMSGENFONTSTYLENAMEBYROLETEXT7"/>
                <w:b/>
                <w:bCs/>
                <w:i/>
                <w:iCs/>
                <w:color w:val="000000"/>
              </w:rPr>
              <w:t xml:space="preserve"> </w:t>
            </w:r>
            <w:r>
              <w:rPr>
                <w:rStyle w:val="MSGENFONTSTYLENAMETEMPLATEROLENUMBERMSGENFONTSTYLENAMEBYROLETEXT7"/>
                <w:b/>
                <w:bCs/>
                <w:i/>
                <w:iCs/>
                <w:color w:val="000000"/>
              </w:rPr>
              <w:t>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71"/>
              <w:shd w:val="clear" w:color="auto" w:fill="auto"/>
              <w:ind w:firstLine="0"/>
            </w:pPr>
          </w:p>
        </w:tc>
      </w:tr>
      <w:tr w:rsidR="00654820" w:rsidTr="00A3621E">
        <w:tblPrEx>
          <w:tblCellMar>
            <w:top w:w="0" w:type="dxa"/>
            <w:left w:w="0" w:type="dxa"/>
            <w:bottom w:w="0" w:type="dxa"/>
            <w:right w:w="0" w:type="dxa"/>
          </w:tblCellMar>
        </w:tblPrEx>
        <w:trPr>
          <w:trHeight w:hRule="exact" w:val="703"/>
          <w:jc w:val="center"/>
        </w:trPr>
        <w:tc>
          <w:tcPr>
            <w:tcW w:w="946"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82"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0"/>
            </w:pPr>
            <w:r>
              <w:rPr>
                <w:rStyle w:val="MSGENFONTSTYLENAMETEMPLATEROLENUMBERMSGENFONTSTYLENAMEBYROLETEXT7"/>
                <w:b/>
                <w:bCs/>
                <w:i/>
                <w:iCs/>
                <w:color w:val="000000"/>
              </w:rPr>
              <w:t>3.2.4. Материально-технические условия 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71"/>
              <w:shd w:val="clear" w:color="auto" w:fill="auto"/>
            </w:pPr>
          </w:p>
        </w:tc>
      </w:tr>
      <w:tr w:rsidR="00654820" w:rsidTr="00A3621E">
        <w:tblPrEx>
          <w:tblCellMar>
            <w:top w:w="0" w:type="dxa"/>
            <w:left w:w="0" w:type="dxa"/>
            <w:bottom w:w="0" w:type="dxa"/>
            <w:right w:w="0" w:type="dxa"/>
          </w:tblCellMar>
        </w:tblPrEx>
        <w:trPr>
          <w:trHeight w:hRule="exact" w:val="572"/>
          <w:jc w:val="center"/>
        </w:trPr>
        <w:tc>
          <w:tcPr>
            <w:tcW w:w="946" w:type="dxa"/>
            <w:tcBorders>
              <w:top w:val="single" w:sz="4" w:space="0" w:color="auto"/>
              <w:left w:val="single" w:sz="4" w:space="0" w:color="auto"/>
              <w:bottom w:val="single" w:sz="4" w:space="0" w:color="auto"/>
              <w:right w:val="nil"/>
            </w:tcBorders>
            <w:shd w:val="clear" w:color="auto" w:fill="FFFFFF"/>
          </w:tcPr>
          <w:p w:rsidR="00654820" w:rsidRDefault="00654820" w:rsidP="00A3621E">
            <w:pPr>
              <w:rPr>
                <w:color w:val="auto"/>
                <w:sz w:val="10"/>
                <w:szCs w:val="10"/>
              </w:rPr>
            </w:pPr>
          </w:p>
        </w:tc>
        <w:tc>
          <w:tcPr>
            <w:tcW w:w="7382" w:type="dxa"/>
            <w:tcBorders>
              <w:top w:val="single" w:sz="4" w:space="0" w:color="auto"/>
              <w:left w:val="single" w:sz="4" w:space="0" w:color="auto"/>
              <w:bottom w:val="single" w:sz="4" w:space="0" w:color="auto"/>
              <w:right w:val="nil"/>
            </w:tcBorders>
            <w:shd w:val="clear" w:color="auto" w:fill="FFFFFF"/>
            <w:vAlign w:val="bottom"/>
          </w:tcPr>
          <w:p w:rsidR="00654820" w:rsidRDefault="00654820" w:rsidP="00A3621E">
            <w:pPr>
              <w:pStyle w:val="MSGENFONTSTYLENAMETEMPLATEROLENUMBERMSGENFONTSTYLENAMEBYROLETEXT71"/>
              <w:shd w:val="clear" w:color="auto" w:fill="auto"/>
              <w:spacing w:line="240" w:lineRule="exact"/>
              <w:ind w:firstLine="0"/>
            </w:pPr>
            <w:r>
              <w:rPr>
                <w:rStyle w:val="MSGENFONTSTYLENAMETEMPLATEROLENUMBERMSGENFONTSTYLENAMEBYROLETEXT7"/>
                <w:b/>
                <w:bCs/>
                <w:i/>
                <w:iCs/>
                <w:color w:val="000000"/>
              </w:rPr>
              <w:t>3.2.5. Нормативно-правовое обеспечение</w:t>
            </w:r>
            <w:r w:rsidR="003A2613">
              <w:rPr>
                <w:rStyle w:val="MSGENFONTSTYLENAMETEMPLATEROLENUMBERMSGENFONTSTYLENAMEBYROLETEXT7"/>
                <w:b/>
                <w:bCs/>
                <w:i/>
                <w:iCs/>
                <w:color w:val="000000"/>
              </w:rPr>
              <w:t xml:space="preserve">  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single" w:sz="4" w:space="0" w:color="auto"/>
              <w:right w:val="single" w:sz="4" w:space="0" w:color="auto"/>
            </w:tcBorders>
            <w:shd w:val="clear" w:color="auto" w:fill="FFFFFF"/>
          </w:tcPr>
          <w:p w:rsidR="00654820" w:rsidRDefault="00654820" w:rsidP="00A3621E">
            <w:pPr>
              <w:pStyle w:val="MSGENFONTSTYLENAMETEMPLATEROLENUMBERMSGENFONTSTYLENAMEBYROLETEXT71"/>
              <w:shd w:val="clear" w:color="auto" w:fill="auto"/>
              <w:spacing w:line="240" w:lineRule="exact"/>
            </w:pPr>
          </w:p>
        </w:tc>
      </w:tr>
    </w:tbl>
    <w:p w:rsidR="00654820" w:rsidRDefault="00654820">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950"/>
        <w:gridCol w:w="7378"/>
        <w:gridCol w:w="1272"/>
      </w:tblGrid>
      <w:tr w:rsidR="00654820" w:rsidTr="003A2613">
        <w:tblPrEx>
          <w:tblCellMar>
            <w:top w:w="0" w:type="dxa"/>
            <w:left w:w="0" w:type="dxa"/>
            <w:bottom w:w="0" w:type="dxa"/>
            <w:right w:w="0" w:type="dxa"/>
          </w:tblCellMar>
        </w:tblPrEx>
        <w:trPr>
          <w:trHeight w:hRule="exact" w:val="578"/>
          <w:jc w:val="center"/>
        </w:trPr>
        <w:tc>
          <w:tcPr>
            <w:tcW w:w="950"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78"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0"/>
            </w:pPr>
            <w:r>
              <w:rPr>
                <w:rStyle w:val="MSGENFONTSTYLENAMETEMPLATEROLENUMBERMSGENFONTSTYLENAMEBYROLETEXT7"/>
                <w:b/>
                <w:bCs/>
                <w:i/>
                <w:iCs/>
                <w:color w:val="000000"/>
              </w:rPr>
              <w:t>3.2.6. Научно-методические условия реализации основной образовательной программы на уровне среднего общего образования</w:t>
            </w:r>
          </w:p>
        </w:tc>
        <w:tc>
          <w:tcPr>
            <w:tcW w:w="1272" w:type="dxa"/>
            <w:vMerge w:val="restart"/>
            <w:tcBorders>
              <w:top w:val="single" w:sz="4" w:space="0" w:color="auto"/>
              <w:left w:val="single" w:sz="4" w:space="0" w:color="auto"/>
              <w:bottom w:val="nil"/>
              <w:right w:val="single" w:sz="4" w:space="0" w:color="auto"/>
            </w:tcBorders>
            <w:shd w:val="clear" w:color="auto" w:fill="FFFFFF"/>
          </w:tcPr>
          <w:p w:rsidR="00654820" w:rsidRDefault="00654820" w:rsidP="00A3621E">
            <w:pPr>
              <w:rPr>
                <w:color w:val="auto"/>
                <w:sz w:val="10"/>
                <w:szCs w:val="10"/>
              </w:rPr>
            </w:pPr>
          </w:p>
        </w:tc>
      </w:tr>
      <w:tr w:rsidR="00654820">
        <w:tblPrEx>
          <w:tblCellMar>
            <w:top w:w="0" w:type="dxa"/>
            <w:left w:w="0" w:type="dxa"/>
            <w:bottom w:w="0" w:type="dxa"/>
            <w:right w:w="0" w:type="dxa"/>
          </w:tblCellMar>
        </w:tblPrEx>
        <w:trPr>
          <w:trHeight w:hRule="exact" w:val="989"/>
          <w:jc w:val="center"/>
        </w:trPr>
        <w:tc>
          <w:tcPr>
            <w:tcW w:w="950" w:type="dxa"/>
            <w:tcBorders>
              <w:top w:val="single" w:sz="4" w:space="0" w:color="auto"/>
              <w:left w:val="single" w:sz="4" w:space="0" w:color="auto"/>
              <w:bottom w:val="nil"/>
              <w:right w:val="nil"/>
            </w:tcBorders>
            <w:shd w:val="clear" w:color="auto" w:fill="FFFFFF"/>
          </w:tcPr>
          <w:p w:rsidR="00654820" w:rsidRDefault="00654820" w:rsidP="00A3621E">
            <w:pPr>
              <w:rPr>
                <w:color w:val="auto"/>
                <w:sz w:val="10"/>
                <w:szCs w:val="10"/>
              </w:rPr>
            </w:pPr>
          </w:p>
        </w:tc>
        <w:tc>
          <w:tcPr>
            <w:tcW w:w="7378" w:type="dxa"/>
            <w:tcBorders>
              <w:top w:val="single" w:sz="4" w:space="0" w:color="auto"/>
              <w:left w:val="single" w:sz="4" w:space="0" w:color="auto"/>
              <w:bottom w:val="nil"/>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0"/>
            </w:pPr>
            <w:r>
              <w:rPr>
                <w:rStyle w:val="MSGENFONTSTYLENAMETEMPLATEROLENUMBERMSGENFONTSTYLENAMEBYROLETEXT7MSGENFONTSTYLEMODIFERNOTITALIC"/>
                <w:b/>
                <w:bCs/>
                <w:i w:val="0"/>
                <w:iCs w:val="0"/>
                <w:color w:val="000000"/>
              </w:rPr>
              <w:t>3.2.7.</w:t>
            </w:r>
            <w:r>
              <w:rPr>
                <w:rStyle w:val="MSGENFONTSTYLENAMETEMPLATEROLENUMBERMSGENFONTSTYLENAMEBYROLETEXT7"/>
                <w:b/>
                <w:bCs/>
                <w:i/>
                <w:iCs/>
                <w:color w:val="000000"/>
              </w:rPr>
              <w:t xml:space="preserve"> Информационно-образовательная среда для реализации основной образовательной программы на уровне среднего общего образования</w:t>
            </w:r>
          </w:p>
        </w:tc>
        <w:tc>
          <w:tcPr>
            <w:tcW w:w="1272" w:type="dxa"/>
            <w:vMerge/>
            <w:tcBorders>
              <w:top w:val="nil"/>
              <w:left w:val="single" w:sz="4" w:space="0" w:color="auto"/>
              <w:bottom w:val="nil"/>
              <w:right w:val="single" w:sz="4" w:space="0" w:color="auto"/>
            </w:tcBorders>
            <w:shd w:val="clear" w:color="auto" w:fill="FFFFFF"/>
          </w:tcPr>
          <w:p w:rsidR="00654820" w:rsidRDefault="00654820" w:rsidP="00A3621E">
            <w:pPr>
              <w:pStyle w:val="MSGENFONTSTYLENAMETEMPLATEROLENUMBERMSGENFONTSTYLENAMEBYROLETEXT71"/>
              <w:shd w:val="clear" w:color="auto" w:fill="auto"/>
              <w:ind w:hanging="280"/>
            </w:pPr>
          </w:p>
        </w:tc>
      </w:tr>
      <w:tr w:rsidR="00654820" w:rsidTr="003A2613">
        <w:tblPrEx>
          <w:tblCellMar>
            <w:top w:w="0" w:type="dxa"/>
            <w:left w:w="0" w:type="dxa"/>
            <w:bottom w:w="0" w:type="dxa"/>
            <w:right w:w="0" w:type="dxa"/>
          </w:tblCellMar>
        </w:tblPrEx>
        <w:trPr>
          <w:trHeight w:hRule="exact" w:val="714"/>
          <w:jc w:val="center"/>
        </w:trPr>
        <w:tc>
          <w:tcPr>
            <w:tcW w:w="950" w:type="dxa"/>
            <w:tcBorders>
              <w:top w:val="single" w:sz="4" w:space="0" w:color="auto"/>
              <w:left w:val="single" w:sz="4" w:space="0" w:color="auto"/>
              <w:bottom w:val="single" w:sz="4" w:space="0" w:color="auto"/>
              <w:right w:val="nil"/>
            </w:tcBorders>
            <w:shd w:val="clear" w:color="auto" w:fill="FFFFFF"/>
          </w:tcPr>
          <w:p w:rsidR="00654820" w:rsidRDefault="00654820" w:rsidP="00A3621E">
            <w:pPr>
              <w:rPr>
                <w:color w:val="auto"/>
                <w:sz w:val="10"/>
                <w:szCs w:val="10"/>
              </w:rPr>
            </w:pPr>
          </w:p>
        </w:tc>
        <w:tc>
          <w:tcPr>
            <w:tcW w:w="7378" w:type="dxa"/>
            <w:tcBorders>
              <w:top w:val="single" w:sz="4" w:space="0" w:color="auto"/>
              <w:left w:val="single" w:sz="4" w:space="0" w:color="auto"/>
              <w:bottom w:val="single" w:sz="4" w:space="0" w:color="auto"/>
              <w:right w:val="nil"/>
            </w:tcBorders>
            <w:shd w:val="clear" w:color="auto" w:fill="FFFFFF"/>
            <w:vAlign w:val="bottom"/>
          </w:tcPr>
          <w:p w:rsidR="00654820" w:rsidRDefault="00654820" w:rsidP="00A3621E">
            <w:pPr>
              <w:pStyle w:val="MSGENFONTSTYLENAMETEMPLATEROLENUMBERMSGENFONTSTYLENAMEBYROLETEXT71"/>
              <w:shd w:val="clear" w:color="auto" w:fill="auto"/>
              <w:ind w:firstLine="43"/>
            </w:pPr>
            <w:r>
              <w:rPr>
                <w:rStyle w:val="MSGENFONTSTYLENAMETEMPLATEROLENUMBERMSGENFONTSTYLENAMEBYROLETEXT7"/>
                <w:b/>
                <w:bCs/>
                <w:i/>
                <w:iCs/>
                <w:color w:val="000000"/>
              </w:rPr>
              <w:t>3.2.8. Финансовые ресурсы для реализации</w:t>
            </w:r>
            <w:r w:rsidR="003A2613">
              <w:rPr>
                <w:rStyle w:val="MSGENFONTSTYLENAMETEMPLATEROLENUMBERMSGENFONTSTYLENAMEBYROLETEXT7"/>
                <w:b/>
                <w:bCs/>
                <w:i/>
                <w:iCs/>
                <w:color w:val="000000"/>
              </w:rPr>
              <w:t xml:space="preserve"> </w:t>
            </w:r>
            <w:r>
              <w:rPr>
                <w:rStyle w:val="MSGENFONTSTYLENAMETEMPLATEROLENUMBERMSGENFONTSTYLENAMEBYROLETEXT7"/>
                <w:b/>
                <w:bCs/>
                <w:i/>
                <w:iCs/>
                <w:color w:val="000000"/>
              </w:rPr>
              <w:t>основной образовательной программы на уровне среднего</w:t>
            </w:r>
            <w:r w:rsidR="003A2613">
              <w:rPr>
                <w:rStyle w:val="MSGENFONTSTYLENAMETEMPLATEROLENUMBERMSGENFONTSTYLENAMEBYROLETEXT7"/>
                <w:b/>
                <w:bCs/>
                <w:i/>
                <w:iCs/>
                <w:color w:val="000000"/>
              </w:rPr>
              <w:t xml:space="preserve"> </w:t>
            </w:r>
            <w:r>
              <w:rPr>
                <w:rStyle w:val="MSGENFONTSTYLENAMETEMPLATEROLENUMBERMSGENFONTSTYLENAMEBYROLETEXT7"/>
                <w:b/>
                <w:bCs/>
                <w:i/>
                <w:iCs/>
                <w:color w:val="000000"/>
              </w:rPr>
              <w:t>общего образования</w:t>
            </w:r>
          </w:p>
        </w:tc>
        <w:tc>
          <w:tcPr>
            <w:tcW w:w="1272" w:type="dxa"/>
            <w:vMerge/>
            <w:tcBorders>
              <w:top w:val="nil"/>
              <w:left w:val="single" w:sz="4" w:space="0" w:color="auto"/>
              <w:bottom w:val="single" w:sz="4" w:space="0" w:color="auto"/>
              <w:right w:val="single" w:sz="4" w:space="0" w:color="auto"/>
            </w:tcBorders>
            <w:shd w:val="clear" w:color="auto" w:fill="FFFFFF"/>
          </w:tcPr>
          <w:p w:rsidR="00654820" w:rsidRDefault="00654820" w:rsidP="00A3621E">
            <w:pPr>
              <w:pStyle w:val="MSGENFONTSTYLENAMETEMPLATEROLENUMBERMSGENFONTSTYLENAMEBYROLETEXT71"/>
              <w:shd w:val="clear" w:color="auto" w:fill="auto"/>
              <w:ind w:hanging="280"/>
            </w:pPr>
          </w:p>
        </w:tc>
      </w:tr>
    </w:tbl>
    <w:p w:rsidR="00654820" w:rsidRDefault="00654820">
      <w:pPr>
        <w:rPr>
          <w:color w:val="auto"/>
          <w:sz w:val="2"/>
          <w:szCs w:val="2"/>
        </w:rPr>
      </w:pPr>
    </w:p>
    <w:p w:rsidR="00654820" w:rsidRDefault="00654820" w:rsidP="003A2613">
      <w:pPr>
        <w:jc w:val="center"/>
      </w:pPr>
      <w:r>
        <w:rPr>
          <w:color w:val="auto"/>
          <w:sz w:val="2"/>
          <w:szCs w:val="2"/>
        </w:rPr>
        <w:br w:type="page"/>
      </w:r>
    </w:p>
    <w:p w:rsidR="00654820" w:rsidRDefault="00A3621E">
      <w:pPr>
        <w:pStyle w:val="MSGENFONTSTYLENAMETEMPLATEROLELEVELMSGENFONTSTYLENAMEBYROLEHEADING20"/>
        <w:keepNext/>
        <w:keepLines/>
        <w:shd w:val="clear" w:color="auto" w:fill="auto"/>
        <w:spacing w:after="297" w:line="240" w:lineRule="exact"/>
        <w:ind w:left="20" w:firstLine="920"/>
        <w:jc w:val="both"/>
      </w:pPr>
      <w:bookmarkStart w:id="1" w:name="bookmark6"/>
      <w:r>
        <w:rPr>
          <w:rStyle w:val="MSGENFONTSTYLENAMETEMPLATEROLELEVELMSGENFONTSTYLENAMEBYROLEHEADING2"/>
          <w:b/>
          <w:bCs/>
          <w:color w:val="000000"/>
        </w:rPr>
        <w:t>1.</w:t>
      </w:r>
      <w:r w:rsidR="00654820">
        <w:rPr>
          <w:rStyle w:val="MSGENFONTSTYLENAMETEMPLATEROLELEVELMSGENFONTSTYLENAMEBYROLEHEADING2"/>
          <w:b/>
          <w:bCs/>
          <w:color w:val="000000"/>
        </w:rPr>
        <w:t>Пояснительная записка</w:t>
      </w:r>
      <w:bookmarkEnd w:id="1"/>
    </w:p>
    <w:p w:rsidR="00654820" w:rsidRDefault="00654820">
      <w:pPr>
        <w:pStyle w:val="MSGENFONTSTYLENAMETEMPLATEROLEMSGENFONTSTYLENAMEBYROLETEXT1"/>
        <w:shd w:val="clear" w:color="auto" w:fill="auto"/>
        <w:spacing w:line="322" w:lineRule="exact"/>
        <w:ind w:left="20" w:right="20" w:firstLine="920"/>
      </w:pPr>
      <w:r>
        <w:rPr>
          <w:rStyle w:val="MSGENFONTSTYLENAMETEMPLATEROLEMSGENFONTSTYLENAMEBYROLETEXT"/>
          <w:color w:val="000000"/>
        </w:rPr>
        <w:t>Основная образовательная програм</w:t>
      </w:r>
      <w:r w:rsidR="003A2613">
        <w:rPr>
          <w:rStyle w:val="MSGENFONTSTYLENAMETEMPLATEROLEMSGENFONTSTYLENAMEBYROLETEXT"/>
          <w:color w:val="000000"/>
        </w:rPr>
        <w:t>ма среднего общего образования М</w:t>
      </w:r>
      <w:r>
        <w:rPr>
          <w:rStyle w:val="MSGENFONTSTYLENAMETEMPLATEROLEMSGENFONTSTYLENAMEBYROLETEXT"/>
          <w:color w:val="000000"/>
        </w:rPr>
        <w:t>униципального бюджетного об</w:t>
      </w:r>
      <w:r w:rsidR="003A2613">
        <w:rPr>
          <w:rStyle w:val="MSGENFONTSTYLENAMETEMPLATEROLEMSGENFONTSTYLENAMEBYROLETEXT"/>
          <w:color w:val="000000"/>
        </w:rPr>
        <w:t xml:space="preserve">щеобразовательного учреждения «Владиславовской </w:t>
      </w:r>
      <w:r>
        <w:rPr>
          <w:rStyle w:val="MSGENFONTSTYLENAMETEMPLATEROLEMSGENFONTSTYLENAMEBYROLETEXT"/>
          <w:color w:val="000000"/>
        </w:rPr>
        <w:t>общеобразовательной школы</w:t>
      </w:r>
      <w:r w:rsidR="003A2613">
        <w:rPr>
          <w:rStyle w:val="MSGENFONTSTYLENAMETEMPLATEROLEMSGENFONTSTYLENAMEBYROLETEXT"/>
          <w:color w:val="000000"/>
        </w:rPr>
        <w:t>» Кировского района Республики Крым</w:t>
      </w:r>
      <w:r>
        <w:rPr>
          <w:rStyle w:val="MSGENFONTSTYLENAMETEMPLATEROLEMSGENFONTSTYLENAMEBYROLETEXT"/>
          <w:color w:val="000000"/>
        </w:rPr>
        <w:t xml:space="preserve"> (далее - программа)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национальной образовательной инициативой «Наша новая школа» и стратегией социально-экономического развития </w:t>
      </w:r>
      <w:r w:rsidR="003A2613">
        <w:rPr>
          <w:rStyle w:val="MSGENFONTSTYLENAMETEMPLATEROLEMSGENFONTSTYLENAMEBYROLETEXT"/>
          <w:color w:val="000000"/>
        </w:rPr>
        <w:t>Кировского района и Республики Крым</w:t>
      </w:r>
      <w:r>
        <w:rPr>
          <w:rStyle w:val="MSGENFONTSTYLENAMETEMPLATEROLEMSGENFONTSTYLENAMEBYROLETEXT"/>
          <w:color w:val="000000"/>
        </w:rPr>
        <w:t>.</w:t>
      </w:r>
    </w:p>
    <w:p w:rsidR="00654820" w:rsidRDefault="00654820">
      <w:pPr>
        <w:pStyle w:val="MSGENFONTSTYLENAMETEMPLATEROLEMSGENFONTSTYLENAMEBYROLETEXT1"/>
        <w:shd w:val="clear" w:color="auto" w:fill="auto"/>
        <w:spacing w:line="322" w:lineRule="exact"/>
        <w:ind w:left="20" w:right="20" w:firstLine="920"/>
      </w:pPr>
      <w:r>
        <w:rPr>
          <w:rStyle w:val="MSGENFONTSTYLENAMETEMPLATEROLEMSGENFONTSTYLENAMEBYROLETEXT"/>
          <w:color w:val="000000"/>
        </w:rPr>
        <w:t>Среднее общее образование направлено на дальнейшее становление и формирование личности учащихся, развитие интереса к познанию и творческих способностей учащихся,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221179" w:rsidRDefault="00654820">
      <w:pPr>
        <w:pStyle w:val="MSGENFONTSTYLENAMETEMPLATEROLEMSGENFONTSTYLENAMEBYROLETEXT1"/>
        <w:shd w:val="clear" w:color="auto" w:fill="auto"/>
        <w:spacing w:line="322" w:lineRule="exact"/>
        <w:ind w:left="20" w:right="20" w:firstLine="920"/>
        <w:rPr>
          <w:rStyle w:val="MSGENFONTSTYLENAMETEMPLATEROLEMSGENFONTSTYLENAMEBYROLETEXTMSGENFONTSTYLEMODIFERBOLD"/>
          <w:color w:val="000000"/>
        </w:rPr>
      </w:pPr>
      <w:r>
        <w:rPr>
          <w:rStyle w:val="MSGENFONTSTYLENAMETEMPLATEROLEMSGENFONTSTYLENAMEBYROLETEXT"/>
          <w:color w:val="000000"/>
        </w:rPr>
        <w:t xml:space="preserve">Основная образовательная программа среднего общего образования МБОУ </w:t>
      </w:r>
      <w:r w:rsidR="003A2613">
        <w:rPr>
          <w:rStyle w:val="MSGENFONTSTYLENAMETEMPLATEROLEMSGENFONTSTYLENAMEBYROLETEXT"/>
          <w:color w:val="000000"/>
        </w:rPr>
        <w:t>«Владиславовская ОШ»</w:t>
      </w:r>
      <w:r>
        <w:rPr>
          <w:rStyle w:val="MSGENFONTSTYLENAMETEMPLATEROLEMSGENFONTSTYLENAMEBYROLETEXT"/>
          <w:color w:val="000000"/>
        </w:rPr>
        <w:t xml:space="preserve"> призвана обеспечивать достижение обучающимися результатов образования в соответствии с требованиями, действующими установленными государственными образовательными стандартами; ориентирована на реализацию социального заказа и предназначена удовлетворить </w:t>
      </w:r>
      <w:r>
        <w:rPr>
          <w:rStyle w:val="MSGENFONTSTYLENAMETEMPLATEROLEMSGENFONTSTYLENAMEBYROLETEXTMSGENFONTSTYLEMODIFERBOLD"/>
          <w:color w:val="000000"/>
        </w:rPr>
        <w:t xml:space="preserve">потребности: </w:t>
      </w:r>
    </w:p>
    <w:p w:rsidR="00221179" w:rsidRDefault="00654820">
      <w:pPr>
        <w:pStyle w:val="MSGENFONTSTYLENAMETEMPLATEROLEMSGENFONTSTYLENAMEBYROLETEXT1"/>
        <w:shd w:val="clear" w:color="auto" w:fill="auto"/>
        <w:spacing w:line="322" w:lineRule="exact"/>
        <w:ind w:left="20" w:right="20" w:firstLine="920"/>
        <w:rPr>
          <w:rStyle w:val="MSGENFONTSTYLENAMETEMPLATEROLEMSGENFONTSTYLENAMEBYROLETEXT"/>
          <w:color w:val="000000"/>
        </w:rPr>
      </w:pPr>
      <w:r>
        <w:rPr>
          <w:rStyle w:val="MSGENFONTSTYLENAMETEMPLATEROLEMSGENFONTSTYLENAMEBYROLETEXTMSGENFONTSTYLEMODIFERBOLD"/>
          <w:color w:val="000000"/>
        </w:rPr>
        <w:t>общества</w:t>
      </w:r>
      <w:r>
        <w:rPr>
          <w:rStyle w:val="MSGENFONTSTYLENAMETEMPLATEROLEMSGENFONTSTYLENAMEBYROLETEXT"/>
          <w:color w:val="000000"/>
        </w:rPr>
        <w:t xml:space="preserve"> - в воспитании молодого поколения граждан, воспринявших лучшие образцы отечественной и мировой культуры, способных к творческой деятельности, самоопределению и самореализации; </w:t>
      </w:r>
    </w:p>
    <w:p w:rsidR="00221179" w:rsidRDefault="00654820" w:rsidP="00221179">
      <w:pPr>
        <w:pStyle w:val="MSGENFONTSTYLENAMETEMPLATEROLEMSGENFONTSTYLENAMEBYROLETEXT1"/>
        <w:shd w:val="clear" w:color="auto" w:fill="auto"/>
        <w:spacing w:line="322" w:lineRule="exact"/>
        <w:ind w:left="20" w:right="20" w:firstLine="920"/>
      </w:pPr>
      <w:r>
        <w:rPr>
          <w:rStyle w:val="MSGENFONTSTYLENAMETEMPLATEROLEMSGENFONTSTYLENAMEBYROLETEXTMSGENFONTSTYLEMODIFERBOLD"/>
          <w:color w:val="000000"/>
        </w:rPr>
        <w:t>государства -</w:t>
      </w:r>
      <w:r>
        <w:rPr>
          <w:rStyle w:val="MSGENFONTSTYLENAMETEMPLATEROLEMSGENFONTSTYLENAMEBYROLETEXT"/>
          <w:color w:val="000000"/>
        </w:rPr>
        <w:t xml:space="preserve"> в увеличении интеллектуального потенциала страны, в притоке молодежи, способной решать государственные задачи и нести за них ответственность,</w:t>
      </w:r>
      <w:r>
        <w:rPr>
          <w:rStyle w:val="MSGENFONTSTYLENAMETEMPLATEROLEMSGENFONTSTYLENAMEBYROLETEXTMSGENFONTSTYLEMODIFERBOLD"/>
          <w:color w:val="000000"/>
        </w:rPr>
        <w:t xml:space="preserve"> </w:t>
      </w:r>
      <w:r w:rsidR="003A2613">
        <w:rPr>
          <w:rStyle w:val="MSGENFONTSTYLENAMETEMPLATEROLEMSGENFONTSTYLENAMEBYROLETEXTMSGENFONTSTYLEMODIFERBOLD"/>
          <w:color w:val="000000"/>
        </w:rPr>
        <w:t>Республики Крым</w:t>
      </w:r>
      <w:r w:rsidR="003A2613">
        <w:rPr>
          <w:rStyle w:val="MSGENFONTSTYLENAMETEMPLATEROLEMSGENFONTSTYLENAMEBYROLETEXT"/>
          <w:color w:val="000000"/>
        </w:rPr>
        <w:t xml:space="preserve"> </w:t>
      </w:r>
      <w:r w:rsidR="003A2613">
        <w:rPr>
          <w:rStyle w:val="MSGENFONTSTYLENAMETEMPLATEROLEMSGENFONTSTYLENAMEBYROLETEXTMSGENFONTSTYLEMODIFERBOLD"/>
          <w:color w:val="000000"/>
        </w:rPr>
        <w:t xml:space="preserve">и Кировского района </w:t>
      </w:r>
      <w:r>
        <w:rPr>
          <w:rStyle w:val="MSGENFONTSTYLENAMETEMPLATEROLEMSGENFONTSTYLENAMEBYROLETEXT"/>
          <w:color w:val="000000"/>
        </w:rPr>
        <w:t>- в сохранении и приумножении традиций своей малой Родины, как самобытного центра культуры, неотъемлемой части многонациональной России;</w:t>
      </w:r>
    </w:p>
    <w:p w:rsidR="00221179" w:rsidRDefault="00654820" w:rsidP="00221179">
      <w:pPr>
        <w:pStyle w:val="MSGENFONTSTYLENAMETEMPLATEROLEMSGENFONTSTYLENAMEBYROLETEXT1"/>
        <w:shd w:val="clear" w:color="auto" w:fill="auto"/>
        <w:spacing w:line="322" w:lineRule="exact"/>
        <w:ind w:left="20" w:right="20" w:firstLine="920"/>
      </w:pPr>
      <w:r>
        <w:rPr>
          <w:rStyle w:val="MSGENFONTSTYLENAMETEMPLATEROLEMSGENFONTSTYLENAMEBYROLETEXTMSGENFONTSTYLEMODIFERBOLD18"/>
          <w:color w:val="000000"/>
        </w:rPr>
        <w:t>учреждений профессионального образования</w:t>
      </w:r>
      <w:r>
        <w:rPr>
          <w:rStyle w:val="MSGENFONTSTYLENAMETEMPLATEROLEMSGENFONTSTYLENAMEBYROLETEXT"/>
          <w:color w:val="000000"/>
        </w:rPr>
        <w:t xml:space="preserve"> - в притоке молодежи, осознанно и обоснованно решившей связать свою дальнейшую жизнь с выбранной профессией и способной к ответственному творческому поиску;</w:t>
      </w:r>
    </w:p>
    <w:p w:rsidR="00221179" w:rsidRDefault="00654820" w:rsidP="00221179">
      <w:pPr>
        <w:pStyle w:val="MSGENFONTSTYLENAMETEMPLATEROLEMSGENFONTSTYLENAMEBYROLETEXT1"/>
        <w:shd w:val="clear" w:color="auto" w:fill="auto"/>
        <w:spacing w:line="322" w:lineRule="exact"/>
        <w:ind w:left="20" w:right="20" w:firstLine="920"/>
      </w:pPr>
      <w:r>
        <w:rPr>
          <w:rStyle w:val="MSGENFONTSTYLENAMETEMPLATEROLEMSGENFONTSTYLENAMEBYROLETEXTMSGENFONTSTYLEMODIFERBOLD18"/>
          <w:color w:val="000000"/>
        </w:rPr>
        <w:t xml:space="preserve">предприятий и учреждений </w:t>
      </w:r>
      <w:r w:rsidR="003A2613">
        <w:rPr>
          <w:rStyle w:val="MSGENFONTSTYLENAMETEMPLATEROLEMSGENFONTSTYLENAMEBYROLETEXTMSGENFONTSTYLEMODIFERBOLD18"/>
          <w:color w:val="000000"/>
        </w:rPr>
        <w:t>Республик Крым, Кировского района</w:t>
      </w:r>
      <w:r>
        <w:rPr>
          <w:rStyle w:val="MSGENFONTSTYLENAMETEMPLATEROLEMSGENFONTSTYLENAMEBYROLETEXT"/>
          <w:color w:val="000000"/>
        </w:rPr>
        <w:t xml:space="preserve"> - в пополнении рынка труда молодыми квалифицированными кадрами, способными к дальнейшему профессиональному обучению;</w:t>
      </w:r>
    </w:p>
    <w:p w:rsidR="00221179" w:rsidRDefault="00654820" w:rsidP="00221179">
      <w:pPr>
        <w:pStyle w:val="MSGENFONTSTYLENAMETEMPLATEROLEMSGENFONTSTYLENAMEBYROLETEXT1"/>
        <w:shd w:val="clear" w:color="auto" w:fill="auto"/>
        <w:spacing w:line="322" w:lineRule="exact"/>
        <w:ind w:left="20" w:right="20" w:firstLine="920"/>
      </w:pPr>
      <w:r>
        <w:rPr>
          <w:rStyle w:val="MSGENFONTSTYLENAMETEMPLATEROLEMSGENFONTSTYLENAMEBYROLETEXTMSGENFONTSTYLEMODIFERBOLD18"/>
          <w:color w:val="000000"/>
        </w:rPr>
        <w:t>выпускника школы</w:t>
      </w:r>
      <w:r>
        <w:rPr>
          <w:rStyle w:val="MSGENFONTSTYLENAMETEMPLATEROLEMSGENFONTSTYLENAMEBYROLETEXT"/>
          <w:color w:val="000000"/>
        </w:rPr>
        <w:t xml:space="preserve"> - в его социальной адаптации и свободном выборе дальнейшего образовательного маршрута;</w:t>
      </w:r>
    </w:p>
    <w:p w:rsidR="00221179" w:rsidRDefault="00654820" w:rsidP="00221179">
      <w:pPr>
        <w:pStyle w:val="MSGENFONTSTYLENAMETEMPLATEROLEMSGENFONTSTYLENAMEBYROLETEXT1"/>
        <w:shd w:val="clear" w:color="auto" w:fill="auto"/>
        <w:spacing w:line="322" w:lineRule="exact"/>
        <w:ind w:left="20" w:right="20" w:firstLine="920"/>
        <w:rPr>
          <w:rStyle w:val="MSGENFONTSTYLENAMETEMPLATEROLEMSGENFONTSTYLENAMEBYROLETEXT"/>
        </w:rPr>
      </w:pPr>
      <w:r>
        <w:rPr>
          <w:rStyle w:val="MSGENFONTSTYLENAMETEMPLATEROLEMSGENFONTSTYLENAMEBYROLETEXTMSGENFONTSTYLEMODIFERBOLD18"/>
          <w:color w:val="000000"/>
        </w:rPr>
        <w:t>ученика школы</w:t>
      </w:r>
      <w:r>
        <w:rPr>
          <w:rStyle w:val="MSGENFONTSTYLENAMETEMPLATEROLEMSGENFONTSTYLENAMEBYROLETEXT"/>
          <w:color w:val="000000"/>
        </w:rPr>
        <w:t xml:space="preserve"> - в 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 </w:t>
      </w:r>
    </w:p>
    <w:p w:rsidR="00654820" w:rsidRDefault="00654820" w:rsidP="00221179">
      <w:pPr>
        <w:pStyle w:val="MSGENFONTSTYLENAMETEMPLATEROLEMSGENFONTSTYLENAMEBYROLETEXT1"/>
        <w:shd w:val="clear" w:color="auto" w:fill="auto"/>
        <w:spacing w:line="322" w:lineRule="exact"/>
        <w:ind w:left="20" w:right="20" w:firstLine="920"/>
      </w:pPr>
      <w:r>
        <w:rPr>
          <w:rStyle w:val="MSGENFONTSTYLENAMETEMPLATEROLEMSGENFONTSTYLENAMEBYROLETEXTMSGENFONTSTYLEMODIFERBOLD"/>
          <w:color w:val="000000"/>
        </w:rPr>
        <w:t>родителей учащихся</w:t>
      </w:r>
      <w:r>
        <w:rPr>
          <w:rStyle w:val="MSGENFONTSTYLENAMETEMPLATEROLEMSGENFONTSTYLENAMEBYROLETEXT"/>
          <w:color w:val="000000"/>
        </w:rPr>
        <w:t xml:space="preserve"> - в качественном образовании детей, их воспитании и развитии.</w:t>
      </w:r>
    </w:p>
    <w:p w:rsidR="00654820" w:rsidRDefault="00654820">
      <w:pPr>
        <w:pStyle w:val="MSGENFONTSTYLENAMETEMPLATEROLEMSGENFONTSTYLENAMEBYROLETEXT1"/>
        <w:shd w:val="clear" w:color="auto" w:fill="auto"/>
        <w:spacing w:line="322" w:lineRule="exact"/>
        <w:ind w:left="20" w:right="20" w:firstLine="580"/>
      </w:pPr>
      <w:r>
        <w:rPr>
          <w:rStyle w:val="MSGENFONTSTYLENAMETEMPLATEROLEMSGENFONTSTYLENAMEBYROLETEXT"/>
          <w:color w:val="000000"/>
        </w:rPr>
        <w:t xml:space="preserve">Данный документ разработан администрацией и педагогами МБОУ </w:t>
      </w:r>
      <w:r w:rsidR="00221179">
        <w:rPr>
          <w:rStyle w:val="MSGENFONTSTYLENAMETEMPLATEROLEMSGENFONTSTYLENAMEBYROLETEXT"/>
          <w:color w:val="000000"/>
        </w:rPr>
        <w:lastRenderedPageBreak/>
        <w:t>«Владиславовская ОШ»</w:t>
      </w:r>
      <w:r>
        <w:rPr>
          <w:rStyle w:val="MSGENFONTSTYLENAMETEMPLATEROLEMSGENFONTSTYLENAMEBYROLETEXT"/>
          <w:color w:val="000000"/>
        </w:rPr>
        <w:t>. В обсуждении образовательной программы приняли участие представители родительской общественности и учащиеся.</w:t>
      </w:r>
    </w:p>
    <w:p w:rsidR="00654820" w:rsidRDefault="00654820">
      <w:pPr>
        <w:pStyle w:val="MSGENFONTSTYLENAMETEMPLATEROLEMSGENFONTSTYLENAMEBYROLETEXT1"/>
        <w:shd w:val="clear" w:color="auto" w:fill="auto"/>
        <w:spacing w:line="322" w:lineRule="exact"/>
        <w:ind w:left="20" w:right="20" w:firstLine="580"/>
      </w:pPr>
      <w:r>
        <w:rPr>
          <w:rStyle w:val="MSGENFONTSTYLENAMETEMPLATEROLEMSGENFONTSTYLENAMEBYROLETEXT"/>
          <w:color w:val="000000"/>
        </w:rPr>
        <w:t>Новая редакция образовательной программы согласована с Управл</w:t>
      </w:r>
      <w:r w:rsidR="001857E9">
        <w:rPr>
          <w:rStyle w:val="MSGENFONTSTYLENAMETEMPLATEROLEMSGENFONTSTYLENAMEBYROLETEXT"/>
          <w:color w:val="000000"/>
        </w:rPr>
        <w:t xml:space="preserve">яющим </w:t>
      </w:r>
      <w:r w:rsidR="00B7139A">
        <w:rPr>
          <w:rStyle w:val="MSGENFONTSTYLENAMETEMPLATEROLEMSGENFONTSTYLENAMEBYROLETEXT"/>
          <w:color w:val="000000"/>
        </w:rPr>
        <w:t>советом школы (протокол №3 от 27</w:t>
      </w:r>
      <w:r w:rsidR="001857E9">
        <w:rPr>
          <w:rStyle w:val="MSGENFONTSTYLENAMETEMPLATEROLEMSGENFONTSTYLENAMEBYROLETEXT"/>
          <w:color w:val="000000"/>
        </w:rPr>
        <w:t>.04.2015</w:t>
      </w:r>
      <w:r>
        <w:rPr>
          <w:rStyle w:val="MSGENFONTSTYLENAMETEMPLATEROLEMSGENFONTSTYLENAMEBYROLETEXT"/>
          <w:color w:val="000000"/>
        </w:rPr>
        <w:t xml:space="preserve"> г.), принята Педа</w:t>
      </w:r>
      <w:r w:rsidR="001857E9">
        <w:rPr>
          <w:rStyle w:val="MSGENFONTSTYLENAMETEMPLATEROLEMSGENFONTSTYLENAMEBYROLETEXT"/>
          <w:color w:val="000000"/>
        </w:rPr>
        <w:t xml:space="preserve">гогическим советом (протокол №2 от 28.04. </w:t>
      </w:r>
      <w:smartTag w:uri="urn:schemas-microsoft-com:office:smarttags" w:element="metricconverter">
        <w:smartTagPr>
          <w:attr w:name="ProductID" w:val="2015 г"/>
        </w:smartTagPr>
        <w:r w:rsidR="001857E9">
          <w:rPr>
            <w:rStyle w:val="MSGENFONTSTYLENAMETEMPLATEROLEMSGENFONTSTYLENAMEBYROLETEXT"/>
            <w:color w:val="000000"/>
          </w:rPr>
          <w:t>2015</w:t>
        </w:r>
        <w:r>
          <w:rPr>
            <w:rStyle w:val="MSGENFONTSTYLENAMETEMPLATEROLEMSGENFONTSTYLENAMEBYROLETEXT"/>
            <w:color w:val="000000"/>
          </w:rPr>
          <w:t xml:space="preserve"> г</w:t>
        </w:r>
      </w:smartTag>
      <w:r>
        <w:rPr>
          <w:rStyle w:val="MSGENFONTSTYLENAMETEMPLATEROLEMSGENFONTSTYLENAMEBYROLETEXT"/>
          <w:color w:val="000000"/>
        </w:rPr>
        <w:t>.) и утвержде</w:t>
      </w:r>
      <w:r w:rsidR="00221179">
        <w:rPr>
          <w:rStyle w:val="MSGENFONTSTYLENAMETEMPLATEROLEMSGENFONTSTYLENAMEBYROLETEXT"/>
          <w:color w:val="000000"/>
        </w:rPr>
        <w:t>на директором (приказ №</w:t>
      </w:r>
      <w:r w:rsidR="001857E9">
        <w:rPr>
          <w:rStyle w:val="MSGENFONTSTYLENAMETEMPLATEROLEMSGENFONTSTYLENAMEBYROLETEXT"/>
          <w:color w:val="000000"/>
        </w:rPr>
        <w:t>98 от 28.04.2015</w:t>
      </w:r>
      <w:r>
        <w:rPr>
          <w:rStyle w:val="MSGENFONTSTYLENAMETEMPLATEROLEMSGENFONTSTYLENAMEBYROLETEXT"/>
          <w:color w:val="000000"/>
        </w:rPr>
        <w:t xml:space="preserve"> г.).</w:t>
      </w:r>
    </w:p>
    <w:p w:rsidR="00654820" w:rsidRDefault="00654820">
      <w:pPr>
        <w:pStyle w:val="MSGENFONTSTYLENAMETEMPLATEROLEMSGENFONTSTYLENAMEBYROLETEXT1"/>
        <w:shd w:val="clear" w:color="auto" w:fill="auto"/>
        <w:spacing w:line="322" w:lineRule="exact"/>
        <w:ind w:left="20" w:right="20" w:firstLine="580"/>
      </w:pPr>
      <w:r>
        <w:rPr>
          <w:rStyle w:val="MSGENFONTSTYLENAMETEMPLATEROLEMSGENFONTSTYLENAMEBYROLETEXT"/>
          <w:color w:val="000000"/>
        </w:rPr>
        <w:t>Основная образовательная программа среднего общего образования школы разработана и реализуется на основании следующих нормативно-правовых актов:</w:t>
      </w:r>
    </w:p>
    <w:p w:rsidR="00654820" w:rsidRDefault="00654820">
      <w:pPr>
        <w:pStyle w:val="MSGENFONTSTYLENAMETEMPLATEROLEMSGENFONTSTYLENAMEBYROLETEXT1"/>
        <w:numPr>
          <w:ilvl w:val="0"/>
          <w:numId w:val="2"/>
        </w:numPr>
        <w:shd w:val="clear" w:color="auto" w:fill="auto"/>
        <w:tabs>
          <w:tab w:val="left" w:pos="692"/>
        </w:tabs>
        <w:spacing w:line="322" w:lineRule="exact"/>
        <w:ind w:left="720" w:right="20" w:hanging="340"/>
      </w:pPr>
      <w:r>
        <w:rPr>
          <w:rStyle w:val="MSGENFONTSTYLENAMETEMPLATEROLEMSGENFONTSTYLENAMEBYROLETEXT"/>
          <w:color w:val="000000"/>
        </w:rPr>
        <w:t>Конвенция о правах ребенка, принятой резолюцией Генеральной Ассамблеи ООН от 20.11.1989 № 44/25.</w:t>
      </w:r>
    </w:p>
    <w:p w:rsidR="00654820" w:rsidRDefault="00654820">
      <w:pPr>
        <w:pStyle w:val="MSGENFONTSTYLENAMETEMPLATEROLEMSGENFONTSTYLENAMEBYROLETEXT1"/>
        <w:numPr>
          <w:ilvl w:val="0"/>
          <w:numId w:val="2"/>
        </w:numPr>
        <w:shd w:val="clear" w:color="auto" w:fill="auto"/>
        <w:tabs>
          <w:tab w:val="left" w:pos="726"/>
        </w:tabs>
        <w:spacing w:line="322" w:lineRule="exact"/>
        <w:ind w:left="720" w:right="20" w:hanging="340"/>
      </w:pPr>
      <w:r>
        <w:rPr>
          <w:rStyle w:val="MSGENFONTSTYLENAMETEMPLATEROLEMSGENFONTSTYLENAMEBYROLETEXT"/>
          <w:color w:val="000000"/>
        </w:rPr>
        <w:t>Федеральный закон РФ «Об образовании в Российской Федерации» от 29 декабря 2012г. №273 - ФЗ.</w:t>
      </w:r>
    </w:p>
    <w:p w:rsidR="00654820" w:rsidRDefault="00654820">
      <w:pPr>
        <w:pStyle w:val="MSGENFONTSTYLENAMETEMPLATEROLEMSGENFONTSTYLENAMEBYROLETEXT1"/>
        <w:numPr>
          <w:ilvl w:val="0"/>
          <w:numId w:val="2"/>
        </w:numPr>
        <w:shd w:val="clear" w:color="auto" w:fill="auto"/>
        <w:tabs>
          <w:tab w:val="left" w:pos="721"/>
        </w:tabs>
        <w:spacing w:line="322" w:lineRule="exact"/>
        <w:ind w:left="720" w:right="20" w:hanging="340"/>
      </w:pPr>
      <w:r>
        <w:rPr>
          <w:rStyle w:val="MSGENFONTSTYLENAMETEMPLATEROLEMSGENFONTSTYLENAMEBYROLETEXT"/>
          <w:color w:val="000000"/>
        </w:rPr>
        <w:t>Федеральный Закон «О внесении изменений в Федеральный закон РФ «О воинской обязанности и военной службе» и статью 14 закона РФ «Об образовании» № 100 - ФЗ от 21 июля 2005 года.</w:t>
      </w:r>
    </w:p>
    <w:p w:rsidR="00654820" w:rsidRDefault="00654820">
      <w:pPr>
        <w:pStyle w:val="MSGENFONTSTYLENAMETEMPLATEROLEMSGENFONTSTYLENAMEBYROLETEXT1"/>
        <w:numPr>
          <w:ilvl w:val="0"/>
          <w:numId w:val="2"/>
        </w:numPr>
        <w:shd w:val="clear" w:color="auto" w:fill="auto"/>
        <w:tabs>
          <w:tab w:val="left" w:pos="721"/>
        </w:tabs>
        <w:spacing w:line="322" w:lineRule="exact"/>
        <w:ind w:left="720" w:right="20" w:hanging="340"/>
      </w:pPr>
      <w:r>
        <w:rPr>
          <w:rStyle w:val="MSGENFONTSTYLENAMETEMPLATEROLEMSGENFONTSTYLENAMEBYROLETEXT"/>
          <w:color w:val="000000"/>
        </w:rPr>
        <w:t>Конце</w:t>
      </w:r>
      <w:r>
        <w:rPr>
          <w:rStyle w:val="MSGENFONTSTYLENAMETEMPLATEROLEMSGENFONTSTYLENAMEBYROLETEXT0"/>
          <w:color w:val="000000"/>
        </w:rPr>
        <w:t>пци</w:t>
      </w:r>
      <w:r>
        <w:rPr>
          <w:rStyle w:val="MSGENFONTSTYLENAMETEMPLATEROLEMSGENFONTSTYLENAMEBYROLETEXT"/>
          <w:color w:val="000000"/>
        </w:rPr>
        <w:t>я профильного обучения на старшей ступени общего образования, утвержденная приказом Министерства образования РФ от 18.07.2002г № 2783.</w:t>
      </w:r>
    </w:p>
    <w:p w:rsidR="00654820" w:rsidRDefault="00654820">
      <w:pPr>
        <w:pStyle w:val="MSGENFONTSTYLENAMETEMPLATEROLEMSGENFONTSTYLENAMEBYROLETEXT1"/>
        <w:numPr>
          <w:ilvl w:val="0"/>
          <w:numId w:val="2"/>
        </w:numPr>
        <w:shd w:val="clear" w:color="auto" w:fill="auto"/>
        <w:tabs>
          <w:tab w:val="left" w:pos="716"/>
        </w:tabs>
        <w:spacing w:line="322" w:lineRule="exact"/>
        <w:ind w:left="720" w:right="20" w:hanging="340"/>
      </w:pPr>
      <w:r>
        <w:rPr>
          <w:rStyle w:val="MSGENFONTSTYLENAMETEMPLATEROLEMSGENFONTSTYLENAMEBYROLETEXT"/>
          <w:color w:val="000000"/>
        </w:rPr>
        <w:t>Постановление Главного государственного санитарного врача РФ от 29.11.2010 №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654820" w:rsidRDefault="00654820">
      <w:pPr>
        <w:pStyle w:val="MSGENFONTSTYLENAMETEMPLATEROLEMSGENFONTSTYLENAMEBYROLETEXT1"/>
        <w:numPr>
          <w:ilvl w:val="0"/>
          <w:numId w:val="2"/>
        </w:numPr>
        <w:shd w:val="clear" w:color="auto" w:fill="auto"/>
        <w:tabs>
          <w:tab w:val="left" w:pos="716"/>
        </w:tabs>
        <w:spacing w:line="322" w:lineRule="exact"/>
        <w:ind w:left="720" w:right="20" w:hanging="340"/>
      </w:pPr>
      <w:r>
        <w:rPr>
          <w:rStyle w:val="MSGENFONTSTYLENAMETEMPLATEROLEMSGENFONTSTYLENAMEBYROLETEXT"/>
          <w:color w:val="000000"/>
        </w:rPr>
        <w:t>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Министерства образования и науки Российской Федерации 03.06.2008г. №164, от 31.08.2009г. №320, от 19.10.2009г. №427, 10.11.2011г. №2643, от 24.01.2012г. №39, от 31.01.2012г. №69).</w:t>
      </w:r>
    </w:p>
    <w:p w:rsidR="00654820" w:rsidRDefault="00654820">
      <w:pPr>
        <w:pStyle w:val="MSGENFONTSTYLENAMETEMPLATEROLEMSGENFONTSTYLENAMEBYROLETEXT1"/>
        <w:numPr>
          <w:ilvl w:val="0"/>
          <w:numId w:val="2"/>
        </w:numPr>
        <w:shd w:val="clear" w:color="auto" w:fill="auto"/>
        <w:tabs>
          <w:tab w:val="left" w:pos="716"/>
        </w:tabs>
        <w:spacing w:line="322" w:lineRule="exact"/>
        <w:ind w:left="720" w:right="20" w:hanging="340"/>
      </w:pPr>
      <w:r>
        <w:rPr>
          <w:rStyle w:val="MSGENFONTSTYLENAMETEMPLATEROLEMSGENFONTSTYLENAMEBYROLETEXT"/>
          <w:color w:val="000000"/>
        </w:rPr>
        <w:t>Приказ Министерства образования РФ от 09.03.2004г.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приказов Министерства образования и науки Российской Федерации от 20.08.2008г. №241, от 30.08.2010г. № 889, от 03.06.2011г. №1994, от 01.02.2012г. №74).</w:t>
      </w:r>
    </w:p>
    <w:p w:rsidR="00654820" w:rsidRDefault="00654820">
      <w:pPr>
        <w:pStyle w:val="MSGENFONTSTYLENAMETEMPLATEROLEMSGENFONTSTYLENAMEBYROLETEXT1"/>
        <w:numPr>
          <w:ilvl w:val="0"/>
          <w:numId w:val="2"/>
        </w:numPr>
        <w:shd w:val="clear" w:color="auto" w:fill="auto"/>
        <w:tabs>
          <w:tab w:val="left" w:pos="711"/>
        </w:tabs>
        <w:spacing w:line="322" w:lineRule="exact"/>
        <w:ind w:left="720" w:right="20" w:hanging="340"/>
      </w:pPr>
      <w:r>
        <w:rPr>
          <w:rStyle w:val="MSGENFONTSTYLENAMETEMPLATEROLEMSGENFONTSTYLENAMEBYROLETEXT"/>
          <w:color w:val="000000"/>
        </w:rPr>
        <w:t>Приказ Министерства образования и науки РФ от 18 июня 2010 года №636 «Об утверждении примерных программ подготовки водителей транспортных средств различных категорий».</w:t>
      </w:r>
    </w:p>
    <w:p w:rsidR="00654820" w:rsidRDefault="00654820" w:rsidP="00221179">
      <w:pPr>
        <w:pStyle w:val="MSGENFONTSTYLENAMETEMPLATEROLEMSGENFONTSTYLENAMEBYROLETEXT1"/>
        <w:numPr>
          <w:ilvl w:val="0"/>
          <w:numId w:val="2"/>
        </w:numPr>
        <w:shd w:val="clear" w:color="auto" w:fill="auto"/>
        <w:tabs>
          <w:tab w:val="left" w:pos="1254"/>
        </w:tabs>
        <w:spacing w:line="322" w:lineRule="exact"/>
        <w:ind w:left="709" w:right="20" w:hanging="320"/>
      </w:pPr>
      <w:r>
        <w:rPr>
          <w:rStyle w:val="MSGENFONTSTYLENAMETEMPLATEROLEMSGENFONTSTYLENAMEBYROLETEXT"/>
          <w:color w:val="000000"/>
        </w:rPr>
        <w:t>Приказ</w:t>
      </w:r>
      <w:r>
        <w:rPr>
          <w:rStyle w:val="MSGENFONTSTYLENAMETEMPLATEROLEMSGENFONTSTYLENAMEBYROLETEXT"/>
          <w:color w:val="000000"/>
        </w:rPr>
        <w:tab/>
        <w:t>Министерс</w:t>
      </w:r>
      <w:r w:rsidR="00221179">
        <w:rPr>
          <w:rStyle w:val="MSGENFONTSTYLENAMETEMPLATEROLEMSGENFONTSTYLENAMEBYROLETEXT"/>
          <w:color w:val="000000"/>
        </w:rPr>
        <w:t>тва образования и науки РФ от 31.03.2014 N 353</w:t>
      </w:r>
      <w:r>
        <w:rPr>
          <w:rStyle w:val="MSGENFONTSTYLENAMETEMPLATEROLEMSGENFONTSTYLENAMEBYROLETEXT"/>
          <w:color w:val="000000"/>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1302A7">
        <w:rPr>
          <w:rStyle w:val="MSGENFONTSTYLENAMETEMPLATEROLEMSGENFONTSTYLENAMEBYROLETEXT"/>
          <w:color w:val="000000"/>
        </w:rPr>
        <w:t>арственную аккредитацию, на 2014/2015</w:t>
      </w:r>
      <w:r>
        <w:rPr>
          <w:rStyle w:val="MSGENFONTSTYLENAMETEMPLATEROLEMSGENFONTSTYLENAMEBYROLETEXT"/>
          <w:color w:val="000000"/>
        </w:rPr>
        <w:t xml:space="preserve"> учебный год».</w:t>
      </w:r>
    </w:p>
    <w:p w:rsidR="00654820" w:rsidRDefault="00654820" w:rsidP="00221179">
      <w:pPr>
        <w:pStyle w:val="MSGENFONTSTYLENAMETEMPLATEROLEMSGENFONTSTYLENAMEBYROLETEXT1"/>
        <w:numPr>
          <w:ilvl w:val="0"/>
          <w:numId w:val="2"/>
        </w:numPr>
        <w:shd w:val="clear" w:color="auto" w:fill="auto"/>
        <w:tabs>
          <w:tab w:val="left" w:pos="1254"/>
        </w:tabs>
        <w:spacing w:line="322" w:lineRule="exact"/>
        <w:ind w:left="709" w:right="20" w:hanging="320"/>
      </w:pPr>
      <w:r>
        <w:rPr>
          <w:rStyle w:val="MSGENFONTSTYLENAMETEMPLATEROLEMSGENFONTSTYLENAMEBYROLETEXT"/>
          <w:color w:val="000000"/>
        </w:rPr>
        <w:t>Письмо Министерства образования и науки РФ от 21 июня 2006 года №03-1508 «О перечне профессий (специальностей) общеобразовательных учреждений».</w:t>
      </w:r>
    </w:p>
    <w:p w:rsidR="00654820" w:rsidRDefault="00654820" w:rsidP="00221179">
      <w:pPr>
        <w:pStyle w:val="MSGENFONTSTYLENAMETEMPLATEROLEMSGENFONTSTYLENAMEBYROLETEXT1"/>
        <w:numPr>
          <w:ilvl w:val="1"/>
          <w:numId w:val="2"/>
        </w:numPr>
        <w:shd w:val="clear" w:color="auto" w:fill="auto"/>
        <w:tabs>
          <w:tab w:val="left" w:pos="1254"/>
        </w:tabs>
        <w:spacing w:line="322" w:lineRule="exact"/>
        <w:ind w:left="709" w:right="20" w:hanging="320"/>
      </w:pPr>
      <w:r>
        <w:rPr>
          <w:rStyle w:val="MSGENFONTSTYLENAMETEMPLATEROLEMSGENFONTSTYLENAMEBYROLETEXT"/>
          <w:color w:val="000000"/>
        </w:rPr>
        <w:t>Письмо</w:t>
      </w:r>
      <w:r>
        <w:rPr>
          <w:rStyle w:val="MSGENFONTSTYLENAMETEMPLATEROLEMSGENFONTSTYLENAMEBYROLETEXT"/>
          <w:color w:val="000000"/>
        </w:rPr>
        <w:tab/>
        <w:t xml:space="preserve">Министерства образования Российской Федерации от 20 апреля 2004 года № </w:t>
      </w:r>
      <w:r w:rsidRPr="00654820">
        <w:rPr>
          <w:rStyle w:val="MSGENFONTSTYLENAMETEMPLATEROLEMSGENFONTSTYLENAMEBYROLETEXT"/>
          <w:color w:val="000000"/>
          <w:lang w:eastAsia="en-US"/>
        </w:rPr>
        <w:t xml:space="preserve">14-51-102/13 </w:t>
      </w:r>
      <w:r>
        <w:rPr>
          <w:rStyle w:val="MSGENFONTSTYLENAMETEMPLATEROLEMSGENFONTSTYLENAMEBYROLETEXT"/>
          <w:color w:val="000000"/>
        </w:rPr>
        <w:t xml:space="preserve">«О направлении рекомендаций по организации профильного </w:t>
      </w:r>
      <w:r>
        <w:rPr>
          <w:rStyle w:val="MSGENFONTSTYLENAMETEMPLATEROLEMSGENFONTSTYLENAMEBYROLETEXT"/>
          <w:color w:val="000000"/>
        </w:rPr>
        <w:lastRenderedPageBreak/>
        <w:t>обучения на основе индивидуальных учебных планов обучающихся».</w:t>
      </w:r>
    </w:p>
    <w:p w:rsidR="00654820" w:rsidRDefault="00654820" w:rsidP="00221179">
      <w:pPr>
        <w:pStyle w:val="MSGENFONTSTYLENAMETEMPLATEROLEMSGENFONTSTYLENAMEBYROLETEXT1"/>
        <w:numPr>
          <w:ilvl w:val="1"/>
          <w:numId w:val="2"/>
        </w:numPr>
        <w:shd w:val="clear" w:color="auto" w:fill="auto"/>
        <w:tabs>
          <w:tab w:val="left" w:pos="1254"/>
        </w:tabs>
        <w:spacing w:line="322" w:lineRule="exact"/>
        <w:ind w:left="709" w:right="180" w:hanging="320"/>
        <w:jc w:val="left"/>
      </w:pPr>
      <w:r>
        <w:rPr>
          <w:rStyle w:val="MSGENFONTSTYLENAMETEMPLATEROLEMSGENFONTSTYLENAMEBYROLETEXT"/>
          <w:color w:val="000000"/>
        </w:rPr>
        <w:t>Письмо</w:t>
      </w:r>
      <w:r>
        <w:rPr>
          <w:rStyle w:val="MSGENFONTSTYLENAMETEMPLATEROLEMSGENFONTSTYLENAMEBYROLETEXT"/>
          <w:color w:val="000000"/>
        </w:rPr>
        <w:tab/>
        <w:t>Министерства образования и науки РФ от 04.03.2010 года № 03-413 «О методических рекомендациях по реализации элективных</w:t>
      </w:r>
      <w:r w:rsidR="00221179">
        <w:t xml:space="preserve"> </w:t>
      </w:r>
      <w:r w:rsidRPr="00221179">
        <w:rPr>
          <w:rStyle w:val="MSGENFONTSTYLENAMETEMPLATEROLEMSGENFONTSTYLENAMEBYROLETEXT"/>
          <w:color w:val="000000"/>
        </w:rPr>
        <w:t>курсов».</w:t>
      </w:r>
    </w:p>
    <w:p w:rsidR="00221179" w:rsidRDefault="00654820" w:rsidP="00221179">
      <w:pPr>
        <w:pStyle w:val="MSGENFONTSTYLENAMETEMPLATEROLEMSGENFONTSTYLENAMEBYROLETEXT1"/>
        <w:shd w:val="clear" w:color="auto" w:fill="auto"/>
        <w:spacing w:line="322" w:lineRule="exact"/>
        <w:ind w:left="360" w:firstLine="0"/>
        <w:jc w:val="left"/>
      </w:pPr>
      <w:r>
        <w:rPr>
          <w:rStyle w:val="MSGENFONTSTYLENAMETEMPLATEROLEMSGENFONTSTYLENAMEBYROLETEXT"/>
          <w:color w:val="000000"/>
        </w:rPr>
        <w:t>15. Примерные программы по предметам.</w:t>
      </w:r>
    </w:p>
    <w:p w:rsidR="00654820" w:rsidRDefault="00654820" w:rsidP="00221179">
      <w:pPr>
        <w:pStyle w:val="MSGENFONTSTYLENAMETEMPLATEROLEMSGENFONTSTYLENAMEBYROLETEXT1"/>
        <w:shd w:val="clear" w:color="auto" w:fill="auto"/>
        <w:spacing w:line="322" w:lineRule="exact"/>
        <w:ind w:left="360" w:firstLine="0"/>
        <w:jc w:val="left"/>
      </w:pPr>
      <w:r>
        <w:rPr>
          <w:rStyle w:val="MSGENFONTSTYLENAMETEMPLATEROLEMSGENFONTSTYLENAMEBYROLETEXT"/>
          <w:color w:val="000000"/>
        </w:rPr>
        <w:t>16.</w:t>
      </w:r>
      <w:r w:rsidR="001302A7" w:rsidRPr="001302A7">
        <w:t xml:space="preserve"> </w:t>
      </w:r>
      <w:r w:rsidR="001302A7">
        <w:t xml:space="preserve">Методические рекомендации Министерства образования и науки Республики Крым по формированию учебных планов  общеобразовательных организаций </w:t>
      </w:r>
      <w:r w:rsidR="001302A7" w:rsidRPr="008623D7">
        <w:t>Республики Крым на 201</w:t>
      </w:r>
      <w:r w:rsidR="008B27D5" w:rsidRPr="008B27D5">
        <w:t>4</w:t>
      </w:r>
      <w:r w:rsidR="001302A7" w:rsidRPr="008623D7">
        <w:t>/201</w:t>
      </w:r>
      <w:r w:rsidR="008B27D5" w:rsidRPr="008B27D5">
        <w:t>5</w:t>
      </w:r>
      <w:r w:rsidR="001302A7" w:rsidRPr="008623D7">
        <w:t xml:space="preserve"> учебный год</w:t>
      </w:r>
      <w:r w:rsidR="001302A7">
        <w:t xml:space="preserve"> от 19.05.2014г. № 01-14/68.</w:t>
      </w:r>
    </w:p>
    <w:p w:rsidR="00654820" w:rsidRPr="001302A7" w:rsidRDefault="001302A7" w:rsidP="001302A7">
      <w:pPr>
        <w:pStyle w:val="MSGENFONTSTYLENAMETEMPLATEROLEMSGENFONTSTYLENAMEBYROLETEXT1"/>
        <w:numPr>
          <w:ilvl w:val="2"/>
          <w:numId w:val="2"/>
        </w:numPr>
        <w:shd w:val="clear" w:color="auto" w:fill="auto"/>
        <w:spacing w:line="322" w:lineRule="exact"/>
        <w:ind w:left="709" w:right="20" w:hanging="320"/>
      </w:pPr>
      <w:r w:rsidRPr="001302A7">
        <w:rPr>
          <w:rStyle w:val="MSGENFONTSTYLENAMETEMPLATEROLEMSGENFONTSTYLENAMEBYROLETEXT11"/>
          <w:color w:val="000000"/>
          <w:u w:val="none"/>
        </w:rPr>
        <w:t>Методические письма Крымского республиканского института повышения квалификации и переподготовки специалистов о преподавании предметов</w:t>
      </w:r>
      <w:r>
        <w:rPr>
          <w:rStyle w:val="MSGENFONTSTYLENAMETEMPLATEROLEMSGENFONTSTYLENAMEBYROLETEXT11"/>
          <w:color w:val="000000"/>
          <w:u w:val="none"/>
        </w:rPr>
        <w:t xml:space="preserve"> в 2014-2015 учебном году.</w:t>
      </w:r>
    </w:p>
    <w:p w:rsidR="00654820" w:rsidRDefault="00654820" w:rsidP="001302A7">
      <w:pPr>
        <w:pStyle w:val="MSGENFONTSTYLENAMETEMPLATEROLEMSGENFONTSTYLENAMEBYROLETEXT1"/>
        <w:numPr>
          <w:ilvl w:val="2"/>
          <w:numId w:val="2"/>
        </w:numPr>
        <w:shd w:val="clear" w:color="auto" w:fill="auto"/>
        <w:tabs>
          <w:tab w:val="left" w:pos="730"/>
        </w:tabs>
        <w:spacing w:line="240" w:lineRule="exact"/>
        <w:ind w:left="380" w:firstLine="0"/>
      </w:pPr>
      <w:r>
        <w:rPr>
          <w:rStyle w:val="MSGENFONTSTYLENAMETEMPLATEROLEMSGENFONTSTYLENAMEBYROLETEXT"/>
          <w:color w:val="000000"/>
        </w:rPr>
        <w:t xml:space="preserve">Устав МБОУ </w:t>
      </w:r>
      <w:r w:rsidR="001302A7">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rsidP="001302A7">
      <w:pPr>
        <w:pStyle w:val="MSGENFONTSTYLENAMETEMPLATEROLEMSGENFONTSTYLENAMEBYROLETEXT1"/>
        <w:numPr>
          <w:ilvl w:val="2"/>
          <w:numId w:val="2"/>
        </w:numPr>
        <w:shd w:val="clear" w:color="auto" w:fill="auto"/>
        <w:tabs>
          <w:tab w:val="left" w:pos="730"/>
        </w:tabs>
        <w:spacing w:line="240" w:lineRule="exact"/>
        <w:ind w:left="380" w:firstLine="0"/>
      </w:pPr>
      <w:r>
        <w:rPr>
          <w:rStyle w:val="MSGENFONTSTYLENAMETEMPLATEROLEMSGENFONTSTYLENAMEBYROLETEXT"/>
          <w:color w:val="000000"/>
        </w:rPr>
        <w:t xml:space="preserve">Локальные акты МБОУ </w:t>
      </w:r>
      <w:r w:rsidR="001302A7">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pPr>
        <w:pStyle w:val="MSGENFONTSTYLENAMETEMPLATEROLEMSGENFONTSTYLENAMEBYROLETEXT1"/>
        <w:shd w:val="clear" w:color="auto" w:fill="auto"/>
        <w:spacing w:line="322" w:lineRule="exact"/>
        <w:ind w:left="20" w:right="20" w:firstLine="460"/>
      </w:pPr>
      <w:r>
        <w:rPr>
          <w:rStyle w:val="MSGENFONTSTYLENAMETEMPLATEROLEMSGENFONTSTYLENAMEBYROLETEXT"/>
          <w:color w:val="000000"/>
        </w:rPr>
        <w:t>Целями основной образовательной программы среднего (полного) общего образования являются: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 На данной ступени обучения основная образовательная программа ориентирована также на достижение уровня допрофессиональной компетенции по выбранному профилю 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 Уровень общекультурной компетенции предполагает технологичность знаний.</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Основная образовательная программа учитывает возрастные особенности обучающихся и обеспечивает преемственность с программой основного общего образования и профессионального образования.</w:t>
      </w:r>
    </w:p>
    <w:p w:rsidR="00654820" w:rsidRDefault="00654820">
      <w:pPr>
        <w:pStyle w:val="MSGENFONTSTYLENAMETEMPLATEROLEMSGENFONTSTYLENAMEBYROLETEXT1"/>
        <w:shd w:val="clear" w:color="auto" w:fill="auto"/>
        <w:spacing w:line="298" w:lineRule="exact"/>
        <w:ind w:left="20" w:right="20" w:firstLine="160"/>
      </w:pPr>
      <w:r>
        <w:rPr>
          <w:rStyle w:val="MSGENFONTSTYLENAMETEMPLATEROLEMSGENFONTSTYLENAMEBYROLETEXTMSGENFONTSTYLEMODIFERBOLD17"/>
          <w:color w:val="000000"/>
        </w:rPr>
        <w:t>Характеристика учащихся, которым адресована программа:</w:t>
      </w:r>
      <w:r>
        <w:rPr>
          <w:rStyle w:val="MSGENFONTSTYLENAMETEMPLATEROLEMSGENFONTSTYLENAMEBYROLETEXTMSGENFONTSTYLEMODIFERBOLD16"/>
          <w:color w:val="000000"/>
        </w:rPr>
        <w:t xml:space="preserve"> возраст - 15-17 </w:t>
      </w:r>
      <w:r>
        <w:rPr>
          <w:rStyle w:val="MSGENFONTSTYLENAMETEMPLATEROLEMSGENFONTSTYLENAMEBYROLETEXTMSGENFONTSTYLEMODIFERBOLD15"/>
          <w:color w:val="000000"/>
        </w:rPr>
        <w:t>лет.</w:t>
      </w:r>
      <w:r>
        <w:rPr>
          <w:rStyle w:val="MSGENFONTSTYLENAMETEMPLATEROLEMSGENFONTSTYLENAMEBYROLETEXT"/>
          <w:color w:val="000000"/>
        </w:rPr>
        <w:t xml:space="preserve"> Ведущей деятельностью данного возраста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654820" w:rsidRDefault="00654820">
      <w:pPr>
        <w:pStyle w:val="MSGENFONTSTYLENAMETEMPLATEROLEMSGENFONTSTYLENAMEBYROLETEXT1"/>
        <w:numPr>
          <w:ilvl w:val="3"/>
          <w:numId w:val="2"/>
        </w:numPr>
        <w:shd w:val="clear" w:color="auto" w:fill="auto"/>
        <w:tabs>
          <w:tab w:val="left" w:pos="706"/>
        </w:tabs>
        <w:spacing w:line="298" w:lineRule="exact"/>
        <w:ind w:left="380" w:firstLine="0"/>
      </w:pPr>
      <w:r>
        <w:rPr>
          <w:rStyle w:val="MSGENFONTSTYLENAMETEMPLATEROLEMSGENFONTSTYLENAMEBYROLETEXT"/>
          <w:color w:val="000000"/>
        </w:rPr>
        <w:t>внутренний мир и самопознание;</w:t>
      </w:r>
    </w:p>
    <w:p w:rsidR="00654820" w:rsidRDefault="00654820">
      <w:pPr>
        <w:pStyle w:val="MSGENFONTSTYLENAMETEMPLATEROLEMSGENFONTSTYLENAMEBYROLETEXT1"/>
        <w:numPr>
          <w:ilvl w:val="3"/>
          <w:numId w:val="2"/>
        </w:numPr>
        <w:shd w:val="clear" w:color="auto" w:fill="auto"/>
        <w:tabs>
          <w:tab w:val="left" w:pos="740"/>
        </w:tabs>
        <w:spacing w:line="298" w:lineRule="exact"/>
        <w:ind w:left="380" w:firstLine="0"/>
      </w:pPr>
      <w:r>
        <w:rPr>
          <w:rStyle w:val="MSGENFONTSTYLENAMETEMPLATEROLEMSGENFONTSTYLENAMEBYROLETEXT"/>
          <w:color w:val="000000"/>
        </w:rPr>
        <w:t>любовь и семья;</w:t>
      </w:r>
    </w:p>
    <w:p w:rsidR="00654820" w:rsidRDefault="00654820">
      <w:pPr>
        <w:pStyle w:val="MSGENFONTSTYLENAMETEMPLATEROLEMSGENFONTSTYLENAMEBYROLETEXT1"/>
        <w:numPr>
          <w:ilvl w:val="3"/>
          <w:numId w:val="2"/>
        </w:numPr>
        <w:shd w:val="clear" w:color="auto" w:fill="auto"/>
        <w:tabs>
          <w:tab w:val="left" w:pos="735"/>
        </w:tabs>
        <w:spacing w:line="298" w:lineRule="exact"/>
        <w:ind w:left="380" w:firstLine="0"/>
      </w:pPr>
      <w:r>
        <w:rPr>
          <w:rStyle w:val="MSGENFONTSTYLENAMETEMPLATEROLEMSGENFONTSTYLENAMEBYROLETEXT"/>
          <w:color w:val="000000"/>
        </w:rPr>
        <w:t>ценности и товарищество</w:t>
      </w:r>
    </w:p>
    <w:p w:rsidR="00654820" w:rsidRDefault="00654820">
      <w:pPr>
        <w:pStyle w:val="MSGENFONTSTYLENAMETEMPLATEROLEMSGENFONTSTYLENAMEBYROLETEXT1"/>
        <w:numPr>
          <w:ilvl w:val="3"/>
          <w:numId w:val="2"/>
        </w:numPr>
        <w:shd w:val="clear" w:color="auto" w:fill="auto"/>
        <w:tabs>
          <w:tab w:val="left" w:pos="740"/>
        </w:tabs>
        <w:spacing w:after="2" w:line="240" w:lineRule="exact"/>
        <w:ind w:left="380" w:firstLine="0"/>
      </w:pPr>
      <w:r>
        <w:rPr>
          <w:rStyle w:val="MSGENFONTSTYLENAMETEMPLATEROLEMSGENFONTSTYLENAMEBYROLETEXT"/>
          <w:color w:val="000000"/>
        </w:rPr>
        <w:t>интересы и профессия;</w:t>
      </w:r>
    </w:p>
    <w:p w:rsidR="00654820" w:rsidRDefault="00654820">
      <w:pPr>
        <w:pStyle w:val="MSGENFONTSTYLENAMETEMPLATEROLEMSGENFONTSTYLENAMEBYROLETEXT1"/>
        <w:numPr>
          <w:ilvl w:val="3"/>
          <w:numId w:val="2"/>
        </w:numPr>
        <w:shd w:val="clear" w:color="auto" w:fill="auto"/>
        <w:tabs>
          <w:tab w:val="left" w:pos="735"/>
        </w:tabs>
        <w:spacing w:after="48" w:line="240" w:lineRule="exact"/>
        <w:ind w:left="380" w:firstLine="0"/>
      </w:pPr>
      <w:r>
        <w:rPr>
          <w:rStyle w:val="MSGENFONTSTYLENAMETEMPLATEROLEMSGENFONTSTYLENAMEBYROLETEXT"/>
          <w:color w:val="000000"/>
        </w:rPr>
        <w:t>мораль и общественная поз</w:t>
      </w:r>
      <w:r w:rsidRPr="001302A7">
        <w:rPr>
          <w:rStyle w:val="MSGENFONTSTYLENAMETEMPLATEROLEMSGENFONTSTYLENAMEBYROLETEXT14"/>
          <w:color w:val="000000"/>
          <w:u w:val="none"/>
        </w:rPr>
        <w:t>ици</w:t>
      </w:r>
      <w:r>
        <w:rPr>
          <w:rStyle w:val="MSGENFONTSTYLENAMETEMPLATEROLEMSGENFONTSTYLENAMEBYROLETEXT"/>
          <w:color w:val="000000"/>
        </w:rPr>
        <w:t>я.</w:t>
      </w:r>
    </w:p>
    <w:p w:rsidR="00654820" w:rsidRDefault="00654820">
      <w:pPr>
        <w:pStyle w:val="MSGENFONTSTYLENAMETEMPLATEROLEMSGENFONTSTYLENAMEBYROLETEXT1"/>
        <w:shd w:val="clear" w:color="auto" w:fill="auto"/>
        <w:spacing w:line="322" w:lineRule="exact"/>
        <w:ind w:left="20" w:right="20" w:firstLine="460"/>
      </w:pPr>
      <w:r>
        <w:rPr>
          <w:rStyle w:val="MSGENFONTSTYLENAMETEMPLATEROLEMSGENFONTSTYLENAMEBYROLETEXT"/>
          <w:color w:val="000000"/>
        </w:rPr>
        <w:t xml:space="preserve">Выделяется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Важнейшей спецификой юношеского возраста является его активная включенность в существующие проблемы современности. Поэтому единицей организации содержания </w:t>
      </w:r>
      <w:r>
        <w:rPr>
          <w:rStyle w:val="MSGENFONTSTYLENAMETEMPLATEROLEMSGENFONTSTYLENAMEBYROLETEXT"/>
          <w:color w:val="000000"/>
        </w:rPr>
        <w:lastRenderedPageBreak/>
        <w:t xml:space="preserve">образования в старшей школе стала </w:t>
      </w:r>
      <w:r>
        <w:rPr>
          <w:rStyle w:val="MSGENFONTSTYLENAMETEMPLATEROLEMSGENFONTSTYLENAMEBYROLETEXTMSGENFONTSTYLEMODIFERBOLD14"/>
          <w:color w:val="000000"/>
        </w:rPr>
        <w:t>«проблема»</w:t>
      </w:r>
      <w:r>
        <w:rPr>
          <w:rStyle w:val="MSGENFONTSTYLENAMETEMPLATEROLEMSGENFONTSTYLENAMEBYROLETEXTMSGENFONTSTYLEMODIFERITALIC"/>
          <w:color w:val="000000"/>
        </w:rPr>
        <w:t xml:space="preserve"> и</w:t>
      </w:r>
      <w:r>
        <w:rPr>
          <w:rStyle w:val="MSGENFONTSTYLENAMETEMPLATEROLEMSGENFONTSTYLENAMEBYROLETEXTMSGENFONTSTYLEMODIFERBOLD14"/>
          <w:color w:val="000000"/>
        </w:rPr>
        <w:t xml:space="preserve"> проблемная организация учебного материала,</w:t>
      </w:r>
      <w:r>
        <w:rPr>
          <w:rStyle w:val="MSGENFONTSTYLENAMETEMPLATEROLEMSGENFONTSTYLENAMEBYROLETEXT"/>
          <w:color w:val="000000"/>
        </w:rPr>
        <w:t xml:space="preserve"> предполагающая преодоление задачно-целевой организации учебной деятельности и выход в следующий управляющий контур - в пространство «смыслов», «горизонтов», «возможностей».</w:t>
      </w:r>
    </w:p>
    <w:p w:rsidR="00654820" w:rsidRDefault="00654820">
      <w:pPr>
        <w:pStyle w:val="MSGENFONTSTYLENAMETEMPLATEROLENUMBERMSGENFONTSTYLENAMEBYROLETEXT71"/>
        <w:shd w:val="clear" w:color="auto" w:fill="auto"/>
        <w:spacing w:line="240" w:lineRule="exact"/>
        <w:ind w:left="20" w:firstLine="460"/>
      </w:pPr>
      <w:r>
        <w:rPr>
          <w:rStyle w:val="MSGENFONTSTYLENAMETEMPLATEROLENUMBERMSGENFONTSTYLENAMEBYROLETEXT7"/>
          <w:b/>
          <w:bCs/>
          <w:i/>
          <w:iCs/>
          <w:color w:val="000000"/>
        </w:rPr>
        <w:t>Виды деятельности старших школьников:</w:t>
      </w:r>
    </w:p>
    <w:p w:rsidR="00654820" w:rsidRDefault="00654820">
      <w:pPr>
        <w:pStyle w:val="MSGENFONTSTYLENAMETEMPLATEROLEMSGENFONTSTYLENAMEBYROLETEXT1"/>
        <w:numPr>
          <w:ilvl w:val="0"/>
          <w:numId w:val="3"/>
        </w:numPr>
        <w:shd w:val="clear" w:color="auto" w:fill="auto"/>
        <w:tabs>
          <w:tab w:val="left" w:pos="1062"/>
        </w:tabs>
        <w:spacing w:line="317" w:lineRule="exact"/>
        <w:ind w:left="860" w:right="20" w:firstLine="0"/>
      </w:pPr>
      <w:r>
        <w:rPr>
          <w:rStyle w:val="MSGENFONTSTYLENAMETEMPLATEROLEMSGENFONTSTYLENAMEBYROLETEXT"/>
          <w:color w:val="000000"/>
        </w:rPr>
        <w:t>Учебно-образовательная деятельность в стартовых формах университетского образования (лекции, семинары, тренинги, практикумы, и т.п.).</w:t>
      </w:r>
    </w:p>
    <w:p w:rsidR="00654820" w:rsidRDefault="00654820">
      <w:pPr>
        <w:pStyle w:val="MSGENFONTSTYLENAMETEMPLATEROLEMSGENFONTSTYLENAMEBYROLETEXT1"/>
        <w:numPr>
          <w:ilvl w:val="0"/>
          <w:numId w:val="3"/>
        </w:numPr>
        <w:shd w:val="clear" w:color="auto" w:fill="auto"/>
        <w:tabs>
          <w:tab w:val="left" w:pos="1052"/>
        </w:tabs>
        <w:spacing w:line="317" w:lineRule="exact"/>
        <w:ind w:left="860" w:firstLine="0"/>
      </w:pPr>
      <w:r>
        <w:rPr>
          <w:rStyle w:val="MSGENFONTSTYLENAMETEMPLATEROLEMSGENFONTSTYLENAMEBYROLETEXT"/>
          <w:color w:val="000000"/>
        </w:rPr>
        <w:t>Индивидуальная учебная деятельность (обучение в заочных школах).</w:t>
      </w:r>
    </w:p>
    <w:p w:rsidR="001302A7" w:rsidRPr="001302A7" w:rsidRDefault="00654820" w:rsidP="001302A7">
      <w:pPr>
        <w:pStyle w:val="MSGENFONTSTYLENAMETEMPLATEROLEMSGENFONTSTYLENAMEBYROLETEXT1"/>
        <w:numPr>
          <w:ilvl w:val="0"/>
          <w:numId w:val="3"/>
        </w:numPr>
        <w:shd w:val="clear" w:color="auto" w:fill="auto"/>
        <w:tabs>
          <w:tab w:val="left" w:pos="1052"/>
        </w:tabs>
        <w:spacing w:line="322" w:lineRule="exact"/>
        <w:ind w:left="860" w:right="20" w:firstLine="0"/>
        <w:rPr>
          <w:rStyle w:val="MSGENFONTSTYLENAMETEMPLATEROLEMSGENFONTSTYLENAMEBYROLETEXT"/>
        </w:rPr>
      </w:pPr>
      <w:r>
        <w:rPr>
          <w:rStyle w:val="MSGENFONTSTYLENAMETEMPLATEROLEMSGENFONTSTYLENAMEBYROLETEXT"/>
          <w:color w:val="000000"/>
        </w:rPr>
        <w:t>Научно-исследовательская деятельность по конкретной профильной теме (в рамках учебных занятий и внеклассной деятельности).</w:t>
      </w:r>
      <w:bookmarkStart w:id="2" w:name="bookmark7"/>
    </w:p>
    <w:p w:rsidR="00654820" w:rsidRDefault="00654820" w:rsidP="001302A7">
      <w:pPr>
        <w:pStyle w:val="MSGENFONTSTYLENAMETEMPLATEROLEMSGENFONTSTYLENAMEBYROLETEXT1"/>
        <w:shd w:val="clear" w:color="auto" w:fill="auto"/>
        <w:tabs>
          <w:tab w:val="left" w:pos="1052"/>
        </w:tabs>
        <w:spacing w:line="322" w:lineRule="exact"/>
        <w:ind w:left="860" w:right="20" w:firstLine="0"/>
      </w:pPr>
      <w:r w:rsidRPr="001302A7">
        <w:rPr>
          <w:rStyle w:val="MSGENFONTSTYLENAMETEMPLATEROLELEVELMSGENFONTSTYLENAMEBYROLEHEADING2"/>
          <w:color w:val="000000"/>
        </w:rPr>
        <w:t>Задачи, решаемые старшими школьниками в разных видах деятельности</w:t>
      </w:r>
      <w:bookmarkEnd w:id="2"/>
    </w:p>
    <w:p w:rsidR="00654820" w:rsidRDefault="00654820">
      <w:pPr>
        <w:pStyle w:val="MSGENFONTSTYLENAMETEMPLATEROLEMSGENFONTSTYLENAMEBYROLETEXT1"/>
        <w:numPr>
          <w:ilvl w:val="0"/>
          <w:numId w:val="4"/>
        </w:numPr>
        <w:shd w:val="clear" w:color="auto" w:fill="auto"/>
        <w:tabs>
          <w:tab w:val="left" w:pos="1436"/>
        </w:tabs>
        <w:spacing w:line="322" w:lineRule="exact"/>
        <w:ind w:left="20" w:right="20" w:firstLine="720"/>
      </w:pPr>
      <w:r>
        <w:rPr>
          <w:rStyle w:val="MSGENFONTSTYLENAMETEMPLATEROLEMSGENFONTSTYLENAMEBYROLETEXT"/>
          <w:color w:val="000000"/>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654820" w:rsidRDefault="00654820">
      <w:pPr>
        <w:pStyle w:val="MSGENFONTSTYLENAMETEMPLATEROLEMSGENFONTSTYLENAMEBYROLETEXT1"/>
        <w:numPr>
          <w:ilvl w:val="0"/>
          <w:numId w:val="4"/>
        </w:numPr>
        <w:shd w:val="clear" w:color="auto" w:fill="auto"/>
        <w:tabs>
          <w:tab w:val="left" w:pos="1441"/>
        </w:tabs>
        <w:spacing w:line="322" w:lineRule="exact"/>
        <w:ind w:left="20" w:right="20" w:firstLine="720"/>
      </w:pPr>
      <w:r>
        <w:rPr>
          <w:rStyle w:val="MSGENFONTSTYLENAMETEMPLATEROLEMSGENFONTSTYLENAMEBYROLETEXT"/>
          <w:color w:val="000000"/>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654820" w:rsidRDefault="00654820">
      <w:pPr>
        <w:pStyle w:val="MSGENFONTSTYLENAMETEMPLATEROLEMSGENFONTSTYLENAMEBYROLETEXT1"/>
        <w:numPr>
          <w:ilvl w:val="0"/>
          <w:numId w:val="4"/>
        </w:numPr>
        <w:shd w:val="clear" w:color="auto" w:fill="auto"/>
        <w:tabs>
          <w:tab w:val="left" w:pos="1441"/>
        </w:tabs>
        <w:spacing w:line="322" w:lineRule="exact"/>
        <w:ind w:left="20" w:firstLine="720"/>
      </w:pPr>
      <w:r>
        <w:rPr>
          <w:rStyle w:val="MSGENFONTSTYLENAMETEMPLATEROLEMSGENFONTSTYLENAMEBYROLETEXT"/>
          <w:color w:val="000000"/>
        </w:rPr>
        <w:t>Овладеть стартовыми методиками организации коллектива.</w:t>
      </w:r>
    </w:p>
    <w:p w:rsidR="001302A7" w:rsidRPr="001302A7" w:rsidRDefault="00654820" w:rsidP="001302A7">
      <w:pPr>
        <w:pStyle w:val="MSGENFONTSTYLENAMETEMPLATEROLEMSGENFONTSTYLENAMEBYROLETEXT1"/>
        <w:numPr>
          <w:ilvl w:val="0"/>
          <w:numId w:val="4"/>
        </w:numPr>
        <w:shd w:val="clear" w:color="auto" w:fill="auto"/>
        <w:tabs>
          <w:tab w:val="left" w:pos="1441"/>
        </w:tabs>
        <w:spacing w:line="322" w:lineRule="exact"/>
        <w:ind w:left="20" w:right="20" w:firstLine="720"/>
        <w:rPr>
          <w:rStyle w:val="MSGENFONTSTYLENAMETEMPLATEROLEMSGENFONTSTYLENAMEBYROLETEXT"/>
        </w:rPr>
      </w:pPr>
      <w:r>
        <w:rPr>
          <w:rStyle w:val="MSGENFONTSTYLENAMETEMPLATEROLEMSGENFONTSTYLENAMEBYROLETEXT"/>
          <w:color w:val="000000"/>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bookmarkStart w:id="3" w:name="bookmark8"/>
    </w:p>
    <w:p w:rsidR="00654820" w:rsidRDefault="00654820" w:rsidP="001302A7">
      <w:pPr>
        <w:pStyle w:val="MSGENFONTSTYLENAMETEMPLATEROLEMSGENFONTSTYLENAMEBYROLETEXT1"/>
        <w:shd w:val="clear" w:color="auto" w:fill="auto"/>
        <w:tabs>
          <w:tab w:val="left" w:pos="1441"/>
        </w:tabs>
        <w:spacing w:line="322" w:lineRule="exact"/>
        <w:ind w:left="740" w:right="20" w:firstLine="0"/>
      </w:pPr>
      <w:r w:rsidRPr="001302A7">
        <w:rPr>
          <w:rStyle w:val="MSGENFONTSTYLENAMETEMPLATEROLELEVELMSGENFONTSTYLENAMEBYROLEHEADING2"/>
          <w:color w:val="000000"/>
        </w:rPr>
        <w:t>Задачи, решаемые педагогами, реализующими основную образовательную программу полного общего образования</w:t>
      </w:r>
      <w:bookmarkEnd w:id="3"/>
    </w:p>
    <w:p w:rsidR="00654820" w:rsidRDefault="00654820">
      <w:pPr>
        <w:pStyle w:val="MSGENFONTSTYLENAMETEMPLATEROLEMSGENFONTSTYLENAMEBYROLETEXT1"/>
        <w:numPr>
          <w:ilvl w:val="1"/>
          <w:numId w:val="4"/>
        </w:numPr>
        <w:shd w:val="clear" w:color="auto" w:fill="auto"/>
        <w:tabs>
          <w:tab w:val="left" w:pos="1426"/>
        </w:tabs>
        <w:spacing w:line="322" w:lineRule="exact"/>
        <w:ind w:left="20" w:right="20" w:firstLine="720"/>
      </w:pPr>
      <w:r>
        <w:rPr>
          <w:rStyle w:val="MSGENFONTSTYLENAMETEMPLATEROLEMSGENFONTSTYLENAMEBYROLETEXT"/>
          <w:color w:val="000000"/>
        </w:rPr>
        <w:t>Реализация образовательной программы старшей школы в организационно-учебных базовых элементах.</w:t>
      </w:r>
    </w:p>
    <w:p w:rsidR="00654820" w:rsidRDefault="00654820">
      <w:pPr>
        <w:pStyle w:val="MSGENFONTSTYLENAMETEMPLATEROLEMSGENFONTSTYLENAMEBYROLETEXT1"/>
        <w:numPr>
          <w:ilvl w:val="1"/>
          <w:numId w:val="4"/>
        </w:numPr>
        <w:shd w:val="clear" w:color="auto" w:fill="auto"/>
        <w:tabs>
          <w:tab w:val="left" w:pos="1431"/>
        </w:tabs>
        <w:spacing w:line="322" w:lineRule="exact"/>
        <w:ind w:left="20" w:right="20" w:firstLine="720"/>
      </w:pPr>
      <w:r>
        <w:rPr>
          <w:rStyle w:val="MSGENFONTSTYLENAMETEMPLATEROLEMSGENFONTSTYLENAMEBYROLETEXT"/>
          <w:color w:val="000000"/>
        </w:rPr>
        <w:t>Подготовка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654820" w:rsidRDefault="00654820">
      <w:pPr>
        <w:pStyle w:val="MSGENFONTSTYLENAMETEMPLATEROLEMSGENFONTSTYLENAMEBYROLETEXT1"/>
        <w:numPr>
          <w:ilvl w:val="1"/>
          <w:numId w:val="4"/>
        </w:numPr>
        <w:shd w:val="clear" w:color="auto" w:fill="auto"/>
        <w:tabs>
          <w:tab w:val="left" w:pos="1431"/>
        </w:tabs>
        <w:spacing w:line="322" w:lineRule="exact"/>
        <w:ind w:left="20" w:right="20" w:firstLine="720"/>
      </w:pPr>
      <w:r>
        <w:rPr>
          <w:rStyle w:val="MSGENFONTSTYLENAMETEMPLATEROLEMSGENFONTSTYLENAMEBYROLETEXT"/>
          <w:color w:val="000000"/>
        </w:rPr>
        <w:t>Формирование у учащихся методов и приемов по исследованию современных проблем и конструированию их эффективных решений.</w:t>
      </w:r>
    </w:p>
    <w:p w:rsidR="00654820" w:rsidRDefault="00654820">
      <w:pPr>
        <w:pStyle w:val="MSGENFONTSTYLENAMETEMPLATEROLEMSGENFONTSTYLENAMEBYROLETEXT1"/>
        <w:numPr>
          <w:ilvl w:val="1"/>
          <w:numId w:val="4"/>
        </w:numPr>
        <w:shd w:val="clear" w:color="auto" w:fill="auto"/>
        <w:tabs>
          <w:tab w:val="left" w:pos="1436"/>
        </w:tabs>
        <w:spacing w:line="322" w:lineRule="exact"/>
        <w:ind w:left="20" w:right="20" w:firstLine="720"/>
      </w:pPr>
      <w:r>
        <w:rPr>
          <w:rStyle w:val="MSGENFONTSTYLENAMETEMPLATEROLEMSGENFONTSTYLENAMEBYROLETEXT"/>
          <w:color w:val="000000"/>
        </w:rPr>
        <w:t>Организация системы социальной жизнедеятельности и группового проектирования социальных событий.</w:t>
      </w:r>
    </w:p>
    <w:p w:rsidR="00654820" w:rsidRDefault="00654820">
      <w:pPr>
        <w:pStyle w:val="MSGENFONTSTYLENAMETEMPLATEROLEMSGENFONTSTYLENAMEBYROLETEXT1"/>
        <w:numPr>
          <w:ilvl w:val="1"/>
          <w:numId w:val="4"/>
        </w:numPr>
        <w:shd w:val="clear" w:color="auto" w:fill="auto"/>
        <w:tabs>
          <w:tab w:val="left" w:pos="1431"/>
        </w:tabs>
        <w:spacing w:line="322" w:lineRule="exact"/>
        <w:ind w:left="20" w:right="20" w:firstLine="720"/>
      </w:pPr>
      <w:r>
        <w:rPr>
          <w:rStyle w:val="MSGENFONTSTYLENAMETEMPLATEROLEMSGENFONTSTYLENAMEBYROLETEXT"/>
          <w:color w:val="000000"/>
        </w:rPr>
        <w:t>Организация проектно-аналитических событий, в ходе которых оформляется социальная, гражданская и профессиональная позиция учащихся.</w:t>
      </w:r>
    </w:p>
    <w:p w:rsidR="00654820" w:rsidRDefault="00654820">
      <w:pPr>
        <w:pStyle w:val="MSGENFONTSTYLENAMETEMPLATEROLEMSGENFONTSTYLENAMEBYROLETEXT1"/>
        <w:shd w:val="clear" w:color="auto" w:fill="auto"/>
        <w:spacing w:line="322" w:lineRule="exact"/>
        <w:ind w:left="20" w:right="20" w:firstLine="1100"/>
      </w:pPr>
      <w:r>
        <w:rPr>
          <w:rStyle w:val="MSGENFONTSTYLENAMETEMPLATEROLEMSGENFONTSTYLENAMEBYROLETEXT"/>
          <w:color w:val="000000"/>
        </w:rPr>
        <w:t>Обучение на 3 ступени проводи</w:t>
      </w:r>
      <w:r w:rsidR="001302A7">
        <w:rPr>
          <w:rStyle w:val="MSGENFONTSTYLENAMETEMPLATEROLEMSGENFONTSTYLENAMEBYROLETEXT"/>
          <w:color w:val="000000"/>
        </w:rPr>
        <w:t>тся на базовом уровне с выбором</w:t>
      </w:r>
      <w:r>
        <w:rPr>
          <w:rStyle w:val="MSGENFONTSTYLENAMETEMPLATEROLEMSGENFONTSTYLENAMEBYROLETEXT"/>
          <w:color w:val="000000"/>
        </w:rPr>
        <w:t xml:space="preserve"> элективного курса. Процедура выбора для учащихся представлена следующими шагами: информация для учащихся и родителей о возможных вариантах выбора образования и необходимых для этого основаниях (родительские собрания, Дни открытых дверей и т.п.); анализ жизненных планов учащихся; педагогическая диагностика уровня образованности и анализ творческих и социальных достижений учащихся; анализ состояния здоровья учащихся; собеседование с учащимися и их родителями при зачислении в 10 классы; индивидуальные консультации для родителей и учащихся, выбор экзаменов в 9 классе.</w:t>
      </w:r>
    </w:p>
    <w:p w:rsidR="00654820" w:rsidRDefault="00654820">
      <w:pPr>
        <w:pStyle w:val="MSGENFONTSTYLENAMETEMPLATEROLEMSGENFONTSTYLENAMEBYROLETEXT1"/>
        <w:shd w:val="clear" w:color="auto" w:fill="auto"/>
        <w:spacing w:line="322" w:lineRule="exact"/>
        <w:ind w:left="20" w:right="20" w:firstLine="1100"/>
      </w:pPr>
      <w:r>
        <w:rPr>
          <w:rStyle w:val="MSGENFONTSTYLENAMETEMPLATEROLEMSGENFONTSTYLENAMEBYROLETEXT"/>
          <w:color w:val="000000"/>
        </w:rPr>
        <w:t>Элективный курс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способности обучающихся, создавать условия для образования</w:t>
      </w:r>
      <w:r w:rsidR="001302A7">
        <w:rPr>
          <w:rStyle w:val="MSGENFONTSTYLENAMETEMPLATEROLEMSGENFONTSTYLENAMEBYROLETEXT"/>
          <w:color w:val="000000"/>
        </w:rPr>
        <w:t xml:space="preserve"> </w:t>
      </w:r>
      <w:r>
        <w:rPr>
          <w:rStyle w:val="MSGENFONTSTYLENAMETEMPLATEROLEMSGENFONTSTYLENAMEBYROLETEXT"/>
          <w:color w:val="000000"/>
        </w:rPr>
        <w:t xml:space="preserve">старшеклассников в соответствии с их </w:t>
      </w:r>
      <w:r>
        <w:rPr>
          <w:rStyle w:val="MSGENFONTSTYLENAMETEMPLATEROLEMSGENFONTSTYLENAMEBYROLETEXT"/>
          <w:color w:val="000000"/>
        </w:rPr>
        <w:lastRenderedPageBreak/>
        <w:t>профессиональными интересами и намерениями в отношении продолжения образования.</w:t>
      </w:r>
    </w:p>
    <w:p w:rsidR="00654820" w:rsidRDefault="00654820">
      <w:pPr>
        <w:pStyle w:val="MSGENFONTSTYLENAMETEMPLATEROLEMSGENFONTSTYLENAMEBYROLETEXT1"/>
        <w:shd w:val="clear" w:color="auto" w:fill="auto"/>
        <w:spacing w:line="322" w:lineRule="exact"/>
        <w:ind w:left="20" w:right="20" w:firstLine="740"/>
      </w:pPr>
      <w:r>
        <w:rPr>
          <w:rStyle w:val="MSGENFONTSTYLENAMETEMPLATEROLEMSGENFONTSTYLENAMEBYROLETEXT"/>
          <w:color w:val="000000"/>
        </w:rPr>
        <w:t>При выборе образовательных технологий</w:t>
      </w:r>
      <w:r>
        <w:rPr>
          <w:rStyle w:val="MSGENFONTSTYLENAMETEMPLATEROLEMSGENFONTSTYLENAMEBYROLETEXTMSGENFONTSTYLEMODIFERBOLD13"/>
          <w:color w:val="000000"/>
        </w:rPr>
        <w:t xml:space="preserve"> для старшей</w:t>
      </w:r>
      <w:r>
        <w:rPr>
          <w:rStyle w:val="MSGENFONTSTYLENAMETEMPLATEROLEMSGENFONTSTYLENAMEBYROLETEXT"/>
          <w:color w:val="000000"/>
        </w:rPr>
        <w:t xml:space="preserve"> школы педагогический коллектив руководствуется следующими обстоятельствами:</w:t>
      </w:r>
    </w:p>
    <w:p w:rsidR="00654820" w:rsidRDefault="00654820">
      <w:pPr>
        <w:pStyle w:val="MSGENFONTSTYLENAMETEMPLATEROLEMSGENFONTSTYLENAMEBYROLETEXT1"/>
        <w:numPr>
          <w:ilvl w:val="0"/>
          <w:numId w:val="3"/>
        </w:numPr>
        <w:shd w:val="clear" w:color="auto" w:fill="auto"/>
        <w:tabs>
          <w:tab w:val="left" w:pos="908"/>
        </w:tabs>
        <w:spacing w:line="322" w:lineRule="exact"/>
        <w:ind w:left="20" w:right="20" w:firstLine="740"/>
      </w:pPr>
      <w:r>
        <w:rPr>
          <w:rStyle w:val="MSGENFONTSTYLENAMETEMPLATEROLEMSGENFONTSTYLENAMEBYROLETEXT"/>
          <w:color w:val="000000"/>
        </w:rPr>
        <w:t>приоритет отдается тем технологиям, которые позволят дифференцировать и индивидуализировать учебный процесс внутри одного класса без применения селективных средств;</w:t>
      </w:r>
    </w:p>
    <w:p w:rsidR="00654820" w:rsidRDefault="00654820">
      <w:pPr>
        <w:pStyle w:val="MSGENFONTSTYLENAMETEMPLATEROLEMSGENFONTSTYLENAMEBYROLETEXT1"/>
        <w:numPr>
          <w:ilvl w:val="0"/>
          <w:numId w:val="3"/>
        </w:numPr>
        <w:shd w:val="clear" w:color="auto" w:fill="auto"/>
        <w:tabs>
          <w:tab w:val="left" w:pos="1023"/>
        </w:tabs>
        <w:spacing w:line="322" w:lineRule="exact"/>
        <w:ind w:left="20" w:right="20" w:firstLine="740"/>
      </w:pPr>
      <w:r>
        <w:rPr>
          <w:rStyle w:val="MSGENFONTSTYLENAMETEMPLATEROLEMSGENFONTSTYLENAMEBYROLETEXT"/>
          <w:color w:val="000000"/>
        </w:rPr>
        <w:t>чрезвычайно важную роль на этом этапе образования приобретают технологии развития самостоятельной познавательной деятельности.</w:t>
      </w:r>
    </w:p>
    <w:p w:rsidR="00A442B9" w:rsidRPr="00A442B9" w:rsidRDefault="00654820" w:rsidP="00A442B9">
      <w:pPr>
        <w:pStyle w:val="MSGENFONTSTYLENAMETEMPLATEROLEMSGENFONTSTYLENAMEBYROLETEXT1"/>
        <w:numPr>
          <w:ilvl w:val="0"/>
          <w:numId w:val="3"/>
        </w:numPr>
        <w:shd w:val="clear" w:color="auto" w:fill="auto"/>
        <w:tabs>
          <w:tab w:val="left" w:pos="990"/>
        </w:tabs>
        <w:spacing w:line="322" w:lineRule="exact"/>
        <w:ind w:left="20" w:right="20" w:firstLine="740"/>
        <w:rPr>
          <w:rStyle w:val="MSGENFONTSTYLENAMETEMPLATEROLEMSGENFONTSTYLENAMEBYROLETEXT"/>
        </w:rPr>
      </w:pPr>
      <w:r>
        <w:rPr>
          <w:rStyle w:val="MSGENFONTSTYLENAMETEMPLATEROLEMSGENFONTSTYLENAMEBYROLETEXT"/>
          <w:color w:val="000000"/>
        </w:rPr>
        <w:t xml:space="preserve">преемственность в выборе технологий для каждой из трех ступеней: проектные, </w:t>
      </w:r>
      <w:r w:rsidR="001302A7">
        <w:rPr>
          <w:rStyle w:val="MSGENFONTSTYLENAMETEMPLATEROLEMSGENFONTSTYLENAMEBYROLETEXT"/>
          <w:color w:val="000000"/>
        </w:rPr>
        <w:t>индивидуальные и групповые виды</w:t>
      </w:r>
      <w:r>
        <w:rPr>
          <w:rStyle w:val="MSGENFONTSTYLENAMETEMPLATEROLEMSGENFONTSTYLENAMEBYROLETEXT"/>
          <w:color w:val="000000"/>
        </w:rPr>
        <w:t xml:space="preserve"> деятельности школьников; разные формы модульного или концентрированного обучения; введение социальной практики и социального проектирования; дифференциация учебной среды; исследовательские методы в обучении; информационно-коммуникационные технологии; здоровьесберегающие технологии; система инновационной оценки «портфолио».</w:t>
      </w:r>
      <w:bookmarkStart w:id="4" w:name="bookmark9"/>
    </w:p>
    <w:p w:rsidR="00A442B9" w:rsidRDefault="00A442B9" w:rsidP="00A442B9">
      <w:pPr>
        <w:pStyle w:val="MSGENFONTSTYLENAMETEMPLATEROLEMSGENFONTSTYLENAMEBYROLETEXT1"/>
        <w:shd w:val="clear" w:color="auto" w:fill="auto"/>
        <w:tabs>
          <w:tab w:val="left" w:pos="990"/>
        </w:tabs>
        <w:spacing w:line="322" w:lineRule="exact"/>
        <w:ind w:left="20" w:right="20" w:firstLine="0"/>
        <w:rPr>
          <w:rStyle w:val="MSGENFONTSTYLENAMETEMPLATEROLELEVELMSGENFONTSTYLENAMEBYROLEHEADING2"/>
          <w:color w:val="000000"/>
        </w:rPr>
      </w:pPr>
    </w:p>
    <w:p w:rsidR="00A442B9" w:rsidRDefault="00654820" w:rsidP="00A442B9">
      <w:pPr>
        <w:pStyle w:val="MSGENFONTSTYLENAMETEMPLATEROLEMSGENFONTSTYLENAMEBYROLETEXT1"/>
        <w:shd w:val="clear" w:color="auto" w:fill="auto"/>
        <w:tabs>
          <w:tab w:val="left" w:pos="990"/>
        </w:tabs>
        <w:spacing w:line="322" w:lineRule="exact"/>
        <w:ind w:left="20" w:right="20" w:firstLine="0"/>
        <w:jc w:val="center"/>
        <w:rPr>
          <w:rStyle w:val="MSGENFONTSTYLENAMETEMPLATEROLELEVELMSGENFONTSTYLENAMEBYROLEHEADING2"/>
          <w:color w:val="000000"/>
        </w:rPr>
      </w:pPr>
      <w:r w:rsidRPr="00A442B9">
        <w:rPr>
          <w:rStyle w:val="MSGENFONTSTYLENAMETEMPLATEROLELEVELMSGENFONTSTYLENAMEBYROLEHEADING2"/>
          <w:color w:val="000000"/>
        </w:rPr>
        <w:t>Планируемые результаты освоения программы</w:t>
      </w:r>
      <w:bookmarkStart w:id="5" w:name="bookmark10"/>
      <w:bookmarkEnd w:id="4"/>
      <w:r w:rsidR="00A442B9">
        <w:rPr>
          <w:rStyle w:val="MSGENFONTSTYLENAMETEMPLATEROLELEVELMSGENFONTSTYLENAMEBYROLEHEADING2"/>
          <w:color w:val="000000"/>
        </w:rPr>
        <w:t>.</w:t>
      </w:r>
    </w:p>
    <w:p w:rsidR="00654820" w:rsidRDefault="00654820" w:rsidP="00A442B9">
      <w:pPr>
        <w:pStyle w:val="MSGENFONTSTYLENAMETEMPLATEROLEMSGENFONTSTYLENAMEBYROLETEXT1"/>
        <w:shd w:val="clear" w:color="auto" w:fill="auto"/>
        <w:tabs>
          <w:tab w:val="left" w:pos="990"/>
        </w:tabs>
        <w:spacing w:line="322" w:lineRule="exact"/>
        <w:ind w:left="20" w:right="20" w:firstLine="0"/>
      </w:pPr>
      <w:r w:rsidRPr="00A442B9">
        <w:rPr>
          <w:rStyle w:val="MSGENFONTSTYLENAMETEMPLATEROLELEVELMSGENFONTSTYLENAMEBYROLEHEADING2"/>
          <w:color w:val="000000"/>
        </w:rPr>
        <w:t>Ожидаемый результат:</w:t>
      </w:r>
      <w:bookmarkEnd w:id="5"/>
    </w:p>
    <w:p w:rsidR="00654820" w:rsidRDefault="00654820" w:rsidP="001302A7">
      <w:pPr>
        <w:pStyle w:val="MSGENFONTSTYLENAMETEMPLATEROLEMSGENFONTSTYLENAMEBYROLETEXT1"/>
        <w:shd w:val="clear" w:color="auto" w:fill="auto"/>
        <w:spacing w:line="317" w:lineRule="exact"/>
        <w:ind w:right="20" w:firstLine="0"/>
      </w:pPr>
      <w:r>
        <w:rPr>
          <w:rStyle w:val="MSGENFONTSTYLENAMETEMPLATEROLEMSGENFONTSTYLENAMEBYROLETEXT"/>
          <w:color w:val="000000"/>
        </w:rPr>
        <w:t xml:space="preserve">Таким образом, ожидаемым результатом освоения выпускником МБОУ </w:t>
      </w:r>
      <w:r w:rsidR="001302A7">
        <w:rPr>
          <w:rStyle w:val="MSGENFONTSTYLENAMETEMPLATEROLEMSGENFONTSTYLENAMEBYROLETEXT"/>
          <w:color w:val="000000"/>
        </w:rPr>
        <w:t>«Владиславовская ОШ»</w:t>
      </w:r>
      <w:r>
        <w:rPr>
          <w:rStyle w:val="MSGENFONTSTYLENAMETEMPLATEROLEMSGENFONTSTYLENAMEBYROLETEXT"/>
          <w:color w:val="000000"/>
        </w:rPr>
        <w:t xml:space="preserve"> основной образовательной программы среднего общего образования являются следующие характеристики:</w:t>
      </w:r>
    </w:p>
    <w:p w:rsidR="00654820" w:rsidRDefault="00654820">
      <w:pPr>
        <w:pStyle w:val="MSGENFONTSTYLENAMETEMPLATEROLEMSGENFONTSTYLENAMEBYROLETEXT1"/>
        <w:numPr>
          <w:ilvl w:val="0"/>
          <w:numId w:val="3"/>
        </w:numPr>
        <w:shd w:val="clear" w:color="auto" w:fill="auto"/>
        <w:tabs>
          <w:tab w:val="left" w:pos="403"/>
        </w:tabs>
        <w:spacing w:line="322" w:lineRule="exact"/>
        <w:ind w:left="420" w:right="20" w:hanging="420"/>
      </w:pPr>
      <w:r>
        <w:rPr>
          <w:rStyle w:val="MSGENFONTSTYLENAMETEMPLATEROLEMSGENFONTSTYLENAMEBYROLETEXT"/>
          <w:color w:val="000000"/>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654820" w:rsidRDefault="00654820">
      <w:pPr>
        <w:pStyle w:val="MSGENFONTSTYLENAMETEMPLATEROLEMSGENFONTSTYLENAMEBYROLETEXT1"/>
        <w:numPr>
          <w:ilvl w:val="0"/>
          <w:numId w:val="3"/>
        </w:numPr>
        <w:shd w:val="clear" w:color="auto" w:fill="auto"/>
        <w:tabs>
          <w:tab w:val="left" w:pos="413"/>
        </w:tabs>
        <w:spacing w:line="322" w:lineRule="exact"/>
        <w:ind w:left="420" w:right="20" w:hanging="420"/>
      </w:pPr>
      <w:r>
        <w:rPr>
          <w:rStyle w:val="MSGENFONTSTYLENAMETEMPLATEROLEMSGENFONTSTYLENAMEBYROLETEXT"/>
          <w:color w:val="000000"/>
        </w:rPr>
        <w:t>знание элементов причинно-следственного и структурно-функционального анализа;</w:t>
      </w:r>
    </w:p>
    <w:p w:rsidR="00654820" w:rsidRDefault="00654820">
      <w:pPr>
        <w:pStyle w:val="MSGENFONTSTYLENAMETEMPLATEROLEMSGENFONTSTYLENAMEBYROLETEXT1"/>
        <w:numPr>
          <w:ilvl w:val="0"/>
          <w:numId w:val="3"/>
        </w:numPr>
        <w:shd w:val="clear" w:color="auto" w:fill="auto"/>
        <w:tabs>
          <w:tab w:val="left" w:pos="418"/>
        </w:tabs>
        <w:spacing w:line="322" w:lineRule="exact"/>
        <w:ind w:left="420" w:right="20" w:hanging="420"/>
      </w:pPr>
      <w:r>
        <w:rPr>
          <w:rStyle w:val="MSGENFONTSTYLENAMETEMPLATEROLEMSGENFONTSTYLENAMEBYROLETEXT"/>
          <w:color w:val="000000"/>
        </w:rPr>
        <w:t>самостоятельное создание алгоритмов познавательной деятельности для решения задач творческого и поискового характера;</w:t>
      </w:r>
    </w:p>
    <w:p w:rsidR="00654820" w:rsidRDefault="00654820">
      <w:pPr>
        <w:pStyle w:val="MSGENFONTSTYLENAMETEMPLATEROLEMSGENFONTSTYLENAMEBYROLETEXT1"/>
        <w:numPr>
          <w:ilvl w:val="0"/>
          <w:numId w:val="3"/>
        </w:numPr>
        <w:shd w:val="clear" w:color="auto" w:fill="auto"/>
        <w:tabs>
          <w:tab w:val="left" w:pos="418"/>
        </w:tabs>
        <w:spacing w:line="322" w:lineRule="exact"/>
        <w:ind w:left="420" w:right="20" w:hanging="420"/>
      </w:pPr>
      <w:r>
        <w:rPr>
          <w:rStyle w:val="MSGENFONTSTYLENAMETEMPLATEROLEMSGENFONTSTYLENAMEBYROLETEXT"/>
          <w:color w:val="000000"/>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654820" w:rsidRDefault="00654820">
      <w:pPr>
        <w:pStyle w:val="MSGENFONTSTYLENAMETEMPLATEROLEMSGENFONTSTYLENAMEBYROLETEXT1"/>
        <w:numPr>
          <w:ilvl w:val="0"/>
          <w:numId w:val="3"/>
        </w:numPr>
        <w:shd w:val="clear" w:color="auto" w:fill="auto"/>
        <w:tabs>
          <w:tab w:val="left" w:pos="418"/>
        </w:tabs>
        <w:spacing w:line="322" w:lineRule="exact"/>
        <w:ind w:left="420" w:right="20" w:hanging="420"/>
      </w:pPr>
      <w:r>
        <w:rPr>
          <w:rStyle w:val="MSGENFONTSTYLENAMETEMPLATEROLEMSGENFONTSTYLENAMEBYROLETEXT"/>
          <w:color w:val="000000"/>
        </w:rPr>
        <w:t>овладение навыками использования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54820" w:rsidRDefault="00654820">
      <w:pPr>
        <w:pStyle w:val="MSGENFONTSTYLENAMETEMPLATEROLEMSGENFONTSTYLENAMEBYROLETEXT1"/>
        <w:numPr>
          <w:ilvl w:val="0"/>
          <w:numId w:val="3"/>
        </w:numPr>
        <w:shd w:val="clear" w:color="auto" w:fill="auto"/>
        <w:tabs>
          <w:tab w:val="left" w:pos="413"/>
        </w:tabs>
        <w:spacing w:line="322" w:lineRule="exact"/>
        <w:ind w:left="420" w:right="20" w:hanging="420"/>
      </w:pPr>
      <w:r>
        <w:rPr>
          <w:rStyle w:val="MSGENFONTSTYLENAMETEMPLATEROLEMSGENFONTSTYLENAMEBYROLETEXT"/>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54820" w:rsidRDefault="00654820">
      <w:pPr>
        <w:pStyle w:val="MSGENFONTSTYLENAMETEMPLATEROLEMSGENFONTSTYLENAMEBYROLETEXT1"/>
        <w:numPr>
          <w:ilvl w:val="0"/>
          <w:numId w:val="3"/>
        </w:numPr>
        <w:shd w:val="clear" w:color="auto" w:fill="auto"/>
        <w:tabs>
          <w:tab w:val="left" w:pos="413"/>
        </w:tabs>
        <w:spacing w:line="322" w:lineRule="exact"/>
        <w:ind w:left="420" w:right="20" w:hanging="420"/>
      </w:pPr>
      <w:r>
        <w:rPr>
          <w:rStyle w:val="MSGENFONTSTYLENAMETEMPLATEROLEMSGENFONTSTYLENAMEBYROLETEXT"/>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654820" w:rsidRDefault="00654820">
      <w:pPr>
        <w:pStyle w:val="MSGENFONTSTYLENAMETEMPLATEROLEMSGENFONTSTYLENAMEBYROLETEXT1"/>
        <w:numPr>
          <w:ilvl w:val="0"/>
          <w:numId w:val="3"/>
        </w:numPr>
        <w:shd w:val="clear" w:color="auto" w:fill="auto"/>
        <w:tabs>
          <w:tab w:val="left" w:pos="433"/>
        </w:tabs>
        <w:spacing w:line="322" w:lineRule="exact"/>
        <w:ind w:left="440" w:right="20" w:hanging="420"/>
      </w:pPr>
      <w:r>
        <w:rPr>
          <w:rStyle w:val="MSGENFONTSTYLENAMETEMPLATEROLEMSGENFONTSTYLENAMEBYROLETEXT"/>
          <w:color w:val="000000"/>
        </w:rPr>
        <w:t>владение навыками организации и участия в коллективной деятельности: постановка общей цели и определение средств ее достижения;</w:t>
      </w:r>
    </w:p>
    <w:p w:rsidR="00A442B9" w:rsidRPr="00A442B9" w:rsidRDefault="00654820" w:rsidP="00A442B9">
      <w:pPr>
        <w:pStyle w:val="MSGENFONTSTYLENAMETEMPLATEROLEMSGENFONTSTYLENAMEBYROLETEXT1"/>
        <w:numPr>
          <w:ilvl w:val="0"/>
          <w:numId w:val="3"/>
        </w:numPr>
        <w:shd w:val="clear" w:color="auto" w:fill="auto"/>
        <w:tabs>
          <w:tab w:val="left" w:pos="438"/>
        </w:tabs>
        <w:spacing w:after="185" w:line="322" w:lineRule="exact"/>
        <w:ind w:left="440" w:right="20" w:hanging="420"/>
        <w:rPr>
          <w:rStyle w:val="MSGENFONTSTYLENAMETEMPLATEROLEMSGENFONTSTYLENAMEBYROLETEXT"/>
        </w:rPr>
      </w:pPr>
      <w:r>
        <w:rPr>
          <w:rStyle w:val="MSGENFONTSTYLENAMETEMPLATEROLEMSGENFONTSTYLENAMEBYROLETEXT"/>
          <w:color w:val="000000"/>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w:t>
      </w:r>
      <w:r>
        <w:rPr>
          <w:rStyle w:val="MSGENFONTSTYLENAMETEMPLATEROLEMSGENFONTSTYLENAMEBYROLETEXT"/>
          <w:color w:val="000000"/>
        </w:rPr>
        <w:lastRenderedPageBreak/>
        <w:t>взгляды. Осуществление осознанного выбора путей продолжения образования или будущей профессиональной деятельности.</w:t>
      </w:r>
      <w:bookmarkStart w:id="6" w:name="bookmark11"/>
    </w:p>
    <w:p w:rsidR="00654820" w:rsidRDefault="00654820" w:rsidP="00A442B9">
      <w:pPr>
        <w:pStyle w:val="MSGENFONTSTYLENAMETEMPLATEROLEMSGENFONTSTYLENAMEBYROLETEXT1"/>
        <w:shd w:val="clear" w:color="auto" w:fill="auto"/>
        <w:tabs>
          <w:tab w:val="left" w:pos="438"/>
        </w:tabs>
        <w:spacing w:after="185" w:line="322" w:lineRule="exact"/>
        <w:ind w:left="440" w:right="20" w:firstLine="0"/>
      </w:pPr>
      <w:r w:rsidRPr="00A442B9">
        <w:rPr>
          <w:rStyle w:val="MSGENFONTSTYLENAMETEMPLATEROLELEVELMSGENFONTSTYLENAMEBYROLEHEADING2"/>
          <w:color w:val="000000"/>
        </w:rPr>
        <w:t>Технологии обучения</w:t>
      </w:r>
      <w:bookmarkEnd w:id="6"/>
      <w:r w:rsidR="00A442B9">
        <w:rPr>
          <w:rStyle w:val="MSGENFONTSTYLENAMETEMPLATEROLELEVELMSGENFONTSTYLENAMEBYROLEHEADING2"/>
          <w:color w:val="000000"/>
        </w:rPr>
        <w:t>:</w:t>
      </w:r>
    </w:p>
    <w:p w:rsidR="00654820" w:rsidRDefault="00654820">
      <w:pPr>
        <w:pStyle w:val="MSGENFONTSTYLENAMETEMPLATEROLEMSGENFONTSTYLENAMEBYROLETEXT1"/>
        <w:shd w:val="clear" w:color="auto" w:fill="auto"/>
        <w:spacing w:line="322" w:lineRule="exact"/>
        <w:ind w:left="20" w:right="20" w:firstLine="540"/>
      </w:pPr>
      <w:r>
        <w:rPr>
          <w:rStyle w:val="MSGENFONTSTYLENAMETEMPLATEROLEMSGENFONTSTYLENAMEBYROLETEXT"/>
          <w:color w:val="000000"/>
        </w:rPr>
        <w:t xml:space="preserve">В старшей школе технологии обучения тесно связаны с существенным расширением возможности выбора каждым школьником образовательных программ из предложенных ему (профильное обучение). При выборе образовательных технологий на уровне среднего общего образования педагогический коллектив МБОУ </w:t>
      </w:r>
      <w:r w:rsidR="001302A7">
        <w:rPr>
          <w:rStyle w:val="MSGENFONTSTYLENAMETEMPLATEROLEMSGENFONTSTYLENAMEBYROLETEXT"/>
          <w:color w:val="000000"/>
        </w:rPr>
        <w:t xml:space="preserve">«Владиславовская ОШ» </w:t>
      </w:r>
      <w:r>
        <w:rPr>
          <w:rStyle w:val="MSGENFONTSTYLENAMETEMPLATEROLEMSGENFONTSTYLENAMEBYROLETEXT"/>
          <w:color w:val="000000"/>
        </w:rPr>
        <w:t>руководствуется следующими обстоятельствами:</w:t>
      </w:r>
    </w:p>
    <w:p w:rsidR="00654820" w:rsidRDefault="00654820">
      <w:pPr>
        <w:pStyle w:val="MSGENFONTSTYLENAMETEMPLATEROLEMSGENFONTSTYLENAMEBYROLETEXT1"/>
        <w:numPr>
          <w:ilvl w:val="1"/>
          <w:numId w:val="3"/>
        </w:numPr>
        <w:shd w:val="clear" w:color="auto" w:fill="auto"/>
        <w:tabs>
          <w:tab w:val="left" w:pos="414"/>
        </w:tabs>
        <w:spacing w:line="322" w:lineRule="exact"/>
        <w:ind w:left="440" w:right="20" w:hanging="420"/>
      </w:pPr>
      <w:r>
        <w:rPr>
          <w:rStyle w:val="MSGENFONTSTYLENAMETEMPLATEROLEMSGENFONTSTYLENAMEBYROLETEXT"/>
          <w:color w:val="000000"/>
        </w:rPr>
        <w:t>Приоритет отдается технологиям, позволяющим дифференцировать и индивидуализировать учебный процесс внутри одного класса без применения селективных средств.</w:t>
      </w:r>
    </w:p>
    <w:p w:rsidR="00654820" w:rsidRDefault="00654820">
      <w:pPr>
        <w:pStyle w:val="MSGENFONTSTYLENAMETEMPLATEROLEMSGENFONTSTYLENAMEBYROLETEXT1"/>
        <w:numPr>
          <w:ilvl w:val="1"/>
          <w:numId w:val="3"/>
        </w:numPr>
        <w:shd w:val="clear" w:color="auto" w:fill="auto"/>
        <w:tabs>
          <w:tab w:val="left" w:pos="433"/>
        </w:tabs>
        <w:spacing w:after="476" w:line="322" w:lineRule="exact"/>
        <w:ind w:left="440" w:right="20" w:hanging="420"/>
      </w:pPr>
      <w:r>
        <w:rPr>
          <w:rStyle w:val="MSGENFONTSTYLENAMETEMPLATEROLEMSGENFONTSTYLENAMEBYROLETEXT"/>
          <w:color w:val="000000"/>
        </w:rPr>
        <w:t>Чрезвычайно важную роль на этом этапе образования приобретают технологии развития самостоятельной познавательной деятельности, проблемно - поисковые, исследовательские, проектные, коммуникационно-диалоговые, здоровьесберегающие.</w:t>
      </w:r>
    </w:p>
    <w:p w:rsidR="00654820" w:rsidRDefault="00A442B9">
      <w:pPr>
        <w:pStyle w:val="MSGENFONTSTYLENAMETEMPLATEROLELEVELMSGENFONTSTYLENAMEBYROLEHEADING20"/>
        <w:keepNext/>
        <w:keepLines/>
        <w:shd w:val="clear" w:color="auto" w:fill="auto"/>
        <w:spacing w:after="304" w:line="326" w:lineRule="exact"/>
        <w:ind w:left="20" w:right="20" w:firstLine="0"/>
        <w:jc w:val="both"/>
      </w:pPr>
      <w:bookmarkStart w:id="7" w:name="bookmark12"/>
      <w:r>
        <w:rPr>
          <w:rStyle w:val="MSGENFONTSTYLENAMETEMPLATEROLELEVELMSGENFONTSTYLENAMEBYROLEHEADING2"/>
          <w:b/>
          <w:bCs/>
          <w:color w:val="000000"/>
        </w:rPr>
        <w:t>1.2</w:t>
      </w:r>
      <w:r w:rsidR="00654820">
        <w:rPr>
          <w:rStyle w:val="MSGENFONTSTYLENAMETEMPLATEROLELEVELMSGENFONTSTYLENAMEBYROLEHEADING2"/>
          <w:b/>
          <w:bCs/>
          <w:color w:val="000000"/>
        </w:rPr>
        <w:t>. Требования к результатам освоения обучающимися основной образовательной программы основного общего образования</w:t>
      </w:r>
      <w:bookmarkEnd w:id="7"/>
    </w:p>
    <w:p w:rsidR="00A442B9" w:rsidRDefault="00654820">
      <w:pPr>
        <w:pStyle w:val="MSGENFONTSTYLENAMETEMPLATEROLEMSGENFONTSTYLENAMEBYROLETEXT1"/>
        <w:shd w:val="clear" w:color="auto" w:fill="auto"/>
        <w:spacing w:after="300" w:line="322" w:lineRule="exact"/>
        <w:ind w:left="20" w:right="20" w:firstLine="720"/>
        <w:jc w:val="left"/>
        <w:rPr>
          <w:rStyle w:val="MSGENFONTSTYLENAMETEMPLATEROLEMSGENFONTSTYLENAMEBYROLETEXTMSGENFONTSTYLEMODIFERBOLD12"/>
          <w:color w:val="000000"/>
        </w:rPr>
      </w:pPr>
      <w:r>
        <w:rPr>
          <w:rStyle w:val="MSGENFONTSTYLENAMETEMPLATEROLEMSGENFONTSTYLENAMEBYROLETEXTMSGENFONTSTYLEMODIFERBOLD12"/>
          <w:color w:val="000000"/>
        </w:rPr>
        <w:t xml:space="preserve">Образовательная область филология </w:t>
      </w:r>
    </w:p>
    <w:p w:rsidR="00654820" w:rsidRDefault="00654820">
      <w:pPr>
        <w:pStyle w:val="MSGENFONTSTYLENAMETEMPLATEROLEMSGENFONTSTYLENAMEBYROLETEXT1"/>
        <w:shd w:val="clear" w:color="auto" w:fill="auto"/>
        <w:spacing w:after="300" w:line="322" w:lineRule="exact"/>
        <w:ind w:left="20" w:right="20" w:firstLine="720"/>
        <w:jc w:val="left"/>
      </w:pPr>
      <w:r>
        <w:rPr>
          <w:rStyle w:val="MSGENFONTSTYLENAMETEMPLATEROLEMSGENFONTSTYLENAMEBYROLETEXT13"/>
          <w:color w:val="000000"/>
        </w:rPr>
        <w:t>О</w:t>
      </w:r>
      <w:r>
        <w:rPr>
          <w:rStyle w:val="MSGENFONTSTYLENAMETEMPLATEROLEMSGENFONTSTYLENAMEBYROLETEXT"/>
          <w:color w:val="000000"/>
        </w:rPr>
        <w:t>бразовательная область</w:t>
      </w:r>
      <w:r>
        <w:rPr>
          <w:rStyle w:val="MSGENFONTSTYLENAMETEMPLATEROLEMSGENFONTSTYLENAMEBYROLETEXTMSGENFONTSTYLEMODIFERBOLD11"/>
          <w:color w:val="000000"/>
        </w:rPr>
        <w:t xml:space="preserve"> «Филология»</w:t>
      </w:r>
      <w:r>
        <w:rPr>
          <w:rStyle w:val="MSGENFONTSTYLENAMETEMPLATEROLEMSGENFONTSTYLENAMEBYROLETEXT"/>
          <w:color w:val="000000"/>
        </w:rPr>
        <w:t xml:space="preserve"> в полной общей школе представлены предметами Русский язык, Литература, Английский язык.</w:t>
      </w:r>
    </w:p>
    <w:p w:rsidR="00654820" w:rsidRDefault="00654820">
      <w:pPr>
        <w:pStyle w:val="MSGENFONTSTYLENAMETEMPLATEROLENUMBERMSGENFONTSTYLENAMEBYROLETEXT71"/>
        <w:shd w:val="clear" w:color="auto" w:fill="auto"/>
        <w:ind w:left="20" w:firstLine="720"/>
        <w:jc w:val="left"/>
      </w:pPr>
      <w:r>
        <w:rPr>
          <w:rStyle w:val="MSGENFONTSTYLENAMETEMPLATEROLENUMBERMSGENFONTSTYLENAMEBYROLETEXT7"/>
          <w:b/>
          <w:bCs/>
          <w:i/>
          <w:iCs/>
          <w:color w:val="000000"/>
        </w:rPr>
        <w:t>Русский язык</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654820" w:rsidRDefault="00654820">
      <w:pPr>
        <w:pStyle w:val="MSGENFONTSTYLENAMETEMPLATEROLELEVELMSGENFONTSTYLENAMEBYROLEHEADING20"/>
        <w:keepNext/>
        <w:keepLines/>
        <w:shd w:val="clear" w:color="auto" w:fill="auto"/>
        <w:spacing w:after="0" w:line="322" w:lineRule="exact"/>
        <w:ind w:left="20" w:firstLine="720"/>
      </w:pPr>
      <w:bookmarkStart w:id="8" w:name="bookmark13"/>
      <w:r>
        <w:rPr>
          <w:rStyle w:val="MSGENFONTSTYLENAMETEMPLATEROLELEVELMSGENFONTSTYLENAMEBYROLEHEADING2"/>
          <w:b/>
          <w:bCs/>
          <w:color w:val="000000"/>
        </w:rPr>
        <w:t>Цели обучения:</w:t>
      </w:r>
      <w:bookmarkEnd w:id="8"/>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w:t>
      </w:r>
      <w:r w:rsidRPr="00A442B9">
        <w:rPr>
          <w:rStyle w:val="MSGENFONTSTYLENAMETEMPLATEROLEMSGENFONTSTYLENAMEBYROLETEXT12"/>
          <w:color w:val="000000"/>
          <w:u w:val="none"/>
        </w:rPr>
        <w:t>кци</w:t>
      </w:r>
      <w:r>
        <w:rPr>
          <w:rStyle w:val="MSGENFONTSTYLENAMETEMPLATEROLEMSGENFONTSTYLENAMEBYROLETEXT"/>
          <w:color w:val="000000"/>
        </w:rPr>
        <w:t>ях; функционально-стилистической системе русского языка; нормах речевого поведения в различных сферах и ситуациях общения;</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 xml:space="preserve">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w:t>
      </w:r>
      <w:r>
        <w:rPr>
          <w:rStyle w:val="MSGENFONTSTYLENAMETEMPLATEROLEMSGENFONTSTYLENAMEBYROLETEXT"/>
          <w:color w:val="000000"/>
        </w:rPr>
        <w:lastRenderedPageBreak/>
        <w:t>и ситуации общения; разграничивать варианты норм и речевые нарушения;</w:t>
      </w:r>
    </w:p>
    <w:p w:rsidR="00654820" w:rsidRDefault="00654820">
      <w:pPr>
        <w:pStyle w:val="MSGENFONTSTYLENAMETEMPLATEROLEMSGENFONTSTYLENAMEBYROLETEXT1"/>
        <w:numPr>
          <w:ilvl w:val="0"/>
          <w:numId w:val="5"/>
        </w:numPr>
        <w:shd w:val="clear" w:color="auto" w:fill="auto"/>
        <w:tabs>
          <w:tab w:val="left" w:pos="1441"/>
        </w:tabs>
        <w:spacing w:line="322" w:lineRule="exact"/>
        <w:ind w:left="20" w:right="20" w:firstLine="720"/>
      </w:pPr>
      <w:r>
        <w:rPr>
          <w:rStyle w:val="MSGENFONTSTYLENAMETEMPLATEROLEMSGENFONTSTYLENAMEBYROLETEXT"/>
          <w:color w:val="000000"/>
        </w:rPr>
        <w:t>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9" w:name="bookmark14"/>
      <w:r>
        <w:rPr>
          <w:rStyle w:val="MSGENFONTSTYLENAMETEMPLATEROLELEVELMSGENFONTSTYLENAMEBYROLEHEADING2"/>
          <w:b/>
          <w:bCs/>
          <w:color w:val="000000"/>
        </w:rPr>
        <w:t>Учащийся должен:</w:t>
      </w:r>
      <w:bookmarkEnd w:id="9"/>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0" w:name="bookmark15"/>
      <w:r>
        <w:rPr>
          <w:rStyle w:val="MSGENFONTSTYLENAMETEMPLATEROLELEVELMSGENFONTSTYLENAMEBYROLEHEADING2"/>
          <w:b/>
          <w:bCs/>
          <w:color w:val="000000"/>
        </w:rPr>
        <w:t>Знать/понимать:</w:t>
      </w:r>
      <w:bookmarkEnd w:id="10"/>
    </w:p>
    <w:p w:rsidR="00654820" w:rsidRDefault="00654820">
      <w:pPr>
        <w:pStyle w:val="MSGENFONTSTYLENAMETEMPLATEROLEMSGENFONTSTYLENAMEBYROLETEXT1"/>
        <w:numPr>
          <w:ilvl w:val="0"/>
          <w:numId w:val="6"/>
        </w:numPr>
        <w:shd w:val="clear" w:color="auto" w:fill="auto"/>
        <w:tabs>
          <w:tab w:val="left" w:pos="1038"/>
        </w:tabs>
        <w:spacing w:line="322" w:lineRule="exact"/>
        <w:ind w:left="20" w:right="20" w:firstLine="720"/>
      </w:pPr>
      <w:r>
        <w:rPr>
          <w:rStyle w:val="MSGENFONTSTYLENAMETEMPLATEROLEMSGENFONTSTYLENAMEBYROLETEXT"/>
          <w:color w:val="000000"/>
        </w:rPr>
        <w:t>фун</w:t>
      </w:r>
      <w:r>
        <w:rPr>
          <w:rStyle w:val="MSGENFONTSTYLENAMETEMPLATEROLEMSGENFONTSTYLENAMEBYROLETEXT12"/>
          <w:color w:val="000000"/>
        </w:rPr>
        <w:t>кци</w:t>
      </w:r>
      <w:r>
        <w:rPr>
          <w:rStyle w:val="MSGENFONTSTYLENAMETEMPLATEROLEMSGENFONTSTYLENAMEBYROLETEXT"/>
          <w:color w:val="000000"/>
        </w:rPr>
        <w:t>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в литературном языке и его признаках;</w:t>
      </w:r>
    </w:p>
    <w:p w:rsidR="00654820" w:rsidRDefault="00654820">
      <w:pPr>
        <w:pStyle w:val="MSGENFONTSTYLENAMETEMPLATEROLEMSGENFONTSTYLENAMEBYROLETEXT1"/>
        <w:numPr>
          <w:ilvl w:val="0"/>
          <w:numId w:val="6"/>
        </w:numPr>
        <w:shd w:val="clear" w:color="auto" w:fill="auto"/>
        <w:tabs>
          <w:tab w:val="left" w:pos="1023"/>
        </w:tabs>
        <w:spacing w:line="322" w:lineRule="exact"/>
        <w:ind w:left="20" w:firstLine="720"/>
      </w:pPr>
      <w:r>
        <w:rPr>
          <w:rStyle w:val="MSGENFONTSTYLENAMETEMPLATEROLEMSGENFONTSTYLENAMEBYROLETEXT"/>
          <w:color w:val="000000"/>
        </w:rPr>
        <w:t>системное устройство языка, взаимосвязь его уровней и единиц;</w:t>
      </w:r>
    </w:p>
    <w:p w:rsidR="00654820" w:rsidRDefault="00654820">
      <w:pPr>
        <w:pStyle w:val="MSGENFONTSTYLENAMETEMPLATEROLEMSGENFONTSTYLENAMEBYROLETEXT1"/>
        <w:numPr>
          <w:ilvl w:val="0"/>
          <w:numId w:val="6"/>
        </w:numPr>
        <w:shd w:val="clear" w:color="auto" w:fill="auto"/>
        <w:tabs>
          <w:tab w:val="left" w:pos="908"/>
        </w:tabs>
        <w:spacing w:line="322" w:lineRule="exact"/>
        <w:ind w:left="20" w:right="20" w:firstLine="720"/>
      </w:pPr>
      <w:r>
        <w:rPr>
          <w:rStyle w:val="MSGENFONTSTYLENAMETEMPLATEROLEMSGENFONTSTYLENAMEBYROLETEXT"/>
          <w:color w:val="000000"/>
        </w:rPr>
        <w:t>понятие языковой нормы, ее функций, современные тенденции в развитии норм русского литературного языка;</w:t>
      </w:r>
    </w:p>
    <w:p w:rsidR="00654820" w:rsidRDefault="00654820">
      <w:pPr>
        <w:pStyle w:val="MSGENFONTSTYLENAMETEMPLATEROLEMSGENFONTSTYLENAMEBYROLETEXT1"/>
        <w:numPr>
          <w:ilvl w:val="0"/>
          <w:numId w:val="6"/>
        </w:numPr>
        <w:shd w:val="clear" w:color="auto" w:fill="auto"/>
        <w:tabs>
          <w:tab w:val="left" w:pos="927"/>
        </w:tabs>
        <w:spacing w:line="322" w:lineRule="exact"/>
        <w:ind w:left="20" w:right="20" w:firstLine="720"/>
      </w:pPr>
      <w:r>
        <w:rPr>
          <w:rStyle w:val="MSGENFONTSTYLENAMETEMPLATEROLEMSGENFONTSTYLENAMEBYROLETEXT"/>
          <w:color w:val="000000"/>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1" w:name="bookmark16"/>
      <w:r>
        <w:rPr>
          <w:rStyle w:val="MSGENFONTSTYLENAMETEMPLATEROLELEVELMSGENFONTSTYLENAMEBYROLEHEADING2"/>
          <w:b/>
          <w:bCs/>
          <w:color w:val="000000"/>
        </w:rPr>
        <w:t>Уметь:</w:t>
      </w:r>
      <w:bookmarkEnd w:id="11"/>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проводить различные виды анализа языковых единиц; языковых явлений и фактов, допускающих неоднозначную интерпретацию;</w:t>
      </w:r>
    </w:p>
    <w:p w:rsidR="00654820" w:rsidRDefault="00654820">
      <w:pPr>
        <w:pStyle w:val="MSGENFONTSTYLENAMETEMPLATEROLEMSGENFONTSTYLENAMEBYROLETEXT1"/>
        <w:numPr>
          <w:ilvl w:val="0"/>
          <w:numId w:val="6"/>
        </w:numPr>
        <w:shd w:val="clear" w:color="auto" w:fill="auto"/>
        <w:tabs>
          <w:tab w:val="left" w:pos="1143"/>
        </w:tabs>
        <w:spacing w:line="322" w:lineRule="exact"/>
        <w:ind w:left="20" w:right="20" w:firstLine="720"/>
      </w:pPr>
      <w:r>
        <w:rPr>
          <w:rStyle w:val="MSGENFONTSTYLENAMETEMPLATEROLEMSGENFONTSTYLENAMEBYROLETEXT"/>
          <w:color w:val="000000"/>
        </w:rPr>
        <w:t>разграничивать варианты норм, преднамеренные и непреднамеренные нарушения языковой нормы;</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проводить лингвистический анализ учебно-научных, деловых, публицистических, разговорных и художественных текстов;</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использовать разные виды чтения (ознакомительно-изучающее, ознакомительно-реферативное и др.) в зависимости от коммуникативной задачи;</w:t>
      </w:r>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20"/>
      </w:pPr>
      <w:r>
        <w:rPr>
          <w:rStyle w:val="MSGENFONTSTYLENAMETEMPLATEROLEMSGENFONTSTYLENAMEBYROLETEXT"/>
          <w:color w:val="000000"/>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12" w:name="bookmark17"/>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12"/>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20"/>
      </w:pPr>
      <w:r>
        <w:rPr>
          <w:rStyle w:val="MSGENFONTSTYLENAMETEMPLATEROLEMSGENFONTSTYLENAMEBYROLETEXT"/>
          <w:color w:val="000000"/>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654820" w:rsidRDefault="00654820">
      <w:pPr>
        <w:pStyle w:val="MSGENFONTSTYLENAMETEMPLATEROLEMSGENFONTSTYLENAMEBYROLETEXT1"/>
        <w:shd w:val="clear" w:color="auto" w:fill="auto"/>
        <w:spacing w:after="365" w:line="322" w:lineRule="exact"/>
        <w:ind w:left="20" w:right="20" w:firstLine="720"/>
      </w:pPr>
      <w:r>
        <w:rPr>
          <w:rStyle w:val="MSGENFONTSTYLENAMETEMPLATEROLEMSGENFONTSTYLENAMEBYROLETEXT"/>
          <w:color w:val="000000"/>
        </w:rPr>
        <w:t>Перечисленные требования к уровню подготовки выпускников полной общей школы могут быть в полной мере сформированы только в рамках всех предметов филологического цикла.</w:t>
      </w:r>
    </w:p>
    <w:p w:rsidR="00654820" w:rsidRDefault="00654820">
      <w:pPr>
        <w:pStyle w:val="MSGENFONTSTYLENAMETEMPLATEROLENUMBERMSGENFONTSTYLENAMEBYROLETEXT21"/>
        <w:shd w:val="clear" w:color="auto" w:fill="auto"/>
        <w:spacing w:line="240" w:lineRule="exact"/>
        <w:ind w:left="20" w:firstLine="720"/>
        <w:jc w:val="both"/>
      </w:pPr>
      <w:r>
        <w:rPr>
          <w:rStyle w:val="MSGENFONTSTYLENAMETEMPLATEROLENUMBERMSGENFONTSTYLENAMEBYROLETEXT2"/>
          <w:b/>
          <w:bCs/>
          <w:color w:val="000000"/>
        </w:rPr>
        <w:lastRenderedPageBreak/>
        <w:t>Литература</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3" w:name="bookmark18"/>
      <w:r>
        <w:rPr>
          <w:rStyle w:val="MSGENFONTSTYLENAMETEMPLATEROLELEVELMSGENFONTSTYLENAMEBYROLEHEADING2"/>
          <w:b/>
          <w:bCs/>
          <w:color w:val="000000"/>
        </w:rPr>
        <w:t>Цели обучения:</w:t>
      </w:r>
      <w:bookmarkEnd w:id="13"/>
    </w:p>
    <w:p w:rsidR="00654820" w:rsidRDefault="00654820">
      <w:pPr>
        <w:pStyle w:val="MSGENFONTSTYLENAMETEMPLATEROLEMSGENFONTSTYLENAMEBYROLETEXT1"/>
        <w:numPr>
          <w:ilvl w:val="0"/>
          <w:numId w:val="5"/>
        </w:numPr>
        <w:shd w:val="clear" w:color="auto" w:fill="auto"/>
        <w:tabs>
          <w:tab w:val="left" w:pos="1081"/>
        </w:tabs>
        <w:spacing w:line="322" w:lineRule="exact"/>
        <w:ind w:left="20" w:right="20" w:firstLine="720"/>
      </w:pPr>
      <w:r>
        <w:rPr>
          <w:rStyle w:val="MSGENFONTSTYLENAMETEMPLATEROLEMSGENFONTSTYLENAMEBYROLETEXT"/>
          <w:color w:val="000000"/>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w:t>
      </w:r>
      <w:r w:rsidRPr="00A7287D">
        <w:rPr>
          <w:rStyle w:val="MSGENFONTSTYLENAMETEMPLATEROLEMSGENFONTSTYLENAMEBYROLETEXT11"/>
          <w:color w:val="000000"/>
          <w:u w:val="none"/>
        </w:rPr>
        <w:t>ици</w:t>
      </w:r>
      <w:r>
        <w:rPr>
          <w:rStyle w:val="MSGENFONTSTYLENAMETEMPLATEROLEMSGENFONTSTYLENAMEBYROLETEXT"/>
          <w:color w:val="000000"/>
        </w:rPr>
        <w:t>и, исторической и эстетической обусловленности литературного процесса;</w:t>
      </w:r>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20"/>
      </w:pPr>
      <w:r>
        <w:rPr>
          <w:rStyle w:val="MSGENFONTSTYLENAMETEMPLATEROLEMSGENFONTSTYLENAMEBYROLETEXT"/>
          <w:color w:val="000000"/>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 сопоставительного анализа различных литературных; написания сочинений различных типов.</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4" w:name="bookmark19"/>
      <w:r>
        <w:rPr>
          <w:rStyle w:val="MSGENFONTSTYLENAMETEMPLATEROLELEVELMSGENFONTSTYLENAMEBYROLEHEADING2"/>
          <w:b/>
          <w:bCs/>
          <w:color w:val="000000"/>
        </w:rPr>
        <w:t>Учащийся должен:</w:t>
      </w:r>
      <w:bookmarkEnd w:id="14"/>
    </w:p>
    <w:p w:rsidR="00A442B9" w:rsidRDefault="00654820" w:rsidP="00A442B9">
      <w:pPr>
        <w:pStyle w:val="MSGENFONTSTYLENAMETEMPLATEROLELEVELMSGENFONTSTYLENAMEBYROLEHEADING20"/>
        <w:keepNext/>
        <w:keepLines/>
        <w:shd w:val="clear" w:color="auto" w:fill="auto"/>
        <w:spacing w:after="0" w:line="322" w:lineRule="exact"/>
        <w:ind w:left="20" w:firstLine="720"/>
        <w:jc w:val="both"/>
        <w:rPr>
          <w:rStyle w:val="MSGENFONTSTYLENAMETEMPLATEROLELEVELMSGENFONTSTYLENAMEBYROLEHEADING2"/>
          <w:b/>
          <w:bCs/>
          <w:color w:val="000000"/>
        </w:rPr>
      </w:pPr>
      <w:bookmarkStart w:id="15" w:name="bookmark20"/>
      <w:r>
        <w:rPr>
          <w:rStyle w:val="MSGENFONTSTYLENAMETEMPLATEROLELEVELMSGENFONTSTYLENAMEBYROLEHEADING2"/>
          <w:b/>
          <w:bCs/>
          <w:color w:val="000000"/>
        </w:rPr>
        <w:t>Знать/понимать:</w:t>
      </w:r>
      <w:bookmarkEnd w:id="15"/>
    </w:p>
    <w:p w:rsidR="00654820" w:rsidRPr="00A442B9" w:rsidRDefault="00654820" w:rsidP="00A442B9">
      <w:pPr>
        <w:pStyle w:val="MSGENFONTSTYLENAMETEMPLATEROLELEVELMSGENFONTSTYLENAMEBYROLEHEADING20"/>
        <w:keepNext/>
        <w:keepLines/>
        <w:numPr>
          <w:ilvl w:val="0"/>
          <w:numId w:val="24"/>
        </w:numPr>
        <w:shd w:val="clear" w:color="auto" w:fill="auto"/>
        <w:spacing w:after="0" w:line="322" w:lineRule="exact"/>
        <w:ind w:left="1134"/>
        <w:jc w:val="both"/>
        <w:rPr>
          <w:b w:val="0"/>
        </w:rPr>
      </w:pPr>
      <w:r w:rsidRPr="00A442B9">
        <w:rPr>
          <w:rStyle w:val="MSGENFONTSTYLENAMETEMPLATEROLEMSGENFONTSTYLENAMEBYROLETEXT"/>
          <w:b w:val="0"/>
          <w:color w:val="000000"/>
        </w:rPr>
        <w:t>образную природу словесного искусства;</w:t>
      </w:r>
    </w:p>
    <w:p w:rsidR="00654820" w:rsidRDefault="00654820">
      <w:pPr>
        <w:pStyle w:val="MSGENFONTSTYLENAMETEMPLATEROLEMSGENFONTSTYLENAMEBYROLETEXT1"/>
        <w:numPr>
          <w:ilvl w:val="0"/>
          <w:numId w:val="6"/>
        </w:numPr>
        <w:shd w:val="clear" w:color="auto" w:fill="auto"/>
        <w:tabs>
          <w:tab w:val="left" w:pos="1023"/>
        </w:tabs>
        <w:spacing w:line="322" w:lineRule="exact"/>
        <w:ind w:left="20" w:firstLine="720"/>
      </w:pPr>
      <w:r>
        <w:rPr>
          <w:rStyle w:val="MSGENFONTSTYLENAMETEMPLATEROLEMSGENFONTSTYLENAMEBYROLETEXT"/>
          <w:color w:val="000000"/>
        </w:rPr>
        <w:t>содержание изученных литературных произведений;</w:t>
      </w:r>
    </w:p>
    <w:p w:rsidR="00654820" w:rsidRDefault="00654820">
      <w:pPr>
        <w:pStyle w:val="MSGENFONTSTYLENAMETEMPLATEROLEMSGENFONTSTYLENAMEBYROLETEXT1"/>
        <w:numPr>
          <w:ilvl w:val="0"/>
          <w:numId w:val="6"/>
        </w:numPr>
        <w:shd w:val="clear" w:color="auto" w:fill="auto"/>
        <w:tabs>
          <w:tab w:val="left" w:pos="985"/>
        </w:tabs>
        <w:spacing w:line="322" w:lineRule="exact"/>
        <w:ind w:left="20" w:right="20" w:firstLine="720"/>
      </w:pPr>
      <w:r>
        <w:rPr>
          <w:rStyle w:val="MSGENFONTSTYLENAMETEMPLATEROLEMSGENFONTSTYLENAMEBYROLETEXT"/>
          <w:color w:val="000000"/>
        </w:rPr>
        <w:t xml:space="preserve">основные факты жизни и творчества писателей-классиков </w:t>
      </w:r>
      <w:r>
        <w:rPr>
          <w:rStyle w:val="MSGENFONTSTYLENAMETEMPLATEROLEMSGENFONTSTYLENAMEBYROLETEXT"/>
          <w:color w:val="000000"/>
          <w:lang w:val="en-US" w:eastAsia="en-US"/>
        </w:rPr>
        <w:t>XIX</w:t>
      </w:r>
      <w:r w:rsidRPr="00654820">
        <w:rPr>
          <w:rStyle w:val="MSGENFONTSTYLENAMETEMPLATEROLEMSGENFONTSTYLENAMEBYROLETEXT"/>
          <w:color w:val="000000"/>
          <w:lang w:eastAsia="en-US"/>
        </w:rPr>
        <w:t>-</w:t>
      </w:r>
      <w:r>
        <w:rPr>
          <w:rStyle w:val="MSGENFONTSTYLENAMETEMPLATEROLEMSGENFONTSTYLENAMEBYROLETEXT"/>
          <w:color w:val="000000"/>
          <w:lang w:val="en-US" w:eastAsia="en-US"/>
        </w:rPr>
        <w:t>XX</w:t>
      </w:r>
      <w:r w:rsidRPr="00654820">
        <w:rPr>
          <w:rStyle w:val="MSGENFONTSTYLENAMETEMPLATEROLEMSGENFONTSTYLENAMEBYROLETEXT"/>
          <w:color w:val="000000"/>
          <w:lang w:eastAsia="en-US"/>
        </w:rPr>
        <w:t xml:space="preserve"> </w:t>
      </w:r>
      <w:r>
        <w:rPr>
          <w:rStyle w:val="MSGENFONTSTYLENAMETEMPLATEROLEMSGENFONTSTYLENAMEBYROLETEXT"/>
          <w:color w:val="000000"/>
        </w:rPr>
        <w:t>вв., этапы их творческой эволюции;</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историко-культурный контекст и творческую историю изучаемых</w:t>
      </w:r>
    </w:p>
    <w:p w:rsidR="00654820" w:rsidRDefault="00654820">
      <w:pPr>
        <w:pStyle w:val="MSGENFONTSTYLENAMETEMPLATEROLEMSGENFONTSTYLENAMEBYROLETEXT1"/>
        <w:shd w:val="clear" w:color="auto" w:fill="auto"/>
        <w:spacing w:line="322" w:lineRule="exact"/>
        <w:ind w:left="20" w:firstLine="720"/>
      </w:pPr>
      <w:r>
        <w:rPr>
          <w:rStyle w:val="MSGENFONTSTYLENAMETEMPLATEROLEMSGENFONTSTYLENAMEBYROLETEXT"/>
          <w:color w:val="000000"/>
        </w:rPr>
        <w:t>произведений;</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firstLine="720"/>
      </w:pPr>
      <w:r>
        <w:rPr>
          <w:rStyle w:val="MSGENFONTSTYLENAMETEMPLATEROLEMSGENFONTSTYLENAMEBYROLETEXT"/>
          <w:color w:val="000000"/>
        </w:rPr>
        <w:t>основные теоретико-литературные понятия;</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6" w:name="bookmark21"/>
      <w:r>
        <w:rPr>
          <w:rStyle w:val="MSGENFONTSTYLENAMETEMPLATEROLELEVELMSGENFONTSTYLENAMEBYROLEHEADING2"/>
          <w:b/>
          <w:bCs/>
          <w:color w:val="000000"/>
        </w:rPr>
        <w:t>Уметь:</w:t>
      </w:r>
      <w:bookmarkEnd w:id="16"/>
    </w:p>
    <w:p w:rsidR="00654820" w:rsidRDefault="00654820">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воспроизводить содержание литературного произведения;</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анализировать и интерпретировать литературное произведение, используя сведения по истории и теории литературы;</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firstLine="720"/>
      </w:pPr>
      <w:r>
        <w:rPr>
          <w:rStyle w:val="MSGENFONTSTYLENAMETEMPLATEROLEMSGENFONTSTYLENAMEBYROLETEXT"/>
          <w:color w:val="000000"/>
        </w:rPr>
        <w:t>определять жанрово-родовую специфику литературного произведения;</w:t>
      </w:r>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20"/>
      </w:pPr>
      <w:r>
        <w:rPr>
          <w:rStyle w:val="MSGENFONTSTYLENAMETEMPLATEROLEMSGENFONTSTYLENAMEBYROLETEXT"/>
          <w:color w:val="000000"/>
        </w:rPr>
        <w:t>сопоставлять литературные произведения, а также их различные художественные, критические и научные интерпретации;</w:t>
      </w:r>
    </w:p>
    <w:p w:rsidR="00654820" w:rsidRDefault="00654820" w:rsidP="00A442B9">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выявлять авторскую позицию, характеризовать особенности стиля</w:t>
      </w:r>
      <w:r w:rsidR="00A442B9">
        <w:t xml:space="preserve"> </w:t>
      </w:r>
      <w:r w:rsidRPr="00A442B9">
        <w:rPr>
          <w:rStyle w:val="MSGENFONTSTYLENAMETEMPLATEROLEMSGENFONTSTYLENAMEBYROLETEXT"/>
          <w:color w:val="000000"/>
        </w:rPr>
        <w:t>писателя;</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писать рецензии на прочитанные произведения и сочинения различных жанров на литературные темы.</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17" w:name="bookmark22"/>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17"/>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 xml:space="preserve">создания связного текста (устного и письменного) на необходимую тему с </w:t>
      </w:r>
      <w:r>
        <w:rPr>
          <w:rStyle w:val="MSGENFONTSTYLENAMETEMPLATEROLEMSGENFONTSTYLENAMEBYROLETEXT"/>
          <w:color w:val="000000"/>
        </w:rPr>
        <w:lastRenderedPageBreak/>
        <w:t>учетом норм русского литературного языка;</w:t>
      </w:r>
    </w:p>
    <w:p w:rsidR="00654820" w:rsidRDefault="00654820">
      <w:pPr>
        <w:pStyle w:val="MSGENFONTSTYLENAMETEMPLATEROLEMSGENFONTSTYLENAMEBYROLETEXT1"/>
        <w:numPr>
          <w:ilvl w:val="0"/>
          <w:numId w:val="6"/>
        </w:numPr>
        <w:shd w:val="clear" w:color="auto" w:fill="auto"/>
        <w:tabs>
          <w:tab w:val="left" w:pos="1138"/>
        </w:tabs>
        <w:spacing w:line="322" w:lineRule="exact"/>
        <w:ind w:left="20" w:firstLine="720"/>
      </w:pPr>
      <w:r>
        <w:rPr>
          <w:rStyle w:val="MSGENFONTSTYLENAMETEMPLATEROLEMSGENFONTSTYLENAMEBYROLETEXT"/>
          <w:color w:val="000000"/>
        </w:rPr>
        <w:t>участия в диалоге или дискуссии;</w:t>
      </w:r>
    </w:p>
    <w:p w:rsidR="00654820" w:rsidRDefault="00654820">
      <w:pPr>
        <w:pStyle w:val="MSGENFONTSTYLENAMETEMPLATEROLEMSGENFONTSTYLENAMEBYROLETEXT1"/>
        <w:numPr>
          <w:ilvl w:val="0"/>
          <w:numId w:val="6"/>
        </w:numPr>
        <w:shd w:val="clear" w:color="auto" w:fill="auto"/>
        <w:tabs>
          <w:tab w:val="left" w:pos="1158"/>
        </w:tabs>
        <w:spacing w:after="300" w:line="322" w:lineRule="exact"/>
        <w:ind w:left="20" w:right="20" w:firstLine="720"/>
      </w:pPr>
      <w:r>
        <w:rPr>
          <w:rStyle w:val="MSGENFONTSTYLENAMETEMPLATEROLEMSGENFONTSTYLENAMEBYROLETEXT"/>
          <w:color w:val="000000"/>
        </w:rPr>
        <w:t>самостоятельного знакомства с явлениями художественной культуры и оценки их эстетической значимости;</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Английский язык</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8" w:name="bookmark23"/>
      <w:r>
        <w:rPr>
          <w:rStyle w:val="MSGENFONTSTYLENAMETEMPLATEROLELEVELMSGENFONTSTYLENAMEBYROLEHEADING2"/>
          <w:b/>
          <w:bCs/>
          <w:color w:val="000000"/>
        </w:rPr>
        <w:t>Цели обучения:</w:t>
      </w:r>
      <w:bookmarkEnd w:id="18"/>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развитие иноязычной коммуникативной компетенции (речевой, языковой, социокультурной, компенсаторной и учебно-познавательной); функционального использования изучаемого языка как средства общения и познавательной деятельности; умения понимать аутентичные иноязычные тексты (аудирование и чтение),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w:t>
      </w:r>
    </w:p>
    <w:p w:rsidR="00654820" w:rsidRDefault="00654820">
      <w:pPr>
        <w:pStyle w:val="MSGENFONTSTYLENAMETEMPLATEROLEMSGENFONTSTYLENAMEBYROLETEXT1"/>
        <w:numPr>
          <w:ilvl w:val="0"/>
          <w:numId w:val="5"/>
        </w:numPr>
        <w:shd w:val="clear" w:color="auto" w:fill="auto"/>
        <w:tabs>
          <w:tab w:val="left" w:pos="1018"/>
        </w:tabs>
        <w:spacing w:line="322" w:lineRule="exact"/>
        <w:ind w:left="20" w:right="20" w:firstLine="720"/>
      </w:pPr>
      <w:r>
        <w:rPr>
          <w:rStyle w:val="MSGENFONTSTYLENAMETEMPLATEROLEMSGENFONTSTYLENAMEBYROLETEXT"/>
          <w:color w:val="000000"/>
        </w:rPr>
        <w:t>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19" w:name="bookmark24"/>
      <w:r>
        <w:rPr>
          <w:rStyle w:val="MSGENFONTSTYLENAMETEMPLATEROLELEVELMSGENFONTSTYLENAMEBYROLEHEADING2"/>
          <w:b/>
          <w:bCs/>
          <w:color w:val="000000"/>
        </w:rPr>
        <w:t>Учащийся должен:</w:t>
      </w:r>
      <w:bookmarkEnd w:id="19"/>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20" w:name="bookmark25"/>
      <w:r>
        <w:rPr>
          <w:rStyle w:val="MSGENFONTSTYLENAMETEMPLATEROLELEVELMSGENFONTSTYLENAMEBYROLEHEADING2"/>
          <w:b/>
          <w:bCs/>
          <w:color w:val="000000"/>
        </w:rPr>
        <w:t>Знать/понимать:</w:t>
      </w:r>
      <w:bookmarkEnd w:id="20"/>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значения новых лексических единиц, связанных с тематикой данного этапа и с соответствующими ситуациями общения;</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40"/>
      </w:pPr>
      <w:r>
        <w:rPr>
          <w:rStyle w:val="MSGENFONTSTYLENAMETEMPLATEROLEMSGENFONTSTYLENAMEBYROLETEXT"/>
          <w:color w:val="000000"/>
        </w:rPr>
        <w:t>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1" w:name="bookmark26"/>
      <w:r>
        <w:rPr>
          <w:rStyle w:val="MSGENFONTSTYLENAMETEMPLATEROLELEVELMSGENFONTSTYLENAMEBYROLEHEADING2"/>
          <w:b/>
          <w:bCs/>
          <w:color w:val="000000"/>
        </w:rPr>
        <w:t>Уметь:</w:t>
      </w:r>
      <w:bookmarkEnd w:id="21"/>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 трудовой сферах, используя аргументацию, эмоционально-оценочные средства; рассказывать, рассуждать в связи с изученной тематикой, проблематикой про</w:t>
      </w:r>
      <w:r>
        <w:rPr>
          <w:rStyle w:val="MSGENFONTSTYLENAMETEMPLATEROLEMSGENFONTSTYLENAMEBYROLETEXT"/>
          <w:color w:val="000000"/>
        </w:rPr>
        <w:softHyphen/>
        <w:t xml:space="preserve">читанных/прослушанных текстов, описывать события, излагать факты, делать сообщения, в том числе связанные с </w:t>
      </w:r>
      <w:r>
        <w:rPr>
          <w:rStyle w:val="MSGENFONTSTYLENAMETEMPLATEROLEMSGENFONTSTYLENAMEBYROLETEXT"/>
          <w:color w:val="000000"/>
        </w:rPr>
        <w:lastRenderedPageBreak/>
        <w:t>тематикой выбранного профиля;</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создавать словесный социокультурный портрет своей страны и стран/ страны изучаемого языка;</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понимать относительно полно (общий смысл) высказывания на изучаемом иностранном языке в различных ситуациях общения;</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firstLine="740"/>
      </w:pPr>
      <w:r>
        <w:rPr>
          <w:rStyle w:val="MSGENFONTSTYLENAMETEMPLATEROLEMSGENFONTSTYLENAMEBYROLETEXT"/>
          <w:color w:val="000000"/>
        </w:rPr>
        <w:t>читать аутентичные тексты разных стилей;</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jc w:val="left"/>
      </w:pPr>
      <w:r>
        <w:rPr>
          <w:rStyle w:val="MSGENFONTSTYLENAMETEMPLATEROLEMSGENFONTSTYLENAMEBYROLETEXT"/>
          <w:color w:val="000000"/>
        </w:rPr>
        <w:t xml:space="preserve">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 </w:t>
      </w:r>
      <w:r>
        <w:rPr>
          <w:rStyle w:val="MSGENFONTSTYLENAMETEMPLATEROLEMSGENFONTSTYLENAMEBYROLETEXTMSGENFONTSTYLEMODIFERBOLD8"/>
          <w:color w:val="000000"/>
        </w:rPr>
        <w:t>Использовать приобретенные знания и умения в практической деятельности и повседневной жизни для:</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right="20" w:firstLine="740"/>
      </w:pPr>
      <w:r>
        <w:rPr>
          <w:rStyle w:val="MSGENFONTSTYLENAMETEMPLATEROLEMSGENFONTSTYLENAMEBYROLETEXT"/>
          <w:color w:val="000000"/>
        </w:rPr>
        <w:t>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654820" w:rsidRDefault="00654820">
      <w:pPr>
        <w:pStyle w:val="MSGENFONTSTYLENAMETEMPLATEROLEMSGENFONTSTYLENAMEBYROLETEXT1"/>
        <w:numPr>
          <w:ilvl w:val="0"/>
          <w:numId w:val="6"/>
        </w:numPr>
        <w:shd w:val="clear" w:color="auto" w:fill="auto"/>
        <w:tabs>
          <w:tab w:val="left" w:pos="1148"/>
        </w:tabs>
        <w:spacing w:after="300" w:line="322" w:lineRule="exact"/>
        <w:ind w:left="20" w:right="20" w:firstLine="740"/>
      </w:pPr>
      <w:r>
        <w:rPr>
          <w:rStyle w:val="MSGENFONTSTYLENAMETEMPLATEROLEMSGENFONTSTYLENAMEBYROLETEXT"/>
          <w:color w:val="000000"/>
        </w:rPr>
        <w:t>расширения возможностей в использовании новых информационных технологий в профессионально-ориентированных целях;</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2" w:name="bookmark27"/>
      <w:r>
        <w:rPr>
          <w:rStyle w:val="MSGENFONTSTYLENAMETEMPLATEROLELEVELMSGENFONTSTYLENAMEBYROLEHEADING2"/>
          <w:b/>
          <w:bCs/>
          <w:color w:val="000000"/>
        </w:rPr>
        <w:t>Образовательная область «Математика»</w:t>
      </w:r>
      <w:bookmarkEnd w:id="22"/>
    </w:p>
    <w:p w:rsidR="00654820" w:rsidRDefault="00654820">
      <w:pPr>
        <w:pStyle w:val="MSGENFONTSTYLENAMETEMPLATEROLEMSGENFONTSTYLENAMEBYROLETEXT1"/>
        <w:shd w:val="clear" w:color="auto" w:fill="auto"/>
        <w:spacing w:line="322" w:lineRule="exact"/>
        <w:ind w:left="20" w:right="20" w:firstLine="560"/>
      </w:pPr>
      <w:r>
        <w:rPr>
          <w:rStyle w:val="MSGENFONTSTYLENAMETEMPLATEROLEMSGENFONTSTYLENAMEBYROLETEXT"/>
          <w:color w:val="000000"/>
        </w:rPr>
        <w:t>Образовательная область</w:t>
      </w:r>
      <w:r>
        <w:rPr>
          <w:rStyle w:val="MSGENFONTSTYLENAMETEMPLATEROLEMSGENFONTSTYLENAMEBYROLETEXTMSGENFONTSTYLEMODIFERBOLD8"/>
          <w:color w:val="000000"/>
        </w:rPr>
        <w:t xml:space="preserve"> «Математика»</w:t>
      </w:r>
      <w:r>
        <w:rPr>
          <w:rStyle w:val="MSGENFONTSTYLENAMETEMPLATEROLEMSGENFONTSTYLENAMEBYROLETEXT"/>
          <w:color w:val="000000"/>
        </w:rPr>
        <w:t xml:space="preserve"> представлена в программе школы двумя предметами: Математика и Информатика.</w:t>
      </w:r>
    </w:p>
    <w:p w:rsidR="00654820" w:rsidRDefault="00654820">
      <w:pPr>
        <w:pStyle w:val="MSGENFONTSTYLENAMETEMPLATEROLEMSGENFONTSTYLENAMEBYROLETEXT1"/>
        <w:shd w:val="clear" w:color="auto" w:fill="auto"/>
        <w:spacing w:line="322" w:lineRule="exact"/>
        <w:ind w:left="20" w:right="20" w:firstLine="560"/>
      </w:pPr>
      <w:r>
        <w:rPr>
          <w:rStyle w:val="MSGENFONTSTYLENAMETEMPLATEROLEMSGENFONTSTYLENAMEBYROLETEXT"/>
          <w:color w:val="000000"/>
        </w:rPr>
        <w:t>Образовательная область</w:t>
      </w:r>
      <w:r>
        <w:rPr>
          <w:rStyle w:val="MSGENFONTSTYLENAMETEMPLATEROLEMSGENFONTSTYLENAMEBYROLETEXTMSGENFONTSTYLEMODIFERBOLD8"/>
          <w:color w:val="000000"/>
        </w:rPr>
        <w:t xml:space="preserve"> «Математика»</w:t>
      </w:r>
      <w:r>
        <w:rPr>
          <w:rStyle w:val="MSGENFONTSTYLENAMETEMPLATEROLEMSGENFONTSTYLENAMEBYROLETEXT"/>
          <w:color w:val="000000"/>
        </w:rPr>
        <w:t xml:space="preserve"> ведётся на общеобразовательном уровне.</w:t>
      </w:r>
    </w:p>
    <w:p w:rsidR="00654820" w:rsidRDefault="00654820">
      <w:pPr>
        <w:pStyle w:val="MSGENFONTSTYLENAMETEMPLATEROLEMSGENFONTSTYLENAMEBYROLETEXT1"/>
        <w:shd w:val="clear" w:color="auto" w:fill="auto"/>
        <w:spacing w:line="322" w:lineRule="exact"/>
        <w:ind w:left="20" w:right="20" w:firstLine="560"/>
      </w:pPr>
      <w:r>
        <w:rPr>
          <w:rStyle w:val="MSGENFONTSTYLENAMETEMPLATEROLEMSGENFONTSTYLENAMEBYROLETEXT"/>
          <w:color w:val="000000"/>
        </w:rPr>
        <w:t>Математика в средней школе включает в себя два раздел</w:t>
      </w:r>
      <w:r w:rsidR="00A7287D">
        <w:rPr>
          <w:rStyle w:val="MSGENFONTSTYLENAMETEMPLATEROLEMSGENFONTSTYLENAMEBYROLETEXT"/>
          <w:color w:val="000000"/>
        </w:rPr>
        <w:t>а: Алгебра и начала анализа и Г</w:t>
      </w:r>
      <w:r>
        <w:rPr>
          <w:rStyle w:val="MSGENFONTSTYLENAMETEMPLATEROLEMSGENFONTSTYLENAMEBYROLETEXT"/>
          <w:color w:val="000000"/>
        </w:rPr>
        <w:t>еометрия.</w:t>
      </w:r>
    </w:p>
    <w:p w:rsidR="00654820" w:rsidRDefault="00654820">
      <w:pPr>
        <w:pStyle w:val="MSGENFONTSTYLENAMETEMPLATEROLEMSGENFONTSTYLENAMEBYROLETEXT1"/>
        <w:shd w:val="clear" w:color="auto" w:fill="auto"/>
        <w:spacing w:line="322" w:lineRule="exact"/>
        <w:ind w:left="20" w:right="20" w:firstLine="540"/>
      </w:pPr>
      <w:r>
        <w:rPr>
          <w:rStyle w:val="MSGENFONTSTYLENAMETEMPLATEROLEMSGENFONTSTYLENAMEBYROLETEXT"/>
          <w:color w:val="000000"/>
        </w:rPr>
        <w:t>Значение этого предмета определяется тем, что математика является для учащихся важнейшим инструментом познания, в частности анализа, при изучении предметов естественнонаучного и социально-экономического циклов.</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3" w:name="bookmark28"/>
      <w:r>
        <w:rPr>
          <w:rStyle w:val="MSGENFONTSTYLENAMETEMPLATEROLELEVELMSGENFONTSTYLENAMEBYROLEHEADING2"/>
          <w:b/>
          <w:bCs/>
          <w:color w:val="000000"/>
        </w:rPr>
        <w:t>Цели обучения:</w:t>
      </w:r>
      <w:bookmarkEnd w:id="23"/>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40"/>
      </w:pPr>
      <w:r>
        <w:rPr>
          <w:rStyle w:val="MSGENFONTSTYLENAMETEMPLATEROLEMSGENFONTSTYLENAMEBYROLETEXT"/>
          <w:color w:val="000000"/>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40"/>
      </w:pPr>
      <w:r>
        <w:rPr>
          <w:rStyle w:val="MSGENFONTSTYLENAMETEMPLATEROLEMSGENFONTSTYLENAMEBYROLETEXT"/>
          <w:color w:val="000000"/>
        </w:rPr>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40"/>
      </w:pPr>
      <w:r>
        <w:rPr>
          <w:rStyle w:val="MSGENFONTSTYLENAMETEMPLATEROLEMSGENFONTSTYLENAMEBYROLETEXT"/>
          <w:color w:val="000000"/>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654820" w:rsidRDefault="00654820">
      <w:pPr>
        <w:pStyle w:val="MSGENFONTSTYLENAMETEMPLATEROLEMSGENFONTSTYLENAMEBYROLETEXT1"/>
        <w:numPr>
          <w:ilvl w:val="0"/>
          <w:numId w:val="5"/>
        </w:numPr>
        <w:shd w:val="clear" w:color="auto" w:fill="auto"/>
        <w:tabs>
          <w:tab w:val="left" w:pos="1081"/>
        </w:tabs>
        <w:spacing w:line="322" w:lineRule="exact"/>
        <w:ind w:left="20" w:right="20" w:firstLine="740"/>
      </w:pPr>
      <w:r>
        <w:rPr>
          <w:rStyle w:val="MSGENFONTSTYLENAMETEMPLATEROLEMSGENFONTSTYLENAMEBYROLETEXT"/>
          <w:color w:val="000000"/>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4" w:name="bookmark29"/>
      <w:r>
        <w:rPr>
          <w:rStyle w:val="MSGENFONTSTYLENAMETEMPLATEROLELEVELMSGENFONTSTYLENAMEBYROLEHEADING2"/>
          <w:b/>
          <w:bCs/>
          <w:color w:val="000000"/>
        </w:rPr>
        <w:t>Учащийся должен:</w:t>
      </w:r>
      <w:bookmarkEnd w:id="24"/>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5" w:name="bookmark30"/>
      <w:r>
        <w:rPr>
          <w:rStyle w:val="MSGENFONTSTYLENAMETEMPLATEROLELEVELMSGENFONTSTYLENAMEBYROLEHEADING2"/>
          <w:b/>
          <w:bCs/>
          <w:color w:val="000000"/>
        </w:rPr>
        <w:t>Знать/понимать:</w:t>
      </w:r>
      <w:bookmarkEnd w:id="25"/>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 xml:space="preserve">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w:t>
      </w:r>
      <w:r>
        <w:rPr>
          <w:rStyle w:val="MSGENFONTSTYLENAMETEMPLATEROLEMSGENFONTSTYLENAMEBYROLETEXT"/>
          <w:color w:val="000000"/>
        </w:rPr>
        <w:lastRenderedPageBreak/>
        <w:t>исследованию процессов и явлений в природе и обществе;</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значение идей, методов и результатов алгебры и математического анализа для построения моделей реальных процессов и ситуаций;</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40"/>
      </w:pPr>
      <w:r>
        <w:rPr>
          <w:rStyle w:val="MSGENFONTSTYLENAMETEMPLATEROLEMSGENFONTSTYLENAMEBYROLETEXT"/>
          <w:color w:val="000000"/>
        </w:rPr>
        <w:t>возможности геометрического языка как средства описания свойств реальных предметов и их взаимного расположения;</w:t>
      </w:r>
    </w:p>
    <w:p w:rsidR="00654820" w:rsidRDefault="00654820">
      <w:pPr>
        <w:pStyle w:val="MSGENFONTSTYLENAMETEMPLATEROLEMSGENFONTSTYLENAMEBYROLETEXT1"/>
        <w:numPr>
          <w:ilvl w:val="0"/>
          <w:numId w:val="5"/>
        </w:numPr>
        <w:shd w:val="clear" w:color="auto" w:fill="auto"/>
        <w:tabs>
          <w:tab w:val="left" w:pos="1422"/>
        </w:tabs>
        <w:spacing w:line="322" w:lineRule="exact"/>
        <w:ind w:left="20" w:right="20" w:firstLine="740"/>
      </w:pPr>
      <w:r>
        <w:rPr>
          <w:rStyle w:val="MSGENFONTSTYLENAMETEMPLATEROLEMSGENFONTSTYLENAMEBYROLETEXT"/>
          <w:color w:val="000000"/>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654820" w:rsidRDefault="00654820">
      <w:pPr>
        <w:pStyle w:val="MSGENFONTSTYLENAMETEMPLATEROLEMSGENFONTSTYLENAMEBYROLETEXT1"/>
        <w:numPr>
          <w:ilvl w:val="0"/>
          <w:numId w:val="6"/>
        </w:numPr>
        <w:shd w:val="clear" w:color="auto" w:fill="auto"/>
        <w:tabs>
          <w:tab w:val="left" w:pos="1436"/>
        </w:tabs>
        <w:spacing w:line="322" w:lineRule="exact"/>
        <w:ind w:left="20" w:right="20" w:firstLine="740"/>
      </w:pPr>
      <w:r>
        <w:rPr>
          <w:rStyle w:val="MSGENFONTSTYLENAMETEMPLATEROLEMSGENFONTSTYLENAMEBYROLETEXT"/>
          <w:color w:val="000000"/>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26" w:name="bookmark31"/>
      <w:r>
        <w:rPr>
          <w:rStyle w:val="MSGENFONTSTYLENAMETEMPLATEROLELEVELMSGENFONTSTYLENAMEBYROLEHEADING2"/>
          <w:b/>
          <w:bCs/>
          <w:color w:val="000000"/>
        </w:rPr>
        <w:t>Уметь:</w:t>
      </w:r>
      <w:bookmarkEnd w:id="26"/>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находить корни многочленов с одной переменной, раскладывать многочлены на множители;</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40"/>
      </w:pPr>
      <w:r>
        <w:rPr>
          <w:rStyle w:val="MSGENFONTSTYLENAMETEMPLATEROLEMSGENFONTSTYLENAMEBYROLETEXT"/>
          <w:color w:val="000000"/>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проводить преобразования числовых и буквенных выражений, включающих степени, радикалы, логарифмы и тригонометрические функции;</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определять значение функции по значению аргумента при различных способах задания функции; строить графики изученных функций, выполнять преобразования графиков; описывать по графику и по формуле поведение и свойства функций; решать уравнения, системы уравнений, неравенства, используя свойства функций;</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находить сумму бесконечно убывающей геометрической прогрессии; вычислять производные и первообразные элементарных функций; исследовать функции и строить их графики с помощью производной; решать задачи с применением уравнения касательной к графику функции; решать задачи на нахождение наибольшего и наименьшего значения функции на отрезке;</w:t>
      </w:r>
    </w:p>
    <w:p w:rsidR="00654820" w:rsidRDefault="00654820">
      <w:pPr>
        <w:pStyle w:val="MSGENFONTSTYLENAMETEMPLATEROLEMSGENFONTSTYLENAMEBYROLETEXT1"/>
        <w:numPr>
          <w:ilvl w:val="0"/>
          <w:numId w:val="6"/>
        </w:numPr>
        <w:shd w:val="clear" w:color="auto" w:fill="auto"/>
        <w:tabs>
          <w:tab w:val="left" w:pos="1163"/>
        </w:tabs>
        <w:spacing w:line="322" w:lineRule="exact"/>
        <w:ind w:left="20" w:firstLine="740"/>
      </w:pPr>
      <w:r>
        <w:rPr>
          <w:rStyle w:val="MSGENFONTSTYLENAMETEMPLATEROLEMSGENFONTSTYLENAMEBYROLETEXT"/>
          <w:color w:val="000000"/>
        </w:rPr>
        <w:t>вычислять площадь криволинейной трапеции;</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40"/>
      </w:pPr>
      <w:r>
        <w:rPr>
          <w:rStyle w:val="MSGENFONTSTYLENAMETEMPLATEROLEMSGENFONTSTYLENAMEBYROLETEXT"/>
          <w:color w:val="000000"/>
        </w:rPr>
        <w:t>решать рациональные, показательные и логарифмические уравнения и неравенства, иррациональные и тригонометрические уравнения, их системы;</w:t>
      </w:r>
    </w:p>
    <w:p w:rsidR="00654820" w:rsidRDefault="00654820">
      <w:pPr>
        <w:pStyle w:val="MSGENFONTSTYLENAMETEMPLATEROLEMSGENFONTSTYLENAMEBYROLETEXT1"/>
        <w:numPr>
          <w:ilvl w:val="0"/>
          <w:numId w:val="6"/>
        </w:numPr>
        <w:shd w:val="clear" w:color="auto" w:fill="auto"/>
        <w:tabs>
          <w:tab w:val="left" w:pos="1163"/>
        </w:tabs>
        <w:spacing w:line="322" w:lineRule="exact"/>
        <w:ind w:left="20" w:firstLine="740"/>
      </w:pPr>
      <w:r>
        <w:rPr>
          <w:rStyle w:val="MSGENFONTSTYLENAMETEMPLATEROLEMSGENFONTSTYLENAMEBYROLETEXT"/>
          <w:color w:val="000000"/>
        </w:rPr>
        <w:t>доказывать несложные неравенства;</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изображать на координатной плоскости множества решений уравнений и неравенств с двумя переменными и их систем;</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решать уравнения, неравенства и системы с применением графических представлений, свойств функций, производной;</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lastRenderedPageBreak/>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654820" w:rsidRDefault="00654820">
      <w:pPr>
        <w:pStyle w:val="MSGENFONTSTYLENAMETEMPLATEROLEMSGENFONTSTYLENAMEBYROLETEXT1"/>
        <w:numPr>
          <w:ilvl w:val="0"/>
          <w:numId w:val="6"/>
        </w:numPr>
        <w:shd w:val="clear" w:color="auto" w:fill="auto"/>
        <w:tabs>
          <w:tab w:val="left" w:pos="1168"/>
        </w:tabs>
        <w:spacing w:line="322" w:lineRule="exact"/>
        <w:ind w:left="20" w:firstLine="740"/>
      </w:pPr>
      <w:r>
        <w:rPr>
          <w:rStyle w:val="MSGENFONTSTYLENAMETEMPLATEROLEMSGENFONTSTYLENAMEBYROLETEXT"/>
          <w:color w:val="000000"/>
        </w:rPr>
        <w:t>применять координатно-векторный метод для вычисления отношений,</w:t>
      </w:r>
    </w:p>
    <w:p w:rsidR="00654820" w:rsidRDefault="00654820">
      <w:pPr>
        <w:pStyle w:val="MSGENFONTSTYLENAMETEMPLATEROLEMSGENFONTSTYLENAMEBYROLETEXT1"/>
        <w:shd w:val="clear" w:color="auto" w:fill="auto"/>
        <w:spacing w:line="322" w:lineRule="exact"/>
        <w:ind w:left="20" w:firstLine="740"/>
      </w:pPr>
      <w:r>
        <w:rPr>
          <w:rStyle w:val="MSGENFONTSTYLENAMETEMPLATEROLEMSGENFONTSTYLENAMEBYROLETEXT"/>
          <w:color w:val="000000"/>
        </w:rPr>
        <w:t>расстояний и углов;</w:t>
      </w:r>
    </w:p>
    <w:p w:rsidR="00654820" w:rsidRDefault="00654820">
      <w:pPr>
        <w:pStyle w:val="MSGENFONTSTYLENAMETEMPLATEROLEMSGENFONTSTYLENAMEBYROLETEXT1"/>
        <w:numPr>
          <w:ilvl w:val="0"/>
          <w:numId w:val="6"/>
        </w:numPr>
        <w:shd w:val="clear" w:color="auto" w:fill="auto"/>
        <w:tabs>
          <w:tab w:val="left" w:pos="1173"/>
        </w:tabs>
        <w:spacing w:line="322" w:lineRule="exact"/>
        <w:ind w:left="20" w:firstLine="740"/>
      </w:pPr>
      <w:r>
        <w:rPr>
          <w:rStyle w:val="MSGENFONTSTYLENAMETEMPLATEROLEMSGENFONTSTYLENAMEBYROLETEXT"/>
          <w:color w:val="000000"/>
        </w:rPr>
        <w:t>строить сечения многогранников и изображать сечения тел вращения.</w:t>
      </w:r>
    </w:p>
    <w:p w:rsidR="00654820" w:rsidRDefault="00654820">
      <w:pPr>
        <w:pStyle w:val="MSGENFONTSTYLENAMETEMPLATEROLELEVELMSGENFONTSTYLENAMEBYROLEHEADING20"/>
        <w:keepNext/>
        <w:keepLines/>
        <w:shd w:val="clear" w:color="auto" w:fill="auto"/>
        <w:spacing w:after="0" w:line="322" w:lineRule="exact"/>
        <w:ind w:left="280" w:firstLine="0"/>
      </w:pPr>
      <w:bookmarkStart w:id="27" w:name="bookmark32"/>
      <w:r>
        <w:rPr>
          <w:rStyle w:val="MSGENFONTSTYLENAMETEMPLATEROLELEVELMSGENFONTSTYLENAMEBYROLEHEADING2"/>
          <w:b/>
          <w:bCs/>
          <w:color w:val="000000"/>
        </w:rPr>
        <w:t>Использовать приобретенные знания и умения в практической</w:t>
      </w:r>
      <w:bookmarkEnd w:id="27"/>
    </w:p>
    <w:p w:rsidR="00654820" w:rsidRDefault="00654820">
      <w:pPr>
        <w:pStyle w:val="MSGENFONTSTYLENAMETEMPLATEROLELEVELMSGENFONTSTYLENAMEBYROLEHEADING20"/>
        <w:keepNext/>
        <w:keepLines/>
        <w:shd w:val="clear" w:color="auto" w:fill="auto"/>
        <w:spacing w:after="0" w:line="322" w:lineRule="exact"/>
        <w:ind w:left="20" w:firstLine="0"/>
      </w:pPr>
      <w:bookmarkStart w:id="28" w:name="bookmark33"/>
      <w:r>
        <w:rPr>
          <w:rStyle w:val="MSGENFONTSTYLENAMETEMPLATEROLELEVELMSGENFONTSTYLENAMEBYROLEHEADING2"/>
          <w:b/>
          <w:bCs/>
          <w:color w:val="000000"/>
        </w:rPr>
        <w:t>деятельности и повседневной жизни для:</w:t>
      </w:r>
      <w:bookmarkEnd w:id="28"/>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40"/>
      </w:pPr>
      <w:r>
        <w:rPr>
          <w:rStyle w:val="MSGENFONTSTYLENAMETEMPLATEROLEMSGENFONTSTYLENAMEBYROLETEXT"/>
          <w:color w:val="000000"/>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654820" w:rsidRDefault="00654820">
      <w:pPr>
        <w:pStyle w:val="MSGENFONTSTYLENAMETEMPLATEROLEMSGENFONTSTYLENAMEBYROLETEXT1"/>
        <w:numPr>
          <w:ilvl w:val="0"/>
          <w:numId w:val="6"/>
        </w:numPr>
        <w:shd w:val="clear" w:color="auto" w:fill="auto"/>
        <w:tabs>
          <w:tab w:val="left" w:pos="1172"/>
        </w:tabs>
        <w:spacing w:after="300" w:line="322" w:lineRule="exact"/>
        <w:ind w:left="20" w:right="20" w:firstLine="720"/>
      </w:pPr>
      <w:r>
        <w:rPr>
          <w:rStyle w:val="MSGENFONTSTYLENAMETEMPLATEROLEMSGENFONTSTYLENAMEBYROLETEXT"/>
          <w:color w:val="000000"/>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Информатика и информационно-ком</w:t>
      </w:r>
      <w:r w:rsidR="00A442B9">
        <w:rPr>
          <w:rStyle w:val="MSGENFONTSTYLENAMETEMPLATEROLENUMBERMSGENFONTSTYLENAMEBYROLETEXT7"/>
          <w:b/>
          <w:bCs/>
          <w:i/>
          <w:iCs/>
          <w:color w:val="000000"/>
        </w:rPr>
        <w:t>муникационные</w:t>
      </w:r>
      <w:r>
        <w:rPr>
          <w:rStyle w:val="MSGENFONTSTYLENAMETEMPLATEROLENUMBERMSGENFONTSTYLENAMEBYROLETEXT7"/>
          <w:b/>
          <w:bCs/>
          <w:i/>
          <w:iCs/>
          <w:color w:val="000000"/>
        </w:rPr>
        <w:t xml:space="preserve"> технологии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29" w:name="bookmark34"/>
      <w:r>
        <w:rPr>
          <w:rStyle w:val="MSGENFONTSTYLENAMETEMPLATEROLELEVELMSGENFONTSTYLENAMEBYROLEHEADING2"/>
          <w:b/>
          <w:bCs/>
          <w:color w:val="000000"/>
        </w:rPr>
        <w:t>Цели обучения:</w:t>
      </w:r>
      <w:bookmarkEnd w:id="29"/>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20"/>
      </w:pPr>
      <w:r>
        <w:rPr>
          <w:rStyle w:val="MSGENFONTSTYLENAMETEMPLATEROLEMSGENFONTSTYLENAMEBYROLETEXT"/>
          <w:color w:val="000000"/>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654820" w:rsidRDefault="00654820">
      <w:pPr>
        <w:pStyle w:val="MSGENFONTSTYLENAMETEMPLATEROLEMSGENFONTSTYLENAMEBYROLETEXT1"/>
        <w:numPr>
          <w:ilvl w:val="0"/>
          <w:numId w:val="5"/>
        </w:numPr>
        <w:shd w:val="clear" w:color="auto" w:fill="auto"/>
        <w:tabs>
          <w:tab w:val="left" w:pos="1100"/>
        </w:tabs>
        <w:spacing w:line="322" w:lineRule="exact"/>
        <w:ind w:left="20" w:right="20" w:firstLine="720"/>
      </w:pPr>
      <w:r>
        <w:rPr>
          <w:rStyle w:val="MSGENFONTSTYLENAMETEMPLATEROLEMSGENFONTSTYLENAMEBYROLETEXT"/>
          <w:color w:val="000000"/>
        </w:rPr>
        <w:t>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20"/>
      </w:pPr>
      <w:r>
        <w:rPr>
          <w:rStyle w:val="MSGENFONTSTYLENAMETEMPLATEROLEMSGENFONTSTYLENAMEBYROLETEXT"/>
          <w:color w:val="000000"/>
        </w:rPr>
        <w:t>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30" w:name="bookmark35"/>
      <w:r>
        <w:rPr>
          <w:rStyle w:val="MSGENFONTSTYLENAMETEMPLATEROLELEVELMSGENFONTSTYLENAMEBYROLEHEADING2"/>
          <w:b/>
          <w:bCs/>
          <w:color w:val="000000"/>
        </w:rPr>
        <w:lastRenderedPageBreak/>
        <w:t>Учащийся должен:</w:t>
      </w:r>
      <w:bookmarkEnd w:id="30"/>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31" w:name="bookmark36"/>
      <w:r>
        <w:rPr>
          <w:rStyle w:val="MSGENFONTSTYLENAMETEMPLATEROLELEVELMSGENFONTSTYLENAMEBYROLEHEADING2"/>
          <w:b/>
          <w:bCs/>
          <w:color w:val="000000"/>
        </w:rPr>
        <w:t>Знать/понимать:</w:t>
      </w:r>
      <w:bookmarkEnd w:id="31"/>
    </w:p>
    <w:p w:rsidR="00654820" w:rsidRDefault="00654820">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логическую символику;</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firstLine="720"/>
      </w:pPr>
      <w:r>
        <w:rPr>
          <w:rStyle w:val="MSGENFONTSTYLENAMETEMPLATEROLEMSGENFONTSTYLENAMEBYROLETEXT"/>
          <w:color w:val="000000"/>
        </w:rPr>
        <w:t>основные конструкции языка программирования;</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виды и свойства информационных моделей реальных объектов и процессов, методы и средства компьютерной реализации информационных моделей;</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654820" w:rsidRDefault="00654820">
      <w:pPr>
        <w:pStyle w:val="MSGENFONTSTYLENAMETEMPLATEROLEMSGENFONTSTYLENAMEBYROLETEXT1"/>
        <w:shd w:val="clear" w:color="auto" w:fill="auto"/>
        <w:spacing w:line="322" w:lineRule="exact"/>
        <w:ind w:left="20" w:firstLine="0"/>
        <w:jc w:val="left"/>
      </w:pPr>
      <w:r>
        <w:rPr>
          <w:rStyle w:val="MSGENFONTSTYLENAMETEMPLATEROLEMSGENFONTSTYLENAMEBYROLETEXT"/>
          <w:color w:val="000000"/>
        </w:rPr>
        <w:t>• базовые принципы организации и функционирования компьютерных сетей;</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32" w:name="bookmark37"/>
      <w:r>
        <w:rPr>
          <w:rStyle w:val="MSGENFONTSTYLENAMETEMPLATEROLELEVELMSGENFONTSTYLENAMEBYROLEHEADING2"/>
          <w:b/>
          <w:bCs/>
          <w:color w:val="000000"/>
        </w:rPr>
        <w:t>Уметь:</w:t>
      </w:r>
      <w:bookmarkEnd w:id="32"/>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проводить статистическую обработку данных с помощью компьютера;</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right="20" w:firstLine="720"/>
      </w:pPr>
      <w:r>
        <w:rPr>
          <w:rStyle w:val="MSGENFONTSTYLENAMETEMPLATEROLEMSGENFONTSTYLENAMEBYROLETEXT"/>
          <w:color w:val="000000"/>
        </w:rPr>
        <w:t>устранять простейшие неисправности, инструктировать пользователей по базовым при</w:t>
      </w:r>
      <w:r>
        <w:rPr>
          <w:rStyle w:val="MSGENFONTSTYLENAMETEMPLATEROLEMSGENFONTSTYLENAMEBYROLETEXT10"/>
          <w:color w:val="000000"/>
        </w:rPr>
        <w:t>нци</w:t>
      </w:r>
      <w:r>
        <w:rPr>
          <w:rStyle w:val="MSGENFONTSTYLENAMETEMPLATEROLEMSGENFONTSTYLENAMEBYROLETEXT"/>
          <w:color w:val="000000"/>
        </w:rPr>
        <w:t>пам использования ИКТ;</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20"/>
      </w:pPr>
      <w:r>
        <w:rPr>
          <w:rStyle w:val="MSGENFONTSTYLENAMETEMPLATEROLEMSGENFONTSTYLENAMEBYROLETEXT"/>
          <w:color w:val="000000"/>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20"/>
      </w:pPr>
      <w:r>
        <w:rPr>
          <w:rStyle w:val="MSGENFONTSTYLENAMETEMPLATEROLEMSGENFONTSTYLENAMEBYROLETEXT"/>
          <w:color w:val="000000"/>
        </w:rPr>
        <w:t>самостоятельно создавать простейшие модели в учебных виртуальных лабораториях и моделирующих средах;</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33" w:name="bookmark38"/>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33"/>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поиска и отбора информации, в частности, относящейся к личным познавательным интересам, связанной с самообразованием и профессиональной ориентацией;</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личного и коллективного общения с использованием современных программных и аппаратных средств коммуникаций;</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firstLine="720"/>
      </w:pPr>
      <w:r>
        <w:rPr>
          <w:rStyle w:val="MSGENFONTSTYLENAMETEMPLATEROLEMSGENFONTSTYLENAMEBYROLETEXT"/>
          <w:color w:val="000000"/>
        </w:rPr>
        <w:t>соблюдения требований информационной безопасности,</w:t>
      </w:r>
    </w:p>
    <w:p w:rsidR="00654820" w:rsidRDefault="00654820">
      <w:pPr>
        <w:pStyle w:val="MSGENFONTSTYLENAMETEMPLATEROLEMSGENFONTSTYLENAMEBYROLETEXT1"/>
        <w:shd w:val="clear" w:color="auto" w:fill="auto"/>
        <w:spacing w:after="300" w:line="322" w:lineRule="exact"/>
        <w:ind w:left="20" w:firstLine="720"/>
      </w:pPr>
      <w:r>
        <w:rPr>
          <w:rStyle w:val="MSGENFONTSTYLENAMETEMPLATEROLEMSGENFONTSTYLENAMEBYROLETEXT"/>
          <w:color w:val="000000"/>
        </w:rPr>
        <w:t>информационной этики и права.</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Образовательная область «Обществознание»</w:t>
      </w:r>
    </w:p>
    <w:p w:rsidR="00654820" w:rsidRDefault="00654820">
      <w:pPr>
        <w:pStyle w:val="MSGENFONTSTYLENAMETEMPLATEROLEMSGENFONTSTYLENAMEBYROLETEXT1"/>
        <w:shd w:val="clear" w:color="auto" w:fill="auto"/>
        <w:spacing w:after="300" w:line="322" w:lineRule="exact"/>
        <w:ind w:left="20" w:right="20" w:firstLine="720"/>
      </w:pPr>
      <w:r>
        <w:rPr>
          <w:rStyle w:val="MSGENFONTSTYLENAMETEMPLATEROLEMSGENFONTSTYLENAMEBYROLETEXT"/>
          <w:color w:val="000000"/>
        </w:rPr>
        <w:t>Образовательная область «Обществознание» представлена в полной общей школе следующими дисциплина</w:t>
      </w:r>
      <w:r w:rsidR="00A442B9">
        <w:rPr>
          <w:rStyle w:val="MSGENFONTSTYLENAMETEMPLATEROLEMSGENFONTSTYLENAMEBYROLETEXT"/>
          <w:color w:val="000000"/>
        </w:rPr>
        <w:t>ми: История, Обществознание и Г</w:t>
      </w:r>
      <w:r>
        <w:rPr>
          <w:rStyle w:val="MSGENFONTSTYLENAMETEMPLATEROLEMSGENFONTSTYLENAMEBYROLETEXT"/>
          <w:color w:val="000000"/>
        </w:rPr>
        <w:t>еография</w:t>
      </w:r>
      <w:r w:rsidR="00A442B9">
        <w:rPr>
          <w:rStyle w:val="MSGENFONTSTYLENAMETEMPLATEROLEMSGENFONTSTYLENAMEBYROLETEXT"/>
          <w:color w:val="000000"/>
        </w:rPr>
        <w:t>.</w:t>
      </w:r>
    </w:p>
    <w:p w:rsidR="00654820" w:rsidRDefault="00654820">
      <w:pPr>
        <w:pStyle w:val="MSGENFONTSTYLENAMETEMPLATEROLELEVELNUMBERMSGENFONTSTYLENAMEBYROLEHEADING220"/>
        <w:keepNext/>
        <w:keepLines/>
        <w:shd w:val="clear" w:color="auto" w:fill="auto"/>
        <w:spacing w:before="0"/>
        <w:ind w:left="20"/>
      </w:pPr>
      <w:bookmarkStart w:id="34" w:name="bookmark39"/>
      <w:r>
        <w:rPr>
          <w:rStyle w:val="MSGENFONTSTYLENAMETEMPLATEROLELEVELNUMBERMSGENFONTSTYLENAMEBYROLEHEADING22"/>
          <w:b/>
          <w:bCs/>
          <w:i/>
          <w:iCs/>
          <w:color w:val="000000"/>
        </w:rPr>
        <w:lastRenderedPageBreak/>
        <w:t>История</w:t>
      </w:r>
      <w:bookmarkEnd w:id="34"/>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Историческое образование на ступени среднего (полного) общего образования спосо</w:t>
      </w:r>
      <w:r w:rsidR="00A03590">
        <w:rPr>
          <w:rStyle w:val="MSGENFONTSTYLENAMETEMPLATEROLEMSGENFONTSTYLENAMEBYROLETEXT"/>
          <w:color w:val="000000"/>
        </w:rPr>
        <w:t>бствует формированию систематизиро</w:t>
      </w:r>
      <w:r>
        <w:rPr>
          <w:rStyle w:val="MSGENFONTSTYLENAMETEMPLATEROLEMSGENFONTSTYLENAMEBYROLETEXT"/>
          <w:color w:val="000000"/>
        </w:rPr>
        <w:t>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w:t>
      </w:r>
      <w:r w:rsidR="00A442B9">
        <w:rPr>
          <w:rStyle w:val="MSGENFONTSTYLENAMETEMPLATEROLEMSGENFONTSTYLENAMEBYROLETEXT"/>
          <w:color w:val="000000"/>
        </w:rPr>
        <w:t xml:space="preserve"> </w:t>
      </w:r>
      <w:r>
        <w:rPr>
          <w:rStyle w:val="MSGENFONTSTYLENAMETEMPLATEROLEMSGENFONTSTYLENAMEBYROLETEXT"/>
          <w:color w:val="000000"/>
        </w:rPr>
        <w:t>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654820" w:rsidRDefault="00654820">
      <w:pPr>
        <w:pStyle w:val="MSGENFONTSTYLENAMETEMPLATEROLELEVELMSGENFONTSTYLENAMEBYROLEHEADING20"/>
        <w:keepNext/>
        <w:keepLines/>
        <w:shd w:val="clear" w:color="auto" w:fill="auto"/>
        <w:spacing w:after="0" w:line="322" w:lineRule="exact"/>
        <w:ind w:left="740" w:firstLine="0"/>
        <w:jc w:val="both"/>
      </w:pPr>
      <w:bookmarkStart w:id="35" w:name="bookmark40"/>
      <w:r>
        <w:rPr>
          <w:rStyle w:val="MSGENFONTSTYLENAMETEMPLATEROLELEVELMSGENFONTSTYLENAMEBYROLEHEADING2"/>
          <w:b/>
          <w:bCs/>
          <w:color w:val="000000"/>
        </w:rPr>
        <w:t>Цели обучения:</w:t>
      </w:r>
      <w:bookmarkEnd w:id="35"/>
    </w:p>
    <w:p w:rsidR="00654820" w:rsidRDefault="00654820" w:rsidP="00A7287D">
      <w:pPr>
        <w:pStyle w:val="MSGENFONTSTYLENAMETEMPLATEROLEMSGENFONTSTYLENAMEBYROLETEXT1"/>
        <w:numPr>
          <w:ilvl w:val="0"/>
          <w:numId w:val="26"/>
        </w:numPr>
        <w:shd w:val="clear" w:color="auto" w:fill="auto"/>
        <w:spacing w:line="322" w:lineRule="exact"/>
        <w:ind w:left="709" w:right="20"/>
      </w:pPr>
      <w:r>
        <w:rPr>
          <w:rStyle w:val="MSGENFONTSTYLENAMETEMPLATEROLEMSGENFONTSTYLENAMEBYROLETEXT"/>
          <w:color w:val="000000"/>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654820" w:rsidRDefault="00654820">
      <w:pPr>
        <w:pStyle w:val="MSGENFONTSTYLENAMETEMPLATEROLEMSGENFONTSTYLENAMEBYROLETEXT1"/>
        <w:numPr>
          <w:ilvl w:val="0"/>
          <w:numId w:val="5"/>
        </w:numPr>
        <w:shd w:val="clear" w:color="auto" w:fill="auto"/>
        <w:tabs>
          <w:tab w:val="left" w:pos="730"/>
        </w:tabs>
        <w:spacing w:line="322" w:lineRule="exact"/>
        <w:ind w:left="740" w:right="20" w:hanging="360"/>
      </w:pPr>
      <w:r>
        <w:rPr>
          <w:rStyle w:val="MSGENFONTSTYLENAMETEMPLATEROLEMSGENFONTSTYLENAMEBYROLETEXT"/>
          <w:color w:val="000000"/>
        </w:rPr>
        <w:t>освоение систематизированных знаний об истории человечества и элементов философско-исторических и методологических знаний об историческом процессе;</w:t>
      </w:r>
    </w:p>
    <w:p w:rsidR="00654820" w:rsidRDefault="00654820">
      <w:pPr>
        <w:pStyle w:val="MSGENFONTSTYLENAMETEMPLATEROLEMSGENFONTSTYLENAMEBYROLETEXT1"/>
        <w:numPr>
          <w:ilvl w:val="0"/>
          <w:numId w:val="5"/>
        </w:numPr>
        <w:shd w:val="clear" w:color="auto" w:fill="auto"/>
        <w:tabs>
          <w:tab w:val="left" w:pos="730"/>
        </w:tabs>
        <w:spacing w:line="322" w:lineRule="exact"/>
        <w:ind w:left="740" w:right="20" w:hanging="360"/>
      </w:pPr>
      <w:r>
        <w:rPr>
          <w:rStyle w:val="MSGENFONTSTYLENAMETEMPLATEROLEMSGENFONTSTYLENAMEBYROLETEXT"/>
          <w:color w:val="000000"/>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654820" w:rsidRDefault="00654820">
      <w:pPr>
        <w:pStyle w:val="MSGENFONTSTYLENAMETEMPLATEROLEMSGENFONTSTYLENAMEBYROLETEXT1"/>
        <w:numPr>
          <w:ilvl w:val="0"/>
          <w:numId w:val="5"/>
        </w:numPr>
        <w:shd w:val="clear" w:color="auto" w:fill="auto"/>
        <w:tabs>
          <w:tab w:val="left" w:pos="730"/>
        </w:tabs>
        <w:spacing w:line="322" w:lineRule="exact"/>
        <w:ind w:left="740" w:right="20" w:hanging="360"/>
      </w:pPr>
      <w:r>
        <w:rPr>
          <w:rStyle w:val="MSGENFONTSTYLENAMETEMPLATEROLEMSGENFONTSTYLENAMEBYROLETEXT"/>
          <w:color w:val="000000"/>
        </w:rPr>
        <w:t>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A442B9" w:rsidRDefault="00654820">
      <w:pPr>
        <w:pStyle w:val="MSGENFONTSTYLENAMETEMPLATEROLELEVELNUMBERMSGENFONTSTYLENAMEBYROLEHEADING220"/>
        <w:keepNext/>
        <w:keepLines/>
        <w:shd w:val="clear" w:color="auto" w:fill="auto"/>
        <w:spacing w:before="0"/>
        <w:ind w:left="740" w:right="1140" w:firstLine="2140"/>
        <w:jc w:val="left"/>
        <w:rPr>
          <w:rStyle w:val="MSGENFONTSTYLENAMETEMPLATEROLELEVELNUMBERMSGENFONTSTYLENAMEBYROLEHEADING22"/>
          <w:b/>
          <w:bCs/>
          <w:i/>
          <w:iCs/>
          <w:color w:val="000000"/>
        </w:rPr>
      </w:pPr>
      <w:bookmarkStart w:id="36" w:name="bookmark41"/>
      <w:r>
        <w:rPr>
          <w:rStyle w:val="MSGENFONTSTYLENAMETEMPLATEROLELEVELNUMBERMSGENFONTSTYLENAMEBYROLEHEADING22"/>
          <w:b/>
          <w:bCs/>
          <w:i/>
          <w:iCs/>
          <w:color w:val="000000"/>
        </w:rPr>
        <w:t xml:space="preserve">Требования к уровню подготовки выпускников </w:t>
      </w:r>
    </w:p>
    <w:p w:rsidR="00654820" w:rsidRDefault="00654820" w:rsidP="00A442B9">
      <w:pPr>
        <w:pStyle w:val="MSGENFONTSTYLENAMETEMPLATEROLELEVELNUMBERMSGENFONTSTYLENAMEBYROLEHEADING220"/>
        <w:keepNext/>
        <w:keepLines/>
        <w:shd w:val="clear" w:color="auto" w:fill="auto"/>
        <w:spacing w:before="0"/>
        <w:ind w:left="740" w:right="1140" w:hanging="31"/>
        <w:jc w:val="left"/>
      </w:pPr>
      <w:r>
        <w:rPr>
          <w:rStyle w:val="MSGENFONTSTYLENAMETEMPLATEROLELEVELNUMBERMSGENFONTSTYLENAMEBYROLEHEADING22MSGENFONTSTYLEMODIFERNOTITALIC"/>
          <w:b/>
          <w:bCs/>
          <w:i w:val="0"/>
          <w:iCs w:val="0"/>
          <w:color w:val="000000"/>
        </w:rPr>
        <w:t>Учащийся должен:</w:t>
      </w:r>
      <w:bookmarkEnd w:id="36"/>
    </w:p>
    <w:p w:rsidR="00654820" w:rsidRDefault="00654820">
      <w:pPr>
        <w:pStyle w:val="MSGENFONTSTYLENAMETEMPLATEROLELEVELMSGENFONTSTYLENAMEBYROLEHEADING20"/>
        <w:keepNext/>
        <w:keepLines/>
        <w:shd w:val="clear" w:color="auto" w:fill="auto"/>
        <w:spacing w:after="0" w:line="322" w:lineRule="exact"/>
        <w:ind w:left="740" w:firstLine="0"/>
        <w:jc w:val="both"/>
      </w:pPr>
      <w:bookmarkStart w:id="37" w:name="bookmark42"/>
      <w:r>
        <w:rPr>
          <w:rStyle w:val="MSGENFONTSTYLENAMETEMPLATEROLELEVELMSGENFONTSTYLENAMEBYROLEHEADING2"/>
          <w:b/>
          <w:bCs/>
          <w:color w:val="000000"/>
        </w:rPr>
        <w:t>Знать/понимать:</w:t>
      </w:r>
      <w:bookmarkEnd w:id="37"/>
    </w:p>
    <w:p w:rsidR="00654820" w:rsidRDefault="00654820">
      <w:pPr>
        <w:pStyle w:val="MSGENFONTSTYLENAMETEMPLATEROLEMSGENFONTSTYLENAMEBYROLETEXT1"/>
        <w:numPr>
          <w:ilvl w:val="0"/>
          <w:numId w:val="6"/>
        </w:numPr>
        <w:shd w:val="clear" w:color="auto" w:fill="auto"/>
        <w:tabs>
          <w:tab w:val="left" w:pos="956"/>
        </w:tabs>
        <w:spacing w:line="322" w:lineRule="exact"/>
        <w:ind w:left="740" w:right="20" w:firstLine="0"/>
      </w:pPr>
      <w:r>
        <w:rPr>
          <w:rStyle w:val="MSGENFONTSTYLENAMETEMPLATEROLEMSGENFONTSTYLENAMEBYROLETEXT"/>
          <w:color w:val="000000"/>
        </w:rPr>
        <w:t>факты, явления, процессы, понятия, теории, гипотезы, характеризующие системность, целостность исторического процесса;</w:t>
      </w:r>
    </w:p>
    <w:p w:rsidR="00654820" w:rsidRDefault="00654820">
      <w:pPr>
        <w:pStyle w:val="MSGENFONTSTYLENAMETEMPLATEROLEMSGENFONTSTYLENAMEBYROLETEXT1"/>
        <w:numPr>
          <w:ilvl w:val="0"/>
          <w:numId w:val="6"/>
        </w:numPr>
        <w:shd w:val="clear" w:color="auto" w:fill="auto"/>
        <w:tabs>
          <w:tab w:val="left" w:pos="1158"/>
        </w:tabs>
        <w:spacing w:line="322" w:lineRule="exact"/>
        <w:ind w:left="740" w:firstLine="0"/>
      </w:pPr>
      <w:r>
        <w:rPr>
          <w:rStyle w:val="MSGENFONTSTYLENAMETEMPLATEROLEMSGENFONTSTYLENAMEBYROLETEXT"/>
          <w:color w:val="000000"/>
        </w:rPr>
        <w:t>принципы и способы периодизации всемирной истории;</w:t>
      </w:r>
    </w:p>
    <w:p w:rsidR="00654820" w:rsidRDefault="00654820">
      <w:pPr>
        <w:pStyle w:val="MSGENFONTSTYLENAMETEMPLATEROLEMSGENFONTSTYLENAMEBYROLETEXT1"/>
        <w:numPr>
          <w:ilvl w:val="0"/>
          <w:numId w:val="6"/>
        </w:numPr>
        <w:shd w:val="clear" w:color="auto" w:fill="auto"/>
        <w:tabs>
          <w:tab w:val="left" w:pos="1153"/>
        </w:tabs>
        <w:spacing w:line="322" w:lineRule="exact"/>
        <w:ind w:left="740" w:right="20" w:firstLine="0"/>
      </w:pPr>
      <w:r>
        <w:rPr>
          <w:rStyle w:val="MSGENFONTSTYLENAMETEMPLATEROLEMSGENFONTSTYLENAMEBYROLETEXT"/>
          <w:color w:val="000000"/>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654820" w:rsidRDefault="00654820">
      <w:pPr>
        <w:pStyle w:val="MSGENFONTSTYLENAMETEMPLATEROLEMSGENFONTSTYLENAMEBYROLETEXT1"/>
        <w:numPr>
          <w:ilvl w:val="0"/>
          <w:numId w:val="6"/>
        </w:numPr>
        <w:shd w:val="clear" w:color="auto" w:fill="auto"/>
        <w:tabs>
          <w:tab w:val="left" w:pos="1148"/>
        </w:tabs>
        <w:spacing w:line="322" w:lineRule="exact"/>
        <w:ind w:left="740" w:right="20" w:firstLine="0"/>
      </w:pPr>
      <w:r>
        <w:rPr>
          <w:rStyle w:val="MSGENFONTSTYLENAMETEMPLATEROLEMSGENFONTSTYLENAMEBYROLETEXT"/>
          <w:color w:val="000000"/>
        </w:rPr>
        <w:t>взаимосвязь и особенности истории России и мира, национальной и региональной; конфессиональной, этнонациональной, локальной истории;</w:t>
      </w:r>
    </w:p>
    <w:p w:rsidR="00654820" w:rsidRDefault="00654820">
      <w:pPr>
        <w:pStyle w:val="MSGENFONTSTYLENAMETEMPLATEROLELEVELMSGENFONTSTYLENAMEBYROLEHEADING20"/>
        <w:keepNext/>
        <w:keepLines/>
        <w:shd w:val="clear" w:color="auto" w:fill="auto"/>
        <w:spacing w:after="0" w:line="322" w:lineRule="exact"/>
        <w:ind w:left="740" w:firstLine="0"/>
        <w:jc w:val="both"/>
      </w:pPr>
      <w:bookmarkStart w:id="38" w:name="bookmark43"/>
      <w:r>
        <w:rPr>
          <w:rStyle w:val="MSGENFONTSTYLENAMETEMPLATEROLELEVELMSGENFONTSTYLENAMEBYROLEHEADING2"/>
          <w:b/>
          <w:bCs/>
          <w:color w:val="000000"/>
        </w:rPr>
        <w:t>Уметь:</w:t>
      </w:r>
      <w:bookmarkEnd w:id="38"/>
    </w:p>
    <w:p w:rsidR="00654820" w:rsidRDefault="00654820">
      <w:pPr>
        <w:pStyle w:val="MSGENFONTSTYLENAMETEMPLATEROLEMSGENFONTSTYLENAMEBYROLETEXT1"/>
        <w:numPr>
          <w:ilvl w:val="0"/>
          <w:numId w:val="6"/>
        </w:numPr>
        <w:shd w:val="clear" w:color="auto" w:fill="auto"/>
        <w:tabs>
          <w:tab w:val="left" w:pos="1167"/>
        </w:tabs>
        <w:spacing w:line="322" w:lineRule="exact"/>
        <w:ind w:left="740" w:right="20" w:firstLine="0"/>
      </w:pPr>
      <w:r>
        <w:rPr>
          <w:rStyle w:val="MSGENFONTSTYLENAMETEMPLATEROLEMSGENFONTSTYLENAMEBYROLETEXT"/>
          <w:color w:val="000000"/>
        </w:rPr>
        <w:t xml:space="preserve">осуществлять внешнюю и внутреннюю критику источника (характеризовать авторство источника, время, обстоятельства, цели его создания, степень </w:t>
      </w:r>
      <w:r>
        <w:rPr>
          <w:rStyle w:val="MSGENFONTSTYLENAMETEMPLATEROLEMSGENFONTSTYLENAMEBYROLETEXT"/>
          <w:color w:val="000000"/>
        </w:rPr>
        <w:lastRenderedPageBreak/>
        <w:t>достоверности);</w:t>
      </w:r>
    </w:p>
    <w:p w:rsidR="00654820" w:rsidRDefault="00654820" w:rsidP="00A7287D">
      <w:pPr>
        <w:pStyle w:val="MSGENFONTSTYLENAMETEMPLATEROLEMSGENFONTSTYLENAMEBYROLETEXT1"/>
        <w:numPr>
          <w:ilvl w:val="0"/>
          <w:numId w:val="6"/>
        </w:numPr>
        <w:shd w:val="clear" w:color="auto" w:fill="auto"/>
        <w:spacing w:line="322" w:lineRule="exact"/>
        <w:ind w:left="426" w:firstLine="0"/>
      </w:pPr>
      <w:r>
        <w:rPr>
          <w:rStyle w:val="MSGENFONTSTYLENAMETEMPLATEROLEMSGENFONTSTYLENAMEBYROLETEXT"/>
          <w:color w:val="000000"/>
        </w:rPr>
        <w:t>классифицировать исторические источники по типу информации;</w:t>
      </w:r>
    </w:p>
    <w:p w:rsidR="00654820" w:rsidRDefault="00654820">
      <w:pPr>
        <w:pStyle w:val="MSGENFONTSTYLENAMETEMPLATEROLEMSGENFONTSTYLENAMEBYROLETEXT1"/>
        <w:numPr>
          <w:ilvl w:val="0"/>
          <w:numId w:val="6"/>
        </w:numPr>
        <w:shd w:val="clear" w:color="auto" w:fill="auto"/>
        <w:tabs>
          <w:tab w:val="left" w:pos="793"/>
        </w:tabs>
        <w:spacing w:line="322" w:lineRule="exact"/>
        <w:ind w:left="740" w:right="20" w:hanging="360"/>
      </w:pPr>
      <w:r>
        <w:rPr>
          <w:rStyle w:val="MSGENFONTSTYLENAMETEMPLATEROLEMSGENFONTSTYLENAMEBYROLETEXT"/>
          <w:color w:val="000000"/>
        </w:rPr>
        <w:t>различать в исторической информации факты и мнения, описания и объяснения, гипотезы и теории;</w:t>
      </w:r>
    </w:p>
    <w:p w:rsidR="00654820" w:rsidRDefault="00654820">
      <w:pPr>
        <w:pStyle w:val="MSGENFONTSTYLENAMETEMPLATEROLEMSGENFONTSTYLENAMEBYROLETEXT1"/>
        <w:numPr>
          <w:ilvl w:val="0"/>
          <w:numId w:val="6"/>
        </w:numPr>
        <w:shd w:val="clear" w:color="auto" w:fill="auto"/>
        <w:tabs>
          <w:tab w:val="left" w:pos="788"/>
        </w:tabs>
        <w:spacing w:line="322" w:lineRule="exact"/>
        <w:ind w:left="740" w:right="20" w:hanging="360"/>
      </w:pPr>
      <w:r>
        <w:rPr>
          <w:rStyle w:val="MSGENFONTSTYLENAMETEMPLATEROLEMSGENFONTSTYLENAMEBYROLETEXT"/>
          <w:color w:val="000000"/>
        </w:rPr>
        <w:t>использовать при</w:t>
      </w:r>
      <w:r w:rsidRPr="00A7287D">
        <w:rPr>
          <w:rStyle w:val="MSGENFONTSTYLENAMETEMPLATEROLEMSGENFONTSTYLENAMEBYROLETEXT9"/>
          <w:color w:val="000000"/>
          <w:u w:val="none"/>
        </w:rPr>
        <w:t>нци</w:t>
      </w:r>
      <w:r>
        <w:rPr>
          <w:rStyle w:val="MSGENFONTSTYLENAMETEMPLATEROLEMSGENFONTSTYLENAMEBYROLETEXT"/>
          <w:color w:val="000000"/>
        </w:rPr>
        <w:t>пы причинно-следственного, структурно- функционального, временного и пространственного анализа для изучения исторических процессов и явлений;</w:t>
      </w:r>
    </w:p>
    <w:p w:rsidR="00654820" w:rsidRDefault="00654820">
      <w:pPr>
        <w:pStyle w:val="MSGENFONTSTYLENAMETEMPLATEROLEMSGENFONTSTYLENAMEBYROLETEXT1"/>
        <w:numPr>
          <w:ilvl w:val="0"/>
          <w:numId w:val="6"/>
        </w:numPr>
        <w:shd w:val="clear" w:color="auto" w:fill="auto"/>
        <w:tabs>
          <w:tab w:val="left" w:pos="793"/>
        </w:tabs>
        <w:spacing w:line="322" w:lineRule="exact"/>
        <w:ind w:left="740" w:right="20" w:hanging="360"/>
      </w:pPr>
      <w:r>
        <w:rPr>
          <w:rStyle w:val="MSGENFONTSTYLENAMETEMPLATEROLEMSGENFONTSTYLENAMEBYROLETEXT"/>
          <w:color w:val="000000"/>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654820" w:rsidRDefault="00654820">
      <w:pPr>
        <w:pStyle w:val="MSGENFONTSTYLENAMETEMPLATEROLEMSGENFONTSTYLENAMEBYROLETEXT1"/>
        <w:numPr>
          <w:ilvl w:val="0"/>
          <w:numId w:val="6"/>
        </w:numPr>
        <w:shd w:val="clear" w:color="auto" w:fill="auto"/>
        <w:tabs>
          <w:tab w:val="left" w:pos="788"/>
        </w:tabs>
        <w:spacing w:line="322" w:lineRule="exact"/>
        <w:ind w:left="740" w:right="20" w:hanging="360"/>
      </w:pPr>
      <w:r>
        <w:rPr>
          <w:rStyle w:val="MSGENFONTSTYLENAMETEMPLATEROLEMSGENFONTSTYLENAMEBYROLETEXT"/>
          <w:color w:val="000000"/>
        </w:rPr>
        <w:t>представлять результаты индивидуальной и групповой историко- 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39" w:name="bookmark44"/>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39"/>
    </w:p>
    <w:p w:rsidR="00654820" w:rsidRDefault="00654820" w:rsidP="00A7287D">
      <w:pPr>
        <w:pStyle w:val="MSGENFONTSTYLENAMETEMPLATEROLEMSGENFONTSTYLENAMEBYROLETEXT1"/>
        <w:numPr>
          <w:ilvl w:val="0"/>
          <w:numId w:val="6"/>
        </w:numPr>
        <w:shd w:val="clear" w:color="auto" w:fill="auto"/>
        <w:spacing w:line="322" w:lineRule="exact"/>
        <w:ind w:left="426" w:right="20" w:firstLine="0"/>
        <w:jc w:val="left"/>
      </w:pPr>
      <w:r>
        <w:rPr>
          <w:rStyle w:val="MSGENFONTSTYLENAMETEMPLATEROLEMSGENFONTSTYLENAMEBYROLETEXT"/>
          <w:color w:val="000000"/>
        </w:rPr>
        <w:t>понимания и критического осмысления общественных процессов и ситуаций;</w:t>
      </w:r>
    </w:p>
    <w:p w:rsidR="00654820" w:rsidRDefault="00654820">
      <w:pPr>
        <w:pStyle w:val="MSGENFONTSTYLENAMETEMPLATEROLEMSGENFONTSTYLENAMEBYROLETEXT1"/>
        <w:numPr>
          <w:ilvl w:val="0"/>
          <w:numId w:val="6"/>
        </w:numPr>
        <w:shd w:val="clear" w:color="auto" w:fill="auto"/>
        <w:tabs>
          <w:tab w:val="left" w:pos="793"/>
        </w:tabs>
        <w:spacing w:line="322" w:lineRule="exact"/>
        <w:ind w:left="740" w:right="20" w:hanging="360"/>
      </w:pPr>
      <w:r>
        <w:rPr>
          <w:rStyle w:val="MSGENFONTSTYLENAMETEMPLATEROLEMSGENFONTSTYLENAMEBYROLETEXT"/>
          <w:color w:val="000000"/>
        </w:rPr>
        <w:t>определения собственной поз</w:t>
      </w:r>
      <w:r w:rsidRPr="00A442B9">
        <w:rPr>
          <w:rStyle w:val="MSGENFONTSTYLENAMETEMPLATEROLEMSGENFONTSTYLENAMEBYROLETEXT8"/>
          <w:color w:val="000000"/>
          <w:u w:val="none"/>
        </w:rPr>
        <w:t>ици</w:t>
      </w:r>
      <w:r>
        <w:rPr>
          <w:rStyle w:val="MSGENFONTSTYLENAMETEMPLATEROLEMSGENFONTSTYLENAMEBYROLETEXT"/>
          <w:color w:val="000000"/>
        </w:rPr>
        <w:t>и по отношению к явлениям современной жизни, исходя из их исторической обусловленности;</w:t>
      </w:r>
    </w:p>
    <w:p w:rsidR="00654820" w:rsidRDefault="00654820">
      <w:pPr>
        <w:pStyle w:val="MSGENFONTSTYLENAMETEMPLATEROLEMSGENFONTSTYLENAMEBYROLETEXT1"/>
        <w:numPr>
          <w:ilvl w:val="0"/>
          <w:numId w:val="6"/>
        </w:numPr>
        <w:shd w:val="clear" w:color="auto" w:fill="auto"/>
        <w:tabs>
          <w:tab w:val="left" w:pos="793"/>
        </w:tabs>
        <w:spacing w:after="300" w:line="322" w:lineRule="exact"/>
        <w:ind w:left="740" w:right="20" w:hanging="360"/>
      </w:pPr>
      <w:r>
        <w:rPr>
          <w:rStyle w:val="MSGENFONTSTYLENAMETEMPLATEROLEMSGENFONTSTYLENAMEBYROLETEXT"/>
          <w:color w:val="000000"/>
        </w:rPr>
        <w:t>формулирования своих мировоззренческих взглядов и при</w:t>
      </w:r>
      <w:r>
        <w:rPr>
          <w:rStyle w:val="MSGENFONTSTYLENAMETEMPLATEROLEMSGENFONTSTYLENAMEBYROLETEXT8"/>
          <w:color w:val="000000"/>
        </w:rPr>
        <w:t>нци</w:t>
      </w:r>
      <w:r>
        <w:rPr>
          <w:rStyle w:val="MSGENFONTSTYLENAMETEMPLATEROLEMSGENFONTSTYLENAMEBYROLETEXT"/>
          <w:color w:val="000000"/>
        </w:rPr>
        <w:t>пов, соотнесения их с исторически возникшими мировоззренческими системами, идеологическими теориями;</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Обществознание</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Содержание обществоведческого образования на третьем этапе общего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0" w:name="bookmark45"/>
      <w:r>
        <w:rPr>
          <w:rStyle w:val="MSGENFONTSTYLENAMETEMPLATEROLELEVELMSGENFONTSTYLENAMEBYROLEHEADING2"/>
          <w:b/>
          <w:bCs/>
          <w:color w:val="000000"/>
        </w:rPr>
        <w:t>Цели обучения:</w:t>
      </w:r>
      <w:bookmarkEnd w:id="40"/>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развитие личности в период ранней юности, ее духовной культуры, социального мышления, познавательного интереса к изучению социально- 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20"/>
      </w:pPr>
      <w:r>
        <w:rPr>
          <w:rStyle w:val="MSGENFONTSTYLENAMETEMPLATEROLEMSGENFONTSTYLENAMEBYROLETEXT"/>
          <w:color w:val="000000"/>
        </w:rPr>
        <w:t>воспитание 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654820" w:rsidRDefault="00654820">
      <w:pPr>
        <w:pStyle w:val="MSGENFONTSTYLENAMETEMPLATEROLEMSGENFONTSTYLENAMEBYROLETEXT1"/>
        <w:numPr>
          <w:ilvl w:val="0"/>
          <w:numId w:val="5"/>
        </w:numPr>
        <w:shd w:val="clear" w:color="auto" w:fill="auto"/>
        <w:tabs>
          <w:tab w:val="left" w:pos="1100"/>
        </w:tabs>
        <w:spacing w:line="322" w:lineRule="exact"/>
        <w:ind w:left="20" w:right="20" w:firstLine="720"/>
      </w:pPr>
      <w:r>
        <w:rPr>
          <w:rStyle w:val="MSGENFONTSTYLENAMETEMPLATEROLEMSGENFONTSTYLENAMEBYROLETEXT"/>
          <w:color w:val="000000"/>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A442B9" w:rsidRDefault="00654820">
      <w:pPr>
        <w:pStyle w:val="MSGENFONTSTYLENAMETEMPLATEROLELEVELNUMBERMSGENFONTSTYLENAMEBYROLEHEADING220"/>
        <w:keepNext/>
        <w:keepLines/>
        <w:shd w:val="clear" w:color="auto" w:fill="auto"/>
        <w:spacing w:before="0"/>
        <w:ind w:left="740" w:right="1140" w:firstLine="2140"/>
        <w:jc w:val="left"/>
        <w:rPr>
          <w:rStyle w:val="MSGENFONTSTYLENAMETEMPLATEROLELEVELNUMBERMSGENFONTSTYLENAMEBYROLEHEADING22"/>
          <w:b/>
          <w:bCs/>
          <w:i/>
          <w:iCs/>
          <w:color w:val="000000"/>
        </w:rPr>
      </w:pPr>
      <w:bookmarkStart w:id="41" w:name="bookmark46"/>
      <w:r>
        <w:rPr>
          <w:rStyle w:val="MSGENFONTSTYLENAMETEMPLATEROLELEVELNUMBERMSGENFONTSTYLENAMEBYROLEHEADING22"/>
          <w:b/>
          <w:bCs/>
          <w:i/>
          <w:iCs/>
          <w:color w:val="000000"/>
        </w:rPr>
        <w:lastRenderedPageBreak/>
        <w:t xml:space="preserve">Требования к уровню подготовки выпускников </w:t>
      </w:r>
    </w:p>
    <w:p w:rsidR="00654820" w:rsidRDefault="00654820" w:rsidP="00A442B9">
      <w:pPr>
        <w:pStyle w:val="MSGENFONTSTYLENAMETEMPLATEROLELEVELNUMBERMSGENFONTSTYLENAMEBYROLEHEADING220"/>
        <w:keepNext/>
        <w:keepLines/>
        <w:shd w:val="clear" w:color="auto" w:fill="auto"/>
        <w:spacing w:before="0"/>
        <w:ind w:left="740" w:right="1140" w:hanging="31"/>
        <w:jc w:val="left"/>
      </w:pPr>
      <w:r>
        <w:rPr>
          <w:rStyle w:val="MSGENFONTSTYLENAMETEMPLATEROLELEVELNUMBERMSGENFONTSTYLENAMEBYROLEHEADING22MSGENFONTSTYLEMODIFERNOTITALIC2"/>
          <w:b/>
          <w:bCs/>
          <w:i w:val="0"/>
          <w:iCs w:val="0"/>
          <w:color w:val="000000"/>
        </w:rPr>
        <w:t>Учащийся должен:</w:t>
      </w:r>
      <w:bookmarkEnd w:id="41"/>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2" w:name="bookmark47"/>
      <w:r>
        <w:rPr>
          <w:rStyle w:val="MSGENFONTSTYLENAMETEMPLATEROLELEVELMSGENFONTSTYLENAMEBYROLEHEADING2"/>
          <w:b/>
          <w:bCs/>
          <w:color w:val="000000"/>
        </w:rPr>
        <w:t>Знать/понимать:</w:t>
      </w:r>
      <w:bookmarkEnd w:id="42"/>
    </w:p>
    <w:p w:rsidR="00654820" w:rsidRDefault="00654820">
      <w:pPr>
        <w:pStyle w:val="MSGENFONTSTYLENAMETEMPLATEROLEMSGENFONTSTYLENAMEBYROLETEXT1"/>
        <w:numPr>
          <w:ilvl w:val="0"/>
          <w:numId w:val="6"/>
        </w:numPr>
        <w:shd w:val="clear" w:color="auto" w:fill="auto"/>
        <w:tabs>
          <w:tab w:val="left" w:pos="1148"/>
        </w:tabs>
        <w:spacing w:line="322" w:lineRule="exact"/>
        <w:ind w:left="740" w:right="20" w:firstLine="0"/>
        <w:jc w:val="left"/>
      </w:pPr>
      <w:r>
        <w:rPr>
          <w:rStyle w:val="MSGENFONTSTYLENAMETEMPLATEROLEMSGENFONTSTYLENAMEBYROLETEXT"/>
          <w:color w:val="000000"/>
        </w:rPr>
        <w:t>социальные свойства человека, его место в системе общественных отношений;</w:t>
      </w:r>
    </w:p>
    <w:p w:rsidR="00654820" w:rsidRDefault="00654820">
      <w:pPr>
        <w:pStyle w:val="MSGENFONTSTYLENAMETEMPLATEROLEMSGENFONTSTYLENAMEBYROLETEXT1"/>
        <w:numPr>
          <w:ilvl w:val="0"/>
          <w:numId w:val="6"/>
        </w:numPr>
        <w:shd w:val="clear" w:color="auto" w:fill="auto"/>
        <w:tabs>
          <w:tab w:val="left" w:pos="1143"/>
        </w:tabs>
        <w:spacing w:line="322" w:lineRule="exact"/>
        <w:ind w:left="740" w:right="20" w:firstLine="0"/>
        <w:jc w:val="left"/>
      </w:pPr>
      <w:r>
        <w:rPr>
          <w:rStyle w:val="MSGENFONTSTYLENAMETEMPLATEROLEMSGENFONTSTYLENAMEBYROLETEXT"/>
          <w:color w:val="000000"/>
        </w:rPr>
        <w:t>закономерности развития общества как сложной самоорганизующейся системы;</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основные социальные институты и процессы;</w:t>
      </w:r>
    </w:p>
    <w:p w:rsidR="00654820" w:rsidRDefault="00654820">
      <w:pPr>
        <w:pStyle w:val="MSGENFONTSTYLENAMETEMPLATEROLEMSGENFONTSTYLENAMEBYROLETEXT1"/>
        <w:numPr>
          <w:ilvl w:val="0"/>
          <w:numId w:val="6"/>
        </w:numPr>
        <w:shd w:val="clear" w:color="auto" w:fill="auto"/>
        <w:tabs>
          <w:tab w:val="left" w:pos="1134"/>
        </w:tabs>
        <w:spacing w:line="322" w:lineRule="exact"/>
        <w:ind w:left="20" w:firstLine="720"/>
      </w:pPr>
      <w:r>
        <w:rPr>
          <w:rStyle w:val="MSGENFONTSTYLENAMETEMPLATEROLEMSGENFONTSTYLENAMEBYROLETEXT"/>
          <w:color w:val="000000"/>
        </w:rPr>
        <w:t>различные подходы к исследованию проблем человека и общества;</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20"/>
      </w:pPr>
      <w:r>
        <w:rPr>
          <w:rStyle w:val="MSGENFONTSTYLENAMETEMPLATEROLEMSGENFONTSTYLENAMEBYROLETEXT"/>
          <w:color w:val="000000"/>
        </w:rPr>
        <w:t>особенности различных общественных наук, основные пути и способы социального и гуманитарного познания.</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3" w:name="bookmark48"/>
      <w:r>
        <w:rPr>
          <w:rStyle w:val="MSGENFONTSTYLENAMETEMPLATEROLELEVELMSGENFONTSTYLENAMEBYROLEHEADING2"/>
          <w:b/>
          <w:bCs/>
          <w:color w:val="000000"/>
        </w:rPr>
        <w:t>Уметь:</w:t>
      </w:r>
      <w:bookmarkEnd w:id="43"/>
    </w:p>
    <w:p w:rsidR="00654820" w:rsidRDefault="00654820">
      <w:pPr>
        <w:pStyle w:val="MSGENFONTSTYLENAMETEMPLATEROLEMSGENFONTSTYLENAMEBYROLETEXT1"/>
        <w:numPr>
          <w:ilvl w:val="0"/>
          <w:numId w:val="6"/>
        </w:numPr>
        <w:shd w:val="clear" w:color="auto" w:fill="auto"/>
        <w:tabs>
          <w:tab w:val="left" w:pos="1143"/>
        </w:tabs>
        <w:spacing w:line="322" w:lineRule="exact"/>
        <w:ind w:left="20" w:right="20" w:firstLine="720"/>
      </w:pPr>
      <w:r>
        <w:rPr>
          <w:rStyle w:val="MSGENFONTSTYLENAMETEMPLATEROLEMSGENFONTSTYLENAMEBYROLETEXT"/>
          <w:color w:val="000000"/>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54820" w:rsidRDefault="00654820">
      <w:pPr>
        <w:pStyle w:val="MSGENFONTSTYLENAMETEMPLATEROLELEVELMSGENFONTSTYLENAMEBYROLEHEADING20"/>
        <w:keepNext/>
        <w:keepLines/>
        <w:shd w:val="clear" w:color="auto" w:fill="auto"/>
        <w:spacing w:after="300" w:line="322" w:lineRule="exact"/>
        <w:ind w:left="20" w:right="20" w:firstLine="260"/>
        <w:jc w:val="both"/>
      </w:pPr>
      <w:bookmarkStart w:id="44" w:name="bookmark49"/>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44"/>
    </w:p>
    <w:p w:rsidR="00654820" w:rsidRDefault="00654820">
      <w:pPr>
        <w:pStyle w:val="MSGENFONTSTYLENAMETEMPLATEROLEMSGENFONTSTYLENAMEBYROLETEXT1"/>
        <w:numPr>
          <w:ilvl w:val="0"/>
          <w:numId w:val="6"/>
        </w:numPr>
        <w:shd w:val="clear" w:color="auto" w:fill="auto"/>
        <w:tabs>
          <w:tab w:val="left" w:pos="1148"/>
        </w:tabs>
        <w:spacing w:line="322" w:lineRule="exact"/>
        <w:ind w:left="20" w:right="20" w:firstLine="720"/>
      </w:pPr>
      <w:r>
        <w:rPr>
          <w:rStyle w:val="MSGENFONTSTYLENAMETEMPLATEROLEMSGENFONTSTYLENAMEBYROLETEXT"/>
          <w:color w:val="000000"/>
        </w:rPr>
        <w:t>эффективного выполнения типичных социальных ролей; сознательного взаимодействия с социальными институтами</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ориентировки в актуальных общественных событиях и процессах; выработки собственной гражданской позиции,</w:t>
      </w:r>
    </w:p>
    <w:p w:rsidR="00654820" w:rsidRDefault="00654820">
      <w:pPr>
        <w:pStyle w:val="MSGENFONTSTYLENAMETEMPLATEROLEMSGENFONTSTYLENAMEBYROLETEXT1"/>
        <w:numPr>
          <w:ilvl w:val="0"/>
          <w:numId w:val="6"/>
        </w:numPr>
        <w:shd w:val="clear" w:color="auto" w:fill="auto"/>
        <w:tabs>
          <w:tab w:val="left" w:pos="1158"/>
        </w:tabs>
        <w:spacing w:after="300" w:line="322" w:lineRule="exact"/>
        <w:ind w:left="20" w:right="20" w:firstLine="720"/>
      </w:pPr>
      <w:r>
        <w:rPr>
          <w:rStyle w:val="MSGENFONTSTYLENAMETEMPLATEROLEMSGENFONTSTYLENAMEBYROLETEXT"/>
          <w:color w:val="000000"/>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654820" w:rsidRDefault="00654820">
      <w:pPr>
        <w:pStyle w:val="MSGENFONTSTYLENAMETEMPLATEROLELEVELNUMBERMSGENFONTSTYLENAMEBYROLEHEADING220"/>
        <w:keepNext/>
        <w:keepLines/>
        <w:shd w:val="clear" w:color="auto" w:fill="auto"/>
        <w:spacing w:before="0"/>
        <w:ind w:left="20"/>
      </w:pPr>
      <w:bookmarkStart w:id="45" w:name="bookmark50"/>
      <w:r>
        <w:rPr>
          <w:rStyle w:val="MSGENFONTSTYLENAMETEMPLATEROLELEVELNUMBERMSGENFONTSTYLENAMEBYROLEHEADING22"/>
          <w:b/>
          <w:bCs/>
          <w:i/>
          <w:iCs/>
          <w:color w:val="000000"/>
        </w:rPr>
        <w:t>География</w:t>
      </w:r>
      <w:bookmarkEnd w:id="45"/>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Данный курс завершает изучение школьной географии. По структуре и содержанию он представляет собой сочетание общей экономической и социальной географии с экономико-географическим страноведением.</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6" w:name="bookmark51"/>
      <w:r>
        <w:rPr>
          <w:rStyle w:val="MSGENFONTSTYLENAMETEMPLATEROLELEVELMSGENFONTSTYLENAMEBYROLEHEADING2"/>
          <w:b/>
          <w:bCs/>
          <w:color w:val="000000"/>
        </w:rPr>
        <w:t>Цели обучения:</w:t>
      </w:r>
      <w:bookmarkEnd w:id="46"/>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20"/>
      </w:pPr>
      <w:r>
        <w:rPr>
          <w:rStyle w:val="MSGENFONTSTYLENAMETEMPLATEROLEMSGENFONTSTYLENAMEBYROLETEXT"/>
          <w:color w:val="000000"/>
        </w:rPr>
        <w:t>формирование у учащихся целостного представления о современном мире, о месте России в этом мире, а также познавательного интереса к зарубежным странам и народам, которые их населяют;</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 xml:space="preserve">развитие географического мышления для ориентации в проблемах территориальной организации общества, его взаимодействия с природой, навыков </w:t>
      </w:r>
      <w:r>
        <w:rPr>
          <w:rStyle w:val="MSGENFONTSTYLENAMETEMPLATEROLEMSGENFONTSTYLENAMEBYROLETEXT"/>
          <w:color w:val="000000"/>
        </w:rPr>
        <w:lastRenderedPageBreak/>
        <w:t>грамотного решения бытовых и профессионально ориентированных задач;</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приобретение компетентности в сфере: элементарного метеорологического, геологического, гидрологического, ландшафтного, геоэкологического моделирования и прогнозирования; использования</w:t>
      </w:r>
      <w:r w:rsidR="001A25A1">
        <w:rPr>
          <w:rStyle w:val="MSGENFONTSTYLENAMETEMPLATEROLEMSGENFONTSTYLENAMEBYROLETEXT"/>
          <w:color w:val="000000"/>
        </w:rPr>
        <w:t xml:space="preserve"> </w:t>
      </w:r>
      <w:r>
        <w:rPr>
          <w:rStyle w:val="MSGENFONTSTYLENAMETEMPLATEROLEMSGENFONTSTYLENAMEBYROLETEXT"/>
          <w:color w:val="000000"/>
        </w:rPr>
        <w:t>разнообразных географических знаний и умений в быту; обеспечения личной безопасности, жизнедеятельности и адаптации к условиям окружающей среды.</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7" w:name="bookmark52"/>
      <w:r>
        <w:rPr>
          <w:rStyle w:val="MSGENFONTSTYLENAMETEMPLATEROLELEVELMSGENFONTSTYLENAMEBYROLEHEADING2"/>
          <w:b/>
          <w:bCs/>
          <w:color w:val="000000"/>
        </w:rPr>
        <w:t>Учащийся должен:</w:t>
      </w:r>
      <w:bookmarkEnd w:id="47"/>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8" w:name="bookmark53"/>
      <w:r>
        <w:rPr>
          <w:rStyle w:val="MSGENFONTSTYLENAMETEMPLATEROLELEVELMSGENFONTSTYLENAMEBYROLEHEADING2"/>
          <w:b/>
          <w:bCs/>
          <w:color w:val="000000"/>
        </w:rPr>
        <w:t>Знать/понимать:</w:t>
      </w:r>
      <w:bookmarkEnd w:id="48"/>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20"/>
      </w:pPr>
      <w:r>
        <w:rPr>
          <w:rStyle w:val="MSGENFONTSTYLENAMETEMPLATEROLEMSGENFONTSTYLENAMEBYROLETEXT"/>
          <w:color w:val="000000"/>
        </w:rPr>
        <w:t>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49" w:name="bookmark54"/>
      <w:r>
        <w:rPr>
          <w:rStyle w:val="MSGENFONTSTYLENAMETEMPLATEROLELEVELMSGENFONTSTYLENAMEBYROLEHEADING2"/>
          <w:b/>
          <w:bCs/>
          <w:color w:val="000000"/>
        </w:rPr>
        <w:t>Уметь:</w:t>
      </w:r>
      <w:bookmarkEnd w:id="49"/>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20"/>
      </w:pPr>
      <w:r>
        <w:rPr>
          <w:rStyle w:val="MSGENFONTSTYLENAMETEMPLATEROLEMSGENFONTSTYLENAMEBYROLETEXT"/>
          <w:color w:val="000000"/>
        </w:rPr>
        <w:t>на примере социально-экономических процессов и явлений показать взаимосвязь природы, хозяйственной деятельности и общественной жизни человека;</w:t>
      </w:r>
    </w:p>
    <w:p w:rsidR="00654820" w:rsidRDefault="00654820">
      <w:pPr>
        <w:pStyle w:val="MSGENFONTSTYLENAMETEMPLATEROLEMSGENFONTSTYLENAMEBYROLETEXT1"/>
        <w:numPr>
          <w:ilvl w:val="0"/>
          <w:numId w:val="6"/>
        </w:numPr>
        <w:shd w:val="clear" w:color="auto" w:fill="auto"/>
        <w:tabs>
          <w:tab w:val="left" w:pos="1148"/>
        </w:tabs>
        <w:spacing w:line="322" w:lineRule="exact"/>
        <w:ind w:left="20" w:right="20" w:firstLine="720"/>
      </w:pPr>
      <w:r>
        <w:rPr>
          <w:rStyle w:val="MSGENFONTSTYLENAMETEMPLATEROLEMSGENFONTSTYLENAMEBYROLETEXT"/>
          <w:color w:val="000000"/>
        </w:rPr>
        <w:t>характеризовать разные типы стран и районов, составлять комплексные географические характеристики различных территорий;</w:t>
      </w:r>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20"/>
      </w:pPr>
      <w:r>
        <w:rPr>
          <w:rStyle w:val="MSGENFONTSTYLENAMETEMPLATEROLEMSGENFONTSTYLENAMEBYROLETEXT"/>
          <w:color w:val="000000"/>
        </w:rPr>
        <w:t>работать с картами, статистическими материалами, информацией из периодической печати, телепередач и Интернета;</w:t>
      </w:r>
    </w:p>
    <w:p w:rsidR="00654820" w:rsidRDefault="00654820">
      <w:pPr>
        <w:pStyle w:val="MSGENFONTSTYLENAMETEMPLATEROLEMSGENFONTSTYLENAMEBYROLETEXT1"/>
        <w:numPr>
          <w:ilvl w:val="0"/>
          <w:numId w:val="6"/>
        </w:numPr>
        <w:shd w:val="clear" w:color="auto" w:fill="auto"/>
        <w:tabs>
          <w:tab w:val="left" w:pos="1158"/>
        </w:tabs>
        <w:spacing w:after="304" w:line="326" w:lineRule="exact"/>
        <w:ind w:left="20" w:right="20" w:firstLine="720"/>
      </w:pPr>
      <w:r>
        <w:rPr>
          <w:rStyle w:val="MSGENFONTSTYLENAMETEMPLATEROLEMSGENFONTSTYLENAMEBYROLETEXT"/>
          <w:color w:val="000000"/>
        </w:rPr>
        <w:t>делать простейшие прогнозы развития социально-экономических явлений и процессов;</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50" w:name="bookmark55"/>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50"/>
    </w:p>
    <w:p w:rsidR="001A25A1" w:rsidRDefault="00654820" w:rsidP="001A25A1">
      <w:pPr>
        <w:pStyle w:val="MSGENFONTSTYLENAMETEMPLATEROLEMSGENFONTSTYLENAMEBYROLETEXT1"/>
        <w:numPr>
          <w:ilvl w:val="0"/>
          <w:numId w:val="6"/>
        </w:numPr>
        <w:shd w:val="clear" w:color="auto" w:fill="auto"/>
        <w:tabs>
          <w:tab w:val="left" w:pos="1450"/>
        </w:tabs>
        <w:spacing w:line="322" w:lineRule="exact"/>
        <w:ind w:left="20" w:right="20" w:firstLine="720"/>
      </w:pPr>
      <w:r>
        <w:rPr>
          <w:rStyle w:val="MSGENFONTSTYLENAMETEMPLATEROLEMSGENFONTSTYLENAMEBYROLETEXT"/>
          <w:color w:val="000000"/>
        </w:rPr>
        <w:t>анализа и оценки разных территорий с точки зрения взаимосвязей природных, социально-экономических, техногенных объектов и процессов в условиях планирования их развития;</w:t>
      </w:r>
    </w:p>
    <w:p w:rsidR="00654820" w:rsidRDefault="00654820" w:rsidP="001A25A1">
      <w:pPr>
        <w:pStyle w:val="MSGENFONTSTYLENAMETEMPLATEROLEMSGENFONTSTYLENAMEBYROLETEXT1"/>
        <w:numPr>
          <w:ilvl w:val="0"/>
          <w:numId w:val="6"/>
        </w:numPr>
        <w:shd w:val="clear" w:color="auto" w:fill="auto"/>
        <w:tabs>
          <w:tab w:val="left" w:pos="1450"/>
        </w:tabs>
        <w:spacing w:line="322" w:lineRule="exact"/>
        <w:ind w:left="20" w:right="20" w:firstLine="720"/>
      </w:pPr>
      <w:r w:rsidRPr="001A25A1">
        <w:rPr>
          <w:rStyle w:val="MSGENFONTSTYLENAMETEMPLATEROLEMSGENFONTSTYLENAMEBYROLETEXT"/>
          <w:color w:val="000000"/>
        </w:rPr>
        <w:t>описания и объяснения разнообразных явлений в окружающей среде на основе их географической и геоэкологической экспертизы</w:t>
      </w:r>
    </w:p>
    <w:p w:rsidR="001A25A1" w:rsidRDefault="001A25A1">
      <w:pPr>
        <w:pStyle w:val="MSGENFONTSTYLENAMETEMPLATEROLELEVELMSGENFONTSTYLENAMEBYROLEHEADING20"/>
        <w:keepNext/>
        <w:keepLines/>
        <w:shd w:val="clear" w:color="auto" w:fill="auto"/>
        <w:spacing w:after="0" w:line="322" w:lineRule="exact"/>
        <w:ind w:left="20" w:firstLine="720"/>
        <w:jc w:val="both"/>
        <w:rPr>
          <w:rStyle w:val="MSGENFONTSTYLENAMETEMPLATEROLELEVELMSGENFONTSTYLENAMEBYROLEHEADING2"/>
          <w:b/>
          <w:bCs/>
          <w:color w:val="000000"/>
        </w:rPr>
      </w:pPr>
      <w:bookmarkStart w:id="51" w:name="bookmark56"/>
    </w:p>
    <w:p w:rsidR="00654820" w:rsidRDefault="00654820">
      <w:pPr>
        <w:pStyle w:val="MSGENFONTSTYLENAMETEMPLATEROLELEVELMSGENFONTSTYLENAMEBYROLEHEADING20"/>
        <w:keepNext/>
        <w:keepLines/>
        <w:shd w:val="clear" w:color="auto" w:fill="auto"/>
        <w:spacing w:after="0" w:line="322" w:lineRule="exact"/>
        <w:ind w:left="20" w:firstLine="720"/>
        <w:jc w:val="both"/>
      </w:pPr>
      <w:r>
        <w:rPr>
          <w:rStyle w:val="MSGENFONTSTYLENAMETEMPLATEROLELEVELMSGENFONTSTYLENAMEBYROLEHEADING2"/>
          <w:b/>
          <w:bCs/>
          <w:color w:val="000000"/>
        </w:rPr>
        <w:t>Образовательная область «Естествознание»</w:t>
      </w:r>
      <w:bookmarkEnd w:id="51"/>
    </w:p>
    <w:p w:rsidR="00654820" w:rsidRDefault="00654820">
      <w:pPr>
        <w:pStyle w:val="MSGENFONTSTYLENAMETEMPLATEROLEMSGENFONTSTYLENAMEBYROLETEXT1"/>
        <w:shd w:val="clear" w:color="auto" w:fill="auto"/>
        <w:spacing w:after="300" w:line="322" w:lineRule="exact"/>
        <w:ind w:left="20" w:right="20" w:firstLine="720"/>
      </w:pPr>
      <w:r>
        <w:rPr>
          <w:rStyle w:val="MSGENFONTSTYLENAMETEMPLATEROLEMSGENFONTSTYLENAMEBYROLETEXT"/>
          <w:color w:val="000000"/>
        </w:rPr>
        <w:t>В программе полного общего образования школы универсальной модели обучения область «Естествознание» представлена следующими предметами: Физика, Химия, Биология.</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Физика</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r>
        <w:rPr>
          <w:rStyle w:val="MSGENFONTSTYLENAMETEMPLATEROLEMSGENFONTSTYLENAMEBYROLETEXT"/>
          <w:color w:val="000000"/>
        </w:rPr>
        <w:lastRenderedPageBreak/>
        <w:t>Гуманитарное значение физики как составной части общегообразовании состоит в том, что она вооружает школьника научным методом познания, позволяющим получать объективные знания об окружающем мире.</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52" w:name="bookmark57"/>
      <w:r>
        <w:rPr>
          <w:rStyle w:val="MSGENFONTSTYLENAMETEMPLATEROLELEVELMSGENFONTSTYLENAMEBYROLEHEADING2"/>
          <w:b/>
          <w:bCs/>
          <w:color w:val="000000"/>
        </w:rPr>
        <w:t>Цели обучения:</w:t>
      </w:r>
      <w:bookmarkEnd w:id="52"/>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40"/>
      </w:pPr>
      <w:r>
        <w:rPr>
          <w:rStyle w:val="MSGENFONTSTYLENAMETEMPLATEROLEMSGENFONTSTYLENAMEBYROLETEXT"/>
          <w:color w:val="000000"/>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654820" w:rsidRDefault="00654820">
      <w:pPr>
        <w:pStyle w:val="MSGENFONTSTYLENAMETEMPLATEROLEMSGENFONTSTYLENAMEBYROLETEXT1"/>
        <w:numPr>
          <w:ilvl w:val="0"/>
          <w:numId w:val="5"/>
        </w:numPr>
        <w:shd w:val="clear" w:color="auto" w:fill="auto"/>
        <w:tabs>
          <w:tab w:val="left" w:pos="1100"/>
        </w:tabs>
        <w:spacing w:line="322" w:lineRule="exact"/>
        <w:ind w:left="20" w:right="20" w:firstLine="740"/>
      </w:pPr>
      <w:r>
        <w:rPr>
          <w:rStyle w:val="MSGENFONTSTYLENAMETEMPLATEROLEMSGENFONTSTYLENAMEBYROLETEXT"/>
          <w:color w:val="000000"/>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40"/>
      </w:pPr>
      <w:r>
        <w:rPr>
          <w:rStyle w:val="MSGENFONTSTYLENAMETEMPLATEROLEMSGENFONTSTYLENAMEBYROLETEXT"/>
          <w:color w:val="000000"/>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40"/>
      </w:pPr>
      <w:r>
        <w:rPr>
          <w:rStyle w:val="MSGENFONTSTYLENAMETEMPLATEROLEMSGENFONTSTYLENAMEBYROLETEXT"/>
          <w:color w:val="000000"/>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1A25A1" w:rsidRDefault="00654820" w:rsidP="001A25A1">
      <w:pPr>
        <w:pStyle w:val="MSGENFONTSTYLENAMETEMPLATEROLEMSGENFONTSTYLENAMEBYROLETEXT1"/>
        <w:numPr>
          <w:ilvl w:val="0"/>
          <w:numId w:val="5"/>
        </w:numPr>
        <w:shd w:val="clear" w:color="auto" w:fill="auto"/>
        <w:tabs>
          <w:tab w:val="left" w:pos="1081"/>
        </w:tabs>
        <w:spacing w:line="322" w:lineRule="exact"/>
        <w:ind w:left="23" w:right="23" w:firstLine="743"/>
      </w:pPr>
      <w:r>
        <w:rPr>
          <w:rStyle w:val="MSGENFONTSTYLENAMETEMPLATEROLEMSGENFONTSTYLENAMEBYROLETEXT"/>
          <w:color w:val="000000"/>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w:t>
      </w:r>
    </w:p>
    <w:p w:rsidR="00654820" w:rsidRDefault="00654820" w:rsidP="001A25A1">
      <w:pPr>
        <w:pStyle w:val="MSGENFONTSTYLENAMETEMPLATEROLEMSGENFONTSTYLENAMEBYROLETEXT1"/>
        <w:numPr>
          <w:ilvl w:val="0"/>
          <w:numId w:val="5"/>
        </w:numPr>
        <w:shd w:val="clear" w:color="auto" w:fill="auto"/>
        <w:tabs>
          <w:tab w:val="left" w:pos="1081"/>
        </w:tabs>
        <w:spacing w:line="322" w:lineRule="exact"/>
        <w:ind w:left="23" w:right="23" w:firstLine="743"/>
      </w:pPr>
      <w:r w:rsidRPr="001A25A1">
        <w:rPr>
          <w:rStyle w:val="MSGENFONTSTYLENAMETEMPLATEROLEMSGENFONTSTYLENAMEBYROLETEXT"/>
          <w:color w:val="000000"/>
        </w:rPr>
        <w:t>научных достижений, уважения к творцам науки и техники, обеспечивающим ведущую роль физики в создании современного мира техники.</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53" w:name="bookmark58"/>
      <w:r>
        <w:rPr>
          <w:rStyle w:val="MSGENFONTSTYLENAMETEMPLATEROLELEVELMSGENFONTSTYLENAMEBYROLEHEADING2"/>
          <w:b/>
          <w:bCs/>
          <w:color w:val="000000"/>
        </w:rPr>
        <w:t>Учащийся должен:</w:t>
      </w:r>
      <w:bookmarkEnd w:id="53"/>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54" w:name="bookmark59"/>
      <w:r>
        <w:rPr>
          <w:rStyle w:val="MSGENFONTSTYLENAMETEMPLATEROLELEVELMSGENFONTSTYLENAMEBYROLEHEADING2"/>
          <w:b/>
          <w:bCs/>
          <w:color w:val="000000"/>
        </w:rPr>
        <w:t>Знать/понимать:</w:t>
      </w:r>
      <w:bookmarkEnd w:id="54"/>
    </w:p>
    <w:p w:rsidR="00654820" w:rsidRDefault="00654820">
      <w:pPr>
        <w:pStyle w:val="MSGENFONTSTYLENAMETEMPLATEROLEMSGENFONTSTYLENAMEBYROLETEXT1"/>
        <w:numPr>
          <w:ilvl w:val="0"/>
          <w:numId w:val="6"/>
        </w:numPr>
        <w:shd w:val="clear" w:color="auto" w:fill="auto"/>
        <w:tabs>
          <w:tab w:val="left" w:pos="990"/>
        </w:tabs>
        <w:spacing w:line="322" w:lineRule="exact"/>
        <w:ind w:left="20" w:right="20" w:firstLine="540"/>
      </w:pPr>
      <w:r>
        <w:rPr>
          <w:rStyle w:val="MSGENFONTSTYLENAMETEMPLATEROLEMSGENFONTSTYLENAMEBYROLETEXT"/>
          <w:color w:val="000000"/>
        </w:rPr>
        <w:t>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654820" w:rsidRDefault="00654820">
      <w:pPr>
        <w:pStyle w:val="MSGENFONTSTYLENAMETEMPLATEROLEMSGENFONTSTYLENAMEBYROLETEXT1"/>
        <w:numPr>
          <w:ilvl w:val="0"/>
          <w:numId w:val="6"/>
        </w:numPr>
        <w:shd w:val="clear" w:color="auto" w:fill="auto"/>
        <w:tabs>
          <w:tab w:val="left" w:pos="985"/>
        </w:tabs>
        <w:spacing w:line="322" w:lineRule="exact"/>
        <w:ind w:left="20" w:right="20" w:firstLine="540"/>
      </w:pPr>
      <w:r>
        <w:rPr>
          <w:rStyle w:val="MSGENFONTSTYLENAMETEMPLATEROLEMSGENFONTSTYLENAMEBYROLETEXT"/>
          <w:color w:val="000000"/>
        </w:rPr>
        <w:t xml:space="preserve">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w:t>
      </w:r>
      <w:r>
        <w:rPr>
          <w:rStyle w:val="MSGENFONTSTYLENAMETEMPLATEROLEMSGENFONTSTYLENAMEBYROLETEXT"/>
          <w:color w:val="000000"/>
        </w:rPr>
        <w:lastRenderedPageBreak/>
        <w:t>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654820" w:rsidRDefault="00654820">
      <w:pPr>
        <w:pStyle w:val="MSGENFONTSTYLENAMETEMPLATEROLEMSGENFONTSTYLENAMEBYROLETEXT1"/>
        <w:numPr>
          <w:ilvl w:val="0"/>
          <w:numId w:val="6"/>
        </w:numPr>
        <w:shd w:val="clear" w:color="auto" w:fill="auto"/>
        <w:tabs>
          <w:tab w:val="left" w:pos="1047"/>
        </w:tabs>
        <w:spacing w:line="322" w:lineRule="exact"/>
        <w:ind w:left="20" w:right="20" w:firstLine="540"/>
      </w:pPr>
      <w:r>
        <w:rPr>
          <w:rStyle w:val="MSGENFONTSTYLENAMETEMPLATEROLEMSGENFONTSTYLENAMEBYROLETEXT"/>
          <w:color w:val="000000"/>
        </w:rPr>
        <w:t>смысл физических законов, принципов и постулатов (формулировка, границы применимости): законы динамики Ньютона, при</w:t>
      </w:r>
      <w:r w:rsidRPr="001A25A1">
        <w:rPr>
          <w:rStyle w:val="MSGENFONTSTYLENAMETEMPLATEROLEMSGENFONTSTYLENAMEBYROLETEXT7"/>
          <w:color w:val="000000"/>
          <w:u w:val="none"/>
        </w:rPr>
        <w:t>нци</w:t>
      </w:r>
      <w:r>
        <w:rPr>
          <w:rStyle w:val="MSGENFONTSTYLENAMETEMPLATEROLEMSGENFONTSTYLENAMEBYROLETEXT"/>
          <w:color w:val="000000"/>
        </w:rPr>
        <w:t>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w:t>
      </w:r>
      <w:r w:rsidRPr="00A7287D">
        <w:rPr>
          <w:rStyle w:val="MSGENFONTSTYLENAMETEMPLATEROLEMSGENFONTSTYLENAMEBYROLETEXT7"/>
          <w:color w:val="000000"/>
          <w:u w:val="none"/>
        </w:rPr>
        <w:t>кци</w:t>
      </w:r>
      <w:r>
        <w:rPr>
          <w:rStyle w:val="MSGENFONTSTYLENAMETEMPLATEROLEMSGENFONTSTYLENAMEBYROLETEXT"/>
          <w:color w:val="000000"/>
        </w:rPr>
        <w:t>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вклад российских и зарубежных ученых, оказавших наибольшее влияние на развитие физики;</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55" w:name="bookmark60"/>
      <w:r>
        <w:rPr>
          <w:rStyle w:val="MSGENFONTSTYLENAMETEMPLATEROLELEVELMSGENFONTSTYLENAMEBYROLEHEADING2"/>
          <w:b/>
          <w:bCs/>
          <w:color w:val="000000"/>
        </w:rPr>
        <w:t>Уметь:</w:t>
      </w:r>
      <w:bookmarkEnd w:id="55"/>
    </w:p>
    <w:p w:rsidR="00654820" w:rsidRDefault="00654820">
      <w:pPr>
        <w:pStyle w:val="MSGENFONTSTYLENAMETEMPLATEROLEMSGENFONTSTYLENAMEBYROLETEXT1"/>
        <w:numPr>
          <w:ilvl w:val="0"/>
          <w:numId w:val="6"/>
        </w:numPr>
        <w:shd w:val="clear" w:color="auto" w:fill="auto"/>
        <w:tabs>
          <w:tab w:val="left" w:pos="802"/>
        </w:tabs>
        <w:spacing w:line="322" w:lineRule="exact"/>
        <w:ind w:left="20" w:right="20" w:firstLine="360"/>
      </w:pPr>
      <w:r>
        <w:rPr>
          <w:rStyle w:val="MSGENFONTSTYLENAMETEMPLATEROLEMSGENFONTSTYLENAMEBYROLETEXT"/>
          <w:color w:val="000000"/>
        </w:rPr>
        <w:t>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654820" w:rsidRDefault="00654820">
      <w:pPr>
        <w:pStyle w:val="MSGENFONTSTYLENAMETEMPLATEROLEMSGENFONTSTYLENAMEBYROLETEXT1"/>
        <w:numPr>
          <w:ilvl w:val="0"/>
          <w:numId w:val="6"/>
        </w:numPr>
        <w:shd w:val="clear" w:color="auto" w:fill="auto"/>
        <w:tabs>
          <w:tab w:val="left" w:pos="802"/>
        </w:tabs>
        <w:spacing w:line="322" w:lineRule="exact"/>
        <w:ind w:left="20" w:right="20" w:firstLine="360"/>
      </w:pPr>
      <w:r>
        <w:rPr>
          <w:rStyle w:val="MSGENFONTSTYLENAMETEMPLATEROLEMSGENFONTSTYLENAMEBYROLETEXT"/>
          <w:color w:val="000000"/>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654820" w:rsidRDefault="00654820">
      <w:pPr>
        <w:pStyle w:val="MSGENFONTSTYLENAMETEMPLATEROLEMSGENFONTSTYLENAMEBYROLETEXT1"/>
        <w:numPr>
          <w:ilvl w:val="0"/>
          <w:numId w:val="6"/>
        </w:numPr>
        <w:shd w:val="clear" w:color="auto" w:fill="auto"/>
        <w:tabs>
          <w:tab w:val="left" w:pos="793"/>
        </w:tabs>
        <w:spacing w:line="322" w:lineRule="exact"/>
        <w:ind w:left="20" w:firstLine="360"/>
      </w:pPr>
      <w:r>
        <w:rPr>
          <w:rStyle w:val="MSGENFONTSTYLENAMETEMPLATEROLEMSGENFONTSTYLENAMEBYROLETEXT"/>
          <w:color w:val="000000"/>
        </w:rPr>
        <w:t>применять полученные знания для решения физических задач;</w:t>
      </w:r>
    </w:p>
    <w:p w:rsidR="00654820" w:rsidRDefault="00654820" w:rsidP="00A7287D">
      <w:pPr>
        <w:pStyle w:val="MSGENFONTSTYLENAMETEMPLATEROLEMSGENFONTSTYLENAMEBYROLETEXT1"/>
        <w:numPr>
          <w:ilvl w:val="0"/>
          <w:numId w:val="6"/>
        </w:numPr>
        <w:shd w:val="clear" w:color="auto" w:fill="auto"/>
        <w:spacing w:line="322" w:lineRule="exact"/>
        <w:ind w:left="20" w:right="20" w:firstLine="406"/>
      </w:pPr>
      <w:r>
        <w:rPr>
          <w:rStyle w:val="MSGENFONTSTYLENAMETEMPLATEROLEMSGENFONTSTYLENAMEBYROLETEXT"/>
          <w:color w:val="000000"/>
        </w:rPr>
        <w:t>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w:t>
      </w:r>
      <w:r>
        <w:rPr>
          <w:rStyle w:val="MSGENFONTSTYLENAMETEMPLATEROLEMSGENFONTSTYLENAMEBYROLETEXT"/>
          <w:color w:val="000000"/>
        </w:rPr>
        <w:softHyphen/>
        <w:t>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654820" w:rsidRDefault="00654820" w:rsidP="00A7287D">
      <w:pPr>
        <w:pStyle w:val="MSGENFONTSTYLENAMETEMPLATEROLEMSGENFONTSTYLENAMEBYROLETEXT1"/>
        <w:shd w:val="clear" w:color="auto" w:fill="auto"/>
        <w:spacing w:line="322" w:lineRule="exact"/>
        <w:ind w:left="20" w:right="20" w:firstLine="406"/>
      </w:pPr>
      <w:r>
        <w:rPr>
          <w:rStyle w:val="MSGENFONTSTYLENAMETEMPLATEROLEMSGENFONTSTYLENAMEBYROLETEXT"/>
          <w:color w:val="000000"/>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56" w:name="bookmark61"/>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56"/>
    </w:p>
    <w:p w:rsidR="00654820" w:rsidRDefault="00654820">
      <w:pPr>
        <w:pStyle w:val="MSGENFONTSTYLENAMETEMPLATEROLEMSGENFONTSTYLENAMEBYROLETEXT1"/>
        <w:numPr>
          <w:ilvl w:val="0"/>
          <w:numId w:val="6"/>
        </w:numPr>
        <w:shd w:val="clear" w:color="auto" w:fill="auto"/>
        <w:tabs>
          <w:tab w:val="left" w:pos="798"/>
        </w:tabs>
        <w:spacing w:line="322" w:lineRule="exact"/>
        <w:ind w:left="740" w:right="20" w:hanging="360"/>
      </w:pPr>
      <w:r>
        <w:rPr>
          <w:rStyle w:val="MSGENFONTSTYLENAMETEMPLATEROLEMSGENFONTSTYLENAMEBYROLETEXT"/>
          <w:color w:val="000000"/>
        </w:rPr>
        <w:t xml:space="preserve">обеспечения безопасности жизнедеятельности в процессе использования </w:t>
      </w:r>
      <w:r>
        <w:rPr>
          <w:rStyle w:val="MSGENFONTSTYLENAMETEMPLATEROLEMSGENFONTSTYLENAMEBYROLETEXT"/>
          <w:color w:val="000000"/>
        </w:rPr>
        <w:lastRenderedPageBreak/>
        <w:t>транспортных средств, бытовых электроприборов,</w:t>
      </w:r>
      <w:r w:rsidR="001A25A1">
        <w:rPr>
          <w:rStyle w:val="MSGENFONTSTYLENAMETEMPLATEROLEMSGENFONTSTYLENAMEBYROLETEXT"/>
          <w:color w:val="000000"/>
        </w:rPr>
        <w:t xml:space="preserve"> средств радио- и телекоммуника</w:t>
      </w:r>
      <w:r>
        <w:rPr>
          <w:rStyle w:val="MSGENFONTSTYLENAMETEMPLATEROLEMSGENFONTSTYLENAMEBYROLETEXT"/>
          <w:color w:val="000000"/>
        </w:rPr>
        <w:t>ционной связи;</w:t>
      </w:r>
    </w:p>
    <w:p w:rsidR="00654820" w:rsidRDefault="00654820">
      <w:pPr>
        <w:pStyle w:val="MSGENFONTSTYLENAMETEMPLATEROLEMSGENFONTSTYLENAMEBYROLETEXT1"/>
        <w:numPr>
          <w:ilvl w:val="0"/>
          <w:numId w:val="6"/>
        </w:numPr>
        <w:shd w:val="clear" w:color="auto" w:fill="auto"/>
        <w:tabs>
          <w:tab w:val="left" w:pos="798"/>
        </w:tabs>
        <w:spacing w:line="322" w:lineRule="exact"/>
        <w:ind w:left="740" w:right="20" w:hanging="360"/>
      </w:pPr>
      <w:r>
        <w:rPr>
          <w:rStyle w:val="MSGENFONTSTYLENAMETEMPLATEROLEMSGENFONTSTYLENAMEBYROLETEXT"/>
          <w:color w:val="000000"/>
        </w:rPr>
        <w:t>анализа и оценки влияния на организм человека и другие организмы загрязнения окружающей среды;</w:t>
      </w:r>
    </w:p>
    <w:p w:rsidR="00654820" w:rsidRDefault="00654820">
      <w:pPr>
        <w:pStyle w:val="MSGENFONTSTYLENAMETEMPLATEROLEMSGENFONTSTYLENAMEBYROLETEXT1"/>
        <w:numPr>
          <w:ilvl w:val="0"/>
          <w:numId w:val="6"/>
        </w:numPr>
        <w:shd w:val="clear" w:color="auto" w:fill="auto"/>
        <w:tabs>
          <w:tab w:val="left" w:pos="798"/>
        </w:tabs>
        <w:spacing w:after="300" w:line="322" w:lineRule="exact"/>
        <w:ind w:left="740" w:right="20" w:hanging="360"/>
      </w:pPr>
      <w:r>
        <w:rPr>
          <w:rStyle w:val="MSGENFONTSTYLENAMETEMPLATEROLEMSGENFONTSTYLENAMEBYROLETEXT"/>
          <w:color w:val="000000"/>
        </w:rPr>
        <w:t>определения собственной позиции по отношению к экологическим проблемам и поведению в природной среде.</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Химия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57" w:name="bookmark62"/>
      <w:r>
        <w:rPr>
          <w:rStyle w:val="MSGENFONTSTYLENAMETEMPLATEROLELEVELMSGENFONTSTYLENAMEBYROLEHEADING2"/>
          <w:b/>
          <w:bCs/>
          <w:color w:val="000000"/>
        </w:rPr>
        <w:t>Цели обучения:</w:t>
      </w:r>
      <w:bookmarkEnd w:id="57"/>
    </w:p>
    <w:p w:rsidR="00654820" w:rsidRDefault="00654820">
      <w:pPr>
        <w:pStyle w:val="MSGENFONTSTYLENAMETEMPLATEROLEMSGENFONTSTYLENAMEBYROLETEXT1"/>
        <w:numPr>
          <w:ilvl w:val="0"/>
          <w:numId w:val="5"/>
        </w:numPr>
        <w:shd w:val="clear" w:color="auto" w:fill="auto"/>
        <w:tabs>
          <w:tab w:val="left" w:pos="730"/>
        </w:tabs>
        <w:spacing w:line="322" w:lineRule="exact"/>
        <w:ind w:left="740" w:right="20" w:hanging="360"/>
      </w:pPr>
      <w:r>
        <w:rPr>
          <w:rStyle w:val="MSGENFONTSTYLENAMETEMPLATEROLEMSGENFONTSTYLENAMEBYROLETEXT"/>
          <w:color w:val="000000"/>
        </w:rPr>
        <w:t>освоение системы знаний о фундаментальных законах, теориях, фактах химии, необходимых для понимания научной картины мира;</w:t>
      </w:r>
    </w:p>
    <w:p w:rsidR="00654820" w:rsidRDefault="00654820">
      <w:pPr>
        <w:pStyle w:val="MSGENFONTSTYLENAMETEMPLATEROLEMSGENFONTSTYLENAMEBYROLETEXT1"/>
        <w:numPr>
          <w:ilvl w:val="0"/>
          <w:numId w:val="5"/>
        </w:numPr>
        <w:shd w:val="clear" w:color="auto" w:fill="auto"/>
        <w:tabs>
          <w:tab w:val="left" w:pos="735"/>
        </w:tabs>
        <w:spacing w:line="322" w:lineRule="exact"/>
        <w:ind w:left="20" w:right="20" w:firstLine="360"/>
      </w:pPr>
      <w:r>
        <w:rPr>
          <w:rStyle w:val="MSGENFONTSTYLENAMETEMPLATEROLEMSGENFONTSTYLENAMEBYROLETEXT"/>
          <w:color w:val="000000"/>
        </w:rPr>
        <w:t>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654820" w:rsidRDefault="00654820">
      <w:pPr>
        <w:pStyle w:val="MSGENFONTSTYLENAMETEMPLATEROLEMSGENFONTSTYLENAMEBYROLETEXT1"/>
        <w:numPr>
          <w:ilvl w:val="0"/>
          <w:numId w:val="5"/>
        </w:numPr>
        <w:shd w:val="clear" w:color="auto" w:fill="auto"/>
        <w:tabs>
          <w:tab w:val="left" w:pos="1071"/>
        </w:tabs>
        <w:spacing w:line="322" w:lineRule="exact"/>
        <w:ind w:left="20" w:right="20" w:firstLine="720"/>
      </w:pPr>
      <w:r>
        <w:rPr>
          <w:rStyle w:val="MSGENFONTSTYLENAMETEMPLATEROLEMSGENFONTSTYLENAMEBYROLETEXT"/>
          <w:color w:val="000000"/>
        </w:rPr>
        <w:t>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20"/>
      </w:pPr>
      <w:r>
        <w:rPr>
          <w:rStyle w:val="MSGENFONTSTYLENAMETEMPLATEROLEMSGENFONTSTYLENAMEBYROLETEXT"/>
          <w:color w:val="000000"/>
        </w:rPr>
        <w:t>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w:t>
      </w:r>
    </w:p>
    <w:p w:rsidR="001A25A1" w:rsidRDefault="00654820">
      <w:pPr>
        <w:pStyle w:val="MSGENFONTSTYLENAMETEMPLATEROLELEVELNUMBERMSGENFONTSTYLENAMEBYROLEHEADING220"/>
        <w:keepNext/>
        <w:keepLines/>
        <w:shd w:val="clear" w:color="auto" w:fill="auto"/>
        <w:spacing w:before="0"/>
        <w:ind w:left="740" w:right="1140" w:firstLine="2140"/>
        <w:jc w:val="left"/>
        <w:rPr>
          <w:rStyle w:val="MSGENFONTSTYLENAMETEMPLATEROLELEVELNUMBERMSGENFONTSTYLENAMEBYROLEHEADING22"/>
          <w:b/>
          <w:bCs/>
          <w:i/>
          <w:iCs/>
          <w:color w:val="000000"/>
        </w:rPr>
      </w:pPr>
      <w:bookmarkStart w:id="58" w:name="bookmark63"/>
      <w:r>
        <w:rPr>
          <w:rStyle w:val="MSGENFONTSTYLENAMETEMPLATEROLELEVELNUMBERMSGENFONTSTYLENAMEBYROLEHEADING22"/>
          <w:b/>
          <w:bCs/>
          <w:i/>
          <w:iCs/>
          <w:color w:val="000000"/>
        </w:rPr>
        <w:t xml:space="preserve">Требования к уровню подготовки выпускников </w:t>
      </w:r>
    </w:p>
    <w:p w:rsidR="00654820" w:rsidRDefault="00654820" w:rsidP="001A25A1">
      <w:pPr>
        <w:pStyle w:val="MSGENFONTSTYLENAMETEMPLATEROLELEVELNUMBERMSGENFONTSTYLENAMEBYROLEHEADING220"/>
        <w:keepNext/>
        <w:keepLines/>
        <w:shd w:val="clear" w:color="auto" w:fill="auto"/>
        <w:spacing w:before="0"/>
        <w:ind w:left="740" w:right="1140" w:hanging="31"/>
        <w:jc w:val="left"/>
      </w:pPr>
      <w:r>
        <w:rPr>
          <w:rStyle w:val="MSGENFONTSTYLENAMETEMPLATEROLELEVELNUMBERMSGENFONTSTYLENAMEBYROLEHEADING22MSGENFONTSTYLEMODIFERNOTITALIC1"/>
          <w:b/>
          <w:bCs/>
          <w:i w:val="0"/>
          <w:iCs w:val="0"/>
          <w:color w:val="000000"/>
        </w:rPr>
        <w:t>Учащийся должен:</w:t>
      </w:r>
      <w:bookmarkEnd w:id="58"/>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59" w:name="bookmark64"/>
      <w:r>
        <w:rPr>
          <w:rStyle w:val="MSGENFONTSTYLENAMETEMPLATEROLELEVELMSGENFONTSTYLENAMEBYROLEHEADING2"/>
          <w:b/>
          <w:bCs/>
          <w:color w:val="000000"/>
        </w:rPr>
        <w:t>Знать/понимать:</w:t>
      </w:r>
      <w:bookmarkEnd w:id="59"/>
    </w:p>
    <w:p w:rsidR="00654820" w:rsidRDefault="00654820">
      <w:pPr>
        <w:pStyle w:val="MSGENFONTSTYLENAMETEMPLATEROLEMSGENFONTSTYLENAMEBYROLETEXT1"/>
        <w:numPr>
          <w:ilvl w:val="0"/>
          <w:numId w:val="6"/>
        </w:numPr>
        <w:shd w:val="clear" w:color="auto" w:fill="auto"/>
        <w:tabs>
          <w:tab w:val="left" w:pos="1153"/>
        </w:tabs>
        <w:spacing w:line="322" w:lineRule="exact"/>
        <w:ind w:left="20" w:right="20" w:firstLine="720"/>
      </w:pPr>
      <w:r>
        <w:rPr>
          <w:rStyle w:val="MSGENFONTSTYLENAMETEMPLATEROLEMSGENFONTSTYLENAMEBYROLETEXT"/>
          <w:color w:val="000000"/>
        </w:rPr>
        <w:t>роль химии в естествознании, ее связь с другими естественными науками, значение в жизни современного общества;</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 xml:space="preserve">важнейшие химические понятия: вещество, химический элемент, атом, молекула, масса атомов и молекул, ион, радикал, аллотропия, нуклиды и изотопы, атомные </w:t>
      </w:r>
      <w:r>
        <w:rPr>
          <w:rStyle w:val="MSGENFONTSTYLENAMETEMPLATEROLEMSGENFONTSTYLENAMEBYROLETEXT"/>
          <w:color w:val="000000"/>
          <w:lang w:val="en-US" w:eastAsia="en-US"/>
        </w:rPr>
        <w:t>s</w:t>
      </w:r>
      <w:r w:rsidRPr="00654820">
        <w:rPr>
          <w:rStyle w:val="MSGENFONTSTYLENAMETEMPLATEROLEMSGENFONTSTYLENAMEBYROLETEXT"/>
          <w:color w:val="000000"/>
          <w:lang w:eastAsia="en-US"/>
        </w:rPr>
        <w:t xml:space="preserve">-, </w:t>
      </w:r>
      <w:r>
        <w:rPr>
          <w:rStyle w:val="MSGENFONTSTYLENAMETEMPLATEROLEMSGENFONTSTYLENAMEBYROLETEXT"/>
          <w:color w:val="000000"/>
          <w:lang w:val="en-US" w:eastAsia="en-US"/>
        </w:rPr>
        <w:t>p</w:t>
      </w:r>
      <w:r w:rsidRPr="00654820">
        <w:rPr>
          <w:rStyle w:val="MSGENFONTSTYLENAMETEMPLATEROLEMSGENFONTSTYLENAMEBYROLETEXT"/>
          <w:color w:val="000000"/>
          <w:lang w:eastAsia="en-US"/>
        </w:rPr>
        <w:t xml:space="preserve">-, </w:t>
      </w:r>
      <w:r>
        <w:rPr>
          <w:rStyle w:val="MSGENFONTSTYLENAMETEMPLATEROLEMSGENFONTSTYLENAMEBYROLETEXT"/>
          <w:color w:val="000000"/>
          <w:lang w:val="en-US" w:eastAsia="en-US"/>
        </w:rPr>
        <w:t>d</w:t>
      </w:r>
      <w:r>
        <w:rPr>
          <w:rStyle w:val="MSGENFONTSTYLENAMETEMPLATEROLEMSGENFONTSTYLENAMEBYROLETEXT"/>
          <w:color w:val="000000"/>
        </w:rPr>
        <w:t>-орбитали,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w:t>
      </w:r>
      <w:r w:rsidR="00A7287D" w:rsidRPr="00A7287D">
        <w:rPr>
          <w:rStyle w:val="MSGENFONTSTYLENAMETEMPLATEROLEMSGENFONTSTYLENAMEBYROLETEXT"/>
          <w:color w:val="000000"/>
        </w:rPr>
        <w:t xml:space="preserve"> </w:t>
      </w:r>
      <w:r>
        <w:rPr>
          <w:rStyle w:val="MSGENFONTSTYLENAMETEMPLATEROLEMSGENFONTSTYLENAMEBYROLETEXT"/>
          <w:color w:val="000000"/>
        </w:rPr>
        <w:t>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w:t>
      </w:r>
      <w:r>
        <w:rPr>
          <w:rStyle w:val="MSGENFONTSTYLENAMETEMPLATEROLEMSGENFONTSTYLENAMEBYROLETEXT"/>
          <w:color w:val="000000"/>
        </w:rPr>
        <w:softHyphen/>
        <w:t>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40"/>
      </w:pPr>
      <w:r>
        <w:rPr>
          <w:rStyle w:val="MSGENFONTSTYLENAMETEMPLATEROLEMSGENFONTSTYLENAMEBYROLETEXT"/>
          <w:color w:val="000000"/>
        </w:rPr>
        <w:lastRenderedPageBreak/>
        <w:t>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654820" w:rsidRDefault="00654820">
      <w:pPr>
        <w:pStyle w:val="MSGENFONTSTYLENAMETEMPLATEROLEMSGENFONTSTYLENAMEBYROLETEXT1"/>
        <w:numPr>
          <w:ilvl w:val="0"/>
          <w:numId w:val="6"/>
        </w:numPr>
        <w:shd w:val="clear" w:color="auto" w:fill="auto"/>
        <w:tabs>
          <w:tab w:val="left" w:pos="1172"/>
        </w:tabs>
        <w:spacing w:line="322" w:lineRule="exact"/>
        <w:ind w:left="20" w:right="20" w:firstLine="740"/>
      </w:pPr>
      <w:r>
        <w:rPr>
          <w:rStyle w:val="MSGENFONTSTYLENAMETEMPLATEROLEMSGENFONTSTYLENAMEBYROLETEXT"/>
          <w:color w:val="000000"/>
        </w:rPr>
        <w:t>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654820" w:rsidRDefault="00654820" w:rsidP="001A25A1">
      <w:pPr>
        <w:pStyle w:val="MSGENFONTSTYLENAMETEMPLATEROLEMSGENFONTSTYLENAMEBYROLETEXT1"/>
        <w:numPr>
          <w:ilvl w:val="0"/>
          <w:numId w:val="6"/>
        </w:numPr>
        <w:shd w:val="clear" w:color="auto" w:fill="auto"/>
        <w:tabs>
          <w:tab w:val="left" w:pos="1168"/>
        </w:tabs>
        <w:spacing w:line="322" w:lineRule="exact"/>
        <w:ind w:left="20" w:firstLine="740"/>
      </w:pPr>
      <w:r>
        <w:rPr>
          <w:rStyle w:val="MSGENFONTSTYLENAMETEMPLATEROLEMSGENFONTSTYLENAMEBYROLETEXT"/>
          <w:color w:val="000000"/>
        </w:rPr>
        <w:t>классификацию и номенклатуру неорганических и органических</w:t>
      </w:r>
      <w:r w:rsidR="001A25A1">
        <w:t xml:space="preserve"> </w:t>
      </w:r>
      <w:r w:rsidRPr="001A25A1">
        <w:rPr>
          <w:rStyle w:val="MSGENFONTSTYLENAMETEMPLATEROLEMSGENFONTSTYLENAMEBYROLETEXT"/>
          <w:color w:val="000000"/>
        </w:rPr>
        <w:t>соединений;</w:t>
      </w:r>
    </w:p>
    <w:p w:rsidR="00654820" w:rsidRDefault="00654820">
      <w:pPr>
        <w:pStyle w:val="MSGENFONTSTYLENAMETEMPLATEROLEMSGENFONTSTYLENAMEBYROLETEXT1"/>
        <w:numPr>
          <w:ilvl w:val="0"/>
          <w:numId w:val="6"/>
        </w:numPr>
        <w:shd w:val="clear" w:color="auto" w:fill="auto"/>
        <w:tabs>
          <w:tab w:val="left" w:pos="1168"/>
        </w:tabs>
        <w:spacing w:line="322" w:lineRule="exact"/>
        <w:ind w:left="20" w:firstLine="740"/>
      </w:pPr>
      <w:r>
        <w:rPr>
          <w:rStyle w:val="MSGENFONTSTYLENAMETEMPLATEROLEMSGENFONTSTYLENAMEBYROLETEXT"/>
          <w:color w:val="000000"/>
        </w:rPr>
        <w:t>природные источники углеводородов и способы их переработки;</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40"/>
      </w:pPr>
      <w:r>
        <w:rPr>
          <w:rStyle w:val="MSGENFONTSTYLENAMETEMPLATEROLEMSGENFONTSTYLENAMEBYROLETEXT"/>
          <w:color w:val="000000"/>
        </w:rPr>
        <w:t>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654820" w:rsidRDefault="00654820">
      <w:pPr>
        <w:pStyle w:val="MSGENFONTSTYLENAMETEMPLATEROLELEVELMSGENFONTSTYLENAMEBYROLEHEADING20"/>
        <w:keepNext/>
        <w:keepLines/>
        <w:shd w:val="clear" w:color="auto" w:fill="auto"/>
        <w:spacing w:after="0" w:line="322" w:lineRule="exact"/>
        <w:ind w:left="20" w:firstLine="740"/>
        <w:jc w:val="both"/>
      </w:pPr>
      <w:bookmarkStart w:id="60" w:name="bookmark65"/>
      <w:r>
        <w:rPr>
          <w:rStyle w:val="MSGENFONTSTYLENAMETEMPLATEROLELEVELMSGENFONTSTYLENAMEBYROLEHEADING2"/>
          <w:b/>
          <w:bCs/>
          <w:color w:val="000000"/>
        </w:rPr>
        <w:t>Уметь:</w:t>
      </w:r>
      <w:bookmarkEnd w:id="60"/>
    </w:p>
    <w:p w:rsidR="00654820" w:rsidRDefault="00654820">
      <w:pPr>
        <w:pStyle w:val="MSGENFONTSTYLENAMETEMPLATEROLEMSGENFONTSTYLENAMEBYROLETEXT1"/>
        <w:numPr>
          <w:ilvl w:val="0"/>
          <w:numId w:val="5"/>
        </w:numPr>
        <w:shd w:val="clear" w:color="auto" w:fill="auto"/>
        <w:tabs>
          <w:tab w:val="left" w:pos="1100"/>
        </w:tabs>
        <w:spacing w:line="322" w:lineRule="exact"/>
        <w:ind w:left="20" w:right="20" w:firstLine="740"/>
      </w:pPr>
      <w:r>
        <w:rPr>
          <w:rStyle w:val="MSGENFONTSTYLENAMETEMPLATEROLEMSGENFONTSTYLENAMEBYROLETEXT"/>
          <w:color w:val="000000"/>
        </w:rPr>
        <w:t>называть изученные вещества по «тривиальной» и международной номенклатурам;</w:t>
      </w:r>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40"/>
      </w:pPr>
      <w:r>
        <w:rPr>
          <w:rStyle w:val="MSGENFONTSTYLENAMETEMPLATEROLEMSGENFONTSTYLENAMEBYROLETEXT"/>
          <w:color w:val="000000"/>
        </w:rPr>
        <w:t>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654820" w:rsidRDefault="00654820">
      <w:pPr>
        <w:pStyle w:val="MSGENFONTSTYLENAMETEMPLATEROLEMSGENFONTSTYLENAMEBYROLETEXT1"/>
        <w:numPr>
          <w:ilvl w:val="0"/>
          <w:numId w:val="5"/>
        </w:numPr>
        <w:shd w:val="clear" w:color="auto" w:fill="auto"/>
        <w:tabs>
          <w:tab w:val="left" w:pos="1225"/>
        </w:tabs>
        <w:spacing w:line="322" w:lineRule="exact"/>
        <w:ind w:left="20" w:right="20" w:firstLine="740"/>
      </w:pPr>
      <w:r>
        <w:rPr>
          <w:rStyle w:val="MSGENFONTSTYLENAMETEMPLATEROLEMSGENFONTSTYLENAMEBYROLETEXT"/>
          <w:color w:val="000000"/>
        </w:rPr>
        <w:t xml:space="preserve">характеризовать: </w:t>
      </w:r>
      <w:r>
        <w:rPr>
          <w:rStyle w:val="MSGENFONTSTYLENAMETEMPLATEROLEMSGENFONTSTYLENAMEBYROLETEXT"/>
          <w:color w:val="000000"/>
          <w:lang w:val="en-US" w:eastAsia="en-US"/>
        </w:rPr>
        <w:t>s</w:t>
      </w:r>
      <w:r w:rsidRPr="00654820">
        <w:rPr>
          <w:rStyle w:val="MSGENFONTSTYLENAMETEMPLATEROLEMSGENFONTSTYLENAMEBYROLETEXT"/>
          <w:color w:val="000000"/>
          <w:lang w:eastAsia="en-US"/>
        </w:rPr>
        <w:t xml:space="preserve">-, </w:t>
      </w:r>
      <w:r>
        <w:rPr>
          <w:rStyle w:val="MSGENFONTSTYLENAMETEMPLATEROLEMSGENFONTSTYLENAMEBYROLETEXT"/>
          <w:color w:val="000000"/>
          <w:lang w:val="en-US" w:eastAsia="en-US"/>
        </w:rPr>
        <w:t>p</w:t>
      </w:r>
      <w:r w:rsidRPr="00654820">
        <w:rPr>
          <w:rStyle w:val="MSGENFONTSTYLENAMETEMPLATEROLEMSGENFONTSTYLENAMEBYROLETEXT"/>
          <w:color w:val="000000"/>
          <w:lang w:eastAsia="en-US"/>
        </w:rPr>
        <w:t xml:space="preserve">- </w:t>
      </w:r>
      <w:r>
        <w:rPr>
          <w:rStyle w:val="MSGENFONTSTYLENAMETEMPLATEROLEMSGENFONTSTYLENAMEBYROLETEXT"/>
          <w:color w:val="000000"/>
        </w:rPr>
        <w:t xml:space="preserve">и </w:t>
      </w:r>
      <w:r>
        <w:rPr>
          <w:rStyle w:val="MSGENFONTSTYLENAMETEMPLATEROLEMSGENFONTSTYLENAMEBYROLETEXT"/>
          <w:color w:val="000000"/>
          <w:lang w:val="en-US" w:eastAsia="en-US"/>
        </w:rPr>
        <w:t>d</w:t>
      </w:r>
      <w:r>
        <w:rPr>
          <w:rStyle w:val="MSGENFONTSTYLENAMETEMPLATEROLEMSGENFONTSTYLENAMEBYROLETEXT"/>
          <w:color w:val="000000"/>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654820" w:rsidRDefault="00654820">
      <w:pPr>
        <w:pStyle w:val="MSGENFONTSTYLENAMETEMPLATEROLEMSGENFONTSTYLENAMEBYROLETEXT1"/>
        <w:numPr>
          <w:ilvl w:val="0"/>
          <w:numId w:val="6"/>
        </w:numPr>
        <w:shd w:val="clear" w:color="auto" w:fill="auto"/>
        <w:tabs>
          <w:tab w:val="left" w:pos="1158"/>
        </w:tabs>
        <w:spacing w:line="322" w:lineRule="exact"/>
        <w:ind w:left="20" w:right="20" w:firstLine="740"/>
      </w:pPr>
      <w:r>
        <w:rPr>
          <w:rStyle w:val="MSGENFONTSTYLENAMETEMPLATEROLEMSGENFONTSTYLENAMEBYROLETEXT"/>
          <w:color w:val="000000"/>
        </w:rPr>
        <w:t>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654820" w:rsidRDefault="00654820">
      <w:pPr>
        <w:pStyle w:val="MSGENFONTSTYLENAMETEMPLATEROLEMSGENFONTSTYLENAMEBYROLETEXT1"/>
        <w:numPr>
          <w:ilvl w:val="0"/>
          <w:numId w:val="6"/>
        </w:numPr>
        <w:shd w:val="clear" w:color="auto" w:fill="auto"/>
        <w:tabs>
          <w:tab w:val="left" w:pos="1163"/>
        </w:tabs>
        <w:spacing w:line="322" w:lineRule="exact"/>
        <w:ind w:left="20" w:firstLine="740"/>
      </w:pPr>
      <w:r>
        <w:rPr>
          <w:rStyle w:val="MSGENFONTSTYLENAMETEMPLATEROLEMSGENFONTSTYLENAMEBYROLETEXT"/>
          <w:color w:val="000000"/>
        </w:rPr>
        <w:t>проводить расчеты по химическим формулам и уравнениям реакций;</w:t>
      </w:r>
    </w:p>
    <w:p w:rsidR="00654820" w:rsidRDefault="00654820">
      <w:pPr>
        <w:pStyle w:val="MSGENFONTSTYLENAMETEMPLATEROLEMSGENFONTSTYLENAMEBYROLETEXT1"/>
        <w:numPr>
          <w:ilvl w:val="0"/>
          <w:numId w:val="6"/>
        </w:numPr>
        <w:shd w:val="clear" w:color="auto" w:fill="auto"/>
        <w:tabs>
          <w:tab w:val="left" w:pos="1162"/>
        </w:tabs>
        <w:spacing w:line="322" w:lineRule="exact"/>
        <w:ind w:left="20" w:right="20" w:firstLine="720"/>
      </w:pPr>
      <w:r>
        <w:rPr>
          <w:rStyle w:val="MSGENFONTSTYLENAMETEMPLATEROLEMSGENFONTSTYLENAMEBYROLETEXT"/>
          <w:color w:val="000000"/>
        </w:rPr>
        <w:t>осуществлять самостоятельный поиск химической информации с использованием различных источников (справочных, научных и научно- 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654820" w:rsidRDefault="00654820">
      <w:pPr>
        <w:pStyle w:val="MSGENFONTSTYLENAMETEMPLATEROLELEVELMSGENFONTSTYLENAMEBYROLEHEADING20"/>
        <w:keepNext/>
        <w:keepLines/>
        <w:shd w:val="clear" w:color="auto" w:fill="auto"/>
        <w:spacing w:after="0" w:line="322" w:lineRule="exact"/>
        <w:ind w:left="20" w:right="20" w:firstLine="260"/>
        <w:jc w:val="both"/>
      </w:pPr>
      <w:bookmarkStart w:id="61" w:name="bookmark66"/>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61"/>
    </w:p>
    <w:p w:rsidR="00654820" w:rsidRDefault="00654820" w:rsidP="001A25A1">
      <w:pPr>
        <w:pStyle w:val="MSGENFONTSTYLENAMETEMPLATEROLEMSGENFONTSTYLENAMEBYROLETEXT1"/>
        <w:numPr>
          <w:ilvl w:val="0"/>
          <w:numId w:val="6"/>
        </w:numPr>
        <w:shd w:val="clear" w:color="auto" w:fill="auto"/>
        <w:tabs>
          <w:tab w:val="left" w:pos="1148"/>
        </w:tabs>
        <w:spacing w:line="322" w:lineRule="exact"/>
        <w:ind w:left="20" w:firstLine="720"/>
      </w:pPr>
      <w:r>
        <w:rPr>
          <w:rStyle w:val="MSGENFONTSTYLENAMETEMPLATEROLEMSGENFONTSTYLENAMEBYROLETEXT"/>
          <w:color w:val="000000"/>
        </w:rPr>
        <w:t>объяснения химических явлений, происходящих в природе, быту и на</w:t>
      </w:r>
      <w:r w:rsidR="001A25A1">
        <w:t xml:space="preserve"> </w:t>
      </w:r>
      <w:r w:rsidRPr="001A25A1">
        <w:rPr>
          <w:rStyle w:val="MSGENFONTSTYLENAMETEMPLATEROLEMSGENFONTSTYLENAMEBYROLETEXT"/>
          <w:color w:val="000000"/>
        </w:rPr>
        <w:t>производстве;</w:t>
      </w:r>
    </w:p>
    <w:p w:rsidR="00654820" w:rsidRDefault="00654820">
      <w:pPr>
        <w:pStyle w:val="MSGENFONTSTYLENAMETEMPLATEROLEMSGENFONTSTYLENAMEBYROLETEXT1"/>
        <w:numPr>
          <w:ilvl w:val="0"/>
          <w:numId w:val="6"/>
        </w:numPr>
        <w:shd w:val="clear" w:color="auto" w:fill="auto"/>
        <w:tabs>
          <w:tab w:val="left" w:pos="1138"/>
        </w:tabs>
        <w:spacing w:line="322" w:lineRule="exact"/>
        <w:ind w:left="20" w:firstLine="720"/>
      </w:pPr>
      <w:r>
        <w:rPr>
          <w:rStyle w:val="MSGENFONTSTYLENAMETEMPLATEROLEMSGENFONTSTYLENAMEBYROLETEXT"/>
          <w:color w:val="000000"/>
        </w:rPr>
        <w:t>экологически грамотного поведения в окружающей среде;</w:t>
      </w:r>
    </w:p>
    <w:p w:rsidR="00654820" w:rsidRDefault="00654820">
      <w:pPr>
        <w:pStyle w:val="MSGENFONTSTYLENAMETEMPLATEROLEMSGENFONTSTYLENAMEBYROLETEXT1"/>
        <w:numPr>
          <w:ilvl w:val="0"/>
          <w:numId w:val="6"/>
        </w:numPr>
        <w:shd w:val="clear" w:color="auto" w:fill="auto"/>
        <w:tabs>
          <w:tab w:val="left" w:pos="1158"/>
        </w:tabs>
        <w:spacing w:after="300" w:line="322" w:lineRule="exact"/>
        <w:ind w:left="20" w:right="20" w:firstLine="720"/>
      </w:pPr>
      <w:r>
        <w:rPr>
          <w:rStyle w:val="MSGENFONTSTYLENAMETEMPLATEROLEMSGENFONTSTYLENAMEBYROLETEXT"/>
          <w:color w:val="000000"/>
        </w:rPr>
        <w:t>оценки влияния химического загрязнения окружающей среды на организм человека и другие живые организмы;</w:t>
      </w: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lastRenderedPageBreak/>
        <w:t>Биология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Курс биологии на ступени полного общего образования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2" w:name="bookmark67"/>
      <w:r>
        <w:rPr>
          <w:rStyle w:val="MSGENFONTSTYLENAMETEMPLATEROLELEVELMSGENFONTSTYLENAMEBYROLEHEADING2"/>
          <w:b/>
          <w:bCs/>
          <w:color w:val="000000"/>
        </w:rPr>
        <w:t>Цели обучения:</w:t>
      </w:r>
      <w:bookmarkEnd w:id="62"/>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строении,(цитологии, генетики, селекции, биотехнологии, экологии);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овладение умениями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20"/>
      </w:pPr>
      <w:r>
        <w:rPr>
          <w:rStyle w:val="MSGENFONTSTYLENAMETEMPLATEROLEMSGENFONTSTYLENAMEBYROLETEXT"/>
          <w:color w:val="000000"/>
        </w:rPr>
        <w:t>воспитание убежденности в необходимости познания закономерностей живой природы, бережного отношения к ней и соблюдения этических норм при проведении биологических исследований;</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3" w:name="bookmark68"/>
      <w:r>
        <w:rPr>
          <w:rStyle w:val="MSGENFONTSTYLENAMETEMPLATEROLELEVELMSGENFONTSTYLENAMEBYROLEHEADING2"/>
          <w:b/>
          <w:bCs/>
          <w:color w:val="000000"/>
        </w:rPr>
        <w:t>Учащийся должен:</w:t>
      </w:r>
      <w:bookmarkEnd w:id="63"/>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4" w:name="bookmark69"/>
      <w:r>
        <w:rPr>
          <w:rStyle w:val="MSGENFONTSTYLENAMETEMPLATEROLELEVELMSGENFONTSTYLENAMEBYROLEHEADING2"/>
          <w:b/>
          <w:bCs/>
          <w:color w:val="000000"/>
        </w:rPr>
        <w:t>Знать /понимать:</w:t>
      </w:r>
      <w:bookmarkEnd w:id="64"/>
    </w:p>
    <w:p w:rsidR="00654820" w:rsidRDefault="00654820">
      <w:pPr>
        <w:pStyle w:val="MSGENFONTSTYLENAMETEMPLATEROLEMSGENFONTSTYLENAMEBYROLETEXT1"/>
        <w:numPr>
          <w:ilvl w:val="0"/>
          <w:numId w:val="6"/>
        </w:numPr>
        <w:shd w:val="clear" w:color="auto" w:fill="auto"/>
        <w:tabs>
          <w:tab w:val="left" w:pos="1167"/>
        </w:tabs>
        <w:spacing w:line="322" w:lineRule="exact"/>
        <w:ind w:left="20" w:right="20" w:firstLine="720"/>
      </w:pPr>
      <w:r>
        <w:rPr>
          <w:rStyle w:val="MSGENFONTSTYLENAMETEMPLATEROLEMSGENFONTSTYLENAMEBYROLETEXT"/>
          <w:color w:val="000000"/>
        </w:rPr>
        <w:t>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w:t>
      </w:r>
    </w:p>
    <w:p w:rsidR="00654820" w:rsidRDefault="00654820">
      <w:pPr>
        <w:pStyle w:val="MSGENFONTSTYLENAMETEMPLATEROLEMSGENFONTSTYLENAMEBYROLETEXT1"/>
        <w:shd w:val="clear" w:color="auto" w:fill="auto"/>
        <w:spacing w:line="322" w:lineRule="exact"/>
        <w:ind w:left="20" w:right="20" w:firstLine="0"/>
        <w:jc w:val="left"/>
      </w:pPr>
      <w:r>
        <w:rPr>
          <w:rStyle w:val="MSGENFONTSTYLENAMETEMPLATEROLEMSGENFONTSTYLENAMEBYROLETEXT"/>
          <w:color w:val="000000"/>
        </w:rPr>
        <w:t>центрах многообразия и происхождения культурных растений; В.И. Вернадского о биосфере); сущность законов (Г.Менделя; сцепленного наследования Т.Моргана; сведения об общих биологических закономерностях, проявляющихся на разных уровнях организации живой природы.</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5" w:name="bookmark70"/>
      <w:r>
        <w:rPr>
          <w:rStyle w:val="MSGENFONTSTYLENAMETEMPLATEROLELEVELMSGENFONTSTYLENAMEBYROLEHEADING2"/>
          <w:b/>
          <w:bCs/>
          <w:color w:val="000000"/>
        </w:rPr>
        <w:t>Цели обучения:</w:t>
      </w:r>
      <w:bookmarkEnd w:id="65"/>
    </w:p>
    <w:p w:rsidR="00654820" w:rsidRDefault="00654820">
      <w:pPr>
        <w:pStyle w:val="MSGENFONTSTYLENAMETEMPLATEROLEMSGENFONTSTYLENAMEBYROLETEXT1"/>
        <w:numPr>
          <w:ilvl w:val="0"/>
          <w:numId w:val="5"/>
        </w:numPr>
        <w:shd w:val="clear" w:color="auto" w:fill="auto"/>
        <w:tabs>
          <w:tab w:val="left" w:pos="1086"/>
        </w:tabs>
        <w:spacing w:line="322" w:lineRule="exact"/>
        <w:ind w:left="20" w:right="20" w:firstLine="720"/>
      </w:pPr>
      <w:r>
        <w:rPr>
          <w:rStyle w:val="MSGENFONTSTYLENAMETEMPLATEROLEMSGENFONTSTYLENAMEBYROLETEXT"/>
          <w:color w:val="000000"/>
        </w:rPr>
        <w:t>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строении,(цитологии, генетики, селекции, биотехнологии, экологии);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 xml:space="preserve">овладение умениями устанавливать связь между развитием биологии и социально-этическими, экологическими проблемами человечества; самостоятельно </w:t>
      </w:r>
      <w:r>
        <w:rPr>
          <w:rStyle w:val="MSGENFONTSTYLENAMETEMPLATEROLEMSGENFONTSTYLENAMEBYROLETEXT"/>
          <w:color w:val="000000"/>
        </w:rPr>
        <w:lastRenderedPageBreak/>
        <w:t>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654820" w:rsidRDefault="00654820">
      <w:pPr>
        <w:pStyle w:val="MSGENFONTSTYLENAMETEMPLATEROLEMSGENFONTSTYLENAMEBYROLETEXT1"/>
        <w:numPr>
          <w:ilvl w:val="0"/>
          <w:numId w:val="5"/>
        </w:numPr>
        <w:shd w:val="clear" w:color="auto" w:fill="auto"/>
        <w:tabs>
          <w:tab w:val="left" w:pos="1071"/>
        </w:tabs>
        <w:spacing w:line="322" w:lineRule="exact"/>
        <w:ind w:left="20" w:right="20" w:firstLine="720"/>
      </w:pPr>
      <w:r>
        <w:rPr>
          <w:rStyle w:val="MSGENFONTSTYLENAMETEMPLATEROLEMSGENFONTSTYLENAMEBYROLETEXT"/>
          <w:color w:val="000000"/>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воспитание убежденности в необходимости познания закономерностей живой природы, бережного отношения к ней и соблюдения этических норм при проведении биологических исследований;</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6" w:name="bookmark71"/>
      <w:r>
        <w:rPr>
          <w:rStyle w:val="MSGENFONTSTYLENAMETEMPLATEROLELEVELMSGENFONTSTYLENAMEBYROLEHEADING2"/>
          <w:b/>
          <w:bCs/>
          <w:color w:val="000000"/>
        </w:rPr>
        <w:t>Учащийся должен:</w:t>
      </w:r>
      <w:bookmarkEnd w:id="66"/>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67" w:name="bookmark72"/>
      <w:r>
        <w:rPr>
          <w:rStyle w:val="MSGENFONTSTYLENAMETEMPLATEROLELEVELMSGENFONTSTYLENAMEBYROLEHEADING2"/>
          <w:b/>
          <w:bCs/>
          <w:color w:val="000000"/>
        </w:rPr>
        <w:t>Знать /понимать:</w:t>
      </w:r>
      <w:bookmarkEnd w:id="67"/>
    </w:p>
    <w:p w:rsidR="00654820" w:rsidRDefault="00654820" w:rsidP="00A7287D">
      <w:pPr>
        <w:pStyle w:val="MSGENFONTSTYLENAMETEMPLATEROLEMSGENFONTSTYLENAMEBYROLETEXT1"/>
        <w:shd w:val="clear" w:color="auto" w:fill="auto"/>
        <w:spacing w:line="322" w:lineRule="exact"/>
        <w:ind w:left="20" w:firstLine="0"/>
      </w:pPr>
      <w:r>
        <w:rPr>
          <w:rStyle w:val="MSGENFONTSTYLENAMETEMPLATEROLEMSGENFONTSTYLENAMEBYROLETEXT"/>
          <w:color w:val="000000"/>
        </w:rPr>
        <w:t>•</w:t>
      </w:r>
      <w:r>
        <w:rPr>
          <w:rStyle w:val="MSGENFONTSTYLENAMETEMPLATEROLEMSGENFONTSTYLENAMEBYROLETEXT"/>
          <w:color w:val="000000"/>
        </w:rPr>
        <w:tab/>
        <w:t>основные положения биологических теорий (клеточная теория;</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654820" w:rsidRDefault="00654820" w:rsidP="00A7287D">
      <w:pPr>
        <w:pStyle w:val="MSGENFONTSTYLENAMETEMPLATEROLEMSGENFONTSTYLENAMEBYROLETEXT1"/>
        <w:numPr>
          <w:ilvl w:val="0"/>
          <w:numId w:val="5"/>
        </w:numPr>
        <w:shd w:val="clear" w:color="auto" w:fill="auto"/>
        <w:spacing w:line="322" w:lineRule="exact"/>
        <w:ind w:left="20" w:right="20" w:firstLine="0"/>
      </w:pPr>
      <w:r>
        <w:rPr>
          <w:rStyle w:val="MSGENFONTSTYLENAMETEMPLATEROLEMSGENFONTSTYLENAMEBYROLETEXT"/>
          <w:color w:val="000000"/>
        </w:rPr>
        <w:t>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654820" w:rsidRDefault="00654820" w:rsidP="00A7287D">
      <w:pPr>
        <w:pStyle w:val="MSGENFONTSTYLENAMETEMPLATEROLEMSGENFONTSTYLENAMEBYROLETEXT1"/>
        <w:numPr>
          <w:ilvl w:val="0"/>
          <w:numId w:val="5"/>
        </w:numPr>
        <w:shd w:val="clear" w:color="auto" w:fill="auto"/>
        <w:spacing w:line="322" w:lineRule="exact"/>
        <w:ind w:left="20" w:right="20" w:firstLine="0"/>
      </w:pPr>
      <w:r>
        <w:rPr>
          <w:rStyle w:val="MSGENFONTSTYLENAMETEMPLATEROLEMSGENFONTSTYLENAMEBYROLETEXT"/>
          <w:color w:val="000000"/>
        </w:rPr>
        <w:t>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654820" w:rsidRDefault="00654820" w:rsidP="00A7287D">
      <w:pPr>
        <w:pStyle w:val="MSGENFONTSTYLENAMETEMPLATEROLEMSGENFONTSTYLENAMEBYROLETEXT1"/>
        <w:numPr>
          <w:ilvl w:val="0"/>
          <w:numId w:val="5"/>
        </w:numPr>
        <w:shd w:val="clear" w:color="auto" w:fill="auto"/>
        <w:spacing w:line="322" w:lineRule="exact"/>
        <w:ind w:left="20" w:firstLine="0"/>
      </w:pPr>
      <w:r>
        <w:rPr>
          <w:rStyle w:val="MSGENFONTSTYLENAMETEMPLATEROLEMSGENFONTSTYLENAMEBYROLETEXT"/>
          <w:color w:val="000000"/>
        </w:rPr>
        <w:t>современную биологическую терминологию и символику;</w:t>
      </w:r>
    </w:p>
    <w:p w:rsidR="00654820" w:rsidRDefault="00654820">
      <w:pPr>
        <w:pStyle w:val="MSGENFONTSTYLENAMETEMPLATEROLELEVELMSGENFONTSTYLENAMEBYROLEHEADING20"/>
        <w:keepNext/>
        <w:keepLines/>
        <w:shd w:val="clear" w:color="auto" w:fill="auto"/>
        <w:spacing w:after="0" w:line="322" w:lineRule="exact"/>
        <w:ind w:left="720" w:firstLine="0"/>
      </w:pPr>
      <w:bookmarkStart w:id="68" w:name="bookmark73"/>
      <w:r>
        <w:rPr>
          <w:rStyle w:val="MSGENFONTSTYLENAMETEMPLATEROLELEVELMSGENFONTSTYLENAMEBYROLEHEADING2"/>
          <w:b/>
          <w:bCs/>
          <w:color w:val="000000"/>
        </w:rPr>
        <w:t>Уметь:</w:t>
      </w:r>
      <w:bookmarkEnd w:id="68"/>
    </w:p>
    <w:p w:rsidR="00654820" w:rsidRDefault="00654820">
      <w:pPr>
        <w:pStyle w:val="MSGENFONTSTYLENAMETEMPLATEROLEMSGENFONTSTYLENAMEBYROLETEXT1"/>
        <w:numPr>
          <w:ilvl w:val="0"/>
          <w:numId w:val="5"/>
        </w:numPr>
        <w:shd w:val="clear" w:color="auto" w:fill="auto"/>
        <w:tabs>
          <w:tab w:val="left" w:pos="807"/>
        </w:tabs>
        <w:spacing w:line="322" w:lineRule="exact"/>
        <w:ind w:left="20" w:right="20" w:firstLine="380"/>
      </w:pPr>
      <w:r>
        <w:rPr>
          <w:rStyle w:val="MSGENFONTSTYLENAMETEMPLATEROLEMSGENFONTSTYLENAMEBYROLETEXT"/>
          <w:color w:val="000000"/>
        </w:rPr>
        <w:t>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w:t>
      </w:r>
    </w:p>
    <w:p w:rsidR="00654820" w:rsidRDefault="00654820">
      <w:pPr>
        <w:pStyle w:val="MSGENFONTSTYLENAMETEMPLATEROLEMSGENFONTSTYLENAMEBYROLETEXT1"/>
        <w:numPr>
          <w:ilvl w:val="0"/>
          <w:numId w:val="5"/>
        </w:numPr>
        <w:shd w:val="clear" w:color="auto" w:fill="auto"/>
        <w:tabs>
          <w:tab w:val="left" w:pos="793"/>
        </w:tabs>
        <w:spacing w:line="322" w:lineRule="exact"/>
        <w:ind w:left="20" w:right="20" w:firstLine="380"/>
      </w:pPr>
      <w:r>
        <w:rPr>
          <w:rStyle w:val="MSGENFONTSTYLENAMETEMPLATEROLEMSGENFONTSTYLENAMEBYROLETEXT"/>
          <w:color w:val="000000"/>
        </w:rPr>
        <w:lastRenderedPageBreak/>
        <w:t>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654820" w:rsidRDefault="00654820">
      <w:pPr>
        <w:pStyle w:val="MSGENFONTSTYLENAMETEMPLATEROLEMSGENFONTSTYLENAMEBYROLETEXT1"/>
        <w:numPr>
          <w:ilvl w:val="0"/>
          <w:numId w:val="5"/>
        </w:numPr>
        <w:shd w:val="clear" w:color="auto" w:fill="auto"/>
        <w:tabs>
          <w:tab w:val="left" w:pos="875"/>
        </w:tabs>
        <w:spacing w:line="322" w:lineRule="exact"/>
        <w:ind w:left="20" w:firstLine="380"/>
      </w:pPr>
      <w:r>
        <w:rPr>
          <w:rStyle w:val="MSGENFONTSTYLENAMETEMPLATEROLEMSGENFONTSTYLENAMEBYROLETEXT"/>
          <w:color w:val="000000"/>
        </w:rPr>
        <w:t>решать задачи разной сложности по биологии;</w:t>
      </w:r>
    </w:p>
    <w:p w:rsidR="00654820" w:rsidRDefault="00654820">
      <w:pPr>
        <w:pStyle w:val="MSGENFONTSTYLENAMETEMPLATEROLEMSGENFONTSTYLENAMEBYROLETEXT1"/>
        <w:numPr>
          <w:ilvl w:val="0"/>
          <w:numId w:val="5"/>
        </w:numPr>
        <w:shd w:val="clear" w:color="auto" w:fill="auto"/>
        <w:tabs>
          <w:tab w:val="left" w:pos="793"/>
        </w:tabs>
        <w:spacing w:line="322" w:lineRule="exact"/>
        <w:ind w:left="720" w:right="20" w:hanging="340"/>
        <w:jc w:val="left"/>
      </w:pPr>
      <w:r>
        <w:rPr>
          <w:rStyle w:val="MSGENFONTSTYLENAMETEMPLATEROLEMSGENFONTSTYLENAMEBYROLETEXT"/>
          <w:color w:val="000000"/>
        </w:rPr>
        <w:t>составлять схемы скрещивания, путей переноса веществ и энергии в экосистемах (цепи питания, пищевые сети);</w:t>
      </w:r>
    </w:p>
    <w:p w:rsidR="00654820" w:rsidRDefault="00654820">
      <w:pPr>
        <w:pStyle w:val="MSGENFONTSTYLENAMETEMPLATEROLEMSGENFONTSTYLENAMEBYROLETEXT1"/>
        <w:numPr>
          <w:ilvl w:val="0"/>
          <w:numId w:val="5"/>
        </w:numPr>
        <w:shd w:val="clear" w:color="auto" w:fill="auto"/>
        <w:tabs>
          <w:tab w:val="left" w:pos="735"/>
        </w:tabs>
        <w:spacing w:line="322" w:lineRule="exact"/>
        <w:ind w:left="20" w:right="20" w:firstLine="380"/>
      </w:pPr>
      <w:r>
        <w:rPr>
          <w:rStyle w:val="MSGENFONTSTYLENAMETEMPLATEROLEMSGENFONTSTYLENAMEBYROLETEXT"/>
          <w:color w:val="000000"/>
        </w:rPr>
        <w:t>описывать клетки растений и животных (под микроскопом), особей вида по морфологическому критерию, экосистемы и агроэкосистемы своей местности;</w:t>
      </w:r>
    </w:p>
    <w:p w:rsidR="00654820" w:rsidRDefault="00654820">
      <w:pPr>
        <w:pStyle w:val="MSGENFONTSTYLENAMETEMPLATEROLEMSGENFONTSTYLENAMEBYROLETEXT1"/>
        <w:numPr>
          <w:ilvl w:val="0"/>
          <w:numId w:val="5"/>
        </w:numPr>
        <w:shd w:val="clear" w:color="auto" w:fill="auto"/>
        <w:tabs>
          <w:tab w:val="left" w:pos="793"/>
        </w:tabs>
        <w:spacing w:line="322" w:lineRule="exact"/>
        <w:ind w:left="20" w:right="20" w:firstLine="380"/>
      </w:pPr>
      <w:r>
        <w:rPr>
          <w:rStyle w:val="MSGENFONTSTYLENAMETEMPLATEROLEMSGENFONTSTYLENAMEBYROLETEXT"/>
          <w:color w:val="000000"/>
        </w:rPr>
        <w:t>выявлять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654820" w:rsidRDefault="00654820">
      <w:pPr>
        <w:pStyle w:val="MSGENFONTSTYLENAMETEMPLATEROLEMSGENFONTSTYLENAMEBYROLETEXT1"/>
        <w:numPr>
          <w:ilvl w:val="0"/>
          <w:numId w:val="5"/>
        </w:numPr>
        <w:shd w:val="clear" w:color="auto" w:fill="auto"/>
        <w:tabs>
          <w:tab w:val="left" w:pos="730"/>
        </w:tabs>
        <w:spacing w:line="322" w:lineRule="exact"/>
        <w:ind w:left="720" w:right="20" w:hanging="340"/>
        <w:jc w:val="left"/>
      </w:pPr>
      <w:r>
        <w:rPr>
          <w:rStyle w:val="MSGENFONTSTYLENAMETEMPLATEROLEMSGENFONTSTYLENAMEBYROLETEXT"/>
          <w:color w:val="000000"/>
        </w:rPr>
        <w:t>сравнивать биологические объекты (клетки растений, животных, грибов и бактерий, экосистемы и агроэкосистемы), процессы и явления;</w:t>
      </w:r>
    </w:p>
    <w:p w:rsidR="00654820" w:rsidRDefault="00654820" w:rsidP="001A25A1">
      <w:pPr>
        <w:pStyle w:val="MSGENFONTSTYLENAMETEMPLATEROLELEVELMSGENFONTSTYLENAMEBYROLEHEADING20"/>
        <w:keepNext/>
        <w:keepLines/>
        <w:shd w:val="clear" w:color="auto" w:fill="auto"/>
        <w:spacing w:after="0" w:line="322" w:lineRule="exact"/>
        <w:ind w:left="20" w:firstLine="380"/>
        <w:jc w:val="both"/>
      </w:pPr>
      <w:bookmarkStart w:id="69" w:name="bookmark74"/>
      <w:r>
        <w:rPr>
          <w:rStyle w:val="MSGENFONTSTYLENAMETEMPLATEROLELEVELMSGENFONTSTYLENAMEBYROLEHEADING2"/>
          <w:b/>
          <w:bCs/>
          <w:color w:val="000000"/>
        </w:rPr>
        <w:t>Использовать приобретенные знания и умения в практической</w:t>
      </w:r>
      <w:bookmarkStart w:id="70" w:name="bookmark75"/>
      <w:bookmarkEnd w:id="69"/>
      <w:r w:rsidR="001A25A1">
        <w:t xml:space="preserve"> </w:t>
      </w:r>
      <w:r>
        <w:rPr>
          <w:rStyle w:val="MSGENFONTSTYLENAMETEMPLATEROLELEVELMSGENFONTSTYLENAMEBYROLEHEADING2"/>
          <w:b/>
          <w:bCs/>
          <w:color w:val="000000"/>
        </w:rPr>
        <w:t>деятельности и повседневной жизни для:</w:t>
      </w:r>
      <w:bookmarkEnd w:id="70"/>
    </w:p>
    <w:p w:rsidR="00654820" w:rsidRDefault="00654820">
      <w:pPr>
        <w:pStyle w:val="MSGENFONTSTYLENAMETEMPLATEROLEMSGENFONTSTYLENAMEBYROLETEXT1"/>
        <w:numPr>
          <w:ilvl w:val="0"/>
          <w:numId w:val="5"/>
        </w:numPr>
        <w:shd w:val="clear" w:color="auto" w:fill="auto"/>
        <w:tabs>
          <w:tab w:val="left" w:pos="793"/>
        </w:tabs>
        <w:spacing w:line="322" w:lineRule="exact"/>
        <w:ind w:left="720" w:right="20" w:hanging="340"/>
        <w:jc w:val="left"/>
      </w:pPr>
      <w:r>
        <w:rPr>
          <w:rStyle w:val="MSGENFONTSTYLENAMETEMPLATEROLEMSGENFONTSTYLENAMEBYROLETEXT"/>
          <w:color w:val="000000"/>
        </w:rPr>
        <w:t>оказания первой помощи при простудных и других заболеваниях, отравлении пищевыми продуктами;</w:t>
      </w:r>
    </w:p>
    <w:p w:rsidR="00654820" w:rsidRDefault="00654820">
      <w:pPr>
        <w:pStyle w:val="MSGENFONTSTYLENAMETEMPLATEROLEMSGENFONTSTYLENAMEBYROLETEXT1"/>
        <w:numPr>
          <w:ilvl w:val="0"/>
          <w:numId w:val="5"/>
        </w:numPr>
        <w:shd w:val="clear" w:color="auto" w:fill="auto"/>
        <w:tabs>
          <w:tab w:val="left" w:pos="793"/>
        </w:tabs>
        <w:spacing w:line="322" w:lineRule="exact"/>
        <w:ind w:left="720" w:right="20" w:hanging="340"/>
        <w:jc w:val="left"/>
      </w:pPr>
      <w:r>
        <w:rPr>
          <w:rStyle w:val="MSGENFONTSTYLENAMETEMPLATEROLEMSGENFONTSTYLENAMEBYROLETEXT"/>
          <w:color w:val="000000"/>
        </w:rPr>
        <w:t>определения собственной позиции по отношению к экологическим проблемам, поведению в природной среде</w:t>
      </w:r>
    </w:p>
    <w:p w:rsidR="00654820" w:rsidRDefault="00654820">
      <w:pPr>
        <w:pStyle w:val="MSGENFONTSTYLENAMETEMPLATEROLEMSGENFONTSTYLENAMEBYROLETEXT1"/>
        <w:numPr>
          <w:ilvl w:val="0"/>
          <w:numId w:val="5"/>
        </w:numPr>
        <w:shd w:val="clear" w:color="auto" w:fill="auto"/>
        <w:tabs>
          <w:tab w:val="left" w:pos="730"/>
        </w:tabs>
        <w:spacing w:line="322" w:lineRule="exact"/>
        <w:ind w:left="20" w:right="20" w:firstLine="380"/>
      </w:pPr>
      <w:r>
        <w:rPr>
          <w:rStyle w:val="MSGENFONTSTYLENAMETEMPLATEROLEMSGENFONTSTYLENAMEBYROLETEXT"/>
          <w:color w:val="000000"/>
        </w:rPr>
        <w:t>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1A25A1" w:rsidRDefault="00654820" w:rsidP="001A25A1">
      <w:pPr>
        <w:pStyle w:val="MSGENFONTSTYLENAMETEMPLATEROLEMSGENFONTSTYLENAMEBYROLETEXT1"/>
        <w:numPr>
          <w:ilvl w:val="0"/>
          <w:numId w:val="5"/>
        </w:numPr>
        <w:shd w:val="clear" w:color="auto" w:fill="auto"/>
        <w:tabs>
          <w:tab w:val="left" w:pos="910"/>
        </w:tabs>
        <w:spacing w:line="322" w:lineRule="exact"/>
        <w:ind w:left="200" w:right="20" w:firstLine="380"/>
      </w:pPr>
      <w:r>
        <w:rPr>
          <w:rStyle w:val="MSGENFONTSTYLENAMETEMPLATEROLEMSGENFONTSTYLENAMEBYROLETEXT"/>
          <w:color w:val="000000"/>
        </w:rPr>
        <w:t>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654820" w:rsidRDefault="00654820" w:rsidP="001A25A1">
      <w:pPr>
        <w:pStyle w:val="MSGENFONTSTYLENAMETEMPLATEROLEMSGENFONTSTYLENAMEBYROLETEXT1"/>
        <w:numPr>
          <w:ilvl w:val="0"/>
          <w:numId w:val="5"/>
        </w:numPr>
        <w:shd w:val="clear" w:color="auto" w:fill="auto"/>
        <w:tabs>
          <w:tab w:val="left" w:pos="910"/>
        </w:tabs>
        <w:spacing w:line="322" w:lineRule="exact"/>
        <w:ind w:left="200" w:right="20" w:firstLine="380"/>
      </w:pPr>
      <w:r w:rsidRPr="001A25A1">
        <w:rPr>
          <w:rStyle w:val="MSGENFONTSTYLENAMETEMPLATEROLEMSGENFONTSTYLENAMEBYROLETEXT"/>
          <w:color w:val="000000"/>
        </w:rPr>
        <w:t>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654820" w:rsidRDefault="00654820">
      <w:pPr>
        <w:pStyle w:val="MSGENFONTSTYLENAMETEMPLATEROLEMSGENFONTSTYLENAMEBYROLETEXT1"/>
        <w:numPr>
          <w:ilvl w:val="0"/>
          <w:numId w:val="5"/>
        </w:numPr>
        <w:shd w:val="clear" w:color="auto" w:fill="auto"/>
        <w:tabs>
          <w:tab w:val="left" w:pos="926"/>
        </w:tabs>
        <w:spacing w:line="322" w:lineRule="exact"/>
        <w:ind w:left="200" w:firstLine="380"/>
      </w:pPr>
      <w:r>
        <w:rPr>
          <w:rStyle w:val="MSGENFONTSTYLENAMETEMPLATEROLEMSGENFONTSTYLENAMEBYROLETEXT"/>
          <w:color w:val="000000"/>
        </w:rPr>
        <w:t>современную биологическую терминологию и символику;</w:t>
      </w:r>
    </w:p>
    <w:p w:rsidR="00654820" w:rsidRDefault="00654820">
      <w:pPr>
        <w:pStyle w:val="MSGENFONTSTYLENAMETEMPLATEROLELEVELMSGENFONTSTYLENAMEBYROLEHEADING20"/>
        <w:keepNext/>
        <w:keepLines/>
        <w:shd w:val="clear" w:color="auto" w:fill="auto"/>
        <w:spacing w:after="0" w:line="322" w:lineRule="exact"/>
        <w:ind w:left="900" w:firstLine="0"/>
      </w:pPr>
      <w:bookmarkStart w:id="71" w:name="bookmark76"/>
      <w:r>
        <w:rPr>
          <w:rStyle w:val="MSGENFONTSTYLENAMETEMPLATEROLELEVELMSGENFONTSTYLENAMEBYROLEHEADING2"/>
          <w:b/>
          <w:bCs/>
          <w:color w:val="000000"/>
        </w:rPr>
        <w:t>Уметь:</w:t>
      </w:r>
      <w:bookmarkEnd w:id="71"/>
    </w:p>
    <w:p w:rsidR="00654820" w:rsidRDefault="00654820">
      <w:pPr>
        <w:pStyle w:val="MSGENFONTSTYLENAMETEMPLATEROLEMSGENFONTSTYLENAMEBYROLETEXT1"/>
        <w:numPr>
          <w:ilvl w:val="0"/>
          <w:numId w:val="5"/>
        </w:numPr>
        <w:shd w:val="clear" w:color="auto" w:fill="auto"/>
        <w:tabs>
          <w:tab w:val="left" w:pos="978"/>
        </w:tabs>
        <w:spacing w:line="322" w:lineRule="exact"/>
        <w:ind w:left="200" w:right="20" w:firstLine="380"/>
      </w:pPr>
      <w:r>
        <w:rPr>
          <w:rStyle w:val="MSGENFONTSTYLENAMETEMPLATEROLEMSGENFONTSTYLENAMEBYROLETEXT"/>
          <w:color w:val="000000"/>
        </w:rPr>
        <w:t xml:space="preserve">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w:t>
      </w:r>
      <w:r>
        <w:rPr>
          <w:rStyle w:val="MSGENFONTSTYLENAMETEMPLATEROLEMSGENFONTSTYLENAMEBYROLETEXT"/>
          <w:color w:val="000000"/>
        </w:rPr>
        <w:lastRenderedPageBreak/>
        <w:t>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w:t>
      </w:r>
    </w:p>
    <w:p w:rsidR="00654820" w:rsidRDefault="00654820">
      <w:pPr>
        <w:pStyle w:val="MSGENFONTSTYLENAMETEMPLATEROLEMSGENFONTSTYLENAMEBYROLETEXT1"/>
        <w:numPr>
          <w:ilvl w:val="0"/>
          <w:numId w:val="5"/>
        </w:numPr>
        <w:shd w:val="clear" w:color="auto" w:fill="auto"/>
        <w:tabs>
          <w:tab w:val="left" w:pos="901"/>
        </w:tabs>
        <w:spacing w:line="322" w:lineRule="exact"/>
        <w:ind w:left="200" w:right="20" w:firstLine="380"/>
      </w:pPr>
      <w:r>
        <w:rPr>
          <w:rStyle w:val="MSGENFONTSTYLENAMETEMPLATEROLEMSGENFONTSTYLENAMEBYROLETEXT"/>
          <w:color w:val="000000"/>
        </w:rPr>
        <w:t>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 решать задачи разной сложности по биологии;</w:t>
      </w:r>
    </w:p>
    <w:p w:rsidR="00654820" w:rsidRDefault="00654820">
      <w:pPr>
        <w:pStyle w:val="MSGENFONTSTYLENAMETEMPLATEROLEMSGENFONTSTYLENAMEBYROLETEXT1"/>
        <w:numPr>
          <w:ilvl w:val="0"/>
          <w:numId w:val="5"/>
        </w:numPr>
        <w:shd w:val="clear" w:color="auto" w:fill="auto"/>
        <w:tabs>
          <w:tab w:val="left" w:pos="968"/>
        </w:tabs>
        <w:spacing w:line="322" w:lineRule="exact"/>
        <w:ind w:left="900" w:right="20" w:hanging="340"/>
        <w:jc w:val="left"/>
      </w:pPr>
      <w:r>
        <w:rPr>
          <w:rStyle w:val="MSGENFONTSTYLENAMETEMPLATEROLEMSGENFONTSTYLENAMEBYROLETEXT"/>
          <w:color w:val="000000"/>
        </w:rPr>
        <w:t>составлять схемы скрещивания, путей переноса веществ и энергии в экосистемах (цепи питания, пищевые сети);</w:t>
      </w:r>
    </w:p>
    <w:p w:rsidR="00654820" w:rsidRDefault="00654820">
      <w:pPr>
        <w:pStyle w:val="MSGENFONTSTYLENAMETEMPLATEROLEMSGENFONTSTYLENAMEBYROLETEXT1"/>
        <w:numPr>
          <w:ilvl w:val="0"/>
          <w:numId w:val="5"/>
        </w:numPr>
        <w:shd w:val="clear" w:color="auto" w:fill="auto"/>
        <w:tabs>
          <w:tab w:val="left" w:pos="910"/>
        </w:tabs>
        <w:spacing w:line="322" w:lineRule="exact"/>
        <w:ind w:left="200" w:right="20" w:firstLine="380"/>
      </w:pPr>
      <w:r>
        <w:rPr>
          <w:rStyle w:val="MSGENFONTSTYLENAMETEMPLATEROLEMSGENFONTSTYLENAMEBYROLETEXT"/>
          <w:color w:val="000000"/>
        </w:rPr>
        <w:t>описывать клетки растений и животных (под микроскопом), особей вида по морфологическому критерию, экосистемы и агроэкосистемы своей местности;</w:t>
      </w:r>
    </w:p>
    <w:p w:rsidR="00654820" w:rsidRDefault="00654820">
      <w:pPr>
        <w:pStyle w:val="MSGENFONTSTYLENAMETEMPLATEROLEMSGENFONTSTYLENAMEBYROLETEXT1"/>
        <w:numPr>
          <w:ilvl w:val="0"/>
          <w:numId w:val="5"/>
        </w:numPr>
        <w:shd w:val="clear" w:color="auto" w:fill="auto"/>
        <w:tabs>
          <w:tab w:val="left" w:pos="906"/>
        </w:tabs>
        <w:spacing w:line="322" w:lineRule="exact"/>
        <w:ind w:left="200" w:right="20" w:firstLine="380"/>
      </w:pPr>
      <w:r>
        <w:rPr>
          <w:rStyle w:val="MSGENFONTSTYLENAMETEMPLATEROLEMSGENFONTSTYLENAMEBYROLETEXT"/>
          <w:color w:val="000000"/>
        </w:rPr>
        <w:t>выявлять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654820" w:rsidRDefault="00654820">
      <w:pPr>
        <w:pStyle w:val="MSGENFONTSTYLENAMETEMPLATEROLEMSGENFONTSTYLENAMEBYROLETEXT1"/>
        <w:numPr>
          <w:ilvl w:val="0"/>
          <w:numId w:val="5"/>
        </w:numPr>
        <w:shd w:val="clear" w:color="auto" w:fill="auto"/>
        <w:tabs>
          <w:tab w:val="left" w:pos="968"/>
        </w:tabs>
        <w:spacing w:line="322" w:lineRule="exact"/>
        <w:ind w:left="900" w:right="20" w:hanging="340"/>
        <w:jc w:val="left"/>
      </w:pPr>
      <w:r>
        <w:rPr>
          <w:rStyle w:val="MSGENFONTSTYLENAMETEMPLATEROLEMSGENFONTSTYLENAMEBYROLETEXT"/>
          <w:color w:val="000000"/>
        </w:rPr>
        <w:t>сравнивать биологические объекты (клетки растений, животных, грибов и бактерий, экосистемы и агроэкосистемы), процессы и явления;</w:t>
      </w:r>
    </w:p>
    <w:p w:rsidR="00654820" w:rsidRDefault="00654820">
      <w:pPr>
        <w:pStyle w:val="MSGENFONTSTYLENAMETEMPLATEROLELEVELMSGENFONTSTYLENAMEBYROLEHEADING20"/>
        <w:keepNext/>
        <w:keepLines/>
        <w:shd w:val="clear" w:color="auto" w:fill="auto"/>
        <w:spacing w:after="0" w:line="322" w:lineRule="exact"/>
        <w:ind w:left="200" w:right="20" w:firstLine="260"/>
        <w:jc w:val="both"/>
      </w:pPr>
      <w:bookmarkStart w:id="72" w:name="bookmark77"/>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72"/>
    </w:p>
    <w:p w:rsidR="00654820" w:rsidRDefault="00654820">
      <w:pPr>
        <w:pStyle w:val="MSGENFONTSTYLENAMETEMPLATEROLEMSGENFONTSTYLENAMEBYROLETEXT1"/>
        <w:numPr>
          <w:ilvl w:val="0"/>
          <w:numId w:val="5"/>
        </w:numPr>
        <w:shd w:val="clear" w:color="auto" w:fill="auto"/>
        <w:tabs>
          <w:tab w:val="left" w:pos="1708"/>
        </w:tabs>
        <w:spacing w:line="322" w:lineRule="exact"/>
        <w:ind w:left="1640" w:right="20" w:hanging="340"/>
        <w:jc w:val="left"/>
      </w:pPr>
      <w:r>
        <w:rPr>
          <w:rStyle w:val="MSGENFONTSTYLENAMETEMPLATEROLEMSGENFONTSTYLENAMEBYROLETEXT"/>
          <w:color w:val="000000"/>
        </w:rPr>
        <w:t>оказания первой помощи при простудных и других заболеваниях, отравлении пищевыми продуктами;</w:t>
      </w:r>
    </w:p>
    <w:p w:rsidR="001A25A1" w:rsidRDefault="00654820" w:rsidP="001A25A1">
      <w:pPr>
        <w:pStyle w:val="MSGENFONTSTYLENAMETEMPLATEROLEMSGENFONTSTYLENAMEBYROLETEXT1"/>
        <w:numPr>
          <w:ilvl w:val="0"/>
          <w:numId w:val="5"/>
        </w:numPr>
        <w:shd w:val="clear" w:color="auto" w:fill="auto"/>
        <w:tabs>
          <w:tab w:val="left" w:pos="1646"/>
        </w:tabs>
        <w:spacing w:line="322" w:lineRule="exact"/>
        <w:ind w:left="1640" w:right="20" w:hanging="340"/>
        <w:jc w:val="left"/>
      </w:pPr>
      <w:r>
        <w:rPr>
          <w:rStyle w:val="MSGENFONTSTYLENAMETEMPLATEROLEMSGENFONTSTYLENAMEBYROLETEXT"/>
          <w:color w:val="000000"/>
        </w:rPr>
        <w:t>определения собственной позиции по отношению к экологическим проблемам, поведению в природной среде;</w:t>
      </w:r>
    </w:p>
    <w:p w:rsidR="00654820" w:rsidRDefault="00654820" w:rsidP="001A25A1">
      <w:pPr>
        <w:pStyle w:val="MSGENFONTSTYLENAMETEMPLATEROLEMSGENFONTSTYLENAMEBYROLETEXT1"/>
        <w:numPr>
          <w:ilvl w:val="0"/>
          <w:numId w:val="5"/>
        </w:numPr>
        <w:shd w:val="clear" w:color="auto" w:fill="auto"/>
        <w:tabs>
          <w:tab w:val="left" w:pos="1646"/>
        </w:tabs>
        <w:spacing w:line="322" w:lineRule="exact"/>
        <w:ind w:left="1640" w:right="20" w:hanging="340"/>
        <w:jc w:val="left"/>
      </w:pPr>
      <w:r w:rsidRPr="001A25A1">
        <w:rPr>
          <w:rStyle w:val="MSGENFONTSTYLENAMETEMPLATEROLEMSGENFONTSTYLENAMEBYROLETEXT"/>
          <w:color w:val="000000"/>
        </w:rPr>
        <w:t>оценки этических аспектов некоторых исследований в области биотехнологии (клонирование, искусственное оплодотворение).</w:t>
      </w:r>
    </w:p>
    <w:p w:rsidR="001A25A1" w:rsidRDefault="001A25A1">
      <w:pPr>
        <w:pStyle w:val="MSGENFONTSTYLENAMETEMPLATEROLENUMBERMSGENFONTSTYLENAMEBYROLETEXT71"/>
        <w:shd w:val="clear" w:color="auto" w:fill="auto"/>
        <w:ind w:left="20" w:firstLine="720"/>
        <w:rPr>
          <w:rStyle w:val="MSGENFONTSTYLENAMETEMPLATEROLENUMBERMSGENFONTSTYLENAMEBYROLETEXT7"/>
          <w:b/>
          <w:bCs/>
          <w:i/>
          <w:iCs/>
          <w:color w:val="000000"/>
        </w:rPr>
      </w:pPr>
    </w:p>
    <w:p w:rsidR="00654820" w:rsidRDefault="00654820">
      <w:pPr>
        <w:pStyle w:val="MSGENFONTSTYLENAMETEMPLATEROLENUMBERMSGENFONTSTYLENAMEBYROLETEXT71"/>
        <w:shd w:val="clear" w:color="auto" w:fill="auto"/>
        <w:ind w:left="20" w:firstLine="720"/>
      </w:pPr>
      <w:r>
        <w:rPr>
          <w:rStyle w:val="MSGENFONTSTYLENAMETEMPLATEROLENUMBERMSGENFONTSTYLENAMEBYROLETEXT7"/>
          <w:b/>
          <w:bCs/>
          <w:i/>
          <w:iCs/>
          <w:color w:val="000000"/>
        </w:rPr>
        <w:t>Основы безопасности жизнедеятельности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На основании приказа МО РСФСР от 27 мая 1991г. № 169 «О введении в государственных общеобразовательных учебных заведениях РСФСР нового курса «Основы безопасности жизнедеятельности» в 10 - 11-х классах введены уроки основ безопасности жизнедеятельности по 1 часу.</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73" w:name="bookmark78"/>
      <w:r>
        <w:rPr>
          <w:rStyle w:val="MSGENFONTSTYLENAMETEMPLATEROLELEVELMSGENFONTSTYLENAMEBYROLEHEADING2"/>
          <w:b/>
          <w:bCs/>
          <w:color w:val="000000"/>
        </w:rPr>
        <w:t>Цели обучения:</w:t>
      </w:r>
      <w:bookmarkEnd w:id="73"/>
    </w:p>
    <w:p w:rsidR="00654820" w:rsidRDefault="00654820">
      <w:pPr>
        <w:pStyle w:val="MSGENFONTSTYLENAMETEMPLATEROLEMSGENFONTSTYLENAMEBYROLETEXT1"/>
        <w:numPr>
          <w:ilvl w:val="0"/>
          <w:numId w:val="5"/>
        </w:numPr>
        <w:shd w:val="clear" w:color="auto" w:fill="auto"/>
        <w:tabs>
          <w:tab w:val="left" w:pos="1095"/>
        </w:tabs>
        <w:spacing w:line="322" w:lineRule="exact"/>
        <w:ind w:left="20" w:right="20" w:firstLine="720"/>
      </w:pPr>
      <w:r>
        <w:rPr>
          <w:rStyle w:val="MSGENFONTSTYLENAMETEMPLATEROLEMSGENFONTSTYLENAMEBYROLETEXT"/>
          <w:color w:val="000000"/>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654820" w:rsidRDefault="00654820">
      <w:pPr>
        <w:pStyle w:val="MSGENFONTSTYLENAMETEMPLATEROLEMSGENFONTSTYLENAMEBYROLETEXT1"/>
        <w:numPr>
          <w:ilvl w:val="0"/>
          <w:numId w:val="5"/>
        </w:numPr>
        <w:shd w:val="clear" w:color="auto" w:fill="auto"/>
        <w:tabs>
          <w:tab w:val="left" w:pos="1076"/>
        </w:tabs>
        <w:spacing w:line="322" w:lineRule="exact"/>
        <w:ind w:left="20" w:right="20" w:firstLine="720"/>
      </w:pPr>
      <w:r>
        <w:rPr>
          <w:rStyle w:val="MSGENFONTSTYLENAMETEMPLATEROLEMSGENFONTSTYLENAMEBYROLETEXT"/>
          <w:color w:val="000000"/>
        </w:rPr>
        <w:lastRenderedPageBreak/>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654820" w:rsidRDefault="00654820">
      <w:pPr>
        <w:pStyle w:val="MSGENFONTSTYLENAMETEMPLATEROLEMSGENFONTSTYLENAMEBYROLETEXT1"/>
        <w:numPr>
          <w:ilvl w:val="0"/>
          <w:numId w:val="5"/>
        </w:numPr>
        <w:shd w:val="clear" w:color="auto" w:fill="auto"/>
        <w:tabs>
          <w:tab w:val="left" w:pos="1090"/>
        </w:tabs>
        <w:spacing w:line="322" w:lineRule="exact"/>
        <w:ind w:left="20" w:right="20" w:firstLine="720"/>
      </w:pPr>
      <w:r>
        <w:rPr>
          <w:rStyle w:val="MSGENFONTSTYLENAMETEMPLATEROLEMSGENFONTSTYLENAMEBYROLETEXT"/>
          <w:color w:val="000000"/>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54820" w:rsidRDefault="00654820">
      <w:pPr>
        <w:pStyle w:val="MSGENFONTSTYLENAMETEMPLATEROLENUMBERMSGENFONTSTYLENAMEBYROLETEXT71"/>
        <w:shd w:val="clear" w:color="auto" w:fill="auto"/>
        <w:ind w:left="2880" w:firstLine="0"/>
        <w:jc w:val="left"/>
      </w:pPr>
      <w:r>
        <w:rPr>
          <w:rStyle w:val="MSGENFONTSTYLENAMETEMPLATEROLENUMBERMSGENFONTSTYLENAMEBYROLETEXT7"/>
          <w:b/>
          <w:bCs/>
          <w:i/>
          <w:iCs/>
          <w:color w:val="000000"/>
        </w:rPr>
        <w:t>Требования к уровню подготовки выпускников</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74" w:name="bookmark79"/>
      <w:r>
        <w:rPr>
          <w:rStyle w:val="MSGENFONTSTYLENAMETEMPLATEROLELEVELMSGENFONTSTYLENAMEBYROLEHEADING2"/>
          <w:b/>
          <w:bCs/>
          <w:color w:val="000000"/>
        </w:rPr>
        <w:t>Учащийся должен:</w:t>
      </w:r>
      <w:bookmarkEnd w:id="74"/>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75" w:name="bookmark80"/>
      <w:r>
        <w:rPr>
          <w:rStyle w:val="MSGENFONTSTYLENAMETEMPLATEROLELEVELMSGENFONTSTYLENAMEBYROLEHEADING2"/>
          <w:b/>
          <w:bCs/>
          <w:color w:val="000000"/>
        </w:rPr>
        <w:t>Знать/понимать:</w:t>
      </w:r>
      <w:bookmarkEnd w:id="75"/>
    </w:p>
    <w:p w:rsidR="00654820" w:rsidRDefault="00654820">
      <w:pPr>
        <w:pStyle w:val="MSGENFONTSTYLENAMETEMPLATEROLEMSGENFONTSTYLENAMEBYROLETEXT1"/>
        <w:numPr>
          <w:ilvl w:val="0"/>
          <w:numId w:val="7"/>
        </w:numPr>
        <w:shd w:val="clear" w:color="auto" w:fill="auto"/>
        <w:tabs>
          <w:tab w:val="left" w:pos="1018"/>
        </w:tabs>
        <w:spacing w:line="322" w:lineRule="exact"/>
        <w:ind w:left="20" w:right="20" w:firstLine="720"/>
      </w:pPr>
      <w:r>
        <w:rPr>
          <w:rStyle w:val="MSGENFONTSTYLENAMETEMPLATEROLEMSGENFONTSTYLENAMEBYROLETEXT"/>
          <w:color w:val="000000"/>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54820" w:rsidRDefault="00654820">
      <w:pPr>
        <w:pStyle w:val="MSGENFONTSTYLENAMETEMPLATEROLEMSGENFONTSTYLENAMEBYROLETEXT1"/>
        <w:numPr>
          <w:ilvl w:val="0"/>
          <w:numId w:val="7"/>
        </w:numPr>
        <w:shd w:val="clear" w:color="auto" w:fill="auto"/>
        <w:tabs>
          <w:tab w:val="left" w:pos="1038"/>
        </w:tabs>
        <w:spacing w:line="322" w:lineRule="exact"/>
        <w:ind w:left="20" w:right="20" w:firstLine="720"/>
      </w:pPr>
      <w:r>
        <w:rPr>
          <w:rStyle w:val="MSGENFONTSTYLENAMETEMPLATEROLEMSGENFONTSTYLENAMEBYROLETEXT"/>
          <w:color w:val="000000"/>
        </w:rPr>
        <w:t>потенциальные опасности природного, техногенного и социального происхождения, характерные для региона проживания;</w:t>
      </w:r>
    </w:p>
    <w:p w:rsidR="00654820" w:rsidRDefault="00654820">
      <w:pPr>
        <w:pStyle w:val="MSGENFONTSTYLENAMETEMPLATEROLEMSGENFONTSTYLENAMEBYROLETEXT1"/>
        <w:numPr>
          <w:ilvl w:val="0"/>
          <w:numId w:val="7"/>
        </w:numPr>
        <w:shd w:val="clear" w:color="auto" w:fill="auto"/>
        <w:tabs>
          <w:tab w:val="left" w:pos="1172"/>
        </w:tabs>
        <w:spacing w:line="322" w:lineRule="exact"/>
        <w:ind w:left="20" w:right="20" w:firstLine="720"/>
      </w:pPr>
      <w:r>
        <w:rPr>
          <w:rStyle w:val="MSGENFONTSTYLENAMETEMPLATEROLEMSGENFONTSTYLENAMEBYROLETEXT"/>
          <w:color w:val="000000"/>
        </w:rPr>
        <w:t>основные задачи государственных служб по защите населения и территорий от чрезвычайных ситуаций природного и техногенного характера;</w:t>
      </w:r>
    </w:p>
    <w:p w:rsidR="00654820" w:rsidRDefault="00654820">
      <w:pPr>
        <w:pStyle w:val="MSGENFONTSTYLENAMETEMPLATEROLEMSGENFONTSTYLENAMEBYROLETEXT1"/>
        <w:numPr>
          <w:ilvl w:val="0"/>
          <w:numId w:val="7"/>
        </w:numPr>
        <w:shd w:val="clear" w:color="auto" w:fill="auto"/>
        <w:tabs>
          <w:tab w:val="left" w:pos="1182"/>
        </w:tabs>
        <w:spacing w:line="322" w:lineRule="exact"/>
        <w:ind w:left="20" w:right="20" w:firstLine="720"/>
      </w:pPr>
      <w:r>
        <w:rPr>
          <w:rStyle w:val="MSGENFONTSTYLENAMETEMPLATEROLEMSGENFONTSTYLENAMEBYROLETEXT"/>
          <w:color w:val="000000"/>
        </w:rPr>
        <w:t>основы российского законодательства об обороне государства и воинской обязанности граждан; порядок первоначальной постановки на воинский учет, медицинского освидетельствования, призыва на военную службу; состав и предназначение Вооруженных Сил Российской Федерации; основные права и обязанности граждан до призыва на военную службу, во время прохождения военной службы и пребывания в запасе; основные виды военно-профессиональной</w:t>
      </w:r>
      <w:r w:rsidR="001A25A1">
        <w:rPr>
          <w:rStyle w:val="MSGENFONTSTYLENAMETEMPLATEROLEMSGENFONTSTYLENAMEBYROLETEXT"/>
          <w:color w:val="000000"/>
        </w:rPr>
        <w:t xml:space="preserve"> </w:t>
      </w:r>
      <w:r>
        <w:rPr>
          <w:rStyle w:val="MSGENFONTSTYLENAMETEMPLATEROLEMSGENFONTSTYLENAMEBYROLETEXT"/>
          <w:color w:val="000000"/>
        </w:rPr>
        <w:t>деятельности; особенности прохождения военной службы по призыву и контракту, альтернативной гражданской службы;</w:t>
      </w:r>
    </w:p>
    <w:p w:rsidR="00654820" w:rsidRDefault="00654820">
      <w:pPr>
        <w:pStyle w:val="MSGENFONTSTYLENAMETEMPLATEROLEMSGENFONTSTYLENAMEBYROLETEXT1"/>
        <w:numPr>
          <w:ilvl w:val="0"/>
          <w:numId w:val="7"/>
        </w:numPr>
        <w:shd w:val="clear" w:color="auto" w:fill="auto"/>
        <w:tabs>
          <w:tab w:val="left" w:pos="922"/>
        </w:tabs>
        <w:spacing w:line="322" w:lineRule="exact"/>
        <w:ind w:left="20" w:firstLine="720"/>
      </w:pPr>
      <w:r>
        <w:rPr>
          <w:rStyle w:val="MSGENFONTSTYLENAMETEMPLATEROLEMSGENFONTSTYLENAMEBYROLETEXT"/>
          <w:color w:val="000000"/>
        </w:rPr>
        <w:t>предназначение, структуру и задачи РСЧС;</w:t>
      </w:r>
    </w:p>
    <w:p w:rsidR="00654820" w:rsidRDefault="00654820">
      <w:pPr>
        <w:pStyle w:val="MSGENFONTSTYLENAMETEMPLATEROLEMSGENFONTSTYLENAMEBYROLETEXT1"/>
        <w:numPr>
          <w:ilvl w:val="0"/>
          <w:numId w:val="7"/>
        </w:numPr>
        <w:shd w:val="clear" w:color="auto" w:fill="auto"/>
        <w:tabs>
          <w:tab w:val="left" w:pos="1148"/>
        </w:tabs>
        <w:spacing w:line="322" w:lineRule="exact"/>
        <w:ind w:left="20" w:firstLine="720"/>
      </w:pPr>
      <w:r>
        <w:rPr>
          <w:rStyle w:val="MSGENFONTSTYLENAMETEMPLATEROLEMSGENFONTSTYLENAMEBYROLETEXT"/>
          <w:color w:val="000000"/>
        </w:rPr>
        <w:t>предназначение, структуру и задачи гражданской обороны;</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76" w:name="bookmark81"/>
      <w:r>
        <w:rPr>
          <w:rStyle w:val="MSGENFONTSTYLENAMETEMPLATEROLELEVELMSGENFONTSTYLENAMEBYROLEHEADING2"/>
          <w:b/>
          <w:bCs/>
          <w:color w:val="000000"/>
        </w:rPr>
        <w:t>Уметь:</w:t>
      </w:r>
      <w:bookmarkEnd w:id="76"/>
    </w:p>
    <w:p w:rsidR="00654820" w:rsidRDefault="00654820">
      <w:pPr>
        <w:pStyle w:val="MSGENFONTSTYLENAMETEMPLATEROLEMSGENFONTSTYLENAMEBYROLETEXT1"/>
        <w:numPr>
          <w:ilvl w:val="0"/>
          <w:numId w:val="7"/>
        </w:numPr>
        <w:shd w:val="clear" w:color="auto" w:fill="auto"/>
        <w:tabs>
          <w:tab w:val="left" w:pos="1167"/>
        </w:tabs>
        <w:spacing w:line="322" w:lineRule="exact"/>
        <w:ind w:left="20" w:right="20" w:firstLine="720"/>
      </w:pPr>
      <w:r>
        <w:rPr>
          <w:rStyle w:val="MSGENFONTSTYLENAMETEMPLATEROLEMSGENFONTSTYLENAMEBYROLETEXT"/>
          <w:color w:val="000000"/>
        </w:rPr>
        <w:t>владеть способами защиты населения от чрезвычайных ситуаций природного и техногенного характера;</w:t>
      </w:r>
    </w:p>
    <w:p w:rsidR="00654820" w:rsidRDefault="00654820" w:rsidP="001A25A1">
      <w:pPr>
        <w:pStyle w:val="MSGENFONTSTYLENAMETEMPLATEROLEMSGENFONTSTYLENAMEBYROLETEXT1"/>
        <w:numPr>
          <w:ilvl w:val="0"/>
          <w:numId w:val="7"/>
        </w:numPr>
        <w:shd w:val="clear" w:color="auto" w:fill="auto"/>
        <w:tabs>
          <w:tab w:val="left" w:pos="731"/>
        </w:tabs>
        <w:spacing w:line="322" w:lineRule="exact"/>
        <w:ind w:left="400" w:firstLine="0"/>
      </w:pPr>
      <w:r>
        <w:rPr>
          <w:rStyle w:val="MSGENFONTSTYLENAMETEMPLATEROLEMSGENFONTSTYLENAMEBYROLETEXT"/>
          <w:color w:val="000000"/>
        </w:rPr>
        <w:t>пользоваться средствами индивидуальной и коллективной</w:t>
      </w:r>
      <w:r w:rsidR="001A25A1">
        <w:t xml:space="preserve"> </w:t>
      </w:r>
      <w:r w:rsidRPr="001A25A1">
        <w:rPr>
          <w:rStyle w:val="MSGENFONTSTYLENAMETEMPLATEROLEMSGENFONTSTYLENAMEBYROLETEXT"/>
          <w:color w:val="000000"/>
        </w:rPr>
        <w:t>защиты;</w:t>
      </w:r>
    </w:p>
    <w:p w:rsidR="00654820" w:rsidRDefault="00654820" w:rsidP="006F102B">
      <w:pPr>
        <w:pStyle w:val="MSGENFONTSTYLENAMETEMPLATEROLEMSGENFONTSTYLENAMEBYROLETEXT1"/>
        <w:numPr>
          <w:ilvl w:val="0"/>
          <w:numId w:val="27"/>
        </w:numPr>
        <w:shd w:val="clear" w:color="auto" w:fill="auto"/>
        <w:spacing w:line="322" w:lineRule="exact"/>
        <w:ind w:left="709"/>
        <w:jc w:val="left"/>
      </w:pPr>
      <w:r>
        <w:rPr>
          <w:rStyle w:val="MSGENFONTSTYLENAMETEMPLATEROLEMSGENFONTSTYLENAMEBYROLETEXT"/>
          <w:color w:val="000000"/>
        </w:rPr>
        <w:t>оценивать уровень своей подготовленности и осуществлять</w:t>
      </w:r>
      <w:r w:rsidR="001A25A1">
        <w:t xml:space="preserve"> </w:t>
      </w:r>
      <w:r>
        <w:rPr>
          <w:rStyle w:val="MSGENFONTSTYLENAMETEMPLATEROLEMSGENFONTSTYLENAMEBYROLETEXT"/>
          <w:color w:val="000000"/>
        </w:rPr>
        <w:t>осознанное самоопределение по отношению к военной службе;</w:t>
      </w:r>
    </w:p>
    <w:p w:rsidR="00654820" w:rsidRDefault="00654820">
      <w:pPr>
        <w:pStyle w:val="MSGENFONTSTYLENAMETEMPLATEROLELEVELMSGENFONTSTYLENAMEBYROLEHEADING20"/>
        <w:keepNext/>
        <w:keepLines/>
        <w:shd w:val="clear" w:color="auto" w:fill="auto"/>
        <w:spacing w:after="0" w:line="278" w:lineRule="exact"/>
        <w:ind w:left="20" w:right="20" w:firstLine="260"/>
        <w:jc w:val="both"/>
      </w:pPr>
      <w:bookmarkStart w:id="77" w:name="bookmark82"/>
      <w:r>
        <w:rPr>
          <w:rStyle w:val="MSGENFONTSTYLENAMETEMPLATEROLELEVELMSGENFONTSTYLENAMEBYROLEHEADING2"/>
          <w:b/>
          <w:bCs/>
          <w:color w:val="000000"/>
        </w:rPr>
        <w:t>Использовать приобретенные знания и умения в практической деятельности и повседневной жизни для:</w:t>
      </w:r>
      <w:bookmarkEnd w:id="77"/>
    </w:p>
    <w:p w:rsidR="001A25A1" w:rsidRPr="001A25A1" w:rsidRDefault="00654820" w:rsidP="00ED00EE">
      <w:pPr>
        <w:pStyle w:val="MSGENFONTSTYLENAMETEMPLATEROLEMSGENFONTSTYLENAMEBYROLETEXT1"/>
        <w:numPr>
          <w:ilvl w:val="0"/>
          <w:numId w:val="7"/>
        </w:numPr>
        <w:shd w:val="clear" w:color="auto" w:fill="auto"/>
        <w:tabs>
          <w:tab w:val="left" w:pos="525"/>
        </w:tabs>
        <w:spacing w:line="317" w:lineRule="exact"/>
        <w:ind w:left="400" w:firstLine="0"/>
        <w:rPr>
          <w:rStyle w:val="MSGENFONTSTYLENAMETEMPLATEROLEMSGENFONTSTYLENAMEBYROLETEXT"/>
        </w:rPr>
      </w:pPr>
      <w:r w:rsidRPr="001A25A1">
        <w:rPr>
          <w:rStyle w:val="MSGENFONTSTYLENAMETEMPLATEROLEMSGENFONTSTYLENAMEBYROLETEXT"/>
          <w:color w:val="000000"/>
        </w:rPr>
        <w:t>ведения здорового образа жизни;</w:t>
      </w:r>
    </w:p>
    <w:p w:rsidR="00654820" w:rsidRDefault="00654820" w:rsidP="00ED00EE">
      <w:pPr>
        <w:pStyle w:val="MSGENFONTSTYLENAMETEMPLATEROLEMSGENFONTSTYLENAMEBYROLETEXT1"/>
        <w:numPr>
          <w:ilvl w:val="0"/>
          <w:numId w:val="7"/>
        </w:numPr>
        <w:shd w:val="clear" w:color="auto" w:fill="auto"/>
        <w:tabs>
          <w:tab w:val="left" w:pos="525"/>
        </w:tabs>
        <w:spacing w:line="317" w:lineRule="exact"/>
        <w:ind w:left="400" w:firstLine="0"/>
      </w:pPr>
      <w:r w:rsidRPr="001A25A1">
        <w:rPr>
          <w:rStyle w:val="MSGENFONTSTYLENAMETEMPLATEROLEMSGENFONTSTYLENAMEBYROLETEXT"/>
          <w:color w:val="000000"/>
        </w:rPr>
        <w:t>оказания первой медицинской помощи;</w:t>
      </w:r>
    </w:p>
    <w:p w:rsidR="001A25A1" w:rsidRPr="001A25A1" w:rsidRDefault="00654820" w:rsidP="001A25A1">
      <w:pPr>
        <w:pStyle w:val="MSGENFONTSTYLENAMETEMPLATEROLEMSGENFONTSTYLENAMEBYROLETEXT1"/>
        <w:numPr>
          <w:ilvl w:val="0"/>
          <w:numId w:val="7"/>
        </w:numPr>
        <w:shd w:val="clear" w:color="auto" w:fill="auto"/>
        <w:tabs>
          <w:tab w:val="left" w:pos="722"/>
        </w:tabs>
        <w:spacing w:line="317" w:lineRule="exact"/>
        <w:ind w:left="400" w:firstLine="0"/>
        <w:rPr>
          <w:rStyle w:val="MSGENFONTSTYLENAMETEMPLATEROLEMSGENFONTSTYLENAMEBYROLETEXT"/>
        </w:rPr>
      </w:pPr>
      <w:r>
        <w:rPr>
          <w:rStyle w:val="MSGENFONTSTYLENAMETEMPLATEROLEMSGENFONTSTYLENAMEBYROLETEXT"/>
          <w:color w:val="000000"/>
        </w:rPr>
        <w:t>развития в себе духовных и физических качеств, необходимых для военной</w:t>
      </w:r>
      <w:r w:rsidR="001A25A1">
        <w:t xml:space="preserve"> </w:t>
      </w:r>
      <w:r w:rsidRPr="001A25A1">
        <w:rPr>
          <w:rStyle w:val="MSGENFONTSTYLENAMETEMPLATEROLEMSGENFONTSTYLENAMEBYROLETEXT"/>
          <w:color w:val="000000"/>
        </w:rPr>
        <w:t>службы;</w:t>
      </w:r>
      <w:bookmarkStart w:id="78" w:name="bookmark83"/>
    </w:p>
    <w:p w:rsidR="001A25A1" w:rsidRDefault="001A25A1" w:rsidP="001A25A1">
      <w:pPr>
        <w:pStyle w:val="MSGENFONTSTYLENAMETEMPLATEROLEMSGENFONTSTYLENAMEBYROLETEXT1"/>
        <w:shd w:val="clear" w:color="auto" w:fill="auto"/>
        <w:tabs>
          <w:tab w:val="left" w:pos="722"/>
        </w:tabs>
        <w:spacing w:line="317" w:lineRule="exact"/>
        <w:ind w:left="400" w:firstLine="0"/>
        <w:rPr>
          <w:rStyle w:val="MSGENFONTSTYLENAMETEMPLATEROLEMSGENFONTSTYLENAMEBYROLETEXT"/>
          <w:color w:val="000000"/>
        </w:rPr>
      </w:pPr>
    </w:p>
    <w:p w:rsidR="00654820" w:rsidRPr="001A25A1" w:rsidRDefault="00654820" w:rsidP="001A25A1">
      <w:pPr>
        <w:pStyle w:val="MSGENFONTSTYLENAMETEMPLATEROLEMSGENFONTSTYLENAMEBYROLETEXT1"/>
        <w:shd w:val="clear" w:color="auto" w:fill="auto"/>
        <w:tabs>
          <w:tab w:val="left" w:pos="722"/>
        </w:tabs>
        <w:spacing w:line="317" w:lineRule="exact"/>
        <w:ind w:left="400" w:firstLine="0"/>
        <w:rPr>
          <w:i/>
        </w:rPr>
      </w:pPr>
      <w:r w:rsidRPr="001A25A1">
        <w:rPr>
          <w:rStyle w:val="MSGENFONTSTYLENAMETEMPLATEROLELEVELMSGENFONTSTYLENAMEBYROLEHEADING2"/>
          <w:i/>
          <w:color w:val="000000"/>
        </w:rPr>
        <w:t>Физическая культура</w:t>
      </w:r>
      <w:bookmarkEnd w:id="78"/>
    </w:p>
    <w:p w:rsidR="00654820" w:rsidRDefault="00654820" w:rsidP="006F102B">
      <w:pPr>
        <w:pStyle w:val="MSGENFONTSTYLENAMETEMPLATEROLEMSGENFONTSTYLENAMEBYROLETEXT1"/>
        <w:numPr>
          <w:ilvl w:val="1"/>
          <w:numId w:val="7"/>
        </w:numPr>
        <w:shd w:val="clear" w:color="auto" w:fill="auto"/>
        <w:spacing w:line="322" w:lineRule="exact"/>
        <w:ind w:left="20" w:right="20" w:firstLine="720"/>
      </w:pPr>
      <w:r>
        <w:rPr>
          <w:rStyle w:val="MSGENFONTSTYLENAMETEMPLATEROLEMSGENFONTSTYLENAMEBYROLETEXT"/>
          <w:color w:val="000000"/>
        </w:rPr>
        <w:t>у</w:t>
      </w:r>
      <w:r w:rsidR="001A25A1">
        <w:rPr>
          <w:rStyle w:val="MSGENFONTSTYLENAMETEMPLATEROLEMSGENFONTSTYLENAMEBYROLETEXT"/>
          <w:color w:val="000000"/>
        </w:rPr>
        <w:t xml:space="preserve">мение использовать разнообразные виды </w:t>
      </w:r>
      <w:r>
        <w:rPr>
          <w:rStyle w:val="MSGENFONTSTYLENAMETEMPLATEROLEMSGENFONTSTYLENAMEBYROLETEXT"/>
          <w:color w:val="000000"/>
        </w:rPr>
        <w:t>физкультурно-оздоровительной деятельности и массового спорта в формировании здорового образа жизни, организации активного отдыха и досуга;</w:t>
      </w:r>
    </w:p>
    <w:p w:rsidR="00654820" w:rsidRDefault="00654820">
      <w:pPr>
        <w:pStyle w:val="MSGENFONTSTYLENAMETEMPLATEROLEMSGENFONTSTYLENAMEBYROLETEXT1"/>
        <w:numPr>
          <w:ilvl w:val="1"/>
          <w:numId w:val="7"/>
        </w:numPr>
        <w:shd w:val="clear" w:color="auto" w:fill="auto"/>
        <w:tabs>
          <w:tab w:val="left" w:pos="1282"/>
        </w:tabs>
        <w:spacing w:line="322" w:lineRule="exact"/>
        <w:ind w:left="20" w:right="20" w:firstLine="720"/>
      </w:pPr>
      <w:r>
        <w:rPr>
          <w:rStyle w:val="MSGENFONTSTYLENAMETEMPLATEROLEMSGENFONTSTYLENAMEBYROLETEXT"/>
          <w:color w:val="000000"/>
        </w:rPr>
        <w:t xml:space="preserve">владение основами технологий современных оздоровительных систем физического воспитания, использование их в целях укрепления и длительного сохранения здоровья, предупреждения заболеваний, связанных с учебной и производственной </w:t>
      </w:r>
      <w:r>
        <w:rPr>
          <w:rStyle w:val="MSGENFONTSTYLENAMETEMPLATEROLEMSGENFONTSTYLENAMEBYROLETEXT"/>
          <w:color w:val="000000"/>
        </w:rPr>
        <w:lastRenderedPageBreak/>
        <w:t>деятельностью, и раннего старения;</w:t>
      </w:r>
    </w:p>
    <w:p w:rsidR="00654820" w:rsidRDefault="00654820">
      <w:pPr>
        <w:pStyle w:val="MSGENFONTSTYLENAMETEMPLATEROLEMSGENFONTSTYLENAMEBYROLETEXT1"/>
        <w:numPr>
          <w:ilvl w:val="1"/>
          <w:numId w:val="7"/>
        </w:numPr>
        <w:shd w:val="clear" w:color="auto" w:fill="auto"/>
        <w:tabs>
          <w:tab w:val="left" w:pos="1028"/>
        </w:tabs>
        <w:spacing w:line="322" w:lineRule="exact"/>
        <w:ind w:left="20" w:right="20" w:firstLine="720"/>
      </w:pPr>
      <w:r>
        <w:rPr>
          <w:rStyle w:val="MSGENFONTSTYLENAMETEMPLATEROLEMSGENFONTSTYLENAMEBYROLETEXT"/>
          <w:color w:val="000000"/>
        </w:rPr>
        <w:t>владение основными способами самонаблюдения за показателями своего здоровья, умственной и физической работоспособности, физического развития и физической подготовленности;</w:t>
      </w:r>
    </w:p>
    <w:p w:rsidR="00654820" w:rsidRDefault="00654820">
      <w:pPr>
        <w:pStyle w:val="MSGENFONTSTYLENAMETEMPLATEROLEMSGENFONTSTYLENAMEBYROLETEXT1"/>
        <w:numPr>
          <w:ilvl w:val="1"/>
          <w:numId w:val="7"/>
        </w:numPr>
        <w:shd w:val="clear" w:color="auto" w:fill="auto"/>
        <w:tabs>
          <w:tab w:val="left" w:pos="1273"/>
        </w:tabs>
        <w:spacing w:line="322" w:lineRule="exact"/>
        <w:ind w:left="20" w:right="20" w:firstLine="720"/>
      </w:pPr>
      <w:r>
        <w:rPr>
          <w:rStyle w:val="MSGENFONTSTYLENAMETEMPLATEROLEMSGENFONTSTYLENAMEBYROLETEXT"/>
          <w:color w:val="000000"/>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54820" w:rsidRDefault="00654820">
      <w:pPr>
        <w:pStyle w:val="MSGENFONTSTYLENAMETEMPLATEROLEMSGENFONTSTYLENAMEBYROLETEXT1"/>
        <w:numPr>
          <w:ilvl w:val="1"/>
          <w:numId w:val="7"/>
        </w:numPr>
        <w:shd w:val="clear" w:color="auto" w:fill="auto"/>
        <w:tabs>
          <w:tab w:val="left" w:pos="1129"/>
        </w:tabs>
        <w:spacing w:line="322" w:lineRule="exact"/>
        <w:ind w:left="20" w:right="20" w:firstLine="720"/>
      </w:pPr>
      <w:r>
        <w:rPr>
          <w:rStyle w:val="MSGENFONTSTYLENAMETEMPLATEROLEMSGENFONTSTYLENAMEBYROLETEXT"/>
          <w:color w:val="000000"/>
        </w:rPr>
        <w:t>владение техническими приёмами и двигательными действиями из школьных базовых видов спорта; активное применение их в игровой и соревновательной деятельности.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Достижение предметных и метапредметных результатов освоения основной образовательной программы среднего (полного)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(полного) общего образования. При итоговой оценке освоения обучающимися основной образовательной программы среднего (полного) общего образования учитываются сформированность умений выполнения исследовательской и проектной деятельности, способность к решению</w:t>
      </w:r>
      <w:r w:rsidR="001A25A1">
        <w:rPr>
          <w:rStyle w:val="MSGENFONTSTYLENAMETEMPLATEROLEMSGENFONTSTYLENAMEBYROLETEXT"/>
          <w:color w:val="000000"/>
        </w:rPr>
        <w:t xml:space="preserve"> </w:t>
      </w:r>
      <w:r>
        <w:rPr>
          <w:rStyle w:val="MSGENFONTSTYLENAMETEMPLATEROLEMSGENFONTSTYLENAMEBYROLETEXT"/>
          <w:color w:val="000000"/>
        </w:rPr>
        <w:t>учебно-практических и учебно-познавательных задач по обязательным предметным областям в соответствии с уровнем обучения.</w:t>
      </w:r>
    </w:p>
    <w:p w:rsidR="00654820" w:rsidRDefault="00654820">
      <w:pPr>
        <w:pStyle w:val="MSGENFONTSTYLENAMETEMPLATEROLELEVELMSGENFONTSTYLENAMEBYROLEHEADING20"/>
        <w:keepNext/>
        <w:keepLines/>
        <w:shd w:val="clear" w:color="auto" w:fill="auto"/>
        <w:spacing w:after="0" w:line="322" w:lineRule="exact"/>
        <w:ind w:left="860" w:firstLine="0"/>
      </w:pPr>
      <w:bookmarkStart w:id="79" w:name="bookmark84"/>
      <w:r>
        <w:rPr>
          <w:rStyle w:val="MSGENFONTSTYLENAMETEMPLATEROLELEVELMSGENFONTSTYLENAMEBYROLEHEADING2"/>
          <w:b/>
          <w:bCs/>
          <w:color w:val="000000"/>
        </w:rPr>
        <w:t>Выпускник средней общей школы:</w:t>
      </w:r>
      <w:bookmarkEnd w:id="79"/>
    </w:p>
    <w:p w:rsidR="00654820" w:rsidRDefault="00654820">
      <w:pPr>
        <w:pStyle w:val="MSGENFONTSTYLENAMETEMPLATEROLEMSGENFONTSTYLENAMEBYROLETEXT1"/>
        <w:numPr>
          <w:ilvl w:val="0"/>
          <w:numId w:val="8"/>
        </w:numPr>
        <w:shd w:val="clear" w:color="auto" w:fill="auto"/>
        <w:tabs>
          <w:tab w:val="left" w:pos="1431"/>
        </w:tabs>
        <w:spacing w:line="326" w:lineRule="exact"/>
        <w:ind w:left="20" w:right="20" w:firstLine="720"/>
      </w:pPr>
      <w:r>
        <w:rPr>
          <w:rStyle w:val="MSGENFONTSTYLENAMETEMPLATEROLEMSGENFONTSTYLENAMEBYROLETEXT"/>
          <w:color w:val="000000"/>
        </w:rPr>
        <w:t>достиг повышенного уровня предметной компетентности по всем предметам школьного учебного плана;</w:t>
      </w:r>
    </w:p>
    <w:p w:rsidR="00654820" w:rsidRDefault="00654820">
      <w:pPr>
        <w:pStyle w:val="MSGENFONTSTYLENAMETEMPLATEROLEMSGENFONTSTYLENAMEBYROLETEXT1"/>
        <w:numPr>
          <w:ilvl w:val="0"/>
          <w:numId w:val="8"/>
        </w:numPr>
        <w:shd w:val="clear" w:color="auto" w:fill="auto"/>
        <w:tabs>
          <w:tab w:val="left" w:pos="1446"/>
        </w:tabs>
        <w:spacing w:line="326" w:lineRule="exact"/>
        <w:ind w:left="20" w:right="20" w:firstLine="720"/>
      </w:pPr>
      <w:r>
        <w:rPr>
          <w:rStyle w:val="MSGENFONTSTYLENAMETEMPLATEROLEMSGENFONTSTYLENAMEBYROLETEXT"/>
          <w:color w:val="000000"/>
        </w:rPr>
        <w:t>освоил на повышенном (углублённом) уровне учебный материал по предметам гуманитарного цикла: русский язык, обществознание, право (профильный уровень);</w:t>
      </w:r>
    </w:p>
    <w:p w:rsidR="00654820" w:rsidRDefault="00654820">
      <w:pPr>
        <w:pStyle w:val="MSGENFONTSTYLENAMETEMPLATEROLEMSGENFONTSTYLENAMEBYROLETEXT1"/>
        <w:numPr>
          <w:ilvl w:val="0"/>
          <w:numId w:val="8"/>
        </w:numPr>
        <w:shd w:val="clear" w:color="auto" w:fill="auto"/>
        <w:tabs>
          <w:tab w:val="left" w:pos="1436"/>
        </w:tabs>
        <w:spacing w:line="322" w:lineRule="exact"/>
        <w:ind w:left="20" w:right="20" w:firstLine="720"/>
      </w:pPr>
      <w:r>
        <w:rPr>
          <w:rStyle w:val="MSGENFONTSTYLENAMETEMPLATEROLEMSGENFONTSTYLENAMEBYROLETEXT"/>
          <w:color w:val="000000"/>
        </w:rPr>
        <w:t>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654820" w:rsidRDefault="00654820">
      <w:pPr>
        <w:pStyle w:val="MSGENFONTSTYLENAMETEMPLATEROLEMSGENFONTSTYLENAMEBYROLETEXT1"/>
        <w:numPr>
          <w:ilvl w:val="0"/>
          <w:numId w:val="8"/>
        </w:numPr>
        <w:shd w:val="clear" w:color="auto" w:fill="auto"/>
        <w:tabs>
          <w:tab w:val="left" w:pos="1431"/>
        </w:tabs>
        <w:spacing w:line="322" w:lineRule="exact"/>
        <w:ind w:left="20" w:right="20" w:firstLine="720"/>
      </w:pPr>
      <w:r>
        <w:rPr>
          <w:rStyle w:val="MSGENFONTSTYLENAMETEMPLATEROLEMSGENFONTSTYLENAMEBYROLETEXT"/>
          <w:color w:val="000000"/>
        </w:rPr>
        <w:t>знает и применяет способы укрепления здоровья, способен развивать основные физические качества;</w:t>
      </w:r>
    </w:p>
    <w:p w:rsidR="00654820" w:rsidRDefault="00654820">
      <w:pPr>
        <w:pStyle w:val="MSGENFONTSTYLENAMETEMPLATEROLEMSGENFONTSTYLENAMEBYROLETEXT1"/>
        <w:numPr>
          <w:ilvl w:val="0"/>
          <w:numId w:val="8"/>
        </w:numPr>
        <w:shd w:val="clear" w:color="auto" w:fill="auto"/>
        <w:tabs>
          <w:tab w:val="left" w:pos="1450"/>
        </w:tabs>
        <w:spacing w:line="322" w:lineRule="exact"/>
        <w:ind w:left="20" w:right="20" w:firstLine="720"/>
      </w:pPr>
      <w:r>
        <w:rPr>
          <w:rStyle w:val="MSGENFONTSTYLENAMETEMPLATEROLEMSGENFONTSTYLENAMEBYROLETEXT"/>
          <w:color w:val="000000"/>
        </w:rPr>
        <w:t>осознает возможные достоинства и недостатки собственного «Я», умеет владеть собой в сложных ситуациях, обладает нравственными принципами;</w:t>
      </w:r>
    </w:p>
    <w:p w:rsidR="00654820" w:rsidRDefault="00654820">
      <w:pPr>
        <w:pStyle w:val="MSGENFONTSTYLENAMETEMPLATEROLEMSGENFONTSTYLENAMEBYROLETEXT1"/>
        <w:numPr>
          <w:ilvl w:val="0"/>
          <w:numId w:val="8"/>
        </w:numPr>
        <w:shd w:val="clear" w:color="auto" w:fill="auto"/>
        <w:tabs>
          <w:tab w:val="left" w:pos="1431"/>
        </w:tabs>
        <w:spacing w:line="322" w:lineRule="exact"/>
        <w:ind w:left="20" w:right="20" w:firstLine="720"/>
      </w:pPr>
      <w:r>
        <w:rPr>
          <w:rStyle w:val="MSGENFONTSTYLENAMETEMPLATEROLEMSGENFONTSTYLENAMEBYROLETEXT"/>
          <w:color w:val="000000"/>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654820" w:rsidRDefault="00654820">
      <w:pPr>
        <w:pStyle w:val="MSGENFONTSTYLENAMETEMPLATEROLEMSGENFONTSTYLENAMEBYROLETEXT1"/>
        <w:numPr>
          <w:ilvl w:val="0"/>
          <w:numId w:val="8"/>
        </w:numPr>
        <w:shd w:val="clear" w:color="auto" w:fill="auto"/>
        <w:tabs>
          <w:tab w:val="left" w:pos="1441"/>
        </w:tabs>
        <w:spacing w:line="322" w:lineRule="exact"/>
        <w:ind w:left="20" w:right="20" w:firstLine="720"/>
      </w:pPr>
      <w:r>
        <w:rPr>
          <w:rStyle w:val="MSGENFONTSTYLENAMETEMPLATEROLEMSGENFONTSTYLENAMEBYROLETEXT"/>
          <w:color w:val="000000"/>
        </w:rPr>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654820" w:rsidRDefault="00654820">
      <w:pPr>
        <w:pStyle w:val="MSGENFONTSTYLENAMETEMPLATEROLEMSGENFONTSTYLENAMEBYROLETEXT1"/>
        <w:numPr>
          <w:ilvl w:val="0"/>
          <w:numId w:val="8"/>
        </w:numPr>
        <w:shd w:val="clear" w:color="auto" w:fill="auto"/>
        <w:tabs>
          <w:tab w:val="left" w:pos="1009"/>
        </w:tabs>
        <w:spacing w:line="322" w:lineRule="exact"/>
        <w:ind w:left="20" w:right="20" w:firstLine="720"/>
      </w:pPr>
      <w:r>
        <w:rPr>
          <w:rStyle w:val="MSGENFONTSTYLENAMETEMPLATEROLEMSGENFONTSTYLENAMEBYROLETEXT"/>
          <w:color w:val="000000"/>
        </w:rPr>
        <w:t>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654820" w:rsidRDefault="00654820">
      <w:pPr>
        <w:pStyle w:val="MSGENFONTSTYLENAMETEMPLATEROLEMSGENFONTSTYLENAMEBYROLETEXT1"/>
        <w:numPr>
          <w:ilvl w:val="0"/>
          <w:numId w:val="8"/>
        </w:numPr>
        <w:shd w:val="clear" w:color="auto" w:fill="auto"/>
        <w:tabs>
          <w:tab w:val="left" w:pos="1431"/>
        </w:tabs>
        <w:spacing w:line="322" w:lineRule="exact"/>
        <w:ind w:left="20" w:right="20" w:firstLine="720"/>
      </w:pPr>
      <w:r>
        <w:rPr>
          <w:rStyle w:val="MSGENFONTSTYLENAMETEMPLATEROLEMSGENFONTSTYLENAMEBYROLETEXT"/>
          <w:color w:val="000000"/>
        </w:rPr>
        <w:lastRenderedPageBreak/>
        <w:t>знает свои гражданские права и умеет их реализовывать, ориентируется в соблюдении прав и обязанностей;</w:t>
      </w:r>
    </w:p>
    <w:p w:rsidR="001A25A1" w:rsidRDefault="00654820" w:rsidP="001A25A1">
      <w:pPr>
        <w:pStyle w:val="MSGENFONTSTYLENAMETEMPLATEROLEMSGENFONTSTYLENAMEBYROLETEXT1"/>
        <w:numPr>
          <w:ilvl w:val="0"/>
          <w:numId w:val="8"/>
        </w:numPr>
        <w:shd w:val="clear" w:color="auto" w:fill="auto"/>
        <w:tabs>
          <w:tab w:val="left" w:pos="1426"/>
        </w:tabs>
        <w:spacing w:line="322" w:lineRule="exact"/>
        <w:ind w:left="20" w:right="20" w:firstLine="720"/>
      </w:pPr>
      <w:r>
        <w:rPr>
          <w:rStyle w:val="MSGENFONTSTYLENAMETEMPLATEROLEMSGENFONTSTYLENAMEBYROLETEXT"/>
          <w:color w:val="000000"/>
        </w:rPr>
        <w:t>уважительно относится к национальным культурам народов Российской Федерации, владение родным языком и культурой;</w:t>
      </w:r>
    </w:p>
    <w:p w:rsidR="001A25A1" w:rsidRPr="001A25A1" w:rsidRDefault="00654820" w:rsidP="00ED00EE">
      <w:pPr>
        <w:pStyle w:val="MSGENFONTSTYLENAMETEMPLATEROLEMSGENFONTSTYLENAMEBYROLETEXT1"/>
        <w:numPr>
          <w:ilvl w:val="0"/>
          <w:numId w:val="8"/>
        </w:numPr>
        <w:shd w:val="clear" w:color="auto" w:fill="auto"/>
        <w:tabs>
          <w:tab w:val="left" w:pos="1426"/>
        </w:tabs>
        <w:spacing w:line="322" w:lineRule="exact"/>
        <w:ind w:left="20" w:right="20" w:firstLine="720"/>
        <w:rPr>
          <w:rStyle w:val="MSGENFONTSTYLENAMETEMPLATEROLEMSGENFONTSTYLENAMEBYROLETEXT"/>
        </w:rPr>
      </w:pPr>
      <w:r w:rsidRPr="001A25A1">
        <w:rPr>
          <w:rStyle w:val="MSGENFONTSTYLENAMETEMPLATEROLEMSGENFONTSTYLENAMEBYROLETEXT"/>
          <w:color w:val="000000"/>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w:t>
      </w:r>
      <w:r w:rsidR="001A25A1">
        <w:rPr>
          <w:rStyle w:val="MSGENFONTSTYLENAMETEMPLATEROLEMSGENFONTSTYLENAMEBYROLETEXT"/>
          <w:color w:val="000000"/>
        </w:rPr>
        <w:t>енности жизни в крупном городе.</w:t>
      </w:r>
    </w:p>
    <w:p w:rsidR="00654820" w:rsidRDefault="00654820" w:rsidP="001A25A1">
      <w:pPr>
        <w:pStyle w:val="MSGENFONTSTYLENAMETEMPLATEROLEMSGENFONTSTYLENAMEBYROLETEXT1"/>
        <w:shd w:val="clear" w:color="auto" w:fill="auto"/>
        <w:tabs>
          <w:tab w:val="left" w:pos="1426"/>
        </w:tabs>
        <w:spacing w:line="322" w:lineRule="exact"/>
        <w:ind w:left="20" w:right="20" w:firstLine="689"/>
      </w:pPr>
      <w:r w:rsidRPr="001A25A1">
        <w:rPr>
          <w:rStyle w:val="MSGENFONTSTYLENAMETEMPLATEROLEMSGENFONTSTYLENAMEBYROLETEXT"/>
          <w:color w:val="000000"/>
        </w:rPr>
        <w:t>Таким образом, результатами освоения выпускником школы основной образовательной программы среднего общего образования являются следующие характеристики:</w:t>
      </w:r>
    </w:p>
    <w:p w:rsidR="00654820" w:rsidRDefault="00654820">
      <w:pPr>
        <w:pStyle w:val="MSGENFONTSTYLENAMETEMPLATEROLEMSGENFONTSTYLENAMEBYROLETEXT1"/>
        <w:numPr>
          <w:ilvl w:val="0"/>
          <w:numId w:val="8"/>
        </w:numPr>
        <w:shd w:val="clear" w:color="auto" w:fill="auto"/>
        <w:tabs>
          <w:tab w:val="left" w:pos="736"/>
        </w:tabs>
        <w:spacing w:line="322" w:lineRule="exact"/>
        <w:ind w:left="740" w:right="20" w:hanging="340"/>
      </w:pPr>
      <w:r>
        <w:rPr>
          <w:rStyle w:val="MSGENFONTSTYLENAMETEMPLATEROLEMSGENFONTSTYLENAMEBYROLETEXT"/>
          <w:color w:val="000000"/>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654820" w:rsidRDefault="00654820">
      <w:pPr>
        <w:pStyle w:val="MSGENFONTSTYLENAMETEMPLATEROLEMSGENFONTSTYLENAMEBYROLETEXT1"/>
        <w:numPr>
          <w:ilvl w:val="0"/>
          <w:numId w:val="8"/>
        </w:numPr>
        <w:shd w:val="clear" w:color="auto" w:fill="auto"/>
        <w:tabs>
          <w:tab w:val="left" w:pos="746"/>
        </w:tabs>
        <w:spacing w:line="322" w:lineRule="exact"/>
        <w:ind w:left="740" w:right="1640" w:hanging="340"/>
        <w:jc w:val="left"/>
      </w:pPr>
      <w:r>
        <w:rPr>
          <w:rStyle w:val="MSGENFONTSTYLENAMETEMPLATEROLEMSGENFONTSTYLENAMEBYROLETEXT"/>
          <w:color w:val="000000"/>
        </w:rPr>
        <w:t>знание элементов причинно-следственного и структурно- функционального анализа;</w:t>
      </w:r>
    </w:p>
    <w:p w:rsidR="00654820" w:rsidRDefault="00654820" w:rsidP="00FB77A5">
      <w:pPr>
        <w:pStyle w:val="MSGENFONTSTYLENAMETEMPLATEROLEMSGENFONTSTYLENAMEBYROLETEXT1"/>
        <w:numPr>
          <w:ilvl w:val="0"/>
          <w:numId w:val="8"/>
        </w:numPr>
        <w:shd w:val="clear" w:color="auto" w:fill="auto"/>
        <w:tabs>
          <w:tab w:val="left" w:pos="750"/>
        </w:tabs>
        <w:spacing w:line="322" w:lineRule="exact"/>
        <w:ind w:left="740" w:hanging="340"/>
      </w:pPr>
      <w:r>
        <w:rPr>
          <w:rStyle w:val="MSGENFONTSTYLENAMETEMPLATEROLEMSGENFONTSTYLENAMEBYROLETEXT"/>
          <w:color w:val="000000"/>
        </w:rPr>
        <w:t>самостоятельное создание алгоритмов познавательной деятельности для</w:t>
      </w:r>
      <w:r w:rsidR="00FB77A5">
        <w:t xml:space="preserve"> </w:t>
      </w:r>
      <w:r w:rsidRPr="00FB77A5">
        <w:rPr>
          <w:rStyle w:val="MSGENFONTSTYLENAMETEMPLATEROLEMSGENFONTSTYLENAMEBYROLETEXT"/>
          <w:color w:val="000000"/>
        </w:rPr>
        <w:t>решения задач творческого и поискового характера;</w:t>
      </w:r>
    </w:p>
    <w:p w:rsidR="00654820" w:rsidRDefault="00654820">
      <w:pPr>
        <w:pStyle w:val="MSGENFONTSTYLENAMETEMPLATEROLEMSGENFONTSTYLENAMEBYROLETEXT1"/>
        <w:numPr>
          <w:ilvl w:val="0"/>
          <w:numId w:val="8"/>
        </w:numPr>
        <w:shd w:val="clear" w:color="auto" w:fill="auto"/>
        <w:tabs>
          <w:tab w:val="left" w:pos="730"/>
        </w:tabs>
        <w:spacing w:line="322" w:lineRule="exact"/>
        <w:ind w:left="720" w:right="20" w:hanging="340"/>
      </w:pPr>
      <w:r>
        <w:rPr>
          <w:rStyle w:val="MSGENFONTSTYLENAMETEMPLATEROLEMSGENFONTSTYLENAMEBYROLETEXT"/>
          <w:color w:val="000000"/>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654820" w:rsidRDefault="00654820">
      <w:pPr>
        <w:pStyle w:val="MSGENFONTSTYLENAMETEMPLATEROLEMSGENFONTSTYLENAMEBYROLETEXT1"/>
        <w:numPr>
          <w:ilvl w:val="0"/>
          <w:numId w:val="8"/>
        </w:numPr>
        <w:shd w:val="clear" w:color="auto" w:fill="auto"/>
        <w:tabs>
          <w:tab w:val="left" w:pos="730"/>
        </w:tabs>
        <w:spacing w:line="322" w:lineRule="exact"/>
        <w:ind w:left="720" w:right="20" w:hanging="340"/>
      </w:pPr>
      <w:r>
        <w:rPr>
          <w:rStyle w:val="MSGENFONTSTYLENAMETEMPLATEROLEMSGENFONTSTYLENAMEBYROLETEXT"/>
          <w:color w:val="000000"/>
        </w:rPr>
        <w:t>овладение навыками использования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54820" w:rsidRDefault="00654820">
      <w:pPr>
        <w:pStyle w:val="MSGENFONTSTYLENAMETEMPLATEROLEMSGENFONTSTYLENAMEBYROLETEXT1"/>
        <w:numPr>
          <w:ilvl w:val="0"/>
          <w:numId w:val="8"/>
        </w:numPr>
        <w:shd w:val="clear" w:color="auto" w:fill="auto"/>
        <w:tabs>
          <w:tab w:val="left" w:pos="726"/>
        </w:tabs>
        <w:spacing w:line="322" w:lineRule="exact"/>
        <w:ind w:left="720" w:right="20" w:hanging="340"/>
      </w:pPr>
      <w:r>
        <w:rPr>
          <w:rStyle w:val="MSGENFONTSTYLENAMETEMPLATEROLEMSGENFONTSTYLENAMEBYROLETEXT"/>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54820" w:rsidRDefault="00654820">
      <w:pPr>
        <w:pStyle w:val="MSGENFONTSTYLENAMETEMPLATEROLEMSGENFONTSTYLENAMEBYROLETEXT1"/>
        <w:numPr>
          <w:ilvl w:val="0"/>
          <w:numId w:val="8"/>
        </w:numPr>
        <w:shd w:val="clear" w:color="auto" w:fill="auto"/>
        <w:tabs>
          <w:tab w:val="left" w:pos="726"/>
        </w:tabs>
        <w:spacing w:line="322" w:lineRule="exact"/>
        <w:ind w:left="720" w:right="20" w:hanging="340"/>
      </w:pPr>
      <w:r>
        <w:rPr>
          <w:rStyle w:val="MSGENFONTSTYLENAMETEMPLATEROLEMSGENFONTSTYLENAMEBYROLETEXT"/>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654820" w:rsidRDefault="00654820">
      <w:pPr>
        <w:pStyle w:val="MSGENFONTSTYLENAMETEMPLATEROLEMSGENFONTSTYLENAMEBYROLETEXT1"/>
        <w:numPr>
          <w:ilvl w:val="0"/>
          <w:numId w:val="8"/>
        </w:numPr>
        <w:shd w:val="clear" w:color="auto" w:fill="auto"/>
        <w:tabs>
          <w:tab w:val="left" w:pos="726"/>
        </w:tabs>
        <w:spacing w:line="322" w:lineRule="exact"/>
        <w:ind w:left="720" w:right="20" w:hanging="340"/>
      </w:pPr>
      <w:r>
        <w:rPr>
          <w:rStyle w:val="MSGENFONTSTYLENAMETEMPLATEROLEMSGENFONTSTYLENAMEBYROLETEXT"/>
          <w:color w:val="000000"/>
        </w:rPr>
        <w:t>владение навыками организации и участия в коллективной деятельности: постановка общей цели и определение средств ее достижения;</w:t>
      </w:r>
    </w:p>
    <w:p w:rsidR="00654820" w:rsidRDefault="00654820">
      <w:pPr>
        <w:pStyle w:val="MSGENFONTSTYLENAMETEMPLATEROLEMSGENFONTSTYLENAMEBYROLETEXT1"/>
        <w:numPr>
          <w:ilvl w:val="0"/>
          <w:numId w:val="8"/>
        </w:numPr>
        <w:shd w:val="clear" w:color="auto" w:fill="auto"/>
        <w:tabs>
          <w:tab w:val="left" w:pos="730"/>
        </w:tabs>
        <w:spacing w:after="300" w:line="322" w:lineRule="exact"/>
        <w:ind w:left="720" w:right="20" w:hanging="340"/>
      </w:pPr>
      <w:r>
        <w:rPr>
          <w:rStyle w:val="MSGENFONTSTYLENAMETEMPLATEROLEMSGENFONTSTYLENAMEBYROLETEXT"/>
          <w:color w:val="00000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654820" w:rsidRDefault="00654820">
      <w:pPr>
        <w:pStyle w:val="MSGENFONTSTYLENAMETEMPLATEROLENUMBERMSGENFONTSTYLENAMEBYROLETEXT71"/>
        <w:shd w:val="clear" w:color="auto" w:fill="auto"/>
        <w:ind w:right="20" w:firstLine="0"/>
      </w:pPr>
      <w:r>
        <w:rPr>
          <w:rStyle w:val="MSGENFONTSTYLENAMETEMPLATEROLENUMBERMSGENFONTSTYLENAMEBYROLETEXT7"/>
          <w:b/>
          <w:bCs/>
          <w:i/>
          <w:iCs/>
          <w:color w:val="000000"/>
        </w:rPr>
        <w:t>Особенности использования традиционных форм организации учебной деятельности в рамках компетентностного подхода.</w:t>
      </w:r>
    </w:p>
    <w:p w:rsidR="00654820" w:rsidRDefault="00654820">
      <w:pPr>
        <w:pStyle w:val="MSGENFONTSTYLENAMETEMPLATEROLENUMBERMSGENFONTSTYLENAMEBYROLETEXT90"/>
        <w:shd w:val="clear" w:color="auto" w:fill="auto"/>
        <w:ind w:firstLine="720"/>
      </w:pPr>
      <w:r>
        <w:rPr>
          <w:rStyle w:val="MSGENFONTSTYLENAMETEMPLATEROLENUMBERMSGENFONTSTYLENAMEBYROLETEXT9"/>
          <w:i/>
          <w:iCs/>
          <w:color w:val="000000"/>
        </w:rPr>
        <w:t>Работа на уроке</w:t>
      </w:r>
    </w:p>
    <w:p w:rsidR="00FB77A5" w:rsidRDefault="00654820" w:rsidP="00FB77A5">
      <w:pPr>
        <w:pStyle w:val="MSGENFONTSTYLENAMETEMPLATEROLEMSGENFONTSTYLENAMEBYROLETEXT1"/>
        <w:shd w:val="clear" w:color="auto" w:fill="auto"/>
        <w:spacing w:line="322" w:lineRule="exact"/>
        <w:ind w:right="20" w:firstLine="720"/>
      </w:pPr>
      <w:r>
        <w:rPr>
          <w:rStyle w:val="MSGENFONTSTYLENAMETEMPLATEROLEMSGENFONTSTYLENAMEBYROLETEXT"/>
          <w:color w:val="000000"/>
        </w:rPr>
        <w:t>Правила поведения ученика и учителя на уроке являются предметом публичного обсуждения. Например, что нужно делать в случае опоздания, можно ли выходить из класса во время урока, не спрашивая об этом учителя и т.п.</w:t>
      </w:r>
    </w:p>
    <w:p w:rsidR="00654820" w:rsidRDefault="00654820" w:rsidP="00FB77A5">
      <w:pPr>
        <w:pStyle w:val="MSGENFONTSTYLENAMETEMPLATEROLEMSGENFONTSTYLENAMEBYROLETEXT1"/>
        <w:shd w:val="clear" w:color="auto" w:fill="auto"/>
        <w:spacing w:line="322" w:lineRule="exact"/>
        <w:ind w:right="20" w:firstLine="720"/>
      </w:pPr>
      <w:r>
        <w:rPr>
          <w:rStyle w:val="MSGENFONTSTYLENAMETEMPLATEROLEMSGENFONTSTYLENAMEBYROLETEXT"/>
          <w:color w:val="000000"/>
        </w:rPr>
        <w:lastRenderedPageBreak/>
        <w:t>Учитель создает условия для активизации деятельности ученика на уроке. Желательно, чтобы применяемые учителем формы работы предполагали смену коммуникативной роли ученика. Среди задач, которые ставит себе учитель, присутствует обсуждение успешности ученика в общении.</w:t>
      </w:r>
    </w:p>
    <w:p w:rsidR="00654820" w:rsidRDefault="00654820">
      <w:pPr>
        <w:pStyle w:val="MSGENFONTSTYLENAMETEMPLATEROLENUMBERMSGENFONTSTYLENAMEBYROLETEXT90"/>
        <w:shd w:val="clear" w:color="auto" w:fill="auto"/>
        <w:ind w:firstLine="720"/>
      </w:pPr>
      <w:r>
        <w:rPr>
          <w:rStyle w:val="MSGENFONTSTYLENAMETEMPLATEROLENUMBERMSGENFONTSTYLENAMEBYROLETEXT9"/>
          <w:i/>
          <w:iCs/>
          <w:color w:val="000000"/>
        </w:rPr>
        <w:t>Выполнение индивидуальной работы</w:t>
      </w:r>
    </w:p>
    <w:p w:rsidR="00654820" w:rsidRDefault="00654820">
      <w:pPr>
        <w:pStyle w:val="MSGENFONTSTYLENAMETEMPLATEROLEMSGENFONTSTYLENAMEBYROLETEXT1"/>
        <w:shd w:val="clear" w:color="auto" w:fill="auto"/>
        <w:spacing w:line="322" w:lineRule="exact"/>
        <w:ind w:right="20" w:firstLine="720"/>
      </w:pPr>
      <w:r>
        <w:rPr>
          <w:rStyle w:val="MSGENFONTSTYLENAMETEMPLATEROLEMSGENFONTSTYLENAMEBYROLETEXT"/>
          <w:color w:val="000000"/>
        </w:rPr>
        <w:t>Индивидуальная работа отвечает решению значимой для ученика задачи и ориентирована на получение практического результата. Учителю предлагает тексты, задания (источники информации, средства), которые мотивируют индивидуальную работу учащегося. При этом индивидуальная работа предполагает такие операции как «перевод», «интерпретация» в широком смысле этих слов. Например, «перевод» образной речи на язык понятий, и наоборот, перевод вербального образа в изображение, схему, «перевод» текста с расчетом на</w:t>
      </w:r>
      <w:r w:rsidR="00FB77A5">
        <w:rPr>
          <w:rStyle w:val="MSGENFONTSTYLENAMETEMPLATEROLEMSGENFONTSTYLENAMEBYROLETEXT"/>
          <w:color w:val="000000"/>
        </w:rPr>
        <w:t xml:space="preserve"> </w:t>
      </w:r>
      <w:r>
        <w:rPr>
          <w:rStyle w:val="MSGENFONTSTYLENAMETEMPLATEROLEMSGENFONTSTYLENAMEBYROLETEXT"/>
          <w:color w:val="000000"/>
        </w:rPr>
        <w:t>определенного адресата (младшего школьника, человека, не знакомого с исходным текстом и т.п.). Индивидуальная работа ученика планируется учителем, рассчитывается на определенное время. Спланированная учителем индивидуальная работа ученика оценивается, ее результаты являются предметом обсуждения.</w:t>
      </w:r>
    </w:p>
    <w:p w:rsidR="00654820" w:rsidRDefault="00654820">
      <w:pPr>
        <w:pStyle w:val="MSGENFONTSTYLENAMETEMPLATEROLENUMBERMSGENFONTSTYLENAMEBYROLETEXT90"/>
        <w:shd w:val="clear" w:color="auto" w:fill="auto"/>
        <w:ind w:left="20" w:firstLine="720"/>
      </w:pPr>
      <w:r>
        <w:rPr>
          <w:rStyle w:val="MSGENFONTSTYLENAMETEMPLATEROLENUMBERMSGENFONTSTYLENAMEBYROLETEXT9"/>
          <w:i/>
          <w:iCs/>
          <w:color w:val="000000"/>
        </w:rPr>
        <w:t>Работа в группе</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Ученикам должны быть ясны цели, характер и возможные результаты их деятельности в группе. Различные способы формирования групп чередуются. Цели, способы работы, результат, ролевое распределение (перераспределение) является предметом обсуждения. Правила поведения в группе обсуждаются и могут устанавливаться классом и/или группой;</w:t>
      </w:r>
    </w:p>
    <w:p w:rsidR="00654820" w:rsidRDefault="00654820">
      <w:pPr>
        <w:pStyle w:val="MSGENFONTSTYLENAMETEMPLATEROLENUMBERMSGENFONTSTYLENAMEBYROLETEXT90"/>
        <w:shd w:val="clear" w:color="auto" w:fill="auto"/>
        <w:ind w:left="20" w:firstLine="720"/>
      </w:pPr>
      <w:r>
        <w:rPr>
          <w:rStyle w:val="MSGENFONTSTYLENAMETEMPLATEROLENUMBERMSGENFONTSTYLENAMEBYROLETEXT9"/>
          <w:i/>
          <w:iCs/>
          <w:color w:val="000000"/>
        </w:rPr>
        <w:t>Консультация</w:t>
      </w:r>
    </w:p>
    <w:p w:rsidR="00654820" w:rsidRDefault="00654820">
      <w:pPr>
        <w:pStyle w:val="MSGENFONTSTYLENAMETEMPLATEROLEMSGENFONTSTYLENAMEBYROLETEXT1"/>
        <w:shd w:val="clear" w:color="auto" w:fill="auto"/>
        <w:spacing w:after="300" w:line="322" w:lineRule="exact"/>
        <w:ind w:left="20" w:right="20" w:firstLine="720"/>
      </w:pPr>
      <w:r>
        <w:rPr>
          <w:rStyle w:val="MSGENFONTSTYLENAMETEMPLATEROLEMSGENFONTSTYLENAMEBYROLETEXT"/>
          <w:color w:val="000000"/>
        </w:rPr>
        <w:t>Консультация является стабильной формой организации учебных занятий. Консультация организована таким образом, чтобы стимулировать ученика к оценке и анализу целей, способов работы и т.д.</w:t>
      </w:r>
    </w:p>
    <w:p w:rsidR="00654820" w:rsidRDefault="00654820">
      <w:pPr>
        <w:pStyle w:val="MSGENFONTSTYLENAMETEMPLATEROLELEVELMSGENFONTSTYLENAMEBYROLEHEADING20"/>
        <w:keepNext/>
        <w:keepLines/>
        <w:shd w:val="clear" w:color="auto" w:fill="auto"/>
        <w:spacing w:after="0" w:line="322" w:lineRule="exact"/>
        <w:ind w:left="20" w:firstLine="720"/>
        <w:jc w:val="both"/>
      </w:pPr>
      <w:bookmarkStart w:id="80" w:name="bookmark85"/>
      <w:r>
        <w:rPr>
          <w:rStyle w:val="MSGENFONTSTYLENAMETEMPLATEROLELEVELMSGENFONTSTYLENAMEBYROLEHEADING2"/>
          <w:b/>
          <w:bCs/>
          <w:color w:val="000000"/>
        </w:rPr>
        <w:t>Формы контроля выполнения учебной работы</w:t>
      </w:r>
      <w:bookmarkEnd w:id="80"/>
    </w:p>
    <w:p w:rsidR="00FB77A5" w:rsidRDefault="00654820">
      <w:pPr>
        <w:pStyle w:val="MSGENFONTSTYLENAMETEMPLATEROLEMSGENFONTSTYLENAMEBYROLETEXT1"/>
        <w:shd w:val="clear" w:color="auto" w:fill="auto"/>
        <w:spacing w:line="322" w:lineRule="exact"/>
        <w:ind w:left="20" w:right="20" w:firstLine="720"/>
        <w:jc w:val="left"/>
        <w:rPr>
          <w:rStyle w:val="MSGENFONTSTYLENAMETEMPLATEROLEMSGENFONTSTYLENAMEBYROLETEXTMSGENFONTSTYLEMODIFERITALIC2"/>
          <w:color w:val="000000"/>
        </w:rPr>
      </w:pPr>
      <w:r>
        <w:rPr>
          <w:rStyle w:val="MSGENFONTSTYLENAMETEMPLATEROLEMSGENFONTSTYLENAMEBYROLETEXTMSGENFONTSTYLEMODIFERITALIC2"/>
          <w:color w:val="000000"/>
        </w:rPr>
        <w:t>Публичное выступление</w:t>
      </w:r>
    </w:p>
    <w:p w:rsidR="00654820" w:rsidRDefault="00654820">
      <w:pPr>
        <w:pStyle w:val="MSGENFONTSTYLENAMETEMPLATEROLEMSGENFONTSTYLENAMEBYROLETEXT1"/>
        <w:shd w:val="clear" w:color="auto" w:fill="auto"/>
        <w:spacing w:line="322" w:lineRule="exact"/>
        <w:ind w:left="20" w:right="20" w:firstLine="720"/>
        <w:jc w:val="left"/>
      </w:pPr>
      <w:r>
        <w:rPr>
          <w:rStyle w:val="MSGENFONTSTYLENAMETEMPLATEROLEMSGENFONTSTYLENAMEBYROLETEXTMSGENFONTSTYLEMODIFERITALIC2"/>
          <w:color w:val="000000"/>
        </w:rPr>
        <w:t xml:space="preserve"> </w:t>
      </w:r>
      <w:r>
        <w:rPr>
          <w:rStyle w:val="MSGENFONTSTYLENAMETEMPLATEROLEMSGENFONTSTYLENAMEBYROLETEXT"/>
          <w:color w:val="000000"/>
        </w:rPr>
        <w:t>Ответ учащегося рассматривается как публичное выступление. Вопрос задаёт учитель, ответ же адресуется классу. Правила публичного представления результата учебной деятельности, а также их соблюдения является предметом дискуссии (по норме) субъектов образовательного процесса.</w:t>
      </w:r>
    </w:p>
    <w:p w:rsidR="00654820" w:rsidRDefault="00654820">
      <w:pPr>
        <w:pStyle w:val="MSGENFONTSTYLENAMETEMPLATEROLENUMBERMSGENFONTSTYLENAMEBYROLETEXT90"/>
        <w:shd w:val="clear" w:color="auto" w:fill="auto"/>
        <w:ind w:left="20" w:firstLine="720"/>
      </w:pPr>
      <w:r>
        <w:rPr>
          <w:rStyle w:val="MSGENFONTSTYLENAMETEMPLATEROLENUMBERMSGENFONTSTYLENAMEBYROLETEXT9"/>
          <w:i/>
          <w:iCs/>
          <w:color w:val="000000"/>
        </w:rPr>
        <w:t>Контрольная (самостоятельная, практическая) работа</w:t>
      </w:r>
    </w:p>
    <w:p w:rsidR="00654820" w:rsidRDefault="00654820" w:rsidP="00FB77A5">
      <w:pPr>
        <w:pStyle w:val="MSGENFONTSTYLENAMETEMPLATEROLEMSGENFONTSTYLENAMEBYROLETEXT1"/>
        <w:shd w:val="clear" w:color="auto" w:fill="auto"/>
        <w:spacing w:line="322" w:lineRule="exact"/>
        <w:ind w:left="20" w:firstLine="720"/>
      </w:pPr>
      <w:r>
        <w:rPr>
          <w:rStyle w:val="MSGENFONTSTYLENAMETEMPLATEROLEMSGENFONTSTYLENAMEBYROLETEXT"/>
          <w:color w:val="000000"/>
        </w:rPr>
        <w:t>Учитель предварительно ознакомит учащихся с критериями оценки их</w:t>
      </w:r>
      <w:r w:rsidR="00FB77A5">
        <w:t xml:space="preserve"> </w:t>
      </w:r>
      <w:r>
        <w:rPr>
          <w:rStyle w:val="MSGENFONTSTYLENAMETEMPLATEROLEMSGENFONTSTYLENAMEBYROLETEXT"/>
          <w:color w:val="000000"/>
        </w:rPr>
        <w:t>работы. Ученик имеет возможность:</w:t>
      </w:r>
    </w:p>
    <w:p w:rsidR="00654820" w:rsidRDefault="00654820">
      <w:pPr>
        <w:pStyle w:val="MSGENFONTSTYLENAMETEMPLATEROLEMSGENFONTSTYLENAMEBYROLETEXT1"/>
        <w:numPr>
          <w:ilvl w:val="0"/>
          <w:numId w:val="9"/>
        </w:numPr>
        <w:shd w:val="clear" w:color="auto" w:fill="auto"/>
        <w:tabs>
          <w:tab w:val="left" w:pos="1148"/>
        </w:tabs>
        <w:spacing w:line="322" w:lineRule="exact"/>
        <w:ind w:left="20" w:firstLine="720"/>
      </w:pPr>
      <w:r>
        <w:rPr>
          <w:rStyle w:val="MSGENFONTSTYLENAMETEMPLATEROLEMSGENFONTSTYLENAMEBYROLETEXT"/>
          <w:color w:val="000000"/>
        </w:rPr>
        <w:t>выбрать уровень, на котором он выполняет работу</w:t>
      </w:r>
    </w:p>
    <w:p w:rsidR="00654820" w:rsidRDefault="00654820">
      <w:pPr>
        <w:pStyle w:val="MSGENFONTSTYLENAMETEMPLATEROLEMSGENFONTSTYLENAMEBYROLETEXT1"/>
        <w:numPr>
          <w:ilvl w:val="0"/>
          <w:numId w:val="9"/>
        </w:numPr>
        <w:shd w:val="clear" w:color="auto" w:fill="auto"/>
        <w:tabs>
          <w:tab w:val="left" w:pos="1153"/>
        </w:tabs>
        <w:spacing w:line="322" w:lineRule="exact"/>
        <w:ind w:left="20" w:right="20" w:firstLine="720"/>
      </w:pPr>
      <w:r>
        <w:rPr>
          <w:rStyle w:val="MSGENFONTSTYLENAMETEMPLATEROLEMSGENFONTSTYLENAMEBYROLETEXT"/>
          <w:color w:val="000000"/>
        </w:rPr>
        <w:t>выбрать время выполнения контрольной работы из предложенных заранее как минимум двух дат или выполнить ее дважды;</w:t>
      </w:r>
    </w:p>
    <w:p w:rsidR="00654820" w:rsidRDefault="00654820">
      <w:pPr>
        <w:pStyle w:val="MSGENFONTSTYLENAMETEMPLATEROLEMSGENFONTSTYLENAMEBYROLETEXT1"/>
        <w:numPr>
          <w:ilvl w:val="0"/>
          <w:numId w:val="9"/>
        </w:numPr>
        <w:shd w:val="clear" w:color="auto" w:fill="auto"/>
        <w:tabs>
          <w:tab w:val="left" w:pos="1153"/>
        </w:tabs>
        <w:spacing w:line="322" w:lineRule="exact"/>
        <w:ind w:left="20" w:firstLine="720"/>
      </w:pPr>
      <w:r>
        <w:rPr>
          <w:rStyle w:val="MSGENFONTSTYLENAMETEMPLATEROLEMSGENFONTSTYLENAMEBYROLETEXT"/>
          <w:color w:val="000000"/>
        </w:rPr>
        <w:t>привлекать (использовать) дополнительные источники информации;</w:t>
      </w:r>
    </w:p>
    <w:p w:rsidR="00654820" w:rsidRDefault="00654820">
      <w:pPr>
        <w:pStyle w:val="MSGENFONTSTYLENAMETEMPLATEROLEMSGENFONTSTYLENAMEBYROLETEXT1"/>
        <w:numPr>
          <w:ilvl w:val="0"/>
          <w:numId w:val="9"/>
        </w:numPr>
        <w:shd w:val="clear" w:color="auto" w:fill="auto"/>
        <w:tabs>
          <w:tab w:val="left" w:pos="1158"/>
        </w:tabs>
        <w:spacing w:line="322" w:lineRule="exact"/>
        <w:ind w:left="20" w:firstLine="720"/>
      </w:pPr>
      <w:r>
        <w:rPr>
          <w:rStyle w:val="MSGENFONTSTYLENAMETEMPLATEROLEMSGENFONTSTYLENAMEBYROLETEXT"/>
          <w:color w:val="000000"/>
        </w:rPr>
        <w:t>апеллировать выставленную учителем оценку.</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При работе над заданием ученик может обратиться к справочнику, словарю, учителю, соседу. При этом выбранные формы «помощи» оцениваются: грамотное обращение к словарю может принести дополнительный балл, помощь соседа может, наоборот, снять баллы. По результатам сочинения учитель поясняет свое оценочное </w:t>
      </w:r>
      <w:r>
        <w:rPr>
          <w:rStyle w:val="MSGENFONTSTYLENAMETEMPLATEROLEMSGENFONTSTYLENAMEBYROLETEXT"/>
          <w:color w:val="000000"/>
        </w:rPr>
        <w:lastRenderedPageBreak/>
        <w:t>суждение о качестве работы ученика (индивидуально, в классе). Особый акцент делается на создании ситуации успеха (хорошо выполненные работы, новые решения и т.д.).</w:t>
      </w:r>
    </w:p>
    <w:p w:rsidR="00654820" w:rsidRDefault="00654820">
      <w:pPr>
        <w:pStyle w:val="MSGENFONTSTYLENAMETEMPLATEROLENUMBERMSGENFONTSTYLENAMEBYROLETEXT90"/>
        <w:shd w:val="clear" w:color="auto" w:fill="auto"/>
        <w:ind w:left="20" w:firstLine="720"/>
      </w:pPr>
      <w:r>
        <w:rPr>
          <w:rStyle w:val="MSGENFONTSTYLENAMETEMPLATEROLENUMBERMSGENFONTSTYLENAMEBYROLETEXT9"/>
          <w:i/>
          <w:iCs/>
          <w:color w:val="000000"/>
        </w:rPr>
        <w:t>Фронтальный опрос</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Он должен строиться таким образом, чтобы в ответе содержалось не только воспроизведение учеником фактов, сведений, но и размышление, обобщение, выражение точки зрения.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При выборе вопросов учитель использует такие, которые предполагают неоднозначный ответ или несколько правильных ответов. Эти вопросы могут служить толчком к началу дискуссии и дополнительной мотивацией к письменному высказыванию.</w:t>
      </w:r>
    </w:p>
    <w:p w:rsidR="00654820" w:rsidRDefault="00654820">
      <w:pPr>
        <w:pStyle w:val="MSGENFONTSTYLENAMETEMPLATEROLENUMBERMSGENFONTSTYLENAMEBYROLETEXT90"/>
        <w:shd w:val="clear" w:color="auto" w:fill="auto"/>
        <w:ind w:left="20" w:firstLine="720"/>
      </w:pPr>
      <w:r>
        <w:rPr>
          <w:rStyle w:val="MSGENFONTSTYLENAMETEMPLATEROLENUMBERMSGENFONTSTYLENAMEBYROLETEXT9"/>
          <w:i/>
          <w:iCs/>
          <w:color w:val="000000"/>
        </w:rPr>
        <w:t>Дискуссия</w:t>
      </w:r>
    </w:p>
    <w:p w:rsidR="00654820" w:rsidRDefault="00654820">
      <w:pPr>
        <w:pStyle w:val="MSGENFONTSTYLENAMETEMPLATEROLEMSGENFONTSTYLENAMEBYROLETEXT1"/>
        <w:shd w:val="clear" w:color="auto" w:fill="auto"/>
        <w:spacing w:line="317" w:lineRule="exact"/>
        <w:ind w:left="40" w:right="20" w:firstLine="700"/>
      </w:pPr>
      <w:r>
        <w:rPr>
          <w:rStyle w:val="MSGENFONTSTYLENAMETEMPLATEROLEMSGENFONTSTYLENAMEBYROLETEXT"/>
          <w:color w:val="000000"/>
        </w:rPr>
        <w:t>В основе дискуссии должна лежать значимая (актуальная) для всех ее участников проблема. Тема дискуссии выбирается участниками из ряда предложенных. Или учащиеся сами определяют некоторое количество тем, которые им были бы интересны для обсуждения. Дискуссия строится так, чтобы подведение ее итогов не было исключительным правом учителя, а результаты дискуссии могли обобщить учащиеся.</w:t>
      </w:r>
    </w:p>
    <w:p w:rsidR="00654820" w:rsidRDefault="00654820">
      <w:pPr>
        <w:pStyle w:val="MSGENFONTSTYLENAMETEMPLATEROLENUMBERMSGENFONTSTYLENAMEBYROLETEXT90"/>
        <w:shd w:val="clear" w:color="auto" w:fill="auto"/>
        <w:spacing w:line="317" w:lineRule="exact"/>
        <w:ind w:left="40" w:firstLine="700"/>
      </w:pPr>
      <w:r>
        <w:rPr>
          <w:rStyle w:val="MSGENFONTSTYLENAMETEMPLATEROLENUMBERMSGENFONTSTYLENAMEBYROLETEXT9"/>
          <w:i/>
          <w:iCs/>
          <w:color w:val="000000"/>
        </w:rPr>
        <w:t>Зачёт</w:t>
      </w:r>
    </w:p>
    <w:p w:rsidR="00654820" w:rsidRDefault="00654820">
      <w:pPr>
        <w:pStyle w:val="MSGENFONTSTYLENAMETEMPLATEROLEMSGENFONTSTYLENAMEBYROLETEXT1"/>
        <w:shd w:val="clear" w:color="auto" w:fill="auto"/>
        <w:spacing w:line="322" w:lineRule="exact"/>
        <w:ind w:left="40" w:right="20" w:firstLine="700"/>
      </w:pPr>
      <w:r>
        <w:rPr>
          <w:rStyle w:val="MSGENFONTSTYLENAMETEMPLATEROLEMSGENFONTSTYLENAMEBYROLETEXT"/>
          <w:color w:val="000000"/>
        </w:rPr>
        <w:t>Практикуются разнообразные формы проведения итоговых зачётов (дискуссии, диспуты, публичные лекции, защита проектов и т.д.). Например, зачёт в виде «ситуативного диалога». Ученику на зачёте предлагается высказаться об историческом деятеле с точки зрения другого исторического лица. Зачёт используется учителем как элемент образовательного процесса и его продолжение. Например, вопросы для зачёта, выданные заранее, не соответствуют вопросам, полученным непосредственно на зачёте. При этом у учащегося есть право в ходе подготовки обратиться к необходимой литературе. Учащемуся предоставляется возможность выбора формы проведения зачёта. Результаты испытаний обосновываются и являются предметом обсуждения.</w:t>
      </w:r>
    </w:p>
    <w:p w:rsidR="00FB77A5" w:rsidRDefault="00654820">
      <w:pPr>
        <w:pStyle w:val="MSGENFONTSTYLENAMETEMPLATEROLEMSGENFONTSTYLENAMEBYROLETEXT1"/>
        <w:shd w:val="clear" w:color="auto" w:fill="auto"/>
        <w:spacing w:line="322" w:lineRule="exact"/>
        <w:ind w:left="40" w:right="20" w:firstLine="700"/>
        <w:rPr>
          <w:rStyle w:val="MSGENFONTSTYLENAMETEMPLATEROLEMSGENFONTSTYLENAMEBYROLETEXTMSGENFONTSTYLEMODIFERITALIC1"/>
          <w:color w:val="000000"/>
        </w:rPr>
      </w:pPr>
      <w:r>
        <w:rPr>
          <w:rStyle w:val="MSGENFONTSTYLENAMETEMPLATEROLEMSGENFONTSTYLENAMEBYROLETEXTMSGENFONTSTYLEMODIFERITALIC1"/>
          <w:color w:val="000000"/>
        </w:rPr>
        <w:t xml:space="preserve">Творческие (проектные, учебно-исследовательские) работы </w:t>
      </w:r>
    </w:p>
    <w:p w:rsidR="00654820" w:rsidRDefault="00654820">
      <w:pPr>
        <w:pStyle w:val="MSGENFONTSTYLENAMETEMPLATEROLEMSGENFONTSTYLENAMEBYROLETEXT1"/>
        <w:shd w:val="clear" w:color="auto" w:fill="auto"/>
        <w:spacing w:line="322" w:lineRule="exact"/>
        <w:ind w:left="40" w:right="20" w:firstLine="700"/>
      </w:pPr>
      <w:r>
        <w:rPr>
          <w:rStyle w:val="MSGENFONTSTYLENAMETEMPLATEROLEMSGENFONTSTYLENAMEBYROLETEXT"/>
          <w:color w:val="000000"/>
        </w:rPr>
        <w:t>Тематика работы является предметом обсуждения между субъектами образовательного процесса (учеником, учителем-руководителем работы и, возможно, родителями). Ученик имеет право корректировать тему в ходе работы. Предварительно определяются и выполняются требования к оформлению работы: прежде всего уделяется внимание культуре цитирования, оформления сносок, примечаний. Одним из важнейших критериев оценивания реферата является соблюдение культурных норм, обеспечивающих опыт фиксации тех коммуникативных ситуаций, которые предшествуют или сопутствуют написанию собственного текста (чтение, понимание позиции автора, и прежде всего понимание того, что у каждого текста есть автор).</w:t>
      </w:r>
    </w:p>
    <w:p w:rsidR="00654820" w:rsidRDefault="00654820">
      <w:pPr>
        <w:pStyle w:val="MSGENFONTSTYLENAMETEMPLATEROLEMSGENFONTSTYLENAMEBYROLETEXT1"/>
        <w:shd w:val="clear" w:color="auto" w:fill="auto"/>
        <w:spacing w:after="293" w:line="322" w:lineRule="exact"/>
        <w:ind w:left="40" w:right="20" w:firstLine="700"/>
      </w:pPr>
      <w:r>
        <w:rPr>
          <w:rStyle w:val="MSGENFONTSTYLENAMETEMPLATEROLEMSGENFONTSTYLENAMEBYROLETEXT"/>
          <w:color w:val="000000"/>
        </w:rPr>
        <w:t>Критерии к оценке работы являются открытыми, представление результатов работы -публичным.</w:t>
      </w:r>
    </w:p>
    <w:p w:rsidR="00654820" w:rsidRDefault="00654820">
      <w:pPr>
        <w:pStyle w:val="MSGENFONTSTYLENAMETEMPLATEROLELEVELMSGENFONTSTYLENAMEBYROLEHEADING20"/>
        <w:keepNext/>
        <w:keepLines/>
        <w:shd w:val="clear" w:color="auto" w:fill="auto"/>
        <w:spacing w:after="188" w:line="331" w:lineRule="exact"/>
        <w:ind w:left="1640" w:right="20" w:hanging="720"/>
      </w:pPr>
      <w:bookmarkStart w:id="81" w:name="bookmark86"/>
      <w:r>
        <w:rPr>
          <w:rStyle w:val="MSGENFONTSTYLENAMETEMPLATEROLELEVELMSGENFONTSTYLENAMEBYROLEHEADING2"/>
          <w:b/>
          <w:bCs/>
          <w:color w:val="000000"/>
        </w:rPr>
        <w:t>1.3. Система оценки знаний, умений и навыков учащихся на уровне среднего общего образования</w:t>
      </w:r>
      <w:bookmarkEnd w:id="81"/>
    </w:p>
    <w:p w:rsidR="00654820" w:rsidRDefault="00654820">
      <w:pPr>
        <w:pStyle w:val="MSGENFONTSTYLENAMETEMPLATEROLEMSGENFONTSTYLENAMEBYROLETEXT1"/>
        <w:shd w:val="clear" w:color="auto" w:fill="auto"/>
        <w:spacing w:after="184" w:line="322" w:lineRule="exact"/>
        <w:ind w:left="40" w:right="20" w:firstLine="880"/>
      </w:pPr>
      <w:r>
        <w:rPr>
          <w:rStyle w:val="MSGENFONTSTYLENAMETEMPLATEROLEMSGENFONTSTYLENAMEBYROLETEXT"/>
          <w:color w:val="000000"/>
        </w:rPr>
        <w:t xml:space="preserve">Система оценки и учёта образовательных результатов учащихся строится на основе нормативно-методических документов Министерства образования и науки РФ, </w:t>
      </w:r>
      <w:r w:rsidR="006F102B">
        <w:rPr>
          <w:rStyle w:val="MSGENFONTSTYLENAMETEMPLATEROLEMSGENFONTSTYLENAMEBYROLETEXT"/>
          <w:color w:val="000000"/>
        </w:rPr>
        <w:t>Министерства образования, науки и молодёжи Республики Крым</w:t>
      </w:r>
      <w:r>
        <w:rPr>
          <w:rStyle w:val="MSGENFONTSTYLENAMETEMPLATEROLEMSGENFONTSTYLENAMEBYROLETEXT"/>
          <w:color w:val="000000"/>
        </w:rPr>
        <w:t xml:space="preserve">, Устава МБОУ </w:t>
      </w:r>
      <w:r w:rsidR="006F102B">
        <w:rPr>
          <w:rStyle w:val="MSGENFONTSTYLENAMETEMPLATEROLEMSGENFONTSTYLENAMEBYROLETEXT"/>
          <w:color w:val="000000"/>
        </w:rPr>
        <w:lastRenderedPageBreak/>
        <w:t>«Владиславовская ОШ»</w:t>
      </w:r>
      <w:r>
        <w:rPr>
          <w:rStyle w:val="MSGENFONTSTYLENAMETEMPLATEROLEMSGENFONTSTYLENAMEBYROLETEXT"/>
          <w:color w:val="000000"/>
        </w:rPr>
        <w:t xml:space="preserve">, образовательных стандартов и характеристик результативности образовательного процесса, предусмотренных учебными программами по предметам учебного плана, дополнительными образовательными программами и целевыми программами, реализуемыми в </w:t>
      </w:r>
      <w:r w:rsidRPr="006F102B">
        <w:rPr>
          <w:rStyle w:val="MSGENFONTSTYLENAMETEMPLATEROLEMSGENFONTSTYLENAMEBYROLETEXT6"/>
          <w:color w:val="000000"/>
          <w:u w:val="none"/>
        </w:rPr>
        <w:t>шк</w:t>
      </w:r>
      <w:r>
        <w:rPr>
          <w:rStyle w:val="MSGENFONTSTYLENAMETEMPLATEROLEMSGENFONTSTYLENAMEBYROLETEXT"/>
          <w:color w:val="000000"/>
        </w:rPr>
        <w:t>оле.</w:t>
      </w:r>
    </w:p>
    <w:p w:rsidR="00654820" w:rsidRDefault="00654820">
      <w:pPr>
        <w:pStyle w:val="MSGENFONTSTYLENAMETEMPLATEROLENUMBERMSGENFONTSTYLENAMEBYROLETEXT71"/>
        <w:shd w:val="clear" w:color="auto" w:fill="auto"/>
        <w:spacing w:line="317" w:lineRule="exact"/>
        <w:ind w:left="40" w:right="20" w:firstLine="700"/>
      </w:pPr>
      <w:r>
        <w:rPr>
          <w:rStyle w:val="MSGENFONTSTYLENAMETEMPLATEROLENUMBERMSGENFONTSTYLENAMEBYROLETEXT7"/>
          <w:b/>
          <w:bCs/>
          <w:i/>
          <w:iCs/>
          <w:color w:val="000000"/>
        </w:rPr>
        <w:t>Цепями системы оценки и учёта образовательных результатов учащихся являются:</w:t>
      </w:r>
    </w:p>
    <w:p w:rsidR="00654820" w:rsidRDefault="00654820">
      <w:pPr>
        <w:pStyle w:val="MSGENFONTSTYLENAMETEMPLATEROLEMSGENFONTSTYLENAMEBYROLETEXT1"/>
        <w:numPr>
          <w:ilvl w:val="0"/>
          <w:numId w:val="10"/>
        </w:numPr>
        <w:shd w:val="clear" w:color="auto" w:fill="auto"/>
        <w:tabs>
          <w:tab w:val="left" w:pos="746"/>
        </w:tabs>
        <w:spacing w:line="322" w:lineRule="exact"/>
        <w:ind w:left="40" w:right="20" w:firstLine="0"/>
      </w:pPr>
      <w:r>
        <w:rPr>
          <w:rStyle w:val="MSGENFONTSTYLENAMETEMPLATEROLEMSGENFONTSTYLENAMEBYROLETEXT"/>
          <w:color w:val="000000"/>
        </w:rPr>
        <w:t>повышение качества образования установление единых требований к выставлению отметок и оценки учебных достижений;</w:t>
      </w:r>
    </w:p>
    <w:p w:rsidR="00654820" w:rsidRDefault="00654820">
      <w:pPr>
        <w:pStyle w:val="MSGENFONTSTYLENAMETEMPLATEROLEMSGENFONTSTYLENAMEBYROLETEXT1"/>
        <w:numPr>
          <w:ilvl w:val="0"/>
          <w:numId w:val="10"/>
        </w:numPr>
        <w:shd w:val="clear" w:color="auto" w:fill="auto"/>
        <w:tabs>
          <w:tab w:val="left" w:pos="736"/>
        </w:tabs>
        <w:spacing w:line="326" w:lineRule="exact"/>
        <w:ind w:left="40" w:firstLine="0"/>
      </w:pPr>
      <w:r>
        <w:rPr>
          <w:rStyle w:val="MSGENFONTSTYLENAMETEMPLATEROLEMSGENFONTSTYLENAMEBYROLETEXT"/>
          <w:color w:val="000000"/>
        </w:rPr>
        <w:t>повышение у учащихся мотивации к учению;</w:t>
      </w:r>
    </w:p>
    <w:p w:rsidR="00654820" w:rsidRDefault="00654820">
      <w:pPr>
        <w:pStyle w:val="MSGENFONTSTYLENAMETEMPLATEROLEMSGENFONTSTYLENAMEBYROLETEXT1"/>
        <w:numPr>
          <w:ilvl w:val="0"/>
          <w:numId w:val="10"/>
        </w:numPr>
        <w:shd w:val="clear" w:color="auto" w:fill="auto"/>
        <w:tabs>
          <w:tab w:val="left" w:pos="726"/>
        </w:tabs>
        <w:spacing w:line="326" w:lineRule="exact"/>
        <w:ind w:left="40" w:right="20" w:firstLine="0"/>
      </w:pPr>
      <w:r>
        <w:rPr>
          <w:rStyle w:val="MSGENFONTSTYLENAMETEMPLATEROLEMSGENFONTSTYLENAMEBYROLETEXT"/>
          <w:color w:val="000000"/>
        </w:rPr>
        <w:t>установление фактического уровня знаний, умений, навыков по предметам базисной и части учебного плана из компонента образовательного учреждения, соотнесение этого уровня с требованиями общеобразовательного государственного стандарта;</w:t>
      </w:r>
    </w:p>
    <w:p w:rsidR="00654820" w:rsidRDefault="00654820">
      <w:pPr>
        <w:pStyle w:val="MSGENFONTSTYLENAMETEMPLATEROLEMSGENFONTSTYLENAMEBYROLETEXT1"/>
        <w:numPr>
          <w:ilvl w:val="0"/>
          <w:numId w:val="10"/>
        </w:numPr>
        <w:shd w:val="clear" w:color="auto" w:fill="auto"/>
        <w:tabs>
          <w:tab w:val="left" w:pos="746"/>
        </w:tabs>
        <w:spacing w:line="326" w:lineRule="exact"/>
        <w:ind w:left="40" w:right="20" w:firstLine="0"/>
      </w:pPr>
      <w:r>
        <w:rPr>
          <w:rStyle w:val="MSGENFONTSTYLENAMETEMPLATEROLEMSGENFONTSTYLENAMEBYROLETEXT"/>
          <w:color w:val="000000"/>
        </w:rPr>
        <w:t>контроль за выполнением учебных программ и календарных планов изучения отдельных предметов;</w:t>
      </w:r>
    </w:p>
    <w:p w:rsidR="00654820" w:rsidRDefault="00654820">
      <w:pPr>
        <w:pStyle w:val="MSGENFONTSTYLENAMETEMPLATEROLEMSGENFONTSTYLENAMEBYROLETEXT1"/>
        <w:numPr>
          <w:ilvl w:val="0"/>
          <w:numId w:val="10"/>
        </w:numPr>
        <w:shd w:val="clear" w:color="auto" w:fill="auto"/>
        <w:tabs>
          <w:tab w:val="left" w:pos="741"/>
        </w:tabs>
        <w:spacing w:line="326" w:lineRule="exact"/>
        <w:ind w:left="40" w:right="20" w:firstLine="0"/>
      </w:pPr>
      <w:r>
        <w:rPr>
          <w:rStyle w:val="MSGENFONTSTYLENAMETEMPLATEROLEMSGENFONTSTYLENAMEBYROLETEXT"/>
          <w:color w:val="000000"/>
        </w:rPr>
        <w:t>формирование самооценки и помощь в выборе дальнейшей индивидуальной образовательной траектории учащегося;</w:t>
      </w:r>
    </w:p>
    <w:p w:rsidR="00654820" w:rsidRDefault="00654820">
      <w:pPr>
        <w:pStyle w:val="MSGENFONTSTYLENAMETEMPLATEROLEMSGENFONTSTYLENAMEBYROLETEXT1"/>
        <w:numPr>
          <w:ilvl w:val="0"/>
          <w:numId w:val="10"/>
        </w:numPr>
        <w:shd w:val="clear" w:color="auto" w:fill="auto"/>
        <w:tabs>
          <w:tab w:val="left" w:pos="750"/>
        </w:tabs>
        <w:spacing w:line="326" w:lineRule="exact"/>
        <w:ind w:left="40" w:right="20" w:firstLine="0"/>
      </w:pPr>
      <w:r>
        <w:rPr>
          <w:rStyle w:val="MSGENFONTSTYLENAMETEMPLATEROLEMSGENFONTSTYLENAMEBYROLETEXT"/>
          <w:color w:val="000000"/>
        </w:rPr>
        <w:t>повышение уровня объективности, гласности в оценивании педагогом учебных достижений учащегося.</w:t>
      </w:r>
    </w:p>
    <w:p w:rsidR="00654820" w:rsidRDefault="00654820">
      <w:pPr>
        <w:pStyle w:val="MSGENFONTSTYLENAMETEMPLATEROLEMSGENFONTSTYLENAMEBYROLETEXT1"/>
        <w:shd w:val="clear" w:color="auto" w:fill="auto"/>
        <w:spacing w:after="116" w:line="326" w:lineRule="exact"/>
        <w:ind w:left="40" w:right="20" w:firstLine="620"/>
      </w:pPr>
      <w:r>
        <w:rPr>
          <w:rStyle w:val="MSGENFONTSTYLENAMETEMPLATEROLEMSGENFONTSTYLENAMEBYROLETEXT"/>
          <w:color w:val="000000"/>
        </w:rPr>
        <w:t>Качество образования анализируется и оценивается педагогическим коллективом школы с педагогических, психологических, концептуальных и социальных поз</w:t>
      </w:r>
      <w:r>
        <w:rPr>
          <w:rStyle w:val="MSGENFONTSTYLENAMETEMPLATEROLEMSGENFONTSTYLENAMEBYROLETEXT5"/>
          <w:color w:val="000000"/>
        </w:rPr>
        <w:t>ици</w:t>
      </w:r>
      <w:r>
        <w:rPr>
          <w:rStyle w:val="MSGENFONTSTYLENAMETEMPLATEROLEMSGENFONTSTYLENAMEBYROLETEXT"/>
          <w:color w:val="000000"/>
        </w:rPr>
        <w:t>й и включает в себя оценку:</w:t>
      </w:r>
    </w:p>
    <w:p w:rsidR="00654820" w:rsidRDefault="00654820">
      <w:pPr>
        <w:pStyle w:val="MSGENFONTSTYLENAMETEMPLATEROLEMSGENFONTSTYLENAMEBYROLETEXT1"/>
        <w:numPr>
          <w:ilvl w:val="0"/>
          <w:numId w:val="10"/>
        </w:numPr>
        <w:shd w:val="clear" w:color="auto" w:fill="auto"/>
        <w:tabs>
          <w:tab w:val="left" w:pos="587"/>
        </w:tabs>
        <w:spacing w:line="331" w:lineRule="exact"/>
        <w:ind w:left="40" w:right="20" w:firstLine="0"/>
      </w:pPr>
      <w:r>
        <w:rPr>
          <w:rStyle w:val="MSGENFONTSTYLENAMETEMPLATEROLEMSGENFONTSTYLENAMEBYROLETEXT"/>
          <w:color w:val="000000"/>
        </w:rPr>
        <w:t>достижений учащихся в предметных областях при овладении знаниями и умениями по учебным предметам;</w:t>
      </w:r>
    </w:p>
    <w:p w:rsidR="00654820" w:rsidRDefault="00654820">
      <w:pPr>
        <w:pStyle w:val="MSGENFONTSTYLENAMETEMPLATEROLEMSGENFONTSTYLENAMEBYROLETEXT1"/>
        <w:numPr>
          <w:ilvl w:val="0"/>
          <w:numId w:val="10"/>
        </w:numPr>
        <w:shd w:val="clear" w:color="auto" w:fill="auto"/>
        <w:tabs>
          <w:tab w:val="left" w:pos="573"/>
        </w:tabs>
        <w:spacing w:line="331" w:lineRule="exact"/>
        <w:ind w:left="40" w:right="20" w:firstLine="0"/>
      </w:pPr>
      <w:r>
        <w:rPr>
          <w:rStyle w:val="MSGENFONTSTYLENAMETEMPLATEROLEMSGENFONTSTYLENAMEBYROLETEXT"/>
          <w:color w:val="000000"/>
        </w:rPr>
        <w:t>уровня развития личностных качеств в процессе познания (эмоциональной, эстетической, интеллектуальной, нравственно-волевой сферы);</w:t>
      </w:r>
    </w:p>
    <w:p w:rsidR="00654820" w:rsidRDefault="00654820">
      <w:pPr>
        <w:pStyle w:val="MSGENFONTSTYLENAMETEMPLATEROLEMSGENFONTSTYLENAMEBYROLETEXT1"/>
        <w:numPr>
          <w:ilvl w:val="0"/>
          <w:numId w:val="10"/>
        </w:numPr>
        <w:shd w:val="clear" w:color="auto" w:fill="auto"/>
        <w:tabs>
          <w:tab w:val="left" w:pos="563"/>
        </w:tabs>
        <w:spacing w:line="331" w:lineRule="exact"/>
        <w:ind w:left="40" w:firstLine="0"/>
      </w:pPr>
      <w:r>
        <w:rPr>
          <w:rStyle w:val="MSGENFONTSTYLENAMETEMPLATEROLEMSGENFONTSTYLENAMEBYROLETEXT"/>
          <w:color w:val="000000"/>
        </w:rPr>
        <w:t>уровня учебной зрелости;</w:t>
      </w:r>
    </w:p>
    <w:p w:rsidR="00654820" w:rsidRDefault="00654820">
      <w:pPr>
        <w:pStyle w:val="MSGENFONTSTYLENAMETEMPLATEROLEMSGENFONTSTYLENAMEBYROLETEXT1"/>
        <w:numPr>
          <w:ilvl w:val="0"/>
          <w:numId w:val="10"/>
        </w:numPr>
        <w:shd w:val="clear" w:color="auto" w:fill="auto"/>
        <w:tabs>
          <w:tab w:val="left" w:pos="563"/>
        </w:tabs>
        <w:spacing w:line="331" w:lineRule="exact"/>
        <w:ind w:left="40" w:firstLine="0"/>
      </w:pPr>
      <w:r>
        <w:rPr>
          <w:rStyle w:val="MSGENFONTSTYLENAMETEMPLATEROLEMSGENFONTSTYLENAMEBYROLETEXT"/>
          <w:color w:val="000000"/>
        </w:rPr>
        <w:t>уровня готовности к решению жизненно важных задач;</w:t>
      </w:r>
    </w:p>
    <w:p w:rsidR="00654820" w:rsidRDefault="00654820">
      <w:pPr>
        <w:pStyle w:val="MSGENFONTSTYLENAMETEMPLATEROLEMSGENFONTSTYLENAMEBYROLETEXT1"/>
        <w:numPr>
          <w:ilvl w:val="0"/>
          <w:numId w:val="10"/>
        </w:numPr>
        <w:shd w:val="clear" w:color="auto" w:fill="auto"/>
        <w:tabs>
          <w:tab w:val="left" w:pos="568"/>
        </w:tabs>
        <w:spacing w:line="331" w:lineRule="exact"/>
        <w:ind w:left="40" w:right="20" w:firstLine="0"/>
      </w:pPr>
      <w:r>
        <w:rPr>
          <w:rStyle w:val="MSGENFONTSTYLENAMETEMPLATEROLEMSGENFONTSTYLENAMEBYROLETEXT"/>
          <w:color w:val="000000"/>
        </w:rPr>
        <w:t>уровня творческой активностью учащихся в учебной и внеучебной деятельности.</w:t>
      </w:r>
    </w:p>
    <w:p w:rsidR="00654820" w:rsidRDefault="00654820">
      <w:pPr>
        <w:pStyle w:val="MSGENFONTSTYLENAMETEMPLATEROLENUMBERMSGENFONTSTYLENAMEBYROLETEXT71"/>
        <w:shd w:val="clear" w:color="auto" w:fill="auto"/>
        <w:spacing w:after="112" w:line="331" w:lineRule="exact"/>
        <w:ind w:left="40" w:firstLine="0"/>
      </w:pPr>
      <w:r>
        <w:rPr>
          <w:rStyle w:val="MSGENFONTSTYLENAMETEMPLATEROLENUMBERMSGENFONTSTYLENAMEBYROLETEXT7"/>
          <w:b/>
          <w:bCs/>
          <w:i/>
          <w:iCs/>
          <w:color w:val="000000"/>
        </w:rPr>
        <w:t>Достижения учащихся определяются:</w:t>
      </w:r>
    </w:p>
    <w:p w:rsidR="00654820" w:rsidRDefault="00654820">
      <w:pPr>
        <w:pStyle w:val="MSGENFONTSTYLENAMETEMPLATEROLEMSGENFONTSTYLENAMEBYROLETEXT1"/>
        <w:numPr>
          <w:ilvl w:val="0"/>
          <w:numId w:val="10"/>
        </w:numPr>
        <w:shd w:val="clear" w:color="auto" w:fill="auto"/>
        <w:tabs>
          <w:tab w:val="left" w:pos="573"/>
        </w:tabs>
        <w:spacing w:line="341" w:lineRule="exact"/>
        <w:ind w:left="40" w:firstLine="0"/>
      </w:pPr>
      <w:r>
        <w:rPr>
          <w:rStyle w:val="MSGENFONTSTYLENAMETEMPLATEROLEMSGENFONTSTYLENAMEBYROLETEXT"/>
          <w:color w:val="000000"/>
        </w:rPr>
        <w:t>по результатам контроля знаний;</w:t>
      </w:r>
    </w:p>
    <w:p w:rsidR="00654820" w:rsidRDefault="00654820">
      <w:pPr>
        <w:pStyle w:val="MSGENFONTSTYLENAMETEMPLATEROLEMSGENFONTSTYLENAMEBYROLETEXT1"/>
        <w:numPr>
          <w:ilvl w:val="0"/>
          <w:numId w:val="10"/>
        </w:numPr>
        <w:shd w:val="clear" w:color="auto" w:fill="auto"/>
        <w:tabs>
          <w:tab w:val="left" w:pos="573"/>
        </w:tabs>
        <w:spacing w:line="341" w:lineRule="exact"/>
        <w:ind w:left="40" w:firstLine="0"/>
      </w:pPr>
      <w:r>
        <w:rPr>
          <w:rStyle w:val="MSGENFONTSTYLENAMETEMPLATEROLEMSGENFONTSTYLENAMEBYROLETEXT"/>
          <w:color w:val="000000"/>
        </w:rPr>
        <w:t>по динамике успеваемости от первой четверти к окончанию года;</w:t>
      </w:r>
    </w:p>
    <w:p w:rsidR="00654820" w:rsidRDefault="00654820">
      <w:pPr>
        <w:pStyle w:val="MSGENFONTSTYLENAMETEMPLATEROLEMSGENFONTSTYLENAMEBYROLETEXT1"/>
        <w:numPr>
          <w:ilvl w:val="0"/>
          <w:numId w:val="10"/>
        </w:numPr>
        <w:shd w:val="clear" w:color="auto" w:fill="auto"/>
        <w:tabs>
          <w:tab w:val="left" w:pos="573"/>
        </w:tabs>
        <w:spacing w:line="341" w:lineRule="exact"/>
        <w:ind w:left="40" w:firstLine="0"/>
      </w:pPr>
      <w:r>
        <w:rPr>
          <w:rStyle w:val="MSGENFONTSTYLENAMETEMPLATEROLEMSGENFONTSTYLENAMEBYROLETEXT"/>
          <w:color w:val="000000"/>
        </w:rPr>
        <w:t>по результатам участия в олимпиадах и конкурсах разных уровней;</w:t>
      </w:r>
    </w:p>
    <w:p w:rsidR="00654820" w:rsidRDefault="00654820">
      <w:pPr>
        <w:pStyle w:val="MSGENFONTSTYLENAMETEMPLATEROLEMSGENFONTSTYLENAMEBYROLETEXT1"/>
        <w:numPr>
          <w:ilvl w:val="0"/>
          <w:numId w:val="10"/>
        </w:numPr>
        <w:shd w:val="clear" w:color="auto" w:fill="auto"/>
        <w:tabs>
          <w:tab w:val="left" w:pos="573"/>
        </w:tabs>
        <w:spacing w:line="341" w:lineRule="exact"/>
        <w:ind w:left="40" w:firstLine="0"/>
      </w:pPr>
      <w:r>
        <w:rPr>
          <w:rStyle w:val="MSGENFONTSTYLENAMETEMPLATEROLEMSGENFONTSTYLENAMEBYROLETEXT"/>
          <w:color w:val="000000"/>
        </w:rPr>
        <w:t>по результатам психолого-педагогической диагностики.</w:t>
      </w:r>
    </w:p>
    <w:p w:rsidR="00654820" w:rsidRDefault="00654820">
      <w:pPr>
        <w:pStyle w:val="MSGENFONTSTYLENAMETEMPLATEROLEMSGENFONTSTYLENAMEBYROLETEXT1"/>
        <w:shd w:val="clear" w:color="auto" w:fill="auto"/>
        <w:spacing w:after="120" w:line="322" w:lineRule="exact"/>
        <w:ind w:left="40" w:right="20" w:firstLine="460"/>
      </w:pPr>
      <w:r>
        <w:rPr>
          <w:rStyle w:val="MSGENFONTSTYLENAMETEMPLATEROLEMSGENFONTSTYLENAMEBYROLETEXT"/>
          <w:color w:val="000000"/>
        </w:rPr>
        <w:t>Основным компонентом действующей системы оценки и учёта и оценки образовательных результатов учащихся является аттестация.</w:t>
      </w:r>
    </w:p>
    <w:p w:rsidR="00654820" w:rsidRDefault="00654820">
      <w:pPr>
        <w:pStyle w:val="MSGENFONTSTYLENAMETEMPLATEROLEMSGENFONTSTYLENAMEBYROLETEXT1"/>
        <w:shd w:val="clear" w:color="auto" w:fill="auto"/>
        <w:spacing w:after="185" w:line="322" w:lineRule="exact"/>
        <w:ind w:left="40" w:right="20" w:firstLine="460"/>
      </w:pPr>
      <w:r>
        <w:rPr>
          <w:rStyle w:val="MSGENFONTSTYLENAMETEMPLATEROLEMSGENFONTSTYLENAMEBYROLETEXT"/>
          <w:color w:val="000000"/>
        </w:rPr>
        <w:t>Аттестация - это оценка качества усвоения учащимся содержания конкретной учебной дисциплины, предмета в процессе или по окончанию их изучения по результатам проверки (проверок).</w:t>
      </w:r>
    </w:p>
    <w:p w:rsidR="00654820" w:rsidRDefault="00654820">
      <w:pPr>
        <w:pStyle w:val="MSGENFONTSTYLENAMETEMPLATEROLEMSGENFONTSTYLENAMEBYROLETEXT1"/>
        <w:shd w:val="clear" w:color="auto" w:fill="auto"/>
        <w:spacing w:after="168" w:line="240" w:lineRule="exact"/>
        <w:ind w:left="40" w:firstLine="460"/>
      </w:pPr>
      <w:r>
        <w:rPr>
          <w:rStyle w:val="MSGENFONTSTYLENAMETEMPLATEROLEMSGENFONTSTYLENAMEBYROLETEXT"/>
          <w:color w:val="000000"/>
        </w:rPr>
        <w:t>Виды аттестации: итоговая, промежуточная, тематическая, текущая.</w:t>
      </w:r>
    </w:p>
    <w:p w:rsidR="00654820" w:rsidRDefault="00654820">
      <w:pPr>
        <w:pStyle w:val="MSGENFONTSTYLENAMETEMPLATEROLEMSGENFONTSTYLENAMEBYROLETEXT1"/>
        <w:shd w:val="clear" w:color="auto" w:fill="auto"/>
        <w:spacing w:after="120" w:line="322" w:lineRule="exact"/>
        <w:ind w:left="40" w:right="20" w:firstLine="460"/>
      </w:pPr>
      <w:r>
        <w:rPr>
          <w:rStyle w:val="MSGENFONTSTYLENAMETEMPLATEROLEMSGENFONTSTYLENAMEBYROLETEXTMSGENFONTSTYLEMODIFERBOLD5"/>
          <w:color w:val="000000"/>
        </w:rPr>
        <w:t>Итоговая аттестация</w:t>
      </w:r>
      <w:r>
        <w:rPr>
          <w:rStyle w:val="MSGENFONTSTYLENAMETEMPLATEROLEMSGENFONTSTYLENAMEBYROLETEXT"/>
          <w:color w:val="000000"/>
        </w:rPr>
        <w:t xml:space="preserve"> - это оценка знаний выпускников по данному предмету (дисциплине) по завершении уровней образования - основного общего, среднего общего </w:t>
      </w:r>
      <w:r>
        <w:rPr>
          <w:rStyle w:val="MSGENFONTSTYLENAMETEMPLATEROLEMSGENFONTSTYLENAMEBYROLETEXT"/>
          <w:color w:val="000000"/>
        </w:rPr>
        <w:lastRenderedPageBreak/>
        <w:t>образования.</w:t>
      </w:r>
    </w:p>
    <w:p w:rsidR="00654820" w:rsidRDefault="00654820">
      <w:pPr>
        <w:pStyle w:val="MSGENFONTSTYLENAMETEMPLATEROLEMSGENFONTSTYLENAMEBYROLETEXT1"/>
        <w:shd w:val="clear" w:color="auto" w:fill="auto"/>
        <w:spacing w:line="322" w:lineRule="exact"/>
        <w:ind w:left="40" w:right="20" w:firstLine="460"/>
      </w:pPr>
      <w:r>
        <w:rPr>
          <w:rStyle w:val="MSGENFONTSTYLENAMETEMPLATEROLEMSGENFONTSTYLENAMEBYROLETEXT"/>
          <w:color w:val="000000"/>
        </w:rPr>
        <w:t>Цель итоговой аттестации учащихся - определение уровня соответствия их знаний государственным образовательным стандартам.</w:t>
      </w:r>
    </w:p>
    <w:p w:rsidR="00654820" w:rsidRDefault="00654820" w:rsidP="00FB77A5">
      <w:pPr>
        <w:pStyle w:val="MSGENFONTSTYLENAMETEMPLATEROLEMSGENFONTSTYLENAMEBYROLETEXT1"/>
        <w:shd w:val="clear" w:color="auto" w:fill="auto"/>
        <w:spacing w:line="322" w:lineRule="exact"/>
        <w:ind w:left="20" w:right="20" w:firstLine="460"/>
      </w:pPr>
      <w:r>
        <w:rPr>
          <w:rStyle w:val="MSGENFONTSTYLENAMETEMPLATEROLEMSGENFONTSTYLENAMEBYROLETEXTMSGENFONTSTYLEMODIFERBOLD4"/>
          <w:color w:val="000000"/>
        </w:rPr>
        <w:t>Промежуточная аттестация</w:t>
      </w:r>
      <w:r>
        <w:rPr>
          <w:rStyle w:val="MSGENFONTSTYLENAMETEMPLATEROLEMSGENFONTSTYLENAMEBYROLETEXT"/>
          <w:color w:val="000000"/>
        </w:rPr>
        <w:t xml:space="preserve"> - это оценка качества усвоения учащимся содержания какой-либо части (частей), темы (тем) конкретной учебной дисциплины, предмета по окончании их изучения по итогам учебного периода (четверти, полугодия,</w:t>
      </w:r>
      <w:r w:rsidR="00FB77A5">
        <w:t xml:space="preserve"> </w:t>
      </w:r>
      <w:r>
        <w:rPr>
          <w:rStyle w:val="MSGENFONTSTYLENAMETEMPLATEROLEMSGENFONTSTYLENAMEBYROLETEXT"/>
          <w:color w:val="000000"/>
        </w:rPr>
        <w:t>года) по результатам проверки (проверок). Проводится учителем данной учебной дисциплины, предмета.</w:t>
      </w:r>
    </w:p>
    <w:p w:rsidR="00654820" w:rsidRDefault="00654820">
      <w:pPr>
        <w:pStyle w:val="MSGENFONTSTYLENAMETEMPLATEROLEMSGENFONTSTYLENAMEBYROLETEXT1"/>
        <w:shd w:val="clear" w:color="auto" w:fill="auto"/>
        <w:spacing w:after="120" w:line="322" w:lineRule="exact"/>
        <w:ind w:left="20" w:right="20" w:firstLine="460"/>
      </w:pPr>
      <w:r>
        <w:rPr>
          <w:rStyle w:val="MSGENFONTSTYLENAMETEMPLATEROLEMSGENFONTSTYLENAMEBYROLETEXT"/>
          <w:color w:val="000000"/>
        </w:rPr>
        <w:t>Промежуточная аттестация 10-11 классов подразделяется на текущую, включающую в себя поурочное, по темам, полугодовое оценивание результатов усвоения образовательных программ учащимися, и промежуточную (итоговую) аттестацию. Сроки проведения промежуточной аттестации определяются рабочей программой по предмету.</w:t>
      </w:r>
    </w:p>
    <w:p w:rsidR="00654820" w:rsidRDefault="00654820">
      <w:pPr>
        <w:pStyle w:val="MSGENFONTSTYLENAMETEMPLATEROLEMSGENFONTSTYLENAMEBYROLETEXT1"/>
        <w:shd w:val="clear" w:color="auto" w:fill="auto"/>
        <w:spacing w:line="322" w:lineRule="exact"/>
        <w:ind w:left="20" w:firstLine="460"/>
      </w:pPr>
      <w:r>
        <w:rPr>
          <w:rStyle w:val="MSGENFONTSTYLENAMETEMPLATEROLEMSGENFONTSTYLENAMEBYROLETEXT"/>
          <w:color w:val="000000"/>
        </w:rPr>
        <w:t>Промежуточная аттестация учащихся 10-11-х классов проводится в форме:</w:t>
      </w:r>
    </w:p>
    <w:p w:rsidR="00654820" w:rsidRDefault="00654820">
      <w:pPr>
        <w:pStyle w:val="MSGENFONTSTYLENAMETEMPLATEROLEMSGENFONTSTYLENAMEBYROLETEXT1"/>
        <w:numPr>
          <w:ilvl w:val="0"/>
          <w:numId w:val="10"/>
        </w:numPr>
        <w:shd w:val="clear" w:color="auto" w:fill="auto"/>
        <w:tabs>
          <w:tab w:val="left" w:pos="159"/>
        </w:tabs>
        <w:spacing w:line="322" w:lineRule="exact"/>
        <w:ind w:left="20" w:firstLine="0"/>
      </w:pPr>
      <w:r>
        <w:rPr>
          <w:rStyle w:val="MSGENFONTSTYLENAMETEMPLATEROLEMSGENFONTSTYLENAMEBYROLETEXT"/>
          <w:color w:val="000000"/>
        </w:rPr>
        <w:t>текущего учета знаний, умений, навыков на каждом уроке;</w:t>
      </w:r>
    </w:p>
    <w:p w:rsidR="00654820" w:rsidRDefault="00654820">
      <w:pPr>
        <w:pStyle w:val="MSGENFONTSTYLENAMETEMPLATEROLEMSGENFONTSTYLENAMEBYROLETEXT1"/>
        <w:numPr>
          <w:ilvl w:val="0"/>
          <w:numId w:val="10"/>
        </w:numPr>
        <w:shd w:val="clear" w:color="auto" w:fill="auto"/>
        <w:tabs>
          <w:tab w:val="left" w:pos="150"/>
        </w:tabs>
        <w:spacing w:line="322" w:lineRule="exact"/>
        <w:ind w:left="20" w:firstLine="0"/>
      </w:pPr>
      <w:r>
        <w:rPr>
          <w:rStyle w:val="MSGENFONTSTYLENAMETEMPLATEROLEMSGENFONTSTYLENAMEBYROLETEXT"/>
          <w:color w:val="000000"/>
        </w:rPr>
        <w:t>устных и письменных самостоятельных и контрольных работ;</w:t>
      </w:r>
    </w:p>
    <w:p w:rsidR="00654820" w:rsidRDefault="00654820">
      <w:pPr>
        <w:pStyle w:val="MSGENFONTSTYLENAMETEMPLATEROLEMSGENFONTSTYLENAMEBYROLETEXT1"/>
        <w:numPr>
          <w:ilvl w:val="0"/>
          <w:numId w:val="10"/>
        </w:numPr>
        <w:shd w:val="clear" w:color="auto" w:fill="auto"/>
        <w:tabs>
          <w:tab w:val="left" w:pos="159"/>
        </w:tabs>
        <w:spacing w:line="322" w:lineRule="exact"/>
        <w:ind w:left="20" w:firstLine="0"/>
      </w:pPr>
      <w:r>
        <w:rPr>
          <w:rStyle w:val="MSGENFONTSTYLENAMETEMPLATEROLEMSGENFONTSTYLENAMEBYROLETEXT"/>
          <w:color w:val="000000"/>
        </w:rPr>
        <w:t>зачетов;</w:t>
      </w:r>
    </w:p>
    <w:p w:rsidR="00654820" w:rsidRDefault="00654820">
      <w:pPr>
        <w:pStyle w:val="MSGENFONTSTYLENAMETEMPLATEROLEMSGENFONTSTYLENAMEBYROLETEXT1"/>
        <w:numPr>
          <w:ilvl w:val="0"/>
          <w:numId w:val="10"/>
        </w:numPr>
        <w:shd w:val="clear" w:color="auto" w:fill="auto"/>
        <w:tabs>
          <w:tab w:val="left" w:pos="159"/>
        </w:tabs>
        <w:spacing w:line="322" w:lineRule="exact"/>
        <w:ind w:left="20" w:firstLine="0"/>
      </w:pPr>
      <w:r>
        <w:rPr>
          <w:rStyle w:val="MSGENFONTSTYLENAMETEMPLATEROLEMSGENFONTSTYLENAMEBYROLETEXT"/>
          <w:color w:val="000000"/>
        </w:rPr>
        <w:t>тестирования (контрольного, тренировочного, диагностического);</w:t>
      </w:r>
    </w:p>
    <w:p w:rsidR="00654820" w:rsidRDefault="00654820">
      <w:pPr>
        <w:pStyle w:val="MSGENFONTSTYLENAMETEMPLATEROLEMSGENFONTSTYLENAMEBYROLETEXT1"/>
        <w:numPr>
          <w:ilvl w:val="0"/>
          <w:numId w:val="10"/>
        </w:numPr>
        <w:shd w:val="clear" w:color="auto" w:fill="auto"/>
        <w:tabs>
          <w:tab w:val="left" w:pos="159"/>
        </w:tabs>
        <w:spacing w:line="322" w:lineRule="exact"/>
        <w:ind w:left="20" w:firstLine="0"/>
      </w:pPr>
      <w:r>
        <w:rPr>
          <w:rStyle w:val="MSGENFONTSTYLENAMETEMPLATEROLEMSGENFONTSTYLENAMEBYROLETEXT"/>
          <w:color w:val="000000"/>
        </w:rPr>
        <w:t>защиты рефератов, исследовательских работ;</w:t>
      </w:r>
    </w:p>
    <w:p w:rsidR="00654820" w:rsidRDefault="00654820">
      <w:pPr>
        <w:pStyle w:val="MSGENFONTSTYLENAMETEMPLATEROLEMSGENFONTSTYLENAMEBYROLETEXT1"/>
        <w:numPr>
          <w:ilvl w:val="0"/>
          <w:numId w:val="10"/>
        </w:numPr>
        <w:shd w:val="clear" w:color="auto" w:fill="auto"/>
        <w:tabs>
          <w:tab w:val="left" w:pos="289"/>
        </w:tabs>
        <w:spacing w:line="322" w:lineRule="exact"/>
        <w:ind w:left="20" w:right="20" w:firstLine="0"/>
      </w:pPr>
      <w:r>
        <w:rPr>
          <w:rStyle w:val="MSGENFONTSTYLENAMETEMPLATEROLEMSGENFONTSTYLENAMEBYROLETEXT"/>
          <w:color w:val="000000"/>
        </w:rPr>
        <w:t>полугодовой аттестации учащихся 10-11 классов (по предметам с недельной нагрузкой 1 час и более в неделю);</w:t>
      </w:r>
    </w:p>
    <w:p w:rsidR="00654820" w:rsidRDefault="00FB77A5">
      <w:pPr>
        <w:pStyle w:val="MSGENFONTSTYLENAMETEMPLATEROLEMSGENFONTSTYLENAMEBYROLETEXT1"/>
        <w:numPr>
          <w:ilvl w:val="0"/>
          <w:numId w:val="10"/>
        </w:numPr>
        <w:shd w:val="clear" w:color="auto" w:fill="auto"/>
        <w:tabs>
          <w:tab w:val="left" w:pos="164"/>
        </w:tabs>
        <w:spacing w:after="304" w:line="322" w:lineRule="exact"/>
        <w:ind w:left="20" w:firstLine="0"/>
      </w:pPr>
      <w:r>
        <w:rPr>
          <w:rStyle w:val="MSGENFONTSTYLENAMETEMPLATEROLEMSGENFONTSTYLENAMEBYROLETEXT"/>
          <w:color w:val="000000"/>
        </w:rPr>
        <w:t>итогового сочинения для учащихся 11-х классов, как допуска к итоговой аттестации.</w:t>
      </w:r>
    </w:p>
    <w:p w:rsidR="00654820" w:rsidRDefault="00654820">
      <w:pPr>
        <w:pStyle w:val="MSGENFONTSTYLENAMETEMPLATEROLENUMBERMSGENFONTSTYLENAMEBYROLETEXT71"/>
        <w:shd w:val="clear" w:color="auto" w:fill="auto"/>
        <w:spacing w:line="317" w:lineRule="exact"/>
        <w:ind w:left="20" w:firstLine="460"/>
      </w:pPr>
      <w:r>
        <w:rPr>
          <w:rStyle w:val="MSGENFONTSTYLENAMETEMPLATEROLENUMBERMSGENFONTSTYLENAMEBYROLETEXT7"/>
          <w:b/>
          <w:bCs/>
          <w:i/>
          <w:iCs/>
          <w:color w:val="000000"/>
        </w:rPr>
        <w:t>Текущая аттестация</w:t>
      </w:r>
      <w:r>
        <w:rPr>
          <w:rStyle w:val="MSGENFONTSTYLENAMETEMPLATEROLENUMBERMSGENFONTSTYLENAMEBYROLETEXT7MSGENFONTSTYLEMODIFERNOTBOLD"/>
          <w:b w:val="0"/>
          <w:bCs w:val="0"/>
          <w:i w:val="0"/>
          <w:iCs w:val="0"/>
          <w:color w:val="000000"/>
        </w:rPr>
        <w:t xml:space="preserve"> определяется:</w:t>
      </w:r>
    </w:p>
    <w:p w:rsidR="00654820" w:rsidRDefault="00654820">
      <w:pPr>
        <w:pStyle w:val="MSGENFONTSTYLENAMETEMPLATEROLEMSGENFONTSTYLENAMEBYROLETEXT1"/>
        <w:numPr>
          <w:ilvl w:val="0"/>
          <w:numId w:val="10"/>
        </w:numPr>
        <w:shd w:val="clear" w:color="auto" w:fill="auto"/>
        <w:tabs>
          <w:tab w:val="left" w:pos="164"/>
        </w:tabs>
        <w:spacing w:line="317" w:lineRule="exact"/>
        <w:ind w:left="20" w:firstLine="0"/>
      </w:pPr>
      <w:r>
        <w:rPr>
          <w:rStyle w:val="MSGENFONTSTYLENAMETEMPLATEROLEMSGENFONTSTYLENAMEBYROLETEXT"/>
          <w:color w:val="000000"/>
        </w:rPr>
        <w:t>технологией постановки целей проведения урока;</w:t>
      </w:r>
    </w:p>
    <w:p w:rsidR="00654820" w:rsidRDefault="00654820">
      <w:pPr>
        <w:pStyle w:val="MSGENFONTSTYLENAMETEMPLATEROLEMSGENFONTSTYLENAMEBYROLETEXT1"/>
        <w:numPr>
          <w:ilvl w:val="0"/>
          <w:numId w:val="10"/>
        </w:numPr>
        <w:shd w:val="clear" w:color="auto" w:fill="auto"/>
        <w:tabs>
          <w:tab w:val="left" w:pos="164"/>
        </w:tabs>
        <w:spacing w:line="317" w:lineRule="exact"/>
        <w:ind w:left="20" w:firstLine="0"/>
      </w:pPr>
      <w:r>
        <w:rPr>
          <w:rStyle w:val="MSGENFONTSTYLENAMETEMPLATEROLEMSGENFONTSTYLENAMEBYROLETEXT"/>
          <w:color w:val="000000"/>
        </w:rPr>
        <w:t>технологией отбора содержания учебного материала;</w:t>
      </w:r>
    </w:p>
    <w:p w:rsidR="00654820" w:rsidRDefault="00654820">
      <w:pPr>
        <w:pStyle w:val="MSGENFONTSTYLENAMETEMPLATEROLEMSGENFONTSTYLENAMEBYROLETEXT1"/>
        <w:shd w:val="clear" w:color="auto" w:fill="auto"/>
        <w:spacing w:line="317" w:lineRule="exact"/>
        <w:ind w:left="20" w:firstLine="0"/>
      </w:pPr>
      <w:r>
        <w:rPr>
          <w:rStyle w:val="MSGENFONTSTYLENAMETEMPLATEROLEMSGENFONTSTYLENAMEBYROLETEXT"/>
          <w:color w:val="000000"/>
        </w:rPr>
        <w:t>-системой оценивания знаний учащихся при проведении текущей аттестации.</w:t>
      </w:r>
    </w:p>
    <w:p w:rsidR="00654820" w:rsidRDefault="00654820">
      <w:pPr>
        <w:pStyle w:val="MSGENFONTSTYLENAMETEMPLATEROLEMSGENFONTSTYLENAMEBYROLETEXT1"/>
        <w:shd w:val="clear" w:color="auto" w:fill="auto"/>
        <w:spacing w:after="296" w:line="317" w:lineRule="exact"/>
        <w:ind w:left="20" w:right="20" w:firstLine="460"/>
      </w:pPr>
      <w:r>
        <w:rPr>
          <w:rStyle w:val="MSGENFONTSTYLENAMETEMPLATEROLEMSGENFONTSTYLENAMEBYROLETEXT"/>
          <w:color w:val="000000"/>
        </w:rPr>
        <w:t>Текущая аттестация - это оценка качества усвоения содержания компонентов какой-либо части (темы) конкретной учебной дисциплины, предмета в процессе её изучения учащимся по результатам проверки (проверок). Проводится учителем данной учебной дисциплины, предмета.</w:t>
      </w:r>
    </w:p>
    <w:p w:rsidR="00654820" w:rsidRDefault="00654820">
      <w:pPr>
        <w:pStyle w:val="MSGENFONTSTYLENAMETEMPLATEROLEMSGENFONTSTYLENAMEBYROLETEXT1"/>
        <w:shd w:val="clear" w:color="auto" w:fill="auto"/>
        <w:spacing w:after="120" w:line="322" w:lineRule="exact"/>
        <w:ind w:left="20" w:right="20" w:firstLine="460"/>
      </w:pPr>
      <w:r>
        <w:rPr>
          <w:rStyle w:val="MSGENFONTSTYLENAMETEMPLATEROLEMSGENFONTSTYLENAMEBYROLETEXTMSGENFONTSTYLEMODIFERBOLD4"/>
          <w:color w:val="000000"/>
        </w:rPr>
        <w:t>Тематическая аттестация</w:t>
      </w:r>
      <w:r>
        <w:rPr>
          <w:rStyle w:val="MSGENFONTSTYLENAMETEMPLATEROLEMSGENFONTSTYLENAMEBYROLETEXT"/>
          <w:color w:val="000000"/>
        </w:rPr>
        <w:t xml:space="preserve"> - это оценка качества усвоения учащимся содержания какой-либо части (темы) конкретной учебной дисциплины, по окончанию их изучения по результатам проверки (проверок). Проводится учителем данной учебной дисциплины, предмета.</w:t>
      </w:r>
    </w:p>
    <w:p w:rsidR="00654820" w:rsidRDefault="00654820">
      <w:pPr>
        <w:pStyle w:val="MSGENFONTSTYLENAMETEMPLATEROLEMSGENFONTSTYLENAMEBYROLETEXT1"/>
        <w:shd w:val="clear" w:color="auto" w:fill="auto"/>
        <w:spacing w:after="185" w:line="322" w:lineRule="exact"/>
        <w:ind w:left="20" w:right="1040" w:firstLine="460"/>
      </w:pPr>
      <w:r>
        <w:rPr>
          <w:rStyle w:val="MSGENFONTSTYLENAMETEMPLATEROLEMSGENFONTSTYLENAMEBYROLETEXT"/>
          <w:color w:val="000000"/>
        </w:rPr>
        <w:t>Метод проведения аттестации: проверка педагогом или группой педагогов (комиссией) качества усвоения программного материала учащимися.</w:t>
      </w:r>
    </w:p>
    <w:p w:rsidR="00654820" w:rsidRDefault="00654820">
      <w:pPr>
        <w:pStyle w:val="MSGENFONTSTYLENAMETEMPLATEROLENUMBERMSGENFONTSTYLENAMEBYROLETEXT90"/>
        <w:shd w:val="clear" w:color="auto" w:fill="auto"/>
        <w:spacing w:after="164" w:line="240" w:lineRule="exact"/>
        <w:ind w:left="20"/>
      </w:pPr>
      <w:r>
        <w:rPr>
          <w:rStyle w:val="MSGENFONTSTYLENAMETEMPLATEROLENUMBERMSGENFONTSTYLENAMEBYROLETEXT9MSGENFONTSTYLEMODIFERNOTITALIC"/>
          <w:i w:val="0"/>
          <w:iCs w:val="0"/>
          <w:color w:val="000000"/>
        </w:rPr>
        <w:t>Виды проведения проверок:</w:t>
      </w:r>
      <w:r>
        <w:rPr>
          <w:rStyle w:val="MSGENFONTSTYLENAMETEMPLATEROLENUMBERMSGENFONTSTYLENAMEBYROLETEXT9"/>
          <w:i/>
          <w:iCs/>
          <w:color w:val="000000"/>
        </w:rPr>
        <w:t xml:space="preserve"> письменная, устная, комбинированная.</w:t>
      </w:r>
    </w:p>
    <w:p w:rsidR="00654820" w:rsidRDefault="00654820" w:rsidP="00ED00EE">
      <w:pPr>
        <w:pStyle w:val="MSGENFONTSTYLENAMETEMPLATEROLEMSGENFONTSTYLENAMEBYROLETEXT1"/>
        <w:numPr>
          <w:ilvl w:val="0"/>
          <w:numId w:val="10"/>
        </w:numPr>
        <w:shd w:val="clear" w:color="auto" w:fill="auto"/>
        <w:tabs>
          <w:tab w:val="left" w:pos="721"/>
        </w:tabs>
        <w:spacing w:line="326" w:lineRule="exact"/>
        <w:ind w:left="20" w:right="20" w:firstLine="0"/>
      </w:pPr>
      <w:r w:rsidRPr="00FB77A5">
        <w:rPr>
          <w:rStyle w:val="MSGENFONTSTYLENAMETEMPLATEROLEMSGENFONTSTYLENAMEBYROLETEXT"/>
          <w:color w:val="000000"/>
        </w:rPr>
        <w:t>письменная - предполагает письменный ответ учащегося на один или систему вопросов (заданий). К письменным ответам относятся: домашние, проверочные, контрольные, творческие работы; письменные отчёты о</w:t>
      </w:r>
      <w:r w:rsidR="00FB77A5">
        <w:rPr>
          <w:rStyle w:val="MSGENFONTSTYLENAMETEMPLATEROLEMSGENFONTSTYLENAMEBYROLETEXT"/>
          <w:color w:val="000000"/>
        </w:rPr>
        <w:t xml:space="preserve"> </w:t>
      </w:r>
      <w:r w:rsidRPr="00FB77A5">
        <w:rPr>
          <w:rStyle w:val="MSGENFONTSTYLENAMETEMPLATEROLEMSGENFONTSTYLENAMEBYROLETEXT"/>
          <w:color w:val="000000"/>
        </w:rPr>
        <w:t>наблюдениях; письменные ответы на вопросы теста; сочинения, изложения, диктанты.</w:t>
      </w:r>
    </w:p>
    <w:p w:rsidR="00654820" w:rsidRDefault="00654820">
      <w:pPr>
        <w:pStyle w:val="MSGENFONTSTYLENAMETEMPLATEROLEMSGENFONTSTYLENAMEBYROLETEXT1"/>
        <w:numPr>
          <w:ilvl w:val="0"/>
          <w:numId w:val="11"/>
        </w:numPr>
        <w:shd w:val="clear" w:color="auto" w:fill="auto"/>
        <w:tabs>
          <w:tab w:val="left" w:pos="706"/>
        </w:tabs>
        <w:spacing w:line="331" w:lineRule="exact"/>
        <w:ind w:left="20" w:right="20" w:firstLine="0"/>
      </w:pPr>
      <w:r>
        <w:rPr>
          <w:rStyle w:val="MSGENFONTSTYLENAMETEMPLATEROLEMSGENFONTSTYLENAMEBYROLETEXT"/>
          <w:color w:val="000000"/>
        </w:rPr>
        <w:t xml:space="preserve">устная - предполагает устный ответ учащегося на один или систему вопросов в </w:t>
      </w:r>
      <w:r>
        <w:rPr>
          <w:rStyle w:val="MSGENFONTSTYLENAMETEMPLATEROLEMSGENFONTSTYLENAMEBYROLETEXT"/>
          <w:color w:val="000000"/>
        </w:rPr>
        <w:lastRenderedPageBreak/>
        <w:t>форме рассказа, беседы, собеседования.</w:t>
      </w:r>
    </w:p>
    <w:p w:rsidR="00654820" w:rsidRDefault="00654820">
      <w:pPr>
        <w:pStyle w:val="MSGENFONTSTYLENAMETEMPLATEROLEMSGENFONTSTYLENAMEBYROLETEXT1"/>
        <w:numPr>
          <w:ilvl w:val="0"/>
          <w:numId w:val="11"/>
        </w:numPr>
        <w:shd w:val="clear" w:color="auto" w:fill="auto"/>
        <w:tabs>
          <w:tab w:val="left" w:pos="711"/>
        </w:tabs>
        <w:spacing w:after="313" w:line="331" w:lineRule="exact"/>
        <w:ind w:left="580" w:hanging="560"/>
      </w:pPr>
      <w:r>
        <w:rPr>
          <w:rStyle w:val="MSGENFONTSTYLENAMETEMPLATEROLEMSGENFONTSTYLENAMEBYROLETEXT"/>
          <w:color w:val="000000"/>
        </w:rPr>
        <w:t>комбинированная - предполагает сочетание письменного и устного видов.</w:t>
      </w:r>
    </w:p>
    <w:p w:rsidR="00654820" w:rsidRDefault="00654820">
      <w:pPr>
        <w:pStyle w:val="MSGENFONTSTYLENAMETEMPLATEROLENUMBERMSGENFONTSTYLENAMEBYROLETEXT71"/>
        <w:shd w:val="clear" w:color="auto" w:fill="auto"/>
        <w:spacing w:after="49" w:line="240" w:lineRule="exact"/>
        <w:ind w:left="700" w:firstLine="0"/>
        <w:jc w:val="left"/>
      </w:pPr>
      <w:r>
        <w:rPr>
          <w:rStyle w:val="MSGENFONTSTYLENAMETEMPLATEROLENUMBERMSGENFONTSTYLENAMEBYROLETEXT70"/>
          <w:b w:val="0"/>
          <w:bCs w:val="0"/>
          <w:i w:val="0"/>
          <w:iCs w:val="0"/>
          <w:color w:val="000000"/>
        </w:rPr>
        <w:t>Оценка качества знаний и умений учащихся проводится в форме:</w:t>
      </w:r>
    </w:p>
    <w:p w:rsidR="00654820" w:rsidRDefault="00654820">
      <w:pPr>
        <w:pStyle w:val="MSGENFONTSTYLENAMETEMPLATEROLEMSGENFONTSTYLENAMEBYROLETEXT1"/>
        <w:numPr>
          <w:ilvl w:val="0"/>
          <w:numId w:val="11"/>
        </w:numPr>
        <w:shd w:val="clear" w:color="auto" w:fill="auto"/>
        <w:tabs>
          <w:tab w:val="left" w:pos="721"/>
        </w:tabs>
        <w:spacing w:line="331" w:lineRule="exact"/>
        <w:ind w:left="20" w:right="20" w:firstLine="0"/>
      </w:pPr>
      <w:r>
        <w:rPr>
          <w:rStyle w:val="MSGENFONTSTYLENAMETEMPLATEROLEMSGENFONTSTYLENAMEBYROLETEXT"/>
          <w:color w:val="000000"/>
        </w:rPr>
        <w:t>плановых контрольных работ (согласно календарно-тематическому планированию по учебным предметам);</w:t>
      </w:r>
    </w:p>
    <w:p w:rsidR="00654820" w:rsidRDefault="00654820">
      <w:pPr>
        <w:pStyle w:val="MSGENFONTSTYLENAMETEMPLATEROLEMSGENFONTSTYLENAMEBYROLETEXT1"/>
        <w:numPr>
          <w:ilvl w:val="0"/>
          <w:numId w:val="11"/>
        </w:numPr>
        <w:shd w:val="clear" w:color="auto" w:fill="auto"/>
        <w:tabs>
          <w:tab w:val="left" w:pos="726"/>
        </w:tabs>
        <w:spacing w:line="331" w:lineRule="exact"/>
        <w:ind w:left="20" w:right="20" w:firstLine="0"/>
      </w:pPr>
      <w:r>
        <w:rPr>
          <w:rStyle w:val="MSGENFONTSTYLENAMETEMPLATEROLEMSGENFONTSTYLENAMEBYROLETEXT"/>
          <w:color w:val="000000"/>
        </w:rPr>
        <w:t>срезовых контрольных работ, выявляю</w:t>
      </w:r>
      <w:r>
        <w:rPr>
          <w:rStyle w:val="MSGENFONTSTYLENAMETEMPLATEROLEMSGENFONTSTYLENAMEBYROLETEXT0"/>
          <w:color w:val="000000"/>
        </w:rPr>
        <w:t>щи</w:t>
      </w:r>
      <w:r>
        <w:rPr>
          <w:rStyle w:val="MSGENFONTSTYLENAMETEMPLATEROLEMSGENFONTSTYLENAMEBYROLETEXT"/>
          <w:color w:val="000000"/>
        </w:rPr>
        <w:t>х степень усвоения учебного материала по одной теме или всему курсу;</w:t>
      </w:r>
    </w:p>
    <w:p w:rsidR="00654820" w:rsidRDefault="00654820">
      <w:pPr>
        <w:pStyle w:val="MSGENFONTSTYLENAMETEMPLATEROLEMSGENFONTSTYLENAMEBYROLETEXT1"/>
        <w:numPr>
          <w:ilvl w:val="0"/>
          <w:numId w:val="11"/>
        </w:numPr>
        <w:shd w:val="clear" w:color="auto" w:fill="auto"/>
        <w:tabs>
          <w:tab w:val="left" w:pos="716"/>
        </w:tabs>
        <w:spacing w:line="331" w:lineRule="exact"/>
        <w:ind w:left="580" w:hanging="560"/>
      </w:pPr>
      <w:r>
        <w:rPr>
          <w:rStyle w:val="MSGENFONTSTYLENAMETEMPLATEROLEMSGENFONTSTYLENAMEBYROLETEXT"/>
          <w:color w:val="000000"/>
        </w:rPr>
        <w:t>диагностических контрольных работ;</w:t>
      </w:r>
    </w:p>
    <w:p w:rsidR="00654820" w:rsidRDefault="00654820">
      <w:pPr>
        <w:pStyle w:val="MSGENFONTSTYLENAMETEMPLATEROLEMSGENFONTSTYLENAMEBYROLETEXT1"/>
        <w:numPr>
          <w:ilvl w:val="0"/>
          <w:numId w:val="11"/>
        </w:numPr>
        <w:shd w:val="clear" w:color="auto" w:fill="auto"/>
        <w:tabs>
          <w:tab w:val="left" w:pos="716"/>
        </w:tabs>
        <w:spacing w:line="331" w:lineRule="exact"/>
        <w:ind w:left="580" w:hanging="560"/>
      </w:pPr>
      <w:r>
        <w:rPr>
          <w:rStyle w:val="MSGENFONTSTYLENAMETEMPLATEROLEMSGENFONTSTYLENAMEBYROLETEXT"/>
          <w:color w:val="000000"/>
        </w:rPr>
        <w:t>тестов, помогающих изучить различные аспекты учебной деятельности;</w:t>
      </w:r>
    </w:p>
    <w:p w:rsidR="00654820" w:rsidRDefault="00654820">
      <w:pPr>
        <w:pStyle w:val="MSGENFONTSTYLENAMETEMPLATEROLEMSGENFONTSTYLENAMEBYROLETEXT1"/>
        <w:numPr>
          <w:ilvl w:val="0"/>
          <w:numId w:val="11"/>
        </w:numPr>
        <w:shd w:val="clear" w:color="auto" w:fill="auto"/>
        <w:tabs>
          <w:tab w:val="left" w:pos="716"/>
        </w:tabs>
        <w:spacing w:line="331" w:lineRule="exact"/>
        <w:ind w:left="580" w:hanging="560"/>
      </w:pPr>
      <w:r>
        <w:rPr>
          <w:rStyle w:val="MSGENFONTSTYLENAMETEMPLATEROLEMSGENFONTSTYLENAMEBYROLETEXT"/>
          <w:color w:val="000000"/>
        </w:rPr>
        <w:t>творческих работ.</w:t>
      </w:r>
    </w:p>
    <w:p w:rsidR="00FB77A5" w:rsidRDefault="00FB77A5">
      <w:pPr>
        <w:pStyle w:val="MSGENFONTSTYLENAMETEMPLATEROLELEVELNUMBERMSGENFONTSTYLENAMEBYROLEHEADING121"/>
        <w:keepNext/>
        <w:keepLines/>
        <w:shd w:val="clear" w:color="auto" w:fill="auto"/>
        <w:spacing w:after="113" w:line="240" w:lineRule="exact"/>
        <w:ind w:left="1160" w:firstLine="0"/>
        <w:rPr>
          <w:rStyle w:val="MSGENFONTSTYLENAMETEMPLATEROLELEVELNUMBERMSGENFONTSTYLENAMEBYROLEHEADING120"/>
          <w:b w:val="0"/>
          <w:bCs w:val="0"/>
          <w:color w:val="000000"/>
        </w:rPr>
      </w:pPr>
      <w:bookmarkStart w:id="82" w:name="bookmark87"/>
    </w:p>
    <w:p w:rsidR="00654820" w:rsidRDefault="00654820">
      <w:pPr>
        <w:pStyle w:val="MSGENFONTSTYLENAMETEMPLATEROLELEVELNUMBERMSGENFONTSTYLENAMEBYROLEHEADING121"/>
        <w:keepNext/>
        <w:keepLines/>
        <w:shd w:val="clear" w:color="auto" w:fill="auto"/>
        <w:spacing w:after="113" w:line="240" w:lineRule="exact"/>
        <w:ind w:left="1160" w:firstLine="0"/>
      </w:pPr>
      <w:r>
        <w:rPr>
          <w:rStyle w:val="MSGENFONTSTYLENAMETEMPLATEROLELEVELNUMBERMSGENFONTSTYLENAMEBYROLEHEADING120"/>
          <w:b w:val="0"/>
          <w:bCs w:val="0"/>
          <w:color w:val="000000"/>
        </w:rPr>
        <w:t>Порядок проведения текущей аттестации учащихся.</w:t>
      </w:r>
      <w:bookmarkEnd w:id="82"/>
    </w:p>
    <w:p w:rsidR="00654820" w:rsidRDefault="00654820">
      <w:pPr>
        <w:pStyle w:val="MSGENFONTSTYLENAMETEMPLATEROLEMSGENFONTSTYLENAMEBYROLETEXT1"/>
        <w:shd w:val="clear" w:color="auto" w:fill="auto"/>
        <w:spacing w:line="326" w:lineRule="exact"/>
        <w:ind w:left="20" w:right="20" w:firstLine="440"/>
      </w:pPr>
      <w:r>
        <w:rPr>
          <w:rStyle w:val="MSGENFONTSTYLENAMETEMPLATEROLEMSGENFONTSTYLENAMEBYROLETEXTMSGENFONTSTYLEMODIFERBOLD3"/>
          <w:color w:val="000000"/>
        </w:rPr>
        <w:t>Отметка</w:t>
      </w:r>
      <w:r>
        <w:rPr>
          <w:rStyle w:val="MSGENFONTSTYLENAMETEMPLATEROLEMSGENFONTSTYLENAMEBYROLETEXT"/>
          <w:color w:val="000000"/>
        </w:rPr>
        <w:t xml:space="preserve"> - это результат оценивания, количественное выражение учебных достижений учащихся в цифрах или баллах.</w:t>
      </w:r>
    </w:p>
    <w:p w:rsidR="00654820" w:rsidRDefault="00654820">
      <w:pPr>
        <w:pStyle w:val="MSGENFONTSTYLENAMETEMPLATEROLENUMBERMSGENFONTSTYLENAMEBYROLETEXT71"/>
        <w:shd w:val="clear" w:color="auto" w:fill="auto"/>
        <w:spacing w:line="326" w:lineRule="exact"/>
        <w:ind w:left="20" w:firstLine="440"/>
      </w:pPr>
      <w:r>
        <w:rPr>
          <w:rStyle w:val="MSGENFONTSTYLENAMETEMPLATEROLENUMBERMSGENFONTSTYLENAMEBYROLETEXT70"/>
          <w:b w:val="0"/>
          <w:bCs w:val="0"/>
          <w:i w:val="0"/>
          <w:iCs w:val="0"/>
          <w:color w:val="000000"/>
        </w:rPr>
        <w:t>Принципы выставления школьной отметки:</w:t>
      </w:r>
    </w:p>
    <w:p w:rsidR="00654820" w:rsidRDefault="00654820">
      <w:pPr>
        <w:pStyle w:val="MSGENFONTSTYLENAMETEMPLATEROLEMSGENFONTSTYLENAMEBYROLETEXT1"/>
        <w:numPr>
          <w:ilvl w:val="0"/>
          <w:numId w:val="11"/>
        </w:numPr>
        <w:shd w:val="clear" w:color="auto" w:fill="auto"/>
        <w:tabs>
          <w:tab w:val="left" w:pos="582"/>
        </w:tabs>
        <w:spacing w:line="326" w:lineRule="exact"/>
        <w:ind w:left="580" w:right="20" w:hanging="560"/>
      </w:pPr>
      <w:r>
        <w:rPr>
          <w:rStyle w:val="MSGENFONTSTYLENAMETEMPLATEROLEMSGENFONTSTYLENAMEBYROLETEXT"/>
          <w:color w:val="000000"/>
        </w:rPr>
        <w:t>справедливость и объективность - это единые критерии оценивания достижений учащихся, известные учащимся заранее;</w:t>
      </w:r>
    </w:p>
    <w:p w:rsidR="00654820" w:rsidRDefault="00654820">
      <w:pPr>
        <w:pStyle w:val="MSGENFONTSTYLENAMETEMPLATEROLEMSGENFONTSTYLENAMEBYROLETEXT1"/>
        <w:numPr>
          <w:ilvl w:val="0"/>
          <w:numId w:val="11"/>
        </w:numPr>
        <w:shd w:val="clear" w:color="auto" w:fill="auto"/>
        <w:tabs>
          <w:tab w:val="left" w:pos="567"/>
        </w:tabs>
        <w:spacing w:line="326" w:lineRule="exact"/>
        <w:ind w:left="580" w:hanging="560"/>
      </w:pPr>
      <w:r>
        <w:rPr>
          <w:rStyle w:val="MSGENFONTSTYLENAMETEMPLATEROLEMSGENFONTSTYLENAMEBYROLETEXT"/>
          <w:color w:val="000000"/>
        </w:rPr>
        <w:t>учет возрастных и индивидуальных особенностей учащихся;</w:t>
      </w:r>
    </w:p>
    <w:p w:rsidR="00654820" w:rsidRDefault="00654820">
      <w:pPr>
        <w:pStyle w:val="MSGENFONTSTYLENAMETEMPLATEROLEMSGENFONTSTYLENAMEBYROLETEXT1"/>
        <w:numPr>
          <w:ilvl w:val="0"/>
          <w:numId w:val="11"/>
        </w:numPr>
        <w:shd w:val="clear" w:color="auto" w:fill="auto"/>
        <w:tabs>
          <w:tab w:val="left" w:pos="577"/>
        </w:tabs>
        <w:spacing w:line="326" w:lineRule="exact"/>
        <w:ind w:left="580" w:right="20" w:hanging="560"/>
      </w:pPr>
      <w:r>
        <w:rPr>
          <w:rStyle w:val="MSGENFONTSTYLENAMETEMPLATEROLEMSGENFONTSTYLENAMEBYROLETEXT"/>
          <w:color w:val="000000"/>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654820" w:rsidRDefault="00654820">
      <w:pPr>
        <w:pStyle w:val="MSGENFONTSTYLENAMETEMPLATEROLEMSGENFONTSTYLENAMEBYROLETEXT1"/>
        <w:numPr>
          <w:ilvl w:val="0"/>
          <w:numId w:val="11"/>
        </w:numPr>
        <w:shd w:val="clear" w:color="auto" w:fill="auto"/>
        <w:tabs>
          <w:tab w:val="left" w:pos="577"/>
        </w:tabs>
        <w:spacing w:after="232" w:line="326" w:lineRule="exact"/>
        <w:ind w:left="580" w:right="20" w:hanging="560"/>
      </w:pPr>
      <w:r>
        <w:rPr>
          <w:rStyle w:val="MSGENFONTSTYLENAMETEMPLATEROLEMSGENFONTSTYLENAMEBYROLETEXT"/>
          <w:color w:val="000000"/>
        </w:rPr>
        <w:t>незыблемость - выставленная учителем отметка не должна подвергаться сомнению каждой из сторон (даже в случае конфликтной ситуации и создания конфликтной экзаменационной комиссии, экзаменатор замене не подлежит).</w:t>
      </w:r>
    </w:p>
    <w:p w:rsidR="00654820" w:rsidRDefault="00654820">
      <w:pPr>
        <w:pStyle w:val="MSGENFONTSTYLENAMETEMPLATEROLEMSGENFONTSTYLENAMEBYROLETEXT1"/>
        <w:shd w:val="clear" w:color="auto" w:fill="auto"/>
        <w:spacing w:line="336" w:lineRule="exact"/>
        <w:ind w:left="320" w:firstLine="0"/>
        <w:jc w:val="left"/>
      </w:pPr>
      <w:r>
        <w:rPr>
          <w:rStyle w:val="MSGENFONTSTYLENAMETEMPLATEROLEMSGENFONTSTYLENAMEBYROLETEXT"/>
          <w:color w:val="000000"/>
        </w:rPr>
        <w:t>Функции отметки:</w:t>
      </w:r>
    </w:p>
    <w:p w:rsidR="00654820" w:rsidRDefault="00654820">
      <w:pPr>
        <w:pStyle w:val="MSGENFONTSTYLENAMETEMPLATEROLEMSGENFONTSTYLENAMEBYROLETEXT1"/>
        <w:numPr>
          <w:ilvl w:val="0"/>
          <w:numId w:val="11"/>
        </w:numPr>
        <w:shd w:val="clear" w:color="auto" w:fill="auto"/>
        <w:tabs>
          <w:tab w:val="left" w:pos="734"/>
        </w:tabs>
        <w:spacing w:line="336" w:lineRule="exact"/>
        <w:ind w:left="20" w:firstLine="440"/>
      </w:pPr>
      <w:r>
        <w:rPr>
          <w:rStyle w:val="MSGENFONTSTYLENAMETEMPLATEROLEMSGENFONTSTYLENAMEBYROLETEXT"/>
          <w:color w:val="000000"/>
        </w:rPr>
        <w:t>нормативная (сравнение с нормативом, утвержденным Госстандартом);</w:t>
      </w:r>
    </w:p>
    <w:p w:rsidR="00654820" w:rsidRDefault="00654820">
      <w:pPr>
        <w:pStyle w:val="MSGENFONTSTYLENAMETEMPLATEROLEMSGENFONTSTYLENAMEBYROLETEXT1"/>
        <w:numPr>
          <w:ilvl w:val="0"/>
          <w:numId w:val="11"/>
        </w:numPr>
        <w:shd w:val="clear" w:color="auto" w:fill="auto"/>
        <w:tabs>
          <w:tab w:val="left" w:pos="734"/>
        </w:tabs>
        <w:spacing w:line="336" w:lineRule="exact"/>
        <w:ind w:left="700" w:right="20" w:hanging="240"/>
        <w:jc w:val="left"/>
      </w:pPr>
      <w:r>
        <w:rPr>
          <w:rStyle w:val="MSGENFONTSTYLENAMETEMPLATEROLEMSGENFONTSTYLENAMEBYROLETEXT"/>
          <w:color w:val="000000"/>
        </w:rPr>
        <w:t>информативно-диагностическая (показывает, на сколько глубоко изучен материал, каковы затруднения, пробелы в знаниях учащихся);</w:t>
      </w:r>
    </w:p>
    <w:p w:rsidR="00654820" w:rsidRDefault="00654820">
      <w:pPr>
        <w:pStyle w:val="MSGENFONTSTYLENAMETEMPLATEROLEMSGENFONTSTYLENAMEBYROLETEXT1"/>
        <w:numPr>
          <w:ilvl w:val="0"/>
          <w:numId w:val="11"/>
        </w:numPr>
        <w:shd w:val="clear" w:color="auto" w:fill="auto"/>
        <w:tabs>
          <w:tab w:val="left" w:pos="738"/>
        </w:tabs>
        <w:spacing w:after="252" w:line="336" w:lineRule="exact"/>
        <w:ind w:left="20" w:firstLine="440"/>
      </w:pPr>
      <w:r>
        <w:rPr>
          <w:rStyle w:val="MSGENFONTSTYLENAMETEMPLATEROLEMSGENFONTSTYLENAMEBYROLETEXT"/>
          <w:color w:val="000000"/>
        </w:rPr>
        <w:t>стимулирующе-мотивационная.</w:t>
      </w:r>
    </w:p>
    <w:p w:rsidR="00654820" w:rsidRDefault="00654820">
      <w:pPr>
        <w:pStyle w:val="MSGENFONTSTYLENAMETEMPLATEROLEMSGENFONTSTYLENAMEBYROLETEXT1"/>
        <w:shd w:val="clear" w:color="auto" w:fill="auto"/>
        <w:spacing w:line="322" w:lineRule="exact"/>
        <w:ind w:left="20" w:right="20" w:firstLine="440"/>
      </w:pPr>
      <w:r>
        <w:rPr>
          <w:rStyle w:val="MSGENFONTSTYLENAMETEMPLATEROLEMSGENFONTSTYLENAMEBYROLETEXT"/>
          <w:color w:val="000000"/>
        </w:rPr>
        <w:t>Критерии выставления отметок Основой для определения уровня знаний являются критерии оценивания - полнота знаний, их обобщенность и системность:</w:t>
      </w:r>
    </w:p>
    <w:p w:rsidR="00654820" w:rsidRDefault="00654820">
      <w:pPr>
        <w:pStyle w:val="MSGENFONTSTYLENAMETEMPLATEROLEMSGENFONTSTYLENAMEBYROLETEXT1"/>
        <w:numPr>
          <w:ilvl w:val="0"/>
          <w:numId w:val="11"/>
        </w:numPr>
        <w:shd w:val="clear" w:color="auto" w:fill="auto"/>
        <w:tabs>
          <w:tab w:val="left" w:pos="734"/>
        </w:tabs>
        <w:spacing w:line="322" w:lineRule="exact"/>
        <w:ind w:left="20" w:firstLine="440"/>
      </w:pPr>
      <w:r>
        <w:rPr>
          <w:rStyle w:val="MSGENFONTSTYLENAMETEMPLATEROLEMSGENFONTSTYLENAMEBYROLETEXT"/>
          <w:color w:val="000000"/>
        </w:rPr>
        <w:t>полнота и правильность - это правильный, полный ответ;</w:t>
      </w:r>
    </w:p>
    <w:p w:rsidR="00654820" w:rsidRDefault="00654820">
      <w:pPr>
        <w:pStyle w:val="MSGENFONTSTYLENAMETEMPLATEROLEMSGENFONTSTYLENAMEBYROLETEXT1"/>
        <w:numPr>
          <w:ilvl w:val="0"/>
          <w:numId w:val="11"/>
        </w:numPr>
        <w:shd w:val="clear" w:color="auto" w:fill="auto"/>
        <w:tabs>
          <w:tab w:val="left" w:pos="734"/>
        </w:tabs>
        <w:spacing w:line="322" w:lineRule="exact"/>
        <w:ind w:left="20" w:firstLine="440"/>
      </w:pPr>
      <w:r>
        <w:rPr>
          <w:rStyle w:val="MSGENFONTSTYLENAMETEMPLATEROLEMSGENFONTSTYLENAMEBYROLETEXT"/>
          <w:color w:val="000000"/>
        </w:rPr>
        <w:t>правильный, но неполный или неточный ответ;</w:t>
      </w:r>
    </w:p>
    <w:p w:rsidR="00654820" w:rsidRDefault="00654820">
      <w:pPr>
        <w:pStyle w:val="MSGENFONTSTYLENAMETEMPLATEROLEMSGENFONTSTYLENAMEBYROLETEXT1"/>
        <w:numPr>
          <w:ilvl w:val="0"/>
          <w:numId w:val="11"/>
        </w:numPr>
        <w:shd w:val="clear" w:color="auto" w:fill="auto"/>
        <w:tabs>
          <w:tab w:val="left" w:pos="734"/>
        </w:tabs>
        <w:spacing w:line="322" w:lineRule="exact"/>
        <w:ind w:left="20" w:firstLine="440"/>
      </w:pPr>
      <w:r>
        <w:rPr>
          <w:rStyle w:val="MSGENFONTSTYLENAMETEMPLATEROLEMSGENFONTSTYLENAMEBYROLETEXT"/>
          <w:color w:val="000000"/>
        </w:rPr>
        <w:t>неправильный ответ;</w:t>
      </w:r>
    </w:p>
    <w:p w:rsidR="00654820" w:rsidRDefault="00654820">
      <w:pPr>
        <w:pStyle w:val="MSGENFONTSTYLENAMETEMPLATEROLEMSGENFONTSTYLENAMEBYROLETEXT1"/>
        <w:numPr>
          <w:ilvl w:val="0"/>
          <w:numId w:val="11"/>
        </w:numPr>
        <w:shd w:val="clear" w:color="auto" w:fill="auto"/>
        <w:tabs>
          <w:tab w:val="left" w:pos="734"/>
        </w:tabs>
        <w:spacing w:after="240" w:line="322" w:lineRule="exact"/>
        <w:ind w:left="20" w:firstLine="440"/>
      </w:pPr>
      <w:r>
        <w:rPr>
          <w:rStyle w:val="MSGENFONTSTYLENAMETEMPLATEROLEMSGENFONTSTYLENAMEBYROLETEXT"/>
          <w:color w:val="000000"/>
        </w:rPr>
        <w:t>нет ответа.</w:t>
      </w:r>
    </w:p>
    <w:p w:rsidR="00654820" w:rsidRDefault="00654820">
      <w:pPr>
        <w:pStyle w:val="MSGENFONTSTYLENAMETEMPLATEROLEMSGENFONTSTYLENAMEBYROLETEXT1"/>
        <w:shd w:val="clear" w:color="auto" w:fill="auto"/>
        <w:spacing w:line="322" w:lineRule="exact"/>
        <w:ind w:left="20" w:firstLine="440"/>
      </w:pPr>
      <w:r>
        <w:rPr>
          <w:rStyle w:val="MSGENFONTSTYLENAMETEMPLATEROLEMSGENFONTSTYLENAMEBYROLETEXT"/>
          <w:color w:val="000000"/>
        </w:rPr>
        <w:t>Виды отметок</w:t>
      </w:r>
    </w:p>
    <w:p w:rsidR="00654820" w:rsidRDefault="00654820">
      <w:pPr>
        <w:pStyle w:val="MSGENFONTSTYLENAMETEMPLATEROLEMSGENFONTSTYLENAMEBYROLETEXT1"/>
        <w:shd w:val="clear" w:color="auto" w:fill="auto"/>
        <w:spacing w:line="322" w:lineRule="exact"/>
        <w:ind w:left="20" w:right="20" w:firstLine="440"/>
      </w:pPr>
      <w:r>
        <w:rPr>
          <w:rStyle w:val="MSGENFONTSTYLENAMETEMPLATEROLEMSGENFONTSTYLENAMEBYROLETEXT"/>
          <w:color w:val="000000"/>
        </w:rPr>
        <w:t>Текущие отметки выставляются учителем ежеурочно по достижению учащимися поставленных на уроке целей.</w:t>
      </w:r>
    </w:p>
    <w:p w:rsidR="00654820" w:rsidRDefault="00654820">
      <w:pPr>
        <w:pStyle w:val="MSGENFONTSTYLENAMETEMPLATEROLEMSGENFONTSTYLENAMEBYROLETEXT1"/>
        <w:shd w:val="clear" w:color="auto" w:fill="auto"/>
        <w:spacing w:line="322" w:lineRule="exact"/>
        <w:ind w:left="20" w:right="20" w:firstLine="520"/>
      </w:pPr>
      <w:r>
        <w:rPr>
          <w:rStyle w:val="MSGENFONTSTYLENAMETEMPLATEROLEMSGENFONTSTYLENAMEBYROLETEXT"/>
          <w:color w:val="000000"/>
        </w:rPr>
        <w:t xml:space="preserve">Тематическая отметка (рейтинговая, бальная оценка) выставляется учителем после изучения большой темы или раздела. Рейтинговая отметка используется при проведении тематического и периодического контроля ЗУНов учащихся, и при этом она выполняет </w:t>
      </w:r>
      <w:r>
        <w:rPr>
          <w:rStyle w:val="MSGENFONTSTYLENAMETEMPLATEROLEMSGENFONTSTYLENAMEBYROLETEXT"/>
          <w:color w:val="000000"/>
        </w:rPr>
        <w:lastRenderedPageBreak/>
        <w:t>информативно-диагностическую функцию.</w:t>
      </w:r>
    </w:p>
    <w:p w:rsidR="00FB77A5" w:rsidRDefault="00FB77A5" w:rsidP="00FB77A5">
      <w:pPr>
        <w:pStyle w:val="MSGENFONTSTYLENAMETEMPLATEROLEMSGENFONTSTYLENAMEBYROLETEXT1"/>
        <w:shd w:val="clear" w:color="auto" w:fill="auto"/>
        <w:spacing w:line="322" w:lineRule="exact"/>
        <w:ind w:left="20" w:right="20" w:firstLine="620"/>
      </w:pPr>
      <w:r>
        <w:rPr>
          <w:rStyle w:val="MSGENFONTSTYLENAMETEMPLATEROLEMSGENFONTSTYLENAMEBYROLETEXT"/>
          <w:color w:val="000000"/>
        </w:rPr>
        <w:t>Итоговая отметка</w:t>
      </w:r>
      <w:r w:rsidR="00654820">
        <w:rPr>
          <w:rStyle w:val="MSGENFONTSTYLENAMETEMPLATEROLEMSGENFONTSTYLENAMEBYROLETEXT"/>
          <w:color w:val="000000"/>
        </w:rPr>
        <w:t xml:space="preserve"> выставляется за три дня до окончания учебной четверти, полугодия или года как среднее арифметическое, полученных обучающимся текущих отметок с учётом значимости тематических отметок и отметок за контрольные и проверочные работы.</w:t>
      </w:r>
    </w:p>
    <w:p w:rsidR="00FB77A5" w:rsidRDefault="00654820" w:rsidP="00FB77A5">
      <w:pPr>
        <w:pStyle w:val="MSGENFONTSTYLENAMETEMPLATEROLEMSGENFONTSTYLENAMEBYROLETEXT1"/>
        <w:shd w:val="clear" w:color="auto" w:fill="auto"/>
        <w:spacing w:line="322" w:lineRule="exact"/>
        <w:ind w:left="20" w:right="20" w:firstLine="620"/>
        <w:rPr>
          <w:rStyle w:val="MSGENFONTSTYLENAMETEMPLATEROLEMSGENFONTSTYLENAMEBYROLETEXT"/>
          <w:color w:val="000000"/>
        </w:rPr>
      </w:pPr>
      <w:r>
        <w:rPr>
          <w:rStyle w:val="MSGENFONTSTYLENAMETEMPLATEROLEMSGENFONTSTYLENAMEBYROLETEXT"/>
          <w:color w:val="000000"/>
        </w:rPr>
        <w:t xml:space="preserve">Годовая отметка выставляется на основании четвертных отметок. </w:t>
      </w:r>
    </w:p>
    <w:p w:rsidR="00654820" w:rsidRDefault="00654820" w:rsidP="00FB77A5">
      <w:pPr>
        <w:pStyle w:val="MSGENFONTSTYLENAMETEMPLATEROLEMSGENFONTSTYLENAMEBYROLETEXT1"/>
        <w:shd w:val="clear" w:color="auto" w:fill="auto"/>
        <w:spacing w:line="322" w:lineRule="exact"/>
        <w:ind w:left="20" w:right="20" w:firstLine="620"/>
      </w:pPr>
      <w:r>
        <w:rPr>
          <w:rStyle w:val="MSGENFONTSTYLENAMETEMPLATEROLEMSGENFONTSTYLENAMEBYROLETEXT"/>
          <w:color w:val="000000"/>
        </w:rPr>
        <w:t>Оценка - это мнение о ценности, уровне или значении кого-нибудь, или чего-нибудь; это словесная характеристика результатов действия ("молодец", "оригинально", "а вот здесь не точно, потому что").</w:t>
      </w:r>
    </w:p>
    <w:p w:rsidR="00654820" w:rsidRDefault="00654820">
      <w:pPr>
        <w:pStyle w:val="MSGENFONTSTYLENAMETEMPLATEROLEMSGENFONTSTYLENAMEBYROLETEXT1"/>
        <w:shd w:val="clear" w:color="auto" w:fill="auto"/>
        <w:spacing w:line="322" w:lineRule="exact"/>
        <w:ind w:left="20" w:firstLine="620"/>
      </w:pPr>
      <w:r>
        <w:rPr>
          <w:rStyle w:val="MSGENFONTSTYLENAMETEMPLATEROLEMSGENFONTSTYLENAMEBYROLETEXT"/>
          <w:color w:val="000000"/>
        </w:rPr>
        <w:t>Задачи оценки:</w:t>
      </w:r>
    </w:p>
    <w:p w:rsidR="00654820" w:rsidRDefault="00654820">
      <w:pPr>
        <w:pStyle w:val="MSGENFONTSTYLENAMETEMPLATEROLEMSGENFONTSTYLENAMEBYROLETEXT1"/>
        <w:numPr>
          <w:ilvl w:val="0"/>
          <w:numId w:val="11"/>
        </w:numPr>
        <w:shd w:val="clear" w:color="auto" w:fill="auto"/>
        <w:tabs>
          <w:tab w:val="left" w:pos="452"/>
        </w:tabs>
        <w:spacing w:line="322" w:lineRule="exact"/>
        <w:ind w:left="20" w:firstLine="0"/>
      </w:pPr>
      <w:r>
        <w:rPr>
          <w:rStyle w:val="MSGENFONTSTYLENAMETEMPLATEROLEMSGENFONTSTYLENAMEBYROLETEXT"/>
          <w:color w:val="000000"/>
        </w:rPr>
        <w:t>Формирование и корректировка ценностных отношений учащегося.</w:t>
      </w:r>
    </w:p>
    <w:p w:rsidR="00654820" w:rsidRDefault="00654820">
      <w:pPr>
        <w:pStyle w:val="MSGENFONTSTYLENAMETEMPLATEROLEMSGENFONTSTYLENAMEBYROLETEXT1"/>
        <w:numPr>
          <w:ilvl w:val="0"/>
          <w:numId w:val="11"/>
        </w:numPr>
        <w:shd w:val="clear" w:color="auto" w:fill="auto"/>
        <w:tabs>
          <w:tab w:val="left" w:pos="452"/>
        </w:tabs>
        <w:spacing w:after="2" w:line="240" w:lineRule="exact"/>
        <w:ind w:left="20" w:firstLine="0"/>
      </w:pPr>
      <w:r>
        <w:rPr>
          <w:rStyle w:val="MSGENFONTSTYLENAMETEMPLATEROLEMSGENFONTSTYLENAMEBYROLETEXT"/>
          <w:color w:val="000000"/>
        </w:rPr>
        <w:t>Формирование у учащегося адекватной самооценки.</w:t>
      </w:r>
    </w:p>
    <w:p w:rsidR="00654820" w:rsidRDefault="00654820">
      <w:pPr>
        <w:pStyle w:val="MSGENFONTSTYLENAMETEMPLATEROLEMSGENFONTSTYLENAMEBYROLETEXT1"/>
        <w:shd w:val="clear" w:color="auto" w:fill="auto"/>
        <w:spacing w:line="298" w:lineRule="exact"/>
        <w:ind w:left="20" w:firstLine="620"/>
      </w:pPr>
      <w:r>
        <w:rPr>
          <w:rStyle w:val="MSGENFONTSTYLENAMETEMPLATEROLEMSGENFONTSTYLENAMEBYROLETEXT"/>
          <w:color w:val="000000"/>
        </w:rPr>
        <w:t>При</w:t>
      </w:r>
      <w:r w:rsidRPr="00FB77A5">
        <w:rPr>
          <w:rStyle w:val="MSGENFONTSTYLENAMETEMPLATEROLEMSGENFONTSTYLENAMEBYROLETEXT0"/>
          <w:color w:val="000000"/>
          <w:u w:val="none"/>
        </w:rPr>
        <w:t>нци</w:t>
      </w:r>
      <w:r>
        <w:rPr>
          <w:rStyle w:val="MSGENFONTSTYLENAMETEMPLATEROLEMSGENFONTSTYLENAMEBYROLETEXT"/>
          <w:color w:val="000000"/>
        </w:rPr>
        <w:t>пы оценки:</w:t>
      </w:r>
    </w:p>
    <w:p w:rsidR="00654820" w:rsidRDefault="00654820">
      <w:pPr>
        <w:pStyle w:val="MSGENFONTSTYLENAMETEMPLATEROLEMSGENFONTSTYLENAMEBYROLETEXT1"/>
        <w:numPr>
          <w:ilvl w:val="0"/>
          <w:numId w:val="11"/>
        </w:numPr>
        <w:shd w:val="clear" w:color="auto" w:fill="auto"/>
        <w:tabs>
          <w:tab w:val="left" w:pos="654"/>
        </w:tabs>
        <w:spacing w:line="298" w:lineRule="exact"/>
        <w:ind w:left="20" w:firstLine="0"/>
      </w:pPr>
      <w:r>
        <w:rPr>
          <w:rStyle w:val="MSGENFONTSTYLENAMETEMPLATEROLEMSGENFONTSTYLENAMEBYROLETEXT"/>
          <w:color w:val="000000"/>
        </w:rPr>
        <w:t>Объективность.</w:t>
      </w:r>
    </w:p>
    <w:p w:rsidR="00654820" w:rsidRDefault="00654820">
      <w:pPr>
        <w:pStyle w:val="MSGENFONTSTYLENAMETEMPLATEROLEMSGENFONTSTYLENAMEBYROLETEXT1"/>
        <w:numPr>
          <w:ilvl w:val="0"/>
          <w:numId w:val="11"/>
        </w:numPr>
        <w:shd w:val="clear" w:color="auto" w:fill="auto"/>
        <w:tabs>
          <w:tab w:val="left" w:pos="649"/>
        </w:tabs>
        <w:spacing w:line="298" w:lineRule="exact"/>
        <w:ind w:left="20" w:firstLine="0"/>
      </w:pPr>
      <w:r>
        <w:rPr>
          <w:rStyle w:val="MSGENFONTSTYLENAMETEMPLATEROLEMSGENFONTSTYLENAMEBYROLETEXT"/>
          <w:color w:val="000000"/>
        </w:rPr>
        <w:t>Эмоциональность.</w:t>
      </w:r>
    </w:p>
    <w:p w:rsidR="00654820" w:rsidRDefault="00654820">
      <w:pPr>
        <w:pStyle w:val="MSGENFONTSTYLENAMETEMPLATEROLEMSGENFONTSTYLENAMEBYROLETEXT1"/>
        <w:numPr>
          <w:ilvl w:val="0"/>
          <w:numId w:val="11"/>
        </w:numPr>
        <w:shd w:val="clear" w:color="auto" w:fill="auto"/>
        <w:tabs>
          <w:tab w:val="left" w:pos="644"/>
        </w:tabs>
        <w:spacing w:line="298" w:lineRule="exact"/>
        <w:ind w:left="20" w:firstLine="0"/>
      </w:pPr>
      <w:r>
        <w:rPr>
          <w:rStyle w:val="MSGENFONTSTYLENAMETEMPLATEROLEMSGENFONTSTYLENAMEBYROLETEXT"/>
          <w:color w:val="000000"/>
        </w:rPr>
        <w:t>Адекватность.</w:t>
      </w:r>
    </w:p>
    <w:p w:rsidR="00654820" w:rsidRDefault="00654820">
      <w:pPr>
        <w:pStyle w:val="MSGENFONTSTYLENAMETEMPLATEROLEMSGENFONTSTYLENAMEBYROLETEXT1"/>
        <w:numPr>
          <w:ilvl w:val="0"/>
          <w:numId w:val="11"/>
        </w:numPr>
        <w:shd w:val="clear" w:color="auto" w:fill="auto"/>
        <w:tabs>
          <w:tab w:val="left" w:pos="649"/>
        </w:tabs>
        <w:spacing w:line="298" w:lineRule="exact"/>
        <w:ind w:left="20" w:firstLine="0"/>
      </w:pPr>
      <w:r>
        <w:rPr>
          <w:rStyle w:val="MSGENFONTSTYLENAMETEMPLATEROLEMSGENFONTSTYLENAMEBYROLETEXT"/>
          <w:color w:val="000000"/>
        </w:rPr>
        <w:t>Может даваться любому действию учащегося, особенно успешному.</w:t>
      </w:r>
    </w:p>
    <w:p w:rsidR="00654820" w:rsidRDefault="00654820">
      <w:pPr>
        <w:pStyle w:val="MSGENFONTSTYLENAMETEMPLATEROLENUMBERMSGENFONTSTYLENAMEBYROLETEXT90"/>
        <w:shd w:val="clear" w:color="auto" w:fill="auto"/>
        <w:spacing w:line="298" w:lineRule="exact"/>
        <w:ind w:left="20" w:firstLine="620"/>
      </w:pPr>
      <w:r>
        <w:rPr>
          <w:rStyle w:val="MSGENFONTSTYLENAMETEMPLATEROLENUMBERMSGENFONTSTYLENAMEBYROLETEXT9"/>
          <w:i/>
          <w:iCs/>
          <w:color w:val="000000"/>
        </w:rPr>
        <w:t>Функции оценки</w:t>
      </w:r>
    </w:p>
    <w:p w:rsidR="00654820" w:rsidRDefault="00654820">
      <w:pPr>
        <w:pStyle w:val="MSGENFONTSTYLENAMETEMPLATEROLEMSGENFONTSTYLENAMEBYROLETEXT1"/>
        <w:numPr>
          <w:ilvl w:val="0"/>
          <w:numId w:val="11"/>
        </w:numPr>
        <w:shd w:val="clear" w:color="auto" w:fill="auto"/>
        <w:tabs>
          <w:tab w:val="left" w:pos="735"/>
        </w:tabs>
        <w:spacing w:line="331" w:lineRule="exact"/>
        <w:ind w:left="440" w:right="20" w:hanging="420"/>
        <w:jc w:val="left"/>
      </w:pPr>
      <w:r>
        <w:rPr>
          <w:rStyle w:val="MSGENFONTSTYLENAMETEMPLATEROLEMSGENFONTSTYLENAMEBYROLETEXT"/>
          <w:color w:val="000000"/>
        </w:rPr>
        <w:t>Ориентирующая - содействует осознанию учащимся результатов процесса деятельности и пониманию собственной роли в нём.</w:t>
      </w:r>
    </w:p>
    <w:p w:rsidR="00654820" w:rsidRDefault="00654820">
      <w:pPr>
        <w:pStyle w:val="MSGENFONTSTYLENAMETEMPLATEROLEMSGENFONTSTYLENAMEBYROLETEXT1"/>
        <w:numPr>
          <w:ilvl w:val="0"/>
          <w:numId w:val="11"/>
        </w:numPr>
        <w:shd w:val="clear" w:color="auto" w:fill="auto"/>
        <w:tabs>
          <w:tab w:val="left" w:pos="730"/>
        </w:tabs>
        <w:spacing w:line="331" w:lineRule="exact"/>
        <w:ind w:left="440" w:right="20" w:hanging="420"/>
        <w:jc w:val="left"/>
      </w:pPr>
      <w:r>
        <w:rPr>
          <w:rStyle w:val="MSGENFONTSTYLENAMETEMPLATEROLEMSGENFONTSTYLENAMEBYROLETEXT"/>
          <w:color w:val="000000"/>
        </w:rPr>
        <w:t>Информирующая - даёт информацию об успехах и нереализованных возможностях учащихся.</w:t>
      </w:r>
    </w:p>
    <w:p w:rsidR="00654820" w:rsidRDefault="00654820">
      <w:pPr>
        <w:pStyle w:val="MSGENFONTSTYLENAMETEMPLATEROLEMSGENFONTSTYLENAMEBYROLETEXT1"/>
        <w:numPr>
          <w:ilvl w:val="0"/>
          <w:numId w:val="11"/>
        </w:numPr>
        <w:shd w:val="clear" w:color="auto" w:fill="auto"/>
        <w:tabs>
          <w:tab w:val="left" w:pos="730"/>
        </w:tabs>
        <w:spacing w:line="331" w:lineRule="exact"/>
        <w:ind w:left="440" w:right="20" w:hanging="420"/>
        <w:jc w:val="left"/>
      </w:pPr>
      <w:r>
        <w:rPr>
          <w:rStyle w:val="MSGENFONTSTYLENAMETEMPLATEROLEMSGENFONTSTYLENAMEBYROLETEXT"/>
          <w:color w:val="000000"/>
        </w:rPr>
        <w:t>Корректирующая - способствует изменению действий учащийся, его установок, взглядов.</w:t>
      </w:r>
    </w:p>
    <w:p w:rsidR="00654820" w:rsidRDefault="00654820">
      <w:pPr>
        <w:pStyle w:val="MSGENFONTSTYLENAMETEMPLATEROLEMSGENFONTSTYLENAMEBYROLETEXT1"/>
        <w:numPr>
          <w:ilvl w:val="0"/>
          <w:numId w:val="11"/>
        </w:numPr>
        <w:shd w:val="clear" w:color="auto" w:fill="auto"/>
        <w:tabs>
          <w:tab w:val="left" w:pos="730"/>
        </w:tabs>
        <w:spacing w:line="331" w:lineRule="exact"/>
        <w:ind w:left="440" w:right="20" w:hanging="420"/>
        <w:jc w:val="left"/>
      </w:pPr>
      <w:r>
        <w:rPr>
          <w:rStyle w:val="MSGENFONTSTYLENAMETEMPLATEROLEMSGENFONTSTYLENAMEBYROLETEXT"/>
          <w:color w:val="000000"/>
        </w:rPr>
        <w:t>Воспитывающая - создаёт условия для воспитания качеств личности, проявления чувств и т.д.</w:t>
      </w:r>
    </w:p>
    <w:p w:rsidR="00654820" w:rsidRDefault="00654820">
      <w:pPr>
        <w:pStyle w:val="MSGENFONTSTYLENAMETEMPLATEROLEMSGENFONTSTYLENAMEBYROLETEXT1"/>
        <w:numPr>
          <w:ilvl w:val="0"/>
          <w:numId w:val="11"/>
        </w:numPr>
        <w:shd w:val="clear" w:color="auto" w:fill="auto"/>
        <w:tabs>
          <w:tab w:val="left" w:pos="735"/>
        </w:tabs>
        <w:spacing w:line="326" w:lineRule="exact"/>
        <w:ind w:left="20" w:right="20" w:firstLine="0"/>
      </w:pPr>
      <w:r>
        <w:rPr>
          <w:rStyle w:val="MSGENFONTSTYLENAMETEMPLATEROLEMSGENFONTSTYLENAMEBYROLETEXT"/>
          <w:color w:val="000000"/>
        </w:rPr>
        <w:t>Социальная - влияет на самооценку, статус учащегося в коллективе сверстников.</w:t>
      </w:r>
    </w:p>
    <w:p w:rsidR="00654820" w:rsidRDefault="00654820">
      <w:pPr>
        <w:pStyle w:val="MSGENFONTSTYLENAMETEMPLATEROLEMSGENFONTSTYLENAMEBYROLETEXT1"/>
        <w:numPr>
          <w:ilvl w:val="0"/>
          <w:numId w:val="11"/>
        </w:numPr>
        <w:shd w:val="clear" w:color="auto" w:fill="auto"/>
        <w:tabs>
          <w:tab w:val="left" w:pos="730"/>
        </w:tabs>
        <w:spacing w:line="326" w:lineRule="exact"/>
        <w:ind w:left="440" w:right="20" w:hanging="420"/>
        <w:jc w:val="left"/>
      </w:pPr>
      <w:r>
        <w:rPr>
          <w:rStyle w:val="MSGENFONTSTYLENAMETEMPLATEROLEMSGENFONTSTYLENAMEBYROLETEXT"/>
          <w:color w:val="000000"/>
        </w:rPr>
        <w:t>Диагностическая - определяет уровень знаний, сформированность умений, качеств личности.</w:t>
      </w:r>
    </w:p>
    <w:p w:rsidR="00654820" w:rsidRDefault="00654820">
      <w:pPr>
        <w:pStyle w:val="MSGENFONTSTYLENAMETEMPLATEROLEMSGENFONTSTYLENAMEBYROLETEXT1"/>
        <w:numPr>
          <w:ilvl w:val="0"/>
          <w:numId w:val="11"/>
        </w:numPr>
        <w:shd w:val="clear" w:color="auto" w:fill="auto"/>
        <w:tabs>
          <w:tab w:val="left" w:pos="735"/>
        </w:tabs>
        <w:spacing w:line="322" w:lineRule="exact"/>
        <w:ind w:left="440" w:right="20" w:hanging="420"/>
        <w:jc w:val="left"/>
      </w:pPr>
      <w:r>
        <w:rPr>
          <w:rStyle w:val="MSGENFONTSTYLENAMETEMPLATEROLEMSGENFONTSTYLENAMEBYROLETEXT"/>
          <w:color w:val="000000"/>
        </w:rPr>
        <w:t>Стимулирующая - способствует созданию успеха, поддержанию интереса к деятельности и т.п.</w:t>
      </w:r>
    </w:p>
    <w:p w:rsidR="00654820" w:rsidRDefault="00654820">
      <w:pPr>
        <w:pStyle w:val="MSGENFONTSTYLENAMETEMPLATEROLEMSGENFONTSTYLENAMEBYROLETEXT1"/>
        <w:shd w:val="clear" w:color="auto" w:fill="auto"/>
        <w:spacing w:after="305" w:line="322" w:lineRule="exact"/>
        <w:ind w:left="20" w:right="20" w:firstLine="620"/>
      </w:pPr>
      <w:r>
        <w:rPr>
          <w:rStyle w:val="MSGENFONTSTYLENAMETEMPLATEROLEMSGENFONTSTYLENAMEBYROLETEXT"/>
          <w:color w:val="000000"/>
        </w:rPr>
        <w:t xml:space="preserve">В МБОУ </w:t>
      </w:r>
      <w:r w:rsidR="00FB77A5">
        <w:rPr>
          <w:rStyle w:val="MSGENFONTSTYLENAMETEMPLATEROLEMSGENFONTSTYLENAMEBYROLETEXT"/>
          <w:color w:val="000000"/>
        </w:rPr>
        <w:t>«Владиславовская ОШ»</w:t>
      </w:r>
      <w:r>
        <w:rPr>
          <w:rStyle w:val="MSGENFONTSTYLENAMETEMPLATEROLEMSGENFONTSTYLENAMEBYROLETEXT"/>
          <w:color w:val="000000"/>
        </w:rPr>
        <w:t xml:space="preserve"> принята следующая система оценивания знаний, умений и навыков учащихся: 5 (отлично), 4 (хорошо), 3 (удовлетворительно), 2 (неудовлетворительно), «зачтено», «не зачтено». Отметки за ответ при любой форме проведения текущего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Отметка, полученная учеником, выставляется учителем в классный журнал и дневник учащегося.</w:t>
      </w:r>
    </w:p>
    <w:p w:rsidR="00654820" w:rsidRDefault="00654820">
      <w:pPr>
        <w:pStyle w:val="MSGENFONTSTYLENAMETEMPLATEROLELEVELNUMBERMSGENFONTSTYLENAMEBYROLEHEADING121"/>
        <w:keepNext/>
        <w:keepLines/>
        <w:shd w:val="clear" w:color="auto" w:fill="auto"/>
        <w:spacing w:after="0" w:line="240" w:lineRule="exact"/>
        <w:ind w:left="20" w:firstLine="0"/>
        <w:jc w:val="both"/>
      </w:pPr>
      <w:bookmarkStart w:id="83" w:name="bookmark88"/>
      <w:r>
        <w:rPr>
          <w:rStyle w:val="MSGENFONTSTYLENAMETEMPLATEROLELEVELNUMBERMSGENFONTSTYLENAMEBYROLEHEADING1218"/>
          <w:b w:val="0"/>
          <w:bCs w:val="0"/>
          <w:color w:val="000000"/>
        </w:rPr>
        <w:t>Критерии оценок</w:t>
      </w:r>
      <w:bookmarkEnd w:id="83"/>
    </w:p>
    <w:p w:rsidR="00654820" w:rsidRDefault="00654820">
      <w:pPr>
        <w:pStyle w:val="MSGENFONTSTYLENAMETEMPLATEROLENUMBERMSGENFONTSTYLENAMEBYROLETEXT21"/>
        <w:shd w:val="clear" w:color="auto" w:fill="auto"/>
        <w:spacing w:after="238" w:line="240" w:lineRule="exact"/>
        <w:ind w:left="340" w:hanging="320"/>
        <w:jc w:val="both"/>
      </w:pPr>
      <w:r>
        <w:rPr>
          <w:rStyle w:val="MSGENFONTSTYLENAMETEMPLATEROLENUMBERMSGENFONTSTYLENAMEBYROLETEXT20"/>
          <w:b w:val="0"/>
          <w:bCs w:val="0"/>
          <w:color w:val="000000"/>
        </w:rPr>
        <w:t>Устный ответ</w:t>
      </w:r>
    </w:p>
    <w:p w:rsidR="00654820" w:rsidRDefault="00654820">
      <w:pPr>
        <w:pStyle w:val="MSGENFONTSTYLENAMETEMPLATEROLENUMBERMSGENFONTSTYLENAMEBYROLETEXT21"/>
        <w:shd w:val="clear" w:color="auto" w:fill="auto"/>
        <w:spacing w:after="186" w:line="240" w:lineRule="exact"/>
        <w:ind w:left="440"/>
        <w:jc w:val="both"/>
      </w:pPr>
      <w:r>
        <w:rPr>
          <w:rStyle w:val="MSGENFONTSTYLENAMETEMPLATEROLENUMBERMSGENFONTSTYLENAMEBYROLETEXT20"/>
          <w:b w:val="0"/>
          <w:bCs w:val="0"/>
          <w:color w:val="000000"/>
        </w:rPr>
        <w:t>Отметка</w:t>
      </w:r>
      <w:r>
        <w:rPr>
          <w:rStyle w:val="MSGENFONTSTYLENAMETEMPLATEROLENUMBERMSGENFONTSTYLENAMEBYROLETEXT2MSGENFONTSTYLEMODIFERITALIC2"/>
          <w:b/>
          <w:bCs/>
          <w:color w:val="000000"/>
        </w:rPr>
        <w:t xml:space="preserve"> «5»</w:t>
      </w:r>
      <w:r>
        <w:rPr>
          <w:rStyle w:val="MSGENFONTSTYLENAMETEMPLATEROLENUMBERMSGENFONTSTYLENAMEBYROLETEXT20"/>
          <w:b w:val="0"/>
          <w:bCs w:val="0"/>
          <w:color w:val="000000"/>
        </w:rPr>
        <w:t xml:space="preserve"> ставится в случае, если ученик:</w:t>
      </w:r>
    </w:p>
    <w:p w:rsidR="00654820" w:rsidRDefault="00654820" w:rsidP="00744B57">
      <w:pPr>
        <w:pStyle w:val="MSGENFONTSTYLENAMETEMPLATEROLEMSGENFONTSTYLENAMEBYROLETEXT1"/>
        <w:numPr>
          <w:ilvl w:val="0"/>
          <w:numId w:val="12"/>
        </w:numPr>
        <w:shd w:val="clear" w:color="auto" w:fill="auto"/>
        <w:tabs>
          <w:tab w:val="left" w:pos="207"/>
        </w:tabs>
        <w:spacing w:line="317" w:lineRule="exact"/>
        <w:ind w:left="340" w:hanging="320"/>
      </w:pPr>
      <w:r>
        <w:rPr>
          <w:rStyle w:val="MSGENFONTSTYLENAMETEMPLATEROLEMSGENFONTSTYLENAMEBYROLETEXT"/>
          <w:color w:val="000000"/>
        </w:rPr>
        <w:t>показывает глубокое и полное знание и понимание всего объёма программного</w:t>
      </w:r>
      <w:r w:rsidR="00744B57">
        <w:t xml:space="preserve"> </w:t>
      </w:r>
      <w:r w:rsidRPr="00744B57">
        <w:rPr>
          <w:rStyle w:val="MSGENFONTSTYLENAMETEMPLATEROLEMSGENFONTSTYLENAMEBYROLETEXT"/>
          <w:color w:val="000000"/>
        </w:rPr>
        <w:t>материала; полное понимание сущности рассматриваемых понятий, явлений и закономерностей, теорий, взаимосвязей;</w:t>
      </w:r>
    </w:p>
    <w:p w:rsidR="00654820" w:rsidRDefault="00654820">
      <w:pPr>
        <w:pStyle w:val="MSGENFONTSTYLENAMETEMPLATEROLEMSGENFONTSTYLENAMEBYROLETEXT1"/>
        <w:numPr>
          <w:ilvl w:val="0"/>
          <w:numId w:val="12"/>
        </w:numPr>
        <w:shd w:val="clear" w:color="auto" w:fill="auto"/>
        <w:tabs>
          <w:tab w:val="left" w:pos="351"/>
        </w:tabs>
        <w:spacing w:line="322" w:lineRule="exact"/>
        <w:ind w:left="340" w:right="20" w:hanging="320"/>
      </w:pPr>
      <w:r>
        <w:rPr>
          <w:rStyle w:val="MSGENFONTSTYLENAMETEMPLATEROLEMSGENFONTSTYLENAMEBYROLETEXT"/>
          <w:color w:val="000000"/>
        </w:rPr>
        <w:lastRenderedPageBreak/>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54820" w:rsidRDefault="00654820">
      <w:pPr>
        <w:pStyle w:val="MSGENFONTSTYLENAMETEMPLATEROLEMSGENFONTSTYLENAMEBYROLETEXT1"/>
        <w:numPr>
          <w:ilvl w:val="0"/>
          <w:numId w:val="12"/>
        </w:numPr>
        <w:shd w:val="clear" w:color="auto" w:fill="auto"/>
        <w:tabs>
          <w:tab w:val="left" w:pos="366"/>
        </w:tabs>
        <w:spacing w:after="365" w:line="322" w:lineRule="exact"/>
        <w:ind w:left="340" w:right="20" w:hanging="320"/>
      </w:pPr>
      <w:r>
        <w:rPr>
          <w:rStyle w:val="MSGENFONTSTYLENAMETEMPLATEROLEMSGENFONTSTYLENAMEBYROLETEXT"/>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54820" w:rsidRDefault="00654820">
      <w:pPr>
        <w:pStyle w:val="MSGENFONTSTYLENAMETEMPLATEROLELEVELNUMBERMSGENFONTSTYLENAMEBYROLEHEADING121"/>
        <w:keepNext/>
        <w:keepLines/>
        <w:shd w:val="clear" w:color="auto" w:fill="auto"/>
        <w:spacing w:after="173" w:line="240" w:lineRule="exact"/>
        <w:ind w:left="340" w:firstLine="0"/>
      </w:pPr>
      <w:bookmarkStart w:id="84" w:name="bookmark89"/>
      <w:r>
        <w:rPr>
          <w:rStyle w:val="MSGENFONTSTYLENAMETEMPLATEROLELEVELNUMBERMSGENFONTSTYLENAMEBYROLEHEADING1217"/>
          <w:b w:val="0"/>
          <w:bCs w:val="0"/>
          <w:color w:val="000000"/>
        </w:rPr>
        <w:t>Отметка «4» ставится в случае, если ученик:</w:t>
      </w:r>
      <w:bookmarkEnd w:id="84"/>
    </w:p>
    <w:p w:rsidR="00654820" w:rsidRDefault="00654820">
      <w:pPr>
        <w:pStyle w:val="MSGENFONTSTYLENAMETEMPLATEROLEMSGENFONTSTYLENAMEBYROLETEXT1"/>
        <w:numPr>
          <w:ilvl w:val="0"/>
          <w:numId w:val="12"/>
        </w:numPr>
        <w:shd w:val="clear" w:color="auto" w:fill="auto"/>
        <w:tabs>
          <w:tab w:val="left" w:pos="279"/>
        </w:tabs>
        <w:spacing w:line="322" w:lineRule="exact"/>
        <w:ind w:left="340" w:right="20" w:hanging="320"/>
      </w:pPr>
      <w:r>
        <w:rPr>
          <w:rStyle w:val="MSGENFONTSTYLENAMETEMPLATEROLEMSGENFONTSTYLENAMEBYROLETEXT"/>
          <w:color w:val="000000"/>
        </w:rPr>
        <w:t>показывает знания всего изученного программного материала. Даёт полный и правильный ответ на основе изученных теорий; сделал незначительные ошибки и недочёты при воспроизведении изученного материала; при воспроизведении определений, понятий допустил небольшие неточности;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54820" w:rsidRDefault="00654820">
      <w:pPr>
        <w:pStyle w:val="MSGENFONTSTYLENAMETEMPLATEROLEMSGENFONTSTYLENAMEBYROLETEXT1"/>
        <w:numPr>
          <w:ilvl w:val="0"/>
          <w:numId w:val="12"/>
        </w:numPr>
        <w:shd w:val="clear" w:color="auto" w:fill="auto"/>
        <w:tabs>
          <w:tab w:val="left" w:pos="270"/>
        </w:tabs>
        <w:spacing w:line="322" w:lineRule="exact"/>
        <w:ind w:left="340" w:hanging="320"/>
      </w:pPr>
      <w:r>
        <w:rPr>
          <w:rStyle w:val="MSGENFONTSTYLENAMETEMPLATEROLEMSGENFONTSTYLENAMEBYROLETEXT"/>
          <w:color w:val="000000"/>
        </w:rPr>
        <w:t>умеет самостоятельно выделять главные положения в изученном материале; на</w:t>
      </w:r>
    </w:p>
    <w:p w:rsidR="00654820" w:rsidRDefault="00654820">
      <w:pPr>
        <w:pStyle w:val="MSGENFONTSTYLENAMETEMPLATEROLEMSGENFONTSTYLENAMEBYROLETEXT1"/>
        <w:shd w:val="clear" w:color="auto" w:fill="auto"/>
        <w:spacing w:line="322" w:lineRule="exact"/>
        <w:ind w:left="440" w:right="20" w:firstLine="0"/>
      </w:pPr>
      <w:r>
        <w:rPr>
          <w:rStyle w:val="MSGENFONTSTYLENAMETEMPLATEROLEMSGENFONTSTYLENAMEBYROLETEXT"/>
          <w:color w:val="000000"/>
        </w:rPr>
        <w:t>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654820" w:rsidRDefault="00654820" w:rsidP="00744B57">
      <w:pPr>
        <w:pStyle w:val="MSGENFONTSTYLENAMETEMPLATEROLEMSGENFONTSTYLENAMEBYROLETEXT1"/>
        <w:numPr>
          <w:ilvl w:val="0"/>
          <w:numId w:val="12"/>
        </w:numPr>
        <w:shd w:val="clear" w:color="auto" w:fill="auto"/>
        <w:tabs>
          <w:tab w:val="left" w:pos="259"/>
        </w:tabs>
        <w:spacing w:line="322" w:lineRule="exact"/>
        <w:ind w:left="360" w:hanging="360"/>
      </w:pPr>
      <w:r>
        <w:rPr>
          <w:rStyle w:val="MSGENFONTSTYLENAMETEMPLATEROLEMSGENFONTSTYLENAMEBYROLETEXT"/>
          <w:color w:val="000000"/>
        </w:rPr>
        <w:t>не обладает достаточным навыком работы со справочной литературой,</w:t>
      </w:r>
      <w:r w:rsidR="00744B57">
        <w:t xml:space="preserve"> </w:t>
      </w:r>
      <w:r w:rsidRPr="00744B57">
        <w:rPr>
          <w:rStyle w:val="MSGENFONTSTYLENAMETEMPLATEROLEMSGENFONTSTYLENAMEBYROLETEXT"/>
          <w:color w:val="000000"/>
        </w:rPr>
        <w:t>учебником, первоисточниками (правильно ориентируется, но работает медленно). Допускает негрубые нарушения правил оформления письменных работ.</w:t>
      </w:r>
    </w:p>
    <w:p w:rsidR="00654820" w:rsidRPr="006F102B" w:rsidRDefault="00654820" w:rsidP="006F102B">
      <w:pPr>
        <w:pStyle w:val="MSGENFONTSTYLENAMETEMPLATEROLENUMBERMSGENFONTSTYLENAMEBYROLETEXT21"/>
        <w:shd w:val="clear" w:color="auto" w:fill="auto"/>
        <w:spacing w:line="240" w:lineRule="auto"/>
        <w:ind w:left="280"/>
      </w:pPr>
      <w:r w:rsidRPr="006F102B">
        <w:rPr>
          <w:rStyle w:val="MSGENFONTSTYLENAMETEMPLATEROLENUMBERMSGENFONTSTYLENAMEBYROLETEXT29"/>
          <w:b w:val="0"/>
          <w:bCs w:val="0"/>
          <w:color w:val="000000"/>
        </w:rPr>
        <w:t>Отметка</w:t>
      </w:r>
      <w:r w:rsidRPr="006F102B">
        <w:rPr>
          <w:rStyle w:val="MSGENFONTSTYLENAMETEMPLATEROLENUMBERMSGENFONTSTYLENAMEBYROLETEXT2MSGENFONTSTYLEMODIFERITALIC1"/>
          <w:b/>
          <w:bCs/>
          <w:color w:val="000000"/>
        </w:rPr>
        <w:t xml:space="preserve"> </w:t>
      </w:r>
      <w:r w:rsidRPr="006F102B">
        <w:rPr>
          <w:rStyle w:val="MSGENFONTSTYLENAMETEMPLATEROLENUMBERMSGENFONTSTYLENAMEBYROLETEXT2MSGENFONTSTYLEMODIFERITALIC1"/>
          <w:b/>
          <w:bCs/>
          <w:i w:val="0"/>
          <w:color w:val="000000"/>
        </w:rPr>
        <w:t>«3»</w:t>
      </w:r>
      <w:r w:rsidRPr="006F102B">
        <w:rPr>
          <w:rStyle w:val="MSGENFONTSTYLENAMETEMPLATEROLENUMBERMSGENFONTSTYLENAMEBYROLETEXT29"/>
          <w:b w:val="0"/>
          <w:bCs w:val="0"/>
          <w:color w:val="000000"/>
        </w:rPr>
        <w:t xml:space="preserve"> ставится в случае, если ученик:</w:t>
      </w:r>
    </w:p>
    <w:p w:rsidR="00654820" w:rsidRPr="006F102B" w:rsidRDefault="00654820" w:rsidP="006F102B">
      <w:pPr>
        <w:pStyle w:val="MSGENFONTSTYLENAMETEMPLATEROLEMSGENFONTSTYLENAMEBYROLETEXT1"/>
        <w:numPr>
          <w:ilvl w:val="0"/>
          <w:numId w:val="12"/>
        </w:numPr>
        <w:shd w:val="clear" w:color="auto" w:fill="auto"/>
        <w:tabs>
          <w:tab w:val="left" w:pos="250"/>
        </w:tabs>
        <w:spacing w:line="240" w:lineRule="auto"/>
        <w:ind w:left="360" w:hanging="360"/>
      </w:pPr>
      <w:r w:rsidRPr="006F102B">
        <w:rPr>
          <w:rStyle w:val="MSGENFONTSTYLENAMETEMPLATEROLEMSGENFONTSTYLENAMEBYROLETEXT"/>
          <w:color w:val="000000"/>
        </w:rPr>
        <w:t>усвоил основное содержание учебного материала, имеет пробелы в усвоении</w:t>
      </w:r>
      <w:r w:rsidR="00744B57" w:rsidRPr="006F102B">
        <w:t xml:space="preserve"> </w:t>
      </w:r>
      <w:r w:rsidRPr="006F102B">
        <w:rPr>
          <w:rStyle w:val="MSGENFONTSTYLENAMETEMPLATEROLEMSGENFONTSTYLENAMEBYROLETEXT"/>
          <w:color w:val="000000"/>
        </w:rPr>
        <w:t>материала, не препятствующие дальнейшему усвоению программного материала;</w:t>
      </w:r>
    </w:p>
    <w:p w:rsidR="00654820" w:rsidRPr="006F102B" w:rsidRDefault="00654820" w:rsidP="006F102B">
      <w:pPr>
        <w:pStyle w:val="MSGENFONTSTYLENAMETEMPLATEROLEMSGENFONTSTYLENAMEBYROLETEXT1"/>
        <w:numPr>
          <w:ilvl w:val="0"/>
          <w:numId w:val="12"/>
        </w:numPr>
        <w:shd w:val="clear" w:color="auto" w:fill="auto"/>
        <w:tabs>
          <w:tab w:val="left" w:pos="346"/>
        </w:tabs>
        <w:spacing w:line="240" w:lineRule="auto"/>
        <w:ind w:left="360" w:right="20" w:hanging="360"/>
      </w:pPr>
      <w:r w:rsidRPr="006F102B">
        <w:rPr>
          <w:rStyle w:val="MSGENFONTSTYLENAMETEMPLATEROLEMSGENFONTSTYLENAMEBYROLETEXT"/>
          <w:color w:val="000000"/>
        </w:rPr>
        <w:t>материал излагает несистематизированно, фрагментарно, не всегда последовательно;</w:t>
      </w:r>
    </w:p>
    <w:p w:rsidR="00744B57" w:rsidRPr="006F102B" w:rsidRDefault="00654820" w:rsidP="006F102B">
      <w:pPr>
        <w:pStyle w:val="MSGENFONTSTYLENAMETEMPLATEROLEMSGENFONTSTYLENAMEBYROLETEXT1"/>
        <w:numPr>
          <w:ilvl w:val="0"/>
          <w:numId w:val="12"/>
        </w:numPr>
        <w:shd w:val="clear" w:color="auto" w:fill="auto"/>
        <w:tabs>
          <w:tab w:val="left" w:pos="346"/>
        </w:tabs>
        <w:spacing w:line="240" w:lineRule="auto"/>
        <w:ind w:left="360" w:hanging="360"/>
      </w:pPr>
      <w:r w:rsidRPr="006F102B">
        <w:rPr>
          <w:rStyle w:val="MSGENFONTSTYLENAMETEMPLATEROLEMSGENFONTSTYLENAMEBYROLETEXT"/>
          <w:color w:val="000000"/>
        </w:rPr>
        <w:t>показывает недостаточную сформированность отдельных знаний и умений;</w:t>
      </w:r>
    </w:p>
    <w:p w:rsidR="00654820" w:rsidRPr="006F102B" w:rsidRDefault="00654820" w:rsidP="006F102B">
      <w:pPr>
        <w:pStyle w:val="MSGENFONTSTYLENAMETEMPLATEROLEMSGENFONTSTYLENAMEBYROLETEXT1"/>
        <w:numPr>
          <w:ilvl w:val="0"/>
          <w:numId w:val="12"/>
        </w:numPr>
        <w:shd w:val="clear" w:color="auto" w:fill="auto"/>
        <w:tabs>
          <w:tab w:val="left" w:pos="346"/>
        </w:tabs>
        <w:spacing w:line="240" w:lineRule="auto"/>
        <w:ind w:left="360" w:hanging="360"/>
      </w:pPr>
      <w:r w:rsidRPr="006F102B">
        <w:rPr>
          <w:rStyle w:val="MSGENFONTSTYLENAMETEMPLATEROLEMSGENFONTSTYLENAMEBYROLETEXT"/>
          <w:color w:val="000000"/>
        </w:rPr>
        <w:t>выводы и обобщения аргументирует слабо, допускает в них о</w:t>
      </w:r>
      <w:r w:rsidRPr="006F102B">
        <w:rPr>
          <w:rStyle w:val="MSGENFONTSTYLENAMETEMPLATEROLEMSGENFONTSTYLENAMEBYROLETEXT0"/>
          <w:color w:val="000000"/>
          <w:u w:val="none"/>
        </w:rPr>
        <w:t>ши</w:t>
      </w:r>
      <w:r w:rsidRPr="006F102B">
        <w:rPr>
          <w:rStyle w:val="MSGENFONTSTYLENAMETEMPLATEROLEMSGENFONTSTYLENAMEBYROLETEXT"/>
          <w:color w:val="000000"/>
        </w:rPr>
        <w:t>бки.</w:t>
      </w:r>
    </w:p>
    <w:p w:rsidR="00654820" w:rsidRDefault="00654820">
      <w:pPr>
        <w:pStyle w:val="MSGENFONTSTYLENAMETEMPLATEROLEMSGENFONTSTYLENAMEBYROLETEXT1"/>
        <w:numPr>
          <w:ilvl w:val="0"/>
          <w:numId w:val="12"/>
        </w:numPr>
        <w:shd w:val="clear" w:color="auto" w:fill="auto"/>
        <w:tabs>
          <w:tab w:val="left" w:pos="346"/>
        </w:tabs>
        <w:spacing w:line="326" w:lineRule="exact"/>
        <w:ind w:left="360" w:right="20" w:hanging="360"/>
      </w:pPr>
      <w:r>
        <w:rPr>
          <w:rStyle w:val="MSGENFONTSTYLENAMETEMPLATEROLEMSGENFONTSTYLENAMEBYROLETEXT"/>
          <w:color w:val="000000"/>
        </w:rPr>
        <w:lastRenderedPageBreak/>
        <w:t>допустил ошибки и неточности в использовании научной терминологии, определения понятий дал недостаточно четкие;</w:t>
      </w:r>
    </w:p>
    <w:p w:rsidR="00654820" w:rsidRDefault="00654820">
      <w:pPr>
        <w:pStyle w:val="MSGENFONTSTYLENAMETEMPLATEROLEMSGENFONTSTYLENAMEBYROLETEXT1"/>
        <w:numPr>
          <w:ilvl w:val="0"/>
          <w:numId w:val="12"/>
        </w:numPr>
        <w:shd w:val="clear" w:color="auto" w:fill="auto"/>
        <w:tabs>
          <w:tab w:val="left" w:pos="346"/>
        </w:tabs>
        <w:spacing w:line="326" w:lineRule="exact"/>
        <w:ind w:left="360" w:right="20" w:hanging="360"/>
      </w:pPr>
      <w:r>
        <w:rPr>
          <w:rStyle w:val="MSGENFONTSTYLENAMETEMPLATEROLEMSGENFONTSTYLENAMEBYROLETEXT"/>
          <w:color w:val="000000"/>
        </w:rPr>
        <w:t>не использовал в качестве доказательства выводы и обобщения из наблюдений, фактов, опытов или допустил ошибки при их изложении;</w:t>
      </w:r>
    </w:p>
    <w:p w:rsidR="00654820" w:rsidRDefault="00654820">
      <w:pPr>
        <w:pStyle w:val="MSGENFONTSTYLENAMETEMPLATEROLEMSGENFONTSTYLENAMEBYROLETEXT1"/>
        <w:numPr>
          <w:ilvl w:val="0"/>
          <w:numId w:val="12"/>
        </w:numPr>
        <w:shd w:val="clear" w:color="auto" w:fill="auto"/>
        <w:tabs>
          <w:tab w:val="left" w:pos="346"/>
        </w:tabs>
        <w:spacing w:line="326" w:lineRule="exact"/>
        <w:ind w:left="360" w:right="20" w:hanging="360"/>
      </w:pPr>
      <w:r>
        <w:rPr>
          <w:rStyle w:val="MSGENFONTSTYLENAMETEMPLATEROLEMSGENFONTSTYLENAMEBYROLETEXT"/>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54820" w:rsidRDefault="00654820">
      <w:pPr>
        <w:pStyle w:val="MSGENFONTSTYLENAMETEMPLATEROLEMSGENFONTSTYLENAMEBYROLETEXT1"/>
        <w:numPr>
          <w:ilvl w:val="0"/>
          <w:numId w:val="12"/>
        </w:numPr>
        <w:shd w:val="clear" w:color="auto" w:fill="auto"/>
        <w:tabs>
          <w:tab w:val="left" w:pos="350"/>
        </w:tabs>
        <w:spacing w:line="326" w:lineRule="exact"/>
        <w:ind w:left="360" w:right="20" w:hanging="360"/>
      </w:pPr>
      <w:r>
        <w:rPr>
          <w:rStyle w:val="MSGENFONTSTYLENAMETEMPLATEROLEMSGENFONTSTYLENAMEBYROLETEXT"/>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54820" w:rsidRDefault="00654820">
      <w:pPr>
        <w:pStyle w:val="MSGENFONTSTYLENAMETEMPLATEROLEMSGENFONTSTYLENAMEBYROLETEXT1"/>
        <w:numPr>
          <w:ilvl w:val="0"/>
          <w:numId w:val="12"/>
        </w:numPr>
        <w:shd w:val="clear" w:color="auto" w:fill="auto"/>
        <w:tabs>
          <w:tab w:val="left" w:pos="350"/>
        </w:tabs>
        <w:spacing w:after="309" w:line="326" w:lineRule="exact"/>
        <w:ind w:left="360" w:right="20" w:hanging="360"/>
      </w:pPr>
      <w:r>
        <w:rPr>
          <w:rStyle w:val="MSGENFONTSTYLENAMETEMPLATEROLEMSGENFONTSTYLENAMEBYROLETEXT"/>
          <w:color w:val="00000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w:t>
      </w:r>
      <w:r w:rsidRPr="006F102B">
        <w:rPr>
          <w:rStyle w:val="MSGENFONTSTYLENAMETEMPLATEROLEMSGENFONTSTYLENAMEBYROLETEXT0"/>
          <w:color w:val="000000"/>
          <w:u w:val="none"/>
        </w:rPr>
        <w:t>ши</w:t>
      </w:r>
      <w:r>
        <w:rPr>
          <w:rStyle w:val="MSGENFONTSTYLENAMETEMPLATEROLEMSGENFONTSTYLENAMEBYROLETEXT"/>
          <w:color w:val="000000"/>
        </w:rPr>
        <w:t>бки.</w:t>
      </w:r>
    </w:p>
    <w:p w:rsidR="00654820" w:rsidRDefault="00654820">
      <w:pPr>
        <w:pStyle w:val="MSGENFONTSTYLENAMETEMPLATEROLENUMBERMSGENFONTSTYLENAMEBYROLETEXT21"/>
        <w:shd w:val="clear" w:color="auto" w:fill="auto"/>
        <w:spacing w:after="298" w:line="240" w:lineRule="exact"/>
        <w:ind w:left="360"/>
        <w:jc w:val="both"/>
      </w:pPr>
      <w:r>
        <w:rPr>
          <w:rStyle w:val="MSGENFONTSTYLENAMETEMPLATEROLENUMBERMSGENFONTSTYLENAMEBYROLETEXT29"/>
          <w:b w:val="0"/>
          <w:bCs w:val="0"/>
          <w:color w:val="000000"/>
        </w:rPr>
        <w:t>Отметка «2» ставится в случае, если ученик показал:</w:t>
      </w:r>
    </w:p>
    <w:p w:rsidR="00654820" w:rsidRDefault="00654820">
      <w:pPr>
        <w:pStyle w:val="MSGENFONTSTYLENAMETEMPLATEROLEMSGENFONTSTYLENAMEBYROLETEXT1"/>
        <w:numPr>
          <w:ilvl w:val="0"/>
          <w:numId w:val="12"/>
        </w:numPr>
        <w:shd w:val="clear" w:color="auto" w:fill="auto"/>
        <w:tabs>
          <w:tab w:val="left" w:pos="346"/>
        </w:tabs>
        <w:spacing w:line="326" w:lineRule="exact"/>
        <w:ind w:left="360" w:right="20" w:hanging="360"/>
      </w:pPr>
      <w:r>
        <w:rPr>
          <w:rStyle w:val="MSGENFONTSTYLENAMETEMPLATEROLEMSGENFONTSTYLENAMEBYROLETEXT"/>
          <w:color w:val="000000"/>
        </w:rPr>
        <w:t>знание программного материала на уровне ниже минимальных требований программы, отдельные представления об изучаемом материале.</w:t>
      </w:r>
    </w:p>
    <w:p w:rsidR="00654820" w:rsidRDefault="00654820">
      <w:pPr>
        <w:pStyle w:val="MSGENFONTSTYLENAMETEMPLATEROLEMSGENFONTSTYLENAMEBYROLETEXT1"/>
        <w:numPr>
          <w:ilvl w:val="0"/>
          <w:numId w:val="12"/>
        </w:numPr>
        <w:shd w:val="clear" w:color="auto" w:fill="auto"/>
        <w:tabs>
          <w:tab w:val="left" w:pos="350"/>
        </w:tabs>
        <w:spacing w:line="326" w:lineRule="exact"/>
        <w:ind w:left="360" w:right="20" w:hanging="360"/>
      </w:pPr>
      <w:r>
        <w:rPr>
          <w:rStyle w:val="MSGENFONTSTYLENAMETEMPLATEROLEMSGENFONTSTYLENAMEBYROLETEXT"/>
          <w:color w:val="000000"/>
        </w:rPr>
        <w:t>отсутствие умений работать на уровне воспроизведения, затруднения при ответах на стандартные вопросы.</w:t>
      </w:r>
    </w:p>
    <w:p w:rsidR="00654820" w:rsidRDefault="00654820">
      <w:pPr>
        <w:pStyle w:val="MSGENFONTSTYLENAMETEMPLATEROLEMSGENFONTSTYLENAMEBYROLETEXT1"/>
        <w:numPr>
          <w:ilvl w:val="0"/>
          <w:numId w:val="12"/>
        </w:numPr>
        <w:shd w:val="clear" w:color="auto" w:fill="auto"/>
        <w:tabs>
          <w:tab w:val="left" w:pos="346"/>
        </w:tabs>
        <w:spacing w:line="326" w:lineRule="exact"/>
        <w:ind w:left="360" w:right="20" w:hanging="360"/>
      </w:pPr>
      <w:r>
        <w:rPr>
          <w:rStyle w:val="MSGENFONTSTYLENAMETEMPLATEROLEMSGENFONTSTYLENAMEBYROLETEXT"/>
          <w:color w:val="000000"/>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(при ответе у доски) и устной речи.</w:t>
      </w:r>
    </w:p>
    <w:p w:rsidR="00654820" w:rsidRDefault="00654820">
      <w:pPr>
        <w:pStyle w:val="MSGENFONTSTYLENAMETEMPLATEROLEMSGENFONTSTYLENAMEBYROLETEXT1"/>
        <w:shd w:val="clear" w:color="auto" w:fill="auto"/>
        <w:spacing w:after="309" w:line="326" w:lineRule="exact"/>
        <w:ind w:right="20" w:firstLine="620"/>
      </w:pPr>
      <w:r>
        <w:rPr>
          <w:rStyle w:val="MSGENFONTSTYLENAMETEMPLATEROLEMSGENFONTSTYLENAMEBYROLETEXT"/>
          <w:color w:val="000000"/>
        </w:rPr>
        <w:t>По окончании устного ответа учащегося педагог дает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54820" w:rsidRDefault="00654820">
      <w:pPr>
        <w:pStyle w:val="MSGENFONTSTYLENAMETEMPLATEROLELEVELNUMBERMSGENFONTSTYLENAMEBYROLEHEADING121"/>
        <w:keepNext/>
        <w:keepLines/>
        <w:shd w:val="clear" w:color="auto" w:fill="auto"/>
        <w:spacing w:after="0" w:line="240" w:lineRule="exact"/>
        <w:ind w:left="360"/>
        <w:jc w:val="both"/>
      </w:pPr>
      <w:bookmarkStart w:id="85" w:name="bookmark90"/>
      <w:r>
        <w:rPr>
          <w:rStyle w:val="MSGENFONTSTYLENAMETEMPLATEROLELEVELNUMBERMSGENFONTSTYLENAMEBYROLEHEADING1216"/>
          <w:b w:val="0"/>
          <w:bCs w:val="0"/>
          <w:color w:val="000000"/>
        </w:rPr>
        <w:t>Самостоятельные и контрольные работ</w:t>
      </w:r>
      <w:bookmarkEnd w:id="85"/>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MSGENFONTSTYLEMODIFERBOLD2"/>
          <w:color w:val="000000"/>
        </w:rPr>
        <w:t>Отметка</w:t>
      </w:r>
      <w:r>
        <w:rPr>
          <w:rStyle w:val="MSGENFONTSTYLENAMETEMPLATEROLEMSGENFONTSTYLENAMEBYROLETEXTMSGENFONTSTYLEMODIFERBOLD3"/>
          <w:color w:val="000000"/>
        </w:rPr>
        <w:t xml:space="preserve"> «5»</w:t>
      </w:r>
      <w:r>
        <w:rPr>
          <w:rStyle w:val="MSGENFONTSTYLENAMETEMPLATEROLEMSGENFONTSTYLENAMEBYROLETEXT"/>
          <w:color w:val="000000"/>
        </w:rPr>
        <w:t xml:space="preserve"> ставится, если ученик выполнил работу без ошибок и недочётов или допустил не более одного недочёта;</w:t>
      </w:r>
    </w:p>
    <w:p w:rsidR="00654820" w:rsidRDefault="00654820">
      <w:pPr>
        <w:pStyle w:val="MSGENFONTSTYLENAMETEMPLATEROLEMSGENFONTSTYLENAMEBYROLETEXT1"/>
        <w:shd w:val="clear" w:color="auto" w:fill="auto"/>
        <w:spacing w:line="322" w:lineRule="exact"/>
        <w:ind w:left="20" w:right="20" w:firstLine="0"/>
        <w:jc w:val="left"/>
      </w:pPr>
      <w:r>
        <w:rPr>
          <w:rStyle w:val="MSGENFONTSTYLENAMETEMPLATEROLEMSGENFONTSTYLENAMEBYROLETEXTMSGENFONTSTYLEMODIFERBOLD2"/>
          <w:color w:val="000000"/>
        </w:rPr>
        <w:t>Отметка «4»</w:t>
      </w:r>
      <w:r>
        <w:rPr>
          <w:rStyle w:val="MSGENFONTSTYLENAMETEMPLATEROLEMSGENFONTSTYLENAMEBYROLETEXT"/>
          <w:color w:val="000000"/>
        </w:rPr>
        <w:t xml:space="preserve"> ставится, если выполнил работ</w:t>
      </w:r>
      <w:r w:rsidR="006F102B">
        <w:rPr>
          <w:rStyle w:val="MSGENFONTSTYLENAMETEMPLATEROLEMSGENFONTSTYLENAMEBYROLETEXT"/>
          <w:color w:val="000000"/>
        </w:rPr>
        <w:t xml:space="preserve">у полностью, но допустил в ней - </w:t>
      </w:r>
      <w:r>
        <w:rPr>
          <w:rStyle w:val="MSGENFONTSTYLENAMETEMPLATEROLEMSGENFONTSTYLENAMEBYROLETEXT"/>
          <w:color w:val="000000"/>
        </w:rPr>
        <w:t>не более одной негрубой о</w:t>
      </w:r>
      <w:r w:rsidRPr="006F102B">
        <w:rPr>
          <w:rStyle w:val="MSGENFONTSTYLENAMETEMPLATEROLEMSGENFONTSTYLENAMEBYROLETEXT0"/>
          <w:color w:val="000000"/>
          <w:u w:val="none"/>
        </w:rPr>
        <w:t>ши</w:t>
      </w:r>
      <w:r>
        <w:rPr>
          <w:rStyle w:val="MSGENFONTSTYLENAMETEMPLATEROLEMSGENFONTSTYLENAMEBYROLETEXT"/>
          <w:color w:val="000000"/>
        </w:rPr>
        <w:t>бки и одного недочёта;</w:t>
      </w:r>
    </w:p>
    <w:p w:rsidR="00654820" w:rsidRDefault="00654820">
      <w:pPr>
        <w:pStyle w:val="MSGENFONTSTYLENAMETEMPLATEROLEMSGENFONTSTYLENAMEBYROLETEXT1"/>
        <w:shd w:val="clear" w:color="auto" w:fill="auto"/>
        <w:spacing w:line="322" w:lineRule="exact"/>
        <w:ind w:left="20" w:firstLine="0"/>
      </w:pPr>
      <w:r>
        <w:rPr>
          <w:rStyle w:val="MSGENFONTSTYLENAMETEMPLATEROLEMSGENFONTSTYLENAMEBYROLETEXT"/>
          <w:color w:val="000000"/>
        </w:rPr>
        <w:t>—или не более двух недочётов.</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MSGENFONTSTYLEMODIFERBOLD2"/>
          <w:color w:val="000000"/>
        </w:rPr>
        <w:t>Отметка «3»</w:t>
      </w:r>
      <w:r>
        <w:rPr>
          <w:rStyle w:val="MSGENFONTSTYLENAMETEMPLATEROLEMSGENFONTSTYLENAMEBYROLETEXT"/>
          <w:color w:val="000000"/>
        </w:rPr>
        <w:t xml:space="preserve"> ставится, если ученик правильно выполнил не менее половины работы или допустил:</w:t>
      </w:r>
    </w:p>
    <w:p w:rsidR="00654820" w:rsidRDefault="00654820">
      <w:pPr>
        <w:pStyle w:val="MSGENFONTSTYLENAMETEMPLATEROLEMSGENFONTSTYLENAMEBYROLETEXT1"/>
        <w:numPr>
          <w:ilvl w:val="0"/>
          <w:numId w:val="13"/>
        </w:numPr>
        <w:shd w:val="clear" w:color="auto" w:fill="auto"/>
        <w:tabs>
          <w:tab w:val="left" w:pos="298"/>
        </w:tabs>
        <w:spacing w:line="322" w:lineRule="exact"/>
        <w:ind w:left="20" w:firstLine="0"/>
      </w:pPr>
      <w:r>
        <w:rPr>
          <w:rStyle w:val="MSGENFONTSTYLENAMETEMPLATEROLEMSGENFONTSTYLENAMEBYROLETEXT"/>
          <w:color w:val="000000"/>
        </w:rPr>
        <w:t>не более двух грубых ошибок;</w:t>
      </w:r>
    </w:p>
    <w:p w:rsidR="00654820" w:rsidRDefault="00654820">
      <w:pPr>
        <w:pStyle w:val="MSGENFONTSTYLENAMETEMPLATEROLEMSGENFONTSTYLENAMEBYROLETEXT1"/>
        <w:numPr>
          <w:ilvl w:val="0"/>
          <w:numId w:val="13"/>
        </w:numPr>
        <w:shd w:val="clear" w:color="auto" w:fill="auto"/>
        <w:tabs>
          <w:tab w:val="left" w:pos="298"/>
        </w:tabs>
        <w:spacing w:line="322" w:lineRule="exact"/>
        <w:ind w:left="20" w:firstLine="0"/>
      </w:pPr>
      <w:r>
        <w:rPr>
          <w:rStyle w:val="MSGENFONTSTYLENAMETEMPLATEROLEMSGENFONTSTYLENAMEBYROLETEXT"/>
          <w:color w:val="000000"/>
        </w:rPr>
        <w:t>или не более одной грубой и одной негрубой ошибки и одного недочёта;</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—или не более двух-трёх негрубых ошибок; —или одной негрубой ошибки и трёх недочётов;</w:t>
      </w:r>
    </w:p>
    <w:p w:rsidR="00654820" w:rsidRDefault="00654820">
      <w:pPr>
        <w:pStyle w:val="MSGENFONTSTYLENAMETEMPLATEROLEMSGENFONTSTYLENAMEBYROLETEXT1"/>
        <w:numPr>
          <w:ilvl w:val="0"/>
          <w:numId w:val="13"/>
        </w:numPr>
        <w:shd w:val="clear" w:color="auto" w:fill="auto"/>
        <w:tabs>
          <w:tab w:val="left" w:pos="298"/>
        </w:tabs>
        <w:spacing w:line="322" w:lineRule="exact"/>
        <w:ind w:left="20" w:firstLine="0"/>
      </w:pPr>
      <w:r>
        <w:rPr>
          <w:rStyle w:val="MSGENFONTSTYLENAMETEMPLATEROLEMSGENFONTSTYLENAMEBYROLETEXT"/>
          <w:color w:val="000000"/>
        </w:rPr>
        <w:t>или при отсутствии ошибок и трёх недочётов.</w:t>
      </w:r>
    </w:p>
    <w:p w:rsidR="00654820" w:rsidRDefault="00654820">
      <w:pPr>
        <w:pStyle w:val="MSGENFONTSTYLENAMETEMPLATEROLEMSGENFONTSTYLENAMEBYROLETEXT1"/>
        <w:shd w:val="clear" w:color="auto" w:fill="auto"/>
        <w:spacing w:line="322" w:lineRule="exact"/>
        <w:ind w:left="20" w:firstLine="0"/>
      </w:pPr>
      <w:r>
        <w:rPr>
          <w:rStyle w:val="MSGENFONTSTYLENAMETEMPLATEROLEMSGENFONTSTYLENAMEBYROLETEXTMSGENFONTSTYLEMODIFERBOLD2"/>
          <w:color w:val="000000"/>
        </w:rPr>
        <w:t>—Отметка «2»</w:t>
      </w:r>
      <w:r>
        <w:rPr>
          <w:rStyle w:val="MSGENFONTSTYLENAMETEMPLATEROLEMSGENFONTSTYLENAMEBYROLETEXT"/>
          <w:color w:val="000000"/>
        </w:rPr>
        <w:t xml:space="preserve"> ставится, если ученик:</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—допустил число ошибок и недочётов, превосходящих норму, при которой может быть выставлена оценка «3»;</w:t>
      </w:r>
    </w:p>
    <w:p w:rsidR="00654820" w:rsidRDefault="00654820">
      <w:pPr>
        <w:pStyle w:val="MSGENFONTSTYLENAMETEMPLATEROLEMSGENFONTSTYLENAMEBYROLETEXT1"/>
        <w:numPr>
          <w:ilvl w:val="0"/>
          <w:numId w:val="13"/>
        </w:numPr>
        <w:shd w:val="clear" w:color="auto" w:fill="auto"/>
        <w:tabs>
          <w:tab w:val="left" w:pos="298"/>
        </w:tabs>
        <w:spacing w:after="365" w:line="322" w:lineRule="exact"/>
        <w:ind w:left="20" w:firstLine="0"/>
      </w:pPr>
      <w:r>
        <w:rPr>
          <w:rStyle w:val="MSGENFONTSTYLENAMETEMPLATEROLEMSGENFONTSTYLENAMEBYROLETEXT"/>
          <w:color w:val="000000"/>
        </w:rPr>
        <w:t>или если правильно выполнил менее половины работы.</w:t>
      </w:r>
    </w:p>
    <w:p w:rsidR="00654820" w:rsidRDefault="00654820">
      <w:pPr>
        <w:pStyle w:val="MSGENFONTSTYLENAMETEMPLATEROLELEVELNUMBERMSGENFONTSTYLENAMEBYROLEHEADING121"/>
        <w:keepNext/>
        <w:keepLines/>
        <w:shd w:val="clear" w:color="auto" w:fill="auto"/>
        <w:spacing w:after="118" w:line="240" w:lineRule="exact"/>
        <w:ind w:left="4100" w:firstLine="0"/>
      </w:pPr>
      <w:bookmarkStart w:id="86" w:name="bookmark91"/>
      <w:r>
        <w:rPr>
          <w:rStyle w:val="MSGENFONTSTYLENAMETEMPLATEROLELEVELNUMBERMSGENFONTSTYLENAMEBYROLEHEADING1215"/>
          <w:b w:val="0"/>
          <w:bCs w:val="0"/>
          <w:color w:val="000000"/>
        </w:rPr>
        <w:lastRenderedPageBreak/>
        <w:t>Расчетные задачи</w:t>
      </w:r>
      <w:bookmarkEnd w:id="86"/>
    </w:p>
    <w:p w:rsidR="00654820" w:rsidRDefault="00654820">
      <w:pPr>
        <w:pStyle w:val="MSGENFONTSTYLENAMETEMPLATEROLELEVELNUMBERMSGENFONTSTYLENAMEBYROLEHEADING121"/>
        <w:keepNext/>
        <w:keepLines/>
        <w:shd w:val="clear" w:color="auto" w:fill="auto"/>
        <w:spacing w:after="62" w:line="240" w:lineRule="exact"/>
        <w:ind w:left="200" w:firstLine="0"/>
      </w:pPr>
      <w:bookmarkStart w:id="87" w:name="bookmark92"/>
      <w:r>
        <w:rPr>
          <w:rStyle w:val="MSGENFONTSTYLENAMETEMPLATEROLELEVELNUMBERMSGENFONTSTYLENAMEBYROLEHEADING1215"/>
          <w:b w:val="0"/>
          <w:bCs w:val="0"/>
          <w:color w:val="000000"/>
        </w:rPr>
        <w:t>Отметка «5» ставится в случае, если:</w:t>
      </w:r>
      <w:bookmarkEnd w:id="87"/>
    </w:p>
    <w:p w:rsidR="00654820" w:rsidRDefault="00654820">
      <w:pPr>
        <w:pStyle w:val="MSGENFONTSTYLENAMETEMPLATEROLEMSGENFONTSTYLENAMEBYROLETEXT1"/>
        <w:numPr>
          <w:ilvl w:val="0"/>
          <w:numId w:val="12"/>
        </w:numPr>
        <w:shd w:val="clear" w:color="auto" w:fill="auto"/>
        <w:tabs>
          <w:tab w:val="left" w:pos="718"/>
        </w:tabs>
        <w:spacing w:after="62" w:line="240" w:lineRule="exact"/>
        <w:ind w:left="20" w:firstLine="420"/>
      </w:pPr>
      <w:r>
        <w:rPr>
          <w:rStyle w:val="MSGENFONTSTYLENAMETEMPLATEROLEMSGENFONTSTYLENAMEBYROLETEXT"/>
          <w:color w:val="000000"/>
        </w:rPr>
        <w:t>в логическом рассуждении нет ошибок,</w:t>
      </w:r>
    </w:p>
    <w:p w:rsidR="00654820" w:rsidRDefault="00654820">
      <w:pPr>
        <w:pStyle w:val="MSGENFONTSTYLENAMETEMPLATEROLEMSGENFONTSTYLENAMEBYROLETEXT1"/>
        <w:numPr>
          <w:ilvl w:val="0"/>
          <w:numId w:val="12"/>
        </w:numPr>
        <w:shd w:val="clear" w:color="auto" w:fill="auto"/>
        <w:tabs>
          <w:tab w:val="left" w:pos="718"/>
        </w:tabs>
        <w:spacing w:line="240" w:lineRule="exact"/>
        <w:ind w:left="20" w:firstLine="420"/>
      </w:pPr>
      <w:r>
        <w:rPr>
          <w:rStyle w:val="MSGENFONTSTYLENAMETEMPLATEROLEMSGENFONTSTYLENAMEBYROLETEXT"/>
          <w:color w:val="000000"/>
        </w:rPr>
        <w:t>задача решена рациональным способом.</w:t>
      </w:r>
    </w:p>
    <w:p w:rsidR="00654820" w:rsidRDefault="00654820">
      <w:pPr>
        <w:pStyle w:val="MSGENFONTSTYLENAMETEMPLATEROLELEVELNUMBERMSGENFONTSTYLENAMEBYROLEHEADING121"/>
        <w:keepNext/>
        <w:keepLines/>
        <w:shd w:val="clear" w:color="auto" w:fill="auto"/>
        <w:spacing w:after="0" w:line="326" w:lineRule="exact"/>
        <w:ind w:left="20" w:firstLine="420"/>
        <w:jc w:val="both"/>
      </w:pPr>
      <w:bookmarkStart w:id="88" w:name="bookmark93"/>
      <w:r>
        <w:rPr>
          <w:rStyle w:val="MSGENFONTSTYLENAMETEMPLATEROLELEVELNUMBERMSGENFONTSTYLENAMEBYROLEHEADING1215"/>
          <w:b w:val="0"/>
          <w:bCs w:val="0"/>
          <w:color w:val="000000"/>
        </w:rPr>
        <w:t>Отметка «4» ставится в случае, если:</w:t>
      </w:r>
      <w:bookmarkEnd w:id="88"/>
    </w:p>
    <w:p w:rsidR="00654820" w:rsidRDefault="00654820">
      <w:pPr>
        <w:pStyle w:val="MSGENFONTSTYLENAMETEMPLATEROLEMSGENFONTSTYLENAMEBYROLETEXT1"/>
        <w:numPr>
          <w:ilvl w:val="0"/>
          <w:numId w:val="12"/>
        </w:numPr>
        <w:shd w:val="clear" w:color="auto" w:fill="auto"/>
        <w:tabs>
          <w:tab w:val="left" w:pos="704"/>
        </w:tabs>
        <w:spacing w:line="326" w:lineRule="exact"/>
        <w:ind w:left="740" w:right="20" w:hanging="300"/>
        <w:jc w:val="left"/>
      </w:pPr>
      <w:r>
        <w:rPr>
          <w:rStyle w:val="MSGENFONTSTYLENAMETEMPLATEROLEMSGENFONTSTYLENAMEBYROLETEXT"/>
          <w:color w:val="000000"/>
        </w:rPr>
        <w:t>в рассуждении нет ошибок, но задача решена нерациональным способом или допущено не более двух несущественных ошибок.</w:t>
      </w:r>
    </w:p>
    <w:p w:rsidR="00654820" w:rsidRDefault="00654820">
      <w:pPr>
        <w:pStyle w:val="MSGENFONTSTYLENAMETEMPLATEROLELEVELNUMBERMSGENFONTSTYLENAMEBYROLEHEADING121"/>
        <w:keepNext/>
        <w:keepLines/>
        <w:shd w:val="clear" w:color="auto" w:fill="auto"/>
        <w:spacing w:after="0" w:line="326" w:lineRule="exact"/>
        <w:ind w:left="20" w:firstLine="0"/>
        <w:jc w:val="both"/>
      </w:pPr>
      <w:bookmarkStart w:id="89" w:name="bookmark94"/>
      <w:r>
        <w:rPr>
          <w:rStyle w:val="MSGENFONTSTYLENAMETEMPLATEROLELEVELNUMBERMSGENFONTSTYLENAMEBYROLEHEADING1215"/>
          <w:b w:val="0"/>
          <w:bCs w:val="0"/>
          <w:color w:val="000000"/>
        </w:rPr>
        <w:t>Отметка «3» ставится в случае, если:</w:t>
      </w:r>
      <w:bookmarkEnd w:id="89"/>
    </w:p>
    <w:p w:rsidR="00744B57" w:rsidRPr="00744B57" w:rsidRDefault="00654820">
      <w:pPr>
        <w:pStyle w:val="MSGENFONTSTYLENAMETEMPLATEROLEMSGENFONTSTYLENAMEBYROLETEXT1"/>
        <w:numPr>
          <w:ilvl w:val="0"/>
          <w:numId w:val="12"/>
        </w:numPr>
        <w:shd w:val="clear" w:color="auto" w:fill="auto"/>
        <w:tabs>
          <w:tab w:val="left" w:pos="726"/>
        </w:tabs>
        <w:spacing w:line="326" w:lineRule="exact"/>
        <w:ind w:left="20" w:right="20" w:firstLine="420"/>
        <w:rPr>
          <w:rStyle w:val="MSGENFONTSTYLENAMETEMPLATEROLEMSGENFONTSTYLENAMEBYROLETEXT"/>
        </w:rPr>
      </w:pPr>
      <w:r>
        <w:rPr>
          <w:rStyle w:val="MSGENFONTSTYLENAMETEMPLATEROLEMSGENFONTSTYLENAMEBYROLETEXT"/>
          <w:color w:val="000000"/>
        </w:rPr>
        <w:t xml:space="preserve">в рассуждении нет ошибок, но допущена ошибка в математических расчетах. </w:t>
      </w:r>
    </w:p>
    <w:p w:rsidR="00654820" w:rsidRDefault="00654820">
      <w:pPr>
        <w:pStyle w:val="MSGENFONTSTYLENAMETEMPLATEROLEMSGENFONTSTYLENAMEBYROLETEXT1"/>
        <w:numPr>
          <w:ilvl w:val="0"/>
          <w:numId w:val="12"/>
        </w:numPr>
        <w:shd w:val="clear" w:color="auto" w:fill="auto"/>
        <w:tabs>
          <w:tab w:val="left" w:pos="726"/>
        </w:tabs>
        <w:spacing w:line="326" w:lineRule="exact"/>
        <w:ind w:left="20" w:right="20" w:firstLine="420"/>
      </w:pPr>
      <w:r>
        <w:rPr>
          <w:rStyle w:val="MSGENFONTSTYLENAMETEMPLATEROLEMSGENFONTSTYLENAMEBYROLETEXTMSGENFONTSTYLEMODIFERBOLD2"/>
          <w:color w:val="000000"/>
        </w:rPr>
        <w:t>Отметка «2» ставится в случае, если:</w:t>
      </w:r>
    </w:p>
    <w:p w:rsidR="00654820" w:rsidRDefault="00654820">
      <w:pPr>
        <w:pStyle w:val="MSGENFONTSTYLENAMETEMPLATEROLEMSGENFONTSTYLENAMEBYROLETEXT1"/>
        <w:numPr>
          <w:ilvl w:val="0"/>
          <w:numId w:val="12"/>
        </w:numPr>
        <w:shd w:val="clear" w:color="auto" w:fill="auto"/>
        <w:tabs>
          <w:tab w:val="left" w:pos="714"/>
        </w:tabs>
        <w:spacing w:after="369" w:line="326" w:lineRule="exact"/>
        <w:ind w:left="20" w:firstLine="420"/>
      </w:pPr>
      <w:r>
        <w:rPr>
          <w:rStyle w:val="MSGENFONTSTYLENAMETEMPLATEROLEMSGENFONTSTYLENAMEBYROLETEXT"/>
          <w:color w:val="000000"/>
        </w:rPr>
        <w:t>имеются ошибки в рассуждениях и расчетах.</w:t>
      </w:r>
    </w:p>
    <w:p w:rsidR="00654820" w:rsidRDefault="00654820">
      <w:pPr>
        <w:pStyle w:val="MSGENFONTSTYLENAMETEMPLATEROLELEVELNUMBERMSGENFONTSTYLENAMEBYROLEHEADING121"/>
        <w:keepNext/>
        <w:keepLines/>
        <w:shd w:val="clear" w:color="auto" w:fill="auto"/>
        <w:spacing w:after="358" w:line="240" w:lineRule="exact"/>
        <w:ind w:left="1640" w:firstLine="0"/>
      </w:pPr>
      <w:bookmarkStart w:id="90" w:name="bookmark95"/>
      <w:r>
        <w:rPr>
          <w:rStyle w:val="MSGENFONTSTYLENAMETEMPLATEROLELEVELNUMBERMSGENFONTSTYLENAMEBYROLEHEADING1215"/>
          <w:b w:val="0"/>
          <w:bCs w:val="0"/>
          <w:color w:val="000000"/>
        </w:rPr>
        <w:t>Экспериментальные задачи</w:t>
      </w:r>
      <w:bookmarkEnd w:id="90"/>
    </w:p>
    <w:p w:rsidR="00654820" w:rsidRDefault="00654820">
      <w:pPr>
        <w:pStyle w:val="MSGENFONTSTYLENAMETEMPLATEROLELEVELNUMBERMSGENFONTSTYLENAMEBYROLEHEADING121"/>
        <w:keepNext/>
        <w:keepLines/>
        <w:shd w:val="clear" w:color="auto" w:fill="auto"/>
        <w:spacing w:after="177" w:line="240" w:lineRule="exact"/>
        <w:ind w:left="20" w:firstLine="0"/>
        <w:jc w:val="both"/>
      </w:pPr>
      <w:bookmarkStart w:id="91" w:name="bookmark96"/>
      <w:r>
        <w:rPr>
          <w:rStyle w:val="MSGENFONTSTYLENAMETEMPLATEROLELEVELNUMBERMSGENFONTSTYLENAMEBYROLEHEADING1215"/>
          <w:b w:val="0"/>
          <w:bCs w:val="0"/>
          <w:color w:val="000000"/>
        </w:rPr>
        <w:t>Отметка «5» ставится в случае, если:</w:t>
      </w:r>
      <w:bookmarkEnd w:id="91"/>
    </w:p>
    <w:p w:rsidR="00654820" w:rsidRDefault="00654820">
      <w:pPr>
        <w:pStyle w:val="MSGENFONTSTYLENAMETEMPLATEROLEMSGENFONTSTYLENAMEBYROLETEXT1"/>
        <w:numPr>
          <w:ilvl w:val="0"/>
          <w:numId w:val="12"/>
        </w:numPr>
        <w:shd w:val="clear" w:color="auto" w:fill="auto"/>
        <w:tabs>
          <w:tab w:val="left" w:pos="781"/>
        </w:tabs>
        <w:spacing w:line="322" w:lineRule="exact"/>
        <w:ind w:left="740" w:right="20" w:hanging="300"/>
        <w:jc w:val="left"/>
      </w:pPr>
      <w:r>
        <w:rPr>
          <w:rStyle w:val="MSGENFONTSTYLENAMETEMPLATEROLEMSGENFONTSTYLENAMEBYROLETEXT"/>
          <w:color w:val="000000"/>
        </w:rPr>
        <w:t>правильно составлен план решения, подобраны реактивы, дано полное объяснение и сделаны выводы.</w:t>
      </w:r>
    </w:p>
    <w:p w:rsidR="00654820" w:rsidRDefault="00654820">
      <w:pPr>
        <w:pStyle w:val="MSGENFONTSTYLENAMETEMPLATEROLELEVELNUMBERMSGENFONTSTYLENAMEBYROLEHEADING121"/>
        <w:keepNext/>
        <w:keepLines/>
        <w:shd w:val="clear" w:color="auto" w:fill="auto"/>
        <w:spacing w:after="180" w:line="322" w:lineRule="exact"/>
        <w:ind w:left="20" w:firstLine="0"/>
        <w:jc w:val="both"/>
      </w:pPr>
      <w:bookmarkStart w:id="92" w:name="bookmark97"/>
      <w:r>
        <w:rPr>
          <w:rStyle w:val="MSGENFONTSTYLENAMETEMPLATEROLELEVELNUMBERMSGENFONTSTYLENAMEBYROLEHEADING1215"/>
          <w:b w:val="0"/>
          <w:bCs w:val="0"/>
          <w:color w:val="000000"/>
        </w:rPr>
        <w:t>Отметка «4» ставится в случае, если:</w:t>
      </w:r>
      <w:bookmarkEnd w:id="92"/>
    </w:p>
    <w:p w:rsidR="00654820" w:rsidRDefault="00654820">
      <w:pPr>
        <w:pStyle w:val="MSGENFONTSTYLENAMETEMPLATEROLEMSGENFONTSTYLENAMEBYROLETEXT1"/>
        <w:numPr>
          <w:ilvl w:val="0"/>
          <w:numId w:val="12"/>
        </w:numPr>
        <w:shd w:val="clear" w:color="auto" w:fill="auto"/>
        <w:tabs>
          <w:tab w:val="left" w:pos="781"/>
        </w:tabs>
        <w:spacing w:line="322" w:lineRule="exact"/>
        <w:ind w:left="740" w:right="20" w:hanging="300"/>
        <w:jc w:val="left"/>
      </w:pPr>
      <w:r>
        <w:rPr>
          <w:rStyle w:val="MSGENFONTSTYLENAMETEMPLATEROLEMSGENFONTSTYLENAMEBYROLETEXT"/>
          <w:color w:val="000000"/>
        </w:rPr>
        <w:t>правильно составлен план решения, подобраны реактивы, при этом допущено не более двух ошибок (несущественных) в объяснении и выводах.</w:t>
      </w:r>
    </w:p>
    <w:p w:rsidR="00654820" w:rsidRDefault="00654820">
      <w:pPr>
        <w:pStyle w:val="MSGENFONTSTYLENAMETEMPLATEROLELEVELNUMBERMSGENFONTSTYLENAMEBYROLEHEADING121"/>
        <w:keepNext/>
        <w:keepLines/>
        <w:shd w:val="clear" w:color="auto" w:fill="auto"/>
        <w:spacing w:after="180" w:line="322" w:lineRule="exact"/>
        <w:ind w:left="20" w:firstLine="0"/>
        <w:jc w:val="both"/>
      </w:pPr>
      <w:bookmarkStart w:id="93" w:name="bookmark98"/>
      <w:r>
        <w:rPr>
          <w:rStyle w:val="MSGENFONTSTYLENAMETEMPLATEROLELEVELNUMBERMSGENFONTSTYLENAMEBYROLEHEADING1215"/>
          <w:b w:val="0"/>
          <w:bCs w:val="0"/>
          <w:color w:val="000000"/>
        </w:rPr>
        <w:t>Отметка «3» ставится в случае, если:</w:t>
      </w:r>
      <w:bookmarkEnd w:id="93"/>
    </w:p>
    <w:p w:rsidR="00654820" w:rsidRDefault="00654820">
      <w:pPr>
        <w:pStyle w:val="MSGENFONTSTYLENAMETEMPLATEROLEMSGENFONTSTYLENAMEBYROLETEXT1"/>
        <w:numPr>
          <w:ilvl w:val="0"/>
          <w:numId w:val="12"/>
        </w:numPr>
        <w:shd w:val="clear" w:color="auto" w:fill="auto"/>
        <w:tabs>
          <w:tab w:val="left" w:pos="781"/>
        </w:tabs>
        <w:spacing w:line="322" w:lineRule="exact"/>
        <w:ind w:left="740" w:right="20" w:hanging="300"/>
        <w:jc w:val="left"/>
      </w:pPr>
      <w:r>
        <w:rPr>
          <w:rStyle w:val="MSGENFONTSTYLENAMETEMPLATEROLEMSGENFONTSTYLENAMEBYROLETEXT"/>
          <w:color w:val="000000"/>
        </w:rPr>
        <w:t>правильно составлен план решения, подобраны реактивы, допущена существенная ошибка в объяснении и выводах.</w:t>
      </w:r>
    </w:p>
    <w:p w:rsidR="00654820" w:rsidRDefault="00654820">
      <w:pPr>
        <w:pStyle w:val="MSGENFONTSTYLENAMETEMPLATEROLELEVELNUMBERMSGENFONTSTYLENAMEBYROLEHEADING121"/>
        <w:keepNext/>
        <w:keepLines/>
        <w:shd w:val="clear" w:color="auto" w:fill="auto"/>
        <w:spacing w:after="245" w:line="322" w:lineRule="exact"/>
        <w:ind w:left="20" w:firstLine="0"/>
        <w:jc w:val="both"/>
      </w:pPr>
      <w:bookmarkStart w:id="94" w:name="bookmark99"/>
      <w:r>
        <w:rPr>
          <w:rStyle w:val="MSGENFONTSTYLENAMETEMPLATEROLELEVELNUMBERMSGENFONTSTYLENAMEBYROLEHEADING1215"/>
          <w:b w:val="0"/>
          <w:bCs w:val="0"/>
          <w:color w:val="000000"/>
        </w:rPr>
        <w:t>Отметка «2» ставится в случае, если:</w:t>
      </w:r>
      <w:bookmarkEnd w:id="94"/>
    </w:p>
    <w:p w:rsidR="00744B57" w:rsidRDefault="00654820" w:rsidP="00744B57">
      <w:pPr>
        <w:pStyle w:val="MSGENFONTSTYLENAMETEMPLATEROLEMSGENFONTSTYLENAMEBYROLETEXT1"/>
        <w:shd w:val="clear" w:color="auto" w:fill="auto"/>
        <w:spacing w:line="240" w:lineRule="exact"/>
        <w:ind w:left="20" w:firstLine="0"/>
        <w:rPr>
          <w:rStyle w:val="MSGENFONTSTYLENAMETEMPLATEROLEMSGENFONTSTYLENAMEBYROLETEXT"/>
          <w:color w:val="000000"/>
        </w:rPr>
      </w:pPr>
      <w:r>
        <w:rPr>
          <w:rStyle w:val="MSGENFONTSTYLENAMETEMPLATEROLEMSGENFONTSTYLENAMEBYROLETEXT"/>
          <w:color w:val="000000"/>
        </w:rPr>
        <w:t>• допущены две и более ошибки в плане решения, в подборе реактивов, выводах.</w:t>
      </w:r>
      <w:bookmarkStart w:id="95" w:name="bookmark100"/>
    </w:p>
    <w:p w:rsidR="00744B57" w:rsidRDefault="00744B57" w:rsidP="00744B57">
      <w:pPr>
        <w:pStyle w:val="MSGENFONTSTYLENAMETEMPLATEROLEMSGENFONTSTYLENAMEBYROLETEXT1"/>
        <w:shd w:val="clear" w:color="auto" w:fill="auto"/>
        <w:spacing w:line="240" w:lineRule="exact"/>
        <w:ind w:left="20" w:firstLine="0"/>
        <w:rPr>
          <w:rStyle w:val="MSGENFONTSTYLENAMETEMPLATEROLEMSGENFONTSTYLENAMEBYROLETEXT"/>
          <w:color w:val="000000"/>
        </w:rPr>
      </w:pPr>
    </w:p>
    <w:p w:rsidR="00654820" w:rsidRPr="00744B57" w:rsidRDefault="00654820" w:rsidP="00744B57">
      <w:pPr>
        <w:pStyle w:val="MSGENFONTSTYLENAMETEMPLATEROLEMSGENFONTSTYLENAMEBYROLETEXT1"/>
        <w:shd w:val="clear" w:color="auto" w:fill="auto"/>
        <w:spacing w:line="240" w:lineRule="exact"/>
        <w:ind w:left="20" w:firstLine="0"/>
      </w:pPr>
      <w:r w:rsidRPr="00744B57">
        <w:rPr>
          <w:rStyle w:val="MSGENFONTSTYLENAMETEMPLATEROLELEVELNUMBERMSGENFONTSTYLENAMEBYROLEHEADING1214"/>
          <w:bCs/>
          <w:color w:val="000000"/>
        </w:rPr>
        <w:t>Лабораторные и практические работы</w:t>
      </w:r>
      <w:bookmarkEnd w:id="95"/>
    </w:p>
    <w:p w:rsidR="00654820" w:rsidRDefault="00654820">
      <w:pPr>
        <w:pStyle w:val="MSGENFONTSTYLENAMETEMPLATEROLEMSGENFONTSTYLENAMEBYROLETEXT1"/>
        <w:shd w:val="clear" w:color="auto" w:fill="auto"/>
        <w:spacing w:after="113" w:line="322" w:lineRule="exact"/>
        <w:ind w:left="20" w:right="20" w:firstLine="0"/>
      </w:pPr>
      <w:r>
        <w:rPr>
          <w:rStyle w:val="MSGENFONTSTYLENAMETEMPLATEROLEMSGENFONTSTYLENAMEBYROLETEXTMSGENFONTSTYLEMODIFERBOLD2"/>
          <w:color w:val="000000"/>
        </w:rPr>
        <w:t>Отметка «5»</w:t>
      </w:r>
      <w:r w:rsidR="00744B57">
        <w:rPr>
          <w:rStyle w:val="MSGENFONTSTYLENAMETEMPLATEROLEMSGENFONTSTYLENAMEBYROLETEXT"/>
          <w:color w:val="000000"/>
        </w:rPr>
        <w:t xml:space="preserve"> ставится, если учащий</w:t>
      </w:r>
      <w:r>
        <w:rPr>
          <w:rStyle w:val="MSGENFONTSTYLENAMETEMPLATEROLEMSGENFONTSTYLENAMEBYROLETEXT"/>
          <w:color w:val="000000"/>
        </w:rPr>
        <w:t>ся выполняет работу в полном объёме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требование правил техники безопасности, в отчёте правильно и аккуратно выполняет все записи, таблицы, рисунки, чертежи, графики, вычисления, правильно проводит анализ погрешностей.</w:t>
      </w:r>
    </w:p>
    <w:p w:rsidR="00654820" w:rsidRDefault="00654820">
      <w:pPr>
        <w:pStyle w:val="MSGENFONTSTYLENAMETEMPLATEROLEMSGENFONTSTYLENAMEBYROLETEXT1"/>
        <w:shd w:val="clear" w:color="auto" w:fill="auto"/>
        <w:spacing w:line="331" w:lineRule="exact"/>
        <w:ind w:left="20" w:right="20" w:firstLine="0"/>
      </w:pPr>
      <w:r>
        <w:rPr>
          <w:rStyle w:val="MSGENFONTSTYLENAMETEMPLATEROLEMSGENFONTSTYLENAMEBYROLETEXTMSGENFONTSTYLEMODIFERBOLD2"/>
          <w:color w:val="000000"/>
        </w:rPr>
        <w:t>Отметка «4»</w:t>
      </w:r>
      <w:r>
        <w:rPr>
          <w:rStyle w:val="MSGENFONTSTYLENAMETEMPLATEROLEMSGENFONTSTYLENAMEBYROLETEXT"/>
          <w:color w:val="000000"/>
        </w:rPr>
        <w:t xml:space="preserve"> ставится, если выполнены требования к оценке «5», но было допущено 2-3 недочёта или не более одной негрубой ошибки и одного недочёта.</w:t>
      </w:r>
    </w:p>
    <w:p w:rsidR="00654820" w:rsidRDefault="00654820">
      <w:pPr>
        <w:pStyle w:val="MSGENFONTSTYLENAMETEMPLATEROLEMSGENFONTSTYLENAMEBYROLETEXT1"/>
        <w:shd w:val="clear" w:color="auto" w:fill="auto"/>
        <w:spacing w:after="116" w:line="317" w:lineRule="exact"/>
        <w:ind w:left="20" w:right="20" w:firstLine="0"/>
      </w:pPr>
      <w:r>
        <w:rPr>
          <w:rStyle w:val="MSGENFONTSTYLENAMETEMPLATEROLEMSGENFONTSTYLENAMEBYROLETEXTMSGENFONTSTYLEMODIFERBOLD2"/>
          <w:color w:val="000000"/>
        </w:rPr>
        <w:t>Отметка «3»</w:t>
      </w:r>
      <w:r>
        <w:rPr>
          <w:rStyle w:val="MSGENFONTSTYLENAMETEMPLATEROLEMSGENFONTSTYLENAMEBYROLETEXT"/>
          <w:color w:val="000000"/>
        </w:rPr>
        <w:t xml:space="preserve"> ставится, если работа выполнена не полностью, но объём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654820" w:rsidRDefault="00654820">
      <w:pPr>
        <w:pStyle w:val="MSGENFONTSTYLENAMETEMPLATEROLEMSGENFONTSTYLENAMEBYROLETEXT1"/>
        <w:shd w:val="clear" w:color="auto" w:fill="auto"/>
        <w:spacing w:after="136" w:line="322" w:lineRule="exact"/>
        <w:ind w:left="20" w:right="20" w:firstLine="0"/>
      </w:pPr>
      <w:r>
        <w:rPr>
          <w:rStyle w:val="MSGENFONTSTYLENAMETEMPLATEROLEMSGENFONTSTYLENAMEBYROLETEXTMSGENFONTSTYLEMODIFERBOLD2"/>
          <w:color w:val="000000"/>
        </w:rPr>
        <w:t>Отметка «2»</w:t>
      </w:r>
      <w:r>
        <w:rPr>
          <w:rStyle w:val="MSGENFONTSTYLENAMETEMPLATEROLEMSGENFONTSTYLENAMEBYROLETEXT"/>
          <w:color w:val="000000"/>
        </w:rPr>
        <w:t xml:space="preserve"> ставится, если работа выполнена не полностью и объём выполненной части не позволяет сделать выводы, опыты, измерения, наблюдения, вычисления проводились неправильно.</w:t>
      </w:r>
    </w:p>
    <w:p w:rsidR="00744B57" w:rsidRDefault="00654820">
      <w:pPr>
        <w:pStyle w:val="MSGENFONTSTYLENAMETEMPLATEROLEMSGENFONTSTYLENAMEBYROLETEXT1"/>
        <w:shd w:val="clear" w:color="auto" w:fill="auto"/>
        <w:spacing w:line="302" w:lineRule="exact"/>
        <w:ind w:left="720" w:right="4480" w:firstLine="0"/>
        <w:rPr>
          <w:rStyle w:val="MSGENFONTSTYLENAMETEMPLATEROLEMSGENFONTSTYLENAMEBYROLETEXTMSGENFONTSTYLEMODIFERBOLD3"/>
          <w:color w:val="000000"/>
        </w:rPr>
      </w:pPr>
      <w:r>
        <w:rPr>
          <w:rStyle w:val="MSGENFONTSTYLENAMETEMPLATEROLEMSGENFONTSTYLENAMEBYROLETEXTMSGENFONTSTYLEMODIFERBOLD3"/>
          <w:color w:val="000000"/>
        </w:rPr>
        <w:lastRenderedPageBreak/>
        <w:t xml:space="preserve">Общая классификация ошибок </w:t>
      </w:r>
    </w:p>
    <w:p w:rsidR="00654820" w:rsidRDefault="00744B57">
      <w:pPr>
        <w:pStyle w:val="MSGENFONTSTYLENAMETEMPLATEROLEMSGENFONTSTYLENAMEBYROLETEXT1"/>
        <w:shd w:val="clear" w:color="auto" w:fill="auto"/>
        <w:spacing w:line="302" w:lineRule="exact"/>
        <w:ind w:left="720" w:right="4480" w:firstLine="0"/>
      </w:pPr>
      <w:r>
        <w:rPr>
          <w:rStyle w:val="MSGENFONTSTYLENAMETEMPLATEROLEMSGENFONTSTYLENAMEBYROLETEXTMSGENFONTSTYLEMODIFERBOLD"/>
          <w:color w:val="000000"/>
        </w:rPr>
        <w:t>Г</w:t>
      </w:r>
      <w:r w:rsidR="00654820">
        <w:rPr>
          <w:rStyle w:val="MSGENFONTSTYLENAMETEMPLATEROLEMSGENFONTSTYLENAMEBYROLETEXTMSGENFONTSTYLEMODIFERBOLD"/>
          <w:color w:val="000000"/>
        </w:rPr>
        <w:t>рубыми</w:t>
      </w:r>
      <w:r w:rsidR="00654820">
        <w:rPr>
          <w:rStyle w:val="MSGENFONTSTYLENAMETEMPLATEROLEMSGENFONTSTYLENAMEBYROLETEXT"/>
          <w:color w:val="000000"/>
        </w:rPr>
        <w:t xml:space="preserve"> считаются следующие о</w:t>
      </w:r>
      <w:r w:rsidR="00654820" w:rsidRPr="00744B57">
        <w:rPr>
          <w:rStyle w:val="MSGENFONTSTYLENAMETEMPLATEROLEMSGENFONTSTYLENAMEBYROLETEXT0"/>
          <w:color w:val="000000"/>
          <w:u w:val="none"/>
        </w:rPr>
        <w:t>ши</w:t>
      </w:r>
      <w:r w:rsidR="00654820">
        <w:rPr>
          <w:rStyle w:val="MSGENFONTSTYLENAMETEMPLATEROLEMSGENFONTSTYLENAMEBYROLETEXT"/>
          <w:color w:val="000000"/>
        </w:rPr>
        <w:t>бки:</w:t>
      </w:r>
    </w:p>
    <w:p w:rsidR="00654820" w:rsidRDefault="00654820">
      <w:pPr>
        <w:pStyle w:val="MSGENFONTSTYLENAMETEMPLATEROLEMSGENFONTSTYLENAMEBYROLETEXT1"/>
        <w:numPr>
          <w:ilvl w:val="0"/>
          <w:numId w:val="12"/>
        </w:numPr>
        <w:shd w:val="clear" w:color="auto" w:fill="auto"/>
        <w:tabs>
          <w:tab w:val="left" w:pos="726"/>
        </w:tabs>
        <w:spacing w:line="302" w:lineRule="exact"/>
        <w:ind w:left="720" w:hanging="340"/>
      </w:pPr>
      <w:r>
        <w:rPr>
          <w:rStyle w:val="MSGENFONTSTYLENAMETEMPLATEROLEMSGENFONTSTYLENAMEBYROLETEXT"/>
          <w:color w:val="000000"/>
        </w:rPr>
        <w:t>незнание определения основных понятий, законов, правил, основных</w:t>
      </w:r>
    </w:p>
    <w:p w:rsidR="00654820" w:rsidRDefault="00654820">
      <w:pPr>
        <w:pStyle w:val="MSGENFONTSTYLENAMETEMPLATEROLEMSGENFONTSTYLENAMEBYROLETEXT1"/>
        <w:numPr>
          <w:ilvl w:val="0"/>
          <w:numId w:val="12"/>
        </w:numPr>
        <w:shd w:val="clear" w:color="auto" w:fill="auto"/>
        <w:tabs>
          <w:tab w:val="left" w:pos="726"/>
        </w:tabs>
        <w:spacing w:line="302" w:lineRule="exact"/>
        <w:ind w:left="720" w:hanging="340"/>
      </w:pPr>
      <w:r>
        <w:rPr>
          <w:rStyle w:val="MSGENFONTSTYLENAMETEMPLATEROLEMSGENFONTSTYLENAMEBYROLETEXT"/>
          <w:color w:val="000000"/>
        </w:rPr>
        <w:t>положений теории, незнание формул, общепринятых символов;</w:t>
      </w:r>
    </w:p>
    <w:p w:rsidR="00654820" w:rsidRDefault="00654820">
      <w:pPr>
        <w:pStyle w:val="MSGENFONTSTYLENAMETEMPLATEROLEMSGENFONTSTYLENAMEBYROLETEXT1"/>
        <w:numPr>
          <w:ilvl w:val="0"/>
          <w:numId w:val="12"/>
        </w:numPr>
        <w:shd w:val="clear" w:color="auto" w:fill="auto"/>
        <w:tabs>
          <w:tab w:val="left" w:pos="730"/>
        </w:tabs>
        <w:spacing w:line="341" w:lineRule="exact"/>
        <w:ind w:left="720" w:hanging="340"/>
      </w:pPr>
      <w:r>
        <w:rPr>
          <w:rStyle w:val="MSGENFONTSTYLENAMETEMPLATEROLEMSGENFONTSTYLENAMEBYROLETEXT"/>
          <w:color w:val="000000"/>
        </w:rPr>
        <w:t>обозначений величин, единиц их измерения;</w:t>
      </w:r>
    </w:p>
    <w:p w:rsidR="00654820" w:rsidRDefault="00654820">
      <w:pPr>
        <w:pStyle w:val="MSGENFONTSTYLENAMETEMPLATEROLEMSGENFONTSTYLENAMEBYROLETEXT1"/>
        <w:numPr>
          <w:ilvl w:val="0"/>
          <w:numId w:val="12"/>
        </w:numPr>
        <w:shd w:val="clear" w:color="auto" w:fill="auto"/>
        <w:tabs>
          <w:tab w:val="left" w:pos="726"/>
        </w:tabs>
        <w:spacing w:line="341" w:lineRule="exact"/>
        <w:ind w:left="720" w:hanging="340"/>
      </w:pPr>
      <w:r>
        <w:rPr>
          <w:rStyle w:val="MSGENFONTSTYLENAMETEMPLATEROLEMSGENFONTSTYLENAMEBYROLETEXT"/>
          <w:color w:val="000000"/>
        </w:rPr>
        <w:t>незнание наименований единиц измерения);</w:t>
      </w:r>
    </w:p>
    <w:p w:rsidR="00654820" w:rsidRDefault="00654820">
      <w:pPr>
        <w:pStyle w:val="MSGENFONTSTYLENAMETEMPLATEROLEMSGENFONTSTYLENAMEBYROLETEXT1"/>
        <w:numPr>
          <w:ilvl w:val="0"/>
          <w:numId w:val="12"/>
        </w:numPr>
        <w:shd w:val="clear" w:color="auto" w:fill="auto"/>
        <w:tabs>
          <w:tab w:val="left" w:pos="726"/>
        </w:tabs>
        <w:spacing w:line="341" w:lineRule="exact"/>
        <w:ind w:left="720" w:hanging="340"/>
      </w:pPr>
      <w:r>
        <w:rPr>
          <w:rStyle w:val="MSGENFONTSTYLENAMETEMPLATEROLEMSGENFONTSTYLENAMEBYROLETEXT"/>
          <w:color w:val="000000"/>
        </w:rPr>
        <w:t>неумение выделить в ответе главное;</w:t>
      </w:r>
    </w:p>
    <w:p w:rsidR="00654820" w:rsidRDefault="00654820">
      <w:pPr>
        <w:pStyle w:val="MSGENFONTSTYLENAMETEMPLATEROLEMSGENFONTSTYLENAMEBYROLETEXT1"/>
        <w:numPr>
          <w:ilvl w:val="0"/>
          <w:numId w:val="12"/>
        </w:numPr>
        <w:shd w:val="clear" w:color="auto" w:fill="auto"/>
        <w:tabs>
          <w:tab w:val="left" w:pos="726"/>
        </w:tabs>
        <w:spacing w:line="341" w:lineRule="exact"/>
        <w:ind w:left="720" w:hanging="340"/>
      </w:pPr>
      <w:r>
        <w:rPr>
          <w:rStyle w:val="MSGENFONTSTYLENAMETEMPLATEROLEMSGENFONTSTYLENAMEBYROLETEXT"/>
          <w:color w:val="000000"/>
        </w:rPr>
        <w:t>неумение применять знания для решения задач и объяснения явлений;</w:t>
      </w:r>
    </w:p>
    <w:p w:rsidR="00654820" w:rsidRDefault="00654820">
      <w:pPr>
        <w:pStyle w:val="MSGENFONTSTYLENAMETEMPLATEROLEMSGENFONTSTYLENAMEBYROLETEXT1"/>
        <w:numPr>
          <w:ilvl w:val="0"/>
          <w:numId w:val="12"/>
        </w:numPr>
        <w:shd w:val="clear" w:color="auto" w:fill="auto"/>
        <w:tabs>
          <w:tab w:val="left" w:pos="726"/>
        </w:tabs>
        <w:spacing w:line="341" w:lineRule="exact"/>
        <w:ind w:left="720" w:hanging="340"/>
      </w:pPr>
      <w:r>
        <w:rPr>
          <w:rStyle w:val="MSGENFONTSTYLENAMETEMPLATEROLEMSGENFONTSTYLENAMEBYROLETEXT"/>
          <w:color w:val="000000"/>
        </w:rPr>
        <w:t>неумение делать выводы и обобщения;</w:t>
      </w:r>
    </w:p>
    <w:p w:rsidR="00654820" w:rsidRDefault="00654820">
      <w:pPr>
        <w:pStyle w:val="MSGENFONTSTYLENAMETEMPLATEROLEMSGENFONTSTYLENAMEBYROLETEXT1"/>
        <w:numPr>
          <w:ilvl w:val="0"/>
          <w:numId w:val="12"/>
        </w:numPr>
        <w:shd w:val="clear" w:color="auto" w:fill="auto"/>
        <w:tabs>
          <w:tab w:val="left" w:pos="726"/>
        </w:tabs>
        <w:spacing w:line="322" w:lineRule="exact"/>
        <w:ind w:left="720" w:right="20" w:hanging="340"/>
      </w:pPr>
      <w:r>
        <w:rPr>
          <w:rStyle w:val="MSGENFONTSTYLENAMETEMPLATEROLEMSGENFONTSTYLENAMEBYROLETEXT"/>
          <w:color w:val="000000"/>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654820" w:rsidRDefault="00654820">
      <w:pPr>
        <w:pStyle w:val="MSGENFONTSTYLENAMETEMPLATEROLEMSGENFONTSTYLENAMEBYROLETEXT1"/>
        <w:numPr>
          <w:ilvl w:val="0"/>
          <w:numId w:val="12"/>
        </w:numPr>
        <w:shd w:val="clear" w:color="auto" w:fill="auto"/>
        <w:tabs>
          <w:tab w:val="left" w:pos="726"/>
        </w:tabs>
        <w:spacing w:line="322" w:lineRule="exact"/>
        <w:ind w:left="720" w:hanging="340"/>
      </w:pPr>
      <w:r>
        <w:rPr>
          <w:rStyle w:val="MSGENFONTSTYLENAMETEMPLATEROLEMSGENFONTSTYLENAMEBYROLETEXT"/>
          <w:color w:val="000000"/>
        </w:rPr>
        <w:t>неумение пользоваться первоисточниками, учебником и справочниками;</w:t>
      </w:r>
    </w:p>
    <w:p w:rsidR="00654820" w:rsidRDefault="00654820">
      <w:pPr>
        <w:pStyle w:val="MSGENFONTSTYLENAMETEMPLATEROLEMSGENFONTSTYLENAMEBYROLETEXT1"/>
        <w:numPr>
          <w:ilvl w:val="0"/>
          <w:numId w:val="12"/>
        </w:numPr>
        <w:shd w:val="clear" w:color="auto" w:fill="auto"/>
        <w:tabs>
          <w:tab w:val="left" w:pos="726"/>
        </w:tabs>
        <w:spacing w:line="240" w:lineRule="exact"/>
        <w:ind w:left="720" w:hanging="340"/>
      </w:pPr>
      <w:r>
        <w:rPr>
          <w:rStyle w:val="MSGENFONTSTYLENAMETEMPLATEROLEMSGENFONTSTYLENAMEBYROLETEXT"/>
          <w:color w:val="000000"/>
        </w:rPr>
        <w:t>нарушение техники безопасности;</w:t>
      </w:r>
    </w:p>
    <w:p w:rsidR="00654820" w:rsidRDefault="00654820">
      <w:pPr>
        <w:pStyle w:val="MSGENFONTSTYLENAMETEMPLATEROLEMSGENFONTSTYLENAMEBYROLETEXT1"/>
        <w:numPr>
          <w:ilvl w:val="0"/>
          <w:numId w:val="12"/>
        </w:numPr>
        <w:shd w:val="clear" w:color="auto" w:fill="auto"/>
        <w:tabs>
          <w:tab w:val="left" w:pos="726"/>
        </w:tabs>
        <w:spacing w:line="331" w:lineRule="exact"/>
        <w:ind w:left="720" w:right="1680" w:hanging="340"/>
        <w:jc w:val="left"/>
      </w:pPr>
      <w:r>
        <w:rPr>
          <w:rStyle w:val="MSGENFONTSTYLENAMETEMPLATEROLEMSGENFONTSTYLENAMEBYROLETEXT"/>
          <w:color w:val="000000"/>
        </w:rPr>
        <w:t>небрежное отношение к оборудованию, приборам, материалам.</w:t>
      </w:r>
    </w:p>
    <w:p w:rsidR="00654820" w:rsidRDefault="00654820" w:rsidP="00744B57">
      <w:pPr>
        <w:pStyle w:val="MSGENFONTSTYLENAMETEMPLATEROLEMSGENFONTSTYLENAMEBYROLETEXT1"/>
        <w:shd w:val="clear" w:color="auto" w:fill="auto"/>
        <w:tabs>
          <w:tab w:val="left" w:pos="726"/>
        </w:tabs>
        <w:spacing w:line="331" w:lineRule="exact"/>
        <w:ind w:left="720" w:firstLine="0"/>
      </w:pPr>
      <w:r>
        <w:rPr>
          <w:rStyle w:val="MSGENFONTSTYLENAMETEMPLATEROLEMSGENFONTSTYLENAMEBYROLETEXTMSGENFONTSTYLEMODIFERBOLD2"/>
          <w:color w:val="000000"/>
        </w:rPr>
        <w:t>К негрубым</w:t>
      </w:r>
      <w:r>
        <w:rPr>
          <w:rStyle w:val="MSGENFONTSTYLENAMETEMPLATEROLEMSGENFONTSTYLENAMEBYROLETEXT"/>
          <w:color w:val="000000"/>
        </w:rPr>
        <w:t xml:space="preserve"> ошибкам следует отнести:</w:t>
      </w:r>
    </w:p>
    <w:p w:rsidR="00654820" w:rsidRDefault="00654820">
      <w:pPr>
        <w:pStyle w:val="MSGENFONTSTYLENAMETEMPLATEROLEMSGENFONTSTYLENAMEBYROLETEXT1"/>
        <w:numPr>
          <w:ilvl w:val="0"/>
          <w:numId w:val="12"/>
        </w:numPr>
        <w:shd w:val="clear" w:color="auto" w:fill="auto"/>
        <w:tabs>
          <w:tab w:val="left" w:pos="1041"/>
        </w:tabs>
        <w:spacing w:line="331" w:lineRule="exact"/>
        <w:ind w:left="1000" w:right="20" w:hanging="300"/>
      </w:pPr>
      <w:r>
        <w:rPr>
          <w:rStyle w:val="MSGENFONTSTYLENAMETEMPLATEROLEMSGENFONTSTYLENAMEBYROLETEXT"/>
          <w:color w:val="000000"/>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654820" w:rsidRDefault="00654820">
      <w:pPr>
        <w:pStyle w:val="MSGENFONTSTYLENAMETEMPLATEROLEMSGENFONTSTYLENAMEBYROLETEXT1"/>
        <w:numPr>
          <w:ilvl w:val="0"/>
          <w:numId w:val="12"/>
        </w:numPr>
        <w:shd w:val="clear" w:color="auto" w:fill="auto"/>
        <w:tabs>
          <w:tab w:val="left" w:pos="1046"/>
        </w:tabs>
        <w:spacing w:line="331" w:lineRule="exact"/>
        <w:ind w:left="1000" w:right="20" w:hanging="300"/>
      </w:pPr>
      <w:r>
        <w:rPr>
          <w:rStyle w:val="MSGENFONTSTYLENAMETEMPLATEROLEMSGENFONTSTYLENAMEBYROLETEXT"/>
          <w:color w:val="000000"/>
        </w:rPr>
        <w:t>ошибки, вызванные несоблюдением условий проведения опыта, наблюдения, условий работы оборудования;</w:t>
      </w:r>
    </w:p>
    <w:p w:rsidR="00654820" w:rsidRDefault="00654820">
      <w:pPr>
        <w:pStyle w:val="MSGENFONTSTYLENAMETEMPLATEROLEMSGENFONTSTYLENAMEBYROLETEXT1"/>
        <w:numPr>
          <w:ilvl w:val="0"/>
          <w:numId w:val="12"/>
        </w:numPr>
        <w:shd w:val="clear" w:color="auto" w:fill="auto"/>
        <w:tabs>
          <w:tab w:val="left" w:pos="1021"/>
        </w:tabs>
        <w:spacing w:line="326" w:lineRule="exact"/>
        <w:ind w:left="1020" w:right="20" w:hanging="340"/>
      </w:pPr>
      <w:r>
        <w:rPr>
          <w:rStyle w:val="MSGENFONTSTYLENAMETEMPLATEROLEMSGENFONTSTYLENAMEBYROLETEXT"/>
          <w:color w:val="000000"/>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654820" w:rsidRDefault="00654820">
      <w:pPr>
        <w:pStyle w:val="MSGENFONTSTYLENAMETEMPLATEROLEMSGENFONTSTYLENAMEBYROLETEXT1"/>
        <w:numPr>
          <w:ilvl w:val="0"/>
          <w:numId w:val="12"/>
        </w:numPr>
        <w:shd w:val="clear" w:color="auto" w:fill="auto"/>
        <w:tabs>
          <w:tab w:val="left" w:pos="1021"/>
        </w:tabs>
        <w:spacing w:line="326" w:lineRule="exact"/>
        <w:ind w:left="20" w:firstLine="660"/>
      </w:pPr>
      <w:r>
        <w:rPr>
          <w:rStyle w:val="MSGENFONTSTYLENAMETEMPLATEROLEMSGENFONTSTYLENAMEBYROLETEXT"/>
          <w:color w:val="000000"/>
        </w:rPr>
        <w:t>нерациональные методы работы со справочной и другой литературой;</w:t>
      </w:r>
    </w:p>
    <w:p w:rsidR="00654820" w:rsidRDefault="00654820">
      <w:pPr>
        <w:pStyle w:val="MSGENFONTSTYLENAMETEMPLATEROLEMSGENFONTSTYLENAMEBYROLETEXT1"/>
        <w:numPr>
          <w:ilvl w:val="0"/>
          <w:numId w:val="12"/>
        </w:numPr>
        <w:shd w:val="clear" w:color="auto" w:fill="auto"/>
        <w:tabs>
          <w:tab w:val="left" w:pos="1026"/>
        </w:tabs>
        <w:spacing w:line="326" w:lineRule="exact"/>
        <w:ind w:left="20" w:firstLine="660"/>
      </w:pPr>
      <w:r>
        <w:rPr>
          <w:rStyle w:val="MSGENFONTSTYLENAMETEMPLATEROLEMSGENFONTSTYLENAMEBYROLETEXT"/>
          <w:color w:val="000000"/>
        </w:rPr>
        <w:t>неумение решать задачи, выполнять задания в общем виде.</w:t>
      </w:r>
    </w:p>
    <w:p w:rsidR="00654820" w:rsidRDefault="00654820">
      <w:pPr>
        <w:pStyle w:val="MSGENFONTSTYLENAMETEMPLATEROLELEVELNUMBERMSGENFONTSTYLENAMEBYROLEHEADING121"/>
        <w:keepNext/>
        <w:keepLines/>
        <w:shd w:val="clear" w:color="auto" w:fill="auto"/>
        <w:spacing w:after="0" w:line="326" w:lineRule="exact"/>
        <w:ind w:left="20" w:firstLine="660"/>
        <w:jc w:val="both"/>
      </w:pPr>
      <w:bookmarkStart w:id="96" w:name="bookmark101"/>
      <w:r>
        <w:rPr>
          <w:rStyle w:val="MSGENFONTSTYLENAMETEMPLATEROLELEVELNUMBERMSGENFONTSTYLENAMEBYROLEHEADING1213"/>
          <w:b w:val="0"/>
          <w:bCs w:val="0"/>
          <w:color w:val="000000"/>
        </w:rPr>
        <w:t>Недочетами являются:</w:t>
      </w:r>
      <w:bookmarkEnd w:id="96"/>
    </w:p>
    <w:p w:rsidR="00654820" w:rsidRDefault="00654820">
      <w:pPr>
        <w:pStyle w:val="MSGENFONTSTYLENAMETEMPLATEROLEMSGENFONTSTYLENAMEBYROLETEXT1"/>
        <w:numPr>
          <w:ilvl w:val="0"/>
          <w:numId w:val="12"/>
        </w:numPr>
        <w:shd w:val="clear" w:color="auto" w:fill="auto"/>
        <w:tabs>
          <w:tab w:val="left" w:pos="1026"/>
        </w:tabs>
        <w:spacing w:line="326" w:lineRule="exact"/>
        <w:ind w:left="1020" w:right="20" w:hanging="340"/>
      </w:pPr>
      <w:r>
        <w:rPr>
          <w:rStyle w:val="MSGENFONTSTYLENAMETEMPLATEROLEMSGENFONTSTYLENAMEBYROLETEXT"/>
          <w:color w:val="000000"/>
        </w:rPr>
        <w:t>нерациональные приемы вычислений и преобразований, выполнение опытов, наблюдений, заданий;</w:t>
      </w:r>
    </w:p>
    <w:p w:rsidR="00654820" w:rsidRDefault="00654820">
      <w:pPr>
        <w:pStyle w:val="MSGENFONTSTYLENAMETEMPLATEROLEMSGENFONTSTYLENAMEBYROLETEXT1"/>
        <w:numPr>
          <w:ilvl w:val="0"/>
          <w:numId w:val="12"/>
        </w:numPr>
        <w:shd w:val="clear" w:color="auto" w:fill="auto"/>
        <w:tabs>
          <w:tab w:val="left" w:pos="1030"/>
        </w:tabs>
        <w:spacing w:line="326" w:lineRule="exact"/>
        <w:ind w:left="20" w:firstLine="660"/>
      </w:pPr>
      <w:r>
        <w:rPr>
          <w:rStyle w:val="MSGENFONTSTYLENAMETEMPLATEROLEMSGENFONTSTYLENAMEBYROLETEXT"/>
          <w:color w:val="000000"/>
        </w:rPr>
        <w:t>ошибки в вычислениях (арифметические);</w:t>
      </w:r>
    </w:p>
    <w:p w:rsidR="00654820" w:rsidRDefault="00654820">
      <w:pPr>
        <w:pStyle w:val="MSGENFONTSTYLENAMETEMPLATEROLEMSGENFONTSTYLENAMEBYROLETEXT1"/>
        <w:numPr>
          <w:ilvl w:val="0"/>
          <w:numId w:val="12"/>
        </w:numPr>
        <w:shd w:val="clear" w:color="auto" w:fill="auto"/>
        <w:tabs>
          <w:tab w:val="left" w:pos="1026"/>
        </w:tabs>
        <w:spacing w:line="326" w:lineRule="exact"/>
        <w:ind w:left="20" w:firstLine="660"/>
      </w:pPr>
      <w:r>
        <w:rPr>
          <w:rStyle w:val="MSGENFONTSTYLENAMETEMPLATEROLEMSGENFONTSTYLENAMEBYROLETEXT"/>
          <w:color w:val="000000"/>
        </w:rPr>
        <w:t>небрежное выполнение записей, чертежей, схем, рисунков;</w:t>
      </w:r>
    </w:p>
    <w:p w:rsidR="00654820" w:rsidRDefault="00654820">
      <w:pPr>
        <w:pStyle w:val="MSGENFONTSTYLENAMETEMPLATEROLEMSGENFONTSTYLENAMEBYROLETEXT1"/>
        <w:numPr>
          <w:ilvl w:val="0"/>
          <w:numId w:val="12"/>
        </w:numPr>
        <w:shd w:val="clear" w:color="auto" w:fill="auto"/>
        <w:tabs>
          <w:tab w:val="left" w:pos="1030"/>
        </w:tabs>
        <w:spacing w:line="326" w:lineRule="exact"/>
        <w:ind w:left="20" w:firstLine="660"/>
      </w:pPr>
      <w:r>
        <w:rPr>
          <w:rStyle w:val="MSGENFONTSTYLENAMETEMPLATEROLEMSGENFONTSTYLENAMEBYROLETEXT"/>
          <w:color w:val="000000"/>
        </w:rPr>
        <w:t>орфографические и пунктуационные о</w:t>
      </w:r>
      <w:r w:rsidRPr="00744B57">
        <w:rPr>
          <w:rStyle w:val="MSGENFONTSTYLENAMETEMPLATEROLEMSGENFONTSTYLENAMEBYROLETEXT0"/>
          <w:color w:val="000000"/>
          <w:u w:val="none"/>
        </w:rPr>
        <w:t>ши</w:t>
      </w:r>
      <w:r>
        <w:rPr>
          <w:rStyle w:val="MSGENFONTSTYLENAMETEMPLATEROLEMSGENFONTSTYLENAMEBYROLETEXT"/>
          <w:color w:val="000000"/>
        </w:rPr>
        <w:t>бки</w:t>
      </w:r>
    </w:p>
    <w:p w:rsidR="00654820" w:rsidRDefault="00654820">
      <w:pPr>
        <w:pStyle w:val="MSGENFONTSTYLENAMETEMPLATEROLEMSGENFONTSTYLENAMEBYROLETEXT1"/>
        <w:shd w:val="clear" w:color="auto" w:fill="auto"/>
        <w:spacing w:line="326" w:lineRule="exact"/>
        <w:ind w:left="20" w:right="20" w:firstLine="660"/>
      </w:pPr>
      <w:r>
        <w:rPr>
          <w:rStyle w:val="MSGENFONTSTYLENAMETEMPLATEROLEMSGENFONTSTYLENAMEBYROLETEXT"/>
          <w:color w:val="000000"/>
        </w:rPr>
        <w:t>Балльное оценивание знаний учащихся производится в 1 - 2 полугодии 10 - 11-х классов. Отметка за полугодие выставляется на основании текущих отметок, выставленных в классный журнал в полугодия.</w:t>
      </w:r>
    </w:p>
    <w:p w:rsidR="00744B57" w:rsidRDefault="00654820" w:rsidP="00744B57">
      <w:pPr>
        <w:pStyle w:val="MSGENFONTSTYLENAMETEMPLATEROLEMSGENFONTSTYLENAMEBYROLETEXT1"/>
        <w:shd w:val="clear" w:color="auto" w:fill="auto"/>
        <w:spacing w:line="326" w:lineRule="exact"/>
        <w:ind w:left="20" w:right="20" w:firstLine="660"/>
      </w:pPr>
      <w:r>
        <w:rPr>
          <w:rStyle w:val="MSGENFONTSTYLENAMETEMPLATEROLEMSGENFONTSTYLENAMEBYROLETEXT"/>
          <w:color w:val="000000"/>
        </w:rPr>
        <w:t>В конце учебного года в 10-х классах выставляются годовые отметки на основании полугодовых отметок.</w:t>
      </w:r>
      <w:r w:rsidR="006F102B">
        <w:rPr>
          <w:rStyle w:val="MSGENFONTSTYLENAMETEMPLATEROLEMSGENFONTSTYLENAMEBYROLETEXT"/>
          <w:color w:val="000000"/>
        </w:rPr>
        <w:t xml:space="preserve"> Они и являются промежуточной аттестацией учащихся</w:t>
      </w:r>
    </w:p>
    <w:p w:rsidR="00654820" w:rsidRDefault="00654820" w:rsidP="00744B57">
      <w:pPr>
        <w:pStyle w:val="MSGENFONTSTYLENAMETEMPLATEROLEMSGENFONTSTYLENAMEBYROLETEXT1"/>
        <w:shd w:val="clear" w:color="auto" w:fill="auto"/>
        <w:spacing w:line="326" w:lineRule="exact"/>
        <w:ind w:left="20" w:right="20" w:firstLine="660"/>
      </w:pPr>
      <w:r>
        <w:rPr>
          <w:rStyle w:val="MSGENFONTSTYLENAMETEMPLATEROLEMSGENFONTSTYLENAMEBYROLETEXT"/>
          <w:color w:val="000000"/>
        </w:rPr>
        <w:t>Отметка за год выставляется на основании полугодовых отметок для обучающихся 11-х классов.</w:t>
      </w:r>
    </w:p>
    <w:p w:rsidR="00744B57" w:rsidRDefault="00654820" w:rsidP="00744B57">
      <w:pPr>
        <w:pStyle w:val="MSGENFONTSTYLENAMETEMPLATEROLEMSGENFONTSTYLENAMEBYROLETEXT1"/>
        <w:shd w:val="clear" w:color="auto" w:fill="auto"/>
        <w:spacing w:line="322" w:lineRule="exact"/>
        <w:ind w:left="20" w:right="20" w:firstLine="660"/>
        <w:rPr>
          <w:rStyle w:val="MSGENFONTSTYLENAMETEMPLATEROLEMSGENFONTSTYLENAMEBYROLETEXT"/>
          <w:color w:val="000000"/>
        </w:rPr>
      </w:pPr>
      <w:r>
        <w:rPr>
          <w:rStyle w:val="MSGENFONTSTYLENAMETEMPLATEROLEMSGENFONTSTYLENAMEBYROLETEXT"/>
          <w:color w:val="000000"/>
        </w:rPr>
        <w:t xml:space="preserve">В случае несогласия учащегося, его родителей (законных представителей) с годовой отметкой учащемуся предоставляется возможность сдать экзамен по соответствующему предмету комиссии, созданной на основании приказа директора МБОУ </w:t>
      </w:r>
      <w:r w:rsidR="00744B57">
        <w:rPr>
          <w:rStyle w:val="MSGENFONTSTYLENAMETEMPLATEROLEMSGENFONTSTYLENAMEBYROLETEXT"/>
          <w:color w:val="000000"/>
        </w:rPr>
        <w:t>«Владиславовская ОШ»</w:t>
      </w:r>
      <w:r>
        <w:rPr>
          <w:rStyle w:val="MSGENFONTSTYLENAMETEMPLATEROLEMSGENFONTSTYLENAMEBYROLETEXT"/>
          <w:color w:val="000000"/>
        </w:rPr>
        <w:t>.</w:t>
      </w:r>
    </w:p>
    <w:p w:rsidR="00744B57" w:rsidRDefault="00744B57" w:rsidP="00744B57">
      <w:pPr>
        <w:pStyle w:val="MSGENFONTSTYLENAMETEMPLATEROLEMSGENFONTSTYLENAMEBYROLETEXT1"/>
        <w:shd w:val="clear" w:color="auto" w:fill="auto"/>
        <w:spacing w:line="322" w:lineRule="exact"/>
        <w:ind w:left="20" w:right="20" w:firstLine="660"/>
        <w:rPr>
          <w:rStyle w:val="MSGENFONTSTYLENAMETEMPLATEROLEMSGENFONTSTYLENAMEBYROLETEXT"/>
          <w:color w:val="000000"/>
        </w:rPr>
      </w:pPr>
    </w:p>
    <w:p w:rsidR="00654820" w:rsidRPr="00744B57" w:rsidRDefault="00654820" w:rsidP="00744B57">
      <w:pPr>
        <w:pStyle w:val="MSGENFONTSTYLENAMETEMPLATEROLEMSGENFONTSTYLENAMEBYROLETEXT1"/>
        <w:shd w:val="clear" w:color="auto" w:fill="auto"/>
        <w:spacing w:line="322" w:lineRule="exact"/>
        <w:ind w:left="20" w:right="20" w:firstLine="660"/>
      </w:pPr>
      <w:r w:rsidRPr="00744B57">
        <w:rPr>
          <w:rStyle w:val="MSGENFONTSTYLENAMETEMPLATEROLENUMBERMSGENFONTSTYLENAMEBYROLETEXT70"/>
          <w:bCs/>
          <w:i/>
          <w:iCs/>
          <w:color w:val="000000"/>
        </w:rPr>
        <w:lastRenderedPageBreak/>
        <w:t>Учёт внеучебных достижений учащихся</w:t>
      </w:r>
    </w:p>
    <w:p w:rsidR="00654820" w:rsidRDefault="00654820">
      <w:pPr>
        <w:pStyle w:val="MSGENFONTSTYLENAMETEMPLATEROLEMSGENFONTSTYLENAMEBYROLETEXT1"/>
        <w:shd w:val="clear" w:color="auto" w:fill="auto"/>
        <w:spacing w:line="322" w:lineRule="exact"/>
        <w:ind w:left="20" w:right="20" w:firstLine="660"/>
      </w:pPr>
      <w:r>
        <w:rPr>
          <w:rStyle w:val="MSGENFONTSTYLENAMETEMPLATEROLEMSGENFONTSTYLENAMEBYROLETEXT"/>
          <w:color w:val="000000"/>
        </w:rPr>
        <w:t>Под внеучебными достижениями учащихся понимается приобретение ими личного опыта успешной образовательной, профессиональной и иной социально значимой деятельности в рамках:</w:t>
      </w:r>
    </w:p>
    <w:p w:rsidR="00654820" w:rsidRDefault="00654820">
      <w:pPr>
        <w:pStyle w:val="MSGENFONTSTYLENAMETEMPLATEROLEMSGENFONTSTYLENAMEBYROLETEXT1"/>
        <w:numPr>
          <w:ilvl w:val="0"/>
          <w:numId w:val="14"/>
        </w:numPr>
        <w:shd w:val="clear" w:color="auto" w:fill="auto"/>
        <w:tabs>
          <w:tab w:val="left" w:pos="721"/>
        </w:tabs>
        <w:spacing w:line="322" w:lineRule="exact"/>
        <w:ind w:left="20" w:right="20" w:firstLine="0"/>
      </w:pPr>
      <w:r>
        <w:rPr>
          <w:rStyle w:val="MSGENFONTSTYLENAMETEMPLATEROLEMSGENFONTSTYLENAMEBYROLETEXT"/>
          <w:color w:val="000000"/>
        </w:rPr>
        <w:t>реализации индивидуальных и групповых образовательных творческих проектов (работ), не предусмотренных соответствующими образовательными программами в качестве обязательных;</w:t>
      </w:r>
    </w:p>
    <w:p w:rsidR="00654820" w:rsidRDefault="00654820">
      <w:pPr>
        <w:pStyle w:val="MSGENFONTSTYLENAMETEMPLATEROLEMSGENFONTSTYLENAMEBYROLETEXT1"/>
        <w:numPr>
          <w:ilvl w:val="0"/>
          <w:numId w:val="14"/>
        </w:numPr>
        <w:shd w:val="clear" w:color="auto" w:fill="auto"/>
        <w:tabs>
          <w:tab w:val="left" w:pos="730"/>
        </w:tabs>
        <w:spacing w:line="322" w:lineRule="exact"/>
        <w:ind w:left="20" w:right="20" w:firstLine="0"/>
      </w:pPr>
      <w:r>
        <w:rPr>
          <w:rStyle w:val="MSGENFONTSTYLENAMETEMPLATEROLEMSGENFONTSTYLENAMEBYROLETEXT"/>
          <w:color w:val="000000"/>
        </w:rPr>
        <w:t>освоения учебных курсов (дополнительных образовательных программ) по выбору учащихся;</w:t>
      </w:r>
    </w:p>
    <w:p w:rsidR="00654820" w:rsidRDefault="00654820">
      <w:pPr>
        <w:pStyle w:val="MSGENFONTSTYLENAMETEMPLATEROLEMSGENFONTSTYLENAMEBYROLETEXT1"/>
        <w:numPr>
          <w:ilvl w:val="0"/>
          <w:numId w:val="14"/>
        </w:numPr>
        <w:shd w:val="clear" w:color="auto" w:fill="auto"/>
        <w:tabs>
          <w:tab w:val="left" w:pos="730"/>
        </w:tabs>
        <w:spacing w:line="322" w:lineRule="exact"/>
        <w:ind w:left="20" w:right="20" w:firstLine="0"/>
      </w:pPr>
      <w:r>
        <w:rPr>
          <w:rStyle w:val="MSGENFONTSTYLENAMETEMPLATEROLEMSGENFONTSTYLENAMEBYROLETEXT"/>
          <w:color w:val="000000"/>
        </w:rPr>
        <w:t>деятельности органов самоуправления, предусмотренных уставом школы, детских и подростковых организаций, действующих в школе, а также созданных этими органами самоуправления (организациями) комитетов, комиссий, рабочих групп и иных формирований;</w:t>
      </w:r>
    </w:p>
    <w:p w:rsidR="00654820" w:rsidRDefault="00654820">
      <w:pPr>
        <w:pStyle w:val="MSGENFONTSTYLENAMETEMPLATEROLEMSGENFONTSTYLENAMEBYROLETEXT1"/>
        <w:numPr>
          <w:ilvl w:val="0"/>
          <w:numId w:val="14"/>
        </w:numPr>
        <w:shd w:val="clear" w:color="auto" w:fill="auto"/>
        <w:tabs>
          <w:tab w:val="left" w:pos="735"/>
        </w:tabs>
        <w:spacing w:line="317" w:lineRule="exact"/>
        <w:ind w:left="20" w:right="20" w:firstLine="0"/>
      </w:pPr>
      <w:r>
        <w:rPr>
          <w:rStyle w:val="MSGENFONTSTYLENAMETEMPLATEROLEMSGENFONTSTYLENAMEBYROLETEXT"/>
          <w:color w:val="000000"/>
        </w:rPr>
        <w:t>образовательного процесса в учреждениях дополнительного образования детей (школах, студиях, клубах и др.) независимо от их ведомственной принадлежности и места нахождения.</w:t>
      </w:r>
    </w:p>
    <w:p w:rsidR="00654820" w:rsidRDefault="00654820">
      <w:pPr>
        <w:pStyle w:val="MSGENFONTSTYLENAMETEMPLATEROLEMSGENFONTSTYLENAMEBYROLETEXT1"/>
        <w:shd w:val="clear" w:color="auto" w:fill="auto"/>
        <w:spacing w:line="317" w:lineRule="exact"/>
        <w:ind w:left="20" w:right="20" w:firstLine="660"/>
      </w:pPr>
      <w:r>
        <w:rPr>
          <w:rStyle w:val="MSGENFONTSTYLENAMETEMPLATEROLEMSGENFONTSTYLENAMEBYROLETEXT"/>
          <w:color w:val="000000"/>
        </w:rPr>
        <w:t>Одной из форм фиксации результатов внеучебных достижений обучающихся является комплект документов, представляющих совокупность индивидуальных учебных достижений «портфолио».</w:t>
      </w:r>
    </w:p>
    <w:p w:rsidR="00654820" w:rsidRDefault="00654820">
      <w:pPr>
        <w:pStyle w:val="MSGENFONTSTYLENAMETEMPLATEROLEMSGENFONTSTYLENAMEBYROLETEXT1"/>
        <w:shd w:val="clear" w:color="auto" w:fill="auto"/>
        <w:spacing w:line="317" w:lineRule="exact"/>
        <w:ind w:left="20" w:right="20" w:firstLine="480"/>
      </w:pPr>
      <w:r>
        <w:rPr>
          <w:rStyle w:val="MSGENFONTSTYLENAMETEMPLATEROLEMSGENFONTSTYLENAMEBYROLETEXT"/>
          <w:color w:val="000000"/>
        </w:rPr>
        <w:t>Ученики, обучающиеся по индивидуальным учебным планам, аттестуются только по предметам, включенным в данный план.</w:t>
      </w:r>
    </w:p>
    <w:p w:rsidR="00654820" w:rsidRDefault="00654820">
      <w:pPr>
        <w:pStyle w:val="MSGENFONTSTYLENAMETEMPLATEROLEMSGENFONTSTYLENAMEBYROLETEXT1"/>
        <w:shd w:val="clear" w:color="auto" w:fill="auto"/>
        <w:spacing w:line="322" w:lineRule="exact"/>
        <w:ind w:left="20" w:right="20" w:firstLine="440"/>
      </w:pPr>
      <w:r>
        <w:rPr>
          <w:rStyle w:val="MSGENFONTSTYLENAMETEMPLATEROLEMSGENFONTSTYLENAMEBYROLETEXT"/>
          <w:color w:val="000000"/>
        </w:rPr>
        <w:t>Учащиеся, временно находящиеся в оздоровительных образовательных учреждениях санаторного типа, реабилитационных общеобразовательных учреждениях, аттестуются на основании выписки оценок, заверенной печатью руководителя, из данных образовательных заведений.</w:t>
      </w:r>
    </w:p>
    <w:p w:rsidR="00654820" w:rsidRDefault="00654820">
      <w:pPr>
        <w:pStyle w:val="MSGENFONTSTYLENAMETEMPLATEROLEMSGENFONTSTYLENAMEBYROLETEXT1"/>
        <w:shd w:val="clear" w:color="auto" w:fill="auto"/>
        <w:spacing w:line="322" w:lineRule="exact"/>
        <w:ind w:left="20" w:right="20" w:firstLine="440"/>
      </w:pPr>
      <w:r>
        <w:rPr>
          <w:rStyle w:val="MSGENFONTSTYLENAMETEMPLATEROLEMSGENFONTSTYLENAMEBYROLETEXT"/>
          <w:color w:val="000000"/>
        </w:rPr>
        <w:t>Формы текущей аттестации определяет учитель с учетом контингента учащихся, содержания учебного материала и используемых образовательных технологий.</w:t>
      </w:r>
    </w:p>
    <w:p w:rsidR="00654820" w:rsidRDefault="00654820">
      <w:pPr>
        <w:pStyle w:val="MSGENFONTSTYLENAMETEMPLATEROLEMSGENFONTSTYLENAMEBYROLETEXT1"/>
        <w:shd w:val="clear" w:color="auto" w:fill="auto"/>
        <w:spacing w:after="304" w:line="322" w:lineRule="exact"/>
        <w:ind w:left="20" w:right="20" w:firstLine="440"/>
      </w:pPr>
      <w:r>
        <w:rPr>
          <w:rStyle w:val="MSGENFONTSTYLENAMETEMPLATEROLEMSGENFONTSTYLENAMEBYROLETEXT"/>
          <w:color w:val="000000"/>
        </w:rPr>
        <w:t>С учащимися, склонными к пропускам занятий по уважительным причинам, педагогами могут быть организованы дополнительные занятия за счет часов неаудиторной занятости, с целью устранения пробелов в знаниях учащихся.</w:t>
      </w:r>
    </w:p>
    <w:p w:rsidR="00654820" w:rsidRDefault="00654820">
      <w:pPr>
        <w:pStyle w:val="MSGENFONTSTYLENAMETEMPLATEROLELEVELNUMBERMSGENFONTSTYLENAMEBYROLEHEADING121"/>
        <w:keepNext/>
        <w:keepLines/>
        <w:shd w:val="clear" w:color="auto" w:fill="auto"/>
        <w:spacing w:after="0" w:line="317" w:lineRule="exact"/>
        <w:ind w:left="960" w:right="20" w:firstLine="0"/>
      </w:pPr>
      <w:bookmarkStart w:id="97" w:name="bookmark102"/>
      <w:r>
        <w:rPr>
          <w:rStyle w:val="MSGENFONTSTYLENAMETEMPLATEROLELEVELNUMBERMSGENFONTSTYLENAMEBYROLEHEADING1212"/>
          <w:b w:val="0"/>
          <w:bCs w:val="0"/>
          <w:color w:val="000000"/>
        </w:rPr>
        <w:t>Содержание, формы и порядок проведения полугодовой промежуточной аттестации учащихся</w:t>
      </w:r>
      <w:bookmarkEnd w:id="97"/>
    </w:p>
    <w:p w:rsidR="00654820" w:rsidRDefault="00654820">
      <w:pPr>
        <w:pStyle w:val="MSGENFONTSTYLENAMETEMPLATEROLEMSGENFONTSTYLENAMEBYROLETEXT1"/>
        <w:shd w:val="clear" w:color="auto" w:fill="auto"/>
        <w:spacing w:line="317" w:lineRule="exact"/>
        <w:ind w:left="20" w:right="20" w:firstLine="720"/>
      </w:pPr>
      <w:r>
        <w:rPr>
          <w:rStyle w:val="MSGENFONTSTYLENAMETEMPLATEROLEMSGENFONTSTYLENAMEBYROLETEXT"/>
          <w:color w:val="000000"/>
        </w:rPr>
        <w:t>Полугодовая (10-11кл.) промежуточная аттестация учащихся школы проводится с целью определения качества образовательных результатов, освоения содержания учебных программ (полнота, прочность, осознанность, системность) по завершении определенного временного промежутка (полугодия).</w:t>
      </w:r>
    </w:p>
    <w:p w:rsidR="00654820" w:rsidRDefault="00654820">
      <w:pPr>
        <w:pStyle w:val="MSGENFONTSTYLENAMETEMPLATEROLEMSGENFONTSTYLENAMEBYROLETEXT1"/>
        <w:shd w:val="clear" w:color="auto" w:fill="auto"/>
        <w:spacing w:line="317" w:lineRule="exact"/>
        <w:ind w:left="20" w:right="20" w:firstLine="720"/>
      </w:pPr>
      <w:r>
        <w:rPr>
          <w:rStyle w:val="MSGENFONTSTYLENAMETEMPLATEROLEMSGENFONTSTYLENAMEBYROLETEXT"/>
          <w:color w:val="000000"/>
        </w:rPr>
        <w:t>Отметка учащегося за полугодие выставляется на основе результатов текущего контроля успеваемости, с учетом результатов письменных контрольных работ.</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Отметка выставляется при наличии 3-х и более текущих отметок за соответствующий период</w:t>
      </w:r>
      <w:r w:rsidR="00A13DF7">
        <w:rPr>
          <w:rStyle w:val="MSGENFONTSTYLENAMETEMPLATEROLEMSGENFONTSTYLENAMEBYROLETEXT"/>
          <w:color w:val="000000"/>
        </w:rPr>
        <w:t xml:space="preserve"> при одном часе в неделю</w:t>
      </w:r>
      <w:r>
        <w:rPr>
          <w:rStyle w:val="MSGENFONTSTYLENAMETEMPLATEROLEMSGENFONTSTYLENAMEBYROLETEXT"/>
          <w:color w:val="000000"/>
        </w:rPr>
        <w:t>.</w:t>
      </w:r>
      <w:r w:rsidR="00A13DF7">
        <w:rPr>
          <w:rStyle w:val="MSGENFONTSTYLENAMETEMPLATEROLEMSGENFONTSTYLENAMEBYROLETEXT"/>
          <w:color w:val="000000"/>
        </w:rPr>
        <w:t xml:space="preserve"> В остальных случаях</w:t>
      </w:r>
      <w:r>
        <w:rPr>
          <w:rStyle w:val="MSGENFONTSTYLENAMETEMPLATEROLEMSGENFONTSTYLENAMEBYROLETEXT"/>
          <w:color w:val="000000"/>
        </w:rPr>
        <w:t xml:space="preserve"> </w:t>
      </w:r>
      <w:r w:rsidR="00A13DF7">
        <w:rPr>
          <w:rStyle w:val="MSGENFONTSTYLENAMETEMPLATEROLEMSGENFONTSTYLENAMEBYROLETEXT"/>
          <w:color w:val="000000"/>
        </w:rPr>
        <w:t>п</w:t>
      </w:r>
      <w:r>
        <w:rPr>
          <w:rStyle w:val="MSGENFONTSTYLENAMETEMPLATEROLEMSGENFONTSTYLENAMEBYROLETEXT"/>
          <w:color w:val="000000"/>
        </w:rPr>
        <w:t>олугодовые отметки выставляются при наличии 5-ти и более текущих отметок за соответствующий период.</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Полугодовая отметка определяется путем вычисления среднего арифметического текущих оценок с последующим округлением до целого числа от 2 до 5. При этом </w:t>
      </w:r>
      <w:r w:rsidR="00A13DF7">
        <w:rPr>
          <w:rStyle w:val="MSGENFONTSTYLENAMETEMPLATEROLEMSGENFONTSTYLENAMEBYROLETEXT"/>
          <w:color w:val="000000"/>
        </w:rPr>
        <w:lastRenderedPageBreak/>
        <w:t>учитывае</w:t>
      </w:r>
      <w:r>
        <w:rPr>
          <w:rStyle w:val="MSGENFONTSTYLENAMETEMPLATEROLEMSGENFONTSTYLENAMEBYROLETEXT"/>
          <w:color w:val="000000"/>
        </w:rPr>
        <w:t xml:space="preserve">тся </w:t>
      </w:r>
      <w:r w:rsidR="00A13DF7">
        <w:rPr>
          <w:rStyle w:val="MSGENFONTSTYLENAMETEMPLATEROLEMSGENFONTSTYLENAMEBYROLETEXT"/>
          <w:color w:val="000000"/>
        </w:rPr>
        <w:t xml:space="preserve">значимость изучаемых тем и </w:t>
      </w:r>
      <w:r>
        <w:rPr>
          <w:rStyle w:val="MSGENFONTSTYLENAMETEMPLATEROLEMSGENFONTSTYLENAMEBYROLETEXT"/>
          <w:color w:val="000000"/>
        </w:rPr>
        <w:t>отметки за контрольные работы.</w:t>
      </w:r>
    </w:p>
    <w:p w:rsidR="00654820" w:rsidRDefault="00654820">
      <w:pPr>
        <w:pStyle w:val="MSGENFONTSTYLENAMETEMPLATEROLEMSGENFONTSTYLENAMEBYROLETEXT1"/>
        <w:shd w:val="clear" w:color="auto" w:fill="auto"/>
        <w:spacing w:line="322" w:lineRule="exact"/>
        <w:ind w:left="20" w:right="20" w:firstLine="840"/>
      </w:pPr>
      <w:r>
        <w:rPr>
          <w:rStyle w:val="MSGENFONTSTYLENAMETEMPLATEROLEMSGENFONTSTYLENAMEBYROLETEXT"/>
          <w:color w:val="000000"/>
        </w:rPr>
        <w:t>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полугодие учащийся не аттестуется. В классный журнал в соответствующей графе отметка не выставляется.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Учащийся имеет право сдать пропущенный материал учителю в каникулярное время и пройти четвертную, полугодовую аттестацию по данному предмету. В этом случае родители (законные представители) учащихся в письменной форме информируют администрацию школы о желании пройти четвертную, полугодовую аттестацию не позднее, чем за неделю до начала каникул. Заместитель директора составляет график зачётных мероприятий в каникулярное время. Результаты зачётов по предмету (предметам) выставляются в классный журнал, и на их основании проводится аттестация учащегося.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Родителям (законным представителям) учащихся должна быть обеспечена возможность ознакомления с ходом и содержанием образовательного процесса, с результатами текущего контроля, посещаемости уроков, успеваемости.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w:t>
      </w:r>
      <w:r w:rsidR="007F3B02">
        <w:rPr>
          <w:rStyle w:val="MSGENFONTSTYLENAMETEMPLATEROLEMSGENFONTSTYLENAMEBYROLETEXT"/>
          <w:color w:val="000000"/>
        </w:rPr>
        <w:t xml:space="preserve"> </w:t>
      </w:r>
      <w:r>
        <w:rPr>
          <w:rStyle w:val="MSGENFONTSTYLENAMETEMPLATEROLEMSGENFONTSTYLENAMEBYROLETEXT"/>
          <w:color w:val="000000"/>
        </w:rPr>
        <w:t>роспись родителей (законных) представителей учащихся с указанием даты ознакомления. Письменное сообщение хранится в личном деле учащегося.</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 xml:space="preserve">Формы годовой промежуточной аттестации определяются учебным планом уровня общего образования МБОУ </w:t>
      </w:r>
      <w:r w:rsidR="007F3B02">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К годовой промежуточной аттестации допускаются все учащиеся 10-11-х классов независимо от текущей успеваемости.</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Учащиеся, имеющие по итогам года неудовлетворительную оценку по какому-либо предмету, должны пройти промежуточную аттестацию по этому предмету.</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От годовой промежуточной аттестации на основании решения педагогического совета могут быть освобождены учащиеся:</w:t>
      </w:r>
    </w:p>
    <w:p w:rsidR="00654820" w:rsidRDefault="00654820">
      <w:pPr>
        <w:pStyle w:val="MSGENFONTSTYLENAMETEMPLATEROLEMSGENFONTSTYLENAMEBYROLETEXT1"/>
        <w:numPr>
          <w:ilvl w:val="0"/>
          <w:numId w:val="14"/>
        </w:numPr>
        <w:shd w:val="clear" w:color="auto" w:fill="auto"/>
        <w:tabs>
          <w:tab w:val="left" w:pos="932"/>
        </w:tabs>
        <w:spacing w:line="322" w:lineRule="exact"/>
        <w:ind w:left="20" w:right="20" w:firstLine="700"/>
      </w:pPr>
      <w:r>
        <w:rPr>
          <w:rStyle w:val="MSGENFONTSTYLENAMETEMPLATEROLEMSGENFONTSTYLENAMEBYROLETEXT"/>
          <w:color w:val="000000"/>
        </w:rPr>
        <w:t>имеющие отличные отметки за год по всем предметам, изучаемым в данном учебном году;</w:t>
      </w:r>
    </w:p>
    <w:p w:rsidR="00654820" w:rsidRDefault="00654820">
      <w:pPr>
        <w:pStyle w:val="MSGENFONTSTYLENAMETEMPLATEROLEMSGENFONTSTYLENAMEBYROLETEXT1"/>
        <w:numPr>
          <w:ilvl w:val="0"/>
          <w:numId w:val="14"/>
        </w:numPr>
        <w:shd w:val="clear" w:color="auto" w:fill="auto"/>
        <w:tabs>
          <w:tab w:val="left" w:pos="922"/>
        </w:tabs>
        <w:spacing w:line="322" w:lineRule="exact"/>
        <w:ind w:left="20" w:right="20" w:firstLine="700"/>
      </w:pPr>
      <w:r>
        <w:rPr>
          <w:rStyle w:val="MSGENFONTSTYLENAMETEMPLATEROLEMSGENFONTSTYLENAMEBYROLETEXT"/>
          <w:color w:val="000000"/>
        </w:rPr>
        <w:t>победители и призеры региональных, всероссийских предметных олимпиад и конкурсов.</w:t>
      </w:r>
    </w:p>
    <w:p w:rsidR="00654820" w:rsidRDefault="00654820">
      <w:pPr>
        <w:pStyle w:val="MSGENFONTSTYLENAMETEMPLATEROLEMSGENFONTSTYLENAMEBYROLETEXT1"/>
        <w:shd w:val="clear" w:color="auto" w:fill="auto"/>
        <w:spacing w:line="322" w:lineRule="exact"/>
        <w:ind w:left="20" w:firstLine="700"/>
      </w:pPr>
      <w:r>
        <w:rPr>
          <w:rStyle w:val="MSGENFONTSTYLENAMETEMPLATEROLEMSGENFONTSTYLENAMEBYROLETEXT"/>
          <w:color w:val="000000"/>
        </w:rPr>
        <w:t>От годовой промежуточной аттестации могут быть освобождены учащиеся:</w:t>
      </w:r>
    </w:p>
    <w:p w:rsidR="00654820" w:rsidRDefault="00654820">
      <w:pPr>
        <w:pStyle w:val="MSGENFONTSTYLENAMETEMPLATEROLEMSGENFONTSTYLENAMEBYROLETEXT1"/>
        <w:numPr>
          <w:ilvl w:val="0"/>
          <w:numId w:val="14"/>
        </w:numPr>
        <w:shd w:val="clear" w:color="auto" w:fill="auto"/>
        <w:tabs>
          <w:tab w:val="left" w:pos="1148"/>
        </w:tabs>
        <w:spacing w:line="322" w:lineRule="exact"/>
        <w:ind w:left="20" w:right="20" w:firstLine="700"/>
      </w:pPr>
      <w:r>
        <w:rPr>
          <w:rStyle w:val="MSGENFONTSTYLENAMETEMPLATEROLEMSGENFONTSTYLENAMEBYROLETEXT"/>
          <w:color w:val="000000"/>
        </w:rPr>
        <w:t xml:space="preserve">заболевшие в период </w:t>
      </w:r>
      <w:r w:rsidR="007F3B02">
        <w:rPr>
          <w:rStyle w:val="MSGENFONTSTYLENAMETEMPLATEROLEMSGENFONTSTYLENAMEBYROLETEXT"/>
          <w:color w:val="000000"/>
        </w:rPr>
        <w:t>аттестации</w:t>
      </w:r>
      <w:r>
        <w:rPr>
          <w:rStyle w:val="MSGENFONTSTYLENAMETEMPLATEROLEMSGENFONTSTYLENAMEBYROLETEXT"/>
          <w:color w:val="000000"/>
        </w:rPr>
        <w:t>, на основании справки из медицинского учреждения;</w:t>
      </w:r>
    </w:p>
    <w:p w:rsidR="00654820" w:rsidRDefault="00654820">
      <w:pPr>
        <w:pStyle w:val="MSGENFONTSTYLENAMETEMPLATEROLEMSGENFONTSTYLENAMEBYROLETEXT1"/>
        <w:numPr>
          <w:ilvl w:val="0"/>
          <w:numId w:val="14"/>
        </w:numPr>
        <w:shd w:val="clear" w:color="auto" w:fill="auto"/>
        <w:tabs>
          <w:tab w:val="left" w:pos="956"/>
        </w:tabs>
        <w:spacing w:line="322" w:lineRule="exact"/>
        <w:ind w:left="20" w:right="20" w:firstLine="700"/>
      </w:pPr>
      <w:r>
        <w:rPr>
          <w:rStyle w:val="MSGENFONTSTYLENAMETEMPLATEROLEMSGENFONTSTYLENAMEBYROLETEXT"/>
          <w:color w:val="000000"/>
        </w:rPr>
        <w:t>находящиеся в оздоровительных образовательных учреждениях санаторного типа для детей, нуждающихся в длительном лечении;</w:t>
      </w:r>
    </w:p>
    <w:p w:rsidR="00654820" w:rsidRDefault="00654820" w:rsidP="007F3B02">
      <w:pPr>
        <w:pStyle w:val="MSGENFONTSTYLENAMETEMPLATEROLEMSGENFONTSTYLENAMEBYROLETEXT1"/>
        <w:numPr>
          <w:ilvl w:val="0"/>
          <w:numId w:val="14"/>
        </w:numPr>
        <w:shd w:val="clear" w:color="auto" w:fill="auto"/>
        <w:tabs>
          <w:tab w:val="left" w:pos="874"/>
        </w:tabs>
        <w:spacing w:line="322" w:lineRule="exact"/>
        <w:ind w:left="720" w:right="20" w:firstLine="0"/>
        <w:jc w:val="left"/>
      </w:pPr>
      <w:r>
        <w:rPr>
          <w:rStyle w:val="MSGENFONTSTYLENAMETEMPLATEROLEMSGENFONTSTYLENAMEBYROLETEXT"/>
          <w:color w:val="000000"/>
        </w:rPr>
        <w:t>находящиеся в лечебно-профилактических учреждениях более 4-х месяцев. Список учащихся, освобожденных от годовой промежуточной аттестации,</w:t>
      </w:r>
      <w:r w:rsidR="007F3B02">
        <w:t xml:space="preserve"> </w:t>
      </w:r>
      <w:r w:rsidRPr="007F3B02">
        <w:rPr>
          <w:rStyle w:val="MSGENFONTSTYLENAMETEMPLATEROLEMSGENFONTSTYLENAMEBYROLETEXT"/>
          <w:color w:val="000000"/>
        </w:rPr>
        <w:t xml:space="preserve">утверждается приказом директора </w:t>
      </w:r>
      <w:r w:rsidRPr="00A13DF7">
        <w:rPr>
          <w:rStyle w:val="MSGENFONTSTYLENAMETEMPLATEROLEMSGENFONTSTYLENAMEBYROLETEXT0"/>
          <w:color w:val="000000"/>
          <w:u w:val="none"/>
        </w:rPr>
        <w:t>шк</w:t>
      </w:r>
      <w:r w:rsidRPr="007F3B02">
        <w:rPr>
          <w:rStyle w:val="MSGENFONTSTYLENAMETEMPLATEROLEMSGENFONTSTYLENAMEBYROLETEXT"/>
          <w:color w:val="000000"/>
        </w:rPr>
        <w:t>олы.</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Годовая промежуточная аттестация может быть осуществлена по любому предмету учебного плана.</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 xml:space="preserve">Годовая промежуточная аттестация проводится в период с 10 по 31 мая в </w:t>
      </w:r>
      <w:r>
        <w:rPr>
          <w:rStyle w:val="MSGENFONTSTYLENAMETEMPLATEROLEMSGENFONTSTYLENAMEBYROLETEXT"/>
          <w:color w:val="000000"/>
        </w:rPr>
        <w:lastRenderedPageBreak/>
        <w:t>следующих формах:</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итоговое тестирование (письменно);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итоговая контрольная работа (письменно);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итоговое изложение (письменно);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итоговый диктант (письменно);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итоговое сочинение (письменно);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итоговое собеседование (устно);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итоговая защита реферата, проекта (устно);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итоговый опрос по билетам (устно);</w:t>
      </w:r>
    </w:p>
    <w:p w:rsidR="00654820" w:rsidRDefault="00654820">
      <w:pPr>
        <w:pStyle w:val="MSGENFONTSTYLENAMETEMPLATEROLEMSGENFONTSTYLENAMEBYROLETEXT1"/>
        <w:numPr>
          <w:ilvl w:val="0"/>
          <w:numId w:val="14"/>
        </w:numPr>
        <w:shd w:val="clear" w:color="auto" w:fill="auto"/>
        <w:tabs>
          <w:tab w:val="left" w:pos="174"/>
        </w:tabs>
        <w:spacing w:line="322" w:lineRule="exact"/>
        <w:ind w:left="20" w:firstLine="0"/>
      </w:pPr>
      <w:r>
        <w:rPr>
          <w:rStyle w:val="MSGENFONTSTYLENAMETEMPLATEROLEMSGENFONTSTYLENAMEBYROLETEXT"/>
          <w:color w:val="000000"/>
        </w:rPr>
        <w:t>итоговая сдача нормативных зачётов (по предмету «Физическая культура»).</w:t>
      </w:r>
    </w:p>
    <w:p w:rsidR="00654820" w:rsidRDefault="007F3B02" w:rsidP="007F3B02">
      <w:pPr>
        <w:pStyle w:val="MSGENFONTSTYLENAMETEMPLATEROLEMSGENFONTSTYLENAMEBYROLETEXT1"/>
        <w:shd w:val="clear" w:color="auto" w:fill="auto"/>
        <w:spacing w:line="322" w:lineRule="exact"/>
        <w:ind w:left="20" w:right="20" w:firstLine="689"/>
      </w:pPr>
      <w:r>
        <w:rPr>
          <w:rStyle w:val="MSGENFONTSTYLENAMETEMPLATEROLEMSGENFONTSTYLENAMEBYROLETEXTMSGENFONTSTYLEMODIFERBOLD3"/>
          <w:color w:val="000000"/>
        </w:rPr>
        <w:t>З</w:t>
      </w:r>
      <w:r w:rsidR="00654820">
        <w:rPr>
          <w:rStyle w:val="MSGENFONTSTYLENAMETEMPLATEROLEMSGENFONTSTYLENAMEBYROLETEXTMSGENFONTSTYLEMODIFERBOLD3"/>
          <w:color w:val="000000"/>
        </w:rPr>
        <w:t>ащита реферата, проекта.</w:t>
      </w:r>
      <w:r w:rsidR="00654820">
        <w:rPr>
          <w:rStyle w:val="MSGENFONTSTYLENAMETEMPLATEROLEMSGENFONTSTYLENAMEBYROLETEXT"/>
          <w:color w:val="000000"/>
        </w:rPr>
        <w:t xml:space="preserve"> Защита реферата (проекта) предполагает предварительный выбор учащимся интересующей его темы работы с учетом рекомендаций учителя - предметника, глубокое изучение избранной проблемы, изложение выводов по теме реферата (проекта). Не позднее, чем за неделю до испытания реферат представляется учащимся на рецензию учителю-предметнику или научному руководителю. Аттестационная комиссия в день проведения</w:t>
      </w:r>
      <w:r>
        <w:rPr>
          <w:rStyle w:val="MSGENFONTSTYLENAMETEMPLATEROLEMSGENFONTSTYLENAMEBYROLETEXT"/>
          <w:color w:val="000000"/>
        </w:rPr>
        <w:t xml:space="preserve"> </w:t>
      </w:r>
      <w:r w:rsidR="00654820">
        <w:rPr>
          <w:rStyle w:val="MSGENFONTSTYLENAMETEMPLATEROLEMSGENFONTSTYLENAMEBYROLETEXT"/>
          <w:color w:val="000000"/>
        </w:rPr>
        <w:t>испытания знакомится с рецензией на представленную работу и выставляет оценку учащемуся после защиты реферата (проекта);</w:t>
      </w:r>
    </w:p>
    <w:p w:rsidR="00654820" w:rsidRDefault="007F3B02">
      <w:pPr>
        <w:pStyle w:val="MSGENFONTSTYLENAMETEMPLATEROLEMSGENFONTSTYLENAMEBYROLETEXT1"/>
        <w:shd w:val="clear" w:color="auto" w:fill="auto"/>
        <w:spacing w:line="322" w:lineRule="exact"/>
        <w:ind w:left="20" w:right="20" w:firstLine="280"/>
      </w:pPr>
      <w:r>
        <w:rPr>
          <w:rStyle w:val="MSGENFONTSTYLENAMETEMPLATEROLEMSGENFONTSTYLENAMEBYROLETEXTMSGENFONTSTYLEMODIFERBOLD3"/>
          <w:color w:val="000000"/>
        </w:rPr>
        <w:t>С</w:t>
      </w:r>
      <w:r w:rsidR="00654820">
        <w:rPr>
          <w:rStyle w:val="MSGENFONTSTYLENAMETEMPLATEROLEMSGENFONTSTYLENAMEBYROLETEXTMSGENFONTSTYLEMODIFERBOLD3"/>
          <w:color w:val="000000"/>
        </w:rPr>
        <w:t>обеседование.</w:t>
      </w:r>
      <w:r w:rsidR="00654820">
        <w:rPr>
          <w:rStyle w:val="MSGENFONTSTYLENAMETEMPLATEROLEMSGENFONTSTYLENAMEBYROLETEXT"/>
          <w:color w:val="000000"/>
        </w:rPr>
        <w:t xml:space="preserve"> Собеседование как одна из форм промежуточной аттестации, предполагает, что учащийся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учащимся). Собеседование целесообразно проводить с учащимися, проявившими интерес в избранной области знаний и обладающими аналитическими способностями;</w:t>
      </w:r>
    </w:p>
    <w:p w:rsidR="00654820" w:rsidRDefault="007F3B02">
      <w:pPr>
        <w:pStyle w:val="MSGENFONTSTYLENAMETEMPLATEROLEMSGENFONTSTYLENAMEBYROLETEXT1"/>
        <w:shd w:val="clear" w:color="auto" w:fill="auto"/>
        <w:spacing w:line="322" w:lineRule="exact"/>
        <w:ind w:left="20" w:right="20" w:firstLine="280"/>
      </w:pPr>
      <w:r>
        <w:rPr>
          <w:rStyle w:val="MSGENFONTSTYLENAMETEMPLATEROLEMSGENFONTSTYLENAMEBYROLETEXTMSGENFONTSTYLEMODIFERBOLD3"/>
          <w:color w:val="000000"/>
        </w:rPr>
        <w:t>У</w:t>
      </w:r>
      <w:r w:rsidR="00654820">
        <w:rPr>
          <w:rStyle w:val="MSGENFONTSTYLENAMETEMPLATEROLEMSGENFONTSTYLENAMEBYROLETEXTMSGENFONTSTYLEMODIFERBOLD3"/>
          <w:color w:val="000000"/>
        </w:rPr>
        <w:t>стная аттестация по билетам.</w:t>
      </w:r>
      <w:r w:rsidR="00654820">
        <w:rPr>
          <w:rStyle w:val="MSGENFONTSTYLENAMETEMPLATEROLEMSGENFONTSTYLENAMEBYROLETEXT"/>
          <w:color w:val="000000"/>
        </w:rPr>
        <w:t xml:space="preserve"> Устная аттестация по билетам предполагает ответы на вопросы, сформулированные в билетах, выполнение предложенных практических заданий (решение задач, разбор предложений, выполнение лабораторной работы, демонстрация опыта и т.д.)</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Порядок (график) и формы проведения годовой промежуточной аттестации учащихся утверждаются не позднее 1 апреля решением педагогического совета </w:t>
      </w:r>
      <w:r>
        <w:rPr>
          <w:rStyle w:val="MSGENFONTSTYLENAMETEMPLATEROLEMSGENFONTSTYLENAMEBYROLETEXT0"/>
          <w:color w:val="000000"/>
        </w:rPr>
        <w:t>шк</w:t>
      </w:r>
      <w:r>
        <w:rPr>
          <w:rStyle w:val="MSGENFONTSTYLENAMETEMPLATEROLEMSGENFONTSTYLENAMEBYROLETEXT"/>
          <w:color w:val="000000"/>
        </w:rPr>
        <w:t>олы. Данное решение утверждается приказом директора и в трёхдневный срок доводится до сведения всех участников образовательных отношений: учителей, учащийся и их родителей (законных представителей).</w:t>
      </w:r>
    </w:p>
    <w:p w:rsidR="007F3B02" w:rsidRDefault="00654820" w:rsidP="007F3B02">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Продолжительность контрольного мероприятия не должна превышать времени, отведенного на 1 - 2 стандартных урока.</w:t>
      </w:r>
    </w:p>
    <w:p w:rsidR="00654820" w:rsidRDefault="00654820" w:rsidP="007F3B02">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В соответствии со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654820" w:rsidRDefault="00654820">
      <w:pPr>
        <w:pStyle w:val="MSGENFONTSTYLENAMETEMPLATEROLEMSGENFONTSTYLENAMEBYROLETEXT1"/>
        <w:shd w:val="clear" w:color="auto" w:fill="auto"/>
        <w:spacing w:line="322" w:lineRule="exact"/>
        <w:ind w:left="20" w:right="20" w:firstLine="720"/>
        <w:rPr>
          <w:rStyle w:val="MSGENFONTSTYLENAMETEMPLATEROLEMSGENFONTSTYLENAMEBYROLETEXT"/>
          <w:color w:val="000000"/>
        </w:rPr>
      </w:pPr>
      <w:r>
        <w:rPr>
          <w:rStyle w:val="MSGENFONTSTYLENAMETEMPLATEROLEMSGENFONTSTYLENAMEBYROLETEXT"/>
          <w:color w:val="000000"/>
        </w:rPr>
        <w:t>Расписание проведения годовой промежуточной аттестации доводится до сведения педагогов, учащихся и их родителей (законных представителей) не позднее, чем за две недели до начала аттестации.</w:t>
      </w:r>
    </w:p>
    <w:p w:rsidR="007F3B02" w:rsidRDefault="007F3B02">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Промежуточная аттестация учащихся 11 класса по русскому языку проводится в форме итогового сочинения. Учащимся, не прошедшим аттестацию в основной срок, предоставляется возможность переписать сочинение в дополнительные сроки, </w:t>
      </w:r>
      <w:r>
        <w:rPr>
          <w:rStyle w:val="MSGENFONTSTYLENAMETEMPLATEROLEMSGENFONTSTYLENAMEBYROLETEXT"/>
          <w:color w:val="000000"/>
        </w:rPr>
        <w:lastRenderedPageBreak/>
        <w:t>устанавливаемые МОН РФ.</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Годовая аттестация обучающихся 11-х классов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в период учебного года по данному предмету.</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При выставлении годовой отметки следует учитывать оценки полугодия </w:t>
      </w:r>
      <w:r w:rsidRPr="00654820">
        <w:rPr>
          <w:rStyle w:val="MSGENFONTSTYLENAMETEMPLATEROLEMSGENFONTSTYLENAMEBYROLETEXT"/>
          <w:color w:val="000000"/>
          <w:lang w:eastAsia="en-US"/>
        </w:rPr>
        <w:t>(10</w:t>
      </w:r>
      <w:r w:rsidRPr="00654820">
        <w:rPr>
          <w:rStyle w:val="MSGENFONTSTYLENAMETEMPLATEROLEMSGENFONTSTYLENAMEBYROLETEXT"/>
          <w:color w:val="000000"/>
          <w:lang w:eastAsia="en-US"/>
        </w:rPr>
        <w:softHyphen/>
      </w:r>
      <w:r w:rsidR="00A13DF7">
        <w:rPr>
          <w:rStyle w:val="MSGENFONTSTYLENAMETEMPLATEROLEMSGENFONTSTYLENAMEBYROLETEXT"/>
          <w:color w:val="000000"/>
          <w:lang w:eastAsia="en-US"/>
        </w:rPr>
        <w:t>-</w:t>
      </w:r>
      <w:r w:rsidRPr="00654820">
        <w:rPr>
          <w:rStyle w:val="MSGENFONTSTYLENAMETEMPLATEROLEMSGENFONTSTYLENAMEBYROLETEXT"/>
          <w:color w:val="000000"/>
          <w:lang w:eastAsia="en-US"/>
        </w:rPr>
        <w:t>11</w:t>
      </w:r>
      <w:r>
        <w:rPr>
          <w:rStyle w:val="MSGENFONTSTYLENAMETEMPLATEROLEMSGENFONTSTYLENAMEBYROLETEXT"/>
          <w:color w:val="000000"/>
        </w:rPr>
        <w:t xml:space="preserve"> классы). Годовая оценка выставляется как среднее арифметическое полугодовых (10-11 классы) отметок.</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Итоги годовой промежуточной аттестации учащихся отражаются в классных журналах в разделах тех учебных предметов, по которым она проводилась.</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Итоговые отметки по учебным предметам (с учетом результатов годовой промежуточной аттестации) за текущий учебный год должны быть выставлены до 25 мая в 11 классах, до </w:t>
      </w:r>
      <w:r w:rsidR="00A13DF7">
        <w:rPr>
          <w:rStyle w:val="MSGENFONTSTYLENAMETEMPLATEROLEMSGENFONTSTYLENAMEBYROLETEXT"/>
          <w:color w:val="000000"/>
        </w:rPr>
        <w:t>окончания учебного года</w:t>
      </w:r>
      <w:r>
        <w:rPr>
          <w:rStyle w:val="MSGENFONTSTYLENAMETEMPLATEROLEMSGENFONTSTYLENAMEBYROLETEXT"/>
          <w:color w:val="000000"/>
        </w:rPr>
        <w:t xml:space="preserve"> в 10 классах.</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Письменное сообщение хранится в личном деле учащегося.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Итоговые отметки по всем предметам учебного плана выставляются в личное дело учащегося и являются в соответствии с решением педагогического совета Учреждения основанием для перевода учащегося в следующий класс, для допуска к государственной (итоговой) аттестации.</w:t>
      </w:r>
    </w:p>
    <w:p w:rsidR="00654820" w:rsidRDefault="00654820">
      <w:pPr>
        <w:pStyle w:val="MSGENFONTSTYLENAMETEMPLATEROLEMSGENFONTSTYLENAMEBYROLETEXT1"/>
        <w:shd w:val="clear" w:color="auto" w:fill="auto"/>
        <w:spacing w:line="322" w:lineRule="exact"/>
        <w:ind w:left="20" w:right="20" w:firstLine="820"/>
      </w:pPr>
      <w:r>
        <w:rPr>
          <w:rStyle w:val="MSGENFONTSTYLENAMETEMPLATEROLEMSGENFONTSTYLENAMEBYROLETEXT"/>
          <w:color w:val="000000"/>
        </w:rPr>
        <w:t>Письменные работы учащихся по результатам годовой промежуточной аттестации хранятся в делах школы в течение следующего учебного года.</w:t>
      </w:r>
    </w:p>
    <w:p w:rsidR="00362989" w:rsidRDefault="00654820" w:rsidP="00362989">
      <w:pPr>
        <w:pStyle w:val="MSGENFONTSTYLENAMETEMPLATEROLEMSGENFONTSTYLENAMEBYROLETEXT1"/>
        <w:shd w:val="clear" w:color="auto" w:fill="auto"/>
        <w:spacing w:line="322" w:lineRule="exact"/>
        <w:ind w:left="20" w:right="20" w:firstLine="820"/>
      </w:pPr>
      <w:r>
        <w:rPr>
          <w:rStyle w:val="MSGENFONTSTYLENAMETEMPLATEROLEMSGENFONTSTYLENAMEBYROLETEXT"/>
          <w:color w:val="000000"/>
        </w:rPr>
        <w:t>Заявления учащихся и их родителей (законных представителей),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школы.</w:t>
      </w:r>
    </w:p>
    <w:p w:rsidR="00654820" w:rsidRDefault="00654820" w:rsidP="00362989">
      <w:pPr>
        <w:pStyle w:val="MSGENFONTSTYLENAMETEMPLATEROLEMSGENFONTSTYLENAMEBYROLETEXT1"/>
        <w:shd w:val="clear" w:color="auto" w:fill="auto"/>
        <w:spacing w:line="322" w:lineRule="exact"/>
        <w:ind w:left="20" w:right="20" w:firstLine="820"/>
      </w:pPr>
      <w:r>
        <w:rPr>
          <w:rStyle w:val="MSGENFONTSTYLENAMETEMPLATEROLEMSGENFONTSTYLENAMEBYROLETEXT"/>
          <w:color w:val="000000"/>
        </w:rPr>
        <w:t>Промежуточная годовая аттестация выпускников 11 -х классов проводится по итогам учебного года в целях контроля обеспечения качественного выполнения государственных программ по учебным предметам за курс средней общей школы в рамках подготовки к государственной (итоговой) аттестации учащихся.</w:t>
      </w:r>
    </w:p>
    <w:p w:rsidR="00654820" w:rsidRDefault="00654820">
      <w:pPr>
        <w:pStyle w:val="MSGENFONTSTYLENAMETEMPLATEROLEMSGENFONTSTYLENAMEBYROLETEXT1"/>
        <w:shd w:val="clear" w:color="auto" w:fill="auto"/>
        <w:spacing w:after="365" w:line="322" w:lineRule="exact"/>
        <w:ind w:left="20" w:right="20" w:firstLine="720"/>
      </w:pPr>
      <w:r>
        <w:rPr>
          <w:rStyle w:val="MSGENFONTSTYLENAMETEMPLATEROLEMSGENFONTSTYLENAMEBYROLETEXT"/>
          <w:color w:val="000000"/>
        </w:rPr>
        <w:t>Итоги годовой промежуточной аттестации обсуждаются на заседаниях методических объединений учителей и педагогического совета школы.</w:t>
      </w:r>
    </w:p>
    <w:p w:rsidR="00654820" w:rsidRDefault="00654820">
      <w:pPr>
        <w:pStyle w:val="MSGENFONTSTYLENAMETEMPLATEROLELEVELNUMBERMSGENFONTSTYLENAMEBYROLEHEADING121"/>
        <w:keepNext/>
        <w:keepLines/>
        <w:shd w:val="clear" w:color="auto" w:fill="auto"/>
        <w:spacing w:after="478" w:line="240" w:lineRule="exact"/>
        <w:ind w:right="20" w:firstLine="0"/>
        <w:jc w:val="center"/>
      </w:pPr>
      <w:bookmarkStart w:id="98" w:name="bookmark103"/>
      <w:r>
        <w:rPr>
          <w:rStyle w:val="MSGENFONTSTYLENAMETEMPLATEROLELEVELNUMBERMSGENFONTSTYLENAMEBYROLEHEADING1211"/>
          <w:b w:val="0"/>
          <w:bCs w:val="0"/>
          <w:color w:val="000000"/>
        </w:rPr>
        <w:t>2. СОДЕРЖАТЕЛЬНЫЙ РАЗДЕЛ ООП СОО</w:t>
      </w:r>
      <w:bookmarkEnd w:id="98"/>
    </w:p>
    <w:p w:rsidR="00654820" w:rsidRDefault="00654820" w:rsidP="00A13DF7">
      <w:pPr>
        <w:pStyle w:val="MSGENFONTSTYLENAMETEMPLATEROLELEVELNUMBERMSGENFONTSTYLENAMEBYROLEHEADING121"/>
        <w:keepNext/>
        <w:keepLines/>
        <w:shd w:val="clear" w:color="auto" w:fill="auto"/>
        <w:spacing w:after="0" w:line="240" w:lineRule="auto"/>
        <w:ind w:right="20" w:firstLine="0"/>
        <w:jc w:val="center"/>
      </w:pPr>
      <w:bookmarkStart w:id="99" w:name="bookmark104"/>
      <w:r>
        <w:rPr>
          <w:rStyle w:val="MSGENFONTSTYLENAMETEMPLATEROLELEVELNUMBERMSGENFONTSTYLENAMEBYROLEHEADING1211"/>
          <w:b w:val="0"/>
          <w:bCs w:val="0"/>
          <w:color w:val="000000"/>
        </w:rPr>
        <w:t>2.1. Программы отдельных учебных предметов, курсов на уровне среднего</w:t>
      </w:r>
      <w:bookmarkEnd w:id="99"/>
    </w:p>
    <w:p w:rsidR="00654820" w:rsidRDefault="00654820" w:rsidP="00A13DF7">
      <w:pPr>
        <w:pStyle w:val="MSGENFONTSTYLENAMETEMPLATEROLELEVELNUMBERMSGENFONTSTYLENAMEBYROLEHEADING121"/>
        <w:keepNext/>
        <w:keepLines/>
        <w:shd w:val="clear" w:color="auto" w:fill="auto"/>
        <w:spacing w:after="417" w:line="240" w:lineRule="auto"/>
        <w:ind w:left="20" w:firstLine="300"/>
        <w:jc w:val="both"/>
      </w:pPr>
      <w:bookmarkStart w:id="100" w:name="bookmark105"/>
      <w:r>
        <w:rPr>
          <w:rStyle w:val="MSGENFONTSTYLENAMETEMPLATEROLELEVELNUMBERMSGENFONTSTYLENAMEBYROLEHEADING1211"/>
          <w:b w:val="0"/>
          <w:bCs w:val="0"/>
          <w:color w:val="000000"/>
        </w:rPr>
        <w:t>общего образования, обеспечивающие реализацию ФК</w:t>
      </w:r>
      <w:r w:rsidR="00A13DF7">
        <w:rPr>
          <w:rStyle w:val="MSGENFONTSTYLENAMETEMPLATEROLELEVELNUMBERMSGENFONTSTYLENAMEBYROLEHEADING1211"/>
          <w:b w:val="0"/>
          <w:bCs w:val="0"/>
          <w:color w:val="000000"/>
        </w:rPr>
        <w:t xml:space="preserve"> </w:t>
      </w:r>
      <w:r>
        <w:rPr>
          <w:rStyle w:val="MSGENFONTSTYLENAMETEMPLATEROLELEVELNUMBERMSGENFONTSTYLENAMEBYROLEHEADING1211"/>
          <w:b w:val="0"/>
          <w:bCs w:val="0"/>
          <w:color w:val="000000"/>
        </w:rPr>
        <w:t>ГОС 2004</w:t>
      </w:r>
      <w:bookmarkEnd w:id="100"/>
    </w:p>
    <w:p w:rsidR="00654820" w:rsidRDefault="00654820">
      <w:pPr>
        <w:pStyle w:val="MSGENFONTSTYLENAMETEMPLATEROLEMSGENFONTSTYLENAMEBYROLETEXT1"/>
        <w:shd w:val="clear" w:color="auto" w:fill="auto"/>
        <w:spacing w:after="259" w:line="322" w:lineRule="exact"/>
        <w:ind w:left="20" w:right="20" w:firstLine="300"/>
      </w:pPr>
      <w:r>
        <w:rPr>
          <w:rStyle w:val="MSGENFONTSTYLENAMETEMPLATEROLEMSGENFONTSTYLENAMEBYROLETEXT"/>
          <w:color w:val="000000"/>
        </w:rPr>
        <w:t xml:space="preserve">Основная образовательная программа среднего общего образования включает в себя рабочие программы учебных предметов и курсов, разработанные на основе примерных программ (письмо Минобрнауки РФ от 07.07.2005 г. №03-1263 «О примерных программах по учебным предметам федерального базисного учебного плана») и </w:t>
      </w:r>
      <w:r>
        <w:rPr>
          <w:rStyle w:val="MSGENFONTSTYLENAMETEMPLATEROLEMSGENFONTSTYLENAMEBYROLETEXT"/>
          <w:color w:val="000000"/>
        </w:rPr>
        <w:lastRenderedPageBreak/>
        <w:t>авторских программ, входящих в состав УМК, используемых в образовательном процессе.</w:t>
      </w:r>
    </w:p>
    <w:p w:rsidR="00654820" w:rsidRDefault="00654820">
      <w:pPr>
        <w:pStyle w:val="MSGENFONTSTYLENAMETEMPLATEROLELEVELNUMBERMSGENFONTSTYLENAMEBYROLEHEADING121"/>
        <w:keepNext/>
        <w:keepLines/>
        <w:shd w:val="clear" w:color="auto" w:fill="auto"/>
        <w:spacing w:after="221" w:line="298" w:lineRule="exact"/>
        <w:ind w:left="20" w:right="20" w:firstLine="0"/>
      </w:pPr>
      <w:bookmarkStart w:id="101" w:name="bookmark106"/>
      <w:r>
        <w:rPr>
          <w:rStyle w:val="MSGENFONTSTYLENAMETEMPLATEROLELEVELNUMBERMSGENFONTSTYLENAMEBYROLEHEADING1211"/>
          <w:b w:val="0"/>
          <w:bCs w:val="0"/>
          <w:color w:val="000000"/>
        </w:rPr>
        <w:t>2.2. Программы, обеспечивающие развитие, воспитание, социализацию обучающихся</w:t>
      </w:r>
      <w:bookmarkEnd w:id="101"/>
    </w:p>
    <w:p w:rsidR="00654820" w:rsidRDefault="00654820">
      <w:pPr>
        <w:pStyle w:val="MSGENFONTSTYLENAMETEMPLATEROLELEVELNUMBERMSGENFONTSTYLENAMEBYROLEHEADING121"/>
        <w:keepNext/>
        <w:keepLines/>
        <w:shd w:val="clear" w:color="auto" w:fill="auto"/>
        <w:spacing w:after="0" w:line="322" w:lineRule="exact"/>
        <w:ind w:left="20" w:firstLine="0"/>
      </w:pPr>
      <w:bookmarkStart w:id="102" w:name="bookmark107"/>
      <w:r>
        <w:rPr>
          <w:rStyle w:val="MSGENFONTSTYLENAMETEMPLATEROLELEVELNUMBERMSGENFONTSTYLENAMEBYROLEHEADING1211"/>
          <w:b w:val="0"/>
          <w:bCs w:val="0"/>
          <w:color w:val="000000"/>
        </w:rPr>
        <w:t>2.2.1 Программа воспитания и социализации обучающихся</w:t>
      </w:r>
      <w:bookmarkEnd w:id="102"/>
    </w:p>
    <w:p w:rsidR="00654820" w:rsidRDefault="00654820">
      <w:pPr>
        <w:pStyle w:val="MSGENFONTSTYLENAMETEMPLATEROLEMSGENFONTSTYLENAMEBYROLETEXT1"/>
        <w:shd w:val="clear" w:color="auto" w:fill="auto"/>
        <w:spacing w:line="322" w:lineRule="exact"/>
        <w:ind w:left="20" w:right="20" w:firstLine="420"/>
      </w:pPr>
      <w:r>
        <w:rPr>
          <w:rStyle w:val="MSGENFONTSTYLENAMETEMPLATEROLEMSGENFONTSTYLENAMEBYROLETEXT"/>
          <w:color w:val="000000"/>
        </w:rPr>
        <w:t>Программа воспитан</w:t>
      </w:r>
      <w:r w:rsidR="00362989">
        <w:rPr>
          <w:rStyle w:val="MSGENFONTSTYLENAMETEMPLATEROLEMSGENFONTSTYLENAMEBYROLETEXT"/>
          <w:color w:val="000000"/>
        </w:rPr>
        <w:t>ия и социализации учащихся МБОУ «Владиславовская ОШ»</w:t>
      </w:r>
      <w:r>
        <w:rPr>
          <w:rStyle w:val="MSGENFONTSTYLENAMETEMPLATEROLEMSGENFONTSTYLENAMEBYROLETEXT"/>
          <w:color w:val="000000"/>
        </w:rPr>
        <w:t xml:space="preserve"> разработана в соответствии с требованиями Федерального закона «Об образовании в РФ»,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 Государственной программы «Патриотическое воспитание граждан Российской Федерации на 2011 - 2015 годы», Конце</w:t>
      </w:r>
      <w:r w:rsidRPr="00362989">
        <w:rPr>
          <w:rStyle w:val="MSGENFONTSTYLENAMETEMPLATEROLEMSGENFONTSTYLENAMEBYROLETEXT0"/>
          <w:color w:val="000000"/>
          <w:u w:val="none"/>
        </w:rPr>
        <w:t>пци</w:t>
      </w:r>
      <w:r>
        <w:rPr>
          <w:rStyle w:val="MSGENFONTSTYLENAMETEMPLATEROLEMSGENFONTSTYLENAMEBYROLETEXT"/>
          <w:color w:val="000000"/>
        </w:rPr>
        <w:t xml:space="preserve">и просвещения и воспитания в образовательных учреждениях </w:t>
      </w:r>
      <w:r w:rsidR="00362989">
        <w:rPr>
          <w:rStyle w:val="MSGENFONTSTYLENAMETEMPLATEROLEMSGENFONTSTYLENAMEBYROLETEXT"/>
          <w:color w:val="000000"/>
        </w:rPr>
        <w:t>Республики Крым</w:t>
      </w:r>
      <w:r>
        <w:rPr>
          <w:rStyle w:val="MSGENFONTSTYLENAMETEMPLATEROLEMSGENFONTSTYLENAMEBYROLETEXT"/>
          <w:color w:val="000000"/>
        </w:rPr>
        <w:t xml:space="preserve">, с учетом опыта реализации воспитательной работы в </w:t>
      </w:r>
      <w:r w:rsidR="00362989">
        <w:rPr>
          <w:rStyle w:val="MSGENFONTSTYLENAMETEMPLATEROLEMSGENFONTSTYLENAMEBYROLETEXT"/>
          <w:color w:val="000000"/>
        </w:rPr>
        <w:t>МБОУ «Владиславовская ОШ»</w:t>
      </w:r>
      <w:r>
        <w:rPr>
          <w:rStyle w:val="MSGENFONTSTYLENAMETEMPLATEROLEMSGENFONTSTYLENAMEBYROLETEXT"/>
          <w:color w:val="000000"/>
        </w:rPr>
        <w:t>.</w:t>
      </w:r>
    </w:p>
    <w:p w:rsidR="00654820" w:rsidRDefault="00654820">
      <w:pPr>
        <w:pStyle w:val="MSGENFONTSTYLENAMETEMPLATEROLEMSGENFONTSTYLENAMEBYROLETEXT1"/>
        <w:shd w:val="clear" w:color="auto" w:fill="auto"/>
        <w:spacing w:line="322" w:lineRule="exact"/>
        <w:ind w:left="20" w:right="20" w:firstLine="300"/>
      </w:pPr>
      <w:r>
        <w:rPr>
          <w:rStyle w:val="MSGENFONTSTYLENAMETEMPLATEROLEMSGENFONTSTYLENAMEBYROLETEXT"/>
          <w:color w:val="000000"/>
        </w:rPr>
        <w:t>Программа воспитания и социализации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654820" w:rsidRDefault="00654820">
      <w:pPr>
        <w:pStyle w:val="MSGENFONTSTYLENAMETEMPLATEROLEMSGENFONTSTYLENAMEBYROLETEXT1"/>
        <w:shd w:val="clear" w:color="auto" w:fill="auto"/>
        <w:spacing w:after="362" w:line="317" w:lineRule="exact"/>
        <w:ind w:left="20" w:right="20" w:firstLine="400"/>
      </w:pPr>
      <w:r>
        <w:rPr>
          <w:rStyle w:val="MSGENFONTSTYLENAMETEMPLATEROLEMSGENFONTSTYLENAMEBYROLETEXT"/>
          <w:color w:val="000000"/>
        </w:rPr>
        <w:t xml:space="preserve">Программа реализуется </w:t>
      </w:r>
      <w:r w:rsidR="00362989">
        <w:rPr>
          <w:rStyle w:val="MSGENFONTSTYLENAMETEMPLATEROLEMSGENFONTSTYLENAMEBYROLETEXT"/>
          <w:color w:val="000000"/>
        </w:rPr>
        <w:t xml:space="preserve">МБОУ «Владиславовская ОШ» </w:t>
      </w:r>
      <w:r>
        <w:rPr>
          <w:rStyle w:val="MSGENFONTSTYLENAMETEMPLATEROLEMSGENFONTSTYLENAMEBYROLETEXT"/>
          <w:color w:val="000000"/>
        </w:rPr>
        <w:t xml:space="preserve">в постоянном взаимодействии и тесном сотрудничестве с семьями учащихся, с другими субъектами социализации: </w:t>
      </w:r>
      <w:r w:rsidR="00362989">
        <w:rPr>
          <w:rStyle w:val="MSGENFONTSTYLENAMETEMPLATEROLEMSGENFONTSTYLENAMEBYROLETEXT"/>
          <w:color w:val="000000"/>
        </w:rPr>
        <w:t>сельской библиотекой</w:t>
      </w:r>
      <w:r>
        <w:rPr>
          <w:rStyle w:val="MSGENFONTSTYLENAMETEMPLATEROLEMSGENFONTSTYLENAMEBYROLETEXT"/>
          <w:color w:val="000000"/>
        </w:rPr>
        <w:t>, учреждениями дополнительного образования: ДЮСШ,</w:t>
      </w:r>
      <w:r w:rsidR="00362989">
        <w:rPr>
          <w:rStyle w:val="MSGENFONTSTYLENAMETEMPLATEROLEMSGENFONTSTYLENAMEBYROLETEXT"/>
          <w:color w:val="000000"/>
        </w:rPr>
        <w:t xml:space="preserve"> сельским домом культуры,</w:t>
      </w:r>
      <w:r>
        <w:rPr>
          <w:rStyle w:val="MSGENFONTSTYLENAMETEMPLATEROLEMSGENFONTSTYLENAMEBYROLETEXT"/>
          <w:color w:val="000000"/>
        </w:rPr>
        <w:t xml:space="preserve"> органами социальной защиты и другими.</w:t>
      </w:r>
    </w:p>
    <w:p w:rsidR="00654820" w:rsidRDefault="00654820">
      <w:pPr>
        <w:pStyle w:val="MSGENFONTSTYLENAMETEMPLATEROLENUMBERMSGENFONTSTYLENAMEBYROLETEXT90"/>
        <w:shd w:val="clear" w:color="auto" w:fill="auto"/>
        <w:spacing w:after="297" w:line="240" w:lineRule="exact"/>
        <w:ind w:firstLine="0"/>
        <w:jc w:val="center"/>
      </w:pPr>
      <w:r>
        <w:rPr>
          <w:rStyle w:val="MSGENFONTSTYLENAMETEMPLATEROLENUMBERMSGENFONTSTYLENAMEBYROLETEXT9"/>
          <w:i/>
          <w:iCs/>
          <w:color w:val="000000"/>
        </w:rPr>
        <w:t>Цели и задачи</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MSGENFONTSTYLEMODIFERITALIC2"/>
          <w:color w:val="000000"/>
        </w:rPr>
        <w:t>Высшая цель образования</w:t>
      </w:r>
      <w:r>
        <w:rPr>
          <w:rStyle w:val="MSGENFONTSTYLENAMETEMPLATEROLEMSGENFONTSTYLENAMEBYROLETEXT"/>
          <w:color w:val="000000"/>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MSGENFONTSTYLEMODIFERITALIC2"/>
          <w:color w:val="000000"/>
        </w:rPr>
        <w:t>Основная педагогическая цель</w:t>
      </w:r>
      <w:r>
        <w:rPr>
          <w:rStyle w:val="MSGENFONTSTYLENAMETEMPLATEROLEMSGENFONTSTYLENAMEBYROLETEXT"/>
          <w:color w:val="000000"/>
        </w:rPr>
        <w:t xml:space="preserve">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654820" w:rsidRDefault="00654820">
      <w:pPr>
        <w:pStyle w:val="MSGENFONTSTYLENAMETEMPLATEROLEMSGENFONTSTYLENAMEBYROLETEXT1"/>
        <w:shd w:val="clear" w:color="auto" w:fill="auto"/>
        <w:spacing w:line="322" w:lineRule="exact"/>
        <w:ind w:left="20" w:firstLine="0"/>
      </w:pPr>
      <w:r>
        <w:rPr>
          <w:rStyle w:val="MSGENFONTSTYLENAMETEMPLATEROLEMSGENFONTSTYLENAMEBYROLETEXTMSGENFONTSTYLEMODIFERITALIC2"/>
          <w:color w:val="000000"/>
        </w:rPr>
        <w:t>Общей задачей</w:t>
      </w:r>
      <w:r>
        <w:rPr>
          <w:rStyle w:val="MSGENFONTSTYLENAMETEMPLATEROLEMSGENFONTSTYLENAMEBYROLETEXT"/>
          <w:color w:val="000000"/>
        </w:rPr>
        <w:t xml:space="preserve"> воспитания и социализации является формирование у учащихся:</w:t>
      </w:r>
    </w:p>
    <w:p w:rsidR="00654820" w:rsidRDefault="00654820">
      <w:pPr>
        <w:pStyle w:val="MSGENFONTSTYLENAMETEMPLATEROLEMSGENFONTSTYLENAMEBYROLETEXT1"/>
        <w:numPr>
          <w:ilvl w:val="0"/>
          <w:numId w:val="15"/>
        </w:numPr>
        <w:shd w:val="clear" w:color="auto" w:fill="auto"/>
        <w:tabs>
          <w:tab w:val="left" w:pos="1095"/>
        </w:tabs>
        <w:spacing w:line="322" w:lineRule="exact"/>
        <w:ind w:left="740" w:firstLine="0"/>
      </w:pPr>
      <w:r>
        <w:rPr>
          <w:rStyle w:val="MSGENFONTSTYLENAMETEMPLATEROLEMSGENFONTSTYLENAMEBYROLETEXT"/>
          <w:color w:val="000000"/>
        </w:rPr>
        <w:t>личностной культуры;</w:t>
      </w:r>
    </w:p>
    <w:p w:rsidR="00654820" w:rsidRDefault="00654820">
      <w:pPr>
        <w:pStyle w:val="MSGENFONTSTYLENAMETEMPLATEROLEMSGENFONTSTYLENAMEBYROLETEXT1"/>
        <w:numPr>
          <w:ilvl w:val="0"/>
          <w:numId w:val="15"/>
        </w:numPr>
        <w:shd w:val="clear" w:color="auto" w:fill="auto"/>
        <w:tabs>
          <w:tab w:val="left" w:pos="1100"/>
        </w:tabs>
        <w:spacing w:line="240" w:lineRule="exact"/>
        <w:ind w:left="740" w:firstLine="0"/>
      </w:pPr>
      <w:r>
        <w:rPr>
          <w:rStyle w:val="MSGENFONTSTYLENAMETEMPLATEROLEMSGENFONTSTYLENAMEBYROLETEXT"/>
          <w:color w:val="000000"/>
        </w:rPr>
        <w:t>семейной культуры;</w:t>
      </w:r>
    </w:p>
    <w:p w:rsidR="00654820" w:rsidRDefault="00654820">
      <w:pPr>
        <w:pStyle w:val="MSGENFONTSTYLENAMETEMPLATEROLEMSGENFONTSTYLENAMEBYROLETEXT1"/>
        <w:numPr>
          <w:ilvl w:val="0"/>
          <w:numId w:val="15"/>
        </w:numPr>
        <w:shd w:val="clear" w:color="auto" w:fill="auto"/>
        <w:tabs>
          <w:tab w:val="left" w:pos="1100"/>
        </w:tabs>
        <w:spacing w:line="322" w:lineRule="exact"/>
        <w:ind w:left="740" w:firstLine="0"/>
      </w:pPr>
      <w:r>
        <w:rPr>
          <w:rStyle w:val="MSGENFONTSTYLENAMETEMPLATEROLEMSGENFONTSTYLENAMEBYROLETEXT"/>
          <w:color w:val="000000"/>
        </w:rPr>
        <w:t>социальной культуры.</w:t>
      </w:r>
    </w:p>
    <w:p w:rsidR="00654820" w:rsidRDefault="00654820">
      <w:pPr>
        <w:pStyle w:val="MSGENFONTSTYLENAMETEMPLATEROLEMSGENFONTSTYLENAMEBYROLETEXT1"/>
        <w:shd w:val="clear" w:color="auto" w:fill="auto"/>
        <w:spacing w:line="322" w:lineRule="exact"/>
        <w:ind w:left="20" w:firstLine="0"/>
      </w:pPr>
      <w:r>
        <w:rPr>
          <w:rStyle w:val="MSGENFONTSTYLENAMETEMPLATEROLEMSGENFONTSTYLENAMEBYROLETEXTMSGENFONTSTYLEMODIFERITALIC2"/>
          <w:color w:val="000000"/>
        </w:rPr>
        <w:t>Задачи</w:t>
      </w:r>
      <w:r>
        <w:rPr>
          <w:rStyle w:val="MSGENFONTSTYLENAMETEMPLATEROLEMSGENFONTSTYLENAMEBYROLETEXT"/>
          <w:color w:val="000000"/>
        </w:rPr>
        <w:t xml:space="preserve"> воспитания и социализации учащихся:</w:t>
      </w:r>
    </w:p>
    <w:p w:rsidR="00654820" w:rsidRDefault="00654820">
      <w:pPr>
        <w:pStyle w:val="MSGENFONTSTYLENAMETEMPLATEROLENUMBERMSGENFONTSTYLENAMEBYROLETEXT90"/>
        <w:shd w:val="clear" w:color="auto" w:fill="auto"/>
        <w:ind w:left="20" w:firstLine="0"/>
      </w:pPr>
      <w:r>
        <w:rPr>
          <w:rStyle w:val="MSGENFONTSTYLENAMETEMPLATEROLENUMBERMSGENFONTSTYLENAMEBYROLETEXT9"/>
          <w:i/>
          <w:iCs/>
          <w:color w:val="000000"/>
        </w:rPr>
        <w:t>В области формирования личностной культуры:</w:t>
      </w:r>
    </w:p>
    <w:p w:rsidR="00654820" w:rsidRDefault="00654820">
      <w:pPr>
        <w:pStyle w:val="MSGENFONTSTYLENAMETEMPLATEROLEMSGENFONTSTYLENAMEBYROLETEXT1"/>
        <w:numPr>
          <w:ilvl w:val="0"/>
          <w:numId w:val="16"/>
        </w:numPr>
        <w:shd w:val="clear" w:color="auto" w:fill="auto"/>
        <w:tabs>
          <w:tab w:val="left" w:pos="1038"/>
        </w:tabs>
        <w:spacing w:line="322" w:lineRule="exact"/>
        <w:ind w:left="1020" w:right="20" w:hanging="400"/>
      </w:pPr>
      <w:r>
        <w:rPr>
          <w:rStyle w:val="MSGENFONTSTYLENAMETEMPLATEROLEMSGENFONTSTYLENAMEBYROLETEXT"/>
          <w:color w:val="000000"/>
        </w:rPr>
        <w:t>способность к нравственному самосовершенствованию, самооценке, пониманию смысла своей жизни;</w:t>
      </w:r>
    </w:p>
    <w:p w:rsidR="00654820" w:rsidRDefault="00654820">
      <w:pPr>
        <w:pStyle w:val="MSGENFONTSTYLENAMETEMPLATEROLEMSGENFONTSTYLENAMEBYROLETEXT1"/>
        <w:numPr>
          <w:ilvl w:val="0"/>
          <w:numId w:val="16"/>
        </w:numPr>
        <w:shd w:val="clear" w:color="auto" w:fill="auto"/>
        <w:tabs>
          <w:tab w:val="left" w:pos="1028"/>
        </w:tabs>
        <w:spacing w:line="322" w:lineRule="exact"/>
        <w:ind w:left="1020" w:right="20" w:hanging="400"/>
      </w:pPr>
      <w:r>
        <w:rPr>
          <w:rStyle w:val="MSGENFONTSTYLENAMETEMPLATEROLEMSGENFONTSTYLENAMEBYROLETEXT"/>
          <w:color w:val="000000"/>
        </w:rPr>
        <w:t>готовность открыто выражать и отстаивать свою общественную позицию, критически оценивать свои поступки, намерения;</w:t>
      </w:r>
    </w:p>
    <w:p w:rsidR="00654820" w:rsidRDefault="00654820">
      <w:pPr>
        <w:pStyle w:val="MSGENFONTSTYLENAMETEMPLATEROLEMSGENFONTSTYLENAMEBYROLETEXT1"/>
        <w:numPr>
          <w:ilvl w:val="0"/>
          <w:numId w:val="16"/>
        </w:numPr>
        <w:shd w:val="clear" w:color="auto" w:fill="auto"/>
        <w:tabs>
          <w:tab w:val="left" w:pos="1038"/>
        </w:tabs>
        <w:spacing w:line="322" w:lineRule="exact"/>
        <w:ind w:left="1020" w:hanging="400"/>
      </w:pPr>
      <w:r>
        <w:rPr>
          <w:rStyle w:val="MSGENFONTSTYLENAMETEMPLATEROLEMSGENFONTSTYLENAMEBYROLETEXT"/>
          <w:color w:val="000000"/>
        </w:rPr>
        <w:t>способность к правильному морально-нравственному выбору;</w:t>
      </w:r>
    </w:p>
    <w:p w:rsidR="00654820" w:rsidRDefault="00654820">
      <w:pPr>
        <w:pStyle w:val="MSGENFONTSTYLENAMETEMPLATEROLEMSGENFONTSTYLENAMEBYROLETEXT1"/>
        <w:numPr>
          <w:ilvl w:val="0"/>
          <w:numId w:val="16"/>
        </w:numPr>
        <w:shd w:val="clear" w:color="auto" w:fill="auto"/>
        <w:tabs>
          <w:tab w:val="left" w:pos="1033"/>
        </w:tabs>
        <w:spacing w:line="322" w:lineRule="exact"/>
        <w:ind w:left="1020" w:hanging="400"/>
      </w:pPr>
      <w:r>
        <w:rPr>
          <w:rStyle w:val="MSGENFONTSTYLENAMETEMPLATEROLEMSGENFONTSTYLENAMEBYROLETEXT"/>
          <w:color w:val="000000"/>
        </w:rPr>
        <w:t>трудолюбие, бережливость, способность к преодолению трудностей;</w:t>
      </w:r>
    </w:p>
    <w:p w:rsidR="00654820" w:rsidRDefault="00654820">
      <w:pPr>
        <w:pStyle w:val="MSGENFONTSTYLENAMETEMPLATEROLEMSGENFONTSTYLENAMEBYROLETEXT1"/>
        <w:numPr>
          <w:ilvl w:val="0"/>
          <w:numId w:val="16"/>
        </w:numPr>
        <w:shd w:val="clear" w:color="auto" w:fill="auto"/>
        <w:tabs>
          <w:tab w:val="left" w:pos="1038"/>
        </w:tabs>
        <w:spacing w:line="322" w:lineRule="exact"/>
        <w:ind w:left="1020" w:right="20" w:hanging="400"/>
      </w:pPr>
      <w:r>
        <w:rPr>
          <w:rStyle w:val="MSGENFONTSTYLENAMETEMPLATEROLEMSGENFONTSTYLENAMEBYROLETEXT"/>
          <w:color w:val="000000"/>
        </w:rPr>
        <w:t xml:space="preserve">осознание ценностей других людей, ценности человеческой жизни, умение противостоять действиям, представляющим угрозу физическому и </w:t>
      </w:r>
      <w:r>
        <w:rPr>
          <w:rStyle w:val="MSGENFONTSTYLENAMETEMPLATEROLEMSGENFONTSTYLENAMEBYROLETEXT"/>
          <w:color w:val="000000"/>
        </w:rPr>
        <w:lastRenderedPageBreak/>
        <w:t>нравственному здоровью и духовной безопасности своей и других.</w:t>
      </w:r>
    </w:p>
    <w:p w:rsidR="00654820" w:rsidRDefault="00654820">
      <w:pPr>
        <w:pStyle w:val="MSGENFONTSTYLENAMETEMPLATEROLENUMBERMSGENFONTSTYLENAMEBYROLETEXT90"/>
        <w:shd w:val="clear" w:color="auto" w:fill="auto"/>
        <w:ind w:left="20" w:firstLine="0"/>
      </w:pPr>
      <w:r>
        <w:rPr>
          <w:rStyle w:val="MSGENFONTSTYLENAMETEMPLATEROLENUMBERMSGENFONTSTYLENAMEBYROLETEXT9"/>
          <w:i/>
          <w:iCs/>
          <w:color w:val="000000"/>
        </w:rPr>
        <w:t>В области формирования семейной культуры:</w:t>
      </w:r>
    </w:p>
    <w:p w:rsidR="00654820" w:rsidRDefault="00654820">
      <w:pPr>
        <w:pStyle w:val="MSGENFONTSTYLENAMETEMPLATEROLEMSGENFONTSTYLENAMEBYROLETEXT1"/>
        <w:numPr>
          <w:ilvl w:val="0"/>
          <w:numId w:val="16"/>
        </w:numPr>
        <w:shd w:val="clear" w:color="auto" w:fill="auto"/>
        <w:tabs>
          <w:tab w:val="left" w:pos="1153"/>
        </w:tabs>
        <w:spacing w:line="322" w:lineRule="exact"/>
        <w:ind w:left="740" w:firstLine="0"/>
      </w:pPr>
      <w:r>
        <w:rPr>
          <w:rStyle w:val="MSGENFONTSTYLENAMETEMPLATEROLEMSGENFONTSTYLENAMEBYROLETEXT"/>
          <w:color w:val="000000"/>
        </w:rPr>
        <w:t>формирование отношения к семье как основе российского общества;</w:t>
      </w:r>
    </w:p>
    <w:p w:rsidR="00654820" w:rsidRDefault="00654820">
      <w:pPr>
        <w:pStyle w:val="MSGENFONTSTYLENAMETEMPLATEROLEMSGENFONTSTYLENAMEBYROLETEXT1"/>
        <w:numPr>
          <w:ilvl w:val="0"/>
          <w:numId w:val="16"/>
        </w:numPr>
        <w:shd w:val="clear" w:color="auto" w:fill="auto"/>
        <w:tabs>
          <w:tab w:val="left" w:pos="1173"/>
        </w:tabs>
        <w:spacing w:line="322" w:lineRule="exact"/>
        <w:ind w:left="1160" w:right="20" w:hanging="400"/>
        <w:jc w:val="left"/>
      </w:pPr>
      <w:r>
        <w:rPr>
          <w:rStyle w:val="MSGENFONTSTYLENAMETEMPLATEROLEMSGENFONTSTYLENAMEBYROLETEXT"/>
          <w:color w:val="000000"/>
        </w:rPr>
        <w:t>формирование у учащегося уважительного отношения к родителям, осознанного, заботливого отношения к старшим и младшим;</w:t>
      </w:r>
    </w:p>
    <w:p w:rsidR="00654820" w:rsidRDefault="00654820">
      <w:pPr>
        <w:pStyle w:val="MSGENFONTSTYLENAMETEMPLATEROLEMSGENFONTSTYLENAMEBYROLETEXT1"/>
        <w:numPr>
          <w:ilvl w:val="0"/>
          <w:numId w:val="16"/>
        </w:numPr>
        <w:shd w:val="clear" w:color="auto" w:fill="auto"/>
        <w:tabs>
          <w:tab w:val="left" w:pos="1173"/>
        </w:tabs>
        <w:spacing w:line="322" w:lineRule="exact"/>
        <w:ind w:left="1160" w:right="20" w:hanging="400"/>
        <w:jc w:val="left"/>
      </w:pPr>
      <w:r>
        <w:rPr>
          <w:rStyle w:val="MSGENFONTSTYLENAMETEMPLATEROLEMSGENFONTSTYLENAMEBYROLETEXT"/>
          <w:color w:val="000000"/>
        </w:rPr>
        <w:t>формирование представления о семейных ценностях, гендерных семейных ролях и уважения к ним;</w:t>
      </w:r>
    </w:p>
    <w:p w:rsidR="00654820" w:rsidRDefault="00654820">
      <w:pPr>
        <w:pStyle w:val="MSGENFONTSTYLENAMETEMPLATEROLEMSGENFONTSTYLENAMEBYROLETEXT1"/>
        <w:numPr>
          <w:ilvl w:val="0"/>
          <w:numId w:val="16"/>
        </w:numPr>
        <w:shd w:val="clear" w:color="auto" w:fill="auto"/>
        <w:tabs>
          <w:tab w:val="left" w:pos="1168"/>
        </w:tabs>
        <w:spacing w:line="322" w:lineRule="exact"/>
        <w:ind w:left="1160" w:right="20" w:hanging="400"/>
        <w:jc w:val="left"/>
      </w:pPr>
      <w:r>
        <w:rPr>
          <w:rStyle w:val="MSGENFONTSTYLENAMETEMPLATEROLEMSGENFONTSTYLENAMEBYROLETEXT"/>
          <w:color w:val="000000"/>
        </w:rPr>
        <w:t>знакомство обучающегося с культурно-историческими и этническими трад</w:t>
      </w:r>
      <w:r>
        <w:rPr>
          <w:rStyle w:val="MSGENFONTSTYLENAMETEMPLATEROLEMSGENFONTSTYLENAMEBYROLETEXT0"/>
          <w:color w:val="000000"/>
        </w:rPr>
        <w:t>ици</w:t>
      </w:r>
      <w:r>
        <w:rPr>
          <w:rStyle w:val="MSGENFONTSTYLENAMETEMPLATEROLEMSGENFONTSTYLENAMEBYROLETEXT"/>
          <w:color w:val="000000"/>
        </w:rPr>
        <w:t>ями российской семьи.</w:t>
      </w:r>
    </w:p>
    <w:p w:rsidR="00654820" w:rsidRDefault="00654820">
      <w:pPr>
        <w:pStyle w:val="MSGENFONTSTYLENAMETEMPLATEROLENUMBERMSGENFONTSTYLENAMEBYROLETEXT90"/>
        <w:shd w:val="clear" w:color="auto" w:fill="auto"/>
        <w:ind w:left="20" w:firstLine="0"/>
      </w:pPr>
      <w:r>
        <w:rPr>
          <w:rStyle w:val="MSGENFONTSTYLENAMETEMPLATEROLENUMBERMSGENFONTSTYLENAMEBYROLETEXT9"/>
          <w:i/>
          <w:iCs/>
          <w:color w:val="000000"/>
        </w:rPr>
        <w:t>В области формирования социальной культуры:</w:t>
      </w:r>
    </w:p>
    <w:p w:rsidR="00654820" w:rsidRDefault="00654820">
      <w:pPr>
        <w:pStyle w:val="MSGENFONTSTYLENAMETEMPLATEROLEMSGENFONTSTYLENAMEBYROLETEXT1"/>
        <w:numPr>
          <w:ilvl w:val="0"/>
          <w:numId w:val="16"/>
        </w:numPr>
        <w:shd w:val="clear" w:color="auto" w:fill="auto"/>
        <w:tabs>
          <w:tab w:val="left" w:pos="1153"/>
        </w:tabs>
        <w:spacing w:line="322" w:lineRule="exact"/>
        <w:ind w:left="740" w:firstLine="0"/>
      </w:pPr>
      <w:r>
        <w:rPr>
          <w:rStyle w:val="MSGENFONTSTYLENAMETEMPLATEROLEMSGENFONTSTYLENAMEBYROLETEXT"/>
          <w:color w:val="000000"/>
        </w:rPr>
        <w:t>осознание себя гражданином России на основе принятия общих</w:t>
      </w:r>
    </w:p>
    <w:p w:rsidR="00654820" w:rsidRDefault="00654820">
      <w:pPr>
        <w:pStyle w:val="MSGENFONTSTYLENAMETEMPLATEROLEMSGENFONTSTYLENAMEBYROLETEXT1"/>
        <w:numPr>
          <w:ilvl w:val="0"/>
          <w:numId w:val="16"/>
        </w:numPr>
        <w:shd w:val="clear" w:color="auto" w:fill="auto"/>
        <w:tabs>
          <w:tab w:val="left" w:pos="1148"/>
        </w:tabs>
        <w:spacing w:line="322" w:lineRule="exact"/>
        <w:ind w:left="740" w:firstLine="0"/>
      </w:pPr>
      <w:r>
        <w:rPr>
          <w:rStyle w:val="MSGENFONTSTYLENAMETEMPLATEROLEMSGENFONTSTYLENAMEBYROLETEXT"/>
          <w:color w:val="000000"/>
        </w:rPr>
        <w:t>национальных, духовных и нравственных ценностей;</w:t>
      </w:r>
    </w:p>
    <w:p w:rsidR="00654820" w:rsidRDefault="00654820">
      <w:pPr>
        <w:pStyle w:val="MSGENFONTSTYLENAMETEMPLATEROLEMSGENFONTSTYLENAMEBYROLETEXT1"/>
        <w:numPr>
          <w:ilvl w:val="0"/>
          <w:numId w:val="16"/>
        </w:numPr>
        <w:shd w:val="clear" w:color="auto" w:fill="auto"/>
        <w:tabs>
          <w:tab w:val="left" w:pos="1128"/>
        </w:tabs>
        <w:spacing w:line="322" w:lineRule="exact"/>
        <w:ind w:left="1140" w:right="20" w:hanging="420"/>
      </w:pPr>
      <w:r>
        <w:rPr>
          <w:rStyle w:val="MSGENFONTSTYLENAMETEMPLATEROLEMSGENFONTSTYLENAMEBYROLETEXT"/>
          <w:color w:val="000000"/>
        </w:rPr>
        <w:t>приобретение лидерских качеств и участие в решении социально значимых проблем;</w:t>
      </w:r>
    </w:p>
    <w:p w:rsidR="00654820" w:rsidRDefault="00654820">
      <w:pPr>
        <w:pStyle w:val="MSGENFONTSTYLENAMETEMPLATEROLEMSGENFONTSTYLENAMEBYROLETEXT1"/>
        <w:numPr>
          <w:ilvl w:val="0"/>
          <w:numId w:val="16"/>
        </w:numPr>
        <w:shd w:val="clear" w:color="auto" w:fill="auto"/>
        <w:tabs>
          <w:tab w:val="left" w:pos="1133"/>
        </w:tabs>
        <w:spacing w:line="322" w:lineRule="exact"/>
        <w:ind w:left="1140" w:right="20" w:hanging="420"/>
      </w:pPr>
      <w:r>
        <w:rPr>
          <w:rStyle w:val="MSGENFONTSTYLENAMETEMPLATEROLEMSGENFONTSTYLENAMEBYROLETEXT"/>
          <w:color w:val="000000"/>
        </w:rPr>
        <w:t>активная жизненная поз</w:t>
      </w:r>
      <w:r>
        <w:rPr>
          <w:rStyle w:val="MSGENFONTSTYLENAMETEMPLATEROLEMSGENFONTSTYLENAMEBYROLETEXT0"/>
          <w:color w:val="000000"/>
        </w:rPr>
        <w:t>ици</w:t>
      </w:r>
      <w:r>
        <w:rPr>
          <w:rStyle w:val="MSGENFONTSTYLENAMETEMPLATEROLEMSGENFONTSTYLENAMEBYROLETEXT"/>
          <w:color w:val="000000"/>
        </w:rPr>
        <w:t>я, чувство ответственности за свою страну, приобретение навыков гражданского участия в решении актуальных социальных проблем через социальные проекты, участие во Всероссийских акциях и в решении актуальных проблем местного сообщества;</w:t>
      </w:r>
    </w:p>
    <w:p w:rsidR="00654820" w:rsidRDefault="00654820">
      <w:pPr>
        <w:pStyle w:val="MSGENFONTSTYLENAMETEMPLATEROLEMSGENFONTSTYLENAMEBYROLETEXT1"/>
        <w:numPr>
          <w:ilvl w:val="0"/>
          <w:numId w:val="16"/>
        </w:numPr>
        <w:shd w:val="clear" w:color="auto" w:fill="auto"/>
        <w:tabs>
          <w:tab w:val="left" w:pos="1128"/>
        </w:tabs>
        <w:spacing w:line="322" w:lineRule="exact"/>
        <w:ind w:left="1140" w:right="20" w:hanging="420"/>
      </w:pPr>
      <w:r>
        <w:rPr>
          <w:rStyle w:val="MSGENFONTSTYLENAMETEMPLATEROLEMSGENFONTSTYLENAMEBYROLETEXT"/>
          <w:color w:val="000000"/>
        </w:rPr>
        <w:t>знание законов, провозглашенных Конституцией РФ; адекватное восприятие ценностей общества: прав человека, правового государства;</w:t>
      </w:r>
    </w:p>
    <w:p w:rsidR="00654820" w:rsidRDefault="00654820">
      <w:pPr>
        <w:pStyle w:val="MSGENFONTSTYLENAMETEMPLATEROLEMSGENFONTSTYLENAMEBYROLETEXT1"/>
        <w:shd w:val="clear" w:color="auto" w:fill="auto"/>
        <w:spacing w:after="305" w:line="322" w:lineRule="exact"/>
        <w:ind w:left="600" w:right="460" w:firstLine="0"/>
        <w:jc w:val="left"/>
      </w:pPr>
      <w:r>
        <w:rPr>
          <w:rStyle w:val="MSGENFONTSTYLENAMETEMPLATEROLEMSGENFONTSTYLENAMEBYROLETEXT"/>
          <w:color w:val="000000"/>
        </w:rPr>
        <w:t>- готовность солидарно противостоять глобальным вызовам современной эпохи, поддерживать межэтнический мир и согласие. Целью и конечным результатом деятельности является выпускник школы.</w:t>
      </w:r>
    </w:p>
    <w:p w:rsidR="00654820" w:rsidRDefault="00654820">
      <w:pPr>
        <w:pStyle w:val="MSGENFONTSTYLENAMETEMPLATEROLELEVELNUMBERMSGENFONTSTYLENAMEBYROLEHEADING121"/>
        <w:keepNext/>
        <w:keepLines/>
        <w:shd w:val="clear" w:color="auto" w:fill="auto"/>
        <w:spacing w:after="0" w:line="293" w:lineRule="exact"/>
        <w:ind w:left="20" w:right="20" w:firstLine="0"/>
        <w:jc w:val="both"/>
      </w:pPr>
      <w:bookmarkStart w:id="103" w:name="bookmark109"/>
      <w:r>
        <w:rPr>
          <w:rStyle w:val="MSGENFONTSTYLENAMETEMPLATEROLELEVELNUMBERMSGENFONTSTYLENAMEBYROLEHEADING1210"/>
          <w:b w:val="0"/>
          <w:bCs w:val="0"/>
          <w:color w:val="000000"/>
        </w:rPr>
        <w:t>2.2.2. Программа формирования культуры здорового и безопасного образа жизни</w:t>
      </w:r>
      <w:bookmarkEnd w:id="103"/>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Проблемы сохранения здоровья учащихся и привития навыков здорового образа жизни очень актуальны сегодня. Необходимо создание условий, направленных на укрепление здоровья и привитие навыков здорового образа жизни, сохранение здоровья физического, психического и духовного.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Программа формирования культуры здорового и безопасного образа жизни составлена на основании следующих нормативных документов: Конституции РФ; Конвенции о правах ребенка; закона РФ «Об основных гарантиях прав ребенка»; закона РФ «Основы законодательства РФ об охране здоровья граждан»; закона РФ «Об образовании»; письма Минобразования РФ от 26.06.2003 г. № 23-51-513/16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письма Минобразования РФ от 28.04.2003 № 13-51-86/13 «Об увеличении двигательной активности обучающихся ОУ// Вестник образования - 2003, июль №7; «Гигиенические требования к условиям обучения школьников в различных видах современных общеобразовательных учреждениях, СанПиН 2.4.2.1178-02» // Официальные документы в образовании - 2003, №3; приказа Минобразования, Минздравоохранения РФ от 31.05.2002 № 176/2017 «О мерах по улучшению охраны здоровья детей в РФ» // Официальные </w:t>
      </w:r>
      <w:r>
        <w:rPr>
          <w:rStyle w:val="MSGENFONTSTYLENAMETEMPLATEROLEMSGENFONTSTYLENAMEBYROLETEXT"/>
          <w:color w:val="000000"/>
        </w:rPr>
        <w:lastRenderedPageBreak/>
        <w:t>документы в образовании 20/2002; письма Минобразования «О работе экспериментальных общеобразовательных учреждений по направлению «Здоровьесберегающие технологии»// Официальные документы в образовании - 2002, №26;.</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Программа формирования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w:t>
      </w:r>
      <w:r w:rsidR="00362989">
        <w:rPr>
          <w:rStyle w:val="MSGENFONTSTYLENAMETEMPLATEROLEMSGENFONTSTYLENAMEBYROLETEXT"/>
          <w:color w:val="000000"/>
        </w:rPr>
        <w:t xml:space="preserve"> </w:t>
      </w:r>
      <w:r>
        <w:rPr>
          <w:rStyle w:val="MSGENFONTSTYLENAMETEMPLATEROLEMSGENFONTSTYLENAMEBYROLETEXT"/>
          <w:color w:val="000000"/>
        </w:rPr>
        <w:t>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Программа формирования культуры здорового и безопасного образа жизни содержит четыре раздела.</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В первом разделе обозначены цель и общие задачи Программы формирования культуры здорового и безопасного образа жизни.</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Во втором разделе рассматриваются основные направления Программы формирования культуры здорового и безопасного образа жизни.</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Третий раздел раскрывает содержание Программы формирования культуры здорового и безопасного образа жизни. Он включает характеристику приоритетов Программы формирования культуры здорового и безопасного образа жизни, раскрывает основные принципы обучения и воспитания здорового образа жизни. В этом разделе приводятся примерные виды деятельности и формы занятий с учащимися.</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В четвертом разделе отражены планируемые результаты Программы формирования культуры здорового и безопасного образа жизни.</w:t>
      </w:r>
    </w:p>
    <w:p w:rsidR="00654820" w:rsidRDefault="00654820">
      <w:pPr>
        <w:pStyle w:val="MSGENFONTSTYLENAMETEMPLATEROLELEVELNUMBERMSGENFONTSTYLENAMEBYROLEHEADING121"/>
        <w:keepNext/>
        <w:keepLines/>
        <w:shd w:val="clear" w:color="auto" w:fill="auto"/>
        <w:spacing w:after="0" w:line="322" w:lineRule="exact"/>
        <w:ind w:left="20" w:firstLine="0"/>
        <w:jc w:val="both"/>
      </w:pPr>
      <w:bookmarkStart w:id="104" w:name="bookmark111"/>
      <w:r>
        <w:rPr>
          <w:rStyle w:val="MSGENFONTSTYLENAMETEMPLATEROLELEVELNUMBERMSGENFONTSTYLENAMEBYROLEHEADING129"/>
          <w:b w:val="0"/>
          <w:bCs w:val="0"/>
          <w:color w:val="000000"/>
        </w:rPr>
        <w:t>2.2.3. Программа профессиональной ориентации обучающихся</w:t>
      </w:r>
      <w:bookmarkEnd w:id="104"/>
    </w:p>
    <w:p w:rsidR="00362989" w:rsidRDefault="00654820" w:rsidP="00362989">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«Концепция модернизации российско</w:t>
      </w:r>
      <w:r w:rsidR="000B7636">
        <w:rPr>
          <w:rStyle w:val="MSGENFONTSTYLENAMETEMPLATEROLEMSGENFONTSTYLENAMEBYROLETEXT"/>
          <w:color w:val="000000"/>
        </w:rPr>
        <w:t>го образования на период до 2020</w:t>
      </w:r>
      <w:r>
        <w:rPr>
          <w:rStyle w:val="MSGENFONTSTYLENAMETEMPLATEROLEMSGENFONTSTYLENAMEBYROLETEXT"/>
          <w:color w:val="000000"/>
        </w:rPr>
        <w:t xml:space="preserve"> года» в качестве одного из приоритетных направлений образовательной политики определяет создание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Таким образом, введение профильного обучения изначально заявлено как часть реформирования школы, направленная на повышение способности будущего выпускника к самостоятельному действию на рынке образовательных услуг, конструированию собственного образовательного маршрута.</w:t>
      </w:r>
    </w:p>
    <w:p w:rsidR="00654820" w:rsidRDefault="00654820" w:rsidP="00362989">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 xml:space="preserve">Состояние дел в существующей системе образования, указывает на то, что современное образование уже не может успешно функционировать в прежних содержательных, организационных и педагогических формах. К школе предъявляют новые требования как ученики и их семьи, так и работодатели, общество, государство. Поэтому, на сегодняшний день, процесс профилизации старшей школы становится возможностью с одной стороны ведения диалога со всеми потребителями образования, а с другой стороны - постоянно создавать, обновлять и множить спектр образовательных услуг, качество и эффективность. Переход на профильное обучение в старшей школе требует системного подхода, т.к. от правильности выбора профиля и качества представленных образовательных услуг во многом будет зависеть судьба старшеклассников (мера их подготовленности к успешной сдаче единых государственных </w:t>
      </w:r>
      <w:r>
        <w:rPr>
          <w:rStyle w:val="MSGENFONTSTYLENAMETEMPLATEROLEMSGENFONTSTYLENAMEBYROLETEXT"/>
          <w:color w:val="000000"/>
        </w:rPr>
        <w:lastRenderedPageBreak/>
        <w:t>экзаменов, перспективы на продолжение образования после школы и т.д.). Соответственно, особую важность и актуальность приобретают задачи не только организации разных моделей профильного обучения, но и введения комплексной предпрофильной подготовки .</w:t>
      </w:r>
    </w:p>
    <w:p w:rsidR="00654820" w:rsidRDefault="00654820" w:rsidP="000B7636">
      <w:pPr>
        <w:pStyle w:val="MSGENFONTSTYLENAMETEMPLATEROLEMSGENFONTSTYLENAMEBYROLETEXT1"/>
        <w:shd w:val="clear" w:color="auto" w:fill="auto"/>
        <w:spacing w:line="322" w:lineRule="exact"/>
        <w:ind w:right="20" w:firstLine="851"/>
      </w:pPr>
      <w:r>
        <w:rPr>
          <w:rStyle w:val="MSGENFONTSTYLENAMETEMPLATEROLEMSGENFONTSTYLENAMEBYROLETEXT"/>
          <w:color w:val="000000"/>
        </w:rPr>
        <w:t>Переход старшей школы на профильное обучение определен Правительством РФ и</w:t>
      </w:r>
      <w:r w:rsidR="000B7636">
        <w:rPr>
          <w:rStyle w:val="MSGENFONTSTYLENAMETEMPLATEROLEMSGENFONTSTYLENAMEBYROLETEXT"/>
          <w:color w:val="000000"/>
        </w:rPr>
        <w:t xml:space="preserve"> </w:t>
      </w:r>
      <w:r>
        <w:rPr>
          <w:rStyle w:val="MSGENFONTSTYLENAMETEMPLATEROLEMSGENFONTSTYLENAMEBYROLETEXT"/>
          <w:color w:val="000000"/>
        </w:rPr>
        <w:t>закреплен «Концепцией профильного обучения на старше</w:t>
      </w:r>
      <w:r w:rsidR="00362989">
        <w:rPr>
          <w:rStyle w:val="MSGENFONTSTYLENAMETEMPLATEROLEMSGENFONTSTYLENAMEBYROLETEXT"/>
          <w:color w:val="000000"/>
        </w:rPr>
        <w:t xml:space="preserve">й ступени общего образования», </w:t>
      </w:r>
      <w:r>
        <w:rPr>
          <w:rStyle w:val="MSGENFONTSTYLENAMETEMPLATEROLEMSGENFONTSTYLENAMEBYROLETEXT"/>
          <w:color w:val="000000"/>
        </w:rPr>
        <w:t>а также приказом Минобразования России (№27</w:t>
      </w:r>
      <w:r w:rsidR="00362989">
        <w:rPr>
          <w:rStyle w:val="MSGENFONTSTYLENAMETEMPLATEROLEMSGENFONTSTYLENAMEBYROLETEXT"/>
          <w:color w:val="000000"/>
        </w:rPr>
        <w:t>557 от 26.06.2003), утвердившим</w:t>
      </w:r>
      <w:r>
        <w:rPr>
          <w:rStyle w:val="MSGENFONTSTYLENAMETEMPLATEROLEMSGENFONTSTYLENAMEBYROLETEXT"/>
          <w:color w:val="000000"/>
        </w:rPr>
        <w:t xml:space="preserve"> план-график мероприятий по подготовке и введению профильного обучения на стар</w:t>
      </w:r>
      <w:r w:rsidR="00CA5A92">
        <w:rPr>
          <w:rStyle w:val="MSGENFONTSTYLENAMETEMPLATEROLEMSGENFONTSTYLENAMEBYROLETEXT"/>
          <w:color w:val="000000"/>
        </w:rPr>
        <w:t xml:space="preserve">шей ступени общего образования, </w:t>
      </w:r>
      <w:hyperlink r:id="rId7" w:history="1">
        <w:r w:rsidR="00CA5A92" w:rsidRPr="00CA5A92">
          <w:rPr>
            <w:rStyle w:val="a3"/>
            <w:color w:val="auto"/>
            <w:u w:val="none"/>
          </w:rPr>
          <w:t>Письмо</w:t>
        </w:r>
        <w:r w:rsidR="00CA5A92">
          <w:rPr>
            <w:rStyle w:val="a3"/>
            <w:color w:val="auto"/>
            <w:u w:val="none"/>
          </w:rPr>
          <w:t>м</w:t>
        </w:r>
        <w:r w:rsidR="00CA5A92" w:rsidRPr="00CA5A92">
          <w:rPr>
            <w:rStyle w:val="a3"/>
            <w:color w:val="auto"/>
            <w:u w:val="none"/>
          </w:rPr>
          <w:t xml:space="preserve"> Департамента государственной политики в образовании Минобрнауки России от 4 марта 2010 г. №03-412 «О методических рекомендациях по вопросам организации профильного обучения»</w:t>
        </w:r>
      </w:hyperlink>
      <w:r w:rsidR="00CA5A92">
        <w:t>.</w:t>
      </w:r>
      <w:r w:rsidRPr="00CA5A92">
        <w:rPr>
          <w:rStyle w:val="MSGENFONTSTYLENAMETEMPLATEROLEMSGENFONTSTYLENAMEBYROLETEXT"/>
        </w:rPr>
        <w:t xml:space="preserve"> </w:t>
      </w:r>
      <w:r>
        <w:rPr>
          <w:rStyle w:val="MSGENFONTSTYLENAMETEMPLATEROLEMSGENFONTSTYLENAMEBYROLETEXT"/>
          <w:color w:val="000000"/>
        </w:rPr>
        <w:t>На сегодня</w:t>
      </w:r>
      <w:r w:rsidRPr="000B7636">
        <w:rPr>
          <w:rStyle w:val="MSGENFONTSTYLENAMETEMPLATEROLEMSGENFONTSTYLENAMEBYROLETEXT0"/>
          <w:color w:val="000000"/>
          <w:u w:val="none"/>
        </w:rPr>
        <w:t>шн</w:t>
      </w:r>
      <w:r>
        <w:rPr>
          <w:rStyle w:val="MSGENFONTSTYLENAMETEMPLATEROLEMSGENFONTSTYLENAMEBYROLETEXT"/>
          <w:color w:val="000000"/>
        </w:rPr>
        <w:t>ий день утверждены федеральный компонент государственных образовательных стандартов начального, основного общего и средне</w:t>
      </w:r>
      <w:r w:rsidR="00362989">
        <w:rPr>
          <w:rStyle w:val="MSGENFONTSTYLENAMETEMPLATEROLEMSGENFONTSTYLENAMEBYROLETEXT"/>
          <w:color w:val="000000"/>
        </w:rPr>
        <w:t>го (полного) общего образования</w:t>
      </w:r>
      <w:r>
        <w:rPr>
          <w:rStyle w:val="MSGENFONTSTYLENAMETEMPLATEROLEMSGENFONTSTYLENAMEBYROLETEXT"/>
          <w:color w:val="000000"/>
        </w:rPr>
        <w:t xml:space="preserve"> и федеральный базисный учебный план для образовательных учреждений Российской Федерации, определившие на старшей ступени переход на профильное обучение. </w:t>
      </w:r>
    </w:p>
    <w:p w:rsidR="00654820" w:rsidRDefault="00654820" w:rsidP="000B7636">
      <w:pPr>
        <w:pStyle w:val="MSGENFONTSTYLENAMETEMPLATEROLEMSGENFONTSTYLENAMEBYROLETEXT1"/>
        <w:shd w:val="clear" w:color="auto" w:fill="auto"/>
        <w:spacing w:line="322" w:lineRule="exact"/>
        <w:ind w:left="20" w:right="20" w:firstLine="851"/>
      </w:pPr>
      <w:r>
        <w:rPr>
          <w:rStyle w:val="MSGENFONTSTYLENAMETEMPLATEROLEMSGENFONTSTYLENAMEBYROLETEXT"/>
          <w:color w:val="000000"/>
        </w:rPr>
        <w:t>Необходимо заметить, что ключевой особенностью системы профильной и профессиональной ориентации обучающихся становиться смена приоритетов основных форм работы. Так наряду с транслирующими, трад</w:t>
      </w:r>
      <w:r w:rsidRPr="000B7636">
        <w:rPr>
          <w:rStyle w:val="MSGENFONTSTYLENAMETEMPLATEROLEMSGENFONTSTYLENAMEBYROLETEXT0"/>
          <w:color w:val="000000"/>
          <w:u w:val="none"/>
        </w:rPr>
        <w:t>ици</w:t>
      </w:r>
      <w:r>
        <w:rPr>
          <w:rStyle w:val="MSGENFONTSTYLENAMETEMPLATEROLEMSGENFONTSTYLENAMEBYROLETEXT"/>
          <w:color w:val="000000"/>
        </w:rPr>
        <w:t>онными для массовой школы, формами работы вводятся активизирующие технологии, которые отражают опыт и достижения педагогической, психологической, информационной и организационной сфер человеческой деятельности.</w:t>
      </w:r>
    </w:p>
    <w:p w:rsidR="00654820" w:rsidRDefault="00654820">
      <w:pPr>
        <w:pStyle w:val="MSGENFONTSTYLENAMETEMPLATEROLEMSGENFONTSTYLENAMEBYROLETEXT1"/>
        <w:shd w:val="clear" w:color="auto" w:fill="auto"/>
        <w:spacing w:line="322" w:lineRule="exact"/>
        <w:ind w:left="20" w:right="20" w:firstLine="520"/>
      </w:pPr>
      <w:r>
        <w:rPr>
          <w:rStyle w:val="MSGENFONTSTYLENAMETEMPLATEROLEMSGENFONTSTYLENAMEBYROLETEXT"/>
          <w:color w:val="000000"/>
        </w:rPr>
        <w:t>Однако реальность такова, что многие выпускники школы, обладая определенной системой знаний, не могут найти им адекватного применения, не способны адаптироваться в обществе и выбрать социальную нишу с учетом собственных возможностей и склонностей. Закончив среднее учебное заведение, выпускники школы нередко теряются в первой же проблемной ситуации, связанной с выбором профессии, определением своего социального статуса.</w:t>
      </w:r>
    </w:p>
    <w:p w:rsidR="00654820" w:rsidRDefault="00654820">
      <w:pPr>
        <w:pStyle w:val="MSGENFONTSTYLENAMETEMPLATEROLEMSGENFONTSTYLENAMEBYROLETEXT1"/>
        <w:shd w:val="clear" w:color="auto" w:fill="auto"/>
        <w:spacing w:line="322" w:lineRule="exact"/>
        <w:ind w:left="20" w:right="20" w:firstLine="520"/>
      </w:pPr>
      <w:r>
        <w:rPr>
          <w:rStyle w:val="MSGENFONTSTYLENAMETEMPLATEROLEMSGENFONTSTYLENAMEBYROLETEXT"/>
          <w:color w:val="000000"/>
        </w:rPr>
        <w:t>Введение профильного обучения призвано способствовать более эффективному достижению целей, поставленных перед современной школой, поскольку оно предполагает обеспечение условий для каждого учащегося для самоопределения в профессиональной сфере на основе самостоятельного осознанного формирования собственной образовательной траектории.</w:t>
      </w:r>
    </w:p>
    <w:p w:rsidR="00654820" w:rsidRDefault="00654820" w:rsidP="000B7636">
      <w:pPr>
        <w:pStyle w:val="MSGENFONTSTYLENAMETEMPLATEROLEMSGENFONTSTYLENAMEBYROLETEXT1"/>
        <w:shd w:val="clear" w:color="auto" w:fill="auto"/>
        <w:spacing w:line="322" w:lineRule="exact"/>
        <w:ind w:left="20" w:right="20" w:firstLine="520"/>
      </w:pPr>
      <w:r>
        <w:rPr>
          <w:rStyle w:val="MSGENFONTSTYLENAMETEMPLATEROLEMSGENFONTSTYLENAMEBYROLETEXT"/>
          <w:color w:val="000000"/>
        </w:rPr>
        <w:t xml:space="preserve">Все вышеизложенное </w:t>
      </w:r>
      <w:r w:rsidR="00CA5A92">
        <w:rPr>
          <w:rStyle w:val="MSGENFONTSTYLENAMETEMPLATEROLEMSGENFONTSTYLENAMEBYROLETEXT"/>
          <w:color w:val="000000"/>
        </w:rPr>
        <w:t>указывает на</w:t>
      </w:r>
      <w:r>
        <w:rPr>
          <w:rStyle w:val="MSGENFONTSTYLENAMETEMPLATEROLEMSGENFONTSTYLENAMEBYROLETEXT"/>
          <w:color w:val="000000"/>
        </w:rPr>
        <w:t xml:space="preserve"> необходимость разработки нами программы </w:t>
      </w:r>
      <w:r w:rsidR="000B7636">
        <w:rPr>
          <w:rStyle w:val="MSGENFONTSTYLENAMETEMPLATEROLEMSGENFONTSTYLENAMEBYROLETEXT"/>
          <w:color w:val="000000"/>
        </w:rPr>
        <w:t>воспитательной работы</w:t>
      </w:r>
      <w:r>
        <w:rPr>
          <w:rStyle w:val="MSGENFONTSTYLENAMETEMPLATEROLEMSGENFONTSTYLENAMEBYROLETEXT"/>
          <w:color w:val="000000"/>
        </w:rPr>
        <w:t xml:space="preserve"> по профессиональной ориентации общеобразовательного обучения для старшеклассников, базирующуюся на основе программы элективного курса профессиональной и профильной ориентации «Мой </w:t>
      </w:r>
      <w:r>
        <w:rPr>
          <w:rStyle w:val="MSGENFONTSTYLENAMETEMPLATEROLEMSGENFONTSTYLENAMEBYROLETEXT4"/>
          <w:color w:val="000000"/>
        </w:rPr>
        <w:t>выбор» и</w:t>
      </w:r>
      <w:r>
        <w:rPr>
          <w:rStyle w:val="MSGENFONTSTYLENAMETEMPLATEROLEMSGENFONTSTYLENAMEBYROLETEXTMSGENFONTSTYLEMODIFERBOLD2"/>
          <w:color w:val="000000"/>
        </w:rPr>
        <w:t xml:space="preserve"> «Мой путь, моя карьера» для учащихся 9-11х классов.</w:t>
      </w:r>
    </w:p>
    <w:p w:rsidR="00CA5A92" w:rsidRDefault="00CA5A92">
      <w:pPr>
        <w:pStyle w:val="MSGENFONTSTYLENAMETEMPLATEROLENUMBERMSGENFONTSTYLENAMEBYROLETEXT21"/>
        <w:shd w:val="clear" w:color="auto" w:fill="auto"/>
        <w:spacing w:line="322" w:lineRule="exact"/>
        <w:ind w:left="20" w:right="20"/>
        <w:jc w:val="both"/>
        <w:rPr>
          <w:rStyle w:val="MSGENFONTSTYLENAMETEMPLATEROLENUMBERMSGENFONTSTYLENAMEBYROLETEXT28"/>
          <w:b w:val="0"/>
          <w:bCs w:val="0"/>
          <w:color w:val="000000"/>
        </w:rPr>
      </w:pPr>
    </w:p>
    <w:p w:rsidR="00654820" w:rsidRDefault="00654820">
      <w:pPr>
        <w:pStyle w:val="MSGENFONTSTYLENAMETEMPLATEROLENUMBERMSGENFONTSTYLENAMEBYROLETEXT21"/>
        <w:shd w:val="clear" w:color="auto" w:fill="auto"/>
        <w:spacing w:line="322" w:lineRule="exact"/>
        <w:ind w:left="20" w:right="20"/>
        <w:jc w:val="both"/>
      </w:pPr>
      <w:r>
        <w:rPr>
          <w:rStyle w:val="MSGENFONTSTYLENAMETEMPLATEROLENUMBERMSGENFONTSTYLENAMEBYROLETEXT28"/>
          <w:b w:val="0"/>
          <w:bCs w:val="0"/>
          <w:color w:val="000000"/>
        </w:rPr>
        <w:t>2.2.4. Программа формирования и развития ИКТ-компетентности обучающихся</w:t>
      </w:r>
    </w:p>
    <w:p w:rsidR="00654820" w:rsidRDefault="00654820">
      <w:pPr>
        <w:pStyle w:val="MSGENFONTSTYLENAMETEMPLATEROLENUMBERMSGENFONTSTYLENAMEBYROLETEXT21"/>
        <w:shd w:val="clear" w:color="auto" w:fill="auto"/>
        <w:spacing w:line="322" w:lineRule="exact"/>
        <w:ind w:left="20" w:firstLine="720"/>
        <w:jc w:val="both"/>
      </w:pPr>
      <w:r>
        <w:rPr>
          <w:rStyle w:val="MSGENFONTSTYLENAMETEMPLATEROLENUMBERMSGENFONTSTYLENAMEBYROLETEXT27"/>
          <w:b/>
          <w:bCs/>
        </w:rPr>
        <w:t>Обоснование программы</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 xml:space="preserve">Стремительное развитие информационных и коммуникационных технологий является одним из факторов, определяющих вектор развития мирового сообщества XXI века. Цивилизация неуклонно движется к построению информационного сообщества, где решающую роль играют не природные ресурсы и энергия, а информация и научные </w:t>
      </w:r>
      <w:r>
        <w:rPr>
          <w:rStyle w:val="MSGENFONTSTYLENAMETEMPLATEROLEMSGENFONTSTYLENAMEBYROLETEXT"/>
          <w:color w:val="000000"/>
        </w:rPr>
        <w:lastRenderedPageBreak/>
        <w:t>знания. В этой связи особую актуальность приобретают задачи, направленные на подготовку школьников к жизни в условиях информационного общества.</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Превращение современной цивилизации в информационное общество актуализирует, прежде всего, проблему формирования информационной компетентности личности, которая становится определяющим фактором эффективности ее трудовой деятельности и повседневной жизни. Главная задача системы общего образования в решении данной проблемы - заложить основы информационной компетентности личности, т.е. помочь обучающемуся овладеть методами сбора и накопления информации, а также технологией ее осмысления, обработки и практического применения.</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Поэтому образовательная программа содержит настоящую подпрограмму, которая определяет необходимые элементы информационной компетентности.</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3"/>
        </w:rPr>
        <w:t>Под информационной компетентностью понимают качество личности, представляющее собой совокупность знаний, умений и ценностного отношения к эффективному осуществлению различных видов информационной деятельности и использованию новых информационных технологий для решения социокультурных задач, возникающих в реальных ситуациях повседневной жизни человека в обществе (сюда относятся общеобразовательные знания, умения и мотивация осуществления информационной деятельности, необходимые для любого человека, независимо от профессии).</w:t>
      </w:r>
    </w:p>
    <w:p w:rsidR="00654820" w:rsidRDefault="00654820">
      <w:pPr>
        <w:pStyle w:val="MSGENFONTSTYLENAMETEMPLATEROLENUMBERMSGENFONTSTYLENAMEBYROLETEXT21"/>
        <w:shd w:val="clear" w:color="auto" w:fill="auto"/>
        <w:spacing w:line="322" w:lineRule="exact"/>
        <w:ind w:left="20" w:right="20" w:firstLine="720"/>
        <w:jc w:val="both"/>
      </w:pPr>
      <w:r>
        <w:rPr>
          <w:rStyle w:val="MSGENFONTSTYLENAMETEMPLATEROLENUMBERMSGENFONTSTYLENAMEBYROLETEXT28"/>
          <w:b w:val="0"/>
          <w:bCs w:val="0"/>
          <w:color w:val="000000"/>
        </w:rPr>
        <w:t xml:space="preserve">Программа формирования и развития ИКТ - компетентности обучающихся на ступени основного общего образования обеспечивает становление и развитие учебной и общепользовательской </w:t>
      </w:r>
      <w:r w:rsidRPr="000B7636">
        <w:rPr>
          <w:rStyle w:val="MSGENFONTSTYLENAMETEMPLATEROLENUMBERMSGENFONTSTYLENAMEBYROLETEXT26"/>
          <w:b/>
          <w:bCs/>
          <w:color w:val="000000"/>
          <w:u w:val="none"/>
        </w:rPr>
        <w:t>ИК</w:t>
      </w:r>
      <w:r>
        <w:rPr>
          <w:rStyle w:val="MSGENFONTSTYLENAMETEMPLATEROLENUMBERMSGENFONTSTYLENAMEBYROLETEXT28"/>
          <w:b w:val="0"/>
          <w:bCs w:val="0"/>
          <w:color w:val="000000"/>
        </w:rPr>
        <w:t>Т- компетентности.</w:t>
      </w:r>
    </w:p>
    <w:p w:rsidR="00654820" w:rsidRDefault="00654820">
      <w:pPr>
        <w:pStyle w:val="MSGENFONTSTYLENAMETEMPLATEROLEMSGENFONTSTYLENAMEBYROLETEXT1"/>
        <w:shd w:val="clear" w:color="auto" w:fill="auto"/>
        <w:spacing w:after="300" w:line="322" w:lineRule="exact"/>
        <w:ind w:left="20" w:right="20" w:firstLine="720"/>
      </w:pPr>
      <w:r>
        <w:rPr>
          <w:rStyle w:val="MSGENFONTSTYLENAMETEMPLATEROLEMSGENFONTSTYLENAMEBYROLETEXT"/>
          <w:color w:val="000000"/>
        </w:rPr>
        <w:t>По применению информационных технологий в учебно-воспитательном процессе, необходимо выделить ряд аспектов, требующих системного анализа с точки зрения влияния на здоровье учащихся, на формирование мотивации к обучению, повышение эффективности обучения.</w:t>
      </w:r>
    </w:p>
    <w:p w:rsidR="00654820" w:rsidRDefault="00654820">
      <w:pPr>
        <w:pStyle w:val="MSGENFONTSTYLENAMETEMPLATEROLENUMBERMSGENFONTSTYLENAMEBYROLETEXT71"/>
        <w:shd w:val="clear" w:color="auto" w:fill="auto"/>
        <w:ind w:left="200" w:firstLine="0"/>
        <w:jc w:val="left"/>
      </w:pPr>
      <w:r>
        <w:rPr>
          <w:rStyle w:val="MSGENFONTSTYLENAMETEMPLATEROLENUMBERMSGENFONTSTYLENAMEBYROLETEXT70"/>
          <w:b w:val="0"/>
          <w:bCs w:val="0"/>
          <w:i w:val="0"/>
          <w:iCs w:val="0"/>
          <w:color w:val="000000"/>
        </w:rPr>
        <w:t>Психологический аспект.</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Большой интерес к современным компьютерным системам как средству обучения действительно является мотивационной основой учебной деятельности. Проявляется своеобразная оценка качеств личности, предусматривающая повышенный статус ученика, владеющего элементами информационных технологий или просто умеющего делать что-либо полезное с помощью компьютера.</w:t>
      </w:r>
    </w:p>
    <w:p w:rsidR="00654820" w:rsidRDefault="00654820">
      <w:pPr>
        <w:pStyle w:val="MSGENFONTSTYLENAMETEMPLATEROLENUMBERMSGENFONTSTYLENAMEBYROLETEXT71"/>
        <w:shd w:val="clear" w:color="auto" w:fill="auto"/>
        <w:ind w:left="220" w:firstLine="0"/>
        <w:jc w:val="left"/>
      </w:pPr>
      <w:r>
        <w:rPr>
          <w:rStyle w:val="MSGENFONTSTYLENAMETEMPLATEROLENUMBERMSGENFONTSTYLENAMEBYROLETEXT70"/>
          <w:b w:val="0"/>
          <w:bCs w:val="0"/>
          <w:i w:val="0"/>
          <w:iCs w:val="0"/>
          <w:color w:val="000000"/>
        </w:rPr>
        <w:t>Дидактический аспект.</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Групповая работа учащихся в среде информационных технологий порождает здоровую соревновательность, в то же время их работа формально мало зависит от учителя. Эта ситуация создает реальную основу для дифференциации и индивидуализации в обучении, так как каждый ученик работает над учебной задачей в индивидуальном ритме, решая посильные задачи. Все это способствует развитию у детей нормальной самооценки. Использование даже отдельных элементов информационных технологий значительно облегчает диагностическую работу педагога, позволяет организовать эффективную коррекцию собственных воздействий и действий учащихся.</w:t>
      </w:r>
    </w:p>
    <w:p w:rsidR="00654820" w:rsidRDefault="00654820">
      <w:pPr>
        <w:pStyle w:val="MSGENFONTSTYLENAMETEMPLATEROLEMSGENFONTSTYLENAMEBYROLETEXT1"/>
        <w:shd w:val="clear" w:color="auto" w:fill="auto"/>
        <w:spacing w:after="240" w:line="322" w:lineRule="exact"/>
        <w:ind w:left="20" w:right="20" w:firstLine="720"/>
      </w:pPr>
      <w:r>
        <w:rPr>
          <w:rStyle w:val="MSGENFONTSTYLENAMETEMPLATEROLEMSGENFONTSTYLENAMEBYROLETEXT"/>
          <w:color w:val="000000"/>
        </w:rPr>
        <w:t xml:space="preserve">Работа в среде информационных технологий приучает школьника понимать смысл каждой операции, ее взаимосвязь с другими операциями, формулировать и </w:t>
      </w:r>
      <w:r>
        <w:rPr>
          <w:rStyle w:val="MSGENFONTSTYLENAMETEMPLATEROLEMSGENFONTSTYLENAMEBYROLETEXT"/>
          <w:color w:val="000000"/>
        </w:rPr>
        <w:lastRenderedPageBreak/>
        <w:t>конкретизировать задание, выделять этапы его выполнения, проводить аналогии и осуществлять перенос умений в новые условия, исследовать другие возможности в обучающей системе. Как известно, результатом обучения является формирование познавательной деятельности или ее отдельных элементов, в том числе различных действий. Процесс преобразования знаний и умений в навыки проходит в три этапа: обучение, тренировка и автоматизация.</w:t>
      </w:r>
    </w:p>
    <w:p w:rsidR="00654820" w:rsidRDefault="00654820">
      <w:pPr>
        <w:pStyle w:val="MSGENFONTSTYLENAMETEMPLATEROLENUMBERMSGENFONTSTYLENAMEBYROLETEXT71"/>
        <w:shd w:val="clear" w:color="auto" w:fill="auto"/>
        <w:ind w:left="220" w:firstLine="0"/>
        <w:jc w:val="left"/>
      </w:pPr>
      <w:r>
        <w:rPr>
          <w:rStyle w:val="MSGENFONTSTYLENAMETEMPLATEROLENUMBERMSGENFONTSTYLENAMEBYROLETEXT70"/>
          <w:b w:val="0"/>
          <w:bCs w:val="0"/>
          <w:i w:val="0"/>
          <w:iCs w:val="0"/>
          <w:color w:val="000000"/>
        </w:rPr>
        <w:t>Технологический аспект.</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Опыт использования информационных технологий в образовательном учреждении показывает, что дети успешно справляются с учебными занятиями, если у них сформированы первоначальные умения общения с компьютером. Необходимо акцентировать внимание школьников на соотнесение собственных воздействий на систему с результатами этих воздействий.</w:t>
      </w:r>
    </w:p>
    <w:p w:rsidR="00CA5A92" w:rsidRDefault="00654820" w:rsidP="00CA5A92">
      <w:pPr>
        <w:pStyle w:val="MSGENFONTSTYLENAMETEMPLATEROLEMSGENFONTSTYLENAMEBYROLETEXT1"/>
        <w:shd w:val="clear" w:color="auto" w:fill="auto"/>
        <w:spacing w:line="322" w:lineRule="exact"/>
        <w:ind w:left="20" w:right="20" w:firstLine="720"/>
        <w:rPr>
          <w:rStyle w:val="MSGENFONTSTYLENAMETEMPLATEROLEMSGENFONTSTYLENAMEBYROLETEXT"/>
          <w:color w:val="000000"/>
        </w:rPr>
      </w:pPr>
      <w:r>
        <w:rPr>
          <w:rStyle w:val="MSGENFONTSTYLENAMETEMPLATEROLEMSGENFONTSTYLENAMEBYROLETEXT"/>
          <w:color w:val="000000"/>
        </w:rPr>
        <w:t>Информатизация образовательного процесса представляется как комплекс мероприятий, связанных с насыщением образовательной системы информационными средствами, информационными технологи</w:t>
      </w:r>
      <w:bookmarkStart w:id="105" w:name="bookmark113"/>
      <w:r w:rsidR="00CA5A92">
        <w:rPr>
          <w:rStyle w:val="MSGENFONTSTYLENAMETEMPLATEROLEMSGENFONTSTYLENAMEBYROLETEXT"/>
          <w:color w:val="000000"/>
        </w:rPr>
        <w:t>ями и информационной продукцией.</w:t>
      </w:r>
    </w:p>
    <w:p w:rsidR="00CA5A92" w:rsidRPr="00CA5A92" w:rsidRDefault="00CA5A92" w:rsidP="00CA5A92">
      <w:pPr>
        <w:pStyle w:val="MSGENFONTSTYLENAMETEMPLATEROLEMSGENFONTSTYLENAMEBYROLETEXT1"/>
        <w:shd w:val="clear" w:color="auto" w:fill="auto"/>
        <w:spacing w:line="322" w:lineRule="exact"/>
        <w:ind w:left="20" w:right="20" w:firstLine="720"/>
        <w:rPr>
          <w:rStyle w:val="MSGENFONTSTYLENAMETEMPLATEROLELEVELNUMBERMSGENFONTSTYLENAMEBYROLEHEADING128"/>
          <w:b/>
          <w:bCs/>
        </w:rPr>
      </w:pPr>
    </w:p>
    <w:p w:rsidR="00654820" w:rsidRDefault="00654820">
      <w:pPr>
        <w:pStyle w:val="MSGENFONTSTYLENAMETEMPLATEROLELEVELNUMBERMSGENFONTSTYLENAMEBYROLEHEADING121"/>
        <w:keepNext/>
        <w:keepLines/>
        <w:shd w:val="clear" w:color="auto" w:fill="auto"/>
        <w:spacing w:after="0" w:line="322" w:lineRule="exact"/>
        <w:ind w:left="20" w:firstLine="0"/>
      </w:pPr>
      <w:r>
        <w:rPr>
          <w:rStyle w:val="MSGENFONTSTYLENAMETEMPLATEROLELEVELNUMBERMSGENFONTSTYLENAMEBYROLEHEADING128"/>
          <w:b w:val="0"/>
          <w:bCs w:val="0"/>
          <w:color w:val="000000"/>
        </w:rPr>
        <w:t>2.2.5. Программа исследовательской и проектной работы</w:t>
      </w:r>
      <w:bookmarkEnd w:id="105"/>
    </w:p>
    <w:p w:rsidR="00654820" w:rsidRDefault="00654820" w:rsidP="000B7636">
      <w:pPr>
        <w:pStyle w:val="MSGENFONTSTYLENAMETEMPLATEROLEMSGENFONTSTYLENAMEBYROLETEXT1"/>
        <w:shd w:val="clear" w:color="auto" w:fill="auto"/>
        <w:spacing w:line="322" w:lineRule="exact"/>
        <w:ind w:left="20" w:right="300" w:firstLine="860"/>
      </w:pPr>
      <w:r>
        <w:rPr>
          <w:rStyle w:val="MSGENFONTSTYLENAMETEMPLATEROLEMSGENFONTSTYLENAMEBYROLETEXT"/>
          <w:color w:val="000000"/>
        </w:rPr>
        <w:t>Одним из разделов Образовательной программы М</w:t>
      </w:r>
      <w:r w:rsidR="00CA5A92">
        <w:rPr>
          <w:rStyle w:val="MSGENFONTSTYLENAMETEMPLATEROLEMSGENFONTSTYLENAMEBYROLETEXT"/>
          <w:color w:val="000000"/>
        </w:rPr>
        <w:t>Б</w:t>
      </w:r>
      <w:r>
        <w:rPr>
          <w:rStyle w:val="MSGENFONTSTYLENAMETEMPLATEROLEMSGENFONTSTYLENAMEBYROLETEXT"/>
          <w:color w:val="000000"/>
        </w:rPr>
        <w:t xml:space="preserve">ОУ </w:t>
      </w:r>
      <w:r w:rsidR="00CA5A92">
        <w:rPr>
          <w:rStyle w:val="MSGENFONTSTYLENAMETEMPLATEROLEMSGENFONTSTYLENAMEBYROLETEXT"/>
          <w:color w:val="000000"/>
        </w:rPr>
        <w:t>«Владиславовская ОШ»</w:t>
      </w:r>
      <w:r>
        <w:rPr>
          <w:rStyle w:val="MSGENFONTSTYLENAMETEMPLATEROLEMSGENFONTSTYLENAMEBYROLETEXT"/>
          <w:color w:val="000000"/>
        </w:rPr>
        <w:t xml:space="preserve"> является программа исследовательской и проектной деятельности обучающихся.</w:t>
      </w:r>
    </w:p>
    <w:p w:rsidR="00654820" w:rsidRDefault="00654820" w:rsidP="000B7636">
      <w:pPr>
        <w:pStyle w:val="MSGENFONTSTYLENAMETEMPLATEROLEMSGENFONTSTYLENAMEBYROLETEXT1"/>
        <w:shd w:val="clear" w:color="auto" w:fill="auto"/>
        <w:spacing w:line="322" w:lineRule="exact"/>
        <w:ind w:left="20" w:right="300" w:firstLine="720"/>
      </w:pPr>
      <w:r>
        <w:rPr>
          <w:rStyle w:val="MSGENFONTSTYLENAMETEMPLATEROLEMSGENFONTSTYLENAMEBYROLETEXT"/>
          <w:color w:val="000000"/>
        </w:rPr>
        <w:t xml:space="preserve">Нормативно-правовой и документальной основой Программы учебно- исследовательской и проектной деятельности обучающихся являются Закон «Об образовании», федеральный государственный образовательный стандарт </w:t>
      </w:r>
      <w:r w:rsidR="00CA5A92">
        <w:rPr>
          <w:rStyle w:val="MSGENFONTSTYLENAMETEMPLATEROLEMSGENFONTSTYLENAMEBYROLETEXT"/>
          <w:color w:val="000000"/>
        </w:rPr>
        <w:t xml:space="preserve">среднего </w:t>
      </w:r>
      <w:r>
        <w:rPr>
          <w:rStyle w:val="MSGENFONTSTYLENAMETEMPLATEROLEMSGENFONTSTYLENAMEBYROLETEXT"/>
          <w:color w:val="000000"/>
        </w:rPr>
        <w:t>общего образования, программа формирования и развития универсальных учебных действий, планируемые результатами освоения основной образовательной программы основного общего образования. Программа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654820" w:rsidRDefault="00654820" w:rsidP="000B7636">
      <w:pPr>
        <w:pStyle w:val="MSGENFONTSTYLENAMETEMPLATEROLEMSGENFONTSTYLENAMEBYROLETEXT1"/>
        <w:shd w:val="clear" w:color="auto" w:fill="auto"/>
        <w:spacing w:line="322" w:lineRule="exact"/>
        <w:ind w:left="20" w:firstLine="720"/>
      </w:pPr>
      <w:r>
        <w:rPr>
          <w:rStyle w:val="MSGENFONTSTYLENAMETEMPLATEROLEMSGENFONTSTYLENAMEBYROLETEXT"/>
          <w:color w:val="000000"/>
        </w:rPr>
        <w:t>Программа исследовательской и проектной деятельности обучающихся</w:t>
      </w:r>
    </w:p>
    <w:p w:rsidR="00654820" w:rsidRDefault="00654820" w:rsidP="000B7636">
      <w:pPr>
        <w:pStyle w:val="MSGENFONTSTYLENAMETEMPLATEROLEMSGENFONTSTYLENAMEBYROLETEXT1"/>
        <w:shd w:val="clear" w:color="auto" w:fill="auto"/>
        <w:spacing w:line="322" w:lineRule="exact"/>
        <w:ind w:left="40" w:right="280" w:firstLine="0"/>
      </w:pPr>
      <w:r>
        <w:rPr>
          <w:rStyle w:val="MSGENFONTSTYLENAMETEMPLATEROLEMSGENFONTSTYLENAMEBYROLETEXT"/>
          <w:color w:val="000000"/>
        </w:rPr>
        <w:t>на ступени общего образования предусматривает выбор, разработку, реализацию и общественную презентацию предметного или межпредметного учебного проекта, направленного на решение личностно и социально-значимой проблемы.</w:t>
      </w:r>
    </w:p>
    <w:p w:rsidR="00654820" w:rsidRDefault="00654820" w:rsidP="000B7636">
      <w:pPr>
        <w:pStyle w:val="MSGENFONTSTYLENAMETEMPLATEROLEMSGENFONTSTYLENAMEBYROLETEXT1"/>
        <w:shd w:val="clear" w:color="auto" w:fill="auto"/>
        <w:spacing w:line="322" w:lineRule="exact"/>
        <w:ind w:left="40" w:right="280" w:firstLine="720"/>
      </w:pPr>
      <w:r>
        <w:rPr>
          <w:rStyle w:val="MSGENFONTSTYLENAMETEMPLATEROLEMSGENFONTSTYLENAMEBYROLETEXT"/>
          <w:color w:val="000000"/>
        </w:rPr>
        <w:t>Программа исследовательской и проектной деятельности обучающихся на ступени общего образования согласовывается с программами социализации и профессиональной ориентации обучающихся на ступени общего образования.</w:t>
      </w:r>
    </w:p>
    <w:p w:rsidR="00654820" w:rsidRDefault="00654820">
      <w:pPr>
        <w:pStyle w:val="MSGENFONTSTYLENAMETEMPLATEROLEMSGENFONTSTYLENAMEBYROLETEXT1"/>
        <w:shd w:val="clear" w:color="auto" w:fill="auto"/>
        <w:spacing w:line="322" w:lineRule="exact"/>
        <w:ind w:left="40" w:right="280" w:firstLine="720"/>
      </w:pPr>
      <w:r>
        <w:rPr>
          <w:rStyle w:val="MSGENFONTSTYLENAMETEMPLATEROLEMSGENFONTSTYLENAMEBYROLETEXT"/>
          <w:color w:val="000000"/>
        </w:rPr>
        <w:t>Программа исследовательской и проектной деятельности обучающихся содержит следующие разделы:</w:t>
      </w:r>
    </w:p>
    <w:p w:rsidR="00654820" w:rsidRDefault="00654820">
      <w:pPr>
        <w:pStyle w:val="MSGENFONTSTYLENAMETEMPLATEROLEMSGENFONTSTYLENAMEBYROLETEXT1"/>
        <w:numPr>
          <w:ilvl w:val="0"/>
          <w:numId w:val="17"/>
        </w:numPr>
        <w:shd w:val="clear" w:color="auto" w:fill="auto"/>
        <w:tabs>
          <w:tab w:val="left" w:pos="1475"/>
        </w:tabs>
        <w:spacing w:line="322" w:lineRule="exact"/>
        <w:ind w:left="1480" w:right="280" w:hanging="360"/>
      </w:pPr>
      <w:r>
        <w:rPr>
          <w:rStyle w:val="MSGENFONTSTYLENAMETEMPLATEROLEMSGENFONTSTYLENAMEBYROLETEXT"/>
          <w:color w:val="000000"/>
        </w:rPr>
        <w:t>цели и задачи исследовательской и проектной деятельности обучающихся на ступени основного общего образования, перечень принципов организации образовательного процесса на ступени общего образования на учебно-исследовательской и проектной основе;</w:t>
      </w:r>
    </w:p>
    <w:p w:rsidR="00654820" w:rsidRDefault="00654820">
      <w:pPr>
        <w:pStyle w:val="MSGENFONTSTYLENAMETEMPLATEROLEMSGENFONTSTYLENAMEBYROLETEXT1"/>
        <w:numPr>
          <w:ilvl w:val="0"/>
          <w:numId w:val="17"/>
        </w:numPr>
        <w:shd w:val="clear" w:color="auto" w:fill="auto"/>
        <w:tabs>
          <w:tab w:val="left" w:pos="1480"/>
        </w:tabs>
        <w:spacing w:line="322" w:lineRule="exact"/>
        <w:ind w:left="1480" w:right="280" w:hanging="360"/>
      </w:pPr>
      <w:r>
        <w:rPr>
          <w:rStyle w:val="MSGENFONTSTYLENAMETEMPLATEROLEMSGENFONTSTYLENAMEBYROLETEXT"/>
          <w:color w:val="000000"/>
        </w:rPr>
        <w:t>основные направления проектной и учебно-исследовательской деятельности обучающихся;</w:t>
      </w:r>
    </w:p>
    <w:p w:rsidR="00654820" w:rsidRDefault="00654820">
      <w:pPr>
        <w:pStyle w:val="MSGENFONTSTYLENAMETEMPLATEROLEMSGENFONTSTYLENAMEBYROLETEXT1"/>
        <w:numPr>
          <w:ilvl w:val="0"/>
          <w:numId w:val="17"/>
        </w:numPr>
        <w:shd w:val="clear" w:color="auto" w:fill="auto"/>
        <w:tabs>
          <w:tab w:val="left" w:pos="1480"/>
        </w:tabs>
        <w:spacing w:line="322" w:lineRule="exact"/>
        <w:ind w:left="1480" w:right="280" w:hanging="360"/>
      </w:pPr>
      <w:r>
        <w:rPr>
          <w:rStyle w:val="MSGENFONTSTYLENAMETEMPLATEROLEMSGENFONTSTYLENAMEBYROLETEXT"/>
          <w:color w:val="000000"/>
        </w:rPr>
        <w:t>содержание и формы организации исследовательской и проектной деятельности обучающихся;</w:t>
      </w:r>
    </w:p>
    <w:p w:rsidR="00654820" w:rsidRDefault="00654820">
      <w:pPr>
        <w:pStyle w:val="MSGENFONTSTYLENAMETEMPLATEROLEMSGENFONTSTYLENAMEBYROLETEXT1"/>
        <w:numPr>
          <w:ilvl w:val="0"/>
          <w:numId w:val="17"/>
        </w:numPr>
        <w:shd w:val="clear" w:color="auto" w:fill="auto"/>
        <w:tabs>
          <w:tab w:val="left" w:pos="1475"/>
        </w:tabs>
        <w:spacing w:line="322" w:lineRule="exact"/>
        <w:ind w:left="1480" w:right="280" w:hanging="360"/>
      </w:pPr>
      <w:r>
        <w:rPr>
          <w:rStyle w:val="MSGENFONTSTYLENAMETEMPLATEROLEMSGENFONTSTYLENAMEBYROLETEXT"/>
          <w:color w:val="000000"/>
        </w:rPr>
        <w:lastRenderedPageBreak/>
        <w:t>планируемые результаты учебно-исследовательской и проектной деятельности обучающихся, включая формирование социальных компетенций;</w:t>
      </w:r>
    </w:p>
    <w:p w:rsidR="00654820" w:rsidRDefault="00654820">
      <w:pPr>
        <w:pStyle w:val="MSGENFONTSTYLENAMETEMPLATEROLEMSGENFONTSTYLENAMEBYROLETEXT1"/>
        <w:numPr>
          <w:ilvl w:val="0"/>
          <w:numId w:val="17"/>
        </w:numPr>
        <w:shd w:val="clear" w:color="auto" w:fill="auto"/>
        <w:tabs>
          <w:tab w:val="left" w:pos="1475"/>
        </w:tabs>
        <w:spacing w:line="322" w:lineRule="exact"/>
        <w:ind w:left="1480" w:right="280" w:hanging="360"/>
      </w:pPr>
      <w:r>
        <w:rPr>
          <w:rStyle w:val="MSGENFONTSTYLENAMETEMPLATEROLEMSGENFONTSTYLENAMEBYROLETEXT"/>
          <w:color w:val="000000"/>
        </w:rPr>
        <w:t>критерии оценки выполнения проектных и исследовательских работ.</w:t>
      </w:r>
    </w:p>
    <w:p w:rsidR="00654820" w:rsidRDefault="00654820">
      <w:pPr>
        <w:pStyle w:val="MSGENFONTSTYLENAMETEMPLATEROLEMSGENFONTSTYLENAMEBYROLETEXT1"/>
        <w:shd w:val="clear" w:color="auto" w:fill="auto"/>
        <w:spacing w:line="322" w:lineRule="exact"/>
        <w:ind w:left="40" w:right="280" w:firstLine="720"/>
      </w:pPr>
      <w:r>
        <w:rPr>
          <w:rStyle w:val="MSGENFONTSTYLENAMETEMPLATEROLEMSGENFONTSTYLENAMEBYROLETEXTMSGENFONTSTYLEMODIFERBOLD2"/>
          <w:color w:val="000000"/>
        </w:rPr>
        <w:t>Программа</w:t>
      </w:r>
      <w:r>
        <w:rPr>
          <w:rStyle w:val="MSGENFONTSTYLENAMETEMPLATEROLEMSGENFONTSTYLENAMEBYROLETEXT"/>
          <w:color w:val="000000"/>
        </w:rPr>
        <w:t xml:space="preserve"> охватывает главные аспекты исследовательской и проектной деятельности обучающихся в условиях общеобразовательного учебного заведения, содержит оценку реального состояния системы работы, намечает перспективы, определяет приоритеты дальнейшего развития в области исследовательской и проектной деятельности обучающихся, содержит конкретные мероприятия по достижению поставленных целей.</w:t>
      </w:r>
    </w:p>
    <w:p w:rsidR="00654820" w:rsidRDefault="00654820">
      <w:pPr>
        <w:pStyle w:val="MSGENFONTSTYLENAMETEMPLATEROLEMSGENFONTSTYLENAMEBYROLETEXT1"/>
        <w:shd w:val="clear" w:color="auto" w:fill="auto"/>
        <w:spacing w:after="116" w:line="322" w:lineRule="exact"/>
        <w:ind w:left="40" w:right="20" w:firstLine="720"/>
      </w:pPr>
      <w:r>
        <w:rPr>
          <w:rStyle w:val="MSGENFONTSTYLENAMETEMPLATEROLEMSGENFONTSTYLENAMEBYROLETEXTMSGENFONTSTYLEMODIFERBOLD2"/>
          <w:color w:val="000000"/>
        </w:rPr>
        <w:t>Программой</w:t>
      </w:r>
      <w:r>
        <w:rPr>
          <w:rStyle w:val="MSGENFONTSTYLENAMETEMPLATEROLEMSGENFONTSTYLENAMEBYROLETEXT"/>
          <w:color w:val="000000"/>
        </w:rPr>
        <w:t xml:space="preserve"> предусмотрено осуществление инновационных преобразований в разработке и внедрении новых технологий обучения и воспитания, развитие системы работы исследовательской и проектной деятельности обучающихся, развитие системы непрерывного образования, которое включает в себя повышение квалификации и переподготовку педагогических кадров, работу с одаренными детьми.</w:t>
      </w:r>
    </w:p>
    <w:p w:rsidR="00654820" w:rsidRDefault="00654820" w:rsidP="000B7636">
      <w:pPr>
        <w:pStyle w:val="MSGENFONTSTYLENAMETEMPLATEROLENUMBERMSGENFONTSTYLENAMEBYROLETEXT71"/>
        <w:shd w:val="clear" w:color="auto" w:fill="auto"/>
        <w:spacing w:after="244" w:line="326" w:lineRule="exact"/>
        <w:ind w:left="40" w:right="2" w:firstLine="0"/>
        <w:jc w:val="left"/>
      </w:pPr>
      <w:r>
        <w:rPr>
          <w:rStyle w:val="MSGENFONTSTYLENAMETEMPLATEROLENUMBERMSGENFONTSTYLENAMEBYROLETEXT70"/>
          <w:b w:val="0"/>
          <w:bCs w:val="0"/>
          <w:i w:val="0"/>
          <w:iCs w:val="0"/>
          <w:color w:val="000000"/>
        </w:rPr>
        <w:t>Особенности организации работы по воспитан</w:t>
      </w:r>
      <w:r w:rsidR="00CA5A92">
        <w:rPr>
          <w:rStyle w:val="MSGENFONTSTYLENAMETEMPLATEROLENUMBERMSGENFONTSTYLENAMEBYROLETEXT70"/>
          <w:b w:val="0"/>
          <w:bCs w:val="0"/>
          <w:i w:val="0"/>
          <w:iCs w:val="0"/>
          <w:color w:val="000000"/>
        </w:rPr>
        <w:t>ию и социализации учащихся МБОУ «Владиславовская ОШ»</w:t>
      </w:r>
    </w:p>
    <w:p w:rsidR="00654820" w:rsidRDefault="00654820">
      <w:pPr>
        <w:pStyle w:val="MSGENFONTSTYLENAMETEMPLATEROLEMSGENFONTSTYLENAMEBYROLETEXT1"/>
        <w:shd w:val="clear" w:color="auto" w:fill="auto"/>
        <w:spacing w:line="322" w:lineRule="exact"/>
        <w:ind w:left="40" w:right="20" w:firstLine="0"/>
      </w:pPr>
      <w:r>
        <w:rPr>
          <w:rStyle w:val="MSGENFONTSTYLENAMETEMPLATEROLEMSGENFONTSTYLENAMEBYROLETEXT"/>
          <w:color w:val="000000"/>
        </w:rPr>
        <w:t>Для решения воспитательных задач учащиеся вместе с педагогами и родителями, иными субъектами воспитания и социализации обращаются к содержанию:</w:t>
      </w:r>
    </w:p>
    <w:p w:rsidR="00654820" w:rsidRDefault="00654820">
      <w:pPr>
        <w:pStyle w:val="MSGENFONTSTYLENAMETEMPLATEROLEMSGENFONTSTYLENAMEBYROLETEXT1"/>
        <w:numPr>
          <w:ilvl w:val="0"/>
          <w:numId w:val="18"/>
        </w:numPr>
        <w:shd w:val="clear" w:color="auto" w:fill="auto"/>
        <w:tabs>
          <w:tab w:val="left" w:pos="755"/>
        </w:tabs>
        <w:spacing w:line="322" w:lineRule="exact"/>
        <w:ind w:left="40" w:firstLine="0"/>
      </w:pPr>
      <w:r>
        <w:rPr>
          <w:rStyle w:val="MSGENFONTSTYLENAMETEMPLATEROLEMSGENFONTSTYLENAMEBYROLETEXT"/>
          <w:color w:val="000000"/>
        </w:rPr>
        <w:t>общеобразовательных дисциплин;</w:t>
      </w:r>
    </w:p>
    <w:p w:rsidR="00654820" w:rsidRDefault="00654820">
      <w:pPr>
        <w:pStyle w:val="MSGENFONTSTYLENAMETEMPLATEROLEMSGENFONTSTYLENAMEBYROLETEXT1"/>
        <w:numPr>
          <w:ilvl w:val="0"/>
          <w:numId w:val="18"/>
        </w:numPr>
        <w:shd w:val="clear" w:color="auto" w:fill="auto"/>
        <w:tabs>
          <w:tab w:val="left" w:pos="750"/>
        </w:tabs>
        <w:spacing w:line="322" w:lineRule="exact"/>
        <w:ind w:left="40" w:firstLine="0"/>
      </w:pPr>
      <w:r>
        <w:rPr>
          <w:rStyle w:val="MSGENFONTSTYLENAMETEMPLATEROLEMSGENFONTSTYLENAMEBYROLETEXT"/>
          <w:color w:val="000000"/>
        </w:rPr>
        <w:t>произведений искусства;</w:t>
      </w:r>
    </w:p>
    <w:p w:rsidR="00654820" w:rsidRDefault="00654820">
      <w:pPr>
        <w:pStyle w:val="MSGENFONTSTYLENAMETEMPLATEROLEMSGENFONTSTYLENAMEBYROLETEXT1"/>
        <w:numPr>
          <w:ilvl w:val="0"/>
          <w:numId w:val="18"/>
        </w:numPr>
        <w:shd w:val="clear" w:color="auto" w:fill="auto"/>
        <w:tabs>
          <w:tab w:val="left" w:pos="755"/>
        </w:tabs>
        <w:spacing w:line="322" w:lineRule="exact"/>
        <w:ind w:left="40" w:right="20" w:firstLine="0"/>
      </w:pPr>
      <w:r>
        <w:rPr>
          <w:rStyle w:val="MSGENFONTSTYLENAMETEMPLATEROLEMSGENFONTSTYLENAMEBYROLETEXT"/>
          <w:color w:val="000000"/>
        </w:rPr>
        <w:t>периодической литературы, публикаций, радио- и телепередач, отражающих современную жизнь;</w:t>
      </w:r>
    </w:p>
    <w:p w:rsidR="00654820" w:rsidRDefault="00654820">
      <w:pPr>
        <w:pStyle w:val="MSGENFONTSTYLENAMETEMPLATEROLEMSGENFONTSTYLENAMEBYROLETEXT1"/>
        <w:numPr>
          <w:ilvl w:val="0"/>
          <w:numId w:val="18"/>
        </w:numPr>
        <w:shd w:val="clear" w:color="auto" w:fill="auto"/>
        <w:tabs>
          <w:tab w:val="left" w:pos="750"/>
        </w:tabs>
        <w:spacing w:line="322" w:lineRule="exact"/>
        <w:ind w:left="40" w:firstLine="0"/>
      </w:pPr>
      <w:r>
        <w:rPr>
          <w:rStyle w:val="MSGENFONTSTYLENAMETEMPLATEROLEMSGENFONTSTYLENAMEBYROLETEXT"/>
          <w:color w:val="000000"/>
        </w:rPr>
        <w:t>духовной культуры и фольклора народов России;</w:t>
      </w:r>
    </w:p>
    <w:p w:rsidR="00654820" w:rsidRDefault="00654820">
      <w:pPr>
        <w:pStyle w:val="MSGENFONTSTYLENAMETEMPLATEROLEMSGENFONTSTYLENAMEBYROLETEXT1"/>
        <w:numPr>
          <w:ilvl w:val="0"/>
          <w:numId w:val="18"/>
        </w:numPr>
        <w:shd w:val="clear" w:color="auto" w:fill="auto"/>
        <w:tabs>
          <w:tab w:val="left" w:pos="730"/>
        </w:tabs>
        <w:spacing w:line="322" w:lineRule="exact"/>
        <w:ind w:left="20" w:right="20" w:firstLine="0"/>
      </w:pPr>
      <w:r>
        <w:rPr>
          <w:rStyle w:val="MSGENFONTSTYLENAMETEMPLATEROLEMSGENFONTSTYLENAMEBYROLETEXT"/>
          <w:color w:val="000000"/>
        </w:rPr>
        <w:t>истории, трад</w:t>
      </w:r>
      <w:r>
        <w:rPr>
          <w:rStyle w:val="MSGENFONTSTYLENAMETEMPLATEROLEMSGENFONTSTYLENAMEBYROLETEXT0"/>
          <w:color w:val="000000"/>
        </w:rPr>
        <w:t>ици</w:t>
      </w:r>
      <w:r>
        <w:rPr>
          <w:rStyle w:val="MSGENFONTSTYLENAMETEMPLATEROLEMSGENFONTSTYLENAMEBYROLETEXT"/>
          <w:color w:val="000000"/>
        </w:rPr>
        <w:t>й и современной жизни своей Родины, своего края, своей семьи;</w:t>
      </w:r>
    </w:p>
    <w:p w:rsidR="00654820" w:rsidRDefault="00654820" w:rsidP="00CA5A92">
      <w:pPr>
        <w:pStyle w:val="MSGENFONTSTYLENAMETEMPLATEROLEMSGENFONTSTYLENAMEBYROLETEXT1"/>
        <w:numPr>
          <w:ilvl w:val="0"/>
          <w:numId w:val="18"/>
        </w:numPr>
        <w:shd w:val="clear" w:color="auto" w:fill="auto"/>
        <w:tabs>
          <w:tab w:val="left" w:pos="726"/>
        </w:tabs>
        <w:spacing w:line="322" w:lineRule="exact"/>
        <w:ind w:left="20" w:right="7" w:firstLine="0"/>
        <w:jc w:val="left"/>
      </w:pPr>
      <w:r>
        <w:rPr>
          <w:rStyle w:val="MSGENFONTSTYLENAMETEMPLATEROLEMSGENFONTSTYLENAMEBYROLETEXT"/>
          <w:color w:val="000000"/>
        </w:rPr>
        <w:t>жизненного опыта своих родите</w:t>
      </w:r>
      <w:r w:rsidR="00CA5A92">
        <w:rPr>
          <w:rStyle w:val="MSGENFONTSTYLENAMETEMPLATEROLEMSGENFONTSTYLENAMEBYROLETEXT"/>
          <w:color w:val="000000"/>
        </w:rPr>
        <w:t xml:space="preserve">лей (законных представителей) и </w:t>
      </w:r>
      <w:r>
        <w:rPr>
          <w:rStyle w:val="MSGENFONTSTYLENAMETEMPLATEROLEMSGENFONTSTYLENAMEBYROLETEXT"/>
          <w:color w:val="000000"/>
        </w:rPr>
        <w:t>прародителей;</w:t>
      </w:r>
    </w:p>
    <w:p w:rsidR="00654820" w:rsidRDefault="00654820">
      <w:pPr>
        <w:pStyle w:val="MSGENFONTSTYLENAMETEMPLATEROLEMSGENFONTSTYLENAMEBYROLETEXT1"/>
        <w:numPr>
          <w:ilvl w:val="0"/>
          <w:numId w:val="18"/>
        </w:numPr>
        <w:shd w:val="clear" w:color="auto" w:fill="auto"/>
        <w:tabs>
          <w:tab w:val="left" w:pos="745"/>
        </w:tabs>
        <w:spacing w:line="322" w:lineRule="exact"/>
        <w:ind w:left="20" w:right="20" w:firstLine="0"/>
      </w:pPr>
      <w:r>
        <w:rPr>
          <w:rStyle w:val="MSGENFONTSTYLENAMETEMPLATEROLEMSGENFONTSTYLENAMEBYROLETEXT"/>
          <w:color w:val="000000"/>
        </w:rPr>
        <w:t>общественно полезной и личностно значимой деятельности в рамках педагогически организованных социальных и культурных практик;</w:t>
      </w:r>
    </w:p>
    <w:p w:rsidR="00654820" w:rsidRDefault="00654820">
      <w:pPr>
        <w:pStyle w:val="MSGENFONTSTYLENAMETEMPLATEROLEMSGENFONTSTYLENAMEBYROLETEXT1"/>
        <w:numPr>
          <w:ilvl w:val="0"/>
          <w:numId w:val="18"/>
        </w:numPr>
        <w:shd w:val="clear" w:color="auto" w:fill="auto"/>
        <w:tabs>
          <w:tab w:val="left" w:pos="730"/>
        </w:tabs>
        <w:spacing w:line="322" w:lineRule="exact"/>
        <w:ind w:left="20" w:firstLine="0"/>
      </w:pPr>
      <w:r>
        <w:rPr>
          <w:rStyle w:val="MSGENFONTSTYLENAMETEMPLATEROLEMSGENFONTSTYLENAMEBYROLETEXT"/>
          <w:color w:val="000000"/>
        </w:rPr>
        <w:t>других источников информации и научного знания.</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654820" w:rsidRDefault="00654820">
      <w:pPr>
        <w:pStyle w:val="MSGENFONTSTYLENAMETEMPLATEROLEMSGENFONTSTYLENAMEBYROLETEXT1"/>
        <w:numPr>
          <w:ilvl w:val="0"/>
          <w:numId w:val="18"/>
        </w:numPr>
        <w:shd w:val="clear" w:color="auto" w:fill="auto"/>
        <w:tabs>
          <w:tab w:val="left" w:pos="1095"/>
        </w:tabs>
        <w:spacing w:line="322" w:lineRule="exact"/>
        <w:ind w:left="20" w:firstLine="0"/>
      </w:pPr>
      <w:r>
        <w:rPr>
          <w:rStyle w:val="MSGENFONTSTYLENAMETEMPLATEROLEMSGENFONTSTYLENAMEBYROLETEXT"/>
          <w:color w:val="000000"/>
        </w:rPr>
        <w:t>в содержании и построении уроков;</w:t>
      </w:r>
    </w:p>
    <w:p w:rsidR="00654820" w:rsidRDefault="00654820">
      <w:pPr>
        <w:pStyle w:val="MSGENFONTSTYLENAMETEMPLATEROLEMSGENFONTSTYLENAMEBYROLETEXT1"/>
        <w:numPr>
          <w:ilvl w:val="0"/>
          <w:numId w:val="18"/>
        </w:numPr>
        <w:shd w:val="clear" w:color="auto" w:fill="auto"/>
        <w:tabs>
          <w:tab w:val="left" w:pos="1110"/>
        </w:tabs>
        <w:spacing w:line="322" w:lineRule="exact"/>
        <w:ind w:left="20" w:right="20" w:firstLine="0"/>
      </w:pPr>
      <w:r>
        <w:rPr>
          <w:rStyle w:val="MSGENFONTSTYLENAMETEMPLATEROLEMSGENFONTSTYLENAMEBYROLETEXT"/>
          <w:color w:val="000000"/>
        </w:rPr>
        <w:t>в способах организации совместной деятельности взрослых и детей в учебной и внеучебной деятельности;</w:t>
      </w:r>
    </w:p>
    <w:p w:rsidR="00654820" w:rsidRDefault="00654820">
      <w:pPr>
        <w:pStyle w:val="MSGENFONTSTYLENAMETEMPLATEROLEMSGENFONTSTYLENAMEBYROLETEXT1"/>
        <w:numPr>
          <w:ilvl w:val="0"/>
          <w:numId w:val="18"/>
        </w:numPr>
        <w:shd w:val="clear" w:color="auto" w:fill="auto"/>
        <w:tabs>
          <w:tab w:val="left" w:pos="1095"/>
        </w:tabs>
        <w:spacing w:line="322" w:lineRule="exact"/>
        <w:ind w:left="20" w:firstLine="0"/>
      </w:pPr>
      <w:r>
        <w:rPr>
          <w:rStyle w:val="MSGENFONTSTYLENAMETEMPLATEROLEMSGENFONTSTYLENAMEBYROLETEXT"/>
          <w:color w:val="000000"/>
        </w:rPr>
        <w:t>в характере общения и сотрудничества взрослого и ребенка;</w:t>
      </w:r>
    </w:p>
    <w:p w:rsidR="00654820" w:rsidRDefault="00654820">
      <w:pPr>
        <w:pStyle w:val="MSGENFONTSTYLENAMETEMPLATEROLEMSGENFONTSTYLENAMEBYROLETEXT1"/>
        <w:numPr>
          <w:ilvl w:val="0"/>
          <w:numId w:val="18"/>
        </w:numPr>
        <w:shd w:val="clear" w:color="auto" w:fill="auto"/>
        <w:tabs>
          <w:tab w:val="left" w:pos="1100"/>
        </w:tabs>
        <w:spacing w:line="322" w:lineRule="exact"/>
        <w:ind w:left="20" w:right="20" w:firstLine="0"/>
      </w:pPr>
      <w:r>
        <w:rPr>
          <w:rStyle w:val="MSGENFONTSTYLENAMETEMPLATEROLEMSGENFONTSTYLENAMEBYROLETEXT"/>
          <w:color w:val="000000"/>
        </w:rPr>
        <w:t>в опыте организации индивидуальной, групповой, коллективной деятельности учащихся;</w:t>
      </w:r>
    </w:p>
    <w:p w:rsidR="00654820" w:rsidRDefault="00654820">
      <w:pPr>
        <w:pStyle w:val="MSGENFONTSTYLENAMETEMPLATEROLEMSGENFONTSTYLENAMEBYROLETEXT1"/>
        <w:numPr>
          <w:ilvl w:val="0"/>
          <w:numId w:val="18"/>
        </w:numPr>
        <w:shd w:val="clear" w:color="auto" w:fill="auto"/>
        <w:tabs>
          <w:tab w:val="left" w:pos="1095"/>
        </w:tabs>
        <w:spacing w:line="322" w:lineRule="exact"/>
        <w:ind w:left="20" w:right="20" w:firstLine="0"/>
      </w:pPr>
      <w:r>
        <w:rPr>
          <w:rStyle w:val="MSGENFONTSTYLENAMETEMPLATEROLEMSGENFONTSTYLENAMEBYROLETEXT"/>
          <w:color w:val="000000"/>
        </w:rPr>
        <w:t>в специальных событиях, спроектированных с учетом определенной ценности и смысла;</w:t>
      </w:r>
    </w:p>
    <w:p w:rsidR="00654820" w:rsidRDefault="00654820">
      <w:pPr>
        <w:pStyle w:val="MSGENFONTSTYLENAMETEMPLATEROLEMSGENFONTSTYLENAMEBYROLETEXT1"/>
        <w:numPr>
          <w:ilvl w:val="0"/>
          <w:numId w:val="18"/>
        </w:numPr>
        <w:shd w:val="clear" w:color="auto" w:fill="auto"/>
        <w:tabs>
          <w:tab w:val="left" w:pos="1095"/>
        </w:tabs>
        <w:spacing w:line="322" w:lineRule="exact"/>
        <w:ind w:left="20" w:firstLine="0"/>
      </w:pPr>
      <w:r>
        <w:rPr>
          <w:rStyle w:val="MSGENFONTSTYLENAMETEMPLATEROLEMSGENFONTSTYLENAMEBYROLETEXT"/>
          <w:color w:val="000000"/>
        </w:rPr>
        <w:t>в личном примере ученикам.</w:t>
      </w:r>
    </w:p>
    <w:p w:rsidR="00654820" w:rsidRDefault="00654820">
      <w:pPr>
        <w:pStyle w:val="MSGENFONTSTYLENAMETEMPLATEROLEMSGENFONTSTYLENAMEBYROLETEXT1"/>
        <w:shd w:val="clear" w:color="auto" w:fill="auto"/>
        <w:spacing w:after="365" w:line="322" w:lineRule="exact"/>
        <w:ind w:left="20" w:right="20" w:firstLine="0"/>
      </w:pPr>
      <w:r>
        <w:rPr>
          <w:rStyle w:val="MSGENFONTSTYLENAMETEMPLATEROLEMSGENFONTSTYLENAMEBYROLETEXT"/>
          <w:color w:val="000000"/>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w:t>
      </w:r>
      <w:r>
        <w:rPr>
          <w:rStyle w:val="MSGENFONTSTYLENAMETEMPLATEROLEMSGENFONTSTYLENAMEBYROLETEXT"/>
          <w:color w:val="000000"/>
        </w:rPr>
        <w:lastRenderedPageBreak/>
        <w:t>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религий.</w:t>
      </w:r>
    </w:p>
    <w:p w:rsidR="00654820" w:rsidRDefault="00654820">
      <w:pPr>
        <w:pStyle w:val="MSGENFONTSTYLENAMETEMPLATEROLELEVELNUMBERMSGENFONTSTYLENAMEBYROLEHEADING121"/>
        <w:keepNext/>
        <w:keepLines/>
        <w:shd w:val="clear" w:color="auto" w:fill="auto"/>
        <w:spacing w:after="321" w:line="240" w:lineRule="exact"/>
        <w:ind w:left="20" w:firstLine="0"/>
        <w:jc w:val="both"/>
      </w:pPr>
      <w:bookmarkStart w:id="106" w:name="bookmark115"/>
      <w:r>
        <w:rPr>
          <w:rStyle w:val="MSGENFONTSTYLENAMETEMPLATEROLELEVELNUMBERMSGENFONTSTYLENAMEBYROLEHEADING127"/>
          <w:b w:val="0"/>
          <w:bCs w:val="0"/>
          <w:color w:val="000000"/>
        </w:rPr>
        <w:t>2.2.6. Программа дополнительного образования обучающихся</w:t>
      </w:r>
      <w:bookmarkEnd w:id="106"/>
    </w:p>
    <w:p w:rsidR="00654820" w:rsidRDefault="00654820">
      <w:pPr>
        <w:pStyle w:val="MSGENFONTSTYLENAMETEMPLATEROLEMSGENFONTSTYLENAMEBYROLETEXT1"/>
        <w:shd w:val="clear" w:color="auto" w:fill="auto"/>
        <w:spacing w:line="298" w:lineRule="exact"/>
        <w:ind w:left="20" w:right="460" w:firstLine="700"/>
        <w:jc w:val="left"/>
      </w:pPr>
      <w:r>
        <w:rPr>
          <w:rStyle w:val="MSGENFONTSTYLENAMETEMPLATEROLEMSGENFONTSTYLENAMEBYROLETEXT"/>
          <w:color w:val="000000"/>
        </w:rPr>
        <w:t xml:space="preserve">Программа дополнительного образования МБОУ </w:t>
      </w:r>
      <w:r w:rsidR="00CA5A92">
        <w:rPr>
          <w:rStyle w:val="MSGENFONTSTYLENAMETEMPLATEROLEMSGENFONTSTYLENAMEBYROLETEXT"/>
          <w:color w:val="000000"/>
        </w:rPr>
        <w:t>«Владиславовская ОШ»</w:t>
      </w:r>
      <w:r>
        <w:rPr>
          <w:rStyle w:val="MSGENFONTSTYLENAMETEMPLATEROLEMSGENFONTSTYLENAMEBYROLETEXT"/>
          <w:color w:val="000000"/>
        </w:rPr>
        <w:t xml:space="preserve"> разработана на основе следующих нормативных документов:</w:t>
      </w:r>
    </w:p>
    <w:p w:rsidR="00654820" w:rsidRDefault="00654820">
      <w:pPr>
        <w:pStyle w:val="MSGENFONTSTYLENAMETEMPLATEROLEMSGENFONTSTYLENAMEBYROLETEXT1"/>
        <w:numPr>
          <w:ilvl w:val="0"/>
          <w:numId w:val="18"/>
        </w:numPr>
        <w:shd w:val="clear" w:color="auto" w:fill="auto"/>
        <w:tabs>
          <w:tab w:val="left" w:pos="1080"/>
        </w:tabs>
        <w:spacing w:line="298" w:lineRule="exact"/>
        <w:ind w:left="1080" w:hanging="360"/>
      </w:pPr>
      <w:r>
        <w:rPr>
          <w:rStyle w:val="MSGENFONTSTYLENAMETEMPLATEROLEMSGENFONTSTYLENAMEBYROLETEXT"/>
          <w:color w:val="000000"/>
        </w:rPr>
        <w:t>Федеральный закон «Об образовании в РФ»;</w:t>
      </w:r>
    </w:p>
    <w:p w:rsidR="00654820" w:rsidRDefault="00654820">
      <w:pPr>
        <w:pStyle w:val="MSGENFONTSTYLENAMETEMPLATEROLEMSGENFONTSTYLENAMEBYROLETEXT1"/>
        <w:numPr>
          <w:ilvl w:val="0"/>
          <w:numId w:val="18"/>
        </w:numPr>
        <w:shd w:val="clear" w:color="auto" w:fill="auto"/>
        <w:tabs>
          <w:tab w:val="left" w:pos="1080"/>
        </w:tabs>
        <w:spacing w:line="298" w:lineRule="exact"/>
        <w:ind w:left="1080" w:hanging="360"/>
      </w:pPr>
      <w:r>
        <w:rPr>
          <w:rStyle w:val="MSGENFONTSTYLENAMETEMPLATEROLEMSGENFONTSTYLENAMEBYROLETEXT"/>
          <w:color w:val="000000"/>
        </w:rPr>
        <w:t>Типовое положение об общеобразовательном учреждении (п.3.8);</w:t>
      </w:r>
    </w:p>
    <w:p w:rsidR="00654820" w:rsidRDefault="00654820">
      <w:pPr>
        <w:pStyle w:val="MSGENFONTSTYLENAMETEMPLATEROLEMSGENFONTSTYLENAMEBYROLETEXT1"/>
        <w:numPr>
          <w:ilvl w:val="0"/>
          <w:numId w:val="18"/>
        </w:numPr>
        <w:shd w:val="clear" w:color="auto" w:fill="auto"/>
        <w:tabs>
          <w:tab w:val="left" w:pos="1075"/>
        </w:tabs>
        <w:spacing w:line="298" w:lineRule="exact"/>
        <w:ind w:left="1080" w:right="20" w:hanging="360"/>
      </w:pPr>
      <w:r>
        <w:rPr>
          <w:rStyle w:val="MSGENFONTSTYLENAMETEMPLATEROLEMSGENFONTSTYLENAMEBYROLETEXT"/>
          <w:color w:val="000000"/>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27.11.13 № 30468);</w:t>
      </w:r>
    </w:p>
    <w:p w:rsidR="00654820" w:rsidRDefault="00654820">
      <w:pPr>
        <w:pStyle w:val="MSGENFONTSTYLENAMETEMPLATEROLEMSGENFONTSTYLENAMEBYROLETEXT1"/>
        <w:numPr>
          <w:ilvl w:val="0"/>
          <w:numId w:val="18"/>
        </w:numPr>
        <w:shd w:val="clear" w:color="auto" w:fill="auto"/>
        <w:tabs>
          <w:tab w:val="left" w:pos="1080"/>
        </w:tabs>
        <w:spacing w:line="298" w:lineRule="exact"/>
        <w:ind w:left="1080" w:right="20" w:hanging="360"/>
        <w:jc w:val="left"/>
      </w:pPr>
      <w:r>
        <w:rPr>
          <w:rStyle w:val="MSGENFONTSTYLENAMETEMPLATEROLEMSGENFONTSTYLENAMEBYROLETEXT"/>
          <w:color w:val="000000"/>
        </w:rPr>
        <w:t>СанПиН 2.9. «Гигиенические требования к режиму учебно- воспитательного процесса»;</w:t>
      </w:r>
    </w:p>
    <w:p w:rsidR="00654820" w:rsidRDefault="00654820">
      <w:pPr>
        <w:pStyle w:val="MSGENFONTSTYLENAMETEMPLATEROLEMSGENFONTSTYLENAMEBYROLETEXT1"/>
        <w:numPr>
          <w:ilvl w:val="0"/>
          <w:numId w:val="18"/>
        </w:numPr>
        <w:shd w:val="clear" w:color="auto" w:fill="auto"/>
        <w:tabs>
          <w:tab w:val="left" w:pos="1075"/>
        </w:tabs>
        <w:spacing w:line="298" w:lineRule="exact"/>
        <w:ind w:left="1080" w:right="20" w:hanging="360"/>
      </w:pPr>
      <w:r>
        <w:rPr>
          <w:rStyle w:val="MSGENFONTSTYLENAMETEMPLATEROLEMSGENFONTSTYLENAMEBYROLETEXT"/>
          <w:color w:val="000000"/>
        </w:rPr>
        <w:t xml:space="preserve">Письмо Министерства образования и науки РФ от 18.06.2003г. </w:t>
      </w:r>
      <w:r w:rsidRPr="00654820">
        <w:rPr>
          <w:rStyle w:val="MSGENFONTSTYLENAMETEMPLATEROLEMSGENFONTSTYLENAMEBYROLETEXT"/>
          <w:color w:val="000000"/>
          <w:lang w:eastAsia="en-US"/>
        </w:rPr>
        <w:t>№28-02</w:t>
      </w:r>
      <w:r w:rsidRPr="00654820">
        <w:rPr>
          <w:rStyle w:val="MSGENFONTSTYLENAMETEMPLATEROLEMSGENFONTSTYLENAMEBYROLETEXT"/>
          <w:color w:val="000000"/>
          <w:lang w:eastAsia="en-US"/>
        </w:rPr>
        <w:softHyphen/>
        <w:t>484/16</w:t>
      </w:r>
      <w:r>
        <w:rPr>
          <w:rStyle w:val="MSGENFONTSTYLENAMETEMPLATEROLEMSGENFONTSTYLENAMEBYROLETEXT"/>
          <w:color w:val="000000"/>
        </w:rPr>
        <w:t xml:space="preserve"> «Требования к содержанию и оформлению образовательных программ дополнительного образования детей»;</w:t>
      </w:r>
    </w:p>
    <w:p w:rsidR="00654820" w:rsidRDefault="00654820">
      <w:pPr>
        <w:pStyle w:val="MSGENFONTSTYLENAMETEMPLATEROLEMSGENFONTSTYLENAMEBYROLETEXT1"/>
        <w:numPr>
          <w:ilvl w:val="0"/>
          <w:numId w:val="18"/>
        </w:numPr>
        <w:shd w:val="clear" w:color="auto" w:fill="auto"/>
        <w:tabs>
          <w:tab w:val="left" w:pos="1070"/>
        </w:tabs>
        <w:spacing w:line="298" w:lineRule="exact"/>
        <w:ind w:left="1080" w:hanging="360"/>
      </w:pPr>
      <w:r>
        <w:rPr>
          <w:rStyle w:val="MSGENFONTSTYLENAMETEMPLATEROLEMSGENFONTSTYLENAMEBYROLETEXT"/>
          <w:color w:val="000000"/>
        </w:rPr>
        <w:t xml:space="preserve">Устав МБОУ </w:t>
      </w:r>
      <w:r w:rsidR="00CA5A92">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rsidP="000B7636">
      <w:pPr>
        <w:pStyle w:val="MSGENFONTSTYLENAMETEMPLATEROLEMSGENFONTSTYLENAMEBYROLETEXT1"/>
        <w:shd w:val="clear" w:color="auto" w:fill="auto"/>
        <w:spacing w:line="298" w:lineRule="exact"/>
        <w:ind w:left="20" w:firstLine="831"/>
      </w:pPr>
      <w:r>
        <w:rPr>
          <w:rStyle w:val="MSGENFONTSTYLENAMETEMPLATEROLEMSGENFONTSTYLENAMEBYROLETEXT"/>
          <w:color w:val="000000"/>
        </w:rPr>
        <w:t>Дополнительное образование - это процесс освоения знаний</w:t>
      </w:r>
      <w:r w:rsidR="00717EAE">
        <w:rPr>
          <w:rStyle w:val="MSGENFONTSTYLENAMETEMPLATEROLEMSGENFONTSTYLENAMEBYROLETEXT"/>
          <w:color w:val="000000"/>
        </w:rPr>
        <w:t>, свободно избранный</w:t>
      </w:r>
      <w:r w:rsidR="00CA5A92">
        <w:rPr>
          <w:rStyle w:val="MSGENFONTSTYLENAMETEMPLATEROLEMSGENFONTSTYLENAMEBYROLETEXT"/>
          <w:color w:val="000000"/>
        </w:rPr>
        <w:t xml:space="preserve"> </w:t>
      </w:r>
      <w:r>
        <w:rPr>
          <w:rStyle w:val="MSGENFONTSTYLENAMETEMPLATEROLEMSGENFONTSTYLENAMEBYROLETEXT"/>
          <w:color w:val="000000"/>
        </w:rPr>
        <w:t>ребенком, так же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rsidR="00654820" w:rsidRDefault="00654820">
      <w:pPr>
        <w:pStyle w:val="MSGENFONTSTYLENAMETEMPLATEROLEMSGENFONTSTYLENAMEBYROLETEXT1"/>
        <w:shd w:val="clear" w:color="auto" w:fill="auto"/>
        <w:spacing w:line="298" w:lineRule="exact"/>
        <w:ind w:left="20" w:firstLine="0"/>
      </w:pPr>
      <w:r>
        <w:rPr>
          <w:rStyle w:val="MSGENFONTSTYLENAMETEMPLATEROLEMSGENFONTSTYLENAMEBYROLETEXT"/>
          <w:color w:val="000000"/>
        </w:rPr>
        <w:t>Разработка программы была основана на изучении и анализе ряда факторов:</w:t>
      </w:r>
    </w:p>
    <w:p w:rsidR="00654820" w:rsidRDefault="00654820">
      <w:pPr>
        <w:pStyle w:val="MSGENFONTSTYLENAMETEMPLATEROLEMSGENFONTSTYLENAMEBYROLETEXT1"/>
        <w:numPr>
          <w:ilvl w:val="0"/>
          <w:numId w:val="18"/>
        </w:numPr>
        <w:shd w:val="clear" w:color="auto" w:fill="auto"/>
        <w:tabs>
          <w:tab w:val="left" w:pos="308"/>
        </w:tabs>
        <w:spacing w:line="298" w:lineRule="exact"/>
        <w:ind w:left="20" w:right="20" w:firstLine="0"/>
      </w:pPr>
      <w:r>
        <w:rPr>
          <w:rStyle w:val="MSGENFONTSTYLENAMETEMPLATEROLEMSGENFONTSTYLENAMEBYROLETEXT"/>
          <w:color w:val="000000"/>
        </w:rPr>
        <w:t>изучение запросов учащихся и их родителей на предоставление услуг дополнительного образования;</w:t>
      </w:r>
    </w:p>
    <w:p w:rsidR="00654820" w:rsidRDefault="00654820">
      <w:pPr>
        <w:pStyle w:val="MSGENFONTSTYLENAMETEMPLATEROLEMSGENFONTSTYLENAMEBYROLETEXT1"/>
        <w:numPr>
          <w:ilvl w:val="0"/>
          <w:numId w:val="18"/>
        </w:numPr>
        <w:shd w:val="clear" w:color="auto" w:fill="auto"/>
        <w:tabs>
          <w:tab w:val="left" w:pos="174"/>
        </w:tabs>
        <w:spacing w:line="298" w:lineRule="exact"/>
        <w:ind w:left="20" w:right="20" w:firstLine="0"/>
      </w:pPr>
      <w:r>
        <w:rPr>
          <w:rStyle w:val="MSGENFONTSTYLENAMETEMPLATEROLEMSGENFONTSTYLENAMEBYROLETEXT"/>
          <w:color w:val="000000"/>
        </w:rPr>
        <w:t>анализ участия учащихся школы в муниципальных, областных конкурсах, акциях, соревнованиях и т.п.;</w:t>
      </w:r>
    </w:p>
    <w:p w:rsidR="00654820" w:rsidRDefault="00654820">
      <w:pPr>
        <w:pStyle w:val="MSGENFONTSTYLENAMETEMPLATEROLEMSGENFONTSTYLENAMEBYROLETEXT1"/>
        <w:numPr>
          <w:ilvl w:val="0"/>
          <w:numId w:val="18"/>
        </w:numPr>
        <w:shd w:val="clear" w:color="auto" w:fill="auto"/>
        <w:tabs>
          <w:tab w:val="left" w:pos="198"/>
        </w:tabs>
        <w:spacing w:line="298" w:lineRule="exact"/>
        <w:ind w:left="20" w:right="20" w:firstLine="0"/>
      </w:pPr>
      <w:r>
        <w:rPr>
          <w:rStyle w:val="MSGENFONTSTYLENAMETEMPLATEROLEMSGENFONTSTYLENAMEBYROLETEXT"/>
          <w:color w:val="000000"/>
        </w:rPr>
        <w:t>анализ ресурса педагогического коллектива на предмет выявления возможности и готовности организации деятельности детских объединений дополнительного образования;</w:t>
      </w:r>
    </w:p>
    <w:p w:rsidR="00654820" w:rsidRDefault="00654820">
      <w:pPr>
        <w:pStyle w:val="MSGENFONTSTYLENAMETEMPLATEROLEMSGENFONTSTYLENAMEBYROLETEXT1"/>
        <w:numPr>
          <w:ilvl w:val="0"/>
          <w:numId w:val="18"/>
        </w:numPr>
        <w:shd w:val="clear" w:color="auto" w:fill="auto"/>
        <w:tabs>
          <w:tab w:val="left" w:pos="174"/>
        </w:tabs>
        <w:spacing w:line="298" w:lineRule="exact"/>
        <w:ind w:left="20" w:firstLine="0"/>
      </w:pPr>
      <w:r>
        <w:rPr>
          <w:rStyle w:val="MSGENFONTSTYLENAMETEMPLATEROLEMSGENFONTSTYLENAMEBYROLETEXT"/>
          <w:color w:val="000000"/>
        </w:rPr>
        <w:t>анализ состояния материально- технической базы;</w:t>
      </w:r>
    </w:p>
    <w:p w:rsidR="00654820" w:rsidRDefault="00654820">
      <w:pPr>
        <w:pStyle w:val="MSGENFONTSTYLENAMETEMPLATEROLEMSGENFONTSTYLENAMEBYROLETEXT1"/>
        <w:numPr>
          <w:ilvl w:val="0"/>
          <w:numId w:val="18"/>
        </w:numPr>
        <w:shd w:val="clear" w:color="auto" w:fill="auto"/>
        <w:tabs>
          <w:tab w:val="left" w:pos="274"/>
        </w:tabs>
        <w:spacing w:line="298" w:lineRule="exact"/>
        <w:ind w:left="20" w:right="20" w:firstLine="0"/>
      </w:pPr>
      <w:r>
        <w:rPr>
          <w:rStyle w:val="MSGENFONTSTYLENAMETEMPLATEROLEMSGENFONTSTYLENAMEBYROLETEXT"/>
          <w:color w:val="000000"/>
        </w:rPr>
        <w:t>анализ воспитательной раб</w:t>
      </w:r>
      <w:r w:rsidR="000B7636">
        <w:rPr>
          <w:rStyle w:val="MSGENFONTSTYLENAMETEMPLATEROLEMSGENFONTSTYLENAMEBYROLETEXT"/>
          <w:color w:val="000000"/>
        </w:rPr>
        <w:t>оты школы за 2014- 2015</w:t>
      </w:r>
      <w:r>
        <w:rPr>
          <w:rStyle w:val="MSGENFONTSTYLENAMETEMPLATEROLEMSGENFONTSTYLENAMEBYROLETEXT"/>
          <w:color w:val="000000"/>
        </w:rPr>
        <w:t xml:space="preserve"> учебный год в части</w:t>
      </w:r>
      <w:r w:rsidR="000B7636">
        <w:rPr>
          <w:rStyle w:val="MSGENFONTSTYLENAMETEMPLATEROLEMSGENFONTSTYLENAMEBYROLETEXT"/>
          <w:color w:val="000000"/>
        </w:rPr>
        <w:t>,</w:t>
      </w:r>
      <w:r>
        <w:rPr>
          <w:rStyle w:val="MSGENFONTSTYLENAMETEMPLATEROLEMSGENFONTSTYLENAMEBYROLETEXT"/>
          <w:color w:val="000000"/>
        </w:rPr>
        <w:t xml:space="preserve"> касающейся динамики духовно-нравственного формирования и развития личности школьника, эффективности использования ресурсов социального партнерства .</w:t>
      </w:r>
    </w:p>
    <w:p w:rsidR="00654820" w:rsidRDefault="00654820" w:rsidP="000B7636">
      <w:pPr>
        <w:pStyle w:val="MSGENFONTSTYLENAMETEMPLATEROLEMSGENFONTSTYLENAMEBYROLETEXT1"/>
        <w:shd w:val="clear" w:color="auto" w:fill="auto"/>
        <w:spacing w:line="298" w:lineRule="exact"/>
        <w:ind w:left="20" w:right="20" w:firstLine="831"/>
      </w:pPr>
      <w:r>
        <w:rPr>
          <w:rStyle w:val="MSGENFONTSTYLENAMETEMPLATEROLEMSGENFONTSTYLENAMEBYROLETEXT"/>
          <w:color w:val="000000"/>
        </w:rPr>
        <w:t>В Программе отражены цели и задачи, направленные на развитие системы дополнительного образования в школе, а также механизм, обеспечивающий их практическую реализацию.</w:t>
      </w:r>
    </w:p>
    <w:p w:rsidR="00654820" w:rsidRDefault="00654820">
      <w:pPr>
        <w:pStyle w:val="MSGENFONTSTYLENAMETEMPLATEROLENUMBERMSGENFONTSTYLENAMEBYROLETEXT71"/>
        <w:shd w:val="clear" w:color="auto" w:fill="auto"/>
        <w:spacing w:line="298" w:lineRule="exact"/>
        <w:ind w:left="20" w:firstLine="0"/>
      </w:pPr>
      <w:r>
        <w:rPr>
          <w:rStyle w:val="MSGENFONTSTYLENAMETEMPLATEROLENUMBERMSGENFONTSTYLENAMEBYROLETEXT70"/>
          <w:b w:val="0"/>
          <w:bCs w:val="0"/>
          <w:i w:val="0"/>
          <w:iCs w:val="0"/>
          <w:color w:val="000000"/>
        </w:rPr>
        <w:t>Цели и задачи программы</w:t>
      </w:r>
    </w:p>
    <w:p w:rsidR="00654820" w:rsidRDefault="00654820" w:rsidP="00717EAE">
      <w:pPr>
        <w:pStyle w:val="MSGENFONTSTYLENAMETEMPLATEROLEMSGENFONTSTYLENAMEBYROLETEXT1"/>
        <w:shd w:val="clear" w:color="auto" w:fill="auto"/>
        <w:spacing w:line="298" w:lineRule="exact"/>
        <w:ind w:left="20" w:right="240" w:firstLine="0"/>
      </w:pPr>
      <w:r>
        <w:rPr>
          <w:rStyle w:val="MSGENFONTSTYLENAMETEMPLATEROLEMSGENFONTSTYLENAMEBYROLETEXTMSGENFONTSTYLEMODIFERBOLD3"/>
          <w:color w:val="000000"/>
        </w:rPr>
        <w:t>Цель программы:</w:t>
      </w:r>
      <w:r>
        <w:rPr>
          <w:rStyle w:val="MSGENFONTSTYLENAMETEMPLATEROLEMSGENFONTSTYLENAMEBYROLETEXT"/>
          <w:color w:val="000000"/>
        </w:rP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p>
    <w:p w:rsidR="00654820" w:rsidRDefault="00654820">
      <w:pPr>
        <w:pStyle w:val="MSGENFONTSTYLENAMETEMPLATEROLENUMBERMSGENFONTSTYLENAMEBYROLETEXT71"/>
        <w:shd w:val="clear" w:color="auto" w:fill="auto"/>
        <w:spacing w:line="298" w:lineRule="exact"/>
        <w:ind w:left="20" w:firstLine="0"/>
      </w:pPr>
      <w:r>
        <w:rPr>
          <w:rStyle w:val="MSGENFONTSTYLENAMETEMPLATEROLENUMBERMSGENFONTSTYLENAMEBYROLETEXT70"/>
          <w:b w:val="0"/>
          <w:bCs w:val="0"/>
          <w:i w:val="0"/>
          <w:iCs w:val="0"/>
          <w:color w:val="000000"/>
        </w:rPr>
        <w:t>Задачи:</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обеспечить возможности для включения учащихся в мероприятия духовно- нравственного, гражданско-патриотического направленности;</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способствовать выявлению и развитию творческого потенциала одаренных детей;</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right="20" w:hanging="360"/>
      </w:pPr>
      <w:r>
        <w:rPr>
          <w:rStyle w:val="MSGENFONTSTYLENAMETEMPLATEROLEMSGENFONTSTYLENAMEBYROLETEXT"/>
          <w:color w:val="000000"/>
        </w:rPr>
        <w:lastRenderedPageBreak/>
        <w:t>профессиональной ориентации учащихся, формированию их общей культуры,</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создавать и обеспечивать необходимые условия для личностного развития, укрепления здоровья, профессионального самоопределения и творческого труда учащихся;</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hanging="360"/>
      </w:pPr>
      <w:r>
        <w:rPr>
          <w:rStyle w:val="MSGENFONTSTYLENAMETEMPLATEROLEMSGENFONTSTYLENAMEBYROLETEXT"/>
          <w:color w:val="000000"/>
        </w:rPr>
        <w:t>создавать условия для адаптации детей к жизни в социуме;</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hanging="360"/>
      </w:pPr>
      <w:r>
        <w:rPr>
          <w:rStyle w:val="MSGENFONTSTYLENAMETEMPLATEROLEMSGENFONTSTYLENAMEBYROLETEXT"/>
          <w:color w:val="000000"/>
        </w:rPr>
        <w:t>организация содержательного досуга учащихся;</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создавать условия для удовлетворения потребностей детей в художественно- эстетическом и интеллектуальном развитии, а также в занятиях физической культурой и спортом.</w:t>
      </w:r>
    </w:p>
    <w:p w:rsidR="00717EAE" w:rsidRDefault="00654820">
      <w:pPr>
        <w:pStyle w:val="MSGENFONTSTYLENAMETEMPLATEROLEMSGENFONTSTYLENAMEBYROLETEXT1"/>
        <w:shd w:val="clear" w:color="auto" w:fill="auto"/>
        <w:spacing w:line="298" w:lineRule="exact"/>
        <w:ind w:left="20" w:right="20" w:firstLine="0"/>
        <w:jc w:val="left"/>
        <w:rPr>
          <w:rStyle w:val="MSGENFONTSTYLENAMETEMPLATEROLEMSGENFONTSTYLENAMEBYROLETEXTMSGENFONTSTYLEMODIFERBOLD3"/>
          <w:color w:val="000000"/>
        </w:rPr>
      </w:pPr>
      <w:r>
        <w:rPr>
          <w:rStyle w:val="MSGENFONTSTYLENAMETEMPLATEROLEMSGENFONTSTYLENAMEBYROLETEXTMSGENFONTSTYLEMODIFERBOLD3"/>
          <w:color w:val="000000"/>
        </w:rPr>
        <w:t xml:space="preserve">Концептуальная основа дополнительного образования школы </w:t>
      </w:r>
    </w:p>
    <w:p w:rsidR="00654820" w:rsidRDefault="00654820" w:rsidP="00717EAE">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культурно-созидательной деятельности ребенка. Это проектно- проблемный тип деятельности, который является базовой сферой развивающего образования. Дополнительное образование выступает условием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различными формами</w:t>
      </w:r>
      <w:r w:rsidR="00717EAE">
        <w:t xml:space="preserve"> </w:t>
      </w:r>
      <w:r>
        <w:rPr>
          <w:rStyle w:val="MSGENFONTSTYLENAMETEMPLATEROLEMSGENFONTSTYLENAMEBYROLETEXT"/>
          <w:color w:val="000000"/>
        </w:rPr>
        <w:t>образовательной деятельности, формирует дополнительные умения и навыки в опоре на основное образование.</w:t>
      </w:r>
    </w:p>
    <w:p w:rsidR="00654820" w:rsidRDefault="00654820">
      <w:pPr>
        <w:pStyle w:val="MSGENFONTSTYLENAMETEMPLATEROLENUMBERMSGENFONTSTYLENAMEBYROLETEXT71"/>
        <w:shd w:val="clear" w:color="auto" w:fill="auto"/>
        <w:spacing w:line="298" w:lineRule="exact"/>
        <w:ind w:left="20" w:firstLine="0"/>
        <w:jc w:val="left"/>
      </w:pPr>
      <w:r>
        <w:rPr>
          <w:rStyle w:val="MSGENFONTSTYLENAMETEMPLATEROLENUMBERMSGENFONTSTYLENAMEBYROLETEXT70"/>
          <w:b w:val="0"/>
          <w:bCs w:val="0"/>
          <w:i w:val="0"/>
          <w:iCs w:val="0"/>
          <w:color w:val="000000"/>
        </w:rPr>
        <w:t>Функции дополнительного образования:</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образовательная - обучение ребенка по дополнительным образовательным программам, получение им новых знаний;</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воспитательная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right="20" w:hanging="360"/>
      </w:pPr>
      <w:r>
        <w:rPr>
          <w:rStyle w:val="MSGENFONTSTYLENAMETEMPLATEROLEMSGENFONTSTYLENAMEBYROLETEXT"/>
          <w:color w:val="000000"/>
        </w:rPr>
        <w:t>информационная - передача педагогом ребенку максимального объема информации (из которого последний берет столько, сколько хочет и может усвоить);</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right="20" w:hanging="360"/>
      </w:pPr>
      <w:r>
        <w:rPr>
          <w:rStyle w:val="MSGENFONTSTYLENAMETEMPLATEROLEMSGENFONTSTYLENAMEBYROLETEXT"/>
          <w:color w:val="000000"/>
        </w:rPr>
        <w:t>коммуникативная - это расширение возможностей, круга делового и дружеского общения ребенка со сверстниками и взрослыми в свободное время;</w:t>
      </w:r>
    </w:p>
    <w:p w:rsidR="00654820" w:rsidRDefault="00654820">
      <w:pPr>
        <w:pStyle w:val="MSGENFONTSTYLENAMETEMPLATEROLEMSGENFONTSTYLENAMEBYROLETEXT1"/>
        <w:numPr>
          <w:ilvl w:val="0"/>
          <w:numId w:val="18"/>
        </w:numPr>
        <w:shd w:val="clear" w:color="auto" w:fill="auto"/>
        <w:tabs>
          <w:tab w:val="left" w:pos="721"/>
        </w:tabs>
        <w:spacing w:line="298" w:lineRule="exact"/>
        <w:ind w:left="740" w:right="20" w:hanging="360"/>
      </w:pPr>
      <w:r>
        <w:rPr>
          <w:rStyle w:val="MSGENFONTSTYLENAMETEMPLATEROLEMSGENFONTSTYLENAMEBYROLETEXT"/>
          <w:color w:val="000000"/>
        </w:rPr>
        <w:t>рекреационная - организация содержательного досуга как сферы восстановления психофизических сил ребенка;</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right="20" w:hanging="360"/>
      </w:pPr>
      <w:r>
        <w:rPr>
          <w:rStyle w:val="MSGENFONTSTYLENAMETEMPLATEROLEMSGENFONTSTYLENAMEBYROLETEXT"/>
          <w:color w:val="000000"/>
        </w:rPr>
        <w:t>профориентационная -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hanging="360"/>
      </w:pPr>
      <w:r>
        <w:rPr>
          <w:rStyle w:val="MSGENFONTSTYLENAMETEMPLATEROLEMSGENFONTSTYLENAMEBYROLETEXT"/>
          <w:color w:val="000000"/>
        </w:rPr>
        <w:t>интеграционная - создание единого образовательного пространства школы;</w:t>
      </w:r>
    </w:p>
    <w:p w:rsidR="00654820" w:rsidRDefault="00654820">
      <w:pPr>
        <w:pStyle w:val="MSGENFONTSTYLENAMETEMPLATEROLEMSGENFONTSTYLENAMEBYROLETEXT1"/>
        <w:numPr>
          <w:ilvl w:val="0"/>
          <w:numId w:val="18"/>
        </w:numPr>
        <w:shd w:val="clear" w:color="auto" w:fill="auto"/>
        <w:tabs>
          <w:tab w:val="left" w:pos="735"/>
        </w:tabs>
        <w:spacing w:line="298" w:lineRule="exact"/>
        <w:ind w:left="740" w:right="20" w:hanging="360"/>
      </w:pPr>
      <w:r>
        <w:rPr>
          <w:rStyle w:val="MSGENFONTSTYLENAMETEMPLATEROLEMSGENFONTSTYLENAMEBYROLETEXT"/>
          <w:color w:val="000000"/>
        </w:rPr>
        <w:t>компенсаторная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rsidR="00654820" w:rsidRDefault="00654820">
      <w:pPr>
        <w:pStyle w:val="MSGENFONTSTYLENAMETEMPLATEROLEMSGENFONTSTYLENAMEBYROLETEXT1"/>
        <w:numPr>
          <w:ilvl w:val="0"/>
          <w:numId w:val="18"/>
        </w:numPr>
        <w:shd w:val="clear" w:color="auto" w:fill="auto"/>
        <w:tabs>
          <w:tab w:val="left" w:pos="740"/>
        </w:tabs>
        <w:spacing w:line="298" w:lineRule="exact"/>
        <w:ind w:left="740" w:right="20" w:hanging="360"/>
      </w:pPr>
      <w:r>
        <w:rPr>
          <w:rStyle w:val="MSGENFONTSTYLENAMETEMPLATEROLEMSGENFONTSTYLENAMEBYROLETEXT"/>
          <w:color w:val="000000"/>
        </w:rPr>
        <w:t xml:space="preserve">самореализации - самоопределение ребенка в социально и культурно значимых </w:t>
      </w:r>
      <w:r>
        <w:rPr>
          <w:rStyle w:val="MSGENFONTSTYLENAMETEMPLATEROLEMSGENFONTSTYLENAMEBYROLETEXT"/>
          <w:color w:val="000000"/>
        </w:rPr>
        <w:lastRenderedPageBreak/>
        <w:t>формах жизнедеятельности, проживание им ситуаций успеха, личностное саморазвитие.</w:t>
      </w:r>
    </w:p>
    <w:p w:rsidR="00654820" w:rsidRDefault="00654820">
      <w:pPr>
        <w:pStyle w:val="MSGENFONTSTYLENAMETEMPLATEROLEMSGENFONTSTYLENAMEBYROLETEXT1"/>
        <w:shd w:val="clear" w:color="auto" w:fill="auto"/>
        <w:spacing w:after="286" w:line="298" w:lineRule="exact"/>
        <w:ind w:left="20" w:right="20" w:firstLine="900"/>
      </w:pPr>
      <w:r>
        <w:rPr>
          <w:rStyle w:val="MSGENFONTSTYLENAMETEMPLATEROLEMSGENFONTSTYLENAMEBYROLETEXTMSGENFONTSTYLEMODIFERBOLD2"/>
          <w:color w:val="000000"/>
        </w:rPr>
        <w:t>Особенности дополнительного образования</w:t>
      </w:r>
      <w:r>
        <w:rPr>
          <w:rStyle w:val="MSGENFONTSTYLENAMETEMPLATEROLEMSGENFONTSTYLENAMEBYROLETEXT"/>
          <w:color w:val="000000"/>
        </w:rPr>
        <w:t xml:space="preserve"> на уровне среднего общего образования отражены в структуре, содержании и учебном плане программы дополнительного образования</w:t>
      </w:r>
    </w:p>
    <w:p w:rsidR="00654820" w:rsidRDefault="00654820">
      <w:pPr>
        <w:pStyle w:val="MSGENFONTSTYLENAMETEMPLATEROLELEVELNUMBERMSGENFONTSTYLENAMEBYROLEHEADING121"/>
        <w:keepNext/>
        <w:keepLines/>
        <w:shd w:val="clear" w:color="auto" w:fill="auto"/>
        <w:spacing w:after="117" w:line="240" w:lineRule="exact"/>
        <w:ind w:left="40" w:firstLine="0"/>
        <w:jc w:val="center"/>
      </w:pPr>
      <w:bookmarkStart w:id="107" w:name="bookmark117"/>
      <w:r>
        <w:rPr>
          <w:rStyle w:val="MSGENFONTSTYLENAMETEMPLATEROLELEVELNUMBERMSGENFONTSTYLENAMEBYROLEHEADING126"/>
          <w:b w:val="0"/>
          <w:bCs w:val="0"/>
          <w:color w:val="000000"/>
        </w:rPr>
        <w:t>3. Организационный раздел ООП СОО</w:t>
      </w:r>
      <w:bookmarkEnd w:id="107"/>
    </w:p>
    <w:p w:rsidR="00654820" w:rsidRDefault="00654820">
      <w:pPr>
        <w:pStyle w:val="MSGENFONTSTYLENAMETEMPLATEROLELEVELNUMBERMSGENFONTSTYLENAMEBYROLEHEADING121"/>
        <w:keepNext/>
        <w:keepLines/>
        <w:shd w:val="clear" w:color="auto" w:fill="auto"/>
        <w:spacing w:after="0" w:line="317" w:lineRule="exact"/>
        <w:ind w:left="40" w:firstLine="0"/>
        <w:jc w:val="center"/>
      </w:pPr>
      <w:bookmarkStart w:id="108" w:name="bookmark118"/>
      <w:r>
        <w:rPr>
          <w:rStyle w:val="MSGENFONTSTYLENAMETEMPLATEROLELEVELNUMBERMSGENFONTSTYLENAMEBYROLEHEADING126"/>
          <w:b w:val="0"/>
          <w:bCs w:val="0"/>
          <w:color w:val="000000"/>
        </w:rPr>
        <w:t>3.1. Учебный план среднего общего образования</w:t>
      </w:r>
      <w:bookmarkEnd w:id="108"/>
    </w:p>
    <w:p w:rsidR="00654820" w:rsidRDefault="00654820">
      <w:pPr>
        <w:pStyle w:val="MSGENFONTSTYLENAMETEMPLATEROLEMSGENFONTSTYLENAMEBYROLETEXT1"/>
        <w:shd w:val="clear" w:color="auto" w:fill="auto"/>
        <w:spacing w:line="317" w:lineRule="exact"/>
        <w:ind w:left="20" w:right="20" w:firstLine="720"/>
      </w:pPr>
      <w:r>
        <w:rPr>
          <w:rStyle w:val="MSGENFONTSTYLENAMETEMPLATEROLEMSGENFONTSTYLENAMEBYROLETEXT"/>
          <w:color w:val="000000"/>
        </w:rPr>
        <w:t xml:space="preserve">Учебный план среднего (полного) общего образования МБОУ </w:t>
      </w:r>
      <w:r w:rsidR="000B7636">
        <w:rPr>
          <w:rStyle w:val="MSGENFONTSTYLENAMETEMPLATEROLEMSGENFONTSTYLENAMEBYROLETEXT"/>
          <w:color w:val="000000"/>
        </w:rPr>
        <w:t>«Владиславовская ОШ» на 2015-2017</w:t>
      </w:r>
      <w:r>
        <w:rPr>
          <w:rStyle w:val="MSGENFONTSTYLENAMETEMPLATEROLEMSGENFONTSTYLENAMEBYROLETEXT"/>
          <w:color w:val="000000"/>
        </w:rPr>
        <w:t xml:space="preserve"> учебный год обеспечивает реализацию основной образовательной программы среднего (полного) общего образования в соответствии с требованиями ФКГОС и определяет распределение учебного времени, отводимого на изучение различных учебных предметов и курсов, минимальный и максимальный объёмы обязательной нагрузки обучающихся.</w:t>
      </w:r>
    </w:p>
    <w:p w:rsidR="00654820" w:rsidRDefault="00654820">
      <w:pPr>
        <w:pStyle w:val="MSGENFONTSTYLENAMETEMPLATEROLEMSGENFONTSTYLENAMEBYROLETEXT1"/>
        <w:shd w:val="clear" w:color="auto" w:fill="auto"/>
        <w:spacing w:line="302" w:lineRule="exact"/>
        <w:ind w:right="20" w:firstLine="720"/>
      </w:pPr>
      <w:r>
        <w:rPr>
          <w:rStyle w:val="MSGENFONTSTYLENAMETEMPLATEROLEMSGENFONTSTYLENAMEBYROLETEXT"/>
          <w:color w:val="000000"/>
        </w:rPr>
        <w:t>Нормативной основой разработки учебного плана среднего (полного) общего образования являются Конституция Российской Федерации (ст.43).</w:t>
      </w:r>
    </w:p>
    <w:p w:rsidR="00654820" w:rsidRDefault="00654820">
      <w:pPr>
        <w:pStyle w:val="MSGENFONTSTYLENAMETEMPLATEROLEMSGENFONTSTYLENAMEBYROLETEXT1"/>
        <w:numPr>
          <w:ilvl w:val="0"/>
          <w:numId w:val="19"/>
        </w:numPr>
        <w:shd w:val="clear" w:color="auto" w:fill="auto"/>
        <w:tabs>
          <w:tab w:val="left" w:pos="720"/>
        </w:tabs>
        <w:spacing w:line="302" w:lineRule="exact"/>
        <w:ind w:left="720" w:right="20" w:hanging="360"/>
      </w:pPr>
      <w:r>
        <w:rPr>
          <w:rStyle w:val="MSGENFONTSTYLENAMETEMPLATEROLEMSGENFONTSTYLENAMEBYROLETEXT"/>
          <w:color w:val="000000"/>
        </w:rPr>
        <w:t>Федеральный закон РФ «Об образовании в Российской Федерации» от 29 декабря 2012г. №273 - ФЗ;</w:t>
      </w:r>
    </w:p>
    <w:p w:rsidR="00654820" w:rsidRDefault="00654820">
      <w:pPr>
        <w:pStyle w:val="MSGENFONTSTYLENAMETEMPLATEROLEMSGENFONTSTYLENAMEBYROLETEXT1"/>
        <w:numPr>
          <w:ilvl w:val="0"/>
          <w:numId w:val="19"/>
        </w:numPr>
        <w:shd w:val="clear" w:color="auto" w:fill="auto"/>
        <w:tabs>
          <w:tab w:val="left" w:pos="720"/>
        </w:tabs>
        <w:spacing w:line="302" w:lineRule="exact"/>
        <w:ind w:left="720" w:right="20" w:hanging="360"/>
      </w:pPr>
      <w:r>
        <w:rPr>
          <w:rStyle w:val="MSGENFONTSTYLENAMETEMPLATEROLEMSGENFONTSTYLENAMEBYROLETEXT"/>
          <w:color w:val="000000"/>
        </w:rPr>
        <w:t>Федеральный закон от 21.07.2005 № 100-ФЗ «О внесении изменений в Федеральный закон «О воинской обязанности и военной службе» и статью 14 Закона Российской Федерации «Об образовании»;</w:t>
      </w:r>
    </w:p>
    <w:p w:rsidR="00654820" w:rsidRDefault="00654820">
      <w:pPr>
        <w:pStyle w:val="MSGENFONTSTYLENAMETEMPLATEROLEMSGENFONTSTYLENAMEBYROLETEXT1"/>
        <w:numPr>
          <w:ilvl w:val="0"/>
          <w:numId w:val="19"/>
        </w:numPr>
        <w:shd w:val="clear" w:color="auto" w:fill="auto"/>
        <w:tabs>
          <w:tab w:val="left" w:pos="715"/>
        </w:tabs>
        <w:spacing w:line="302" w:lineRule="exact"/>
        <w:ind w:left="720" w:right="20" w:hanging="360"/>
      </w:pPr>
      <w:r>
        <w:rPr>
          <w:rStyle w:val="MSGENFONTSTYLENAMETEMPLATEROLEMSGENFONTSTYLENAMEBYROLETEXT"/>
          <w:color w:val="000000"/>
        </w:rPr>
        <w:t>Постановление Правительства РФ от 19.03.2001г. №196 «Об утверждении типового положения об общеобразовательном учреждении» (в ред. Постановлений Правительства РФ от 23.12.2002 № 919, от 01.02.2005 № 49, от 30.12.2005 № 854, от 20.07.2007 № 459, от 18.08.2008 № 617, от 10.03.2009 № 216);</w:t>
      </w:r>
    </w:p>
    <w:p w:rsidR="00654820" w:rsidRDefault="00654820">
      <w:pPr>
        <w:pStyle w:val="MSGENFONTSTYLENAMETEMPLATEROLEMSGENFONTSTYLENAMEBYROLETEXT1"/>
        <w:numPr>
          <w:ilvl w:val="0"/>
          <w:numId w:val="19"/>
        </w:numPr>
        <w:shd w:val="clear" w:color="auto" w:fill="auto"/>
        <w:tabs>
          <w:tab w:val="left" w:pos="715"/>
        </w:tabs>
        <w:spacing w:line="302" w:lineRule="exact"/>
        <w:ind w:left="720" w:right="20" w:hanging="360"/>
      </w:pPr>
      <w:r>
        <w:rPr>
          <w:rStyle w:val="MSGENFONTSTYLENAMETEMPLATEROLEMSGENFONTSTYLENAMEBYROLETEXT"/>
          <w:color w:val="000000"/>
        </w:rPr>
        <w:t>Постановление Главного государственного санитарного врача РФ от 29.12.2010г. № 189 «Об утверждении СанПиН 2.4.2.2821-10 «Санитарно- эпидемиологические требования к условиям и организации обучения в общеобразовательных учреждениях"</w:t>
      </w:r>
    </w:p>
    <w:p w:rsidR="00654820" w:rsidRDefault="00654820">
      <w:pPr>
        <w:pStyle w:val="MSGENFONTSTYLENAMETEMPLATEROLEMSGENFONTSTYLENAMEBYROLETEXT1"/>
        <w:numPr>
          <w:ilvl w:val="0"/>
          <w:numId w:val="19"/>
        </w:numPr>
        <w:shd w:val="clear" w:color="auto" w:fill="auto"/>
        <w:tabs>
          <w:tab w:val="left" w:pos="715"/>
        </w:tabs>
        <w:spacing w:after="184" w:line="302" w:lineRule="exact"/>
        <w:ind w:left="720" w:right="20" w:hanging="360"/>
      </w:pPr>
      <w:r>
        <w:rPr>
          <w:rStyle w:val="MSGENFONTSTYLENAMETEMPLATEROLEMSGENFONTSTYLENAMEBYROLETEXT"/>
          <w:color w:val="000000"/>
        </w:rPr>
        <w:t>Приказ Министерства образования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 320, от 19.10.2009 № 427, с изменениями, внесенными приказами Минобрнауки РФ от 10.11.2011 № 2643, от 24.01.2012 № 39, от 31.01.2012 № 69);</w:t>
      </w:r>
    </w:p>
    <w:p w:rsidR="00654820" w:rsidRDefault="00654820">
      <w:pPr>
        <w:pStyle w:val="MSGENFONTSTYLENAMETEMPLATEROLEMSGENFONTSTYLENAMEBYROLETEXT1"/>
        <w:numPr>
          <w:ilvl w:val="0"/>
          <w:numId w:val="19"/>
        </w:numPr>
        <w:shd w:val="clear" w:color="auto" w:fill="auto"/>
        <w:tabs>
          <w:tab w:val="left" w:pos="715"/>
        </w:tabs>
        <w:spacing w:after="176" w:line="298" w:lineRule="exact"/>
        <w:ind w:left="720" w:right="20" w:hanging="360"/>
      </w:pPr>
      <w:r>
        <w:rPr>
          <w:rStyle w:val="MSGENFONTSTYLENAMETEMPLATEROLEMSGENFONTSTYLENAMEBYROLETEXT"/>
          <w:color w:val="000000"/>
        </w:rPr>
        <w:t>Приказ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 1994, 01.02.2012 № 74);</w:t>
      </w:r>
    </w:p>
    <w:p w:rsidR="00717EAE" w:rsidRDefault="00717EAE" w:rsidP="00717EAE">
      <w:pPr>
        <w:pStyle w:val="MSGENFONTSTYLENAMETEMPLATEROLEMSGENFONTSTYLENAMEBYROLETEXT1"/>
        <w:numPr>
          <w:ilvl w:val="0"/>
          <w:numId w:val="19"/>
        </w:numPr>
        <w:shd w:val="clear" w:color="auto" w:fill="auto"/>
        <w:tabs>
          <w:tab w:val="left" w:pos="1254"/>
        </w:tabs>
        <w:spacing w:line="322" w:lineRule="exact"/>
        <w:ind w:left="709" w:right="20" w:hanging="320"/>
      </w:pPr>
      <w:r>
        <w:rPr>
          <w:rStyle w:val="MSGENFONTSTYLENAMETEMPLATEROLEMSGENFONTSTYLENAMEBYROLETEXT"/>
          <w:color w:val="000000"/>
        </w:rPr>
        <w:t>Приказ</w:t>
      </w:r>
      <w:r>
        <w:rPr>
          <w:rStyle w:val="MSGENFONTSTYLENAMETEMPLATEROLEMSGENFONTSTYLENAMEBYROLETEXT"/>
          <w:color w:val="000000"/>
        </w:rPr>
        <w:tab/>
        <w:t>Министерства образования и науки РФ от 31.03.2014 N 353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0B7636">
        <w:rPr>
          <w:rStyle w:val="MSGENFONTSTYLENAMETEMPLATEROLEMSGENFONTSTYLENAMEBYROLETEXT"/>
          <w:color w:val="000000"/>
        </w:rPr>
        <w:t>арственную аккредитацию, на 2015/2016</w:t>
      </w:r>
      <w:r>
        <w:rPr>
          <w:rStyle w:val="MSGENFONTSTYLENAMETEMPLATEROLEMSGENFONTSTYLENAMEBYROLETEXT"/>
          <w:color w:val="000000"/>
        </w:rPr>
        <w:t xml:space="preserve"> учебный год».</w:t>
      </w:r>
    </w:p>
    <w:p w:rsidR="00654820" w:rsidRDefault="00654820">
      <w:pPr>
        <w:pStyle w:val="MSGENFONTSTYLENAMETEMPLATEROLEMSGENFONTSTYLENAMEBYROLETEXT1"/>
        <w:numPr>
          <w:ilvl w:val="0"/>
          <w:numId w:val="19"/>
        </w:numPr>
        <w:shd w:val="clear" w:color="auto" w:fill="auto"/>
        <w:tabs>
          <w:tab w:val="left" w:pos="715"/>
        </w:tabs>
        <w:spacing w:line="302" w:lineRule="exact"/>
        <w:ind w:left="720" w:hanging="360"/>
      </w:pPr>
      <w:r>
        <w:rPr>
          <w:rStyle w:val="MSGENFONTSTYLENAMETEMPLATEROLEMSGENFONTSTYLENAMEBYROLETEXT"/>
          <w:color w:val="000000"/>
        </w:rPr>
        <w:t>Примерные и авторские программы по предметам;</w:t>
      </w:r>
    </w:p>
    <w:p w:rsidR="00654820" w:rsidRDefault="00654820" w:rsidP="000B7636">
      <w:pPr>
        <w:pStyle w:val="MSGENFONTSTYLENAMETEMPLATEROLEMSGENFONTSTYLENAMEBYROLETEXT1"/>
        <w:numPr>
          <w:ilvl w:val="0"/>
          <w:numId w:val="19"/>
        </w:numPr>
        <w:shd w:val="clear" w:color="auto" w:fill="auto"/>
        <w:tabs>
          <w:tab w:val="left" w:pos="715"/>
        </w:tabs>
        <w:spacing w:line="240" w:lineRule="auto"/>
        <w:ind w:left="720" w:right="20" w:hanging="360"/>
      </w:pPr>
      <w:r>
        <w:rPr>
          <w:rStyle w:val="MSGENFONTSTYLENAMETEMPLATEROLEMSGENFONTSTYLENAMEBYROLETEXT"/>
          <w:color w:val="000000"/>
        </w:rPr>
        <w:lastRenderedPageBreak/>
        <w:t>Письмо Министерства образования и науки РФ от 04.03.2010 №03-413 «О методических рекомендациях по реализации элективных курсов»;</w:t>
      </w:r>
    </w:p>
    <w:p w:rsidR="00654820" w:rsidRDefault="00654820" w:rsidP="000B7636">
      <w:pPr>
        <w:pStyle w:val="MSGENFONTSTYLENAMETEMPLATEROLEMSGENFONTSTYLENAMEBYROLETEXT1"/>
        <w:numPr>
          <w:ilvl w:val="0"/>
          <w:numId w:val="19"/>
        </w:numPr>
        <w:shd w:val="clear" w:color="auto" w:fill="auto"/>
        <w:tabs>
          <w:tab w:val="left" w:pos="715"/>
        </w:tabs>
        <w:spacing w:line="240" w:lineRule="auto"/>
        <w:ind w:left="720" w:right="20" w:hanging="360"/>
      </w:pPr>
      <w:r>
        <w:rPr>
          <w:rStyle w:val="MSGENFONTSTYLENAMETEMPLATEROLEMSGENFONTSTYLENAMEBYROLETEXT"/>
          <w:color w:val="000000"/>
        </w:rPr>
        <w:t>Письмо Министерства образования и науки РФ от 21.06.2006 №03-1508 «О перечне профессий (специальностей) общеобразовательных учреждений»;</w:t>
      </w:r>
    </w:p>
    <w:p w:rsidR="00654820" w:rsidRDefault="00654820" w:rsidP="000B7636">
      <w:pPr>
        <w:pStyle w:val="MSGENFONTSTYLENAMETEMPLATEROLEMSGENFONTSTYLENAMEBYROLETEXT1"/>
        <w:numPr>
          <w:ilvl w:val="0"/>
          <w:numId w:val="19"/>
        </w:numPr>
        <w:shd w:val="clear" w:color="auto" w:fill="auto"/>
        <w:tabs>
          <w:tab w:val="left" w:pos="715"/>
        </w:tabs>
        <w:spacing w:line="240" w:lineRule="auto"/>
        <w:ind w:left="720" w:right="20" w:hanging="360"/>
      </w:pPr>
      <w:r>
        <w:rPr>
          <w:rStyle w:val="MSGENFONTSTYLENAMETEMPLATEROLEMSGENFONTSTYLENAMEBYROLETEXT"/>
          <w:color w:val="000000"/>
        </w:rPr>
        <w:t xml:space="preserve">Методические письма </w:t>
      </w:r>
      <w:r w:rsidR="00717EAE">
        <w:rPr>
          <w:rStyle w:val="MSGENFONTSTYLENAMETEMPLATEROLEMSGENFONTSTYLENAMEBYROLETEXT"/>
          <w:color w:val="000000"/>
        </w:rPr>
        <w:t>Крымского республиканского</w:t>
      </w:r>
      <w:r>
        <w:rPr>
          <w:rStyle w:val="MSGENFONTSTYLENAMETEMPLATEROLEMSGENFONTSTYLENAMEBYROLETEXT"/>
          <w:color w:val="000000"/>
        </w:rPr>
        <w:t xml:space="preserve"> института повышения квалификации и переподготовки специалистов о преподавании предметов;</w:t>
      </w:r>
    </w:p>
    <w:p w:rsidR="00654820" w:rsidRDefault="00F23024" w:rsidP="000B7636">
      <w:pPr>
        <w:pStyle w:val="MSGENFONTSTYLENAMETEMPLATEROLEMSGENFONTSTYLENAMEBYROLETEXT1"/>
        <w:numPr>
          <w:ilvl w:val="0"/>
          <w:numId w:val="19"/>
        </w:numPr>
        <w:shd w:val="clear" w:color="auto" w:fill="auto"/>
        <w:tabs>
          <w:tab w:val="left" w:pos="715"/>
        </w:tabs>
        <w:spacing w:line="240" w:lineRule="auto"/>
        <w:ind w:left="720" w:right="20" w:hanging="360"/>
      </w:pPr>
      <w:r>
        <w:t xml:space="preserve">Методические рекомендации Министерства образования и науки Республики Крым по формированию учебных планов  общеобразовательных организаций </w:t>
      </w:r>
      <w:r w:rsidRPr="008623D7">
        <w:t>Республики Крым на 201</w:t>
      </w:r>
      <w:r w:rsidR="000B7636">
        <w:t>5</w:t>
      </w:r>
      <w:r w:rsidRPr="008623D7">
        <w:t>/201</w:t>
      </w:r>
      <w:r w:rsidR="000B7636">
        <w:t>6</w:t>
      </w:r>
      <w:r w:rsidRPr="008623D7">
        <w:t xml:space="preserve"> учебный год</w:t>
      </w:r>
      <w:r>
        <w:t xml:space="preserve"> от 19.05.2014г. № 01-14/68;</w:t>
      </w:r>
    </w:p>
    <w:p w:rsidR="00654820" w:rsidRDefault="00654820" w:rsidP="000B7636">
      <w:pPr>
        <w:pStyle w:val="MSGENFONTSTYLENAMETEMPLATEROLEMSGENFONTSTYLENAMEBYROLETEXT1"/>
        <w:numPr>
          <w:ilvl w:val="0"/>
          <w:numId w:val="19"/>
        </w:numPr>
        <w:shd w:val="clear" w:color="auto" w:fill="auto"/>
        <w:tabs>
          <w:tab w:val="left" w:pos="730"/>
        </w:tabs>
        <w:spacing w:after="7" w:line="240" w:lineRule="auto"/>
        <w:ind w:left="20" w:firstLine="360"/>
      </w:pPr>
      <w:r>
        <w:rPr>
          <w:rStyle w:val="MSGENFONTSTYLENAMETEMPLATEROLEMSGENFONTSTYLENAMEBYROLETEXT"/>
          <w:color w:val="000000"/>
        </w:rPr>
        <w:t xml:space="preserve">Устав МБОУ </w:t>
      </w:r>
      <w:r w:rsidR="00717EAE">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rsidP="000B7636">
      <w:pPr>
        <w:pStyle w:val="MSGENFONTSTYLENAMETEMPLATEROLEMSGENFONTSTYLENAMEBYROLETEXT1"/>
        <w:numPr>
          <w:ilvl w:val="0"/>
          <w:numId w:val="19"/>
        </w:numPr>
        <w:shd w:val="clear" w:color="auto" w:fill="auto"/>
        <w:tabs>
          <w:tab w:val="left" w:pos="730"/>
        </w:tabs>
        <w:spacing w:line="240" w:lineRule="auto"/>
        <w:ind w:left="23" w:firstLine="357"/>
      </w:pPr>
      <w:r>
        <w:rPr>
          <w:rStyle w:val="MSGENFONTSTYLENAMETEMPLATEROLEMSGENFONTSTYLENAMEBYROLETEXT"/>
          <w:color w:val="000000"/>
        </w:rPr>
        <w:t xml:space="preserve">Локальные акты среднего (полного) общего образования МБОУ </w:t>
      </w:r>
      <w:r w:rsidR="00717EAE">
        <w:rPr>
          <w:rStyle w:val="MSGENFONTSTYLENAMETEMPLATEROLEMSGENFONTSTYLENAMEBYROLETEXT"/>
          <w:color w:val="000000"/>
        </w:rPr>
        <w:t>«Владиславовская ОШ»</w:t>
      </w:r>
      <w:r>
        <w:rPr>
          <w:rStyle w:val="MSGENFONTSTYLENAMETEMPLATEROLEMSGENFONTSTYLENAMEBYROLETEXT"/>
          <w:color w:val="000000"/>
        </w:rPr>
        <w:t>.</w:t>
      </w:r>
    </w:p>
    <w:p w:rsidR="00654820" w:rsidRDefault="00654820" w:rsidP="000B7636">
      <w:pPr>
        <w:pStyle w:val="MSGENFONTSTYLENAMETEMPLATEROLEMSGENFONTSTYLENAMEBYROLETEXT1"/>
        <w:shd w:val="clear" w:color="auto" w:fill="auto"/>
        <w:spacing w:line="240" w:lineRule="auto"/>
        <w:ind w:left="20" w:right="20" w:firstLine="720"/>
      </w:pPr>
      <w:r>
        <w:rPr>
          <w:rStyle w:val="MSGENFONTSTYLENAMETEMPLATEROLEMSGENFONTSTYLENAMEBYROLETEXT"/>
          <w:color w:val="000000"/>
        </w:rPr>
        <w:t xml:space="preserve">Учебный план среднего (полного) общего образования МБОУ </w:t>
      </w:r>
      <w:r w:rsidR="00717EAE">
        <w:rPr>
          <w:rStyle w:val="MSGENFONTSTYLENAMETEMPLATEROLEMSGENFONTSTYLENAMEBYROLETEXT"/>
          <w:color w:val="000000"/>
        </w:rPr>
        <w:t>«Владиславовская ОШ»</w:t>
      </w:r>
      <w:r w:rsidRPr="00654820">
        <w:rPr>
          <w:rStyle w:val="MSGENFONTSTYLENAMETEMPLATEROLEMSGENFONTSTYLENAMEBYROLETEXT"/>
          <w:color w:val="000000"/>
          <w:lang w:eastAsia="en-US"/>
        </w:rPr>
        <w:t xml:space="preserve"> </w:t>
      </w:r>
      <w:r w:rsidR="000B7636">
        <w:rPr>
          <w:rStyle w:val="MSGENFONTSTYLENAMETEMPLATEROLEMSGENFONTSTYLENAMEBYROLETEXT"/>
          <w:color w:val="000000"/>
        </w:rPr>
        <w:t>на 2015-2017</w:t>
      </w:r>
      <w:r>
        <w:rPr>
          <w:rStyle w:val="MSGENFONTSTYLENAMETEMPLATEROLEMSGENFONTSTYLENAMEBYROLETEXT"/>
          <w:color w:val="000000"/>
        </w:rPr>
        <w:t xml:space="preserve"> учебный год разработан на основе учебного плана основной образовательной программы среднего (полного) общего образования в соответствии с требованиями ФКГОС.</w:t>
      </w:r>
    </w:p>
    <w:p w:rsidR="00654820" w:rsidRDefault="00654820" w:rsidP="000B7636">
      <w:pPr>
        <w:pStyle w:val="MSGENFONTSTYLENAMETEMPLATEROLEMSGENFONTSTYLENAMEBYROLETEXT1"/>
        <w:shd w:val="clear" w:color="auto" w:fill="auto"/>
        <w:spacing w:after="286" w:line="240" w:lineRule="auto"/>
        <w:ind w:left="20" w:right="20" w:firstLine="720"/>
      </w:pPr>
      <w:r>
        <w:rPr>
          <w:rStyle w:val="MSGENFONTSTYLENAMETEMPLATEROLEMSGENFONTSTYLENAMEBYROLETEXT"/>
          <w:color w:val="000000"/>
        </w:rPr>
        <w:t xml:space="preserve">Содержание и структура учебного плана среднего (полного) общего образования определены с учетом требований федерального компонента государственного образовательного стандарта среднего (полного) общего образования, целей, задач и специфики образовательной деятельности МБОУ </w:t>
      </w:r>
      <w:r w:rsidR="00F23024">
        <w:rPr>
          <w:rStyle w:val="MSGENFONTSTYLENAMETEMPLATEROLEMSGENFONTSTYLENAMEBYROLETEXT"/>
          <w:color w:val="000000"/>
        </w:rPr>
        <w:t>«Владиславовская ОШ»</w:t>
      </w:r>
      <w:r>
        <w:rPr>
          <w:rStyle w:val="MSGENFONTSTYLENAMETEMPLATEROLEMSGENFONTSTYLENAMEBYROLETEXT"/>
          <w:color w:val="000000"/>
        </w:rPr>
        <w:t>, сформулированными в Уставе, основной образовательной программе среднего (полного) общего образования, годовом плане работы ОУ, программе развития.</w:t>
      </w:r>
    </w:p>
    <w:p w:rsidR="00654820" w:rsidRDefault="00654820">
      <w:pPr>
        <w:pStyle w:val="MSGENFONTSTYLENAMETEMPLATEROLELEVELNUMBERMSGENFONTSTYLENAMEBYROLEHEADING121"/>
        <w:keepNext/>
        <w:keepLines/>
        <w:shd w:val="clear" w:color="auto" w:fill="auto"/>
        <w:spacing w:after="242" w:line="240" w:lineRule="exact"/>
        <w:ind w:left="20" w:firstLine="360"/>
        <w:jc w:val="both"/>
      </w:pPr>
      <w:bookmarkStart w:id="109" w:name="bookmark119"/>
      <w:r>
        <w:rPr>
          <w:rStyle w:val="MSGENFONTSTYLENAMETEMPLATEROLELEVELNUMBERMSGENFONTSTYLENAMEBYROLEHEADING125"/>
          <w:b w:val="0"/>
          <w:bCs w:val="0"/>
          <w:color w:val="000000"/>
        </w:rPr>
        <w:t>2. Особенности учебного плана среднего (полного) общего образования</w:t>
      </w:r>
      <w:bookmarkEnd w:id="109"/>
    </w:p>
    <w:p w:rsidR="00654820" w:rsidRDefault="00654820" w:rsidP="000B7636">
      <w:pPr>
        <w:pStyle w:val="MSGENFONTSTYLENAMETEMPLATEROLEMSGENFONTSTYLENAMEBYROLETEXT1"/>
        <w:shd w:val="clear" w:color="auto" w:fill="auto"/>
        <w:spacing w:line="240" w:lineRule="auto"/>
        <w:ind w:left="23" w:right="23" w:firstLine="560"/>
      </w:pPr>
      <w:r>
        <w:rPr>
          <w:rStyle w:val="MSGENFONTSTYLENAMETEMPLATEROLEMSGENFONTSTYLENAMEBYROLETEXT"/>
          <w:color w:val="000000"/>
        </w:rPr>
        <w:t>На ступени среднего (полного) общего образования организовано универсальное (непрофильное) обучение.</w:t>
      </w:r>
    </w:p>
    <w:p w:rsidR="00654820" w:rsidRDefault="00654820" w:rsidP="000B7636">
      <w:pPr>
        <w:pStyle w:val="MSGENFONTSTYLENAMETEMPLATEROLEMSGENFONTSTYLENAMEBYROLETEXT1"/>
        <w:shd w:val="clear" w:color="auto" w:fill="auto"/>
        <w:spacing w:line="240" w:lineRule="auto"/>
        <w:ind w:left="23" w:right="23" w:firstLine="360"/>
      </w:pPr>
      <w:r>
        <w:rPr>
          <w:rStyle w:val="MSGENFONTSTYLENAMETEMPLATEROLEMSGENFONTSTYLENAMEBYROLETEXT"/>
          <w:color w:val="000000"/>
        </w:rPr>
        <w:t>Учебный план среднего (пол</w:t>
      </w:r>
      <w:r w:rsidR="00EF7230">
        <w:rPr>
          <w:rStyle w:val="MSGENFONTSTYLENAMETEMPLATEROLEMSGENFONTSTYLENAMEBYROLETEXT"/>
          <w:color w:val="000000"/>
        </w:rPr>
        <w:t>ного) общего образования на 2015-2017</w:t>
      </w:r>
      <w:r>
        <w:rPr>
          <w:rStyle w:val="MSGENFONTSTYLENAMETEMPLATEROLEMSGENFONTSTYLENAMEBYROLETEXT"/>
          <w:color w:val="000000"/>
        </w:rPr>
        <w:t xml:space="preserve"> учебный год включает три компонента: федеральный, региональный и компонент общеобразовательного учреждения.</w:t>
      </w:r>
    </w:p>
    <w:p w:rsidR="00654820" w:rsidRDefault="00654820" w:rsidP="000B7636">
      <w:pPr>
        <w:pStyle w:val="MSGENFONTSTYLENAMETEMPLATEROLEMSGENFONTSTYLENAMEBYROLETEXT1"/>
        <w:shd w:val="clear" w:color="auto" w:fill="auto"/>
        <w:spacing w:line="240" w:lineRule="auto"/>
        <w:ind w:left="23" w:right="23" w:firstLine="360"/>
      </w:pPr>
      <w:r>
        <w:rPr>
          <w:rStyle w:val="MSGENFONTSTYLENAMETEMPLATEROLEMSGENFONTSTYLENAMEBYROLETEXT"/>
          <w:color w:val="000000"/>
        </w:rPr>
        <w:t>Наполняемость</w:t>
      </w:r>
      <w:r>
        <w:rPr>
          <w:rStyle w:val="MSGENFONTSTYLENAMETEMPLATEROLEMSGENFONTSTYLENAMEBYROLETEXTMSGENFONTSTYLEMODIFERITALIC2"/>
          <w:color w:val="000000"/>
        </w:rPr>
        <w:t xml:space="preserve"> федеральной части учебного плана</w:t>
      </w:r>
      <w:r>
        <w:rPr>
          <w:rStyle w:val="MSGENFONTSTYLENAMETEMPLATEROLEMSGENFONTSTYLENAMEBYROLETEXT"/>
          <w:color w:val="000000"/>
        </w:rPr>
        <w:t xml:space="preserve"> определена составом учебных предметов учебного плана, обеспечивающего реализацию основной образовательной программы среднего (полного) общего образования в соответствии с требованиями ФКГОС;</w:t>
      </w:r>
      <w:r>
        <w:rPr>
          <w:rStyle w:val="MSGENFONTSTYLENAMETEMPLATEROLEMSGENFONTSTYLENAMEBYROLETEXTMSGENFONTSTYLEMODIFERITALIC"/>
          <w:color w:val="000000"/>
        </w:rPr>
        <w:t xml:space="preserve"> региональный компонент</w:t>
      </w:r>
      <w:r>
        <w:rPr>
          <w:rStyle w:val="MSGENFONTSTYLENAMETEMPLATEROLEMSGENFONTSTYLENAMEBYROLETEXT"/>
          <w:color w:val="000000"/>
        </w:rPr>
        <w:t xml:space="preserve"> представлен</w:t>
      </w:r>
      <w:r w:rsidR="00F23024">
        <w:rPr>
          <w:rStyle w:val="MSGENFONTSTYLENAMETEMPLATEROLEMSGENFONTSTYLENAMEBYROLETEXT"/>
          <w:color w:val="000000"/>
        </w:rPr>
        <w:t xml:space="preserve"> </w:t>
      </w:r>
      <w:r>
        <w:rPr>
          <w:rStyle w:val="MSGENFONTSTYLENAMETEMPLATEROLEMSGENFONTSTYLENAMEBYROLETEXT"/>
          <w:color w:val="000000"/>
        </w:rPr>
        <w:t xml:space="preserve">учебными курсами, отражающими специфику региональной политики в области </w:t>
      </w:r>
      <w:r>
        <w:rPr>
          <w:rStyle w:val="MSGENFONTSTYLENAMETEMPLATEROLEMSGENFONTSTYLENAMEBYROLETEXT13"/>
          <w:color w:val="000000"/>
        </w:rPr>
        <w:t>содержания образования, часы</w:t>
      </w:r>
      <w:r>
        <w:rPr>
          <w:rStyle w:val="MSGENFONTSTYLENAMETEMPLATEROLEMSGENFONTSTYLENAMEBYROLETEXTMSGENFONTSTYLEMODIFERITALIC2"/>
          <w:color w:val="000000"/>
        </w:rPr>
        <w:t xml:space="preserve"> компонента образовательного учреждения </w:t>
      </w:r>
      <w:r>
        <w:rPr>
          <w:rStyle w:val="MSGENFONTSTYLENAMETEMPLATEROLEMSGENFONTSTYLENAMEBYROLETEXT"/>
          <w:color w:val="000000"/>
        </w:rPr>
        <w:t>реализуются за счёт введения учебных курсов, обеспечивающих, в том числе, индивидуальные потребностей обучающихся в соответствии с их запросами, а также, отражающие специфику ОУ.</w:t>
      </w:r>
    </w:p>
    <w:p w:rsidR="00F23024" w:rsidRDefault="00654820">
      <w:pPr>
        <w:pStyle w:val="MSGENFONTSTYLENAMETEMPLATEROLEMSGENFONTSTYLENAMEBYROLETEXT1"/>
        <w:shd w:val="clear" w:color="auto" w:fill="auto"/>
        <w:spacing w:line="298" w:lineRule="exact"/>
        <w:ind w:left="20" w:right="20" w:firstLine="380"/>
        <w:rPr>
          <w:rStyle w:val="MSGENFONTSTYLENAMETEMPLATEROLEMSGENFONTSTYLENAMEBYROLETEXTMSGENFONTSTYLEMODIFERITALIC"/>
          <w:color w:val="000000"/>
        </w:rPr>
      </w:pPr>
      <w:r>
        <w:rPr>
          <w:rStyle w:val="MSGENFONTSTYLENAMETEMPLATEROLEMSGENFONTSTYLENAMEBYROLETEXT"/>
          <w:color w:val="000000"/>
        </w:rPr>
        <w:t>В учебном плане</w:t>
      </w:r>
      <w:r>
        <w:rPr>
          <w:rStyle w:val="MSGENFONTSTYLENAMETEMPLATEROLEMSGENFONTSTYLENAMEBYROLETEXTMSGENFONTSTYLEMODIFERITALIC2"/>
          <w:color w:val="000000"/>
        </w:rPr>
        <w:t xml:space="preserve"> федеральный компонент</w:t>
      </w:r>
      <w:r>
        <w:rPr>
          <w:rStyle w:val="MSGENFONTSTYLENAMETEMPLATEROLEMSGENFONTSTYLENAMEBYROLETEXT"/>
          <w:color w:val="000000"/>
        </w:rPr>
        <w:t xml:space="preserve"> учебного плана средней</w:t>
      </w:r>
      <w:r w:rsidR="00EF7230">
        <w:rPr>
          <w:rStyle w:val="MSGENFONTSTYLENAMETEMPLATEROLEMSGENFONTSTYLENAMEBYROLETEXT"/>
          <w:color w:val="000000"/>
        </w:rPr>
        <w:t xml:space="preserve"> </w:t>
      </w:r>
      <w:r>
        <w:rPr>
          <w:rStyle w:val="MSGENFONTSTYLENAMETEMPLATEROLEMSGENFONTSTYLENAMEBYROLETEXT"/>
          <w:color w:val="000000"/>
        </w:rPr>
        <w:t>образователь</w:t>
      </w:r>
      <w:r w:rsidR="00EF7230">
        <w:rPr>
          <w:rStyle w:val="MSGENFONTSTYLENAMETEMPLATEROLEMSGENFONTSTYLENAMEBYROLETEXT"/>
          <w:color w:val="000000"/>
        </w:rPr>
        <w:t>ной программы среднего</w:t>
      </w:r>
      <w:r>
        <w:rPr>
          <w:rStyle w:val="MSGENFONTSTYLENAMETEMPLATEROLEMSGENFONTSTYLENAMEBYROLETEXT"/>
          <w:color w:val="000000"/>
        </w:rPr>
        <w:t xml:space="preserve"> общего образования МБОУ </w:t>
      </w:r>
      <w:r w:rsidR="00F23024">
        <w:rPr>
          <w:rStyle w:val="MSGENFONTSTYLENAMETEMPLATEROLEMSGENFONTSTYLENAMEBYROLETEXT"/>
          <w:color w:val="000000"/>
        </w:rPr>
        <w:t xml:space="preserve">«Владиславовская ОШ» </w:t>
      </w:r>
      <w:r>
        <w:rPr>
          <w:rStyle w:val="MSGENFONTSTYLENAMETEMPLATEROLEMSGENFONTSTYLENAMEBYROLETEXT"/>
          <w:color w:val="000000"/>
        </w:rPr>
        <w:t>сохранен в полном объёме.</w:t>
      </w:r>
      <w:r>
        <w:rPr>
          <w:rStyle w:val="MSGENFONTSTYLENAMETEMPLATEROLEMSGENFONTSTYLENAMEBYROLETEXTMSGENFONTSTYLEMODIFERITALIC"/>
          <w:color w:val="000000"/>
        </w:rPr>
        <w:t xml:space="preserve"> </w:t>
      </w:r>
    </w:p>
    <w:p w:rsidR="00EF7230" w:rsidRPr="00EF7230" w:rsidRDefault="00EF7230" w:rsidP="00EF7230">
      <w:pPr>
        <w:shd w:val="clear" w:color="auto" w:fill="FFFFFF"/>
        <w:ind w:firstLine="708"/>
        <w:jc w:val="both"/>
      </w:pPr>
      <w:r w:rsidRPr="00EF7230">
        <w:t>Учебный план для 10-11 классов формируется на основе Федерального базисного учебного плана и Примерного учебного плана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 1312 (в редакции приказа от 01.02.2012 № 74)  для универсального обучения(приложение 19).</w:t>
      </w:r>
    </w:p>
    <w:p w:rsidR="00EF7230" w:rsidRPr="00EF7230" w:rsidRDefault="00EF7230" w:rsidP="00EF7230">
      <w:pPr>
        <w:pStyle w:val="aa"/>
        <w:rPr>
          <w:sz w:val="24"/>
          <w:szCs w:val="24"/>
        </w:rPr>
      </w:pPr>
      <w:r w:rsidRPr="00EF7230">
        <w:rPr>
          <w:sz w:val="24"/>
          <w:szCs w:val="24"/>
        </w:rPr>
        <w:t xml:space="preserve">Региональный компонент используется для увеличения объема учебного времени на изучение математики в 10-11 классах (1 час) и русского языка в 11 классе с целью подготовки к единому государственному экзамену по данным предметам. </w:t>
      </w:r>
    </w:p>
    <w:p w:rsidR="00EF7230" w:rsidRPr="00EF7230" w:rsidRDefault="00EF7230" w:rsidP="00EF7230">
      <w:pPr>
        <w:shd w:val="clear" w:color="auto" w:fill="FFFFFF"/>
        <w:ind w:firstLine="708"/>
        <w:jc w:val="both"/>
      </w:pPr>
      <w:r w:rsidRPr="00EF7230">
        <w:t>В 10 классе 1 час из регионального компонента выделяется на предмет «Основы безопасности жизнедеятельности» для проведения учебных сборов в объеме 35 часов.</w:t>
      </w:r>
    </w:p>
    <w:p w:rsidR="00EF7230" w:rsidRPr="00EF7230" w:rsidRDefault="00EF7230" w:rsidP="00EF7230">
      <w:pPr>
        <w:shd w:val="clear" w:color="auto" w:fill="FFFFFF"/>
        <w:ind w:firstLine="708"/>
        <w:jc w:val="both"/>
      </w:pPr>
      <w:r w:rsidRPr="00EF7230">
        <w:t xml:space="preserve">Региональный компонент делится следующим образом: 10 класс – по 1 часу на </w:t>
      </w:r>
      <w:r w:rsidRPr="00EF7230">
        <w:lastRenderedPageBreak/>
        <w:t>русский язык, математика, английский язык (подготовка к ЕГЭ и ГВЭ), 1 час на факультатив «Решение задач по химии»; 11 класс – по 1 часу на русский язык, математику, историю (подготовка к ЕГЭ и ГВЭ).</w:t>
      </w:r>
    </w:p>
    <w:p w:rsidR="00EF7230" w:rsidRPr="00EF7230" w:rsidRDefault="00EF7230" w:rsidP="00EF7230">
      <w:pPr>
        <w:ind w:firstLine="709"/>
      </w:pPr>
      <w:r w:rsidRPr="00EF7230">
        <w:t>При проведении занятий по «Иностранному языку», «Технологии», «Физической культуре», а также по «Информатике и ИКТ» осуществляется деление классов на две группы при наличии – 20 и более человек.</w:t>
      </w:r>
    </w:p>
    <w:p w:rsidR="00EF7230" w:rsidRPr="00617DC7" w:rsidRDefault="0063747C" w:rsidP="00EF7230">
      <w:pPr>
        <w:pStyle w:val="1"/>
        <w:jc w:val="center"/>
        <w:rPr>
          <w:rFonts w:ascii="Times New Roman" w:hAnsi="Times New Roman"/>
          <w:sz w:val="28"/>
        </w:rPr>
      </w:pPr>
      <w:r>
        <w:rPr>
          <w:rStyle w:val="MSGENFONTSTYLENAMETEMPLATEROLENUMBERMSGENFONTSTYLENAMEBYROLETEXT50"/>
          <w:b w:val="0"/>
          <w:bCs w:val="0"/>
          <w:i/>
          <w:iCs/>
        </w:rPr>
        <w:br w:type="page"/>
      </w:r>
      <w:r w:rsidR="00EF7230">
        <w:rPr>
          <w:rFonts w:ascii="Times New Roman" w:hAnsi="Times New Roman"/>
          <w:sz w:val="28"/>
        </w:rPr>
        <w:lastRenderedPageBreak/>
        <w:t>У</w:t>
      </w:r>
      <w:r w:rsidR="00EF7230" w:rsidRPr="00617DC7">
        <w:rPr>
          <w:rFonts w:ascii="Times New Roman" w:hAnsi="Times New Roman"/>
          <w:sz w:val="28"/>
        </w:rPr>
        <w:t>чебный план для универсального обучения</w:t>
      </w:r>
    </w:p>
    <w:p w:rsidR="00EF7230" w:rsidRPr="00FB45CB" w:rsidRDefault="00EF7230" w:rsidP="00EF7230">
      <w:pPr>
        <w:pStyle w:val="ac"/>
        <w:spacing w:before="0"/>
        <w:rPr>
          <w:rFonts w:ascii="Times New Roman" w:hAnsi="Times New Roman"/>
          <w:caps w:val="0"/>
          <w:sz w:val="24"/>
        </w:rPr>
      </w:pPr>
      <w:r w:rsidRPr="00FB45CB">
        <w:rPr>
          <w:rFonts w:ascii="Times New Roman" w:hAnsi="Times New Roman"/>
          <w:caps w:val="0"/>
          <w:sz w:val="24"/>
        </w:rPr>
        <w:t xml:space="preserve">(непрофильное обучение) </w:t>
      </w:r>
      <w:r>
        <w:rPr>
          <w:rFonts w:ascii="Times New Roman" w:hAnsi="Times New Roman"/>
          <w:caps w:val="0"/>
          <w:sz w:val="24"/>
        </w:rPr>
        <w:t>среднего общего образования</w:t>
      </w:r>
      <w:r w:rsidRPr="00FB45CB">
        <w:rPr>
          <w:rFonts w:ascii="Times New Roman" w:hAnsi="Times New Roman"/>
          <w:caps w:val="0"/>
          <w:sz w:val="24"/>
        </w:rPr>
        <w:t xml:space="preserve"> (ФК ГОС)</w:t>
      </w:r>
    </w:p>
    <w:p w:rsidR="00EF7230" w:rsidRDefault="00EF7230" w:rsidP="00EF7230">
      <w:pPr>
        <w:pStyle w:val="1"/>
        <w:jc w:val="center"/>
        <w:rPr>
          <w:rFonts w:ascii="Times New Roman" w:hAnsi="Times New Roman"/>
          <w:sz w:val="28"/>
        </w:rPr>
      </w:pPr>
      <w:r w:rsidRPr="00FB45CB">
        <w:rPr>
          <w:rFonts w:ascii="Times New Roman" w:hAnsi="Times New Roman"/>
          <w:szCs w:val="24"/>
        </w:rPr>
        <w:t>для общеобразовательных организаций Республики Крым</w:t>
      </w:r>
      <w:r w:rsidRPr="00FB45CB">
        <w:rPr>
          <w:rFonts w:ascii="Times New Roman" w:hAnsi="Times New Roman"/>
          <w:szCs w:val="24"/>
        </w:rPr>
        <w:br/>
        <w:t>с русским языком обучения</w:t>
      </w:r>
    </w:p>
    <w:p w:rsidR="00EF7230" w:rsidRPr="004A58A3" w:rsidRDefault="00EF7230" w:rsidP="00EF7230"/>
    <w:tbl>
      <w:tblPr>
        <w:tblW w:w="92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2"/>
        <w:gridCol w:w="2206"/>
        <w:gridCol w:w="2206"/>
      </w:tblGrid>
      <w:tr w:rsidR="00EF7230" w:rsidRPr="008102A5" w:rsidTr="008F7242">
        <w:trPr>
          <w:cantSplit/>
          <w:jc w:val="center"/>
        </w:trPr>
        <w:tc>
          <w:tcPr>
            <w:tcW w:w="4882" w:type="dxa"/>
            <w:vAlign w:val="center"/>
          </w:tcPr>
          <w:p w:rsidR="00EF7230" w:rsidRPr="00FB45CB" w:rsidRDefault="00EF7230" w:rsidP="008F7242">
            <w:pPr>
              <w:pStyle w:val="8"/>
              <w:jc w:val="center"/>
              <w:rPr>
                <w:rFonts w:ascii="Times New Roman" w:hAnsi="Times New Roman"/>
                <w:i w:val="0"/>
              </w:rPr>
            </w:pPr>
            <w:r w:rsidRPr="00FB45CB">
              <w:rPr>
                <w:rFonts w:ascii="Times New Roman" w:hAnsi="Times New Roman"/>
                <w:i w:val="0"/>
              </w:rPr>
              <w:t>Учебные предметы</w:t>
            </w:r>
          </w:p>
        </w:tc>
        <w:tc>
          <w:tcPr>
            <w:tcW w:w="2206" w:type="dxa"/>
            <w:vAlign w:val="center"/>
          </w:tcPr>
          <w:p w:rsidR="00EF7230" w:rsidRPr="008102A5" w:rsidRDefault="00EF7230" w:rsidP="008F7242">
            <w:pPr>
              <w:jc w:val="center"/>
              <w:rPr>
                <w:b/>
              </w:rPr>
            </w:pPr>
            <w:r w:rsidRPr="008102A5">
              <w:rPr>
                <w:b/>
              </w:rPr>
              <w:t>10 класс</w:t>
            </w:r>
          </w:p>
        </w:tc>
        <w:tc>
          <w:tcPr>
            <w:tcW w:w="2206" w:type="dxa"/>
          </w:tcPr>
          <w:p w:rsidR="00EF7230" w:rsidRPr="008102A5" w:rsidRDefault="00EF7230" w:rsidP="008F7242">
            <w:pPr>
              <w:jc w:val="center"/>
              <w:rPr>
                <w:b/>
              </w:rPr>
            </w:pPr>
            <w:r w:rsidRPr="008102A5">
              <w:rPr>
                <w:b/>
              </w:rPr>
              <w:t>11 класс</w:t>
            </w:r>
          </w:p>
        </w:tc>
      </w:tr>
      <w:tr w:rsidR="00EF7230" w:rsidRPr="008102A5" w:rsidTr="008F7242">
        <w:trPr>
          <w:cantSplit/>
          <w:jc w:val="center"/>
        </w:trPr>
        <w:tc>
          <w:tcPr>
            <w:tcW w:w="9294" w:type="dxa"/>
            <w:gridSpan w:val="3"/>
          </w:tcPr>
          <w:p w:rsidR="00EF7230" w:rsidRPr="008102A5" w:rsidRDefault="00EF7230" w:rsidP="008F7242">
            <w:pPr>
              <w:jc w:val="center"/>
              <w:rPr>
                <w:b/>
              </w:rPr>
            </w:pPr>
            <w:r w:rsidRPr="008102A5">
              <w:rPr>
                <w:b/>
              </w:rPr>
              <w:t>I. Федеральный компонент</w:t>
            </w:r>
          </w:p>
        </w:tc>
      </w:tr>
      <w:tr w:rsidR="00EF7230" w:rsidRPr="008102A5" w:rsidTr="008F7242">
        <w:trPr>
          <w:cantSplit/>
          <w:jc w:val="center"/>
        </w:trPr>
        <w:tc>
          <w:tcPr>
            <w:tcW w:w="9294" w:type="dxa"/>
            <w:gridSpan w:val="3"/>
          </w:tcPr>
          <w:p w:rsidR="00EF7230" w:rsidRPr="008102A5" w:rsidRDefault="00EF7230" w:rsidP="008F7242">
            <w:pPr>
              <w:jc w:val="center"/>
              <w:rPr>
                <w:b/>
              </w:rPr>
            </w:pPr>
            <w:r w:rsidRPr="008102A5">
              <w:rPr>
                <w:b/>
              </w:rPr>
              <w:t>Базовые учебные предметы</w:t>
            </w:r>
          </w:p>
        </w:tc>
      </w:tr>
      <w:tr w:rsidR="00EF7230" w:rsidRPr="008102A5" w:rsidTr="008F7242">
        <w:trPr>
          <w:cantSplit/>
          <w:jc w:val="center"/>
        </w:trPr>
        <w:tc>
          <w:tcPr>
            <w:tcW w:w="4882" w:type="dxa"/>
          </w:tcPr>
          <w:p w:rsidR="00EF7230" w:rsidRPr="008102A5" w:rsidRDefault="00EF7230" w:rsidP="008F7242">
            <w:r w:rsidRPr="008102A5">
              <w:t>Русский язык</w:t>
            </w:r>
          </w:p>
        </w:tc>
        <w:tc>
          <w:tcPr>
            <w:tcW w:w="2206" w:type="dxa"/>
          </w:tcPr>
          <w:p w:rsidR="00EF7230" w:rsidRPr="008102A5" w:rsidRDefault="00EF7230" w:rsidP="008F7242">
            <w:pPr>
              <w:jc w:val="center"/>
            </w:pPr>
            <w:r>
              <w:t>2</w:t>
            </w:r>
          </w:p>
        </w:tc>
        <w:tc>
          <w:tcPr>
            <w:tcW w:w="2206" w:type="dxa"/>
          </w:tcPr>
          <w:p w:rsidR="00EF7230" w:rsidRPr="008102A5" w:rsidRDefault="00EF7230" w:rsidP="008F7242">
            <w:pPr>
              <w:jc w:val="center"/>
            </w:pPr>
            <w:r w:rsidRPr="008102A5">
              <w:t>2</w:t>
            </w:r>
          </w:p>
        </w:tc>
      </w:tr>
      <w:tr w:rsidR="00EF7230" w:rsidRPr="008102A5" w:rsidTr="008F7242">
        <w:trPr>
          <w:cantSplit/>
          <w:jc w:val="center"/>
        </w:trPr>
        <w:tc>
          <w:tcPr>
            <w:tcW w:w="4882" w:type="dxa"/>
          </w:tcPr>
          <w:p w:rsidR="00EF7230" w:rsidRPr="008102A5" w:rsidRDefault="00EF7230" w:rsidP="008F7242">
            <w:r w:rsidRPr="008102A5">
              <w:t>Литература</w:t>
            </w:r>
          </w:p>
        </w:tc>
        <w:tc>
          <w:tcPr>
            <w:tcW w:w="2206" w:type="dxa"/>
          </w:tcPr>
          <w:p w:rsidR="00EF7230" w:rsidRPr="008102A5" w:rsidRDefault="00EF7230" w:rsidP="008F7242">
            <w:pPr>
              <w:jc w:val="center"/>
            </w:pPr>
            <w:r w:rsidRPr="008102A5">
              <w:t>3</w:t>
            </w:r>
          </w:p>
        </w:tc>
        <w:tc>
          <w:tcPr>
            <w:tcW w:w="2206" w:type="dxa"/>
          </w:tcPr>
          <w:p w:rsidR="00EF7230" w:rsidRPr="008102A5" w:rsidRDefault="00EF7230" w:rsidP="008F7242">
            <w:pPr>
              <w:jc w:val="center"/>
            </w:pPr>
            <w:r w:rsidRPr="008102A5">
              <w:t>3</w:t>
            </w:r>
          </w:p>
        </w:tc>
      </w:tr>
      <w:tr w:rsidR="00EF7230" w:rsidRPr="008102A5" w:rsidTr="008F7242">
        <w:trPr>
          <w:cantSplit/>
          <w:jc w:val="center"/>
        </w:trPr>
        <w:tc>
          <w:tcPr>
            <w:tcW w:w="4882" w:type="dxa"/>
          </w:tcPr>
          <w:p w:rsidR="00EF7230" w:rsidRPr="008102A5" w:rsidRDefault="00EF7230" w:rsidP="008F7242">
            <w:r>
              <w:t>Английский</w:t>
            </w:r>
            <w:r w:rsidRPr="008102A5">
              <w:t xml:space="preserve"> язык</w:t>
            </w:r>
          </w:p>
        </w:tc>
        <w:tc>
          <w:tcPr>
            <w:tcW w:w="2206" w:type="dxa"/>
          </w:tcPr>
          <w:p w:rsidR="00EF7230" w:rsidRPr="008102A5" w:rsidRDefault="00EF7230" w:rsidP="008F7242">
            <w:pPr>
              <w:jc w:val="center"/>
            </w:pPr>
            <w:r w:rsidRPr="008102A5">
              <w:t>3</w:t>
            </w:r>
          </w:p>
        </w:tc>
        <w:tc>
          <w:tcPr>
            <w:tcW w:w="2206" w:type="dxa"/>
          </w:tcPr>
          <w:p w:rsidR="00EF7230" w:rsidRPr="008102A5" w:rsidRDefault="00EF7230" w:rsidP="008F7242">
            <w:pPr>
              <w:jc w:val="center"/>
            </w:pPr>
            <w:r w:rsidRPr="008102A5">
              <w:t>3</w:t>
            </w:r>
          </w:p>
        </w:tc>
      </w:tr>
      <w:tr w:rsidR="00EF7230" w:rsidRPr="008102A5" w:rsidTr="008F7242">
        <w:trPr>
          <w:cantSplit/>
          <w:jc w:val="center"/>
        </w:trPr>
        <w:tc>
          <w:tcPr>
            <w:tcW w:w="4882" w:type="dxa"/>
          </w:tcPr>
          <w:p w:rsidR="00EF7230" w:rsidRPr="008102A5" w:rsidRDefault="00EF7230" w:rsidP="008F7242">
            <w:r w:rsidRPr="008102A5">
              <w:t>Алгебра и начала математического анализа</w:t>
            </w:r>
          </w:p>
        </w:tc>
        <w:tc>
          <w:tcPr>
            <w:tcW w:w="2206" w:type="dxa"/>
          </w:tcPr>
          <w:p w:rsidR="00EF7230" w:rsidRPr="008102A5" w:rsidRDefault="00EF7230" w:rsidP="008F7242">
            <w:pPr>
              <w:jc w:val="center"/>
            </w:pPr>
            <w:r w:rsidRPr="008102A5">
              <w:t>3</w:t>
            </w:r>
          </w:p>
        </w:tc>
        <w:tc>
          <w:tcPr>
            <w:tcW w:w="2206" w:type="dxa"/>
          </w:tcPr>
          <w:p w:rsidR="00EF7230" w:rsidRPr="008102A5" w:rsidRDefault="00EF7230" w:rsidP="008F7242">
            <w:pPr>
              <w:jc w:val="center"/>
            </w:pPr>
            <w:r w:rsidRPr="008102A5">
              <w:t>3</w:t>
            </w:r>
          </w:p>
        </w:tc>
      </w:tr>
      <w:tr w:rsidR="00EF7230" w:rsidRPr="008102A5" w:rsidTr="008F7242">
        <w:trPr>
          <w:cantSplit/>
          <w:jc w:val="center"/>
        </w:trPr>
        <w:tc>
          <w:tcPr>
            <w:tcW w:w="4882" w:type="dxa"/>
          </w:tcPr>
          <w:p w:rsidR="00EF7230" w:rsidRPr="008102A5" w:rsidRDefault="00EF7230" w:rsidP="008F7242">
            <w:r w:rsidRPr="008102A5">
              <w:t xml:space="preserve">Геометрия </w:t>
            </w:r>
          </w:p>
        </w:tc>
        <w:tc>
          <w:tcPr>
            <w:tcW w:w="2206" w:type="dxa"/>
          </w:tcPr>
          <w:p w:rsidR="00EF7230" w:rsidRPr="008102A5" w:rsidRDefault="00EF7230" w:rsidP="008F7242">
            <w:pPr>
              <w:jc w:val="center"/>
            </w:pPr>
            <w:r w:rsidRPr="008102A5">
              <w:t>2</w:t>
            </w:r>
          </w:p>
        </w:tc>
        <w:tc>
          <w:tcPr>
            <w:tcW w:w="2206" w:type="dxa"/>
          </w:tcPr>
          <w:p w:rsidR="00EF7230" w:rsidRPr="008102A5" w:rsidRDefault="00EF7230" w:rsidP="008F7242">
            <w:pPr>
              <w:jc w:val="center"/>
            </w:pPr>
            <w:r w:rsidRPr="008102A5">
              <w:t>2</w:t>
            </w:r>
          </w:p>
        </w:tc>
      </w:tr>
      <w:tr w:rsidR="00EF7230" w:rsidRPr="008102A5" w:rsidTr="008F7242">
        <w:trPr>
          <w:cantSplit/>
          <w:jc w:val="center"/>
        </w:trPr>
        <w:tc>
          <w:tcPr>
            <w:tcW w:w="4882" w:type="dxa"/>
          </w:tcPr>
          <w:p w:rsidR="00EF7230" w:rsidRPr="008102A5" w:rsidRDefault="00EF7230" w:rsidP="008F7242">
            <w:r w:rsidRPr="008102A5">
              <w:t>Информатика и ИКТ</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История</w:t>
            </w:r>
          </w:p>
        </w:tc>
        <w:tc>
          <w:tcPr>
            <w:tcW w:w="2206" w:type="dxa"/>
          </w:tcPr>
          <w:p w:rsidR="00EF7230" w:rsidRPr="008102A5" w:rsidRDefault="00EF7230" w:rsidP="008F7242">
            <w:pPr>
              <w:jc w:val="center"/>
            </w:pPr>
            <w:r w:rsidRPr="008102A5">
              <w:t>2</w:t>
            </w:r>
          </w:p>
        </w:tc>
        <w:tc>
          <w:tcPr>
            <w:tcW w:w="2206" w:type="dxa"/>
          </w:tcPr>
          <w:p w:rsidR="00EF7230" w:rsidRPr="008102A5" w:rsidRDefault="00EF7230" w:rsidP="008F7242">
            <w:pPr>
              <w:jc w:val="center"/>
            </w:pPr>
            <w:r w:rsidRPr="008102A5">
              <w:t>2</w:t>
            </w:r>
          </w:p>
        </w:tc>
      </w:tr>
      <w:tr w:rsidR="00EF7230" w:rsidRPr="008102A5" w:rsidTr="008F7242">
        <w:trPr>
          <w:cantSplit/>
          <w:jc w:val="center"/>
        </w:trPr>
        <w:tc>
          <w:tcPr>
            <w:tcW w:w="4882" w:type="dxa"/>
          </w:tcPr>
          <w:p w:rsidR="00EF7230" w:rsidRPr="008102A5" w:rsidRDefault="00EF7230" w:rsidP="008F7242">
            <w:r w:rsidRPr="008102A5">
              <w:t>Обществознание (включая экономику и право)</w:t>
            </w:r>
          </w:p>
        </w:tc>
        <w:tc>
          <w:tcPr>
            <w:tcW w:w="2206" w:type="dxa"/>
            <w:vAlign w:val="center"/>
          </w:tcPr>
          <w:p w:rsidR="00EF7230" w:rsidRPr="008102A5" w:rsidRDefault="00EF7230" w:rsidP="008F7242">
            <w:pPr>
              <w:jc w:val="center"/>
            </w:pPr>
            <w:r w:rsidRPr="008102A5">
              <w:t>2</w:t>
            </w:r>
          </w:p>
        </w:tc>
        <w:tc>
          <w:tcPr>
            <w:tcW w:w="2206" w:type="dxa"/>
          </w:tcPr>
          <w:p w:rsidR="00EF7230" w:rsidRPr="008102A5" w:rsidRDefault="00EF7230" w:rsidP="008F7242">
            <w:pPr>
              <w:jc w:val="center"/>
            </w:pPr>
            <w:r w:rsidRPr="008102A5">
              <w:t>2</w:t>
            </w:r>
          </w:p>
        </w:tc>
      </w:tr>
      <w:tr w:rsidR="00EF7230" w:rsidRPr="008102A5" w:rsidTr="008F7242">
        <w:trPr>
          <w:cantSplit/>
          <w:jc w:val="center"/>
        </w:trPr>
        <w:tc>
          <w:tcPr>
            <w:tcW w:w="4882" w:type="dxa"/>
          </w:tcPr>
          <w:p w:rsidR="00EF7230" w:rsidRPr="008102A5" w:rsidRDefault="00EF7230" w:rsidP="008F7242">
            <w:r w:rsidRPr="008102A5">
              <w:t>География</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Физика</w:t>
            </w:r>
          </w:p>
        </w:tc>
        <w:tc>
          <w:tcPr>
            <w:tcW w:w="2206" w:type="dxa"/>
          </w:tcPr>
          <w:p w:rsidR="00EF7230" w:rsidRPr="008102A5" w:rsidRDefault="00EF7230" w:rsidP="008F7242">
            <w:pPr>
              <w:jc w:val="center"/>
            </w:pPr>
            <w:r w:rsidRPr="008102A5">
              <w:t>2</w:t>
            </w:r>
          </w:p>
        </w:tc>
        <w:tc>
          <w:tcPr>
            <w:tcW w:w="2206" w:type="dxa"/>
          </w:tcPr>
          <w:p w:rsidR="00EF7230" w:rsidRPr="008102A5" w:rsidRDefault="00EF7230" w:rsidP="008F7242">
            <w:pPr>
              <w:jc w:val="center"/>
            </w:pPr>
            <w:r w:rsidRPr="008102A5">
              <w:t>2</w:t>
            </w:r>
          </w:p>
        </w:tc>
      </w:tr>
      <w:tr w:rsidR="00EF7230" w:rsidRPr="008102A5" w:rsidTr="008F7242">
        <w:trPr>
          <w:cantSplit/>
          <w:jc w:val="center"/>
        </w:trPr>
        <w:tc>
          <w:tcPr>
            <w:tcW w:w="4882" w:type="dxa"/>
          </w:tcPr>
          <w:p w:rsidR="00EF7230" w:rsidRPr="008102A5" w:rsidRDefault="00EF7230" w:rsidP="008F7242">
            <w:r w:rsidRPr="008102A5">
              <w:t>Химия</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Биология</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Мировая художественная культура</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Технология</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Основы безопасности жизнедеятельности</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r w:rsidRPr="008102A5">
              <w:t>1</w:t>
            </w:r>
          </w:p>
        </w:tc>
      </w:tr>
      <w:tr w:rsidR="00EF7230" w:rsidRPr="008102A5" w:rsidTr="008F7242">
        <w:trPr>
          <w:cantSplit/>
          <w:jc w:val="center"/>
        </w:trPr>
        <w:tc>
          <w:tcPr>
            <w:tcW w:w="4882" w:type="dxa"/>
          </w:tcPr>
          <w:p w:rsidR="00EF7230" w:rsidRPr="008102A5" w:rsidRDefault="00EF7230" w:rsidP="008F7242">
            <w:r w:rsidRPr="008102A5">
              <w:t>Физическая культура</w:t>
            </w:r>
          </w:p>
        </w:tc>
        <w:tc>
          <w:tcPr>
            <w:tcW w:w="2206" w:type="dxa"/>
          </w:tcPr>
          <w:p w:rsidR="00EF7230" w:rsidRPr="008102A5" w:rsidRDefault="00EF7230" w:rsidP="008F7242">
            <w:pPr>
              <w:jc w:val="center"/>
            </w:pPr>
            <w:r w:rsidRPr="008102A5">
              <w:t>3</w:t>
            </w:r>
          </w:p>
        </w:tc>
        <w:tc>
          <w:tcPr>
            <w:tcW w:w="2206" w:type="dxa"/>
          </w:tcPr>
          <w:p w:rsidR="00EF7230" w:rsidRPr="008102A5" w:rsidRDefault="00EF7230" w:rsidP="008F7242">
            <w:pPr>
              <w:jc w:val="center"/>
            </w:pPr>
            <w:r w:rsidRPr="008102A5">
              <w:t>3</w:t>
            </w:r>
          </w:p>
        </w:tc>
      </w:tr>
      <w:tr w:rsidR="00EF7230" w:rsidRPr="008102A5" w:rsidTr="008F7242">
        <w:trPr>
          <w:cantSplit/>
          <w:jc w:val="center"/>
        </w:trPr>
        <w:tc>
          <w:tcPr>
            <w:tcW w:w="9294" w:type="dxa"/>
            <w:gridSpan w:val="3"/>
          </w:tcPr>
          <w:p w:rsidR="00EF7230" w:rsidRPr="008102A5" w:rsidRDefault="00EF7230" w:rsidP="008F7242">
            <w:pPr>
              <w:jc w:val="center"/>
            </w:pPr>
            <w:r w:rsidRPr="008102A5">
              <w:rPr>
                <w:b/>
                <w:lang w:val="en-US"/>
              </w:rPr>
              <w:t>II</w:t>
            </w:r>
            <w:r w:rsidRPr="008102A5">
              <w:rPr>
                <w:b/>
              </w:rPr>
              <w:t>. Региональный (национально-региональный) компонент</w:t>
            </w:r>
          </w:p>
        </w:tc>
      </w:tr>
      <w:tr w:rsidR="00EF7230" w:rsidRPr="008102A5" w:rsidTr="008F7242">
        <w:trPr>
          <w:cantSplit/>
          <w:jc w:val="center"/>
        </w:trPr>
        <w:tc>
          <w:tcPr>
            <w:tcW w:w="4882" w:type="dxa"/>
          </w:tcPr>
          <w:p w:rsidR="00EF7230" w:rsidRPr="008102A5" w:rsidRDefault="00EF7230" w:rsidP="008F7242">
            <w:r w:rsidRPr="008102A5">
              <w:t>Основы безопасности жизнедеятельности</w:t>
            </w:r>
          </w:p>
        </w:tc>
        <w:tc>
          <w:tcPr>
            <w:tcW w:w="2206" w:type="dxa"/>
          </w:tcPr>
          <w:p w:rsidR="00EF7230" w:rsidRPr="008102A5" w:rsidRDefault="00EF7230" w:rsidP="008F7242">
            <w:pPr>
              <w:jc w:val="center"/>
            </w:pPr>
            <w:r w:rsidRPr="008102A5">
              <w:t>1</w:t>
            </w:r>
          </w:p>
        </w:tc>
        <w:tc>
          <w:tcPr>
            <w:tcW w:w="2206" w:type="dxa"/>
          </w:tcPr>
          <w:p w:rsidR="00EF7230" w:rsidRPr="008102A5" w:rsidRDefault="00EF7230" w:rsidP="008F7242">
            <w:pPr>
              <w:jc w:val="center"/>
            </w:pPr>
          </w:p>
        </w:tc>
      </w:tr>
      <w:tr w:rsidR="00EF7230" w:rsidRPr="008102A5" w:rsidTr="008F7242">
        <w:trPr>
          <w:cantSplit/>
          <w:jc w:val="center"/>
        </w:trPr>
        <w:tc>
          <w:tcPr>
            <w:tcW w:w="9294" w:type="dxa"/>
            <w:gridSpan w:val="3"/>
          </w:tcPr>
          <w:p w:rsidR="00EF7230" w:rsidRPr="008102A5" w:rsidRDefault="00EF7230" w:rsidP="008F7242">
            <w:pPr>
              <w:jc w:val="center"/>
              <w:rPr>
                <w:b/>
              </w:rPr>
            </w:pPr>
            <w:r w:rsidRPr="008102A5">
              <w:rPr>
                <w:b/>
                <w:lang w:val="en-US"/>
              </w:rPr>
              <w:t>III</w:t>
            </w:r>
            <w:r w:rsidRPr="008102A5">
              <w:rPr>
                <w:b/>
              </w:rPr>
              <w:t>. Компонент общеобразовательной организации</w:t>
            </w:r>
          </w:p>
        </w:tc>
      </w:tr>
      <w:tr w:rsidR="00EF7230" w:rsidRPr="008102A5" w:rsidTr="008F7242">
        <w:trPr>
          <w:cantSplit/>
          <w:trHeight w:val="143"/>
          <w:jc w:val="center"/>
        </w:trPr>
        <w:tc>
          <w:tcPr>
            <w:tcW w:w="4882" w:type="dxa"/>
          </w:tcPr>
          <w:p w:rsidR="00EF7230" w:rsidRPr="006568DA" w:rsidRDefault="00EF7230" w:rsidP="008F7242">
            <w:pPr>
              <w:rPr>
                <w:b/>
              </w:rPr>
            </w:pPr>
            <w:r w:rsidRPr="006568DA">
              <w:rPr>
                <w:b/>
              </w:rPr>
              <w:t>5-дневная учебная неделя</w:t>
            </w:r>
          </w:p>
        </w:tc>
        <w:tc>
          <w:tcPr>
            <w:tcW w:w="2206" w:type="dxa"/>
          </w:tcPr>
          <w:p w:rsidR="00EF7230" w:rsidRPr="006568DA" w:rsidRDefault="00EF7230" w:rsidP="008F7242">
            <w:pPr>
              <w:jc w:val="center"/>
              <w:rPr>
                <w:b/>
              </w:rPr>
            </w:pPr>
            <w:r w:rsidRPr="006568DA">
              <w:rPr>
                <w:b/>
              </w:rPr>
              <w:t>4</w:t>
            </w:r>
          </w:p>
        </w:tc>
        <w:tc>
          <w:tcPr>
            <w:tcW w:w="2206" w:type="dxa"/>
          </w:tcPr>
          <w:p w:rsidR="00EF7230" w:rsidRPr="006568DA" w:rsidRDefault="00EF7230" w:rsidP="008F7242">
            <w:pPr>
              <w:jc w:val="center"/>
              <w:rPr>
                <w:b/>
              </w:rPr>
            </w:pPr>
            <w:r w:rsidRPr="006568DA">
              <w:rPr>
                <w:b/>
              </w:rPr>
              <w:t>5</w:t>
            </w:r>
          </w:p>
        </w:tc>
      </w:tr>
      <w:tr w:rsidR="00EF7230" w:rsidRPr="008102A5" w:rsidTr="008F7242">
        <w:trPr>
          <w:cantSplit/>
          <w:trHeight w:val="143"/>
          <w:jc w:val="center"/>
        </w:trPr>
        <w:tc>
          <w:tcPr>
            <w:tcW w:w="4882" w:type="dxa"/>
          </w:tcPr>
          <w:p w:rsidR="00EF7230" w:rsidRPr="008102A5" w:rsidRDefault="00EF7230" w:rsidP="008F7242">
            <w:r>
              <w:t>Русский язык. Подготовка к ЕГЭ</w:t>
            </w:r>
          </w:p>
        </w:tc>
        <w:tc>
          <w:tcPr>
            <w:tcW w:w="2206" w:type="dxa"/>
          </w:tcPr>
          <w:p w:rsidR="00EF7230" w:rsidRPr="008102A5" w:rsidRDefault="00EF7230" w:rsidP="008F7242">
            <w:pPr>
              <w:jc w:val="center"/>
            </w:pPr>
            <w:r>
              <w:t>1</w:t>
            </w:r>
          </w:p>
        </w:tc>
        <w:tc>
          <w:tcPr>
            <w:tcW w:w="2206" w:type="dxa"/>
          </w:tcPr>
          <w:p w:rsidR="00EF7230" w:rsidRPr="008102A5" w:rsidRDefault="00EF7230" w:rsidP="008F7242">
            <w:pPr>
              <w:jc w:val="center"/>
            </w:pPr>
            <w:r>
              <w:t>1</w:t>
            </w:r>
          </w:p>
        </w:tc>
      </w:tr>
      <w:tr w:rsidR="00EF7230" w:rsidRPr="008102A5" w:rsidTr="008F7242">
        <w:trPr>
          <w:cantSplit/>
          <w:trHeight w:val="143"/>
          <w:jc w:val="center"/>
        </w:trPr>
        <w:tc>
          <w:tcPr>
            <w:tcW w:w="4882" w:type="dxa"/>
          </w:tcPr>
          <w:p w:rsidR="00EF7230" w:rsidRPr="008102A5" w:rsidRDefault="00EF7230" w:rsidP="008F7242">
            <w:r>
              <w:t>Математика. Подготовка к ЕГЭ</w:t>
            </w:r>
          </w:p>
        </w:tc>
        <w:tc>
          <w:tcPr>
            <w:tcW w:w="2206" w:type="dxa"/>
          </w:tcPr>
          <w:p w:rsidR="00EF7230" w:rsidRPr="008102A5" w:rsidRDefault="00EF7230" w:rsidP="008F7242">
            <w:pPr>
              <w:jc w:val="center"/>
            </w:pPr>
            <w:r>
              <w:t>1</w:t>
            </w:r>
          </w:p>
        </w:tc>
        <w:tc>
          <w:tcPr>
            <w:tcW w:w="2206" w:type="dxa"/>
          </w:tcPr>
          <w:p w:rsidR="00EF7230" w:rsidRPr="008102A5" w:rsidRDefault="00EF7230" w:rsidP="008F7242">
            <w:pPr>
              <w:jc w:val="center"/>
            </w:pPr>
            <w:r>
              <w:t>1</w:t>
            </w:r>
          </w:p>
        </w:tc>
      </w:tr>
      <w:tr w:rsidR="00EF7230" w:rsidRPr="008102A5" w:rsidTr="008F7242">
        <w:trPr>
          <w:cantSplit/>
          <w:trHeight w:val="143"/>
          <w:jc w:val="center"/>
        </w:trPr>
        <w:tc>
          <w:tcPr>
            <w:tcW w:w="4882" w:type="dxa"/>
          </w:tcPr>
          <w:p w:rsidR="00EF7230" w:rsidRPr="008102A5" w:rsidRDefault="00EF7230" w:rsidP="008F7242">
            <w:r>
              <w:t>Факультатив. Решение задач по химии</w:t>
            </w:r>
          </w:p>
        </w:tc>
        <w:tc>
          <w:tcPr>
            <w:tcW w:w="2206" w:type="dxa"/>
          </w:tcPr>
          <w:p w:rsidR="00EF7230" w:rsidRPr="008102A5" w:rsidRDefault="00EF7230" w:rsidP="008F7242">
            <w:pPr>
              <w:jc w:val="center"/>
            </w:pPr>
            <w:r>
              <w:t>1</w:t>
            </w:r>
          </w:p>
        </w:tc>
        <w:tc>
          <w:tcPr>
            <w:tcW w:w="2206" w:type="dxa"/>
          </w:tcPr>
          <w:p w:rsidR="00EF7230" w:rsidRPr="008102A5" w:rsidRDefault="00EF7230" w:rsidP="008F7242">
            <w:pPr>
              <w:jc w:val="center"/>
            </w:pPr>
          </w:p>
        </w:tc>
      </w:tr>
      <w:tr w:rsidR="00EF7230" w:rsidRPr="008102A5" w:rsidTr="008F7242">
        <w:trPr>
          <w:cantSplit/>
          <w:trHeight w:val="143"/>
          <w:jc w:val="center"/>
        </w:trPr>
        <w:tc>
          <w:tcPr>
            <w:tcW w:w="4882" w:type="dxa"/>
          </w:tcPr>
          <w:p w:rsidR="00EF7230" w:rsidRPr="005D3D79" w:rsidRDefault="00EF7230" w:rsidP="008F7242">
            <w:r>
              <w:t>История. Подготовка к ЕГЭ</w:t>
            </w:r>
          </w:p>
        </w:tc>
        <w:tc>
          <w:tcPr>
            <w:tcW w:w="2206" w:type="dxa"/>
          </w:tcPr>
          <w:p w:rsidR="00EF7230" w:rsidRPr="008102A5" w:rsidRDefault="00EF7230" w:rsidP="008F7242">
            <w:pPr>
              <w:jc w:val="center"/>
            </w:pPr>
          </w:p>
        </w:tc>
        <w:tc>
          <w:tcPr>
            <w:tcW w:w="2206" w:type="dxa"/>
          </w:tcPr>
          <w:p w:rsidR="00EF7230" w:rsidRPr="008102A5" w:rsidRDefault="00EF7230" w:rsidP="008F7242">
            <w:pPr>
              <w:jc w:val="center"/>
            </w:pPr>
            <w:r>
              <w:t>1</w:t>
            </w:r>
          </w:p>
        </w:tc>
      </w:tr>
      <w:tr w:rsidR="00EF7230" w:rsidRPr="008102A5" w:rsidTr="008F7242">
        <w:trPr>
          <w:cantSplit/>
          <w:trHeight w:val="143"/>
          <w:jc w:val="center"/>
        </w:trPr>
        <w:tc>
          <w:tcPr>
            <w:tcW w:w="4882" w:type="dxa"/>
          </w:tcPr>
          <w:p w:rsidR="00EF7230" w:rsidRPr="008102A5" w:rsidRDefault="00EF7230" w:rsidP="008F7242">
            <w:r>
              <w:t>Английский язык. Подготовка к ЕГЭ</w:t>
            </w:r>
          </w:p>
        </w:tc>
        <w:tc>
          <w:tcPr>
            <w:tcW w:w="2206" w:type="dxa"/>
          </w:tcPr>
          <w:p w:rsidR="00EF7230" w:rsidRPr="008102A5" w:rsidRDefault="00EF7230" w:rsidP="008F7242">
            <w:pPr>
              <w:jc w:val="center"/>
            </w:pPr>
            <w:r>
              <w:t>1</w:t>
            </w:r>
          </w:p>
        </w:tc>
        <w:tc>
          <w:tcPr>
            <w:tcW w:w="2206" w:type="dxa"/>
          </w:tcPr>
          <w:p w:rsidR="00EF7230" w:rsidRPr="008102A5" w:rsidRDefault="00EF7230" w:rsidP="008F7242">
            <w:pPr>
              <w:jc w:val="center"/>
            </w:pPr>
          </w:p>
        </w:tc>
      </w:tr>
      <w:tr w:rsidR="00EF7230" w:rsidRPr="008102A5" w:rsidTr="008F7242">
        <w:trPr>
          <w:cantSplit/>
          <w:trHeight w:val="430"/>
          <w:jc w:val="center"/>
        </w:trPr>
        <w:tc>
          <w:tcPr>
            <w:tcW w:w="4882" w:type="dxa"/>
          </w:tcPr>
          <w:p w:rsidR="00EF7230" w:rsidRPr="008102A5" w:rsidRDefault="00EF7230" w:rsidP="008F7242">
            <w:r w:rsidRPr="008102A5">
              <w:t>Предельно допустимая аудиторная учебная нагрузка при 5-дневной учебной неделе</w:t>
            </w:r>
          </w:p>
        </w:tc>
        <w:tc>
          <w:tcPr>
            <w:tcW w:w="2206" w:type="dxa"/>
          </w:tcPr>
          <w:p w:rsidR="00EF7230" w:rsidRPr="008102A5" w:rsidRDefault="00EF7230" w:rsidP="008F7242">
            <w:pPr>
              <w:jc w:val="center"/>
            </w:pPr>
            <w:r w:rsidRPr="008102A5">
              <w:t>34</w:t>
            </w:r>
          </w:p>
        </w:tc>
        <w:tc>
          <w:tcPr>
            <w:tcW w:w="2206" w:type="dxa"/>
          </w:tcPr>
          <w:p w:rsidR="00EF7230" w:rsidRPr="008102A5" w:rsidRDefault="00EF7230" w:rsidP="008F7242">
            <w:pPr>
              <w:jc w:val="center"/>
            </w:pPr>
            <w:r w:rsidRPr="008102A5">
              <w:t>34</w:t>
            </w:r>
          </w:p>
        </w:tc>
      </w:tr>
    </w:tbl>
    <w:p w:rsidR="00654820" w:rsidRDefault="00EF7230" w:rsidP="00EF7230">
      <w:pPr>
        <w:pStyle w:val="MSGENFONTSTYLENAMETEMPLATEROLENUMBERMSGENFONTSTYLENAMEBYROLETEXT51"/>
        <w:shd w:val="clear" w:color="auto" w:fill="auto"/>
        <w:spacing w:line="322" w:lineRule="exact"/>
        <w:rPr>
          <w:sz w:val="2"/>
          <w:szCs w:val="2"/>
        </w:rPr>
      </w:pPr>
      <w:r>
        <w:rPr>
          <w:sz w:val="2"/>
          <w:szCs w:val="2"/>
        </w:rPr>
        <w:t xml:space="preserve"> </w:t>
      </w:r>
    </w:p>
    <w:p w:rsidR="00654820" w:rsidRDefault="00654820">
      <w:pPr>
        <w:pStyle w:val="MSGENFONTSTYLENAMETEMPLATEROLENUMBERMSGENFONTSTYLENAMEBYROLETABLECAPTION31"/>
        <w:framePr w:w="9494" w:wrap="notBeside" w:vAnchor="text" w:hAnchor="text" w:xAlign="center" w:y="1"/>
        <w:shd w:val="clear" w:color="auto" w:fill="auto"/>
        <w:spacing w:line="240" w:lineRule="exact"/>
        <w:rPr>
          <w:rStyle w:val="MSGENFONTSTYLENAMETEMPLATEROLENUMBERMSGENFONTSTYLENAMEBYROLETABLECAPTION30"/>
          <w:b w:val="0"/>
          <w:bCs w:val="0"/>
          <w:color w:val="000000"/>
        </w:rPr>
      </w:pPr>
      <w:r>
        <w:rPr>
          <w:rStyle w:val="MSGENFONTSTYLENAMETEMPLATEROLENUMBERMSGENFONTSTYLENAMEBYROLETABLECAPTION30"/>
          <w:b w:val="0"/>
          <w:bCs w:val="0"/>
          <w:color w:val="000000"/>
        </w:rPr>
        <w:lastRenderedPageBreak/>
        <w:t>Учебный план для универсального (непрофильного) обучения (годовой)</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2"/>
        <w:gridCol w:w="2206"/>
        <w:gridCol w:w="1384"/>
        <w:gridCol w:w="1134"/>
      </w:tblGrid>
      <w:tr w:rsidR="0063747C" w:rsidRPr="00C952B4" w:rsidTr="00ED00EE">
        <w:trPr>
          <w:cantSplit/>
        </w:trPr>
        <w:tc>
          <w:tcPr>
            <w:tcW w:w="4882" w:type="dxa"/>
            <w:vMerge w:val="restart"/>
            <w:vAlign w:val="center"/>
          </w:tcPr>
          <w:p w:rsidR="0063747C" w:rsidRPr="0063747C" w:rsidRDefault="0063747C" w:rsidP="0063747C">
            <w:pPr>
              <w:pStyle w:val="8"/>
              <w:framePr w:w="9494" w:wrap="notBeside" w:vAnchor="text" w:hAnchor="text" w:xAlign="center" w:y="1"/>
              <w:jc w:val="center"/>
              <w:rPr>
                <w:rFonts w:ascii="Times New Roman" w:hAnsi="Times New Roman"/>
                <w:i w:val="0"/>
              </w:rPr>
            </w:pPr>
            <w:r w:rsidRPr="0063747C">
              <w:rPr>
                <w:rFonts w:ascii="Times New Roman" w:hAnsi="Times New Roman"/>
                <w:i w:val="0"/>
              </w:rPr>
              <w:t>Учебные предметы</w:t>
            </w:r>
          </w:p>
        </w:tc>
        <w:tc>
          <w:tcPr>
            <w:tcW w:w="3590" w:type="dxa"/>
            <w:gridSpan w:val="2"/>
            <w:tcBorders>
              <w:top w:val="single" w:sz="4" w:space="0" w:color="auto"/>
              <w:right w:val="single" w:sz="4" w:space="0" w:color="auto"/>
            </w:tcBorders>
            <w:vAlign w:val="center"/>
          </w:tcPr>
          <w:p w:rsidR="0063747C" w:rsidRPr="00C952B4" w:rsidRDefault="0063747C" w:rsidP="0063747C">
            <w:pPr>
              <w:framePr w:w="9494" w:wrap="notBeside" w:vAnchor="text" w:hAnchor="text" w:xAlign="center" w:y="1"/>
              <w:jc w:val="center"/>
              <w:rPr>
                <w:b/>
              </w:rPr>
            </w:pPr>
            <w:r>
              <w:rPr>
                <w:b/>
              </w:rPr>
              <w:t>Число недельных учебных часов</w:t>
            </w:r>
          </w:p>
        </w:tc>
        <w:tc>
          <w:tcPr>
            <w:tcW w:w="1134" w:type="dxa"/>
            <w:vMerge w:val="restart"/>
            <w:tcBorders>
              <w:top w:val="single" w:sz="4" w:space="0" w:color="auto"/>
              <w:left w:val="single" w:sz="4" w:space="0" w:color="auto"/>
            </w:tcBorders>
            <w:vAlign w:val="center"/>
          </w:tcPr>
          <w:p w:rsidR="0063747C" w:rsidRPr="00C952B4" w:rsidRDefault="0063747C" w:rsidP="0063747C">
            <w:pPr>
              <w:framePr w:w="9494" w:wrap="notBeside" w:vAnchor="text" w:hAnchor="text" w:xAlign="center" w:y="1"/>
              <w:jc w:val="center"/>
              <w:rPr>
                <w:b/>
              </w:rPr>
            </w:pPr>
            <w:r>
              <w:rPr>
                <w:b/>
              </w:rPr>
              <w:t>Всего часов в год</w:t>
            </w:r>
          </w:p>
        </w:tc>
      </w:tr>
      <w:tr w:rsidR="0063747C" w:rsidRPr="00C952B4" w:rsidTr="00ED00EE">
        <w:trPr>
          <w:cantSplit/>
        </w:trPr>
        <w:tc>
          <w:tcPr>
            <w:tcW w:w="4882" w:type="dxa"/>
            <w:vMerge/>
            <w:vAlign w:val="center"/>
          </w:tcPr>
          <w:p w:rsidR="0063747C" w:rsidRPr="00F30B09" w:rsidRDefault="0063747C" w:rsidP="0063747C">
            <w:pPr>
              <w:pStyle w:val="8"/>
              <w:framePr w:w="9494" w:wrap="notBeside" w:vAnchor="text" w:hAnchor="text" w:xAlign="center" w:y="1"/>
              <w:jc w:val="center"/>
              <w:rPr>
                <w:rFonts w:ascii="Times New Roman" w:hAnsi="Times New Roman"/>
                <w:b w:val="0"/>
                <w:i w:val="0"/>
              </w:rPr>
            </w:pPr>
          </w:p>
        </w:tc>
        <w:tc>
          <w:tcPr>
            <w:tcW w:w="2206" w:type="dxa"/>
            <w:vAlign w:val="center"/>
          </w:tcPr>
          <w:p w:rsidR="0063747C" w:rsidRPr="00C952B4" w:rsidRDefault="0063747C" w:rsidP="0063747C">
            <w:pPr>
              <w:framePr w:w="9494" w:wrap="notBeside" w:vAnchor="text" w:hAnchor="text" w:xAlign="center" w:y="1"/>
              <w:jc w:val="center"/>
              <w:rPr>
                <w:b/>
              </w:rPr>
            </w:pPr>
            <w:r w:rsidRPr="00C952B4">
              <w:rPr>
                <w:b/>
              </w:rPr>
              <w:t>10 класс</w:t>
            </w:r>
          </w:p>
        </w:tc>
        <w:tc>
          <w:tcPr>
            <w:tcW w:w="1384" w:type="dxa"/>
            <w:tcBorders>
              <w:right w:val="single" w:sz="4" w:space="0" w:color="auto"/>
            </w:tcBorders>
          </w:tcPr>
          <w:p w:rsidR="0063747C" w:rsidRPr="00C952B4" w:rsidRDefault="0063747C" w:rsidP="0063747C">
            <w:pPr>
              <w:framePr w:w="9494" w:wrap="notBeside" w:vAnchor="text" w:hAnchor="text" w:xAlign="center" w:y="1"/>
              <w:jc w:val="center"/>
              <w:rPr>
                <w:b/>
              </w:rPr>
            </w:pPr>
            <w:r w:rsidRPr="00C952B4">
              <w:rPr>
                <w:b/>
              </w:rPr>
              <w:t>11 класс</w:t>
            </w:r>
          </w:p>
        </w:tc>
        <w:tc>
          <w:tcPr>
            <w:tcW w:w="1134" w:type="dxa"/>
            <w:vMerge/>
            <w:tcBorders>
              <w:left w:val="single" w:sz="4" w:space="0" w:color="auto"/>
            </w:tcBorders>
          </w:tcPr>
          <w:p w:rsidR="0063747C" w:rsidRPr="00C952B4" w:rsidRDefault="0063747C" w:rsidP="0063747C">
            <w:pPr>
              <w:framePr w:w="9494" w:wrap="notBeside" w:vAnchor="text" w:hAnchor="text" w:xAlign="center" w:y="1"/>
              <w:jc w:val="center"/>
              <w:rPr>
                <w:b/>
              </w:rPr>
            </w:pPr>
          </w:p>
        </w:tc>
      </w:tr>
      <w:tr w:rsidR="00ED00EE" w:rsidRPr="00C952B4" w:rsidTr="00ED00EE">
        <w:trPr>
          <w:cantSplit/>
        </w:trPr>
        <w:tc>
          <w:tcPr>
            <w:tcW w:w="9606" w:type="dxa"/>
            <w:gridSpan w:val="4"/>
          </w:tcPr>
          <w:p w:rsidR="00ED00EE" w:rsidRPr="00C952B4" w:rsidRDefault="00ED00EE" w:rsidP="0063747C">
            <w:pPr>
              <w:framePr w:w="9494" w:wrap="notBeside" w:vAnchor="text" w:hAnchor="text" w:xAlign="center" w:y="1"/>
              <w:jc w:val="center"/>
              <w:rPr>
                <w:b/>
              </w:rPr>
            </w:pPr>
            <w:r w:rsidRPr="00C952B4">
              <w:rPr>
                <w:b/>
              </w:rPr>
              <w:t>I. Федеральный компонент</w:t>
            </w:r>
          </w:p>
        </w:tc>
      </w:tr>
      <w:tr w:rsidR="00ED00EE" w:rsidRPr="00C952B4" w:rsidTr="00ED00EE">
        <w:trPr>
          <w:cantSplit/>
        </w:trPr>
        <w:tc>
          <w:tcPr>
            <w:tcW w:w="9606" w:type="dxa"/>
            <w:gridSpan w:val="4"/>
          </w:tcPr>
          <w:p w:rsidR="00ED00EE" w:rsidRPr="00C952B4" w:rsidRDefault="00ED00EE" w:rsidP="0063747C">
            <w:pPr>
              <w:framePr w:w="9494" w:wrap="notBeside" w:vAnchor="text" w:hAnchor="text" w:xAlign="center" w:y="1"/>
              <w:jc w:val="center"/>
              <w:rPr>
                <w:b/>
              </w:rPr>
            </w:pPr>
            <w:r w:rsidRPr="00C952B4">
              <w:rPr>
                <w:b/>
              </w:rPr>
              <w:t>Базовые учебные предметы</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Русский язык</w:t>
            </w:r>
          </w:p>
        </w:tc>
        <w:tc>
          <w:tcPr>
            <w:tcW w:w="2206" w:type="dxa"/>
          </w:tcPr>
          <w:p w:rsidR="0063747C" w:rsidRPr="00C952B4" w:rsidRDefault="00EF7230" w:rsidP="0063747C">
            <w:pPr>
              <w:framePr w:w="9494" w:wrap="notBeside" w:vAnchor="text" w:hAnchor="text" w:xAlign="center" w:y="1"/>
              <w:jc w:val="center"/>
            </w:pPr>
            <w:r>
              <w:t>68</w:t>
            </w:r>
          </w:p>
        </w:tc>
        <w:tc>
          <w:tcPr>
            <w:tcW w:w="1384" w:type="dxa"/>
            <w:tcBorders>
              <w:right w:val="single" w:sz="4" w:space="0" w:color="auto"/>
            </w:tcBorders>
          </w:tcPr>
          <w:p w:rsidR="0063747C" w:rsidRPr="00C952B4" w:rsidRDefault="00EF7230" w:rsidP="0063747C">
            <w:pPr>
              <w:framePr w:w="9494" w:wrap="notBeside" w:vAnchor="text" w:hAnchor="text" w:xAlign="center" w:y="1"/>
              <w:jc w:val="center"/>
            </w:pPr>
            <w:r>
              <w:t>68</w:t>
            </w:r>
          </w:p>
        </w:tc>
        <w:tc>
          <w:tcPr>
            <w:tcW w:w="1134" w:type="dxa"/>
            <w:tcBorders>
              <w:left w:val="single" w:sz="4" w:space="0" w:color="auto"/>
            </w:tcBorders>
          </w:tcPr>
          <w:p w:rsidR="0063747C" w:rsidRPr="00C952B4" w:rsidRDefault="00EF7230" w:rsidP="0063747C">
            <w:pPr>
              <w:framePr w:w="9494" w:wrap="notBeside" w:vAnchor="text" w:hAnchor="text" w:xAlign="center" w:y="1"/>
              <w:jc w:val="center"/>
            </w:pPr>
            <w:r>
              <w:t>136</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Литература</w:t>
            </w:r>
          </w:p>
        </w:tc>
        <w:tc>
          <w:tcPr>
            <w:tcW w:w="2206" w:type="dxa"/>
          </w:tcPr>
          <w:p w:rsidR="0063747C" w:rsidRPr="00C952B4" w:rsidRDefault="00ED00EE" w:rsidP="0063747C">
            <w:pPr>
              <w:framePr w:w="9494" w:wrap="notBeside" w:vAnchor="text" w:hAnchor="text" w:xAlign="center" w:y="1"/>
              <w:jc w:val="center"/>
            </w:pPr>
            <w:r>
              <w:t>102</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102</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204</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t>Английский</w:t>
            </w:r>
            <w:r w:rsidRPr="00C952B4">
              <w:t xml:space="preserve"> язык</w:t>
            </w:r>
          </w:p>
        </w:tc>
        <w:tc>
          <w:tcPr>
            <w:tcW w:w="2206" w:type="dxa"/>
          </w:tcPr>
          <w:p w:rsidR="0063747C" w:rsidRPr="00C952B4" w:rsidRDefault="00ED00EE" w:rsidP="0063747C">
            <w:pPr>
              <w:framePr w:w="9494" w:wrap="notBeside" w:vAnchor="text" w:hAnchor="text" w:xAlign="center" w:y="1"/>
              <w:jc w:val="center"/>
            </w:pPr>
            <w:r>
              <w:t>102</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102</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204</w:t>
            </w:r>
          </w:p>
        </w:tc>
      </w:tr>
      <w:tr w:rsidR="0063747C" w:rsidRPr="00C952B4" w:rsidTr="00ED00EE">
        <w:trPr>
          <w:cantSplit/>
        </w:trPr>
        <w:tc>
          <w:tcPr>
            <w:tcW w:w="4882" w:type="dxa"/>
          </w:tcPr>
          <w:p w:rsidR="0063747C" w:rsidRPr="002152F1" w:rsidRDefault="0063747C" w:rsidP="0063747C">
            <w:pPr>
              <w:framePr w:w="9494" w:wrap="notBeside" w:vAnchor="text" w:hAnchor="text" w:xAlign="center" w:y="1"/>
            </w:pPr>
            <w:r>
              <w:t>Алгебра</w:t>
            </w:r>
          </w:p>
        </w:tc>
        <w:tc>
          <w:tcPr>
            <w:tcW w:w="2206" w:type="dxa"/>
          </w:tcPr>
          <w:p w:rsidR="0063747C" w:rsidRPr="002152F1" w:rsidRDefault="00EF7230" w:rsidP="0063747C">
            <w:pPr>
              <w:framePr w:w="9494" w:wrap="notBeside" w:vAnchor="text" w:hAnchor="text" w:xAlign="center" w:y="1"/>
              <w:jc w:val="center"/>
            </w:pPr>
            <w:r>
              <w:t>102</w:t>
            </w:r>
          </w:p>
        </w:tc>
        <w:tc>
          <w:tcPr>
            <w:tcW w:w="1384" w:type="dxa"/>
            <w:tcBorders>
              <w:right w:val="single" w:sz="4" w:space="0" w:color="auto"/>
            </w:tcBorders>
          </w:tcPr>
          <w:p w:rsidR="0063747C" w:rsidRPr="002152F1" w:rsidRDefault="00EF7230" w:rsidP="0063747C">
            <w:pPr>
              <w:framePr w:w="9494" w:wrap="notBeside" w:vAnchor="text" w:hAnchor="text" w:xAlign="center" w:y="1"/>
              <w:jc w:val="center"/>
            </w:pPr>
            <w:r>
              <w:t>102</w:t>
            </w:r>
          </w:p>
        </w:tc>
        <w:tc>
          <w:tcPr>
            <w:tcW w:w="1134" w:type="dxa"/>
            <w:tcBorders>
              <w:left w:val="single" w:sz="4" w:space="0" w:color="auto"/>
            </w:tcBorders>
          </w:tcPr>
          <w:p w:rsidR="0063747C" w:rsidRPr="002152F1" w:rsidRDefault="00EF7230" w:rsidP="0063747C">
            <w:pPr>
              <w:framePr w:w="9494" w:wrap="notBeside" w:vAnchor="text" w:hAnchor="text" w:xAlign="center" w:y="1"/>
              <w:jc w:val="center"/>
            </w:pPr>
            <w:r>
              <w:t>204</w:t>
            </w:r>
          </w:p>
        </w:tc>
      </w:tr>
      <w:tr w:rsidR="0063747C" w:rsidRPr="00C952B4" w:rsidTr="00ED00EE">
        <w:trPr>
          <w:cantSplit/>
        </w:trPr>
        <w:tc>
          <w:tcPr>
            <w:tcW w:w="4882" w:type="dxa"/>
          </w:tcPr>
          <w:p w:rsidR="0063747C" w:rsidRDefault="0063747C" w:rsidP="0063747C">
            <w:pPr>
              <w:framePr w:w="9494" w:wrap="notBeside" w:vAnchor="text" w:hAnchor="text" w:xAlign="center" w:y="1"/>
            </w:pPr>
            <w:r>
              <w:t>Геометрия</w:t>
            </w:r>
          </w:p>
        </w:tc>
        <w:tc>
          <w:tcPr>
            <w:tcW w:w="2206" w:type="dxa"/>
          </w:tcPr>
          <w:p w:rsidR="0063747C" w:rsidRPr="002152F1" w:rsidRDefault="00ED00EE" w:rsidP="0063747C">
            <w:pPr>
              <w:framePr w:w="9494" w:wrap="notBeside" w:vAnchor="text" w:hAnchor="text" w:xAlign="center" w:y="1"/>
              <w:jc w:val="center"/>
            </w:pPr>
            <w:r>
              <w:t>68</w:t>
            </w:r>
          </w:p>
        </w:tc>
        <w:tc>
          <w:tcPr>
            <w:tcW w:w="1384" w:type="dxa"/>
            <w:tcBorders>
              <w:right w:val="single" w:sz="4" w:space="0" w:color="auto"/>
            </w:tcBorders>
          </w:tcPr>
          <w:p w:rsidR="0063747C" w:rsidRPr="002152F1" w:rsidRDefault="00ED00EE" w:rsidP="0063747C">
            <w:pPr>
              <w:framePr w:w="9494" w:wrap="notBeside" w:vAnchor="text" w:hAnchor="text" w:xAlign="center" w:y="1"/>
              <w:jc w:val="center"/>
            </w:pPr>
            <w:r>
              <w:t>68</w:t>
            </w:r>
          </w:p>
        </w:tc>
        <w:tc>
          <w:tcPr>
            <w:tcW w:w="1134" w:type="dxa"/>
            <w:tcBorders>
              <w:left w:val="single" w:sz="4" w:space="0" w:color="auto"/>
            </w:tcBorders>
          </w:tcPr>
          <w:p w:rsidR="0063747C" w:rsidRPr="002152F1" w:rsidRDefault="00ED00EE" w:rsidP="0063747C">
            <w:pPr>
              <w:framePr w:w="9494" w:wrap="notBeside" w:vAnchor="text" w:hAnchor="text" w:xAlign="center" w:y="1"/>
              <w:jc w:val="center"/>
            </w:pPr>
            <w:r>
              <w:t>136</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Информатика и ИКТ</w:t>
            </w:r>
          </w:p>
        </w:tc>
        <w:tc>
          <w:tcPr>
            <w:tcW w:w="2206" w:type="dxa"/>
          </w:tcPr>
          <w:p w:rsidR="0063747C" w:rsidRPr="00C952B4" w:rsidRDefault="00ED00EE" w:rsidP="0063747C">
            <w:pPr>
              <w:framePr w:w="9494" w:wrap="notBeside" w:vAnchor="text" w:hAnchor="text" w:xAlign="center" w:y="1"/>
              <w:jc w:val="center"/>
            </w:pPr>
            <w:r>
              <w:t>34</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68</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История</w:t>
            </w:r>
          </w:p>
        </w:tc>
        <w:tc>
          <w:tcPr>
            <w:tcW w:w="2206" w:type="dxa"/>
          </w:tcPr>
          <w:p w:rsidR="0063747C" w:rsidRPr="00C952B4" w:rsidRDefault="00ED00EE" w:rsidP="0063747C">
            <w:pPr>
              <w:framePr w:w="9494" w:wrap="notBeside" w:vAnchor="text" w:hAnchor="text" w:xAlign="center" w:y="1"/>
              <w:jc w:val="center"/>
            </w:pPr>
            <w:r>
              <w:t>68</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68</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136</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Обществознание (включая экономику и право)</w:t>
            </w:r>
          </w:p>
        </w:tc>
        <w:tc>
          <w:tcPr>
            <w:tcW w:w="2206" w:type="dxa"/>
            <w:vAlign w:val="center"/>
          </w:tcPr>
          <w:p w:rsidR="0063747C" w:rsidRPr="00C952B4" w:rsidRDefault="00ED00EE" w:rsidP="0063747C">
            <w:pPr>
              <w:framePr w:w="9494" w:wrap="notBeside" w:vAnchor="text" w:hAnchor="text" w:xAlign="center" w:y="1"/>
              <w:jc w:val="center"/>
            </w:pPr>
            <w:r>
              <w:t>68</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68</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136</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География</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Физика</w:t>
            </w:r>
          </w:p>
        </w:tc>
        <w:tc>
          <w:tcPr>
            <w:tcW w:w="2206" w:type="dxa"/>
          </w:tcPr>
          <w:p w:rsidR="00ED00EE" w:rsidRPr="00C952B4" w:rsidRDefault="00ED00EE" w:rsidP="00ED00EE">
            <w:pPr>
              <w:framePr w:w="9494" w:wrap="notBeside" w:vAnchor="text" w:hAnchor="text" w:xAlign="center" w:y="1"/>
              <w:jc w:val="center"/>
            </w:pPr>
            <w:r>
              <w:t>68</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68</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136</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Химия</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Биология</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Мировая художественная культура</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Технология</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ED00EE" w:rsidRPr="00C952B4" w:rsidTr="00ED00EE">
        <w:trPr>
          <w:cantSplit/>
        </w:trPr>
        <w:tc>
          <w:tcPr>
            <w:tcW w:w="4882" w:type="dxa"/>
          </w:tcPr>
          <w:p w:rsidR="00ED00EE" w:rsidRPr="00C952B4" w:rsidRDefault="00ED00EE" w:rsidP="00ED00EE">
            <w:pPr>
              <w:framePr w:w="9494" w:wrap="notBeside" w:vAnchor="text" w:hAnchor="text" w:xAlign="center" w:y="1"/>
            </w:pPr>
            <w:r w:rsidRPr="00C952B4">
              <w:t>Основы безопасности жизнедеятельности</w:t>
            </w:r>
          </w:p>
        </w:tc>
        <w:tc>
          <w:tcPr>
            <w:tcW w:w="2206" w:type="dxa"/>
          </w:tcPr>
          <w:p w:rsidR="00ED00EE" w:rsidRPr="00C952B4" w:rsidRDefault="00ED00EE" w:rsidP="00ED00EE">
            <w:pPr>
              <w:framePr w:w="9494" w:wrap="notBeside" w:vAnchor="text" w:hAnchor="text" w:xAlign="center" w:y="1"/>
              <w:jc w:val="center"/>
            </w:pPr>
            <w:r>
              <w:t>34</w:t>
            </w:r>
          </w:p>
        </w:tc>
        <w:tc>
          <w:tcPr>
            <w:tcW w:w="1384" w:type="dxa"/>
            <w:tcBorders>
              <w:right w:val="single" w:sz="4" w:space="0" w:color="auto"/>
            </w:tcBorders>
          </w:tcPr>
          <w:p w:rsidR="00ED00EE" w:rsidRPr="00C952B4" w:rsidRDefault="00ED00EE" w:rsidP="00ED00EE">
            <w:pPr>
              <w:framePr w:w="9494" w:wrap="notBeside" w:vAnchor="text" w:hAnchor="text" w:xAlign="center" w:y="1"/>
              <w:jc w:val="center"/>
            </w:pPr>
            <w:r>
              <w:t>34</w:t>
            </w:r>
          </w:p>
        </w:tc>
        <w:tc>
          <w:tcPr>
            <w:tcW w:w="1134" w:type="dxa"/>
            <w:tcBorders>
              <w:left w:val="single" w:sz="4" w:space="0" w:color="auto"/>
            </w:tcBorders>
          </w:tcPr>
          <w:p w:rsidR="00ED00EE" w:rsidRPr="00C952B4" w:rsidRDefault="00ED00EE" w:rsidP="00ED00EE">
            <w:pPr>
              <w:framePr w:w="9494" w:wrap="notBeside" w:vAnchor="text" w:hAnchor="text" w:xAlign="center" w:y="1"/>
              <w:jc w:val="center"/>
            </w:pPr>
            <w:r>
              <w:t>68</w:t>
            </w:r>
          </w:p>
        </w:tc>
      </w:tr>
      <w:tr w:rsidR="0063747C" w:rsidRPr="00C952B4" w:rsidTr="00ED00EE">
        <w:trPr>
          <w:cantSplit/>
        </w:trPr>
        <w:tc>
          <w:tcPr>
            <w:tcW w:w="4882" w:type="dxa"/>
          </w:tcPr>
          <w:p w:rsidR="0063747C" w:rsidRPr="00C952B4" w:rsidRDefault="0063747C" w:rsidP="0063747C">
            <w:pPr>
              <w:framePr w:w="9494" w:wrap="notBeside" w:vAnchor="text" w:hAnchor="text" w:xAlign="center" w:y="1"/>
            </w:pPr>
            <w:r w:rsidRPr="00C952B4">
              <w:t>Физическая культура</w:t>
            </w:r>
          </w:p>
        </w:tc>
        <w:tc>
          <w:tcPr>
            <w:tcW w:w="2206" w:type="dxa"/>
          </w:tcPr>
          <w:p w:rsidR="0063747C" w:rsidRPr="00C952B4" w:rsidRDefault="00ED00EE" w:rsidP="0063747C">
            <w:pPr>
              <w:framePr w:w="9494" w:wrap="notBeside" w:vAnchor="text" w:hAnchor="text" w:xAlign="center" w:y="1"/>
              <w:jc w:val="center"/>
            </w:pPr>
            <w:r>
              <w:t>102</w:t>
            </w:r>
          </w:p>
        </w:tc>
        <w:tc>
          <w:tcPr>
            <w:tcW w:w="1384" w:type="dxa"/>
            <w:tcBorders>
              <w:right w:val="single" w:sz="4" w:space="0" w:color="auto"/>
            </w:tcBorders>
          </w:tcPr>
          <w:p w:rsidR="0063747C" w:rsidRPr="00C952B4" w:rsidRDefault="00ED00EE" w:rsidP="0063747C">
            <w:pPr>
              <w:framePr w:w="9494" w:wrap="notBeside" w:vAnchor="text" w:hAnchor="text" w:xAlign="center" w:y="1"/>
              <w:jc w:val="center"/>
            </w:pPr>
            <w:r>
              <w:t>102</w:t>
            </w:r>
          </w:p>
        </w:tc>
        <w:tc>
          <w:tcPr>
            <w:tcW w:w="1134" w:type="dxa"/>
            <w:tcBorders>
              <w:left w:val="single" w:sz="4" w:space="0" w:color="auto"/>
            </w:tcBorders>
          </w:tcPr>
          <w:p w:rsidR="0063747C" w:rsidRPr="00C952B4" w:rsidRDefault="00ED00EE" w:rsidP="0063747C">
            <w:pPr>
              <w:framePr w:w="9494" w:wrap="notBeside" w:vAnchor="text" w:hAnchor="text" w:xAlign="center" w:y="1"/>
              <w:jc w:val="center"/>
            </w:pPr>
            <w:r>
              <w:t>204</w:t>
            </w:r>
          </w:p>
        </w:tc>
      </w:tr>
      <w:tr w:rsidR="0063747C" w:rsidRPr="00C952B4" w:rsidTr="00ED00EE">
        <w:trPr>
          <w:cantSplit/>
        </w:trPr>
        <w:tc>
          <w:tcPr>
            <w:tcW w:w="4882" w:type="dxa"/>
          </w:tcPr>
          <w:p w:rsidR="0063747C" w:rsidRPr="008F13CE" w:rsidRDefault="0063747C" w:rsidP="0063747C">
            <w:pPr>
              <w:framePr w:w="9494" w:wrap="notBeside" w:vAnchor="text" w:hAnchor="text" w:xAlign="center" w:y="1"/>
              <w:rPr>
                <w:b/>
              </w:rPr>
            </w:pPr>
            <w:r w:rsidRPr="008F13CE">
              <w:rPr>
                <w:b/>
              </w:rPr>
              <w:t>ИТОГО:</w:t>
            </w:r>
          </w:p>
        </w:tc>
        <w:tc>
          <w:tcPr>
            <w:tcW w:w="2206" w:type="dxa"/>
          </w:tcPr>
          <w:p w:rsidR="0063747C" w:rsidRPr="008F13CE" w:rsidRDefault="00EF7230" w:rsidP="0063747C">
            <w:pPr>
              <w:framePr w:w="9494" w:wrap="notBeside" w:vAnchor="text" w:hAnchor="text" w:xAlign="center" w:y="1"/>
              <w:jc w:val="center"/>
              <w:rPr>
                <w:b/>
              </w:rPr>
            </w:pPr>
            <w:r>
              <w:rPr>
                <w:b/>
              </w:rPr>
              <w:t>9</w:t>
            </w:r>
            <w:r w:rsidR="00ED00EE">
              <w:rPr>
                <w:b/>
              </w:rPr>
              <w:t>8</w:t>
            </w:r>
            <w:r>
              <w:rPr>
                <w:b/>
              </w:rPr>
              <w:t>6</w:t>
            </w:r>
          </w:p>
        </w:tc>
        <w:tc>
          <w:tcPr>
            <w:tcW w:w="1384" w:type="dxa"/>
            <w:tcBorders>
              <w:right w:val="single" w:sz="4" w:space="0" w:color="auto"/>
            </w:tcBorders>
          </w:tcPr>
          <w:p w:rsidR="0063747C" w:rsidRPr="008F13CE" w:rsidRDefault="00EF7230" w:rsidP="0063747C">
            <w:pPr>
              <w:framePr w:w="9494" w:wrap="notBeside" w:vAnchor="text" w:hAnchor="text" w:xAlign="center" w:y="1"/>
              <w:jc w:val="center"/>
              <w:rPr>
                <w:b/>
              </w:rPr>
            </w:pPr>
            <w:r>
              <w:rPr>
                <w:b/>
              </w:rPr>
              <w:t>9</w:t>
            </w:r>
            <w:r w:rsidR="00ED00EE">
              <w:rPr>
                <w:b/>
              </w:rPr>
              <w:t>8</w:t>
            </w:r>
            <w:r>
              <w:rPr>
                <w:b/>
              </w:rPr>
              <w:t>6</w:t>
            </w:r>
          </w:p>
        </w:tc>
        <w:tc>
          <w:tcPr>
            <w:tcW w:w="1134" w:type="dxa"/>
            <w:tcBorders>
              <w:left w:val="single" w:sz="4" w:space="0" w:color="auto"/>
            </w:tcBorders>
          </w:tcPr>
          <w:p w:rsidR="0063747C" w:rsidRPr="008F13CE" w:rsidRDefault="00EF7230" w:rsidP="0063747C">
            <w:pPr>
              <w:framePr w:w="9494" w:wrap="notBeside" w:vAnchor="text" w:hAnchor="text" w:xAlign="center" w:y="1"/>
              <w:jc w:val="center"/>
              <w:rPr>
                <w:b/>
              </w:rPr>
            </w:pPr>
            <w:r>
              <w:rPr>
                <w:b/>
              </w:rPr>
              <w:t>1972</w:t>
            </w:r>
          </w:p>
        </w:tc>
      </w:tr>
      <w:tr w:rsidR="0063747C" w:rsidRPr="00C952B4" w:rsidTr="00ED00EE">
        <w:trPr>
          <w:cantSplit/>
        </w:trPr>
        <w:tc>
          <w:tcPr>
            <w:tcW w:w="8472" w:type="dxa"/>
            <w:gridSpan w:val="3"/>
            <w:tcBorders>
              <w:right w:val="single" w:sz="4" w:space="0" w:color="auto"/>
            </w:tcBorders>
          </w:tcPr>
          <w:p w:rsidR="0063747C" w:rsidRPr="00C952B4" w:rsidRDefault="0063747C" w:rsidP="0063747C">
            <w:pPr>
              <w:framePr w:w="9494" w:wrap="notBeside" w:vAnchor="text" w:hAnchor="text" w:xAlign="center" w:y="1"/>
              <w:jc w:val="center"/>
            </w:pPr>
            <w:r w:rsidRPr="00C952B4">
              <w:rPr>
                <w:b/>
              </w:rPr>
              <w:t xml:space="preserve"> </w:t>
            </w:r>
            <w:r w:rsidRPr="00C952B4">
              <w:rPr>
                <w:b/>
                <w:lang w:val="en-US"/>
              </w:rPr>
              <w:t>II</w:t>
            </w:r>
            <w:r w:rsidRPr="00C952B4">
              <w:rPr>
                <w:b/>
              </w:rPr>
              <w:t>. Региональный (национально-региональный) компонент</w:t>
            </w:r>
          </w:p>
        </w:tc>
        <w:tc>
          <w:tcPr>
            <w:tcW w:w="1134" w:type="dxa"/>
            <w:tcBorders>
              <w:left w:val="single" w:sz="4" w:space="0" w:color="auto"/>
            </w:tcBorders>
          </w:tcPr>
          <w:p w:rsidR="0063747C" w:rsidRPr="00C952B4" w:rsidRDefault="0063747C" w:rsidP="0063747C">
            <w:pPr>
              <w:framePr w:w="9494" w:wrap="notBeside" w:vAnchor="text" w:hAnchor="text" w:xAlign="center" w:y="1"/>
              <w:jc w:val="center"/>
            </w:pPr>
          </w:p>
        </w:tc>
      </w:tr>
      <w:tr w:rsidR="0063747C" w:rsidRPr="00C952B4" w:rsidTr="00ED00EE">
        <w:trPr>
          <w:cantSplit/>
        </w:trPr>
        <w:tc>
          <w:tcPr>
            <w:tcW w:w="4882" w:type="dxa"/>
            <w:vAlign w:val="center"/>
          </w:tcPr>
          <w:p w:rsidR="0063747C" w:rsidRPr="00C952B4" w:rsidRDefault="0063747C" w:rsidP="0063747C">
            <w:pPr>
              <w:framePr w:w="9494" w:wrap="notBeside" w:vAnchor="text" w:hAnchor="text" w:xAlign="center" w:y="1"/>
            </w:pPr>
            <w:r w:rsidRPr="00C952B4">
              <w:t>По усмотрению субъекта Российской Федерации</w:t>
            </w:r>
          </w:p>
        </w:tc>
        <w:tc>
          <w:tcPr>
            <w:tcW w:w="2206" w:type="dxa"/>
          </w:tcPr>
          <w:p w:rsidR="0063747C" w:rsidRPr="008F13CE" w:rsidRDefault="005A11A2" w:rsidP="0063747C">
            <w:pPr>
              <w:framePr w:w="9494" w:wrap="notBeside" w:vAnchor="text" w:hAnchor="text" w:xAlign="center" w:y="1"/>
              <w:jc w:val="center"/>
              <w:rPr>
                <w:b/>
              </w:rPr>
            </w:pPr>
            <w:r>
              <w:rPr>
                <w:b/>
              </w:rPr>
              <w:t>34</w:t>
            </w:r>
          </w:p>
        </w:tc>
        <w:tc>
          <w:tcPr>
            <w:tcW w:w="1384" w:type="dxa"/>
            <w:tcBorders>
              <w:right w:val="single" w:sz="4" w:space="0" w:color="auto"/>
            </w:tcBorders>
          </w:tcPr>
          <w:p w:rsidR="0063747C" w:rsidRPr="008F13CE" w:rsidRDefault="005A11A2" w:rsidP="0063747C">
            <w:pPr>
              <w:framePr w:w="9494" w:wrap="notBeside" w:vAnchor="text" w:hAnchor="text" w:xAlign="center" w:y="1"/>
              <w:jc w:val="center"/>
              <w:rPr>
                <w:b/>
              </w:rPr>
            </w:pPr>
            <w:r>
              <w:rPr>
                <w:b/>
              </w:rPr>
              <w:t>0</w:t>
            </w:r>
          </w:p>
        </w:tc>
        <w:tc>
          <w:tcPr>
            <w:tcW w:w="1134" w:type="dxa"/>
            <w:tcBorders>
              <w:left w:val="single" w:sz="4" w:space="0" w:color="auto"/>
            </w:tcBorders>
          </w:tcPr>
          <w:p w:rsidR="0063747C" w:rsidRPr="008F13CE" w:rsidRDefault="005A11A2" w:rsidP="0063747C">
            <w:pPr>
              <w:framePr w:w="9494" w:wrap="notBeside" w:vAnchor="text" w:hAnchor="text" w:xAlign="center" w:y="1"/>
              <w:jc w:val="center"/>
              <w:rPr>
                <w:b/>
              </w:rPr>
            </w:pPr>
            <w:r>
              <w:rPr>
                <w:b/>
              </w:rPr>
              <w:t>34</w:t>
            </w:r>
          </w:p>
        </w:tc>
      </w:tr>
      <w:tr w:rsidR="0063747C" w:rsidRPr="00C952B4" w:rsidTr="00ED00EE">
        <w:trPr>
          <w:cantSplit/>
        </w:trPr>
        <w:tc>
          <w:tcPr>
            <w:tcW w:w="4882" w:type="dxa"/>
            <w:vAlign w:val="center"/>
          </w:tcPr>
          <w:p w:rsidR="0063747C" w:rsidRPr="008F13CE" w:rsidRDefault="00EF7230" w:rsidP="0063747C">
            <w:pPr>
              <w:framePr w:w="9494" w:wrap="notBeside" w:vAnchor="text" w:hAnchor="text" w:xAlign="center" w:y="1"/>
            </w:pPr>
            <w:r w:rsidRPr="008102A5">
              <w:t>Основы безопасности жизнедеятельности</w:t>
            </w:r>
          </w:p>
        </w:tc>
        <w:tc>
          <w:tcPr>
            <w:tcW w:w="2206" w:type="dxa"/>
          </w:tcPr>
          <w:p w:rsidR="0063747C" w:rsidRPr="008F13CE" w:rsidRDefault="00ED00EE" w:rsidP="0063747C">
            <w:pPr>
              <w:framePr w:w="9494" w:wrap="notBeside" w:vAnchor="text" w:hAnchor="text" w:xAlign="center" w:y="1"/>
              <w:jc w:val="center"/>
            </w:pPr>
            <w:r>
              <w:t>34</w:t>
            </w:r>
          </w:p>
        </w:tc>
        <w:tc>
          <w:tcPr>
            <w:tcW w:w="1384" w:type="dxa"/>
            <w:tcBorders>
              <w:right w:val="single" w:sz="4" w:space="0" w:color="auto"/>
            </w:tcBorders>
          </w:tcPr>
          <w:p w:rsidR="0063747C" w:rsidRPr="008F13CE" w:rsidRDefault="0063747C" w:rsidP="0063747C">
            <w:pPr>
              <w:framePr w:w="9494" w:wrap="notBeside" w:vAnchor="text" w:hAnchor="text" w:xAlign="center" w:y="1"/>
              <w:jc w:val="center"/>
            </w:pPr>
          </w:p>
        </w:tc>
        <w:tc>
          <w:tcPr>
            <w:tcW w:w="1134" w:type="dxa"/>
            <w:tcBorders>
              <w:left w:val="single" w:sz="4" w:space="0" w:color="auto"/>
            </w:tcBorders>
          </w:tcPr>
          <w:p w:rsidR="0063747C" w:rsidRPr="008F13CE" w:rsidRDefault="00EF7230" w:rsidP="0063747C">
            <w:pPr>
              <w:framePr w:w="9494" w:wrap="notBeside" w:vAnchor="text" w:hAnchor="text" w:xAlign="center" w:y="1"/>
              <w:jc w:val="center"/>
            </w:pPr>
            <w:r>
              <w:t>34</w:t>
            </w:r>
          </w:p>
        </w:tc>
      </w:tr>
      <w:tr w:rsidR="0063747C" w:rsidRPr="00C952B4" w:rsidTr="00ED00EE">
        <w:trPr>
          <w:cantSplit/>
        </w:trPr>
        <w:tc>
          <w:tcPr>
            <w:tcW w:w="8472" w:type="dxa"/>
            <w:gridSpan w:val="3"/>
            <w:tcBorders>
              <w:right w:val="single" w:sz="4" w:space="0" w:color="auto"/>
            </w:tcBorders>
          </w:tcPr>
          <w:p w:rsidR="0063747C" w:rsidRPr="00C952B4" w:rsidRDefault="0063747C" w:rsidP="0063747C">
            <w:pPr>
              <w:framePr w:w="9494" w:wrap="notBeside" w:vAnchor="text" w:hAnchor="text" w:xAlign="center" w:y="1"/>
              <w:jc w:val="center"/>
              <w:rPr>
                <w:b/>
              </w:rPr>
            </w:pPr>
            <w:r w:rsidRPr="00C952B4">
              <w:rPr>
                <w:b/>
                <w:lang w:val="en-US"/>
              </w:rPr>
              <w:t>III</w:t>
            </w:r>
            <w:r w:rsidRPr="00C952B4">
              <w:rPr>
                <w:b/>
              </w:rPr>
              <w:t>. Компонент образовательного учреждения</w:t>
            </w:r>
          </w:p>
        </w:tc>
        <w:tc>
          <w:tcPr>
            <w:tcW w:w="1134" w:type="dxa"/>
            <w:tcBorders>
              <w:left w:val="single" w:sz="4" w:space="0" w:color="auto"/>
            </w:tcBorders>
          </w:tcPr>
          <w:p w:rsidR="0063747C" w:rsidRPr="00C952B4" w:rsidRDefault="0063747C" w:rsidP="0063747C">
            <w:pPr>
              <w:framePr w:w="9494" w:wrap="notBeside" w:vAnchor="text" w:hAnchor="text" w:xAlign="center" w:y="1"/>
              <w:jc w:val="center"/>
              <w:rPr>
                <w:b/>
              </w:rPr>
            </w:pPr>
          </w:p>
        </w:tc>
      </w:tr>
      <w:tr w:rsidR="0063747C" w:rsidRPr="00C952B4" w:rsidTr="00EF7230">
        <w:trPr>
          <w:cantSplit/>
          <w:trHeight w:val="1145"/>
        </w:trPr>
        <w:tc>
          <w:tcPr>
            <w:tcW w:w="4882" w:type="dxa"/>
            <w:vAlign w:val="center"/>
          </w:tcPr>
          <w:p w:rsidR="0063747C" w:rsidRPr="00C952B4" w:rsidRDefault="0063747C" w:rsidP="0063747C">
            <w:pPr>
              <w:framePr w:w="9494" w:wrap="notBeside" w:vAnchor="text" w:hAnchor="text" w:xAlign="center" w:y="1"/>
            </w:pPr>
            <w:r w:rsidRPr="00C952B4">
              <w:t>Элективные учебные предметы, учебные практики, проекты, исс</w:t>
            </w:r>
            <w:r w:rsidR="00EF7230">
              <w:t>ледовательская деятельность (*)</w:t>
            </w:r>
            <w:r w:rsidRPr="00C952B4">
              <w:t>5-дневная учебная неделя</w:t>
            </w:r>
          </w:p>
        </w:tc>
        <w:tc>
          <w:tcPr>
            <w:tcW w:w="2206" w:type="dxa"/>
            <w:vAlign w:val="center"/>
          </w:tcPr>
          <w:p w:rsidR="0063747C" w:rsidRPr="008F13CE" w:rsidRDefault="00ED00EE" w:rsidP="00EF7230">
            <w:pPr>
              <w:framePr w:w="9494" w:wrap="notBeside" w:vAnchor="text" w:hAnchor="text" w:xAlign="center" w:y="1"/>
              <w:jc w:val="center"/>
              <w:rPr>
                <w:b/>
              </w:rPr>
            </w:pPr>
            <w:r>
              <w:rPr>
                <w:b/>
              </w:rPr>
              <w:t>1</w:t>
            </w:r>
            <w:r w:rsidR="00EF7230">
              <w:rPr>
                <w:b/>
              </w:rPr>
              <w:t>36</w:t>
            </w:r>
          </w:p>
        </w:tc>
        <w:tc>
          <w:tcPr>
            <w:tcW w:w="1384" w:type="dxa"/>
            <w:tcBorders>
              <w:right w:val="single" w:sz="4" w:space="0" w:color="auto"/>
            </w:tcBorders>
            <w:vAlign w:val="center"/>
          </w:tcPr>
          <w:p w:rsidR="0063747C" w:rsidRPr="008F13CE" w:rsidRDefault="00ED00EE" w:rsidP="00EF7230">
            <w:pPr>
              <w:framePr w:w="9494" w:wrap="notBeside" w:vAnchor="text" w:hAnchor="text" w:xAlign="center" w:y="1"/>
              <w:jc w:val="center"/>
              <w:rPr>
                <w:b/>
              </w:rPr>
            </w:pPr>
            <w:r>
              <w:rPr>
                <w:b/>
              </w:rPr>
              <w:t>170</w:t>
            </w:r>
          </w:p>
        </w:tc>
        <w:tc>
          <w:tcPr>
            <w:tcW w:w="1134" w:type="dxa"/>
            <w:tcBorders>
              <w:left w:val="single" w:sz="4" w:space="0" w:color="auto"/>
            </w:tcBorders>
            <w:vAlign w:val="center"/>
          </w:tcPr>
          <w:p w:rsidR="0063747C" w:rsidRPr="008F13CE" w:rsidRDefault="005A11A2" w:rsidP="00EF7230">
            <w:pPr>
              <w:framePr w:w="9494" w:wrap="notBeside" w:vAnchor="text" w:hAnchor="text" w:xAlign="center" w:y="1"/>
              <w:widowControl/>
              <w:spacing w:after="160" w:line="259" w:lineRule="auto"/>
              <w:jc w:val="center"/>
              <w:rPr>
                <w:b/>
              </w:rPr>
            </w:pPr>
            <w:r>
              <w:rPr>
                <w:b/>
              </w:rPr>
              <w:t>3</w:t>
            </w:r>
            <w:r w:rsidR="00ED00EE">
              <w:rPr>
                <w:b/>
              </w:rPr>
              <w:t>0</w:t>
            </w:r>
            <w:r>
              <w:rPr>
                <w:b/>
              </w:rPr>
              <w:t>6</w:t>
            </w:r>
          </w:p>
        </w:tc>
      </w:tr>
      <w:tr w:rsidR="0063747C" w:rsidRPr="00C952B4" w:rsidTr="00ED00EE">
        <w:trPr>
          <w:cantSplit/>
          <w:trHeight w:val="310"/>
        </w:trPr>
        <w:tc>
          <w:tcPr>
            <w:tcW w:w="4882" w:type="dxa"/>
            <w:vAlign w:val="center"/>
          </w:tcPr>
          <w:p w:rsidR="0063747C" w:rsidRPr="003973C4" w:rsidRDefault="0063747C" w:rsidP="0063747C">
            <w:pPr>
              <w:framePr w:w="9494" w:wrap="notBeside" w:vAnchor="text" w:hAnchor="text" w:xAlign="center" w:y="1"/>
            </w:pPr>
            <w:r>
              <w:t>Подготовка к ЕГЭ. История</w:t>
            </w:r>
          </w:p>
        </w:tc>
        <w:tc>
          <w:tcPr>
            <w:tcW w:w="2206" w:type="dxa"/>
          </w:tcPr>
          <w:p w:rsidR="0063747C" w:rsidRPr="003973C4" w:rsidRDefault="00ED00EE" w:rsidP="0063747C">
            <w:pPr>
              <w:framePr w:w="9494" w:wrap="notBeside" w:vAnchor="text" w:hAnchor="text" w:xAlign="center" w:y="1"/>
              <w:jc w:val="center"/>
            </w:pPr>
            <w:r>
              <w:t>34</w:t>
            </w:r>
          </w:p>
        </w:tc>
        <w:tc>
          <w:tcPr>
            <w:tcW w:w="1384" w:type="dxa"/>
            <w:tcBorders>
              <w:right w:val="single" w:sz="4" w:space="0" w:color="auto"/>
            </w:tcBorders>
          </w:tcPr>
          <w:p w:rsidR="0063747C" w:rsidRPr="003973C4"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Pr="003973C4" w:rsidRDefault="005A11A2" w:rsidP="0063747C">
            <w:pPr>
              <w:framePr w:w="9494" w:wrap="notBeside" w:vAnchor="text" w:hAnchor="text" w:xAlign="center" w:y="1"/>
              <w:jc w:val="center"/>
            </w:pPr>
            <w:r>
              <w:t>68</w:t>
            </w:r>
          </w:p>
        </w:tc>
      </w:tr>
      <w:tr w:rsidR="0063747C" w:rsidRPr="00C952B4" w:rsidTr="00ED00EE">
        <w:trPr>
          <w:cantSplit/>
          <w:trHeight w:val="310"/>
        </w:trPr>
        <w:tc>
          <w:tcPr>
            <w:tcW w:w="4882" w:type="dxa"/>
            <w:vAlign w:val="center"/>
          </w:tcPr>
          <w:p w:rsidR="0063747C" w:rsidRDefault="0063747C" w:rsidP="0063747C">
            <w:pPr>
              <w:framePr w:w="9494" w:wrap="notBeside" w:vAnchor="text" w:hAnchor="text" w:xAlign="center" w:y="1"/>
            </w:pPr>
            <w:r>
              <w:t>Подготовка к ЕГЭ. Русский язык</w:t>
            </w:r>
          </w:p>
        </w:tc>
        <w:tc>
          <w:tcPr>
            <w:tcW w:w="2206" w:type="dxa"/>
          </w:tcPr>
          <w:p w:rsidR="0063747C" w:rsidRDefault="005A11A2" w:rsidP="0063747C">
            <w:pPr>
              <w:framePr w:w="9494" w:wrap="notBeside" w:vAnchor="text" w:hAnchor="text" w:xAlign="center" w:y="1"/>
              <w:jc w:val="center"/>
            </w:pPr>
            <w:r>
              <w:t>34</w:t>
            </w:r>
          </w:p>
        </w:tc>
        <w:tc>
          <w:tcPr>
            <w:tcW w:w="1384" w:type="dxa"/>
            <w:tcBorders>
              <w:right w:val="single" w:sz="4" w:space="0" w:color="auto"/>
            </w:tcBorders>
          </w:tcPr>
          <w:p w:rsidR="0063747C"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Default="005A11A2" w:rsidP="0063747C">
            <w:pPr>
              <w:framePr w:w="9494" w:wrap="notBeside" w:vAnchor="text" w:hAnchor="text" w:xAlign="center" w:y="1"/>
              <w:jc w:val="center"/>
            </w:pPr>
            <w:r>
              <w:t>68</w:t>
            </w:r>
          </w:p>
        </w:tc>
      </w:tr>
      <w:tr w:rsidR="0063747C" w:rsidRPr="00C952B4" w:rsidTr="00ED00EE">
        <w:trPr>
          <w:cantSplit/>
          <w:trHeight w:val="310"/>
        </w:trPr>
        <w:tc>
          <w:tcPr>
            <w:tcW w:w="4882" w:type="dxa"/>
            <w:vAlign w:val="center"/>
          </w:tcPr>
          <w:p w:rsidR="0063747C" w:rsidRDefault="0063747C" w:rsidP="0063747C">
            <w:pPr>
              <w:framePr w:w="9494" w:wrap="notBeside" w:vAnchor="text" w:hAnchor="text" w:xAlign="center" w:y="1"/>
            </w:pPr>
            <w:r>
              <w:t>Подготовка к ЕГЭ. Английский язык</w:t>
            </w:r>
          </w:p>
        </w:tc>
        <w:tc>
          <w:tcPr>
            <w:tcW w:w="2206" w:type="dxa"/>
          </w:tcPr>
          <w:p w:rsidR="0063747C" w:rsidRDefault="0063747C" w:rsidP="0063747C">
            <w:pPr>
              <w:framePr w:w="9494" w:wrap="notBeside" w:vAnchor="text" w:hAnchor="text" w:xAlign="center" w:y="1"/>
              <w:jc w:val="center"/>
            </w:pPr>
          </w:p>
        </w:tc>
        <w:tc>
          <w:tcPr>
            <w:tcW w:w="1384" w:type="dxa"/>
            <w:tcBorders>
              <w:right w:val="single" w:sz="4" w:space="0" w:color="auto"/>
            </w:tcBorders>
          </w:tcPr>
          <w:p w:rsidR="0063747C"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Default="00ED00EE" w:rsidP="0063747C">
            <w:pPr>
              <w:framePr w:w="9494" w:wrap="notBeside" w:vAnchor="text" w:hAnchor="text" w:xAlign="center" w:y="1"/>
              <w:jc w:val="center"/>
            </w:pPr>
            <w:r>
              <w:t>34</w:t>
            </w:r>
          </w:p>
        </w:tc>
      </w:tr>
      <w:tr w:rsidR="0063747C" w:rsidRPr="00C952B4" w:rsidTr="00ED00EE">
        <w:trPr>
          <w:cantSplit/>
          <w:trHeight w:val="310"/>
        </w:trPr>
        <w:tc>
          <w:tcPr>
            <w:tcW w:w="4882" w:type="dxa"/>
            <w:vAlign w:val="center"/>
          </w:tcPr>
          <w:p w:rsidR="0063747C" w:rsidRDefault="0063747C" w:rsidP="0063747C">
            <w:pPr>
              <w:framePr w:w="9494" w:wrap="notBeside" w:vAnchor="text" w:hAnchor="text" w:xAlign="center" w:y="1"/>
            </w:pPr>
            <w:r>
              <w:t>Подготовка к ЕГЭ. Физика</w:t>
            </w:r>
          </w:p>
        </w:tc>
        <w:tc>
          <w:tcPr>
            <w:tcW w:w="2206" w:type="dxa"/>
          </w:tcPr>
          <w:p w:rsidR="0063747C" w:rsidRDefault="00ED00EE" w:rsidP="0063747C">
            <w:pPr>
              <w:framePr w:w="9494" w:wrap="notBeside" w:vAnchor="text" w:hAnchor="text" w:xAlign="center" w:y="1"/>
              <w:jc w:val="center"/>
            </w:pPr>
            <w:r>
              <w:t>34</w:t>
            </w:r>
          </w:p>
        </w:tc>
        <w:tc>
          <w:tcPr>
            <w:tcW w:w="1384" w:type="dxa"/>
            <w:tcBorders>
              <w:right w:val="single" w:sz="4" w:space="0" w:color="auto"/>
            </w:tcBorders>
          </w:tcPr>
          <w:p w:rsidR="0063747C" w:rsidRDefault="0063747C" w:rsidP="0063747C">
            <w:pPr>
              <w:framePr w:w="9494" w:wrap="notBeside" w:vAnchor="text" w:hAnchor="text" w:xAlign="center" w:y="1"/>
              <w:jc w:val="center"/>
            </w:pPr>
          </w:p>
        </w:tc>
        <w:tc>
          <w:tcPr>
            <w:tcW w:w="1134" w:type="dxa"/>
            <w:tcBorders>
              <w:left w:val="single" w:sz="4" w:space="0" w:color="auto"/>
            </w:tcBorders>
          </w:tcPr>
          <w:p w:rsidR="0063747C" w:rsidRDefault="00ED00EE" w:rsidP="0063747C">
            <w:pPr>
              <w:framePr w:w="9494" w:wrap="notBeside" w:vAnchor="text" w:hAnchor="text" w:xAlign="center" w:y="1"/>
              <w:jc w:val="center"/>
            </w:pPr>
            <w:r>
              <w:t>34</w:t>
            </w:r>
          </w:p>
        </w:tc>
      </w:tr>
      <w:tr w:rsidR="0063747C" w:rsidRPr="00C952B4" w:rsidTr="00ED00EE">
        <w:trPr>
          <w:cantSplit/>
          <w:trHeight w:val="310"/>
        </w:trPr>
        <w:tc>
          <w:tcPr>
            <w:tcW w:w="4882" w:type="dxa"/>
            <w:vAlign w:val="center"/>
          </w:tcPr>
          <w:p w:rsidR="0063747C" w:rsidRDefault="0063747C" w:rsidP="0063747C">
            <w:pPr>
              <w:framePr w:w="9494" w:wrap="notBeside" w:vAnchor="text" w:hAnchor="text" w:xAlign="center" w:y="1"/>
            </w:pPr>
            <w:r>
              <w:t>Подготовка к ЕГЭ. Обществознание</w:t>
            </w:r>
          </w:p>
        </w:tc>
        <w:tc>
          <w:tcPr>
            <w:tcW w:w="2206" w:type="dxa"/>
          </w:tcPr>
          <w:p w:rsidR="0063747C" w:rsidRDefault="00ED00EE" w:rsidP="0063747C">
            <w:pPr>
              <w:framePr w:w="9494" w:wrap="notBeside" w:vAnchor="text" w:hAnchor="text" w:xAlign="center" w:y="1"/>
              <w:jc w:val="center"/>
            </w:pPr>
            <w:r>
              <w:t>34</w:t>
            </w:r>
          </w:p>
        </w:tc>
        <w:tc>
          <w:tcPr>
            <w:tcW w:w="1384" w:type="dxa"/>
            <w:tcBorders>
              <w:right w:val="single" w:sz="4" w:space="0" w:color="auto"/>
            </w:tcBorders>
          </w:tcPr>
          <w:p w:rsidR="0063747C"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Default="005A11A2" w:rsidP="0063747C">
            <w:pPr>
              <w:framePr w:w="9494" w:wrap="notBeside" w:vAnchor="text" w:hAnchor="text" w:xAlign="center" w:y="1"/>
              <w:jc w:val="center"/>
            </w:pPr>
            <w:r>
              <w:t>68</w:t>
            </w:r>
          </w:p>
        </w:tc>
      </w:tr>
      <w:tr w:rsidR="0063747C" w:rsidRPr="00C952B4" w:rsidTr="00ED00EE">
        <w:trPr>
          <w:cantSplit/>
          <w:trHeight w:val="310"/>
        </w:trPr>
        <w:tc>
          <w:tcPr>
            <w:tcW w:w="4882" w:type="dxa"/>
            <w:vAlign w:val="center"/>
          </w:tcPr>
          <w:p w:rsidR="0063747C" w:rsidRDefault="0063747C" w:rsidP="0063747C">
            <w:pPr>
              <w:framePr w:w="9494" w:wrap="notBeside" w:vAnchor="text" w:hAnchor="text" w:xAlign="center" w:y="1"/>
            </w:pPr>
            <w:r>
              <w:t>Подготовка к ЕГЭ. Химия</w:t>
            </w:r>
          </w:p>
        </w:tc>
        <w:tc>
          <w:tcPr>
            <w:tcW w:w="2206" w:type="dxa"/>
          </w:tcPr>
          <w:p w:rsidR="0063747C" w:rsidRDefault="0063747C" w:rsidP="0063747C">
            <w:pPr>
              <w:framePr w:w="9494" w:wrap="notBeside" w:vAnchor="text" w:hAnchor="text" w:xAlign="center" w:y="1"/>
              <w:jc w:val="center"/>
            </w:pPr>
          </w:p>
        </w:tc>
        <w:tc>
          <w:tcPr>
            <w:tcW w:w="1384" w:type="dxa"/>
            <w:tcBorders>
              <w:right w:val="single" w:sz="4" w:space="0" w:color="auto"/>
            </w:tcBorders>
          </w:tcPr>
          <w:p w:rsidR="0063747C" w:rsidRDefault="00ED00EE" w:rsidP="0063747C">
            <w:pPr>
              <w:framePr w:w="9494" w:wrap="notBeside" w:vAnchor="text" w:hAnchor="text" w:xAlign="center" w:y="1"/>
              <w:jc w:val="center"/>
            </w:pPr>
            <w:r>
              <w:t>34</w:t>
            </w:r>
          </w:p>
        </w:tc>
        <w:tc>
          <w:tcPr>
            <w:tcW w:w="1134" w:type="dxa"/>
            <w:tcBorders>
              <w:left w:val="single" w:sz="4" w:space="0" w:color="auto"/>
            </w:tcBorders>
          </w:tcPr>
          <w:p w:rsidR="0063747C" w:rsidRDefault="005A11A2" w:rsidP="0063747C">
            <w:pPr>
              <w:framePr w:w="9494" w:wrap="notBeside" w:vAnchor="text" w:hAnchor="text" w:xAlign="center" w:y="1"/>
              <w:jc w:val="center"/>
            </w:pPr>
            <w:r>
              <w:t>34</w:t>
            </w:r>
          </w:p>
        </w:tc>
      </w:tr>
      <w:tr w:rsidR="0063747C" w:rsidRPr="00C952B4" w:rsidTr="005A11A2">
        <w:trPr>
          <w:cantSplit/>
          <w:trHeight w:val="580"/>
        </w:trPr>
        <w:tc>
          <w:tcPr>
            <w:tcW w:w="4882" w:type="dxa"/>
          </w:tcPr>
          <w:p w:rsidR="0063747C" w:rsidRPr="00C952B4" w:rsidRDefault="0063747C" w:rsidP="0063747C">
            <w:pPr>
              <w:framePr w:w="9494" w:wrap="notBeside" w:vAnchor="text" w:hAnchor="text" w:xAlign="center" w:y="1"/>
            </w:pPr>
            <w:r w:rsidRPr="00C952B4">
              <w:t>Предельно допустимая аудиторная учебная</w:t>
            </w:r>
            <w:r w:rsidRPr="00C952B4">
              <w:br/>
              <w:t>нагрузка при 5-дневной учебной неделе</w:t>
            </w:r>
          </w:p>
        </w:tc>
        <w:tc>
          <w:tcPr>
            <w:tcW w:w="2206" w:type="dxa"/>
            <w:vAlign w:val="center"/>
          </w:tcPr>
          <w:p w:rsidR="0063747C" w:rsidRPr="00C952B4" w:rsidRDefault="00ED00EE" w:rsidP="005A11A2">
            <w:pPr>
              <w:framePr w:w="9494" w:wrap="notBeside" w:vAnchor="text" w:hAnchor="text" w:xAlign="center" w:y="1"/>
              <w:jc w:val="center"/>
            </w:pPr>
            <w:r>
              <w:t>1156</w:t>
            </w:r>
          </w:p>
        </w:tc>
        <w:tc>
          <w:tcPr>
            <w:tcW w:w="1384" w:type="dxa"/>
            <w:tcBorders>
              <w:right w:val="single" w:sz="4" w:space="0" w:color="auto"/>
            </w:tcBorders>
            <w:vAlign w:val="center"/>
          </w:tcPr>
          <w:p w:rsidR="0063747C" w:rsidRPr="00C952B4" w:rsidRDefault="00ED00EE" w:rsidP="005A11A2">
            <w:pPr>
              <w:framePr w:w="9494" w:wrap="notBeside" w:vAnchor="text" w:hAnchor="text" w:xAlign="center" w:y="1"/>
              <w:jc w:val="center"/>
            </w:pPr>
            <w:r>
              <w:t>1156</w:t>
            </w:r>
          </w:p>
        </w:tc>
        <w:tc>
          <w:tcPr>
            <w:tcW w:w="1134" w:type="dxa"/>
            <w:tcBorders>
              <w:left w:val="single" w:sz="4" w:space="0" w:color="auto"/>
            </w:tcBorders>
            <w:vAlign w:val="center"/>
          </w:tcPr>
          <w:p w:rsidR="0063747C" w:rsidRPr="00C952B4" w:rsidRDefault="00ED00EE" w:rsidP="005A11A2">
            <w:pPr>
              <w:framePr w:w="9494" w:wrap="notBeside" w:vAnchor="text" w:hAnchor="text" w:xAlign="center" w:y="1"/>
              <w:widowControl/>
              <w:spacing w:after="160" w:line="259" w:lineRule="auto"/>
              <w:jc w:val="center"/>
            </w:pPr>
            <w:r>
              <w:t>2312</w:t>
            </w:r>
          </w:p>
        </w:tc>
      </w:tr>
    </w:tbl>
    <w:p w:rsidR="0063747C" w:rsidRDefault="0063747C">
      <w:pPr>
        <w:pStyle w:val="MSGENFONTSTYLENAMETEMPLATEROLENUMBERMSGENFONTSTYLENAMEBYROLETABLECAPTION31"/>
        <w:framePr w:w="9494" w:wrap="notBeside" w:vAnchor="text" w:hAnchor="text" w:xAlign="center" w:y="1"/>
        <w:shd w:val="clear" w:color="auto" w:fill="auto"/>
        <w:spacing w:line="240" w:lineRule="exact"/>
      </w:pPr>
    </w:p>
    <w:p w:rsidR="00654820" w:rsidRDefault="00654820">
      <w:pPr>
        <w:rPr>
          <w:color w:val="auto"/>
          <w:sz w:val="2"/>
          <w:szCs w:val="2"/>
        </w:rPr>
      </w:pPr>
    </w:p>
    <w:p w:rsidR="00654820" w:rsidRDefault="00654820">
      <w:pPr>
        <w:pStyle w:val="MSGENFONTSTYLENAMETEMPLATEROLELEVELNUMBERMSGENFONTSTYLENAMEBYROLEHEADING121"/>
        <w:keepNext/>
        <w:keepLines/>
        <w:shd w:val="clear" w:color="auto" w:fill="auto"/>
        <w:spacing w:before="341" w:after="420" w:line="322" w:lineRule="exact"/>
        <w:ind w:left="20" w:right="140" w:firstLine="0"/>
        <w:jc w:val="both"/>
      </w:pPr>
      <w:bookmarkStart w:id="110" w:name="bookmark120"/>
      <w:r>
        <w:rPr>
          <w:rStyle w:val="MSGENFONTSTYLENAMETEMPLATEROLELEVELNUMBERMSGENFONTSTYLENAMEBYROLEHEADING124"/>
          <w:b w:val="0"/>
          <w:bCs w:val="0"/>
          <w:color w:val="000000"/>
        </w:rPr>
        <w:t>3.2. Условия реализации основной образовательной программы среднего общего образования, обеспечивающей реализацию ФКГОС 2004г.</w:t>
      </w:r>
      <w:bookmarkEnd w:id="110"/>
    </w:p>
    <w:p w:rsidR="00654820" w:rsidRDefault="00654820">
      <w:pPr>
        <w:pStyle w:val="MSGENFONTSTYLENAMETEMPLATEROLEMSGENFONTSTYLENAMEBYROLETEXT1"/>
        <w:shd w:val="clear" w:color="auto" w:fill="auto"/>
        <w:spacing w:line="322" w:lineRule="exact"/>
        <w:ind w:left="20" w:right="140" w:firstLine="520"/>
      </w:pPr>
      <w:r>
        <w:rPr>
          <w:rStyle w:val="MSGENFONTSTYLENAMETEMPLATEROLEMSGENFONTSTYLENAMEBYROLETEXT"/>
          <w:color w:val="000000"/>
        </w:rPr>
        <w:t xml:space="preserve">В МБОУ </w:t>
      </w:r>
      <w:r w:rsidR="00ED00EE">
        <w:rPr>
          <w:rStyle w:val="MSGENFONTSTYLENAMETEMPLATEROLEMSGENFONTSTYLENAMEBYROLETEXT"/>
          <w:color w:val="000000"/>
        </w:rPr>
        <w:t>«Владиславовская ОШ»</w:t>
      </w:r>
      <w:r>
        <w:rPr>
          <w:rStyle w:val="MSGENFONTSTYLENAMETEMPLATEROLEMSGENFONTSTYLENAMEBYROLETEXT"/>
          <w:color w:val="000000"/>
        </w:rPr>
        <w:t xml:space="preserve"> для реализации основной образовательной программы среднего общего образования создана и поддерживается комфортная </w:t>
      </w:r>
      <w:r>
        <w:rPr>
          <w:rStyle w:val="MSGENFONTSTYLENAMETEMPLATEROLEMSGENFONTSTYLENAMEBYROLETEXT"/>
          <w:color w:val="000000"/>
        </w:rPr>
        <w:lastRenderedPageBreak/>
        <w:t>развивающая образовательная среда.</w:t>
      </w:r>
    </w:p>
    <w:p w:rsidR="00654820" w:rsidRDefault="00654820">
      <w:pPr>
        <w:pStyle w:val="MSGENFONTSTYLENAMETEMPLATEROLEMSGENFONTSTYLENAMEBYROLETEXT1"/>
        <w:shd w:val="clear" w:color="auto" w:fill="auto"/>
        <w:spacing w:line="322" w:lineRule="exact"/>
        <w:ind w:left="20" w:firstLine="520"/>
      </w:pPr>
      <w:r>
        <w:rPr>
          <w:rStyle w:val="MSGENFONTSTYLENAMETEMPLATEROLEMSGENFONTSTYLENAMEBYROLETEXT"/>
          <w:color w:val="000000"/>
        </w:rPr>
        <w:t xml:space="preserve">Созданные в МБОУ </w:t>
      </w:r>
      <w:r w:rsidR="00ED00EE">
        <w:rPr>
          <w:rStyle w:val="MSGENFONTSTYLENAMETEMPLATEROLEMSGENFONTSTYLENAMEBYROLETEXT"/>
          <w:color w:val="000000"/>
        </w:rPr>
        <w:t xml:space="preserve">«Владиславовская ОШ» </w:t>
      </w:r>
      <w:r>
        <w:rPr>
          <w:rStyle w:val="MSGENFONTSTYLENAMETEMPLATEROLEMSGENFONTSTYLENAMEBYROLETEXT"/>
          <w:color w:val="000000"/>
        </w:rPr>
        <w:t>условия:</w:t>
      </w:r>
    </w:p>
    <w:p w:rsidR="00654820" w:rsidRDefault="00654820">
      <w:pPr>
        <w:pStyle w:val="MSGENFONTSTYLENAMETEMPLATEROLEMSGENFONTSTYLENAMEBYROLETEXT1"/>
        <w:numPr>
          <w:ilvl w:val="0"/>
          <w:numId w:val="19"/>
        </w:numPr>
        <w:shd w:val="clear" w:color="auto" w:fill="auto"/>
        <w:tabs>
          <w:tab w:val="left" w:pos="865"/>
        </w:tabs>
        <w:spacing w:line="322" w:lineRule="exact"/>
        <w:ind w:left="20" w:right="140" w:firstLine="720"/>
      </w:pPr>
      <w:r>
        <w:rPr>
          <w:rStyle w:val="MSGENFONTSTYLENAMETEMPLATEROLEMSGENFONTSTYLENAMEBYROLETEXT"/>
          <w:color w:val="000000"/>
        </w:rPr>
        <w:t>гарантируют сохранность и укрепление физического, психологического и социального здоровья обучающихся;</w:t>
      </w:r>
    </w:p>
    <w:p w:rsidR="00654820" w:rsidRDefault="00654820">
      <w:pPr>
        <w:pStyle w:val="MSGENFONTSTYLENAMETEMPLATEROLEMSGENFONTSTYLENAMEBYROLETEXT1"/>
        <w:numPr>
          <w:ilvl w:val="0"/>
          <w:numId w:val="19"/>
        </w:numPr>
        <w:shd w:val="clear" w:color="auto" w:fill="auto"/>
        <w:tabs>
          <w:tab w:val="left" w:pos="865"/>
        </w:tabs>
        <w:spacing w:line="322" w:lineRule="exact"/>
        <w:ind w:left="20" w:right="140" w:firstLine="720"/>
      </w:pPr>
      <w:r>
        <w:rPr>
          <w:rStyle w:val="MSGENFONTSTYLENAMETEMPLATEROLEMSGENFONTSTYLENAMEBYROLETEXT"/>
          <w:color w:val="000000"/>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654820" w:rsidRDefault="00654820">
      <w:pPr>
        <w:pStyle w:val="MSGENFONTSTYLENAMETEMPLATEROLEMSGENFONTSTYLENAMEBYROLETEXT1"/>
        <w:numPr>
          <w:ilvl w:val="0"/>
          <w:numId w:val="19"/>
        </w:numPr>
        <w:shd w:val="clear" w:color="auto" w:fill="auto"/>
        <w:tabs>
          <w:tab w:val="left" w:pos="850"/>
        </w:tabs>
        <w:spacing w:line="322" w:lineRule="exact"/>
        <w:ind w:left="20" w:right="140" w:firstLine="720"/>
      </w:pPr>
      <w:r>
        <w:rPr>
          <w:rStyle w:val="MSGENFONTSTYLENAMETEMPLATEROLEMSGENFONTSTYLENAMEBYROLETEXT"/>
          <w:color w:val="000000"/>
        </w:rPr>
        <w:t>учитывают особенности образовательного учреждения, его организационную структуру, запросы участников образовательного процесса;</w:t>
      </w:r>
    </w:p>
    <w:p w:rsidR="00654820" w:rsidRDefault="00654820">
      <w:pPr>
        <w:pStyle w:val="MSGENFONTSTYLENAMETEMPLATEROLEMSGENFONTSTYLENAMEBYROLETEXT1"/>
        <w:numPr>
          <w:ilvl w:val="0"/>
          <w:numId w:val="19"/>
        </w:numPr>
        <w:shd w:val="clear" w:color="auto" w:fill="auto"/>
        <w:tabs>
          <w:tab w:val="left" w:pos="865"/>
        </w:tabs>
        <w:spacing w:line="322" w:lineRule="exact"/>
        <w:ind w:left="20" w:right="140" w:firstLine="720"/>
      </w:pPr>
      <w:r>
        <w:rPr>
          <w:rStyle w:val="MSGENFONTSTYLENAMETEMPLATEROLEMSGENFONTSTYLENAMEBYROLETEXT"/>
          <w:color w:val="000000"/>
        </w:rPr>
        <w:t>предоставляют возможность взаимодействия с социальными партнёрами, использования ресурсов социума.</w:t>
      </w:r>
    </w:p>
    <w:p w:rsidR="00654820" w:rsidRDefault="00654820">
      <w:pPr>
        <w:pStyle w:val="MSGENFONTSTYLENAMETEMPLATEROLELEVELNUMBERMSGENFONTSTYLENAMEBYROLEHEADING121"/>
        <w:keepNext/>
        <w:keepLines/>
        <w:shd w:val="clear" w:color="auto" w:fill="auto"/>
        <w:spacing w:after="0" w:line="240" w:lineRule="exact"/>
        <w:ind w:left="20" w:firstLine="0"/>
        <w:jc w:val="both"/>
      </w:pPr>
      <w:bookmarkStart w:id="111" w:name="bookmark121"/>
      <w:r>
        <w:rPr>
          <w:rStyle w:val="MSGENFONTSTYLENAMETEMPLATEROLELEVELNUMBERMSGENFONTSTYLENAMEBYROLEHEADING124"/>
          <w:b w:val="0"/>
          <w:bCs w:val="0"/>
          <w:color w:val="000000"/>
        </w:rPr>
        <w:t>Общая характеристика условий</w:t>
      </w:r>
      <w:bookmarkEnd w:id="111"/>
    </w:p>
    <w:p w:rsidR="00ED00EE" w:rsidRPr="00ED00EE" w:rsidRDefault="00654820" w:rsidP="00ED00EE">
      <w:pPr>
        <w:pStyle w:val="MSGENFONTSTYLENAMETEMPLATEROLEMSGENFONTSTYLENAMEBYROLETEXT1"/>
        <w:numPr>
          <w:ilvl w:val="0"/>
          <w:numId w:val="20"/>
        </w:numPr>
        <w:shd w:val="clear" w:color="auto" w:fill="auto"/>
        <w:tabs>
          <w:tab w:val="left" w:pos="741"/>
        </w:tabs>
        <w:spacing w:line="298" w:lineRule="exact"/>
        <w:ind w:left="740" w:right="440" w:hanging="340"/>
        <w:rPr>
          <w:rStyle w:val="MSGENFONTSTYLENAMETEMPLATEROLEMSGENFONTSTYLENAMEBYROLETEXT2"/>
        </w:rPr>
      </w:pPr>
      <w:r>
        <w:rPr>
          <w:rStyle w:val="MSGENFONTSTYLENAMETEMPLATEROLEMSGENFONTSTYLENAMEBYROLETEXT"/>
          <w:color w:val="000000"/>
        </w:rPr>
        <w:t>Наличие учебных рабочих программ и учебно-методических комплексов для всех классов по всем предметам учебного плана; высокий уровень профессионального мастерства учителей школы;</w:t>
      </w:r>
    </w:p>
    <w:p w:rsidR="00654820" w:rsidRDefault="00654820" w:rsidP="00ED00EE">
      <w:pPr>
        <w:pStyle w:val="MSGENFONTSTYLENAMETEMPLATEROLEMSGENFONTSTYLENAMEBYROLETEXT1"/>
        <w:numPr>
          <w:ilvl w:val="0"/>
          <w:numId w:val="20"/>
        </w:numPr>
        <w:shd w:val="clear" w:color="auto" w:fill="auto"/>
        <w:tabs>
          <w:tab w:val="left" w:pos="741"/>
        </w:tabs>
        <w:spacing w:line="298" w:lineRule="exact"/>
        <w:ind w:left="740" w:right="440" w:hanging="340"/>
      </w:pPr>
      <w:r w:rsidRPr="00ED00EE">
        <w:rPr>
          <w:rStyle w:val="MSGENFONTSTYLENAMETEMPLATEROLEMSGENFONTSTYLENAMEBYROLETEXT"/>
          <w:color w:val="000000"/>
        </w:rPr>
        <w:t>использование инновационных технологий обучения в сочетании с эффективными традиционными технологиями;</w:t>
      </w:r>
    </w:p>
    <w:p w:rsidR="00654820" w:rsidRDefault="00654820">
      <w:pPr>
        <w:pStyle w:val="MSGENFONTSTYLENAMETEMPLATEROLEMSGENFONTSTYLENAMEBYROLETEXT1"/>
        <w:numPr>
          <w:ilvl w:val="0"/>
          <w:numId w:val="20"/>
        </w:numPr>
        <w:shd w:val="clear" w:color="auto" w:fill="auto"/>
        <w:tabs>
          <w:tab w:val="left" w:pos="741"/>
        </w:tabs>
        <w:spacing w:line="298" w:lineRule="exact"/>
        <w:ind w:left="740" w:hanging="340"/>
      </w:pPr>
      <w:r>
        <w:rPr>
          <w:rStyle w:val="MSGENFONTSTYLENAMETEMPLATEROLEMSGENFONTSTYLENAMEBYROLETEXT"/>
          <w:color w:val="000000"/>
        </w:rPr>
        <w:t>психолого-педагогическое сопровождение образовательного процесса;</w:t>
      </w:r>
    </w:p>
    <w:p w:rsidR="00654820" w:rsidRDefault="00654820">
      <w:pPr>
        <w:pStyle w:val="MSGENFONTSTYLENAMETEMPLATEROLEMSGENFONTSTYLENAMEBYROLETEXT1"/>
        <w:numPr>
          <w:ilvl w:val="0"/>
          <w:numId w:val="20"/>
        </w:numPr>
        <w:shd w:val="clear" w:color="auto" w:fill="auto"/>
        <w:tabs>
          <w:tab w:val="left" w:pos="741"/>
        </w:tabs>
        <w:spacing w:line="298" w:lineRule="exact"/>
        <w:ind w:left="740" w:right="600" w:hanging="340"/>
        <w:jc w:val="left"/>
      </w:pPr>
      <w:r>
        <w:rPr>
          <w:rStyle w:val="MSGENFONTSTYLENAMETEMPLATEROLEMSGENFONTSTYLENAMEBYROLETEXT"/>
          <w:color w:val="000000"/>
        </w:rPr>
        <w:t>доброжелательный микроклимат в школе; наличие оборудованных кабинетов;</w:t>
      </w:r>
    </w:p>
    <w:p w:rsidR="00654820" w:rsidRDefault="00654820">
      <w:pPr>
        <w:pStyle w:val="MSGENFONTSTYLENAMETEMPLATEROLEMSGENFONTSTYLENAMEBYROLETEXT1"/>
        <w:numPr>
          <w:ilvl w:val="0"/>
          <w:numId w:val="20"/>
        </w:numPr>
        <w:shd w:val="clear" w:color="auto" w:fill="auto"/>
        <w:tabs>
          <w:tab w:val="left" w:pos="741"/>
        </w:tabs>
        <w:spacing w:line="298" w:lineRule="exact"/>
        <w:ind w:left="740" w:right="440" w:hanging="340"/>
      </w:pPr>
      <w:r>
        <w:rPr>
          <w:rStyle w:val="MSGENFONTSTYLENAMETEMPLATEROLEMSGENFONTSTYLENAMEBYROLETEXT"/>
          <w:color w:val="000000"/>
        </w:rPr>
        <w:t>материально-техническая база, обеспечивающая учебный процесс; привлечение к учебно-воспитательному процессу специалистов разных сфер деятельности;</w:t>
      </w:r>
    </w:p>
    <w:p w:rsidR="00654820" w:rsidRDefault="00654820">
      <w:pPr>
        <w:pStyle w:val="MSGENFONTSTYLENAMETEMPLATEROLEMSGENFONTSTYLENAMEBYROLETEXT1"/>
        <w:numPr>
          <w:ilvl w:val="0"/>
          <w:numId w:val="20"/>
        </w:numPr>
        <w:shd w:val="clear" w:color="auto" w:fill="auto"/>
        <w:tabs>
          <w:tab w:val="left" w:pos="741"/>
        </w:tabs>
        <w:spacing w:line="298" w:lineRule="exact"/>
        <w:ind w:left="740" w:right="440" w:hanging="340"/>
      </w:pPr>
      <w:r>
        <w:rPr>
          <w:rStyle w:val="MSGENFONTSTYLENAMETEMPLATEROLEMSGENFONTSTYLENAMEBYROLETEXT"/>
          <w:color w:val="000000"/>
        </w:rPr>
        <w:t xml:space="preserve">использование культурного и образовательного пространства школы, района, </w:t>
      </w:r>
      <w:r w:rsidR="00ED00EE">
        <w:rPr>
          <w:rStyle w:val="MSGENFONTSTYLENAMETEMPLATEROLEMSGENFONTSTYLENAMEBYROLETEXT"/>
          <w:color w:val="000000"/>
        </w:rPr>
        <w:t>республики</w:t>
      </w:r>
      <w:r>
        <w:rPr>
          <w:rStyle w:val="MSGENFONTSTYLENAMETEMPLATEROLEMSGENFONTSTYLENAMEBYROLETEXT"/>
          <w:color w:val="000000"/>
        </w:rPr>
        <w:t>, страны, мира;</w:t>
      </w:r>
    </w:p>
    <w:p w:rsidR="00654820" w:rsidRDefault="00654820">
      <w:pPr>
        <w:pStyle w:val="MSGENFONTSTYLENAMETEMPLATEROLEMSGENFONTSTYLENAMEBYROLETEXT1"/>
        <w:numPr>
          <w:ilvl w:val="0"/>
          <w:numId w:val="20"/>
        </w:numPr>
        <w:shd w:val="clear" w:color="auto" w:fill="auto"/>
        <w:tabs>
          <w:tab w:val="left" w:pos="746"/>
        </w:tabs>
        <w:spacing w:line="298" w:lineRule="exact"/>
        <w:ind w:left="740" w:right="440" w:hanging="340"/>
      </w:pPr>
      <w:r>
        <w:rPr>
          <w:rStyle w:val="MSGENFONTSTYLENAMETEMPLATEROLEMSGENFONTSTYLENAMEBYROLETEXT"/>
          <w:color w:val="000000"/>
        </w:rPr>
        <w:t>обеспечение медицинского контроля над состоянием учебно- воспитательного процесса;</w:t>
      </w:r>
    </w:p>
    <w:p w:rsidR="00654820" w:rsidRDefault="00654820" w:rsidP="005A11A2">
      <w:pPr>
        <w:pStyle w:val="MSGENFONTSTYLENAMETEMPLATEROLEMSGENFONTSTYLENAMEBYROLETEXT1"/>
        <w:numPr>
          <w:ilvl w:val="0"/>
          <w:numId w:val="20"/>
        </w:numPr>
        <w:shd w:val="clear" w:color="auto" w:fill="auto"/>
        <w:tabs>
          <w:tab w:val="left" w:pos="741"/>
        </w:tabs>
        <w:spacing w:line="240" w:lineRule="auto"/>
        <w:ind w:left="740" w:right="440" w:hanging="340"/>
      </w:pPr>
      <w:r>
        <w:rPr>
          <w:rStyle w:val="MSGENFONTSTYLENAMETEMPLATEROLEMSGENFONTSTYLENAMEBYROLETEXT"/>
          <w:color w:val="000000"/>
        </w:rPr>
        <w:t xml:space="preserve">привлечение родителей к сотрудничеству, диалогу, общественному управлению </w:t>
      </w:r>
      <w:r>
        <w:rPr>
          <w:rStyle w:val="MSGENFONTSTYLENAMETEMPLATEROLEMSGENFONTSTYLENAMEBYROLETEXT0"/>
          <w:color w:val="000000"/>
        </w:rPr>
        <w:t>шк</w:t>
      </w:r>
      <w:r>
        <w:rPr>
          <w:rStyle w:val="MSGENFONTSTYLENAMETEMPLATEROLEMSGENFONTSTYLENAMEBYROLETEXT"/>
          <w:color w:val="000000"/>
        </w:rPr>
        <w:t>олой.</w:t>
      </w:r>
    </w:p>
    <w:p w:rsidR="00654820" w:rsidRDefault="00654820" w:rsidP="005A11A2">
      <w:pPr>
        <w:pStyle w:val="MSGENFONTSTYLENAMETEMPLATEROLENUMBERMSGENFONTSTYLENAMEBYROLETEXT71"/>
        <w:shd w:val="clear" w:color="auto" w:fill="auto"/>
        <w:spacing w:line="240" w:lineRule="auto"/>
        <w:ind w:left="20" w:right="7" w:firstLine="0"/>
        <w:jc w:val="left"/>
      </w:pPr>
      <w:r>
        <w:rPr>
          <w:rStyle w:val="MSGENFONTSTYLENAMETEMPLATEROLENUMBERMSGENFONTSTYLENAMEBYROLETEXT70"/>
          <w:b w:val="0"/>
          <w:bCs w:val="0"/>
          <w:i w:val="0"/>
          <w:iCs w:val="0"/>
          <w:color w:val="000000"/>
        </w:rPr>
        <w:t>3.2.1. Организационно - педагогиче</w:t>
      </w:r>
      <w:r w:rsidR="00ED00EE">
        <w:rPr>
          <w:rStyle w:val="MSGENFONTSTYLENAMETEMPLATEROLENUMBERMSGENFONTSTYLENAMEBYROLETEXT70"/>
          <w:b w:val="0"/>
          <w:bCs w:val="0"/>
          <w:i w:val="0"/>
          <w:iCs w:val="0"/>
          <w:color w:val="000000"/>
        </w:rPr>
        <w:t xml:space="preserve">ские условия реализации средней </w:t>
      </w:r>
      <w:r>
        <w:rPr>
          <w:rStyle w:val="MSGENFONTSTYLENAMETEMPLATEROLENUMBERMSGENFONTSTYLENAMEBYROLETEXT70"/>
          <w:b w:val="0"/>
          <w:bCs w:val="0"/>
          <w:i w:val="0"/>
          <w:iCs w:val="0"/>
          <w:color w:val="000000"/>
        </w:rPr>
        <w:t>образовательной программы на уровне среднего общего образования</w:t>
      </w:r>
    </w:p>
    <w:p w:rsidR="00654820" w:rsidRDefault="00654820" w:rsidP="005A11A2">
      <w:pPr>
        <w:pStyle w:val="MSGENFONTSTYLENAMETEMPLATEROLEMSGENFONTSTYLENAMEBYROLETEXT1"/>
        <w:shd w:val="clear" w:color="auto" w:fill="auto"/>
        <w:spacing w:line="240" w:lineRule="auto"/>
        <w:ind w:left="1640" w:firstLine="0"/>
      </w:pPr>
      <w:r>
        <w:rPr>
          <w:rStyle w:val="MSGENFONTSTYLENAMETEMPLATEROLEMSGENFONTSTYLENAMEBYROLETEXT"/>
          <w:color w:val="000000"/>
        </w:rPr>
        <w:t>Уровень среднего общего образования - 2 класса</w:t>
      </w:r>
    </w:p>
    <w:p w:rsidR="00654820" w:rsidRDefault="00654820" w:rsidP="005A11A2">
      <w:pPr>
        <w:pStyle w:val="MSGENFONTSTYLENAMETEMPLATEROLEMSGENFONTSTYLENAMEBYROLETEXT1"/>
        <w:numPr>
          <w:ilvl w:val="1"/>
          <w:numId w:val="20"/>
        </w:numPr>
        <w:shd w:val="clear" w:color="auto" w:fill="auto"/>
        <w:tabs>
          <w:tab w:val="left" w:pos="2139"/>
        </w:tabs>
        <w:spacing w:line="240" w:lineRule="auto"/>
        <w:ind w:left="1640" w:firstLine="0"/>
      </w:pPr>
      <w:r>
        <w:rPr>
          <w:rStyle w:val="MSGENFONTSTYLENAMETEMPLATEROLEMSGENFONTSTYLENAMEBYROLETEXT"/>
          <w:color w:val="000000"/>
        </w:rPr>
        <w:t>е</w:t>
      </w:r>
      <w:r>
        <w:rPr>
          <w:rStyle w:val="MSGENFONTSTYLENAMETEMPLATEROLEMSGENFONTSTYLENAMEBYROLETEXT"/>
          <w:color w:val="000000"/>
        </w:rPr>
        <w:tab/>
        <w:t>классы - 1</w:t>
      </w:r>
    </w:p>
    <w:p w:rsidR="00654820" w:rsidRDefault="00654820" w:rsidP="005A11A2">
      <w:pPr>
        <w:pStyle w:val="MSGENFONTSTYLENAMETEMPLATEROLEMSGENFONTSTYLENAMEBYROLETEXT1"/>
        <w:numPr>
          <w:ilvl w:val="1"/>
          <w:numId w:val="20"/>
        </w:numPr>
        <w:shd w:val="clear" w:color="auto" w:fill="auto"/>
        <w:tabs>
          <w:tab w:val="left" w:pos="2139"/>
        </w:tabs>
        <w:spacing w:line="240" w:lineRule="auto"/>
        <w:ind w:left="1640" w:firstLine="0"/>
      </w:pPr>
      <w:r>
        <w:rPr>
          <w:rStyle w:val="MSGENFONTSTYLENAMETEMPLATEROLEMSGENFONTSTYLENAMEBYROLETEXT"/>
          <w:color w:val="000000"/>
        </w:rPr>
        <w:t>е</w:t>
      </w:r>
      <w:r>
        <w:rPr>
          <w:rStyle w:val="MSGENFONTSTYLENAMETEMPLATEROLEMSGENFONTSTYLENAMEBYROLETEXT"/>
          <w:color w:val="000000"/>
        </w:rPr>
        <w:tab/>
        <w:t>классы -</w:t>
      </w:r>
      <w:r w:rsidR="00F551CB">
        <w:rPr>
          <w:rStyle w:val="MSGENFONTSTYLENAMETEMPLATEROLEMSGENFONTSTYLENAMEBYROLETEXT"/>
          <w:color w:val="000000"/>
        </w:rPr>
        <w:t>1</w:t>
      </w:r>
    </w:p>
    <w:p w:rsidR="00654820" w:rsidRDefault="00654820" w:rsidP="005A11A2">
      <w:pPr>
        <w:pStyle w:val="MSGENFONTSTYLENAMETEMPLATEROLEMSGENFONTSTYLENAMEBYROLETEXT1"/>
        <w:shd w:val="clear" w:color="auto" w:fill="auto"/>
        <w:spacing w:line="240" w:lineRule="auto"/>
        <w:ind w:left="300" w:firstLine="0"/>
        <w:jc w:val="left"/>
      </w:pPr>
      <w:r>
        <w:rPr>
          <w:rStyle w:val="MSGENFONTSTYLENAMETEMPLATEROLEMSGENFONTSTYLENAMEBYROLETEXT"/>
          <w:color w:val="000000"/>
        </w:rPr>
        <w:t>Школа реализует учебные планы базового уровня обучения.</w:t>
      </w:r>
    </w:p>
    <w:p w:rsidR="00654820" w:rsidRDefault="00F551CB" w:rsidP="005A11A2">
      <w:pPr>
        <w:pStyle w:val="MSGENFONTSTYLENAMETEMPLATEROLENUMBERMSGENFONTSTYLENAMEBYROLETEXT71"/>
        <w:shd w:val="clear" w:color="auto" w:fill="auto"/>
        <w:spacing w:line="240" w:lineRule="auto"/>
        <w:ind w:left="20" w:firstLine="0"/>
        <w:jc w:val="center"/>
      </w:pPr>
      <w:r>
        <w:rPr>
          <w:rStyle w:val="MSGENFONTSTYLENAMETEMPLATEROLENUMBERMSGENFONTSTYLENAMEBYROLETEXT70"/>
          <w:b w:val="0"/>
          <w:bCs w:val="0"/>
          <w:i w:val="0"/>
          <w:iCs w:val="0"/>
          <w:color w:val="000000"/>
        </w:rPr>
        <w:t>Режим работы школы</w:t>
      </w:r>
    </w:p>
    <w:tbl>
      <w:tblPr>
        <w:tblW w:w="0" w:type="auto"/>
        <w:jc w:val="center"/>
        <w:tblLayout w:type="fixed"/>
        <w:tblCellMar>
          <w:left w:w="0" w:type="dxa"/>
          <w:right w:w="0" w:type="dxa"/>
        </w:tblCellMar>
        <w:tblLook w:val="0000" w:firstRow="0" w:lastRow="0" w:firstColumn="0" w:lastColumn="0" w:noHBand="0" w:noVBand="0"/>
      </w:tblPr>
      <w:tblGrid>
        <w:gridCol w:w="5395"/>
        <w:gridCol w:w="4344"/>
      </w:tblGrid>
      <w:tr w:rsidR="00654820" w:rsidTr="00F551CB">
        <w:tblPrEx>
          <w:tblCellMar>
            <w:top w:w="0" w:type="dxa"/>
            <w:left w:w="0" w:type="dxa"/>
            <w:bottom w:w="0" w:type="dxa"/>
            <w:right w:w="0" w:type="dxa"/>
          </w:tblCellMar>
        </w:tblPrEx>
        <w:trPr>
          <w:trHeight w:hRule="exact" w:val="294"/>
          <w:jc w:val="center"/>
        </w:trPr>
        <w:tc>
          <w:tcPr>
            <w:tcW w:w="5395" w:type="dxa"/>
            <w:tcBorders>
              <w:top w:val="single" w:sz="4" w:space="0" w:color="auto"/>
              <w:left w:val="single" w:sz="4" w:space="0" w:color="auto"/>
              <w:bottom w:val="nil"/>
              <w:right w:val="nil"/>
            </w:tcBorders>
            <w:shd w:val="clear" w:color="auto" w:fill="FFFFFF"/>
          </w:tcPr>
          <w:p w:rsidR="00654820" w:rsidRDefault="00654820" w:rsidP="005A11A2">
            <w:pPr>
              <w:pStyle w:val="MSGENFONTSTYLENAMETEMPLATEROLENUMBERMSGENFONTSTYLENAMEBYROLETEXT21"/>
              <w:shd w:val="clear" w:color="auto" w:fill="auto"/>
              <w:spacing w:line="240" w:lineRule="exact"/>
              <w:ind w:left="60"/>
              <w:jc w:val="center"/>
            </w:pPr>
            <w:r w:rsidRPr="00C810A3">
              <w:rPr>
                <w:rStyle w:val="MSGENFONTSTYLENAMETEMPLATEROLENUMBERMSGENFONTSTYLENAMEBYROLETEXT24"/>
                <w:color w:val="000000"/>
              </w:rPr>
              <w:t>Критерий</w:t>
            </w:r>
          </w:p>
        </w:tc>
        <w:tc>
          <w:tcPr>
            <w:tcW w:w="4344" w:type="dxa"/>
            <w:tcBorders>
              <w:top w:val="single" w:sz="4" w:space="0" w:color="auto"/>
              <w:left w:val="single" w:sz="4" w:space="0" w:color="auto"/>
              <w:bottom w:val="nil"/>
              <w:right w:val="single" w:sz="4" w:space="0" w:color="auto"/>
            </w:tcBorders>
            <w:shd w:val="clear" w:color="auto" w:fill="FFFFFF"/>
            <w:vAlign w:val="bottom"/>
          </w:tcPr>
          <w:p w:rsidR="00654820" w:rsidRDefault="00654820" w:rsidP="005A11A2">
            <w:pPr>
              <w:pStyle w:val="MSGENFONTSTYLENAMETEMPLATEROLENUMBERMSGENFONTSTYLENAMEBYROLETEXT21"/>
              <w:shd w:val="clear" w:color="auto" w:fill="auto"/>
              <w:spacing w:line="326" w:lineRule="exact"/>
              <w:ind w:left="1560"/>
            </w:pPr>
            <w:r w:rsidRPr="00C810A3">
              <w:rPr>
                <w:rStyle w:val="MSGENFONTSTYLENAMETEMPLATEROLENUMBERMSGENFONTSTYLENAMEBYROLETEXT24"/>
                <w:color w:val="000000"/>
              </w:rPr>
              <w:t>Средняя школа</w:t>
            </w:r>
          </w:p>
        </w:tc>
      </w:tr>
      <w:tr w:rsidR="00654820">
        <w:tblPrEx>
          <w:tblCellMar>
            <w:top w:w="0" w:type="dxa"/>
            <w:left w:w="0" w:type="dxa"/>
            <w:bottom w:w="0" w:type="dxa"/>
            <w:right w:w="0" w:type="dxa"/>
          </w:tblCellMar>
        </w:tblPrEx>
        <w:trPr>
          <w:trHeight w:hRule="exact" w:val="331"/>
          <w:jc w:val="center"/>
        </w:trPr>
        <w:tc>
          <w:tcPr>
            <w:tcW w:w="5395" w:type="dxa"/>
            <w:tcBorders>
              <w:top w:val="single" w:sz="4" w:space="0" w:color="auto"/>
              <w:left w:val="single" w:sz="4" w:space="0" w:color="auto"/>
              <w:bottom w:val="nil"/>
              <w:right w:val="nil"/>
            </w:tcBorders>
            <w:shd w:val="clear" w:color="auto" w:fill="FFFFFF"/>
            <w:vAlign w:val="bottom"/>
          </w:tcPr>
          <w:p w:rsidR="00654820" w:rsidRDefault="00654820" w:rsidP="005A11A2">
            <w:pPr>
              <w:pStyle w:val="MSGENFONTSTYLENAMETEMPLATEROLEMSGENFONTSTYLENAMEBYROLETEXT1"/>
              <w:shd w:val="clear" w:color="auto" w:fill="auto"/>
              <w:spacing w:line="240" w:lineRule="exact"/>
              <w:ind w:right="80" w:firstLine="0"/>
              <w:jc w:val="left"/>
            </w:pPr>
            <w:r>
              <w:rPr>
                <w:rStyle w:val="MSGENFONTSTYLENAMETEMPLATEROLEMSGENFONTSTYLENAMEBYROLETEXT"/>
                <w:color w:val="000000"/>
              </w:rPr>
              <w:t>Продолжительность учебной недели (дней)</w:t>
            </w:r>
          </w:p>
        </w:tc>
        <w:tc>
          <w:tcPr>
            <w:tcW w:w="4344" w:type="dxa"/>
            <w:tcBorders>
              <w:top w:val="single" w:sz="4" w:space="0" w:color="auto"/>
              <w:left w:val="single" w:sz="4" w:space="0" w:color="auto"/>
              <w:bottom w:val="nil"/>
              <w:right w:val="single" w:sz="4" w:space="0" w:color="auto"/>
            </w:tcBorders>
            <w:shd w:val="clear" w:color="auto" w:fill="FFFFFF"/>
            <w:vAlign w:val="bottom"/>
          </w:tcPr>
          <w:p w:rsidR="00654820" w:rsidRDefault="00F551CB" w:rsidP="005A11A2">
            <w:pPr>
              <w:pStyle w:val="MSGENFONTSTYLENAMETEMPLATEROLEMSGENFONTSTYLENAMEBYROLETEXT1"/>
              <w:shd w:val="clear" w:color="auto" w:fill="auto"/>
              <w:spacing w:line="240" w:lineRule="exact"/>
              <w:ind w:firstLine="0"/>
              <w:jc w:val="center"/>
            </w:pPr>
            <w:r>
              <w:rPr>
                <w:rStyle w:val="MSGENFONTSTYLENAMETEMPLATEROLEMSGENFONTSTYLENAMEBYROLETEXT"/>
                <w:color w:val="000000"/>
              </w:rPr>
              <w:t>5</w:t>
            </w:r>
            <w:r w:rsidR="00654820">
              <w:rPr>
                <w:rStyle w:val="MSGENFONTSTYLENAMETEMPLATEROLEMSGENFONTSTYLENAMEBYROLETEXT"/>
                <w:color w:val="000000"/>
              </w:rPr>
              <w:t xml:space="preserve"> дней</w:t>
            </w:r>
          </w:p>
        </w:tc>
      </w:tr>
      <w:tr w:rsidR="00654820">
        <w:tblPrEx>
          <w:tblCellMar>
            <w:top w:w="0" w:type="dxa"/>
            <w:left w:w="0" w:type="dxa"/>
            <w:bottom w:w="0" w:type="dxa"/>
            <w:right w:w="0" w:type="dxa"/>
          </w:tblCellMar>
        </w:tblPrEx>
        <w:trPr>
          <w:trHeight w:hRule="exact" w:val="312"/>
          <w:jc w:val="center"/>
        </w:trPr>
        <w:tc>
          <w:tcPr>
            <w:tcW w:w="5395" w:type="dxa"/>
            <w:tcBorders>
              <w:top w:val="single" w:sz="4" w:space="0" w:color="auto"/>
              <w:left w:val="single" w:sz="4" w:space="0" w:color="auto"/>
              <w:bottom w:val="nil"/>
              <w:right w:val="nil"/>
            </w:tcBorders>
            <w:shd w:val="clear" w:color="auto" w:fill="FFFFFF"/>
            <w:vAlign w:val="bottom"/>
          </w:tcPr>
          <w:p w:rsidR="00654820" w:rsidRDefault="00654820"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Продолжительность уроков (мин)</w:t>
            </w:r>
          </w:p>
        </w:tc>
        <w:tc>
          <w:tcPr>
            <w:tcW w:w="4344" w:type="dxa"/>
            <w:tcBorders>
              <w:top w:val="single" w:sz="4" w:space="0" w:color="auto"/>
              <w:left w:val="single" w:sz="4" w:space="0" w:color="auto"/>
              <w:bottom w:val="nil"/>
              <w:right w:val="single" w:sz="4" w:space="0" w:color="auto"/>
            </w:tcBorders>
            <w:shd w:val="clear" w:color="auto" w:fill="FFFFFF"/>
            <w:vAlign w:val="bottom"/>
          </w:tcPr>
          <w:p w:rsidR="00654820" w:rsidRDefault="00F551CB" w:rsidP="005A11A2">
            <w:pPr>
              <w:pStyle w:val="MSGENFONTSTYLENAMETEMPLATEROLEMSGENFONTSTYLENAMEBYROLETEXT1"/>
              <w:shd w:val="clear" w:color="auto" w:fill="auto"/>
              <w:spacing w:line="240" w:lineRule="exact"/>
              <w:ind w:firstLine="0"/>
              <w:jc w:val="center"/>
            </w:pPr>
            <w:r>
              <w:rPr>
                <w:rStyle w:val="MSGENFONTSTYLENAMETEMPLATEROLEMSGENFONTSTYLENAMEBYROLETEXT"/>
                <w:color w:val="000000"/>
              </w:rPr>
              <w:t>45</w:t>
            </w:r>
            <w:r w:rsidR="00654820">
              <w:rPr>
                <w:rStyle w:val="MSGENFONTSTYLENAMETEMPLATEROLEMSGENFONTSTYLENAMEBYROLETEXT"/>
                <w:color w:val="000000"/>
              </w:rPr>
              <w:t xml:space="preserve"> мин</w:t>
            </w:r>
          </w:p>
        </w:tc>
      </w:tr>
      <w:tr w:rsidR="00654820">
        <w:tblPrEx>
          <w:tblCellMar>
            <w:top w:w="0" w:type="dxa"/>
            <w:left w:w="0" w:type="dxa"/>
            <w:bottom w:w="0" w:type="dxa"/>
            <w:right w:w="0" w:type="dxa"/>
          </w:tblCellMar>
        </w:tblPrEx>
        <w:trPr>
          <w:trHeight w:hRule="exact" w:val="662"/>
          <w:jc w:val="center"/>
        </w:trPr>
        <w:tc>
          <w:tcPr>
            <w:tcW w:w="5395" w:type="dxa"/>
            <w:tcBorders>
              <w:top w:val="single" w:sz="4" w:space="0" w:color="auto"/>
              <w:left w:val="single" w:sz="4" w:space="0" w:color="auto"/>
              <w:bottom w:val="nil"/>
              <w:right w:val="nil"/>
            </w:tcBorders>
            <w:shd w:val="clear" w:color="auto" w:fill="FFFFFF"/>
          </w:tcPr>
          <w:p w:rsidR="00654820" w:rsidRDefault="00654820"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Продолжительность перерывов (мин)</w:t>
            </w:r>
          </w:p>
        </w:tc>
        <w:tc>
          <w:tcPr>
            <w:tcW w:w="4344" w:type="dxa"/>
            <w:tcBorders>
              <w:top w:val="single" w:sz="4" w:space="0" w:color="auto"/>
              <w:left w:val="single" w:sz="4" w:space="0" w:color="auto"/>
              <w:bottom w:val="nil"/>
              <w:right w:val="single" w:sz="4" w:space="0" w:color="auto"/>
            </w:tcBorders>
            <w:shd w:val="clear" w:color="auto" w:fill="FFFFFF"/>
            <w:vAlign w:val="bottom"/>
          </w:tcPr>
          <w:p w:rsidR="00654820" w:rsidRDefault="00654820" w:rsidP="005A11A2">
            <w:pPr>
              <w:pStyle w:val="MSGENFONTSTYLENAMETEMPLATEROLEMSGENFONTSTYLENAMEBYROLETEXT1"/>
              <w:shd w:val="clear" w:color="auto" w:fill="auto"/>
              <w:spacing w:line="322" w:lineRule="exact"/>
              <w:ind w:left="680" w:firstLine="0"/>
              <w:jc w:val="left"/>
            </w:pPr>
            <w:r>
              <w:rPr>
                <w:rStyle w:val="MSGENFONTSTYLENAMETEMPLATEROLEMSGENFONTSTYLENAMEBYROLETEXT"/>
                <w:color w:val="000000"/>
              </w:rPr>
              <w:t>Минимальная: 10мин; Максимальная: 20 мин.</w:t>
            </w:r>
          </w:p>
        </w:tc>
      </w:tr>
      <w:tr w:rsidR="00654820">
        <w:tblPrEx>
          <w:tblCellMar>
            <w:top w:w="0" w:type="dxa"/>
            <w:left w:w="0" w:type="dxa"/>
            <w:bottom w:w="0" w:type="dxa"/>
            <w:right w:w="0" w:type="dxa"/>
          </w:tblCellMar>
        </w:tblPrEx>
        <w:trPr>
          <w:trHeight w:hRule="exact" w:val="658"/>
          <w:jc w:val="center"/>
        </w:trPr>
        <w:tc>
          <w:tcPr>
            <w:tcW w:w="5395" w:type="dxa"/>
            <w:tcBorders>
              <w:top w:val="single" w:sz="4" w:space="0" w:color="auto"/>
              <w:left w:val="single" w:sz="4" w:space="0" w:color="auto"/>
              <w:bottom w:val="nil"/>
              <w:right w:val="nil"/>
            </w:tcBorders>
            <w:shd w:val="clear" w:color="auto" w:fill="FFFFFF"/>
            <w:vAlign w:val="bottom"/>
          </w:tcPr>
          <w:p w:rsidR="00654820" w:rsidRDefault="00654820" w:rsidP="005A11A2">
            <w:pPr>
              <w:pStyle w:val="MSGENFONTSTYLENAMETEMPLATEROLEMSGENFONTSTYLENAMEBYROLETEXT1"/>
              <w:shd w:val="clear" w:color="auto" w:fill="auto"/>
              <w:spacing w:line="326" w:lineRule="exact"/>
              <w:ind w:firstLine="0"/>
              <w:jc w:val="left"/>
            </w:pPr>
            <w:r>
              <w:rPr>
                <w:rStyle w:val="MSGENFONTSTYLENAMETEMPLATEROLEMSGENFONTSTYLENAMEBYROLETEXT"/>
                <w:color w:val="000000"/>
              </w:rPr>
              <w:t>Периодичность проведения промежуточной аттестации</w:t>
            </w:r>
          </w:p>
        </w:tc>
        <w:tc>
          <w:tcPr>
            <w:tcW w:w="4344" w:type="dxa"/>
            <w:tcBorders>
              <w:top w:val="single" w:sz="4" w:space="0" w:color="auto"/>
              <w:left w:val="single" w:sz="4" w:space="0" w:color="auto"/>
              <w:bottom w:val="nil"/>
              <w:right w:val="single" w:sz="4" w:space="0" w:color="auto"/>
            </w:tcBorders>
            <w:shd w:val="clear" w:color="auto" w:fill="FFFFFF"/>
          </w:tcPr>
          <w:p w:rsidR="00654820" w:rsidRDefault="00654820" w:rsidP="005A11A2">
            <w:pPr>
              <w:pStyle w:val="MSGENFONTSTYLENAMETEMPLATEROLEMSGENFONTSTYLENAMEBYROLETEXT1"/>
              <w:shd w:val="clear" w:color="auto" w:fill="auto"/>
              <w:spacing w:line="240" w:lineRule="exact"/>
              <w:ind w:firstLine="0"/>
            </w:pPr>
            <w:r>
              <w:rPr>
                <w:rStyle w:val="MSGENFONTSTYLENAMETEMPLATEROLEMSGENFONTSTYLENAMEBYROLETEXT"/>
                <w:color w:val="000000"/>
              </w:rPr>
              <w:t>Один раз в полугодие</w:t>
            </w:r>
          </w:p>
        </w:tc>
      </w:tr>
      <w:tr w:rsidR="00654820">
        <w:tblPrEx>
          <w:tblCellMar>
            <w:top w:w="0" w:type="dxa"/>
            <w:left w:w="0" w:type="dxa"/>
            <w:bottom w:w="0" w:type="dxa"/>
            <w:right w:w="0" w:type="dxa"/>
          </w:tblCellMar>
        </w:tblPrEx>
        <w:trPr>
          <w:trHeight w:hRule="exact" w:val="672"/>
          <w:jc w:val="center"/>
        </w:trPr>
        <w:tc>
          <w:tcPr>
            <w:tcW w:w="5395" w:type="dxa"/>
            <w:tcBorders>
              <w:top w:val="single" w:sz="4" w:space="0" w:color="auto"/>
              <w:left w:val="single" w:sz="4" w:space="0" w:color="auto"/>
              <w:bottom w:val="single" w:sz="4" w:space="0" w:color="auto"/>
              <w:right w:val="nil"/>
            </w:tcBorders>
            <w:shd w:val="clear" w:color="auto" w:fill="FFFFFF"/>
          </w:tcPr>
          <w:p w:rsidR="00654820" w:rsidRDefault="00654820"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Продолжительность учебного года</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bottom"/>
          </w:tcPr>
          <w:p w:rsidR="00F551CB" w:rsidRDefault="00654820" w:rsidP="005A11A2">
            <w:pPr>
              <w:pStyle w:val="MSGENFONTSTYLENAMETEMPLATEROLEMSGENFONTSTYLENAMEBYROLETEXT1"/>
              <w:shd w:val="clear" w:color="auto" w:fill="auto"/>
              <w:spacing w:line="326" w:lineRule="exact"/>
              <w:ind w:firstLine="0"/>
              <w:rPr>
                <w:rStyle w:val="MSGENFONTSTYLENAMETEMPLATEROLEMSGENFONTSTYLENAMEBYROLETEXT"/>
                <w:color w:val="000000"/>
              </w:rPr>
            </w:pPr>
            <w:r>
              <w:rPr>
                <w:rStyle w:val="MSGENFONTSTYLENAMETEMPLATEROLEMSGENFONTSTYLENAMEBYROLETEXT"/>
                <w:color w:val="000000"/>
              </w:rPr>
              <w:t xml:space="preserve">10 классы - 35 учебных недель </w:t>
            </w:r>
          </w:p>
          <w:p w:rsidR="00654820" w:rsidRDefault="00654820" w:rsidP="005A11A2">
            <w:pPr>
              <w:pStyle w:val="MSGENFONTSTYLENAMETEMPLATEROLEMSGENFONTSTYLENAMEBYROLETEXT1"/>
              <w:shd w:val="clear" w:color="auto" w:fill="auto"/>
              <w:spacing w:line="326" w:lineRule="exact"/>
              <w:ind w:firstLine="0"/>
            </w:pPr>
            <w:r>
              <w:rPr>
                <w:rStyle w:val="MSGENFONTSTYLENAMETEMPLATEROLEMSGENFONTSTYLENAMEBYROLETEXT"/>
                <w:color w:val="000000"/>
              </w:rPr>
              <w:t>11 классы - 34 учебные недели</w:t>
            </w:r>
          </w:p>
        </w:tc>
      </w:tr>
    </w:tbl>
    <w:p w:rsidR="00F551CB" w:rsidRDefault="00F551CB" w:rsidP="005A11A2">
      <w:pPr>
        <w:pStyle w:val="MSGENFONTSTYLENAMETEMPLATEROLENUMBERMSGENFONTSTYLENAMEBYROLETABLECAPTION41"/>
        <w:shd w:val="clear" w:color="auto" w:fill="auto"/>
        <w:spacing w:line="240" w:lineRule="exact"/>
        <w:rPr>
          <w:rStyle w:val="MSGENFONTSTYLENAMETEMPLATEROLENUMBERMSGENFONTSTYLENAMEBYROLETABLECAPTION40"/>
          <w:b/>
          <w:bCs/>
          <w:i/>
          <w:iCs/>
          <w:color w:val="000000"/>
        </w:rPr>
      </w:pPr>
    </w:p>
    <w:p w:rsidR="005A11A2" w:rsidRDefault="005A11A2" w:rsidP="005A11A2">
      <w:pPr>
        <w:pStyle w:val="MSGENFONTSTYLENAMETEMPLATEROLENUMBERMSGENFONTSTYLENAMEBYROLETABLECAPTION41"/>
        <w:shd w:val="clear" w:color="auto" w:fill="auto"/>
        <w:spacing w:line="240" w:lineRule="exact"/>
        <w:rPr>
          <w:rStyle w:val="MSGENFONTSTYLENAMETEMPLATEROLENUMBERMSGENFONTSTYLENAMEBYROLETABLECAPTION40"/>
          <w:b/>
          <w:bCs/>
          <w:i/>
          <w:iCs/>
          <w:color w:val="000000"/>
        </w:rPr>
      </w:pPr>
    </w:p>
    <w:p w:rsidR="00654820" w:rsidRDefault="00654820" w:rsidP="005A11A2">
      <w:pPr>
        <w:pStyle w:val="MSGENFONTSTYLENAMETEMPLATEROLENUMBERMSGENFONTSTYLENAMEBYROLETABLECAPTION41"/>
        <w:shd w:val="clear" w:color="auto" w:fill="auto"/>
        <w:spacing w:line="240" w:lineRule="exact"/>
      </w:pPr>
      <w:r>
        <w:rPr>
          <w:rStyle w:val="MSGENFONTSTYLENAMETEMPLATEROLENUMBERMSGENFONTSTYLENAMEBYROLETABLECAPTION40"/>
          <w:b/>
          <w:bCs/>
          <w:i/>
          <w:iCs/>
          <w:color w:val="000000"/>
        </w:rPr>
        <w:t>Формы организации образовательного процесса:</w:t>
      </w:r>
    </w:p>
    <w:p w:rsidR="00654820" w:rsidRDefault="00654820">
      <w:pPr>
        <w:rPr>
          <w:color w:val="auto"/>
          <w:sz w:val="2"/>
          <w:szCs w:val="2"/>
        </w:rPr>
      </w:pPr>
    </w:p>
    <w:p w:rsidR="00654820" w:rsidRDefault="00654820" w:rsidP="005A11A2">
      <w:pPr>
        <w:pStyle w:val="MSGENFONTSTYLENAMETEMPLATEROLENUMBERMSGENFONTSTYLENAMEBYROLETABLECAPTION31"/>
        <w:shd w:val="clear" w:color="auto" w:fill="auto"/>
        <w:tabs>
          <w:tab w:val="left" w:leader="underscore" w:pos="1906"/>
          <w:tab w:val="left" w:leader="underscore" w:pos="4478"/>
        </w:tabs>
        <w:spacing w:line="240" w:lineRule="exact"/>
        <w:jc w:val="both"/>
      </w:pPr>
      <w:r>
        <w:rPr>
          <w:rStyle w:val="MSGENFONTSTYLENAMETEMPLATEROLENUMBERMSGENFONTSTYLENAMEBYROLETABLECAPTION33"/>
          <w:b/>
          <w:bCs/>
          <w:color w:val="000000"/>
        </w:rPr>
        <w:t>Урочная</w:t>
      </w:r>
      <w:r>
        <w:rPr>
          <w:rStyle w:val="MSGENFONTSTYLENAMETEMPLATEROLENUMBERMSGENFONTSTYLENAMEBYROLETABLECAPTION32"/>
          <w:b w:val="0"/>
          <w:bCs w:val="0"/>
          <w:color w:val="000000"/>
        </w:rPr>
        <w:tab/>
      </w:r>
      <w:r w:rsidR="00F551CB">
        <w:rPr>
          <w:rStyle w:val="MSGENFONTSTYLENAMETEMPLATEROLENUMBERMSGENFONTSTYLENAMEBYROLETABLECAPTION32"/>
          <w:b w:val="0"/>
          <w:bCs w:val="0"/>
          <w:color w:val="000000"/>
        </w:rPr>
        <w:t xml:space="preserve">               </w:t>
      </w:r>
      <w:r>
        <w:rPr>
          <w:rStyle w:val="MSGENFONTSTYLENAMETEMPLATEROLENUMBERMSGENFONTSTYLENAMEBYROLETABLECAPTION33"/>
          <w:b/>
          <w:bCs/>
          <w:color w:val="000000"/>
        </w:rPr>
        <w:t>Внеурочная</w:t>
      </w:r>
      <w:r>
        <w:rPr>
          <w:rStyle w:val="MSGENFONTSTYLENAMETEMPLATEROLENUMBERMSGENFONTSTYLENAMEBYROLETABLECAPTION32"/>
          <w:b w:val="0"/>
          <w:bCs w:val="0"/>
          <w:color w:val="000000"/>
        </w:rPr>
        <w:tab/>
        <w:t xml:space="preserve"> </w:t>
      </w:r>
      <w:r w:rsidR="00F551CB">
        <w:rPr>
          <w:rStyle w:val="MSGENFONTSTYLENAMETEMPLATEROLENUMBERMSGENFONTSTYLENAMEBYROLETABLECAPTION32"/>
          <w:b w:val="0"/>
          <w:bCs w:val="0"/>
          <w:color w:val="000000"/>
        </w:rPr>
        <w:t xml:space="preserve">               </w:t>
      </w:r>
      <w:r>
        <w:rPr>
          <w:rStyle w:val="MSGENFONTSTYLENAMETEMPLATEROLENUMBERMSGENFONTSTYLENAMEBYROLETABLECAPTION33"/>
          <w:b/>
          <w:bCs/>
          <w:color w:val="000000"/>
        </w:rPr>
        <w:t xml:space="preserve">Внеклассная </w:t>
      </w:r>
      <w:r w:rsidR="00F551CB">
        <w:rPr>
          <w:rStyle w:val="MSGENFONTSTYLENAMETEMPLATEROLENUMBERMSGENFONTSTYLENAMEBYROLETABLECAPTION33"/>
          <w:b/>
          <w:bCs/>
          <w:color w:val="000000"/>
        </w:rPr>
        <w:t xml:space="preserve">             </w:t>
      </w:r>
      <w:r>
        <w:rPr>
          <w:rStyle w:val="MSGENFONTSTYLENAMETEMPLATEROLENUMBERMSGENFONTSTYLENAMEBYROLETABLECAPTION33"/>
          <w:b/>
          <w:bCs/>
          <w:color w:val="000000"/>
        </w:rPr>
        <w:t>Внешкольная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2"/>
        <w:gridCol w:w="2573"/>
        <w:gridCol w:w="2045"/>
        <w:gridCol w:w="2597"/>
      </w:tblGrid>
      <w:tr w:rsidR="00F551CB" w:rsidTr="005A11A2">
        <w:tblPrEx>
          <w:tblCellMar>
            <w:top w:w="0" w:type="dxa"/>
            <w:left w:w="0" w:type="dxa"/>
            <w:bottom w:w="0" w:type="dxa"/>
            <w:right w:w="0" w:type="dxa"/>
          </w:tblCellMar>
        </w:tblPrEx>
        <w:trPr>
          <w:trHeight w:val="3299"/>
          <w:jc w:val="center"/>
        </w:trPr>
        <w:tc>
          <w:tcPr>
            <w:tcW w:w="2592" w:type="dxa"/>
            <w:shd w:val="clear" w:color="auto" w:fill="FFFFFF"/>
          </w:tcPr>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lastRenderedPageBreak/>
              <w:t>Все типы уроков</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традиционной и</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нетрадиционной</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формы.</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Особое внимание</w:t>
            </w:r>
          </w:p>
          <w:p w:rsidR="00F551CB" w:rsidRDefault="00F551CB" w:rsidP="005A11A2">
            <w:pPr>
              <w:pStyle w:val="MSGENFONTSTYLENAMETEMPLATEROLEMSGENFONTSTYLENAMEBYROLETEXT1"/>
              <w:spacing w:line="240" w:lineRule="exact"/>
              <w:ind w:left="60" w:firstLine="82"/>
              <w:jc w:val="left"/>
            </w:pPr>
            <w:r>
              <w:rPr>
                <w:rStyle w:val="MSGENFONTSTYLENAMETEMPLATEROLEMSGENFONTSTYLENAMEBYROLETEXT"/>
                <w:color w:val="000000"/>
              </w:rPr>
              <w:t xml:space="preserve">уделяется вводным </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урокам и урокам</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обобщения и</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систематизации</w:t>
            </w:r>
          </w:p>
          <w:p w:rsidR="00F551CB" w:rsidRDefault="00F551CB" w:rsidP="005A11A2">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знаний и способов</w:t>
            </w:r>
          </w:p>
          <w:p w:rsidR="00F551CB" w:rsidRDefault="00F551CB" w:rsidP="005A11A2">
            <w:pPr>
              <w:pStyle w:val="MSGENFONTSTYLENAMETEMPLATEROLEMSGENFONTSTYLENAMEBYROLETEXT1"/>
              <w:spacing w:line="240" w:lineRule="exact"/>
              <w:ind w:left="60" w:hanging="60"/>
              <w:jc w:val="left"/>
            </w:pPr>
            <w:r>
              <w:rPr>
                <w:rStyle w:val="MSGENFONTSTYLENAMETEMPLATEROLEMSGENFONTSTYLENAMEBYROLETEXT"/>
                <w:color w:val="000000"/>
              </w:rPr>
              <w:t>деятельности.</w:t>
            </w:r>
          </w:p>
        </w:tc>
        <w:tc>
          <w:tcPr>
            <w:tcW w:w="2573" w:type="dxa"/>
            <w:shd w:val="clear" w:color="auto" w:fill="FFFFFF"/>
          </w:tcPr>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Предметные</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кружки</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Предметные вечера</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Индивидуальные</w:t>
            </w:r>
          </w:p>
          <w:p w:rsidR="00F551CB" w:rsidRDefault="00F551CB" w:rsidP="005A11A2">
            <w:pPr>
              <w:pStyle w:val="MSGENFONTSTYLENAMETEMPLATEROLEMSGENFONTSTYLENAMEBYROLETEXT1"/>
              <w:spacing w:line="240" w:lineRule="exact"/>
              <w:ind w:left="40" w:hanging="40"/>
              <w:jc w:val="left"/>
            </w:pPr>
            <w:r>
              <w:rPr>
                <w:rStyle w:val="MSGENFONTSTYLENAMETEMPLATEROLEMSGENFONTSTYLENAMEBYROLETEXT"/>
                <w:color w:val="000000"/>
              </w:rPr>
              <w:t>консультации</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Научно-</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практическая</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конференция</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Экскурсии</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Занятия с</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привлечением</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специалистов по</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различным</w:t>
            </w:r>
          </w:p>
          <w:p w:rsidR="00F551CB" w:rsidRDefault="00F551CB" w:rsidP="005A11A2">
            <w:pPr>
              <w:pStyle w:val="MSGENFONTSTYLENAMETEMPLATEROLEMSGENFONTSTYLENAMEBYROLETEXT1"/>
              <w:spacing w:line="240" w:lineRule="exact"/>
              <w:ind w:left="40" w:firstLine="100"/>
              <w:jc w:val="left"/>
            </w:pPr>
            <w:r>
              <w:rPr>
                <w:rStyle w:val="MSGENFONTSTYLENAMETEMPLATEROLEMSGENFONTSTYLENAMEBYROLETEXT"/>
                <w:color w:val="000000"/>
              </w:rPr>
              <w:t>проблемам</w:t>
            </w:r>
          </w:p>
        </w:tc>
        <w:tc>
          <w:tcPr>
            <w:tcW w:w="2045" w:type="dxa"/>
            <w:shd w:val="clear" w:color="auto" w:fill="FFFFFF"/>
          </w:tcPr>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КТД;</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Концерты;</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Спектакли;</w:t>
            </w:r>
          </w:p>
          <w:p w:rsidR="00F551CB" w:rsidRDefault="00F551CB" w:rsidP="005A11A2">
            <w:pPr>
              <w:pStyle w:val="MSGENFONTSTYLENAMETEMPLATEROLEMSGENFONTSTYLENAMEBYROLETEXT1"/>
              <w:spacing w:line="240" w:lineRule="exact"/>
              <w:ind w:left="40" w:firstLine="40"/>
              <w:jc w:val="left"/>
            </w:pPr>
            <w:r>
              <w:rPr>
                <w:rStyle w:val="MSGENFONTSTYLENAMETEMPLATEROLEMSGENFONTSTYLENAMEBYROLETEXT"/>
                <w:color w:val="000000"/>
              </w:rPr>
              <w:t>Вечера;</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Тематический</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выпуск газет;</w:t>
            </w:r>
          </w:p>
          <w:p w:rsidR="00F551CB" w:rsidRDefault="00F551CB" w:rsidP="005A11A2">
            <w:pPr>
              <w:pStyle w:val="MSGENFONTSTYLENAMETEMPLATEROLEMSGENFONTSTYLENAMEBYROLETEXT1"/>
              <w:spacing w:line="240" w:lineRule="exact"/>
              <w:ind w:left="40" w:hanging="40"/>
              <w:jc w:val="left"/>
            </w:pPr>
            <w:r>
              <w:rPr>
                <w:rStyle w:val="MSGENFONTSTYLENAMETEMPLATEROLEMSGENFONTSTYLENAMEBYROLETEXT"/>
                <w:color w:val="000000"/>
              </w:rPr>
              <w:t>Конкурсы.</w:t>
            </w:r>
          </w:p>
        </w:tc>
        <w:tc>
          <w:tcPr>
            <w:tcW w:w="2597" w:type="dxa"/>
            <w:shd w:val="clear" w:color="auto" w:fill="FFFFFF"/>
          </w:tcPr>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Участие в</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межшкольных</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программах.</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Осуществление</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компьютерной</w:t>
            </w:r>
          </w:p>
          <w:p w:rsidR="00F551CB" w:rsidRDefault="00F551CB" w:rsidP="005A11A2">
            <w:pPr>
              <w:pStyle w:val="MSGENFONTSTYLENAMETEMPLATEROLEMSGENFONTSTYLENAMEBYROLETEXT1"/>
              <w:spacing w:line="240" w:lineRule="exact"/>
              <w:ind w:left="40" w:hanging="20"/>
              <w:jc w:val="left"/>
            </w:pPr>
            <w:r>
              <w:rPr>
                <w:rStyle w:val="MSGENFONTSTYLENAMETEMPLATEROLEMSGENFONTSTYLENAMEBYROLETEXT"/>
                <w:color w:val="000000"/>
              </w:rPr>
              <w:t>связи между</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школами по</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различным</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проблемам.</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Посещение</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выставок, театров,</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музеев (в том</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числе и за</w:t>
            </w:r>
          </w:p>
          <w:p w:rsidR="00F551CB" w:rsidRDefault="00F551CB"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пределами города</w:t>
            </w:r>
          </w:p>
          <w:p w:rsidR="00F551CB" w:rsidRDefault="00F551CB" w:rsidP="005A11A2">
            <w:pPr>
              <w:pStyle w:val="MSGENFONTSTYLENAMETEMPLATEROLEMSGENFONTSTYLENAMEBYROLETEXT1"/>
              <w:spacing w:line="240" w:lineRule="exact"/>
              <w:ind w:left="40" w:firstLine="18"/>
              <w:jc w:val="left"/>
            </w:pPr>
            <w:r>
              <w:rPr>
                <w:rStyle w:val="MSGENFONTSTYLENAMETEMPLATEROLEMSGENFONTSTYLENAMEBYROLETEXT"/>
                <w:color w:val="000000"/>
              </w:rPr>
              <w:t>и страны).</w:t>
            </w:r>
          </w:p>
        </w:tc>
      </w:tr>
    </w:tbl>
    <w:p w:rsidR="00F551CB" w:rsidRDefault="00F551CB" w:rsidP="00F551CB">
      <w:pPr>
        <w:rPr>
          <w:rStyle w:val="MSGENFONTSTYLENAMETEMPLATEROLELEVELNUMBERMSGENFONTSTYLENAMEBYROLEHEADING123"/>
          <w:b/>
          <w:bCs/>
        </w:rPr>
      </w:pPr>
      <w:bookmarkStart w:id="112" w:name="bookmark122"/>
    </w:p>
    <w:p w:rsidR="00654820" w:rsidRPr="00F551CB" w:rsidRDefault="00654820" w:rsidP="00F551CB">
      <w:pPr>
        <w:rPr>
          <w:color w:val="auto"/>
          <w:sz w:val="2"/>
          <w:szCs w:val="2"/>
        </w:rPr>
      </w:pPr>
      <w:r w:rsidRPr="00F551CB">
        <w:rPr>
          <w:rStyle w:val="MSGENFONTSTYLENAMETEMPLATEROLELEVELNUMBERMSGENFONTSTYLENAMEBYROLEHEADING123"/>
          <w:bCs/>
        </w:rPr>
        <w:t>3.2.2. Кадровые условия реализации основной образовательной программы среднего общего образования</w:t>
      </w:r>
      <w:bookmarkEnd w:id="112"/>
    </w:p>
    <w:p w:rsidR="00654820" w:rsidRDefault="00654820">
      <w:pPr>
        <w:pStyle w:val="MSGENFONTSTYLENAMETEMPLATEROLEMSGENFONTSTYLENAMEBYROLETEXT1"/>
        <w:shd w:val="clear" w:color="auto" w:fill="auto"/>
        <w:spacing w:line="322" w:lineRule="exact"/>
        <w:ind w:left="360" w:right="640" w:firstLine="700"/>
      </w:pPr>
      <w:r>
        <w:rPr>
          <w:rStyle w:val="MSGENFONTSTYLENAMETEMPLATEROLEMSGENFONTSTYLENAMEBYROLETEXT"/>
          <w:color w:val="000000"/>
        </w:rPr>
        <w:t>Школа укомплектована кадрами, имеющими необходимый уровень квалификации для решения задач, определённых основной образовательной программой основного общего образования, на 100%.</w:t>
      </w:r>
    </w:p>
    <w:p w:rsidR="005D1E4E" w:rsidRDefault="00654820">
      <w:pPr>
        <w:pStyle w:val="MSGENFONTSTYLENAMETEMPLATEROLEMSGENFONTSTYLENAMEBYROLETEXT1"/>
        <w:shd w:val="clear" w:color="auto" w:fill="auto"/>
        <w:spacing w:line="322" w:lineRule="exact"/>
        <w:ind w:left="360" w:right="640" w:firstLine="700"/>
        <w:rPr>
          <w:rStyle w:val="MSGENFONTSTYLENAMETEMPLATEROLEMSGENFONTSTYLENAMEBYROLETEXT"/>
          <w:color w:val="000000"/>
        </w:rPr>
      </w:pPr>
      <w:r>
        <w:rPr>
          <w:rStyle w:val="MSGENFONTSTYLENAMETEMPLATEROLEMSGENFONTSTYLENAMEBYROLETEXT"/>
          <w:color w:val="000000"/>
        </w:rPr>
        <w:t>Уровень квалификации педагогических работников для каждой занимаемой должности соответствует квалификационным характеристикам по соответствующей должности.</w:t>
      </w:r>
    </w:p>
    <w:p w:rsidR="005D1E4E" w:rsidRDefault="00654820" w:rsidP="005D1E4E">
      <w:pPr>
        <w:pStyle w:val="MSGENFONTSTYLENAMETEMPLATEROLEMSGENFONTSTYLENAMEBYROLETEXT1"/>
        <w:shd w:val="clear" w:color="auto" w:fill="auto"/>
        <w:spacing w:line="322" w:lineRule="exact"/>
        <w:ind w:left="360" w:right="640" w:firstLine="700"/>
      </w:pPr>
      <w:r>
        <w:rPr>
          <w:rStyle w:val="MSGENFONTSTYLENAMETEMPLATEROLEMSGENFONTSTYLENAMEBYROLETEXT"/>
          <w:color w:val="000000"/>
        </w:rPr>
        <w:t xml:space="preserve"> Средний возраст педагогов - 44 года.</w:t>
      </w:r>
    </w:p>
    <w:p w:rsidR="00654820" w:rsidRDefault="00654820" w:rsidP="005D1E4E">
      <w:pPr>
        <w:pStyle w:val="MSGENFONTSTYLENAMETEMPLATEROLEMSGENFONTSTYLENAMEBYROLETEXT1"/>
        <w:shd w:val="clear" w:color="auto" w:fill="auto"/>
        <w:spacing w:line="322" w:lineRule="exact"/>
        <w:ind w:left="360" w:right="640" w:firstLine="700"/>
      </w:pPr>
      <w:r>
        <w:rPr>
          <w:rStyle w:val="MSGENFONTSTYLENAMETEMPLATEROLEMSGENFONTSTYLENAMEBYROLETEXT"/>
          <w:color w:val="000000"/>
        </w:rPr>
        <w:t>Высшее образование имеют</w:t>
      </w:r>
      <w:r>
        <w:rPr>
          <w:rStyle w:val="MSGENFONTSTYLENAMETEMPLATEROLEMSGENFONTSTYLENAMEBYROLETEXTMSGENFONTSTYLEMODIFERBOLD2"/>
          <w:color w:val="000000"/>
        </w:rPr>
        <w:t xml:space="preserve"> </w:t>
      </w:r>
      <w:r w:rsidR="005A11A2">
        <w:rPr>
          <w:rStyle w:val="MSGENFONTSTYLENAMETEMPLATEROLEMSGENFONTSTYLENAMEBYROLETEXTMSGENFONTSTYLEMODIFERBOLD2"/>
          <w:color w:val="000000"/>
        </w:rPr>
        <w:t>2</w:t>
      </w:r>
      <w:r w:rsidR="005D1E4E">
        <w:rPr>
          <w:rStyle w:val="MSGENFONTSTYLENAMETEMPLATEROLEMSGENFONTSTYLENAMEBYROLETEXTMSGENFONTSTYLEMODIFERBOLD2"/>
          <w:color w:val="000000"/>
        </w:rPr>
        <w:t>9</w:t>
      </w:r>
      <w:r>
        <w:rPr>
          <w:rStyle w:val="MSGENFONTSTYLENAMETEMPLATEROLEMSGENFONTSTYLENAMEBYROLETEXT"/>
          <w:color w:val="000000"/>
        </w:rPr>
        <w:t xml:space="preserve"> человек.</w:t>
      </w:r>
    </w:p>
    <w:p w:rsidR="00654820" w:rsidRDefault="005D1E4E">
      <w:pPr>
        <w:pStyle w:val="MSGENFONTSTYLENAMETEMPLATEROLEMSGENFONTSTYLENAMEBYROLETEXT1"/>
        <w:shd w:val="clear" w:color="auto" w:fill="auto"/>
        <w:spacing w:line="355" w:lineRule="exact"/>
        <w:ind w:left="360" w:firstLine="0"/>
        <w:jc w:val="left"/>
      </w:pPr>
      <w:r>
        <w:rPr>
          <w:rStyle w:val="MSGENFONTSTYLENAMETEMPLATEROLEMSGENFONTSTYLENAMEBYROLETEXTMSGENFONTSTYLEMODIFERBOLD2"/>
          <w:color w:val="000000"/>
        </w:rPr>
        <w:t>4</w:t>
      </w:r>
      <w:r w:rsidR="00654820">
        <w:rPr>
          <w:rStyle w:val="MSGENFONTSTYLENAMETEMPLATEROLEMSGENFONTSTYLENAMEBYROLETEXT"/>
          <w:color w:val="000000"/>
        </w:rPr>
        <w:t xml:space="preserve"> учителя награждены знаком «Отличник народного просвещения».</w:t>
      </w:r>
    </w:p>
    <w:p w:rsidR="005D1E4E" w:rsidRDefault="005D1E4E" w:rsidP="005A11A2">
      <w:pPr>
        <w:pStyle w:val="MSGENFONTSTYLENAMETEMPLATEROLEMSGENFONTSTYLENAMEBYROLETEXT1"/>
        <w:shd w:val="clear" w:color="auto" w:fill="auto"/>
        <w:spacing w:line="355" w:lineRule="exact"/>
        <w:ind w:left="360" w:right="2" w:firstLine="0"/>
        <w:jc w:val="left"/>
        <w:rPr>
          <w:rStyle w:val="MSGENFONTSTYLENAMETEMPLATEROLEMSGENFONTSTYLENAMEBYROLETEXT"/>
          <w:color w:val="000000"/>
        </w:rPr>
      </w:pPr>
      <w:r>
        <w:rPr>
          <w:rStyle w:val="MSGENFONTSTYLENAMETEMPLATEROLEMSGENFONTSTYLENAMEBYROLETEXTMSGENFONTSTYLEMODIFERBOLD"/>
          <w:color w:val="000000"/>
        </w:rPr>
        <w:t>10</w:t>
      </w:r>
      <w:r>
        <w:rPr>
          <w:rStyle w:val="MSGENFONTSTYLENAMETEMPLATEROLEMSGENFONTSTYLENAMEBYROLETEXT"/>
          <w:color w:val="000000"/>
        </w:rPr>
        <w:t xml:space="preserve"> человек</w:t>
      </w:r>
      <w:r w:rsidR="00654820">
        <w:rPr>
          <w:rStyle w:val="MSGENFONTSTYLENAMETEMPLATEROLEMSGENFONTSTYLENAMEBYROLETEXT"/>
          <w:color w:val="000000"/>
        </w:rPr>
        <w:t xml:space="preserve"> награждены почетной грам</w:t>
      </w:r>
      <w:r>
        <w:rPr>
          <w:rStyle w:val="MSGENFONTSTYLENAMETEMPLATEROLEMSGENFONTSTYLENAMEBYROLETEXT"/>
          <w:color w:val="000000"/>
        </w:rPr>
        <w:t>отой Министер</w:t>
      </w:r>
      <w:r w:rsidR="005A11A2">
        <w:rPr>
          <w:rStyle w:val="MSGENFONTSTYLENAMETEMPLATEROLEMSGENFONTSTYLENAMEBYROLETEXT"/>
          <w:color w:val="000000"/>
        </w:rPr>
        <w:t xml:space="preserve">ства образования </w:t>
      </w:r>
      <w:r>
        <w:rPr>
          <w:rStyle w:val="MSGENFONTSTYLENAMETEMPLATEROLEMSGENFONTSTYLENAMEBYROLETEXT"/>
          <w:color w:val="000000"/>
        </w:rPr>
        <w:t>РК</w:t>
      </w:r>
    </w:p>
    <w:p w:rsidR="00654820" w:rsidRDefault="005D1E4E" w:rsidP="005A11A2">
      <w:pPr>
        <w:pStyle w:val="MSGENFONTSTYLENAMETEMPLATEROLEMSGENFONTSTYLENAMEBYROLETEXT1"/>
        <w:shd w:val="clear" w:color="auto" w:fill="auto"/>
        <w:spacing w:line="355" w:lineRule="exact"/>
        <w:ind w:left="360" w:right="2" w:firstLine="0"/>
        <w:jc w:val="left"/>
      </w:pPr>
      <w:r>
        <w:rPr>
          <w:rStyle w:val="MSGENFONTSTYLENAMETEMPLATEROLEMSGENFONTSTYLENAMEBYROLETEXTMSGENFONTSTYLEMODIFERBOLD2"/>
          <w:color w:val="000000"/>
        </w:rPr>
        <w:t>19</w:t>
      </w:r>
      <w:r w:rsidR="00654820">
        <w:rPr>
          <w:rStyle w:val="MSGENFONTSTYLENAMETEMPLATEROLEMSGENFONTSTYLENAMEBYROLETEXT"/>
          <w:color w:val="000000"/>
        </w:rPr>
        <w:t xml:space="preserve"> учителей награждены Почетными грамотами регионального и муниципального уровня</w:t>
      </w:r>
    </w:p>
    <w:p w:rsidR="00654820" w:rsidRDefault="00654820">
      <w:pPr>
        <w:pStyle w:val="MSGENFONTSTYLENAMETEMPLATEROLEMSGENFONTSTYLENAMEBYROLETEXT1"/>
        <w:shd w:val="clear" w:color="auto" w:fill="auto"/>
        <w:spacing w:line="355" w:lineRule="exact"/>
        <w:ind w:left="360" w:firstLine="0"/>
        <w:jc w:val="left"/>
      </w:pPr>
      <w:r>
        <w:rPr>
          <w:rStyle w:val="MSGENFONTSTYLENAMETEMPLATEROLEMSGENFONTSTYLENAMEBYROLETEXT"/>
          <w:color w:val="000000"/>
        </w:rPr>
        <w:t>Имеют высшую квалификационную категорию -</w:t>
      </w:r>
      <w:r w:rsidR="005D1E4E">
        <w:rPr>
          <w:rStyle w:val="MSGENFONTSTYLENAMETEMPLATEROLEMSGENFONTSTYLENAMEBYROLETEXTMSGENFONTSTYLEMODIFERBOLD2"/>
          <w:color w:val="000000"/>
        </w:rPr>
        <w:t xml:space="preserve"> 12</w:t>
      </w:r>
      <w:r>
        <w:rPr>
          <w:rStyle w:val="MSGENFONTSTYLENAMETEMPLATEROLEMSGENFONTSTYLENAMEBYROLETEXT"/>
          <w:color w:val="000000"/>
        </w:rPr>
        <w:t xml:space="preserve"> учителей.</w:t>
      </w:r>
    </w:p>
    <w:p w:rsidR="00654820" w:rsidRDefault="00654820">
      <w:pPr>
        <w:pStyle w:val="MSGENFONTSTYLENAMETEMPLATEROLEMSGENFONTSTYLENAMEBYROLETEXT1"/>
        <w:shd w:val="clear" w:color="auto" w:fill="auto"/>
        <w:spacing w:line="355" w:lineRule="exact"/>
        <w:ind w:left="360" w:firstLine="0"/>
        <w:jc w:val="left"/>
      </w:pPr>
      <w:r>
        <w:rPr>
          <w:rStyle w:val="MSGENFONTSTYLENAMETEMPLATEROLEMSGENFONTSTYLENAMEBYROLETEXT"/>
          <w:color w:val="000000"/>
        </w:rPr>
        <w:t>Имеют первую квалификационную категорию</w:t>
      </w:r>
      <w:r w:rsidR="005A11A2">
        <w:rPr>
          <w:rStyle w:val="MSGENFONTSTYLENAMETEMPLATEROLEMSGENFONTSTYLENAMEBYROLETEXTMSGENFONTSTYLEMODIFERBOLD2"/>
          <w:color w:val="000000"/>
        </w:rPr>
        <w:t xml:space="preserve"> 13</w:t>
      </w:r>
      <w:r>
        <w:rPr>
          <w:rStyle w:val="MSGENFONTSTYLENAMETEMPLATEROLEMSGENFONTSTYLENAMEBYROLETEXT"/>
          <w:color w:val="000000"/>
        </w:rPr>
        <w:t xml:space="preserve"> учителей.</w:t>
      </w:r>
    </w:p>
    <w:p w:rsidR="00654820" w:rsidRDefault="00654820">
      <w:pPr>
        <w:pStyle w:val="MSGENFONTSTYLENAMETEMPLATEROLEMSGENFONTSTYLENAMEBYROLETEXT1"/>
        <w:shd w:val="clear" w:color="auto" w:fill="auto"/>
        <w:spacing w:line="322" w:lineRule="exact"/>
        <w:ind w:left="360" w:right="640" w:firstLine="560"/>
      </w:pPr>
      <w:r>
        <w:rPr>
          <w:rStyle w:val="MSGENFONTSTYLENAMETEMPLATEROLEMSGENFONTSTYLENAMEBYROLETEXT"/>
          <w:color w:val="000000"/>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МБОУ </w:t>
      </w:r>
      <w:r w:rsidR="005D1E4E">
        <w:rPr>
          <w:rStyle w:val="MSGENFONTSTYLENAMETEMPLATEROLEMSGENFONTSTYLENAMEBYROLETEXT"/>
          <w:color w:val="000000"/>
        </w:rPr>
        <w:t>–</w:t>
      </w:r>
      <w:r>
        <w:rPr>
          <w:rStyle w:val="MSGENFONTSTYLENAMETEMPLATEROLEMSGENFONTSTYLENAMEBYROLETEXT"/>
          <w:color w:val="000000"/>
        </w:rPr>
        <w:t xml:space="preserve"> </w:t>
      </w:r>
      <w:r w:rsidR="005D1E4E">
        <w:rPr>
          <w:rStyle w:val="MSGENFONTSTYLENAMETEMPLATEROLEMSGENFONTSTYLENAMEBYROLETEXT"/>
          <w:color w:val="000000"/>
        </w:rPr>
        <w:t>«Владиславовская ОШ»</w:t>
      </w:r>
      <w:r>
        <w:rPr>
          <w:rStyle w:val="MSGENFONTSTYLENAMETEMPLATEROLEMSGENFONTSTYLENAMEBYROLETEXT"/>
          <w:color w:val="000000"/>
        </w:rPr>
        <w:t>,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654820" w:rsidRDefault="00654820">
      <w:pPr>
        <w:pStyle w:val="MSGENFONTSTYLENAMETEMPLATEROLEMSGENFONTSTYLENAMEBYROLETEXT1"/>
        <w:shd w:val="clear" w:color="auto" w:fill="auto"/>
        <w:spacing w:after="285" w:line="322" w:lineRule="exact"/>
        <w:ind w:left="360" w:right="640" w:firstLine="700"/>
      </w:pPr>
      <w:r>
        <w:rPr>
          <w:rStyle w:val="MSGENFONTSTYLENAMETEMPLATEROLEMSGENFONTSTYLENAMEBYROLETEXT"/>
          <w:color w:val="000000"/>
        </w:rPr>
        <w:t xml:space="preserve">МБОУ </w:t>
      </w:r>
      <w:r w:rsidR="005D1E4E">
        <w:rPr>
          <w:rStyle w:val="MSGENFONTSTYLENAMETEMPLATEROLEMSGENFONTSTYLENAMEBYROLETEXT"/>
          <w:color w:val="000000"/>
        </w:rPr>
        <w:t>«Владиславовская ОШ» укомплектована</w:t>
      </w:r>
      <w:r w:rsidR="005A11A2">
        <w:rPr>
          <w:rStyle w:val="MSGENFONTSTYLENAMETEMPLATEROLEMSGENFONTSTYLENAMEBYROLETEXT"/>
          <w:color w:val="000000"/>
        </w:rPr>
        <w:t xml:space="preserve"> медицинским работником</w:t>
      </w:r>
      <w:r>
        <w:rPr>
          <w:rStyle w:val="MSGENFONTSTYLENAMETEMPLATEROLEMSGENFONTSTYLENAMEBYROLETEXT"/>
          <w:color w:val="000000"/>
        </w:rPr>
        <w:t>, работниками пищеблока, вспомогательным персоналом.</w:t>
      </w:r>
    </w:p>
    <w:p w:rsidR="00654820" w:rsidRDefault="00654820">
      <w:pPr>
        <w:pStyle w:val="MSGENFONTSTYLENAMETEMPLATEROLENUMBERMSGENFONTSTYLENAMEBYROLETEXT71"/>
        <w:shd w:val="clear" w:color="auto" w:fill="auto"/>
        <w:spacing w:line="341" w:lineRule="exact"/>
        <w:ind w:left="20" w:right="1820" w:firstLine="0"/>
        <w:jc w:val="left"/>
      </w:pPr>
      <w:r>
        <w:rPr>
          <w:rStyle w:val="MSGENFONTSTYLENAMETEMPLATEROLENUMBERMSGENFONTSTYLENAMEBYROLETEXT70"/>
          <w:b w:val="0"/>
          <w:bCs w:val="0"/>
          <w:i w:val="0"/>
          <w:iCs w:val="0"/>
          <w:color w:val="000000"/>
        </w:rPr>
        <w:t>Профессиональное развитие и повышение квалификации педагогических работников</w:t>
      </w:r>
    </w:p>
    <w:p w:rsidR="00654820" w:rsidRDefault="00654820">
      <w:pPr>
        <w:pStyle w:val="MSGENFONTSTYLENAMETEMPLATEROLEMSGENFONTSTYLENAMEBYROLETEXT1"/>
        <w:shd w:val="clear" w:color="auto" w:fill="auto"/>
        <w:spacing w:line="317" w:lineRule="exact"/>
        <w:ind w:left="20" w:right="20" w:firstLine="700"/>
      </w:pPr>
      <w:r>
        <w:rPr>
          <w:rStyle w:val="MSGENFONTSTYLENAMETEMPLATEROLEMSGENFONTSTYLENAMEBYROLETEXT"/>
          <w:color w:val="000000"/>
        </w:rPr>
        <w:t>Школа обеспечена в соответствии с новыми образовательными реалиями и задачами подготовленными педагогами.</w:t>
      </w:r>
    </w:p>
    <w:p w:rsidR="00654820" w:rsidRDefault="00654820">
      <w:pPr>
        <w:pStyle w:val="MSGENFONTSTYLENAMETEMPLATEROLEMSGENFONTSTYLENAMEBYROLETEXT1"/>
        <w:shd w:val="clear" w:color="auto" w:fill="auto"/>
        <w:spacing w:line="317" w:lineRule="exact"/>
        <w:ind w:left="20" w:right="20" w:firstLine="700"/>
      </w:pPr>
      <w:r>
        <w:rPr>
          <w:rStyle w:val="MSGENFONTSTYLENAMETEMPLATEROLEMSGENFONTSTYLENAMEBYROLETEXT"/>
          <w:color w:val="000000"/>
        </w:rPr>
        <w:t xml:space="preserve">С целью повышения квалификации педагогов используются такие формы, как: </w:t>
      </w:r>
      <w:r>
        <w:rPr>
          <w:rStyle w:val="MSGENFONTSTYLENAMETEMPLATEROLEMSGENFONTSTYLENAMEBYROLETEXT"/>
          <w:color w:val="000000"/>
        </w:rPr>
        <w:lastRenderedPageBreak/>
        <w:t>стажировки, участие в конференциях, обучающих семинарах и мастер-классах по отдельным направлениям реализации основной образовательной программы основного общего образования, участие в различных педагогических проектах, создание и публикация методических материалов.</w:t>
      </w:r>
    </w:p>
    <w:p w:rsidR="00654820" w:rsidRDefault="00654820">
      <w:pPr>
        <w:pStyle w:val="MSGENFONTSTYLENAMETEMPLATEROLEMSGENFONTSTYLENAMEBYROLETEXT1"/>
        <w:shd w:val="clear" w:color="auto" w:fill="auto"/>
        <w:spacing w:line="317" w:lineRule="exact"/>
        <w:ind w:left="20" w:right="20" w:firstLine="700"/>
      </w:pPr>
      <w:r>
        <w:rPr>
          <w:rStyle w:val="MSGENFONTSTYLENAMETEMPLATEROLEMSGENFONTSTYLENAMEBYROLETEXT"/>
          <w:color w:val="000000"/>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54820" w:rsidRDefault="00654820">
      <w:pPr>
        <w:pStyle w:val="MSGENFONTSTYLENAMETEMPLATEROLEMSGENFONTSTYLENAMEBYROLETEXT1"/>
        <w:shd w:val="clear" w:color="auto" w:fill="auto"/>
        <w:spacing w:line="317" w:lineRule="exact"/>
        <w:ind w:left="20" w:right="20" w:firstLine="700"/>
      </w:pPr>
      <w:r>
        <w:rPr>
          <w:rStyle w:val="MSGENFONTSTYLENAMETEMPLATEROLEMSGENFONTSTYLENAMEBYROLETEXT"/>
          <w:color w:val="000000"/>
        </w:rPr>
        <w:t>При оценке качества деятельности педагогических работников будут учитываться востребованность услуг учителя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взаимодействие со всеми участниками образовательного процесса и другие.</w:t>
      </w:r>
    </w:p>
    <w:p w:rsidR="00654820" w:rsidRDefault="00654820">
      <w:pPr>
        <w:pStyle w:val="MSGENFONTSTYLENAMETEMPLATEROLEMSGENFONTSTYLENAMEBYROLETEXT1"/>
        <w:shd w:val="clear" w:color="auto" w:fill="auto"/>
        <w:spacing w:line="317" w:lineRule="exact"/>
        <w:ind w:left="20" w:right="20" w:firstLine="700"/>
      </w:pPr>
      <w:r>
        <w:rPr>
          <w:rStyle w:val="MSGENFONTSTYLENAMETEMPLATEROLEMSGENFONTSTYLENAMEBYROLETEXT"/>
          <w:color w:val="000000"/>
        </w:rPr>
        <w:t>Педагоги школы, осуществляющие деятельность на уровне основного общего образования, обеспечены системой непрерывного образования в рамках курсовой и профессиональной подготовки. В школе разработан перспективный план курсовой переподготовки и аттестации педагогов.</w:t>
      </w:r>
    </w:p>
    <w:p w:rsidR="00654820" w:rsidRDefault="00654820" w:rsidP="005A11A2">
      <w:pPr>
        <w:pStyle w:val="MSGENFONTSTYLENAMETEMPLATEROLEMSGENFONTSTYLENAMEBYROLETEXT1"/>
        <w:shd w:val="clear" w:color="auto" w:fill="auto"/>
        <w:spacing w:line="240" w:lineRule="auto"/>
        <w:ind w:left="23" w:right="23" w:firstLine="697"/>
      </w:pPr>
      <w:r>
        <w:rPr>
          <w:rStyle w:val="MSGENFONTSTYLENAMETEMPLATEROLEMSGENFONTSTYLENAMEBYROLETEXT"/>
          <w:color w:val="000000"/>
        </w:rPr>
        <w:t>В школе функционирует психологическая служба. Главной целью функционирования психологической службы является обеспечение педагогически целесообразных условий для развития личности и поддержания психического и физического здоровья учащихся, содействие становлению индивидуальности, развитию способностей и склонностей личности, создание развивающей, психологически-комфортной среды. Работа психологической службы основывается на строгом соблюдении международных и российских законов и актов об обеспечении защиты и развития детей.</w:t>
      </w:r>
    </w:p>
    <w:p w:rsidR="00654820" w:rsidRDefault="00654820" w:rsidP="005A11A2">
      <w:pPr>
        <w:pStyle w:val="MSGENFONTSTYLENAMETEMPLATEROLENUMBERMSGENFONTSTYLENAMEBYROLETEXT71"/>
        <w:shd w:val="clear" w:color="auto" w:fill="auto"/>
        <w:spacing w:after="168" w:line="240" w:lineRule="auto"/>
        <w:ind w:left="20" w:firstLine="700"/>
      </w:pPr>
      <w:r>
        <w:rPr>
          <w:rStyle w:val="MSGENFONTSTYLENAMETEMPLATEROLENUMBERMSGENFONTSTYLENAMEBYROLETEXT70"/>
          <w:b w:val="0"/>
          <w:bCs w:val="0"/>
          <w:i w:val="0"/>
          <w:iCs w:val="0"/>
          <w:color w:val="000000"/>
        </w:rPr>
        <w:t>Цели и задачи психологической службы</w:t>
      </w:r>
    </w:p>
    <w:p w:rsidR="005A11A2" w:rsidRDefault="00654820" w:rsidP="005A11A2">
      <w:pPr>
        <w:pStyle w:val="MSGENFONTSTYLENAMETEMPLATEROLEMSGENFONTSTYLENAMEBYROLETEXT1"/>
        <w:shd w:val="clear" w:color="auto" w:fill="auto"/>
        <w:spacing w:line="240" w:lineRule="auto"/>
        <w:ind w:left="20" w:right="20" w:firstLine="120"/>
        <w:rPr>
          <w:rStyle w:val="MSGENFONTSTYLENAMETEMPLATEROLEMSGENFONTSTYLENAMEBYROLETEXT"/>
          <w:color w:val="000000"/>
        </w:rPr>
      </w:pPr>
      <w:r>
        <w:rPr>
          <w:rStyle w:val="MSGENFONTSTYLENAMETEMPLATEROLEMSGENFONTSTYLENAMEBYROLETEXTMSGENFONTSTYLEMODIFERBOLD3"/>
          <w:color w:val="000000"/>
        </w:rPr>
        <w:t>Цель:</w:t>
      </w:r>
      <w:r>
        <w:rPr>
          <w:rStyle w:val="MSGENFONTSTYLENAMETEMPLATEROLEMSGENFONTSTYLENAMEBYROLETEXT"/>
          <w:color w:val="000000"/>
        </w:rPr>
        <w:t xml:space="preserve"> содействие созданию в школе социальной ситуации развития, соответствующей индивидуальности обучающихся, воспитанников и обеспечивающей психологические условия для охраны здоровья и развития личности учащихся, воспитанников, их родителей (законных представителей), педагогических работников и других участников образовательного процесса. </w:t>
      </w:r>
    </w:p>
    <w:p w:rsidR="00654820" w:rsidRDefault="00654820" w:rsidP="005A11A2">
      <w:pPr>
        <w:pStyle w:val="MSGENFONTSTYLENAMETEMPLATEROLEMSGENFONTSTYLENAMEBYROLETEXT1"/>
        <w:shd w:val="clear" w:color="auto" w:fill="auto"/>
        <w:spacing w:line="240" w:lineRule="auto"/>
        <w:ind w:left="20" w:right="20" w:firstLine="120"/>
      </w:pPr>
      <w:r>
        <w:rPr>
          <w:rStyle w:val="MSGENFONTSTYLENAMETEMPLATEROLEMSGENFONTSTYLENAMEBYROLETEXTMSGENFONTSTYLEMODIFERBOLD3"/>
          <w:color w:val="000000"/>
        </w:rPr>
        <w:t>Задачи:</w:t>
      </w:r>
    </w:p>
    <w:p w:rsidR="00F23E4A" w:rsidRDefault="00654820">
      <w:pPr>
        <w:pStyle w:val="MSGENFONTSTYLENAMETEMPLATEROLEMSGENFONTSTYLENAMEBYROLETEXT1"/>
        <w:shd w:val="clear" w:color="auto" w:fill="auto"/>
        <w:spacing w:line="322" w:lineRule="exact"/>
        <w:ind w:left="20" w:right="20" w:firstLine="0"/>
        <w:rPr>
          <w:rStyle w:val="MSGENFONTSTYLENAMETEMPLATEROLEMSGENFONTSTYLENAMEBYROLETEXT"/>
          <w:color w:val="000000"/>
        </w:rPr>
      </w:pPr>
      <w:r>
        <w:rPr>
          <w:rStyle w:val="MSGENFONTSTYLENAMETEMPLATEROLEMSGENFONTSTYLENAMEBYROLETEXT"/>
          <w:color w:val="000000"/>
        </w:rPr>
        <w:t>-анализ социальной ситуации развития в школе, выявление основных проблем и определение причин их возникновения, путей и средств их разрешения; - содействие полноценному личностному и интеллектуальному развитию детей на каждом возрастном этапе;</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-формирование у детей способности к самовоспитанию, саморазвитию, самосовершенствованию, самоопределению и формирование мотивации к здоровому образу жизни;</w:t>
      </w:r>
    </w:p>
    <w:p w:rsidR="00654820" w:rsidRDefault="00654820">
      <w:pPr>
        <w:pStyle w:val="MSGENFONTSTYLENAMETEMPLATEROLEMSGENFONTSTYLENAMEBYROLETEXT1"/>
        <w:shd w:val="clear" w:color="auto" w:fill="auto"/>
        <w:spacing w:line="322" w:lineRule="exact"/>
        <w:ind w:left="20" w:right="20" w:firstLine="0"/>
      </w:pPr>
      <w:r>
        <w:rPr>
          <w:rStyle w:val="MSGENFONTSTYLENAMETEMPLATEROLEMSGENFONTSTYLENAMEBYROLETEXT"/>
          <w:color w:val="000000"/>
        </w:rPr>
        <w:t>-обеспечение индивидуального маршрута развития ребенка, имеющего проблемы в обучении и поведении на основе его психолого-педагогического медико- социального сопровождения в школе и в семье;</w:t>
      </w:r>
    </w:p>
    <w:p w:rsidR="00654820" w:rsidRDefault="00654820">
      <w:pPr>
        <w:pStyle w:val="MSGENFONTSTYLENAMETEMPLATEROLEMSGENFONTSTYLENAMEBYROLETEXT1"/>
        <w:shd w:val="clear" w:color="auto" w:fill="auto"/>
        <w:tabs>
          <w:tab w:val="left" w:pos="2766"/>
        </w:tabs>
        <w:spacing w:line="322" w:lineRule="exact"/>
        <w:ind w:left="20" w:right="20" w:firstLine="0"/>
      </w:pPr>
      <w:r>
        <w:rPr>
          <w:rStyle w:val="MSGENFONTSTYLENAMETEMPLATEROLEMSGENFONTSTYLENAMEBYROLETEXT"/>
          <w:color w:val="000000"/>
        </w:rPr>
        <w:t>-профилактика и преодоление отклонений в социальном и психологическом здоровье, а также развитии учащихся, воспитанников; -профилактика асоциальных проявлений в детской и подростковой среде; -содействие созданию психолого- педагогических</w:t>
      </w:r>
      <w:r>
        <w:rPr>
          <w:rStyle w:val="MSGENFONTSTYLENAMETEMPLATEROLEMSGENFONTSTYLENAMEBYROLETEXT"/>
          <w:color w:val="000000"/>
        </w:rPr>
        <w:tab/>
        <w:t>и социальных условий преемственности в процессе</w:t>
      </w:r>
    </w:p>
    <w:p w:rsidR="00654820" w:rsidRDefault="00654820">
      <w:pPr>
        <w:pStyle w:val="MSGENFONTSTYLENAMETEMPLATEROLEMSGENFONTSTYLENAMEBYROLETEXT1"/>
        <w:shd w:val="clear" w:color="auto" w:fill="auto"/>
        <w:spacing w:after="305" w:line="322" w:lineRule="exact"/>
        <w:ind w:left="20" w:firstLine="0"/>
      </w:pPr>
      <w:r>
        <w:rPr>
          <w:rStyle w:val="MSGENFONTSTYLENAMETEMPLATEROLEMSGENFONTSTYLENAMEBYROLETEXT"/>
          <w:color w:val="000000"/>
        </w:rPr>
        <w:lastRenderedPageBreak/>
        <w:t>непрерывного образования.</w:t>
      </w:r>
    </w:p>
    <w:p w:rsidR="00654820" w:rsidRDefault="00654820">
      <w:pPr>
        <w:pStyle w:val="MSGENFONTSTYLENAMETEMPLATEROLENUMBERMSGENFONTSTYLENAMEBYROLETEXT71"/>
        <w:shd w:val="clear" w:color="auto" w:fill="auto"/>
        <w:spacing w:after="297" w:line="240" w:lineRule="exact"/>
        <w:ind w:left="20" w:firstLine="680"/>
      </w:pPr>
      <w:r>
        <w:rPr>
          <w:rStyle w:val="MSGENFONTSTYLENAMETEMPLATEROLENUMBERMSGENFONTSTYLENAMEBYROLETEXT70"/>
          <w:b w:val="0"/>
          <w:bCs w:val="0"/>
          <w:i w:val="0"/>
          <w:iCs w:val="0"/>
          <w:color w:val="000000"/>
        </w:rPr>
        <w:t>Основными видами деятельности Службы являются:</w:t>
      </w:r>
    </w:p>
    <w:p w:rsidR="00654820" w:rsidRDefault="00654820">
      <w:pPr>
        <w:pStyle w:val="MSGENFONTSTYLENAMETEMPLATEROLEMSGENFONTSTYLENAMEBYROLETEXT1"/>
        <w:shd w:val="clear" w:color="auto" w:fill="auto"/>
        <w:spacing w:after="240" w:line="322" w:lineRule="exact"/>
        <w:ind w:left="20" w:right="20" w:firstLine="680"/>
      </w:pPr>
      <w:r>
        <w:rPr>
          <w:rStyle w:val="MSGENFONTSTYLENAMETEMPLATEROLEMSGENFONTSTYLENAMEBYROLETEXTMSGENFONTSTYLEMODIFERBOLD2"/>
          <w:color w:val="000000"/>
        </w:rPr>
        <w:t>просвещение</w:t>
      </w:r>
      <w:r>
        <w:rPr>
          <w:rStyle w:val="MSGENFONTSTYLENAMETEMPLATEROLEMSGENFONTSTYLENAMEBYROLETEXT"/>
          <w:color w:val="000000"/>
        </w:rPr>
        <w:t xml:space="preserve"> — формирование у учащихся, воспитанников и их родителей (законных представителей), у педагогических работников и руководителей школы потребности в психолого-педагогических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учащихся,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654820" w:rsidRDefault="00654820">
      <w:pPr>
        <w:pStyle w:val="MSGENFONTSTYLENAMETEMPLATEROLEMSGENFONTSTYLENAMEBYROLETEXT1"/>
        <w:shd w:val="clear" w:color="auto" w:fill="auto"/>
        <w:spacing w:after="248" w:line="322" w:lineRule="exact"/>
        <w:ind w:left="20" w:right="20" w:firstLine="680"/>
      </w:pPr>
      <w:r>
        <w:rPr>
          <w:rStyle w:val="MSGENFONTSTYLENAMETEMPLATEROLEMSGENFONTSTYLENAMEBYROLETEXTMSGENFONTSTYLEMODIFERBOLD2"/>
          <w:color w:val="000000"/>
        </w:rPr>
        <w:t>профилактика</w:t>
      </w:r>
      <w:r>
        <w:rPr>
          <w:rStyle w:val="MSGENFONTSTYLENAMETEMPLATEROLEMSGENFONTSTYLENAMEBYROLETEXT"/>
          <w:color w:val="000000"/>
        </w:rPr>
        <w:t xml:space="preserve"> — предупреждение возникновения явлений дезадаптации обучающихся, воспитанников в школе,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654820" w:rsidRDefault="00654820">
      <w:pPr>
        <w:pStyle w:val="MSGENFONTSTYLENAMETEMPLATEROLEMSGENFONTSTYLENAMEBYROLETEXT1"/>
        <w:shd w:val="clear" w:color="auto" w:fill="auto"/>
        <w:spacing w:after="240" w:line="312" w:lineRule="exact"/>
        <w:ind w:left="20" w:right="20" w:firstLine="680"/>
      </w:pPr>
      <w:r>
        <w:rPr>
          <w:rStyle w:val="MSGENFONTSTYLENAMETEMPLATEROLEMSGENFONTSTYLENAMEBYROLETEXTMSGENFONTSTYLEMODIFERBOLD2"/>
          <w:color w:val="000000"/>
        </w:rPr>
        <w:t>диагностика</w:t>
      </w:r>
      <w:r>
        <w:rPr>
          <w:rStyle w:val="MSGENFONTSTYLENAMETEMPLATEROLEMSGENFONTSTYLENAMEBYROLETEXT"/>
          <w:color w:val="000000"/>
        </w:rPr>
        <w:t xml:space="preserve"> — углубленное психолого-педагогическое изучение учащихся,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Диагностика проводится специалистами как индивидуально, так и с группами учащихся школы.</w:t>
      </w:r>
    </w:p>
    <w:p w:rsidR="00654820" w:rsidRDefault="00654820">
      <w:pPr>
        <w:pStyle w:val="MSGENFONTSTYLENAMETEMPLATEROLEMSGENFONTSTYLENAMEBYROLETEXT1"/>
        <w:shd w:val="clear" w:color="auto" w:fill="auto"/>
        <w:spacing w:after="232" w:line="312" w:lineRule="exact"/>
        <w:ind w:left="20" w:right="20" w:firstLine="680"/>
      </w:pPr>
      <w:r>
        <w:rPr>
          <w:rStyle w:val="MSGENFONTSTYLENAMETEMPLATEROLEMSGENFONTSTYLENAMEBYROLETEXTMSGENFONTSTYLEMODIFERBOLD2"/>
          <w:color w:val="000000"/>
        </w:rPr>
        <w:t>коррекционно-развивающая работа</w:t>
      </w:r>
      <w:r>
        <w:rPr>
          <w:rStyle w:val="MSGENFONTSTYLENAMETEMPLATEROLEMSGENFONTSTYLENAMEBYROLETEXT"/>
          <w:color w:val="000000"/>
        </w:rP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 педагогов- психологов, социальных педагогов, логопедов, врачей и других специалистов.</w:t>
      </w:r>
    </w:p>
    <w:p w:rsidR="00654820" w:rsidRDefault="00654820">
      <w:pPr>
        <w:pStyle w:val="MSGENFONTSTYLENAMETEMPLATEROLEMSGENFONTSTYLENAMEBYROLETEXT1"/>
        <w:shd w:val="clear" w:color="auto" w:fill="auto"/>
        <w:spacing w:after="240" w:line="322" w:lineRule="exact"/>
        <w:ind w:left="20" w:right="20" w:firstLine="680"/>
      </w:pPr>
      <w:r>
        <w:rPr>
          <w:rStyle w:val="MSGENFONTSTYLENAMETEMPLATEROLEMSGENFONTSTYLENAMEBYROLETEXTMSGENFONTSTYLEMODIFERBOLD2"/>
          <w:color w:val="000000"/>
        </w:rPr>
        <w:t>консультативная деятельность</w:t>
      </w:r>
      <w:r>
        <w:rPr>
          <w:rStyle w:val="MSGENFONTSTYLENAMETEMPLATEROLEMSGENFONTSTYLENAMEBYROLETEXT"/>
          <w:color w:val="000000"/>
        </w:rPr>
        <w:t xml:space="preserve"> — оказание помощи учащимся,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консультирования.</w:t>
      </w:r>
    </w:p>
    <w:p w:rsidR="00654820" w:rsidRDefault="00654820">
      <w:pPr>
        <w:pStyle w:val="MSGENFONTSTYLENAMETEMPLATEROLEMSGENFONTSTYLENAMEBYROLETEXT1"/>
        <w:shd w:val="clear" w:color="auto" w:fill="auto"/>
        <w:spacing w:line="322" w:lineRule="exact"/>
        <w:ind w:left="20" w:right="20" w:firstLine="600"/>
      </w:pPr>
      <w:r>
        <w:rPr>
          <w:rStyle w:val="MSGENFONTSTYLENAMETEMPLATEROLEMSGENFONTSTYLENAMEBYROLETEXTMSGENFONTSTYLEMODIFERBOLD2"/>
          <w:color w:val="000000"/>
        </w:rPr>
        <w:t>социально-диспетчерская деятельность -</w:t>
      </w:r>
      <w:r>
        <w:rPr>
          <w:rStyle w:val="MSGENFONTSTYLENAMETEMPLATEROLEMSGENFONTSTYLENAMEBYROLETEXT"/>
          <w:color w:val="000000"/>
        </w:rPr>
        <w:t xml:space="preserve"> обеспечение всех участников образовательного процесса информацией о возможности получения помощи в</w:t>
      </w:r>
    </w:p>
    <w:p w:rsidR="00654820" w:rsidRDefault="00654820">
      <w:pPr>
        <w:pStyle w:val="MSGENFONTSTYLENAMETEMPLATEROLEMSGENFONTSTYLENAMEBYROLETEXT1"/>
        <w:shd w:val="clear" w:color="auto" w:fill="auto"/>
        <w:spacing w:after="296" w:line="322" w:lineRule="exact"/>
        <w:ind w:left="60" w:right="580" w:firstLine="0"/>
      </w:pPr>
      <w:r>
        <w:rPr>
          <w:rStyle w:val="MSGENFONTSTYLENAMETEMPLATEROLEMSGENFONTSTYLENAMEBYROLETEXT"/>
          <w:color w:val="000000"/>
        </w:rPr>
        <w:t>случаях, выход</w:t>
      </w:r>
      <w:r>
        <w:rPr>
          <w:rStyle w:val="MSGENFONTSTYLENAMETEMPLATEROLEMSGENFONTSTYLENAMEBYROLETEXT0"/>
          <w:color w:val="000000"/>
        </w:rPr>
        <w:t>ящи</w:t>
      </w:r>
      <w:r>
        <w:rPr>
          <w:rStyle w:val="MSGENFONTSTYLENAMETEMPLATEROLEMSGENFONTSTYLENAMEBYROLETEXT"/>
          <w:color w:val="000000"/>
        </w:rPr>
        <w:t>х за рамки профессиональной компетенции специалистов Службы, посредством создания банка данных о службах, оказывающих профессиональные услуги. Переадресация не снимает ответственности со специалиста Службы за дальнейшее сопровождение ребенка, семьи и пр. Деятельность социального педагога, педагога-психолога регламентируется должностными инструкциями, утвержденными руководителем школы. Количество сотрудников Службы определяется потребностями и возможностями школы, но не менее одной ставки педагога-психолога и социального педагога.</w:t>
      </w:r>
    </w:p>
    <w:p w:rsidR="004E0AC4" w:rsidRDefault="004E0AC4" w:rsidP="004E0AC4">
      <w:pPr>
        <w:pStyle w:val="MSGENFONTSTYLENAMETEMPLATEROLENUMBERMSGENFONTSTYLENAMEBYROLETABLECAPTION51"/>
        <w:framePr w:w="9965" w:h="87" w:hRule="exact" w:wrap="notBeside" w:vAnchor="text" w:hAnchor="page" w:x="775" w:y="1036"/>
        <w:shd w:val="clear" w:color="auto" w:fill="auto"/>
        <w:spacing w:line="240" w:lineRule="exact"/>
      </w:pPr>
    </w:p>
    <w:p w:rsidR="005A11A2" w:rsidRDefault="005A11A2" w:rsidP="004E0AC4">
      <w:pPr>
        <w:pStyle w:val="MSGENFONTSTYLENAMETEMPLATEROLENUMBERMSGENFONTSTYLENAMEBYROLETEXT71"/>
        <w:shd w:val="clear" w:color="auto" w:fill="auto"/>
        <w:spacing w:after="355" w:line="326" w:lineRule="exact"/>
        <w:ind w:left="60" w:firstLine="0"/>
        <w:jc w:val="center"/>
        <w:rPr>
          <w:rStyle w:val="MSGENFONTSTYLENAMETEMPLATEROLENUMBERMSGENFONTSTYLENAMEBYROLETEXT70"/>
          <w:b w:val="0"/>
          <w:bCs w:val="0"/>
          <w:i w:val="0"/>
          <w:iCs w:val="0"/>
          <w:color w:val="000000"/>
        </w:rPr>
      </w:pPr>
    </w:p>
    <w:p w:rsidR="00654820" w:rsidRDefault="00654820" w:rsidP="004E0AC4">
      <w:pPr>
        <w:pStyle w:val="MSGENFONTSTYLENAMETEMPLATEROLENUMBERMSGENFONTSTYLENAMEBYROLETEXT71"/>
        <w:shd w:val="clear" w:color="auto" w:fill="auto"/>
        <w:spacing w:after="355" w:line="326" w:lineRule="exact"/>
        <w:ind w:left="60" w:firstLine="0"/>
        <w:jc w:val="center"/>
      </w:pPr>
      <w:r>
        <w:rPr>
          <w:rStyle w:val="MSGENFONTSTYLENAMETEMPLATEROLENUMBERMSGENFONTSTYLENAMEBYROLETEXT70"/>
          <w:b w:val="0"/>
          <w:bCs w:val="0"/>
          <w:i w:val="0"/>
          <w:iCs w:val="0"/>
          <w:color w:val="000000"/>
        </w:rPr>
        <w:lastRenderedPageBreak/>
        <w:t>План работы</w:t>
      </w:r>
      <w:r>
        <w:rPr>
          <w:rStyle w:val="MSGENFONTSTYLENAMETEMPLATEROLENUMBERMSGENFONTSTYLENAMEBYROLETEXT70"/>
          <w:b w:val="0"/>
          <w:bCs w:val="0"/>
          <w:i w:val="0"/>
          <w:iCs w:val="0"/>
          <w:color w:val="000000"/>
        </w:rPr>
        <w:tab/>
        <w:t>психолого-педагогического</w:t>
      </w:r>
      <w:r>
        <w:rPr>
          <w:rStyle w:val="MSGENFONTSTYLENAMETEMPLATEROLENUMBERMSGENFONTSTYLENAMEBYROLETEXT70"/>
          <w:b w:val="0"/>
          <w:bCs w:val="0"/>
          <w:i w:val="0"/>
          <w:iCs w:val="0"/>
          <w:color w:val="000000"/>
        </w:rPr>
        <w:tab/>
        <w:t>сопровождения</w:t>
      </w:r>
      <w:r w:rsidR="004E0AC4">
        <w:rPr>
          <w:rStyle w:val="MSGENFONTSTYLENAMETEMPLATEROLENUMBERMSGENFONTSTYLENAMEBYROLETEXT72"/>
          <w:b/>
          <w:bCs/>
          <w:i/>
          <w:iCs/>
          <w:color w:val="000000"/>
        </w:rPr>
        <w:t xml:space="preserve"> образовательного процесса на уровне среднего общего образования</w:t>
      </w:r>
    </w:p>
    <w:tbl>
      <w:tblPr>
        <w:tblpPr w:leftFromText="180" w:rightFromText="180" w:vertAnchor="text" w:horzAnchor="margin" w:tblpY="463"/>
        <w:tblW w:w="9804" w:type="dxa"/>
        <w:tblLayout w:type="fixed"/>
        <w:tblCellMar>
          <w:left w:w="0" w:type="dxa"/>
          <w:right w:w="0" w:type="dxa"/>
        </w:tblCellMar>
        <w:tblLook w:val="0000" w:firstRow="0" w:lastRow="0" w:firstColumn="0" w:lastColumn="0" w:noHBand="0" w:noVBand="0"/>
      </w:tblPr>
      <w:tblGrid>
        <w:gridCol w:w="733"/>
        <w:gridCol w:w="5028"/>
        <w:gridCol w:w="1977"/>
        <w:gridCol w:w="2041"/>
        <w:gridCol w:w="25"/>
      </w:tblGrid>
      <w:tr w:rsidR="005D1E4E" w:rsidTr="005A11A2">
        <w:tblPrEx>
          <w:tblCellMar>
            <w:top w:w="0" w:type="dxa"/>
            <w:left w:w="0" w:type="dxa"/>
            <w:bottom w:w="0" w:type="dxa"/>
            <w:right w:w="0" w:type="dxa"/>
          </w:tblCellMar>
        </w:tblPrEx>
        <w:trPr>
          <w:gridAfter w:val="1"/>
          <w:wAfter w:w="25" w:type="dxa"/>
          <w:trHeight w:hRule="exact" w:val="658"/>
        </w:trPr>
        <w:tc>
          <w:tcPr>
            <w:tcW w:w="733" w:type="dxa"/>
            <w:tcBorders>
              <w:top w:val="single" w:sz="4" w:space="0" w:color="auto"/>
              <w:left w:val="single" w:sz="4" w:space="0" w:color="auto"/>
              <w:bottom w:val="nil"/>
              <w:right w:val="nil"/>
            </w:tcBorders>
            <w:shd w:val="clear" w:color="auto" w:fill="FFFFFF"/>
            <w:vAlign w:val="bottom"/>
          </w:tcPr>
          <w:p w:rsidR="005D1E4E" w:rsidRPr="00C810A3" w:rsidRDefault="005D1E4E" w:rsidP="005D1E4E">
            <w:pPr>
              <w:pStyle w:val="MSGENFONTSTYLENAMETEMPLATEROLENUMBERMSGENFONTSTYLENAMEBYROLETEXT21"/>
              <w:shd w:val="clear" w:color="auto" w:fill="auto"/>
              <w:spacing w:line="312" w:lineRule="exact"/>
              <w:ind w:left="60"/>
              <w:rPr>
                <w:rStyle w:val="MSGENFONTSTYLENAMETEMPLATEROLENUMBERMSGENFONTSTYLENAMEBYROLETEXT23"/>
                <w:color w:val="000000"/>
              </w:rPr>
            </w:pPr>
            <w:r w:rsidRPr="00C810A3">
              <w:rPr>
                <w:rStyle w:val="MSGENFONTSTYLENAMETEMPLATEROLENUMBERMSGENFONTSTYLENAMEBYROLETEXT23"/>
                <w:color w:val="000000"/>
              </w:rPr>
              <w:t xml:space="preserve">№ </w:t>
            </w:r>
          </w:p>
          <w:p w:rsidR="005D1E4E" w:rsidRDefault="005D1E4E" w:rsidP="005D1E4E">
            <w:pPr>
              <w:pStyle w:val="MSGENFONTSTYLENAMETEMPLATEROLENUMBERMSGENFONTSTYLENAMEBYROLETEXT21"/>
              <w:shd w:val="clear" w:color="auto" w:fill="auto"/>
              <w:spacing w:line="312" w:lineRule="exact"/>
              <w:ind w:left="60"/>
            </w:pPr>
            <w:r w:rsidRPr="00C810A3">
              <w:rPr>
                <w:rStyle w:val="MSGENFONTSTYLENAMETEMPLATEROLENUMBERMSGENFONTSTYLENAMEBYROLETEXT23"/>
                <w:color w:val="000000"/>
              </w:rPr>
              <w:t>п/п</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NUMBERMSGENFONTSTYLENAMEBYROLETEXT21"/>
              <w:shd w:val="clear" w:color="auto" w:fill="auto"/>
              <w:spacing w:line="240" w:lineRule="exact"/>
            </w:pPr>
            <w:r w:rsidRPr="00C810A3">
              <w:rPr>
                <w:rStyle w:val="MSGENFONTSTYLENAMETEMPLATEROLENUMBERMSGENFONTSTYLENAMEBYROLETEXT23"/>
                <w:color w:val="000000"/>
              </w:rPr>
              <w:t>Мероприятия</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NUMBERMSGENFONTSTYLENAMEBYROLETEXT21"/>
              <w:shd w:val="clear" w:color="auto" w:fill="auto"/>
              <w:spacing w:line="240" w:lineRule="exact"/>
            </w:pPr>
            <w:r w:rsidRPr="00C810A3">
              <w:rPr>
                <w:rStyle w:val="MSGENFONTSTYLENAMETEMPLATEROLENUMBERMSGENFONTSTYLENAMEBYROLETEXT23"/>
                <w:color w:val="000000"/>
              </w:rPr>
              <w:t>Сроки</w:t>
            </w:r>
          </w:p>
        </w:tc>
        <w:tc>
          <w:tcPr>
            <w:tcW w:w="2041" w:type="dxa"/>
            <w:tcBorders>
              <w:top w:val="single" w:sz="4" w:space="0" w:color="auto"/>
              <w:left w:val="single" w:sz="4" w:space="0" w:color="auto"/>
              <w:bottom w:val="nil"/>
              <w:right w:val="single" w:sz="4" w:space="0" w:color="auto"/>
            </w:tcBorders>
            <w:shd w:val="clear" w:color="auto" w:fill="FFFFFF"/>
          </w:tcPr>
          <w:p w:rsidR="005D1E4E" w:rsidRDefault="005D1E4E" w:rsidP="005A11A2">
            <w:pPr>
              <w:pStyle w:val="MSGENFONTSTYLENAMETEMPLATEROLENUMBERMSGENFONTSTYLENAMEBYROLETEXT21"/>
              <w:shd w:val="clear" w:color="auto" w:fill="auto"/>
              <w:spacing w:line="240" w:lineRule="exact"/>
              <w:ind w:left="40"/>
            </w:pPr>
            <w:r w:rsidRPr="00C810A3">
              <w:rPr>
                <w:rStyle w:val="MSGENFONTSTYLENAMETEMPLATEROLENUMBERMSGENFONTSTYLENAMEBYROLETEXT23"/>
                <w:color w:val="000000"/>
              </w:rPr>
              <w:t>Ответственные</w:t>
            </w:r>
          </w:p>
        </w:tc>
      </w:tr>
      <w:tr w:rsidR="005D1E4E" w:rsidTr="005A11A2">
        <w:tblPrEx>
          <w:tblCellMar>
            <w:top w:w="0" w:type="dxa"/>
            <w:left w:w="0" w:type="dxa"/>
            <w:bottom w:w="0" w:type="dxa"/>
            <w:right w:w="0" w:type="dxa"/>
          </w:tblCellMar>
        </w:tblPrEx>
        <w:trPr>
          <w:trHeight w:hRule="exact" w:val="636"/>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1.</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Организация работы ПМПК</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2" w:lineRule="exact"/>
              <w:ind w:left="40" w:firstLine="0"/>
              <w:jc w:val="left"/>
            </w:pPr>
            <w:r>
              <w:rPr>
                <w:rStyle w:val="MSGENFONTSTYLENAMETEMPLATEROLEMSGENFONTSTYLENAMEBYROLETEXT"/>
                <w:color w:val="000000"/>
              </w:rPr>
              <w:t>в течение года, по</w:t>
            </w:r>
          </w:p>
          <w:p w:rsidR="005D1E4E" w:rsidRDefault="005D1E4E" w:rsidP="005A11A2">
            <w:pPr>
              <w:pStyle w:val="MSGENFONTSTYLENAMETEMPLATEROLEMSGENFONTSTYLENAMEBYROLETEXT1"/>
              <w:shd w:val="clear" w:color="auto" w:fill="auto"/>
              <w:spacing w:line="322" w:lineRule="exact"/>
              <w:ind w:firstLine="0"/>
              <w:jc w:val="left"/>
            </w:pPr>
            <w:r>
              <w:rPr>
                <w:rStyle w:val="MSGENFONTSTYLENAMETEMPLATEROLEMSGENFONTSTYLENAMEBYROLETEXT"/>
                <w:color w:val="000000"/>
              </w:rPr>
              <w:t>отдельному плану</w:t>
            </w:r>
          </w:p>
        </w:tc>
        <w:tc>
          <w:tcPr>
            <w:tcW w:w="2041" w:type="dxa"/>
            <w:tcBorders>
              <w:top w:val="single" w:sz="4" w:space="0" w:color="auto"/>
              <w:left w:val="single" w:sz="4" w:space="0" w:color="auto"/>
              <w:bottom w:val="nil"/>
              <w:right w:val="nil"/>
            </w:tcBorders>
            <w:shd w:val="clear" w:color="auto" w:fill="FFFFFF"/>
          </w:tcPr>
          <w:p w:rsidR="004E0AC4" w:rsidRDefault="005D1E4E" w:rsidP="005A11A2">
            <w:pPr>
              <w:pStyle w:val="MSGENFONTSTYLENAMETEMPLATEROLEMSGENFONTSTYLENAMEBYROLETEXT1"/>
              <w:shd w:val="clear" w:color="auto" w:fill="auto"/>
              <w:ind w:left="55" w:right="-26" w:firstLine="0"/>
              <w:jc w:val="left"/>
              <w:rPr>
                <w:rStyle w:val="MSGENFONTSTYLENAMETEMPLATEROLEMSGENFONTSTYLENAMEBYROLETEXT"/>
                <w:color w:val="000000"/>
              </w:rPr>
            </w:pPr>
            <w:r>
              <w:rPr>
                <w:rStyle w:val="MSGENFONTSTYLENAMETEMPLATEROLEMSGENFONTSTYLENAMEBYROLETEXT"/>
                <w:color w:val="000000"/>
              </w:rPr>
              <w:t>Заместитель</w:t>
            </w:r>
          </w:p>
          <w:p w:rsidR="005D1E4E" w:rsidRDefault="005D1E4E" w:rsidP="005A11A2">
            <w:pPr>
              <w:pStyle w:val="MSGENFONTSTYLENAMETEMPLATEROLEMSGENFONTSTYLENAMEBYROLETEXT1"/>
              <w:shd w:val="clear" w:color="auto" w:fill="auto"/>
              <w:ind w:left="55" w:right="-26" w:firstLine="0"/>
              <w:jc w:val="left"/>
            </w:pPr>
            <w:r>
              <w:rPr>
                <w:rStyle w:val="MSGENFONTSTYLENAMETEMPLATEROLEMSGENFONTSTYLENAMEBYROLETEXT"/>
                <w:color w:val="000000"/>
              </w:rPr>
              <w:t xml:space="preserve">директора </w:t>
            </w:r>
            <w:r w:rsidR="004E0AC4">
              <w:rPr>
                <w:rStyle w:val="MSGENFONTSTYLENAMETEMPLATEROLEMSGENFONTSTYLENAMEBYROLETEXT"/>
                <w:color w:val="000000"/>
              </w:rPr>
              <w:t xml:space="preserve">по </w:t>
            </w:r>
            <w:r>
              <w:rPr>
                <w:rStyle w:val="MSGENFONTSTYLENAMETEMPLATEROLEMSGENFONTSTYLENAMEBYROLETEXT"/>
                <w:color w:val="000000"/>
              </w:rPr>
              <w:t>УВР</w:t>
            </w:r>
          </w:p>
        </w:tc>
        <w:tc>
          <w:tcPr>
            <w:tcW w:w="25" w:type="dxa"/>
            <w:vMerge w:val="restart"/>
            <w:tcBorders>
              <w:top w:val="single" w:sz="4" w:space="0" w:color="auto"/>
              <w:left w:val="single" w:sz="4" w:space="0" w:color="auto"/>
              <w:bottom w:val="nil"/>
              <w:right w:val="nil"/>
            </w:tcBorders>
            <w:shd w:val="clear" w:color="auto" w:fill="FFFFFF"/>
          </w:tcPr>
          <w:p w:rsidR="005D1E4E" w:rsidRDefault="005D1E4E" w:rsidP="005D1E4E">
            <w:pPr>
              <w:rPr>
                <w:color w:val="auto"/>
                <w:sz w:val="10"/>
                <w:szCs w:val="10"/>
              </w:rPr>
            </w:pPr>
          </w:p>
        </w:tc>
      </w:tr>
      <w:tr w:rsidR="005D1E4E" w:rsidTr="005A11A2">
        <w:tblPrEx>
          <w:tblCellMar>
            <w:top w:w="0" w:type="dxa"/>
            <w:left w:w="0" w:type="dxa"/>
            <w:bottom w:w="0" w:type="dxa"/>
            <w:right w:w="0" w:type="dxa"/>
          </w:tblCellMar>
        </w:tblPrEx>
        <w:trPr>
          <w:trHeight w:hRule="exact" w:val="979"/>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2.</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2" w:lineRule="exact"/>
              <w:ind w:firstLine="0"/>
              <w:jc w:val="left"/>
            </w:pPr>
            <w:r>
              <w:rPr>
                <w:rStyle w:val="MSGENFONTSTYLENAMETEMPLATEROLEMSGENFONTSTYLENAMEBYROLETEXT"/>
                <w:color w:val="000000"/>
              </w:rPr>
              <w:t>Разнонаправленная диагностика учащихся по запросу учителей, родителей (законных представителей) и администрации школы</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Педагог-психолог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40" w:firstLine="0"/>
              <w:jc w:val="left"/>
            </w:pPr>
          </w:p>
        </w:tc>
      </w:tr>
      <w:tr w:rsidR="005D1E4E" w:rsidTr="005A11A2">
        <w:tblPrEx>
          <w:tblCellMar>
            <w:top w:w="0" w:type="dxa"/>
            <w:left w:w="0" w:type="dxa"/>
            <w:bottom w:w="0" w:type="dxa"/>
            <w:right w:w="0" w:type="dxa"/>
          </w:tblCellMar>
        </w:tblPrEx>
        <w:trPr>
          <w:trHeight w:hRule="exact" w:val="658"/>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3.</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6" w:lineRule="exact"/>
              <w:ind w:firstLine="0"/>
              <w:jc w:val="left"/>
            </w:pPr>
            <w:r>
              <w:rPr>
                <w:rStyle w:val="MSGENFONTSTYLENAMETEMPLATEROLEMSGENFONTSTYLENAMEBYROLETEXT"/>
                <w:color w:val="000000"/>
              </w:rPr>
              <w:t>Выступление на родительских собраниях по заранее подготовленной программе</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Педагог-психолог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40" w:firstLine="0"/>
              <w:jc w:val="left"/>
            </w:pPr>
          </w:p>
        </w:tc>
      </w:tr>
      <w:tr w:rsidR="005D1E4E" w:rsidTr="005A11A2">
        <w:tblPrEx>
          <w:tblCellMar>
            <w:top w:w="0" w:type="dxa"/>
            <w:left w:w="0" w:type="dxa"/>
            <w:bottom w:w="0" w:type="dxa"/>
            <w:right w:w="0" w:type="dxa"/>
          </w:tblCellMar>
        </w:tblPrEx>
        <w:trPr>
          <w:trHeight w:hRule="exact" w:val="658"/>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4.</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6" w:lineRule="exact"/>
              <w:ind w:firstLine="0"/>
              <w:jc w:val="left"/>
            </w:pPr>
            <w:r>
              <w:rPr>
                <w:rStyle w:val="MSGENFONTSTYLENAMETEMPLATEROLEMSGENFONTSTYLENAMEBYROLETEXT"/>
                <w:color w:val="000000"/>
              </w:rPr>
              <w:t>Выступление на педагогических советах по заранее подготовленной программе</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Педагог-психолог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40" w:firstLine="0"/>
              <w:jc w:val="left"/>
            </w:pPr>
          </w:p>
        </w:tc>
      </w:tr>
      <w:tr w:rsidR="005D1E4E" w:rsidTr="005A11A2">
        <w:tblPrEx>
          <w:tblCellMar>
            <w:top w:w="0" w:type="dxa"/>
            <w:left w:w="0" w:type="dxa"/>
            <w:bottom w:w="0" w:type="dxa"/>
            <w:right w:w="0" w:type="dxa"/>
          </w:tblCellMar>
        </w:tblPrEx>
        <w:trPr>
          <w:trHeight w:hRule="exact" w:val="1310"/>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5.</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2" w:lineRule="exact"/>
              <w:ind w:firstLine="0"/>
              <w:jc w:val="left"/>
            </w:pPr>
            <w:r>
              <w:rPr>
                <w:rStyle w:val="MSGENFONTSTYLENAMETEMPLATEROLEMSGENFONTSTYLENAMEBYROLETEXT"/>
                <w:color w:val="000000"/>
              </w:rPr>
              <w:t>Проведение родительских собраний и бесед с классными руководителями в рамках психолого-педагогического сопровождения подготовки к ЕГЭ</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4E0AC4" w:rsidP="005A11A2">
            <w:pPr>
              <w:pStyle w:val="MSGENFONTSTYLENAMETEMPLATEROLEMSGENFONTSTYLENAMEBYROLETEXT1"/>
              <w:shd w:val="clear" w:color="auto" w:fill="auto"/>
              <w:spacing w:line="240" w:lineRule="exact"/>
              <w:ind w:left="40" w:firstLine="0"/>
              <w:jc w:val="left"/>
            </w:pPr>
            <w:r>
              <w:rPr>
                <w:rStyle w:val="MSGENFONTSTYLENAMETEMPLATEROLEMSGENFONTSTYLENAMEBYROLETEXT"/>
                <w:color w:val="000000"/>
              </w:rPr>
              <w:t>Пе</w:t>
            </w:r>
            <w:r w:rsidR="005D1E4E">
              <w:rPr>
                <w:rStyle w:val="MSGENFONTSTYLENAMETEMPLATEROLEMSGENFONTSTYLENAMEBYROLETEXT"/>
                <w:color w:val="000000"/>
              </w:rPr>
              <w:t>дагог-психолог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40" w:firstLine="0"/>
              <w:jc w:val="left"/>
            </w:pPr>
          </w:p>
        </w:tc>
      </w:tr>
      <w:tr w:rsidR="005D1E4E" w:rsidTr="005A11A2">
        <w:tblPrEx>
          <w:tblCellMar>
            <w:top w:w="0" w:type="dxa"/>
            <w:left w:w="0" w:type="dxa"/>
            <w:bottom w:w="0" w:type="dxa"/>
            <w:right w:w="0" w:type="dxa"/>
          </w:tblCellMar>
        </w:tblPrEx>
        <w:trPr>
          <w:trHeight w:hRule="exact" w:val="922"/>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6</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2" w:lineRule="exact"/>
              <w:ind w:firstLine="0"/>
              <w:jc w:val="left"/>
            </w:pPr>
            <w:r>
              <w:rPr>
                <w:rStyle w:val="MSGENFONTSTYLENAMETEMPLATEROLEMSGENFONTSTYLENAMEBYROLETEXT"/>
                <w:color w:val="000000"/>
              </w:rPr>
              <w:t>Проведение тренингов-семинаров с классными руководителями по заранее подготовленной тематике.</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6" w:lineRule="exact"/>
              <w:ind w:right="520" w:firstLine="0"/>
              <w:jc w:val="left"/>
            </w:pPr>
            <w:r>
              <w:rPr>
                <w:rStyle w:val="MSGENFONTSTYLENAMETEMPLATEROLEMSGENFONTSTYLENAMEBYROLETEXT"/>
                <w:color w:val="000000"/>
              </w:rPr>
              <w:t>Педагог- 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326" w:lineRule="exact"/>
              <w:ind w:right="520" w:firstLine="0"/>
              <w:jc w:val="right"/>
            </w:pPr>
          </w:p>
        </w:tc>
      </w:tr>
      <w:tr w:rsidR="005D1E4E" w:rsidTr="005A11A2">
        <w:tblPrEx>
          <w:tblCellMar>
            <w:top w:w="0" w:type="dxa"/>
            <w:left w:w="0" w:type="dxa"/>
            <w:bottom w:w="0" w:type="dxa"/>
            <w:right w:w="0" w:type="dxa"/>
          </w:tblCellMar>
        </w:tblPrEx>
        <w:trPr>
          <w:trHeight w:hRule="exact" w:val="667"/>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7</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17" w:lineRule="exact"/>
              <w:ind w:firstLine="0"/>
              <w:jc w:val="left"/>
            </w:pPr>
            <w:r>
              <w:rPr>
                <w:rStyle w:val="MSGENFONTSTYLENAMETEMPLATEROLEMSGENFONTSTYLENAMEBYROLETEXT"/>
                <w:color w:val="000000"/>
              </w:rPr>
              <w:t>Оформление информационного стенда «Психологической службы»</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2" w:lineRule="exact"/>
              <w:ind w:right="520" w:firstLine="0"/>
              <w:jc w:val="left"/>
            </w:pPr>
            <w:r>
              <w:rPr>
                <w:rStyle w:val="MSGENFONTSTYLENAMETEMPLATEROLEMSGENFONTSTYLENAMEBYROLETEXT"/>
                <w:color w:val="000000"/>
              </w:rPr>
              <w:t>Педагог- 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322" w:lineRule="exact"/>
              <w:ind w:right="520" w:firstLine="0"/>
              <w:jc w:val="right"/>
            </w:pPr>
          </w:p>
        </w:tc>
      </w:tr>
      <w:tr w:rsidR="005D1E4E" w:rsidTr="005A11A2">
        <w:tblPrEx>
          <w:tblCellMar>
            <w:top w:w="0" w:type="dxa"/>
            <w:left w:w="0" w:type="dxa"/>
            <w:bottom w:w="0" w:type="dxa"/>
            <w:right w:w="0" w:type="dxa"/>
          </w:tblCellMar>
        </w:tblPrEx>
        <w:trPr>
          <w:trHeight w:hRule="exact" w:val="979"/>
        </w:trPr>
        <w:tc>
          <w:tcPr>
            <w:tcW w:w="733" w:type="dxa"/>
            <w:tcBorders>
              <w:top w:val="single" w:sz="4" w:space="0" w:color="auto"/>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8</w:t>
            </w:r>
          </w:p>
        </w:tc>
        <w:tc>
          <w:tcPr>
            <w:tcW w:w="5028"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17" w:lineRule="exact"/>
              <w:ind w:firstLine="0"/>
              <w:jc w:val="left"/>
            </w:pPr>
            <w:r>
              <w:rPr>
                <w:rStyle w:val="MSGENFONTSTYLENAMETEMPLATEROLEMSGENFONTSTYLENAMEBYROLETEXT"/>
                <w:color w:val="000000"/>
              </w:rPr>
              <w:t>Коррекционно-развивающая работа с учащимися старшей школы в период подготовки к ЕГЭ</w:t>
            </w:r>
          </w:p>
        </w:tc>
        <w:tc>
          <w:tcPr>
            <w:tcW w:w="1977"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2 полугодие</w:t>
            </w:r>
          </w:p>
        </w:tc>
        <w:tc>
          <w:tcPr>
            <w:tcW w:w="2041" w:type="dxa"/>
            <w:tcBorders>
              <w:top w:val="single" w:sz="4" w:space="0" w:color="auto"/>
              <w:left w:val="single" w:sz="4" w:space="0" w:color="auto"/>
              <w:bottom w:val="nil"/>
              <w:right w:val="nil"/>
            </w:tcBorders>
            <w:shd w:val="clear" w:color="auto" w:fill="FFFFFF"/>
          </w:tcPr>
          <w:p w:rsidR="005D1E4E" w:rsidRDefault="005D1E4E" w:rsidP="005A11A2">
            <w:pPr>
              <w:pStyle w:val="MSGENFONTSTYLENAMETEMPLATEROLEMSGENFONTSTYLENAMEBYROLETEXT1"/>
              <w:shd w:val="clear" w:color="auto" w:fill="auto"/>
              <w:spacing w:line="326" w:lineRule="exact"/>
              <w:ind w:right="520" w:firstLine="0"/>
              <w:jc w:val="left"/>
            </w:pPr>
            <w:r>
              <w:rPr>
                <w:rStyle w:val="MSGENFONTSTYLENAMETEMPLATEROLEMSGENFONTSTYLENAMEBYROLETEXT"/>
                <w:color w:val="000000"/>
              </w:rPr>
              <w:t>Педагог- психолог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326" w:lineRule="exact"/>
              <w:ind w:right="520" w:firstLine="0"/>
              <w:jc w:val="right"/>
            </w:pPr>
          </w:p>
        </w:tc>
      </w:tr>
      <w:tr w:rsidR="005D1E4E" w:rsidTr="005A11A2">
        <w:tblPrEx>
          <w:tblCellMar>
            <w:top w:w="0" w:type="dxa"/>
            <w:left w:w="0" w:type="dxa"/>
            <w:bottom w:w="0" w:type="dxa"/>
            <w:right w:w="0" w:type="dxa"/>
          </w:tblCellMar>
        </w:tblPrEx>
        <w:trPr>
          <w:trHeight w:hRule="exact" w:val="667"/>
        </w:trPr>
        <w:tc>
          <w:tcPr>
            <w:tcW w:w="733" w:type="dxa"/>
            <w:tcBorders>
              <w:top w:val="single" w:sz="4" w:space="0" w:color="auto"/>
              <w:left w:val="single" w:sz="4" w:space="0" w:color="auto"/>
              <w:bottom w:val="single" w:sz="4" w:space="0" w:color="auto"/>
              <w:right w:val="nil"/>
            </w:tcBorders>
            <w:shd w:val="clear" w:color="auto" w:fill="FFFFFF"/>
          </w:tcPr>
          <w:p w:rsidR="005D1E4E" w:rsidRDefault="005D1E4E" w:rsidP="005D1E4E">
            <w:pPr>
              <w:pStyle w:val="MSGENFONTSTYLENAMETEMPLATEROLEMSGENFONTSTYLENAMEBYROLETEXT1"/>
              <w:shd w:val="clear" w:color="auto" w:fill="auto"/>
              <w:spacing w:line="240" w:lineRule="exact"/>
              <w:ind w:left="60" w:firstLine="0"/>
              <w:jc w:val="left"/>
            </w:pPr>
            <w:r>
              <w:rPr>
                <w:rStyle w:val="MSGENFONTSTYLENAMETEMPLATEROLEMSGENFONTSTYLENAMEBYROLETEXT"/>
                <w:color w:val="000000"/>
              </w:rPr>
              <w:t>9</w:t>
            </w:r>
          </w:p>
        </w:tc>
        <w:tc>
          <w:tcPr>
            <w:tcW w:w="5028" w:type="dxa"/>
            <w:tcBorders>
              <w:top w:val="single" w:sz="4" w:space="0" w:color="auto"/>
              <w:left w:val="single" w:sz="4" w:space="0" w:color="auto"/>
              <w:bottom w:val="single" w:sz="4" w:space="0" w:color="auto"/>
              <w:right w:val="nil"/>
            </w:tcBorders>
            <w:shd w:val="clear" w:color="auto" w:fill="FFFFFF"/>
          </w:tcPr>
          <w:p w:rsidR="005D1E4E" w:rsidRDefault="005D1E4E" w:rsidP="005A11A2">
            <w:pPr>
              <w:pStyle w:val="MSGENFONTSTYLENAMETEMPLATEROLEMSGENFONTSTYLENAMEBYROLETEXT1"/>
              <w:shd w:val="clear" w:color="auto" w:fill="auto"/>
              <w:spacing w:line="322" w:lineRule="exact"/>
              <w:ind w:firstLine="0"/>
              <w:jc w:val="left"/>
            </w:pPr>
            <w:r>
              <w:rPr>
                <w:rStyle w:val="MSGENFONTSTYLENAMETEMPLATEROLEMSGENFONTSTYLENAMEBYROLETEXT"/>
                <w:color w:val="000000"/>
              </w:rPr>
              <w:t>Оказание помощи учителю в создании «Зон психологической разгрузки» в классах</w:t>
            </w:r>
          </w:p>
        </w:tc>
        <w:tc>
          <w:tcPr>
            <w:tcW w:w="1977" w:type="dxa"/>
            <w:tcBorders>
              <w:top w:val="single" w:sz="4" w:space="0" w:color="auto"/>
              <w:left w:val="single" w:sz="4" w:space="0" w:color="auto"/>
              <w:bottom w:val="single" w:sz="4" w:space="0" w:color="auto"/>
              <w:right w:val="nil"/>
            </w:tcBorders>
            <w:shd w:val="clear" w:color="auto" w:fill="FFFFFF"/>
          </w:tcPr>
          <w:p w:rsidR="005D1E4E" w:rsidRDefault="005D1E4E" w:rsidP="005A11A2">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октябрь</w:t>
            </w:r>
          </w:p>
        </w:tc>
        <w:tc>
          <w:tcPr>
            <w:tcW w:w="2041" w:type="dxa"/>
            <w:tcBorders>
              <w:top w:val="single" w:sz="4" w:space="0" w:color="auto"/>
              <w:left w:val="single" w:sz="4" w:space="0" w:color="auto"/>
              <w:bottom w:val="single" w:sz="4" w:space="0" w:color="auto"/>
              <w:right w:val="nil"/>
            </w:tcBorders>
            <w:shd w:val="clear" w:color="auto" w:fill="FFFFFF"/>
          </w:tcPr>
          <w:p w:rsidR="005D1E4E" w:rsidRDefault="005D1E4E" w:rsidP="005A11A2">
            <w:pPr>
              <w:pStyle w:val="MSGENFONTSTYLENAMETEMPLATEROLEMSGENFONTSTYLENAMEBYROLETEXT1"/>
              <w:shd w:val="clear" w:color="auto" w:fill="auto"/>
              <w:spacing w:line="322" w:lineRule="exact"/>
              <w:ind w:right="520" w:firstLine="0"/>
              <w:jc w:val="left"/>
            </w:pPr>
            <w:r>
              <w:rPr>
                <w:rStyle w:val="MSGENFONTSTYLENAMETEMPLATEROLEMSGENFONTSTYLENAMEBYROLETEXT"/>
                <w:color w:val="000000"/>
              </w:rPr>
              <w:t xml:space="preserve">Педагог- </w:t>
            </w:r>
            <w:r>
              <w:rPr>
                <w:rStyle w:val="MSGENFONTSTYLENAMETEMPLATEROLEMSGENFONTSTYLENAMEBYROLETEXT13"/>
                <w:color w:val="000000"/>
              </w:rPr>
              <w:t>психоло</w:t>
            </w:r>
            <w:r>
              <w:rPr>
                <w:rStyle w:val="MSGENFONTSTYLENAMETEMPLATEROLEMSGENFONTSTYLENAMEBYROLETEXTMSGENFONTSTYLEMODIFERSIZE11"/>
                <w:color w:val="000000"/>
              </w:rPr>
              <w:t>г</w:t>
            </w:r>
          </w:p>
        </w:tc>
        <w:tc>
          <w:tcPr>
            <w:tcW w:w="25" w:type="dxa"/>
            <w:vMerge/>
            <w:tcBorders>
              <w:top w:val="nil"/>
              <w:left w:val="single" w:sz="4" w:space="0" w:color="auto"/>
              <w:bottom w:val="nil"/>
              <w:right w:val="nil"/>
            </w:tcBorders>
            <w:shd w:val="clear" w:color="auto" w:fill="FFFFFF"/>
          </w:tcPr>
          <w:p w:rsidR="005D1E4E" w:rsidRDefault="005D1E4E" w:rsidP="005D1E4E">
            <w:pPr>
              <w:pStyle w:val="MSGENFONTSTYLENAMETEMPLATEROLEMSGENFONTSTYLENAMEBYROLETEXT1"/>
              <w:shd w:val="clear" w:color="auto" w:fill="auto"/>
              <w:spacing w:line="322" w:lineRule="exact"/>
              <w:ind w:right="520" w:firstLine="0"/>
              <w:jc w:val="right"/>
            </w:pPr>
          </w:p>
        </w:tc>
      </w:tr>
    </w:tbl>
    <w:p w:rsidR="005D1E4E" w:rsidRDefault="005D1E4E" w:rsidP="005D1E4E">
      <w:pPr>
        <w:pStyle w:val="MSGENFONTSTYLENAMETEMPLATEROLENUMBERMSGENFONTSTYLENAMEBYROLETABLECAPTION51"/>
        <w:shd w:val="clear" w:color="auto" w:fill="auto"/>
        <w:spacing w:line="322" w:lineRule="exact"/>
        <w:jc w:val="both"/>
        <w:rPr>
          <w:rStyle w:val="MSGENFONTSTYLENAMETEMPLATEROLENUMBERMSGENFONTSTYLENAMEBYROLETABLECAPTION5"/>
          <w:color w:val="000000"/>
        </w:rPr>
      </w:pPr>
    </w:p>
    <w:p w:rsidR="00654820" w:rsidRDefault="005D1E4E" w:rsidP="004E0AC4">
      <w:pPr>
        <w:pStyle w:val="MSGENFONTSTYLENAMETEMPLATEROLENUMBERMSGENFONTSTYLENAMEBYROLETABLECAPTION51"/>
        <w:shd w:val="clear" w:color="auto" w:fill="auto"/>
        <w:spacing w:line="322" w:lineRule="exact"/>
        <w:ind w:firstLine="709"/>
        <w:jc w:val="both"/>
      </w:pPr>
      <w:r>
        <w:rPr>
          <w:rStyle w:val="MSGENFONTSTYLENAMETEMPLATEROLENUMBERMSGENFONTSTYLENAMEBYROLETABLECAPTION5"/>
          <w:color w:val="000000"/>
        </w:rPr>
        <w:t xml:space="preserve">На </w:t>
      </w:r>
      <w:r w:rsidR="004E0AC4">
        <w:rPr>
          <w:rStyle w:val="MSGENFONTSTYLENAMETEMPLATEROLENUMBERMSGENFONTSTYLENAMEBYROLETABLECAPTION5"/>
          <w:color w:val="000000"/>
        </w:rPr>
        <w:t xml:space="preserve">педагога-психолога </w:t>
      </w:r>
      <w:r>
        <w:rPr>
          <w:rStyle w:val="MSGENFONTSTYLENAMETEMPLATEROLENUMBERMSGENFONTSTYLENAMEBYROLETABLECAPTION5"/>
          <w:color w:val="000000"/>
        </w:rPr>
        <w:t xml:space="preserve">распространяются правила внутреннего трудового распорядка школы. Распределение рабочего времени по направлениям деятельности </w:t>
      </w:r>
      <w:r w:rsidR="004E0AC4">
        <w:rPr>
          <w:rStyle w:val="MSGENFONTSTYLENAMETEMPLATEROLENUMBERMSGENFONTSTYLENAMEBYROLETABLECAPTION5"/>
          <w:color w:val="000000"/>
        </w:rPr>
        <w:t xml:space="preserve">педагога-психолога </w:t>
      </w:r>
      <w:r>
        <w:rPr>
          <w:rStyle w:val="MSGENFONTSTYLENAMETEMPLATEROLENUMBERMSGENFONTSTYLENAMEBYROLETABLECAPTION5"/>
          <w:color w:val="000000"/>
        </w:rPr>
        <w:t xml:space="preserve">осуществляется на основании </w:t>
      </w:r>
      <w:r w:rsidR="004E0AC4">
        <w:rPr>
          <w:rStyle w:val="MSGENFONTSTYLENAMETEMPLATEROLENUMBERMSGENFONTSTYLENAMEBYROLETABLECAPTION5"/>
          <w:color w:val="000000"/>
        </w:rPr>
        <w:t xml:space="preserve">его </w:t>
      </w:r>
      <w:r w:rsidR="004E0AC4">
        <w:rPr>
          <w:rStyle w:val="MSGENFONTSTYLENAMETEMPLATEROLEMSGENFONTSTYLENAMEBYROLETEXT"/>
          <w:color w:val="000000"/>
        </w:rPr>
        <w:t>должностной инструкции и плана</w:t>
      </w:r>
      <w:r w:rsidR="00654820">
        <w:rPr>
          <w:rStyle w:val="MSGENFONTSTYLENAMETEMPLATEROLEMSGENFONTSTYLENAMEBYROLETEXT"/>
          <w:color w:val="000000"/>
        </w:rPr>
        <w:t xml:space="preserve"> работы. Графики работы специалистов утверждает руководитель школы.</w:t>
      </w:r>
    </w:p>
    <w:p w:rsidR="00F23E4A" w:rsidRDefault="00F23E4A" w:rsidP="00F23E4A">
      <w:pPr>
        <w:pStyle w:val="MSGENFONTSTYLENAMETEMPLATEROLEMSGENFONTSTYLENAMEBYROLETEXT1"/>
        <w:shd w:val="clear" w:color="auto" w:fill="auto"/>
        <w:spacing w:after="7913" w:line="298" w:lineRule="exact"/>
        <w:ind w:left="20" w:right="20" w:firstLine="280"/>
        <w:jc w:val="left"/>
        <w:rPr>
          <w:rStyle w:val="MSGENFONTSTYLENAMETEMPLATEROLELEVELNUMBERMSGENFONTSTYLENAMEBYROLEHEADING122"/>
          <w:bCs/>
          <w:color w:val="000000"/>
        </w:rPr>
      </w:pPr>
      <w:bookmarkStart w:id="113" w:name="bookmark123"/>
    </w:p>
    <w:p w:rsidR="00C3033B" w:rsidRDefault="00654820" w:rsidP="00C3033B">
      <w:pPr>
        <w:pStyle w:val="MSGENFONTSTYLENAMETEMPLATEROLEMSGENFONTSTYLENAMEBYROLETEXT1"/>
        <w:shd w:val="clear" w:color="auto" w:fill="auto"/>
        <w:spacing w:line="240" w:lineRule="auto"/>
        <w:ind w:left="23" w:right="23" w:firstLine="278"/>
        <w:rPr>
          <w:rStyle w:val="MSGENFONTSTYLENAMETEMPLATEROLELEVELNUMBERMSGENFONTSTYLENAMEBYROLEHEADING122"/>
          <w:bCs/>
          <w:color w:val="000000"/>
        </w:rPr>
      </w:pPr>
      <w:r w:rsidRPr="00F23E4A">
        <w:rPr>
          <w:rStyle w:val="MSGENFONTSTYLENAMETEMPLATEROLELEVELNUMBERMSGENFONTSTYLENAMEBYROLEHEADING122"/>
          <w:bCs/>
          <w:color w:val="000000"/>
        </w:rPr>
        <w:lastRenderedPageBreak/>
        <w:t>3.2.4.Материально-технические условия реализации основной образовательной программы на уровне среднего общего образования</w:t>
      </w:r>
      <w:bookmarkEnd w:id="113"/>
    </w:p>
    <w:p w:rsidR="00C3033B" w:rsidRDefault="00654820" w:rsidP="00C3033B">
      <w:pPr>
        <w:pStyle w:val="MSGENFONTSTYLENAMETEMPLATEROLEMSGENFONTSTYLENAMEBYROLETEXT1"/>
        <w:shd w:val="clear" w:color="auto" w:fill="auto"/>
        <w:spacing w:line="240" w:lineRule="auto"/>
        <w:ind w:left="23" w:right="23" w:firstLine="828"/>
        <w:rPr>
          <w:rStyle w:val="MSGENFONTSTYLENAMETEMPLATEROLEMSGENFONTSTYLENAMEBYROLETEXT"/>
          <w:color w:val="000000"/>
        </w:rPr>
      </w:pPr>
      <w:r>
        <w:rPr>
          <w:rStyle w:val="MSGENFONTSTYLENAMETEMPLATEROLEMSGENFONTSTYLENAMEBYROLETEXT"/>
          <w:color w:val="000000"/>
        </w:rPr>
        <w:t xml:space="preserve">Материально-техническая база МБОУ </w:t>
      </w:r>
      <w:r w:rsidR="004E0AC4">
        <w:rPr>
          <w:rStyle w:val="MSGENFONTSTYLENAMETEMPLATEROLEMSGENFONTSTYLENAMEBYROLETEXT"/>
          <w:color w:val="000000"/>
        </w:rPr>
        <w:t>«Владиславовская ОШ»</w:t>
      </w:r>
      <w:r>
        <w:rPr>
          <w:rStyle w:val="MSGENFONTSTYLENAMETEMPLATEROLEMSGENFONTSTYLENAMEBYROLETEXT"/>
          <w:color w:val="000000"/>
        </w:rPr>
        <w:t xml:space="preserve"> приведена в соответствие с задачами по обеспечению реализации основной образовательной программы среднего общего образования образовательного учреждения и созданию соответствующей образовательной и социальной среды.</w:t>
      </w:r>
    </w:p>
    <w:p w:rsidR="00654820" w:rsidRDefault="00F23E4A" w:rsidP="00C3033B">
      <w:pPr>
        <w:pStyle w:val="MSGENFONTSTYLENAMETEMPLATEROLEMSGENFONTSTYLENAMEBYROLETEXT1"/>
        <w:shd w:val="clear" w:color="auto" w:fill="auto"/>
        <w:spacing w:line="240" w:lineRule="auto"/>
        <w:ind w:left="23" w:right="23" w:firstLine="828"/>
      </w:pPr>
      <w:r>
        <w:t xml:space="preserve"> </w:t>
      </w:r>
      <w:r w:rsidR="00654820">
        <w:rPr>
          <w:rStyle w:val="MSGENFONTSTYLENAMETEMPLATEROLEMSGENFONTSTYLENAMEBYROLETEXT"/>
          <w:color w:val="000000"/>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00654820">
          <w:rPr>
            <w:rStyle w:val="MSGENFONTSTYLENAMETEMPLATEROLEMSGENFONTSTYLENAMEBYROLETEXT"/>
            <w:color w:val="000000"/>
          </w:rPr>
          <w:t>2011 г</w:t>
        </w:r>
      </w:smartTag>
      <w:r w:rsidR="00654820">
        <w:rPr>
          <w:rStyle w:val="MSGENFONTSTYLENAMETEMPLATEROLEMSGENFONTSTYLENAMEBYROLETEXT"/>
          <w:color w:val="000000"/>
        </w:rPr>
        <w:t>. № 174, а также соответствующие приказы и методические рекомендации, в том числе:</w:t>
      </w:r>
    </w:p>
    <w:p w:rsidR="00654820" w:rsidRDefault="00654820">
      <w:pPr>
        <w:pStyle w:val="MSGENFONTSTYLENAMETEMPLATEROLEMSGENFONTSTYLENAMEBYROLETEXT1"/>
        <w:shd w:val="clear" w:color="auto" w:fill="auto"/>
        <w:spacing w:line="322" w:lineRule="exact"/>
        <w:ind w:left="20" w:right="20" w:firstLine="700"/>
      </w:pPr>
      <w:r>
        <w:rPr>
          <w:rStyle w:val="MSGENFONTSTYLENAMETEMPLATEROLEMSGENFONTSTYLENAMEBYROLETEXT"/>
          <w:color w:val="000000"/>
        </w:rPr>
        <w:t xml:space="preserve">• 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Pr>
            <w:rStyle w:val="MSGENFONTSTYLENAMETEMPLATEROLEMSGENFONTSTYLENAMEBYROLETEXT"/>
            <w:color w:val="000000"/>
          </w:rPr>
          <w:t>2010 г</w:t>
        </w:r>
      </w:smartTag>
      <w:r>
        <w:rPr>
          <w:rStyle w:val="MSGENFONTSTYLENAMETEMPLATEROLEMSGENFONTSTYLENAMEBYROLETEXT"/>
          <w:color w:val="000000"/>
        </w:rPr>
        <w:t>. № 189, СанПиН</w:t>
      </w:r>
      <w:r w:rsidR="004E0AC4">
        <w:rPr>
          <w:rStyle w:val="MSGENFONTSTYLENAMETEMPLATEROLEMSGENFONTSTYLENAMEBYROLETEXT"/>
          <w:color w:val="000000"/>
        </w:rPr>
        <w:t xml:space="preserve"> </w:t>
      </w:r>
      <w:r>
        <w:rPr>
          <w:rStyle w:val="MSGENFONTSTYLENAMETEMPLATEROLEMSGENFONTSTYLENAMEBYROLETEXT"/>
          <w:color w:val="000000"/>
        </w:rPr>
        <w:t>2.4.2.2821-10 «Санитарно-эпидемиологические требования к условиям и организации обучения в общеобразовательных учреждениях»;</w:t>
      </w:r>
    </w:p>
    <w:p w:rsidR="00654820" w:rsidRDefault="00654820">
      <w:pPr>
        <w:pStyle w:val="MSGENFONTSTYLENAMETEMPLATEROLEMSGENFONTSTYLENAMEBYROLETEXT1"/>
        <w:numPr>
          <w:ilvl w:val="0"/>
          <w:numId w:val="21"/>
        </w:numPr>
        <w:shd w:val="clear" w:color="auto" w:fill="auto"/>
        <w:tabs>
          <w:tab w:val="left" w:pos="870"/>
        </w:tabs>
        <w:spacing w:line="322" w:lineRule="exact"/>
        <w:ind w:left="20" w:right="20" w:firstLine="720"/>
      </w:pPr>
      <w:r>
        <w:rPr>
          <w:rStyle w:val="MSGENFONTSTYLENAMETEMPLATEROLEMSGENFONTSTYLENAMEBYROLETEXT"/>
          <w:color w:val="000000"/>
        </w:rPr>
        <w:t xml:space="preserve">приказ Минобрнауки России от 4 октября </w:t>
      </w:r>
      <w:smartTag w:uri="urn:schemas-microsoft-com:office:smarttags" w:element="metricconverter">
        <w:smartTagPr>
          <w:attr w:name="ProductID" w:val="2010 г"/>
        </w:smartTagPr>
        <w:r>
          <w:rPr>
            <w:rStyle w:val="MSGENFONTSTYLENAMETEMPLATEROLEMSGENFONTSTYLENAMEBYROLETEXT"/>
            <w:color w:val="000000"/>
          </w:rPr>
          <w:t>2010 г</w:t>
        </w:r>
      </w:smartTag>
      <w:r>
        <w:rPr>
          <w:rStyle w:val="MSGENFONTSTYLENAMETEMPLATEROLEMSGENFONTSTYLENAMEBYROLETEXT"/>
          <w:color w:val="000000"/>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54820" w:rsidRDefault="00654820">
      <w:pPr>
        <w:pStyle w:val="MSGENFONTSTYLENAMETEMPLATEROLEMSGENFONTSTYLENAMEBYROLETEXT1"/>
        <w:numPr>
          <w:ilvl w:val="0"/>
          <w:numId w:val="21"/>
        </w:numPr>
        <w:shd w:val="clear" w:color="auto" w:fill="auto"/>
        <w:tabs>
          <w:tab w:val="left" w:pos="874"/>
        </w:tabs>
        <w:spacing w:line="322" w:lineRule="exact"/>
        <w:ind w:left="20" w:right="20" w:firstLine="720"/>
      </w:pPr>
      <w:r>
        <w:rPr>
          <w:rStyle w:val="MSGENFONTSTYLENAMETEMPLATEROLEMSGENFONTSTYLENAMEBYROLETEXT"/>
          <w:color w:val="000000"/>
        </w:rPr>
        <w:t xml:space="preserve">приказ Минобрнауки России от 23 июня </w:t>
      </w:r>
      <w:smartTag w:uri="urn:schemas-microsoft-com:office:smarttags" w:element="metricconverter">
        <w:smartTagPr>
          <w:attr w:name="ProductID" w:val="2010 г"/>
        </w:smartTagPr>
        <w:r>
          <w:rPr>
            <w:rStyle w:val="MSGENFONTSTYLENAMETEMPLATEROLEMSGENFONTSTYLENAMEBYROLETEXT"/>
            <w:color w:val="000000"/>
          </w:rPr>
          <w:t>2010 г</w:t>
        </w:r>
      </w:smartTag>
      <w:r>
        <w:rPr>
          <w:rStyle w:val="MSGENFONTSTYLENAMETEMPLATEROLEMSGENFONTSTYLENAMEBYROLETEXT"/>
          <w:color w:val="000000"/>
        </w:rPr>
        <w:t>. № 697 «Об утверждении федеральных требований к образовательным учреждениям в части охраны здоровья обучающихся, воспитанников»;</w:t>
      </w:r>
    </w:p>
    <w:p w:rsidR="00654820" w:rsidRDefault="00654820" w:rsidP="004E0AC4">
      <w:pPr>
        <w:pStyle w:val="MSGENFONTSTYLENAMETEMPLATEROLEMSGENFONTSTYLENAMEBYROLETEXT1"/>
        <w:numPr>
          <w:ilvl w:val="0"/>
          <w:numId w:val="21"/>
        </w:numPr>
        <w:shd w:val="clear" w:color="auto" w:fill="auto"/>
        <w:tabs>
          <w:tab w:val="left" w:pos="859"/>
        </w:tabs>
        <w:spacing w:line="322" w:lineRule="exact"/>
        <w:ind w:left="360" w:firstLine="360"/>
      </w:pPr>
      <w:r>
        <w:rPr>
          <w:rStyle w:val="MSGENFONTSTYLENAMETEMPLATEROLEMSGENFONTSTYLENAMEBYROLETEXT"/>
          <w:color w:val="000000"/>
        </w:rPr>
        <w:t>перечни рекомендуемой учебной литературы и цифровых образовательных</w:t>
      </w:r>
      <w:r w:rsidR="004E0AC4">
        <w:t xml:space="preserve"> </w:t>
      </w:r>
      <w:r w:rsidRPr="004E0AC4">
        <w:rPr>
          <w:rStyle w:val="MSGENFONTSTYLENAMETEMPLATEROLEMSGENFONTSTYLENAMEBYROLETEXT"/>
          <w:color w:val="000000"/>
        </w:rPr>
        <w:t>ресурсов.</w:t>
      </w:r>
    </w:p>
    <w:p w:rsidR="00654820" w:rsidRDefault="00654820">
      <w:pPr>
        <w:pStyle w:val="MSGENFONTSTYLENAMETEMPLATEROLEMSGENFONTSTYLENAMEBYROLETEXT1"/>
        <w:shd w:val="clear" w:color="auto" w:fill="auto"/>
        <w:spacing w:line="322" w:lineRule="exact"/>
        <w:ind w:left="20" w:right="20" w:firstLine="720"/>
      </w:pPr>
      <w:r>
        <w:rPr>
          <w:rStyle w:val="MSGENFONTSTYLENAMETEMPLATEROLEMSGENFONTSTYLENAMEBYROLETEXT"/>
          <w:color w:val="000000"/>
        </w:rPr>
        <w:t>В соответствии с требованиями образовательное учреждение обеспечено мебелью, освещением, хозяйственным инвентарём и оборудовано:</w:t>
      </w:r>
    </w:p>
    <w:p w:rsidR="00654820" w:rsidRDefault="00654820">
      <w:pPr>
        <w:pStyle w:val="MSGENFONTSTYLENAMETEMPLATEROLEMSGENFONTSTYLENAMEBYROLETEXT1"/>
        <w:numPr>
          <w:ilvl w:val="0"/>
          <w:numId w:val="21"/>
        </w:numPr>
        <w:shd w:val="clear" w:color="auto" w:fill="auto"/>
        <w:tabs>
          <w:tab w:val="left" w:pos="855"/>
        </w:tabs>
        <w:spacing w:line="322" w:lineRule="exact"/>
        <w:ind w:left="20" w:right="20" w:firstLine="720"/>
      </w:pPr>
      <w:r>
        <w:rPr>
          <w:rStyle w:val="MSGENFONTSTYLENAMETEMPLATEROLEMSGENFONTSTYLENAMEBYROLETEXT"/>
          <w:color w:val="000000"/>
        </w:rPr>
        <w:t>учебными кабинетами с рабочими местами педагогических работников</w:t>
      </w:r>
      <w:r w:rsidR="004E0AC4">
        <w:rPr>
          <w:rStyle w:val="MSGENFONTSTYLENAMETEMPLATEROLEMSGENFONTSTYLENAMEBYROLETEXT"/>
          <w:color w:val="000000"/>
        </w:rPr>
        <w:t>, оснащёнными ноутбуками и проекторами</w:t>
      </w:r>
      <w:r>
        <w:rPr>
          <w:rStyle w:val="MSGENFONTSTYLENAMETEMPLATEROLEMSGENFONTSTYLENAMEBYROLETEXT"/>
          <w:color w:val="000000"/>
        </w:rPr>
        <w:t>;</w:t>
      </w:r>
    </w:p>
    <w:p w:rsidR="00654820" w:rsidRDefault="00654820">
      <w:pPr>
        <w:pStyle w:val="MSGENFONTSTYLENAMETEMPLATEROLEMSGENFONTSTYLENAMEBYROLETEXT1"/>
        <w:numPr>
          <w:ilvl w:val="0"/>
          <w:numId w:val="21"/>
        </w:numPr>
        <w:shd w:val="clear" w:color="auto" w:fill="auto"/>
        <w:tabs>
          <w:tab w:val="left" w:pos="865"/>
        </w:tabs>
        <w:spacing w:line="322" w:lineRule="exact"/>
        <w:ind w:left="20" w:right="20" w:firstLine="720"/>
      </w:pPr>
      <w:r>
        <w:rPr>
          <w:rStyle w:val="MSGENFONTSTYLENAMETEMPLATEROLEMSGENFONTSTYLENAMEBYROLETEXT"/>
          <w:color w:val="000000"/>
        </w:rPr>
        <w:t>помещениями для занятий естественнонаучной деятельностью, моделированием, техническим творчеством, иностранными языками;</w:t>
      </w:r>
    </w:p>
    <w:p w:rsidR="00654820" w:rsidRDefault="00654820">
      <w:pPr>
        <w:pStyle w:val="MSGENFONTSTYLENAMETEMPLATEROLEMSGENFONTSTYLENAMEBYROLETEXT1"/>
        <w:numPr>
          <w:ilvl w:val="0"/>
          <w:numId w:val="21"/>
        </w:numPr>
        <w:shd w:val="clear" w:color="auto" w:fill="auto"/>
        <w:tabs>
          <w:tab w:val="left" w:pos="845"/>
        </w:tabs>
        <w:spacing w:line="322" w:lineRule="exact"/>
        <w:ind w:left="360" w:firstLine="360"/>
      </w:pPr>
      <w:r>
        <w:rPr>
          <w:rStyle w:val="MSGENFONTSTYLENAMETEMPLATEROLEMSGENFONTSTYLENAMEBYROLETEXT"/>
          <w:color w:val="000000"/>
        </w:rPr>
        <w:t>помещениями для занятий музыкой и изобразительным искусством;</w:t>
      </w:r>
    </w:p>
    <w:p w:rsidR="00654820" w:rsidRDefault="00654820">
      <w:pPr>
        <w:pStyle w:val="MSGENFONTSTYLENAMETEMPLATEROLEMSGENFONTSTYLENAMEBYROLETEXT1"/>
        <w:numPr>
          <w:ilvl w:val="0"/>
          <w:numId w:val="21"/>
        </w:numPr>
        <w:shd w:val="clear" w:color="auto" w:fill="auto"/>
        <w:tabs>
          <w:tab w:val="left" w:pos="860"/>
        </w:tabs>
        <w:spacing w:line="322" w:lineRule="exact"/>
        <w:ind w:left="20" w:right="20" w:firstLine="720"/>
      </w:pPr>
      <w:r>
        <w:rPr>
          <w:rStyle w:val="MSGENFONTSTYLENAMETEMPLATEROLEMSGENFONTSTYLENAMEBYROLETEXT"/>
          <w:color w:val="000000"/>
        </w:rPr>
        <w:t>помещением библиотеки и книгохранилищами, обеспечивающими сохранность книжного фонда;</w:t>
      </w:r>
    </w:p>
    <w:p w:rsidR="00654820" w:rsidRDefault="00654820">
      <w:pPr>
        <w:pStyle w:val="MSGENFONTSTYLENAMETEMPLATEROLEMSGENFONTSTYLENAMEBYROLETEXT1"/>
        <w:numPr>
          <w:ilvl w:val="0"/>
          <w:numId w:val="21"/>
        </w:numPr>
        <w:shd w:val="clear" w:color="auto" w:fill="auto"/>
        <w:tabs>
          <w:tab w:val="left" w:pos="870"/>
        </w:tabs>
        <w:spacing w:line="322" w:lineRule="exact"/>
        <w:ind w:left="20" w:right="20" w:firstLine="720"/>
      </w:pPr>
      <w:r>
        <w:rPr>
          <w:rStyle w:val="MSGENFONTSTYLENAMETEMPLATEROLEMSGENFONTSTYLENAMEBYROLETEXT"/>
          <w:color w:val="000000"/>
        </w:rPr>
        <w:t>спортивными сооружениями (залом, стадионом, спортивной площадкой), оснащёнными игровым, спортивным оборудованием и инвентарём;</w:t>
      </w:r>
    </w:p>
    <w:p w:rsidR="00654820" w:rsidRDefault="00654820">
      <w:pPr>
        <w:pStyle w:val="MSGENFONTSTYLENAMETEMPLATEROLEMSGENFONTSTYLENAMEBYROLETEXT1"/>
        <w:numPr>
          <w:ilvl w:val="0"/>
          <w:numId w:val="21"/>
        </w:numPr>
        <w:shd w:val="clear" w:color="auto" w:fill="auto"/>
        <w:tabs>
          <w:tab w:val="left" w:pos="870"/>
        </w:tabs>
        <w:spacing w:line="322" w:lineRule="exact"/>
        <w:ind w:left="20" w:right="20" w:firstLine="720"/>
      </w:pPr>
      <w:r>
        <w:rPr>
          <w:rStyle w:val="MSGENFONTSTYLENAMETEMPLATEROLEMSGENFONTSTYLENAMEBYROLETEXT"/>
          <w:color w:val="000000"/>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54820" w:rsidRDefault="00654820">
      <w:pPr>
        <w:pStyle w:val="MSGENFONTSTYLENAMETEMPLATEROLEMSGENFONTSTYLENAMEBYROLETEXT1"/>
        <w:numPr>
          <w:ilvl w:val="0"/>
          <w:numId w:val="21"/>
        </w:numPr>
        <w:shd w:val="clear" w:color="auto" w:fill="auto"/>
        <w:tabs>
          <w:tab w:val="left" w:pos="850"/>
        </w:tabs>
        <w:spacing w:line="322" w:lineRule="exact"/>
        <w:ind w:left="360" w:firstLine="360"/>
      </w:pPr>
      <w:r>
        <w:rPr>
          <w:rStyle w:val="MSGENFONTSTYLENAMETEMPLATEROLEMSGENFONTSTYLENAMEBYROLETEXT"/>
          <w:color w:val="000000"/>
        </w:rPr>
        <w:t>помещениями медицинского назначения;</w:t>
      </w:r>
    </w:p>
    <w:p w:rsidR="004E0AC4" w:rsidRDefault="00654820" w:rsidP="004E0AC4">
      <w:pPr>
        <w:pStyle w:val="MSGENFONTSTYLENAMETEMPLATEROLEMSGENFONTSTYLENAMEBYROLETEXT1"/>
        <w:numPr>
          <w:ilvl w:val="0"/>
          <w:numId w:val="21"/>
        </w:numPr>
        <w:shd w:val="clear" w:color="auto" w:fill="auto"/>
        <w:tabs>
          <w:tab w:val="left" w:pos="879"/>
        </w:tabs>
        <w:spacing w:line="322" w:lineRule="exact"/>
        <w:ind w:left="500" w:right="20" w:firstLine="220"/>
      </w:pPr>
      <w:r>
        <w:rPr>
          <w:rStyle w:val="MSGENFONTSTYLENAMETEMPLATEROLEMSGENFONTSTYLENAMEBYROLETEXT"/>
          <w:color w:val="000000"/>
        </w:rPr>
        <w:t xml:space="preserve">гардеробами, </w:t>
      </w:r>
      <w:r w:rsidR="004E0AC4">
        <w:rPr>
          <w:rStyle w:val="MSGENFONTSTYLENAMETEMPLATEROLEMSGENFONTSTYLENAMEBYROLETEXT"/>
          <w:color w:val="000000"/>
        </w:rPr>
        <w:t>надворным туалетом</w:t>
      </w:r>
      <w:r>
        <w:rPr>
          <w:rStyle w:val="MSGENFONTSTYLENAMETEMPLATEROLEMSGENFONTSTYLENAMEBYROLETEXT"/>
          <w:color w:val="000000"/>
        </w:rPr>
        <w:t>, местами личной гигиены. Медико-социальные условия в школе соответствуют целям и содержанию образовательной деятельности, нормам СанПиНов, требованиям охраны труда и техники безопасности.</w:t>
      </w:r>
    </w:p>
    <w:p w:rsidR="004E0AC4" w:rsidRPr="004E0AC4" w:rsidRDefault="00654820" w:rsidP="004E0AC4">
      <w:pPr>
        <w:pStyle w:val="MSGENFONTSTYLENAMETEMPLATEROLEMSGENFONTSTYLENAMEBYROLETEXT1"/>
        <w:shd w:val="clear" w:color="auto" w:fill="auto"/>
        <w:tabs>
          <w:tab w:val="left" w:pos="879"/>
        </w:tabs>
        <w:spacing w:line="322" w:lineRule="exact"/>
        <w:ind w:right="20" w:firstLine="709"/>
        <w:rPr>
          <w:rStyle w:val="MSGENFONTSTYLENAMETEMPLATEROLEMSGENFONTSTYLENAMEBYROLETEXT"/>
        </w:rPr>
      </w:pPr>
      <w:r w:rsidRPr="004E0AC4">
        <w:rPr>
          <w:rStyle w:val="MSGENFONTSTYLENAMETEMPLATEROLEMSGENFONTSTYLENAMEBYROLETEXT"/>
          <w:color w:val="000000"/>
        </w:rPr>
        <w:t xml:space="preserve">Состояние материально - технической базы и содержание здания школы в основном соответствует санитарным нормам и пожарной безопасности. </w:t>
      </w:r>
    </w:p>
    <w:p w:rsidR="00654820" w:rsidRDefault="00654820" w:rsidP="00F23E4A">
      <w:pPr>
        <w:pStyle w:val="MSGENFONTSTYLENAMETEMPLATEROLEMSGENFONTSTYLENAMEBYROLETEXT1"/>
        <w:shd w:val="clear" w:color="auto" w:fill="auto"/>
        <w:spacing w:line="298" w:lineRule="exact"/>
        <w:ind w:right="20" w:firstLine="709"/>
      </w:pPr>
      <w:r>
        <w:rPr>
          <w:rStyle w:val="MSGENFONTSTYLENAMETEMPLATEROLEMSGENFONTSTYLENAMEBYROLETEXT"/>
          <w:color w:val="000000"/>
        </w:rPr>
        <w:t xml:space="preserve">МБОУ </w:t>
      </w:r>
      <w:r w:rsidR="004E0AC4">
        <w:rPr>
          <w:rStyle w:val="MSGENFONTSTYLENAMETEMPLATEROLEMSGENFONTSTYLENAMEBYROLETEXT"/>
          <w:color w:val="000000"/>
        </w:rPr>
        <w:t>«Владиславовская ОШ»</w:t>
      </w:r>
      <w:r>
        <w:rPr>
          <w:rStyle w:val="MSGENFONTSTYLENAMETEMPLATEROLEMSGENFONTSTYLENAMEBYROLETEXT"/>
          <w:color w:val="000000"/>
        </w:rPr>
        <w:t xml:space="preserve"> размещено в </w:t>
      </w:r>
      <w:r w:rsidR="004E0AC4">
        <w:rPr>
          <w:rStyle w:val="MSGENFONTSTYLENAMETEMPLATEROLEMSGENFONTSTYLENAMEBYROLETEXT"/>
          <w:color w:val="000000"/>
        </w:rPr>
        <w:t>одноэтажном</w:t>
      </w:r>
      <w:r>
        <w:rPr>
          <w:rStyle w:val="MSGENFONTSTYLENAMETEMPLATEROLEMSGENFONTSTYLENAMEBYROLETEXT"/>
          <w:color w:val="000000"/>
        </w:rPr>
        <w:t xml:space="preserve"> типовом </w:t>
      </w:r>
      <w:r w:rsidR="004E0AC4">
        <w:rPr>
          <w:rStyle w:val="MSGENFONTSTYLENAMETEMPLATEROLEMSGENFONTSTYLENAMEBYROLETEXT"/>
          <w:color w:val="000000"/>
        </w:rPr>
        <w:t>бутобетонном здании, построенном в 196</w:t>
      </w:r>
      <w:r>
        <w:rPr>
          <w:rStyle w:val="MSGENFONTSTYLENAMETEMPLATEROLEMSGENFONTSTYLENAMEBYROLETEXT"/>
          <w:color w:val="000000"/>
        </w:rPr>
        <w:t>7 году. Здание школы размещено на самостоятельном благоу</w:t>
      </w:r>
      <w:r w:rsidR="004E0AC4">
        <w:rPr>
          <w:rStyle w:val="MSGENFONTSTYLENAMETEMPLATEROLEMSGENFONTSTYLENAMEBYROLETEXT"/>
          <w:color w:val="000000"/>
        </w:rPr>
        <w:t>строенном земельном участке (</w:t>
      </w:r>
      <w:smartTag w:uri="urn:schemas-microsoft-com:office:smarttags" w:element="metricconverter">
        <w:smartTagPr>
          <w:attr w:name="ProductID" w:val="3,2 га"/>
        </w:smartTagPr>
        <w:r w:rsidR="004E0AC4">
          <w:rPr>
            <w:rStyle w:val="MSGENFONTSTYLENAMETEMPLATEROLEMSGENFONTSTYLENAMEBYROLETEXT"/>
            <w:color w:val="000000"/>
          </w:rPr>
          <w:t>3,2</w:t>
        </w:r>
        <w:r>
          <w:rPr>
            <w:rStyle w:val="MSGENFONTSTYLENAMETEMPLATEROLEMSGENFONTSTYLENAMEBYROLETEXT"/>
            <w:color w:val="000000"/>
          </w:rPr>
          <w:t xml:space="preserve"> га</w:t>
        </w:r>
      </w:smartTag>
      <w:r>
        <w:rPr>
          <w:rStyle w:val="MSGENFONTSTYLENAMETEMPLATEROLEMSGENFONTSTYLENAMEBYROLETEXT"/>
          <w:color w:val="000000"/>
        </w:rPr>
        <w:t xml:space="preserve">), где выделены зоны: физкультурно- </w:t>
      </w:r>
      <w:r>
        <w:rPr>
          <w:rStyle w:val="MSGENFONTSTYLENAMETEMPLATEROLEMSGENFONTSTYLENAMEBYROLETEXT"/>
          <w:color w:val="000000"/>
        </w:rPr>
        <w:lastRenderedPageBreak/>
        <w:t xml:space="preserve">спортивная, хозяйственная, </w:t>
      </w:r>
      <w:r w:rsidR="004E0AC4">
        <w:rPr>
          <w:rStyle w:val="MSGENFONTSTYLENAMETEMPLATEROLEMSGENFONTSTYLENAMEBYROLETEXT"/>
          <w:color w:val="000000"/>
        </w:rPr>
        <w:t>спортивная площадка</w:t>
      </w:r>
      <w:r>
        <w:rPr>
          <w:rStyle w:val="MSGENFONTSTYLENAMETEMPLATEROLEMSGENFONTSTYLENAMEBYROLETEXT"/>
          <w:color w:val="000000"/>
        </w:rPr>
        <w:t>. Территория школы ограждена забором. Въезды и входы на территорию школы имеют твердое покрытие. По периметру здания предусмотрено наружное электрическое освещение.</w:t>
      </w:r>
    </w:p>
    <w:p w:rsidR="00654820" w:rsidRDefault="00654820" w:rsidP="0090762E">
      <w:pPr>
        <w:pStyle w:val="MSGENFONTSTYLENAMETEMPLATEROLEMSGENFONTSTYLENAMEBYROLETEXT1"/>
        <w:shd w:val="clear" w:color="auto" w:fill="auto"/>
        <w:spacing w:line="298" w:lineRule="exact"/>
        <w:ind w:right="20" w:firstLine="709"/>
      </w:pPr>
      <w:r>
        <w:rPr>
          <w:rStyle w:val="MSGENFONTSTYLENAMETEMPLATEROLEMSGENFONTSTYLENAMEBYROLETEXT"/>
          <w:color w:val="000000"/>
        </w:rPr>
        <w:t xml:space="preserve">Школа рассчитана на </w:t>
      </w:r>
      <w:r w:rsidR="004E0AC4">
        <w:rPr>
          <w:rStyle w:val="MSGENFONTSTYLENAMETEMPLATEROLEMSGENFONTSTYLENAMEBYROLETEXT"/>
          <w:color w:val="000000"/>
        </w:rPr>
        <w:t>520</w:t>
      </w:r>
      <w:r>
        <w:rPr>
          <w:rStyle w:val="MSGENFONTSTYLENAMETEMPLATEROLEMSGENFONTSTYLENAMEBYROLETEXT"/>
          <w:color w:val="000000"/>
        </w:rPr>
        <w:t xml:space="preserve"> мест, фактически обучается </w:t>
      </w:r>
      <w:r w:rsidR="004E0AC4">
        <w:rPr>
          <w:rStyle w:val="MSGENFONTSTYLENAMETEMPLATEROLEMSGENFONTSTYLENAMEBYROLETEXT"/>
          <w:color w:val="000000"/>
        </w:rPr>
        <w:t>350</w:t>
      </w:r>
      <w:r>
        <w:rPr>
          <w:rStyle w:val="MSGENFONTSTYLENAMETEMPLATEROLEMSGENFONTSTYLENAMEBYROLETEXT"/>
          <w:color w:val="000000"/>
        </w:rPr>
        <w:t xml:space="preserve"> учащихся. Занятия проводятся в одну смену. Здание подключено к </w:t>
      </w:r>
      <w:r w:rsidR="004E0AC4">
        <w:rPr>
          <w:rStyle w:val="MSGENFONTSTYLENAMETEMPLATEROLEMSGENFONTSTYLENAMEBYROLETEXT"/>
          <w:color w:val="000000"/>
        </w:rPr>
        <w:t>сельским</w:t>
      </w:r>
      <w:r w:rsidR="0090762E">
        <w:rPr>
          <w:rStyle w:val="MSGENFONTSTYLENAMETEMPLATEROLEMSGENFONTSTYLENAMEBYROLETEXT"/>
          <w:color w:val="000000"/>
        </w:rPr>
        <w:t xml:space="preserve"> инженерным сетям (холодному водоснабжению</w:t>
      </w:r>
      <w:r>
        <w:rPr>
          <w:rStyle w:val="MSGENFONTSTYLENAMETEMPLATEROLEMSGENFONTSTYLENAMEBYROLETEXT"/>
          <w:color w:val="000000"/>
        </w:rPr>
        <w:t>)</w:t>
      </w:r>
      <w:r w:rsidR="0090762E">
        <w:rPr>
          <w:rStyle w:val="MSGENFONTSTYLENAMETEMPLATEROLEMSGENFONTSTYLENAMEBYROLETEXT"/>
          <w:color w:val="000000"/>
        </w:rPr>
        <w:t>, имеет своё отопление и канализационный выгреб</w:t>
      </w:r>
      <w:r>
        <w:rPr>
          <w:rStyle w:val="MSGENFONTSTYLENAMETEMPLATEROLEMSGENFONTSTYLENAMEBYROLETEXT"/>
          <w:color w:val="000000"/>
        </w:rPr>
        <w:t xml:space="preserve">. В школе имеется необходимый набор помещений для изучения обязательных учебных дисциплин. Учащиеся первой ступени обучаются в учебных помещениях, закрепленных за каждым классом, второй ступени - по классно-кабинетной системе. Площадь классов - </w:t>
      </w:r>
      <w:smartTag w:uri="urn:schemas-microsoft-com:office:smarttags" w:element="metricconverter">
        <w:smartTagPr>
          <w:attr w:name="ProductID" w:val="53,3 кв. м"/>
        </w:smartTagPr>
        <w:r>
          <w:rPr>
            <w:rStyle w:val="MSGENFONTSTYLENAMETEMPLATEROLEMSGENFONTSTYLENAMEBYROLETEXT"/>
            <w:color w:val="000000"/>
          </w:rPr>
          <w:t>53,3 кв. м</w:t>
        </w:r>
      </w:smartTag>
      <w:r>
        <w:rPr>
          <w:rStyle w:val="MSGENFONTSTYLENAMETEMPLATEROLEMSGENFONTSTYLENAMEBYROLETEXT"/>
          <w:color w:val="000000"/>
        </w:rPr>
        <w:t xml:space="preserve">. Кабинеты: физики </w:t>
      </w:r>
      <w:r w:rsidR="0090762E">
        <w:rPr>
          <w:rStyle w:val="MSGENFONTSTYLENAMETEMPLATEROLEMSGENFONTSTYLENAMEBYROLETEXT"/>
          <w:color w:val="000000"/>
        </w:rPr>
        <w:t>с лаборантской</w:t>
      </w:r>
      <w:r>
        <w:rPr>
          <w:rStyle w:val="MSGENFONTSTYLENAMETEMPLATEROLEMSGENFONTSTYLENAMEBYROLETEXT"/>
          <w:color w:val="000000"/>
        </w:rPr>
        <w:t xml:space="preserve"> (</w:t>
      </w:r>
      <w:smartTag w:uri="urn:schemas-microsoft-com:office:smarttags" w:element="metricconverter">
        <w:smartTagPr>
          <w:attr w:name="ProductID" w:val="12 кв. м"/>
        </w:smartTagPr>
        <w:r>
          <w:rPr>
            <w:rStyle w:val="MSGENFONTSTYLENAMETEMPLATEROLEMSGENFONTSTYLENAMEBYROLETEXT"/>
            <w:color w:val="000000"/>
          </w:rPr>
          <w:t>1</w:t>
        </w:r>
        <w:r w:rsidR="0090762E">
          <w:rPr>
            <w:rStyle w:val="MSGENFONTSTYLENAMETEMPLATEROLEMSGENFONTSTYLENAMEBYROLETEXT"/>
            <w:color w:val="000000"/>
          </w:rPr>
          <w:t xml:space="preserve">2 </w:t>
        </w:r>
        <w:r>
          <w:rPr>
            <w:rStyle w:val="MSGENFONTSTYLENAMETEMPLATEROLEMSGENFONTSTYLENAMEBYROLETEXT"/>
            <w:color w:val="000000"/>
          </w:rPr>
          <w:t>кв. м</w:t>
        </w:r>
      </w:smartTag>
      <w:r>
        <w:rPr>
          <w:rStyle w:val="MSGENFONTSTYLENAMETEMPLATEROLEMSGENFONTSTYLENAMEBYROLETEXT"/>
          <w:color w:val="000000"/>
        </w:rPr>
        <w:t xml:space="preserve">. ), химии </w:t>
      </w:r>
      <w:r w:rsidR="0090762E">
        <w:rPr>
          <w:rStyle w:val="MSGENFONTSTYLENAMETEMPLATEROLEMSGENFONTSTYLENAMEBYROLETEXT"/>
          <w:color w:val="000000"/>
        </w:rPr>
        <w:t>с лаборантской (</w:t>
      </w:r>
      <w:smartTag w:uri="urn:schemas-microsoft-com:office:smarttags" w:element="metricconverter">
        <w:smartTagPr>
          <w:attr w:name="ProductID" w:val="12 кв. м"/>
        </w:smartTagPr>
        <w:r w:rsidR="0090762E">
          <w:rPr>
            <w:rStyle w:val="MSGENFONTSTYLENAMETEMPLATEROLEMSGENFONTSTYLENAMEBYROLETEXT"/>
            <w:color w:val="000000"/>
          </w:rPr>
          <w:t>12 кв. м</w:t>
        </w:r>
      </w:smartTag>
      <w:r w:rsidR="0090762E">
        <w:rPr>
          <w:rStyle w:val="MSGENFONTSTYLENAMETEMPLATEROLEMSGENFONTSTYLENAMEBYROLETEXT"/>
          <w:color w:val="000000"/>
        </w:rPr>
        <w:t xml:space="preserve">.). </w:t>
      </w:r>
      <w:r>
        <w:rPr>
          <w:rStyle w:val="MSGENFONTSTYLENAMETEMPLATEROLEMSGENFONTSTYLENAMEBYROLETEXT"/>
          <w:color w:val="000000"/>
        </w:rPr>
        <w:t>Кабинет химии оборудован вытяжным шкафом, в кабин</w:t>
      </w:r>
      <w:r w:rsidR="0090762E">
        <w:rPr>
          <w:rStyle w:val="MSGENFONTSTYLENAMETEMPLATEROLEMSGENFONTSTYLENAMEBYROLETEXT"/>
          <w:color w:val="000000"/>
        </w:rPr>
        <w:t>ете</w:t>
      </w:r>
      <w:r>
        <w:rPr>
          <w:rStyle w:val="MSGENFONTSTYLENAMETEMPLATEROLEMSGENFONTSTYLENAMEBYROLETEXT"/>
          <w:color w:val="000000"/>
        </w:rPr>
        <w:t xml:space="preserve"> химии</w:t>
      </w:r>
      <w:r w:rsidR="0090762E">
        <w:rPr>
          <w:rStyle w:val="MSGENFONTSTYLENAMETEMPLATEROLEMSGENFONTSTYLENAMEBYROLETEXT"/>
          <w:color w:val="000000"/>
        </w:rPr>
        <w:t xml:space="preserve"> установлена раковина</w:t>
      </w:r>
      <w:r>
        <w:rPr>
          <w:rStyle w:val="MSGENFONTSTYLENAMETEMPLATEROLEMSGENFONTSTYLENAMEBYROLETEXT"/>
          <w:color w:val="000000"/>
        </w:rPr>
        <w:t xml:space="preserve"> с подводкой воды. Классы об</w:t>
      </w:r>
      <w:r w:rsidR="0090762E">
        <w:rPr>
          <w:rStyle w:val="MSGENFONTSTYLENAMETEMPLATEROLEMSGENFONTSTYLENAMEBYROLETEXT"/>
          <w:color w:val="000000"/>
        </w:rPr>
        <w:t>орудованы ученической мебелью (</w:t>
      </w:r>
      <w:r>
        <w:rPr>
          <w:rStyle w:val="MSGENFONTSTYLENAMETEMPLATEROLEMSGENFONTSTYLENAMEBYROLETEXT"/>
          <w:color w:val="000000"/>
        </w:rPr>
        <w:t>двухместные столы</w:t>
      </w:r>
      <w:r w:rsidR="0090762E">
        <w:rPr>
          <w:rStyle w:val="MSGENFONTSTYLENAMETEMPLATEROLEMSGENFONTSTYLENAMEBYROLETEXT"/>
          <w:color w:val="000000"/>
        </w:rPr>
        <w:t>, стулья</w:t>
      </w:r>
      <w:r>
        <w:rPr>
          <w:rStyle w:val="MSGENFONTSTYLENAMETEMPLATEROLEMSGENFONTSTYLENAMEBYROLETEXT"/>
          <w:color w:val="000000"/>
        </w:rPr>
        <w:t>). Вентиляция в школе естественная канальная, проветривание помещений осуществляется через фрамуги.</w:t>
      </w:r>
    </w:p>
    <w:p w:rsidR="0090762E" w:rsidRDefault="00654820" w:rsidP="0090762E">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Кабинет информатики (</w:t>
      </w:r>
      <w:r w:rsidR="0090762E">
        <w:rPr>
          <w:rStyle w:val="MSGENFONTSTYLENAMETEMPLATEROLEMSGENFONTSTYLENAMEBYROLETEXT"/>
          <w:color w:val="000000"/>
        </w:rPr>
        <w:t>50 кв.</w:t>
      </w:r>
      <w:r>
        <w:rPr>
          <w:rStyle w:val="MSGENFONTSTYLENAMETEMPLATEROLEMSGENFONTSTYLENAMEBYROLETEXT"/>
          <w:color w:val="000000"/>
        </w:rPr>
        <w:t>м.)</w:t>
      </w:r>
      <w:r w:rsidR="0090762E">
        <w:rPr>
          <w:rStyle w:val="MSGENFONTSTYLENAMETEMPLATEROLEMSGENFONTSTYLENAMEBYROLETEXT"/>
          <w:color w:val="000000"/>
        </w:rPr>
        <w:t xml:space="preserve">. </w:t>
      </w:r>
      <w:r>
        <w:rPr>
          <w:rStyle w:val="MSGENFONTSTYLENAMETEMPLATEROLEMSGENFONTSTYLENAMEBYROLETEXT"/>
          <w:color w:val="000000"/>
        </w:rPr>
        <w:t xml:space="preserve">По периметру оборудовано 10 рабочих мест на базе экранов </w:t>
      </w:r>
      <w:r w:rsidR="0090762E">
        <w:rPr>
          <w:rStyle w:val="MSGENFONTSTYLENAMETEMPLATEROLEMSGENFONTSTYLENAMEBYROLETEXT"/>
          <w:color w:val="000000"/>
        </w:rPr>
        <w:t xml:space="preserve">с электронно-лучевыми трубками </w:t>
      </w:r>
      <w:r>
        <w:rPr>
          <w:rStyle w:val="MSGENFONTSTYLENAMETEMPLATEROLEMSGENFONTSTYLENAMEBYROLETEXT"/>
          <w:color w:val="000000"/>
        </w:rPr>
        <w:t>и рабочее место учителя. Мебель: специальные столы, стулья, регулируемые по высоте. В центре кабинета для проведения теоретических занятий установлена ученическая мебель. В кабинете имеется мультимедийный проектор, маркерная доска, принтер, сканер.</w:t>
      </w:r>
    </w:p>
    <w:p w:rsidR="0090762E" w:rsidRDefault="00654820" w:rsidP="0090762E">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 xml:space="preserve">Мастерская: столярно-слесарная (общей площадью </w:t>
      </w:r>
      <w:smartTag w:uri="urn:schemas-microsoft-com:office:smarttags" w:element="metricconverter">
        <w:smartTagPr>
          <w:attr w:name="ProductID" w:val="72,7 кв. м"/>
        </w:smartTagPr>
        <w:r>
          <w:rPr>
            <w:rStyle w:val="MSGENFONTSTYLENAMETEMPLATEROLEMSGENFONTSTYLENAMEBYROLETEXT"/>
            <w:color w:val="000000"/>
          </w:rPr>
          <w:t>72,7 кв. м</w:t>
        </w:r>
      </w:smartTag>
      <w:r>
        <w:rPr>
          <w:rStyle w:val="MSGENFONTSTYLENAMETEMPLATEROLEMSGENFONTSTYLENAMEBYROLETEXT"/>
          <w:color w:val="000000"/>
        </w:rPr>
        <w:t>.), кабинет преподавателя (</w:t>
      </w:r>
      <w:smartTag w:uri="urn:schemas-microsoft-com:office:smarttags" w:element="metricconverter">
        <w:smartTagPr>
          <w:attr w:name="ProductID" w:val="11,9 кв. м"/>
        </w:smartTagPr>
        <w:r>
          <w:rPr>
            <w:rStyle w:val="MSGENFONTSTYLENAMETEMPLATEROLEMSGENFONTSTYLENAMEBYROLETEXT"/>
            <w:color w:val="000000"/>
          </w:rPr>
          <w:t>11,9 кв. м</w:t>
        </w:r>
      </w:smartTag>
      <w:r>
        <w:rPr>
          <w:rStyle w:val="MSGENFONTSTYLENAMETEMPLATEROLEMSGENFONTSTYLENAMEBYROLETEXT"/>
          <w:color w:val="000000"/>
        </w:rPr>
        <w:t>.). Оборудование: 11 столярных верстаков, станки: токарный , фрезерный, сверлильный , заточный. Слесарные верстаки оснащены предохранительными сетками. Имеются раковины с подводкой холодной воды. Установлены шкафы для хранения инструментов.</w:t>
      </w:r>
      <w:r w:rsidR="0090762E">
        <w:rPr>
          <w:rStyle w:val="MSGENFONTSTYLENAMETEMPLATEROLEMSGENFONTSTYLENAMEBYROLETEXT"/>
          <w:color w:val="000000"/>
        </w:rPr>
        <w:t xml:space="preserve"> Однако, мастерская требует капитального ремонта.</w:t>
      </w:r>
    </w:p>
    <w:p w:rsidR="0090762E" w:rsidRDefault="00654820" w:rsidP="0090762E">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Библиотека с книгохранилищем (</w:t>
      </w:r>
      <w:smartTag w:uri="urn:schemas-microsoft-com:office:smarttags" w:element="metricconverter">
        <w:smartTagPr>
          <w:attr w:name="ProductID" w:val="53,2 кв. м"/>
        </w:smartTagPr>
        <w:r>
          <w:rPr>
            <w:rStyle w:val="MSGENFONTSTYLENAMETEMPLATEROLEMSGENFONTSTYLENAMEBYROLETEXT"/>
            <w:color w:val="000000"/>
          </w:rPr>
          <w:t>53,</w:t>
        </w:r>
        <w:r w:rsidR="0090762E">
          <w:rPr>
            <w:rStyle w:val="MSGENFONTSTYLENAMETEMPLATEROLEMSGENFONTSTYLENAMEBYROLETEXT"/>
            <w:color w:val="000000"/>
          </w:rPr>
          <w:t>2 кв. м</w:t>
        </w:r>
      </w:smartTag>
      <w:r w:rsidR="0090762E">
        <w:rPr>
          <w:rStyle w:val="MSGENFONTSTYLENAMETEMPLATEROLEMSGENFONTSTYLENAMEBYROLETEXT"/>
          <w:color w:val="000000"/>
        </w:rPr>
        <w:t>.). Библиотека оснащена 1-м компьютером</w:t>
      </w:r>
      <w:r>
        <w:rPr>
          <w:rStyle w:val="MSGENFONTSTYLENAMETEMPLATEROLEMSGENFONTSTYLENAMEBYROLETEXT"/>
          <w:color w:val="000000"/>
        </w:rPr>
        <w:t xml:space="preserve">, </w:t>
      </w:r>
      <w:r w:rsidR="0090762E">
        <w:rPr>
          <w:rStyle w:val="MSGENFONTSTYLENAMETEMPLATEROLEMSGENFONTSTYLENAMEBYROLETEXT"/>
          <w:color w:val="000000"/>
        </w:rPr>
        <w:t>не подключенным к Интернету</w:t>
      </w:r>
      <w:r>
        <w:rPr>
          <w:rStyle w:val="MSGENFONTSTYLENAMETEMPLATEROLEMSGENFONTSTYLENAMEBYROLETEXT"/>
          <w:color w:val="000000"/>
        </w:rPr>
        <w:t>. Это также является большим подспорьем в обеспечении информационно-библиографического обслуживания пользователей.</w:t>
      </w:r>
    </w:p>
    <w:p w:rsidR="0090762E" w:rsidRDefault="00654820" w:rsidP="0090762E">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 xml:space="preserve">Столовая расположена </w:t>
      </w:r>
      <w:r w:rsidR="0090762E">
        <w:rPr>
          <w:rStyle w:val="MSGENFONTSTYLENAMETEMPLATEROLEMSGENFONTSTYLENAMEBYROLETEXT"/>
          <w:color w:val="000000"/>
        </w:rPr>
        <w:t>в отдельном здании</w:t>
      </w:r>
      <w:r>
        <w:rPr>
          <w:rStyle w:val="MSGENFONTSTYLENAMETEMPLATEROLEMSGENFONTSTYLENAMEBYROLETEXT"/>
          <w:color w:val="000000"/>
        </w:rPr>
        <w:t>, работает на сырье. В состав по</w:t>
      </w:r>
      <w:r w:rsidR="0090762E">
        <w:rPr>
          <w:rStyle w:val="MSGENFONTSTYLENAMETEMPLATEROLEMSGENFONTSTYLENAMEBYROLETEXT"/>
          <w:color w:val="000000"/>
        </w:rPr>
        <w:t>мещений входят: обеденный зал (</w:t>
      </w:r>
      <w:smartTag w:uri="urn:schemas-microsoft-com:office:smarttags" w:element="metricconverter">
        <w:smartTagPr>
          <w:attr w:name="ProductID" w:val="79,8 кв. м"/>
        </w:smartTagPr>
        <w:r>
          <w:rPr>
            <w:rStyle w:val="MSGENFONTSTYLENAMETEMPLATEROLEMSGENFONTSTYLENAMEBYROLETEXT"/>
            <w:color w:val="000000"/>
          </w:rPr>
          <w:t>79,8 кв. м</w:t>
        </w:r>
      </w:smartTag>
      <w:r>
        <w:rPr>
          <w:rStyle w:val="MSGENFONTSTYLENAMETEMPLATEROLEMSGENFONTSTYLENAMEBYROLETEXT"/>
          <w:color w:val="000000"/>
        </w:rPr>
        <w:t xml:space="preserve">.), оборудован четырехместными столами, </w:t>
      </w:r>
      <w:r w:rsidR="0090762E">
        <w:rPr>
          <w:rStyle w:val="MSGENFONTSTYLENAMETEMPLATEROLEMSGENFONTSTYLENAMEBYROLETEXT"/>
          <w:color w:val="000000"/>
        </w:rPr>
        <w:t>стульями</w:t>
      </w:r>
      <w:r>
        <w:rPr>
          <w:rStyle w:val="MSGENFONTSTYLENAMETEMPLATEROLEMSGENFONTSTYLENAMEBYROLETEXT"/>
          <w:color w:val="000000"/>
        </w:rPr>
        <w:t xml:space="preserve"> н</w:t>
      </w:r>
      <w:r w:rsidR="0090762E">
        <w:rPr>
          <w:rStyle w:val="MSGENFONTSTYLENAMETEMPLATEROLEMSGENFONTSTYLENAMEBYROLETEXT"/>
          <w:color w:val="000000"/>
        </w:rPr>
        <w:t xml:space="preserve">а </w:t>
      </w:r>
      <w:r>
        <w:rPr>
          <w:rStyle w:val="MSGENFONTSTYLENAMETEMPLATEROLEMSGENFONTSTYLENAMEBYROLETEXT"/>
          <w:color w:val="000000"/>
        </w:rPr>
        <w:t xml:space="preserve">80 посадочных </w:t>
      </w:r>
      <w:r w:rsidR="0090762E">
        <w:rPr>
          <w:rStyle w:val="MSGENFONTSTYLENAMETEMPLATEROLEMSGENFONTSTYLENAMEBYROLETEXT"/>
          <w:color w:val="000000"/>
        </w:rPr>
        <w:t xml:space="preserve">места. Перед залом установлены </w:t>
      </w:r>
      <w:r>
        <w:rPr>
          <w:rStyle w:val="MSGENFONTSTYLENAMETEMPLATEROLEMSGENFONTSTYLENAMEBYROLETEXT"/>
          <w:color w:val="000000"/>
        </w:rPr>
        <w:t xml:space="preserve"> раковин</w:t>
      </w:r>
      <w:r w:rsidR="0090762E">
        <w:rPr>
          <w:rStyle w:val="MSGENFONTSTYLENAMETEMPLATEROLEMSGENFONTSTYLENAMEBYROLETEXT"/>
          <w:color w:val="000000"/>
        </w:rPr>
        <w:t>ы</w:t>
      </w:r>
      <w:r>
        <w:rPr>
          <w:rStyle w:val="MSGENFONTSTYLENAMETEMPLATEROLEMSGENFONTSTYLENAMEBYROLETEXT"/>
          <w:color w:val="000000"/>
        </w:rPr>
        <w:t xml:space="preserve"> для мытья рук; раздаточная, горячий цех, овощной цех, кладовые для скоропортящихся и сухих продуктов, моечная столовой и кухонной посуды, разд</w:t>
      </w:r>
      <w:r w:rsidR="0090762E">
        <w:rPr>
          <w:rStyle w:val="MSGENFONTSTYLENAMETEMPLATEROLEMSGENFONTSTYLENAMEBYROLETEXT"/>
          <w:color w:val="000000"/>
        </w:rPr>
        <w:t>евалка</w:t>
      </w:r>
      <w:r>
        <w:rPr>
          <w:rStyle w:val="MSGENFONTSTYLENAMETEMPLATEROLEMSGENFONTSTYLENAMEBYROLETEXT"/>
          <w:color w:val="000000"/>
        </w:rPr>
        <w:t>. Все технологическое и холодильное оборудование находится в рабочем состоянии.</w:t>
      </w:r>
    </w:p>
    <w:p w:rsidR="00654820" w:rsidRDefault="00654820" w:rsidP="0090762E">
      <w:pPr>
        <w:pStyle w:val="MSGENFONTSTYLENAMETEMPLATEROLEMSGENFONTSTYLENAMEBYROLETEXT1"/>
        <w:shd w:val="clear" w:color="auto" w:fill="auto"/>
        <w:spacing w:line="298" w:lineRule="exact"/>
        <w:ind w:left="20" w:right="20" w:firstLine="689"/>
      </w:pPr>
      <w:r w:rsidRPr="003354FA">
        <w:rPr>
          <w:rStyle w:val="MSGENFONTSTYLENAMETEMPLATEROLEMSGENFONTSTYLENAMEBYROLETEXT"/>
          <w:color w:val="000000"/>
        </w:rPr>
        <w:t>Мед</w:t>
      </w:r>
      <w:r w:rsidRPr="00AF67BD">
        <w:rPr>
          <w:rStyle w:val="MSGENFONTSTYLENAMETEMPLATEROLEMSGENFONTSTYLENAMEBYROLETEXT0"/>
          <w:color w:val="000000"/>
          <w:u w:val="none"/>
        </w:rPr>
        <w:t>ици</w:t>
      </w:r>
      <w:r w:rsidRPr="003354FA">
        <w:rPr>
          <w:rStyle w:val="MSGENFONTSTYLENAMETEMPLATEROLEMSGENFONTSTYLENAMEBYROLETEXT"/>
          <w:color w:val="000000"/>
        </w:rPr>
        <w:t xml:space="preserve">нский пункт расположен </w:t>
      </w:r>
      <w:r w:rsidR="0090762E" w:rsidRPr="003354FA">
        <w:rPr>
          <w:rStyle w:val="MSGENFONTSTYLENAMETEMPLATEROLEMSGENFONTSTYLENAMEBYROLETEXT"/>
          <w:color w:val="000000"/>
        </w:rPr>
        <w:t>в небольшой приспособленной комнате. В состав входи</w:t>
      </w:r>
      <w:r w:rsidRPr="003354FA">
        <w:rPr>
          <w:rStyle w:val="MSGENFONTSTYLENAMETEMPLATEROLEMSGENFONTSTYLENAMEBYROLETEXT"/>
          <w:color w:val="000000"/>
        </w:rPr>
        <w:t xml:space="preserve">т </w:t>
      </w:r>
      <w:r w:rsidR="0090762E" w:rsidRPr="003354FA">
        <w:rPr>
          <w:rStyle w:val="MSGENFONTSTYLENAMETEMPLATEROLEMSGENFONTSTYLENAMEBYROLETEXT"/>
          <w:color w:val="000000"/>
        </w:rPr>
        <w:t>один кабинет</w:t>
      </w:r>
      <w:r w:rsidRPr="003354FA">
        <w:rPr>
          <w:rStyle w:val="MSGENFONTSTYLENAMETEMPLATEROLEMSGENFONTSTYLENAMEBYROLETEXT"/>
          <w:color w:val="000000"/>
        </w:rPr>
        <w:t>: мед</w:t>
      </w:r>
      <w:r w:rsidRPr="00AF67BD">
        <w:rPr>
          <w:rStyle w:val="MSGENFONTSTYLENAMETEMPLATEROLEMSGENFONTSTYLENAMEBYROLETEXT0"/>
          <w:color w:val="000000"/>
          <w:u w:val="none"/>
        </w:rPr>
        <w:t>ици</w:t>
      </w:r>
      <w:r w:rsidRPr="003354FA">
        <w:rPr>
          <w:rStyle w:val="MSGENFONTSTYLENAMETEMPLATEROLEMSGENFONTSTYLENAMEBYROLETEXT"/>
          <w:color w:val="000000"/>
        </w:rPr>
        <w:t>нский (</w:t>
      </w:r>
      <w:smartTag w:uri="urn:schemas-microsoft-com:office:smarttags" w:element="metricconverter">
        <w:smartTagPr>
          <w:attr w:name="ProductID" w:val="23,6 кв. м"/>
        </w:smartTagPr>
        <w:r w:rsidRPr="003354FA">
          <w:rPr>
            <w:rStyle w:val="MSGENFONTSTYLENAMETEMPLATEROLEMSGENFONTSTYLENAMEBYROLETEXT"/>
            <w:color w:val="000000"/>
          </w:rPr>
          <w:t>23,6 кв. м</w:t>
        </w:r>
      </w:smartTag>
      <w:r w:rsidRPr="003354FA">
        <w:rPr>
          <w:rStyle w:val="MSGENFONTSTYLENAMETEMPLATEROLEMSGENFONTSTYLENAMEBYROLETEXT"/>
          <w:color w:val="000000"/>
        </w:rPr>
        <w:t>). Оборудование: весы, ростомер, медицинский столик , холодильник, кушетка , таблица для определения остроты зрения, помещенная в аппарат Ротта, лампа настольная, спирометр, динамометр ручной, плантограф</w:t>
      </w:r>
      <w:r>
        <w:rPr>
          <w:rStyle w:val="MSGENFONTSTYLENAMETEMPLATEROLEMSGENFONTSTYLENAMEBYROLETEXT"/>
          <w:color w:val="000000"/>
        </w:rPr>
        <w:t xml:space="preserve"> деревянный, тонометр, носилки. Шины, кварц тубусный, ширма, шкафы канцелярские, шкаф для медикоментов. Письменный стол . Для обеззараживания воздуха имеется бактерицидный облучатель. Установлены лампы для мытья рук с подводкой холодной и горячей воды.</w:t>
      </w:r>
    </w:p>
    <w:p w:rsidR="00654820" w:rsidRDefault="003354FA" w:rsidP="003354FA">
      <w:pPr>
        <w:pStyle w:val="MSGENFONTSTYLENAMETEMPLATEROLEMSGENFONTSTYLENAMEBYROLETEXT1"/>
        <w:shd w:val="clear" w:color="auto" w:fill="auto"/>
        <w:spacing w:line="298" w:lineRule="exact"/>
        <w:ind w:left="20" w:right="20" w:firstLine="689"/>
      </w:pPr>
      <w:r>
        <w:rPr>
          <w:rStyle w:val="MSGENFONTSTYLENAMETEMPLATEROLEMSGENFONTSTYLENAMEBYROLETEXT"/>
          <w:color w:val="000000"/>
        </w:rPr>
        <w:t>С 2014-2015</w:t>
      </w:r>
      <w:r w:rsidR="00654820">
        <w:rPr>
          <w:rStyle w:val="MSGENFONTSTYLENAMETEMPLATEROLEMSGENFONTSTYLENAMEBYROLETEXT"/>
          <w:color w:val="000000"/>
        </w:rPr>
        <w:t xml:space="preserve"> учебного года одним из основных направлений финансово- хозяйственной деятельности ОУ стало укрепление и модернизация материально-технической базы. За счёт бюджетного финансирования приобретена компьютерная и оргтехника; обновлена ученическая и учебная мебель в кабинетах. Приобретены учебные наглядные пособия для кабинетов б</w:t>
      </w:r>
      <w:r>
        <w:rPr>
          <w:rStyle w:val="MSGENFONTSTYLENAMETEMPLATEROLEMSGENFONTSTYLENAMEBYROLETEXT"/>
          <w:color w:val="000000"/>
        </w:rPr>
        <w:t>иологии, физики, химии, русского языка и литературы, математики</w:t>
      </w:r>
      <w:r w:rsidR="00654820">
        <w:rPr>
          <w:rStyle w:val="MSGENFONTSTYLENAMETEMPLATEROLEMSGENFONTSTYLENAMEBYROLETEXT"/>
          <w:color w:val="000000"/>
        </w:rPr>
        <w:t>, кабинетов</w:t>
      </w:r>
      <w:r>
        <w:t xml:space="preserve"> </w:t>
      </w:r>
      <w:r w:rsidR="00654820">
        <w:rPr>
          <w:rStyle w:val="MSGENFONTSTYLENAMETEMPLATEROLEMSGENFONTSTYLENAMEBYROLETEXT"/>
          <w:color w:val="000000"/>
        </w:rPr>
        <w:t>начальной школы</w:t>
      </w:r>
      <w:r>
        <w:rPr>
          <w:rStyle w:val="MSGENFONTSTYLENAMETEMPLATEROLEMSGENFONTSTYLENAMEBYROLETEXT"/>
          <w:color w:val="000000"/>
        </w:rPr>
        <w:t>, информатики.</w:t>
      </w:r>
    </w:p>
    <w:p w:rsidR="00654820" w:rsidRDefault="00654820">
      <w:pPr>
        <w:pStyle w:val="MSGENFONTSTYLENAMETEMPLATEROLEMSGENFONTSTYLENAMEBYROLETEXT1"/>
        <w:shd w:val="clear" w:color="auto" w:fill="auto"/>
        <w:spacing w:line="298" w:lineRule="exact"/>
        <w:ind w:left="360" w:right="20" w:firstLine="220"/>
      </w:pPr>
      <w:r>
        <w:rPr>
          <w:rStyle w:val="MSGENFONTSTYLENAMETEMPLATEROLEMSGENFONTSTYLENAMEBYROLETEXT"/>
          <w:color w:val="000000"/>
        </w:rPr>
        <w:t xml:space="preserve">За счёт привлечённых средств и безвозмездных пожертвований родителей и </w:t>
      </w:r>
      <w:r>
        <w:rPr>
          <w:rStyle w:val="MSGENFONTSTYLENAMETEMPLATEROLEMSGENFONTSTYLENAMEBYROLETEXT"/>
          <w:color w:val="000000"/>
        </w:rPr>
        <w:lastRenderedPageBreak/>
        <w:t>спонсоров изменился интерьер школы (шторы, косметический ремонт современными отделочными материалами). Отремонтированы учебные кабинеты; установлены жалюзи в учебных кабинетах; приведены в соответствие с требованиями СанПиН, кабинет обслуживающего труда.</w:t>
      </w:r>
    </w:p>
    <w:p w:rsidR="00654820" w:rsidRDefault="00654820">
      <w:pPr>
        <w:pStyle w:val="MSGENFONTSTYLENAMETEMPLATEROLEMSGENFONTSTYLENAMEBYROLETEXT1"/>
        <w:shd w:val="clear" w:color="auto" w:fill="auto"/>
        <w:spacing w:after="401" w:line="298" w:lineRule="exact"/>
        <w:ind w:left="20" w:right="20" w:firstLine="340"/>
      </w:pPr>
      <w:r>
        <w:rPr>
          <w:rStyle w:val="MSGENFONTSTYLENAMETEMPLATEROLEMSGENFONTSTYLENAMEBYROLETEXT"/>
          <w:color w:val="000000"/>
        </w:rPr>
        <w:t>Для обеспечения безопасности пребывания детей и сотрудников в школе смонтирована и исправно функционирует автоматическая пожарная сигнализация, «тревожная» кнопка.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w:t>
      </w:r>
    </w:p>
    <w:p w:rsidR="00654820" w:rsidRDefault="003354FA" w:rsidP="003354FA">
      <w:pPr>
        <w:pStyle w:val="MSGENFONTSTYLENAMETEMPLATEROLENUMBERMSGENFONTSTYLENAMEBYROLETEXT71"/>
        <w:shd w:val="clear" w:color="auto" w:fill="auto"/>
        <w:tabs>
          <w:tab w:val="left" w:pos="3313"/>
        </w:tabs>
        <w:spacing w:after="240"/>
        <w:ind w:left="20" w:right="20" w:firstLine="0"/>
      </w:pPr>
      <w:r>
        <w:rPr>
          <w:rStyle w:val="MSGENFONTSTYLENAMETEMPLATEROLENUMBERMSGENFONTSTYLENAMEBYROLETEXT70"/>
          <w:b w:val="0"/>
          <w:bCs w:val="0"/>
          <w:i w:val="0"/>
          <w:iCs w:val="0"/>
          <w:color w:val="000000"/>
        </w:rPr>
        <w:t>3.2.5.</w:t>
      </w:r>
      <w:r w:rsidR="00654820">
        <w:rPr>
          <w:rStyle w:val="MSGENFONTSTYLENAMETEMPLATEROLENUMBERMSGENFONTSTYLENAMEBYROLETEXT70"/>
          <w:b w:val="0"/>
          <w:bCs w:val="0"/>
          <w:i w:val="0"/>
          <w:iCs w:val="0"/>
          <w:color w:val="000000"/>
        </w:rPr>
        <w:t>Нормативно-правовое</w:t>
      </w:r>
      <w:r w:rsidR="00654820">
        <w:rPr>
          <w:rStyle w:val="MSGENFONTSTYLENAMETEMPLATEROLENUMBERMSGENFONTSTYLENAMEBYROLETEXT70"/>
          <w:b w:val="0"/>
          <w:bCs w:val="0"/>
          <w:i w:val="0"/>
          <w:iCs w:val="0"/>
          <w:color w:val="000000"/>
        </w:rPr>
        <w:tab/>
        <w:t>обеспечение реализации основной образовательной программы на уровне среднего общего образования</w:t>
      </w:r>
    </w:p>
    <w:p w:rsidR="00654820" w:rsidRDefault="00654820">
      <w:pPr>
        <w:pStyle w:val="MSGENFONTSTYLENAMETEMPLATEROLEMSGENFONTSTYLENAMEBYROLETEXT1"/>
        <w:shd w:val="clear" w:color="auto" w:fill="auto"/>
        <w:spacing w:line="322" w:lineRule="exact"/>
        <w:ind w:left="20" w:right="20" w:firstLine="340"/>
      </w:pPr>
      <w:r>
        <w:rPr>
          <w:rStyle w:val="MSGENFONTSTYLENAMETEMPLATEROLEMSGENFONTSTYLENAMEBYROLETEXT"/>
          <w:color w:val="000000"/>
        </w:rPr>
        <w:t>В настоящее время школа имеет все документы, определяющие его статус как юридического лица (свидетельства о государственной регистрации, о регистрации в налоговом органе, в органах социального, пенсионного и медицинского страхования и органе статистического учета, свидетельства на право оперативного управления имуществом и землей, учредительный договор), так и образовательного учреждения (Лицензия на право образовательной деятельности).</w:t>
      </w:r>
    </w:p>
    <w:p w:rsidR="00654820" w:rsidRDefault="00654820">
      <w:pPr>
        <w:pStyle w:val="MSGENFONTSTYLENAMETEMPLATEROLEMSGENFONTSTYLENAMEBYROLETEXT1"/>
        <w:shd w:val="clear" w:color="auto" w:fill="auto"/>
        <w:spacing w:after="660" w:line="322" w:lineRule="exact"/>
        <w:ind w:left="20" w:right="20" w:firstLine="340"/>
      </w:pPr>
      <w:r>
        <w:rPr>
          <w:rStyle w:val="MSGENFONTSTYLENAMETEMPLATEROLEMSGENFONTSTYLENAMEBYROLETEXT"/>
          <w:color w:val="000000"/>
        </w:rPr>
        <w:t>Основным документом, регулирующим жизнедеятельность школы, является Устав. Как документ, отражающий жизнь развивающегося учреждения он постоянно корректируется в соответствии с изменением федерального законодательства и модернизацией самой Школы. Детализация и конкретизация отдельных сторон жизни осуществляется через локальные акты учреждения.</w:t>
      </w:r>
    </w:p>
    <w:p w:rsidR="00654820" w:rsidRDefault="003354FA" w:rsidP="003354FA">
      <w:pPr>
        <w:pStyle w:val="MSGENFONTSTYLENAMETEMPLATEROLENUMBERMSGENFONTSTYLENAMEBYROLETEXT71"/>
        <w:shd w:val="clear" w:color="auto" w:fill="auto"/>
        <w:tabs>
          <w:tab w:val="left" w:pos="3414"/>
        </w:tabs>
        <w:spacing w:after="240"/>
        <w:ind w:right="20" w:firstLine="0"/>
      </w:pPr>
      <w:r>
        <w:rPr>
          <w:rStyle w:val="MSGENFONTSTYLENAMETEMPLATEROLENUMBERMSGENFONTSTYLENAMEBYROLETEXT70"/>
          <w:b w:val="0"/>
          <w:bCs w:val="0"/>
          <w:i w:val="0"/>
          <w:iCs w:val="0"/>
          <w:color w:val="000000"/>
        </w:rPr>
        <w:t>3.2.6.</w:t>
      </w:r>
      <w:r w:rsidR="00654820">
        <w:rPr>
          <w:rStyle w:val="MSGENFONTSTYLENAMETEMPLATEROLENUMBERMSGENFONTSTYLENAMEBYROLETEXT70"/>
          <w:b w:val="0"/>
          <w:bCs w:val="0"/>
          <w:i w:val="0"/>
          <w:iCs w:val="0"/>
          <w:color w:val="000000"/>
        </w:rPr>
        <w:t>Научно-методические</w:t>
      </w:r>
      <w:r w:rsidR="00654820">
        <w:rPr>
          <w:rStyle w:val="MSGENFONTSTYLENAMETEMPLATEROLENUMBERMSGENFONTSTYLENAMEBYROLETEXT70"/>
          <w:b w:val="0"/>
          <w:bCs w:val="0"/>
          <w:i w:val="0"/>
          <w:iCs w:val="0"/>
          <w:color w:val="000000"/>
        </w:rPr>
        <w:tab/>
        <w:t>условия реализации основной образовательной программы на уровне среднего общего образования</w:t>
      </w:r>
    </w:p>
    <w:p w:rsidR="00654820" w:rsidRDefault="00654820">
      <w:pPr>
        <w:pStyle w:val="MSGENFONTSTYLENAMETEMPLATEROLEMSGENFONTSTYLENAMEBYROLETEXT1"/>
        <w:shd w:val="clear" w:color="auto" w:fill="auto"/>
        <w:spacing w:line="322" w:lineRule="exact"/>
        <w:ind w:left="20" w:firstLine="340"/>
      </w:pPr>
      <w:r>
        <w:rPr>
          <w:rStyle w:val="MSGENFONTSTYLENAMETEMPLATEROLEMSGENFONTSTYLENAMEBYROLETEXT"/>
          <w:color w:val="000000"/>
        </w:rPr>
        <w:t>В школе функционирует методическая служба.</w:t>
      </w:r>
    </w:p>
    <w:p w:rsidR="00654820" w:rsidRDefault="00654820">
      <w:pPr>
        <w:pStyle w:val="MSGENFONTSTYLENAMETEMPLATEROLEMSGENFONTSTYLENAMEBYROLETEXT1"/>
        <w:shd w:val="clear" w:color="auto" w:fill="auto"/>
        <w:spacing w:line="322" w:lineRule="exact"/>
        <w:ind w:left="20" w:right="20" w:firstLine="340"/>
      </w:pPr>
      <w:r>
        <w:rPr>
          <w:rStyle w:val="MSGENFONTSTYLENAMETEMPLATEROLEMSGENFONTSTYLENAMEBYROLETEXT"/>
          <w:color w:val="000000"/>
        </w:rPr>
        <w:t>Методическая служба образовательного учреждения в соответствии с ФЗ «Об образовании в Российской Федерации» (п.20 ст.28) обеспечивает:</w:t>
      </w:r>
    </w:p>
    <w:p w:rsidR="00654820" w:rsidRDefault="00654820">
      <w:pPr>
        <w:pStyle w:val="MSGENFONTSTYLENAMETEMPLATEROLEMSGENFONTSTYLENAMEBYROLETEXT1"/>
        <w:numPr>
          <w:ilvl w:val="0"/>
          <w:numId w:val="23"/>
        </w:numPr>
        <w:shd w:val="clear" w:color="auto" w:fill="auto"/>
        <w:tabs>
          <w:tab w:val="left" w:pos="596"/>
        </w:tabs>
        <w:spacing w:line="322" w:lineRule="exact"/>
        <w:ind w:left="20" w:right="20" w:firstLine="340"/>
      </w:pPr>
      <w:r>
        <w:rPr>
          <w:rStyle w:val="MSGENFONTSTYLENAMETEMPLATEROLEMSGENFONTSTYLENAMEBYROLETEXT"/>
          <w:color w:val="000000"/>
        </w:rPr>
        <w:t>адаптацию образовательного учреждения к новым условиям модернизации образования и введения ФГОС;</w:t>
      </w:r>
    </w:p>
    <w:p w:rsidR="00654820" w:rsidRDefault="00654820">
      <w:pPr>
        <w:pStyle w:val="MSGENFONTSTYLENAMETEMPLATEROLEMSGENFONTSTYLENAMEBYROLETEXT1"/>
        <w:numPr>
          <w:ilvl w:val="0"/>
          <w:numId w:val="23"/>
        </w:numPr>
        <w:shd w:val="clear" w:color="auto" w:fill="auto"/>
        <w:tabs>
          <w:tab w:val="left" w:pos="596"/>
        </w:tabs>
        <w:spacing w:line="322" w:lineRule="exact"/>
        <w:ind w:left="20" w:right="20" w:firstLine="340"/>
      </w:pPr>
      <w:r>
        <w:rPr>
          <w:rStyle w:val="MSGENFONTSTYLENAMETEMPLATEROLEMSGENFONTSTYLENAMEBYROLETEXT"/>
          <w:color w:val="000000"/>
        </w:rPr>
        <w:t>построение общедоступного образования с учётом уровня современной педагогической науки и творческой практики обучения и воспитания;</w:t>
      </w:r>
    </w:p>
    <w:p w:rsidR="00654820" w:rsidRDefault="00654820">
      <w:pPr>
        <w:pStyle w:val="MSGENFONTSTYLENAMETEMPLATEROLEMSGENFONTSTYLENAMEBYROLETEXT1"/>
        <w:numPr>
          <w:ilvl w:val="0"/>
          <w:numId w:val="23"/>
        </w:numPr>
        <w:shd w:val="clear" w:color="auto" w:fill="auto"/>
        <w:tabs>
          <w:tab w:val="left" w:pos="591"/>
        </w:tabs>
        <w:spacing w:line="322" w:lineRule="exact"/>
        <w:ind w:left="20" w:right="20" w:firstLine="340"/>
      </w:pPr>
      <w:r>
        <w:rPr>
          <w:rStyle w:val="MSGENFONTSTYLENAMETEMPLATEROLEMSGENFONTSTYLENAMEBYROLETEXT"/>
          <w:color w:val="000000"/>
        </w:rPr>
        <w:t>достижение обучающимся установленных государством образовательных стандартов;</w:t>
      </w:r>
    </w:p>
    <w:p w:rsidR="00654820" w:rsidRDefault="00654820">
      <w:pPr>
        <w:pStyle w:val="MSGENFONTSTYLENAMETEMPLATEROLEMSGENFONTSTYLENAMEBYROLETEXT1"/>
        <w:numPr>
          <w:ilvl w:val="0"/>
          <w:numId w:val="23"/>
        </w:numPr>
        <w:shd w:val="clear" w:color="auto" w:fill="auto"/>
        <w:tabs>
          <w:tab w:val="left" w:pos="596"/>
        </w:tabs>
        <w:spacing w:line="322" w:lineRule="exact"/>
        <w:ind w:left="20" w:right="20" w:firstLine="280"/>
      </w:pPr>
      <w:r>
        <w:rPr>
          <w:rStyle w:val="MSGENFONTSTYLENAMETEMPLATEROLEMSGENFONTSTYLENAMEBYROLETEXT"/>
          <w:color w:val="000000"/>
        </w:rPr>
        <w:t>построение воспитательно-образовательного процесса на основе приоритета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w:t>
      </w:r>
    </w:p>
    <w:p w:rsidR="00654820" w:rsidRDefault="00654820">
      <w:pPr>
        <w:pStyle w:val="MSGENFONTSTYLENAMETEMPLATEROLEMSGENFONTSTYLENAMEBYROLETEXT1"/>
        <w:shd w:val="clear" w:color="auto" w:fill="auto"/>
        <w:spacing w:line="322" w:lineRule="exact"/>
        <w:ind w:left="20" w:right="20" w:firstLine="420"/>
      </w:pPr>
      <w:r>
        <w:rPr>
          <w:rStyle w:val="MSGENFONTSTYLENAMETEMPLATEROLEMSGENFONTSTYLENAMEBYROLETEXT"/>
          <w:color w:val="000000"/>
        </w:rPr>
        <w:t xml:space="preserve">Методическая служба школы предусматривает формирование и развитие профессиональных качеств учителя, классного руководителя, повышение их профессионального мастерства Основными условиями организации методической деятельности, построения адаптивной модели методической службы и управления ею в </w:t>
      </w:r>
      <w:r>
        <w:rPr>
          <w:rStyle w:val="MSGENFONTSTYLENAMETEMPLATEROLEMSGENFONTSTYLENAMEBYROLETEXT"/>
          <w:color w:val="000000"/>
        </w:rPr>
        <w:lastRenderedPageBreak/>
        <w:t>образовательном учреждении являются:</w:t>
      </w:r>
    </w:p>
    <w:p w:rsidR="00654820" w:rsidRDefault="00654820">
      <w:pPr>
        <w:pStyle w:val="MSGENFONTSTYLENAMETEMPLATEROLEMSGENFONTSTYLENAMEBYROLETEXT1"/>
        <w:numPr>
          <w:ilvl w:val="0"/>
          <w:numId w:val="23"/>
        </w:numPr>
        <w:shd w:val="clear" w:color="auto" w:fill="auto"/>
        <w:tabs>
          <w:tab w:val="left" w:pos="449"/>
        </w:tabs>
        <w:spacing w:line="322" w:lineRule="exact"/>
        <w:ind w:left="20" w:firstLine="280"/>
      </w:pPr>
      <w:r>
        <w:rPr>
          <w:rStyle w:val="MSGENFONTSTYLENAMETEMPLATEROLEMSGENFONTSTYLENAMEBYROLETEXT"/>
          <w:color w:val="000000"/>
        </w:rPr>
        <w:t>распределение полномочий, прав и обязанностей;</w:t>
      </w:r>
    </w:p>
    <w:p w:rsidR="00654820" w:rsidRDefault="00654820">
      <w:pPr>
        <w:pStyle w:val="MSGENFONTSTYLENAMETEMPLATEROLEMSGENFONTSTYLENAMEBYROLETEXT1"/>
        <w:numPr>
          <w:ilvl w:val="0"/>
          <w:numId w:val="23"/>
        </w:numPr>
        <w:shd w:val="clear" w:color="auto" w:fill="auto"/>
        <w:tabs>
          <w:tab w:val="left" w:pos="697"/>
        </w:tabs>
        <w:spacing w:line="322" w:lineRule="exact"/>
        <w:ind w:left="20" w:right="20" w:firstLine="280"/>
      </w:pPr>
      <w:r>
        <w:rPr>
          <w:rStyle w:val="MSGENFONTSTYLENAMETEMPLATEROLEMSGENFONTSTYLENAMEBYROLETEXT"/>
          <w:color w:val="000000"/>
        </w:rPr>
        <w:t>учёт социального заказа на образовательные услуги и личностно- ориентированное построение деятельности педагогов в рамках образовательного учреждения;</w:t>
      </w:r>
    </w:p>
    <w:p w:rsidR="00654820" w:rsidRDefault="00654820">
      <w:pPr>
        <w:pStyle w:val="MSGENFONTSTYLENAMETEMPLATEROLEMSGENFONTSTYLENAMEBYROLETEXT1"/>
        <w:numPr>
          <w:ilvl w:val="0"/>
          <w:numId w:val="23"/>
        </w:numPr>
        <w:shd w:val="clear" w:color="auto" w:fill="auto"/>
        <w:tabs>
          <w:tab w:val="left" w:pos="697"/>
        </w:tabs>
        <w:spacing w:after="304" w:line="322" w:lineRule="exact"/>
        <w:ind w:left="20" w:right="20" w:firstLine="280"/>
      </w:pPr>
      <w:r>
        <w:rPr>
          <w:rStyle w:val="MSGENFONTSTYLENAMETEMPLATEROLEMSGENFONTSTYLENAMEBYROLETEXT"/>
          <w:color w:val="000000"/>
        </w:rPr>
        <w:t>учёт активного положительного опыта методической работы каждого работника в построении общей системы методической работы образовательного учреждения.</w:t>
      </w:r>
    </w:p>
    <w:p w:rsidR="00654820" w:rsidRDefault="00654820">
      <w:pPr>
        <w:pStyle w:val="MSGENFONTSTYLENAMETEMPLATEROLENUMBERMSGENFONTSTYLENAMEBYROLETEXT71"/>
        <w:shd w:val="clear" w:color="auto" w:fill="auto"/>
        <w:spacing w:line="317" w:lineRule="exact"/>
        <w:ind w:left="20" w:firstLine="0"/>
      </w:pPr>
      <w:r>
        <w:rPr>
          <w:rStyle w:val="MSGENFONTSTYLENAMETEMPLATEROLENUMBERMSGENFONTSTYLENAMEBYROLETEXT70"/>
          <w:b w:val="0"/>
          <w:bCs w:val="0"/>
          <w:i w:val="0"/>
          <w:iCs w:val="0"/>
          <w:color w:val="000000"/>
        </w:rPr>
        <w:t>Цель и задачи методической службы:</w:t>
      </w:r>
    </w:p>
    <w:p w:rsidR="00654820" w:rsidRDefault="00654820">
      <w:pPr>
        <w:pStyle w:val="MSGENFONTSTYLENAMETEMPLATEROLEMSGENFONTSTYLENAMEBYROLETEXT1"/>
        <w:shd w:val="clear" w:color="auto" w:fill="auto"/>
        <w:spacing w:line="317" w:lineRule="exact"/>
        <w:ind w:left="20" w:right="20" w:firstLine="180"/>
      </w:pPr>
      <w:r>
        <w:rPr>
          <w:rStyle w:val="MSGENFONTSTYLENAMETEMPLATEROLEMSGENFONTSTYLENAMEBYROLETEXTMSGENFONTSTYLEMODIFERBOLD3"/>
          <w:color w:val="000000"/>
        </w:rPr>
        <w:t>Цель:</w:t>
      </w:r>
      <w:r>
        <w:rPr>
          <w:rStyle w:val="MSGENFONTSTYLENAMETEMPLATEROLEMSGENFONTSTYLENAMEBYROLETEXTMSGENFONTSTYLEMODIFERBOLD2"/>
          <w:color w:val="000000"/>
        </w:rPr>
        <w:t xml:space="preserve"> с</w:t>
      </w:r>
      <w:r>
        <w:rPr>
          <w:rStyle w:val="MSGENFONTSTYLENAMETEMPLATEROLEMSGENFONTSTYLENAMEBYROLETEXT"/>
          <w:color w:val="000000"/>
        </w:rPr>
        <w:t>оздание условий, способствующих повышению профессиональной компетенции, росту педагогического мастерства и развитию творческого потенциала учителя, классного руководителя, направленного на формирование и развитие личности обучающегося, его самореализацию.</w:t>
      </w:r>
    </w:p>
    <w:p w:rsidR="00654820" w:rsidRDefault="00654820">
      <w:pPr>
        <w:pStyle w:val="MSGENFONTSTYLENAMETEMPLATEROLENUMBERMSGENFONTSTYLENAMEBYROLETEXT71"/>
        <w:shd w:val="clear" w:color="auto" w:fill="auto"/>
        <w:spacing w:line="317" w:lineRule="exact"/>
        <w:ind w:left="20" w:firstLine="0"/>
      </w:pPr>
      <w:r>
        <w:rPr>
          <w:rStyle w:val="MSGENFONTSTYLENAMETEMPLATEROLENUMBERMSGENFONTSTYLENAMEBYROLETEXT70"/>
          <w:b w:val="0"/>
          <w:bCs w:val="0"/>
          <w:i w:val="0"/>
          <w:iCs w:val="0"/>
          <w:color w:val="000000"/>
        </w:rPr>
        <w:t>Задачи:</w:t>
      </w:r>
    </w:p>
    <w:p w:rsidR="00654820" w:rsidRDefault="00654820">
      <w:pPr>
        <w:pStyle w:val="MSGENFONTSTYLENAMETEMPLATEROLEMSGENFONTSTYLENAMEBYROLETEXT1"/>
        <w:shd w:val="clear" w:color="auto" w:fill="auto"/>
        <w:spacing w:line="317" w:lineRule="exact"/>
        <w:ind w:left="20" w:firstLine="180"/>
      </w:pPr>
      <w:r>
        <w:rPr>
          <w:rStyle w:val="MSGENFONTSTYLENAMETEMPLATEROLEMSGENFONTSTYLENAMEBYROLETEXT"/>
          <w:color w:val="000000"/>
        </w:rPr>
        <w:t>Методическая служба:</w:t>
      </w:r>
    </w:p>
    <w:p w:rsidR="00654820" w:rsidRDefault="00654820">
      <w:pPr>
        <w:pStyle w:val="MSGENFONTSTYLENAMETEMPLATEROLEMSGENFONTSTYLENAMEBYROLETEXT1"/>
        <w:numPr>
          <w:ilvl w:val="1"/>
          <w:numId w:val="23"/>
        </w:numPr>
        <w:shd w:val="clear" w:color="auto" w:fill="auto"/>
        <w:tabs>
          <w:tab w:val="left" w:pos="596"/>
        </w:tabs>
        <w:spacing w:line="317" w:lineRule="exact"/>
        <w:ind w:left="20" w:right="20" w:firstLine="0"/>
      </w:pPr>
      <w:r>
        <w:rPr>
          <w:rStyle w:val="MSGENFONTSTYLENAMETEMPLATEROLEMSGENFONTSTYLENAMEBYROLETEXT"/>
          <w:color w:val="000000"/>
        </w:rPr>
        <w:t>Осуществляет управление процессами повышения квалификации и непрерывного образования педагогических работников, способствует организации рационального педагогического труда, саморазвитию педагогов.</w:t>
      </w:r>
    </w:p>
    <w:p w:rsidR="00654820" w:rsidRDefault="00654820">
      <w:pPr>
        <w:pStyle w:val="MSGENFONTSTYLENAMETEMPLATEROLEMSGENFONTSTYLENAMEBYROLETEXT1"/>
        <w:numPr>
          <w:ilvl w:val="1"/>
          <w:numId w:val="23"/>
        </w:numPr>
        <w:shd w:val="clear" w:color="auto" w:fill="auto"/>
        <w:tabs>
          <w:tab w:val="left" w:pos="370"/>
        </w:tabs>
        <w:spacing w:line="317" w:lineRule="exact"/>
        <w:ind w:left="20" w:right="20" w:firstLine="0"/>
      </w:pPr>
      <w:r>
        <w:rPr>
          <w:rStyle w:val="MSGENFONTSTYLENAMETEMPLATEROLEMSGENFONTSTYLENAMEBYROLETEXT"/>
          <w:color w:val="000000"/>
        </w:rPr>
        <w:t>Обеспечивает эффективную и оперативную информацию о новых методиках, технологиях, организации и диагностике воспитательно-образовательного процесса.</w:t>
      </w:r>
    </w:p>
    <w:p w:rsidR="00654820" w:rsidRDefault="00654820">
      <w:pPr>
        <w:pStyle w:val="MSGENFONTSTYLENAMETEMPLATEROLEMSGENFONTSTYLENAMEBYROLETEXT1"/>
        <w:numPr>
          <w:ilvl w:val="1"/>
          <w:numId w:val="23"/>
        </w:numPr>
        <w:shd w:val="clear" w:color="auto" w:fill="auto"/>
        <w:tabs>
          <w:tab w:val="left" w:pos="404"/>
        </w:tabs>
        <w:spacing w:line="322" w:lineRule="exact"/>
        <w:ind w:left="20" w:right="20" w:firstLine="0"/>
      </w:pPr>
      <w:r>
        <w:rPr>
          <w:rStyle w:val="MSGENFONTSTYLENAMETEMPLATEROLEMSGENFONTSTYLENAMEBYROLETEXT"/>
          <w:color w:val="000000"/>
        </w:rPr>
        <w:t>Способствует созданию программно-методического и научного обеспечения воспитательно-образовательного процесса, условий для внедрения и распространения положительного педагогического опыта, инноваций, научно- исследовательской, опытно-экспериментальной и других видов творческой деятельности.</w:t>
      </w:r>
    </w:p>
    <w:p w:rsidR="00654820" w:rsidRDefault="00654820">
      <w:pPr>
        <w:pStyle w:val="MSGENFONTSTYLENAMETEMPLATEROLEMSGENFONTSTYLENAMEBYROLETEXT1"/>
        <w:numPr>
          <w:ilvl w:val="1"/>
          <w:numId w:val="23"/>
        </w:numPr>
        <w:shd w:val="clear" w:color="auto" w:fill="auto"/>
        <w:tabs>
          <w:tab w:val="left" w:pos="404"/>
        </w:tabs>
        <w:spacing w:line="322" w:lineRule="exact"/>
        <w:ind w:left="20" w:right="20" w:firstLine="0"/>
      </w:pPr>
      <w:r>
        <w:rPr>
          <w:rStyle w:val="MSGENFONTSTYLENAMETEMPLATEROLEMSGENFONTSTYLENAMEBYROLETEXT"/>
          <w:color w:val="000000"/>
        </w:rPr>
        <w:t>Организует активное участие педагогов в планировании, разработке и реализации программ развития, в инновационных процессах.</w:t>
      </w:r>
    </w:p>
    <w:p w:rsidR="00654820" w:rsidRDefault="00654820">
      <w:pPr>
        <w:pStyle w:val="MSGENFONTSTYLENAMETEMPLATEROLEMSGENFONTSTYLENAMEBYROLETEXT1"/>
        <w:numPr>
          <w:ilvl w:val="1"/>
          <w:numId w:val="23"/>
        </w:numPr>
        <w:shd w:val="clear" w:color="auto" w:fill="auto"/>
        <w:tabs>
          <w:tab w:val="left" w:pos="313"/>
        </w:tabs>
        <w:spacing w:line="322" w:lineRule="exact"/>
        <w:ind w:left="20" w:right="20" w:firstLine="0"/>
      </w:pPr>
      <w:r>
        <w:rPr>
          <w:rStyle w:val="MSGENFONTSTYLENAMETEMPLATEROLEMSGENFONTSTYLENAMEBYROLETEXT"/>
          <w:color w:val="000000"/>
        </w:rPr>
        <w:t>Осуществляет контроль за выполнением требований государственного стандарта и образовательных программ, уровнем обученности и воспитанности учащихся.</w:t>
      </w:r>
    </w:p>
    <w:p w:rsidR="00654820" w:rsidRDefault="00654820">
      <w:pPr>
        <w:pStyle w:val="MSGENFONTSTYLENAMETEMPLATEROLEMSGENFONTSTYLENAMEBYROLETEXT1"/>
        <w:numPr>
          <w:ilvl w:val="1"/>
          <w:numId w:val="23"/>
        </w:numPr>
        <w:shd w:val="clear" w:color="auto" w:fill="auto"/>
        <w:tabs>
          <w:tab w:val="left" w:pos="337"/>
        </w:tabs>
        <w:spacing w:line="322" w:lineRule="exact"/>
        <w:ind w:left="20" w:right="20" w:firstLine="0"/>
      </w:pPr>
      <w:r>
        <w:rPr>
          <w:rStyle w:val="MSGENFONTSTYLENAMETEMPLATEROLEMSGENFONTSTYLENAMEBYROLETEXT"/>
          <w:color w:val="000000"/>
        </w:rPr>
        <w:t>Обеспечивает проведение диагностических и аттестационных процедур для объективного анализа процесса развития и достигнутых результатов, стимулирования педагогического творчества.</w:t>
      </w:r>
    </w:p>
    <w:p w:rsidR="00654820" w:rsidRDefault="00654820">
      <w:pPr>
        <w:pStyle w:val="MSGENFONTSTYLENAMETEMPLATEROLEMSGENFONTSTYLENAMEBYROLETEXT1"/>
        <w:numPr>
          <w:ilvl w:val="1"/>
          <w:numId w:val="23"/>
        </w:numPr>
        <w:shd w:val="clear" w:color="auto" w:fill="auto"/>
        <w:tabs>
          <w:tab w:val="left" w:pos="342"/>
        </w:tabs>
        <w:spacing w:line="322" w:lineRule="exact"/>
        <w:ind w:left="20" w:right="20" w:firstLine="0"/>
      </w:pPr>
      <w:r>
        <w:rPr>
          <w:rStyle w:val="MSGENFONTSTYLENAMETEMPLATEROLEMSGENFONTSTYLENAMEBYROLETEXT"/>
          <w:color w:val="000000"/>
        </w:rPr>
        <w:t>Обеспечивает пополнение информационного педагогического школьного банка данных о педагогическом опыте через обобщение и изучение опыта работы своих коллег.</w:t>
      </w:r>
    </w:p>
    <w:p w:rsidR="003354FA" w:rsidRDefault="003354FA">
      <w:pPr>
        <w:pStyle w:val="MSGENFONTSTYLENAMETEMPLATEROLENUMBERMSGENFONTSTYLENAMEBYROLETEXT71"/>
        <w:shd w:val="clear" w:color="auto" w:fill="auto"/>
        <w:spacing w:after="297" w:line="240" w:lineRule="exact"/>
        <w:ind w:left="260" w:firstLine="0"/>
        <w:jc w:val="left"/>
        <w:rPr>
          <w:rStyle w:val="MSGENFONTSTYLENAMETEMPLATEROLENUMBERMSGENFONTSTYLENAMEBYROLETEXT70"/>
          <w:b w:val="0"/>
          <w:bCs w:val="0"/>
          <w:i w:val="0"/>
          <w:iCs w:val="0"/>
          <w:color w:val="000000"/>
        </w:rPr>
      </w:pPr>
    </w:p>
    <w:p w:rsidR="00654820" w:rsidRDefault="00654820">
      <w:pPr>
        <w:pStyle w:val="MSGENFONTSTYLENAMETEMPLATEROLENUMBERMSGENFONTSTYLENAMEBYROLETEXT71"/>
        <w:shd w:val="clear" w:color="auto" w:fill="auto"/>
        <w:spacing w:after="297" w:line="240" w:lineRule="exact"/>
        <w:ind w:left="260" w:firstLine="0"/>
        <w:jc w:val="left"/>
      </w:pPr>
      <w:r>
        <w:rPr>
          <w:rStyle w:val="MSGENFONTSTYLENAMETEMPLATEROLENUMBERMSGENFONTSTYLENAMEBYROLETEXT70"/>
          <w:b w:val="0"/>
          <w:bCs w:val="0"/>
          <w:i w:val="0"/>
          <w:iCs w:val="0"/>
          <w:color w:val="000000"/>
        </w:rPr>
        <w:t>Структура деятельности методической службы</w:t>
      </w:r>
    </w:p>
    <w:p w:rsidR="00654820" w:rsidRDefault="00654820">
      <w:pPr>
        <w:pStyle w:val="MSGENFONTSTYLENAMETEMPLATEROLEMSGENFONTSTYLENAMEBYROLETEXT1"/>
        <w:shd w:val="clear" w:color="auto" w:fill="auto"/>
        <w:spacing w:line="322" w:lineRule="exact"/>
        <w:ind w:left="40" w:right="20" w:firstLine="380"/>
      </w:pPr>
      <w:r>
        <w:rPr>
          <w:rStyle w:val="MSGENFONTSTYLENAMETEMPLATEROLEMSGENFONTSTYLENAMEBYROLETEXT"/>
          <w:color w:val="000000"/>
        </w:rPr>
        <w:t>Методическая служба как профессиональный орган, осуществляющий руководство методической и инновационной деятельностью педагогического коллектива школы, представлена следующими уровнями линейного соподчинения:</w:t>
      </w:r>
    </w:p>
    <w:p w:rsidR="00654820" w:rsidRDefault="00654820">
      <w:pPr>
        <w:pStyle w:val="MSGENFONTSTYLENAMETEMPLATEROLEMSGENFONTSTYLENAMEBYROLETEXT1"/>
        <w:shd w:val="clear" w:color="auto" w:fill="auto"/>
        <w:spacing w:line="322" w:lineRule="exact"/>
        <w:ind w:left="40" w:right="20" w:firstLine="640"/>
      </w:pPr>
      <w:r>
        <w:rPr>
          <w:rStyle w:val="MSGENFONTSTYLENAMETEMPLATEROLEMSGENFONTSTYLENAMEBYROLETEXT"/>
          <w:color w:val="000000"/>
        </w:rPr>
        <w:t>Методический совет (тактический уровень) - центр, организующий методические события, возглавляет, координирует и контролирует деятельность всех структурных единиц методической службы.</w:t>
      </w:r>
    </w:p>
    <w:p w:rsidR="00654820" w:rsidRDefault="001857E9">
      <w:pPr>
        <w:pStyle w:val="MSGENFONTSTYLENAMETEMPLATEROLEMSGENFONTSTYLENAMEBYROLETEXT1"/>
        <w:shd w:val="clear" w:color="auto" w:fill="auto"/>
        <w:spacing w:line="322" w:lineRule="exact"/>
        <w:ind w:left="40" w:right="20" w:firstLine="780"/>
      </w:pPr>
      <w:r>
        <w:rPr>
          <w:rStyle w:val="MSGENFONTSTYLENAMETEMPLATEROLEMSGENFONTSTYLENAMEBYROLETEXT"/>
          <w:color w:val="000000"/>
        </w:rPr>
        <w:t>П</w:t>
      </w:r>
      <w:r w:rsidR="00654820">
        <w:rPr>
          <w:rStyle w:val="MSGENFONTSTYLENAMETEMPLATEROLEMSGENFONTSTYLENAMEBYROLETEXT"/>
          <w:color w:val="000000"/>
        </w:rPr>
        <w:t>сихологическая служба - осуществление психологической диагностики участников образовательного процесса, повышение психологической компетентности педагогов, создание психологически комфортных условий для работы педагога.</w:t>
      </w:r>
    </w:p>
    <w:p w:rsidR="00654820" w:rsidRDefault="00654820">
      <w:pPr>
        <w:pStyle w:val="MSGENFONTSTYLENAMETEMPLATEROLEMSGENFONTSTYLENAMEBYROLETEXT1"/>
        <w:shd w:val="clear" w:color="auto" w:fill="auto"/>
        <w:spacing w:line="322" w:lineRule="exact"/>
        <w:ind w:left="40" w:right="20" w:firstLine="640"/>
      </w:pPr>
      <w:r>
        <w:rPr>
          <w:rStyle w:val="MSGENFONTSTYLENAMETEMPLATEROLEMSGENFONTSTYLENAMEBYROLETEXT"/>
          <w:color w:val="000000"/>
        </w:rPr>
        <w:t xml:space="preserve">Библиотечно-информационный центр - информационное обеспечение участников </w:t>
      </w:r>
      <w:r>
        <w:rPr>
          <w:rStyle w:val="MSGENFONTSTYLENAMETEMPLATEROLEMSGENFONTSTYLENAMEBYROLETEXT"/>
          <w:color w:val="000000"/>
        </w:rPr>
        <w:lastRenderedPageBreak/>
        <w:t>образовательного процесса методическими материалами.</w:t>
      </w:r>
    </w:p>
    <w:p w:rsidR="00654820" w:rsidRDefault="00654820">
      <w:pPr>
        <w:pStyle w:val="MSGENFONTSTYLENAMETEMPLATEROLEMSGENFONTSTYLENAMEBYROLETEXT1"/>
        <w:shd w:val="clear" w:color="auto" w:fill="auto"/>
        <w:spacing w:line="322" w:lineRule="exact"/>
        <w:ind w:left="40" w:right="20" w:firstLine="640"/>
      </w:pPr>
      <w:r>
        <w:rPr>
          <w:rStyle w:val="MSGENFONTSTYLENAMETEMPLATEROLEMSGENFONTSTYLENAMEBYROLETEXT"/>
          <w:color w:val="000000"/>
        </w:rPr>
        <w:t>Школьные методические объединения (ШМО) создаются по циклам предметов, по видам воспитательной работы (классных руководителей).</w:t>
      </w:r>
    </w:p>
    <w:p w:rsidR="00654820" w:rsidRDefault="00654820">
      <w:pPr>
        <w:pStyle w:val="MSGENFONTSTYLENAMETEMPLATEROLEMSGENFONTSTYLENAMEBYROLETEXT1"/>
        <w:shd w:val="clear" w:color="auto" w:fill="auto"/>
        <w:spacing w:after="304" w:line="322" w:lineRule="exact"/>
        <w:ind w:left="40" w:right="20" w:firstLine="640"/>
      </w:pPr>
      <w:r>
        <w:rPr>
          <w:rStyle w:val="MSGENFONTSTYLENAMETEMPLATEROLEMSGENFONTSTYLENAMEBYROLETEXT"/>
          <w:color w:val="000000"/>
        </w:rPr>
        <w:t>Могут создаваться временные рабочие проблемные группы на краткосрочный период для выполнения актуальной задачи или решения проблемы на определенный момент деятельности.</w:t>
      </w:r>
    </w:p>
    <w:p w:rsidR="00654820" w:rsidRDefault="00654820">
      <w:pPr>
        <w:pStyle w:val="MSGENFONTSTYLENAMETEMPLATEROLENUMBERMSGENFONTSTYLENAMEBYROLETEXT71"/>
        <w:shd w:val="clear" w:color="auto" w:fill="auto"/>
        <w:spacing w:line="317" w:lineRule="exact"/>
        <w:ind w:left="40" w:firstLine="0"/>
        <w:jc w:val="left"/>
      </w:pPr>
      <w:r>
        <w:rPr>
          <w:rStyle w:val="MSGENFONTSTYLENAMETEMPLATEROLENUMBERMSGENFONTSTYLENAMEBYROLETEXT70"/>
          <w:b w:val="0"/>
          <w:bCs w:val="0"/>
          <w:i w:val="0"/>
          <w:iCs w:val="0"/>
          <w:color w:val="000000"/>
        </w:rPr>
        <w:t>Деятельность структурных подразделений методической службы</w:t>
      </w:r>
    </w:p>
    <w:p w:rsidR="00654820" w:rsidRDefault="00654820">
      <w:pPr>
        <w:pStyle w:val="MSGENFONTSTYLENAMETEMPLATEROLEMSGENFONTSTYLENAMEBYROLETEXT1"/>
        <w:shd w:val="clear" w:color="auto" w:fill="auto"/>
        <w:spacing w:line="317" w:lineRule="exact"/>
        <w:ind w:left="40" w:right="20" w:firstLine="380"/>
      </w:pPr>
      <w:r>
        <w:rPr>
          <w:rStyle w:val="MSGENFONTSTYLENAMETEMPLATEROLEMSGENFONTSTYLENAMEBYROLETEXT"/>
          <w:color w:val="000000"/>
        </w:rPr>
        <w:t xml:space="preserve">Успешность функционирования методической службы во многом определяется чёткой организацией деятельности всех структурных </w:t>
      </w:r>
      <w:r w:rsidRPr="00C3033B">
        <w:rPr>
          <w:rStyle w:val="MSGENFONTSTYLENAMETEMPLATEROLEMSGENFONTSTYLENAMEBYROLETEXT"/>
          <w:color w:val="000000"/>
        </w:rPr>
        <w:t>един</w:t>
      </w:r>
      <w:r w:rsidRPr="00C3033B">
        <w:rPr>
          <w:rStyle w:val="MSGENFONTSTYLENAMETEMPLATEROLEMSGENFONTSTYLENAMEBYROLETEXT0"/>
          <w:color w:val="000000"/>
          <w:u w:val="none"/>
        </w:rPr>
        <w:t>иц,</w:t>
      </w:r>
      <w:r>
        <w:rPr>
          <w:rStyle w:val="MSGENFONTSTYLENAMETEMPLATEROLEMSGENFONTSTYLENAMEBYROLETEXT"/>
          <w:color w:val="000000"/>
        </w:rPr>
        <w:t xml:space="preserve"> распределением прав, полномочий и ответственности между всеми участниками методической работы, а также планированием, в котором особое внимание уделяется результатам деятельности педагогов, качественному составу педагогического коллектива, особенностями работы образовательного учреждения, сложившимся в нём традициям.</w:t>
      </w:r>
    </w:p>
    <w:p w:rsidR="00654820" w:rsidRDefault="00654820">
      <w:pPr>
        <w:pStyle w:val="MSGENFONTSTYLENAMETEMPLATEROLEMSGENFONTSTYLENAMEBYROLETEXT1"/>
        <w:shd w:val="clear" w:color="auto" w:fill="auto"/>
        <w:spacing w:line="317" w:lineRule="exact"/>
        <w:ind w:left="40" w:right="20" w:firstLine="380"/>
      </w:pPr>
      <w:r>
        <w:rPr>
          <w:rStyle w:val="MSGENFONTSTYLENAMETEMPLATEROLEMSGENFONTSTYLENAMEBYROLETEXT"/>
          <w:color w:val="000000"/>
        </w:rPr>
        <w:t>Средствами обеспечения содержания деятельности являются: организация и проведение постоянно-действующих семинаров; плановое и оперативное посещение уроков и мероприятий с последующим методическим анализом;</w:t>
      </w:r>
    </w:p>
    <w:p w:rsidR="00654820" w:rsidRDefault="00654820">
      <w:pPr>
        <w:pStyle w:val="MSGENFONTSTYLENAMETEMPLATEROLEMSGENFONTSTYLENAMEBYROLETEXT1"/>
        <w:shd w:val="clear" w:color="auto" w:fill="auto"/>
        <w:spacing w:after="120" w:line="322" w:lineRule="exact"/>
        <w:ind w:left="40" w:right="20" w:firstLine="380"/>
      </w:pPr>
      <w:r>
        <w:rPr>
          <w:rStyle w:val="MSGENFONTSTYLENAMETEMPLATEROLEMSGENFONTSTYLENAMEBYROLETEXT"/>
          <w:color w:val="000000"/>
        </w:rPr>
        <w:t>подготовка проектов нормативных документов, обеспечивающих качество методической работы; подготовка годового анализа методической работы, отчетов по итогам аттестации педагогов школы.</w:t>
      </w:r>
    </w:p>
    <w:p w:rsidR="00654820" w:rsidRDefault="00654820">
      <w:pPr>
        <w:pStyle w:val="MSGENFONTSTYLENAMETEMPLATEROLEMSGENFONTSTYLENAMEBYROLETEXT1"/>
        <w:shd w:val="clear" w:color="auto" w:fill="auto"/>
        <w:spacing w:line="322" w:lineRule="exact"/>
        <w:ind w:left="40" w:right="20" w:firstLine="380"/>
      </w:pPr>
      <w:r>
        <w:rPr>
          <w:rStyle w:val="MSGENFONTSTYLENAMETEMPLATEROLEMSGENFONTSTYLENAMEBYROLETEXT"/>
          <w:color w:val="000000"/>
        </w:rPr>
        <w:t>Формами методической работы являются проблемные и тематические педсоветы; курсы повышения квалификации; методические семинары; самообразование педагога; педагогические конференции, участие в конкурсах профессионального мастерства; публикации.</w:t>
      </w:r>
    </w:p>
    <w:p w:rsidR="00654820" w:rsidRDefault="00654820">
      <w:pPr>
        <w:pStyle w:val="MSGENFONTSTYLENAMETEMPLATEROLEMSGENFONTSTYLENAMEBYROLETEXT1"/>
        <w:shd w:val="clear" w:color="auto" w:fill="auto"/>
        <w:spacing w:line="322" w:lineRule="exact"/>
        <w:ind w:left="40" w:right="20" w:firstLine="380"/>
      </w:pPr>
      <w:r>
        <w:rPr>
          <w:rStyle w:val="MSGENFONTSTYLENAMETEMPLATEROLEMSGENFONTSTYLENAMEBYROLETEXT"/>
          <w:color w:val="000000"/>
        </w:rPr>
        <w:t xml:space="preserve">Участники методической службы школы устанавливают взаимосвязи с педагогами других ОУ </w:t>
      </w:r>
      <w:r w:rsidR="001857E9">
        <w:rPr>
          <w:rStyle w:val="MSGENFONTSTYLENAMETEMPLATEROLEMSGENFONTSTYLENAMEBYROLETEXT"/>
          <w:color w:val="000000"/>
        </w:rPr>
        <w:t>Кировского района</w:t>
      </w:r>
      <w:r>
        <w:rPr>
          <w:rStyle w:val="MSGENFONTSTYLENAMETEMPLATEROLEMSGENFONTSTYLENAMEBYROLETEXT"/>
          <w:color w:val="000000"/>
        </w:rPr>
        <w:t xml:space="preserve"> по направлениям методической деятельности; с методистами </w:t>
      </w:r>
      <w:r w:rsidR="001857E9">
        <w:rPr>
          <w:rStyle w:val="MSGENFONTSTYLENAMETEMPLATEROLEMSGENFONTSTYLENAMEBYROLETEXT"/>
          <w:color w:val="000000"/>
        </w:rPr>
        <w:t>методического кабинета Кировского района</w:t>
      </w:r>
      <w:r>
        <w:rPr>
          <w:rStyle w:val="MSGENFONTSTYLENAMETEMPLATEROLEMSGENFONTSTYLENAMEBYROLETEXT"/>
          <w:color w:val="000000"/>
        </w:rPr>
        <w:t>, с учебными заведениями города</w:t>
      </w:r>
      <w:r w:rsidR="001857E9">
        <w:rPr>
          <w:rStyle w:val="MSGENFONTSTYLENAMETEMPLATEROLEMSGENFONTSTYLENAMEBYROLETEXT"/>
          <w:color w:val="000000"/>
        </w:rPr>
        <w:t xml:space="preserve"> Феодосии</w:t>
      </w:r>
      <w:r>
        <w:rPr>
          <w:rStyle w:val="MSGENFONTSTYLENAMETEMPLATEROLEMSGENFONTSTYLENAMEBYROLETEXT"/>
          <w:color w:val="000000"/>
        </w:rPr>
        <w:t>, являются участниками методических объединений развития педагогических работников, реализует компетенцию образовательного учреждения на уровне среднего общего образования по использованию методик образовательного процесса образовательных технологий.</w:t>
      </w:r>
    </w:p>
    <w:p w:rsidR="00654820" w:rsidRDefault="00654820">
      <w:pPr>
        <w:pStyle w:val="MSGENFONTSTYLENAMETEMPLATEROLENUMBERMSGENFONTSTYLENAMEBYROLETEXT71"/>
        <w:shd w:val="clear" w:color="auto" w:fill="auto"/>
        <w:ind w:left="840" w:firstLine="0"/>
      </w:pPr>
      <w:r>
        <w:rPr>
          <w:rStyle w:val="MSGENFONTSTYLENAMETEMPLATEROLENUMBERMSGENFONTSTYLENAMEBYROLETEXT70"/>
          <w:b w:val="0"/>
          <w:bCs w:val="0"/>
          <w:i w:val="0"/>
          <w:iCs w:val="0"/>
          <w:color w:val="000000"/>
        </w:rPr>
        <w:t>Педагогические технологии, используемые в образовательном процессе:</w:t>
      </w:r>
    </w:p>
    <w:p w:rsidR="00654820" w:rsidRDefault="00654820">
      <w:pPr>
        <w:pStyle w:val="MSGENFONTSTYLENAMETEMPLATEROLENUMBERMSGENFONTSTYLENAMEBYROLETEXT90"/>
        <w:shd w:val="clear" w:color="auto" w:fill="auto"/>
        <w:ind w:left="1140" w:firstLine="0"/>
        <w:jc w:val="left"/>
      </w:pPr>
      <w:r>
        <w:rPr>
          <w:rStyle w:val="MSGENFONTSTYLENAMETEMPLATEROLENUMBERMSGENFONTSTYLENAMEBYROLETEXT9"/>
          <w:i/>
          <w:iCs/>
          <w:color w:val="000000"/>
        </w:rPr>
        <w:t>Традиционные технологии:</w:t>
      </w:r>
    </w:p>
    <w:p w:rsidR="00654820" w:rsidRDefault="00654820">
      <w:pPr>
        <w:pStyle w:val="MSGENFONTSTYLENAMETEMPLATEROLEMSGENFONTSTYLENAMEBYROLETEXT1"/>
        <w:numPr>
          <w:ilvl w:val="0"/>
          <w:numId w:val="23"/>
        </w:numPr>
        <w:shd w:val="clear" w:color="auto" w:fill="auto"/>
        <w:tabs>
          <w:tab w:val="left" w:pos="1138"/>
        </w:tabs>
        <w:spacing w:line="322" w:lineRule="exact"/>
        <w:ind w:left="840" w:firstLine="0"/>
      </w:pPr>
      <w:r>
        <w:rPr>
          <w:rStyle w:val="MSGENFONTSTYLENAMETEMPLATEROLEMSGENFONTSTYLENAMEBYROLETEXT"/>
          <w:color w:val="000000"/>
        </w:rPr>
        <w:t>объяснительно-иллюстративные;</w:t>
      </w:r>
    </w:p>
    <w:p w:rsidR="00654820" w:rsidRDefault="00654820">
      <w:pPr>
        <w:pStyle w:val="MSGENFONTSTYLENAMETEMPLATEROLEMSGENFONTSTYLENAMEBYROLETEXT1"/>
        <w:numPr>
          <w:ilvl w:val="0"/>
          <w:numId w:val="23"/>
        </w:numPr>
        <w:shd w:val="clear" w:color="auto" w:fill="auto"/>
        <w:tabs>
          <w:tab w:val="left" w:pos="1133"/>
        </w:tabs>
        <w:spacing w:line="322" w:lineRule="exact"/>
        <w:ind w:left="840" w:firstLine="0"/>
      </w:pPr>
      <w:r>
        <w:rPr>
          <w:rStyle w:val="MSGENFONTSTYLENAMETEMPLATEROLEMSGENFONTSTYLENAMEBYROLETEXT"/>
          <w:color w:val="000000"/>
        </w:rPr>
        <w:t>технологии проблемного обучения;</w:t>
      </w:r>
    </w:p>
    <w:p w:rsidR="00654820" w:rsidRDefault="00654820">
      <w:pPr>
        <w:pStyle w:val="MSGENFONTSTYLENAMETEMPLATEROLEMSGENFONTSTYLENAMEBYROLETEXT1"/>
        <w:numPr>
          <w:ilvl w:val="0"/>
          <w:numId w:val="23"/>
        </w:numPr>
        <w:shd w:val="clear" w:color="auto" w:fill="auto"/>
        <w:tabs>
          <w:tab w:val="left" w:pos="1133"/>
        </w:tabs>
        <w:spacing w:line="322" w:lineRule="exact"/>
        <w:ind w:left="1140" w:hanging="300"/>
      </w:pPr>
      <w:r>
        <w:rPr>
          <w:rStyle w:val="MSGENFONTSTYLENAMETEMPLATEROLEMSGENFONTSTYLENAMEBYROLETEXT"/>
          <w:color w:val="000000"/>
        </w:rPr>
        <w:t>технологии игрового обучения;</w:t>
      </w:r>
    </w:p>
    <w:p w:rsidR="00654820" w:rsidRDefault="00654820">
      <w:pPr>
        <w:pStyle w:val="MSGENFONTSTYLENAMETEMPLATEROLEMSGENFONTSTYLENAMEBYROLETEXT1"/>
        <w:numPr>
          <w:ilvl w:val="0"/>
          <w:numId w:val="23"/>
        </w:numPr>
        <w:shd w:val="clear" w:color="auto" w:fill="auto"/>
        <w:tabs>
          <w:tab w:val="left" w:pos="1133"/>
        </w:tabs>
        <w:spacing w:line="322" w:lineRule="exact"/>
        <w:ind w:left="840" w:firstLine="0"/>
      </w:pPr>
      <w:r>
        <w:rPr>
          <w:rStyle w:val="MSGENFONTSTYLENAMETEMPLATEROLEMSGENFONTSTYLENAMEBYROLETEXT"/>
          <w:color w:val="000000"/>
        </w:rPr>
        <w:t>технологии разноуровневого обучения;</w:t>
      </w:r>
    </w:p>
    <w:p w:rsidR="001857E9" w:rsidRPr="001857E9" w:rsidRDefault="00654820" w:rsidP="001857E9">
      <w:pPr>
        <w:pStyle w:val="MSGENFONTSTYLENAMETEMPLATEROLEMSGENFONTSTYLENAMEBYROLETEXT1"/>
        <w:numPr>
          <w:ilvl w:val="0"/>
          <w:numId w:val="23"/>
        </w:numPr>
        <w:shd w:val="clear" w:color="auto" w:fill="auto"/>
        <w:tabs>
          <w:tab w:val="left" w:pos="1133"/>
          <w:tab w:val="left" w:pos="3701"/>
        </w:tabs>
        <w:spacing w:line="322" w:lineRule="exact"/>
        <w:ind w:left="1140" w:right="2" w:hanging="300"/>
        <w:rPr>
          <w:rStyle w:val="MSGENFONTSTYLENAMETEMPLATEROLEMSGENFONTSTYLENAMEBYROLETEXTMSGENFONTSTYLEMODIFERITALIC2"/>
          <w:i w:val="0"/>
          <w:iCs w:val="0"/>
        </w:rPr>
      </w:pPr>
      <w:r>
        <w:rPr>
          <w:rStyle w:val="MSGENFONTSTYLENAMETEMPLATEROLEMSGENFONTSTYLENAMEBYROLETEXT"/>
          <w:color w:val="000000"/>
        </w:rPr>
        <w:t xml:space="preserve">технология крупно-блочного </w:t>
      </w:r>
      <w:r>
        <w:rPr>
          <w:rStyle w:val="MSGENFONTSTYLENAMETEMPLATEROLEMSGENFONTSTYLENAMEBYROLETEXT13"/>
          <w:color w:val="000000"/>
        </w:rPr>
        <w:t>изучения;</w:t>
      </w:r>
      <w:r w:rsidR="001857E9">
        <w:rPr>
          <w:rStyle w:val="MSGENFONTSTYLENAMETEMPLATEROLEMSGENFONTSTYLENAMEBYROLETEXTMSGENFONTSTYLEMODIFERITALIC2"/>
          <w:color w:val="000000"/>
        </w:rPr>
        <w:tab/>
      </w:r>
    </w:p>
    <w:p w:rsidR="00654820" w:rsidRDefault="001857E9" w:rsidP="001857E9">
      <w:pPr>
        <w:pStyle w:val="MSGENFONTSTYLENAMETEMPLATEROLEMSGENFONTSTYLENAMEBYROLETEXT1"/>
        <w:shd w:val="clear" w:color="auto" w:fill="auto"/>
        <w:tabs>
          <w:tab w:val="left" w:pos="1133"/>
          <w:tab w:val="left" w:pos="3701"/>
        </w:tabs>
        <w:spacing w:line="322" w:lineRule="exact"/>
        <w:ind w:left="1140" w:right="2" w:firstLine="0"/>
      </w:pPr>
      <w:r>
        <w:rPr>
          <w:rStyle w:val="MSGENFONTSTYLENAMETEMPLATEROLEMSGENFONTSTYLENAMEBYROLETEXTMSGENFONTSTYLEMODIFERITALIC2"/>
          <w:color w:val="000000"/>
        </w:rPr>
        <w:t>Тех</w:t>
      </w:r>
      <w:r w:rsidR="00654820">
        <w:rPr>
          <w:rStyle w:val="MSGENFONTSTYLENAMETEMPLATEROLEMSGENFONTSTYLENAMEBYROLETEXTMSGENFONTSTYLEMODIFERITALIC2"/>
          <w:color w:val="000000"/>
        </w:rPr>
        <w:t>ологии развивающего обучения:</w:t>
      </w:r>
    </w:p>
    <w:p w:rsidR="00654820" w:rsidRDefault="00654820">
      <w:pPr>
        <w:pStyle w:val="MSGENFONTSTYLENAMETEMPLATEROLEMSGENFONTSTYLENAMEBYROLETEXT1"/>
        <w:numPr>
          <w:ilvl w:val="0"/>
          <w:numId w:val="23"/>
        </w:numPr>
        <w:shd w:val="clear" w:color="auto" w:fill="auto"/>
        <w:tabs>
          <w:tab w:val="left" w:pos="1133"/>
        </w:tabs>
        <w:spacing w:line="322" w:lineRule="exact"/>
        <w:ind w:left="1140" w:hanging="300"/>
      </w:pPr>
      <w:r>
        <w:rPr>
          <w:rStyle w:val="MSGENFONTSTYLENAMETEMPLATEROLEMSGENFONTSTYLENAMEBYROLETEXT"/>
          <w:color w:val="000000"/>
        </w:rPr>
        <w:t>технология проектного обучения;</w:t>
      </w:r>
    </w:p>
    <w:p w:rsidR="00654820" w:rsidRDefault="00654820">
      <w:pPr>
        <w:pStyle w:val="MSGENFONTSTYLENAMETEMPLATEROLEMSGENFONTSTYLENAMEBYROLETEXT1"/>
        <w:numPr>
          <w:ilvl w:val="0"/>
          <w:numId w:val="23"/>
        </w:numPr>
        <w:shd w:val="clear" w:color="auto" w:fill="auto"/>
        <w:tabs>
          <w:tab w:val="left" w:pos="1133"/>
        </w:tabs>
        <w:spacing w:line="322" w:lineRule="exact"/>
        <w:ind w:left="840" w:firstLine="0"/>
      </w:pPr>
      <w:r>
        <w:rPr>
          <w:rStyle w:val="MSGENFONTSTYLENAMETEMPLATEROLEMSGENFONTSTYLENAMEBYROLETEXT"/>
          <w:color w:val="000000"/>
        </w:rPr>
        <w:t>технология развития критического мышления;</w:t>
      </w:r>
    </w:p>
    <w:p w:rsidR="00654820" w:rsidRDefault="00654820">
      <w:pPr>
        <w:pStyle w:val="MSGENFONTSTYLENAMETEMPLATEROLEMSGENFONTSTYLENAMEBYROLETEXT1"/>
        <w:numPr>
          <w:ilvl w:val="0"/>
          <w:numId w:val="23"/>
        </w:numPr>
        <w:shd w:val="clear" w:color="auto" w:fill="auto"/>
        <w:tabs>
          <w:tab w:val="left" w:pos="1131"/>
        </w:tabs>
        <w:spacing w:line="408" w:lineRule="exact"/>
        <w:ind w:left="680" w:right="640" w:firstLine="160"/>
        <w:jc w:val="left"/>
      </w:pPr>
      <w:r>
        <w:rPr>
          <w:rStyle w:val="MSGENFONTSTYLENAMETEMPLATEROLEMSGENFONTSTYLENAMEBYROLETEXT"/>
          <w:color w:val="000000"/>
        </w:rPr>
        <w:t xml:space="preserve">технология личностно-ориентированного обучения (И. С. Якиманская). </w:t>
      </w:r>
      <w:r>
        <w:rPr>
          <w:rStyle w:val="MSGENFONTSTYLENAMETEMPLATEROLEMSGENFONTSTYLENAMEBYROLETEXTMSGENFONTSTYLEMODIFERBOLD"/>
          <w:color w:val="000000"/>
        </w:rPr>
        <w:t>План методической работы</w:t>
      </w:r>
      <w:r>
        <w:rPr>
          <w:rStyle w:val="MSGENFONTSTYLENAMETEMPLATEROLEMSGENFONTSTYLENAMEBYROLETEXT"/>
          <w:color w:val="000000"/>
        </w:rPr>
        <w:t xml:space="preserve"> школы составлен на основе анализа</w:t>
      </w:r>
    </w:p>
    <w:p w:rsidR="00654820" w:rsidRPr="00C3033B" w:rsidRDefault="00654820" w:rsidP="00654820">
      <w:pPr>
        <w:pStyle w:val="MSGENFONTSTYLENAMETEMPLATEROLENUMBERMSGENFONTSTYLENAMEBYROLETABLECAPTION51"/>
        <w:shd w:val="clear" w:color="auto" w:fill="auto"/>
        <w:spacing w:line="240" w:lineRule="exact"/>
      </w:pPr>
      <w:r w:rsidRPr="00C3033B">
        <w:rPr>
          <w:rStyle w:val="MSGENFONTSTYLENAMETEMPLATEROLENUMBERMSGENFONTSTYLENAMEBYROLETABLECAPTION50"/>
          <w:color w:val="000000"/>
          <w:u w:val="none"/>
        </w:rPr>
        <w:t>деятельности школы за прошедший год и включает в себя:</w:t>
      </w:r>
    </w:p>
    <w:tbl>
      <w:tblPr>
        <w:tblW w:w="0" w:type="auto"/>
        <w:jc w:val="center"/>
        <w:tblLayout w:type="fixed"/>
        <w:tblCellMar>
          <w:left w:w="0" w:type="dxa"/>
          <w:right w:w="0" w:type="dxa"/>
        </w:tblCellMar>
        <w:tblLook w:val="0000" w:firstRow="0" w:lastRow="0" w:firstColumn="0" w:lastColumn="0" w:noHBand="0" w:noVBand="0"/>
      </w:tblPr>
      <w:tblGrid>
        <w:gridCol w:w="912"/>
        <w:gridCol w:w="6456"/>
        <w:gridCol w:w="2549"/>
      </w:tblGrid>
      <w:tr w:rsidR="00654820" w:rsidTr="00C3033B">
        <w:tblPrEx>
          <w:tblCellMar>
            <w:top w:w="0" w:type="dxa"/>
            <w:left w:w="0" w:type="dxa"/>
            <w:bottom w:w="0" w:type="dxa"/>
            <w:right w:w="0" w:type="dxa"/>
          </w:tblCellMar>
        </w:tblPrEx>
        <w:trPr>
          <w:trHeight w:hRule="exact" w:val="346"/>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NUMBERMSGENFONTSTYLENAMEBYROLETEXT21"/>
              <w:shd w:val="clear" w:color="auto" w:fill="auto"/>
              <w:spacing w:line="240" w:lineRule="exact"/>
              <w:ind w:left="80"/>
              <w:jc w:val="center"/>
            </w:pPr>
            <w:r w:rsidRPr="00C810A3">
              <w:rPr>
                <w:rStyle w:val="MSGENFONTSTYLENAMETEMPLATEROLENUMBERMSGENFONTSTYLENAMEBYROLETEXT22"/>
                <w:color w:val="000000"/>
              </w:rPr>
              <w:lastRenderedPageBreak/>
              <w:t>№ п/п</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NUMBERMSGENFONTSTYLENAMEBYROLETEXT21"/>
              <w:shd w:val="clear" w:color="auto" w:fill="auto"/>
              <w:spacing w:line="240" w:lineRule="exact"/>
              <w:ind w:left="77"/>
              <w:jc w:val="center"/>
            </w:pPr>
            <w:r w:rsidRPr="00C810A3">
              <w:rPr>
                <w:rStyle w:val="MSGENFONTSTYLENAMETEMPLATEROLENUMBERMSGENFONTSTYLENAMEBYROLETEXT22"/>
                <w:color w:val="000000"/>
              </w:rPr>
              <w:t>Мероприятия</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NUMBERMSGENFONTSTYLENAMEBYROLETEXT21"/>
              <w:shd w:val="clear" w:color="auto" w:fill="auto"/>
              <w:spacing w:line="240" w:lineRule="exact"/>
              <w:jc w:val="center"/>
            </w:pPr>
            <w:r w:rsidRPr="00C810A3">
              <w:rPr>
                <w:rStyle w:val="MSGENFONTSTYLENAMETEMPLATEROLENUMBERMSGENFONTSTYLENAMEBYROLETEXT22"/>
                <w:color w:val="000000"/>
              </w:rPr>
              <w:t>Сроки</w:t>
            </w:r>
          </w:p>
        </w:tc>
      </w:tr>
      <w:tr w:rsidR="00654820" w:rsidTr="00C3033B">
        <w:tblPrEx>
          <w:tblCellMar>
            <w:top w:w="0" w:type="dxa"/>
            <w:left w:w="0" w:type="dxa"/>
            <w:bottom w:w="0" w:type="dxa"/>
            <w:right w:w="0" w:type="dxa"/>
          </w:tblCellMar>
        </w:tblPrEx>
        <w:trPr>
          <w:trHeight w:hRule="exact" w:val="667"/>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322" w:lineRule="exact"/>
              <w:ind w:left="77" w:firstLine="0"/>
              <w:jc w:val="left"/>
            </w:pPr>
            <w:r>
              <w:rPr>
                <w:rStyle w:val="MSGENFONTSTYLENAMETEMPLATEROLEMSGENFONTSTYLENAMEBYROLETEXT"/>
                <w:color w:val="000000"/>
              </w:rPr>
              <w:t>Обобщение опыта учителей и воспитателей, проходящих аттестацию</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r>
      <w:tr w:rsidR="00654820" w:rsidTr="00C3033B">
        <w:tblPrEx>
          <w:tblCellMar>
            <w:top w:w="0" w:type="dxa"/>
            <w:left w:w="0" w:type="dxa"/>
            <w:bottom w:w="0" w:type="dxa"/>
            <w:right w:w="0" w:type="dxa"/>
          </w:tblCellMar>
        </w:tblPrEx>
        <w:trPr>
          <w:trHeight w:hRule="exact" w:val="307"/>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2.</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77" w:firstLine="0"/>
              <w:jc w:val="left"/>
            </w:pPr>
            <w:r>
              <w:rPr>
                <w:rStyle w:val="MSGENFONTSTYLENAMETEMPLATEROLEMSGENFONTSTYLENAMEBYROLETEXT"/>
                <w:color w:val="000000"/>
              </w:rPr>
              <w:t>Работа педагогов по теме самообразования</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r>
      <w:tr w:rsidR="00654820" w:rsidTr="00923439">
        <w:tblPrEx>
          <w:tblCellMar>
            <w:top w:w="0" w:type="dxa"/>
            <w:left w:w="0" w:type="dxa"/>
            <w:bottom w:w="0" w:type="dxa"/>
            <w:right w:w="0" w:type="dxa"/>
          </w:tblCellMar>
        </w:tblPrEx>
        <w:trPr>
          <w:trHeight w:val="503"/>
          <w:jc w:val="center"/>
        </w:trPr>
        <w:tc>
          <w:tcPr>
            <w:tcW w:w="912" w:type="dxa"/>
            <w:tcBorders>
              <w:top w:val="single" w:sz="4" w:space="0" w:color="auto"/>
              <w:left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3.</w:t>
            </w:r>
          </w:p>
        </w:tc>
        <w:tc>
          <w:tcPr>
            <w:tcW w:w="6456" w:type="dxa"/>
            <w:tcBorders>
              <w:top w:val="single" w:sz="4" w:space="0" w:color="auto"/>
              <w:left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77" w:firstLine="0"/>
              <w:jc w:val="left"/>
            </w:pPr>
            <w:r>
              <w:rPr>
                <w:rStyle w:val="MSGENFONTSTYLENAMETEMPLATEROLEMSGENFONTSTYLENAMEBYROLETEXT"/>
                <w:color w:val="000000"/>
              </w:rPr>
              <w:t>Проведение обзоров психолого-педагогической и</w:t>
            </w:r>
          </w:p>
          <w:p w:rsidR="00654820" w:rsidRDefault="00654820" w:rsidP="00C3033B">
            <w:pPr>
              <w:pStyle w:val="MSGENFONTSTYLENAMETEMPLATEROLEMSGENFONTSTYLENAMEBYROLETEXT1"/>
              <w:spacing w:line="240" w:lineRule="exact"/>
              <w:ind w:left="77" w:firstLine="0"/>
              <w:jc w:val="left"/>
            </w:pPr>
            <w:r>
              <w:rPr>
                <w:rStyle w:val="MSGENFONTSTYLENAMETEMPLATEROLEMSGENFONTSTYLENAMEBYROLETEXT"/>
                <w:color w:val="000000"/>
              </w:rPr>
              <w:t>специальной литературы</w:t>
            </w:r>
          </w:p>
        </w:tc>
        <w:tc>
          <w:tcPr>
            <w:tcW w:w="2549" w:type="dxa"/>
            <w:tcBorders>
              <w:top w:val="single" w:sz="4" w:space="0" w:color="auto"/>
              <w:left w:val="single" w:sz="4" w:space="0" w:color="auto"/>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right="60" w:firstLine="0"/>
              <w:jc w:val="left"/>
            </w:pPr>
            <w:r>
              <w:rPr>
                <w:rStyle w:val="MSGENFONTSTYLENAMETEMPLATEROLEMSGENFONTSTYLENAMEBYROLETEXT"/>
                <w:color w:val="000000"/>
              </w:rPr>
              <w:t>один раз в</w:t>
            </w:r>
          </w:p>
          <w:p w:rsidR="00654820" w:rsidRDefault="00654820" w:rsidP="00C3033B">
            <w:pPr>
              <w:pStyle w:val="MSGENFONTSTYLENAMETEMPLATEROLEMSGENFONTSTYLENAMEBYROLETEXT1"/>
              <w:spacing w:line="240" w:lineRule="exact"/>
              <w:jc w:val="left"/>
            </w:pPr>
            <w:r>
              <w:rPr>
                <w:rStyle w:val="MSGENFONTSTYLENAMETEMPLATEROLEMSGENFONTSTYLENAMEBYROLETEXT"/>
                <w:color w:val="000000"/>
              </w:rPr>
              <w:t>четверть</w:t>
            </w:r>
          </w:p>
        </w:tc>
      </w:tr>
      <w:tr w:rsidR="00654820" w:rsidTr="00C3033B">
        <w:tblPrEx>
          <w:tblCellMar>
            <w:top w:w="0" w:type="dxa"/>
            <w:left w:w="0" w:type="dxa"/>
            <w:bottom w:w="0" w:type="dxa"/>
            <w:right w:w="0" w:type="dxa"/>
          </w:tblCellMar>
        </w:tblPrEx>
        <w:trPr>
          <w:trHeight w:hRule="exact" w:val="653"/>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4.</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322" w:lineRule="exact"/>
              <w:ind w:left="77" w:firstLine="0"/>
              <w:jc w:val="left"/>
            </w:pPr>
            <w:r>
              <w:rPr>
                <w:rStyle w:val="MSGENFONTSTYLENAMETEMPLATEROLEMSGENFONTSTYLENAMEBYROLETEXT"/>
                <w:color w:val="000000"/>
              </w:rPr>
              <w:t>Проведение диагностики педагогического мастерства и затруднений педагогов школы</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r>
      <w:tr w:rsidR="00654820" w:rsidTr="00C3033B">
        <w:tblPrEx>
          <w:tblCellMar>
            <w:top w:w="0" w:type="dxa"/>
            <w:left w:w="0" w:type="dxa"/>
            <w:bottom w:w="0" w:type="dxa"/>
            <w:right w:w="0" w:type="dxa"/>
          </w:tblCellMar>
        </w:tblPrEx>
        <w:trPr>
          <w:trHeight w:hRule="exact" w:val="727"/>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5.</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322" w:lineRule="exact"/>
              <w:ind w:left="77" w:firstLine="0"/>
              <w:jc w:val="left"/>
            </w:pPr>
            <w:r>
              <w:rPr>
                <w:rStyle w:val="MSGENFONTSTYLENAMETEMPLATEROLEMSGENFONTSTYLENAMEBYROLETEXT"/>
                <w:color w:val="000000"/>
              </w:rPr>
              <w:t xml:space="preserve">Организация и проведение олимпиад, конкурсов, конференций и семинаров для учителей- предметников </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в течение года</w:t>
            </w:r>
          </w:p>
        </w:tc>
      </w:tr>
      <w:tr w:rsidR="00654820" w:rsidTr="00C3033B">
        <w:tblPrEx>
          <w:tblCellMar>
            <w:top w:w="0" w:type="dxa"/>
            <w:left w:w="0" w:type="dxa"/>
            <w:bottom w:w="0" w:type="dxa"/>
            <w:right w:w="0" w:type="dxa"/>
          </w:tblCellMar>
        </w:tblPrEx>
        <w:trPr>
          <w:trHeight w:hRule="exact" w:val="322"/>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6.</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77" w:firstLine="0"/>
              <w:jc w:val="left"/>
            </w:pPr>
            <w:r>
              <w:rPr>
                <w:rStyle w:val="MSGENFONTSTYLENAMETEMPLATEROLEMSGENFONTSTYLENAMEBYROLETEXT"/>
                <w:color w:val="000000"/>
              </w:rPr>
              <w:t>Смотр учебных кабинетов</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 xml:space="preserve">декабрь </w:t>
            </w:r>
            <w:smartTag w:uri="urn:schemas-microsoft-com:office:smarttags" w:element="metricconverter">
              <w:smartTagPr>
                <w:attr w:name="ProductID" w:val="2015 г"/>
              </w:smartTagPr>
              <w:r>
                <w:rPr>
                  <w:rStyle w:val="MSGENFONTSTYLENAMETEMPLATEROLEMSGENFONTSTYLENAMEBYROLETEXT"/>
                  <w:color w:val="000000"/>
                </w:rPr>
                <w:t>2015</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r w:rsidR="00654820" w:rsidTr="00C3033B">
        <w:tblPrEx>
          <w:tblCellMar>
            <w:top w:w="0" w:type="dxa"/>
            <w:left w:w="0" w:type="dxa"/>
            <w:bottom w:w="0" w:type="dxa"/>
            <w:right w:w="0" w:type="dxa"/>
          </w:tblCellMar>
        </w:tblPrEx>
        <w:trPr>
          <w:trHeight w:val="630"/>
          <w:jc w:val="center"/>
        </w:trPr>
        <w:tc>
          <w:tcPr>
            <w:tcW w:w="912" w:type="dxa"/>
            <w:tcBorders>
              <w:top w:val="single" w:sz="4" w:space="0" w:color="auto"/>
              <w:left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7.</w:t>
            </w:r>
          </w:p>
        </w:tc>
        <w:tc>
          <w:tcPr>
            <w:tcW w:w="6456" w:type="dxa"/>
            <w:tcBorders>
              <w:top w:val="single" w:sz="4" w:space="0" w:color="auto"/>
              <w:left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77" w:firstLine="0"/>
              <w:jc w:val="left"/>
            </w:pPr>
            <w:r>
              <w:rPr>
                <w:rStyle w:val="MSGENFONTSTYLENAMETEMPLATEROLEMSGENFONTSTYLENAMEBYROLETEXT"/>
                <w:color w:val="000000"/>
              </w:rPr>
              <w:t>Проведение открытых уроков в рамках предметных</w:t>
            </w:r>
          </w:p>
          <w:p w:rsidR="00654820" w:rsidRDefault="00654820" w:rsidP="00C3033B">
            <w:pPr>
              <w:pStyle w:val="MSGENFONTSTYLENAMETEMPLATEROLEMSGENFONTSTYLENAMEBYROLETEXT1"/>
              <w:spacing w:line="240" w:lineRule="exact"/>
              <w:ind w:left="77" w:firstLine="0"/>
              <w:jc w:val="left"/>
            </w:pPr>
            <w:r>
              <w:rPr>
                <w:rStyle w:val="MSGENFONTSTYLENAMETEMPLATEROLEMSGENFONTSTYLENAMEBYROLETEXT"/>
                <w:color w:val="000000"/>
              </w:rPr>
              <w:t>недель</w:t>
            </w:r>
          </w:p>
        </w:tc>
        <w:tc>
          <w:tcPr>
            <w:tcW w:w="2549" w:type="dxa"/>
            <w:tcBorders>
              <w:top w:val="single" w:sz="4" w:space="0" w:color="auto"/>
              <w:left w:val="single" w:sz="4" w:space="0" w:color="auto"/>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left="142" w:firstLine="0"/>
              <w:jc w:val="left"/>
            </w:pPr>
            <w:r>
              <w:rPr>
                <w:rStyle w:val="MSGENFONTSTYLENAMETEMPLATEROLEMSGENFONTSTYLENAMEBYROLETEXT"/>
                <w:color w:val="000000"/>
              </w:rPr>
              <w:t>в течение года по</w:t>
            </w:r>
          </w:p>
          <w:p w:rsidR="00654820" w:rsidRDefault="00654820" w:rsidP="00C3033B">
            <w:pPr>
              <w:pStyle w:val="MSGENFONTSTYLENAMETEMPLATEROLEMSGENFONTSTYLENAMEBYROLETEXT1"/>
              <w:spacing w:line="240" w:lineRule="exact"/>
              <w:ind w:left="142" w:firstLine="0"/>
              <w:jc w:val="left"/>
            </w:pPr>
            <w:r>
              <w:rPr>
                <w:rStyle w:val="MSGENFONTSTYLENAMETEMPLATEROLEMSGENFONTSTYLENAMEBYROLETEXT"/>
                <w:color w:val="000000"/>
              </w:rPr>
              <w:t>плану</w:t>
            </w:r>
          </w:p>
        </w:tc>
      </w:tr>
      <w:tr w:rsidR="00654820" w:rsidTr="00C3033B">
        <w:tblPrEx>
          <w:tblCellMar>
            <w:top w:w="0" w:type="dxa"/>
            <w:left w:w="0" w:type="dxa"/>
            <w:bottom w:w="0" w:type="dxa"/>
            <w:right w:w="0" w:type="dxa"/>
          </w:tblCellMar>
        </w:tblPrEx>
        <w:trPr>
          <w:trHeight w:hRule="exact" w:val="907"/>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8.</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98" w:lineRule="exact"/>
              <w:ind w:left="77" w:firstLine="0"/>
              <w:jc w:val="left"/>
            </w:pPr>
            <w:r>
              <w:rPr>
                <w:rStyle w:val="MSGENFONTSTYLENAMETEMPLATEROLEMSGENFONTSTYLENAMEBYROLETEXT"/>
                <w:color w:val="000000"/>
              </w:rPr>
              <w:t>Проведение Круглого стола для молодых педагогов школы по теме: «Особенности организации работы в группах: структура, требования, содержание»</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 xml:space="preserve">апрель-май </w:t>
            </w:r>
            <w:smartTag w:uri="urn:schemas-microsoft-com:office:smarttags" w:element="metricconverter">
              <w:smartTagPr>
                <w:attr w:name="ProductID" w:val="2016 г"/>
              </w:smartTagPr>
              <w:r>
                <w:rPr>
                  <w:rStyle w:val="MSGENFONTSTYLENAMETEMPLATEROLEMSGENFONTSTYLENAMEBYROLETEXT"/>
                  <w:color w:val="000000"/>
                </w:rPr>
                <w:t>2016</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r w:rsidR="00654820" w:rsidTr="00C3033B">
        <w:tblPrEx>
          <w:tblCellMar>
            <w:top w:w="0" w:type="dxa"/>
            <w:left w:w="0" w:type="dxa"/>
            <w:bottom w:w="0" w:type="dxa"/>
            <w:right w:w="0" w:type="dxa"/>
          </w:tblCellMar>
        </w:tblPrEx>
        <w:trPr>
          <w:trHeight w:hRule="exact" w:val="971"/>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9.</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98" w:lineRule="exact"/>
              <w:ind w:left="77" w:firstLine="0"/>
              <w:jc w:val="left"/>
            </w:pPr>
            <w:r>
              <w:rPr>
                <w:rStyle w:val="MSGENFONTSTYLENAMETEMPLATEROLEMSGENFONTSTYLENAMEBYROLETEXT"/>
                <w:color w:val="000000"/>
              </w:rPr>
              <w:t>Преемственность в образовательной деятельности школы: взаимопосещение уроков учителей начальной школы и учителей-предметников, работающих в 11 классах</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left="260" w:firstLine="0"/>
              <w:jc w:val="left"/>
            </w:pPr>
            <w:r>
              <w:rPr>
                <w:rStyle w:val="MSGENFONTSTYLENAMETEMPLATEROLEMSGENFONTSTYLENAMEBYROLETEXT"/>
                <w:color w:val="000000"/>
              </w:rPr>
              <w:t xml:space="preserve">март </w:t>
            </w:r>
            <w:smartTag w:uri="urn:schemas-microsoft-com:office:smarttags" w:element="metricconverter">
              <w:smartTagPr>
                <w:attr w:name="ProductID" w:val="2016 г"/>
              </w:smartTagPr>
              <w:r>
                <w:rPr>
                  <w:rStyle w:val="MSGENFONTSTYLENAMETEMPLATEROLEMSGENFONTSTYLENAMEBYROLETEXT"/>
                  <w:color w:val="000000"/>
                </w:rPr>
                <w:t>2016</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r w:rsidR="00654820" w:rsidTr="00C3033B">
        <w:tblPrEx>
          <w:tblCellMar>
            <w:top w:w="0" w:type="dxa"/>
            <w:left w:w="0" w:type="dxa"/>
            <w:bottom w:w="0" w:type="dxa"/>
            <w:right w:w="0" w:type="dxa"/>
          </w:tblCellMar>
        </w:tblPrEx>
        <w:trPr>
          <w:trHeight w:hRule="exact" w:val="573"/>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10.</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98" w:lineRule="exact"/>
              <w:ind w:left="77" w:firstLine="0"/>
              <w:jc w:val="left"/>
            </w:pPr>
            <w:r>
              <w:rPr>
                <w:rStyle w:val="MSGENFONTSTYLENAMETEMPLATEROLEMSGENFONTSTYLENAMEBYROLETEXT"/>
                <w:color w:val="000000"/>
              </w:rPr>
              <w:t>Отчёты педагогов школы о работе по индивидуальному плану профессиональног</w:t>
            </w:r>
            <w:r w:rsidR="00923439">
              <w:rPr>
                <w:rStyle w:val="MSGENFONTSTYLENAMETEMPLATEROLEMSGENFONTSTYLENAMEBYROLETEXT"/>
                <w:color w:val="000000"/>
              </w:rPr>
              <w:t>о роста.</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left="260" w:firstLine="0"/>
              <w:jc w:val="left"/>
            </w:pPr>
            <w:r>
              <w:rPr>
                <w:rStyle w:val="MSGENFONTSTYLENAMETEMPLATEROLEMSGENFONTSTYLENAMEBYROLETEXT"/>
                <w:color w:val="000000"/>
              </w:rPr>
              <w:t>май 2016</w:t>
            </w:r>
            <w:r w:rsidR="00654820">
              <w:rPr>
                <w:rStyle w:val="MSGENFONTSTYLENAMETEMPLATEROLEMSGENFONTSTYLENAMEBYROLETEXT"/>
                <w:color w:val="000000"/>
              </w:rPr>
              <w:t>г.</w:t>
            </w:r>
          </w:p>
        </w:tc>
      </w:tr>
      <w:tr w:rsidR="00654820" w:rsidTr="00C3033B">
        <w:tblPrEx>
          <w:tblCellMar>
            <w:top w:w="0" w:type="dxa"/>
            <w:left w:w="0" w:type="dxa"/>
            <w:bottom w:w="0" w:type="dxa"/>
            <w:right w:w="0" w:type="dxa"/>
          </w:tblCellMar>
        </w:tblPrEx>
        <w:trPr>
          <w:trHeight w:hRule="exact" w:val="605"/>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11.</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98" w:lineRule="exact"/>
              <w:ind w:left="77" w:firstLine="0"/>
              <w:jc w:val="left"/>
            </w:pPr>
            <w:r>
              <w:rPr>
                <w:rStyle w:val="MSGENFONTSTYLENAMETEMPLATEROLEMSGENFONTSTYLENAMEBYROLETEXT"/>
                <w:color w:val="000000"/>
              </w:rPr>
              <w:t>Творческие отчеты педагогов о работе над темой самообразования</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left="260" w:firstLine="0"/>
              <w:jc w:val="left"/>
            </w:pPr>
            <w:r>
              <w:rPr>
                <w:rStyle w:val="MSGENFONTSTYLENAMETEMPLATEROLEMSGENFONTSTYLENAMEBYROLETEXT"/>
                <w:color w:val="000000"/>
              </w:rPr>
              <w:t>май 2016</w:t>
            </w:r>
            <w:r w:rsidR="00654820">
              <w:rPr>
                <w:rStyle w:val="MSGENFONTSTYLENAMETEMPLATEROLEMSGENFONTSTYLENAMEBYROLETEXT"/>
                <w:color w:val="000000"/>
              </w:rPr>
              <w:t>г.</w:t>
            </w:r>
          </w:p>
        </w:tc>
      </w:tr>
      <w:tr w:rsidR="00654820" w:rsidTr="00C3033B">
        <w:tblPrEx>
          <w:tblCellMar>
            <w:top w:w="0" w:type="dxa"/>
            <w:left w:w="0" w:type="dxa"/>
            <w:bottom w:w="0" w:type="dxa"/>
            <w:right w:w="0" w:type="dxa"/>
          </w:tblCellMar>
        </w:tblPrEx>
        <w:trPr>
          <w:trHeight w:hRule="exact" w:val="619"/>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12.</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302" w:lineRule="exact"/>
              <w:ind w:left="77" w:firstLine="0"/>
              <w:jc w:val="left"/>
            </w:pPr>
            <w:r>
              <w:rPr>
                <w:rStyle w:val="MSGENFONTSTYLENAMETEMPLATEROLEMSGENFONTSTYLENAMEBYROLETEXT"/>
                <w:color w:val="000000"/>
              </w:rPr>
              <w:t>Создание индивидуаль</w:t>
            </w:r>
            <w:r w:rsidR="003354FA">
              <w:rPr>
                <w:rStyle w:val="MSGENFONTSTYLENAMETEMPLATEROLEMSGENFONTSTYLENAMEBYROLETEXT"/>
                <w:color w:val="000000"/>
              </w:rPr>
              <w:t>ного портфолио педагогов за 2015 - 2016</w:t>
            </w:r>
            <w:r>
              <w:rPr>
                <w:rStyle w:val="MSGENFONTSTYLENAMETEMPLATEROLEMSGENFONTSTYLENAMEBYROLETEXT"/>
                <w:color w:val="000000"/>
              </w:rPr>
              <w:t xml:space="preserve"> учебный год</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firstLine="0"/>
              <w:jc w:val="left"/>
            </w:pPr>
            <w:r>
              <w:rPr>
                <w:rStyle w:val="MSGENFONTSTYLENAMETEMPLATEROLEMSGENFONTSTYLENAMEBYROLETEXT"/>
                <w:color w:val="000000"/>
              </w:rPr>
              <w:t xml:space="preserve">май-июнь </w:t>
            </w:r>
            <w:smartTag w:uri="urn:schemas-microsoft-com:office:smarttags" w:element="metricconverter">
              <w:smartTagPr>
                <w:attr w:name="ProductID" w:val="2016 г"/>
              </w:smartTagPr>
              <w:r>
                <w:rPr>
                  <w:rStyle w:val="MSGENFONTSTYLENAMETEMPLATEROLEMSGENFONTSTYLENAMEBYROLETEXT"/>
                  <w:color w:val="000000"/>
                </w:rPr>
                <w:t>2016</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r w:rsidR="00654820" w:rsidTr="00C3033B">
        <w:tblPrEx>
          <w:tblCellMar>
            <w:top w:w="0" w:type="dxa"/>
            <w:left w:w="0" w:type="dxa"/>
            <w:bottom w:w="0" w:type="dxa"/>
            <w:right w:w="0" w:type="dxa"/>
          </w:tblCellMar>
        </w:tblPrEx>
        <w:trPr>
          <w:trHeight w:hRule="exact" w:val="307"/>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13.</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77" w:firstLine="0"/>
              <w:jc w:val="left"/>
            </w:pPr>
            <w:r>
              <w:rPr>
                <w:rStyle w:val="MSGENFONTSTYLENAMETEMPLATEROLEMSGENFONTSTYLENAMEBYROLETEXT"/>
                <w:color w:val="000000"/>
              </w:rPr>
              <w:t>Творческие отчеты педагогов</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left="260" w:firstLine="0"/>
              <w:jc w:val="left"/>
            </w:pPr>
            <w:r>
              <w:rPr>
                <w:rStyle w:val="MSGENFONTSTYLENAMETEMPLATEROLEMSGENFONTSTYLENAMEBYROLETEXT"/>
                <w:color w:val="000000"/>
              </w:rPr>
              <w:t>май 2016</w:t>
            </w:r>
            <w:r w:rsidR="00654820">
              <w:rPr>
                <w:rStyle w:val="MSGENFONTSTYLENAMETEMPLATEROLEMSGENFONTSTYLENAMEBYROLETEXT"/>
                <w:color w:val="000000"/>
              </w:rPr>
              <w:t>г.</w:t>
            </w:r>
          </w:p>
        </w:tc>
      </w:tr>
      <w:tr w:rsidR="00654820" w:rsidTr="00923439">
        <w:tblPrEx>
          <w:tblCellMar>
            <w:top w:w="0" w:type="dxa"/>
            <w:left w:w="0" w:type="dxa"/>
            <w:bottom w:w="0" w:type="dxa"/>
            <w:right w:w="0" w:type="dxa"/>
          </w:tblCellMar>
        </w:tblPrEx>
        <w:trPr>
          <w:trHeight w:hRule="exact" w:val="553"/>
          <w:jc w:val="center"/>
        </w:trPr>
        <w:tc>
          <w:tcPr>
            <w:tcW w:w="912" w:type="dxa"/>
            <w:tcBorders>
              <w:top w:val="single" w:sz="4" w:space="0" w:color="auto"/>
              <w:left w:val="single" w:sz="4" w:space="0" w:color="auto"/>
              <w:bottom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14.</w:t>
            </w:r>
          </w:p>
        </w:tc>
        <w:tc>
          <w:tcPr>
            <w:tcW w:w="6456" w:type="dxa"/>
            <w:tcBorders>
              <w:top w:val="single" w:sz="4" w:space="0" w:color="auto"/>
              <w:left w:val="single" w:sz="4" w:space="0" w:color="auto"/>
              <w:bottom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98" w:lineRule="exact"/>
              <w:ind w:left="77" w:firstLine="0"/>
              <w:jc w:val="left"/>
            </w:pPr>
            <w:r>
              <w:rPr>
                <w:rStyle w:val="MSGENFONTSTYLENAMETEMPLATEROLEMSGENFONTSTYLENAMEBYROLETEXT"/>
                <w:color w:val="000000"/>
              </w:rPr>
              <w:t>Подведение итогов работы школы по методической теме в форме творческой маст</w:t>
            </w:r>
            <w:r w:rsidR="00923439">
              <w:rPr>
                <w:rStyle w:val="MSGENFONTSTYLENAMETEMPLATEROLEMSGENFONTSTYLENAMEBYROLETEXT"/>
                <w:color w:val="000000"/>
              </w:rPr>
              <w:t>ерской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240" w:lineRule="exact"/>
              <w:ind w:left="260" w:firstLine="0"/>
              <w:jc w:val="left"/>
            </w:pPr>
            <w:r>
              <w:rPr>
                <w:rStyle w:val="MSGENFONTSTYLENAMETEMPLATEROLEMSGENFONTSTYLENAMEBYROLETEXT"/>
                <w:color w:val="000000"/>
              </w:rPr>
              <w:t>май 2016</w:t>
            </w:r>
            <w:r w:rsidR="00654820">
              <w:rPr>
                <w:rStyle w:val="MSGENFONTSTYLENAMETEMPLATEROLEMSGENFONTSTYLENAMEBYROLETEXT"/>
                <w:color w:val="000000"/>
              </w:rPr>
              <w:t>г.</w:t>
            </w:r>
          </w:p>
        </w:tc>
      </w:tr>
    </w:tbl>
    <w:p w:rsidR="00654820" w:rsidRDefault="00654820">
      <w:pPr>
        <w:rPr>
          <w:color w:val="auto"/>
          <w:sz w:val="2"/>
          <w:szCs w:val="2"/>
        </w:rPr>
      </w:pPr>
    </w:p>
    <w:tbl>
      <w:tblPr>
        <w:tblW w:w="9917" w:type="dxa"/>
        <w:jc w:val="center"/>
        <w:tblLayout w:type="fixed"/>
        <w:tblCellMar>
          <w:left w:w="0" w:type="dxa"/>
          <w:right w:w="0" w:type="dxa"/>
        </w:tblCellMar>
        <w:tblLook w:val="0000" w:firstRow="0" w:lastRow="0" w:firstColumn="0" w:lastColumn="0" w:noHBand="0" w:noVBand="0"/>
      </w:tblPr>
      <w:tblGrid>
        <w:gridCol w:w="912"/>
        <w:gridCol w:w="6456"/>
        <w:gridCol w:w="2549"/>
      </w:tblGrid>
      <w:tr w:rsidR="00654820" w:rsidTr="00923439">
        <w:tblPrEx>
          <w:tblCellMar>
            <w:top w:w="0" w:type="dxa"/>
            <w:left w:w="0" w:type="dxa"/>
            <w:bottom w:w="0" w:type="dxa"/>
            <w:right w:w="0" w:type="dxa"/>
          </w:tblCellMar>
        </w:tblPrEx>
        <w:trPr>
          <w:trHeight w:hRule="exact" w:val="912"/>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15.</w:t>
            </w:r>
          </w:p>
        </w:tc>
        <w:tc>
          <w:tcPr>
            <w:tcW w:w="6456" w:type="dxa"/>
            <w:tcBorders>
              <w:top w:val="single" w:sz="4" w:space="0" w:color="auto"/>
              <w:left w:val="single" w:sz="4" w:space="0" w:color="auto"/>
              <w:bottom w:val="nil"/>
              <w:right w:val="nil"/>
            </w:tcBorders>
            <w:shd w:val="clear" w:color="auto" w:fill="FFFFFF"/>
            <w:vAlign w:val="bottom"/>
          </w:tcPr>
          <w:p w:rsidR="00654820" w:rsidRDefault="00654820" w:rsidP="00C3033B">
            <w:pPr>
              <w:pStyle w:val="MSGENFONTSTYLENAMETEMPLATEROLEMSGENFONTSTYLENAMEBYROLETEXT1"/>
              <w:shd w:val="clear" w:color="auto" w:fill="auto"/>
              <w:spacing w:line="302" w:lineRule="exact"/>
              <w:ind w:firstLine="0"/>
            </w:pPr>
            <w:r>
              <w:rPr>
                <w:rStyle w:val="MSGENFONTSTYLENAMETEMPLATEROLEMSGENFONTSTYLENAMEBYROLETEXT"/>
                <w:color w:val="000000"/>
              </w:rPr>
              <w:t>Создание</w:t>
            </w:r>
            <w:r>
              <w:rPr>
                <w:rStyle w:val="MSGENFONTSTYLENAMETEMPLATEROLEMSGENFONTSTYLENAMEBYROLETEXTMSGENFONTSTYLEMODIFERBOLD2"/>
                <w:color w:val="000000"/>
              </w:rPr>
              <w:t xml:space="preserve"> </w:t>
            </w:r>
            <w:r w:rsidRPr="00C3033B">
              <w:rPr>
                <w:rStyle w:val="MSGENFONTSTYLENAMETEMPLATEROLEMSGENFONTSTYLENAMEBYROLETEXTMSGENFONTSTYLEMODIFERBOLD2"/>
                <w:b w:val="0"/>
                <w:color w:val="000000"/>
              </w:rPr>
              <w:t>группы мониторинга</w:t>
            </w:r>
            <w:r>
              <w:rPr>
                <w:rStyle w:val="MSGENFONTSTYLENAMETEMPLATEROLEMSGENFONTSTYLENAMEBYROLETEXT"/>
                <w:color w:val="000000"/>
              </w:rPr>
              <w:t xml:space="preserve"> по выявлению уровня затруднений в построении урока с позиции здоровьесбережения</w:t>
            </w:r>
          </w:p>
        </w:tc>
        <w:tc>
          <w:tcPr>
            <w:tcW w:w="2549" w:type="dxa"/>
            <w:tcBorders>
              <w:top w:val="single" w:sz="4" w:space="0" w:color="auto"/>
              <w:left w:val="single" w:sz="4" w:space="0" w:color="auto"/>
              <w:bottom w:val="nil"/>
              <w:right w:val="single" w:sz="4" w:space="0" w:color="auto"/>
            </w:tcBorders>
            <w:shd w:val="clear" w:color="auto" w:fill="FFFFFF"/>
          </w:tcPr>
          <w:p w:rsidR="00C3033B" w:rsidRDefault="003354FA" w:rsidP="00C3033B">
            <w:pPr>
              <w:pStyle w:val="MSGENFONTSTYLENAMETEMPLATEROLEMSGENFONTSTYLENAMEBYROLETEXT1"/>
              <w:shd w:val="clear" w:color="auto" w:fill="auto"/>
              <w:spacing w:line="298" w:lineRule="exact"/>
              <w:ind w:firstLine="0"/>
              <w:rPr>
                <w:rStyle w:val="MSGENFONTSTYLENAMETEMPLATEROLEMSGENFONTSTYLENAMEBYROLETEXT"/>
                <w:color w:val="000000"/>
              </w:rPr>
            </w:pPr>
            <w:r>
              <w:rPr>
                <w:rStyle w:val="MSGENFONTSTYLENAMETEMPLATEROLEMSGENFONTSTYLENAMEBYROLETEXT"/>
                <w:color w:val="000000"/>
              </w:rPr>
              <w:t xml:space="preserve">ноябрь </w:t>
            </w:r>
            <w:smartTag w:uri="urn:schemas-microsoft-com:office:smarttags" w:element="metricconverter">
              <w:smartTagPr>
                <w:attr w:name="ProductID" w:val="2015 г"/>
              </w:smartTagPr>
              <w:r>
                <w:rPr>
                  <w:rStyle w:val="MSGENFONTSTYLENAMETEMPLATEROLEMSGENFONTSTYLENAMEBYROLETEXT"/>
                  <w:color w:val="000000"/>
                </w:rPr>
                <w:t>2015 г</w:t>
              </w:r>
            </w:smartTag>
            <w:r>
              <w:rPr>
                <w:rStyle w:val="MSGENFONTSTYLENAMETEMPLATEROLEMSGENFONTSTYLENAMEBYROLETEXT"/>
                <w:color w:val="000000"/>
              </w:rPr>
              <w:t xml:space="preserve">. </w:t>
            </w:r>
          </w:p>
          <w:p w:rsidR="00654820" w:rsidRDefault="003354FA" w:rsidP="00C3033B">
            <w:pPr>
              <w:pStyle w:val="MSGENFONTSTYLENAMETEMPLATEROLEMSGENFONTSTYLENAMEBYROLETEXT1"/>
              <w:shd w:val="clear" w:color="auto" w:fill="auto"/>
              <w:spacing w:line="298" w:lineRule="exact"/>
              <w:ind w:firstLine="0"/>
            </w:pPr>
            <w:r>
              <w:rPr>
                <w:rStyle w:val="MSGENFONTSTYLENAMETEMPLATEROLEMSGENFONTSTYLENAMEBYROLETEXT"/>
                <w:color w:val="000000"/>
              </w:rPr>
              <w:t xml:space="preserve">февраль </w:t>
            </w:r>
            <w:smartTag w:uri="urn:schemas-microsoft-com:office:smarttags" w:element="metricconverter">
              <w:smartTagPr>
                <w:attr w:name="ProductID" w:val="2016 г"/>
              </w:smartTagPr>
              <w:r>
                <w:rPr>
                  <w:rStyle w:val="MSGENFONTSTYLENAMETEMPLATEROLEMSGENFONTSTYLENAMEBYROLETEXT"/>
                  <w:color w:val="000000"/>
                </w:rPr>
                <w:t>2016</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r w:rsidR="00654820" w:rsidTr="00923439">
        <w:tblPrEx>
          <w:tblCellMar>
            <w:top w:w="0" w:type="dxa"/>
            <w:left w:w="0" w:type="dxa"/>
            <w:bottom w:w="0" w:type="dxa"/>
            <w:right w:w="0" w:type="dxa"/>
          </w:tblCellMar>
        </w:tblPrEx>
        <w:trPr>
          <w:trHeight w:hRule="exact" w:val="912"/>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16.</w:t>
            </w:r>
          </w:p>
        </w:tc>
        <w:tc>
          <w:tcPr>
            <w:tcW w:w="6456"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98" w:lineRule="exact"/>
              <w:ind w:firstLine="0"/>
            </w:pPr>
            <w:r>
              <w:rPr>
                <w:rStyle w:val="MSGENFONTSTYLENAMETEMPLATEROLEMSGENFONTSTYLENAMEBYROLETEXT"/>
                <w:color w:val="000000"/>
              </w:rPr>
              <w:t xml:space="preserve">Организация участия учителей-предметников в </w:t>
            </w:r>
            <w:r>
              <w:rPr>
                <w:rStyle w:val="MSGENFONTSTYLENAMETEMPLATEROLEMSGENFONTSTYLENAMEBYROLETEXT4"/>
                <w:color w:val="000000"/>
              </w:rPr>
              <w:t>интернет-семинарах (вебинарах), связанных</w:t>
            </w:r>
            <w:r>
              <w:rPr>
                <w:rStyle w:val="MSGENFONTSTYLENAMETEMPLATEROLEMSGENFONTSTYLENAMEBYROLETEXTMSGENFONTSTYLEMODIFERBOLD2"/>
                <w:color w:val="000000"/>
              </w:rPr>
              <w:t xml:space="preserve"> </w:t>
            </w:r>
            <w:r w:rsidRPr="00C3033B">
              <w:rPr>
                <w:rStyle w:val="MSGENFONTSTYLENAMETEMPLATEROLEMSGENFONTSTYLENAMEBYROLETEXTMSGENFONTSTYLEMODIFERBOLD2"/>
                <w:b w:val="0"/>
                <w:color w:val="000000"/>
              </w:rPr>
              <w:t>с</w:t>
            </w:r>
            <w:r>
              <w:rPr>
                <w:rStyle w:val="MSGENFONTSTYLENAMETEMPLATEROLEMSGENFONTSTYLENAMEBYROLETEXTMSGENFONTSTYLEMODIFERBOLD2"/>
                <w:color w:val="000000"/>
              </w:rPr>
              <w:t xml:space="preserve"> </w:t>
            </w:r>
            <w:r>
              <w:rPr>
                <w:rStyle w:val="MSGENFONTSTYLENAMETEMPLATEROLEMSGENFONTSTYLENAMEBYROLETEXT"/>
                <w:color w:val="000000"/>
              </w:rPr>
              <w:t>актуальными вопросами современного образования в условиях реализации ФГОС</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923439">
            <w:pPr>
              <w:pStyle w:val="MSGENFONTSTYLENAMETEMPLATEROLEMSGENFONTSTYLENAMEBYROLETEXT1"/>
              <w:shd w:val="clear" w:color="auto" w:fill="auto"/>
              <w:spacing w:line="298" w:lineRule="exact"/>
              <w:ind w:firstLine="0"/>
              <w:jc w:val="left"/>
            </w:pPr>
            <w:r>
              <w:rPr>
                <w:rStyle w:val="MSGENFONTSTYLENAMETEMPLATEROLEMSGENFONTSTYLENAMEBYROLETEXT"/>
                <w:color w:val="000000"/>
              </w:rPr>
              <w:t xml:space="preserve">По отдельному графику </w:t>
            </w:r>
          </w:p>
        </w:tc>
      </w:tr>
      <w:tr w:rsidR="00654820" w:rsidTr="00923439">
        <w:tblPrEx>
          <w:tblCellMar>
            <w:top w:w="0" w:type="dxa"/>
            <w:left w:w="0" w:type="dxa"/>
            <w:bottom w:w="0" w:type="dxa"/>
            <w:right w:w="0" w:type="dxa"/>
          </w:tblCellMar>
        </w:tblPrEx>
        <w:trPr>
          <w:trHeight w:hRule="exact" w:val="343"/>
          <w:jc w:val="center"/>
        </w:trPr>
        <w:tc>
          <w:tcPr>
            <w:tcW w:w="912" w:type="dxa"/>
            <w:tcBorders>
              <w:top w:val="single" w:sz="4" w:space="0" w:color="auto"/>
              <w:left w:val="single" w:sz="4" w:space="0" w:color="auto"/>
              <w:bottom w:val="nil"/>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17.</w:t>
            </w:r>
          </w:p>
        </w:tc>
        <w:tc>
          <w:tcPr>
            <w:tcW w:w="6456" w:type="dxa"/>
            <w:tcBorders>
              <w:top w:val="single" w:sz="4" w:space="0" w:color="auto"/>
              <w:left w:val="single" w:sz="4" w:space="0" w:color="auto"/>
              <w:bottom w:val="nil"/>
              <w:right w:val="nil"/>
            </w:tcBorders>
            <w:shd w:val="clear" w:color="auto" w:fill="FFFFFF"/>
          </w:tcPr>
          <w:p w:rsidR="00654820" w:rsidRDefault="00654820" w:rsidP="00923439">
            <w:pPr>
              <w:pStyle w:val="MSGENFONTSTYLENAMETEMPLATEROLEMSGENFONTSTYLENAMEBYROLETEXT1"/>
              <w:shd w:val="clear" w:color="auto" w:fill="auto"/>
              <w:spacing w:line="312" w:lineRule="exact"/>
              <w:ind w:firstLine="0"/>
              <w:jc w:val="left"/>
            </w:pPr>
            <w:r>
              <w:rPr>
                <w:rStyle w:val="MSGENFONTSTYLENAMETEMPLATEROLEMSGENFONTSTYLENAMEBYROLETEXT"/>
                <w:color w:val="000000"/>
              </w:rPr>
              <w:t>Организация проведения школьных</w:t>
            </w:r>
            <w:r>
              <w:rPr>
                <w:rStyle w:val="MSGENFONTSTYLENAMETEMPLATEROLEMSGENFONTSTYLENAMEBYROLETEXTMSGENFONTSTYLEMODIFERBOLD2"/>
                <w:color w:val="000000"/>
              </w:rPr>
              <w:t xml:space="preserve"> </w:t>
            </w:r>
            <w:r w:rsidRPr="00923439">
              <w:rPr>
                <w:rStyle w:val="MSGENFONTSTYLENAMETEMPLATEROLEMSGENFONTSTYLENAMEBYROLETEXTMSGENFONTSTYLEMODIFERBOLD2"/>
                <w:b w:val="0"/>
                <w:color w:val="000000"/>
              </w:rPr>
              <w:t>методических семинаров</w:t>
            </w:r>
          </w:p>
        </w:tc>
        <w:tc>
          <w:tcPr>
            <w:tcW w:w="2549" w:type="dxa"/>
            <w:tcBorders>
              <w:top w:val="single" w:sz="4" w:space="0" w:color="auto"/>
              <w:left w:val="single" w:sz="4" w:space="0" w:color="auto"/>
              <w:bottom w:val="nil"/>
              <w:right w:val="single" w:sz="4" w:space="0" w:color="auto"/>
            </w:tcBorders>
            <w:shd w:val="clear" w:color="auto" w:fill="FFFFFF"/>
          </w:tcPr>
          <w:p w:rsidR="00654820" w:rsidRDefault="00654820" w:rsidP="00C3033B">
            <w:pPr>
              <w:pStyle w:val="MSGENFONTSTYLENAMETEMPLATEROLEMSGENFONTSTYLENAMEBYROLETEXT1"/>
              <w:shd w:val="clear" w:color="auto" w:fill="auto"/>
              <w:spacing w:line="240" w:lineRule="exact"/>
              <w:ind w:firstLine="0"/>
            </w:pPr>
            <w:r>
              <w:rPr>
                <w:rStyle w:val="MSGENFONTSTYLENAMETEMPLATEROLEMSGENFONTSTYLENAMEBYROLETEXT"/>
                <w:color w:val="000000"/>
              </w:rPr>
              <w:t>По плану работы</w:t>
            </w:r>
          </w:p>
        </w:tc>
      </w:tr>
      <w:tr w:rsidR="00654820" w:rsidTr="00923439">
        <w:tblPrEx>
          <w:tblCellMar>
            <w:top w:w="0" w:type="dxa"/>
            <w:left w:w="0" w:type="dxa"/>
            <w:bottom w:w="0" w:type="dxa"/>
            <w:right w:w="0" w:type="dxa"/>
          </w:tblCellMar>
        </w:tblPrEx>
        <w:trPr>
          <w:trHeight w:hRule="exact" w:val="984"/>
          <w:jc w:val="center"/>
        </w:trPr>
        <w:tc>
          <w:tcPr>
            <w:tcW w:w="912" w:type="dxa"/>
            <w:tcBorders>
              <w:top w:val="single" w:sz="4" w:space="0" w:color="auto"/>
              <w:left w:val="single" w:sz="4" w:space="0" w:color="auto"/>
              <w:bottom w:val="single" w:sz="4" w:space="0" w:color="auto"/>
              <w:right w:val="nil"/>
            </w:tcBorders>
            <w:shd w:val="clear" w:color="auto" w:fill="FFFFFF"/>
          </w:tcPr>
          <w:p w:rsidR="00654820" w:rsidRDefault="00654820" w:rsidP="00C3033B">
            <w:pPr>
              <w:pStyle w:val="MSGENFONTSTYLENAMETEMPLATEROLEMSGENFONTSTYLENAMEBYROLETEXT1"/>
              <w:shd w:val="clear" w:color="auto" w:fill="auto"/>
              <w:spacing w:line="240" w:lineRule="exact"/>
              <w:ind w:left="80" w:firstLine="0"/>
              <w:jc w:val="left"/>
            </w:pPr>
            <w:r>
              <w:rPr>
                <w:rStyle w:val="MSGENFONTSTYLENAMETEMPLATEROLEMSGENFONTSTYLENAMEBYROLETEXT"/>
                <w:color w:val="000000"/>
              </w:rPr>
              <w:t>18.</w:t>
            </w:r>
          </w:p>
        </w:tc>
        <w:tc>
          <w:tcPr>
            <w:tcW w:w="6456" w:type="dxa"/>
            <w:tcBorders>
              <w:top w:val="single" w:sz="4" w:space="0" w:color="auto"/>
              <w:left w:val="single" w:sz="4" w:space="0" w:color="auto"/>
              <w:bottom w:val="single" w:sz="4" w:space="0" w:color="auto"/>
              <w:right w:val="nil"/>
            </w:tcBorders>
            <w:shd w:val="clear" w:color="auto" w:fill="FFFFFF"/>
          </w:tcPr>
          <w:p w:rsidR="00654820" w:rsidRDefault="00654820" w:rsidP="00C3033B">
            <w:pPr>
              <w:pStyle w:val="MSGENFONTSTYLENAMETEMPLATEROLEMSGENFONTSTYLENAMEBYROLETEXT1"/>
              <w:shd w:val="clear" w:color="auto" w:fill="auto"/>
              <w:ind w:left="40" w:firstLine="0"/>
              <w:jc w:val="left"/>
            </w:pPr>
            <w:r w:rsidRPr="00923439">
              <w:rPr>
                <w:rStyle w:val="MSGENFONTSTYLENAMETEMPLATEROLEMSGENFONTSTYLENAMEBYROLETEXTMSGENFONTSTYLEMODIFERBOLD2"/>
                <w:b w:val="0"/>
                <w:color w:val="000000"/>
              </w:rPr>
              <w:t>Диагностика</w:t>
            </w:r>
            <w:r>
              <w:rPr>
                <w:rStyle w:val="MSGENFONTSTYLENAMETEMPLATEROLEMSGENFONTSTYLENAMEBYROLETEXT"/>
                <w:color w:val="000000"/>
              </w:rPr>
              <w:t xml:space="preserve"> уровня готовности педагогов школы к построению урока с позиции здоровьесбережения (по итогам работы группы мониторинга)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54820" w:rsidRDefault="003354FA" w:rsidP="00C3033B">
            <w:pPr>
              <w:pStyle w:val="MSGENFONTSTYLENAMETEMPLATEROLEMSGENFONTSTYLENAMEBYROLETEXT1"/>
              <w:shd w:val="clear" w:color="auto" w:fill="auto"/>
              <w:spacing w:line="322" w:lineRule="exact"/>
              <w:ind w:left="260" w:firstLine="0"/>
              <w:jc w:val="left"/>
            </w:pPr>
            <w:r>
              <w:rPr>
                <w:rStyle w:val="MSGENFONTSTYLENAMETEMPLATEROLEMSGENFONTSTYLENAMEBYROLETEXT"/>
                <w:color w:val="000000"/>
              </w:rPr>
              <w:t xml:space="preserve">май </w:t>
            </w:r>
            <w:smartTag w:uri="urn:schemas-microsoft-com:office:smarttags" w:element="metricconverter">
              <w:smartTagPr>
                <w:attr w:name="ProductID" w:val="2016 г"/>
              </w:smartTagPr>
              <w:r>
                <w:rPr>
                  <w:rStyle w:val="MSGENFONTSTYLENAMETEMPLATEROLEMSGENFONTSTYLENAMEBYROLETEXT"/>
                  <w:color w:val="000000"/>
                </w:rPr>
                <w:t>2016</w:t>
              </w:r>
              <w:r w:rsidR="00654820">
                <w:rPr>
                  <w:rStyle w:val="MSGENFONTSTYLENAMETEMPLATEROLEMSGENFONTSTYLENAMEBYROLETEXT"/>
                  <w:color w:val="000000"/>
                </w:rPr>
                <w:t xml:space="preserve"> г</w:t>
              </w:r>
            </w:smartTag>
            <w:r w:rsidR="00654820">
              <w:rPr>
                <w:rStyle w:val="MSGENFONTSTYLENAMETEMPLATEROLEMSGENFONTSTYLENAMEBYROLETEXT"/>
                <w:color w:val="000000"/>
              </w:rPr>
              <w:t>.</w:t>
            </w:r>
          </w:p>
        </w:tc>
      </w:tr>
    </w:tbl>
    <w:p w:rsidR="00654820" w:rsidRDefault="00654820">
      <w:pPr>
        <w:rPr>
          <w:color w:val="auto"/>
          <w:sz w:val="2"/>
          <w:szCs w:val="2"/>
        </w:rPr>
      </w:pPr>
    </w:p>
    <w:p w:rsidR="00654820" w:rsidRDefault="00654820">
      <w:pPr>
        <w:pStyle w:val="MSGENFONTSTYLENAMETEMPLATEROLENUMBERMSGENFONTSTYLENAMEBYROLETEXT71"/>
        <w:shd w:val="clear" w:color="auto" w:fill="auto"/>
        <w:spacing w:before="761" w:after="120"/>
        <w:ind w:left="380" w:right="560" w:firstLine="0"/>
        <w:jc w:val="left"/>
      </w:pPr>
      <w:r>
        <w:rPr>
          <w:rStyle w:val="MSGENFONTSTYLENAMETEMPLATEROLENUMBERMSGENFONTSTYLENAMEBYROLETEXT70"/>
          <w:b w:val="0"/>
          <w:bCs w:val="0"/>
          <w:i w:val="0"/>
          <w:iCs w:val="0"/>
          <w:color w:val="000000"/>
        </w:rPr>
        <w:t>3.2.7.Информационно-образовательная среда для реализации основной образовательной программы на уровне среднего общего образования</w:t>
      </w:r>
    </w:p>
    <w:p w:rsidR="00654820" w:rsidRDefault="00654820">
      <w:pPr>
        <w:pStyle w:val="MSGENFONTSTYLENAMETEMPLATEROLEMSGENFONTSTYLENAMEBYROLETEXT1"/>
        <w:shd w:val="clear" w:color="auto" w:fill="auto"/>
        <w:spacing w:line="322" w:lineRule="exact"/>
        <w:ind w:left="20" w:right="560" w:firstLine="840"/>
      </w:pPr>
      <w:r>
        <w:rPr>
          <w:rStyle w:val="MSGENFONTSTYLENAMETEMPLATEROLEMSGENFONTSTYLENAMEBYROLETEXT"/>
          <w:color w:val="000000"/>
        </w:rPr>
        <w:t xml:space="preserve">В школе функционирует развитая локальная сеть, которая обеспечивает возможность выхода пользователей во внешние сети и удалённый доступ для пользователей к общим информационным ресурсам школы и других учреждений </w:t>
      </w:r>
      <w:r>
        <w:rPr>
          <w:rStyle w:val="MSGENFONTSTYLENAMETEMPLATEROLEMSGENFONTSTYLENAMEBYROLETEXT"/>
          <w:color w:val="000000"/>
        </w:rPr>
        <w:lastRenderedPageBreak/>
        <w:t>системы образования. Локальная сеть является технической и технологической основой эффективного функционирования информационных ресурсов школы, обеспечивающих информационную поддержку деятельности участников образовательного процесса, включая систему документооборота, а также сферу административного управления школой. В школе оборудованы автоматизированные рабочие места педагогов.</w:t>
      </w:r>
    </w:p>
    <w:p w:rsidR="00654820" w:rsidRDefault="00654820">
      <w:pPr>
        <w:pStyle w:val="MSGENFONTSTYLENAMETEMPLATEROLEMSGENFONTSTYLENAMEBYROLETEXT1"/>
        <w:shd w:val="clear" w:color="auto" w:fill="auto"/>
        <w:spacing w:line="322" w:lineRule="exact"/>
        <w:ind w:left="20" w:right="560" w:firstLine="700"/>
      </w:pPr>
      <w:r>
        <w:rPr>
          <w:rStyle w:val="MSGENFONTSTYLENAMETEMPLATEROLEMSGENFONTSTYLENAMEBYROLETEXT"/>
          <w:color w:val="000000"/>
        </w:rPr>
        <w:t>Информационно-образовательная среда школы обеспечивает возможность осуществлять в электронной (цифровой) форме следующие виды деятельности: - планирование образовательного процесса-размещение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654820" w:rsidRDefault="00654820">
      <w:pPr>
        <w:pStyle w:val="MSGENFONTSTYLENAMETEMPLATEROLEMSGENFONTSTYLENAMEBYROLETEXT1"/>
        <w:shd w:val="clear" w:color="auto" w:fill="auto"/>
        <w:spacing w:line="322" w:lineRule="exact"/>
        <w:ind w:left="20" w:right="560" w:firstLine="700"/>
      </w:pPr>
      <w:r>
        <w:rPr>
          <w:rStyle w:val="MSGENFONTSTYLENAMETEMPLATEROLEMSGENFONTSTYLENAMEBYROLETEXT"/>
          <w:color w:val="000000"/>
        </w:rPr>
        <w:t>-фиксацию хода образовательного процесса и результатов освоения образовательной программы;</w:t>
      </w:r>
    </w:p>
    <w:p w:rsidR="00654820" w:rsidRDefault="00654820">
      <w:pPr>
        <w:pStyle w:val="MSGENFONTSTYLENAMETEMPLATEROLEMSGENFONTSTYLENAMEBYROLETEXT1"/>
        <w:shd w:val="clear" w:color="auto" w:fill="auto"/>
        <w:spacing w:line="322" w:lineRule="exact"/>
        <w:ind w:left="20" w:right="560" w:firstLine="700"/>
      </w:pPr>
      <w:r>
        <w:rPr>
          <w:rStyle w:val="MSGENFONTSTYLENAMETEMPLATEROLEMSGENFONTSTYLENAMEBYROLETEXT"/>
          <w:color w:val="000000"/>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54820" w:rsidRDefault="00654820">
      <w:pPr>
        <w:pStyle w:val="MSGENFONTSTYLENAMETEMPLATEROLEMSGENFONTSTYLENAMEBYROLETEXT1"/>
        <w:shd w:val="clear" w:color="auto" w:fill="auto"/>
        <w:spacing w:line="322" w:lineRule="exact"/>
        <w:ind w:left="20" w:right="560" w:firstLine="700"/>
      </w:pPr>
      <w:r>
        <w:rPr>
          <w:rStyle w:val="MSGENFONTSTYLENAMETEMPLATEROLEMSGENFONTSTYLENAMEBYROLETEXT"/>
          <w:color w:val="000000"/>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54820" w:rsidRDefault="00654820">
      <w:pPr>
        <w:pStyle w:val="MSGENFONTSTYLENAMETEMPLATEROLEMSGENFONTSTYLENAMEBYROLETEXT1"/>
        <w:shd w:val="clear" w:color="auto" w:fill="auto"/>
        <w:spacing w:line="322" w:lineRule="exact"/>
        <w:ind w:left="20" w:right="20" w:firstLine="880"/>
      </w:pPr>
      <w:r>
        <w:rPr>
          <w:rStyle w:val="MSGENFONTSTYLENAMETEMPLATEROLEMSGENFONTSTYLENAMEBYROLETEXT"/>
          <w:color w:val="00000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654820" w:rsidRDefault="00654820">
      <w:pPr>
        <w:pStyle w:val="MSGENFONTSTYLENAMETEMPLATEROLEMSGENFONTSTYLENAMEBYROLETEXT1"/>
        <w:shd w:val="clear" w:color="auto" w:fill="auto"/>
        <w:spacing w:line="322" w:lineRule="exact"/>
        <w:ind w:left="20" w:right="20" w:firstLine="880"/>
      </w:pPr>
      <w:r>
        <w:rPr>
          <w:rStyle w:val="MSGENFONTSTYLENAMETEMPLATEROLEMSGENFONTSTYLENAMEBYROLETEXT"/>
          <w:color w:val="00000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строго соответствует законодательству Российской Федерации.</w:t>
      </w:r>
    </w:p>
    <w:p w:rsidR="003354FA" w:rsidRDefault="00654820">
      <w:pPr>
        <w:pStyle w:val="MSGENFONTSTYLENAMETEMPLATEROLEMSGENFONTSTYLENAMEBYROLETEXT1"/>
        <w:shd w:val="clear" w:color="auto" w:fill="auto"/>
        <w:spacing w:line="274" w:lineRule="exact"/>
        <w:ind w:left="200" w:right="20" w:firstLine="240"/>
        <w:rPr>
          <w:rStyle w:val="MSGENFONTSTYLENAMETEMPLATEROLEMSGENFONTSTYLENAMEBYROLETEXTMSGENFONTSTYLEMODIFERBOLD2"/>
          <w:color w:val="000000"/>
        </w:rPr>
      </w:pPr>
      <w:r>
        <w:rPr>
          <w:rStyle w:val="MSGENFONTSTYLENAMETEMPLATEROLEMSGENFONTSTYLENAMEBYROLETEXT"/>
          <w:color w:val="000000"/>
        </w:rPr>
        <w:t xml:space="preserve">В школе функционирует официальный сайт в сети Интернет. Сайт - информационный </w:t>
      </w:r>
      <w:r>
        <w:rPr>
          <w:rStyle w:val="MSGENFONTSTYLENAMETEMPLATEROLEMSGENFONTSTYLENAMEBYROLETEXT"/>
          <w:color w:val="000000"/>
          <w:lang w:val="en-US" w:eastAsia="en-US"/>
        </w:rPr>
        <w:t>web</w:t>
      </w:r>
      <w:r>
        <w:rPr>
          <w:rStyle w:val="MSGENFONTSTYLENAMETEMPLATEROLEMSGENFONTSTYLENAMEBYROLETEXT"/>
          <w:color w:val="000000"/>
        </w:rPr>
        <w:t xml:space="preserve">-ресурс, имеющий четко определенную законченную </w:t>
      </w:r>
      <w:r>
        <w:rPr>
          <w:rStyle w:val="MSGENFONTSTYLENAMETEMPLATEROLEMSGENFONTSTYLENAMEBYROLETEXT4"/>
          <w:color w:val="000000"/>
        </w:rPr>
        <w:t>смысловую нагрузку.</w:t>
      </w:r>
      <w:r>
        <w:rPr>
          <w:rStyle w:val="MSGENFONTSTYLENAMETEMPLATEROLEMSGENFONTSTYLENAMEBYROLETEXTMSGENFONTSTYLEMODIFERBOLD2"/>
          <w:color w:val="000000"/>
        </w:rPr>
        <w:t xml:space="preserve"> </w:t>
      </w:r>
    </w:p>
    <w:p w:rsidR="00654820" w:rsidRDefault="00654820">
      <w:pPr>
        <w:pStyle w:val="MSGENFONTSTYLENAMETEMPLATEROLEMSGENFONTSTYLENAMEBYROLETEXT1"/>
        <w:shd w:val="clear" w:color="auto" w:fill="auto"/>
        <w:spacing w:line="274" w:lineRule="exact"/>
        <w:ind w:left="200" w:right="20" w:firstLine="240"/>
      </w:pPr>
      <w:r>
        <w:rPr>
          <w:rStyle w:val="MSGENFONTSTYLENAMETEMPLATEROLEMSGENFONTSTYLENAMEBYROLETEXTMSGENFONTSTYLEMODIFERBOLD2"/>
          <w:color w:val="000000"/>
        </w:rPr>
        <w:t>Цели и задачи сайта.</w:t>
      </w:r>
    </w:p>
    <w:p w:rsidR="00654820" w:rsidRDefault="00654820">
      <w:pPr>
        <w:pStyle w:val="MSGENFONTSTYLENAMETEMPLATEROLENUMBERMSGENFONTSTYLENAMEBYROLETEXT90"/>
        <w:shd w:val="clear" w:color="auto" w:fill="auto"/>
        <w:ind w:left="200" w:firstLine="240"/>
      </w:pPr>
      <w:r>
        <w:rPr>
          <w:rStyle w:val="MSGENFONTSTYLENAMETEMPLATEROLENUMBERMSGENFONTSTYLENAMEBYROLETEXT9"/>
          <w:i/>
          <w:iCs/>
          <w:color w:val="000000"/>
        </w:rPr>
        <w:t>Цели:</w:t>
      </w:r>
    </w:p>
    <w:p w:rsidR="00654820" w:rsidRDefault="00654820">
      <w:pPr>
        <w:pStyle w:val="MSGENFONTSTYLENAMETEMPLATEROLEMSGENFONTSTYLENAMEBYROLETEXT1"/>
        <w:numPr>
          <w:ilvl w:val="0"/>
          <w:numId w:val="23"/>
        </w:numPr>
        <w:shd w:val="clear" w:color="auto" w:fill="auto"/>
        <w:tabs>
          <w:tab w:val="left" w:pos="488"/>
        </w:tabs>
        <w:spacing w:line="322" w:lineRule="exact"/>
        <w:ind w:left="200" w:firstLine="0"/>
      </w:pPr>
      <w:r>
        <w:rPr>
          <w:rStyle w:val="MSGENFONTSTYLENAMETEMPLATEROLEMSGENFONTSTYLENAMEBYROLETEXT"/>
          <w:color w:val="000000"/>
        </w:rPr>
        <w:t>Развитие единого образовательного информационного пространства ОУ.</w:t>
      </w:r>
    </w:p>
    <w:p w:rsidR="00654820" w:rsidRDefault="00654820">
      <w:pPr>
        <w:pStyle w:val="MSGENFONTSTYLENAMETEMPLATEROLEMSGENFONTSTYLENAMEBYROLETEXT1"/>
        <w:numPr>
          <w:ilvl w:val="0"/>
          <w:numId w:val="23"/>
        </w:numPr>
        <w:shd w:val="clear" w:color="auto" w:fill="auto"/>
        <w:tabs>
          <w:tab w:val="left" w:pos="493"/>
        </w:tabs>
        <w:spacing w:line="322" w:lineRule="exact"/>
        <w:ind w:left="200" w:firstLine="0"/>
      </w:pPr>
      <w:r>
        <w:rPr>
          <w:rStyle w:val="MSGENFONTSTYLENAMETEMPLATEROLEMSGENFONTSTYLENAMEBYROLETEXTMSGENFONTSTYLEMODIFERSPACING1"/>
          <w:color w:val="000000"/>
        </w:rPr>
        <w:t>Обеспечение открытости и доступности указанной информации.</w:t>
      </w:r>
    </w:p>
    <w:p w:rsidR="00654820" w:rsidRDefault="00654820">
      <w:pPr>
        <w:pStyle w:val="MSGENFONTSTYLENAMETEMPLATEROLENUMBERMSGENFONTSTYLENAMEBYROLETEXT90"/>
        <w:shd w:val="clear" w:color="auto" w:fill="auto"/>
        <w:ind w:left="200" w:firstLine="240"/>
      </w:pPr>
      <w:r>
        <w:rPr>
          <w:rStyle w:val="MSGENFONTSTYLENAMETEMPLATEROLENUMBERMSGENFONTSTYLENAMEBYROLETEXT9"/>
          <w:i/>
          <w:iCs/>
          <w:color w:val="000000"/>
        </w:rPr>
        <w:t>Задачи:</w:t>
      </w:r>
    </w:p>
    <w:p w:rsidR="00654820" w:rsidRDefault="00654820">
      <w:pPr>
        <w:pStyle w:val="MSGENFONTSTYLENAMETEMPLATEROLEMSGENFONTSTYLENAMEBYROLETEXT1"/>
        <w:numPr>
          <w:ilvl w:val="0"/>
          <w:numId w:val="23"/>
        </w:numPr>
        <w:shd w:val="clear" w:color="auto" w:fill="auto"/>
        <w:tabs>
          <w:tab w:val="left" w:pos="493"/>
        </w:tabs>
        <w:spacing w:line="322" w:lineRule="exact"/>
        <w:ind w:left="200" w:right="20" w:firstLine="0"/>
      </w:pPr>
      <w:r>
        <w:rPr>
          <w:rStyle w:val="MSGENFONTSTYLENAMETEMPLATEROLEMSGENFONTSTYLENAMEBYROLETEXT"/>
          <w:color w:val="000000"/>
        </w:rPr>
        <w:t>Позитивная презентация ОУ (достижения учащихся и педагогического коллектива, особенности ОУ, истории его развития, реализуемые образовательные программы и прочее).</w:t>
      </w:r>
    </w:p>
    <w:p w:rsidR="00654820" w:rsidRDefault="00654820">
      <w:pPr>
        <w:pStyle w:val="MSGENFONTSTYLENAMETEMPLATEROLEMSGENFONTSTYLENAMEBYROLETEXT1"/>
        <w:numPr>
          <w:ilvl w:val="0"/>
          <w:numId w:val="23"/>
        </w:numPr>
        <w:shd w:val="clear" w:color="auto" w:fill="auto"/>
        <w:tabs>
          <w:tab w:val="left" w:pos="574"/>
        </w:tabs>
        <w:spacing w:line="322" w:lineRule="exact"/>
        <w:ind w:left="200" w:right="20" w:firstLine="0"/>
      </w:pPr>
      <w:r>
        <w:rPr>
          <w:rStyle w:val="MSGENFONTSTYLENAMETEMPLATEROLEMSGENFONTSTYLENAMEBYROLETEXT"/>
          <w:color w:val="000000"/>
        </w:rPr>
        <w:t>Внесение качественных изменений в процесс использования ИКТ в образовательном процессе.</w:t>
      </w:r>
    </w:p>
    <w:p w:rsidR="00654820" w:rsidRDefault="00654820">
      <w:pPr>
        <w:pStyle w:val="MSGENFONTSTYLENAMETEMPLATEROLEMSGENFONTSTYLENAMEBYROLETEXT1"/>
        <w:numPr>
          <w:ilvl w:val="0"/>
          <w:numId w:val="23"/>
        </w:numPr>
        <w:shd w:val="clear" w:color="auto" w:fill="auto"/>
        <w:tabs>
          <w:tab w:val="left" w:pos="373"/>
        </w:tabs>
        <w:spacing w:line="322" w:lineRule="exact"/>
        <w:ind w:left="200" w:right="20" w:firstLine="0"/>
      </w:pPr>
      <w:r>
        <w:rPr>
          <w:rStyle w:val="MSGENFONTSTYLENAMETEMPLATEROLEMSGENFONTSTYLENAMEBYROLETEXT"/>
          <w:color w:val="000000"/>
        </w:rPr>
        <w:t>Систематическая информированность участников образовательного процесса о деятельности ОУ.</w:t>
      </w:r>
    </w:p>
    <w:p w:rsidR="00654820" w:rsidRDefault="00654820">
      <w:pPr>
        <w:pStyle w:val="MSGENFONTSTYLENAMETEMPLATEROLEMSGENFONTSTYLENAMEBYROLETEXT1"/>
        <w:numPr>
          <w:ilvl w:val="0"/>
          <w:numId w:val="23"/>
        </w:numPr>
        <w:shd w:val="clear" w:color="auto" w:fill="auto"/>
        <w:tabs>
          <w:tab w:val="left" w:pos="368"/>
        </w:tabs>
        <w:spacing w:line="322" w:lineRule="exact"/>
        <w:ind w:left="200" w:firstLine="0"/>
      </w:pPr>
      <w:r>
        <w:rPr>
          <w:rStyle w:val="MSGENFONTSTYLENAMETEMPLATEROLEMSGENFONTSTYLENAMEBYROLETEXT"/>
          <w:color w:val="000000"/>
        </w:rPr>
        <w:t>Осуществление обмена педагогическим опытом и демонстрация достижений ОУ.</w:t>
      </w:r>
    </w:p>
    <w:p w:rsidR="00654820" w:rsidRDefault="00654820">
      <w:pPr>
        <w:pStyle w:val="MSGENFONTSTYLENAMETEMPLATEROLEMSGENFONTSTYLENAMEBYROLETEXT1"/>
        <w:numPr>
          <w:ilvl w:val="0"/>
          <w:numId w:val="23"/>
        </w:numPr>
        <w:shd w:val="clear" w:color="auto" w:fill="auto"/>
        <w:tabs>
          <w:tab w:val="left" w:pos="368"/>
        </w:tabs>
        <w:spacing w:after="364" w:line="322" w:lineRule="exact"/>
        <w:ind w:left="200" w:firstLine="0"/>
      </w:pPr>
      <w:r>
        <w:rPr>
          <w:rStyle w:val="MSGENFONTSTYLENAMETEMPLATEROLEMSGENFONTSTYLENAMEBYROLETEXT"/>
          <w:color w:val="000000"/>
        </w:rPr>
        <w:t>Стимулирование творческой активности педагогов и учащихся.</w:t>
      </w:r>
    </w:p>
    <w:p w:rsidR="00654820" w:rsidRDefault="00654820">
      <w:pPr>
        <w:pStyle w:val="MSGENFONTSTYLENAMETEMPLATEROLENUMBERMSGENFONTSTYLENAMEBYROLETEXT71"/>
        <w:shd w:val="clear" w:color="auto" w:fill="auto"/>
        <w:spacing w:line="317" w:lineRule="exact"/>
        <w:ind w:left="200" w:right="20" w:firstLine="0"/>
      </w:pPr>
      <w:r>
        <w:rPr>
          <w:rStyle w:val="MSGENFONTSTYLENAMETEMPLATEROLENUMBERMSGENFONTSTYLENAMEBYROLETEXT70"/>
          <w:b w:val="0"/>
          <w:bCs w:val="0"/>
          <w:i w:val="0"/>
          <w:iCs w:val="0"/>
          <w:color w:val="000000"/>
        </w:rPr>
        <w:lastRenderedPageBreak/>
        <w:t>3.2.8. Финансовые ресурсы для реализации основной образовательной программы на уровне среднего общего образования</w:t>
      </w:r>
    </w:p>
    <w:p w:rsidR="00654820" w:rsidRDefault="00654820">
      <w:pPr>
        <w:pStyle w:val="MSGENFONTSTYLENAMETEMPLATEROLEMSGENFONTSTYLENAMEBYROLETEXT1"/>
        <w:numPr>
          <w:ilvl w:val="0"/>
          <w:numId w:val="23"/>
        </w:numPr>
        <w:shd w:val="clear" w:color="auto" w:fill="auto"/>
        <w:tabs>
          <w:tab w:val="left" w:pos="435"/>
        </w:tabs>
        <w:spacing w:line="317" w:lineRule="exact"/>
        <w:ind w:left="200" w:firstLine="0"/>
      </w:pPr>
      <w:r>
        <w:rPr>
          <w:rStyle w:val="MSGENFONTSTYLENAMETEMPLATEROLEMSGENFONTSTYLENAMEBYROLETEXT"/>
          <w:color w:val="000000"/>
        </w:rPr>
        <w:t>обеспечивают школе возможность исполнения требований Стандарта;</w:t>
      </w:r>
    </w:p>
    <w:p w:rsidR="00654820" w:rsidRDefault="00654820">
      <w:pPr>
        <w:pStyle w:val="MSGENFONTSTYLENAMETEMPLATEROLEMSGENFONTSTYLENAMEBYROLETEXT1"/>
        <w:numPr>
          <w:ilvl w:val="0"/>
          <w:numId w:val="23"/>
        </w:numPr>
        <w:shd w:val="clear" w:color="auto" w:fill="auto"/>
        <w:tabs>
          <w:tab w:val="left" w:pos="637"/>
        </w:tabs>
        <w:spacing w:line="317" w:lineRule="exact"/>
        <w:ind w:left="200" w:right="20" w:firstLine="0"/>
      </w:pPr>
      <w:r>
        <w:rPr>
          <w:rStyle w:val="MSGENFONTSTYLENAMETEMPLATEROLEMSGENFONTSTYLENAMEBYROLETEXT"/>
          <w:color w:val="000000"/>
        </w:rPr>
        <w:t>отражают структуру и объем расходов, необходимых для реализации образовательной программы и достижения планируемых результатов, а также механизм их формирования.</w:t>
      </w:r>
    </w:p>
    <w:p w:rsidR="00654820" w:rsidRDefault="00654820">
      <w:pPr>
        <w:pStyle w:val="MSGENFONTSTYLENAMETEMPLATEROLEMSGENFONTSTYLENAMEBYROLETEXT1"/>
        <w:shd w:val="clear" w:color="auto" w:fill="auto"/>
        <w:spacing w:line="317" w:lineRule="exact"/>
        <w:ind w:left="200" w:right="20" w:firstLine="520"/>
      </w:pPr>
      <w:r>
        <w:rPr>
          <w:rStyle w:val="MSGENFONTSTYLENAMETEMPLATEROLEMSGENFONTSTYLENAMEBYROLETEXT"/>
          <w:color w:val="000000"/>
        </w:rPr>
        <w:t>Финансирование реализации образовательной программы среднего общего образования осуществляется в объёме не ниже установленных нормативов финансирования государственного образовательного учреждения.</w:t>
      </w:r>
    </w:p>
    <w:p w:rsidR="00654820" w:rsidRDefault="00654820">
      <w:pPr>
        <w:pStyle w:val="MSGENFONTSTYLENAMETEMPLATEROLEMSGENFONTSTYLENAMEBYROLETEXT1"/>
        <w:shd w:val="clear" w:color="auto" w:fill="auto"/>
        <w:spacing w:line="317" w:lineRule="exact"/>
        <w:ind w:left="200" w:right="20" w:firstLine="520"/>
      </w:pPr>
      <w:r>
        <w:rPr>
          <w:rStyle w:val="MSGENFONTSTYLENAMETEMPLATEROLEMSGENFONTSTYLENAMEBYROLETEXT"/>
          <w:color w:val="000000"/>
        </w:rPr>
        <w:t>Стимулирующая часть фонда оплаты труда выплачивается работникам в соответствии с критериями оценки деятельности, утвержденными в Положении о распределении стимулирующей части фонда оплаты труда.</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603332450510203670830559428146817986133868575775</w:t>
            </w:r>
          </w:p>
        </w:tc>
      </w:tr>
      <w:tr>
        <w:trPr/>
        <w:tc>
          <w:tcPr/>
          <w:p>
            <w:pPr>
              <w:rPr/>
            </w:pPr>
            <w:r>
              <w:rPr/>
              <w:t xml:space="preserve">Владелец</w:t>
            </w:r>
          </w:p>
        </w:tc>
        <w:tc>
          <w:tcPr>
            <w:gridSpan w:val="2"/>
          </w:tcPr>
          <w:p>
            <w:pPr>
              <w:rPr/>
            </w:pPr>
            <w:r>
              <w:rPr/>
              <w:t xml:space="preserve">Васильчук Наталья Николаевна</w:t>
            </w:r>
          </w:p>
        </w:tc>
      </w:tr>
      <w:tr>
        <w:trPr/>
        <w:tc>
          <w:tcPr/>
          <w:p>
            <w:pPr>
              <w:rPr/>
            </w:pPr>
            <w:r>
              <w:rPr/>
              <w:t xml:space="preserve">Действителен</w:t>
            </w:r>
          </w:p>
        </w:tc>
        <w:tc>
          <w:tcPr>
            <w:gridSpan w:val="2"/>
          </w:tcPr>
          <w:p>
            <w:pPr>
              <w:rPr/>
            </w:pPr>
            <w:r>
              <w:rPr/>
              <w:t xml:space="preserve">С 12.10.2021 по 12.10.2022</w:t>
            </w:r>
          </w:p>
        </w:tc>
      </w:tr>
    </w:tbl>
    <w:sectPr xmlns:w="http://schemas.openxmlformats.org/wordprocessingml/2006/main" xmlns:r="http://schemas.openxmlformats.org/officeDocument/2006/relationships" w:rsidR="00654820" w:rsidSect="001857E9">
      <w:footerReference w:type="default" r:id="rId8"/>
      <w:pgSz w:w="11909" w:h="16834"/>
      <w:pgMar w:top="1134" w:right="850" w:bottom="1134" w:left="1701"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A3" w:rsidRDefault="00C810A3">
      <w:r>
        <w:separator/>
      </w:r>
    </w:p>
  </w:endnote>
  <w:endnote w:type="continuationSeparator" w:id="0">
    <w:p w:rsidR="00C810A3" w:rsidRDefault="00C8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D5" w:rsidRDefault="00C810A3">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20.65pt;margin-top:-48.35pt;width:11.05pt;height:7.9pt;z-index:-1;mso-wrap-style:none;mso-wrap-distance-left:5pt;mso-wrap-distance-top:5pt;mso-wrap-distance-right:5pt;mso-wrap-distance-bottom:5pt;mso-position-horizontal-relative:page" filled="f" stroked="f">
          <v:textbox style="mso-next-textbox:#_x0000_s2049;mso-fit-shape-to-text:t" inset="0,0,0,0">
            <w:txbxContent>
              <w:p w:rsidR="008B27D5" w:rsidRDefault="008B27D5">
                <w:pPr>
                  <w:pStyle w:val="MSGENFONTSTYLENAMETEMPLATEROLEMSGENFONTSTYLENAMEBYROLERUNNINGTITLE0"/>
                  <w:shd w:val="clear" w:color="auto" w:fill="auto"/>
                  <w:jc w:val="both"/>
                </w:pPr>
                <w:r>
                  <w:fldChar w:fldCharType="begin"/>
                </w:r>
                <w:r>
                  <w:instrText xml:space="preserve"> PAGE \* MERGEFORMAT </w:instrText>
                </w:r>
                <w:r>
                  <w:fldChar w:fldCharType="separate"/>
                </w:r>
                <w:r w:rsidR="00B66096" w:rsidRPr="00B66096">
                  <w:rPr>
                    <w:rStyle w:val="MSGENFONTSTYLENAMETEMPLATEROLEMSGENFONTSTYLENAMEBYROLERUNNINGTITLEMSGENFONTSTYLEMODIFERSIZE11"/>
                    <w:noProof/>
                    <w:color w:val="000000"/>
                  </w:rPr>
                  <w:t>1</w:t>
                </w:r>
                <w:r>
                  <w:fldChar w:fldCharType="end"/>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A3" w:rsidRDefault="00C810A3">
      <w:r>
        <w:separator/>
      </w:r>
    </w:p>
  </w:footnote>
  <w:footnote w:type="continuationSeparator" w:id="0">
    <w:p w:rsidR="00C810A3" w:rsidRDefault="00C81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457">
    <w:multiLevelType w:val="hybridMultilevel"/>
    <w:lvl w:ilvl="0" w:tplc="32286477">
      <w:start w:val="1"/>
      <w:numFmt w:val="decimal"/>
      <w:lvlText w:val="%1."/>
      <w:lvlJc w:val="left"/>
      <w:pPr>
        <w:ind w:left="720" w:hanging="360"/>
      </w:pPr>
    </w:lvl>
    <w:lvl w:ilvl="1" w:tplc="32286477" w:tentative="1">
      <w:start w:val="1"/>
      <w:numFmt w:val="lowerLetter"/>
      <w:lvlText w:val="%2."/>
      <w:lvlJc w:val="left"/>
      <w:pPr>
        <w:ind w:left="1440" w:hanging="360"/>
      </w:pPr>
    </w:lvl>
    <w:lvl w:ilvl="2" w:tplc="32286477" w:tentative="1">
      <w:start w:val="1"/>
      <w:numFmt w:val="lowerRoman"/>
      <w:lvlText w:val="%3."/>
      <w:lvlJc w:val="right"/>
      <w:pPr>
        <w:ind w:left="2160" w:hanging="180"/>
      </w:pPr>
    </w:lvl>
    <w:lvl w:ilvl="3" w:tplc="32286477" w:tentative="1">
      <w:start w:val="1"/>
      <w:numFmt w:val="decimal"/>
      <w:lvlText w:val="%4."/>
      <w:lvlJc w:val="left"/>
      <w:pPr>
        <w:ind w:left="2880" w:hanging="360"/>
      </w:pPr>
    </w:lvl>
    <w:lvl w:ilvl="4" w:tplc="32286477" w:tentative="1">
      <w:start w:val="1"/>
      <w:numFmt w:val="lowerLetter"/>
      <w:lvlText w:val="%5."/>
      <w:lvlJc w:val="left"/>
      <w:pPr>
        <w:ind w:left="3600" w:hanging="360"/>
      </w:pPr>
    </w:lvl>
    <w:lvl w:ilvl="5" w:tplc="32286477" w:tentative="1">
      <w:start w:val="1"/>
      <w:numFmt w:val="lowerRoman"/>
      <w:lvlText w:val="%6."/>
      <w:lvlJc w:val="right"/>
      <w:pPr>
        <w:ind w:left="4320" w:hanging="180"/>
      </w:pPr>
    </w:lvl>
    <w:lvl w:ilvl="6" w:tplc="32286477" w:tentative="1">
      <w:start w:val="1"/>
      <w:numFmt w:val="decimal"/>
      <w:lvlText w:val="%7."/>
      <w:lvlJc w:val="left"/>
      <w:pPr>
        <w:ind w:left="5040" w:hanging="360"/>
      </w:pPr>
    </w:lvl>
    <w:lvl w:ilvl="7" w:tplc="32286477" w:tentative="1">
      <w:start w:val="1"/>
      <w:numFmt w:val="lowerLetter"/>
      <w:lvlText w:val="%8."/>
      <w:lvlJc w:val="left"/>
      <w:pPr>
        <w:ind w:left="5760" w:hanging="360"/>
      </w:pPr>
    </w:lvl>
    <w:lvl w:ilvl="8" w:tplc="32286477" w:tentative="1">
      <w:start w:val="1"/>
      <w:numFmt w:val="lowerRoman"/>
      <w:lvlText w:val="%9."/>
      <w:lvlJc w:val="right"/>
      <w:pPr>
        <w:ind w:left="6480" w:hanging="180"/>
      </w:pPr>
    </w:lvl>
  </w:abstractNum>
  <w:abstractNum w:abstractNumId="32456">
    <w:multiLevelType w:val="hybridMultilevel"/>
    <w:lvl w:ilvl="0" w:tplc="19298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0"/>
    <w:lvl w:ilvl="0">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2">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3">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4">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5">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6">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7">
      <w:start w:val="2"/>
      <w:numFmt w:val="decimal"/>
      <w:lvlText w:val="2.2.%1."/>
      <w:lvlJc w:val="left"/>
      <w:rPr>
        <w:rFonts w:cs="Times New Roman"/>
        <w:b w:val="0"/>
        <w:bCs w:val="0"/>
        <w:i w:val="0"/>
        <w:iCs w:val="0"/>
        <w:smallCaps w:val="0"/>
        <w:strike w:val="0"/>
        <w:color w:val="000000"/>
        <w:spacing w:val="0"/>
        <w:w w:val="100"/>
        <w:position w:val="0"/>
        <w:sz w:val="24"/>
        <w:szCs w:val="24"/>
        <w:u w:val="none"/>
      </w:rPr>
    </w:lvl>
    <w:lvl w:ilvl="8">
      <w:start w:val="2"/>
      <w:numFmt w:val="decimal"/>
      <w:lvlText w:val="2.2.%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3"/>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7"/>
      <w:numFmt w:val="decimal"/>
      <w:lvlText w:val="%3."/>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4."/>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4."/>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4."/>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4."/>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4."/>
      <w:lvlJc w:val="left"/>
      <w:rPr>
        <w:rFonts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0"/>
        <w:w w:val="100"/>
        <w:position w:val="0"/>
        <w:sz w:val="24"/>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bullet"/>
      <w:lvlText w:val="•"/>
      <w:lvlJc w:val="left"/>
      <w:rPr>
        <w:b w:val="0"/>
        <w:i w:val="0"/>
        <w:smallCaps w:val="0"/>
        <w:strike w:val="0"/>
        <w:color w:val="000000"/>
        <w:spacing w:val="0"/>
        <w:w w:val="100"/>
        <w:position w:val="0"/>
        <w:sz w:val="24"/>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5D7E1C14"/>
    <w:lvl w:ilvl="0">
      <w:start w:val="1"/>
      <w:numFmt w:val="bullet"/>
      <w:lvlText w:val=""/>
      <w:lvlJc w:val="left"/>
      <w:rPr>
        <w:rFonts w:ascii="Symbol" w:hAnsi="Symbol" w:hint="default"/>
        <w:b w:val="0"/>
        <w:i w:val="0"/>
        <w:smallCaps w:val="0"/>
        <w:strike w:val="0"/>
        <w:color w:val="000000"/>
        <w:spacing w:val="0"/>
        <w:w w:val="100"/>
        <w:position w:val="0"/>
        <w:sz w:val="16"/>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5">
    <w:nsid w:val="0000000B"/>
    <w:multiLevelType w:val="multilevel"/>
    <w:tmpl w:val="0000000A"/>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6">
    <w:nsid w:val="0000000D"/>
    <w:multiLevelType w:val="multilevel"/>
    <w:tmpl w:val="0000000C"/>
    <w:lvl w:ilvl="0">
      <w:start w:val="1"/>
      <w:numFmt w:val="bullet"/>
      <w:lvlText w:val="•"/>
      <w:lvlJc w:val="left"/>
      <w:rPr>
        <w:b w:val="0"/>
        <w:i w:val="0"/>
        <w:smallCaps w:val="0"/>
        <w:strike w:val="0"/>
        <w:color w:val="000000"/>
        <w:spacing w:val="0"/>
        <w:w w:val="100"/>
        <w:position w:val="0"/>
        <w:sz w:val="24"/>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8">
    <w:nsid w:val="00000011"/>
    <w:multiLevelType w:val="multilevel"/>
    <w:tmpl w:val="00000010"/>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9">
    <w:nsid w:val="00000013"/>
    <w:multiLevelType w:val="multilevel"/>
    <w:tmpl w:val="00000012"/>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0">
    <w:nsid w:val="00000015"/>
    <w:multiLevelType w:val="multilevel"/>
    <w:tmpl w:val="00000014"/>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1">
    <w:nsid w:val="00000017"/>
    <w:multiLevelType w:val="multilevel"/>
    <w:tmpl w:val="00000016"/>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2">
    <w:nsid w:val="00000019"/>
    <w:multiLevelType w:val="multilevel"/>
    <w:tmpl w:val="00000018"/>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3">
    <w:nsid w:val="0000001B"/>
    <w:multiLevelType w:val="multilevel"/>
    <w:tmpl w:val="0000001A"/>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4">
    <w:nsid w:val="0000001D"/>
    <w:multiLevelType w:val="multilevel"/>
    <w:tmpl w:val="0000001C"/>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5">
    <w:nsid w:val="0000001F"/>
    <w:multiLevelType w:val="multilevel"/>
    <w:tmpl w:val="0000001E"/>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6">
    <w:nsid w:val="00000021"/>
    <w:multiLevelType w:val="multilevel"/>
    <w:tmpl w:val="00000020"/>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7">
    <w:nsid w:val="00000023"/>
    <w:multiLevelType w:val="multilevel"/>
    <w:tmpl w:val="00000022"/>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8">
    <w:nsid w:val="00000025"/>
    <w:multiLevelType w:val="multilevel"/>
    <w:tmpl w:val="00000024"/>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19">
    <w:nsid w:val="00000027"/>
    <w:multiLevelType w:val="multilevel"/>
    <w:tmpl w:val="00000026"/>
    <w:lvl w:ilvl="0">
      <w:start w:val="1"/>
      <w:numFmt w:val="bullet"/>
      <w:lvlText w:val="■"/>
      <w:lvlJc w:val="left"/>
      <w:rPr>
        <w:b w:val="0"/>
        <w:i w:val="0"/>
        <w:smallCaps w:val="0"/>
        <w:strike w:val="0"/>
        <w:color w:val="000000"/>
        <w:spacing w:val="0"/>
        <w:w w:val="100"/>
        <w:position w:val="0"/>
        <w:sz w:val="24"/>
        <w:u w:val="none"/>
      </w:rPr>
    </w:lvl>
    <w:lvl w:ilvl="1">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3">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4">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5">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6">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7">
      <w:start w:val="10"/>
      <w:numFmt w:val="decimal"/>
      <w:lvlText w:val="%2-"/>
      <w:lvlJc w:val="left"/>
      <w:rPr>
        <w:rFonts w:cs="Times New Roman"/>
        <w:b w:val="0"/>
        <w:bCs w:val="0"/>
        <w:i w:val="0"/>
        <w:iCs w:val="0"/>
        <w:smallCaps w:val="0"/>
        <w:strike w:val="0"/>
        <w:color w:val="000000"/>
        <w:spacing w:val="0"/>
        <w:w w:val="100"/>
        <w:position w:val="0"/>
        <w:sz w:val="24"/>
        <w:szCs w:val="24"/>
        <w:u w:val="none"/>
      </w:rPr>
    </w:lvl>
    <w:lvl w:ilvl="8">
      <w:start w:val="10"/>
      <w:numFmt w:val="decimal"/>
      <w:lvlText w:val="%2-"/>
      <w:lvlJc w:val="left"/>
      <w:rPr>
        <w:rFonts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bullet"/>
      <w:lvlText w:val="•"/>
      <w:lvlJc w:val="left"/>
      <w:rPr>
        <w:b w:val="0"/>
        <w:i w:val="0"/>
        <w:smallCaps w:val="0"/>
        <w:strike w:val="0"/>
        <w:color w:val="000000"/>
        <w:spacing w:val="0"/>
        <w:w w:val="100"/>
        <w:position w:val="0"/>
        <w:sz w:val="24"/>
        <w:u w:val="none"/>
      </w:rPr>
    </w:lvl>
    <w:lvl w:ilvl="1">
      <w:start w:val="1"/>
      <w:numFmt w:val="bullet"/>
      <w:lvlText w:val="•"/>
      <w:lvlJc w:val="left"/>
      <w:rPr>
        <w:b w:val="0"/>
        <w:i w:val="0"/>
        <w:smallCaps w:val="0"/>
        <w:strike w:val="0"/>
        <w:color w:val="000000"/>
        <w:spacing w:val="0"/>
        <w:w w:val="100"/>
        <w:position w:val="0"/>
        <w:sz w:val="24"/>
        <w:u w:val="none"/>
      </w:rPr>
    </w:lvl>
    <w:lvl w:ilvl="2">
      <w:start w:val="1"/>
      <w:numFmt w:val="bullet"/>
      <w:lvlText w:val="•"/>
      <w:lvlJc w:val="left"/>
      <w:rPr>
        <w:b w:val="0"/>
        <w:i w:val="0"/>
        <w:smallCaps w:val="0"/>
        <w:strike w:val="0"/>
        <w:color w:val="000000"/>
        <w:spacing w:val="0"/>
        <w:w w:val="100"/>
        <w:position w:val="0"/>
        <w:sz w:val="24"/>
        <w:u w:val="none"/>
      </w:rPr>
    </w:lvl>
    <w:lvl w:ilvl="3">
      <w:start w:val="1"/>
      <w:numFmt w:val="bullet"/>
      <w:lvlText w:val="•"/>
      <w:lvlJc w:val="left"/>
      <w:rPr>
        <w:b w:val="0"/>
        <w:i w:val="0"/>
        <w:smallCaps w:val="0"/>
        <w:strike w:val="0"/>
        <w:color w:val="000000"/>
        <w:spacing w:val="0"/>
        <w:w w:val="100"/>
        <w:position w:val="0"/>
        <w:sz w:val="24"/>
        <w:u w:val="none"/>
      </w:rPr>
    </w:lvl>
    <w:lvl w:ilvl="4">
      <w:start w:val="1"/>
      <w:numFmt w:val="bullet"/>
      <w:lvlText w:val="•"/>
      <w:lvlJc w:val="left"/>
      <w:rPr>
        <w:b w:val="0"/>
        <w:i w:val="0"/>
        <w:smallCaps w:val="0"/>
        <w:strike w:val="0"/>
        <w:color w:val="000000"/>
        <w:spacing w:val="0"/>
        <w:w w:val="100"/>
        <w:position w:val="0"/>
        <w:sz w:val="24"/>
        <w:u w:val="none"/>
      </w:rPr>
    </w:lvl>
    <w:lvl w:ilvl="5">
      <w:start w:val="1"/>
      <w:numFmt w:val="bullet"/>
      <w:lvlText w:val="•"/>
      <w:lvlJc w:val="left"/>
      <w:rPr>
        <w:b w:val="0"/>
        <w:i w:val="0"/>
        <w:smallCaps w:val="0"/>
        <w:strike w:val="0"/>
        <w:color w:val="000000"/>
        <w:spacing w:val="0"/>
        <w:w w:val="100"/>
        <w:position w:val="0"/>
        <w:sz w:val="24"/>
        <w:u w:val="none"/>
      </w:rPr>
    </w:lvl>
    <w:lvl w:ilvl="6">
      <w:start w:val="1"/>
      <w:numFmt w:val="bullet"/>
      <w:lvlText w:val="•"/>
      <w:lvlJc w:val="left"/>
      <w:rPr>
        <w:b w:val="0"/>
        <w:i w:val="0"/>
        <w:smallCaps w:val="0"/>
        <w:strike w:val="0"/>
        <w:color w:val="000000"/>
        <w:spacing w:val="0"/>
        <w:w w:val="100"/>
        <w:position w:val="0"/>
        <w:sz w:val="24"/>
        <w:u w:val="none"/>
      </w:rPr>
    </w:lvl>
    <w:lvl w:ilvl="7">
      <w:start w:val="1"/>
      <w:numFmt w:val="bullet"/>
      <w:lvlText w:val="•"/>
      <w:lvlJc w:val="left"/>
      <w:rPr>
        <w:b w:val="0"/>
        <w:i w:val="0"/>
        <w:smallCaps w:val="0"/>
        <w:strike w:val="0"/>
        <w:color w:val="000000"/>
        <w:spacing w:val="0"/>
        <w:w w:val="100"/>
        <w:position w:val="0"/>
        <w:sz w:val="24"/>
        <w:u w:val="none"/>
      </w:rPr>
    </w:lvl>
    <w:lvl w:ilvl="8">
      <w:start w:val="1"/>
      <w:numFmt w:val="bullet"/>
      <w:lvlText w:val="•"/>
      <w:lvlJc w:val="left"/>
      <w:rPr>
        <w:b w:val="0"/>
        <w:i w:val="0"/>
        <w:smallCaps w:val="0"/>
        <w:strike w:val="0"/>
        <w:color w:val="000000"/>
        <w:spacing w:val="0"/>
        <w:w w:val="100"/>
        <w:position w:val="0"/>
        <w:sz w:val="24"/>
        <w:u w:val="none"/>
      </w:rPr>
    </w:lvl>
  </w:abstractNum>
  <w:abstractNum w:abstractNumId="21">
    <w:nsid w:val="0000002B"/>
    <w:multiLevelType w:val="multilevel"/>
    <w:tmpl w:val="0000002A"/>
    <w:lvl w:ilvl="0">
      <w:start w:val="5"/>
      <w:numFmt w:val="decimal"/>
      <w:lvlText w:val="3.2.%1."/>
      <w:lvlJc w:val="left"/>
      <w:rPr>
        <w:rFonts w:cs="Times New Roman"/>
        <w:b/>
        <w:bCs/>
        <w:i/>
        <w:iCs/>
        <w:smallCaps w:val="0"/>
        <w:strike w:val="0"/>
        <w:color w:val="000000"/>
        <w:spacing w:val="0"/>
        <w:w w:val="100"/>
        <w:position w:val="0"/>
        <w:sz w:val="24"/>
        <w:szCs w:val="24"/>
        <w:u w:val="none"/>
      </w:rPr>
    </w:lvl>
    <w:lvl w:ilvl="1">
      <w:start w:val="5"/>
      <w:numFmt w:val="decimal"/>
      <w:lvlText w:val="3.2.%1."/>
      <w:lvlJc w:val="left"/>
      <w:rPr>
        <w:rFonts w:cs="Times New Roman"/>
        <w:b/>
        <w:bCs/>
        <w:i/>
        <w:iCs/>
        <w:smallCaps w:val="0"/>
        <w:strike w:val="0"/>
        <w:color w:val="000000"/>
        <w:spacing w:val="0"/>
        <w:w w:val="100"/>
        <w:position w:val="0"/>
        <w:sz w:val="24"/>
        <w:szCs w:val="24"/>
        <w:u w:val="none"/>
      </w:rPr>
    </w:lvl>
    <w:lvl w:ilvl="2">
      <w:start w:val="5"/>
      <w:numFmt w:val="decimal"/>
      <w:lvlText w:val="3.2.%1."/>
      <w:lvlJc w:val="left"/>
      <w:rPr>
        <w:rFonts w:cs="Times New Roman"/>
        <w:b/>
        <w:bCs/>
        <w:i/>
        <w:iCs/>
        <w:smallCaps w:val="0"/>
        <w:strike w:val="0"/>
        <w:color w:val="000000"/>
        <w:spacing w:val="0"/>
        <w:w w:val="100"/>
        <w:position w:val="0"/>
        <w:sz w:val="24"/>
        <w:szCs w:val="24"/>
        <w:u w:val="none"/>
      </w:rPr>
    </w:lvl>
    <w:lvl w:ilvl="3">
      <w:start w:val="5"/>
      <w:numFmt w:val="decimal"/>
      <w:lvlText w:val="3.2.%1."/>
      <w:lvlJc w:val="left"/>
      <w:rPr>
        <w:rFonts w:cs="Times New Roman"/>
        <w:b/>
        <w:bCs/>
        <w:i/>
        <w:iCs/>
        <w:smallCaps w:val="0"/>
        <w:strike w:val="0"/>
        <w:color w:val="000000"/>
        <w:spacing w:val="0"/>
        <w:w w:val="100"/>
        <w:position w:val="0"/>
        <w:sz w:val="24"/>
        <w:szCs w:val="24"/>
        <w:u w:val="none"/>
      </w:rPr>
    </w:lvl>
    <w:lvl w:ilvl="4">
      <w:start w:val="5"/>
      <w:numFmt w:val="decimal"/>
      <w:lvlText w:val="3.2.%1."/>
      <w:lvlJc w:val="left"/>
      <w:rPr>
        <w:rFonts w:cs="Times New Roman"/>
        <w:b/>
        <w:bCs/>
        <w:i/>
        <w:iCs/>
        <w:smallCaps w:val="0"/>
        <w:strike w:val="0"/>
        <w:color w:val="000000"/>
        <w:spacing w:val="0"/>
        <w:w w:val="100"/>
        <w:position w:val="0"/>
        <w:sz w:val="24"/>
        <w:szCs w:val="24"/>
        <w:u w:val="none"/>
      </w:rPr>
    </w:lvl>
    <w:lvl w:ilvl="5">
      <w:start w:val="5"/>
      <w:numFmt w:val="decimal"/>
      <w:lvlText w:val="3.2.%1."/>
      <w:lvlJc w:val="left"/>
      <w:rPr>
        <w:rFonts w:cs="Times New Roman"/>
        <w:b/>
        <w:bCs/>
        <w:i/>
        <w:iCs/>
        <w:smallCaps w:val="0"/>
        <w:strike w:val="0"/>
        <w:color w:val="000000"/>
        <w:spacing w:val="0"/>
        <w:w w:val="100"/>
        <w:position w:val="0"/>
        <w:sz w:val="24"/>
        <w:szCs w:val="24"/>
        <w:u w:val="none"/>
      </w:rPr>
    </w:lvl>
    <w:lvl w:ilvl="6">
      <w:start w:val="5"/>
      <w:numFmt w:val="decimal"/>
      <w:lvlText w:val="3.2.%1."/>
      <w:lvlJc w:val="left"/>
      <w:rPr>
        <w:rFonts w:cs="Times New Roman"/>
        <w:b/>
        <w:bCs/>
        <w:i/>
        <w:iCs/>
        <w:smallCaps w:val="0"/>
        <w:strike w:val="0"/>
        <w:color w:val="000000"/>
        <w:spacing w:val="0"/>
        <w:w w:val="100"/>
        <w:position w:val="0"/>
        <w:sz w:val="24"/>
        <w:szCs w:val="24"/>
        <w:u w:val="none"/>
      </w:rPr>
    </w:lvl>
    <w:lvl w:ilvl="7">
      <w:start w:val="5"/>
      <w:numFmt w:val="decimal"/>
      <w:lvlText w:val="3.2.%1."/>
      <w:lvlJc w:val="left"/>
      <w:rPr>
        <w:rFonts w:cs="Times New Roman"/>
        <w:b/>
        <w:bCs/>
        <w:i/>
        <w:iCs/>
        <w:smallCaps w:val="0"/>
        <w:strike w:val="0"/>
        <w:color w:val="000000"/>
        <w:spacing w:val="0"/>
        <w:w w:val="100"/>
        <w:position w:val="0"/>
        <w:sz w:val="24"/>
        <w:szCs w:val="24"/>
        <w:u w:val="none"/>
      </w:rPr>
    </w:lvl>
    <w:lvl w:ilvl="8">
      <w:start w:val="5"/>
      <w:numFmt w:val="decimal"/>
      <w:lvlText w:val="3.2.%1."/>
      <w:lvlJc w:val="left"/>
      <w:rPr>
        <w:rFonts w:cs="Times New Roman"/>
        <w:b/>
        <w:bCs/>
        <w:i/>
        <w:iCs/>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bullet"/>
      <w:lvlText w:val="-"/>
      <w:lvlJc w:val="left"/>
      <w:rPr>
        <w:b w:val="0"/>
        <w:i w:val="0"/>
        <w:smallCaps w:val="0"/>
        <w:strike w:val="0"/>
        <w:color w:val="000000"/>
        <w:spacing w:val="0"/>
        <w:w w:val="100"/>
        <w:position w:val="0"/>
        <w:sz w:val="24"/>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cs="Times New Roman"/>
        <w:b w:val="0"/>
        <w:bCs w:val="0"/>
        <w:i w:val="0"/>
        <w:iCs w:val="0"/>
        <w:smallCaps w:val="0"/>
        <w:strike w:val="0"/>
        <w:color w:val="000000"/>
        <w:spacing w:val="0"/>
        <w:w w:val="100"/>
        <w:position w:val="0"/>
        <w:sz w:val="24"/>
        <w:szCs w:val="24"/>
        <w:u w:val="none"/>
      </w:rPr>
    </w:lvl>
  </w:abstractNum>
  <w:abstractNum w:abstractNumId="23">
    <w:nsid w:val="0A42438D"/>
    <w:multiLevelType w:val="hybridMultilevel"/>
    <w:tmpl w:val="5D7240B8"/>
    <w:lvl w:ilvl="0" w:tplc="127801BE">
      <w:start w:val="1"/>
      <w:numFmt w:val="bullet"/>
      <w:lvlText w:val=""/>
      <w:lvlJc w:val="left"/>
      <w:pPr>
        <w:ind w:left="110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5B0E61"/>
    <w:multiLevelType w:val="hybridMultilevel"/>
    <w:tmpl w:val="8BC6D12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nsid w:val="342C38D4"/>
    <w:multiLevelType w:val="multilevel"/>
    <w:tmpl w:val="9A145DBC"/>
    <w:lvl w:ilvl="0">
      <w:start w:val="3"/>
      <w:numFmt w:val="decimal"/>
      <w:lvlText w:val="%1."/>
      <w:lvlJc w:val="left"/>
      <w:pPr>
        <w:ind w:left="540" w:hanging="540"/>
      </w:pPr>
      <w:rPr>
        <w:rFonts w:cs="Times New Roman" w:hint="default"/>
        <w:color w:val="000000"/>
      </w:rPr>
    </w:lvl>
    <w:lvl w:ilvl="1">
      <w:start w:val="2"/>
      <w:numFmt w:val="decimal"/>
      <w:lvlText w:val="%1.%2."/>
      <w:lvlJc w:val="left"/>
      <w:pPr>
        <w:ind w:left="550" w:hanging="540"/>
      </w:pPr>
      <w:rPr>
        <w:rFonts w:cs="Times New Roman" w:hint="default"/>
        <w:color w:val="000000"/>
      </w:rPr>
    </w:lvl>
    <w:lvl w:ilvl="2">
      <w:start w:val="6"/>
      <w:numFmt w:val="decimal"/>
      <w:lvlText w:val="%1.%2.%3."/>
      <w:lvlJc w:val="left"/>
      <w:pPr>
        <w:ind w:left="740" w:hanging="720"/>
      </w:pPr>
      <w:rPr>
        <w:rFonts w:cs="Times New Roman" w:hint="default"/>
        <w:color w:val="000000"/>
      </w:rPr>
    </w:lvl>
    <w:lvl w:ilvl="3">
      <w:start w:val="1"/>
      <w:numFmt w:val="decimal"/>
      <w:lvlText w:val="%1.%2.%3.%4."/>
      <w:lvlJc w:val="left"/>
      <w:pPr>
        <w:ind w:left="750" w:hanging="720"/>
      </w:pPr>
      <w:rPr>
        <w:rFonts w:cs="Times New Roman" w:hint="default"/>
        <w:color w:val="000000"/>
      </w:rPr>
    </w:lvl>
    <w:lvl w:ilvl="4">
      <w:start w:val="1"/>
      <w:numFmt w:val="decimal"/>
      <w:lvlText w:val="%1.%2.%3.%4.%5."/>
      <w:lvlJc w:val="left"/>
      <w:pPr>
        <w:ind w:left="1120" w:hanging="1080"/>
      </w:pPr>
      <w:rPr>
        <w:rFonts w:cs="Times New Roman" w:hint="default"/>
        <w:color w:val="000000"/>
      </w:rPr>
    </w:lvl>
    <w:lvl w:ilvl="5">
      <w:start w:val="1"/>
      <w:numFmt w:val="decimal"/>
      <w:lvlText w:val="%1.%2.%3.%4.%5.%6."/>
      <w:lvlJc w:val="left"/>
      <w:pPr>
        <w:ind w:left="1130" w:hanging="1080"/>
      </w:pPr>
      <w:rPr>
        <w:rFonts w:cs="Times New Roman" w:hint="default"/>
        <w:color w:val="000000"/>
      </w:rPr>
    </w:lvl>
    <w:lvl w:ilvl="6">
      <w:start w:val="1"/>
      <w:numFmt w:val="decimal"/>
      <w:lvlText w:val="%1.%2.%3.%4.%5.%6.%7."/>
      <w:lvlJc w:val="left"/>
      <w:pPr>
        <w:ind w:left="1500" w:hanging="1440"/>
      </w:pPr>
      <w:rPr>
        <w:rFonts w:cs="Times New Roman" w:hint="default"/>
        <w:color w:val="000000"/>
      </w:rPr>
    </w:lvl>
    <w:lvl w:ilvl="7">
      <w:start w:val="1"/>
      <w:numFmt w:val="decimal"/>
      <w:lvlText w:val="%1.%2.%3.%4.%5.%6.%7.%8."/>
      <w:lvlJc w:val="left"/>
      <w:pPr>
        <w:ind w:left="1510" w:hanging="1440"/>
      </w:pPr>
      <w:rPr>
        <w:rFonts w:cs="Times New Roman" w:hint="default"/>
        <w:color w:val="000000"/>
      </w:rPr>
    </w:lvl>
    <w:lvl w:ilvl="8">
      <w:start w:val="1"/>
      <w:numFmt w:val="decimal"/>
      <w:lvlText w:val="%1.%2.%3.%4.%5.%6.%7.%8.%9."/>
      <w:lvlJc w:val="left"/>
      <w:pPr>
        <w:ind w:left="1880" w:hanging="1800"/>
      </w:pPr>
      <w:rPr>
        <w:rFonts w:cs="Times New Roman" w:hint="default"/>
        <w:color w:val="000000"/>
      </w:rPr>
    </w:lvl>
  </w:abstractNum>
  <w:abstractNum w:abstractNumId="26">
    <w:nsid w:val="72463ED3"/>
    <w:multiLevelType w:val="hybridMultilevel"/>
    <w:tmpl w:val="CC8CB2C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6"/>
  </w:num>
  <w:num w:numId="25">
    <w:abstractNumId w:val="25"/>
  </w:num>
  <w:num w:numId="26">
    <w:abstractNumId w:val="23"/>
  </w:num>
  <w:num w:numId="27">
    <w:abstractNumId w:val="24"/>
  </w:num>
  <w:num w:numId="32456">
    <w:abstractNumId w:val="32456"/>
  </w:num>
  <w:num w:numId="32457">
    <w:abstractNumId w:val="324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oNotTrackMoves/>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820"/>
    <w:rsid w:val="00037DE2"/>
    <w:rsid w:val="0005535C"/>
    <w:rsid w:val="000B7636"/>
    <w:rsid w:val="001302A7"/>
    <w:rsid w:val="001857E9"/>
    <w:rsid w:val="001A25A1"/>
    <w:rsid w:val="002152F1"/>
    <w:rsid w:val="002205FD"/>
    <w:rsid w:val="00221179"/>
    <w:rsid w:val="00224EA1"/>
    <w:rsid w:val="003051A0"/>
    <w:rsid w:val="003354FA"/>
    <w:rsid w:val="00362989"/>
    <w:rsid w:val="003768DA"/>
    <w:rsid w:val="00396AA4"/>
    <w:rsid w:val="003973C4"/>
    <w:rsid w:val="003A2613"/>
    <w:rsid w:val="00493C35"/>
    <w:rsid w:val="004A58A3"/>
    <w:rsid w:val="004B607C"/>
    <w:rsid w:val="004C7465"/>
    <w:rsid w:val="004E0AC4"/>
    <w:rsid w:val="00503604"/>
    <w:rsid w:val="005A11A2"/>
    <w:rsid w:val="005C2BF0"/>
    <w:rsid w:val="005D1E4E"/>
    <w:rsid w:val="005D3D79"/>
    <w:rsid w:val="00617DC7"/>
    <w:rsid w:val="0063747C"/>
    <w:rsid w:val="00654820"/>
    <w:rsid w:val="006568DA"/>
    <w:rsid w:val="006B03C0"/>
    <w:rsid w:val="006F102B"/>
    <w:rsid w:val="00717EAE"/>
    <w:rsid w:val="00744B57"/>
    <w:rsid w:val="007F3B02"/>
    <w:rsid w:val="008102A5"/>
    <w:rsid w:val="00812D3D"/>
    <w:rsid w:val="008623D7"/>
    <w:rsid w:val="008B27D5"/>
    <w:rsid w:val="008D39A7"/>
    <w:rsid w:val="008F13CE"/>
    <w:rsid w:val="008F7242"/>
    <w:rsid w:val="0090762E"/>
    <w:rsid w:val="00923439"/>
    <w:rsid w:val="00A03590"/>
    <w:rsid w:val="00A13DF7"/>
    <w:rsid w:val="00A3621E"/>
    <w:rsid w:val="00A442B9"/>
    <w:rsid w:val="00A7287D"/>
    <w:rsid w:val="00AB53D0"/>
    <w:rsid w:val="00AE1DED"/>
    <w:rsid w:val="00AF347F"/>
    <w:rsid w:val="00AF67BD"/>
    <w:rsid w:val="00B66096"/>
    <w:rsid w:val="00B7139A"/>
    <w:rsid w:val="00C25F78"/>
    <w:rsid w:val="00C3033B"/>
    <w:rsid w:val="00C522B5"/>
    <w:rsid w:val="00C810A3"/>
    <w:rsid w:val="00C952B4"/>
    <w:rsid w:val="00CA5A92"/>
    <w:rsid w:val="00CC7D32"/>
    <w:rsid w:val="00CE3E8E"/>
    <w:rsid w:val="00D629C3"/>
    <w:rsid w:val="00DF1F36"/>
    <w:rsid w:val="00EC31D6"/>
    <w:rsid w:val="00ED00EE"/>
    <w:rsid w:val="00ED07E2"/>
    <w:rsid w:val="00EF7230"/>
    <w:rsid w:val="00F23024"/>
    <w:rsid w:val="00F23E4A"/>
    <w:rsid w:val="00F30B09"/>
    <w:rsid w:val="00F551CB"/>
    <w:rsid w:val="00F60D29"/>
    <w:rsid w:val="00FB45CB"/>
    <w:rsid w:val="00FB77A5"/>
    <w:rsid w:val="00FD35CE"/>
    <w:rsid w:val="00FE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locked/>
    <w:rsid w:val="00EF7230"/>
    <w:pPr>
      <w:keepNext/>
      <w:spacing w:before="240" w:after="60"/>
      <w:outlineLvl w:val="0"/>
    </w:pPr>
    <w:rPr>
      <w:rFonts w:ascii="Calibri Light" w:hAnsi="Calibri Light"/>
      <w:b/>
      <w:bCs/>
      <w:kern w:val="32"/>
      <w:sz w:val="32"/>
      <w:szCs w:val="32"/>
    </w:rPr>
  </w:style>
  <w:style w:type="paragraph" w:styleId="8">
    <w:name w:val="heading 8"/>
    <w:basedOn w:val="a"/>
    <w:next w:val="a"/>
    <w:link w:val="80"/>
    <w:uiPriority w:val="9"/>
    <w:qFormat/>
    <w:rsid w:val="0063747C"/>
    <w:pPr>
      <w:keepNext/>
      <w:widowControl/>
      <w:ind w:right="-1333"/>
      <w:outlineLvl w:val="7"/>
    </w:pPr>
    <w:rPr>
      <w:rFonts w:ascii="Arial Narrow" w:hAnsi="Arial Narrow"/>
      <w:b/>
      <w:i/>
      <w:iCs/>
      <w:color w:val="auto"/>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7230"/>
    <w:rPr>
      <w:rFonts w:ascii="Calibri Light" w:eastAsia="Times New Roman" w:hAnsi="Calibri Light" w:cs="Times New Roman"/>
      <w:b/>
      <w:bCs/>
      <w:color w:val="000000"/>
      <w:kern w:val="32"/>
      <w:sz w:val="32"/>
      <w:szCs w:val="32"/>
    </w:rPr>
  </w:style>
  <w:style w:type="character" w:customStyle="1" w:styleId="80">
    <w:name w:val="Заголовок 8 Знак"/>
    <w:link w:val="8"/>
    <w:uiPriority w:val="9"/>
    <w:locked/>
    <w:rsid w:val="0063747C"/>
    <w:rPr>
      <w:rFonts w:ascii="Arial Narrow" w:hAnsi="Arial Narrow" w:cs="Times New Roman"/>
      <w:b/>
      <w:i/>
      <w:iCs/>
      <w:sz w:val="20"/>
      <w:szCs w:val="20"/>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locked/>
    <w:rPr>
      <w:rFonts w:ascii="Times New Roman" w:hAnsi="Times New Roman" w:cs="Times New Roman"/>
      <w:w w:val="30"/>
      <w:sz w:val="8"/>
      <w:szCs w:val="8"/>
      <w:u w:val="none"/>
      <w:lang w:val="en-US" w:eastAsia="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uiPriority w:val="99"/>
    <w:locked/>
    <w:rPr>
      <w:rFonts w:ascii="Times New Roman" w:hAnsi="Times New Roman" w:cs="Times New Roman"/>
      <w:b/>
      <w:bCs/>
      <w:w w:val="150"/>
      <w:sz w:val="13"/>
      <w:szCs w:val="13"/>
      <w:u w:val="none"/>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Pr>
      <w:rFonts w:cs="Times New Roman"/>
      <w:b/>
      <w:bCs/>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Pr>
      <w:rFonts w:cs="Times New Roman"/>
      <w:b/>
      <w:bCs/>
      <w:i/>
      <w:iCs/>
      <w:u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NOT_BOLD,MSG_EN_FONT_STYLE_MODIFER_ITALIC,MSG_EN_FONT_STYLE_MODIFER_SPACING 0"/>
    <w:uiPriority w:val="99"/>
    <w:rPr>
      <w:rFonts w:cs="Times New Roman"/>
      <w:b w:val="0"/>
      <w:bCs w:val="0"/>
      <w:i/>
      <w:iCs/>
      <w:color w:val="84A8EF"/>
      <w:spacing w:val="-10"/>
      <w:sz w:val="17"/>
      <w:szCs w:val="17"/>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Pr>
      <w:rFonts w:cs="Times New Roman"/>
      <w:i/>
      <w:iCs/>
      <w:spacing w:val="-10"/>
      <w:sz w:val="17"/>
      <w:szCs w:val="17"/>
      <w:u w:val="none"/>
    </w:rPr>
  </w:style>
  <w:style w:type="character" w:customStyle="1" w:styleId="MSGENFONTSTYLENAMETEMPLATEROLENUMBERMSGENFONTSTYLENAMEBYROLETEXT30">
    <w:name w:val="MSG_EN_FONT_STYLE_NAME_TEMPLATE_ROLE_NUMBER MSG_EN_FONT_STYLE_NAME_BY_ROLE_TEXT 3"/>
    <w:uiPriority w:val="99"/>
    <w:rPr>
      <w:rFonts w:cs="Times New Roman"/>
      <w:i/>
      <w:iCs/>
      <w:color w:val="84A8EF"/>
      <w:spacing w:val="-10"/>
      <w:sz w:val="17"/>
      <w:szCs w:val="17"/>
      <w:u w:val="none"/>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Pr>
      <w:rFonts w:cs="Times New Roman"/>
      <w:b/>
      <w:bCs/>
      <w:sz w:val="13"/>
      <w:szCs w:val="13"/>
      <w:u w:val="none"/>
    </w:rPr>
  </w:style>
  <w:style w:type="character" w:customStyle="1" w:styleId="MSGENFONTSTYLENAMETEMPLATEROLENUMBERMSGENFONTSTYLENAMEBYROLETEXT40">
    <w:name w:val="MSG_EN_FONT_STYLE_NAME_TEMPLATE_ROLE_NUMBER MSG_EN_FONT_STYLE_NAME_BY_ROLE_TEXT 4"/>
    <w:uiPriority w:val="99"/>
    <w:rPr>
      <w:rFonts w:ascii="Times New Roman" w:hAnsi="Times New Roman" w:cs="Times New Roman"/>
      <w:b/>
      <w:bCs/>
      <w:color w:val="313137"/>
      <w:sz w:val="13"/>
      <w:szCs w:val="13"/>
      <w:u w:val="none"/>
      <w:lang w:val="en-US" w:eastAsia="en-US"/>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uiPriority w:val="99"/>
    <w:locked/>
    <w:rPr>
      <w:rFonts w:cs="Times New Roman"/>
      <w:sz w:val="20"/>
      <w:szCs w:val="20"/>
      <w:u w:val="none"/>
    </w:rPr>
  </w:style>
  <w:style w:type="character" w:customStyle="1" w:styleId="MSGENFONTSTYLENAMETEMPLATEROLEMSGENFONTSTYLENAMEBYROLERUNNINGTITLEMSGENFONTSTYLEMODIFERSIZE11">
    <w:name w:val="MSG_EN_FONT_STYLE_NAME_TEMPLATE_ROLE MSG_EN_FONT_STYLE_NAME_BY_ROLE_RUNNING_TITLE + MSG_EN_FONT_STYLE_MODIFER_SIZE 11"/>
    <w:uiPriority w:val="99"/>
    <w:rPr>
      <w:rFonts w:cs="Times New Roman"/>
      <w:sz w:val="22"/>
      <w:szCs w:val="22"/>
      <w:u w:val="none"/>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uiPriority w:val="99"/>
    <w:locked/>
    <w:rPr>
      <w:rFonts w:cs="Times New Roman"/>
      <w:b/>
      <w:bCs/>
      <w:i/>
      <w:iCs/>
      <w:sz w:val="38"/>
      <w:szCs w:val="38"/>
      <w:u w: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Pr>
      <w:rFonts w:cs="Times New Roman"/>
      <w:b/>
      <w:bCs/>
      <w:i/>
      <w:iCs/>
      <w:sz w:val="26"/>
      <w:szCs w:val="26"/>
      <w:u w:val="none"/>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1"/>
    <w:uiPriority w:val="99"/>
    <w:locked/>
    <w:rPr>
      <w:rFonts w:cs="Times New Roman"/>
      <w:sz w:val="22"/>
      <w:szCs w:val="22"/>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Pr>
      <w:rFonts w:cs="Times New Roman"/>
      <w:u w:val="none"/>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1"/>
    <w:uiPriority w:val="99"/>
    <w:locked/>
    <w:rPr>
      <w:rFonts w:cs="Times New Roman"/>
      <w:b/>
      <w:bCs/>
      <w:i/>
      <w:iCs/>
      <w:u w:val="none"/>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uiPriority w:val="99"/>
    <w:rPr>
      <w:rFonts w:cs="Times New Roman"/>
      <w:b/>
      <w:bCs/>
      <w:i w:val="0"/>
      <w:iCs w:val="0"/>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uiPriority w:val="99"/>
    <w:locked/>
    <w:rPr>
      <w:rFonts w:cs="Times New Roman"/>
      <w:b/>
      <w:bCs/>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Pr>
      <w:rFonts w:cs="Times New Roman"/>
      <w:b/>
      <w:bCs/>
      <w:u w:val="non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Pr>
      <w:rFonts w:cs="Times New Roman"/>
      <w:b/>
      <w:bCs/>
      <w:u w:val="none"/>
    </w:rPr>
  </w:style>
  <w:style w:type="character" w:customStyle="1" w:styleId="MSGENFONTSTYLENAMETEMPLATEROLEMSGENFONTSTYLENAMEBYROLETEXT0">
    <w:name w:val="MSG_EN_FONT_STYLE_NAME_TEMPLATE_ROLE MSG_EN_FONT_STYLE_NAME_BY_ROLE_TEXT"/>
    <w:uiPriority w:val="99"/>
    <w:rPr>
      <w:rFonts w:cs="Times New Roman"/>
      <w:u w:val="single"/>
    </w:rPr>
  </w:style>
  <w:style w:type="character" w:customStyle="1" w:styleId="MSGENFONTSTYLENAMETEMPLATEROLEMSGENFONTSTYLENAMEBYROLETEXTMSGENFONTSTYLEMODIFERBOLD17">
    <w:name w:val="MSG_EN_FONT_STYLE_NAME_TEMPLATE_ROLE MSG_EN_FONT_STYLE_NAME_BY_ROLE_TEXT + MSG_EN_FONT_STYLE_MODIFER_BOLD17"/>
    <w:aliases w:val="MSG_EN_FONT_STYLE_MODIFER_ITALIC11"/>
    <w:uiPriority w:val="99"/>
    <w:rPr>
      <w:rFonts w:cs="Times New Roman"/>
      <w:b/>
      <w:bCs/>
      <w:i/>
      <w:iCs/>
      <w:u w:val="non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Pr>
      <w:rFonts w:cs="Times New Roman"/>
      <w:b/>
      <w:bCs/>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Pr>
      <w:rFonts w:cs="Times New Roman"/>
      <w:b/>
      <w:bCs/>
      <w:u w:val="none"/>
    </w:rPr>
  </w:style>
  <w:style w:type="character" w:customStyle="1" w:styleId="MSGENFONTSTYLENAMETEMPLATEROLEMSGENFONTSTYLENAMEBYROLETEXT14">
    <w:name w:val="MSG_EN_FONT_STYLE_NAME_TEMPLATE_ROLE MSG_EN_FONT_STYLE_NAME_BY_ROLE_TEXT14"/>
    <w:uiPriority w:val="99"/>
    <w:rPr>
      <w:rFonts w:cs="Times New Roman"/>
      <w:u w:val="single"/>
    </w:rPr>
  </w:style>
  <w:style w:type="character" w:customStyle="1" w:styleId="MSGENFONTSTYLENAMETEMPLATEROLEMSGENFONTSTYLENAMEBYROLETEXTMSGENFONTSTYLEMODIFERBOLD14">
    <w:name w:val="MSG_EN_FONT_STYLE_NAME_TEMPLATE_ROLE MSG_EN_FONT_STYLE_NAME_BY_ROLE_TEXT + MSG_EN_FONT_STYLE_MODIFER_BOLD14"/>
    <w:aliases w:val="MSG_EN_FONT_STYLE_MODIFER_ITALIC10"/>
    <w:uiPriority w:val="99"/>
    <w:rPr>
      <w:rFonts w:cs="Times New Roman"/>
      <w:b/>
      <w:bCs/>
      <w:i/>
      <w:iCs/>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Pr>
      <w:rFonts w:cs="Times New Roman"/>
      <w:i/>
      <w:iCs/>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Pr>
      <w:rFonts w:cs="Times New Roman"/>
      <w:b/>
      <w:bCs/>
      <w:u w:val="none"/>
    </w:rPr>
  </w:style>
  <w:style w:type="character" w:customStyle="1" w:styleId="MSGENFONTSTYLENAMETEMPLATEROLEMSGENFONTSTYLENAMEBYROLETEXTMSGENFONTSTYLEMODIFERBOLD12">
    <w:name w:val="MSG_EN_FONT_STYLE_NAME_TEMPLATE_ROLE MSG_EN_FONT_STYLE_NAME_BY_ROLE_TEXT + MSG_EN_FONT_STYLE_MODIFER_BOLD12"/>
    <w:aliases w:val="MSG_EN_FONT_STYLE_MODIFER_ITALIC9"/>
    <w:uiPriority w:val="99"/>
    <w:rPr>
      <w:rFonts w:cs="Times New Roman"/>
      <w:b/>
      <w:bCs/>
      <w:i/>
      <w:iCs/>
      <w:u w:val="none"/>
    </w:rPr>
  </w:style>
  <w:style w:type="character" w:customStyle="1" w:styleId="MSGENFONTSTYLENAMETEMPLATEROLEMSGENFONTSTYLENAMEBYROLETEXT13">
    <w:name w:val="MSG_EN_FONT_STYLE_NAME_TEMPLATE_ROLE MSG_EN_FONT_STYLE_NAME_BY_ROLE_TEXT13"/>
    <w:uiPriority w:val="99"/>
  </w:style>
  <w:style w:type="character" w:customStyle="1" w:styleId="MSGENFONTSTYLENAMETEMPLATEROLEMSGENFONTSTYLENAMEBYROLETEXTMSGENFONTSTYLEMODIFERBOLD11">
    <w:name w:val="MSG_EN_FONT_STYLE_NAME_TEMPLATE_ROLE MSG_EN_FONT_STYLE_NAME_BY_ROLE_TEXT + MSG_EN_FONT_STYLE_MODIFER_BOLD11"/>
    <w:uiPriority w:val="99"/>
    <w:rPr>
      <w:rFonts w:cs="Times New Roman"/>
      <w:b/>
      <w:bCs/>
      <w:u w:val="none"/>
    </w:rPr>
  </w:style>
  <w:style w:type="character" w:customStyle="1" w:styleId="MSGENFONTSTYLENAMETEMPLATEROLEMSGENFONTSTYLENAMEBYROLETEXT12">
    <w:name w:val="MSG_EN_FONT_STYLE_NAME_TEMPLATE_ROLE MSG_EN_FONT_STYLE_NAME_BY_ROLE_TEXT12"/>
    <w:uiPriority w:val="99"/>
    <w:rPr>
      <w:rFonts w:cs="Times New Roman"/>
      <w:u w:val="single"/>
    </w:rPr>
  </w:style>
  <w:style w:type="character" w:customStyle="1" w:styleId="MSGENFONTSTYLENAMETEMPLATEROLEMSGENFONTSTYLENAMEBYROLETEXTMSGENFONTSTYLEMODIFERBOLD10">
    <w:name w:val="MSG_EN_FONT_STYLE_NAME_TEMPLATE_ROLE MSG_EN_FONT_STYLE_NAME_BY_ROLE_TEXT + MSG_EN_FONT_STYLE_MODIFER_BOLD10"/>
    <w:aliases w:val="MSG_EN_FONT_STYLE_MODIFER_ITALIC8"/>
    <w:uiPriority w:val="99"/>
    <w:rPr>
      <w:rFonts w:cs="Times New Roman"/>
      <w:b/>
      <w:bCs/>
      <w:i/>
      <w:iCs/>
      <w:u w:val="none"/>
    </w:rPr>
  </w:style>
  <w:style w:type="character" w:customStyle="1" w:styleId="MSGENFONTSTYLENAMETEMPLATEROLEMSGENFONTSTYLENAMEBYROLETEXT11">
    <w:name w:val="MSG_EN_FONT_STYLE_NAME_TEMPLATE_ROLE MSG_EN_FONT_STYLE_NAME_BY_ROLE_TEXT11"/>
    <w:uiPriority w:val="99"/>
    <w:rPr>
      <w:rFonts w:cs="Times New Roman"/>
      <w:u w:val="single"/>
    </w:rPr>
  </w:style>
  <w:style w:type="character" w:customStyle="1" w:styleId="MSGENFONTSTYLENAMETEMPLATEROLEMSGENFONTSTYLENAMEBYROLETEXTMSGENFONTSTYLEMODIFERBOLD9">
    <w:name w:val="MSG_EN_FONT_STYLE_NAME_TEMPLATE_ROLE MSG_EN_FONT_STYLE_NAME_BY_ROLE_TEXT + MSG_EN_FONT_STYLE_MODIFER_BOLD9"/>
    <w:aliases w:val="MSG_EN_FONT_STYLE_MODIFER_ITALIC7"/>
    <w:uiPriority w:val="99"/>
    <w:rPr>
      <w:rFonts w:cs="Times New Roman"/>
      <w:b/>
      <w:bCs/>
      <w:i/>
      <w:iCs/>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Pr>
      <w:rFonts w:cs="Times New Roman"/>
      <w:b/>
      <w:bCs/>
      <w:u w:val="none"/>
    </w:rPr>
  </w:style>
  <w:style w:type="character" w:customStyle="1" w:styleId="MSGENFONTSTYLENAMETEMPLATEROLEMSGENFONTSTYLENAMEBYROLETEXTMSGENFONTSTYLEMODIFERBOLD7">
    <w:name w:val="MSG_EN_FONT_STYLE_NAME_TEMPLATE_ROLE MSG_EN_FONT_STYLE_NAME_BY_ROLE_TEXT + MSG_EN_FONT_STYLE_MODIFER_BOLD7"/>
    <w:aliases w:val="MSG_EN_FONT_STYLE_MODIFER_ITALIC6"/>
    <w:uiPriority w:val="99"/>
    <w:rPr>
      <w:rFonts w:cs="Times New Roman"/>
      <w:b/>
      <w:bCs/>
      <w:i/>
      <w:iCs/>
      <w:u w:val="none"/>
    </w:rPr>
  </w:style>
  <w:style w:type="character" w:customStyle="1" w:styleId="MSGENFONTSTYLENAMETEMPLATEROLEMSGENFONTSTYLENAMEBYROLETEXT10">
    <w:name w:val="MSG_EN_FONT_STYLE_NAME_TEMPLATE_ROLE MSG_EN_FONT_STYLE_NAME_BY_ROLE_TEXT10"/>
    <w:uiPriority w:val="99"/>
    <w:rPr>
      <w:rFonts w:cs="Times New Roman"/>
      <w:u w:val="single"/>
    </w:rPr>
  </w:style>
  <w:style w:type="character" w:customStyle="1" w:styleId="MSGENFONTSTYLENAMETEMPLATEROLELEVELNUMBERMSGENFONTSTYLENAMEBYROLEHEADING22">
    <w:name w:val="MSG_EN_FONT_STYLE_NAME_TEMPLATE_ROLE_LEVEL_NUMBER MSG_EN_FONT_STYLE_NAME_BY_ROLE_HEADING 2 2_"/>
    <w:link w:val="MSGENFONTSTYLENAMETEMPLATEROLELEVELNUMBERMSGENFONTSTYLENAMEBYROLEHEADING220"/>
    <w:uiPriority w:val="99"/>
    <w:locked/>
    <w:rPr>
      <w:rFonts w:cs="Times New Roman"/>
      <w:b/>
      <w:bCs/>
      <w:i/>
      <w:iCs/>
      <w:u w:val="none"/>
    </w:rPr>
  </w:style>
  <w:style w:type="character" w:customStyle="1" w:styleId="MSGENFONTSTYLENAMETEMPLATEROLELEVELNUMBERMSGENFONTSTYLENAMEBYROLEHEADING22MSGENFONTSTYLEMODIFERNOTITALIC">
    <w:name w:val="MSG_EN_FONT_STYLE_NAME_TEMPLATE_ROLE_LEVEL_NUMBER MSG_EN_FONT_STYLE_NAME_BY_ROLE_HEADING 2 2 + MSG_EN_FONT_STYLE_MODIFER_NOT_ITALIC"/>
    <w:uiPriority w:val="99"/>
    <w:rPr>
      <w:rFonts w:cs="Times New Roman"/>
      <w:b/>
      <w:bCs/>
      <w:i w:val="0"/>
      <w:iCs w:val="0"/>
      <w:u w:val="none"/>
    </w:rPr>
  </w:style>
  <w:style w:type="character" w:customStyle="1" w:styleId="MSGENFONTSTYLENAMETEMPLATEROLEMSGENFONTSTYLENAMEBYROLETEXT9">
    <w:name w:val="MSG_EN_FONT_STYLE_NAME_TEMPLATE_ROLE MSG_EN_FONT_STYLE_NAME_BY_ROLE_TEXT9"/>
    <w:uiPriority w:val="99"/>
    <w:rPr>
      <w:rFonts w:cs="Times New Roman"/>
      <w:u w:val="single"/>
    </w:rPr>
  </w:style>
  <w:style w:type="character" w:customStyle="1" w:styleId="MSGENFONTSTYLENAMETEMPLATEROLEMSGENFONTSTYLENAMEBYROLETEXT8">
    <w:name w:val="MSG_EN_FONT_STYLE_NAME_TEMPLATE_ROLE MSG_EN_FONT_STYLE_NAME_BY_ROLE_TEXT8"/>
    <w:uiPriority w:val="99"/>
    <w:rPr>
      <w:rFonts w:cs="Times New Roman"/>
      <w:u w:val="single"/>
    </w:rPr>
  </w:style>
  <w:style w:type="character" w:customStyle="1" w:styleId="MSGENFONTSTYLENAMETEMPLATEROLELEVELNUMBERMSGENFONTSTYLENAMEBYROLEHEADING22MSGENFONTSTYLEMODIFERNOTITALIC2">
    <w:name w:val="MSG_EN_FONT_STYLE_NAME_TEMPLATE_ROLE_LEVEL_NUMBER MSG_EN_FONT_STYLE_NAME_BY_ROLE_HEADING 2 2 + MSG_EN_FONT_STYLE_MODIFER_NOT_ITALIC2"/>
    <w:uiPriority w:val="99"/>
    <w:rPr>
      <w:rFonts w:cs="Times New Roman"/>
      <w:b/>
      <w:bCs/>
      <w:i w:val="0"/>
      <w:iCs w:val="0"/>
      <w:u w:val="none"/>
    </w:rPr>
  </w:style>
  <w:style w:type="character" w:customStyle="1" w:styleId="MSGENFONTSTYLENAMETEMPLATEROLEMSGENFONTSTYLENAMEBYROLETEXT7">
    <w:name w:val="MSG_EN_FONT_STYLE_NAME_TEMPLATE_ROLE MSG_EN_FONT_STYLE_NAME_BY_ROLE_TEXT7"/>
    <w:uiPriority w:val="99"/>
    <w:rPr>
      <w:rFonts w:cs="Times New Roman"/>
      <w:u w:val="single"/>
    </w:rPr>
  </w:style>
  <w:style w:type="character" w:customStyle="1" w:styleId="MSGENFONTSTYLENAMETEMPLATEROLELEVELNUMBERMSGENFONTSTYLENAMEBYROLEHEADING22MSGENFONTSTYLEMODIFERNOTITALIC1">
    <w:name w:val="MSG_EN_FONT_STYLE_NAME_TEMPLATE_ROLE_LEVEL_NUMBER MSG_EN_FONT_STYLE_NAME_BY_ROLE_HEADING 2 2 + MSG_EN_FONT_STYLE_MODIFER_NOT_ITALIC1"/>
    <w:uiPriority w:val="99"/>
    <w:rPr>
      <w:rFonts w:cs="Times New Roman"/>
      <w:b/>
      <w:bCs/>
      <w:i w:val="0"/>
      <w:iCs w:val="0"/>
      <w:u w:val="none"/>
    </w:rPr>
  </w:style>
  <w:style w:type="character" w:customStyle="1" w:styleId="MSGENFONTSTYLENAMETEMPLATEROLEMSGENFONTSTYLENAMEBYROLETEXTMSGENFONTSTYLEMODIFERBOLD6">
    <w:name w:val="MSG_EN_FONT_STYLE_NAME_TEMPLATE_ROLE MSG_EN_FONT_STYLE_NAME_BY_ROLE_TEXT + MSG_EN_FONT_STYLE_MODIFER_BOLD6"/>
    <w:aliases w:val="MSG_EN_FONT_STYLE_MODIFER_ITALIC5"/>
    <w:uiPriority w:val="99"/>
    <w:rPr>
      <w:rFonts w:cs="Times New Roman"/>
      <w:b/>
      <w:bCs/>
      <w:i/>
      <w:iCs/>
      <w:u w:val="none"/>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uiPriority w:val="99"/>
    <w:locked/>
    <w:rPr>
      <w:rFonts w:cs="Times New Roman"/>
      <w:i/>
      <w:iCs/>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Pr>
      <w:rFonts w:cs="Times New Roman"/>
      <w:i/>
      <w:iCs/>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Pr>
      <w:rFonts w:cs="Times New Roman"/>
      <w:i/>
      <w:iCs/>
      <w:u w:val="none"/>
    </w:rPr>
  </w:style>
  <w:style w:type="character" w:customStyle="1" w:styleId="MSGENFONTSTYLENAMETEMPLATEROLEMSGENFONTSTYLENAMEBYROLETEXT6">
    <w:name w:val="MSG_EN_FONT_STYLE_NAME_TEMPLATE_ROLE MSG_EN_FONT_STYLE_NAME_BY_ROLE_TEXT6"/>
    <w:uiPriority w:val="99"/>
    <w:rPr>
      <w:rFonts w:cs="Times New Roman"/>
      <w:u w:val="single"/>
    </w:rPr>
  </w:style>
  <w:style w:type="character" w:customStyle="1" w:styleId="MSGENFONTSTYLENAMETEMPLATEROLEMSGENFONTSTYLENAMEBYROLETEXT5">
    <w:name w:val="MSG_EN_FONT_STYLE_NAME_TEMPLATE_ROLE MSG_EN_FONT_STYLE_NAME_BY_ROLE_TEXT5"/>
    <w:uiPriority w:val="99"/>
    <w:rPr>
      <w:rFonts w:cs="Times New Roman"/>
      <w:u w:val="single"/>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uiPriority w:val="99"/>
    <w:rPr>
      <w:rFonts w:cs="Times New Roman"/>
      <w:b/>
      <w:bCs/>
      <w:i/>
      <w:iCs/>
      <w:u w:val="none"/>
    </w:rPr>
  </w:style>
  <w:style w:type="character" w:customStyle="1" w:styleId="MSGENFONTSTYLENAMETEMPLATEROLEMSGENFONTSTYLENAMEBYROLETEXTMSGENFONTSTYLEMODIFERBOLD4">
    <w:name w:val="MSG_EN_FONT_STYLE_NAME_TEMPLATE_ROLE MSG_EN_FONT_STYLE_NAME_BY_ROLE_TEXT + MSG_EN_FONT_STYLE_MODIFER_BOLD4"/>
    <w:aliases w:val="MSG_EN_FONT_STYLE_MODIFER_ITALIC3"/>
    <w:uiPriority w:val="99"/>
    <w:rPr>
      <w:rFonts w:cs="Times New Roman"/>
      <w:b/>
      <w:bCs/>
      <w:i/>
      <w:iCs/>
      <w:u w:val="none"/>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aliases w:val="MSG_EN_FONT_STYLE_MODIFER_NOT_ITALIC"/>
    <w:uiPriority w:val="99"/>
    <w:rPr>
      <w:rFonts w:cs="Times New Roman"/>
      <w:b w:val="0"/>
      <w:bCs w:val="0"/>
      <w:i w:val="0"/>
      <w:iCs w:val="0"/>
      <w:u w:val="none"/>
    </w:rPr>
  </w:style>
  <w:style w:type="character" w:customStyle="1" w:styleId="MSGENFONTSTYLENAMETEMPLATEROLENUMBERMSGENFONTSTYLENAMEBYROLETEXT9MSGENFONTSTYLEMODIFERNOTITALIC">
    <w:name w:val="MSG_EN_FONT_STYLE_NAME_TEMPLATE_ROLE_NUMBER MSG_EN_FONT_STYLE_NAME_BY_ROLE_TEXT 9 + MSG_EN_FONT_STYLE_MODIFER_NOT_ITALIC"/>
    <w:uiPriority w:val="99"/>
    <w:rPr>
      <w:rFonts w:cs="Times New Roman"/>
      <w:i w:val="0"/>
      <w:iCs w:val="0"/>
      <w:u w:val="none"/>
    </w:rPr>
  </w:style>
  <w:style w:type="character" w:customStyle="1" w:styleId="MSGENFONTSTYLENAMETEMPLATEROLENUMBERMSGENFONTSTYLENAMEBYROLETEXT70">
    <w:name w:val="MSG_EN_FONT_STYLE_NAME_TEMPLATE_ROLE_NUMBER MSG_EN_FONT_STYLE_NAME_BY_ROLE_TEXT 7"/>
    <w:uiPriority w:val="99"/>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1"/>
    <w:uiPriority w:val="99"/>
    <w:locked/>
    <w:rPr>
      <w:rFonts w:cs="Times New Roman"/>
      <w:b/>
      <w:bCs/>
      <w:u w:val="none"/>
    </w:rPr>
  </w:style>
  <w:style w:type="character" w:customStyle="1" w:styleId="MSGENFONTSTYLENAMETEMPLATEROLELEVELNUMBERMSGENFONTSTYLENAMEBYROLEHEADING120">
    <w:name w:val="MSG_EN_FONT_STYLE_NAME_TEMPLATE_ROLE_LEVEL_NUMBER MSG_EN_FONT_STYLE_NAME_BY_ROLE_HEADING 1 2"/>
    <w:uiPriority w:val="99"/>
  </w:style>
  <w:style w:type="character" w:customStyle="1" w:styleId="MSGENFONTSTYLENAMETEMPLATEROLEMSGENFONTSTYLENAMEBYROLETEXTMSGENFONTSTYLEMODIFERBOLD3">
    <w:name w:val="MSG_EN_FONT_STYLE_NAME_TEMPLATE_ROLE MSG_EN_FONT_STYLE_NAME_BY_ROLE_TEXT + MSG_EN_FONT_STYLE_MODIFER_BOLD3"/>
    <w:aliases w:val="MSG_EN_FONT_STYLE_MODIFER_ITALIC2"/>
    <w:uiPriority w:val="99"/>
    <w:rPr>
      <w:rFonts w:cs="Times New Roman"/>
      <w:b/>
      <w:bCs/>
      <w:i/>
      <w:iCs/>
      <w:u w:val="none"/>
    </w:rPr>
  </w:style>
  <w:style w:type="character" w:customStyle="1" w:styleId="MSGENFONTSTYLENAMETEMPLATEROLELEVELNUMBERMSGENFONTSTYLENAMEBYROLEHEADING1218">
    <w:name w:val="MSG_EN_FONT_STYLE_NAME_TEMPLATE_ROLE_LEVEL_NUMBER MSG_EN_FONT_STYLE_NAME_BY_ROLE_HEADING 1 218"/>
    <w:uiPriority w:val="99"/>
  </w:style>
  <w:style w:type="character" w:customStyle="1" w:styleId="MSGENFONTSTYLENAMETEMPLATEROLENUMBERMSGENFONTSTYLENAMEBYROLETEXT20">
    <w:name w:val="MSG_EN_FONT_STYLE_NAME_TEMPLATE_ROLE_NUMBER MSG_EN_FONT_STYLE_NAME_BY_ROLE_TEXT 2"/>
    <w:uiPriority w:val="99"/>
  </w:style>
  <w:style w:type="character" w:customStyle="1" w:styleId="MSGENFONTSTYLENAMETEMPLATEROLENUMBERMSGENFONTSTYLENAMEBYROLETEXT2MSGENFONTSTYLEMODIFERITALIC2">
    <w:name w:val="MSG_EN_FONT_STYLE_NAME_TEMPLATE_ROLE_NUMBER MSG_EN_FONT_STYLE_NAME_BY_ROLE_TEXT 2 + MSG_EN_FONT_STYLE_MODIFER_ITALIC2"/>
    <w:uiPriority w:val="99"/>
    <w:rPr>
      <w:rFonts w:cs="Times New Roman"/>
      <w:b/>
      <w:bCs/>
      <w:i/>
      <w:iCs/>
      <w:u w:val="none"/>
    </w:rPr>
  </w:style>
  <w:style w:type="character" w:customStyle="1" w:styleId="MSGENFONTSTYLENAMETEMPLATEROLELEVELNUMBERMSGENFONTSTYLENAMEBYROLEHEADING1217">
    <w:name w:val="MSG_EN_FONT_STYLE_NAME_TEMPLATE_ROLE_LEVEL_NUMBER MSG_EN_FONT_STYLE_NAME_BY_ROLE_HEADING 1 217"/>
    <w:uiPriority w:val="99"/>
  </w:style>
  <w:style w:type="character" w:customStyle="1" w:styleId="MSGENFONTSTYLENAMETEMPLATEROLENUMBERMSGENFONTSTYLENAMEBYROLETEXT29">
    <w:name w:val="MSG_EN_FONT_STYLE_NAME_TEMPLATE_ROLE_NUMBER MSG_EN_FONT_STYLE_NAME_BY_ROLE_TEXT 29"/>
    <w:uiPriority w:val="99"/>
  </w:style>
  <w:style w:type="character" w:customStyle="1" w:styleId="MSGENFONTSTYLENAMETEMPLATEROLENUMBERMSGENFONTSTYLENAMEBYROLETEXT2MSGENFONTSTYLEMODIFERITALIC1">
    <w:name w:val="MSG_EN_FONT_STYLE_NAME_TEMPLATE_ROLE_NUMBER MSG_EN_FONT_STYLE_NAME_BY_ROLE_TEXT 2 + MSG_EN_FONT_STYLE_MODIFER_ITALIC1"/>
    <w:uiPriority w:val="99"/>
    <w:rPr>
      <w:rFonts w:cs="Times New Roman"/>
      <w:b/>
      <w:bCs/>
      <w:i/>
      <w:iCs/>
      <w:u w:val="none"/>
    </w:rPr>
  </w:style>
  <w:style w:type="character" w:customStyle="1" w:styleId="MSGENFONTSTYLENAMETEMPLATEROLELEVELNUMBERMSGENFONTSTYLENAMEBYROLEHEADING1216">
    <w:name w:val="MSG_EN_FONT_STYLE_NAME_TEMPLATE_ROLE_LEVEL_NUMBER MSG_EN_FONT_STYLE_NAME_BY_ROLE_HEADING 1 216"/>
    <w:uiPriority w:val="99"/>
  </w:style>
  <w:style w:type="character" w:customStyle="1" w:styleId="MSGENFONTSTYLENAMETEMPLATEROLEMSGENFONTSTYLENAMEBYROLETEXTMSGENFONTSTYLEMODIFERBOLD2">
    <w:name w:val="MSG_EN_FONT_STYLE_NAME_TEMPLATE_ROLE MSG_EN_FONT_STYLE_NAME_BY_ROLE_TEXT + MSG_EN_FONT_STYLE_MODIFER_BOLD2"/>
    <w:uiPriority w:val="99"/>
    <w:rPr>
      <w:rFonts w:cs="Times New Roman"/>
      <w:b/>
      <w:bCs/>
      <w:u w:val="none"/>
    </w:rPr>
  </w:style>
  <w:style w:type="character" w:customStyle="1" w:styleId="MSGENFONTSTYLENAMETEMPLATEROLELEVELNUMBERMSGENFONTSTYLENAMEBYROLEHEADING1215">
    <w:name w:val="MSG_EN_FONT_STYLE_NAME_TEMPLATE_ROLE_LEVEL_NUMBER MSG_EN_FONT_STYLE_NAME_BY_ROLE_HEADING 1 215"/>
    <w:uiPriority w:val="99"/>
  </w:style>
  <w:style w:type="character" w:customStyle="1" w:styleId="MSGENFONTSTYLENAMETEMPLATEROLELEVELNUMBERMSGENFONTSTYLENAMEBYROLEHEADING1214">
    <w:name w:val="MSG_EN_FONT_STYLE_NAME_TEMPLATE_ROLE_LEVEL_NUMBER MSG_EN_FONT_STYLE_NAME_BY_ROLE_HEADING 1 214"/>
    <w:uiPriority w:val="99"/>
  </w:style>
  <w:style w:type="character" w:customStyle="1" w:styleId="MSGENFONTSTYLENAMETEMPLATEROLELEVELNUMBERMSGENFONTSTYLENAMEBYROLEHEADING1213">
    <w:name w:val="MSG_EN_FONT_STYLE_NAME_TEMPLATE_ROLE_LEVEL_NUMBER MSG_EN_FONT_STYLE_NAME_BY_ROLE_HEADING 1 213"/>
    <w:uiPriority w:val="99"/>
  </w:style>
  <w:style w:type="character" w:customStyle="1" w:styleId="MSGENFONTSTYLENAMETEMPLATEROLELEVELNUMBERMSGENFONTSTYLENAMEBYROLEHEADING1212">
    <w:name w:val="MSG_EN_FONT_STYLE_NAME_TEMPLATE_ROLE_LEVEL_NUMBER MSG_EN_FONT_STYLE_NAME_BY_ROLE_HEADING 1 212"/>
    <w:uiPriority w:val="99"/>
  </w:style>
  <w:style w:type="character" w:customStyle="1" w:styleId="MSGENFONTSTYLENAMETEMPLATEROLELEVELNUMBERMSGENFONTSTYLENAMEBYROLEHEADING1211">
    <w:name w:val="MSG_EN_FONT_STYLE_NAME_TEMPLATE_ROLE_LEVEL_NUMBER MSG_EN_FONT_STYLE_NAME_BY_ROLE_HEADING 1 211"/>
    <w:uiPriority w:val="99"/>
  </w:style>
  <w:style w:type="character" w:customStyle="1" w:styleId="MSGENFONTSTYLENAMETEMPLATEROLELEVELNUMBERMSGENFONTSTYLENAMEBYROLEHEADING1210">
    <w:name w:val="MSG_EN_FONT_STYLE_NAME_TEMPLATE_ROLE_LEVEL_NUMBER MSG_EN_FONT_STYLE_NAME_BY_ROLE_HEADING 1 210"/>
    <w:uiPriority w:val="99"/>
  </w:style>
  <w:style w:type="character" w:customStyle="1" w:styleId="MSGENFONTSTYLENAMETEMPLATEROLELEVELNUMBERMSGENFONTSTYLENAMEBYROLEHEADING129">
    <w:name w:val="MSG_EN_FONT_STYLE_NAME_TEMPLATE_ROLE_LEVEL_NUMBER MSG_EN_FONT_STYLE_NAME_BY_ROLE_HEADING 1 29"/>
    <w:uiPriority w:val="99"/>
  </w:style>
  <w:style w:type="character" w:customStyle="1" w:styleId="MSGENFONTSTYLENAMETEMPLATEROLEMSGENFONTSTYLENAMEBYROLETEXT4">
    <w:name w:val="MSG_EN_FONT_STYLE_NAME_TEMPLATE_ROLE MSG_EN_FONT_STYLE_NAME_BY_ROLE_TEXT4"/>
    <w:uiPriority w:val="99"/>
  </w:style>
  <w:style w:type="character" w:customStyle="1" w:styleId="MSGENFONTSTYLENAMETEMPLATEROLENUMBERMSGENFONTSTYLENAMEBYROLETEXT28">
    <w:name w:val="MSG_EN_FONT_STYLE_NAME_TEMPLATE_ROLE_NUMBER MSG_EN_FONT_STYLE_NAME_BY_ROLE_TEXT 28"/>
    <w:uiPriority w:val="99"/>
  </w:style>
  <w:style w:type="character" w:customStyle="1" w:styleId="MSGENFONTSTYLENAMETEMPLATEROLENUMBERMSGENFONTSTYLENAMEBYROLETEXT27">
    <w:name w:val="MSG_EN_FONT_STYLE_NAME_TEMPLATE_ROLE_NUMBER MSG_EN_FONT_STYLE_NAME_BY_ROLE_TEXT 27"/>
    <w:uiPriority w:val="99"/>
    <w:rPr>
      <w:rFonts w:cs="Times New Roman"/>
      <w:b/>
      <w:bCs/>
      <w:color w:val="111A05"/>
      <w:u w:val="none"/>
    </w:rPr>
  </w:style>
  <w:style w:type="character" w:customStyle="1" w:styleId="MSGENFONTSTYLENAMETEMPLATEROLEMSGENFONTSTYLENAMEBYROLETEXT3">
    <w:name w:val="MSG_EN_FONT_STYLE_NAME_TEMPLATE_ROLE MSG_EN_FONT_STYLE_NAME_BY_ROLE_TEXT3"/>
    <w:uiPriority w:val="99"/>
    <w:rPr>
      <w:rFonts w:cs="Times New Roman"/>
      <w:color w:val="111A05"/>
      <w:u w:val="none"/>
    </w:rPr>
  </w:style>
  <w:style w:type="character" w:customStyle="1" w:styleId="MSGENFONTSTYLENAMETEMPLATEROLENUMBERMSGENFONTSTYLENAMEBYROLETEXT26">
    <w:name w:val="MSG_EN_FONT_STYLE_NAME_TEMPLATE_ROLE_NUMBER MSG_EN_FONT_STYLE_NAME_BY_ROLE_TEXT 26"/>
    <w:uiPriority w:val="99"/>
    <w:rPr>
      <w:rFonts w:cs="Times New Roman"/>
      <w:b/>
      <w:bCs/>
      <w:u w:val="single"/>
    </w:rPr>
  </w:style>
  <w:style w:type="character" w:customStyle="1" w:styleId="MSGENFONTSTYLENAMETEMPLATEROLELEVELNUMBERMSGENFONTSTYLENAMEBYROLEHEADING128">
    <w:name w:val="MSG_EN_FONT_STYLE_NAME_TEMPLATE_ROLE_LEVEL_NUMBER MSG_EN_FONT_STYLE_NAME_BY_ROLE_HEADING 1 28"/>
    <w:uiPriority w:val="99"/>
  </w:style>
  <w:style w:type="character" w:customStyle="1" w:styleId="MSGENFONTSTYLENAMETEMPLATEROLELEVELNUMBERMSGENFONTSTYLENAMEBYROLEHEADING127">
    <w:name w:val="MSG_EN_FONT_STYLE_NAME_TEMPLATE_ROLE_LEVEL_NUMBER MSG_EN_FONT_STYLE_NAME_BY_ROLE_HEADING 1 27"/>
    <w:uiPriority w:val="99"/>
  </w:style>
  <w:style w:type="character" w:customStyle="1" w:styleId="MSGENFONTSTYLENAMETEMPLATEROLELEVELNUMBERMSGENFONTSTYLENAMEBYROLEHEADING126">
    <w:name w:val="MSG_EN_FONT_STYLE_NAME_TEMPLATE_ROLE_LEVEL_NUMBER MSG_EN_FONT_STYLE_NAME_BY_ROLE_HEADING 1 26"/>
    <w:uiPriority w:val="99"/>
  </w:style>
  <w:style w:type="character" w:customStyle="1" w:styleId="MSGENFONTSTYLENAMETEMPLATEROLELEVELNUMBERMSGENFONTSTYLENAMEBYROLEHEADING125">
    <w:name w:val="MSG_EN_FONT_STYLE_NAME_TEMPLATE_ROLE_LEVEL_NUMBER MSG_EN_FONT_STYLE_NAME_BY_ROLE_HEADING 1 25"/>
    <w:uiPriority w:val="99"/>
  </w:style>
  <w:style w:type="character" w:customStyle="1" w:styleId="MSGENFONTSTYLENAMETEMPLATEROLENUMBERMSGENFONTSTYLENAMEBYROLETEXT7MSGENFONTSTYLEMODIFERNOTBOLD1">
    <w:name w:val="MSG_EN_FONT_STYLE_NAME_TEMPLATE_ROLE_NUMBER MSG_EN_FONT_STYLE_NAME_BY_ROLE_TEXT 7 + MSG_EN_FONT_STYLE_MODIFER_NOT_BOLD1"/>
    <w:aliases w:val="MSG_EN_FONT_STYLE_MODIFER_NOT_ITALIC1"/>
    <w:uiPriority w:val="99"/>
    <w:rPr>
      <w:rFonts w:cs="Times New Roman"/>
      <w:b w:val="0"/>
      <w:bCs w:val="0"/>
      <w:i w:val="0"/>
      <w:iCs w:val="0"/>
      <w:u w:val="none"/>
    </w:rPr>
  </w:style>
  <w:style w:type="character" w:customStyle="1" w:styleId="MSGENFONTSTYLENAMETEMPLATEROLEMSGENFONTSTYLENAMEBYROLETEXTMSGENFONTSTYLEMODIFERBOLD1">
    <w:name w:val="MSG_EN_FONT_STYLE_NAME_TEMPLATE_ROLE MSG_EN_FONT_STYLE_NAME_BY_ROLE_TEXT + MSG_EN_FONT_STYLE_MODIFER_BOLD1"/>
    <w:aliases w:val="MSG_EN_FONT_STYLE_MODIFER_ITALIC1"/>
    <w:uiPriority w:val="99"/>
    <w:rPr>
      <w:rFonts w:ascii="Times New Roman" w:hAnsi="Times New Roman" w:cs="Times New Roman"/>
      <w:b/>
      <w:bCs/>
      <w:i/>
      <w:iCs/>
      <w:u w:val="none"/>
      <w:lang w:val="en-US" w:eastAsia="en-US"/>
    </w:rPr>
  </w:style>
  <w:style w:type="character" w:customStyle="1" w:styleId="MSGENFONTSTYLENAMETEMPLATEROLENUMBERMSGENFONTSTYLENAMEBYROLETEXT50">
    <w:name w:val="MSG_EN_FONT_STYLE_NAME_TEMPLATE_ROLE_NUMBER MSG_EN_FONT_STYLE_NAME_BY_ROLE_TEXT 5"/>
    <w:uiPriority w:val="99"/>
  </w:style>
  <w:style w:type="character" w:customStyle="1" w:styleId="MSGENFONTSTYLENAMETEMPLATEROLENUMBERMSGENFONTSTYLENAMEBYROLETEXT80">
    <w:name w:val="MSG_EN_FONT_STYLE_NAME_TEMPLATE_ROLE_NUMBER MSG_EN_FONT_STYLE_NAME_BY_ROLE_TEXT 8"/>
    <w:uiPriority w:val="99"/>
  </w:style>
  <w:style w:type="character" w:customStyle="1" w:styleId="MSGENFONTSTYLENAMETEMPLATEROLENUMBERMSGENFONTSTYLENAMEBYROLETEXT25">
    <w:name w:val="MSG_EN_FONT_STYLE_NAME_TEMPLATE_ROLE_NUMBER MSG_EN_FONT_STYLE_NAME_BY_ROLE_TEXT 25"/>
    <w:uiPriority w:val="99"/>
  </w:style>
  <w:style w:type="character" w:customStyle="1" w:styleId="MSGENFONTSTYLENAMETEMPLATEROLENUMBERMSGENFONTSTYLENAMEBYROLETABLECAPTION3">
    <w:name w:val="MSG_EN_FONT_STYLE_NAME_TEMPLATE_ROLE_NUMBER MSG_EN_FONT_STYLE_NAME_BY_ROLE_TABLE_CAPTION 3_"/>
    <w:link w:val="MSGENFONTSTYLENAMETEMPLATEROLENUMBERMSGENFONTSTYLENAMEBYROLETABLECAPTION31"/>
    <w:uiPriority w:val="99"/>
    <w:locked/>
    <w:rPr>
      <w:rFonts w:cs="Times New Roman"/>
      <w:b/>
      <w:bCs/>
      <w:u w:val="none"/>
    </w:rPr>
  </w:style>
  <w:style w:type="character" w:customStyle="1" w:styleId="MSGENFONTSTYLENAMETEMPLATEROLENUMBERMSGENFONTSTYLENAMEBYROLETABLECAPTION30">
    <w:name w:val="MSG_EN_FONT_STYLE_NAME_TEMPLATE_ROLE_NUMBER MSG_EN_FONT_STYLE_NAME_BY_ROLE_TABLE_CAPTION 3"/>
    <w:uiPriority w:val="99"/>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0"/>
    <w:uiPriority w:val="99"/>
    <w:locked/>
    <w:rPr>
      <w:rFonts w:cs="Times New Roman"/>
      <w:b/>
      <w:bCs/>
      <w:sz w:val="20"/>
      <w:szCs w:val="20"/>
      <w:u w:val="none"/>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0"/>
    <w:uiPriority w:val="99"/>
    <w:locked/>
    <w:rPr>
      <w:rFonts w:cs="Times New Roman"/>
      <w:sz w:val="21"/>
      <w:szCs w:val="21"/>
      <w:u w:val="none"/>
    </w:rPr>
  </w:style>
  <w:style w:type="character" w:customStyle="1" w:styleId="MSGENFONTSTYLENAMETEMPLATEROLELEVELNUMBERMSGENFONTSTYLENAMEBYROLEHEADING124">
    <w:name w:val="MSG_EN_FONT_STYLE_NAME_TEMPLATE_ROLE_LEVEL_NUMBER MSG_EN_FONT_STYLE_NAME_BY_ROLE_HEADING 1 24"/>
    <w:uiPriority w:val="99"/>
  </w:style>
  <w:style w:type="character" w:customStyle="1" w:styleId="MSGENFONTSTYLENAMETEMPLATEROLEMSGENFONTSTYLENAMEBYROLETEXT2">
    <w:name w:val="MSG_EN_FONT_STYLE_NAME_TEMPLATE_ROLE MSG_EN_FONT_STYLE_NAME_BY_ROLE_TEXT2"/>
    <w:uiPriority w:val="99"/>
  </w:style>
  <w:style w:type="character" w:customStyle="1" w:styleId="MSGENFONTSTYLENAMETEMPLATEROLENUMBERMSGENFONTSTYLENAMEBYROLETABLECAPTION4">
    <w:name w:val="MSG_EN_FONT_STYLE_NAME_TEMPLATE_ROLE_NUMBER MSG_EN_FONT_STYLE_NAME_BY_ROLE_TABLE_CAPTION 4_"/>
    <w:link w:val="MSGENFONTSTYLENAMETEMPLATEROLENUMBERMSGENFONTSTYLENAMEBYROLETABLECAPTION41"/>
    <w:uiPriority w:val="99"/>
    <w:locked/>
    <w:rPr>
      <w:rFonts w:cs="Times New Roman"/>
      <w:b/>
      <w:bCs/>
      <w:i/>
      <w:iCs/>
      <w:u w:val="none"/>
    </w:rPr>
  </w:style>
  <w:style w:type="character" w:customStyle="1" w:styleId="MSGENFONTSTYLENAMETEMPLATEROLENUMBERMSGENFONTSTYLENAMEBYROLETABLECAPTION40">
    <w:name w:val="MSG_EN_FONT_STYLE_NAME_TEMPLATE_ROLE_NUMBER MSG_EN_FONT_STYLE_NAME_BY_ROLE_TABLE_CAPTION 4"/>
    <w:uiPriority w:val="99"/>
    <w:rPr>
      <w:rFonts w:cs="Times New Roman"/>
      <w:b/>
      <w:bCs/>
      <w:i/>
      <w:iCs/>
      <w:u w:val="single"/>
    </w:rPr>
  </w:style>
  <w:style w:type="character" w:customStyle="1" w:styleId="MSGENFONTSTYLENAMETEMPLATEROLENUMBERMSGENFONTSTYLENAMEBYROLETEXT24">
    <w:name w:val="MSG_EN_FONT_STYLE_NAME_TEMPLATE_ROLE_NUMBER MSG_EN_FONT_STYLE_NAME_BY_ROLE_TEXT 24"/>
    <w:uiPriority w:val="99"/>
  </w:style>
  <w:style w:type="character" w:customStyle="1" w:styleId="MSGENFONTSTYLENAMETEMPLATEROLENUMBERMSGENFONTSTYLENAMEBYROLETABLECAPTION33">
    <w:name w:val="MSG_EN_FONT_STYLE_NAME_TEMPLATE_ROLE_NUMBER MSG_EN_FONT_STYLE_NAME_BY_ROLE_TABLE_CAPTION 33"/>
    <w:uiPriority w:val="99"/>
    <w:rPr>
      <w:rFonts w:cs="Times New Roman"/>
      <w:b/>
      <w:bCs/>
      <w:u w:val="single"/>
    </w:rPr>
  </w:style>
  <w:style w:type="character" w:customStyle="1" w:styleId="MSGENFONTSTYLENAMETEMPLATEROLENUMBERMSGENFONTSTYLENAMEBYROLETABLECAPTION32">
    <w:name w:val="MSG_EN_FONT_STYLE_NAME_TEMPLATE_ROLE_NUMBER MSG_EN_FONT_STYLE_NAME_BY_ROLE_TABLE_CAPTION 32"/>
    <w:uiPriority w:val="99"/>
  </w:style>
  <w:style w:type="character" w:customStyle="1" w:styleId="MSGENFONTSTYLENAMETEMPLATEROLELEVELNUMBERMSGENFONTSTYLENAMEBYROLEHEADING123">
    <w:name w:val="MSG_EN_FONT_STYLE_NAME_TEMPLATE_ROLE_LEVEL_NUMBER MSG_EN_FONT_STYLE_NAME_BY_ROLE_HEADING 1 23"/>
    <w:uiPriority w:val="99"/>
  </w:style>
  <w:style w:type="character" w:customStyle="1" w:styleId="MSGENFONTSTYLENAMETEMPLATEROLENUMBERMSGENFONTSTYLENAMEBYROLETEXT72">
    <w:name w:val="MSG_EN_FONT_STYLE_NAME_TEMPLATE_ROLE_NUMBER MSG_EN_FONT_STYLE_NAME_BY_ROLE_TEXT 72"/>
    <w:uiPriority w:val="99"/>
    <w:rPr>
      <w:rFonts w:cs="Times New Roman"/>
      <w:b/>
      <w:bCs/>
      <w:i/>
      <w:iCs/>
      <w:u w:val="single"/>
    </w:rPr>
  </w:style>
  <w:style w:type="character" w:customStyle="1" w:styleId="MSGENFONTSTYLENAMETEMPLATEROLENUMBERMSGENFONTSTYLENAMEBYROLETABLECAPTION5">
    <w:name w:val="MSG_EN_FONT_STYLE_NAME_TEMPLATE_ROLE_NUMBER MSG_EN_FONT_STYLE_NAME_BY_ROLE_TABLE_CAPTION 5_"/>
    <w:link w:val="MSGENFONTSTYLENAMETEMPLATEROLENUMBERMSGENFONTSTYLENAMEBYROLETABLECAPTION51"/>
    <w:uiPriority w:val="99"/>
    <w:locked/>
    <w:rPr>
      <w:rFonts w:cs="Times New Roman"/>
      <w:u w:val="none"/>
    </w:rPr>
  </w:style>
  <w:style w:type="character" w:customStyle="1" w:styleId="MSGENFONTSTYLENAMETEMPLATEROLENUMBERMSGENFONTSTYLENAMEBYROLETEXT23">
    <w:name w:val="MSG_EN_FONT_STYLE_NAME_TEMPLATE_ROLE_NUMBER MSG_EN_FONT_STYLE_NAME_BY_ROLE_TEXT 23"/>
    <w:uiPriority w:val="99"/>
  </w:style>
  <w:style w:type="character" w:customStyle="1" w:styleId="MSGENFONTSTYLENAMETEMPLATEROLEMSGENFONTSTYLENAMEBYROLETEXTMSGENFONTSTYLEMODIFERSIZE11">
    <w:name w:val="MSG_EN_FONT_STYLE_NAME_TEMPLATE_ROLE MSG_EN_FONT_STYLE_NAME_BY_ROLE_TEXT + MSG_EN_FONT_STYLE_MODIFER_SIZE 11"/>
    <w:uiPriority w:val="99"/>
    <w:rPr>
      <w:rFonts w:cs="Times New Roman"/>
      <w:sz w:val="22"/>
      <w:szCs w:val="22"/>
      <w:u w:val="none"/>
    </w:rPr>
  </w:style>
  <w:style w:type="character" w:customStyle="1" w:styleId="MSGENFONTSTYLENAMETEMPLATEROLELEVELNUMBERMSGENFONTSTYLENAMEBYROLEHEADING122">
    <w:name w:val="MSG_EN_FONT_STYLE_NAME_TEMPLATE_ROLE_LEVEL_NUMBER MSG_EN_FONT_STYLE_NAME_BY_ROLE_HEADING 1 22"/>
    <w:uiPriority w:val="99"/>
  </w:style>
  <w:style w:type="character" w:customStyle="1" w:styleId="MSGENFONTSTYLENAMETEMPLATEROLENUMBERMSGENFONTSTYLENAMEBYROLETABLECAPTION50">
    <w:name w:val="MSG_EN_FONT_STYLE_NAME_TEMPLATE_ROLE_NUMBER MSG_EN_FONT_STYLE_NAME_BY_ROLE_TABLE_CAPTION 5"/>
    <w:uiPriority w:val="99"/>
    <w:rPr>
      <w:rFonts w:cs="Times New Roman"/>
      <w:u w:val="single"/>
    </w:rPr>
  </w:style>
  <w:style w:type="character" w:customStyle="1" w:styleId="MSGENFONTSTYLENAMETEMPLATEROLENUMBERMSGENFONTSTYLENAMEBYROLETEXT22">
    <w:name w:val="MSG_EN_FONT_STYLE_NAME_TEMPLATE_ROLE_NUMBER MSG_EN_FONT_STYLE_NAME_BY_ROLE_TEXT 22"/>
    <w:uiPriority w:val="99"/>
  </w:style>
  <w:style w:type="character" w:customStyle="1" w:styleId="MSGENFONTSTYLENAMETEMPLATEROLEMSGENFONTSTYLENAMEBYROLETEXTMSGENFONTSTYLEMODIFERSPACING1">
    <w:name w:val="MSG_EN_FONT_STYLE_NAME_TEMPLATE_ROLE MSG_EN_FONT_STYLE_NAME_BY_ROLE_TEXT + MSG_EN_FONT_STYLE_MODIFER_SPACING 1"/>
    <w:uiPriority w:val="99"/>
    <w:rPr>
      <w:rFonts w:cs="Times New Roman"/>
      <w:spacing w:val="30"/>
      <w:u w:val="none"/>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uiPriority w:val="99"/>
    <w:pPr>
      <w:shd w:val="clear" w:color="auto" w:fill="FFFFFF"/>
      <w:spacing w:line="240" w:lineRule="atLeast"/>
      <w:jc w:val="both"/>
    </w:pPr>
    <w:rPr>
      <w:color w:val="auto"/>
      <w:w w:val="30"/>
      <w:sz w:val="8"/>
      <w:szCs w:val="8"/>
      <w:lang w:val="en-US" w:eastAsia="en-US"/>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uiPriority w:val="99"/>
    <w:pPr>
      <w:shd w:val="clear" w:color="auto" w:fill="FFFFFF"/>
      <w:spacing w:line="240" w:lineRule="atLeast"/>
    </w:pPr>
    <w:rPr>
      <w:b/>
      <w:bCs/>
      <w:color w:val="auto"/>
      <w:w w:val="150"/>
      <w:sz w:val="13"/>
      <w:szCs w:val="13"/>
      <w:lang w:val="en-US" w:eastAsia="en-US"/>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pPr>
      <w:shd w:val="clear" w:color="auto" w:fill="FFFFFF"/>
      <w:spacing w:line="252" w:lineRule="exact"/>
    </w:pPr>
    <w:rPr>
      <w:b/>
      <w:bCs/>
      <w:color w:val="auto"/>
    </w:rPr>
  </w:style>
  <w:style w:type="paragraph" w:customStyle="1" w:styleId="MSGENFONTSTYLENAMETEMPLATEROLENUMBERMSGENFONTSTYLENAMEBYROLETEXT31">
    <w:name w:val="MSG_EN_FONT_STYLE_NAME_TEMPLATE_ROLE_NUMBER MSG_EN_FONT_STYLE_NAME_BY_ROLE_TEXT 31"/>
    <w:basedOn w:val="a"/>
    <w:link w:val="MSGENFONTSTYLENAMETEMPLATEROLENUMBERMSGENFONTSTYLENAMEBYROLETEXT3"/>
    <w:uiPriority w:val="99"/>
    <w:pPr>
      <w:shd w:val="clear" w:color="auto" w:fill="FFFFFF"/>
      <w:spacing w:after="60" w:line="240" w:lineRule="atLeast"/>
      <w:jc w:val="right"/>
    </w:pPr>
    <w:rPr>
      <w:i/>
      <w:iCs/>
      <w:color w:val="auto"/>
      <w:spacing w:val="-10"/>
      <w:sz w:val="17"/>
      <w:szCs w:val="17"/>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pPr>
      <w:shd w:val="clear" w:color="auto" w:fill="FFFFFF"/>
      <w:spacing w:line="240" w:lineRule="atLeast"/>
      <w:jc w:val="right"/>
    </w:pPr>
    <w:rPr>
      <w:b/>
      <w:bCs/>
      <w:color w:val="auto"/>
      <w:sz w:val="13"/>
      <w:szCs w:val="13"/>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uiPriority w:val="99"/>
    <w:pPr>
      <w:shd w:val="clear" w:color="auto" w:fill="FFFFFF"/>
    </w:pPr>
    <w:rPr>
      <w:color w:val="auto"/>
      <w:sz w:val="20"/>
      <w:szCs w:val="20"/>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uiPriority w:val="99"/>
    <w:pPr>
      <w:shd w:val="clear" w:color="auto" w:fill="FFFFFF"/>
      <w:spacing w:before="2400" w:after="300" w:line="240" w:lineRule="atLeast"/>
      <w:jc w:val="center"/>
      <w:outlineLvl w:val="0"/>
    </w:pPr>
    <w:rPr>
      <w:b/>
      <w:bCs/>
      <w:i/>
      <w:iCs/>
      <w:color w:val="auto"/>
      <w:sz w:val="38"/>
      <w:szCs w:val="38"/>
    </w:rPr>
  </w:style>
  <w:style w:type="paragraph" w:customStyle="1" w:styleId="MSGENFONTSTYLENAMETEMPLATEROLENUMBERMSGENFONTSTYLENAMEBYROLETEXT51">
    <w:name w:val="MSG_EN_FONT_STYLE_NAME_TEMPLATE_ROLE_NUMBER MSG_EN_FONT_STYLE_NAME_BY_ROLE_TEXT 51"/>
    <w:basedOn w:val="a"/>
    <w:link w:val="MSGENFONTSTYLENAMETEMPLATEROLENUMBERMSGENFONTSTYLENAMEBYROLETEXT5"/>
    <w:uiPriority w:val="99"/>
    <w:pPr>
      <w:shd w:val="clear" w:color="auto" w:fill="FFFFFF"/>
      <w:spacing w:line="240" w:lineRule="atLeast"/>
      <w:jc w:val="center"/>
    </w:pPr>
    <w:rPr>
      <w:b/>
      <w:bCs/>
      <w:i/>
      <w:iCs/>
      <w:color w:val="auto"/>
      <w:sz w:val="26"/>
      <w:szCs w:val="26"/>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pPr>
      <w:shd w:val="clear" w:color="auto" w:fill="FFFFFF"/>
      <w:spacing w:line="240" w:lineRule="atLeast"/>
    </w:pPr>
    <w:rPr>
      <w:color w:val="auto"/>
      <w:sz w:val="22"/>
      <w:szCs w:val="22"/>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pPr>
      <w:shd w:val="clear" w:color="auto" w:fill="FFFFFF"/>
      <w:spacing w:line="307" w:lineRule="exact"/>
      <w:ind w:hanging="720"/>
      <w:jc w:val="both"/>
    </w:pPr>
    <w:rPr>
      <w:color w:val="auto"/>
    </w:rPr>
  </w:style>
  <w:style w:type="paragraph" w:customStyle="1" w:styleId="MSGENFONTSTYLENAMETEMPLATEROLENUMBERMSGENFONTSTYLENAMEBYROLETEXT71">
    <w:name w:val="MSG_EN_FONT_STYLE_NAME_TEMPLATE_ROLE_NUMBER MSG_EN_FONT_STYLE_NAME_BY_ROLE_TEXT 71"/>
    <w:basedOn w:val="a"/>
    <w:link w:val="MSGENFONTSTYLENAMETEMPLATEROLENUMBERMSGENFONTSTYLENAMEBYROLETEXT7"/>
    <w:uiPriority w:val="99"/>
    <w:pPr>
      <w:shd w:val="clear" w:color="auto" w:fill="FFFFFF"/>
      <w:spacing w:line="322" w:lineRule="exact"/>
      <w:ind w:hanging="720"/>
      <w:jc w:val="both"/>
    </w:pPr>
    <w:rPr>
      <w:b/>
      <w:bCs/>
      <w:i/>
      <w:iCs/>
      <w:color w:val="auto"/>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uiPriority w:val="99"/>
    <w:pPr>
      <w:shd w:val="clear" w:color="auto" w:fill="FFFFFF"/>
      <w:spacing w:after="420" w:line="240" w:lineRule="atLeast"/>
      <w:ind w:hanging="740"/>
      <w:outlineLvl w:val="1"/>
    </w:pPr>
    <w:rPr>
      <w:b/>
      <w:bCs/>
      <w:color w:val="auto"/>
    </w:rPr>
  </w:style>
  <w:style w:type="paragraph" w:customStyle="1" w:styleId="MSGENFONTSTYLENAMETEMPLATEROLELEVELNUMBERMSGENFONTSTYLENAMEBYROLEHEADING220">
    <w:name w:val="MSG_EN_FONT_STYLE_NAME_TEMPLATE_ROLE_LEVEL_NUMBER MSG_EN_FONT_STYLE_NAME_BY_ROLE_HEADING 2 2"/>
    <w:basedOn w:val="a"/>
    <w:link w:val="MSGENFONTSTYLENAMETEMPLATEROLELEVELNUMBERMSGENFONTSTYLENAMEBYROLEHEADING22"/>
    <w:uiPriority w:val="99"/>
    <w:pPr>
      <w:shd w:val="clear" w:color="auto" w:fill="FFFFFF"/>
      <w:spacing w:before="300" w:line="322" w:lineRule="exact"/>
      <w:ind w:firstLine="720"/>
      <w:jc w:val="both"/>
      <w:outlineLvl w:val="1"/>
    </w:pPr>
    <w:rPr>
      <w:b/>
      <w:bCs/>
      <w:i/>
      <w:iCs/>
      <w:color w:val="auto"/>
    </w:rPr>
  </w:style>
  <w:style w:type="paragraph" w:customStyle="1" w:styleId="MSGENFONTSTYLENAMETEMPLATEROLENUMBERMSGENFONTSTYLENAMEBYROLETEXT90">
    <w:name w:val="MSG_EN_FONT_STYLE_NAME_TEMPLATE_ROLE_NUMBER MSG_EN_FONT_STYLE_NAME_BY_ROLE_TEXT 9"/>
    <w:basedOn w:val="a"/>
    <w:link w:val="MSGENFONTSTYLENAMETEMPLATEROLENUMBERMSGENFONTSTYLENAMEBYROLETEXT9"/>
    <w:uiPriority w:val="99"/>
    <w:pPr>
      <w:shd w:val="clear" w:color="auto" w:fill="FFFFFF"/>
      <w:spacing w:line="322" w:lineRule="exact"/>
      <w:ind w:firstLine="460"/>
      <w:jc w:val="both"/>
    </w:pPr>
    <w:rPr>
      <w:i/>
      <w:iCs/>
      <w:color w:val="auto"/>
    </w:rPr>
  </w:style>
  <w:style w:type="paragraph" w:customStyle="1" w:styleId="MSGENFONTSTYLENAMETEMPLATEROLELEVELNUMBERMSGENFONTSTYLENAMEBYROLEHEADING121">
    <w:name w:val="MSG_EN_FONT_STYLE_NAME_TEMPLATE_ROLE_LEVEL_NUMBER MSG_EN_FONT_STYLE_NAME_BY_ROLE_HEADING 1 21"/>
    <w:basedOn w:val="a"/>
    <w:link w:val="MSGENFONTSTYLENAMETEMPLATEROLELEVELNUMBERMSGENFONTSTYLENAMEBYROLEHEADING12"/>
    <w:uiPriority w:val="99"/>
    <w:pPr>
      <w:shd w:val="clear" w:color="auto" w:fill="FFFFFF"/>
      <w:spacing w:after="240" w:line="240" w:lineRule="atLeast"/>
      <w:ind w:hanging="360"/>
      <w:outlineLvl w:val="0"/>
    </w:pPr>
    <w:rPr>
      <w:b/>
      <w:bCs/>
      <w:color w:val="auto"/>
    </w:rPr>
  </w:style>
  <w:style w:type="paragraph" w:customStyle="1" w:styleId="MSGENFONTSTYLENAMETEMPLATEROLENUMBERMSGENFONTSTYLENAMEBYROLETABLECAPTION31">
    <w:name w:val="MSG_EN_FONT_STYLE_NAME_TEMPLATE_ROLE_NUMBER MSG_EN_FONT_STYLE_NAME_BY_ROLE_TABLE_CAPTION 31"/>
    <w:basedOn w:val="a"/>
    <w:link w:val="MSGENFONTSTYLENAMETEMPLATEROLENUMBERMSGENFONTSTYLENAMEBYROLETABLECAPTION3"/>
    <w:uiPriority w:val="99"/>
    <w:pPr>
      <w:shd w:val="clear" w:color="auto" w:fill="FFFFFF"/>
      <w:spacing w:line="240" w:lineRule="atLeast"/>
    </w:pPr>
    <w:rPr>
      <w:b/>
      <w:bCs/>
      <w:color w:val="auto"/>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uiPriority w:val="99"/>
    <w:pPr>
      <w:shd w:val="clear" w:color="auto" w:fill="FFFFFF"/>
      <w:spacing w:line="240" w:lineRule="atLeast"/>
    </w:pPr>
    <w:rPr>
      <w:b/>
      <w:bCs/>
      <w:color w:val="auto"/>
      <w:sz w:val="20"/>
      <w:szCs w:val="20"/>
    </w:rPr>
  </w:style>
  <w:style w:type="paragraph" w:customStyle="1" w:styleId="MSGENFONTSTYLENAMETEMPLATEROLENUMBERMSGENFONTSTYLENAMEBYROLETEXT110">
    <w:name w:val="MSG_EN_FONT_STYLE_NAME_TEMPLATE_ROLE_NUMBER MSG_EN_FONT_STYLE_NAME_BY_ROLE_TEXT 11"/>
    <w:basedOn w:val="a"/>
    <w:link w:val="MSGENFONTSTYLENAMETEMPLATEROLENUMBERMSGENFONTSTYLENAMEBYROLETEXT11"/>
    <w:uiPriority w:val="99"/>
    <w:pPr>
      <w:shd w:val="clear" w:color="auto" w:fill="FFFFFF"/>
      <w:spacing w:line="240" w:lineRule="atLeast"/>
    </w:pPr>
    <w:rPr>
      <w:color w:val="auto"/>
      <w:sz w:val="21"/>
      <w:szCs w:val="21"/>
    </w:rPr>
  </w:style>
  <w:style w:type="paragraph" w:customStyle="1" w:styleId="MSGENFONTSTYLENAMETEMPLATEROLENUMBERMSGENFONTSTYLENAMEBYROLETABLECAPTION41">
    <w:name w:val="MSG_EN_FONT_STYLE_NAME_TEMPLATE_ROLE_NUMBER MSG_EN_FONT_STYLE_NAME_BY_ROLE_TABLE_CAPTION 41"/>
    <w:basedOn w:val="a"/>
    <w:link w:val="MSGENFONTSTYLENAMETEMPLATEROLENUMBERMSGENFONTSTYLENAMEBYROLETABLECAPTION4"/>
    <w:uiPriority w:val="99"/>
    <w:pPr>
      <w:shd w:val="clear" w:color="auto" w:fill="FFFFFF"/>
      <w:spacing w:line="240" w:lineRule="atLeast"/>
    </w:pPr>
    <w:rPr>
      <w:b/>
      <w:bCs/>
      <w:i/>
      <w:iCs/>
      <w:color w:val="auto"/>
    </w:rPr>
  </w:style>
  <w:style w:type="paragraph" w:customStyle="1" w:styleId="MSGENFONTSTYLENAMETEMPLATEROLENUMBERMSGENFONTSTYLENAMEBYROLETABLECAPTION51">
    <w:name w:val="MSG_EN_FONT_STYLE_NAME_TEMPLATE_ROLE_NUMBER MSG_EN_FONT_STYLE_NAME_BY_ROLE_TABLE_CAPTION 51"/>
    <w:basedOn w:val="a"/>
    <w:link w:val="MSGENFONTSTYLENAMETEMPLATEROLENUMBERMSGENFONTSTYLENAMEBYROLETABLECAPTION5"/>
    <w:uiPriority w:val="99"/>
    <w:pPr>
      <w:shd w:val="clear" w:color="auto" w:fill="FFFFFF"/>
      <w:spacing w:line="240" w:lineRule="atLeast"/>
    </w:pPr>
    <w:rPr>
      <w:color w:val="auto"/>
    </w:rPr>
  </w:style>
  <w:style w:type="character" w:styleId="a3">
    <w:name w:val="Hyperlink"/>
    <w:uiPriority w:val="99"/>
    <w:semiHidden/>
    <w:rsid w:val="00CA5A92"/>
    <w:rPr>
      <w:rFonts w:cs="Times New Roman"/>
      <w:color w:val="0000FF"/>
      <w:u w:val="single"/>
    </w:rPr>
  </w:style>
  <w:style w:type="paragraph" w:styleId="a4">
    <w:name w:val="Balloon Text"/>
    <w:basedOn w:val="a"/>
    <w:link w:val="a5"/>
    <w:uiPriority w:val="99"/>
    <w:semiHidden/>
    <w:rsid w:val="00CC7D32"/>
    <w:rPr>
      <w:rFonts w:ascii="Segoe UI" w:hAnsi="Segoe UI" w:cs="Segoe UI"/>
      <w:sz w:val="18"/>
      <w:szCs w:val="18"/>
    </w:rPr>
  </w:style>
  <w:style w:type="character" w:customStyle="1" w:styleId="a5">
    <w:name w:val="Текст выноски Знак"/>
    <w:link w:val="a4"/>
    <w:uiPriority w:val="99"/>
    <w:semiHidden/>
    <w:locked/>
    <w:rsid w:val="00CC7D32"/>
    <w:rPr>
      <w:rFonts w:ascii="Segoe UI" w:hAnsi="Segoe UI" w:cs="Segoe UI"/>
      <w:color w:val="000000"/>
      <w:sz w:val="18"/>
      <w:szCs w:val="18"/>
    </w:rPr>
  </w:style>
  <w:style w:type="paragraph" w:styleId="a6">
    <w:name w:val="header"/>
    <w:basedOn w:val="a"/>
    <w:link w:val="a7"/>
    <w:uiPriority w:val="99"/>
    <w:locked/>
    <w:rsid w:val="00A03590"/>
    <w:pPr>
      <w:tabs>
        <w:tab w:val="center" w:pos="4677"/>
        <w:tab w:val="right" w:pos="9355"/>
      </w:tabs>
    </w:pPr>
  </w:style>
  <w:style w:type="character" w:customStyle="1" w:styleId="a7">
    <w:name w:val="Верхний колонтитул Знак"/>
    <w:link w:val="a6"/>
    <w:uiPriority w:val="99"/>
    <w:locked/>
    <w:rsid w:val="00A03590"/>
    <w:rPr>
      <w:rFonts w:cs="Times New Roman"/>
      <w:color w:val="000000"/>
      <w:sz w:val="24"/>
      <w:szCs w:val="24"/>
    </w:rPr>
  </w:style>
  <w:style w:type="paragraph" w:styleId="a8">
    <w:name w:val="footer"/>
    <w:basedOn w:val="a"/>
    <w:link w:val="a9"/>
    <w:uiPriority w:val="99"/>
    <w:locked/>
    <w:rsid w:val="00A03590"/>
    <w:pPr>
      <w:tabs>
        <w:tab w:val="center" w:pos="4677"/>
        <w:tab w:val="right" w:pos="9355"/>
      </w:tabs>
    </w:pPr>
  </w:style>
  <w:style w:type="character" w:customStyle="1" w:styleId="a9">
    <w:name w:val="Нижний колонтитул Знак"/>
    <w:link w:val="a8"/>
    <w:uiPriority w:val="99"/>
    <w:locked/>
    <w:rsid w:val="00A03590"/>
    <w:rPr>
      <w:rFonts w:cs="Times New Roman"/>
      <w:color w:val="000000"/>
      <w:sz w:val="24"/>
      <w:szCs w:val="24"/>
    </w:rPr>
  </w:style>
  <w:style w:type="paragraph" w:styleId="aa">
    <w:name w:val="Body Text Indent"/>
    <w:basedOn w:val="a"/>
    <w:link w:val="ab"/>
    <w:uiPriority w:val="99"/>
    <w:locked/>
    <w:rsid w:val="00EF7230"/>
    <w:pPr>
      <w:widowControl/>
      <w:ind w:firstLine="567"/>
      <w:jc w:val="both"/>
    </w:pPr>
    <w:rPr>
      <w:color w:val="auto"/>
      <w:sz w:val="28"/>
      <w:szCs w:val="20"/>
    </w:rPr>
  </w:style>
  <w:style w:type="character" w:customStyle="1" w:styleId="ab">
    <w:name w:val="Основной текст с отступом Знак"/>
    <w:link w:val="aa"/>
    <w:uiPriority w:val="99"/>
    <w:locked/>
    <w:rsid w:val="00EF7230"/>
    <w:rPr>
      <w:rFonts w:cs="Times New Roman"/>
      <w:sz w:val="20"/>
      <w:szCs w:val="20"/>
    </w:rPr>
  </w:style>
  <w:style w:type="paragraph" w:styleId="ac">
    <w:name w:val="Subtitle"/>
    <w:basedOn w:val="a"/>
    <w:link w:val="ad"/>
    <w:uiPriority w:val="99"/>
    <w:qFormat/>
    <w:locked/>
    <w:rsid w:val="00EF7230"/>
    <w:pPr>
      <w:widowControl/>
      <w:spacing w:before="120"/>
      <w:jc w:val="center"/>
    </w:pPr>
    <w:rPr>
      <w:rFonts w:ascii="Arial" w:hAnsi="Arial"/>
      <w:b/>
      <w:bCs/>
      <w:caps/>
      <w:color w:val="auto"/>
      <w:sz w:val="28"/>
    </w:rPr>
  </w:style>
  <w:style w:type="character" w:customStyle="1" w:styleId="ad">
    <w:name w:val="Подзаголовок Знак"/>
    <w:link w:val="ac"/>
    <w:uiPriority w:val="99"/>
    <w:locked/>
    <w:rsid w:val="00EF7230"/>
    <w:rPr>
      <w:rFonts w:ascii="Arial" w:hAnsi="Arial" w:cs="Times New Roman"/>
      <w:b/>
      <w:bCs/>
      <w:caps/>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stpravo.ru/rossijskoje/do-postanovlenija/c3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504660347" Type="http://schemas.openxmlformats.org/officeDocument/2006/relationships/comments" Target="comments.xml"/><Relationship Id="rId498254376" Type="http://schemas.microsoft.com/office/2011/relationships/commentsExtended" Target="commentsExtended.xml"/><Relationship Id="rId93979089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EHwFb+wESHiRqYoDA86NohPI3PI=</DigestValue>
    </Reference>
    <Reference Type="http://www.w3.org/2000/09/xmldsig#Object" URI="#idOfficeObject">
      <DigestMethod Algorithm="http://www.w3.org/2000/09/xmldsig#sha1"/>
      <DigestValue>qHaQ7908NIwzGU7HYBA+z0wQ+Vo=</DigestValue>
    </Reference>
  </SignedInfo>
  <SignatureValue>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</SignatureValue>
  <KeyInfo>
    <X509Data>
      <X509Certificate>MIIFnjCCA4YCFGmuXN4bNSDagNvjEsKHZo/19nwfMA0GCSqGSIb3DQEBCwUAMIGQ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504660347"/>
            <mdssi:RelationshipReference SourceId="rId498254376"/>
            <mdssi:RelationshipReference SourceId="rId939790899"/>
          </Transform>
          <Transform Algorithm="http://www.w3.org/TR/2001/REC-xml-c14n-20010315"/>
        </Transforms>
        <DigestMethod Algorithm="http://www.w3.org/2000/09/xmldsig#sha1"/>
        <DigestValue>Wsor6fIhV1rxa2NmAjDcizYnzM0=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FoX/teppRO+4talrdrDtdjel4TY=</DigestValue>
      </Reference>
      <Reference URI="/word/endnotes.xml?ContentType=application/vnd.openxmlformats-officedocument.wordprocessingml.endnotes+xml">
        <DigestMethod Algorithm="http://www.w3.org/2000/09/xmldsig#sha1"/>
        <DigestValue>fnUTHEgvxMBlz11OVz0RJaBDseA=</DigestValue>
      </Reference>
      <Reference URI="/word/fontTable.xml?ContentType=application/vnd.openxmlformats-officedocument.wordprocessingml.fontTable+xml">
        <DigestMethod Algorithm="http://www.w3.org/2000/09/xmldsig#sha1"/>
        <DigestValue>oG1k7SE0cm9icYqr8izl0IKwp0Q=</DigestValue>
      </Reference>
      <Reference URI="/word/footer1.xml?ContentType=application/vnd.openxmlformats-officedocument.wordprocessingml.footer+xml">
        <DigestMethod Algorithm="http://www.w3.org/2000/09/xmldsig#sha1"/>
        <DigestValue>McdjiXBAEwFxyYB+Q4lnSJZ4quc=</DigestValue>
      </Reference>
      <Reference URI="/word/footnotes.xml?ContentType=application/vnd.openxmlformats-officedocument.wordprocessingml.footnotes+xml">
        <DigestMethod Algorithm="http://www.w3.org/2000/09/xmldsig#sha1"/>
        <DigestValue>LmOXGxPC81VTNzDK1BZRQobMoGY=</DigestValue>
      </Reference>
      <Reference URI="/word/numbering.xml?ContentType=application/vnd.openxmlformats-officedocument.wordprocessingml.numbering+xml">
        <DigestMethod Algorithm="http://www.w3.org/2000/09/xmldsig#sha1"/>
        <DigestValue>6iQOUrxrtqHMNWlAkAN/Q+qmIbU=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P+R+aBwBYbUAuQ9yy6qTQVtPu60=</DigestValue>
      </Reference>
      <Reference URI="/word/styles.xml?ContentType=application/vnd.openxmlformats-officedocument.wordprocessingml.styles+xml">
        <DigestMethod Algorithm="http://www.w3.org/2000/09/xmldsig#sha1"/>
        <DigestValue>P88Ol75lQmcL/rbhKDwloi3d3h0=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2022-02-02T12:24:13Z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72</Pages>
  <Words>26876</Words>
  <Characters>153194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Microsoft Word - Образовательная программа среднего общего образования.doc</vt:lpstr>
    </vt:vector>
  </TitlesOfParts>
  <Company>*</Company>
  <LinksUpToDate>false</LinksUpToDate>
  <CharactersWithSpaces>179711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Образовательная программа среднего общего образования.doc</dc:title>
  <dc:creator>Инна</dc:creator>
  <cp:lastModifiedBy>Anna</cp:lastModifiedBy>
  <cp:revision>2</cp:revision>
  <cp:lastPrinted>2015-09-18T12:52:00Z</cp:lastPrinted>
  <dcterms:created xsi:type="dcterms:W3CDTF">2017-02-06T07:54:00Z</dcterms:created>
  <dcterms:modified xsi:type="dcterms:W3CDTF">2017-02-06T07:54:00Z</dcterms:modified>
</cp:coreProperties>
</file>