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F4" w:rsidRPr="00871AF4" w:rsidRDefault="00871AF4" w:rsidP="00871A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B3780" w:rsidRPr="002D79B2" w:rsidRDefault="00A40DA8" w:rsidP="00A40DA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71A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Меры социальной поддержки </w:t>
      </w:r>
      <w:proofErr w:type="gramStart"/>
      <w:r w:rsidRPr="00871A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обучающихся</w:t>
      </w:r>
      <w:proofErr w:type="gramEnd"/>
    </w:p>
    <w:p w:rsidR="00A40DA8" w:rsidRPr="00871AF4" w:rsidRDefault="00A40DA8" w:rsidP="00A40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29.12.2012 N 273-ФЗ "Об образовании в Российской Федерации" обучающимся в школе предоставляются следующие меры социальной поддержки:</w:t>
      </w:r>
    </w:p>
    <w:p w:rsidR="00A40DA8" w:rsidRPr="00871AF4" w:rsidRDefault="00A40DA8" w:rsidP="00A40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бесплатным питанием </w:t>
      </w:r>
      <w:r w:rsidR="002D79B2" w:rsidRPr="00871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1-11 классов</w:t>
      </w:r>
      <w:r w:rsidR="002D79B2" w:rsidRPr="00871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и в порядке, которые установлены федеральными законами, законами </w:t>
      </w:r>
      <w:r w:rsidRPr="009B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Крым, Порядком об организации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9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 нормативными актами</w:t>
      </w:r>
      <w:r w:rsidRPr="00871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DA8" w:rsidRPr="00871AF4" w:rsidRDefault="00A40DA8" w:rsidP="00A40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Бесплатное предоставление в пользование </w:t>
      </w:r>
      <w:proofErr w:type="gramStart"/>
      <w:r w:rsidRPr="00871A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71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 получения ими образования в учреждении учебников и учебных пособий, а также учебно-методических материалов, средств обучения и воспитания.</w:t>
      </w:r>
    </w:p>
    <w:p w:rsidR="00A40DA8" w:rsidRPr="00871AF4" w:rsidRDefault="00A40DA8" w:rsidP="00A40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детям, испытывающим трудности в освоении основных общеобразовательных программ, развитии и социальной адаптации следующей психолого-педагогической, медицинской и социальной помощи:</w:t>
      </w:r>
    </w:p>
    <w:p w:rsidR="00A40DA8" w:rsidRPr="00871AF4" w:rsidRDefault="00A40DA8" w:rsidP="00A40D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A40DA8" w:rsidRPr="00871AF4" w:rsidRDefault="00A40DA8" w:rsidP="00A40D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коррекционно-развивающие и компенсирующие занятия с </w:t>
      </w:r>
      <w:proofErr w:type="gramStart"/>
      <w:r w:rsidRPr="00871A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71AF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логопедическую помощь обучающимся;</w:t>
      </w:r>
    </w:p>
    <w:p w:rsidR="00A40DA8" w:rsidRPr="00871AF4" w:rsidRDefault="00A40DA8" w:rsidP="00A40D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реабилитационных и других медицинских мероприятий;</w:t>
      </w:r>
    </w:p>
    <w:p w:rsidR="00A40DA8" w:rsidRDefault="00A40DA8" w:rsidP="00A40D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</w:t>
      </w:r>
      <w:proofErr w:type="gramStart"/>
      <w:r w:rsidRPr="00871A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71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профориентации и социальной адаптации.</w:t>
      </w:r>
    </w:p>
    <w:p w:rsidR="002D79B2" w:rsidRDefault="002D79B2" w:rsidP="002D79B2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</w:t>
      </w:r>
      <w:r w:rsidR="00996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денежной компенсации многодетным семьям, дети которых обучаются в 1-4 классах муниципальных </w:t>
      </w:r>
      <w:r w:rsidR="00B2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r w:rsidR="00996E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B2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администрации Кировского района от 23.08.2017 года №298.</w:t>
      </w:r>
    </w:p>
    <w:p w:rsidR="00B26812" w:rsidRPr="002D79B2" w:rsidRDefault="00B26812" w:rsidP="00B26812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Васильчук Наталья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12.10.2021 по 12.10.2022</w:t>
            </w:r>
          </w:p>
        </w:tc>
      </w:tr>
    </w:tbl>
    <w:sectPr xmlns:w="http://schemas.openxmlformats.org/wordprocessingml/2006/main" w:rsidR="00B26812" w:rsidRPr="002D79B2" w:rsidSect="001B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855">
    <w:multiLevelType w:val="hybridMultilevel"/>
    <w:lvl w:ilvl="0" w:tplc="22474368">
      <w:start w:val="1"/>
      <w:numFmt w:val="decimal"/>
      <w:lvlText w:val="%1."/>
      <w:lvlJc w:val="left"/>
      <w:pPr>
        <w:ind w:left="720" w:hanging="360"/>
      </w:pPr>
    </w:lvl>
    <w:lvl w:ilvl="1" w:tplc="22474368" w:tentative="1">
      <w:start w:val="1"/>
      <w:numFmt w:val="lowerLetter"/>
      <w:lvlText w:val="%2."/>
      <w:lvlJc w:val="left"/>
      <w:pPr>
        <w:ind w:left="1440" w:hanging="360"/>
      </w:pPr>
    </w:lvl>
    <w:lvl w:ilvl="2" w:tplc="22474368" w:tentative="1">
      <w:start w:val="1"/>
      <w:numFmt w:val="lowerRoman"/>
      <w:lvlText w:val="%3."/>
      <w:lvlJc w:val="right"/>
      <w:pPr>
        <w:ind w:left="2160" w:hanging="180"/>
      </w:pPr>
    </w:lvl>
    <w:lvl w:ilvl="3" w:tplc="22474368" w:tentative="1">
      <w:start w:val="1"/>
      <w:numFmt w:val="decimal"/>
      <w:lvlText w:val="%4."/>
      <w:lvlJc w:val="left"/>
      <w:pPr>
        <w:ind w:left="2880" w:hanging="360"/>
      </w:pPr>
    </w:lvl>
    <w:lvl w:ilvl="4" w:tplc="22474368" w:tentative="1">
      <w:start w:val="1"/>
      <w:numFmt w:val="lowerLetter"/>
      <w:lvlText w:val="%5."/>
      <w:lvlJc w:val="left"/>
      <w:pPr>
        <w:ind w:left="3600" w:hanging="360"/>
      </w:pPr>
    </w:lvl>
    <w:lvl w:ilvl="5" w:tplc="22474368" w:tentative="1">
      <w:start w:val="1"/>
      <w:numFmt w:val="lowerRoman"/>
      <w:lvlText w:val="%6."/>
      <w:lvlJc w:val="right"/>
      <w:pPr>
        <w:ind w:left="4320" w:hanging="180"/>
      </w:pPr>
    </w:lvl>
    <w:lvl w:ilvl="6" w:tplc="22474368" w:tentative="1">
      <w:start w:val="1"/>
      <w:numFmt w:val="decimal"/>
      <w:lvlText w:val="%7."/>
      <w:lvlJc w:val="left"/>
      <w:pPr>
        <w:ind w:left="5040" w:hanging="360"/>
      </w:pPr>
    </w:lvl>
    <w:lvl w:ilvl="7" w:tplc="22474368" w:tentative="1">
      <w:start w:val="1"/>
      <w:numFmt w:val="lowerLetter"/>
      <w:lvlText w:val="%8."/>
      <w:lvlJc w:val="left"/>
      <w:pPr>
        <w:ind w:left="5760" w:hanging="360"/>
      </w:pPr>
    </w:lvl>
    <w:lvl w:ilvl="8" w:tplc="22474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54">
    <w:multiLevelType w:val="hybridMultilevel"/>
    <w:lvl w:ilvl="0" w:tplc="91195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5340790"/>
    <w:multiLevelType w:val="multilevel"/>
    <w:tmpl w:val="FC22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72379"/>
    <w:multiLevelType w:val="multilevel"/>
    <w:tmpl w:val="3B1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21854">
    <w:abstractNumId w:val="21854"/>
  </w:num>
  <w:num w:numId="21855">
    <w:abstractNumId w:val="2185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AF4"/>
    <w:rsid w:val="000530BD"/>
    <w:rsid w:val="001B3780"/>
    <w:rsid w:val="002D79B2"/>
    <w:rsid w:val="004F3876"/>
    <w:rsid w:val="00871AF4"/>
    <w:rsid w:val="00996EF5"/>
    <w:rsid w:val="009B1191"/>
    <w:rsid w:val="00A40DA8"/>
    <w:rsid w:val="00B26812"/>
    <w:rsid w:val="00E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80"/>
  </w:style>
  <w:style w:type="paragraph" w:styleId="2">
    <w:name w:val="heading 2"/>
    <w:basedOn w:val="a"/>
    <w:link w:val="20"/>
    <w:uiPriority w:val="9"/>
    <w:qFormat/>
    <w:rsid w:val="00871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1A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71A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AF4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40DA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2D79B2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82395646" Type="http://schemas.openxmlformats.org/officeDocument/2006/relationships/footnotes" Target="footnotes.xml"/><Relationship Id="rId790179031" Type="http://schemas.openxmlformats.org/officeDocument/2006/relationships/endnotes" Target="endnotes.xml"/><Relationship Id="rId487433338" Type="http://schemas.openxmlformats.org/officeDocument/2006/relationships/comments" Target="comments.xml"/><Relationship Id="rId135309139" Type="http://schemas.microsoft.com/office/2011/relationships/commentsExtended" Target="commentsExtended.xml"/><Relationship Id="rId20002307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4jphG9PRN5adq4w/RzE5dnTIvqM=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</SignatureValue>
  <KeyInfo>
    <X509Data>
      <X509Certificate>MIIFnjCCA4YCFGmuXN4bNSDagNvjEsKHZo/19nwfMA0GCSqGSIb3DQEBCwUAMIGQ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82395646"/>
            <mdssi:RelationshipReference SourceId="rId790179031"/>
            <mdssi:RelationshipReference SourceId="rId487433338"/>
            <mdssi:RelationshipReference SourceId="rId135309139"/>
            <mdssi:RelationshipReference SourceId="rId200023072"/>
          </Transform>
          <Transform Algorithm="http://www.w3.org/TR/2001/REC-xml-c14n-20010315"/>
        </Transforms>
        <DigestMethod Algorithm="http://www.w3.org/2000/09/xmldsig#sha1"/>
        <DigestValue>63Szk8PNMsYkYuF6Vx72R6RH1ok=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wVxnMgPOGSCVNV0JCByQw3MbHdw=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tEhsPyIBzZP2DH8Kke76WRklRto=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++vRKNqKKU5jhxyhPRF9kr1fSS0=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pQHfEaQ47QyubteB+S+oJWMHnUA=</DigestValue>
      </Reference>
      <Reference URI="/word/styles.xml?ContentType=application/vnd.openxmlformats-officedocument.wordprocessingml.styles+xml">
        <DigestMethod Algorithm="http://www.w3.org/2000/09/xmldsig#sha1"/>
        <DigestValue>YivCoqs7sRPZpnGx5VJaKXvzAh8=</DigestValue>
      </Reference>
      <Reference URI="/word/stylesWithEffects.xml?ContentType=application/vnd.ms-word.stylesWithEffects+xml">
        <DigestMethod Algorithm="http://www.w3.org/2000/09/xmldsig#sha1"/>
        <DigestValue>Vphssq+hJE3lcc+W30ds+uCrCk0=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Lu7018pQgbDTdNhVv26oLiLThiU=</DigestValue>
      </Reference>
    </Manifest>
    <SignatureProperties>
      <SignatureProperty Id="idSignatureTime" Target="#idPackageSignature">
        <mdssi:SignatureTime>
          <mdssi:Format>YYYY-MM-DDThh:mm:ssTZD</mdssi:Format>
          <mdssi:Value>2021-10-12T08:27:04Z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Anna</cp:lastModifiedBy>
  <cp:revision>4</cp:revision>
  <dcterms:created xsi:type="dcterms:W3CDTF">2014-11-25T03:16:00Z</dcterms:created>
  <dcterms:modified xsi:type="dcterms:W3CDTF">2018-01-31T14:11:00Z</dcterms:modified>
</cp:coreProperties>
</file>