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A8E" w:rsidRPr="00956403" w:rsidRDefault="00515A8E" w:rsidP="00895A6A">
      <w:pPr>
        <w:tabs>
          <w:tab w:val="left" w:pos="1065"/>
        </w:tabs>
        <w:spacing w:after="0" w:line="240" w:lineRule="atLeast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956403">
        <w:rPr>
          <w:rFonts w:ascii="Times New Roman" w:hAnsi="Times New Roman"/>
          <w:b/>
        </w:rPr>
        <w:t>СПРАВКА</w:t>
      </w:r>
    </w:p>
    <w:p w:rsidR="00515A8E" w:rsidRPr="00956403" w:rsidRDefault="00010A3B" w:rsidP="00C22C48">
      <w:pPr>
        <w:tabs>
          <w:tab w:val="left" w:pos="1065"/>
        </w:tabs>
        <w:spacing w:after="0" w:line="24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 объектах спорта</w:t>
      </w:r>
    </w:p>
    <w:p w:rsidR="00515A8E" w:rsidRPr="00FE2A5F" w:rsidRDefault="00515A8E" w:rsidP="00C22C48">
      <w:pPr>
        <w:tabs>
          <w:tab w:val="left" w:pos="1065"/>
        </w:tabs>
        <w:spacing w:after="0" w:line="240" w:lineRule="atLeast"/>
        <w:jc w:val="center"/>
        <w:rPr>
          <w:rFonts w:ascii="Times New Roman" w:hAnsi="Times New Roman"/>
        </w:rPr>
      </w:pPr>
      <w:r w:rsidRPr="00FE2A5F">
        <w:rPr>
          <w:rFonts w:ascii="Times New Roman" w:hAnsi="Times New Roman"/>
        </w:rPr>
        <w:t>Муниципальное бюджетное общеобразовательное учреждение "</w:t>
      </w:r>
      <w:proofErr w:type="spellStart"/>
      <w:r w:rsidRPr="00FE2A5F">
        <w:rPr>
          <w:rFonts w:ascii="Times New Roman" w:hAnsi="Times New Roman"/>
        </w:rPr>
        <w:t>Владиславовская</w:t>
      </w:r>
      <w:proofErr w:type="spellEnd"/>
      <w:r w:rsidRPr="00FE2A5F">
        <w:rPr>
          <w:rFonts w:ascii="Times New Roman" w:hAnsi="Times New Roman"/>
        </w:rPr>
        <w:t xml:space="preserve"> общеобразовательная школа" Кировского района Республики Крым</w:t>
      </w:r>
    </w:p>
    <w:p w:rsidR="00515A8E" w:rsidRDefault="00515A8E" w:rsidP="00C22C48">
      <w:pPr>
        <w:tabs>
          <w:tab w:val="left" w:pos="1065"/>
        </w:tabs>
        <w:spacing w:after="0" w:line="240" w:lineRule="atLeast"/>
        <w:rPr>
          <w:rFonts w:ascii="Times New Roman" w:hAnsi="Times New Roman"/>
          <w:sz w:val="20"/>
          <w:szCs w:val="20"/>
        </w:rPr>
      </w:pPr>
    </w:p>
    <w:tbl>
      <w:tblPr>
        <w:tblW w:w="161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2132"/>
        <w:gridCol w:w="6945"/>
        <w:gridCol w:w="2427"/>
        <w:gridCol w:w="1684"/>
        <w:gridCol w:w="2427"/>
      </w:tblGrid>
      <w:tr w:rsidR="00515A8E" w:rsidRPr="00FB2195" w:rsidTr="00010A3B">
        <w:tc>
          <w:tcPr>
            <w:tcW w:w="562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№ </w:t>
            </w:r>
            <w:proofErr w:type="gramStart"/>
            <w:r w:rsidRPr="00FB2195">
              <w:rPr>
                <w:rFonts w:ascii="Times New Roman" w:hAnsi="Times New Roman"/>
              </w:rPr>
              <w:t>п</w:t>
            </w:r>
            <w:proofErr w:type="gramEnd"/>
            <w:r w:rsidRPr="00FB2195">
              <w:rPr>
                <w:rFonts w:ascii="Times New Roman" w:hAnsi="Times New Roman"/>
              </w:rPr>
              <w:t>/п</w:t>
            </w:r>
          </w:p>
        </w:tc>
        <w:tc>
          <w:tcPr>
            <w:tcW w:w="2132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FB2195">
              <w:rPr>
                <w:rFonts w:ascii="Times New Roman" w:hAnsi="Times New Roman"/>
              </w:rPr>
              <w:t>Вид, уровень образования, подвид дополнительного  образования, специальность, профессия, направление подготовка, (для профобразования), наименование предмета, дисциплины  (модуля) в соответствии с учебным планом</w:t>
            </w:r>
            <w:proofErr w:type="gramEnd"/>
          </w:p>
        </w:tc>
        <w:tc>
          <w:tcPr>
            <w:tcW w:w="6945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Наименование оборудованных учебных кабинетов, объектов для проведения практических занятий, объектов физической культуры и спорта с перечнем основного оборудования</w:t>
            </w:r>
          </w:p>
        </w:tc>
        <w:tc>
          <w:tcPr>
            <w:tcW w:w="2427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Адрес (местоположение) учебных кабинетов, объектов для проведения практических занятий, объектов  физической культуры и спорта (с указанием номера помещения в соответствии с документами бюро технической инвентаризации)</w:t>
            </w:r>
          </w:p>
        </w:tc>
        <w:tc>
          <w:tcPr>
            <w:tcW w:w="1684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Собственность или иное вещное право (оперативное управление, хозяйственное ведение), аренда, субаренда, безвозмездное пользование</w:t>
            </w:r>
          </w:p>
        </w:tc>
        <w:tc>
          <w:tcPr>
            <w:tcW w:w="2427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Документ, основание возникновения права (указываются реквизиты и сроки действия)</w:t>
            </w:r>
          </w:p>
        </w:tc>
      </w:tr>
      <w:tr w:rsidR="00515A8E" w:rsidRPr="00FB2195" w:rsidTr="00010A3B">
        <w:tc>
          <w:tcPr>
            <w:tcW w:w="562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1</w:t>
            </w:r>
          </w:p>
        </w:tc>
        <w:tc>
          <w:tcPr>
            <w:tcW w:w="2132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2</w:t>
            </w:r>
          </w:p>
        </w:tc>
        <w:tc>
          <w:tcPr>
            <w:tcW w:w="6945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3</w:t>
            </w:r>
          </w:p>
        </w:tc>
        <w:tc>
          <w:tcPr>
            <w:tcW w:w="2427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4</w:t>
            </w:r>
          </w:p>
        </w:tc>
        <w:tc>
          <w:tcPr>
            <w:tcW w:w="1684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5</w:t>
            </w:r>
          </w:p>
        </w:tc>
        <w:tc>
          <w:tcPr>
            <w:tcW w:w="2427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6</w:t>
            </w:r>
          </w:p>
        </w:tc>
      </w:tr>
      <w:tr w:rsidR="00010A3B" w:rsidRPr="00FB2195" w:rsidTr="00010A3B">
        <w:tc>
          <w:tcPr>
            <w:tcW w:w="562" w:type="dxa"/>
          </w:tcPr>
          <w:p w:rsidR="00010A3B" w:rsidRPr="00FB2195" w:rsidRDefault="00010A3B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2" w:type="dxa"/>
            <w:vMerge w:val="restart"/>
          </w:tcPr>
          <w:p w:rsidR="00010A3B" w:rsidRPr="00FB2195" w:rsidRDefault="00010A3B" w:rsidP="00FB2195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6945" w:type="dxa"/>
          </w:tcPr>
          <w:p w:rsidR="00010A3B" w:rsidRPr="00FB2195" w:rsidRDefault="00010A3B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Спортивный зал </w:t>
            </w:r>
            <w:r w:rsidRPr="00FB2195">
              <w:rPr>
                <w:rFonts w:ascii="Times New Roman" w:hAnsi="Times New Roman"/>
                <w:b/>
              </w:rPr>
              <w:t>№2</w:t>
            </w:r>
            <w:r w:rsidRPr="00FB2195">
              <w:rPr>
                <w:rFonts w:ascii="Times New Roman" w:hAnsi="Times New Roman"/>
              </w:rPr>
              <w:t xml:space="preserve"> </w:t>
            </w:r>
          </w:p>
          <w:p w:rsidR="00010A3B" w:rsidRPr="00FB2195" w:rsidRDefault="00010A3B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- стол теннисный – 2 </w:t>
            </w:r>
            <w:proofErr w:type="spellStart"/>
            <w:proofErr w:type="gramStart"/>
            <w:r w:rsidRPr="00FB2195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FB2195">
              <w:rPr>
                <w:rFonts w:ascii="Times New Roman" w:hAnsi="Times New Roman"/>
              </w:rPr>
              <w:t>;</w:t>
            </w:r>
          </w:p>
          <w:p w:rsidR="00010A3B" w:rsidRPr="00FB2195" w:rsidRDefault="00010A3B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- конь гимнастический – 1 </w:t>
            </w:r>
            <w:proofErr w:type="spellStart"/>
            <w:proofErr w:type="gramStart"/>
            <w:r w:rsidRPr="00FB2195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010A3B" w:rsidRPr="00FB2195" w:rsidRDefault="00010A3B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-баскетбольный мяч – 10 </w:t>
            </w:r>
            <w:proofErr w:type="spellStart"/>
            <w:proofErr w:type="gramStart"/>
            <w:r w:rsidRPr="00FB2195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FB2195">
              <w:rPr>
                <w:rFonts w:ascii="Times New Roman" w:hAnsi="Times New Roman"/>
              </w:rPr>
              <w:t xml:space="preserve">, волейбольный мяч – 10 шт.. футбольный мяч – 5 </w:t>
            </w:r>
            <w:proofErr w:type="spellStart"/>
            <w:r w:rsidRPr="00FB2195">
              <w:rPr>
                <w:rFonts w:ascii="Times New Roman" w:hAnsi="Times New Roman"/>
              </w:rPr>
              <w:t>шт</w:t>
            </w:r>
            <w:proofErr w:type="spellEnd"/>
            <w:r w:rsidRPr="00FB2195">
              <w:rPr>
                <w:rFonts w:ascii="Times New Roman" w:hAnsi="Times New Roman"/>
              </w:rPr>
              <w:t>,</w:t>
            </w:r>
          </w:p>
          <w:p w:rsidR="00010A3B" w:rsidRPr="00FB2195" w:rsidRDefault="00010A3B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- стенка гимнастическая – 5 </w:t>
            </w:r>
            <w:proofErr w:type="spellStart"/>
            <w:proofErr w:type="gramStart"/>
            <w:r w:rsidRPr="00FB2195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FB2195">
              <w:rPr>
                <w:rFonts w:ascii="Times New Roman" w:hAnsi="Times New Roman"/>
              </w:rPr>
              <w:t>,</w:t>
            </w:r>
          </w:p>
          <w:p w:rsidR="00010A3B" w:rsidRPr="00FB2195" w:rsidRDefault="00010A3B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брусья равновысокие 1 шт., Перекладина навесная универсальная -3 шт., Щит баскетбольный игровой – 2 шт</w:t>
            </w:r>
            <w:proofErr w:type="gramStart"/>
            <w:r w:rsidRPr="00FB2195">
              <w:rPr>
                <w:rFonts w:ascii="Times New Roman" w:hAnsi="Times New Roman"/>
              </w:rPr>
              <w:t xml:space="preserve">.. </w:t>
            </w:r>
            <w:proofErr w:type="gramEnd"/>
            <w:r w:rsidRPr="00FB2195">
              <w:rPr>
                <w:rFonts w:ascii="Times New Roman" w:hAnsi="Times New Roman"/>
              </w:rPr>
              <w:t>Плакаты методические (в соответствии с программой), обручи, палки гимнастические – 20 шт..</w:t>
            </w:r>
          </w:p>
        </w:tc>
        <w:tc>
          <w:tcPr>
            <w:tcW w:w="2427" w:type="dxa"/>
            <w:vMerge w:val="restart"/>
          </w:tcPr>
          <w:p w:rsidR="00010A3B" w:rsidRPr="00FB2195" w:rsidRDefault="00010A3B" w:rsidP="00FB2195">
            <w:pPr>
              <w:tabs>
                <w:tab w:val="left" w:pos="1065"/>
              </w:tabs>
              <w:spacing w:after="0" w:line="240" w:lineRule="auto"/>
            </w:pPr>
            <w:r w:rsidRPr="00FB2195">
              <w:rPr>
                <w:rFonts w:ascii="Times New Roman" w:hAnsi="Times New Roman"/>
              </w:rPr>
              <w:t xml:space="preserve">297320, Республика Крым, Кировский район, с. </w:t>
            </w:r>
            <w:proofErr w:type="spellStart"/>
            <w:r w:rsidRPr="00FB2195">
              <w:rPr>
                <w:rFonts w:ascii="Times New Roman" w:hAnsi="Times New Roman"/>
              </w:rPr>
              <w:t>Владиславовка</w:t>
            </w:r>
            <w:proofErr w:type="spellEnd"/>
            <w:r w:rsidRPr="00FB2195">
              <w:rPr>
                <w:rFonts w:ascii="Times New Roman" w:hAnsi="Times New Roman"/>
              </w:rPr>
              <w:t>, ул. Федосеева, 1</w:t>
            </w:r>
          </w:p>
        </w:tc>
        <w:tc>
          <w:tcPr>
            <w:tcW w:w="1684" w:type="dxa"/>
            <w:vMerge w:val="restart"/>
          </w:tcPr>
          <w:p w:rsidR="00010A3B" w:rsidRPr="00FB2195" w:rsidRDefault="00010A3B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Оперативное управление</w:t>
            </w:r>
          </w:p>
        </w:tc>
        <w:tc>
          <w:tcPr>
            <w:tcW w:w="2427" w:type="dxa"/>
            <w:vMerge w:val="restart"/>
          </w:tcPr>
          <w:p w:rsidR="00010A3B" w:rsidRDefault="00010A3B">
            <w:r w:rsidRPr="00684BDC">
              <w:rPr>
                <w:rFonts w:ascii="Times New Roman" w:hAnsi="Times New Roman"/>
              </w:rPr>
              <w:t>Свидетельство о государственной регистрации права от 12.05.2016г. №90-90/016-90/008/971/2016-1945/2</w:t>
            </w:r>
          </w:p>
        </w:tc>
      </w:tr>
      <w:tr w:rsidR="00010A3B" w:rsidRPr="00FB2195" w:rsidTr="00010A3B">
        <w:tc>
          <w:tcPr>
            <w:tcW w:w="562" w:type="dxa"/>
            <w:vMerge w:val="restart"/>
          </w:tcPr>
          <w:p w:rsidR="00010A3B" w:rsidRPr="00FB2195" w:rsidRDefault="00010A3B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2" w:type="dxa"/>
            <w:vMerge/>
          </w:tcPr>
          <w:p w:rsidR="00010A3B" w:rsidRPr="00FB2195" w:rsidRDefault="00010A3B" w:rsidP="00FB2195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5" w:type="dxa"/>
          </w:tcPr>
          <w:p w:rsidR="00010A3B" w:rsidRPr="00FB2195" w:rsidRDefault="00010A3B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  <w:b/>
              </w:rPr>
              <w:t xml:space="preserve">Спортивный стадион </w:t>
            </w:r>
            <w:r w:rsidRPr="00FB2195">
              <w:rPr>
                <w:rFonts w:ascii="Times New Roman" w:hAnsi="Times New Roman"/>
              </w:rPr>
              <w:t>легкоатлетическая дорожка, сектор для прыжков в длину, гимнастический городок, полоса препятствий, футбольные ворота</w:t>
            </w:r>
          </w:p>
        </w:tc>
        <w:tc>
          <w:tcPr>
            <w:tcW w:w="2427" w:type="dxa"/>
            <w:vMerge/>
          </w:tcPr>
          <w:p w:rsidR="00010A3B" w:rsidRPr="00FB2195" w:rsidRDefault="00010A3B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4" w:type="dxa"/>
            <w:vMerge/>
          </w:tcPr>
          <w:p w:rsidR="00010A3B" w:rsidRPr="00FB2195" w:rsidRDefault="00010A3B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7" w:type="dxa"/>
            <w:vMerge/>
          </w:tcPr>
          <w:p w:rsidR="00010A3B" w:rsidRDefault="00010A3B" w:rsidP="00684BDC"/>
        </w:tc>
      </w:tr>
      <w:tr w:rsidR="00010A3B" w:rsidRPr="00FB2195" w:rsidTr="00010A3B">
        <w:tc>
          <w:tcPr>
            <w:tcW w:w="562" w:type="dxa"/>
            <w:vMerge/>
          </w:tcPr>
          <w:p w:rsidR="00010A3B" w:rsidRPr="00FB2195" w:rsidRDefault="00010A3B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2" w:type="dxa"/>
            <w:vMerge/>
          </w:tcPr>
          <w:p w:rsidR="00010A3B" w:rsidRPr="00FB2195" w:rsidRDefault="00010A3B" w:rsidP="00FB2195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5" w:type="dxa"/>
          </w:tcPr>
          <w:p w:rsidR="00010A3B" w:rsidRPr="00FB2195" w:rsidRDefault="00010A3B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  <w:b/>
              </w:rPr>
              <w:t xml:space="preserve">Спортивная площадка </w:t>
            </w:r>
            <w:r w:rsidRPr="00FB2195">
              <w:rPr>
                <w:rFonts w:ascii="Times New Roman" w:hAnsi="Times New Roman"/>
              </w:rPr>
              <w:t>Стойки для игры в волейбол, малые футбольные ворота</w:t>
            </w:r>
          </w:p>
        </w:tc>
        <w:tc>
          <w:tcPr>
            <w:tcW w:w="2427" w:type="dxa"/>
            <w:vMerge/>
          </w:tcPr>
          <w:p w:rsidR="00010A3B" w:rsidRPr="00FB2195" w:rsidRDefault="00010A3B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4" w:type="dxa"/>
            <w:vMerge/>
          </w:tcPr>
          <w:p w:rsidR="00010A3B" w:rsidRPr="00FB2195" w:rsidRDefault="00010A3B" w:rsidP="00FB219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7" w:type="dxa"/>
            <w:vMerge/>
          </w:tcPr>
          <w:p w:rsidR="00010A3B" w:rsidRDefault="00010A3B" w:rsidP="00684BDC"/>
        </w:tc>
      </w:tr>
    </w:tbl>
    <w:p w:rsidR="00515A8E" w:rsidRPr="007201D4" w:rsidRDefault="00515A8E" w:rsidP="00A948B0">
      <w:pPr>
        <w:tabs>
          <w:tab w:val="left" w:pos="1065"/>
        </w:tabs>
        <w:rPr>
          <w:rFonts w:ascii="Times New Roman" w:hAnsi="Times New Roman"/>
          <w:sz w:val="10"/>
          <w:szCs w:val="10"/>
        </w:rPr>
      </w:pPr>
    </w:p>
    <w:p w:rsidR="00515A8E" w:rsidRDefault="00515A8E" w:rsidP="00A948B0">
      <w:pPr>
        <w:tabs>
          <w:tab w:val="left" w:pos="1065"/>
        </w:tabs>
        <w:rPr>
          <w:rFonts w:ascii="Times New Roman" w:hAnsi="Times New Roman"/>
        </w:rPr>
      </w:pPr>
      <w:r>
        <w:rPr>
          <w:rFonts w:ascii="Times New Roman" w:hAnsi="Times New Roman"/>
        </w:rPr>
        <w:t>Дата заполнения «___» ___________20__г.</w:t>
      </w:r>
    </w:p>
    <w:p w:rsidR="00515A8E" w:rsidRPr="005B0125" w:rsidRDefault="00515A8E" w:rsidP="00453D74">
      <w:pPr>
        <w:tabs>
          <w:tab w:val="left" w:pos="1065"/>
        </w:tabs>
        <w:spacing w:after="0"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</w:t>
      </w:r>
      <w:r w:rsidRPr="005B0125">
        <w:rPr>
          <w:rFonts w:ascii="Times New Roman" w:hAnsi="Times New Roman"/>
          <w:b/>
        </w:rPr>
        <w:t>Директор МБОУ "</w:t>
      </w:r>
      <w:proofErr w:type="spellStart"/>
      <w:r w:rsidRPr="005B0125">
        <w:rPr>
          <w:rFonts w:ascii="Times New Roman" w:hAnsi="Times New Roman"/>
          <w:b/>
        </w:rPr>
        <w:t>Владиславовская</w:t>
      </w:r>
      <w:proofErr w:type="spellEnd"/>
      <w:r w:rsidRPr="005B0125">
        <w:rPr>
          <w:rFonts w:ascii="Times New Roman" w:hAnsi="Times New Roman"/>
          <w:b/>
        </w:rPr>
        <w:t xml:space="preserve"> ОШ"           </w:t>
      </w:r>
      <w:r>
        <w:rPr>
          <w:rFonts w:ascii="Times New Roman" w:hAnsi="Times New Roman"/>
          <w:b/>
        </w:rPr>
        <w:t xml:space="preserve">                                      ______________________                         </w:t>
      </w:r>
      <w:proofErr w:type="spellStart"/>
      <w:r>
        <w:rPr>
          <w:rFonts w:ascii="Times New Roman" w:hAnsi="Times New Roman"/>
          <w:b/>
        </w:rPr>
        <w:t>Н.Н.Васильчук</w:t>
      </w:r>
      <w:proofErr w:type="spellEnd"/>
      <w:r w:rsidRPr="005B0125">
        <w:rPr>
          <w:rFonts w:ascii="Times New Roman" w:hAnsi="Times New Roman"/>
          <w:b/>
        </w:rPr>
        <w:t xml:space="preserve">      </w:t>
      </w:r>
    </w:p>
    <w:p w:rsidR="00515A8E" w:rsidRPr="00801D93" w:rsidRDefault="00515A8E" w:rsidP="00801D93">
      <w:pPr>
        <w:tabs>
          <w:tab w:val="left" w:pos="1065"/>
        </w:tabs>
        <w:spacing w:after="0" w:line="240" w:lineRule="atLeast"/>
        <w:rPr>
          <w:rFonts w:ascii="Times New Roman" w:hAnsi="Times New Roman"/>
        </w:rPr>
      </w:pPr>
      <w:r w:rsidRPr="00453D74">
        <w:rPr>
          <w:rFonts w:ascii="Times New Roman" w:hAnsi="Times New Roman"/>
          <w:sz w:val="18"/>
          <w:szCs w:val="18"/>
        </w:rPr>
        <w:t xml:space="preserve">                 </w:t>
      </w:r>
      <w:r>
        <w:rPr>
          <w:rFonts w:ascii="Times New Roman" w:hAnsi="Times New Roman"/>
          <w:sz w:val="18"/>
          <w:szCs w:val="18"/>
        </w:rPr>
        <w:t xml:space="preserve">                    </w:t>
      </w:r>
    </w:p>
    <w:p w:rsidR="00515A8E" w:rsidRPr="00A948B0" w:rsidRDefault="00515A8E" w:rsidP="00A948B0">
      <w:pPr>
        <w:tabs>
          <w:tab w:val="left" w:pos="1860"/>
        </w:tabs>
      </w:pPr>
      <w:r>
        <w:t>М.П.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603332450510203670830559428146817986133868575775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Васильчук Наталья Николаевна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12.10.2021 по 12.10.2022</w:t>
            </w:r>
          </w:p>
        </w:tc>
      </w:tr>
    </w:tbl>
    <w:sectPr xmlns:w="http://schemas.openxmlformats.org/wordprocessingml/2006/main" w:rsidR="00515A8E" w:rsidRPr="00A948B0" w:rsidSect="00010A3B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altName w:val="Arial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688">
    <w:multiLevelType w:val="hybridMultilevel"/>
    <w:lvl w:ilvl="0" w:tplc="87253553">
      <w:start w:val="1"/>
      <w:numFmt w:val="decimal"/>
      <w:lvlText w:val="%1."/>
      <w:lvlJc w:val="left"/>
      <w:pPr>
        <w:ind w:left="720" w:hanging="360"/>
      </w:pPr>
    </w:lvl>
    <w:lvl w:ilvl="1" w:tplc="87253553" w:tentative="1">
      <w:start w:val="1"/>
      <w:numFmt w:val="lowerLetter"/>
      <w:lvlText w:val="%2."/>
      <w:lvlJc w:val="left"/>
      <w:pPr>
        <w:ind w:left="1440" w:hanging="360"/>
      </w:pPr>
    </w:lvl>
    <w:lvl w:ilvl="2" w:tplc="87253553" w:tentative="1">
      <w:start w:val="1"/>
      <w:numFmt w:val="lowerRoman"/>
      <w:lvlText w:val="%3."/>
      <w:lvlJc w:val="right"/>
      <w:pPr>
        <w:ind w:left="2160" w:hanging="180"/>
      </w:pPr>
    </w:lvl>
    <w:lvl w:ilvl="3" w:tplc="87253553" w:tentative="1">
      <w:start w:val="1"/>
      <w:numFmt w:val="decimal"/>
      <w:lvlText w:val="%4."/>
      <w:lvlJc w:val="left"/>
      <w:pPr>
        <w:ind w:left="2880" w:hanging="360"/>
      </w:pPr>
    </w:lvl>
    <w:lvl w:ilvl="4" w:tplc="87253553" w:tentative="1">
      <w:start w:val="1"/>
      <w:numFmt w:val="lowerLetter"/>
      <w:lvlText w:val="%5."/>
      <w:lvlJc w:val="left"/>
      <w:pPr>
        <w:ind w:left="3600" w:hanging="360"/>
      </w:pPr>
    </w:lvl>
    <w:lvl w:ilvl="5" w:tplc="87253553" w:tentative="1">
      <w:start w:val="1"/>
      <w:numFmt w:val="lowerRoman"/>
      <w:lvlText w:val="%6."/>
      <w:lvlJc w:val="right"/>
      <w:pPr>
        <w:ind w:left="4320" w:hanging="180"/>
      </w:pPr>
    </w:lvl>
    <w:lvl w:ilvl="6" w:tplc="87253553" w:tentative="1">
      <w:start w:val="1"/>
      <w:numFmt w:val="decimal"/>
      <w:lvlText w:val="%7."/>
      <w:lvlJc w:val="left"/>
      <w:pPr>
        <w:ind w:left="5040" w:hanging="360"/>
      </w:pPr>
    </w:lvl>
    <w:lvl w:ilvl="7" w:tplc="87253553" w:tentative="1">
      <w:start w:val="1"/>
      <w:numFmt w:val="lowerLetter"/>
      <w:lvlText w:val="%8."/>
      <w:lvlJc w:val="left"/>
      <w:pPr>
        <w:ind w:left="5760" w:hanging="360"/>
      </w:pPr>
    </w:lvl>
    <w:lvl w:ilvl="8" w:tplc="8725355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87">
    <w:multiLevelType w:val="hybridMultilevel"/>
    <w:lvl w:ilvl="0" w:tplc="3494613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6687">
    <w:abstractNumId w:val="26687"/>
  </w:num>
  <w:num w:numId="26688">
    <w:abstractNumId w:val="2668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2E30"/>
    <w:rsid w:val="00003FF4"/>
    <w:rsid w:val="00010A3B"/>
    <w:rsid w:val="000116EE"/>
    <w:rsid w:val="00016EEA"/>
    <w:rsid w:val="00040CD6"/>
    <w:rsid w:val="000561E9"/>
    <w:rsid w:val="0006129F"/>
    <w:rsid w:val="00067238"/>
    <w:rsid w:val="000D230E"/>
    <w:rsid w:val="000D433B"/>
    <w:rsid w:val="000E05F8"/>
    <w:rsid w:val="000E2E30"/>
    <w:rsid w:val="00123473"/>
    <w:rsid w:val="00133EA5"/>
    <w:rsid w:val="00162787"/>
    <w:rsid w:val="00163F18"/>
    <w:rsid w:val="001720E2"/>
    <w:rsid w:val="001E25CD"/>
    <w:rsid w:val="001F14D2"/>
    <w:rsid w:val="001F6486"/>
    <w:rsid w:val="00207561"/>
    <w:rsid w:val="002145B3"/>
    <w:rsid w:val="00293FA0"/>
    <w:rsid w:val="00294F09"/>
    <w:rsid w:val="002A3892"/>
    <w:rsid w:val="002A5B86"/>
    <w:rsid w:val="002C3F9F"/>
    <w:rsid w:val="002C70DF"/>
    <w:rsid w:val="002E09A7"/>
    <w:rsid w:val="002F21AF"/>
    <w:rsid w:val="003175C6"/>
    <w:rsid w:val="00390841"/>
    <w:rsid w:val="003A241C"/>
    <w:rsid w:val="003A42B5"/>
    <w:rsid w:val="003E4D67"/>
    <w:rsid w:val="003E646F"/>
    <w:rsid w:val="003F11DD"/>
    <w:rsid w:val="0040705F"/>
    <w:rsid w:val="00436E7F"/>
    <w:rsid w:val="00437513"/>
    <w:rsid w:val="004522AD"/>
    <w:rsid w:val="00453D74"/>
    <w:rsid w:val="0045641E"/>
    <w:rsid w:val="005102B6"/>
    <w:rsid w:val="00515A8E"/>
    <w:rsid w:val="00555073"/>
    <w:rsid w:val="005820D6"/>
    <w:rsid w:val="00590949"/>
    <w:rsid w:val="005A0D09"/>
    <w:rsid w:val="005B0125"/>
    <w:rsid w:val="005B0BF1"/>
    <w:rsid w:val="005B0C9C"/>
    <w:rsid w:val="005D0189"/>
    <w:rsid w:val="006079D6"/>
    <w:rsid w:val="00625A79"/>
    <w:rsid w:val="00627CD9"/>
    <w:rsid w:val="00630A10"/>
    <w:rsid w:val="006757A6"/>
    <w:rsid w:val="00676CCD"/>
    <w:rsid w:val="00684BDC"/>
    <w:rsid w:val="00690F66"/>
    <w:rsid w:val="006A0ABD"/>
    <w:rsid w:val="006A31C4"/>
    <w:rsid w:val="006B3FCE"/>
    <w:rsid w:val="006B639F"/>
    <w:rsid w:val="006D745D"/>
    <w:rsid w:val="006F167D"/>
    <w:rsid w:val="00716D55"/>
    <w:rsid w:val="007201D4"/>
    <w:rsid w:val="0073412F"/>
    <w:rsid w:val="00763A6F"/>
    <w:rsid w:val="00765B37"/>
    <w:rsid w:val="0079081F"/>
    <w:rsid w:val="007B2919"/>
    <w:rsid w:val="007C1BBF"/>
    <w:rsid w:val="007D221C"/>
    <w:rsid w:val="007F5A76"/>
    <w:rsid w:val="00801D93"/>
    <w:rsid w:val="00810D97"/>
    <w:rsid w:val="0087317C"/>
    <w:rsid w:val="00890EB6"/>
    <w:rsid w:val="008924C8"/>
    <w:rsid w:val="008950C9"/>
    <w:rsid w:val="00895403"/>
    <w:rsid w:val="00895A6A"/>
    <w:rsid w:val="008A13E2"/>
    <w:rsid w:val="008A6BD9"/>
    <w:rsid w:val="008B2537"/>
    <w:rsid w:val="008B6BCE"/>
    <w:rsid w:val="008F093E"/>
    <w:rsid w:val="00911398"/>
    <w:rsid w:val="00912E5B"/>
    <w:rsid w:val="00956403"/>
    <w:rsid w:val="00987A6D"/>
    <w:rsid w:val="009C4C40"/>
    <w:rsid w:val="009C7358"/>
    <w:rsid w:val="009D1E48"/>
    <w:rsid w:val="009D3045"/>
    <w:rsid w:val="009D75EA"/>
    <w:rsid w:val="009F2600"/>
    <w:rsid w:val="009F7D63"/>
    <w:rsid w:val="00A05225"/>
    <w:rsid w:val="00A062AF"/>
    <w:rsid w:val="00A124EA"/>
    <w:rsid w:val="00A12886"/>
    <w:rsid w:val="00A15D27"/>
    <w:rsid w:val="00A53347"/>
    <w:rsid w:val="00A60BCA"/>
    <w:rsid w:val="00A8437D"/>
    <w:rsid w:val="00A93FEC"/>
    <w:rsid w:val="00A948B0"/>
    <w:rsid w:val="00AD5E12"/>
    <w:rsid w:val="00AF1285"/>
    <w:rsid w:val="00B103B1"/>
    <w:rsid w:val="00B26EC8"/>
    <w:rsid w:val="00B448AD"/>
    <w:rsid w:val="00B47830"/>
    <w:rsid w:val="00B547E7"/>
    <w:rsid w:val="00B66150"/>
    <w:rsid w:val="00B97EF1"/>
    <w:rsid w:val="00BB3E0F"/>
    <w:rsid w:val="00BD1708"/>
    <w:rsid w:val="00C14264"/>
    <w:rsid w:val="00C22C48"/>
    <w:rsid w:val="00C2310F"/>
    <w:rsid w:val="00CB2B40"/>
    <w:rsid w:val="00CF4AC5"/>
    <w:rsid w:val="00D03EB9"/>
    <w:rsid w:val="00D27694"/>
    <w:rsid w:val="00D5359A"/>
    <w:rsid w:val="00D540A1"/>
    <w:rsid w:val="00D654F5"/>
    <w:rsid w:val="00D77E56"/>
    <w:rsid w:val="00D958E1"/>
    <w:rsid w:val="00DA68E9"/>
    <w:rsid w:val="00DC1EEB"/>
    <w:rsid w:val="00E06D6A"/>
    <w:rsid w:val="00E16C37"/>
    <w:rsid w:val="00E31768"/>
    <w:rsid w:val="00E42D9C"/>
    <w:rsid w:val="00E47A7D"/>
    <w:rsid w:val="00E57C30"/>
    <w:rsid w:val="00E93A89"/>
    <w:rsid w:val="00EA3910"/>
    <w:rsid w:val="00EB33E0"/>
    <w:rsid w:val="00EC5E7B"/>
    <w:rsid w:val="00ED1BBE"/>
    <w:rsid w:val="00F1247E"/>
    <w:rsid w:val="00F230F7"/>
    <w:rsid w:val="00F36460"/>
    <w:rsid w:val="00F43CF5"/>
    <w:rsid w:val="00F569B9"/>
    <w:rsid w:val="00F6703A"/>
    <w:rsid w:val="00F71E57"/>
    <w:rsid w:val="00F757E7"/>
    <w:rsid w:val="00FA4CD2"/>
    <w:rsid w:val="00FB2195"/>
    <w:rsid w:val="00FD58C1"/>
    <w:rsid w:val="00FE2A5F"/>
    <w:rsid w:val="00F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18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561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676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76CCD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627CD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19">
    <w:name w:val="Font Style19"/>
    <w:uiPriority w:val="99"/>
    <w:rsid w:val="00F757E7"/>
    <w:rPr>
      <w:rFonts w:ascii="Times New Roman" w:hAnsi="Times New Roman"/>
      <w:sz w:val="18"/>
    </w:rPr>
  </w:style>
  <w:style w:type="paragraph" w:customStyle="1" w:styleId="Style3">
    <w:name w:val="Style3"/>
    <w:basedOn w:val="a"/>
    <w:uiPriority w:val="99"/>
    <w:rsid w:val="005102B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eastAsia="Times New Roman" w:hAnsi="Franklin Gothic Heavy"/>
      <w:sz w:val="24"/>
      <w:szCs w:val="24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29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575525255" Type="http://schemas.openxmlformats.org/officeDocument/2006/relationships/numbering" Target="numbering.xml"/><Relationship Id="rId707557581" Type="http://schemas.openxmlformats.org/officeDocument/2006/relationships/footnotes" Target="footnotes.xml"/><Relationship Id="rId177796238" Type="http://schemas.openxmlformats.org/officeDocument/2006/relationships/endnotes" Target="endnotes.xml"/><Relationship Id="rId129353009" Type="http://schemas.openxmlformats.org/officeDocument/2006/relationships/comments" Target="comments.xml"/><Relationship Id="rId707305971" Type="http://schemas.microsoft.com/office/2011/relationships/commentsExtended" Target="commentsExtended.xml"/><Relationship Id="rId582891960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Qe4i6ygtx/UkmmistbAes5rLrA4=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</SignatureValue>
  <KeyInfo>
    <X509Data>
      <X509Certificate>MIIFnjCCA4YCFGmuXN4bNSDagNvjEsKHZo/19nwfMA0GCSqGSIb3DQEBCwUAMIGQ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575525255"/>
            <mdssi:RelationshipReference SourceId="rId707557581"/>
            <mdssi:RelationshipReference SourceId="rId177796238"/>
            <mdssi:RelationshipReference SourceId="rId129353009"/>
            <mdssi:RelationshipReference SourceId="rId707305971"/>
            <mdssi:RelationshipReference SourceId="rId582891960"/>
          </Transform>
          <Transform Algorithm="http://www.w3.org/TR/2001/REC-xml-c14n-20010315"/>
        </Transforms>
        <DigestMethod Algorithm="http://www.w3.org/2000/09/xmldsig#sha1"/>
        <DigestValue>ETJiSD1kLit65d5dtmiA+k7JvjU=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iE1cummSN/umB+G+F7D+828MaLk=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QC6ylHKMCZx3Omf1dimqgUwrCek=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bEtjT8aTNb5U2D5347wz288dumA=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eIyTdFnucfUOgPDyp/oYEZTY40c=</DigestValue>
      </Reference>
      <Reference URI="/word/styles.xml?ContentType=application/vnd.openxmlformats-officedocument.wordprocessingml.styles+xml">
        <DigestMethod Algorithm="http://www.w3.org/2000/09/xmldsig#sha1"/>
        <DigestValue>VYsWf/U5Z+8Lk7H8AnQmj6bOjjk=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2QfzbYVzckqGP7X+/2pWYv4SIZI=</DigestValue>
      </Reference>
    </Manifest>
    <SignatureProperties>
      <SignatureProperty Id="idSignatureTime" Target="#idPackageSignature">
        <mdssi:SignatureTime>
          <mdssi:Format>YYYY-MM-DDThh:mm:ssTZD</mdssi:Format>
          <mdssi:Value>2021-10-12T08:26:59Z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subject/>
  <dc:creator>Саша</dc:creator>
  <cp:keywords/>
  <dc:description/>
  <cp:lastModifiedBy>Anna</cp:lastModifiedBy>
  <cp:revision>13</cp:revision>
  <cp:lastPrinted>2015-10-09T13:49:00Z</cp:lastPrinted>
  <dcterms:created xsi:type="dcterms:W3CDTF">2015-09-14T06:56:00Z</dcterms:created>
  <dcterms:modified xsi:type="dcterms:W3CDTF">2017-06-06T12:35:00Z</dcterms:modified>
</cp:coreProperties>
</file>