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821"/>
      </w:tblGrid>
      <w:tr w:rsidR="00BD304A" w:rsidRPr="005B3584" w:rsidTr="0011254C">
        <w:trPr>
          <w:trHeight w:val="569"/>
          <w:jc w:val="center"/>
        </w:trPr>
        <w:tc>
          <w:tcPr>
            <w:tcW w:w="4677" w:type="dxa"/>
          </w:tcPr>
          <w:p w:rsidR="00BD304A" w:rsidRPr="00DB6E5F" w:rsidRDefault="00BD304A" w:rsidP="0011254C">
            <w:pPr>
              <w:ind w:right="302"/>
              <w:jc w:val="both"/>
              <w:rPr>
                <w:b/>
              </w:rPr>
            </w:pPr>
            <w:r w:rsidRPr="00DB6E5F">
              <w:rPr>
                <w:b/>
                <w:bCs/>
              </w:rPr>
              <w:t>ПРИНЯТО</w:t>
            </w:r>
          </w:p>
          <w:p w:rsidR="00BD304A" w:rsidRPr="00DB6E5F" w:rsidRDefault="00BD304A" w:rsidP="0011254C">
            <w:pPr>
              <w:ind w:right="302"/>
              <w:jc w:val="both"/>
            </w:pPr>
            <w:r w:rsidRPr="00DB6E5F">
              <w:t xml:space="preserve">на заседании педагогического совета </w:t>
            </w:r>
            <w:r w:rsidRPr="00DB6E5F">
              <w:rPr>
                <w:bCs/>
                <w:iCs/>
              </w:rPr>
              <w:t>МБОУ «</w:t>
            </w:r>
            <w:proofErr w:type="spellStart"/>
            <w:r w:rsidRPr="00DB6E5F">
              <w:rPr>
                <w:bCs/>
                <w:iCs/>
              </w:rPr>
              <w:t>Владиславовская</w:t>
            </w:r>
            <w:proofErr w:type="spellEnd"/>
            <w:r w:rsidRPr="00DB6E5F">
              <w:rPr>
                <w:bCs/>
                <w:iCs/>
              </w:rPr>
              <w:t xml:space="preserve"> ОШ» Кировского района Республики Крым</w:t>
            </w:r>
          </w:p>
          <w:p w:rsidR="00BD304A" w:rsidRPr="00DB6E5F" w:rsidRDefault="00BD304A" w:rsidP="0011254C">
            <w:pPr>
              <w:ind w:right="302"/>
              <w:jc w:val="both"/>
            </w:pPr>
            <w:r>
              <w:t>протокол от 29.12.2021</w:t>
            </w:r>
            <w:r w:rsidRPr="00DB6E5F">
              <w:t xml:space="preserve">     № </w:t>
            </w:r>
            <w:r>
              <w:t>15</w:t>
            </w:r>
          </w:p>
        </w:tc>
        <w:tc>
          <w:tcPr>
            <w:tcW w:w="4821" w:type="dxa"/>
          </w:tcPr>
          <w:p w:rsidR="00BD304A" w:rsidRPr="00DB6E5F" w:rsidRDefault="00BD304A" w:rsidP="0011254C">
            <w:pPr>
              <w:jc w:val="both"/>
              <w:rPr>
                <w:b/>
                <w:bCs/>
              </w:rPr>
            </w:pPr>
            <w:r w:rsidRPr="00DB6E5F">
              <w:rPr>
                <w:b/>
                <w:bCs/>
              </w:rPr>
              <w:t>УТВЕРЖДЕНО</w:t>
            </w:r>
          </w:p>
          <w:p w:rsidR="00BD304A" w:rsidRPr="00DB6E5F" w:rsidRDefault="00BD304A" w:rsidP="0011254C">
            <w:pPr>
              <w:jc w:val="both"/>
              <w:rPr>
                <w:bCs/>
                <w:iCs/>
              </w:rPr>
            </w:pPr>
            <w:r w:rsidRPr="00DB6E5F">
              <w:rPr>
                <w:bCs/>
              </w:rPr>
              <w:t xml:space="preserve">Директор </w:t>
            </w:r>
            <w:r w:rsidRPr="00DB6E5F">
              <w:rPr>
                <w:bCs/>
                <w:iCs/>
              </w:rPr>
              <w:t>МБОУ «</w:t>
            </w:r>
            <w:proofErr w:type="spellStart"/>
            <w:r w:rsidRPr="00DB6E5F">
              <w:rPr>
                <w:bCs/>
                <w:iCs/>
              </w:rPr>
              <w:t>Владиславовская</w:t>
            </w:r>
            <w:proofErr w:type="spellEnd"/>
            <w:r w:rsidRPr="00DB6E5F">
              <w:rPr>
                <w:bCs/>
                <w:iCs/>
              </w:rPr>
              <w:t xml:space="preserve"> ОШ» Кировского района Республики Крым</w:t>
            </w:r>
          </w:p>
          <w:p w:rsidR="00BD304A" w:rsidRPr="00DB6E5F" w:rsidRDefault="00BD304A" w:rsidP="0011254C">
            <w:pPr>
              <w:jc w:val="both"/>
              <w:rPr>
                <w:bCs/>
                <w:iCs/>
              </w:rPr>
            </w:pPr>
            <w:r w:rsidRPr="00DB6E5F">
              <w:rPr>
                <w:bCs/>
                <w:iCs/>
              </w:rPr>
              <w:t>___________________</w:t>
            </w:r>
            <w:proofErr w:type="spellStart"/>
            <w:r>
              <w:rPr>
                <w:bCs/>
                <w:iCs/>
              </w:rPr>
              <w:t>Н.Н.Васильчук</w:t>
            </w:r>
            <w:proofErr w:type="spellEnd"/>
          </w:p>
          <w:p w:rsidR="00BD304A" w:rsidRPr="00DB6E5F" w:rsidRDefault="00BD304A" w:rsidP="0011254C">
            <w:pPr>
              <w:jc w:val="both"/>
            </w:pPr>
            <w:r w:rsidRPr="00DB6E5F">
              <w:t>Приказ о</w:t>
            </w:r>
            <w:r>
              <w:t>т 30.12.2021 года    №289-о</w:t>
            </w:r>
          </w:p>
        </w:tc>
      </w:tr>
    </w:tbl>
    <w:p w:rsidR="002F71BC" w:rsidRDefault="002F71BC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  <w:bCs/>
          <w:color w:val="000000"/>
          <w:sz w:val="28"/>
          <w:szCs w:val="28"/>
        </w:rPr>
      </w:pPr>
    </w:p>
    <w:p w:rsidR="002F71BC" w:rsidRPr="00BD304A" w:rsidRDefault="002F71BC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eastAsiaTheme="majorEastAsia"/>
          <w:b/>
          <w:bCs/>
          <w:sz w:val="28"/>
          <w:szCs w:val="28"/>
        </w:rPr>
      </w:pPr>
      <w:r w:rsidRPr="00BD304A">
        <w:rPr>
          <w:rFonts w:eastAsiaTheme="majorEastAsia"/>
          <w:b/>
          <w:bCs/>
          <w:sz w:val="28"/>
          <w:szCs w:val="28"/>
        </w:rPr>
        <w:t>ПОЛОЖЕНИЕ О РОДИТЕЛЬСКОМ КОМИТЕТЕ</w:t>
      </w:r>
    </w:p>
    <w:p w:rsidR="002F71BC" w:rsidRPr="00BD304A" w:rsidRDefault="002F71BC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eastAsiaTheme="majorEastAsia"/>
          <w:b/>
          <w:bCs/>
          <w:color w:val="17365D" w:themeColor="text2" w:themeShade="BF"/>
          <w:sz w:val="28"/>
          <w:szCs w:val="28"/>
        </w:rPr>
      </w:pPr>
      <w:r w:rsidRPr="00BD304A">
        <w:rPr>
          <w:rFonts w:eastAsiaTheme="majorEastAsia"/>
          <w:b/>
          <w:bCs/>
          <w:sz w:val="28"/>
          <w:szCs w:val="28"/>
        </w:rPr>
        <w:t>муниципального бюджетного об</w:t>
      </w:r>
      <w:r w:rsidR="00BD304A" w:rsidRPr="00BD304A">
        <w:rPr>
          <w:rFonts w:eastAsiaTheme="majorEastAsia"/>
          <w:b/>
          <w:bCs/>
          <w:sz w:val="28"/>
          <w:szCs w:val="28"/>
        </w:rPr>
        <w:t>щеоб</w:t>
      </w:r>
      <w:r w:rsidRPr="00BD304A">
        <w:rPr>
          <w:rFonts w:eastAsiaTheme="majorEastAsia"/>
          <w:b/>
          <w:bCs/>
          <w:sz w:val="28"/>
          <w:szCs w:val="28"/>
        </w:rPr>
        <w:t xml:space="preserve">разовательного учреждения </w:t>
      </w:r>
      <w:r w:rsidR="00BD304A" w:rsidRPr="00BD304A">
        <w:rPr>
          <w:rFonts w:eastAsiaTheme="majorEastAsia"/>
          <w:b/>
          <w:bCs/>
          <w:sz w:val="28"/>
          <w:szCs w:val="28"/>
        </w:rPr>
        <w:t>«</w:t>
      </w:r>
      <w:proofErr w:type="spellStart"/>
      <w:r w:rsidR="00BD304A" w:rsidRPr="00BD304A">
        <w:rPr>
          <w:rFonts w:eastAsiaTheme="majorEastAsia"/>
          <w:b/>
          <w:bCs/>
          <w:sz w:val="28"/>
          <w:szCs w:val="28"/>
        </w:rPr>
        <w:t>Владиславовская</w:t>
      </w:r>
      <w:proofErr w:type="spellEnd"/>
      <w:r w:rsidR="00BD304A" w:rsidRPr="00BD304A">
        <w:rPr>
          <w:rFonts w:eastAsiaTheme="majorEastAsia"/>
          <w:b/>
          <w:bCs/>
          <w:sz w:val="28"/>
          <w:szCs w:val="28"/>
        </w:rPr>
        <w:t xml:space="preserve"> общеобразовательная школа» Кировского района Республики Крым</w:t>
      </w:r>
    </w:p>
    <w:p w:rsidR="00EC545D" w:rsidRPr="000D1DB4" w:rsidRDefault="00EC545D" w:rsidP="00EC545D">
      <w:pPr>
        <w:widowControl w:val="0"/>
        <w:tabs>
          <w:tab w:val="left" w:pos="30"/>
        </w:tabs>
        <w:autoSpaceDE w:val="0"/>
        <w:autoSpaceDN w:val="0"/>
        <w:adjustRightInd w:val="0"/>
        <w:ind w:firstLine="28"/>
        <w:jc w:val="both"/>
        <w:rPr>
          <w:color w:val="000000"/>
          <w:sz w:val="28"/>
          <w:szCs w:val="28"/>
        </w:rPr>
      </w:pPr>
    </w:p>
    <w:p w:rsidR="00EC545D" w:rsidRPr="00802187" w:rsidRDefault="00EC545D" w:rsidP="00802187">
      <w:pPr>
        <w:pStyle w:val="a3"/>
        <w:widowControl w:val="0"/>
        <w:numPr>
          <w:ilvl w:val="0"/>
          <w:numId w:val="2"/>
        </w:numPr>
        <w:tabs>
          <w:tab w:val="left" w:pos="3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02187">
        <w:rPr>
          <w:b/>
          <w:bCs/>
          <w:color w:val="000000"/>
          <w:sz w:val="28"/>
          <w:szCs w:val="28"/>
        </w:rPr>
        <w:t>Общие положения</w:t>
      </w:r>
    </w:p>
    <w:p w:rsidR="00802187" w:rsidRPr="00802187" w:rsidRDefault="00802187" w:rsidP="00802187">
      <w:pPr>
        <w:pStyle w:val="a3"/>
        <w:widowControl w:val="0"/>
        <w:tabs>
          <w:tab w:val="left" w:pos="30"/>
        </w:tabs>
        <w:autoSpaceDE w:val="0"/>
        <w:autoSpaceDN w:val="0"/>
        <w:adjustRightInd w:val="0"/>
        <w:ind w:left="388"/>
        <w:jc w:val="both"/>
        <w:rPr>
          <w:b/>
          <w:bCs/>
          <w:color w:val="000000"/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1.1. Настоящее положение разработано в соответствии с </w:t>
      </w:r>
      <w:r w:rsidRPr="000D1DB4">
        <w:rPr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0D1DB4">
        <w:rPr>
          <w:sz w:val="28"/>
          <w:szCs w:val="28"/>
        </w:rPr>
        <w:t>, уставом образовательной организации (далее – ОО) и регламентирует деятельность родительского комитета, являющегося одним из коллегиальных органов управления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1.2. Родительский комитет избирается сроком на </w:t>
      </w:r>
      <w:r w:rsidR="00802187">
        <w:rPr>
          <w:sz w:val="28"/>
          <w:szCs w:val="28"/>
        </w:rPr>
        <w:t>1 год</w:t>
      </w:r>
      <w:r w:rsidRPr="000D1DB4">
        <w:rPr>
          <w:sz w:val="28"/>
          <w:szCs w:val="28"/>
        </w:rPr>
        <w:t xml:space="preserve"> из числа родителей (законных представителей) обучающихся</w:t>
      </w:r>
      <w:r w:rsidR="00802187">
        <w:rPr>
          <w:sz w:val="28"/>
          <w:szCs w:val="28"/>
        </w:rPr>
        <w:t>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1.4. Решения родительского комитета носят рекомендательный характер для администрации и органов коллегиального управления ОО.</w:t>
      </w:r>
    </w:p>
    <w:p w:rsidR="00802187" w:rsidRDefault="00802187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EC545D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  <w:r w:rsidRPr="000D1DB4">
        <w:rPr>
          <w:b/>
          <w:bCs/>
          <w:sz w:val="28"/>
          <w:szCs w:val="28"/>
        </w:rPr>
        <w:t>2. Задачи комитета</w:t>
      </w:r>
    </w:p>
    <w:p w:rsidR="00802187" w:rsidRPr="000D1DB4" w:rsidRDefault="00802187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EC545D" w:rsidRPr="000D1DB4" w:rsidRDefault="00802187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C545D" w:rsidRPr="000D1DB4">
        <w:rPr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</w:t>
      </w:r>
    </w:p>
    <w:p w:rsidR="00EC545D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содействие администрации  в совершенствовании условий организации образовательного процесса, охран</w:t>
      </w:r>
      <w:r w:rsidR="00802187">
        <w:rPr>
          <w:sz w:val="28"/>
          <w:szCs w:val="28"/>
        </w:rPr>
        <w:t xml:space="preserve">е жизни и здоровья обучающихся, </w:t>
      </w:r>
      <w:r w:rsidRPr="000D1DB4">
        <w:rPr>
          <w:sz w:val="28"/>
          <w:szCs w:val="28"/>
        </w:rPr>
        <w:t>защите их законных прав и интересов, организации и проведении общешкольных  мероприятий.</w:t>
      </w:r>
    </w:p>
    <w:p w:rsidR="00802187" w:rsidRPr="000D1DB4" w:rsidRDefault="00802187" w:rsidP="00802187">
      <w:pPr>
        <w:widowControl w:val="0"/>
        <w:autoSpaceDE w:val="0"/>
        <w:autoSpaceDN w:val="0"/>
        <w:adjustRightInd w:val="0"/>
        <w:ind w:left="28"/>
        <w:jc w:val="both"/>
        <w:rPr>
          <w:sz w:val="28"/>
          <w:szCs w:val="28"/>
        </w:rPr>
      </w:pPr>
    </w:p>
    <w:p w:rsidR="00EC545D" w:rsidRPr="00802187" w:rsidRDefault="00EC545D" w:rsidP="0080218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02187">
        <w:rPr>
          <w:b/>
          <w:bCs/>
          <w:sz w:val="28"/>
          <w:szCs w:val="28"/>
        </w:rPr>
        <w:t>Функции комитета</w:t>
      </w:r>
    </w:p>
    <w:p w:rsidR="00802187" w:rsidRPr="00802187" w:rsidRDefault="00802187" w:rsidP="00802187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Родительский комитет в пределах своей компетенции выполняет следующие функции: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lastRenderedPageBreak/>
        <w:t>3.1. Принимает активное участие: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  <w:proofErr w:type="gramEnd"/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повышении</w:t>
      </w:r>
      <w:proofErr w:type="gramEnd"/>
      <w:r w:rsidRPr="000D1DB4">
        <w:rPr>
          <w:sz w:val="28"/>
          <w:szCs w:val="28"/>
        </w:rPr>
        <w:t xml:space="preserve"> педагогической культуры родителей (законных представителей) обучающихся, на основе программы их педагогического всеобуча;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проведении</w:t>
      </w:r>
      <w:proofErr w:type="gramEnd"/>
      <w:r w:rsidRPr="000D1DB4">
        <w:rPr>
          <w:sz w:val="28"/>
          <w:szCs w:val="28"/>
        </w:rPr>
        <w:t xml:space="preserve">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привлечении родителей (закон</w:t>
      </w:r>
      <w:r w:rsidR="0038330A">
        <w:rPr>
          <w:sz w:val="28"/>
          <w:szCs w:val="28"/>
        </w:rPr>
        <w:t>ных представителей) обучающихся</w:t>
      </w:r>
      <w:r w:rsidRPr="000D1DB4">
        <w:rPr>
          <w:sz w:val="28"/>
          <w:szCs w:val="28"/>
        </w:rPr>
        <w:t xml:space="preserve"> к организации внеклассной, внешкольной  работы, учебно-исследовательской и общественной деятельности, технического и художественного творчества, экскурсионно-туристической и спортивно</w:t>
      </w:r>
      <w:r w:rsidR="0038330A">
        <w:rPr>
          <w:sz w:val="28"/>
          <w:szCs w:val="28"/>
        </w:rPr>
        <w:t xml:space="preserve">-массовой работы с </w:t>
      </w:r>
      <w:proofErr w:type="gramStart"/>
      <w:r w:rsidR="0038330A">
        <w:rPr>
          <w:sz w:val="28"/>
          <w:szCs w:val="28"/>
        </w:rPr>
        <w:t>обучающимися</w:t>
      </w:r>
      <w:proofErr w:type="gramEnd"/>
      <w:r w:rsidRPr="000D1DB4">
        <w:rPr>
          <w:sz w:val="28"/>
          <w:szCs w:val="28"/>
        </w:rPr>
        <w:t>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подготовке  к новому учебному году.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3.2. Оказывает содействие педагогам  в воспитан</w:t>
      </w:r>
      <w:proofErr w:type="gramStart"/>
      <w:r w:rsidRPr="000D1DB4">
        <w:rPr>
          <w:sz w:val="28"/>
          <w:szCs w:val="28"/>
        </w:rPr>
        <w:t>ии у о</w:t>
      </w:r>
      <w:proofErr w:type="gramEnd"/>
      <w:r w:rsidRPr="000D1DB4">
        <w:rPr>
          <w:sz w:val="28"/>
          <w:szCs w:val="28"/>
        </w:rPr>
        <w:t>бучающихся, ответственного отношения к учебе, привитии им навыков учебного труда и самообразования.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3.3. Оказывает помощь: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семьям в создании необходимых условий для своевременного получения детьми среднего общего образования;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администрации  в организации и проведении родительских собраний.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3.4. Контролирует совместно с администрацией ОО организацию и качество питания, медицинского обслуживания </w:t>
      </w:r>
      <w:proofErr w:type="gramStart"/>
      <w:r w:rsidRPr="000D1DB4">
        <w:rPr>
          <w:sz w:val="28"/>
          <w:szCs w:val="28"/>
        </w:rPr>
        <w:t>обучающихся</w:t>
      </w:r>
      <w:proofErr w:type="gramEnd"/>
      <w:r w:rsidRPr="000D1DB4">
        <w:rPr>
          <w:sz w:val="28"/>
          <w:szCs w:val="28"/>
        </w:rPr>
        <w:t>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3.5. Рассматривает обращения обучающихся, родителей (законных представителей) обучающихся, работников  и других лиц в свой адрес, а также по поручению руководителя  в адрес администрации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3.6. Вносит предложения на рассмотрение администрации ОО по вопросам организации образовательного процесса.</w:t>
      </w:r>
    </w:p>
    <w:p w:rsidR="0038330A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3.7. Координирует деятельность родительских комитетов классов</w:t>
      </w:r>
      <w:r w:rsidR="0038330A">
        <w:rPr>
          <w:sz w:val="28"/>
          <w:szCs w:val="28"/>
        </w:rPr>
        <w:t>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3.8. Взаимодействует с педагогическим коллективом ОО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ОО по вопросам проведения общешкольных мероприятий.</w:t>
      </w:r>
    </w:p>
    <w:p w:rsidR="0038330A" w:rsidRDefault="0038330A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EC545D" w:rsidRPr="0038330A" w:rsidRDefault="00EC545D" w:rsidP="003833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330A">
        <w:rPr>
          <w:b/>
          <w:bCs/>
          <w:sz w:val="28"/>
          <w:szCs w:val="28"/>
        </w:rPr>
        <w:t>Права комитета</w:t>
      </w:r>
    </w:p>
    <w:p w:rsidR="0038330A" w:rsidRPr="0038330A" w:rsidRDefault="0038330A" w:rsidP="0038330A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Родительский комитет имеет право: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4.1. Обращаться к администрации и другим коллегиальным органам управления ОО и получать информацию о результатах рассмотрения обращений.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lastRenderedPageBreak/>
        <w:t>4.2. Приглашать: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на свои заседания родителей (законных представит</w:t>
      </w:r>
      <w:r w:rsidR="0038330A">
        <w:rPr>
          <w:sz w:val="28"/>
          <w:szCs w:val="28"/>
        </w:rPr>
        <w:t>елей) обучающихся</w:t>
      </w:r>
      <w:r w:rsidRPr="000D1DB4">
        <w:rPr>
          <w:sz w:val="28"/>
          <w:szCs w:val="28"/>
        </w:rPr>
        <w:t xml:space="preserve"> по представлениям (решениям) родит</w:t>
      </w:r>
      <w:r w:rsidR="0038330A">
        <w:rPr>
          <w:sz w:val="28"/>
          <w:szCs w:val="28"/>
        </w:rPr>
        <w:t>ельских комитетов классов</w:t>
      </w:r>
      <w:r w:rsidRPr="000D1DB4">
        <w:rPr>
          <w:sz w:val="28"/>
          <w:szCs w:val="28"/>
        </w:rPr>
        <w:t>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любых специалистов для работы в составе своих комиссий.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4.3. Принимать участие: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 разработке локальных актов ОО;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организации деятельности блока дополнительного образования детей.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4.4. 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4.5. </w:t>
      </w:r>
      <w:proofErr w:type="gramStart"/>
      <w:r w:rsidRPr="000D1DB4">
        <w:rPr>
          <w:sz w:val="28"/>
          <w:szCs w:val="28"/>
        </w:rPr>
        <w:t>Выносить общественное порицание родителям (законным представителям) обучающихся, уклоняющимся от воспитания детей в семье.</w:t>
      </w:r>
      <w:proofErr w:type="gramEnd"/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4.6. Вносить предложения на рассмотрение администрации ОО о поощрениях обучающихся и их родителей (законных представителей).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4.7. Разрабатывать и принимать: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положение о родительском комитете;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положения о постоянных и (или) временных комиссиях комитета;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план работы комитета;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планы работы комиссий комитета.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4.8. Выбирать председателя родительского комитета, его заместителя и контролировать их деятельность.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4.9. Принимать решения: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 создании или прекращении своей деятельности;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 создании и роспуске своих постоянных и (или) временных комиссий, назначении их руководителей;</w:t>
      </w:r>
    </w:p>
    <w:p w:rsidR="00EC545D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 прекращении полномочий председателя родительского комитета и его заместителя.</w:t>
      </w:r>
    </w:p>
    <w:p w:rsidR="0038330A" w:rsidRPr="000D1DB4" w:rsidRDefault="0038330A" w:rsidP="0038330A">
      <w:pPr>
        <w:widowControl w:val="0"/>
        <w:autoSpaceDE w:val="0"/>
        <w:autoSpaceDN w:val="0"/>
        <w:adjustRightInd w:val="0"/>
        <w:ind w:left="28"/>
        <w:jc w:val="both"/>
        <w:rPr>
          <w:sz w:val="28"/>
          <w:szCs w:val="28"/>
        </w:rPr>
      </w:pPr>
    </w:p>
    <w:p w:rsidR="0038330A" w:rsidRPr="00BD304A" w:rsidRDefault="00EC545D" w:rsidP="00BD304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330A">
        <w:rPr>
          <w:b/>
          <w:bCs/>
          <w:sz w:val="28"/>
          <w:szCs w:val="28"/>
        </w:rPr>
        <w:t>Ответственность комитета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Родительский комитет несет ответственность </w:t>
      </w:r>
      <w:proofErr w:type="gramStart"/>
      <w:r w:rsidRPr="000D1DB4">
        <w:rPr>
          <w:sz w:val="28"/>
          <w:szCs w:val="28"/>
        </w:rPr>
        <w:t>за</w:t>
      </w:r>
      <w:proofErr w:type="gramEnd"/>
      <w:r w:rsidRPr="000D1DB4">
        <w:rPr>
          <w:sz w:val="28"/>
          <w:szCs w:val="28"/>
        </w:rPr>
        <w:t>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выполнение плана работы;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соответствие принятых решений действующему законодательству РФ и локальным актам ОО;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выполнение принятых решений и рекомендаций;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установление взаимодействия между администрацией ОО и родителями (законными представителями) </w:t>
      </w:r>
      <w:proofErr w:type="gramStart"/>
      <w:r w:rsidRPr="000D1DB4">
        <w:rPr>
          <w:sz w:val="28"/>
          <w:szCs w:val="28"/>
        </w:rPr>
        <w:t>обучающихся</w:t>
      </w:r>
      <w:proofErr w:type="gramEnd"/>
      <w:r w:rsidR="0038330A">
        <w:rPr>
          <w:sz w:val="28"/>
          <w:szCs w:val="28"/>
        </w:rPr>
        <w:t xml:space="preserve"> по</w:t>
      </w:r>
      <w:r w:rsidRPr="000D1DB4">
        <w:rPr>
          <w:sz w:val="28"/>
          <w:szCs w:val="28"/>
        </w:rPr>
        <w:t xml:space="preserve"> вопросам семейного и общественного воспитания.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  <w:r w:rsidRPr="000D1DB4">
        <w:rPr>
          <w:b/>
          <w:bCs/>
          <w:sz w:val="28"/>
          <w:szCs w:val="28"/>
        </w:rPr>
        <w:t>6. Порядок организации деятельности комитета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6.1. В состав родительского комитета входят по одному представител</w:t>
      </w:r>
      <w:r w:rsidR="002F71BC">
        <w:rPr>
          <w:sz w:val="28"/>
          <w:szCs w:val="28"/>
        </w:rPr>
        <w:t>ю от каждого класса (параллели)</w:t>
      </w:r>
      <w:r w:rsidRPr="000D1DB4">
        <w:rPr>
          <w:sz w:val="28"/>
          <w:szCs w:val="28"/>
        </w:rPr>
        <w:t>. Представители от классов (параллелей</w:t>
      </w:r>
      <w:r w:rsidR="002F71BC">
        <w:rPr>
          <w:sz w:val="28"/>
          <w:szCs w:val="28"/>
        </w:rPr>
        <w:t>)</w:t>
      </w:r>
      <w:r w:rsidRPr="000D1DB4">
        <w:rPr>
          <w:sz w:val="28"/>
          <w:szCs w:val="28"/>
        </w:rPr>
        <w:t xml:space="preserve"> избираются ежегодно на родительских собраниях классов (параллели) в начале каждого учебного года.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6.2. Родительский комитет работает по плану, согласованному с руководителем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6.3. Заседания родительского комитета проводятся по мере необходимости, </w:t>
      </w:r>
      <w:r w:rsidRPr="000D1DB4">
        <w:rPr>
          <w:sz w:val="28"/>
          <w:szCs w:val="28"/>
        </w:rPr>
        <w:lastRenderedPageBreak/>
        <w:t xml:space="preserve">но не реже одного раза в </w:t>
      </w:r>
      <w:r w:rsidR="002F71BC">
        <w:rPr>
          <w:sz w:val="28"/>
          <w:szCs w:val="28"/>
        </w:rPr>
        <w:t>четверть</w:t>
      </w:r>
      <w:r w:rsidRPr="000D1DB4">
        <w:rPr>
          <w:sz w:val="28"/>
          <w:szCs w:val="28"/>
        </w:rPr>
        <w:t>.</w:t>
      </w:r>
    </w:p>
    <w:p w:rsidR="00EC545D" w:rsidRPr="00BD304A" w:rsidRDefault="002F71BC" w:rsidP="00BD30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04A">
        <w:rPr>
          <w:rFonts w:ascii="Times New Roman" w:hAnsi="Times New Roman" w:cs="Times New Roman"/>
          <w:sz w:val="28"/>
          <w:szCs w:val="28"/>
        </w:rPr>
        <w:t>6.4. Заседания родительского комитета считаются правомочными, если на его заседании присутствует не менее 2/3 численного состава членов родительского комитета.</w:t>
      </w:r>
      <w:bookmarkStart w:id="0" w:name="_GoBack"/>
      <w:bookmarkEnd w:id="0"/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обеспечивает ведение документации комитета;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координирует работу комитета и его комиссий;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ведет заседания комитета;</w:t>
      </w:r>
    </w:p>
    <w:p w:rsidR="00EC545D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ведет переписку комитета.</w:t>
      </w:r>
    </w:p>
    <w:p w:rsidR="002F71BC" w:rsidRPr="002F71BC" w:rsidRDefault="002F71BC" w:rsidP="002F71BC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1BC">
        <w:rPr>
          <w:rFonts w:ascii="Times New Roman" w:hAnsi="Times New Roman" w:cs="Times New Roman"/>
          <w:sz w:val="28"/>
          <w:szCs w:val="28"/>
        </w:rPr>
        <w:t xml:space="preserve"> Для обсуждения и решения наиболее важных вопросов родительский комитет созывает Родительское Собрание Учреждения не реже четырех раз в год. Родительский комитет класса созывает один раз в месяц Собрание родителей класса.</w:t>
      </w:r>
    </w:p>
    <w:p w:rsidR="002F71BC" w:rsidRPr="002F71BC" w:rsidRDefault="002F71BC" w:rsidP="002F71BC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1BC">
        <w:rPr>
          <w:rFonts w:ascii="Times New Roman" w:hAnsi="Times New Roman" w:cs="Times New Roman"/>
          <w:sz w:val="28"/>
          <w:szCs w:val="28"/>
        </w:rPr>
        <w:t xml:space="preserve"> Собрания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</w:t>
      </w:r>
    </w:p>
    <w:p w:rsidR="002F71BC" w:rsidRPr="002F71BC" w:rsidRDefault="002F71BC" w:rsidP="002F71BC">
      <w:pPr>
        <w:pStyle w:val="ConsPlusNormal"/>
        <w:widowControl/>
        <w:tabs>
          <w:tab w:val="left" w:pos="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Pr="002F71BC">
        <w:rPr>
          <w:rFonts w:ascii="Times New Roman" w:hAnsi="Times New Roman" w:cs="Times New Roman"/>
          <w:sz w:val="28"/>
          <w:szCs w:val="28"/>
        </w:rPr>
        <w:t xml:space="preserve"> Родительский комитет Учреждения </w:t>
      </w:r>
      <w:proofErr w:type="gramStart"/>
      <w:r w:rsidRPr="002F71BC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2F71BC">
        <w:rPr>
          <w:rFonts w:ascii="Times New Roman" w:hAnsi="Times New Roman" w:cs="Times New Roman"/>
          <w:sz w:val="28"/>
          <w:szCs w:val="28"/>
        </w:rPr>
        <w:t xml:space="preserve"> своей работе перед Родительским собранием Учреждения, а Родительский комитет класса - перед Собранием родителей класса по мере необходимости, но не реже двух раз в год.</w:t>
      </w:r>
    </w:p>
    <w:p w:rsidR="00EC545D" w:rsidRPr="000D1DB4" w:rsidRDefault="00EC545D" w:rsidP="002F71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</w:t>
      </w:r>
      <w:r w:rsidR="002F71BC">
        <w:rPr>
          <w:sz w:val="28"/>
          <w:szCs w:val="28"/>
        </w:rPr>
        <w:t>10</w:t>
      </w:r>
      <w:r w:rsidRPr="000D1DB4">
        <w:rPr>
          <w:sz w:val="28"/>
          <w:szCs w:val="28"/>
        </w:rPr>
        <w:t>. Свою деятельность члены родительского комитета осуществляют на безвозмездной основе.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</w:t>
      </w:r>
      <w:r w:rsidR="002F71BC">
        <w:rPr>
          <w:sz w:val="28"/>
          <w:szCs w:val="28"/>
        </w:rPr>
        <w:t>11</w:t>
      </w:r>
      <w:r w:rsidRPr="000D1DB4">
        <w:rPr>
          <w:sz w:val="28"/>
          <w:szCs w:val="28"/>
        </w:rPr>
        <w:t xml:space="preserve">. Родительский комитет ведет протоколы </w:t>
      </w:r>
      <w:r w:rsidR="002F71BC">
        <w:rPr>
          <w:sz w:val="28"/>
          <w:szCs w:val="28"/>
        </w:rPr>
        <w:t xml:space="preserve">своих заседаний и общешкольных </w:t>
      </w:r>
      <w:r w:rsidRPr="000D1DB4">
        <w:rPr>
          <w:sz w:val="28"/>
          <w:szCs w:val="28"/>
        </w:rPr>
        <w:t>родительских собраний в соответствии с инструкцией по делопроизводству.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</w:t>
      </w:r>
      <w:r w:rsidR="002F71BC">
        <w:rPr>
          <w:sz w:val="28"/>
          <w:szCs w:val="28"/>
        </w:rPr>
        <w:t>2</w:t>
      </w:r>
      <w:r w:rsidRPr="000D1DB4">
        <w:rPr>
          <w:sz w:val="28"/>
          <w:szCs w:val="28"/>
        </w:rPr>
        <w:t>. Протоколы родительского комитета хранятся в составе отдельного дела в канцелярии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</w:t>
      </w:r>
      <w:r w:rsidR="002F71BC">
        <w:rPr>
          <w:sz w:val="28"/>
          <w:szCs w:val="28"/>
        </w:rPr>
        <w:t>3</w:t>
      </w:r>
      <w:r w:rsidRPr="000D1DB4">
        <w:rPr>
          <w:sz w:val="28"/>
          <w:szCs w:val="28"/>
        </w:rPr>
        <w:t>. Ответственность за делопроизводство родительского комитета возлагается на его председателя.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Васильчук Наталья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12.10.2021 по 12.10.2022</w:t>
            </w:r>
          </w:p>
        </w:tc>
      </w:tr>
    </w:tbl>
    <w:sectPr xmlns:w="http://schemas.openxmlformats.org/wordprocessingml/2006/main" w:rsidR="00EC545D" w:rsidRPr="000D1DB4" w:rsidSect="00A7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69" w:rsidRDefault="000C4269" w:rsidP="002F71BC">
      <w:r>
        <w:separator/>
      </w:r>
    </w:p>
  </w:endnote>
  <w:endnote w:type="continuationSeparator" w:id="0">
    <w:p w:rsidR="000C4269" w:rsidRDefault="000C4269" w:rsidP="002F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69" w:rsidRDefault="000C4269" w:rsidP="002F71BC">
      <w:r>
        <w:separator/>
      </w:r>
    </w:p>
  </w:footnote>
  <w:footnote w:type="continuationSeparator" w:id="0">
    <w:p w:rsidR="000C4269" w:rsidRDefault="000C4269" w:rsidP="002F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688">
    <w:multiLevelType w:val="hybridMultilevel"/>
    <w:lvl w:ilvl="0" w:tplc="34137515">
      <w:start w:val="1"/>
      <w:numFmt w:val="decimal"/>
      <w:lvlText w:val="%1."/>
      <w:lvlJc w:val="left"/>
      <w:pPr>
        <w:ind w:left="720" w:hanging="360"/>
      </w:pPr>
    </w:lvl>
    <w:lvl w:ilvl="1" w:tplc="34137515" w:tentative="1">
      <w:start w:val="1"/>
      <w:numFmt w:val="lowerLetter"/>
      <w:lvlText w:val="%2."/>
      <w:lvlJc w:val="left"/>
      <w:pPr>
        <w:ind w:left="1440" w:hanging="360"/>
      </w:pPr>
    </w:lvl>
    <w:lvl w:ilvl="2" w:tplc="34137515" w:tentative="1">
      <w:start w:val="1"/>
      <w:numFmt w:val="lowerRoman"/>
      <w:lvlText w:val="%3."/>
      <w:lvlJc w:val="right"/>
      <w:pPr>
        <w:ind w:left="2160" w:hanging="180"/>
      </w:pPr>
    </w:lvl>
    <w:lvl w:ilvl="3" w:tplc="34137515" w:tentative="1">
      <w:start w:val="1"/>
      <w:numFmt w:val="decimal"/>
      <w:lvlText w:val="%4."/>
      <w:lvlJc w:val="left"/>
      <w:pPr>
        <w:ind w:left="2880" w:hanging="360"/>
      </w:pPr>
    </w:lvl>
    <w:lvl w:ilvl="4" w:tplc="34137515" w:tentative="1">
      <w:start w:val="1"/>
      <w:numFmt w:val="lowerLetter"/>
      <w:lvlText w:val="%5."/>
      <w:lvlJc w:val="left"/>
      <w:pPr>
        <w:ind w:left="3600" w:hanging="360"/>
      </w:pPr>
    </w:lvl>
    <w:lvl w:ilvl="5" w:tplc="34137515" w:tentative="1">
      <w:start w:val="1"/>
      <w:numFmt w:val="lowerRoman"/>
      <w:lvlText w:val="%6."/>
      <w:lvlJc w:val="right"/>
      <w:pPr>
        <w:ind w:left="4320" w:hanging="180"/>
      </w:pPr>
    </w:lvl>
    <w:lvl w:ilvl="6" w:tplc="34137515" w:tentative="1">
      <w:start w:val="1"/>
      <w:numFmt w:val="decimal"/>
      <w:lvlText w:val="%7."/>
      <w:lvlJc w:val="left"/>
      <w:pPr>
        <w:ind w:left="5040" w:hanging="360"/>
      </w:pPr>
    </w:lvl>
    <w:lvl w:ilvl="7" w:tplc="34137515" w:tentative="1">
      <w:start w:val="1"/>
      <w:numFmt w:val="lowerLetter"/>
      <w:lvlText w:val="%8."/>
      <w:lvlJc w:val="left"/>
      <w:pPr>
        <w:ind w:left="5760" w:hanging="360"/>
      </w:pPr>
    </w:lvl>
    <w:lvl w:ilvl="8" w:tplc="341375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87">
    <w:multiLevelType w:val="hybridMultilevel"/>
    <w:lvl w:ilvl="0" w:tplc="769810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06B432F"/>
    <w:multiLevelType w:val="hybridMultilevel"/>
    <w:tmpl w:val="A0A42CE0"/>
    <w:lvl w:ilvl="0" w:tplc="353213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>
    <w:nsid w:val="47275474"/>
    <w:multiLevelType w:val="hybridMultilevel"/>
    <w:tmpl w:val="9FCA82FE"/>
    <w:lvl w:ilvl="0" w:tplc="E9AE4FF4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DA03D0D"/>
    <w:multiLevelType w:val="multilevel"/>
    <w:tmpl w:val="99003F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21687">
    <w:abstractNumId w:val="21687"/>
  </w:num>
  <w:num w:numId="21688">
    <w:abstractNumId w:val="216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5D"/>
    <w:rsid w:val="000C4269"/>
    <w:rsid w:val="002F71BC"/>
    <w:rsid w:val="0038330A"/>
    <w:rsid w:val="00802187"/>
    <w:rsid w:val="00A75FD0"/>
    <w:rsid w:val="00BD304A"/>
    <w:rsid w:val="00E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2187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F71BC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07533460" Type="http://schemas.openxmlformats.org/officeDocument/2006/relationships/comments" Target="comments.xml"/><Relationship Id="rId371349211" Type="http://schemas.microsoft.com/office/2011/relationships/commentsExtended" Target="commentsExtended.xml"/><Relationship Id="rId70546505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F94ywUcaUmIsbVTmU5VeG9rDPjs=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</SignatureValue>
  <KeyInfo>
    <X509Data>
      <X509Certificate>MIIFnjCCA4YCFGmuXN4bNSDagNvjEsKHZo/19nwfMA0GCSqGSIb3DQEBCwUAMIGQ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207533460"/>
            <mdssi:RelationshipReference SourceId="rId371349211"/>
            <mdssi:RelationshipReference SourceId="rId705465051"/>
          </Transform>
          <Transform Algorithm="http://www.w3.org/TR/2001/REC-xml-c14n-20010315"/>
        </Transforms>
        <DigestMethod Algorithm="http://www.w3.org/2000/09/xmldsig#sha1"/>
        <DigestValue>qOyWSlMGFbJbkedHavfmKpTxuLc=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T+6AW4QyU4bkxBktB7aASnXQUg8=</DigestValue>
      </Reference>
      <Reference URI="/word/endnotes.xml?ContentType=application/vnd.openxmlformats-officedocument.wordprocessingml.endnotes+xml">
        <DigestMethod Algorithm="http://www.w3.org/2000/09/xmldsig#sha1"/>
        <DigestValue>YvBJ7Op/vnAg9B9Gd8XS+sN5GaE=</DigestValue>
      </Reference>
      <Reference URI="/word/fontTable.xml?ContentType=application/vnd.openxmlformats-officedocument.wordprocessingml.fontTable+xml">
        <DigestMethod Algorithm="http://www.w3.org/2000/09/xmldsig#sha1"/>
        <DigestValue>6qYcm6JX5ZKFjB1gIyw058YbHM4=</DigestValue>
      </Reference>
      <Reference URI="/word/footnotes.xml?ContentType=application/vnd.openxmlformats-officedocument.wordprocessingml.footnotes+xml">
        <DigestMethod Algorithm="http://www.w3.org/2000/09/xmldsig#sha1"/>
        <DigestValue>jvN65JDIdZqqCJ7Kil7u8CR9LCs=</DigestValue>
      </Reference>
      <Reference URI="/word/numbering.xml?ContentType=application/vnd.openxmlformats-officedocument.wordprocessingml.numbering+xml">
        <DigestMethod Algorithm="http://www.w3.org/2000/09/xmldsig#sha1"/>
        <DigestValue>/A97bJ9bpLV/4RSJj0n65WwyWgs=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nCNKs41rXuuHQ3gFvhdpkbZBP20=</DigestValue>
      </Reference>
      <Reference URI="/word/styles.xml?ContentType=application/vnd.openxmlformats-officedocument.wordprocessingml.styles+xml">
        <DigestMethod Algorithm="http://www.w3.org/2000/09/xmldsig#sha1"/>
        <DigestValue>H/P3Q+zUn6gjlXn687Qgh//e+9s=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2022-02-02T12:24:15Z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2020-05-05T06:54:00Z</dcterms:created>
  <dcterms:modified xsi:type="dcterms:W3CDTF">2022-02-02T08:23:00Z</dcterms:modified>
</cp:coreProperties>
</file>