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A8E" w:rsidRPr="00956403" w:rsidRDefault="00515A8E" w:rsidP="00895A6A">
      <w:pPr>
        <w:tabs>
          <w:tab w:val="left" w:pos="1065"/>
        </w:tabs>
        <w:spacing w:after="0" w:line="240" w:lineRule="atLeast"/>
        <w:jc w:val="center"/>
        <w:rPr>
          <w:rFonts w:ascii="Times New Roman" w:hAnsi="Times New Roman"/>
          <w:b/>
        </w:rPr>
      </w:pPr>
      <w:r w:rsidRPr="00956403">
        <w:rPr>
          <w:rFonts w:ascii="Times New Roman" w:hAnsi="Times New Roman"/>
          <w:b/>
        </w:rPr>
        <w:t>СПРАВКА</w:t>
      </w:r>
    </w:p>
    <w:p w:rsidR="00515A8E" w:rsidRPr="00956403" w:rsidRDefault="00FA0889" w:rsidP="00C22C48">
      <w:pPr>
        <w:tabs>
          <w:tab w:val="left" w:pos="1065"/>
        </w:tabs>
        <w:spacing w:after="0" w:line="24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Сведения об охране здоровья</w:t>
      </w:r>
    </w:p>
    <w:p w:rsidR="00515A8E" w:rsidRPr="00FE2A5F" w:rsidRDefault="00515A8E" w:rsidP="00C22C48">
      <w:pPr>
        <w:tabs>
          <w:tab w:val="left" w:pos="1065"/>
        </w:tabs>
        <w:spacing w:after="0" w:line="240" w:lineRule="atLeast"/>
        <w:jc w:val="center"/>
        <w:rPr>
          <w:rFonts w:ascii="Times New Roman" w:hAnsi="Times New Roman"/>
        </w:rPr>
      </w:pPr>
      <w:r w:rsidRPr="00FE2A5F">
        <w:rPr>
          <w:rFonts w:ascii="Times New Roman" w:hAnsi="Times New Roman"/>
        </w:rPr>
        <w:t>Муниципальное бюджетное общеобразовательное учреждение "</w:t>
      </w:r>
      <w:proofErr w:type="spellStart"/>
      <w:r w:rsidRPr="00FE2A5F">
        <w:rPr>
          <w:rFonts w:ascii="Times New Roman" w:hAnsi="Times New Roman"/>
        </w:rPr>
        <w:t>Владиславовская</w:t>
      </w:r>
      <w:proofErr w:type="spellEnd"/>
      <w:r w:rsidRPr="00FE2A5F">
        <w:rPr>
          <w:rFonts w:ascii="Times New Roman" w:hAnsi="Times New Roman"/>
        </w:rPr>
        <w:t xml:space="preserve"> общеобразовательная школа" Кировского района Республики Крым</w:t>
      </w:r>
    </w:p>
    <w:p w:rsidR="00515A8E" w:rsidRDefault="00515A8E" w:rsidP="00A948B0">
      <w:pPr>
        <w:tabs>
          <w:tab w:val="left" w:pos="1065"/>
        </w:tabs>
        <w:rPr>
          <w:rFonts w:ascii="Times New Roman" w:hAnsi="Times New Roman"/>
          <w:b/>
        </w:rPr>
      </w:pPr>
      <w:bookmarkStart w:id="0" w:name="_GoBack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4"/>
        <w:gridCol w:w="2804"/>
        <w:gridCol w:w="1934"/>
        <w:gridCol w:w="1800"/>
        <w:gridCol w:w="1917"/>
        <w:gridCol w:w="1938"/>
        <w:gridCol w:w="1797"/>
        <w:gridCol w:w="1824"/>
      </w:tblGrid>
      <w:tr w:rsidR="00515A8E" w:rsidRPr="00FB2195" w:rsidTr="0045641E">
        <w:tc>
          <w:tcPr>
            <w:tcW w:w="684" w:type="dxa"/>
          </w:tcPr>
          <w:bookmarkEnd w:id="0"/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№ </w:t>
            </w:r>
            <w:proofErr w:type="gramStart"/>
            <w:r w:rsidRPr="00FB2195">
              <w:rPr>
                <w:rFonts w:ascii="Times New Roman" w:hAnsi="Times New Roman"/>
              </w:rPr>
              <w:t>п</w:t>
            </w:r>
            <w:proofErr w:type="gramEnd"/>
            <w:r w:rsidRPr="00FB2195">
              <w:rPr>
                <w:rFonts w:ascii="Times New Roman" w:hAnsi="Times New Roman"/>
              </w:rPr>
              <w:t>/п</w:t>
            </w:r>
          </w:p>
        </w:tc>
        <w:tc>
          <w:tcPr>
            <w:tcW w:w="2804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Помещение для мед</w:t>
            </w:r>
            <w:r w:rsidR="00FA0889">
              <w:rPr>
                <w:rFonts w:ascii="Times New Roman" w:hAnsi="Times New Roman"/>
              </w:rPr>
              <w:t xml:space="preserve">ицинского обслуживания </w:t>
            </w:r>
            <w:r w:rsidR="00FA0889" w:rsidRPr="00FB2195">
              <w:rPr>
                <w:rFonts w:ascii="Times New Roman" w:hAnsi="Times New Roman"/>
              </w:rPr>
              <w:t>обучающихся воспитанников</w:t>
            </w:r>
          </w:p>
        </w:tc>
        <w:tc>
          <w:tcPr>
            <w:tcW w:w="1934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Адрес (местоположение) помещений с указанием площадей (кв. м.)</w:t>
            </w:r>
          </w:p>
        </w:tc>
        <w:tc>
          <w:tcPr>
            <w:tcW w:w="1800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Собственность или иное вещное право (оперативное управление, хозяйственное ведение), аренда, субаренда, безвозмездное пользование, оказание услуг  </w:t>
            </w:r>
          </w:p>
        </w:tc>
        <w:tc>
          <w:tcPr>
            <w:tcW w:w="1917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Полное наименование собственника (арендодателя, ссудодателя) объекта недвижимого имущества</w:t>
            </w:r>
          </w:p>
        </w:tc>
        <w:tc>
          <w:tcPr>
            <w:tcW w:w="1938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Документ, основание возникновения права (указываются реквизиты и сроки действия) </w:t>
            </w:r>
          </w:p>
        </w:tc>
        <w:tc>
          <w:tcPr>
            <w:tcW w:w="1797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Кадастровый (или условный номер) объекта недвижимости</w:t>
            </w:r>
          </w:p>
        </w:tc>
        <w:tc>
          <w:tcPr>
            <w:tcW w:w="1824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Номер записи регистрации в Едином государственном реестре прав на недвижимое имущество и сделок с ним</w:t>
            </w:r>
          </w:p>
        </w:tc>
      </w:tr>
      <w:tr w:rsidR="00515A8E" w:rsidRPr="00FB2195" w:rsidTr="0045641E">
        <w:tc>
          <w:tcPr>
            <w:tcW w:w="684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1</w:t>
            </w:r>
          </w:p>
        </w:tc>
        <w:tc>
          <w:tcPr>
            <w:tcW w:w="2804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2</w:t>
            </w:r>
          </w:p>
        </w:tc>
        <w:tc>
          <w:tcPr>
            <w:tcW w:w="1934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3</w:t>
            </w:r>
          </w:p>
        </w:tc>
        <w:tc>
          <w:tcPr>
            <w:tcW w:w="1800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4</w:t>
            </w:r>
          </w:p>
        </w:tc>
        <w:tc>
          <w:tcPr>
            <w:tcW w:w="1917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5</w:t>
            </w:r>
          </w:p>
        </w:tc>
        <w:tc>
          <w:tcPr>
            <w:tcW w:w="1938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6</w:t>
            </w:r>
          </w:p>
        </w:tc>
        <w:tc>
          <w:tcPr>
            <w:tcW w:w="1797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7</w:t>
            </w:r>
          </w:p>
        </w:tc>
        <w:tc>
          <w:tcPr>
            <w:tcW w:w="1824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8</w:t>
            </w:r>
          </w:p>
        </w:tc>
      </w:tr>
      <w:tr w:rsidR="00515A8E" w:rsidRPr="00FB2195" w:rsidTr="0045641E">
        <w:trPr>
          <w:trHeight w:val="869"/>
        </w:trPr>
        <w:tc>
          <w:tcPr>
            <w:tcW w:w="684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4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Медицинский кабинет</w:t>
            </w:r>
          </w:p>
        </w:tc>
        <w:tc>
          <w:tcPr>
            <w:tcW w:w="1934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297320, Республика Крым, Кировский район, с. </w:t>
            </w:r>
            <w:proofErr w:type="spellStart"/>
            <w:r w:rsidRPr="00FB2195">
              <w:rPr>
                <w:rFonts w:ascii="Times New Roman" w:hAnsi="Times New Roman"/>
              </w:rPr>
              <w:t>Владиславовка</w:t>
            </w:r>
            <w:proofErr w:type="spellEnd"/>
            <w:r w:rsidRPr="00FB2195">
              <w:rPr>
                <w:rFonts w:ascii="Times New Roman" w:hAnsi="Times New Roman"/>
              </w:rPr>
              <w:t>, ул. Федосеева, 1</w:t>
            </w:r>
          </w:p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(14.3 м</w:t>
            </w:r>
            <w:proofErr w:type="gramStart"/>
            <w:r w:rsidRPr="00FB2195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FB2195">
              <w:rPr>
                <w:rFonts w:ascii="Times New Roman" w:hAnsi="Times New Roman"/>
              </w:rPr>
              <w:t>)</w:t>
            </w:r>
          </w:p>
        </w:tc>
        <w:tc>
          <w:tcPr>
            <w:tcW w:w="1800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Оперативное управление</w:t>
            </w:r>
          </w:p>
        </w:tc>
        <w:tc>
          <w:tcPr>
            <w:tcW w:w="1917" w:type="dxa"/>
          </w:tcPr>
          <w:p w:rsidR="00515A8E" w:rsidRDefault="00515A8E" w:rsidP="00FB2195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Администрация Кировского района</w:t>
            </w:r>
          </w:p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Республики Крым</w:t>
            </w:r>
          </w:p>
        </w:tc>
        <w:tc>
          <w:tcPr>
            <w:tcW w:w="1938" w:type="dxa"/>
          </w:tcPr>
          <w:p w:rsidR="00515A8E" w:rsidRPr="00FB2195" w:rsidRDefault="00684BDC" w:rsidP="00FB2195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4BDC">
              <w:rPr>
                <w:rFonts w:ascii="Times New Roman" w:hAnsi="Times New Roman"/>
              </w:rPr>
              <w:t>Свидетельство о государственной регистрации права от 12.05.2016г. №90-90/016-90/008/971/2016-1945/2</w:t>
            </w:r>
          </w:p>
        </w:tc>
        <w:tc>
          <w:tcPr>
            <w:tcW w:w="1797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A79">
              <w:rPr>
                <w:rFonts w:ascii="Times New Roman" w:hAnsi="Times New Roman"/>
                <w:sz w:val="18"/>
                <w:szCs w:val="18"/>
              </w:rPr>
              <w:t>90:04:040101:264</w:t>
            </w:r>
          </w:p>
        </w:tc>
        <w:tc>
          <w:tcPr>
            <w:tcW w:w="1824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90-90/016-90/008/971/2016-1945/2</w:t>
            </w:r>
          </w:p>
        </w:tc>
      </w:tr>
    </w:tbl>
    <w:p w:rsidR="00515A8E" w:rsidRPr="002A5B86" w:rsidRDefault="00515A8E" w:rsidP="00A948B0">
      <w:pPr>
        <w:tabs>
          <w:tab w:val="left" w:pos="1065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</w:p>
    <w:p w:rsidR="00515A8E" w:rsidRDefault="00515A8E" w:rsidP="00A948B0">
      <w:pPr>
        <w:tabs>
          <w:tab w:val="left" w:pos="1065"/>
        </w:tabs>
        <w:rPr>
          <w:rFonts w:ascii="Times New Roman" w:hAnsi="Times New Roman"/>
        </w:rPr>
      </w:pPr>
      <w:r>
        <w:rPr>
          <w:rFonts w:ascii="Times New Roman" w:hAnsi="Times New Roman"/>
        </w:rPr>
        <w:t>Дата заполнения «___» ___________20__г.</w:t>
      </w:r>
    </w:p>
    <w:p w:rsidR="00515A8E" w:rsidRPr="005B0125" w:rsidRDefault="00515A8E" w:rsidP="00453D74">
      <w:pPr>
        <w:tabs>
          <w:tab w:val="left" w:pos="1065"/>
        </w:tabs>
        <w:spacing w:after="0" w:line="240" w:lineRule="atLeast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</w:t>
      </w:r>
      <w:r w:rsidRPr="005B0125">
        <w:rPr>
          <w:rFonts w:ascii="Times New Roman" w:hAnsi="Times New Roman"/>
          <w:b/>
        </w:rPr>
        <w:t>Директор МБОУ "</w:t>
      </w:r>
      <w:proofErr w:type="spellStart"/>
      <w:r w:rsidRPr="005B0125">
        <w:rPr>
          <w:rFonts w:ascii="Times New Roman" w:hAnsi="Times New Roman"/>
          <w:b/>
        </w:rPr>
        <w:t>Владиславовская</w:t>
      </w:r>
      <w:proofErr w:type="spellEnd"/>
      <w:r w:rsidRPr="005B0125">
        <w:rPr>
          <w:rFonts w:ascii="Times New Roman" w:hAnsi="Times New Roman"/>
          <w:b/>
        </w:rPr>
        <w:t xml:space="preserve"> ОШ"           </w:t>
      </w:r>
      <w:r>
        <w:rPr>
          <w:rFonts w:ascii="Times New Roman" w:hAnsi="Times New Roman"/>
          <w:b/>
        </w:rPr>
        <w:t xml:space="preserve">                                      ______________________                         </w:t>
      </w:r>
      <w:proofErr w:type="spellStart"/>
      <w:r>
        <w:rPr>
          <w:rFonts w:ascii="Times New Roman" w:hAnsi="Times New Roman"/>
          <w:b/>
        </w:rPr>
        <w:t>Н.Н.Васильчук</w:t>
      </w:r>
      <w:proofErr w:type="spellEnd"/>
      <w:r w:rsidRPr="005B0125">
        <w:rPr>
          <w:rFonts w:ascii="Times New Roman" w:hAnsi="Times New Roman"/>
          <w:b/>
        </w:rPr>
        <w:t xml:space="preserve">      </w:t>
      </w:r>
    </w:p>
    <w:p w:rsidR="00515A8E" w:rsidRPr="00801D93" w:rsidRDefault="00515A8E" w:rsidP="00801D93">
      <w:pPr>
        <w:tabs>
          <w:tab w:val="left" w:pos="1065"/>
        </w:tabs>
        <w:spacing w:after="0" w:line="240" w:lineRule="atLeast"/>
        <w:rPr>
          <w:rFonts w:ascii="Times New Roman" w:hAnsi="Times New Roman"/>
        </w:rPr>
      </w:pPr>
      <w:r w:rsidRPr="00453D74">
        <w:rPr>
          <w:rFonts w:ascii="Times New Roman" w:hAnsi="Times New Roman"/>
          <w:sz w:val="18"/>
          <w:szCs w:val="18"/>
        </w:rPr>
        <w:t xml:space="preserve">                 </w:t>
      </w:r>
      <w:r>
        <w:rPr>
          <w:rFonts w:ascii="Times New Roman" w:hAnsi="Times New Roman"/>
          <w:sz w:val="18"/>
          <w:szCs w:val="18"/>
        </w:rPr>
        <w:t xml:space="preserve">                    </w:t>
      </w:r>
    </w:p>
    <w:p w:rsidR="00515A8E" w:rsidRPr="00A948B0" w:rsidRDefault="00515A8E" w:rsidP="00A948B0">
      <w:pPr>
        <w:tabs>
          <w:tab w:val="left" w:pos="1860"/>
        </w:tabs>
      </w:pPr>
      <w:r>
        <w:t>М.П.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603332450510203670830559428146817986133868575775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Васильчук Наталья Николаевна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12.10.2021 по 12.10.2022</w:t>
            </w:r>
          </w:p>
        </w:tc>
      </w:tr>
    </w:tbl>
    <w:sectPr xmlns:w="http://schemas.openxmlformats.org/wordprocessingml/2006/main" w:rsidR="00515A8E" w:rsidRPr="00A948B0" w:rsidSect="00F71E57">
      <w:pgSz w:w="16838" w:h="11906" w:orient="landscape"/>
      <w:pgMar w:top="1438" w:right="1134" w:bottom="850" w:left="1134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altName w:val="Arial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568">
    <w:multiLevelType w:val="hybridMultilevel"/>
    <w:lvl w:ilvl="0" w:tplc="32552465">
      <w:start w:val="1"/>
      <w:numFmt w:val="decimal"/>
      <w:lvlText w:val="%1."/>
      <w:lvlJc w:val="left"/>
      <w:pPr>
        <w:ind w:left="720" w:hanging="360"/>
      </w:pPr>
    </w:lvl>
    <w:lvl w:ilvl="1" w:tplc="32552465" w:tentative="1">
      <w:start w:val="1"/>
      <w:numFmt w:val="lowerLetter"/>
      <w:lvlText w:val="%2."/>
      <w:lvlJc w:val="left"/>
      <w:pPr>
        <w:ind w:left="1440" w:hanging="360"/>
      </w:pPr>
    </w:lvl>
    <w:lvl w:ilvl="2" w:tplc="32552465" w:tentative="1">
      <w:start w:val="1"/>
      <w:numFmt w:val="lowerRoman"/>
      <w:lvlText w:val="%3."/>
      <w:lvlJc w:val="right"/>
      <w:pPr>
        <w:ind w:left="2160" w:hanging="180"/>
      </w:pPr>
    </w:lvl>
    <w:lvl w:ilvl="3" w:tplc="32552465" w:tentative="1">
      <w:start w:val="1"/>
      <w:numFmt w:val="decimal"/>
      <w:lvlText w:val="%4."/>
      <w:lvlJc w:val="left"/>
      <w:pPr>
        <w:ind w:left="2880" w:hanging="360"/>
      </w:pPr>
    </w:lvl>
    <w:lvl w:ilvl="4" w:tplc="32552465" w:tentative="1">
      <w:start w:val="1"/>
      <w:numFmt w:val="lowerLetter"/>
      <w:lvlText w:val="%5."/>
      <w:lvlJc w:val="left"/>
      <w:pPr>
        <w:ind w:left="3600" w:hanging="360"/>
      </w:pPr>
    </w:lvl>
    <w:lvl w:ilvl="5" w:tplc="32552465" w:tentative="1">
      <w:start w:val="1"/>
      <w:numFmt w:val="lowerRoman"/>
      <w:lvlText w:val="%6."/>
      <w:lvlJc w:val="right"/>
      <w:pPr>
        <w:ind w:left="4320" w:hanging="180"/>
      </w:pPr>
    </w:lvl>
    <w:lvl w:ilvl="6" w:tplc="32552465" w:tentative="1">
      <w:start w:val="1"/>
      <w:numFmt w:val="decimal"/>
      <w:lvlText w:val="%7."/>
      <w:lvlJc w:val="left"/>
      <w:pPr>
        <w:ind w:left="5040" w:hanging="360"/>
      </w:pPr>
    </w:lvl>
    <w:lvl w:ilvl="7" w:tplc="32552465" w:tentative="1">
      <w:start w:val="1"/>
      <w:numFmt w:val="lowerLetter"/>
      <w:lvlText w:val="%8."/>
      <w:lvlJc w:val="left"/>
      <w:pPr>
        <w:ind w:left="5760" w:hanging="360"/>
      </w:pPr>
    </w:lvl>
    <w:lvl w:ilvl="8" w:tplc="3255246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67">
    <w:multiLevelType w:val="hybridMultilevel"/>
    <w:lvl w:ilvl="0" w:tplc="480053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567">
    <w:abstractNumId w:val="8567"/>
  </w:num>
  <w:num w:numId="8568">
    <w:abstractNumId w:val="856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2E30"/>
    <w:rsid w:val="00003FF4"/>
    <w:rsid w:val="000116EE"/>
    <w:rsid w:val="00016EEA"/>
    <w:rsid w:val="00040CD6"/>
    <w:rsid w:val="000561E9"/>
    <w:rsid w:val="0006129F"/>
    <w:rsid w:val="00067238"/>
    <w:rsid w:val="000D230E"/>
    <w:rsid w:val="000D433B"/>
    <w:rsid w:val="000E05F8"/>
    <w:rsid w:val="000E2E30"/>
    <w:rsid w:val="00123473"/>
    <w:rsid w:val="00133EA5"/>
    <w:rsid w:val="00162787"/>
    <w:rsid w:val="00163F18"/>
    <w:rsid w:val="001720E2"/>
    <w:rsid w:val="001E25CD"/>
    <w:rsid w:val="001F14D2"/>
    <w:rsid w:val="001F6486"/>
    <w:rsid w:val="00207561"/>
    <w:rsid w:val="002145B3"/>
    <w:rsid w:val="00293FA0"/>
    <w:rsid w:val="00294F09"/>
    <w:rsid w:val="002A3892"/>
    <w:rsid w:val="002A5B86"/>
    <w:rsid w:val="002C3F9F"/>
    <w:rsid w:val="002C70DF"/>
    <w:rsid w:val="002E09A7"/>
    <w:rsid w:val="002F21AF"/>
    <w:rsid w:val="003175C6"/>
    <w:rsid w:val="003622B7"/>
    <w:rsid w:val="00390841"/>
    <w:rsid w:val="003A241C"/>
    <w:rsid w:val="003A42B5"/>
    <w:rsid w:val="003E4D67"/>
    <w:rsid w:val="003E646F"/>
    <w:rsid w:val="003F11DD"/>
    <w:rsid w:val="0040705F"/>
    <w:rsid w:val="00436E7F"/>
    <w:rsid w:val="00437513"/>
    <w:rsid w:val="004522AD"/>
    <w:rsid w:val="00453D74"/>
    <w:rsid w:val="0045641E"/>
    <w:rsid w:val="005102B6"/>
    <w:rsid w:val="00515A8E"/>
    <w:rsid w:val="00555073"/>
    <w:rsid w:val="005820D6"/>
    <w:rsid w:val="00590949"/>
    <w:rsid w:val="005A0D09"/>
    <w:rsid w:val="005B0125"/>
    <w:rsid w:val="005B0BF1"/>
    <w:rsid w:val="005B0C9C"/>
    <w:rsid w:val="005D0189"/>
    <w:rsid w:val="006079D6"/>
    <w:rsid w:val="00625A79"/>
    <w:rsid w:val="00627CD9"/>
    <w:rsid w:val="00630A10"/>
    <w:rsid w:val="006757A6"/>
    <w:rsid w:val="00676CCD"/>
    <w:rsid w:val="00684BDC"/>
    <w:rsid w:val="00690F66"/>
    <w:rsid w:val="006A0ABD"/>
    <w:rsid w:val="006A31C4"/>
    <w:rsid w:val="006B3FCE"/>
    <w:rsid w:val="006B639F"/>
    <w:rsid w:val="006D745D"/>
    <w:rsid w:val="006F167D"/>
    <w:rsid w:val="00716D55"/>
    <w:rsid w:val="007201D4"/>
    <w:rsid w:val="0073412F"/>
    <w:rsid w:val="00763A6F"/>
    <w:rsid w:val="00765B37"/>
    <w:rsid w:val="0079081F"/>
    <w:rsid w:val="007B2919"/>
    <w:rsid w:val="007C1BBF"/>
    <w:rsid w:val="007D221C"/>
    <w:rsid w:val="007F5A76"/>
    <w:rsid w:val="00801D93"/>
    <w:rsid w:val="00810D97"/>
    <w:rsid w:val="0087317C"/>
    <w:rsid w:val="00890EB6"/>
    <w:rsid w:val="008924C8"/>
    <w:rsid w:val="008950C9"/>
    <w:rsid w:val="00895403"/>
    <w:rsid w:val="00895A6A"/>
    <w:rsid w:val="008A13E2"/>
    <w:rsid w:val="008A6BD9"/>
    <w:rsid w:val="008B2537"/>
    <w:rsid w:val="008B6BCE"/>
    <w:rsid w:val="008F093E"/>
    <w:rsid w:val="00911398"/>
    <w:rsid w:val="00912E5B"/>
    <w:rsid w:val="00956403"/>
    <w:rsid w:val="00987A6D"/>
    <w:rsid w:val="009C4C40"/>
    <w:rsid w:val="009C7358"/>
    <w:rsid w:val="009D1E48"/>
    <w:rsid w:val="009D3045"/>
    <w:rsid w:val="009D75EA"/>
    <w:rsid w:val="009F2600"/>
    <w:rsid w:val="009F7D63"/>
    <w:rsid w:val="00A05225"/>
    <w:rsid w:val="00A062AF"/>
    <w:rsid w:val="00A124EA"/>
    <w:rsid w:val="00A12886"/>
    <w:rsid w:val="00A15D27"/>
    <w:rsid w:val="00A53347"/>
    <w:rsid w:val="00A60BCA"/>
    <w:rsid w:val="00A8437D"/>
    <w:rsid w:val="00A93FEC"/>
    <w:rsid w:val="00A948B0"/>
    <w:rsid w:val="00AD5E12"/>
    <w:rsid w:val="00AF1285"/>
    <w:rsid w:val="00B103B1"/>
    <w:rsid w:val="00B26EC8"/>
    <w:rsid w:val="00B448AD"/>
    <w:rsid w:val="00B47830"/>
    <w:rsid w:val="00B547E7"/>
    <w:rsid w:val="00B66150"/>
    <w:rsid w:val="00B97EF1"/>
    <w:rsid w:val="00BB3E0F"/>
    <w:rsid w:val="00BD1708"/>
    <w:rsid w:val="00C14264"/>
    <w:rsid w:val="00C22C48"/>
    <w:rsid w:val="00C2310F"/>
    <w:rsid w:val="00CB2B40"/>
    <w:rsid w:val="00CF4AC5"/>
    <w:rsid w:val="00D03EB9"/>
    <w:rsid w:val="00D27694"/>
    <w:rsid w:val="00D5359A"/>
    <w:rsid w:val="00D540A1"/>
    <w:rsid w:val="00D654F5"/>
    <w:rsid w:val="00D77E56"/>
    <w:rsid w:val="00D958E1"/>
    <w:rsid w:val="00DA68E9"/>
    <w:rsid w:val="00DC1EEB"/>
    <w:rsid w:val="00E06D6A"/>
    <w:rsid w:val="00E16C37"/>
    <w:rsid w:val="00E31768"/>
    <w:rsid w:val="00E42D9C"/>
    <w:rsid w:val="00E47A7D"/>
    <w:rsid w:val="00E57C30"/>
    <w:rsid w:val="00E93A89"/>
    <w:rsid w:val="00EA3910"/>
    <w:rsid w:val="00EB33E0"/>
    <w:rsid w:val="00EC5E7B"/>
    <w:rsid w:val="00ED1BBE"/>
    <w:rsid w:val="00F1247E"/>
    <w:rsid w:val="00F230F7"/>
    <w:rsid w:val="00F36460"/>
    <w:rsid w:val="00F43CF5"/>
    <w:rsid w:val="00F569B9"/>
    <w:rsid w:val="00F6703A"/>
    <w:rsid w:val="00F71E57"/>
    <w:rsid w:val="00F757E7"/>
    <w:rsid w:val="00FA0889"/>
    <w:rsid w:val="00FA4CD2"/>
    <w:rsid w:val="00FB2195"/>
    <w:rsid w:val="00FD58C1"/>
    <w:rsid w:val="00FE2A5F"/>
    <w:rsid w:val="00FF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18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561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676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76CCD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627CD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19">
    <w:name w:val="Font Style19"/>
    <w:uiPriority w:val="99"/>
    <w:rsid w:val="00F757E7"/>
    <w:rPr>
      <w:rFonts w:ascii="Times New Roman" w:hAnsi="Times New Roman"/>
      <w:sz w:val="18"/>
    </w:rPr>
  </w:style>
  <w:style w:type="paragraph" w:customStyle="1" w:styleId="Style3">
    <w:name w:val="Style3"/>
    <w:basedOn w:val="a"/>
    <w:uiPriority w:val="99"/>
    <w:rsid w:val="005102B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eastAsia="Times New Roman" w:hAnsi="Franklin Gothic Heavy"/>
      <w:sz w:val="24"/>
      <w:szCs w:val="24"/>
      <w:lang w:eastAsia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29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38224894" Type="http://schemas.openxmlformats.org/officeDocument/2006/relationships/numbering" Target="numbering.xml"/><Relationship Id="rId533260781" Type="http://schemas.openxmlformats.org/officeDocument/2006/relationships/footnotes" Target="footnotes.xml"/><Relationship Id="rId383108661" Type="http://schemas.openxmlformats.org/officeDocument/2006/relationships/endnotes" Target="endnotes.xml"/><Relationship Id="rId594275968" Type="http://schemas.openxmlformats.org/officeDocument/2006/relationships/comments" Target="comments.xml"/><Relationship Id="rId104440584" Type="http://schemas.microsoft.com/office/2011/relationships/commentsExtended" Target="commentsExtended.xml"/><Relationship Id="rId989701169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gBvDKXDGsXipeJx1PQ7M8xl42Sg=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</SignatureValue>
  <KeyInfo>
    <X509Data>
      <X509Certificate>MIIFnjCCA4YCFGmuXN4bNSDagNvjEsKHZo/19nwfMA0GCSqGSIb3DQEBCwUAMIGQ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38224894"/>
            <mdssi:RelationshipReference SourceId="rId533260781"/>
            <mdssi:RelationshipReference SourceId="rId383108661"/>
            <mdssi:RelationshipReference SourceId="rId594275968"/>
            <mdssi:RelationshipReference SourceId="rId104440584"/>
            <mdssi:RelationshipReference SourceId="rId989701169"/>
          </Transform>
          <Transform Algorithm="http://www.w3.org/TR/2001/REC-xml-c14n-20010315"/>
        </Transforms>
        <DigestMethod Algorithm="http://www.w3.org/2000/09/xmldsig#sha1"/>
        <DigestValue>fcKJ6RrdixSQwuB1lig72Yz2fWU=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0ybOHt/nvLPUatI7nFq72LoSm10=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fQOJVl8Jui07Jta8Z8RA18qduC0=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hxBSIVBEnb6VRTrBlr86k72cPlo=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u1o1X798YSmFOykB/SBGf4yKTt8=</DigestValue>
      </Reference>
      <Reference URI="/word/styles.xml?ContentType=application/vnd.openxmlformats-officedocument.wordprocessingml.styles+xml">
        <DigestMethod Algorithm="http://www.w3.org/2000/09/xmldsig#sha1"/>
        <DigestValue>VYsWf/U5Z+8Lk7H8AnQmj6bOjjk=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2QfzbYVzckqGP7X+/2pWYv4SIZI=</DigestValue>
      </Reference>
    </Manifest>
    <SignatureProperties>
      <SignatureProperty Id="idSignatureTime" Target="#idPackageSignature">
        <mdssi:SignatureTime>
          <mdssi:Format>YYYY-MM-DDThh:mm:ssTZD</mdssi:Format>
          <mdssi:Value>2021-10-12T08:27:02Z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subject/>
  <dc:creator>Саша</dc:creator>
  <cp:keywords/>
  <dc:description/>
  <cp:lastModifiedBy>Anna</cp:lastModifiedBy>
  <cp:revision>13</cp:revision>
  <cp:lastPrinted>2015-10-09T13:49:00Z</cp:lastPrinted>
  <dcterms:created xsi:type="dcterms:W3CDTF">2015-09-14T06:56:00Z</dcterms:created>
  <dcterms:modified xsi:type="dcterms:W3CDTF">2017-06-07T09:15:00Z</dcterms:modified>
</cp:coreProperties>
</file>