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E" w:rsidRPr="00956403" w:rsidRDefault="00515A8E" w:rsidP="00580114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 w:rsidRPr="00956403">
        <w:rPr>
          <w:rFonts w:ascii="Times New Roman" w:hAnsi="Times New Roman"/>
          <w:b/>
        </w:rPr>
        <w:t>СПРАВКА</w:t>
      </w:r>
    </w:p>
    <w:p w:rsidR="00580114" w:rsidRDefault="00515A8E" w:rsidP="00580114">
      <w:pPr>
        <w:tabs>
          <w:tab w:val="left" w:pos="10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Обеспечение образовательного процесса оборудованными учебными кабинетами, объектами для проведения практических занятий, </w:t>
      </w:r>
    </w:p>
    <w:p w:rsidR="00515A8E" w:rsidRDefault="00515A8E" w:rsidP="00580114">
      <w:pPr>
        <w:tabs>
          <w:tab w:val="left" w:pos="10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объектами физической культуры и спорта</w:t>
      </w: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  <w:b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57"/>
        <w:gridCol w:w="3761"/>
        <w:gridCol w:w="2427"/>
        <w:gridCol w:w="2033"/>
        <w:gridCol w:w="3118"/>
      </w:tblGrid>
      <w:tr w:rsidR="00515A8E" w:rsidRPr="00FB2195" w:rsidTr="00643C5B">
        <w:tc>
          <w:tcPr>
            <w:tcW w:w="562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№ </w:t>
            </w:r>
            <w:proofErr w:type="gramStart"/>
            <w:r w:rsidRPr="00FB2195">
              <w:rPr>
                <w:rFonts w:ascii="Times New Roman" w:hAnsi="Times New Roman"/>
              </w:rPr>
              <w:t>п</w:t>
            </w:r>
            <w:proofErr w:type="gramEnd"/>
            <w:r w:rsidRPr="00FB2195">
              <w:rPr>
                <w:rFonts w:ascii="Times New Roman" w:hAnsi="Times New Roman"/>
              </w:rPr>
              <w:t>/п</w:t>
            </w:r>
          </w:p>
        </w:tc>
        <w:tc>
          <w:tcPr>
            <w:tcW w:w="365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>Вид, уровень образования, подвид дополнительного  образования, специальность, профессия, направление подготовка, (для профобразования), наименование предмета, дисциплины  (модуля) в соответствии с учебным планом</w:t>
            </w:r>
            <w:proofErr w:type="gramEnd"/>
          </w:p>
        </w:tc>
        <w:tc>
          <w:tcPr>
            <w:tcW w:w="3761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2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033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3118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Документ, основание возникновения права (указываются реквизиты и сроки действия)</w:t>
            </w:r>
          </w:p>
        </w:tc>
      </w:tr>
      <w:tr w:rsidR="00515A8E" w:rsidRPr="00FB2195" w:rsidTr="00643C5B">
        <w:tc>
          <w:tcPr>
            <w:tcW w:w="562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365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3761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</w:t>
            </w:r>
          </w:p>
        </w:tc>
        <w:tc>
          <w:tcPr>
            <w:tcW w:w="242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2033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6</w:t>
            </w:r>
          </w:p>
        </w:tc>
      </w:tr>
      <w:tr w:rsidR="00515A8E" w:rsidRPr="00FB2195" w:rsidTr="00643C5B">
        <w:tc>
          <w:tcPr>
            <w:tcW w:w="562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Общее образование</w:t>
            </w:r>
          </w:p>
        </w:tc>
        <w:tc>
          <w:tcPr>
            <w:tcW w:w="3761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3C5B" w:rsidRPr="00FB2195" w:rsidTr="00E72D9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96" w:type="dxa"/>
            <w:gridSpan w:val="5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1.Начальное общее образование</w:t>
            </w:r>
          </w:p>
        </w:tc>
      </w:tr>
      <w:tr w:rsidR="00580114" w:rsidRPr="00FB2195" w:rsidTr="00643C5B">
        <w:tc>
          <w:tcPr>
            <w:tcW w:w="562" w:type="dxa"/>
            <w:vMerge w:val="restart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 w:val="restart"/>
          </w:tcPr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№11</w:t>
            </w:r>
          </w:p>
        </w:tc>
        <w:tc>
          <w:tcPr>
            <w:tcW w:w="2427" w:type="dxa"/>
            <w:vMerge w:val="restart"/>
          </w:tcPr>
          <w:p w:rsidR="00580114" w:rsidRPr="00FB2195" w:rsidRDefault="00580114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033" w:type="dxa"/>
            <w:vMerge w:val="restart"/>
          </w:tcPr>
          <w:p w:rsidR="00580114" w:rsidRPr="00FB2195" w:rsidRDefault="00580114" w:rsidP="00643C5B">
            <w:pPr>
              <w:spacing w:after="0" w:line="240" w:lineRule="auto"/>
              <w:jc w:val="center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3118" w:type="dxa"/>
            <w:vMerge w:val="restart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80114" w:rsidRPr="00FB2195" w:rsidTr="00643C5B">
        <w:tc>
          <w:tcPr>
            <w:tcW w:w="562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№12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№13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  <w:vMerge w:val="restart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spacing w:after="0" w:line="240" w:lineRule="auto"/>
              <w:jc w:val="center"/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№14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Кабинет начального обучения №</w:t>
            </w:r>
            <w:r w:rsidRPr="00FB219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№16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rPr>
          <w:trHeight w:val="169"/>
        </w:trPr>
        <w:tc>
          <w:tcPr>
            <w:tcW w:w="562" w:type="dxa"/>
            <w:vMerge w:val="restart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№17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№18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643C5B" w:rsidRPr="00FB2195" w:rsidTr="00282D6A">
        <w:trPr>
          <w:trHeight w:val="446"/>
        </w:trPr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96" w:type="dxa"/>
            <w:gridSpan w:val="5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Style w:val="FontStyle19"/>
                <w:b/>
                <w:sz w:val="20"/>
                <w:szCs w:val="20"/>
              </w:rPr>
              <w:t>2.Основное общее образование. Среднее общее образование.</w:t>
            </w: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Физика 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3118" w:type="dxa"/>
            <w:vMerge w:val="restart"/>
          </w:tcPr>
          <w:p w:rsidR="00643C5B" w:rsidRDefault="00643C5B" w:rsidP="00643C5B">
            <w:pPr>
              <w:spacing w:after="0" w:line="240" w:lineRule="auto"/>
            </w:pPr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FB2195">
              <w:rPr>
                <w:rFonts w:ascii="Times New Roman" w:hAnsi="Times New Roman"/>
                <w:b/>
              </w:rPr>
              <w:t>Лаборантская</w:t>
            </w:r>
            <w:proofErr w:type="gramEnd"/>
            <w:r w:rsidRPr="00FB2195">
              <w:rPr>
                <w:rFonts w:ascii="Times New Roman" w:hAnsi="Times New Roman"/>
                <w:b/>
              </w:rPr>
              <w:t xml:space="preserve"> кабинета физики 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  <w:proofErr w:type="spellStart"/>
            <w:r w:rsidRPr="00FB2195">
              <w:rPr>
                <w:rFonts w:ascii="Times New Roman" w:hAnsi="Times New Roman"/>
              </w:rPr>
              <w:t>Крымскотатарский</w:t>
            </w:r>
            <w:proofErr w:type="spellEnd"/>
            <w:r w:rsidRPr="00FB2195">
              <w:rPr>
                <w:rFonts w:ascii="Times New Roman" w:hAnsi="Times New Roman"/>
              </w:rPr>
              <w:t xml:space="preserve"> язык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Спортивный зал </w:t>
            </w:r>
            <w:r w:rsidRPr="00FB2195">
              <w:rPr>
                <w:rFonts w:ascii="Times New Roman" w:hAnsi="Times New Roman"/>
                <w:b/>
              </w:rPr>
              <w:t>№2</w:t>
            </w: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 xml:space="preserve">Спортивный стадион 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 xml:space="preserve">Спортивная площадка 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Химия. Биология</w:t>
            </w:r>
          </w:p>
        </w:tc>
        <w:tc>
          <w:tcPr>
            <w:tcW w:w="3761" w:type="dxa"/>
          </w:tcPr>
          <w:p w:rsidR="00643C5B" w:rsidRPr="00971759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№3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FB2195">
              <w:rPr>
                <w:rFonts w:ascii="Times New Roman" w:hAnsi="Times New Roman"/>
                <w:b/>
              </w:rPr>
              <w:t>Лаборантская</w:t>
            </w:r>
            <w:proofErr w:type="gramEnd"/>
            <w:r w:rsidRPr="00FB2195">
              <w:rPr>
                <w:rFonts w:ascii="Times New Roman" w:hAnsi="Times New Roman"/>
                <w:b/>
              </w:rPr>
              <w:t xml:space="preserve"> кабинета химии</w:t>
            </w:r>
            <w:r w:rsidRPr="00FB2195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№4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Русский язык и литература 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№5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rPr>
          <w:trHeight w:val="273"/>
        </w:trPr>
        <w:tc>
          <w:tcPr>
            <w:tcW w:w="562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№21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География</w:t>
            </w:r>
            <w:r>
              <w:rPr>
                <w:rFonts w:ascii="Times New Roman" w:hAnsi="Times New Roman"/>
              </w:rPr>
              <w:t>.</w:t>
            </w:r>
            <w:r w:rsidRPr="00FB2195">
              <w:rPr>
                <w:rFonts w:ascii="Times New Roman" w:hAnsi="Times New Roman"/>
              </w:rPr>
              <w:t xml:space="preserve"> </w:t>
            </w:r>
            <w:r w:rsidRPr="00FB2195">
              <w:rPr>
                <w:rFonts w:ascii="Times New Roman" w:hAnsi="Times New Roman"/>
              </w:rPr>
              <w:t>Курс «</w:t>
            </w:r>
            <w:proofErr w:type="spellStart"/>
            <w:r w:rsidRPr="00FB2195">
              <w:rPr>
                <w:rFonts w:ascii="Times New Roman" w:hAnsi="Times New Roman"/>
              </w:rPr>
              <w:t>Крымоведение</w:t>
            </w:r>
            <w:proofErr w:type="spellEnd"/>
            <w:r w:rsidRPr="00FB2195">
              <w:rPr>
                <w:rFonts w:ascii="Times New Roman" w:hAnsi="Times New Roman"/>
              </w:rPr>
              <w:t>»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№6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Изобразительное искусство</w:t>
            </w:r>
            <w:r>
              <w:rPr>
                <w:rFonts w:ascii="Times New Roman" w:hAnsi="Times New Roman"/>
              </w:rPr>
              <w:t>.</w:t>
            </w:r>
          </w:p>
          <w:p w:rsid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Мировая художественная культура</w:t>
            </w:r>
            <w:r>
              <w:rPr>
                <w:rFonts w:ascii="Times New Roman" w:hAnsi="Times New Roman"/>
              </w:rPr>
              <w:t>.</w:t>
            </w:r>
          </w:p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>Музыка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№7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Математика 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  <w:rPr>
                <w:b/>
              </w:rPr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№9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№20</w:t>
            </w:r>
          </w:p>
        </w:tc>
        <w:tc>
          <w:tcPr>
            <w:tcW w:w="2427" w:type="dxa"/>
            <w:vMerge/>
          </w:tcPr>
          <w:p w:rsidR="00643C5B" w:rsidRPr="00DC1EEB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DC1EEB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История</w:t>
            </w:r>
            <w:r>
              <w:rPr>
                <w:rFonts w:ascii="Times New Roman" w:hAnsi="Times New Roman"/>
              </w:rPr>
              <w:t>.</w:t>
            </w:r>
            <w:r w:rsidRPr="00FB2195">
              <w:rPr>
                <w:rFonts w:ascii="Times New Roman" w:hAnsi="Times New Roman"/>
              </w:rPr>
              <w:t xml:space="preserve"> </w:t>
            </w:r>
            <w:r w:rsidRPr="00FB219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№10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Технологии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№22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ОБЖ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№23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643C5B">
              <w:rPr>
                <w:rFonts w:ascii="Times New Roman" w:hAnsi="Times New Roman"/>
                <w:b/>
              </w:rPr>
              <w:t>№19</w:t>
            </w:r>
          </w:p>
        </w:tc>
        <w:tc>
          <w:tcPr>
            <w:tcW w:w="2427" w:type="dxa"/>
            <w:vMerge/>
          </w:tcPr>
          <w:p w:rsidR="00643C5B" w:rsidRPr="003A42B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3A42B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 xml:space="preserve"> </w:t>
            </w:r>
            <w:proofErr w:type="spellStart"/>
            <w:r w:rsidRPr="00643C5B">
              <w:rPr>
                <w:rFonts w:ascii="Times New Roman" w:hAnsi="Times New Roman"/>
              </w:rPr>
              <w:t>Крымскотатарский</w:t>
            </w:r>
            <w:proofErr w:type="spellEnd"/>
            <w:r w:rsidRPr="00643C5B">
              <w:rPr>
                <w:rFonts w:ascii="Times New Roman" w:hAnsi="Times New Roman"/>
              </w:rPr>
              <w:t xml:space="preserve"> язык 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Кабинет</w:t>
            </w:r>
            <w:r w:rsidRPr="003A42B5">
              <w:rPr>
                <w:rFonts w:ascii="Times New Roman" w:hAnsi="Times New Roman"/>
              </w:rPr>
              <w:t xml:space="preserve"> </w:t>
            </w:r>
            <w:r w:rsidRPr="00643C5B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>Украинский язык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  <w:r w:rsidRPr="00643C5B">
              <w:rPr>
                <w:rFonts w:ascii="Times New Roman" w:hAnsi="Times New Roman"/>
                <w:b/>
              </w:rPr>
              <w:t>№ 8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>Внеурочная деятельность</w:t>
            </w:r>
          </w:p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информатики </w:t>
            </w:r>
            <w:r w:rsidRPr="003A42B5">
              <w:rPr>
                <w:rFonts w:ascii="Times New Roman" w:hAnsi="Times New Roman"/>
              </w:rPr>
              <w:t>№4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27" w:type="dxa"/>
            <w:vMerge/>
          </w:tcPr>
          <w:p w:rsidR="00643C5B" w:rsidRPr="003A42B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971759" w:rsidRPr="00FB2195" w:rsidTr="004C41B8">
        <w:tc>
          <w:tcPr>
            <w:tcW w:w="562" w:type="dxa"/>
          </w:tcPr>
          <w:p w:rsidR="00971759" w:rsidRPr="00FB2195" w:rsidRDefault="00971759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18" w:type="dxa"/>
            <w:gridSpan w:val="2"/>
          </w:tcPr>
          <w:p w:rsidR="00971759" w:rsidRPr="00FB2195" w:rsidRDefault="00971759" w:rsidP="009717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2195">
              <w:rPr>
                <w:rFonts w:ascii="Times New Roman" w:hAnsi="Times New Roman"/>
                <w:b/>
              </w:rPr>
              <w:t>. Дополнительное образование.</w:t>
            </w:r>
          </w:p>
          <w:p w:rsidR="00971759" w:rsidRPr="00FB2195" w:rsidRDefault="00971759" w:rsidP="009717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Дополнительное образование детей и взрослых.</w:t>
            </w:r>
          </w:p>
        </w:tc>
        <w:tc>
          <w:tcPr>
            <w:tcW w:w="2427" w:type="dxa"/>
            <w:vMerge/>
          </w:tcPr>
          <w:p w:rsidR="00971759" w:rsidRPr="00FB2195" w:rsidRDefault="00971759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971759" w:rsidRPr="00FB2195" w:rsidRDefault="00971759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971759" w:rsidRPr="00FB2195" w:rsidRDefault="00971759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Кружок информатики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№4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</w:tbl>
    <w:p w:rsidR="00515A8E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Pr="007201D4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«___» ___________20__г.</w:t>
      </w:r>
    </w:p>
    <w:p w:rsidR="00515A8E" w:rsidRPr="005B0125" w:rsidRDefault="00515A8E" w:rsidP="00453D74">
      <w:pPr>
        <w:tabs>
          <w:tab w:val="left" w:pos="1065"/>
        </w:tabs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5B0125">
        <w:rPr>
          <w:rFonts w:ascii="Times New Roman" w:hAnsi="Times New Roman"/>
          <w:b/>
        </w:rPr>
        <w:t>Директор МБОУ "</w:t>
      </w:r>
      <w:proofErr w:type="spellStart"/>
      <w:r w:rsidRPr="005B0125">
        <w:rPr>
          <w:rFonts w:ascii="Times New Roman" w:hAnsi="Times New Roman"/>
          <w:b/>
        </w:rPr>
        <w:t>Владиславовская</w:t>
      </w:r>
      <w:proofErr w:type="spellEnd"/>
      <w:r w:rsidRPr="005B0125">
        <w:rPr>
          <w:rFonts w:ascii="Times New Roman" w:hAnsi="Times New Roman"/>
          <w:b/>
        </w:rPr>
        <w:t xml:space="preserve"> ОШ"           </w:t>
      </w:r>
      <w:r>
        <w:rPr>
          <w:rFonts w:ascii="Times New Roman" w:hAnsi="Times New Roman"/>
          <w:b/>
        </w:rPr>
        <w:t xml:space="preserve">                                      ______________________                         </w:t>
      </w:r>
      <w:proofErr w:type="spellStart"/>
      <w:r>
        <w:rPr>
          <w:rFonts w:ascii="Times New Roman" w:hAnsi="Times New Roman"/>
          <w:b/>
        </w:rPr>
        <w:t>Н.Н.Васильчук</w:t>
      </w:r>
      <w:proofErr w:type="spellEnd"/>
      <w:r w:rsidRPr="005B0125">
        <w:rPr>
          <w:rFonts w:ascii="Times New Roman" w:hAnsi="Times New Roman"/>
          <w:b/>
        </w:rPr>
        <w:t xml:space="preserve">      </w:t>
      </w:r>
    </w:p>
    <w:p w:rsidR="00515A8E" w:rsidRPr="00801D93" w:rsidRDefault="00515A8E" w:rsidP="00801D93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  <w:r w:rsidRPr="00453D7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:rsidR="00515A8E" w:rsidRPr="00A948B0" w:rsidRDefault="00515A8E" w:rsidP="00A948B0">
      <w:pPr>
        <w:tabs>
          <w:tab w:val="left" w:pos="1860"/>
        </w:tabs>
      </w:pPr>
      <w:r>
        <w:t>М.П.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515A8E" w:rsidRPr="00A948B0" w:rsidSect="00643C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69">
    <w:multiLevelType w:val="hybridMultilevel"/>
    <w:lvl w:ilvl="0" w:tplc="84348438">
      <w:start w:val="1"/>
      <w:numFmt w:val="decimal"/>
      <w:lvlText w:val="%1."/>
      <w:lvlJc w:val="left"/>
      <w:pPr>
        <w:ind w:left="720" w:hanging="360"/>
      </w:pPr>
    </w:lvl>
    <w:lvl w:ilvl="1" w:tplc="84348438" w:tentative="1">
      <w:start w:val="1"/>
      <w:numFmt w:val="lowerLetter"/>
      <w:lvlText w:val="%2."/>
      <w:lvlJc w:val="left"/>
      <w:pPr>
        <w:ind w:left="1440" w:hanging="360"/>
      </w:pPr>
    </w:lvl>
    <w:lvl w:ilvl="2" w:tplc="84348438" w:tentative="1">
      <w:start w:val="1"/>
      <w:numFmt w:val="lowerRoman"/>
      <w:lvlText w:val="%3."/>
      <w:lvlJc w:val="right"/>
      <w:pPr>
        <w:ind w:left="2160" w:hanging="180"/>
      </w:pPr>
    </w:lvl>
    <w:lvl w:ilvl="3" w:tplc="84348438" w:tentative="1">
      <w:start w:val="1"/>
      <w:numFmt w:val="decimal"/>
      <w:lvlText w:val="%4."/>
      <w:lvlJc w:val="left"/>
      <w:pPr>
        <w:ind w:left="2880" w:hanging="360"/>
      </w:pPr>
    </w:lvl>
    <w:lvl w:ilvl="4" w:tplc="84348438" w:tentative="1">
      <w:start w:val="1"/>
      <w:numFmt w:val="lowerLetter"/>
      <w:lvlText w:val="%5."/>
      <w:lvlJc w:val="left"/>
      <w:pPr>
        <w:ind w:left="3600" w:hanging="360"/>
      </w:pPr>
    </w:lvl>
    <w:lvl w:ilvl="5" w:tplc="84348438" w:tentative="1">
      <w:start w:val="1"/>
      <w:numFmt w:val="lowerRoman"/>
      <w:lvlText w:val="%6."/>
      <w:lvlJc w:val="right"/>
      <w:pPr>
        <w:ind w:left="4320" w:hanging="180"/>
      </w:pPr>
    </w:lvl>
    <w:lvl w:ilvl="6" w:tplc="84348438" w:tentative="1">
      <w:start w:val="1"/>
      <w:numFmt w:val="decimal"/>
      <w:lvlText w:val="%7."/>
      <w:lvlJc w:val="left"/>
      <w:pPr>
        <w:ind w:left="5040" w:hanging="360"/>
      </w:pPr>
    </w:lvl>
    <w:lvl w:ilvl="7" w:tplc="84348438" w:tentative="1">
      <w:start w:val="1"/>
      <w:numFmt w:val="lowerLetter"/>
      <w:lvlText w:val="%8."/>
      <w:lvlJc w:val="left"/>
      <w:pPr>
        <w:ind w:left="5760" w:hanging="360"/>
      </w:pPr>
    </w:lvl>
    <w:lvl w:ilvl="8" w:tplc="84348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8">
    <w:multiLevelType w:val="hybridMultilevel"/>
    <w:lvl w:ilvl="0" w:tplc="17960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68">
    <w:abstractNumId w:val="3568"/>
  </w:num>
  <w:num w:numId="3569">
    <w:abstractNumId w:val="35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30"/>
    <w:rsid w:val="00003FF4"/>
    <w:rsid w:val="000116EE"/>
    <w:rsid w:val="00016EEA"/>
    <w:rsid w:val="00040CD6"/>
    <w:rsid w:val="000561E9"/>
    <w:rsid w:val="0006129F"/>
    <w:rsid w:val="00067238"/>
    <w:rsid w:val="000D230E"/>
    <w:rsid w:val="000D433B"/>
    <w:rsid w:val="000E05F8"/>
    <w:rsid w:val="000E2E30"/>
    <w:rsid w:val="00123473"/>
    <w:rsid w:val="00133EA5"/>
    <w:rsid w:val="00162787"/>
    <w:rsid w:val="00163F18"/>
    <w:rsid w:val="001720E2"/>
    <w:rsid w:val="001E25CD"/>
    <w:rsid w:val="001F14D2"/>
    <w:rsid w:val="001F6486"/>
    <w:rsid w:val="00207561"/>
    <w:rsid w:val="002145B3"/>
    <w:rsid w:val="00293FA0"/>
    <w:rsid w:val="00294F09"/>
    <w:rsid w:val="002A3892"/>
    <w:rsid w:val="002A5B86"/>
    <w:rsid w:val="002C3F9F"/>
    <w:rsid w:val="002C70DF"/>
    <w:rsid w:val="002E09A7"/>
    <w:rsid w:val="002F21AF"/>
    <w:rsid w:val="003175C6"/>
    <w:rsid w:val="00390841"/>
    <w:rsid w:val="003A241C"/>
    <w:rsid w:val="003A42B5"/>
    <w:rsid w:val="003E4D67"/>
    <w:rsid w:val="003E646F"/>
    <w:rsid w:val="003F11DD"/>
    <w:rsid w:val="0040705F"/>
    <w:rsid w:val="00436E7F"/>
    <w:rsid w:val="00437513"/>
    <w:rsid w:val="004522AD"/>
    <w:rsid w:val="00453D74"/>
    <w:rsid w:val="0045641E"/>
    <w:rsid w:val="005102B6"/>
    <w:rsid w:val="00515A8E"/>
    <w:rsid w:val="00555073"/>
    <w:rsid w:val="00580114"/>
    <w:rsid w:val="005820D6"/>
    <w:rsid w:val="00590949"/>
    <w:rsid w:val="005A0D09"/>
    <w:rsid w:val="005B0125"/>
    <w:rsid w:val="005B0BF1"/>
    <w:rsid w:val="005B0C9C"/>
    <w:rsid w:val="005D0189"/>
    <w:rsid w:val="006079D6"/>
    <w:rsid w:val="00625A79"/>
    <w:rsid w:val="00627CD9"/>
    <w:rsid w:val="00630A10"/>
    <w:rsid w:val="00643C5B"/>
    <w:rsid w:val="006757A6"/>
    <w:rsid w:val="00676CCD"/>
    <w:rsid w:val="00684BDC"/>
    <w:rsid w:val="00690F66"/>
    <w:rsid w:val="006A0ABD"/>
    <w:rsid w:val="006A31C4"/>
    <w:rsid w:val="006B3FCE"/>
    <w:rsid w:val="006B639F"/>
    <w:rsid w:val="006D745D"/>
    <w:rsid w:val="006F167D"/>
    <w:rsid w:val="00716D55"/>
    <w:rsid w:val="007201D4"/>
    <w:rsid w:val="0073412F"/>
    <w:rsid w:val="00763A6F"/>
    <w:rsid w:val="00765B37"/>
    <w:rsid w:val="0079081F"/>
    <w:rsid w:val="007B2919"/>
    <w:rsid w:val="007C1BBF"/>
    <w:rsid w:val="007D221C"/>
    <w:rsid w:val="007F5A76"/>
    <w:rsid w:val="00801D93"/>
    <w:rsid w:val="00810D97"/>
    <w:rsid w:val="0087317C"/>
    <w:rsid w:val="00890EB6"/>
    <w:rsid w:val="008924C8"/>
    <w:rsid w:val="008950C9"/>
    <w:rsid w:val="00895403"/>
    <w:rsid w:val="00895A6A"/>
    <w:rsid w:val="008A13E2"/>
    <w:rsid w:val="008A6BD9"/>
    <w:rsid w:val="008B2537"/>
    <w:rsid w:val="008B6BCE"/>
    <w:rsid w:val="008F093E"/>
    <w:rsid w:val="00911398"/>
    <w:rsid w:val="00912E5B"/>
    <w:rsid w:val="00956403"/>
    <w:rsid w:val="00971759"/>
    <w:rsid w:val="00987A6D"/>
    <w:rsid w:val="009C4C40"/>
    <w:rsid w:val="009C7358"/>
    <w:rsid w:val="009D1E48"/>
    <w:rsid w:val="009D3045"/>
    <w:rsid w:val="009D75EA"/>
    <w:rsid w:val="009F2600"/>
    <w:rsid w:val="009F7D63"/>
    <w:rsid w:val="00A05225"/>
    <w:rsid w:val="00A062AF"/>
    <w:rsid w:val="00A124EA"/>
    <w:rsid w:val="00A12886"/>
    <w:rsid w:val="00A15D27"/>
    <w:rsid w:val="00A53347"/>
    <w:rsid w:val="00A60BCA"/>
    <w:rsid w:val="00A8437D"/>
    <w:rsid w:val="00A93FEC"/>
    <w:rsid w:val="00A948B0"/>
    <w:rsid w:val="00AD5E12"/>
    <w:rsid w:val="00AF1285"/>
    <w:rsid w:val="00B103B1"/>
    <w:rsid w:val="00B26EC8"/>
    <w:rsid w:val="00B448AD"/>
    <w:rsid w:val="00B47830"/>
    <w:rsid w:val="00B547E7"/>
    <w:rsid w:val="00B66150"/>
    <w:rsid w:val="00B97EF1"/>
    <w:rsid w:val="00BB3E0F"/>
    <w:rsid w:val="00BD1708"/>
    <w:rsid w:val="00C14264"/>
    <w:rsid w:val="00C22C48"/>
    <w:rsid w:val="00C2310F"/>
    <w:rsid w:val="00CB2B40"/>
    <w:rsid w:val="00CF4AC5"/>
    <w:rsid w:val="00D03EB9"/>
    <w:rsid w:val="00D27694"/>
    <w:rsid w:val="00D5359A"/>
    <w:rsid w:val="00D540A1"/>
    <w:rsid w:val="00D654F5"/>
    <w:rsid w:val="00D77E56"/>
    <w:rsid w:val="00D958E1"/>
    <w:rsid w:val="00DA68E9"/>
    <w:rsid w:val="00DC1EEB"/>
    <w:rsid w:val="00E06D6A"/>
    <w:rsid w:val="00E16C37"/>
    <w:rsid w:val="00E31768"/>
    <w:rsid w:val="00E42D9C"/>
    <w:rsid w:val="00E47A7D"/>
    <w:rsid w:val="00E57C30"/>
    <w:rsid w:val="00E93A89"/>
    <w:rsid w:val="00EA3910"/>
    <w:rsid w:val="00EB33E0"/>
    <w:rsid w:val="00EC5E7B"/>
    <w:rsid w:val="00ED1BBE"/>
    <w:rsid w:val="00F1247E"/>
    <w:rsid w:val="00F230F7"/>
    <w:rsid w:val="00F36460"/>
    <w:rsid w:val="00F43CF5"/>
    <w:rsid w:val="00F569B9"/>
    <w:rsid w:val="00F6703A"/>
    <w:rsid w:val="00F71E57"/>
    <w:rsid w:val="00F757E7"/>
    <w:rsid w:val="00FA4CD2"/>
    <w:rsid w:val="00FB2195"/>
    <w:rsid w:val="00FD58C1"/>
    <w:rsid w:val="00FE2A5F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C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F757E7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5102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68166622" Type="http://schemas.openxmlformats.org/officeDocument/2006/relationships/numbering" Target="numbering.xml"/><Relationship Id="rId549628264" Type="http://schemas.openxmlformats.org/officeDocument/2006/relationships/footnotes" Target="footnotes.xml"/><Relationship Id="rId326508911" Type="http://schemas.openxmlformats.org/officeDocument/2006/relationships/endnotes" Target="endnotes.xml"/><Relationship Id="rId312070885" Type="http://schemas.openxmlformats.org/officeDocument/2006/relationships/comments" Target="comments.xml"/><Relationship Id="rId507206385" Type="http://schemas.microsoft.com/office/2011/relationships/commentsExtended" Target="commentsExtended.xml"/><Relationship Id="rId86881630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4REv32tSdIkBAaluySFmHuJ/cVI=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68166622"/>
            <mdssi:RelationshipReference SourceId="rId549628264"/>
            <mdssi:RelationshipReference SourceId="rId326508911"/>
            <mdssi:RelationshipReference SourceId="rId312070885"/>
            <mdssi:RelationshipReference SourceId="rId507206385"/>
            <mdssi:RelationshipReference SourceId="rId868816305"/>
          </Transform>
          <Transform Algorithm="http://www.w3.org/TR/2001/REC-xml-c14n-20010315"/>
        </Transforms>
        <DigestMethod Algorithm="http://www.w3.org/2000/09/xmldsig#sha1"/>
        <DigestValue>7q90vvuQ1Gw09hbxH9sFyAgFVUc=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Ko0yiw7ezzjhAt+NMUN0i5tXwgU=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QC6ylHKMCZx3Omf1dimqgUwrCek=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0WWamKBpZzC6N7qPXFG301Fxer4=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f4LorSU0wog5NByko5TpOayo9F4=</DigestValue>
      </Reference>
      <Reference URI="/word/styles.xml?ContentType=application/vnd.openxmlformats-officedocument.wordprocessingml.styles+xml">
        <DigestMethod Algorithm="http://www.w3.org/2000/09/xmldsig#sha1"/>
        <DigestValue>VYsWf/U5Z+8Lk7H8AnQmj6bOjjk=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2QfzbYVzckqGP7X+/2pWYv4SIZI=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2021-10-12T08:26:57Z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5AFF-79E5-4378-B9B0-D074E752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Саша</dc:creator>
  <cp:keywords/>
  <dc:description/>
  <cp:lastModifiedBy>Anna</cp:lastModifiedBy>
  <cp:revision>13</cp:revision>
  <cp:lastPrinted>2015-10-09T13:49:00Z</cp:lastPrinted>
  <dcterms:created xsi:type="dcterms:W3CDTF">2015-09-14T06:56:00Z</dcterms:created>
  <dcterms:modified xsi:type="dcterms:W3CDTF">2017-06-06T12:11:00Z</dcterms:modified>
</cp:coreProperties>
</file>