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E" w:rsidRPr="00956403" w:rsidRDefault="00515A8E" w:rsidP="00895A6A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СПРАВ</w:t>
      </w:r>
      <w:bookmarkStart w:id="0" w:name="_GoBack"/>
      <w:bookmarkEnd w:id="0"/>
      <w:r w:rsidRPr="00956403">
        <w:rPr>
          <w:rFonts w:ascii="Times New Roman" w:hAnsi="Times New Roman"/>
          <w:b/>
        </w:rPr>
        <w:t>КА</w:t>
      </w:r>
    </w:p>
    <w:p w:rsidR="00515A8E" w:rsidRPr="00956403" w:rsidRDefault="00515A8E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  <w:b/>
        </w:rPr>
      </w:pPr>
      <w:r w:rsidRPr="00956403">
        <w:rPr>
          <w:rFonts w:ascii="Times New Roman" w:hAnsi="Times New Roman"/>
          <w:b/>
        </w:rPr>
        <w:t>О материально-техническом обеспечении образовательной деятельности по образовательным программам</w:t>
      </w:r>
    </w:p>
    <w:p w:rsidR="00515A8E" w:rsidRPr="00FE2A5F" w:rsidRDefault="00515A8E" w:rsidP="00C22C48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/>
        </w:rPr>
      </w:pPr>
      <w:r w:rsidRPr="00FE2A5F">
        <w:rPr>
          <w:rFonts w:ascii="Times New Roman" w:hAnsi="Times New Roman"/>
        </w:rPr>
        <w:t>Муниципальное бюджетное общеобразовательное учреждение "</w:t>
      </w:r>
      <w:proofErr w:type="spellStart"/>
      <w:r w:rsidRPr="00FE2A5F">
        <w:rPr>
          <w:rFonts w:ascii="Times New Roman" w:hAnsi="Times New Roman"/>
        </w:rPr>
        <w:t>Владиславовская</w:t>
      </w:r>
      <w:proofErr w:type="spellEnd"/>
      <w:r w:rsidRPr="00FE2A5F">
        <w:rPr>
          <w:rFonts w:ascii="Times New Roman" w:hAnsi="Times New Roman"/>
        </w:rPr>
        <w:t xml:space="preserve"> общеобразовательная школа" Кировского района Республики Крым</w:t>
      </w:r>
    </w:p>
    <w:p w:rsidR="00515A8E" w:rsidRDefault="00515A8E" w:rsidP="00C22C48">
      <w:pPr>
        <w:tabs>
          <w:tab w:val="left" w:pos="1065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515A8E" w:rsidRDefault="00515A8E" w:rsidP="00C22C48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956403">
        <w:rPr>
          <w:rFonts w:ascii="Times New Roman" w:hAnsi="Times New Roman"/>
          <w:b/>
        </w:rPr>
        <w:t>Раздел 1.</w:t>
      </w:r>
      <w:r>
        <w:rPr>
          <w:rFonts w:ascii="Times New Roman" w:hAnsi="Times New Roman"/>
        </w:rPr>
        <w:t xml:space="preserve"> </w:t>
      </w:r>
      <w:r w:rsidRPr="00763A6F">
        <w:rPr>
          <w:rFonts w:ascii="Times New Roman" w:hAnsi="Times New Roman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515A8E" w:rsidRPr="00C22C48" w:rsidRDefault="00515A8E" w:rsidP="00C22C48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1654"/>
        <w:gridCol w:w="1904"/>
        <w:gridCol w:w="1496"/>
        <w:gridCol w:w="1585"/>
        <w:gridCol w:w="1662"/>
        <w:gridCol w:w="1474"/>
        <w:gridCol w:w="1682"/>
        <w:gridCol w:w="2842"/>
      </w:tblGrid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№ </w:t>
            </w:r>
            <w:proofErr w:type="gramStart"/>
            <w:r w:rsidRPr="00FB2195">
              <w:rPr>
                <w:rFonts w:ascii="Times New Roman" w:hAnsi="Times New Roman"/>
              </w:rPr>
              <w:t>п</w:t>
            </w:r>
            <w:proofErr w:type="gramEnd"/>
            <w:r w:rsidRPr="00FB2195">
              <w:rPr>
                <w:rFonts w:ascii="Times New Roman" w:hAnsi="Times New Roman"/>
              </w:rPr>
              <w:t>/п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 помещений для занятия физической культуры и спором, иных) территорий с указанием площади (кв. м.)</w:t>
            </w:r>
            <w:proofErr w:type="gramEnd"/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B2195">
              <w:rPr>
                <w:rFonts w:ascii="Times New Roman" w:hAnsi="Times New Roman"/>
              </w:rPr>
              <w:t xml:space="preserve">Собственность или иное вещное право (оперативное управление, хозяйственное ведение, постоянное (бессрочное) пользование), аренда, субаренда, безвозмездное   </w:t>
            </w:r>
            <w:proofErr w:type="gramEnd"/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6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Реквизиты и сроки действия документа – основание возникновения права</w:t>
            </w:r>
          </w:p>
        </w:tc>
        <w:tc>
          <w:tcPr>
            <w:tcW w:w="147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Кадастровый (или условный номер) объекта недвижимости 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84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Реквизиты заключений, выданных органами, осуществляющими государственный санитарно-эпидемиологический надзор, государственный пожарный надзор 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3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16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6</w:t>
            </w:r>
          </w:p>
        </w:tc>
        <w:tc>
          <w:tcPr>
            <w:tcW w:w="147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7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8</w:t>
            </w:r>
          </w:p>
        </w:tc>
        <w:tc>
          <w:tcPr>
            <w:tcW w:w="284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9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школы (2058.5</w:t>
            </w: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  <w:r>
              <w:rPr>
                <w:rFonts w:ascii="Times New Roman" w:hAnsi="Times New Roman"/>
              </w:rPr>
              <w:t xml:space="preserve"> Республики Крым</w:t>
            </w:r>
          </w:p>
        </w:tc>
        <w:tc>
          <w:tcPr>
            <w:tcW w:w="1662" w:type="dxa"/>
          </w:tcPr>
          <w:p w:rsidR="00515A8E" w:rsidRPr="00684BDC" w:rsidRDefault="00684BDC">
            <w:pPr>
              <w:rPr>
                <w:rFonts w:ascii="Times New Roman" w:hAnsi="Times New Roman"/>
              </w:rPr>
            </w:pPr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474" w:type="dxa"/>
          </w:tcPr>
          <w:p w:rsidR="00515A8E" w:rsidRPr="00625A79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25A79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</w:t>
            </w:r>
            <w:r w:rsidRPr="00FB2195">
              <w:rPr>
                <w:rFonts w:ascii="Times New Roman" w:hAnsi="Times New Roman"/>
              </w:rPr>
              <w:lastRenderedPageBreak/>
              <w:t xml:space="preserve">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Здание котельной </w:t>
            </w:r>
            <w:r w:rsidRPr="00FB2195">
              <w:rPr>
                <w:rFonts w:ascii="Times New Roman" w:hAnsi="Times New Roman"/>
              </w:rPr>
              <w:lastRenderedPageBreak/>
              <w:t>(</w:t>
            </w:r>
            <w:smartTag w:uri="urn:schemas-microsoft-com:office:smarttags" w:element="metricconverter">
              <w:smartTagPr>
                <w:attr w:name="ProductID" w:val="134.0 м2"/>
              </w:smartTagPr>
              <w:r w:rsidRPr="00FB2195">
                <w:rPr>
                  <w:rFonts w:ascii="Times New Roman" w:hAnsi="Times New Roman"/>
                </w:rPr>
                <w:t>134.0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 xml:space="preserve">Оперативное </w:t>
            </w:r>
            <w:r w:rsidRPr="00FB2195">
              <w:rPr>
                <w:rFonts w:ascii="Times New Roman" w:hAnsi="Times New Roman"/>
              </w:rPr>
              <w:lastRenderedPageBreak/>
              <w:t>управление</w:t>
            </w:r>
          </w:p>
        </w:tc>
        <w:tc>
          <w:tcPr>
            <w:tcW w:w="1585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Администрац</w:t>
            </w:r>
            <w:r w:rsidRPr="00FB2195">
              <w:rPr>
                <w:rFonts w:ascii="Times New Roman" w:hAnsi="Times New Roman"/>
              </w:rPr>
              <w:lastRenderedPageBreak/>
              <w:t>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515A8E" w:rsidRDefault="00684BDC">
            <w:r w:rsidRPr="00684BDC">
              <w:rPr>
                <w:rFonts w:ascii="Times New Roman" w:hAnsi="Times New Roman"/>
              </w:rPr>
              <w:lastRenderedPageBreak/>
              <w:t xml:space="preserve">Свидетельство </w:t>
            </w:r>
            <w:r w:rsidRPr="00684BDC">
              <w:rPr>
                <w:rFonts w:ascii="Times New Roman" w:hAnsi="Times New Roman"/>
              </w:rPr>
              <w:lastRenderedPageBreak/>
              <w:t>о государственной регистрации права от 12.05.2016г. №</w:t>
            </w:r>
            <w:r>
              <w:rPr>
                <w:rFonts w:ascii="Times New Roman" w:hAnsi="Times New Roman"/>
              </w:rPr>
              <w:t>90-90/016-90/008/971/2016-1947</w:t>
            </w:r>
            <w:r w:rsidRPr="00684BDC">
              <w:rPr>
                <w:rFonts w:ascii="Times New Roman" w:hAnsi="Times New Roman"/>
              </w:rPr>
              <w:t>/2</w:t>
            </w:r>
          </w:p>
        </w:tc>
        <w:tc>
          <w:tcPr>
            <w:tcW w:w="1474" w:type="dxa"/>
          </w:tcPr>
          <w:p w:rsidR="00515A8E" w:rsidRDefault="00515A8E">
            <w:r>
              <w:rPr>
                <w:rFonts w:ascii="Times New Roman" w:hAnsi="Times New Roman"/>
                <w:sz w:val="18"/>
                <w:szCs w:val="18"/>
              </w:rPr>
              <w:lastRenderedPageBreak/>
              <w:t>90:04:020103</w:t>
            </w:r>
            <w:r w:rsidRPr="004522AD">
              <w:rPr>
                <w:rFonts w:ascii="Times New Roman" w:hAnsi="Times New Roman"/>
                <w:sz w:val="18"/>
                <w:szCs w:val="18"/>
              </w:rPr>
              <w:t>:2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90-90/016-</w:t>
            </w:r>
            <w:r>
              <w:rPr>
                <w:rFonts w:ascii="Times New Roman" w:hAnsi="Times New Roman"/>
              </w:rPr>
              <w:lastRenderedPageBreak/>
              <w:t>90/008/971/2016-1947/2</w:t>
            </w:r>
          </w:p>
        </w:tc>
        <w:tc>
          <w:tcPr>
            <w:tcW w:w="2842" w:type="dxa"/>
          </w:tcPr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Санитарно-</w:t>
            </w:r>
            <w:r>
              <w:rPr>
                <w:rFonts w:ascii="Times New Roman" w:hAnsi="Times New Roman"/>
              </w:rPr>
              <w:lastRenderedPageBreak/>
              <w:t>эпидемиологическое заключение №82.01.01.000.М.000582.05.16 от 07.05.2016 года.</w:t>
            </w:r>
          </w:p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515A8E" w:rsidRPr="00FB2195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столовой (</w:t>
            </w:r>
            <w:smartTag w:uri="urn:schemas-microsoft-com:office:smarttags" w:element="metricconverter">
              <w:smartTagPr>
                <w:attr w:name="ProductID" w:val="237.2 м2"/>
              </w:smartTagPr>
              <w:r w:rsidRPr="00FB2195">
                <w:rPr>
                  <w:rFonts w:ascii="Times New Roman" w:hAnsi="Times New Roman"/>
                </w:rPr>
                <w:t>237.2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474" w:type="dxa"/>
          </w:tcPr>
          <w:p w:rsidR="00515A8E" w:rsidRDefault="00515A8E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515A8E" w:rsidRPr="00FB2195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4</w:t>
            </w: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мастерских (</w:t>
            </w:r>
            <w:smartTag w:uri="urn:schemas-microsoft-com:office:smarttags" w:element="metricconverter">
              <w:smartTagPr>
                <w:attr w:name="ProductID" w:val="333.9 м2"/>
              </w:smartTagPr>
              <w:r w:rsidRPr="00FB2195">
                <w:rPr>
                  <w:rFonts w:ascii="Times New Roman" w:hAnsi="Times New Roman"/>
                </w:rPr>
                <w:t>333.9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515A8E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515A8E" w:rsidRDefault="00684BDC">
            <w:r w:rsidRPr="00684BDC">
              <w:rPr>
                <w:rFonts w:ascii="Times New Roman" w:hAnsi="Times New Roman"/>
              </w:rPr>
              <w:t>Свидетельство о государственной регистрации права от 12.05.2016г. №90-90/016-90/008/971/2016-1945/2</w:t>
            </w:r>
          </w:p>
        </w:tc>
        <w:tc>
          <w:tcPr>
            <w:tcW w:w="1474" w:type="dxa"/>
          </w:tcPr>
          <w:p w:rsidR="00515A8E" w:rsidRDefault="00515A8E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515A8E" w:rsidRDefault="00515A8E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515A8E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515A8E" w:rsidRPr="00FB2195" w:rsidRDefault="00515A8E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5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297320, Республика Крым, К</w:t>
            </w:r>
            <w:r>
              <w:rPr>
                <w:rFonts w:ascii="Times New Roman" w:hAnsi="Times New Roman"/>
              </w:rPr>
              <w:t xml:space="preserve">ировский </w:t>
            </w:r>
            <w:r>
              <w:rPr>
                <w:rFonts w:ascii="Times New Roman" w:hAnsi="Times New Roman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Здание склада (</w:t>
            </w:r>
            <w:smartTag w:uri="urn:schemas-microsoft-com:office:smarttags" w:element="metricconverter">
              <w:smartTagPr>
                <w:attr w:name="ProductID" w:val="114.3 м2"/>
              </w:smartTagPr>
              <w:r w:rsidRPr="00FB2195">
                <w:rPr>
                  <w:rFonts w:ascii="Times New Roman" w:hAnsi="Times New Roman"/>
                </w:rPr>
                <w:t>114.3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Республики Крым</w:t>
            </w:r>
          </w:p>
        </w:tc>
        <w:tc>
          <w:tcPr>
            <w:tcW w:w="1662" w:type="dxa"/>
          </w:tcPr>
          <w:p w:rsidR="00684BDC" w:rsidRPr="00A528AF" w:rsidRDefault="00684BDC" w:rsidP="00684BDC">
            <w:pPr>
              <w:rPr>
                <w:rFonts w:ascii="Times New Roman" w:hAnsi="Times New Roman"/>
              </w:rPr>
            </w:pPr>
            <w:r w:rsidRPr="00A528AF">
              <w:rPr>
                <w:rFonts w:ascii="Times New Roman" w:hAnsi="Times New Roman"/>
              </w:rPr>
              <w:lastRenderedPageBreak/>
              <w:t xml:space="preserve">Свидетельство о государственной </w:t>
            </w:r>
            <w:r w:rsidRPr="00A528AF">
              <w:rPr>
                <w:rFonts w:ascii="Times New Roman" w:hAnsi="Times New Roman"/>
              </w:rPr>
              <w:lastRenderedPageBreak/>
              <w:t xml:space="preserve">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4522AD">
              <w:rPr>
                <w:rFonts w:ascii="Times New Roman" w:hAnsi="Times New Roman"/>
                <w:sz w:val="18"/>
                <w:szCs w:val="18"/>
              </w:rPr>
              <w:lastRenderedPageBreak/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</w:t>
            </w:r>
            <w:r>
              <w:rPr>
                <w:rFonts w:ascii="Times New Roman" w:hAnsi="Times New Roman"/>
              </w:rPr>
              <w:lastRenderedPageBreak/>
              <w:t>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уборной (</w:t>
            </w:r>
            <w:smartTag w:uri="urn:schemas-microsoft-com:office:smarttags" w:element="metricconverter">
              <w:smartTagPr>
                <w:attr w:name="ProductID" w:val="74.1 м2"/>
              </w:smartTagPr>
              <w:r w:rsidRPr="00FB2195">
                <w:rPr>
                  <w:rFonts w:ascii="Times New Roman" w:hAnsi="Times New Roman"/>
                </w:rPr>
                <w:t>74.1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A528AF" w:rsidRDefault="00684BDC" w:rsidP="00684BDC">
            <w:pPr>
              <w:rPr>
                <w:rFonts w:ascii="Times New Roman" w:hAnsi="Times New Roman"/>
              </w:rPr>
            </w:pPr>
            <w:r w:rsidRPr="00A528AF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7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Здание мастерских (</w:t>
            </w:r>
            <w:smartTag w:uri="urn:schemas-microsoft-com:office:smarttags" w:element="metricconverter">
              <w:smartTagPr>
                <w:attr w:name="ProductID" w:val="70.1 м2"/>
              </w:smartTagPr>
              <w:r w:rsidRPr="00FB2195">
                <w:rPr>
                  <w:rFonts w:ascii="Times New Roman" w:hAnsi="Times New Roman"/>
                </w:rPr>
                <w:t>70.1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A528AF" w:rsidRDefault="00684BDC" w:rsidP="00684BDC">
            <w:pPr>
              <w:rPr>
                <w:rFonts w:ascii="Times New Roman" w:hAnsi="Times New Roman"/>
              </w:rPr>
            </w:pPr>
            <w:r w:rsidRPr="00A528AF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8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 xml:space="preserve">, ул. </w:t>
            </w:r>
            <w:r w:rsidRPr="00FB2195">
              <w:rPr>
                <w:rFonts w:ascii="Times New Roman" w:hAnsi="Times New Roman"/>
              </w:rPr>
              <w:lastRenderedPageBreak/>
              <w:t>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Забор (</w:t>
            </w:r>
            <w:smartTag w:uri="urn:schemas-microsoft-com:office:smarttags" w:element="metricconverter">
              <w:smartTagPr>
                <w:attr w:name="ProductID" w:val="20.0 м2"/>
              </w:smartTagPr>
              <w:r w:rsidRPr="00FB2195">
                <w:rPr>
                  <w:rFonts w:ascii="Times New Roman" w:hAnsi="Times New Roman"/>
                </w:rPr>
                <w:t>20.0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lastRenderedPageBreak/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4522AD">
              <w:rPr>
                <w:rFonts w:ascii="Times New Roman" w:hAnsi="Times New Roman"/>
                <w:sz w:val="18"/>
                <w:szCs w:val="18"/>
              </w:rPr>
              <w:lastRenderedPageBreak/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</w:t>
            </w:r>
            <w:r>
              <w:rPr>
                <w:rFonts w:ascii="Times New Roman" w:hAnsi="Times New Roman"/>
              </w:rPr>
              <w:lastRenderedPageBreak/>
              <w:t xml:space="preserve">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Ворота (</w:t>
            </w:r>
            <w:smartTag w:uri="urn:schemas-microsoft-com:office:smarttags" w:element="metricconverter">
              <w:smartTagPr>
                <w:attr w:name="ProductID" w:val="5.2 м2"/>
              </w:smartTagPr>
              <w:r w:rsidRPr="00FB2195">
                <w:rPr>
                  <w:rFonts w:ascii="Times New Roman" w:hAnsi="Times New Roman"/>
                </w:rPr>
                <w:t>5.2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4522AD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10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Ворота железные (</w:t>
            </w:r>
            <w:smartTag w:uri="urn:schemas-microsoft-com:office:smarttags" w:element="metricconverter">
              <w:smartTagPr>
                <w:attr w:name="ProductID" w:val="2.8 м2"/>
              </w:smartTagPr>
              <w:r w:rsidRPr="00FB2195">
                <w:rPr>
                  <w:rFonts w:ascii="Times New Roman" w:hAnsi="Times New Roman"/>
                </w:rPr>
                <w:t>2.8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0E05F8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11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Стадион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(</w:t>
            </w:r>
            <w:smartTag w:uri="urn:schemas-microsoft-com:office:smarttags" w:element="metricconverter">
              <w:smartTagPr>
                <w:attr w:name="ProductID" w:val="12000.0 м2"/>
              </w:smartTagPr>
              <w:r w:rsidRPr="00FB2195">
                <w:rPr>
                  <w:rFonts w:ascii="Times New Roman" w:hAnsi="Times New Roman"/>
                </w:rPr>
                <w:t>12000.0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</w:t>
            </w:r>
            <w:r w:rsidRPr="00684BDC">
              <w:rPr>
                <w:rFonts w:ascii="Times New Roman" w:hAnsi="Times New Roman"/>
              </w:rPr>
              <w:lastRenderedPageBreak/>
              <w:t>6-1945/2</w:t>
            </w:r>
          </w:p>
        </w:tc>
        <w:tc>
          <w:tcPr>
            <w:tcW w:w="1474" w:type="dxa"/>
          </w:tcPr>
          <w:p w:rsidR="00684BDC" w:rsidRDefault="00684BDC">
            <w:r w:rsidRPr="000E05F8">
              <w:rPr>
                <w:rFonts w:ascii="Times New Roman" w:hAnsi="Times New Roman"/>
                <w:sz w:val="18"/>
                <w:szCs w:val="18"/>
              </w:rPr>
              <w:lastRenderedPageBreak/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Спортивная площадка для мини футбола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(</w:t>
            </w:r>
            <w:smartTag w:uri="urn:schemas-microsoft-com:office:smarttags" w:element="metricconverter">
              <w:smartTagPr>
                <w:attr w:name="ProductID" w:val="1008.0 м2"/>
              </w:smartTagPr>
              <w:r w:rsidRPr="00FB2195">
                <w:rPr>
                  <w:rFonts w:ascii="Times New Roman" w:hAnsi="Times New Roman"/>
                </w:rPr>
                <w:t>1008.0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Оперативное управление</w:t>
            </w: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0E05F8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684BDC" w:rsidRPr="00FB2195" w:rsidTr="00684BDC">
        <w:tc>
          <w:tcPr>
            <w:tcW w:w="487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13</w:t>
            </w:r>
          </w:p>
        </w:tc>
        <w:tc>
          <w:tcPr>
            <w:tcW w:w="165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 xml:space="preserve">297320, Республика Крым, Кировский район, с. </w:t>
            </w:r>
            <w:proofErr w:type="spellStart"/>
            <w:r w:rsidRPr="00FB2195">
              <w:rPr>
                <w:rFonts w:ascii="Times New Roman" w:hAnsi="Times New Roman"/>
              </w:rPr>
              <w:t>Владиславовка</w:t>
            </w:r>
            <w:proofErr w:type="spellEnd"/>
            <w:r w:rsidRPr="00FB2195">
              <w:rPr>
                <w:rFonts w:ascii="Times New Roman" w:hAnsi="Times New Roman"/>
              </w:rPr>
              <w:t>, ул. Федосеева, 1</w:t>
            </w:r>
          </w:p>
        </w:tc>
        <w:tc>
          <w:tcPr>
            <w:tcW w:w="1904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Спортивное поле для игры в большой футбол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(</w:t>
            </w:r>
            <w:smartTag w:uri="urn:schemas-microsoft-com:office:smarttags" w:element="metricconverter">
              <w:smartTagPr>
                <w:attr w:name="ProductID" w:val="4050.0 м2"/>
              </w:smartTagPr>
              <w:r w:rsidRPr="00FB2195">
                <w:rPr>
                  <w:rFonts w:ascii="Times New Roman" w:hAnsi="Times New Roman"/>
                </w:rPr>
                <w:t>4050.0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FB2195">
              <w:rPr>
                <w:rFonts w:ascii="Times New Roman" w:hAnsi="Times New Roman"/>
              </w:rPr>
              <w:t>)</w:t>
            </w:r>
          </w:p>
        </w:tc>
        <w:tc>
          <w:tcPr>
            <w:tcW w:w="1496" w:type="dxa"/>
          </w:tcPr>
          <w:p w:rsidR="00684BDC" w:rsidRPr="00FB2195" w:rsidRDefault="00684BDC" w:rsidP="00FB21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</w:tcPr>
          <w:p w:rsidR="00684BDC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Администрация Кировского района</w:t>
            </w:r>
          </w:p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Республики Крым</w:t>
            </w:r>
          </w:p>
        </w:tc>
        <w:tc>
          <w:tcPr>
            <w:tcW w:w="1662" w:type="dxa"/>
          </w:tcPr>
          <w:p w:rsidR="00684BDC" w:rsidRPr="008923B3" w:rsidRDefault="00684BDC" w:rsidP="00684BDC">
            <w:pPr>
              <w:rPr>
                <w:rFonts w:ascii="Times New Roman" w:hAnsi="Times New Roman"/>
              </w:rPr>
            </w:pPr>
            <w:r w:rsidRPr="008923B3">
              <w:rPr>
                <w:rFonts w:ascii="Times New Roman" w:hAnsi="Times New Roman"/>
              </w:rPr>
              <w:t xml:space="preserve">Свидетельство о государственной регистрации права от 12.05.2016г. </w:t>
            </w:r>
            <w:r w:rsidRPr="00684BDC">
              <w:rPr>
                <w:rFonts w:ascii="Times New Roman" w:hAnsi="Times New Roman"/>
              </w:rPr>
              <w:t>№90-90/016-90/008/971/2016-1945/2</w:t>
            </w:r>
          </w:p>
        </w:tc>
        <w:tc>
          <w:tcPr>
            <w:tcW w:w="1474" w:type="dxa"/>
          </w:tcPr>
          <w:p w:rsidR="00684BDC" w:rsidRDefault="00684BDC">
            <w:r w:rsidRPr="000E05F8">
              <w:rPr>
                <w:rFonts w:ascii="Times New Roman" w:hAnsi="Times New Roman"/>
                <w:sz w:val="18"/>
                <w:szCs w:val="18"/>
              </w:rPr>
              <w:t>90:04:040101:264</w:t>
            </w:r>
          </w:p>
        </w:tc>
        <w:tc>
          <w:tcPr>
            <w:tcW w:w="1682" w:type="dxa"/>
          </w:tcPr>
          <w:p w:rsidR="00684BDC" w:rsidRPr="00FB2195" w:rsidRDefault="00684BDC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90-90/016-90/008/971/2016-1945/2</w:t>
            </w:r>
          </w:p>
        </w:tc>
        <w:tc>
          <w:tcPr>
            <w:tcW w:w="2842" w:type="dxa"/>
          </w:tcPr>
          <w:p w:rsidR="00684BDC" w:rsidRDefault="00684BDC" w:rsidP="00DA68E9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№82.01.01.000.М.000582.05.16 от 07.05.2016 года.</w:t>
            </w:r>
          </w:p>
          <w:p w:rsidR="00684BDC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о соответствии объекта защиты обязательным требованиям пожарной безопасности </w:t>
            </w:r>
          </w:p>
          <w:p w:rsidR="00684BDC" w:rsidRPr="00FB2195" w:rsidRDefault="00684BDC" w:rsidP="00E57C30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 от 03.06.2015г.</w:t>
            </w:r>
          </w:p>
        </w:tc>
      </w:tr>
      <w:tr w:rsidR="00515A8E" w:rsidRPr="00FB2195" w:rsidTr="00684BDC">
        <w:tc>
          <w:tcPr>
            <w:tcW w:w="487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Всего (кв. м.):</w:t>
            </w:r>
          </w:p>
        </w:tc>
        <w:tc>
          <w:tcPr>
            <w:tcW w:w="190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08.1 м2"/>
              </w:smartTagPr>
              <w:r w:rsidRPr="00FB2195">
                <w:rPr>
                  <w:rFonts w:ascii="Times New Roman" w:hAnsi="Times New Roman"/>
                </w:rPr>
                <w:t>20108.1</w:t>
              </w:r>
              <w:r>
                <w:rPr>
                  <w:rFonts w:ascii="Times New Roman" w:hAnsi="Times New Roman"/>
                </w:rPr>
                <w:t xml:space="preserve"> м</w:t>
              </w:r>
              <w:proofErr w:type="gramStart"/>
              <w:r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496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  <w:tc>
          <w:tcPr>
            <w:tcW w:w="1585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  <w:tc>
          <w:tcPr>
            <w:tcW w:w="166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  <w:tc>
          <w:tcPr>
            <w:tcW w:w="1474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  <w:tc>
          <w:tcPr>
            <w:tcW w:w="168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  <w:tc>
          <w:tcPr>
            <w:tcW w:w="2842" w:type="dxa"/>
          </w:tcPr>
          <w:p w:rsidR="00515A8E" w:rsidRPr="00FB2195" w:rsidRDefault="00515A8E" w:rsidP="00FB2195">
            <w:pPr>
              <w:tabs>
                <w:tab w:val="left" w:pos="1065"/>
              </w:tabs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B2195">
              <w:rPr>
                <w:rFonts w:ascii="Times New Roman" w:hAnsi="Times New Roman"/>
              </w:rPr>
              <w:t>х</w:t>
            </w:r>
          </w:p>
        </w:tc>
      </w:tr>
    </w:tbl>
    <w:p w:rsidR="00515A8E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Pr="007201D4" w:rsidRDefault="00515A8E" w:rsidP="00A948B0">
      <w:pPr>
        <w:tabs>
          <w:tab w:val="left" w:pos="1065"/>
        </w:tabs>
        <w:rPr>
          <w:rFonts w:ascii="Times New Roman" w:hAnsi="Times New Roman"/>
          <w:sz w:val="10"/>
          <w:szCs w:val="10"/>
        </w:rPr>
      </w:pPr>
    </w:p>
    <w:p w:rsidR="00515A8E" w:rsidRDefault="00515A8E" w:rsidP="00A948B0">
      <w:pPr>
        <w:tabs>
          <w:tab w:val="left" w:pos="1065"/>
        </w:tabs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«___» ___________20__г.</w:t>
      </w:r>
    </w:p>
    <w:p w:rsidR="00515A8E" w:rsidRPr="005B0125" w:rsidRDefault="00515A8E" w:rsidP="00453D74">
      <w:pPr>
        <w:tabs>
          <w:tab w:val="left" w:pos="1065"/>
        </w:tabs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 w:rsidRPr="005B0125">
        <w:rPr>
          <w:rFonts w:ascii="Times New Roman" w:hAnsi="Times New Roman"/>
          <w:b/>
        </w:rPr>
        <w:t>Директор МБОУ "</w:t>
      </w:r>
      <w:proofErr w:type="spellStart"/>
      <w:r w:rsidRPr="005B0125">
        <w:rPr>
          <w:rFonts w:ascii="Times New Roman" w:hAnsi="Times New Roman"/>
          <w:b/>
        </w:rPr>
        <w:t>Владиславовская</w:t>
      </w:r>
      <w:proofErr w:type="spellEnd"/>
      <w:r w:rsidRPr="005B0125">
        <w:rPr>
          <w:rFonts w:ascii="Times New Roman" w:hAnsi="Times New Roman"/>
          <w:b/>
        </w:rPr>
        <w:t xml:space="preserve"> ОШ"           </w:t>
      </w:r>
      <w:r>
        <w:rPr>
          <w:rFonts w:ascii="Times New Roman" w:hAnsi="Times New Roman"/>
          <w:b/>
        </w:rPr>
        <w:t xml:space="preserve">                                      ______________________                         </w:t>
      </w:r>
      <w:proofErr w:type="spellStart"/>
      <w:r>
        <w:rPr>
          <w:rFonts w:ascii="Times New Roman" w:hAnsi="Times New Roman"/>
          <w:b/>
        </w:rPr>
        <w:t>Н.Н.Васильчук</w:t>
      </w:r>
      <w:proofErr w:type="spellEnd"/>
      <w:r w:rsidRPr="005B0125">
        <w:rPr>
          <w:rFonts w:ascii="Times New Roman" w:hAnsi="Times New Roman"/>
          <w:b/>
        </w:rPr>
        <w:t xml:space="preserve">      </w:t>
      </w:r>
    </w:p>
    <w:p w:rsidR="00515A8E" w:rsidRPr="00801D93" w:rsidRDefault="00515A8E" w:rsidP="00801D93">
      <w:pPr>
        <w:tabs>
          <w:tab w:val="left" w:pos="1065"/>
        </w:tabs>
        <w:spacing w:after="0" w:line="240" w:lineRule="atLeast"/>
        <w:rPr>
          <w:rFonts w:ascii="Times New Roman" w:hAnsi="Times New Roman"/>
        </w:rPr>
      </w:pPr>
      <w:r w:rsidRPr="00453D74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:rsidR="00515A8E" w:rsidRPr="00A948B0" w:rsidRDefault="00515A8E" w:rsidP="00A948B0">
      <w:pPr>
        <w:tabs>
          <w:tab w:val="left" w:pos="1860"/>
        </w:tabs>
      </w:pPr>
      <w:r>
        <w:t>М.П.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Васильчук Наталья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12.10.2021 по 12.10.2022</w:t>
            </w:r>
          </w:p>
        </w:tc>
      </w:tr>
    </w:tbl>
    <w:sectPr xmlns:w="http://schemas.openxmlformats.org/wordprocessingml/2006/main" w:rsidR="00515A8E" w:rsidRPr="00A948B0" w:rsidSect="00F71E57">
      <w:pgSz w:w="16838" w:h="11906" w:orient="landscape"/>
      <w:pgMar w:top="1438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45">
    <w:multiLevelType w:val="hybridMultilevel"/>
    <w:lvl w:ilvl="0" w:tplc="56491733">
      <w:start w:val="1"/>
      <w:numFmt w:val="decimal"/>
      <w:lvlText w:val="%1."/>
      <w:lvlJc w:val="left"/>
      <w:pPr>
        <w:ind w:left="720" w:hanging="360"/>
      </w:pPr>
    </w:lvl>
    <w:lvl w:ilvl="1" w:tplc="56491733" w:tentative="1">
      <w:start w:val="1"/>
      <w:numFmt w:val="lowerLetter"/>
      <w:lvlText w:val="%2."/>
      <w:lvlJc w:val="left"/>
      <w:pPr>
        <w:ind w:left="1440" w:hanging="360"/>
      </w:pPr>
    </w:lvl>
    <w:lvl w:ilvl="2" w:tplc="56491733" w:tentative="1">
      <w:start w:val="1"/>
      <w:numFmt w:val="lowerRoman"/>
      <w:lvlText w:val="%3."/>
      <w:lvlJc w:val="right"/>
      <w:pPr>
        <w:ind w:left="2160" w:hanging="180"/>
      </w:pPr>
    </w:lvl>
    <w:lvl w:ilvl="3" w:tplc="56491733" w:tentative="1">
      <w:start w:val="1"/>
      <w:numFmt w:val="decimal"/>
      <w:lvlText w:val="%4."/>
      <w:lvlJc w:val="left"/>
      <w:pPr>
        <w:ind w:left="2880" w:hanging="360"/>
      </w:pPr>
    </w:lvl>
    <w:lvl w:ilvl="4" w:tplc="56491733" w:tentative="1">
      <w:start w:val="1"/>
      <w:numFmt w:val="lowerLetter"/>
      <w:lvlText w:val="%5."/>
      <w:lvlJc w:val="left"/>
      <w:pPr>
        <w:ind w:left="3600" w:hanging="360"/>
      </w:pPr>
    </w:lvl>
    <w:lvl w:ilvl="5" w:tplc="56491733" w:tentative="1">
      <w:start w:val="1"/>
      <w:numFmt w:val="lowerRoman"/>
      <w:lvlText w:val="%6."/>
      <w:lvlJc w:val="right"/>
      <w:pPr>
        <w:ind w:left="4320" w:hanging="180"/>
      </w:pPr>
    </w:lvl>
    <w:lvl w:ilvl="6" w:tplc="56491733" w:tentative="1">
      <w:start w:val="1"/>
      <w:numFmt w:val="decimal"/>
      <w:lvlText w:val="%7."/>
      <w:lvlJc w:val="left"/>
      <w:pPr>
        <w:ind w:left="5040" w:hanging="360"/>
      </w:pPr>
    </w:lvl>
    <w:lvl w:ilvl="7" w:tplc="56491733" w:tentative="1">
      <w:start w:val="1"/>
      <w:numFmt w:val="lowerLetter"/>
      <w:lvlText w:val="%8."/>
      <w:lvlJc w:val="left"/>
      <w:pPr>
        <w:ind w:left="5760" w:hanging="360"/>
      </w:pPr>
    </w:lvl>
    <w:lvl w:ilvl="8" w:tplc="564917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44">
    <w:multiLevelType w:val="hybridMultilevel"/>
    <w:lvl w:ilvl="0" w:tplc="3349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44">
    <w:abstractNumId w:val="21044"/>
  </w:num>
  <w:num w:numId="21045">
    <w:abstractNumId w:val="210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E30"/>
    <w:rsid w:val="00003FF4"/>
    <w:rsid w:val="000116EE"/>
    <w:rsid w:val="00016EEA"/>
    <w:rsid w:val="00040CD6"/>
    <w:rsid w:val="000561E9"/>
    <w:rsid w:val="0006129F"/>
    <w:rsid w:val="00067238"/>
    <w:rsid w:val="000D230E"/>
    <w:rsid w:val="000D433B"/>
    <w:rsid w:val="000E05F8"/>
    <w:rsid w:val="000E2E30"/>
    <w:rsid w:val="00123473"/>
    <w:rsid w:val="00133EA5"/>
    <w:rsid w:val="00162787"/>
    <w:rsid w:val="00163F18"/>
    <w:rsid w:val="001720E2"/>
    <w:rsid w:val="001E25CD"/>
    <w:rsid w:val="001F14D2"/>
    <w:rsid w:val="001F6486"/>
    <w:rsid w:val="00207561"/>
    <w:rsid w:val="002145B3"/>
    <w:rsid w:val="00293FA0"/>
    <w:rsid w:val="00294F09"/>
    <w:rsid w:val="002A3892"/>
    <w:rsid w:val="002A5B86"/>
    <w:rsid w:val="002C3F9F"/>
    <w:rsid w:val="002C70DF"/>
    <w:rsid w:val="002E09A7"/>
    <w:rsid w:val="002F21AF"/>
    <w:rsid w:val="003175C6"/>
    <w:rsid w:val="00390841"/>
    <w:rsid w:val="003A241C"/>
    <w:rsid w:val="003A42B5"/>
    <w:rsid w:val="003E4D67"/>
    <w:rsid w:val="003E646F"/>
    <w:rsid w:val="003F11DD"/>
    <w:rsid w:val="0040705F"/>
    <w:rsid w:val="00436E7F"/>
    <w:rsid w:val="00437513"/>
    <w:rsid w:val="004522AD"/>
    <w:rsid w:val="00453D74"/>
    <w:rsid w:val="0045641E"/>
    <w:rsid w:val="005102B6"/>
    <w:rsid w:val="00515A8E"/>
    <w:rsid w:val="00555073"/>
    <w:rsid w:val="005820D6"/>
    <w:rsid w:val="00590949"/>
    <w:rsid w:val="005A0D09"/>
    <w:rsid w:val="005B0125"/>
    <w:rsid w:val="005B0BF1"/>
    <w:rsid w:val="005B0C9C"/>
    <w:rsid w:val="005D0189"/>
    <w:rsid w:val="006079D6"/>
    <w:rsid w:val="00625A79"/>
    <w:rsid w:val="00627CD9"/>
    <w:rsid w:val="00630A10"/>
    <w:rsid w:val="006757A6"/>
    <w:rsid w:val="00676CCD"/>
    <w:rsid w:val="00684BDC"/>
    <w:rsid w:val="00690F66"/>
    <w:rsid w:val="006A0ABD"/>
    <w:rsid w:val="006A31C4"/>
    <w:rsid w:val="006B3FCE"/>
    <w:rsid w:val="006B639F"/>
    <w:rsid w:val="006D745D"/>
    <w:rsid w:val="006F167D"/>
    <w:rsid w:val="00716D55"/>
    <w:rsid w:val="007201D4"/>
    <w:rsid w:val="0073412F"/>
    <w:rsid w:val="00763A6F"/>
    <w:rsid w:val="00765B37"/>
    <w:rsid w:val="0079081F"/>
    <w:rsid w:val="007B2919"/>
    <w:rsid w:val="007C1BBF"/>
    <w:rsid w:val="007D221C"/>
    <w:rsid w:val="007F5A76"/>
    <w:rsid w:val="00801D93"/>
    <w:rsid w:val="00810D97"/>
    <w:rsid w:val="0087317C"/>
    <w:rsid w:val="00890EB6"/>
    <w:rsid w:val="008924C8"/>
    <w:rsid w:val="008950C9"/>
    <w:rsid w:val="00895403"/>
    <w:rsid w:val="00895A6A"/>
    <w:rsid w:val="008A13E2"/>
    <w:rsid w:val="008A6BD9"/>
    <w:rsid w:val="008B2537"/>
    <w:rsid w:val="008B6BCE"/>
    <w:rsid w:val="008F093E"/>
    <w:rsid w:val="00911398"/>
    <w:rsid w:val="00912E5B"/>
    <w:rsid w:val="00956403"/>
    <w:rsid w:val="00987A6D"/>
    <w:rsid w:val="009C4C40"/>
    <w:rsid w:val="009C7358"/>
    <w:rsid w:val="009D1E48"/>
    <w:rsid w:val="009D3045"/>
    <w:rsid w:val="009D75EA"/>
    <w:rsid w:val="009F2600"/>
    <w:rsid w:val="009F7D63"/>
    <w:rsid w:val="00A05225"/>
    <w:rsid w:val="00A062AF"/>
    <w:rsid w:val="00A124EA"/>
    <w:rsid w:val="00A12886"/>
    <w:rsid w:val="00A15D27"/>
    <w:rsid w:val="00A53347"/>
    <w:rsid w:val="00A60BCA"/>
    <w:rsid w:val="00A8437D"/>
    <w:rsid w:val="00A93FEC"/>
    <w:rsid w:val="00A948B0"/>
    <w:rsid w:val="00AD5E12"/>
    <w:rsid w:val="00AF1285"/>
    <w:rsid w:val="00B103B1"/>
    <w:rsid w:val="00B26EC8"/>
    <w:rsid w:val="00B448AD"/>
    <w:rsid w:val="00B47830"/>
    <w:rsid w:val="00B547E7"/>
    <w:rsid w:val="00B66150"/>
    <w:rsid w:val="00B97EF1"/>
    <w:rsid w:val="00BB3E0F"/>
    <w:rsid w:val="00BD1708"/>
    <w:rsid w:val="00C14264"/>
    <w:rsid w:val="00C22C48"/>
    <w:rsid w:val="00C2310F"/>
    <w:rsid w:val="00CB2B40"/>
    <w:rsid w:val="00CF4AC5"/>
    <w:rsid w:val="00D03EB9"/>
    <w:rsid w:val="00D27694"/>
    <w:rsid w:val="00D5359A"/>
    <w:rsid w:val="00D540A1"/>
    <w:rsid w:val="00D654F5"/>
    <w:rsid w:val="00D77E56"/>
    <w:rsid w:val="00D958E1"/>
    <w:rsid w:val="00DA68E9"/>
    <w:rsid w:val="00DC1EEB"/>
    <w:rsid w:val="00E06D6A"/>
    <w:rsid w:val="00E16C37"/>
    <w:rsid w:val="00E31768"/>
    <w:rsid w:val="00E42D9C"/>
    <w:rsid w:val="00E47A7D"/>
    <w:rsid w:val="00E47B4F"/>
    <w:rsid w:val="00E57C30"/>
    <w:rsid w:val="00E93A89"/>
    <w:rsid w:val="00EA3910"/>
    <w:rsid w:val="00EB33E0"/>
    <w:rsid w:val="00EC5E7B"/>
    <w:rsid w:val="00ED1BBE"/>
    <w:rsid w:val="00F1247E"/>
    <w:rsid w:val="00F230F7"/>
    <w:rsid w:val="00F36460"/>
    <w:rsid w:val="00F43CF5"/>
    <w:rsid w:val="00F569B9"/>
    <w:rsid w:val="00F6703A"/>
    <w:rsid w:val="00F71E57"/>
    <w:rsid w:val="00F757E7"/>
    <w:rsid w:val="00FA4CD2"/>
    <w:rsid w:val="00FB2195"/>
    <w:rsid w:val="00FD58C1"/>
    <w:rsid w:val="00FE2A5F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6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6C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2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9">
    <w:name w:val="Font Style19"/>
    <w:uiPriority w:val="99"/>
    <w:rsid w:val="00F757E7"/>
    <w:rPr>
      <w:rFonts w:ascii="Times New Roman" w:hAnsi="Times New Roman"/>
      <w:sz w:val="18"/>
    </w:rPr>
  </w:style>
  <w:style w:type="paragraph" w:customStyle="1" w:styleId="Style3">
    <w:name w:val="Style3"/>
    <w:basedOn w:val="a"/>
    <w:uiPriority w:val="99"/>
    <w:rsid w:val="005102B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4196430" Type="http://schemas.openxmlformats.org/officeDocument/2006/relationships/numbering" Target="numbering.xml"/><Relationship Id="rId238654794" Type="http://schemas.openxmlformats.org/officeDocument/2006/relationships/footnotes" Target="footnotes.xml"/><Relationship Id="rId314751067" Type="http://schemas.openxmlformats.org/officeDocument/2006/relationships/endnotes" Target="endnotes.xml"/><Relationship Id="rId479180166" Type="http://schemas.openxmlformats.org/officeDocument/2006/relationships/comments" Target="comments.xml"/><Relationship Id="rId136942836" Type="http://schemas.microsoft.com/office/2011/relationships/commentsExtended" Target="commentsExtended.xml"/><Relationship Id="rId25865920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K217UVXuK/+EanS+zCEsiSE4cT0=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</SignatureValue>
  <KeyInfo>
    <X509Data>
      <X509Certificate>MIIFnjCCA4YCFGmuXN4bNSDagNvjEsKHZo/19nwfMA0GCSqGSIb3DQEBCwUAMIGQ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4196430"/>
            <mdssi:RelationshipReference SourceId="rId238654794"/>
            <mdssi:RelationshipReference SourceId="rId314751067"/>
            <mdssi:RelationshipReference SourceId="rId479180166"/>
            <mdssi:RelationshipReference SourceId="rId136942836"/>
            <mdssi:RelationshipReference SourceId="rId258659208"/>
          </Transform>
          <Transform Algorithm="http://www.w3.org/TR/2001/REC-xml-c14n-20010315"/>
        </Transforms>
        <DigestMethod Algorithm="http://www.w3.org/2000/09/xmldsig#sha1"/>
        <DigestValue>IipWaZMmQseETguCp8Il43nRx5Q=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/U4jVr52nrypPjbkkof3ZDObmpI=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QC6ylHKMCZx3Omf1dimqgUwrCek=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Zm+IPiQsNPMnL0CK4eNOF+zJtR8=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WyGK2+HmR4//BYAqeKi3WuBdvMc=</DigestValue>
      </Reference>
      <Reference URI="/word/styles.xml?ContentType=application/vnd.openxmlformats-officedocument.wordprocessingml.styles+xml">
        <DigestMethod Algorithm="http://www.w3.org/2000/09/xmldsig#sha1"/>
        <DigestValue>VYsWf/U5Z+8Lk7H8AnQmj6bOjjk=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2QfzbYVzckqGP7X+/2pWYv4SIZI=</DigestValue>
      </Reference>
    </Manifest>
    <SignatureProperties>
      <SignatureProperty Id="idSignatureTime" Target="#idPackageSignature">
        <mdssi:SignatureTime>
          <mdssi:Format>YYYY-MM-DDThh:mm:ssTZD</mdssi:Format>
          <mdssi:Value>2021-10-12T08:26:56Z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Саша</dc:creator>
  <cp:keywords/>
  <dc:description/>
  <cp:lastModifiedBy>Anna</cp:lastModifiedBy>
  <cp:revision>13</cp:revision>
  <cp:lastPrinted>2015-10-09T13:49:00Z</cp:lastPrinted>
  <dcterms:created xsi:type="dcterms:W3CDTF">2015-09-14T06:56:00Z</dcterms:created>
  <dcterms:modified xsi:type="dcterms:W3CDTF">2017-06-06T11:46:00Z</dcterms:modified>
</cp:coreProperties>
</file>