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8E" w:rsidRPr="00956403" w:rsidRDefault="00515A8E" w:rsidP="00580114">
      <w:pPr>
        <w:tabs>
          <w:tab w:val="left" w:pos="1065"/>
        </w:tabs>
        <w:spacing w:after="0" w:line="240" w:lineRule="atLeast"/>
        <w:jc w:val="center"/>
        <w:rPr>
          <w:rFonts w:ascii="Times New Roman" w:hAnsi="Times New Roman"/>
          <w:b/>
        </w:rPr>
      </w:pPr>
      <w:r w:rsidRPr="00956403">
        <w:rPr>
          <w:rFonts w:ascii="Times New Roman" w:hAnsi="Times New Roman"/>
          <w:b/>
        </w:rPr>
        <w:t>СПРАВКА</w:t>
      </w:r>
    </w:p>
    <w:p w:rsidR="00515A8E" w:rsidRDefault="00C061C4" w:rsidP="00C061C4">
      <w:pPr>
        <w:tabs>
          <w:tab w:val="left" w:pos="1065"/>
        </w:tabs>
        <w:jc w:val="center"/>
        <w:rPr>
          <w:rFonts w:ascii="Times New Roman" w:hAnsi="Times New Roman"/>
          <w:b/>
        </w:rPr>
      </w:pPr>
      <w:r w:rsidRPr="00C061C4">
        <w:rPr>
          <w:rFonts w:ascii="Times New Roman" w:hAnsi="Times New Roman"/>
          <w:b/>
        </w:rPr>
        <w:t>Сведения об объектах для проведения практических занятий.</w:t>
      </w:r>
      <w:bookmarkStart w:id="0" w:name="_GoBack"/>
      <w:bookmarkEnd w:id="0"/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657"/>
        <w:gridCol w:w="3761"/>
        <w:gridCol w:w="2427"/>
        <w:gridCol w:w="2033"/>
        <w:gridCol w:w="3118"/>
      </w:tblGrid>
      <w:tr w:rsidR="00515A8E" w:rsidRPr="00FB2195" w:rsidTr="00643C5B">
        <w:tc>
          <w:tcPr>
            <w:tcW w:w="562" w:type="dxa"/>
          </w:tcPr>
          <w:p w:rsidR="00515A8E" w:rsidRPr="00FB2195" w:rsidRDefault="00515A8E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№ </w:t>
            </w:r>
            <w:proofErr w:type="gramStart"/>
            <w:r w:rsidRPr="00FB2195">
              <w:rPr>
                <w:rFonts w:ascii="Times New Roman" w:hAnsi="Times New Roman"/>
              </w:rPr>
              <w:t>п</w:t>
            </w:r>
            <w:proofErr w:type="gramEnd"/>
            <w:r w:rsidRPr="00FB2195">
              <w:rPr>
                <w:rFonts w:ascii="Times New Roman" w:hAnsi="Times New Roman"/>
              </w:rPr>
              <w:t>/п</w:t>
            </w:r>
          </w:p>
        </w:tc>
        <w:tc>
          <w:tcPr>
            <w:tcW w:w="3657" w:type="dxa"/>
          </w:tcPr>
          <w:p w:rsidR="00515A8E" w:rsidRPr="00FB2195" w:rsidRDefault="00515A8E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B2195">
              <w:rPr>
                <w:rFonts w:ascii="Times New Roman" w:hAnsi="Times New Roman"/>
              </w:rPr>
              <w:t>Вид, уровень образования, подвид дополнительного  образования, специальность, профессия, направление подготовка, (для профобразования), наименование предмета, дисциплины  (модуля) в соответствии с учебным планом</w:t>
            </w:r>
            <w:proofErr w:type="gramEnd"/>
          </w:p>
        </w:tc>
        <w:tc>
          <w:tcPr>
            <w:tcW w:w="3761" w:type="dxa"/>
          </w:tcPr>
          <w:p w:rsidR="00515A8E" w:rsidRPr="00FB2195" w:rsidRDefault="00515A8E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427" w:type="dxa"/>
          </w:tcPr>
          <w:p w:rsidR="00515A8E" w:rsidRPr="00FB2195" w:rsidRDefault="00515A8E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Адрес (местоположение) учебных кабинетов, объектов для проведения практических занятий, объектов 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2033" w:type="dxa"/>
          </w:tcPr>
          <w:p w:rsidR="00515A8E" w:rsidRPr="00FB2195" w:rsidRDefault="00515A8E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3118" w:type="dxa"/>
          </w:tcPr>
          <w:p w:rsidR="00515A8E" w:rsidRPr="00FB2195" w:rsidRDefault="00515A8E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Документ, основание возникновения права (указываются реквизиты и сроки действия)</w:t>
            </w:r>
          </w:p>
        </w:tc>
      </w:tr>
      <w:tr w:rsidR="00515A8E" w:rsidRPr="00FB2195" w:rsidTr="00643C5B">
        <w:tc>
          <w:tcPr>
            <w:tcW w:w="562" w:type="dxa"/>
          </w:tcPr>
          <w:p w:rsidR="00515A8E" w:rsidRPr="00FB2195" w:rsidRDefault="00515A8E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1</w:t>
            </w:r>
          </w:p>
        </w:tc>
        <w:tc>
          <w:tcPr>
            <w:tcW w:w="3657" w:type="dxa"/>
          </w:tcPr>
          <w:p w:rsidR="00515A8E" w:rsidRPr="00FB2195" w:rsidRDefault="00515A8E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2</w:t>
            </w:r>
          </w:p>
        </w:tc>
        <w:tc>
          <w:tcPr>
            <w:tcW w:w="3761" w:type="dxa"/>
          </w:tcPr>
          <w:p w:rsidR="00515A8E" w:rsidRPr="00FB2195" w:rsidRDefault="00515A8E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3</w:t>
            </w:r>
          </w:p>
        </w:tc>
        <w:tc>
          <w:tcPr>
            <w:tcW w:w="2427" w:type="dxa"/>
          </w:tcPr>
          <w:p w:rsidR="00515A8E" w:rsidRPr="00FB2195" w:rsidRDefault="00515A8E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4</w:t>
            </w:r>
          </w:p>
        </w:tc>
        <w:tc>
          <w:tcPr>
            <w:tcW w:w="2033" w:type="dxa"/>
          </w:tcPr>
          <w:p w:rsidR="00515A8E" w:rsidRPr="00FB2195" w:rsidRDefault="00515A8E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:rsidR="00515A8E" w:rsidRPr="00FB2195" w:rsidRDefault="00515A8E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6</w:t>
            </w:r>
          </w:p>
        </w:tc>
      </w:tr>
      <w:tr w:rsidR="00515A8E" w:rsidRPr="00FB2195" w:rsidTr="00643C5B">
        <w:tc>
          <w:tcPr>
            <w:tcW w:w="562" w:type="dxa"/>
          </w:tcPr>
          <w:p w:rsidR="00515A8E" w:rsidRPr="00FB2195" w:rsidRDefault="00515A8E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:rsidR="00515A8E" w:rsidRPr="00FB2195" w:rsidRDefault="00515A8E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  <w:b/>
              </w:rPr>
              <w:t>Общее образование</w:t>
            </w:r>
          </w:p>
        </w:tc>
        <w:tc>
          <w:tcPr>
            <w:tcW w:w="3761" w:type="dxa"/>
          </w:tcPr>
          <w:p w:rsidR="00515A8E" w:rsidRPr="00FB2195" w:rsidRDefault="00515A8E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7" w:type="dxa"/>
          </w:tcPr>
          <w:p w:rsidR="00515A8E" w:rsidRPr="00FB2195" w:rsidRDefault="00515A8E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3" w:type="dxa"/>
          </w:tcPr>
          <w:p w:rsidR="00515A8E" w:rsidRPr="00FB2195" w:rsidRDefault="00515A8E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515A8E" w:rsidRPr="00FB2195" w:rsidRDefault="00515A8E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43C5B" w:rsidRPr="00FB2195" w:rsidTr="00E72D9B">
        <w:tc>
          <w:tcPr>
            <w:tcW w:w="562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996" w:type="dxa"/>
            <w:gridSpan w:val="5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  <w:b/>
              </w:rPr>
              <w:t>1.Начальное общее образование</w:t>
            </w:r>
          </w:p>
        </w:tc>
      </w:tr>
      <w:tr w:rsidR="00580114" w:rsidRPr="00FB2195" w:rsidTr="00643C5B">
        <w:tc>
          <w:tcPr>
            <w:tcW w:w="562" w:type="dxa"/>
            <w:vMerge w:val="restart"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  <w:vMerge w:val="restart"/>
          </w:tcPr>
          <w:p w:rsidR="00580114" w:rsidRPr="00FB2195" w:rsidRDefault="00580114" w:rsidP="00643C5B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Русский язык, </w:t>
            </w:r>
          </w:p>
          <w:p w:rsidR="00580114" w:rsidRPr="00FB2195" w:rsidRDefault="00580114" w:rsidP="00643C5B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Литературное чтение, </w:t>
            </w:r>
          </w:p>
          <w:p w:rsidR="00580114" w:rsidRPr="00FB2195" w:rsidRDefault="00580114" w:rsidP="00643C5B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>Иностранный язы</w:t>
            </w:r>
            <w:proofErr w:type="gramStart"/>
            <w:r w:rsidRPr="00FB2195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английский)</w:t>
            </w:r>
            <w:r w:rsidRPr="00FB2195">
              <w:rPr>
                <w:rFonts w:ascii="Times New Roman" w:hAnsi="Times New Roman" w:cs="Times New Roman"/>
              </w:rPr>
              <w:t xml:space="preserve">, </w:t>
            </w:r>
          </w:p>
          <w:p w:rsidR="00580114" w:rsidRPr="00FB2195" w:rsidRDefault="00580114" w:rsidP="00643C5B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Математика, </w:t>
            </w:r>
          </w:p>
          <w:p w:rsidR="00580114" w:rsidRPr="00FB2195" w:rsidRDefault="00580114" w:rsidP="00643C5B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Окружающий мир, </w:t>
            </w:r>
          </w:p>
          <w:p w:rsidR="00580114" w:rsidRPr="00FB2195" w:rsidRDefault="00580114" w:rsidP="00643C5B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>Музыка,</w:t>
            </w:r>
          </w:p>
          <w:p w:rsidR="00580114" w:rsidRPr="00FB2195" w:rsidRDefault="00580114" w:rsidP="00643C5B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 xml:space="preserve">Изобразительное искусство, </w:t>
            </w:r>
          </w:p>
          <w:p w:rsidR="00580114" w:rsidRPr="00FB2195" w:rsidRDefault="00580114" w:rsidP="00643C5B">
            <w:pPr>
              <w:pStyle w:val="ConsPlusCell"/>
              <w:rPr>
                <w:rFonts w:ascii="Times New Roman" w:hAnsi="Times New Roman" w:cs="Times New Roman"/>
              </w:rPr>
            </w:pPr>
            <w:r w:rsidRPr="00FB2195">
              <w:rPr>
                <w:rFonts w:ascii="Times New Roman" w:hAnsi="Times New Roman" w:cs="Times New Roman"/>
              </w:rPr>
              <w:t>Технология,</w:t>
            </w:r>
          </w:p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Внеурочная деятельность</w:t>
            </w:r>
          </w:p>
        </w:tc>
        <w:tc>
          <w:tcPr>
            <w:tcW w:w="3761" w:type="dxa"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Кабинет начального обучения </w:t>
            </w:r>
            <w:r w:rsidRPr="00FB2195">
              <w:rPr>
                <w:rFonts w:ascii="Times New Roman" w:hAnsi="Times New Roman"/>
                <w:b/>
              </w:rPr>
              <w:t>№11</w:t>
            </w:r>
          </w:p>
        </w:tc>
        <w:tc>
          <w:tcPr>
            <w:tcW w:w="2427" w:type="dxa"/>
            <w:vMerge w:val="restart"/>
          </w:tcPr>
          <w:p w:rsidR="00580114" w:rsidRPr="00FB2195" w:rsidRDefault="00580114" w:rsidP="00643C5B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2033" w:type="dxa"/>
            <w:vMerge w:val="restart"/>
          </w:tcPr>
          <w:p w:rsidR="00580114" w:rsidRPr="00FB2195" w:rsidRDefault="00580114" w:rsidP="00643C5B">
            <w:pPr>
              <w:spacing w:after="0" w:line="240" w:lineRule="auto"/>
              <w:jc w:val="center"/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3118" w:type="dxa"/>
            <w:vMerge w:val="restart"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</w:tr>
      <w:tr w:rsidR="00580114" w:rsidRPr="00FB2195" w:rsidTr="00643C5B">
        <w:tc>
          <w:tcPr>
            <w:tcW w:w="562" w:type="dxa"/>
            <w:vMerge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  <w:vMerge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61" w:type="dxa"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Кабинет начального обучения </w:t>
            </w:r>
            <w:r w:rsidRPr="00FB2195">
              <w:rPr>
                <w:rFonts w:ascii="Times New Roman" w:hAnsi="Times New Roman"/>
                <w:b/>
              </w:rPr>
              <w:t>№12</w:t>
            </w:r>
          </w:p>
        </w:tc>
        <w:tc>
          <w:tcPr>
            <w:tcW w:w="2427" w:type="dxa"/>
            <w:vMerge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580114" w:rsidRDefault="00580114" w:rsidP="00643C5B">
            <w:pPr>
              <w:spacing w:after="0" w:line="240" w:lineRule="auto"/>
            </w:pPr>
          </w:p>
        </w:tc>
      </w:tr>
      <w:tr w:rsidR="00580114" w:rsidRPr="00FB2195" w:rsidTr="00643C5B">
        <w:tc>
          <w:tcPr>
            <w:tcW w:w="562" w:type="dxa"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  <w:vMerge/>
          </w:tcPr>
          <w:p w:rsidR="00580114" w:rsidRPr="00FB2195" w:rsidRDefault="00580114" w:rsidP="00643C5B">
            <w:pPr>
              <w:spacing w:after="0" w:line="240" w:lineRule="auto"/>
            </w:pPr>
          </w:p>
        </w:tc>
        <w:tc>
          <w:tcPr>
            <w:tcW w:w="3761" w:type="dxa"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Кабинет начального обучения </w:t>
            </w:r>
            <w:r w:rsidRPr="00FB2195">
              <w:rPr>
                <w:rFonts w:ascii="Times New Roman" w:hAnsi="Times New Roman"/>
                <w:b/>
              </w:rPr>
              <w:t>№13</w:t>
            </w:r>
          </w:p>
        </w:tc>
        <w:tc>
          <w:tcPr>
            <w:tcW w:w="2427" w:type="dxa"/>
            <w:vMerge/>
          </w:tcPr>
          <w:p w:rsidR="00580114" w:rsidRPr="00FB2195" w:rsidRDefault="00580114" w:rsidP="00643C5B">
            <w:pPr>
              <w:spacing w:after="0" w:line="240" w:lineRule="auto"/>
            </w:pPr>
          </w:p>
        </w:tc>
        <w:tc>
          <w:tcPr>
            <w:tcW w:w="2033" w:type="dxa"/>
            <w:vMerge/>
          </w:tcPr>
          <w:p w:rsidR="00580114" w:rsidRPr="00FB2195" w:rsidRDefault="00580114" w:rsidP="00643C5B">
            <w:pPr>
              <w:spacing w:after="0" w:line="240" w:lineRule="auto"/>
            </w:pPr>
          </w:p>
        </w:tc>
        <w:tc>
          <w:tcPr>
            <w:tcW w:w="3118" w:type="dxa"/>
            <w:vMerge/>
          </w:tcPr>
          <w:p w:rsidR="00580114" w:rsidRDefault="00580114" w:rsidP="00643C5B">
            <w:pPr>
              <w:spacing w:after="0" w:line="240" w:lineRule="auto"/>
            </w:pPr>
          </w:p>
        </w:tc>
      </w:tr>
      <w:tr w:rsidR="00580114" w:rsidRPr="00FB2195" w:rsidTr="00643C5B">
        <w:tc>
          <w:tcPr>
            <w:tcW w:w="562" w:type="dxa"/>
            <w:vMerge w:val="restart"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  <w:vMerge/>
          </w:tcPr>
          <w:p w:rsidR="00580114" w:rsidRPr="00FB2195" w:rsidRDefault="00580114" w:rsidP="00643C5B">
            <w:pPr>
              <w:spacing w:after="0" w:line="240" w:lineRule="auto"/>
              <w:jc w:val="center"/>
            </w:pPr>
          </w:p>
        </w:tc>
        <w:tc>
          <w:tcPr>
            <w:tcW w:w="3761" w:type="dxa"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Кабинет начального обучения </w:t>
            </w:r>
            <w:r w:rsidRPr="00FB2195">
              <w:rPr>
                <w:rFonts w:ascii="Times New Roman" w:hAnsi="Times New Roman"/>
                <w:b/>
              </w:rPr>
              <w:t>№14</w:t>
            </w:r>
          </w:p>
        </w:tc>
        <w:tc>
          <w:tcPr>
            <w:tcW w:w="2427" w:type="dxa"/>
            <w:vMerge/>
          </w:tcPr>
          <w:p w:rsidR="00580114" w:rsidRPr="00FB2195" w:rsidRDefault="00580114" w:rsidP="00643C5B">
            <w:pPr>
              <w:spacing w:after="0" w:line="240" w:lineRule="auto"/>
            </w:pPr>
          </w:p>
        </w:tc>
        <w:tc>
          <w:tcPr>
            <w:tcW w:w="2033" w:type="dxa"/>
            <w:vMerge/>
          </w:tcPr>
          <w:p w:rsidR="00580114" w:rsidRPr="00FB2195" w:rsidRDefault="00580114" w:rsidP="00643C5B">
            <w:pPr>
              <w:spacing w:after="0" w:line="240" w:lineRule="auto"/>
            </w:pPr>
          </w:p>
        </w:tc>
        <w:tc>
          <w:tcPr>
            <w:tcW w:w="3118" w:type="dxa"/>
            <w:vMerge/>
          </w:tcPr>
          <w:p w:rsidR="00580114" w:rsidRDefault="00580114" w:rsidP="00643C5B">
            <w:pPr>
              <w:spacing w:after="0" w:line="240" w:lineRule="auto"/>
            </w:pPr>
          </w:p>
        </w:tc>
      </w:tr>
      <w:tr w:rsidR="00580114" w:rsidRPr="00FB2195" w:rsidTr="00643C5B">
        <w:tc>
          <w:tcPr>
            <w:tcW w:w="562" w:type="dxa"/>
            <w:vMerge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  <w:vMerge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61" w:type="dxa"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Кабинет начального обучения №</w:t>
            </w:r>
            <w:r w:rsidRPr="00FB2195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427" w:type="dxa"/>
            <w:vMerge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580114" w:rsidRDefault="00580114" w:rsidP="00643C5B">
            <w:pPr>
              <w:spacing w:after="0" w:line="240" w:lineRule="auto"/>
            </w:pPr>
          </w:p>
        </w:tc>
      </w:tr>
      <w:tr w:rsidR="00580114" w:rsidRPr="00FB2195" w:rsidTr="00643C5B">
        <w:tc>
          <w:tcPr>
            <w:tcW w:w="562" w:type="dxa"/>
            <w:vMerge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  <w:vMerge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61" w:type="dxa"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Кабинет начального обучения </w:t>
            </w:r>
            <w:r w:rsidRPr="00FB2195">
              <w:rPr>
                <w:rFonts w:ascii="Times New Roman" w:hAnsi="Times New Roman"/>
                <w:b/>
              </w:rPr>
              <w:t>№16</w:t>
            </w:r>
          </w:p>
        </w:tc>
        <w:tc>
          <w:tcPr>
            <w:tcW w:w="2427" w:type="dxa"/>
            <w:vMerge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580114" w:rsidRDefault="00580114" w:rsidP="00643C5B">
            <w:pPr>
              <w:spacing w:after="0" w:line="240" w:lineRule="auto"/>
            </w:pPr>
          </w:p>
        </w:tc>
      </w:tr>
      <w:tr w:rsidR="00580114" w:rsidRPr="00FB2195" w:rsidTr="00643C5B">
        <w:trPr>
          <w:trHeight w:val="169"/>
        </w:trPr>
        <w:tc>
          <w:tcPr>
            <w:tcW w:w="562" w:type="dxa"/>
            <w:vMerge w:val="restart"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  <w:vMerge/>
          </w:tcPr>
          <w:p w:rsidR="00580114" w:rsidRPr="00FB2195" w:rsidRDefault="00580114" w:rsidP="00643C5B">
            <w:pPr>
              <w:spacing w:after="0" w:line="240" w:lineRule="auto"/>
            </w:pPr>
          </w:p>
        </w:tc>
        <w:tc>
          <w:tcPr>
            <w:tcW w:w="3761" w:type="dxa"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Кабинет начального обучения </w:t>
            </w:r>
            <w:r w:rsidRPr="00FB2195">
              <w:rPr>
                <w:rFonts w:ascii="Times New Roman" w:hAnsi="Times New Roman"/>
                <w:b/>
              </w:rPr>
              <w:t>№17</w:t>
            </w:r>
          </w:p>
        </w:tc>
        <w:tc>
          <w:tcPr>
            <w:tcW w:w="2427" w:type="dxa"/>
            <w:vMerge/>
          </w:tcPr>
          <w:p w:rsidR="00580114" w:rsidRPr="00FB2195" w:rsidRDefault="00580114" w:rsidP="00643C5B">
            <w:pPr>
              <w:spacing w:after="0" w:line="240" w:lineRule="auto"/>
            </w:pPr>
          </w:p>
        </w:tc>
        <w:tc>
          <w:tcPr>
            <w:tcW w:w="2033" w:type="dxa"/>
            <w:vMerge/>
          </w:tcPr>
          <w:p w:rsidR="00580114" w:rsidRPr="00FB2195" w:rsidRDefault="00580114" w:rsidP="00643C5B">
            <w:pPr>
              <w:spacing w:after="0" w:line="240" w:lineRule="auto"/>
            </w:pPr>
          </w:p>
        </w:tc>
        <w:tc>
          <w:tcPr>
            <w:tcW w:w="3118" w:type="dxa"/>
            <w:vMerge/>
          </w:tcPr>
          <w:p w:rsidR="00580114" w:rsidRDefault="00580114" w:rsidP="00643C5B">
            <w:pPr>
              <w:spacing w:after="0" w:line="240" w:lineRule="auto"/>
            </w:pPr>
          </w:p>
        </w:tc>
      </w:tr>
      <w:tr w:rsidR="00580114" w:rsidRPr="00FB2195" w:rsidTr="00643C5B">
        <w:tc>
          <w:tcPr>
            <w:tcW w:w="562" w:type="dxa"/>
            <w:vMerge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  <w:vMerge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61" w:type="dxa"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Кабинет начального обучения </w:t>
            </w:r>
            <w:r w:rsidRPr="00FB2195">
              <w:rPr>
                <w:rFonts w:ascii="Times New Roman" w:hAnsi="Times New Roman"/>
                <w:b/>
              </w:rPr>
              <w:t>№18</w:t>
            </w:r>
          </w:p>
        </w:tc>
        <w:tc>
          <w:tcPr>
            <w:tcW w:w="2427" w:type="dxa"/>
            <w:vMerge/>
          </w:tcPr>
          <w:p w:rsidR="00580114" w:rsidRPr="00FB2195" w:rsidRDefault="00580114" w:rsidP="00643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/>
          </w:tcPr>
          <w:p w:rsidR="00580114" w:rsidRPr="00FB2195" w:rsidRDefault="00580114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580114" w:rsidRDefault="00580114" w:rsidP="00643C5B">
            <w:pPr>
              <w:spacing w:after="0" w:line="240" w:lineRule="auto"/>
            </w:pPr>
          </w:p>
        </w:tc>
      </w:tr>
      <w:tr w:rsidR="00643C5B" w:rsidRPr="00FB2195" w:rsidTr="00282D6A">
        <w:trPr>
          <w:trHeight w:val="446"/>
        </w:trPr>
        <w:tc>
          <w:tcPr>
            <w:tcW w:w="562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996" w:type="dxa"/>
            <w:gridSpan w:val="5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Style w:val="FontStyle19"/>
                <w:b/>
                <w:sz w:val="20"/>
                <w:szCs w:val="20"/>
              </w:rPr>
              <w:t>2.Основное общее образование. Среднее общее образование.</w:t>
            </w:r>
          </w:p>
        </w:tc>
      </w:tr>
      <w:tr w:rsidR="00643C5B" w:rsidRPr="00FB2195" w:rsidTr="00643C5B">
        <w:tc>
          <w:tcPr>
            <w:tcW w:w="562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 Физика </w:t>
            </w:r>
          </w:p>
        </w:tc>
        <w:tc>
          <w:tcPr>
            <w:tcW w:w="3761" w:type="dxa"/>
          </w:tcPr>
          <w:p w:rsidR="00643C5B" w:rsidRPr="00FB2195" w:rsidRDefault="00643C5B" w:rsidP="00643C5B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Кабинет</w:t>
            </w:r>
            <w:r w:rsidRPr="00FB2195">
              <w:t xml:space="preserve"> </w:t>
            </w:r>
            <w:r w:rsidRPr="00FB2195">
              <w:rPr>
                <w:rFonts w:ascii="Times New Roman" w:hAnsi="Times New Roman"/>
                <w:b/>
              </w:rPr>
              <w:t>№1</w:t>
            </w:r>
          </w:p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7" w:type="dxa"/>
            <w:vMerge w:val="restart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 w:val="restart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3118" w:type="dxa"/>
            <w:vMerge w:val="restart"/>
          </w:tcPr>
          <w:p w:rsidR="00643C5B" w:rsidRDefault="00643C5B" w:rsidP="00643C5B">
            <w:pPr>
              <w:spacing w:after="0" w:line="240" w:lineRule="auto"/>
            </w:pPr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</w:tr>
      <w:tr w:rsidR="00643C5B" w:rsidRPr="00FB2195" w:rsidTr="00643C5B">
        <w:tc>
          <w:tcPr>
            <w:tcW w:w="562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1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FB2195">
              <w:rPr>
                <w:rFonts w:ascii="Times New Roman" w:hAnsi="Times New Roman"/>
                <w:b/>
              </w:rPr>
              <w:t>Лаборантская</w:t>
            </w:r>
            <w:proofErr w:type="gramEnd"/>
            <w:r w:rsidRPr="00FB2195">
              <w:rPr>
                <w:rFonts w:ascii="Times New Roman" w:hAnsi="Times New Roman"/>
                <w:b/>
              </w:rPr>
              <w:t xml:space="preserve"> кабинета физики </w:t>
            </w:r>
          </w:p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7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  <w:tr w:rsidR="00643C5B" w:rsidRPr="00FB2195" w:rsidTr="00643C5B">
        <w:tc>
          <w:tcPr>
            <w:tcW w:w="562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 </w:t>
            </w:r>
            <w:proofErr w:type="spellStart"/>
            <w:r w:rsidRPr="00FB2195">
              <w:rPr>
                <w:rFonts w:ascii="Times New Roman" w:hAnsi="Times New Roman"/>
              </w:rPr>
              <w:t>Крымскотатарский</w:t>
            </w:r>
            <w:proofErr w:type="spellEnd"/>
            <w:r w:rsidRPr="00FB2195">
              <w:rPr>
                <w:rFonts w:ascii="Times New Roman" w:hAnsi="Times New Roman"/>
              </w:rPr>
              <w:t xml:space="preserve"> язык </w:t>
            </w:r>
          </w:p>
        </w:tc>
        <w:tc>
          <w:tcPr>
            <w:tcW w:w="3761" w:type="dxa"/>
          </w:tcPr>
          <w:p w:rsidR="00643C5B" w:rsidRPr="00643C5B" w:rsidRDefault="00643C5B" w:rsidP="00643C5B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Кабинет</w:t>
            </w:r>
            <w:r w:rsidRPr="00FB2195">
              <w:t xml:space="preserve"> </w:t>
            </w:r>
            <w:r w:rsidRPr="00FB2195">
              <w:rPr>
                <w:rFonts w:ascii="Times New Roman" w:hAnsi="Times New Roman"/>
                <w:b/>
              </w:rPr>
              <w:t>№1</w:t>
            </w:r>
          </w:p>
        </w:tc>
        <w:tc>
          <w:tcPr>
            <w:tcW w:w="2427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  <w:tr w:rsidR="00643C5B" w:rsidRPr="00FB2195" w:rsidTr="00643C5B">
        <w:tc>
          <w:tcPr>
            <w:tcW w:w="562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  <w:vMerge w:val="restart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3761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Спортивный зал </w:t>
            </w:r>
            <w:r w:rsidRPr="00FB2195">
              <w:rPr>
                <w:rFonts w:ascii="Times New Roman" w:hAnsi="Times New Roman"/>
                <w:b/>
              </w:rPr>
              <w:t>№2</w:t>
            </w:r>
            <w:r w:rsidRPr="00FB219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27" w:type="dxa"/>
            <w:vMerge/>
          </w:tcPr>
          <w:p w:rsidR="00643C5B" w:rsidRPr="00FB2195" w:rsidRDefault="00643C5B" w:rsidP="00643C5B">
            <w:pPr>
              <w:spacing w:after="0" w:line="240" w:lineRule="auto"/>
            </w:pPr>
          </w:p>
        </w:tc>
        <w:tc>
          <w:tcPr>
            <w:tcW w:w="2033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  <w:tr w:rsidR="00643C5B" w:rsidRPr="00FB2195" w:rsidTr="00643C5B">
        <w:tc>
          <w:tcPr>
            <w:tcW w:w="562" w:type="dxa"/>
            <w:vMerge w:val="restart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1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  <w:b/>
              </w:rPr>
              <w:t xml:space="preserve">Спортивный стадион </w:t>
            </w:r>
          </w:p>
        </w:tc>
        <w:tc>
          <w:tcPr>
            <w:tcW w:w="2427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  <w:tr w:rsidR="00643C5B" w:rsidRPr="00FB2195" w:rsidTr="00643C5B">
        <w:tc>
          <w:tcPr>
            <w:tcW w:w="562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1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  <w:b/>
              </w:rPr>
              <w:t xml:space="preserve">Спортивная площадка </w:t>
            </w:r>
          </w:p>
        </w:tc>
        <w:tc>
          <w:tcPr>
            <w:tcW w:w="2427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  <w:tr w:rsidR="00643C5B" w:rsidRPr="00FB2195" w:rsidTr="00643C5B">
        <w:tc>
          <w:tcPr>
            <w:tcW w:w="562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Химия. Биология</w:t>
            </w:r>
          </w:p>
        </w:tc>
        <w:tc>
          <w:tcPr>
            <w:tcW w:w="3761" w:type="dxa"/>
          </w:tcPr>
          <w:p w:rsidR="00643C5B" w:rsidRPr="00971759" w:rsidRDefault="00643C5B" w:rsidP="00643C5B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 xml:space="preserve">Кабинет </w:t>
            </w:r>
            <w:r w:rsidRPr="00FB2195">
              <w:t xml:space="preserve"> </w:t>
            </w:r>
            <w:r w:rsidRPr="00FB2195">
              <w:rPr>
                <w:rFonts w:ascii="Times New Roman" w:hAnsi="Times New Roman"/>
                <w:b/>
              </w:rPr>
              <w:t>№3</w:t>
            </w:r>
          </w:p>
        </w:tc>
        <w:tc>
          <w:tcPr>
            <w:tcW w:w="2427" w:type="dxa"/>
            <w:vMerge/>
          </w:tcPr>
          <w:p w:rsidR="00643C5B" w:rsidRPr="00FB2195" w:rsidRDefault="00643C5B" w:rsidP="00643C5B">
            <w:pPr>
              <w:spacing w:after="0" w:line="240" w:lineRule="auto"/>
            </w:pPr>
          </w:p>
        </w:tc>
        <w:tc>
          <w:tcPr>
            <w:tcW w:w="2033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  <w:tr w:rsidR="00643C5B" w:rsidRPr="00FB2195" w:rsidTr="00643C5B">
        <w:tc>
          <w:tcPr>
            <w:tcW w:w="562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1" w:type="dxa"/>
          </w:tcPr>
          <w:p w:rsidR="00643C5B" w:rsidRPr="00643C5B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proofErr w:type="gramStart"/>
            <w:r w:rsidRPr="00FB2195">
              <w:rPr>
                <w:rFonts w:ascii="Times New Roman" w:hAnsi="Times New Roman"/>
                <w:b/>
              </w:rPr>
              <w:t>Лаборантская</w:t>
            </w:r>
            <w:proofErr w:type="gramEnd"/>
            <w:r w:rsidRPr="00FB2195">
              <w:rPr>
                <w:rFonts w:ascii="Times New Roman" w:hAnsi="Times New Roman"/>
                <w:b/>
              </w:rPr>
              <w:t xml:space="preserve"> кабинета химии</w:t>
            </w:r>
            <w:r w:rsidRPr="00FB2195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</w:tc>
        <w:tc>
          <w:tcPr>
            <w:tcW w:w="2427" w:type="dxa"/>
            <w:vMerge/>
          </w:tcPr>
          <w:p w:rsidR="00643C5B" w:rsidRPr="00FB2195" w:rsidRDefault="00643C5B" w:rsidP="00643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  <w:tr w:rsidR="00643C5B" w:rsidRPr="00FB2195" w:rsidTr="00643C5B">
        <w:tc>
          <w:tcPr>
            <w:tcW w:w="562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3761" w:type="dxa"/>
          </w:tcPr>
          <w:p w:rsidR="00643C5B" w:rsidRPr="00643C5B" w:rsidRDefault="00643C5B" w:rsidP="00643C5B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 xml:space="preserve">Кабинет </w:t>
            </w:r>
            <w:r w:rsidRPr="00FB2195">
              <w:rPr>
                <w:rFonts w:ascii="Times New Roman" w:hAnsi="Times New Roman"/>
                <w:b/>
              </w:rPr>
              <w:t>№4</w:t>
            </w:r>
          </w:p>
        </w:tc>
        <w:tc>
          <w:tcPr>
            <w:tcW w:w="2427" w:type="dxa"/>
            <w:vMerge/>
          </w:tcPr>
          <w:p w:rsidR="00643C5B" w:rsidRPr="00FB2195" w:rsidRDefault="00643C5B" w:rsidP="00643C5B">
            <w:pPr>
              <w:spacing w:after="0" w:line="240" w:lineRule="auto"/>
            </w:pPr>
          </w:p>
        </w:tc>
        <w:tc>
          <w:tcPr>
            <w:tcW w:w="2033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  <w:tr w:rsidR="00643C5B" w:rsidRPr="00FB2195" w:rsidTr="00643C5B">
        <w:tc>
          <w:tcPr>
            <w:tcW w:w="562" w:type="dxa"/>
            <w:vMerge w:val="restart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  <w:vMerge w:val="restart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Русский язык и литература </w:t>
            </w:r>
          </w:p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61" w:type="dxa"/>
          </w:tcPr>
          <w:p w:rsidR="00643C5B" w:rsidRPr="00643C5B" w:rsidRDefault="00643C5B" w:rsidP="00643C5B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 xml:space="preserve">Кабинет </w:t>
            </w:r>
            <w:r w:rsidRPr="00FB2195">
              <w:rPr>
                <w:rFonts w:ascii="Times New Roman" w:hAnsi="Times New Roman"/>
                <w:b/>
              </w:rPr>
              <w:t>№5</w:t>
            </w:r>
          </w:p>
        </w:tc>
        <w:tc>
          <w:tcPr>
            <w:tcW w:w="2427" w:type="dxa"/>
            <w:vMerge/>
          </w:tcPr>
          <w:p w:rsidR="00643C5B" w:rsidRPr="00FB2195" w:rsidRDefault="00643C5B" w:rsidP="00643C5B">
            <w:pPr>
              <w:spacing w:after="0" w:line="240" w:lineRule="auto"/>
            </w:pPr>
          </w:p>
        </w:tc>
        <w:tc>
          <w:tcPr>
            <w:tcW w:w="2033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  <w:tr w:rsidR="00643C5B" w:rsidRPr="00FB2195" w:rsidTr="00643C5B">
        <w:trPr>
          <w:trHeight w:val="273"/>
        </w:trPr>
        <w:tc>
          <w:tcPr>
            <w:tcW w:w="562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1" w:type="dxa"/>
          </w:tcPr>
          <w:p w:rsidR="00643C5B" w:rsidRPr="00643C5B" w:rsidRDefault="00643C5B" w:rsidP="00643C5B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Кабинет</w:t>
            </w:r>
            <w:r w:rsidRPr="00FB2195">
              <w:t xml:space="preserve"> </w:t>
            </w:r>
            <w:r w:rsidRPr="00FB2195">
              <w:rPr>
                <w:rFonts w:ascii="Times New Roman" w:hAnsi="Times New Roman"/>
                <w:b/>
              </w:rPr>
              <w:t>№21</w:t>
            </w:r>
          </w:p>
        </w:tc>
        <w:tc>
          <w:tcPr>
            <w:tcW w:w="2427" w:type="dxa"/>
            <w:vMerge/>
          </w:tcPr>
          <w:p w:rsidR="00643C5B" w:rsidRPr="00FB2195" w:rsidRDefault="00643C5B" w:rsidP="00643C5B">
            <w:pPr>
              <w:spacing w:after="0" w:line="240" w:lineRule="auto"/>
            </w:pPr>
          </w:p>
        </w:tc>
        <w:tc>
          <w:tcPr>
            <w:tcW w:w="2033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  <w:tr w:rsidR="00643C5B" w:rsidRPr="00FB2195" w:rsidTr="00643C5B">
        <w:tc>
          <w:tcPr>
            <w:tcW w:w="562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 География</w:t>
            </w:r>
            <w:r>
              <w:rPr>
                <w:rFonts w:ascii="Times New Roman" w:hAnsi="Times New Roman"/>
              </w:rPr>
              <w:t>.</w:t>
            </w:r>
            <w:r w:rsidRPr="00FB2195">
              <w:rPr>
                <w:rFonts w:ascii="Times New Roman" w:hAnsi="Times New Roman"/>
              </w:rPr>
              <w:t xml:space="preserve"> Курс «</w:t>
            </w:r>
            <w:proofErr w:type="spellStart"/>
            <w:r w:rsidRPr="00FB2195">
              <w:rPr>
                <w:rFonts w:ascii="Times New Roman" w:hAnsi="Times New Roman"/>
              </w:rPr>
              <w:t>Крымоведение</w:t>
            </w:r>
            <w:proofErr w:type="spellEnd"/>
            <w:r w:rsidRPr="00FB2195">
              <w:rPr>
                <w:rFonts w:ascii="Times New Roman" w:hAnsi="Times New Roman"/>
              </w:rPr>
              <w:t>»</w:t>
            </w:r>
          </w:p>
        </w:tc>
        <w:tc>
          <w:tcPr>
            <w:tcW w:w="3761" w:type="dxa"/>
          </w:tcPr>
          <w:p w:rsidR="00643C5B" w:rsidRPr="00643C5B" w:rsidRDefault="00643C5B" w:rsidP="00643C5B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Кабинет</w:t>
            </w:r>
            <w:r w:rsidRPr="00FB2195">
              <w:t xml:space="preserve"> </w:t>
            </w:r>
            <w:r w:rsidRPr="00FB2195">
              <w:rPr>
                <w:rFonts w:ascii="Times New Roman" w:hAnsi="Times New Roman"/>
                <w:b/>
              </w:rPr>
              <w:t>№6</w:t>
            </w:r>
          </w:p>
        </w:tc>
        <w:tc>
          <w:tcPr>
            <w:tcW w:w="2427" w:type="dxa"/>
            <w:vMerge/>
          </w:tcPr>
          <w:p w:rsidR="00643C5B" w:rsidRPr="00FB2195" w:rsidRDefault="00643C5B" w:rsidP="00643C5B">
            <w:pPr>
              <w:spacing w:after="0" w:line="240" w:lineRule="auto"/>
            </w:pPr>
          </w:p>
        </w:tc>
        <w:tc>
          <w:tcPr>
            <w:tcW w:w="2033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  <w:tr w:rsidR="00643C5B" w:rsidRPr="00FB2195" w:rsidTr="00643C5B">
        <w:tc>
          <w:tcPr>
            <w:tcW w:w="562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:rsidR="00643C5B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 Изобразительное искусство</w:t>
            </w:r>
            <w:r>
              <w:rPr>
                <w:rFonts w:ascii="Times New Roman" w:hAnsi="Times New Roman"/>
              </w:rPr>
              <w:t>.</w:t>
            </w:r>
          </w:p>
          <w:p w:rsidR="00643C5B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 Мировая художественная культура</w:t>
            </w:r>
            <w:r>
              <w:rPr>
                <w:rFonts w:ascii="Times New Roman" w:hAnsi="Times New Roman"/>
              </w:rPr>
              <w:t>.</w:t>
            </w:r>
          </w:p>
          <w:p w:rsidR="00643C5B" w:rsidRPr="00643C5B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5B">
              <w:rPr>
                <w:rFonts w:ascii="Times New Roman" w:hAnsi="Times New Roman"/>
              </w:rPr>
              <w:t>Музыка</w:t>
            </w:r>
          </w:p>
        </w:tc>
        <w:tc>
          <w:tcPr>
            <w:tcW w:w="3761" w:type="dxa"/>
          </w:tcPr>
          <w:p w:rsidR="00643C5B" w:rsidRPr="00FB2195" w:rsidRDefault="00643C5B" w:rsidP="00643C5B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Кабинет</w:t>
            </w:r>
            <w:r w:rsidRPr="00FB2195">
              <w:t xml:space="preserve"> </w:t>
            </w:r>
            <w:r w:rsidRPr="00FB2195">
              <w:rPr>
                <w:rFonts w:ascii="Times New Roman" w:hAnsi="Times New Roman"/>
                <w:b/>
              </w:rPr>
              <w:t>№7</w:t>
            </w:r>
          </w:p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7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  <w:tr w:rsidR="00643C5B" w:rsidRPr="00FB2195" w:rsidTr="00643C5B">
        <w:tc>
          <w:tcPr>
            <w:tcW w:w="562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  <w:vMerge w:val="restart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 Математика </w:t>
            </w:r>
          </w:p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61" w:type="dxa"/>
          </w:tcPr>
          <w:p w:rsidR="00643C5B" w:rsidRPr="00643C5B" w:rsidRDefault="00643C5B" w:rsidP="00643C5B">
            <w:pPr>
              <w:spacing w:after="0" w:line="240" w:lineRule="auto"/>
              <w:rPr>
                <w:b/>
              </w:rPr>
            </w:pPr>
            <w:r w:rsidRPr="00FB2195">
              <w:rPr>
                <w:rFonts w:ascii="Times New Roman" w:hAnsi="Times New Roman"/>
              </w:rPr>
              <w:t>Кабинет</w:t>
            </w:r>
            <w:r w:rsidRPr="00FB2195">
              <w:t xml:space="preserve"> </w:t>
            </w:r>
            <w:r w:rsidRPr="00FB2195">
              <w:rPr>
                <w:rFonts w:ascii="Times New Roman" w:hAnsi="Times New Roman"/>
                <w:b/>
              </w:rPr>
              <w:t>№9</w:t>
            </w:r>
          </w:p>
        </w:tc>
        <w:tc>
          <w:tcPr>
            <w:tcW w:w="2427" w:type="dxa"/>
            <w:vMerge/>
          </w:tcPr>
          <w:p w:rsidR="00643C5B" w:rsidRPr="00FB2195" w:rsidRDefault="00643C5B" w:rsidP="00643C5B">
            <w:pPr>
              <w:spacing w:after="0" w:line="240" w:lineRule="auto"/>
            </w:pPr>
          </w:p>
        </w:tc>
        <w:tc>
          <w:tcPr>
            <w:tcW w:w="2033" w:type="dxa"/>
            <w:vMerge/>
          </w:tcPr>
          <w:p w:rsidR="00643C5B" w:rsidRPr="00FB2195" w:rsidRDefault="00643C5B" w:rsidP="00643C5B">
            <w:pPr>
              <w:spacing w:after="0" w:line="240" w:lineRule="auto"/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  <w:tr w:rsidR="00643C5B" w:rsidRPr="00FB2195" w:rsidTr="00643C5B">
        <w:tc>
          <w:tcPr>
            <w:tcW w:w="562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1" w:type="dxa"/>
          </w:tcPr>
          <w:p w:rsidR="00643C5B" w:rsidRPr="00643C5B" w:rsidRDefault="00643C5B" w:rsidP="00643C5B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Кабинет</w:t>
            </w:r>
            <w:r w:rsidRPr="00FB2195">
              <w:t xml:space="preserve"> </w:t>
            </w:r>
            <w:r w:rsidRPr="00FB2195">
              <w:rPr>
                <w:rFonts w:ascii="Times New Roman" w:hAnsi="Times New Roman"/>
                <w:b/>
              </w:rPr>
              <w:t>№20</w:t>
            </w:r>
          </w:p>
        </w:tc>
        <w:tc>
          <w:tcPr>
            <w:tcW w:w="2427" w:type="dxa"/>
            <w:vMerge/>
          </w:tcPr>
          <w:p w:rsidR="00643C5B" w:rsidRPr="00DC1EEB" w:rsidRDefault="00643C5B" w:rsidP="00643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/>
          </w:tcPr>
          <w:p w:rsidR="00643C5B" w:rsidRPr="00DC1EEB" w:rsidRDefault="00643C5B" w:rsidP="00643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  <w:tr w:rsidR="00643C5B" w:rsidRPr="00FB2195" w:rsidTr="00643C5B">
        <w:tc>
          <w:tcPr>
            <w:tcW w:w="562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 История</w:t>
            </w:r>
            <w:r>
              <w:rPr>
                <w:rFonts w:ascii="Times New Roman" w:hAnsi="Times New Roman"/>
              </w:rPr>
              <w:t>.</w:t>
            </w:r>
            <w:r w:rsidRPr="00FB2195">
              <w:rPr>
                <w:rFonts w:ascii="Times New Roman" w:hAnsi="Times New Roman"/>
              </w:rPr>
              <w:t xml:space="preserve"> Обществознание</w:t>
            </w:r>
          </w:p>
        </w:tc>
        <w:tc>
          <w:tcPr>
            <w:tcW w:w="3761" w:type="dxa"/>
          </w:tcPr>
          <w:p w:rsidR="00643C5B" w:rsidRPr="00643C5B" w:rsidRDefault="00643C5B" w:rsidP="00643C5B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Кабинет</w:t>
            </w:r>
            <w:r w:rsidRPr="00FB2195">
              <w:t xml:space="preserve"> </w:t>
            </w:r>
            <w:r w:rsidRPr="00FB2195">
              <w:rPr>
                <w:rFonts w:ascii="Times New Roman" w:hAnsi="Times New Roman"/>
                <w:b/>
              </w:rPr>
              <w:t>№10</w:t>
            </w:r>
          </w:p>
        </w:tc>
        <w:tc>
          <w:tcPr>
            <w:tcW w:w="2427" w:type="dxa"/>
            <w:vMerge/>
          </w:tcPr>
          <w:p w:rsidR="00643C5B" w:rsidRPr="00FB2195" w:rsidRDefault="00643C5B" w:rsidP="00643C5B">
            <w:pPr>
              <w:spacing w:after="0" w:line="240" w:lineRule="auto"/>
            </w:pPr>
          </w:p>
        </w:tc>
        <w:tc>
          <w:tcPr>
            <w:tcW w:w="2033" w:type="dxa"/>
            <w:vMerge/>
          </w:tcPr>
          <w:p w:rsidR="00643C5B" w:rsidRPr="00FB2195" w:rsidRDefault="00643C5B" w:rsidP="00643C5B">
            <w:pPr>
              <w:spacing w:after="0" w:line="240" w:lineRule="auto"/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  <w:tr w:rsidR="00643C5B" w:rsidRPr="00FB2195" w:rsidTr="00643C5B">
        <w:tc>
          <w:tcPr>
            <w:tcW w:w="562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 Технологии </w:t>
            </w:r>
          </w:p>
        </w:tc>
        <w:tc>
          <w:tcPr>
            <w:tcW w:w="3761" w:type="dxa"/>
          </w:tcPr>
          <w:p w:rsidR="00643C5B" w:rsidRPr="00643C5B" w:rsidRDefault="00643C5B" w:rsidP="00643C5B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Кабинет</w:t>
            </w:r>
            <w:r w:rsidRPr="00FB2195">
              <w:t xml:space="preserve"> </w:t>
            </w:r>
            <w:r w:rsidRPr="00FB2195">
              <w:rPr>
                <w:rFonts w:ascii="Times New Roman" w:hAnsi="Times New Roman"/>
                <w:b/>
              </w:rPr>
              <w:t>№22</w:t>
            </w:r>
          </w:p>
        </w:tc>
        <w:tc>
          <w:tcPr>
            <w:tcW w:w="2427" w:type="dxa"/>
            <w:vMerge/>
          </w:tcPr>
          <w:p w:rsidR="00643C5B" w:rsidRPr="00FB2195" w:rsidRDefault="00643C5B" w:rsidP="00643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/>
          </w:tcPr>
          <w:p w:rsidR="00643C5B" w:rsidRPr="00FB2195" w:rsidRDefault="00643C5B" w:rsidP="00643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  <w:tr w:rsidR="00643C5B" w:rsidRPr="00FB2195" w:rsidTr="00643C5B">
        <w:tc>
          <w:tcPr>
            <w:tcW w:w="562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 ОБЖ </w:t>
            </w:r>
          </w:p>
        </w:tc>
        <w:tc>
          <w:tcPr>
            <w:tcW w:w="3761" w:type="dxa"/>
          </w:tcPr>
          <w:p w:rsidR="00643C5B" w:rsidRPr="00643C5B" w:rsidRDefault="00643C5B" w:rsidP="00643C5B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Кабинет</w:t>
            </w:r>
            <w:r w:rsidRPr="00FB2195">
              <w:t xml:space="preserve"> </w:t>
            </w:r>
            <w:r w:rsidRPr="00FB2195">
              <w:rPr>
                <w:rFonts w:ascii="Times New Roman" w:hAnsi="Times New Roman"/>
                <w:b/>
              </w:rPr>
              <w:t>№23</w:t>
            </w:r>
          </w:p>
        </w:tc>
        <w:tc>
          <w:tcPr>
            <w:tcW w:w="2427" w:type="dxa"/>
            <w:vMerge/>
          </w:tcPr>
          <w:p w:rsidR="00643C5B" w:rsidRPr="00FB2195" w:rsidRDefault="00643C5B" w:rsidP="00643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/>
          </w:tcPr>
          <w:p w:rsidR="00643C5B" w:rsidRPr="00FB2195" w:rsidRDefault="00643C5B" w:rsidP="00643C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  <w:tr w:rsidR="00643C5B" w:rsidRPr="00FB2195" w:rsidTr="00643C5B">
        <w:tc>
          <w:tcPr>
            <w:tcW w:w="562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:rsidR="00643C5B" w:rsidRPr="00643C5B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5B"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3761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Кабинет </w:t>
            </w:r>
            <w:r w:rsidRPr="00643C5B">
              <w:rPr>
                <w:rFonts w:ascii="Times New Roman" w:hAnsi="Times New Roman"/>
                <w:b/>
              </w:rPr>
              <w:t>№19</w:t>
            </w:r>
          </w:p>
        </w:tc>
        <w:tc>
          <w:tcPr>
            <w:tcW w:w="2427" w:type="dxa"/>
            <w:vMerge/>
          </w:tcPr>
          <w:p w:rsidR="00643C5B" w:rsidRPr="003A42B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/>
          </w:tcPr>
          <w:p w:rsidR="00643C5B" w:rsidRPr="003A42B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  <w:tr w:rsidR="00643C5B" w:rsidRPr="00FB2195" w:rsidTr="00643C5B">
        <w:tc>
          <w:tcPr>
            <w:tcW w:w="562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:rsidR="00643C5B" w:rsidRPr="00643C5B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5B">
              <w:rPr>
                <w:rFonts w:ascii="Times New Roman" w:hAnsi="Times New Roman"/>
              </w:rPr>
              <w:t xml:space="preserve"> </w:t>
            </w:r>
            <w:proofErr w:type="spellStart"/>
            <w:r w:rsidRPr="00643C5B">
              <w:rPr>
                <w:rFonts w:ascii="Times New Roman" w:hAnsi="Times New Roman"/>
              </w:rPr>
              <w:t>Крымскотатарский</w:t>
            </w:r>
            <w:proofErr w:type="spellEnd"/>
            <w:r w:rsidRPr="00643C5B">
              <w:rPr>
                <w:rFonts w:ascii="Times New Roman" w:hAnsi="Times New Roman"/>
              </w:rPr>
              <w:t xml:space="preserve"> язык </w:t>
            </w:r>
          </w:p>
        </w:tc>
        <w:tc>
          <w:tcPr>
            <w:tcW w:w="3761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Кабинет</w:t>
            </w:r>
            <w:r w:rsidRPr="003A42B5">
              <w:rPr>
                <w:rFonts w:ascii="Times New Roman" w:hAnsi="Times New Roman"/>
              </w:rPr>
              <w:t xml:space="preserve"> </w:t>
            </w:r>
            <w:r w:rsidRPr="00643C5B">
              <w:rPr>
                <w:rFonts w:ascii="Times New Roman" w:hAnsi="Times New Roman"/>
                <w:b/>
              </w:rPr>
              <w:t>№1</w:t>
            </w:r>
          </w:p>
        </w:tc>
        <w:tc>
          <w:tcPr>
            <w:tcW w:w="2427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  <w:tr w:rsidR="00643C5B" w:rsidRPr="00FB2195" w:rsidTr="00643C5B">
        <w:tc>
          <w:tcPr>
            <w:tcW w:w="562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:rsidR="00643C5B" w:rsidRPr="00643C5B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5B">
              <w:rPr>
                <w:rFonts w:ascii="Times New Roman" w:hAnsi="Times New Roman"/>
              </w:rPr>
              <w:t>Украинский язык</w:t>
            </w:r>
          </w:p>
        </w:tc>
        <w:tc>
          <w:tcPr>
            <w:tcW w:w="3761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Кабинет </w:t>
            </w:r>
            <w:r w:rsidRPr="00643C5B">
              <w:rPr>
                <w:rFonts w:ascii="Times New Roman" w:hAnsi="Times New Roman"/>
                <w:b/>
              </w:rPr>
              <w:t>№ 8</w:t>
            </w:r>
          </w:p>
        </w:tc>
        <w:tc>
          <w:tcPr>
            <w:tcW w:w="2427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  <w:tr w:rsidR="00643C5B" w:rsidRPr="00FB2195" w:rsidTr="00643C5B">
        <w:tc>
          <w:tcPr>
            <w:tcW w:w="562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:rsidR="00643C5B" w:rsidRPr="00643C5B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C5B">
              <w:rPr>
                <w:rFonts w:ascii="Times New Roman" w:hAnsi="Times New Roman"/>
              </w:rPr>
              <w:t>Внеурочная деятельность</w:t>
            </w:r>
          </w:p>
          <w:p w:rsidR="00643C5B" w:rsidRPr="00643C5B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1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Кабинет информатики </w:t>
            </w:r>
            <w:r w:rsidRPr="003A42B5">
              <w:rPr>
                <w:rFonts w:ascii="Times New Roman" w:hAnsi="Times New Roman"/>
              </w:rPr>
              <w:t>№4</w:t>
            </w:r>
          </w:p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7" w:type="dxa"/>
            <w:vMerge/>
          </w:tcPr>
          <w:p w:rsidR="00643C5B" w:rsidRPr="003A42B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  <w:tr w:rsidR="00971759" w:rsidRPr="00FB2195" w:rsidTr="004C41B8">
        <w:tc>
          <w:tcPr>
            <w:tcW w:w="562" w:type="dxa"/>
          </w:tcPr>
          <w:p w:rsidR="00971759" w:rsidRPr="00FB2195" w:rsidRDefault="00971759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18" w:type="dxa"/>
            <w:gridSpan w:val="2"/>
          </w:tcPr>
          <w:p w:rsidR="00971759" w:rsidRPr="00FB2195" w:rsidRDefault="00971759" w:rsidP="009717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FB2195">
              <w:rPr>
                <w:rFonts w:ascii="Times New Roman" w:hAnsi="Times New Roman"/>
                <w:b/>
              </w:rPr>
              <w:t>. Дополнительное образование.</w:t>
            </w:r>
          </w:p>
          <w:p w:rsidR="00971759" w:rsidRPr="00FB2195" w:rsidRDefault="00971759" w:rsidP="00971759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  <w:b/>
              </w:rPr>
              <w:t>Дополнительное образование детей и взрослых.</w:t>
            </w:r>
          </w:p>
        </w:tc>
        <w:tc>
          <w:tcPr>
            <w:tcW w:w="2427" w:type="dxa"/>
            <w:vMerge/>
          </w:tcPr>
          <w:p w:rsidR="00971759" w:rsidRPr="00FB2195" w:rsidRDefault="00971759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/>
          </w:tcPr>
          <w:p w:rsidR="00971759" w:rsidRPr="00FB2195" w:rsidRDefault="00971759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971759" w:rsidRPr="00FB2195" w:rsidRDefault="00971759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3C5B" w:rsidRPr="00FB2195" w:rsidTr="00643C5B">
        <w:tc>
          <w:tcPr>
            <w:tcW w:w="562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57" w:type="dxa"/>
          </w:tcPr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Кружок информатики</w:t>
            </w:r>
          </w:p>
        </w:tc>
        <w:tc>
          <w:tcPr>
            <w:tcW w:w="3761" w:type="dxa"/>
          </w:tcPr>
          <w:p w:rsidR="00643C5B" w:rsidRPr="00FB2195" w:rsidRDefault="00643C5B" w:rsidP="00643C5B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 xml:space="preserve">Кабинет </w:t>
            </w:r>
            <w:r w:rsidRPr="00FB2195">
              <w:rPr>
                <w:rFonts w:ascii="Times New Roman" w:hAnsi="Times New Roman"/>
                <w:b/>
              </w:rPr>
              <w:t>№4</w:t>
            </w:r>
          </w:p>
          <w:p w:rsidR="00643C5B" w:rsidRPr="00FB2195" w:rsidRDefault="00643C5B" w:rsidP="00643C5B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7" w:type="dxa"/>
            <w:vMerge/>
          </w:tcPr>
          <w:p w:rsidR="00643C5B" w:rsidRPr="00FB2195" w:rsidRDefault="00643C5B" w:rsidP="00643C5B">
            <w:pPr>
              <w:spacing w:after="0" w:line="240" w:lineRule="auto"/>
            </w:pPr>
          </w:p>
        </w:tc>
        <w:tc>
          <w:tcPr>
            <w:tcW w:w="2033" w:type="dxa"/>
            <w:vMerge/>
          </w:tcPr>
          <w:p w:rsidR="00643C5B" w:rsidRPr="00FB2195" w:rsidRDefault="00643C5B" w:rsidP="00643C5B">
            <w:pPr>
              <w:spacing w:after="0" w:line="240" w:lineRule="auto"/>
            </w:pPr>
          </w:p>
        </w:tc>
        <w:tc>
          <w:tcPr>
            <w:tcW w:w="3118" w:type="dxa"/>
            <w:vMerge/>
          </w:tcPr>
          <w:p w:rsidR="00643C5B" w:rsidRDefault="00643C5B" w:rsidP="00643C5B">
            <w:pPr>
              <w:spacing w:after="0" w:line="240" w:lineRule="auto"/>
            </w:pPr>
          </w:p>
        </w:tc>
      </w:tr>
    </w:tbl>
    <w:p w:rsidR="00515A8E" w:rsidRDefault="00515A8E" w:rsidP="00A948B0">
      <w:pPr>
        <w:tabs>
          <w:tab w:val="left" w:pos="1065"/>
        </w:tabs>
        <w:rPr>
          <w:rFonts w:ascii="Times New Roman" w:hAnsi="Times New Roman"/>
          <w:sz w:val="10"/>
          <w:szCs w:val="10"/>
        </w:rPr>
      </w:pPr>
    </w:p>
    <w:p w:rsidR="00515A8E" w:rsidRDefault="00515A8E" w:rsidP="00A948B0">
      <w:pPr>
        <w:tabs>
          <w:tab w:val="left" w:pos="1065"/>
        </w:tabs>
        <w:rPr>
          <w:rFonts w:ascii="Times New Roman" w:hAnsi="Times New Roman"/>
          <w:sz w:val="10"/>
          <w:szCs w:val="10"/>
        </w:rPr>
      </w:pPr>
    </w:p>
    <w:p w:rsidR="00515A8E" w:rsidRPr="007201D4" w:rsidRDefault="00515A8E" w:rsidP="00A948B0">
      <w:pPr>
        <w:tabs>
          <w:tab w:val="left" w:pos="1065"/>
        </w:tabs>
        <w:rPr>
          <w:rFonts w:ascii="Times New Roman" w:hAnsi="Times New Roman"/>
          <w:sz w:val="10"/>
          <w:szCs w:val="10"/>
        </w:rPr>
      </w:pPr>
    </w:p>
    <w:p w:rsidR="00515A8E" w:rsidRDefault="00515A8E" w:rsidP="00A948B0">
      <w:pPr>
        <w:tabs>
          <w:tab w:val="left" w:pos="1065"/>
        </w:tabs>
        <w:rPr>
          <w:rFonts w:ascii="Times New Roman" w:hAnsi="Times New Roman"/>
        </w:rPr>
      </w:pPr>
      <w:r>
        <w:rPr>
          <w:rFonts w:ascii="Times New Roman" w:hAnsi="Times New Roman"/>
        </w:rPr>
        <w:t>Дата заполнения «___» ___________20__г.</w:t>
      </w:r>
    </w:p>
    <w:p w:rsidR="00515A8E" w:rsidRPr="005B0125" w:rsidRDefault="00515A8E" w:rsidP="00453D74">
      <w:pPr>
        <w:tabs>
          <w:tab w:val="left" w:pos="1065"/>
        </w:tabs>
        <w:spacing w:after="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</w:t>
      </w:r>
      <w:r w:rsidRPr="005B0125">
        <w:rPr>
          <w:rFonts w:ascii="Times New Roman" w:hAnsi="Times New Roman"/>
          <w:b/>
        </w:rPr>
        <w:t>Директор МБОУ "</w:t>
      </w:r>
      <w:proofErr w:type="spellStart"/>
      <w:r w:rsidRPr="005B0125">
        <w:rPr>
          <w:rFonts w:ascii="Times New Roman" w:hAnsi="Times New Roman"/>
          <w:b/>
        </w:rPr>
        <w:t>Владиславовская</w:t>
      </w:r>
      <w:proofErr w:type="spellEnd"/>
      <w:r w:rsidRPr="005B0125">
        <w:rPr>
          <w:rFonts w:ascii="Times New Roman" w:hAnsi="Times New Roman"/>
          <w:b/>
        </w:rPr>
        <w:t xml:space="preserve"> ОШ"           </w:t>
      </w:r>
      <w:r>
        <w:rPr>
          <w:rFonts w:ascii="Times New Roman" w:hAnsi="Times New Roman"/>
          <w:b/>
        </w:rPr>
        <w:t xml:space="preserve">                                      ______________________                         </w:t>
      </w:r>
      <w:proofErr w:type="spellStart"/>
      <w:r>
        <w:rPr>
          <w:rFonts w:ascii="Times New Roman" w:hAnsi="Times New Roman"/>
          <w:b/>
        </w:rPr>
        <w:t>Н.Н.Васильчук</w:t>
      </w:r>
      <w:proofErr w:type="spellEnd"/>
      <w:r w:rsidRPr="005B0125">
        <w:rPr>
          <w:rFonts w:ascii="Times New Roman" w:hAnsi="Times New Roman"/>
          <w:b/>
        </w:rPr>
        <w:t xml:space="preserve">      </w:t>
      </w:r>
    </w:p>
    <w:p w:rsidR="00515A8E" w:rsidRPr="00801D93" w:rsidRDefault="00515A8E" w:rsidP="00801D93">
      <w:pPr>
        <w:tabs>
          <w:tab w:val="left" w:pos="1065"/>
        </w:tabs>
        <w:spacing w:after="0" w:line="240" w:lineRule="atLeast"/>
        <w:rPr>
          <w:rFonts w:ascii="Times New Roman" w:hAnsi="Times New Roman"/>
        </w:rPr>
      </w:pPr>
      <w:r w:rsidRPr="00453D74">
        <w:rPr>
          <w:rFonts w:ascii="Times New Roman" w:hAnsi="Times New Roman"/>
          <w:sz w:val="18"/>
          <w:szCs w:val="18"/>
        </w:rPr>
        <w:t xml:space="preserve">                 </w:t>
      </w:r>
      <w:r>
        <w:rPr>
          <w:rFonts w:ascii="Times New Roman" w:hAnsi="Times New Roman"/>
          <w:sz w:val="18"/>
          <w:szCs w:val="18"/>
        </w:rPr>
        <w:t xml:space="preserve">                    </w:t>
      </w:r>
    </w:p>
    <w:p w:rsidR="00515A8E" w:rsidRPr="00A948B0" w:rsidRDefault="00515A8E" w:rsidP="00A948B0">
      <w:pPr>
        <w:tabs>
          <w:tab w:val="left" w:pos="1860"/>
        </w:tabs>
      </w:pPr>
      <w:r>
        <w:t>М.П.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Васильчук Наталья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12.10.2021 по 12.10.2022</w:t>
            </w:r>
          </w:p>
        </w:tc>
      </w:tr>
    </w:tbl>
    <w:sectPr xmlns:w="http://schemas.openxmlformats.org/wordprocessingml/2006/main" w:rsidR="00515A8E" w:rsidRPr="00A948B0" w:rsidSect="00643C5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47">
    <w:multiLevelType w:val="hybridMultilevel"/>
    <w:lvl w:ilvl="0" w:tplc="38242888">
      <w:start w:val="1"/>
      <w:numFmt w:val="decimal"/>
      <w:lvlText w:val="%1."/>
      <w:lvlJc w:val="left"/>
      <w:pPr>
        <w:ind w:left="720" w:hanging="360"/>
      </w:pPr>
    </w:lvl>
    <w:lvl w:ilvl="1" w:tplc="38242888" w:tentative="1">
      <w:start w:val="1"/>
      <w:numFmt w:val="lowerLetter"/>
      <w:lvlText w:val="%2."/>
      <w:lvlJc w:val="left"/>
      <w:pPr>
        <w:ind w:left="1440" w:hanging="360"/>
      </w:pPr>
    </w:lvl>
    <w:lvl w:ilvl="2" w:tplc="38242888" w:tentative="1">
      <w:start w:val="1"/>
      <w:numFmt w:val="lowerRoman"/>
      <w:lvlText w:val="%3."/>
      <w:lvlJc w:val="right"/>
      <w:pPr>
        <w:ind w:left="2160" w:hanging="180"/>
      </w:pPr>
    </w:lvl>
    <w:lvl w:ilvl="3" w:tplc="38242888" w:tentative="1">
      <w:start w:val="1"/>
      <w:numFmt w:val="decimal"/>
      <w:lvlText w:val="%4."/>
      <w:lvlJc w:val="left"/>
      <w:pPr>
        <w:ind w:left="2880" w:hanging="360"/>
      </w:pPr>
    </w:lvl>
    <w:lvl w:ilvl="4" w:tplc="38242888" w:tentative="1">
      <w:start w:val="1"/>
      <w:numFmt w:val="lowerLetter"/>
      <w:lvlText w:val="%5."/>
      <w:lvlJc w:val="left"/>
      <w:pPr>
        <w:ind w:left="3600" w:hanging="360"/>
      </w:pPr>
    </w:lvl>
    <w:lvl w:ilvl="5" w:tplc="38242888" w:tentative="1">
      <w:start w:val="1"/>
      <w:numFmt w:val="lowerRoman"/>
      <w:lvlText w:val="%6."/>
      <w:lvlJc w:val="right"/>
      <w:pPr>
        <w:ind w:left="4320" w:hanging="180"/>
      </w:pPr>
    </w:lvl>
    <w:lvl w:ilvl="6" w:tplc="38242888" w:tentative="1">
      <w:start w:val="1"/>
      <w:numFmt w:val="decimal"/>
      <w:lvlText w:val="%7."/>
      <w:lvlJc w:val="left"/>
      <w:pPr>
        <w:ind w:left="5040" w:hanging="360"/>
      </w:pPr>
    </w:lvl>
    <w:lvl w:ilvl="7" w:tplc="38242888" w:tentative="1">
      <w:start w:val="1"/>
      <w:numFmt w:val="lowerLetter"/>
      <w:lvlText w:val="%8."/>
      <w:lvlJc w:val="left"/>
      <w:pPr>
        <w:ind w:left="5760" w:hanging="360"/>
      </w:pPr>
    </w:lvl>
    <w:lvl w:ilvl="8" w:tplc="382428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6">
    <w:multiLevelType w:val="hybridMultilevel"/>
    <w:lvl w:ilvl="0" w:tplc="46347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46">
    <w:abstractNumId w:val="1346"/>
  </w:num>
  <w:num w:numId="1347">
    <w:abstractNumId w:val="134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E30"/>
    <w:rsid w:val="00003FF4"/>
    <w:rsid w:val="000116EE"/>
    <w:rsid w:val="00016EEA"/>
    <w:rsid w:val="00040CD6"/>
    <w:rsid w:val="000561E9"/>
    <w:rsid w:val="0006129F"/>
    <w:rsid w:val="00067238"/>
    <w:rsid w:val="000D230E"/>
    <w:rsid w:val="000D433B"/>
    <w:rsid w:val="000E05F8"/>
    <w:rsid w:val="000E2E30"/>
    <w:rsid w:val="00123473"/>
    <w:rsid w:val="00133EA5"/>
    <w:rsid w:val="00162787"/>
    <w:rsid w:val="00163F18"/>
    <w:rsid w:val="001720E2"/>
    <w:rsid w:val="001E25CD"/>
    <w:rsid w:val="001F14D2"/>
    <w:rsid w:val="001F6486"/>
    <w:rsid w:val="00207561"/>
    <w:rsid w:val="002145B3"/>
    <w:rsid w:val="00293FA0"/>
    <w:rsid w:val="00294F09"/>
    <w:rsid w:val="002A3892"/>
    <w:rsid w:val="002A5B86"/>
    <w:rsid w:val="002C3F9F"/>
    <w:rsid w:val="002C70DF"/>
    <w:rsid w:val="002E09A7"/>
    <w:rsid w:val="002F21AF"/>
    <w:rsid w:val="003175C6"/>
    <w:rsid w:val="00390841"/>
    <w:rsid w:val="003A241C"/>
    <w:rsid w:val="003A42B5"/>
    <w:rsid w:val="003E4D67"/>
    <w:rsid w:val="003E646F"/>
    <w:rsid w:val="003F11DD"/>
    <w:rsid w:val="0040705F"/>
    <w:rsid w:val="00436E7F"/>
    <w:rsid w:val="00437513"/>
    <w:rsid w:val="004522AD"/>
    <w:rsid w:val="00453D74"/>
    <w:rsid w:val="0045641E"/>
    <w:rsid w:val="005102B6"/>
    <w:rsid w:val="00515A8E"/>
    <w:rsid w:val="00555073"/>
    <w:rsid w:val="00580114"/>
    <w:rsid w:val="005820D6"/>
    <w:rsid w:val="00590949"/>
    <w:rsid w:val="005A0D09"/>
    <w:rsid w:val="005B0125"/>
    <w:rsid w:val="005B0BF1"/>
    <w:rsid w:val="005B0C9C"/>
    <w:rsid w:val="005D0189"/>
    <w:rsid w:val="006079D6"/>
    <w:rsid w:val="00625A79"/>
    <w:rsid w:val="00627CD9"/>
    <w:rsid w:val="00630A10"/>
    <w:rsid w:val="00643C5B"/>
    <w:rsid w:val="006757A6"/>
    <w:rsid w:val="00676CCD"/>
    <w:rsid w:val="00684BDC"/>
    <w:rsid w:val="00690F66"/>
    <w:rsid w:val="006A0ABD"/>
    <w:rsid w:val="006A31C4"/>
    <w:rsid w:val="006B3FCE"/>
    <w:rsid w:val="006B639F"/>
    <w:rsid w:val="006D745D"/>
    <w:rsid w:val="006F167D"/>
    <w:rsid w:val="00716D55"/>
    <w:rsid w:val="007201D4"/>
    <w:rsid w:val="0073412F"/>
    <w:rsid w:val="00763A6F"/>
    <w:rsid w:val="00765B37"/>
    <w:rsid w:val="0079081F"/>
    <w:rsid w:val="007B2919"/>
    <w:rsid w:val="007C1BBF"/>
    <w:rsid w:val="007D221C"/>
    <w:rsid w:val="007F5A76"/>
    <w:rsid w:val="00801D93"/>
    <w:rsid w:val="00810D97"/>
    <w:rsid w:val="0087317C"/>
    <w:rsid w:val="00890EB6"/>
    <w:rsid w:val="008924C8"/>
    <w:rsid w:val="008950C9"/>
    <w:rsid w:val="00895403"/>
    <w:rsid w:val="00895A6A"/>
    <w:rsid w:val="008A13E2"/>
    <w:rsid w:val="008A6BD9"/>
    <w:rsid w:val="008B2537"/>
    <w:rsid w:val="008B6BCE"/>
    <w:rsid w:val="008F093E"/>
    <w:rsid w:val="00911398"/>
    <w:rsid w:val="00912E5B"/>
    <w:rsid w:val="00956403"/>
    <w:rsid w:val="00971759"/>
    <w:rsid w:val="00987A6D"/>
    <w:rsid w:val="009C4C40"/>
    <w:rsid w:val="009C7358"/>
    <w:rsid w:val="009D1E48"/>
    <w:rsid w:val="009D3045"/>
    <w:rsid w:val="009D75EA"/>
    <w:rsid w:val="009F2600"/>
    <w:rsid w:val="009F7D63"/>
    <w:rsid w:val="00A05225"/>
    <w:rsid w:val="00A062AF"/>
    <w:rsid w:val="00A124EA"/>
    <w:rsid w:val="00A12886"/>
    <w:rsid w:val="00A15D27"/>
    <w:rsid w:val="00A53347"/>
    <w:rsid w:val="00A60BCA"/>
    <w:rsid w:val="00A8437D"/>
    <w:rsid w:val="00A93FEC"/>
    <w:rsid w:val="00A948B0"/>
    <w:rsid w:val="00AD5E12"/>
    <w:rsid w:val="00AF1285"/>
    <w:rsid w:val="00B103B1"/>
    <w:rsid w:val="00B26EC8"/>
    <w:rsid w:val="00B448AD"/>
    <w:rsid w:val="00B47830"/>
    <w:rsid w:val="00B547E7"/>
    <w:rsid w:val="00B66150"/>
    <w:rsid w:val="00B97EF1"/>
    <w:rsid w:val="00BB3E0F"/>
    <w:rsid w:val="00BD1708"/>
    <w:rsid w:val="00C061C4"/>
    <w:rsid w:val="00C14264"/>
    <w:rsid w:val="00C22C48"/>
    <w:rsid w:val="00C2310F"/>
    <w:rsid w:val="00CB2B40"/>
    <w:rsid w:val="00CF4AC5"/>
    <w:rsid w:val="00D03EB9"/>
    <w:rsid w:val="00D27694"/>
    <w:rsid w:val="00D5359A"/>
    <w:rsid w:val="00D540A1"/>
    <w:rsid w:val="00D654F5"/>
    <w:rsid w:val="00D77E56"/>
    <w:rsid w:val="00D958E1"/>
    <w:rsid w:val="00DA68E9"/>
    <w:rsid w:val="00DC1EEB"/>
    <w:rsid w:val="00E06D6A"/>
    <w:rsid w:val="00E16C37"/>
    <w:rsid w:val="00E31768"/>
    <w:rsid w:val="00E42D9C"/>
    <w:rsid w:val="00E47A7D"/>
    <w:rsid w:val="00E57C30"/>
    <w:rsid w:val="00E93A89"/>
    <w:rsid w:val="00EA3910"/>
    <w:rsid w:val="00EB33E0"/>
    <w:rsid w:val="00EC5E7B"/>
    <w:rsid w:val="00ED1BBE"/>
    <w:rsid w:val="00F1247E"/>
    <w:rsid w:val="00F230F7"/>
    <w:rsid w:val="00F36460"/>
    <w:rsid w:val="00F43CF5"/>
    <w:rsid w:val="00F569B9"/>
    <w:rsid w:val="00F6703A"/>
    <w:rsid w:val="00F71E57"/>
    <w:rsid w:val="00F757E7"/>
    <w:rsid w:val="00FA4CD2"/>
    <w:rsid w:val="00FB2195"/>
    <w:rsid w:val="00FD58C1"/>
    <w:rsid w:val="00FE2A5F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8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6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7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76CC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27CD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9">
    <w:name w:val="Font Style19"/>
    <w:uiPriority w:val="99"/>
    <w:rsid w:val="00F757E7"/>
    <w:rPr>
      <w:rFonts w:ascii="Times New Roman" w:hAnsi="Times New Roman"/>
      <w:sz w:val="18"/>
    </w:rPr>
  </w:style>
  <w:style w:type="paragraph" w:customStyle="1" w:styleId="Style3">
    <w:name w:val="Style3"/>
    <w:basedOn w:val="a"/>
    <w:uiPriority w:val="99"/>
    <w:rsid w:val="005102B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29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766931829" Type="http://schemas.openxmlformats.org/officeDocument/2006/relationships/numbering" Target="numbering.xml"/><Relationship Id="rId218598427" Type="http://schemas.openxmlformats.org/officeDocument/2006/relationships/footnotes" Target="footnotes.xml"/><Relationship Id="rId369948706" Type="http://schemas.openxmlformats.org/officeDocument/2006/relationships/endnotes" Target="endnotes.xml"/><Relationship Id="rId793717277" Type="http://schemas.openxmlformats.org/officeDocument/2006/relationships/comments" Target="comments.xml"/><Relationship Id="rId628851211" Type="http://schemas.microsoft.com/office/2011/relationships/commentsExtended" Target="commentsExtended.xml"/><Relationship Id="rId112573828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gJqDITERHA/lE74iPz9s5NapQs4=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</SignatureValue>
  <KeyInfo>
    <X509Data>
      <X509Certificate>MIIFnjCCA4YCFGmuXN4bNSDagNvjEsKHZo/19nwfMA0GCSqGSIb3DQEBCwUAMIGQ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66931829"/>
            <mdssi:RelationshipReference SourceId="rId218598427"/>
            <mdssi:RelationshipReference SourceId="rId369948706"/>
            <mdssi:RelationshipReference SourceId="rId793717277"/>
            <mdssi:RelationshipReference SourceId="rId628851211"/>
            <mdssi:RelationshipReference SourceId="rId112573828"/>
          </Transform>
          <Transform Algorithm="http://www.w3.org/TR/2001/REC-xml-c14n-20010315"/>
        </Transforms>
        <DigestMethod Algorithm="http://www.w3.org/2000/09/xmldsig#sha1"/>
        <DigestValue>pyhqsyiXUulML5Kg2mCzYoBqeWc=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pkuG1/4q86KjuJjVyZ17WKCXU9o=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QC6ylHKMCZx3Omf1dimqgUwrCek=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l3WGDaahRiIKfJli1XIpTIBxOOw=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tC8kIlkOBRbu/c1JG9etCS4dsk4=</DigestValue>
      </Reference>
      <Reference URI="/word/styles.xml?ContentType=application/vnd.openxmlformats-officedocument.wordprocessingml.styles+xml">
        <DigestMethod Algorithm="http://www.w3.org/2000/09/xmldsig#sha1"/>
        <DigestValue>VYsWf/U5Z+8Lk7H8AnQmj6bOjjk=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2QfzbYVzckqGP7X+/2pWYv4SIZI=</DigestValue>
      </Reference>
    </Manifest>
    <SignatureProperties>
      <SignatureProperty Id="idSignatureTime" Target="#idPackageSignature">
        <mdssi:SignatureTime>
          <mdssi:Format>YYYY-MM-DDThh:mm:ssTZD</mdssi:Format>
          <mdssi:Value>2021-10-12T08:26:57Z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B59B8-A853-484A-8B39-D75A781E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Саша</dc:creator>
  <cp:keywords/>
  <dc:description/>
  <cp:lastModifiedBy>Anna</cp:lastModifiedBy>
  <cp:revision>15</cp:revision>
  <cp:lastPrinted>2015-10-09T13:49:00Z</cp:lastPrinted>
  <dcterms:created xsi:type="dcterms:W3CDTF">2015-09-14T06:56:00Z</dcterms:created>
  <dcterms:modified xsi:type="dcterms:W3CDTF">2017-06-06T12:25:00Z</dcterms:modified>
</cp:coreProperties>
</file>