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280" w:type="dxa"/>
        <w:tblInd w:w="10" w:type="dxa"/>
        <w:tblLayout w:type="fixed"/>
        <w:tblCellMar>
          <w:left w:w="0" w:type="dxa"/>
          <w:right w:w="0" w:type="dxa"/>
        </w:tblCellMar>
        <w:tblLook w:val="0000"/>
      </w:tblPr>
      <w:tblGrid>
        <w:gridCol w:w="3280"/>
      </w:tblGrid>
      <w:tr w:rsidR="0054015D" w:rsidRPr="00AB53D0" w:rsidTr="00880245">
        <w:trPr>
          <w:trHeight w:val="3101"/>
        </w:trPr>
        <w:tc>
          <w:tcPr>
            <w:tcW w:w="3280" w:type="dxa"/>
          </w:tcPr>
          <w:p w:rsidR="0054015D" w:rsidRPr="00AB53D0" w:rsidRDefault="0054015D" w:rsidP="00503604">
            <w:pPr>
              <w:widowControl w:val="0"/>
              <w:autoSpaceDE w:val="0"/>
              <w:autoSpaceDN w:val="0"/>
              <w:adjustRightInd w:val="0"/>
              <w:spacing w:after="0" w:line="240" w:lineRule="auto"/>
              <w:ind w:left="84"/>
              <w:rPr>
                <w:rFonts w:ascii="Times New Roman" w:hAnsi="Times New Roman"/>
                <w:sz w:val="24"/>
                <w:szCs w:val="24"/>
                <w:lang w:val="ru-RU"/>
              </w:rPr>
            </w:pPr>
            <w:r>
              <w:rPr>
                <w:noProof/>
                <w:lang w:val="ru-RU" w:eastAsia="ru-RU"/>
              </w:rPr>
              <w:pict>
                <v:shapetype id="_x0000_t202" coordsize="21600,21600" o:spt="202" path="m,l,21600r21600,l21600,xe">
                  <v:stroke joinstyle="miter"/>
                  <v:path gradientshapeok="t" o:connecttype="rect"/>
                </v:shapetype>
                <v:shape id="Text Box 4" o:spid="_x0000_s1028" type="#_x0000_t202" style="position:absolute;left:0;text-align:left;margin-left:237.3pt;margin-top:6pt;width:252pt;height:157.35pt;z-index:251658240;visibility:visible" stroked="f">
                  <v:textbox>
                    <w:txbxContent>
                      <w:p w:rsidR="0054015D" w:rsidRPr="00AB53D0" w:rsidRDefault="0054015D" w:rsidP="00880245">
                        <w:pPr>
                          <w:widowControl w:val="0"/>
                          <w:autoSpaceDE w:val="0"/>
                          <w:autoSpaceDN w:val="0"/>
                          <w:adjustRightInd w:val="0"/>
                          <w:spacing w:after="0" w:line="240" w:lineRule="auto"/>
                          <w:ind w:left="180"/>
                          <w:rPr>
                            <w:rFonts w:ascii="Times New Roman" w:hAnsi="Times New Roman"/>
                            <w:sz w:val="24"/>
                            <w:szCs w:val="24"/>
                            <w:lang w:val="ru-RU"/>
                          </w:rPr>
                        </w:pPr>
                        <w:r w:rsidRPr="00AB53D0">
                          <w:rPr>
                            <w:rFonts w:ascii="Times New Roman" w:hAnsi="Times New Roman"/>
                            <w:sz w:val="24"/>
                            <w:szCs w:val="24"/>
                            <w:lang w:val="ru-RU"/>
                          </w:rPr>
                          <w:t>УТВЕРЖДАЮ</w:t>
                        </w:r>
                        <w:r w:rsidRPr="00AB53D0">
                          <w:rPr>
                            <w:rFonts w:ascii="Times New Roman" w:hAnsi="Times New Roman"/>
                            <w:b/>
                            <w:bCs/>
                            <w:sz w:val="24"/>
                            <w:szCs w:val="24"/>
                            <w:lang w:val="ru-RU"/>
                          </w:rPr>
                          <w:t>:</w:t>
                        </w:r>
                      </w:p>
                      <w:p w:rsidR="0054015D" w:rsidRPr="00AB53D0" w:rsidRDefault="0054015D" w:rsidP="00880245">
                        <w:pPr>
                          <w:widowControl w:val="0"/>
                          <w:autoSpaceDE w:val="0"/>
                          <w:autoSpaceDN w:val="0"/>
                          <w:adjustRightInd w:val="0"/>
                          <w:spacing w:after="0" w:line="240" w:lineRule="auto"/>
                          <w:ind w:left="180"/>
                          <w:rPr>
                            <w:rFonts w:ascii="Times New Roman" w:hAnsi="Times New Roman"/>
                            <w:sz w:val="24"/>
                            <w:szCs w:val="24"/>
                            <w:lang w:val="ru-RU"/>
                          </w:rPr>
                        </w:pPr>
                        <w:r w:rsidRPr="00AB53D0">
                          <w:rPr>
                            <w:rFonts w:ascii="Times New Roman" w:hAnsi="Times New Roman"/>
                            <w:sz w:val="24"/>
                            <w:szCs w:val="24"/>
                            <w:lang w:val="ru-RU"/>
                          </w:rPr>
                          <w:t>Директор</w:t>
                        </w:r>
                      </w:p>
                      <w:p w:rsidR="0054015D" w:rsidRPr="00AB53D0" w:rsidRDefault="0054015D" w:rsidP="00880245">
                        <w:pPr>
                          <w:widowControl w:val="0"/>
                          <w:autoSpaceDE w:val="0"/>
                          <w:autoSpaceDN w:val="0"/>
                          <w:adjustRightInd w:val="0"/>
                          <w:spacing w:after="0" w:line="240" w:lineRule="auto"/>
                          <w:ind w:left="100"/>
                          <w:rPr>
                            <w:rFonts w:ascii="Times New Roman" w:hAnsi="Times New Roman"/>
                            <w:sz w:val="24"/>
                            <w:szCs w:val="24"/>
                            <w:lang w:val="ru-RU"/>
                          </w:rPr>
                        </w:pPr>
                        <w:r w:rsidRPr="00AB53D0">
                          <w:rPr>
                            <w:rFonts w:ascii="Times New Roman" w:hAnsi="Times New Roman"/>
                            <w:sz w:val="24"/>
                            <w:szCs w:val="24"/>
                            <w:lang w:val="ru-RU"/>
                          </w:rPr>
                          <w:t xml:space="preserve">Муниципального бюджетного общеобразовательного учреждения </w:t>
                        </w:r>
                        <w:r w:rsidRPr="00493C35">
                          <w:rPr>
                            <w:rFonts w:ascii="Times New Roman" w:hAnsi="Times New Roman"/>
                            <w:sz w:val="24"/>
                            <w:szCs w:val="24"/>
                            <w:lang w:val="ru-RU"/>
                          </w:rPr>
                          <w:t>"</w:t>
                        </w:r>
                        <w:r w:rsidRPr="00AB53D0">
                          <w:rPr>
                            <w:rFonts w:ascii="Times New Roman" w:hAnsi="Times New Roman"/>
                            <w:sz w:val="24"/>
                            <w:szCs w:val="24"/>
                            <w:lang w:val="ru-RU"/>
                          </w:rPr>
                          <w:t>Владиславовская общеобразовательная школа</w:t>
                        </w:r>
                        <w:r w:rsidRPr="00493C35">
                          <w:rPr>
                            <w:rFonts w:ascii="Times New Roman" w:hAnsi="Times New Roman"/>
                            <w:sz w:val="24"/>
                            <w:szCs w:val="24"/>
                            <w:lang w:val="ru-RU"/>
                          </w:rPr>
                          <w:t>"</w:t>
                        </w:r>
                        <w:r w:rsidRPr="00AB53D0">
                          <w:rPr>
                            <w:rFonts w:ascii="Times New Roman" w:hAnsi="Times New Roman"/>
                            <w:sz w:val="24"/>
                            <w:szCs w:val="24"/>
                            <w:lang w:val="ru-RU"/>
                          </w:rPr>
                          <w:t xml:space="preserve"> Кировского района Республики Крым</w:t>
                        </w:r>
                      </w:p>
                      <w:p w:rsidR="0054015D" w:rsidRPr="00AB53D0" w:rsidRDefault="0054015D" w:rsidP="00880245">
                        <w:pPr>
                          <w:widowControl w:val="0"/>
                          <w:autoSpaceDE w:val="0"/>
                          <w:autoSpaceDN w:val="0"/>
                          <w:adjustRightInd w:val="0"/>
                          <w:spacing w:after="0" w:line="240" w:lineRule="auto"/>
                          <w:ind w:left="100"/>
                          <w:rPr>
                            <w:rFonts w:ascii="Times New Roman" w:hAnsi="Times New Roman"/>
                            <w:sz w:val="24"/>
                            <w:szCs w:val="24"/>
                            <w:lang w:val="ru-RU"/>
                          </w:rPr>
                        </w:pPr>
                        <w:r w:rsidRPr="00AB53D0">
                          <w:rPr>
                            <w:rFonts w:ascii="Times New Roman" w:hAnsi="Times New Roman"/>
                            <w:sz w:val="24"/>
                            <w:szCs w:val="24"/>
                            <w:lang w:val="ru-RU"/>
                          </w:rPr>
                          <w:t>_____________ Л.Ф.Лихварь</w:t>
                        </w:r>
                      </w:p>
                      <w:p w:rsidR="0054015D" w:rsidRPr="00493C35" w:rsidRDefault="0054015D" w:rsidP="00493C35">
                        <w:pPr>
                          <w:widowControl w:val="0"/>
                          <w:autoSpaceDE w:val="0"/>
                          <w:autoSpaceDN w:val="0"/>
                          <w:adjustRightInd w:val="0"/>
                          <w:spacing w:after="0" w:line="240" w:lineRule="auto"/>
                          <w:ind w:left="180"/>
                          <w:rPr>
                            <w:rFonts w:ascii="Times New Roman" w:hAnsi="Times New Roman"/>
                            <w:sz w:val="24"/>
                            <w:szCs w:val="24"/>
                            <w:lang w:val="ru-RU"/>
                          </w:rPr>
                        </w:pPr>
                        <w:r w:rsidRPr="00AB53D0">
                          <w:rPr>
                            <w:rFonts w:ascii="Times New Roman" w:hAnsi="Times New Roman"/>
                            <w:sz w:val="24"/>
                            <w:szCs w:val="24"/>
                            <w:lang w:val="ru-RU"/>
                          </w:rPr>
                          <w:t>(Приказ от «</w:t>
                        </w:r>
                        <w:r>
                          <w:rPr>
                            <w:rFonts w:ascii="Times New Roman" w:hAnsi="Times New Roman"/>
                            <w:sz w:val="24"/>
                            <w:szCs w:val="24"/>
                            <w:lang w:val="ru-RU"/>
                          </w:rPr>
                          <w:t>28</w:t>
                        </w:r>
                        <w:r w:rsidRPr="00AB53D0">
                          <w:rPr>
                            <w:rFonts w:ascii="Times New Roman" w:hAnsi="Times New Roman"/>
                            <w:sz w:val="24"/>
                            <w:szCs w:val="24"/>
                            <w:lang w:val="ru-RU"/>
                          </w:rPr>
                          <w:t xml:space="preserve">» </w:t>
                        </w:r>
                        <w:r>
                          <w:rPr>
                            <w:rFonts w:ascii="Times New Roman" w:hAnsi="Times New Roman"/>
                            <w:sz w:val="24"/>
                            <w:szCs w:val="24"/>
                            <w:lang w:val="ru-RU"/>
                          </w:rPr>
                          <w:t xml:space="preserve">04 </w:t>
                        </w:r>
                        <w:r w:rsidRPr="00AB53D0">
                          <w:rPr>
                            <w:rFonts w:ascii="Times New Roman" w:hAnsi="Times New Roman"/>
                            <w:sz w:val="24"/>
                            <w:szCs w:val="24"/>
                            <w:lang w:val="ru-RU"/>
                          </w:rPr>
                          <w:t>201</w:t>
                        </w:r>
                        <w:r>
                          <w:rPr>
                            <w:rFonts w:ascii="Times New Roman" w:hAnsi="Times New Roman"/>
                            <w:sz w:val="24"/>
                            <w:szCs w:val="24"/>
                            <w:lang w:val="ru-RU"/>
                          </w:rPr>
                          <w:t>5</w:t>
                        </w:r>
                        <w:r w:rsidRPr="00AB53D0">
                          <w:rPr>
                            <w:rFonts w:ascii="Times New Roman" w:hAnsi="Times New Roman"/>
                            <w:sz w:val="24"/>
                            <w:szCs w:val="24"/>
                            <w:lang w:val="ru-RU"/>
                          </w:rPr>
                          <w:t xml:space="preserve"> года №</w:t>
                        </w:r>
                        <w:r>
                          <w:rPr>
                            <w:rFonts w:ascii="Times New Roman" w:hAnsi="Times New Roman"/>
                            <w:sz w:val="24"/>
                            <w:szCs w:val="24"/>
                            <w:lang w:val="ru-RU"/>
                          </w:rPr>
                          <w:t>129</w:t>
                        </w:r>
                        <w:r w:rsidRPr="00AB53D0">
                          <w:rPr>
                            <w:rFonts w:ascii="Times New Roman" w:hAnsi="Times New Roman"/>
                            <w:sz w:val="24"/>
                            <w:szCs w:val="24"/>
                            <w:lang w:val="ru-RU"/>
                          </w:rPr>
                          <w:t>).</w:t>
                        </w:r>
                      </w:p>
                    </w:txbxContent>
                  </v:textbox>
                </v:shape>
              </w:pict>
            </w:r>
            <w:r w:rsidRPr="00AB53D0">
              <w:rPr>
                <w:rFonts w:ascii="Times New Roman" w:hAnsi="Times New Roman"/>
                <w:sz w:val="24"/>
                <w:szCs w:val="24"/>
                <w:lang w:val="ru-RU"/>
              </w:rPr>
              <w:t>СОГЛАСОВАНА</w:t>
            </w:r>
            <w:r w:rsidRPr="00AB53D0">
              <w:rPr>
                <w:rFonts w:ascii="Times New Roman" w:hAnsi="Times New Roman"/>
                <w:b/>
                <w:bCs/>
                <w:sz w:val="24"/>
                <w:szCs w:val="24"/>
                <w:lang w:val="ru-RU"/>
              </w:rPr>
              <w:t>:</w:t>
            </w:r>
          </w:p>
          <w:p w:rsidR="0054015D" w:rsidRPr="00AB53D0" w:rsidRDefault="0054015D" w:rsidP="00503604">
            <w:pPr>
              <w:widowControl w:val="0"/>
              <w:autoSpaceDE w:val="0"/>
              <w:autoSpaceDN w:val="0"/>
              <w:adjustRightInd w:val="0"/>
              <w:spacing w:after="0" w:line="240" w:lineRule="auto"/>
              <w:ind w:left="84"/>
              <w:rPr>
                <w:rFonts w:ascii="Times New Roman" w:hAnsi="Times New Roman"/>
                <w:sz w:val="24"/>
                <w:szCs w:val="24"/>
                <w:lang w:val="ru-RU"/>
              </w:rPr>
            </w:pPr>
            <w:r w:rsidRPr="00AB53D0">
              <w:rPr>
                <w:rFonts w:ascii="Times New Roman" w:hAnsi="Times New Roman"/>
                <w:sz w:val="24"/>
                <w:szCs w:val="24"/>
                <w:lang w:val="ru-RU"/>
              </w:rPr>
              <w:t xml:space="preserve">на </w:t>
            </w:r>
            <w:r>
              <w:rPr>
                <w:rFonts w:ascii="Times New Roman" w:hAnsi="Times New Roman"/>
                <w:sz w:val="24"/>
                <w:szCs w:val="24"/>
                <w:lang w:val="ru-RU"/>
              </w:rPr>
              <w:t>заседании Управляющего совета</w:t>
            </w:r>
          </w:p>
          <w:p w:rsidR="0054015D" w:rsidRDefault="0054015D" w:rsidP="00503604">
            <w:pPr>
              <w:widowControl w:val="0"/>
              <w:autoSpaceDE w:val="0"/>
              <w:autoSpaceDN w:val="0"/>
              <w:adjustRightInd w:val="0"/>
              <w:spacing w:after="0" w:line="240" w:lineRule="auto"/>
              <w:ind w:left="84"/>
              <w:rPr>
                <w:rFonts w:ascii="Times New Roman" w:hAnsi="Times New Roman"/>
                <w:sz w:val="24"/>
                <w:szCs w:val="24"/>
                <w:lang w:val="ru-RU"/>
              </w:rPr>
            </w:pPr>
            <w:r w:rsidRPr="00AB53D0">
              <w:rPr>
                <w:rFonts w:ascii="Times New Roman" w:hAnsi="Times New Roman"/>
                <w:sz w:val="24"/>
                <w:szCs w:val="24"/>
                <w:lang w:val="ru-RU"/>
              </w:rPr>
              <w:t xml:space="preserve">Муниципального бюджетного общеобразовательного учреждения </w:t>
            </w:r>
            <w:r w:rsidRPr="00493C35">
              <w:rPr>
                <w:rFonts w:ascii="Times New Roman" w:hAnsi="Times New Roman"/>
                <w:sz w:val="24"/>
                <w:szCs w:val="24"/>
                <w:lang w:val="ru-RU"/>
              </w:rPr>
              <w:t>"</w:t>
            </w:r>
            <w:r w:rsidRPr="00AB53D0">
              <w:rPr>
                <w:rFonts w:ascii="Times New Roman" w:hAnsi="Times New Roman"/>
                <w:sz w:val="24"/>
                <w:szCs w:val="24"/>
                <w:lang w:val="ru-RU"/>
              </w:rPr>
              <w:t>Владиславовская общеобразовательная школа</w:t>
            </w:r>
            <w:r w:rsidRPr="00493C35">
              <w:rPr>
                <w:rFonts w:ascii="Times New Roman" w:hAnsi="Times New Roman"/>
                <w:sz w:val="24"/>
                <w:szCs w:val="24"/>
                <w:lang w:val="ru-RU"/>
              </w:rPr>
              <w:t>"</w:t>
            </w:r>
            <w:r w:rsidRPr="00AB53D0">
              <w:rPr>
                <w:rFonts w:ascii="Times New Roman" w:hAnsi="Times New Roman"/>
                <w:sz w:val="24"/>
                <w:szCs w:val="24"/>
                <w:lang w:val="ru-RU"/>
              </w:rPr>
              <w:t xml:space="preserve"> Кировского района Рес</w:t>
            </w:r>
            <w:r>
              <w:rPr>
                <w:rFonts w:ascii="Times New Roman" w:hAnsi="Times New Roman"/>
                <w:sz w:val="24"/>
                <w:szCs w:val="24"/>
                <w:lang w:val="ru-RU"/>
              </w:rPr>
              <w:t>публики Крым (Протокол   от «28» 04 2015 года № 3</w:t>
            </w:r>
            <w:r w:rsidRPr="00AB53D0">
              <w:rPr>
                <w:rFonts w:ascii="Times New Roman" w:hAnsi="Times New Roman"/>
                <w:sz w:val="24"/>
                <w:szCs w:val="24"/>
                <w:lang w:val="ru-RU"/>
              </w:rPr>
              <w:t>)</w:t>
            </w:r>
          </w:p>
          <w:p w:rsidR="0054015D" w:rsidRPr="00AB53D0" w:rsidRDefault="0054015D" w:rsidP="00503604">
            <w:pPr>
              <w:widowControl w:val="0"/>
              <w:autoSpaceDE w:val="0"/>
              <w:autoSpaceDN w:val="0"/>
              <w:adjustRightInd w:val="0"/>
              <w:spacing w:after="0" w:line="240" w:lineRule="auto"/>
              <w:ind w:left="84"/>
              <w:rPr>
                <w:rFonts w:ascii="Times New Roman" w:hAnsi="Times New Roman"/>
                <w:sz w:val="24"/>
                <w:szCs w:val="24"/>
                <w:lang w:val="ru-RU"/>
              </w:rPr>
            </w:pPr>
            <w:r>
              <w:rPr>
                <w:rFonts w:ascii="Times New Roman" w:hAnsi="Times New Roman"/>
                <w:sz w:val="24"/>
                <w:szCs w:val="24"/>
                <w:lang w:val="ru-RU"/>
              </w:rPr>
              <w:t>Председатель ___________Беляева Г.В.</w:t>
            </w:r>
          </w:p>
          <w:p w:rsidR="0054015D" w:rsidRPr="00AB53D0" w:rsidRDefault="0054015D" w:rsidP="00503604">
            <w:pPr>
              <w:widowControl w:val="0"/>
              <w:autoSpaceDE w:val="0"/>
              <w:autoSpaceDN w:val="0"/>
              <w:adjustRightInd w:val="0"/>
              <w:spacing w:after="0" w:line="240" w:lineRule="auto"/>
              <w:rPr>
                <w:rFonts w:ascii="Times New Roman" w:hAnsi="Times New Roman"/>
                <w:sz w:val="24"/>
                <w:szCs w:val="24"/>
                <w:lang w:val="ru-RU"/>
              </w:rPr>
            </w:pPr>
          </w:p>
        </w:tc>
      </w:tr>
    </w:tbl>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503604">
      <w:pPr>
        <w:widowControl w:val="0"/>
        <w:overflowPunct w:val="0"/>
        <w:autoSpaceDE w:val="0"/>
        <w:autoSpaceDN w:val="0"/>
        <w:adjustRightInd w:val="0"/>
        <w:spacing w:after="0" w:line="240" w:lineRule="auto"/>
        <w:ind w:right="37" w:firstLine="21"/>
        <w:jc w:val="center"/>
        <w:rPr>
          <w:rFonts w:ascii="Times New Roman" w:hAnsi="Times New Roman"/>
          <w:b/>
          <w:sz w:val="28"/>
          <w:szCs w:val="28"/>
          <w:lang w:val="ru-RU"/>
        </w:rPr>
      </w:pPr>
      <w:r w:rsidRPr="00503604">
        <w:rPr>
          <w:rFonts w:ascii="Times New Roman" w:hAnsi="Times New Roman"/>
          <w:b/>
          <w:sz w:val="28"/>
          <w:szCs w:val="28"/>
          <w:lang w:val="ru-RU"/>
        </w:rPr>
        <w:t xml:space="preserve">Основная образовательная программа </w:t>
      </w:r>
      <w:r>
        <w:rPr>
          <w:rFonts w:ascii="Times New Roman" w:hAnsi="Times New Roman"/>
          <w:b/>
          <w:sz w:val="28"/>
          <w:szCs w:val="28"/>
          <w:lang w:val="ru-RU"/>
        </w:rPr>
        <w:t>начального</w:t>
      </w:r>
      <w:r w:rsidRPr="00503604">
        <w:rPr>
          <w:rFonts w:ascii="Times New Roman" w:hAnsi="Times New Roman"/>
          <w:b/>
          <w:sz w:val="28"/>
          <w:szCs w:val="28"/>
          <w:lang w:val="ru-RU"/>
        </w:rPr>
        <w:t xml:space="preserve"> общего образования </w:t>
      </w:r>
    </w:p>
    <w:p w:rsidR="0054015D" w:rsidRDefault="0054015D" w:rsidP="00503604">
      <w:pPr>
        <w:widowControl w:val="0"/>
        <w:overflowPunct w:val="0"/>
        <w:autoSpaceDE w:val="0"/>
        <w:autoSpaceDN w:val="0"/>
        <w:adjustRightInd w:val="0"/>
        <w:spacing w:after="0" w:line="240" w:lineRule="auto"/>
        <w:ind w:right="37" w:firstLine="21"/>
        <w:jc w:val="center"/>
        <w:rPr>
          <w:rFonts w:ascii="Times New Roman" w:hAnsi="Times New Roman"/>
          <w:b/>
          <w:sz w:val="28"/>
          <w:szCs w:val="28"/>
          <w:lang w:val="ru-RU"/>
        </w:rPr>
      </w:pPr>
      <w:r w:rsidRPr="00503604">
        <w:rPr>
          <w:rFonts w:ascii="Times New Roman" w:hAnsi="Times New Roman"/>
          <w:b/>
          <w:sz w:val="28"/>
          <w:szCs w:val="28"/>
          <w:lang w:val="ru-RU"/>
        </w:rPr>
        <w:t xml:space="preserve">Муниципального бюджетного общеобразовательного учреждения </w:t>
      </w:r>
      <w:r>
        <w:rPr>
          <w:rFonts w:ascii="Times New Roman" w:hAnsi="Times New Roman"/>
          <w:b/>
          <w:sz w:val="28"/>
          <w:szCs w:val="28"/>
          <w:lang w:val="ru-RU"/>
        </w:rPr>
        <w:t>"</w:t>
      </w:r>
      <w:r w:rsidRPr="00503604">
        <w:rPr>
          <w:rFonts w:ascii="Times New Roman" w:hAnsi="Times New Roman"/>
          <w:b/>
          <w:sz w:val="28"/>
          <w:szCs w:val="28"/>
          <w:lang w:val="ru-RU"/>
        </w:rPr>
        <w:t>Владиславовская общеобразовательная школа</w:t>
      </w:r>
      <w:r>
        <w:rPr>
          <w:rFonts w:ascii="Times New Roman" w:hAnsi="Times New Roman"/>
          <w:b/>
          <w:sz w:val="28"/>
          <w:szCs w:val="28"/>
          <w:lang w:val="ru-RU"/>
        </w:rPr>
        <w:t>"</w:t>
      </w:r>
      <w:r w:rsidRPr="00503604">
        <w:rPr>
          <w:rFonts w:ascii="Times New Roman" w:hAnsi="Times New Roman"/>
          <w:b/>
          <w:sz w:val="28"/>
          <w:szCs w:val="28"/>
          <w:lang w:val="ru-RU"/>
        </w:rPr>
        <w:t xml:space="preserve"> Кировского района Республики Крым</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C545BD" w:rsidRDefault="0054015D" w:rsidP="00C545BD">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sz w:val="24"/>
          <w:szCs w:val="24"/>
          <w:lang w:val="ru-RU"/>
        </w:rPr>
        <w:t>на 2015-2019</w:t>
      </w:r>
      <w:r w:rsidRPr="00C545BD">
        <w:rPr>
          <w:rFonts w:ascii="Times New Roman" w:hAnsi="Times New Roman"/>
          <w:b/>
          <w:sz w:val="24"/>
          <w:szCs w:val="24"/>
          <w:lang w:val="ru-RU"/>
        </w:rPr>
        <w:t xml:space="preserve"> учебный год</w:t>
      </w: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r>
        <w:rPr>
          <w:noProof/>
          <w:lang w:val="ru-RU" w:eastAsia="ru-RU"/>
        </w:rPr>
        <w:pict>
          <v:shape id="Text Box 5" o:spid="_x0000_s1029" type="#_x0000_t202" style="position:absolute;left:0;text-align:left;margin-left:207.8pt;margin-top:3.1pt;width:275.85pt;height:133.35pt;z-index:251657216;visibility:visible" stroked="f">
            <v:textbox>
              <w:txbxContent>
                <w:p w:rsidR="0054015D" w:rsidRPr="00AB53D0" w:rsidRDefault="0054015D" w:rsidP="00880245">
                  <w:pPr>
                    <w:widowControl w:val="0"/>
                    <w:autoSpaceDE w:val="0"/>
                    <w:autoSpaceDN w:val="0"/>
                    <w:adjustRightInd w:val="0"/>
                    <w:spacing w:after="0" w:line="240" w:lineRule="auto"/>
                    <w:ind w:left="122"/>
                    <w:rPr>
                      <w:rFonts w:ascii="Times New Roman" w:hAnsi="Times New Roman"/>
                      <w:sz w:val="24"/>
                      <w:szCs w:val="24"/>
                      <w:lang w:val="ru-RU"/>
                    </w:rPr>
                  </w:pPr>
                  <w:r w:rsidRPr="00AB53D0">
                    <w:rPr>
                      <w:rFonts w:ascii="Times New Roman" w:hAnsi="Times New Roman"/>
                      <w:sz w:val="24"/>
                      <w:szCs w:val="24"/>
                      <w:lang w:val="ru-RU"/>
                    </w:rPr>
                    <w:t>ПРИНЯТА</w:t>
                  </w:r>
                  <w:r w:rsidRPr="00AB53D0">
                    <w:rPr>
                      <w:rFonts w:ascii="Times New Roman" w:hAnsi="Times New Roman"/>
                      <w:b/>
                      <w:bCs/>
                      <w:sz w:val="24"/>
                      <w:szCs w:val="24"/>
                      <w:lang w:val="ru-RU"/>
                    </w:rPr>
                    <w:t>:</w:t>
                  </w:r>
                </w:p>
                <w:p w:rsidR="0054015D" w:rsidRPr="00AB53D0" w:rsidRDefault="0054015D" w:rsidP="00880245">
                  <w:pPr>
                    <w:widowControl w:val="0"/>
                    <w:autoSpaceDE w:val="0"/>
                    <w:autoSpaceDN w:val="0"/>
                    <w:adjustRightInd w:val="0"/>
                    <w:spacing w:after="0" w:line="240" w:lineRule="auto"/>
                    <w:ind w:left="122"/>
                    <w:rPr>
                      <w:rFonts w:ascii="Times New Roman" w:hAnsi="Times New Roman"/>
                      <w:sz w:val="24"/>
                      <w:szCs w:val="24"/>
                      <w:lang w:val="ru-RU"/>
                    </w:rPr>
                  </w:pPr>
                  <w:r w:rsidRPr="00AB53D0">
                    <w:rPr>
                      <w:rFonts w:ascii="Times New Roman" w:hAnsi="Times New Roman"/>
                      <w:sz w:val="24"/>
                      <w:szCs w:val="24"/>
                      <w:lang w:val="ru-RU"/>
                    </w:rPr>
                    <w:t xml:space="preserve">на </w:t>
                  </w:r>
                  <w:r>
                    <w:rPr>
                      <w:rFonts w:ascii="Times New Roman" w:hAnsi="Times New Roman"/>
                      <w:sz w:val="24"/>
                      <w:szCs w:val="24"/>
                      <w:lang w:val="ru-RU"/>
                    </w:rPr>
                    <w:t>заседании педагогического совета</w:t>
                  </w:r>
                </w:p>
                <w:p w:rsidR="0054015D" w:rsidRPr="00AB53D0" w:rsidRDefault="0054015D" w:rsidP="00880245">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 xml:space="preserve">Муниципального бюджетного общеобразовательного учреждения </w:t>
                  </w:r>
                  <w:r w:rsidRPr="00493C35">
                    <w:rPr>
                      <w:rFonts w:ascii="Times New Roman" w:hAnsi="Times New Roman"/>
                      <w:sz w:val="24"/>
                      <w:szCs w:val="24"/>
                      <w:lang w:val="ru-RU"/>
                    </w:rPr>
                    <w:t>"</w:t>
                  </w:r>
                  <w:r w:rsidRPr="00AB53D0">
                    <w:rPr>
                      <w:rFonts w:ascii="Times New Roman" w:hAnsi="Times New Roman"/>
                      <w:sz w:val="24"/>
                      <w:szCs w:val="24"/>
                      <w:lang w:val="ru-RU"/>
                    </w:rPr>
                    <w:t>Владиславовская общеобразовательная школа</w:t>
                  </w:r>
                  <w:r w:rsidRPr="00493C35">
                    <w:rPr>
                      <w:rFonts w:ascii="Times New Roman" w:hAnsi="Times New Roman"/>
                      <w:sz w:val="24"/>
                      <w:szCs w:val="24"/>
                      <w:lang w:val="ru-RU"/>
                    </w:rPr>
                    <w:t>"</w:t>
                  </w:r>
                  <w:r w:rsidRPr="00AB53D0">
                    <w:rPr>
                      <w:rFonts w:ascii="Times New Roman" w:hAnsi="Times New Roman"/>
                      <w:sz w:val="24"/>
                      <w:szCs w:val="24"/>
                      <w:lang w:val="ru-RU"/>
                    </w:rPr>
                    <w:t xml:space="preserve"> Кировского района Республики Крым </w:t>
                  </w:r>
                </w:p>
                <w:p w:rsidR="0054015D" w:rsidRPr="00AB53D0" w:rsidRDefault="0054015D" w:rsidP="00880245">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(Протокол от «28» 04.2015</w:t>
                  </w:r>
                  <w:r w:rsidRPr="00AB53D0">
                    <w:rPr>
                      <w:rFonts w:ascii="Times New Roman" w:hAnsi="Times New Roman"/>
                      <w:sz w:val="24"/>
                      <w:szCs w:val="24"/>
                      <w:lang w:val="ru-RU"/>
                    </w:rPr>
                    <w:t xml:space="preserve"> года №</w:t>
                  </w:r>
                  <w:r>
                    <w:rPr>
                      <w:rFonts w:ascii="Times New Roman" w:hAnsi="Times New Roman"/>
                      <w:sz w:val="24"/>
                      <w:szCs w:val="24"/>
                      <w:lang w:val="ru-RU"/>
                    </w:rPr>
                    <w:t xml:space="preserve"> 3</w:t>
                  </w:r>
                  <w:r w:rsidRPr="00AB53D0">
                    <w:rPr>
                      <w:rFonts w:ascii="Times New Roman" w:hAnsi="Times New Roman"/>
                      <w:sz w:val="24"/>
                      <w:szCs w:val="24"/>
                      <w:lang w:val="ru-RU"/>
                    </w:rPr>
                    <w:t>)</w:t>
                  </w:r>
                </w:p>
                <w:p w:rsidR="0054015D" w:rsidRDefault="0054015D"/>
              </w:txbxContent>
            </v:textbox>
          </v:shape>
        </w:pict>
      </w:r>
    </w:p>
    <w:p w:rsidR="0054015D" w:rsidRDefault="0054015D" w:rsidP="003539D3">
      <w:pPr>
        <w:widowControl w:val="0"/>
        <w:autoSpaceDE w:val="0"/>
        <w:autoSpaceDN w:val="0"/>
        <w:adjustRightInd w:val="0"/>
        <w:spacing w:after="0" w:line="240" w:lineRule="auto"/>
        <w:ind w:left="3180"/>
        <w:rPr>
          <w:rFonts w:ascii="Times New Roman" w:hAnsi="Times New Roman"/>
          <w:b/>
          <w:bCs/>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C545BD" w:rsidRDefault="0054015D" w:rsidP="00C545BD">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sz w:val="24"/>
          <w:szCs w:val="24"/>
          <w:lang w:val="ru-RU"/>
        </w:rPr>
        <w:t>с.Владиславовка, 2015</w:t>
      </w:r>
    </w:p>
    <w:p w:rsidR="0054015D" w:rsidRDefault="0054015D" w:rsidP="00CA4D06">
      <w:pPr>
        <w:widowControl w:val="0"/>
        <w:autoSpaceDE w:val="0"/>
        <w:autoSpaceDN w:val="0"/>
        <w:adjustRightInd w:val="0"/>
        <w:spacing w:after="0" w:line="240" w:lineRule="auto"/>
        <w:ind w:left="4560"/>
        <w:rPr>
          <w:rFonts w:ascii="Times New Roman" w:hAnsi="Times New Roman"/>
          <w:b/>
          <w:bCs/>
          <w:sz w:val="28"/>
          <w:szCs w:val="28"/>
          <w:lang w:val="ru-RU"/>
        </w:rPr>
      </w:pPr>
    </w:p>
    <w:p w:rsidR="0054015D" w:rsidRPr="00503604" w:rsidRDefault="0054015D" w:rsidP="00CA4D06">
      <w:pPr>
        <w:widowControl w:val="0"/>
        <w:autoSpaceDE w:val="0"/>
        <w:autoSpaceDN w:val="0"/>
        <w:adjustRightInd w:val="0"/>
        <w:spacing w:after="0" w:line="240" w:lineRule="auto"/>
        <w:ind w:left="4560"/>
        <w:rPr>
          <w:rFonts w:ascii="Times New Roman" w:hAnsi="Times New Roman"/>
          <w:sz w:val="28"/>
          <w:szCs w:val="28"/>
          <w:lang w:val="ru-RU"/>
        </w:rPr>
      </w:pPr>
      <w:r>
        <w:rPr>
          <w:rFonts w:ascii="Times New Roman" w:hAnsi="Times New Roman"/>
          <w:b/>
          <w:bCs/>
          <w:sz w:val="28"/>
          <w:szCs w:val="28"/>
          <w:lang w:val="ru-RU"/>
        </w:rPr>
        <w:t>Содержание</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ind w:left="3380"/>
        <w:rPr>
          <w:rFonts w:ascii="Times New Roman" w:hAnsi="Times New Roman"/>
          <w:sz w:val="24"/>
          <w:szCs w:val="24"/>
          <w:lang w:val="ru-RU"/>
        </w:rPr>
      </w:pPr>
      <w:r w:rsidRPr="00812D3D">
        <w:rPr>
          <w:rFonts w:ascii="Times New Roman" w:hAnsi="Times New Roman"/>
          <w:b/>
          <w:bCs/>
          <w:sz w:val="24"/>
          <w:szCs w:val="24"/>
          <w:lang w:val="ru-RU"/>
        </w:rPr>
        <w:t xml:space="preserve">I. </w:t>
      </w:r>
      <w:r w:rsidRPr="00812D3D">
        <w:rPr>
          <w:rFonts w:ascii="Times New Roman" w:hAnsi="Times New Roman"/>
          <w:sz w:val="24"/>
          <w:szCs w:val="24"/>
          <w:lang w:val="ru-RU"/>
        </w:rPr>
        <w:t>Целевой раздел</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tbl>
      <w:tblPr>
        <w:tblW w:w="10061"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328"/>
        <w:gridCol w:w="6891"/>
        <w:gridCol w:w="1842"/>
      </w:tblGrid>
      <w:tr w:rsidR="0054015D" w:rsidRPr="00AB53D0" w:rsidTr="00E85FEE">
        <w:trPr>
          <w:trHeight w:val="995"/>
        </w:trPr>
        <w:tc>
          <w:tcPr>
            <w:tcW w:w="1328" w:type="dxa"/>
          </w:tcPr>
          <w:p w:rsidR="0054015D" w:rsidRPr="00AB53D0" w:rsidRDefault="0054015D" w:rsidP="003539D3">
            <w:pPr>
              <w:widowControl w:val="0"/>
              <w:autoSpaceDE w:val="0"/>
              <w:autoSpaceDN w:val="0"/>
              <w:adjustRightInd w:val="0"/>
              <w:spacing w:after="0" w:line="240" w:lineRule="auto"/>
              <w:ind w:right="480"/>
              <w:jc w:val="right"/>
              <w:rPr>
                <w:rFonts w:ascii="Times New Roman" w:hAnsi="Times New Roman"/>
                <w:sz w:val="24"/>
                <w:szCs w:val="24"/>
                <w:lang w:val="ru-RU"/>
              </w:rPr>
            </w:pPr>
            <w:r>
              <w:rPr>
                <w:rFonts w:ascii="Times New Roman" w:hAnsi="Times New Roman"/>
                <w:sz w:val="24"/>
                <w:szCs w:val="24"/>
                <w:lang w:val="ru-RU"/>
              </w:rPr>
              <w:t>1.</w:t>
            </w:r>
            <w:r w:rsidRPr="00AB53D0">
              <w:rPr>
                <w:rFonts w:ascii="Times New Roman" w:hAnsi="Times New Roman"/>
                <w:sz w:val="24"/>
                <w:szCs w:val="24"/>
                <w:lang w:val="ru-RU"/>
              </w:rPr>
              <w:t>1.</w:t>
            </w:r>
          </w:p>
        </w:tc>
        <w:tc>
          <w:tcPr>
            <w:tcW w:w="6891" w:type="dxa"/>
          </w:tcPr>
          <w:p w:rsidR="0054015D" w:rsidRPr="00AB53D0" w:rsidRDefault="0054015D" w:rsidP="00DE0BC6">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Пояснительная</w:t>
            </w:r>
            <w:r>
              <w:rPr>
                <w:rFonts w:ascii="Times New Roman" w:hAnsi="Times New Roman"/>
                <w:sz w:val="24"/>
                <w:szCs w:val="24"/>
                <w:lang w:val="ru-RU"/>
              </w:rPr>
              <w:t xml:space="preserve"> </w:t>
            </w:r>
            <w:r w:rsidRPr="00AB53D0">
              <w:rPr>
                <w:rFonts w:ascii="Times New Roman" w:hAnsi="Times New Roman"/>
                <w:sz w:val="24"/>
                <w:szCs w:val="24"/>
                <w:lang w:val="ru-RU"/>
              </w:rPr>
              <w:t>записка</w:t>
            </w:r>
            <w:r>
              <w:rPr>
                <w:rFonts w:ascii="Times New Roman" w:hAnsi="Times New Roman"/>
                <w:sz w:val="24"/>
                <w:szCs w:val="24"/>
                <w:lang w:val="ru-RU"/>
              </w:rPr>
              <w:t xml:space="preserve"> </w:t>
            </w:r>
            <w:r w:rsidRPr="00AB53D0">
              <w:rPr>
                <w:rFonts w:ascii="Times New Roman" w:hAnsi="Times New Roman"/>
                <w:sz w:val="24"/>
                <w:szCs w:val="24"/>
                <w:lang w:val="ru-RU"/>
              </w:rPr>
              <w:t>основной</w:t>
            </w:r>
            <w:r>
              <w:rPr>
                <w:rFonts w:ascii="Times New Roman" w:hAnsi="Times New Roman"/>
                <w:sz w:val="24"/>
                <w:szCs w:val="24"/>
                <w:lang w:val="ru-RU"/>
              </w:rPr>
              <w:t xml:space="preserve"> </w:t>
            </w:r>
            <w:r w:rsidRPr="00AB53D0">
              <w:rPr>
                <w:rFonts w:ascii="Times New Roman" w:hAnsi="Times New Roman"/>
                <w:sz w:val="24"/>
                <w:szCs w:val="24"/>
                <w:lang w:val="ru-RU"/>
              </w:rPr>
              <w:t>образовательной программы начального общего</w:t>
            </w:r>
            <w:r>
              <w:rPr>
                <w:rFonts w:ascii="Times New Roman" w:hAnsi="Times New Roman"/>
                <w:sz w:val="24"/>
                <w:szCs w:val="24"/>
                <w:lang w:val="ru-RU"/>
              </w:rPr>
              <w:t xml:space="preserve"> </w:t>
            </w:r>
            <w:r w:rsidRPr="00AB53D0">
              <w:rPr>
                <w:rFonts w:ascii="Times New Roman" w:hAnsi="Times New Roman"/>
                <w:sz w:val="24"/>
                <w:szCs w:val="24"/>
                <w:lang w:val="ru-RU"/>
              </w:rPr>
              <w:t>образования.</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sidRPr="00AB53D0">
              <w:rPr>
                <w:rFonts w:ascii="Times New Roman" w:hAnsi="Times New Roman"/>
                <w:sz w:val="24"/>
                <w:szCs w:val="24"/>
                <w:lang w:val="ru-RU"/>
              </w:rPr>
              <w:t>3</w:t>
            </w:r>
          </w:p>
        </w:tc>
      </w:tr>
      <w:tr w:rsidR="0054015D" w:rsidRPr="00AB53D0" w:rsidTr="00E85FEE">
        <w:trPr>
          <w:trHeight w:val="678"/>
        </w:trPr>
        <w:tc>
          <w:tcPr>
            <w:tcW w:w="1328" w:type="dxa"/>
          </w:tcPr>
          <w:p w:rsidR="0054015D" w:rsidRPr="00AB53D0" w:rsidRDefault="0054015D" w:rsidP="003539D3">
            <w:pPr>
              <w:widowControl w:val="0"/>
              <w:autoSpaceDE w:val="0"/>
              <w:autoSpaceDN w:val="0"/>
              <w:adjustRightInd w:val="0"/>
              <w:spacing w:after="0" w:line="240" w:lineRule="auto"/>
              <w:ind w:right="480"/>
              <w:jc w:val="right"/>
              <w:rPr>
                <w:rFonts w:ascii="Times New Roman" w:hAnsi="Times New Roman"/>
                <w:sz w:val="24"/>
                <w:szCs w:val="24"/>
                <w:lang w:val="ru-RU"/>
              </w:rPr>
            </w:pPr>
            <w:r>
              <w:rPr>
                <w:rFonts w:ascii="Times New Roman" w:hAnsi="Times New Roman"/>
                <w:sz w:val="24"/>
                <w:szCs w:val="24"/>
                <w:lang w:val="ru-RU"/>
              </w:rPr>
              <w:t>1.</w:t>
            </w:r>
            <w:r w:rsidRPr="00AB53D0">
              <w:rPr>
                <w:rFonts w:ascii="Times New Roman" w:hAnsi="Times New Roman"/>
                <w:sz w:val="24"/>
                <w:szCs w:val="24"/>
                <w:lang w:val="ru-RU"/>
              </w:rPr>
              <w:t>2.</w:t>
            </w:r>
          </w:p>
        </w:tc>
        <w:tc>
          <w:tcPr>
            <w:tcW w:w="6891" w:type="dxa"/>
          </w:tcPr>
          <w:p w:rsidR="0054015D" w:rsidRPr="00AB53D0" w:rsidRDefault="0054015D" w:rsidP="00C545BD">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Планируемые</w:t>
            </w:r>
            <w:r>
              <w:rPr>
                <w:rFonts w:ascii="Times New Roman" w:hAnsi="Times New Roman"/>
                <w:sz w:val="24"/>
                <w:szCs w:val="24"/>
                <w:lang w:val="ru-RU"/>
              </w:rPr>
              <w:t xml:space="preserve"> </w:t>
            </w:r>
            <w:r w:rsidRPr="00AB53D0">
              <w:rPr>
                <w:rFonts w:ascii="Times New Roman" w:hAnsi="Times New Roman"/>
                <w:sz w:val="24"/>
                <w:szCs w:val="24"/>
                <w:lang w:val="ru-RU"/>
              </w:rPr>
              <w:t>результаты</w:t>
            </w:r>
            <w:r>
              <w:rPr>
                <w:rFonts w:ascii="Times New Roman" w:hAnsi="Times New Roman"/>
                <w:sz w:val="24"/>
                <w:szCs w:val="24"/>
                <w:lang w:val="ru-RU"/>
              </w:rPr>
              <w:t xml:space="preserve"> </w:t>
            </w:r>
            <w:r w:rsidRPr="00AB53D0">
              <w:rPr>
                <w:rFonts w:ascii="Times New Roman" w:hAnsi="Times New Roman"/>
                <w:sz w:val="24"/>
                <w:szCs w:val="24"/>
                <w:lang w:val="ru-RU"/>
              </w:rPr>
              <w:t>освоения</w:t>
            </w:r>
            <w:r>
              <w:rPr>
                <w:rFonts w:ascii="Times New Roman" w:hAnsi="Times New Roman"/>
                <w:sz w:val="24"/>
                <w:szCs w:val="24"/>
                <w:lang w:val="ru-RU"/>
              </w:rPr>
              <w:t xml:space="preserve"> </w:t>
            </w:r>
            <w:r w:rsidRPr="00AB53D0">
              <w:rPr>
                <w:rFonts w:ascii="Times New Roman" w:hAnsi="Times New Roman"/>
                <w:sz w:val="24"/>
                <w:szCs w:val="24"/>
                <w:lang w:val="ru-RU"/>
              </w:rPr>
              <w:t>образовательной программы начального общего</w:t>
            </w:r>
            <w:r>
              <w:rPr>
                <w:rFonts w:ascii="Times New Roman" w:hAnsi="Times New Roman"/>
                <w:sz w:val="24"/>
                <w:szCs w:val="24"/>
                <w:lang w:val="ru-RU"/>
              </w:rPr>
              <w:t xml:space="preserve"> </w:t>
            </w:r>
            <w:r w:rsidRPr="00AB53D0">
              <w:rPr>
                <w:rFonts w:ascii="Times New Roman" w:hAnsi="Times New Roman"/>
                <w:sz w:val="24"/>
                <w:szCs w:val="24"/>
                <w:lang w:val="ru-RU"/>
              </w:rPr>
              <w:t>образования.</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sz w:val="24"/>
                <w:szCs w:val="24"/>
                <w:lang w:val="ru-RU"/>
              </w:rPr>
              <w:t>12</w:t>
            </w:r>
          </w:p>
        </w:tc>
      </w:tr>
      <w:tr w:rsidR="0054015D" w:rsidRPr="00C17FEC" w:rsidTr="00E85FEE">
        <w:trPr>
          <w:trHeight w:val="960"/>
        </w:trPr>
        <w:tc>
          <w:tcPr>
            <w:tcW w:w="1328" w:type="dxa"/>
          </w:tcPr>
          <w:p w:rsidR="0054015D" w:rsidRPr="00AB53D0" w:rsidRDefault="0054015D" w:rsidP="003539D3">
            <w:pPr>
              <w:widowControl w:val="0"/>
              <w:autoSpaceDE w:val="0"/>
              <w:autoSpaceDN w:val="0"/>
              <w:adjustRightInd w:val="0"/>
              <w:spacing w:after="0" w:line="240" w:lineRule="auto"/>
              <w:ind w:right="480"/>
              <w:jc w:val="right"/>
              <w:rPr>
                <w:rFonts w:ascii="Times New Roman" w:hAnsi="Times New Roman"/>
                <w:sz w:val="24"/>
                <w:szCs w:val="24"/>
                <w:lang w:val="ru-RU"/>
              </w:rPr>
            </w:pPr>
            <w:r>
              <w:rPr>
                <w:rFonts w:ascii="Times New Roman" w:hAnsi="Times New Roman"/>
                <w:sz w:val="24"/>
                <w:szCs w:val="24"/>
                <w:lang w:val="ru-RU"/>
              </w:rPr>
              <w:t>1.</w:t>
            </w:r>
            <w:r w:rsidRPr="00AB53D0">
              <w:rPr>
                <w:rFonts w:ascii="Times New Roman" w:hAnsi="Times New Roman"/>
                <w:sz w:val="24"/>
                <w:szCs w:val="24"/>
                <w:lang w:val="ru-RU"/>
              </w:rPr>
              <w:t>3.</w:t>
            </w:r>
          </w:p>
        </w:tc>
        <w:tc>
          <w:tcPr>
            <w:tcW w:w="6891" w:type="dxa"/>
          </w:tcPr>
          <w:p w:rsidR="0054015D" w:rsidRPr="00AB53D0" w:rsidRDefault="0054015D" w:rsidP="00C545BD">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Система</w:t>
            </w:r>
            <w:r>
              <w:rPr>
                <w:rFonts w:ascii="Times New Roman" w:hAnsi="Times New Roman"/>
                <w:sz w:val="24"/>
                <w:szCs w:val="24"/>
                <w:lang w:val="ru-RU"/>
              </w:rPr>
              <w:t xml:space="preserve"> </w:t>
            </w:r>
            <w:r w:rsidRPr="00AB53D0">
              <w:rPr>
                <w:rFonts w:ascii="Times New Roman" w:hAnsi="Times New Roman"/>
                <w:sz w:val="24"/>
                <w:szCs w:val="24"/>
                <w:lang w:val="ru-RU"/>
              </w:rPr>
              <w:t>оценки</w:t>
            </w:r>
            <w:r>
              <w:rPr>
                <w:rFonts w:ascii="Times New Roman" w:hAnsi="Times New Roman"/>
                <w:sz w:val="24"/>
                <w:szCs w:val="24"/>
                <w:lang w:val="ru-RU"/>
              </w:rPr>
              <w:t xml:space="preserve"> </w:t>
            </w:r>
            <w:r w:rsidRPr="00AB53D0">
              <w:rPr>
                <w:rFonts w:ascii="Times New Roman" w:hAnsi="Times New Roman"/>
                <w:sz w:val="24"/>
                <w:szCs w:val="24"/>
                <w:lang w:val="ru-RU"/>
              </w:rPr>
              <w:t>достижения</w:t>
            </w:r>
            <w:r>
              <w:rPr>
                <w:rFonts w:ascii="Times New Roman" w:hAnsi="Times New Roman"/>
                <w:sz w:val="24"/>
                <w:szCs w:val="24"/>
                <w:lang w:val="ru-RU"/>
              </w:rPr>
              <w:t xml:space="preserve"> </w:t>
            </w:r>
            <w:r w:rsidRPr="00AB53D0">
              <w:rPr>
                <w:rFonts w:ascii="Times New Roman" w:hAnsi="Times New Roman"/>
                <w:sz w:val="24"/>
                <w:szCs w:val="24"/>
                <w:lang w:val="ru-RU"/>
              </w:rPr>
              <w:t>планируемых</w:t>
            </w:r>
            <w:r>
              <w:rPr>
                <w:rFonts w:ascii="Times New Roman" w:hAnsi="Times New Roman"/>
                <w:sz w:val="24"/>
                <w:szCs w:val="24"/>
                <w:lang w:val="ru-RU"/>
              </w:rPr>
              <w:t xml:space="preserve"> </w:t>
            </w:r>
            <w:r w:rsidRPr="00AB53D0">
              <w:rPr>
                <w:rFonts w:ascii="Times New Roman" w:hAnsi="Times New Roman"/>
                <w:sz w:val="24"/>
                <w:szCs w:val="24"/>
                <w:lang w:val="ru-RU"/>
              </w:rPr>
              <w:t>результатов</w:t>
            </w:r>
            <w:r>
              <w:rPr>
                <w:rFonts w:ascii="Times New Roman" w:hAnsi="Times New Roman"/>
                <w:sz w:val="24"/>
                <w:szCs w:val="24"/>
                <w:lang w:val="ru-RU"/>
              </w:rPr>
              <w:t xml:space="preserve"> </w:t>
            </w:r>
            <w:r w:rsidRPr="00AB53D0">
              <w:rPr>
                <w:rFonts w:ascii="Times New Roman" w:hAnsi="Times New Roman"/>
                <w:sz w:val="24"/>
                <w:szCs w:val="24"/>
                <w:lang w:val="ru-RU"/>
              </w:rPr>
              <w:t>освоения</w:t>
            </w:r>
            <w:r>
              <w:rPr>
                <w:rFonts w:ascii="Times New Roman" w:hAnsi="Times New Roman"/>
                <w:sz w:val="24"/>
                <w:szCs w:val="24"/>
                <w:lang w:val="ru-RU"/>
              </w:rPr>
              <w:t xml:space="preserve"> </w:t>
            </w:r>
            <w:r w:rsidRPr="00AB53D0">
              <w:rPr>
                <w:rFonts w:ascii="Times New Roman" w:hAnsi="Times New Roman"/>
                <w:sz w:val="24"/>
                <w:szCs w:val="24"/>
                <w:lang w:val="ru-RU"/>
              </w:rPr>
              <w:t>образовательной</w:t>
            </w:r>
            <w:r>
              <w:rPr>
                <w:rFonts w:ascii="Times New Roman" w:hAnsi="Times New Roman"/>
                <w:sz w:val="24"/>
                <w:szCs w:val="24"/>
                <w:lang w:val="ru-RU"/>
              </w:rPr>
              <w:t xml:space="preserve"> </w:t>
            </w:r>
            <w:r w:rsidRPr="00AB53D0">
              <w:rPr>
                <w:rFonts w:ascii="Times New Roman" w:hAnsi="Times New Roman"/>
                <w:sz w:val="24"/>
                <w:szCs w:val="24"/>
                <w:lang w:val="ru-RU"/>
              </w:rPr>
              <w:t>программы начального общего образования.</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sz w:val="24"/>
                <w:szCs w:val="24"/>
                <w:lang w:val="ru-RU"/>
              </w:rPr>
              <w:t>38</w:t>
            </w:r>
          </w:p>
        </w:tc>
      </w:tr>
      <w:tr w:rsidR="0054015D" w:rsidRPr="00C17FEC" w:rsidTr="00E85FEE">
        <w:trPr>
          <w:trHeight w:val="975"/>
        </w:trPr>
        <w:tc>
          <w:tcPr>
            <w:tcW w:w="1328" w:type="dxa"/>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6891" w:type="dxa"/>
          </w:tcPr>
          <w:p w:rsidR="0054015D" w:rsidRPr="00AB53D0" w:rsidRDefault="0054015D" w:rsidP="003539D3">
            <w:pPr>
              <w:widowControl w:val="0"/>
              <w:autoSpaceDE w:val="0"/>
              <w:autoSpaceDN w:val="0"/>
              <w:adjustRightInd w:val="0"/>
              <w:spacing w:after="0" w:line="240" w:lineRule="auto"/>
              <w:ind w:left="1360"/>
              <w:rPr>
                <w:rFonts w:ascii="Times New Roman" w:hAnsi="Times New Roman"/>
                <w:sz w:val="24"/>
                <w:szCs w:val="24"/>
                <w:lang w:val="ru-RU"/>
              </w:rPr>
            </w:pPr>
            <w:r w:rsidRPr="00AB53D0">
              <w:rPr>
                <w:rFonts w:ascii="Times New Roman" w:hAnsi="Times New Roman"/>
                <w:b/>
                <w:bCs/>
                <w:sz w:val="24"/>
                <w:szCs w:val="24"/>
                <w:lang w:val="ru-RU"/>
              </w:rPr>
              <w:t xml:space="preserve">II. </w:t>
            </w:r>
            <w:r w:rsidRPr="00AB53D0">
              <w:rPr>
                <w:rFonts w:ascii="Times New Roman" w:hAnsi="Times New Roman"/>
                <w:sz w:val="24"/>
                <w:szCs w:val="24"/>
                <w:lang w:val="ru-RU"/>
              </w:rPr>
              <w:t>Содержательный раздел</w:t>
            </w:r>
          </w:p>
        </w:tc>
        <w:tc>
          <w:tcPr>
            <w:tcW w:w="1842" w:type="dxa"/>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r>
      <w:tr w:rsidR="0054015D" w:rsidRPr="00C17FEC" w:rsidTr="00E85FEE">
        <w:trPr>
          <w:trHeight w:val="734"/>
        </w:trPr>
        <w:tc>
          <w:tcPr>
            <w:tcW w:w="1328" w:type="dxa"/>
          </w:tcPr>
          <w:p w:rsidR="0054015D" w:rsidRPr="00AB53D0" w:rsidRDefault="0054015D" w:rsidP="003539D3">
            <w:pPr>
              <w:widowControl w:val="0"/>
              <w:autoSpaceDE w:val="0"/>
              <w:autoSpaceDN w:val="0"/>
              <w:adjustRightInd w:val="0"/>
              <w:spacing w:after="0" w:line="240" w:lineRule="auto"/>
              <w:ind w:right="480"/>
              <w:jc w:val="right"/>
              <w:rPr>
                <w:rFonts w:ascii="Times New Roman" w:hAnsi="Times New Roman"/>
                <w:sz w:val="24"/>
                <w:szCs w:val="24"/>
                <w:lang w:val="ru-RU"/>
              </w:rPr>
            </w:pPr>
            <w:r>
              <w:rPr>
                <w:rFonts w:ascii="Times New Roman" w:hAnsi="Times New Roman"/>
                <w:sz w:val="24"/>
                <w:szCs w:val="24"/>
                <w:lang w:val="ru-RU"/>
              </w:rPr>
              <w:t>2.</w:t>
            </w:r>
            <w:r w:rsidRPr="00AB53D0">
              <w:rPr>
                <w:rFonts w:ascii="Times New Roman" w:hAnsi="Times New Roman"/>
                <w:sz w:val="24"/>
                <w:szCs w:val="24"/>
                <w:lang w:val="ru-RU"/>
              </w:rPr>
              <w:t>1.</w:t>
            </w:r>
          </w:p>
        </w:tc>
        <w:tc>
          <w:tcPr>
            <w:tcW w:w="6891" w:type="dxa"/>
          </w:tcPr>
          <w:p w:rsidR="0054015D" w:rsidRPr="00AB53D0" w:rsidRDefault="0054015D" w:rsidP="00C545BD">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Программа</w:t>
            </w:r>
            <w:r>
              <w:rPr>
                <w:rFonts w:ascii="Times New Roman" w:hAnsi="Times New Roman"/>
                <w:sz w:val="24"/>
                <w:szCs w:val="24"/>
                <w:lang w:val="ru-RU"/>
              </w:rPr>
              <w:t xml:space="preserve"> развития </w:t>
            </w:r>
            <w:r w:rsidRPr="00AB53D0">
              <w:rPr>
                <w:rFonts w:ascii="Times New Roman" w:hAnsi="Times New Roman"/>
                <w:sz w:val="24"/>
                <w:szCs w:val="24"/>
                <w:lang w:val="ru-RU"/>
              </w:rPr>
              <w:t>универсальных</w:t>
            </w:r>
            <w:r>
              <w:rPr>
                <w:rFonts w:ascii="Times New Roman" w:hAnsi="Times New Roman"/>
                <w:sz w:val="24"/>
                <w:szCs w:val="24"/>
                <w:lang w:val="ru-RU"/>
              </w:rPr>
              <w:t xml:space="preserve"> </w:t>
            </w:r>
            <w:r w:rsidRPr="00AB53D0">
              <w:rPr>
                <w:rFonts w:ascii="Times New Roman" w:hAnsi="Times New Roman"/>
                <w:sz w:val="24"/>
                <w:szCs w:val="24"/>
                <w:lang w:val="ru-RU"/>
              </w:rPr>
              <w:t>учебных действий у обучающихся на ступени</w:t>
            </w:r>
            <w:r>
              <w:rPr>
                <w:rFonts w:ascii="Times New Roman" w:hAnsi="Times New Roman"/>
                <w:sz w:val="24"/>
                <w:szCs w:val="24"/>
                <w:lang w:val="ru-RU"/>
              </w:rPr>
              <w:t xml:space="preserve"> </w:t>
            </w:r>
            <w:r w:rsidRPr="00AB53D0">
              <w:rPr>
                <w:rFonts w:ascii="Times New Roman" w:hAnsi="Times New Roman"/>
                <w:sz w:val="24"/>
                <w:szCs w:val="24"/>
                <w:lang w:val="ru-RU"/>
              </w:rPr>
              <w:t>начального общего образования.</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sz w:val="24"/>
                <w:szCs w:val="24"/>
                <w:lang w:val="ru-RU"/>
              </w:rPr>
              <w:t>48</w:t>
            </w:r>
          </w:p>
        </w:tc>
      </w:tr>
      <w:tr w:rsidR="0054015D" w:rsidRPr="00AB53D0" w:rsidTr="00E85FEE">
        <w:trPr>
          <w:trHeight w:val="966"/>
        </w:trPr>
        <w:tc>
          <w:tcPr>
            <w:tcW w:w="1328" w:type="dxa"/>
          </w:tcPr>
          <w:p w:rsidR="0054015D" w:rsidRPr="00AB53D0" w:rsidRDefault="0054015D" w:rsidP="003539D3">
            <w:pPr>
              <w:widowControl w:val="0"/>
              <w:autoSpaceDE w:val="0"/>
              <w:autoSpaceDN w:val="0"/>
              <w:adjustRightInd w:val="0"/>
              <w:spacing w:after="0" w:line="240" w:lineRule="auto"/>
              <w:ind w:right="480"/>
              <w:jc w:val="right"/>
              <w:rPr>
                <w:rFonts w:ascii="Times New Roman" w:hAnsi="Times New Roman"/>
                <w:sz w:val="24"/>
                <w:szCs w:val="24"/>
                <w:lang w:val="ru-RU"/>
              </w:rPr>
            </w:pPr>
            <w:r>
              <w:rPr>
                <w:rFonts w:ascii="Times New Roman" w:hAnsi="Times New Roman"/>
                <w:sz w:val="24"/>
                <w:szCs w:val="24"/>
                <w:lang w:val="ru-RU"/>
              </w:rPr>
              <w:t>2.</w:t>
            </w:r>
            <w:r w:rsidRPr="00AB53D0">
              <w:rPr>
                <w:rFonts w:ascii="Times New Roman" w:hAnsi="Times New Roman"/>
                <w:sz w:val="24"/>
                <w:szCs w:val="24"/>
                <w:lang w:val="ru-RU"/>
              </w:rPr>
              <w:t>2.</w:t>
            </w:r>
          </w:p>
        </w:tc>
        <w:tc>
          <w:tcPr>
            <w:tcW w:w="6891" w:type="dxa"/>
          </w:tcPr>
          <w:p w:rsidR="0054015D" w:rsidRPr="00AB53D0" w:rsidRDefault="0054015D" w:rsidP="00C545BD">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Программы  отдельных  учебных  предметов,</w:t>
            </w:r>
            <w:r>
              <w:rPr>
                <w:rFonts w:ascii="Times New Roman" w:hAnsi="Times New Roman"/>
                <w:sz w:val="24"/>
                <w:szCs w:val="24"/>
                <w:lang w:val="ru-RU"/>
              </w:rPr>
              <w:t xml:space="preserve"> </w:t>
            </w:r>
            <w:r w:rsidRPr="00AB53D0">
              <w:rPr>
                <w:rFonts w:ascii="Times New Roman" w:hAnsi="Times New Roman"/>
                <w:sz w:val="24"/>
                <w:szCs w:val="24"/>
                <w:lang w:val="ru-RU"/>
              </w:rPr>
              <w:t>курсов образовательной программы</w:t>
            </w:r>
            <w:r>
              <w:rPr>
                <w:rFonts w:ascii="Times New Roman" w:hAnsi="Times New Roman"/>
                <w:sz w:val="24"/>
                <w:szCs w:val="24"/>
                <w:lang w:val="ru-RU"/>
              </w:rPr>
              <w:t xml:space="preserve"> </w:t>
            </w:r>
            <w:r w:rsidRPr="00AB53D0">
              <w:rPr>
                <w:rFonts w:ascii="Times New Roman" w:hAnsi="Times New Roman"/>
                <w:sz w:val="24"/>
                <w:szCs w:val="24"/>
                <w:lang w:val="ru-RU"/>
              </w:rPr>
              <w:t>начального</w:t>
            </w:r>
            <w:r>
              <w:rPr>
                <w:rFonts w:ascii="Times New Roman" w:hAnsi="Times New Roman"/>
                <w:sz w:val="24"/>
                <w:szCs w:val="24"/>
                <w:lang w:val="ru-RU"/>
              </w:rPr>
              <w:t xml:space="preserve"> </w:t>
            </w:r>
            <w:r w:rsidRPr="00AB53D0">
              <w:rPr>
                <w:rFonts w:ascii="Times New Roman" w:hAnsi="Times New Roman"/>
                <w:sz w:val="24"/>
                <w:szCs w:val="24"/>
                <w:lang w:val="ru-RU"/>
              </w:rPr>
              <w:t>общего образования.</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sz w:val="24"/>
                <w:szCs w:val="24"/>
                <w:lang w:val="ru-RU"/>
              </w:rPr>
              <w:t>86</w:t>
            </w:r>
          </w:p>
        </w:tc>
      </w:tr>
      <w:tr w:rsidR="0054015D" w:rsidRPr="00C17FEC" w:rsidTr="00E85FEE">
        <w:trPr>
          <w:trHeight w:val="613"/>
        </w:trPr>
        <w:tc>
          <w:tcPr>
            <w:tcW w:w="1328" w:type="dxa"/>
          </w:tcPr>
          <w:p w:rsidR="0054015D" w:rsidRPr="00AB53D0" w:rsidRDefault="0054015D" w:rsidP="003539D3">
            <w:pPr>
              <w:widowControl w:val="0"/>
              <w:autoSpaceDE w:val="0"/>
              <w:autoSpaceDN w:val="0"/>
              <w:adjustRightInd w:val="0"/>
              <w:spacing w:after="0" w:line="240" w:lineRule="auto"/>
              <w:ind w:right="480"/>
              <w:jc w:val="right"/>
              <w:rPr>
                <w:rFonts w:ascii="Times New Roman" w:hAnsi="Times New Roman"/>
                <w:sz w:val="24"/>
                <w:szCs w:val="24"/>
                <w:lang w:val="ru-RU"/>
              </w:rPr>
            </w:pPr>
            <w:r>
              <w:rPr>
                <w:rFonts w:ascii="Times New Roman" w:hAnsi="Times New Roman"/>
                <w:sz w:val="24"/>
                <w:szCs w:val="24"/>
                <w:lang w:val="ru-RU"/>
              </w:rPr>
              <w:t>2.</w:t>
            </w:r>
            <w:r w:rsidRPr="00AB53D0">
              <w:rPr>
                <w:rFonts w:ascii="Times New Roman" w:hAnsi="Times New Roman"/>
                <w:sz w:val="24"/>
                <w:szCs w:val="24"/>
                <w:lang w:val="ru-RU"/>
              </w:rPr>
              <w:t>3.</w:t>
            </w:r>
          </w:p>
        </w:tc>
        <w:tc>
          <w:tcPr>
            <w:tcW w:w="6891" w:type="dxa"/>
          </w:tcPr>
          <w:p w:rsidR="0054015D" w:rsidRPr="00AB53D0" w:rsidRDefault="0054015D" w:rsidP="00C545BD">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Программа</w:t>
            </w:r>
            <w:r>
              <w:rPr>
                <w:rFonts w:ascii="Times New Roman" w:hAnsi="Times New Roman"/>
                <w:sz w:val="24"/>
                <w:szCs w:val="24"/>
                <w:lang w:val="ru-RU"/>
              </w:rPr>
              <w:t xml:space="preserve"> </w:t>
            </w:r>
            <w:r w:rsidRPr="00AB53D0">
              <w:rPr>
                <w:rFonts w:ascii="Times New Roman" w:hAnsi="Times New Roman"/>
                <w:sz w:val="24"/>
                <w:szCs w:val="24"/>
                <w:lang w:val="ru-RU"/>
              </w:rPr>
              <w:t>воспитания</w:t>
            </w:r>
            <w:r>
              <w:rPr>
                <w:rFonts w:ascii="Times New Roman" w:hAnsi="Times New Roman"/>
                <w:sz w:val="24"/>
                <w:szCs w:val="24"/>
                <w:lang w:val="ru-RU"/>
              </w:rPr>
              <w:t xml:space="preserve"> </w:t>
            </w:r>
            <w:r w:rsidRPr="00AB53D0">
              <w:rPr>
                <w:rFonts w:ascii="Times New Roman" w:hAnsi="Times New Roman"/>
                <w:sz w:val="24"/>
                <w:szCs w:val="24"/>
                <w:lang w:val="ru-RU"/>
              </w:rPr>
              <w:t>и</w:t>
            </w:r>
            <w:r>
              <w:rPr>
                <w:rFonts w:ascii="Times New Roman" w:hAnsi="Times New Roman"/>
                <w:sz w:val="24"/>
                <w:szCs w:val="24"/>
                <w:lang w:val="ru-RU"/>
              </w:rPr>
              <w:t xml:space="preserve"> </w:t>
            </w:r>
            <w:r w:rsidRPr="00AB53D0">
              <w:rPr>
                <w:rFonts w:ascii="Times New Roman" w:hAnsi="Times New Roman"/>
                <w:sz w:val="24"/>
                <w:szCs w:val="24"/>
                <w:lang w:val="ru-RU"/>
              </w:rPr>
              <w:t>социализации</w:t>
            </w:r>
            <w:r>
              <w:rPr>
                <w:rFonts w:ascii="Times New Roman" w:hAnsi="Times New Roman"/>
                <w:sz w:val="24"/>
                <w:szCs w:val="24"/>
                <w:lang w:val="ru-RU"/>
              </w:rPr>
              <w:t xml:space="preserve"> обучающихся  на </w:t>
            </w:r>
            <w:r w:rsidRPr="00AB53D0">
              <w:rPr>
                <w:rFonts w:ascii="Times New Roman" w:hAnsi="Times New Roman"/>
                <w:sz w:val="24"/>
                <w:szCs w:val="24"/>
                <w:lang w:val="ru-RU"/>
              </w:rPr>
              <w:t>ступени  начального  общего</w:t>
            </w:r>
            <w:r>
              <w:rPr>
                <w:rFonts w:ascii="Times New Roman" w:hAnsi="Times New Roman"/>
                <w:sz w:val="24"/>
                <w:szCs w:val="24"/>
                <w:lang w:val="ru-RU"/>
              </w:rPr>
              <w:t xml:space="preserve"> </w:t>
            </w:r>
            <w:r w:rsidRPr="00AB53D0">
              <w:rPr>
                <w:rFonts w:ascii="Times New Roman" w:hAnsi="Times New Roman"/>
                <w:sz w:val="24"/>
                <w:szCs w:val="24"/>
                <w:lang w:val="ru-RU"/>
              </w:rPr>
              <w:t>образования.</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sz w:val="24"/>
                <w:szCs w:val="24"/>
                <w:lang w:val="ru-RU"/>
              </w:rPr>
              <w:t>94</w:t>
            </w:r>
          </w:p>
        </w:tc>
      </w:tr>
      <w:tr w:rsidR="0054015D" w:rsidRPr="00AB53D0" w:rsidTr="00E85FEE">
        <w:trPr>
          <w:trHeight w:val="665"/>
        </w:trPr>
        <w:tc>
          <w:tcPr>
            <w:tcW w:w="1328" w:type="dxa"/>
          </w:tcPr>
          <w:p w:rsidR="0054015D" w:rsidRPr="00AB53D0" w:rsidRDefault="0054015D" w:rsidP="003539D3">
            <w:pPr>
              <w:widowControl w:val="0"/>
              <w:autoSpaceDE w:val="0"/>
              <w:autoSpaceDN w:val="0"/>
              <w:adjustRightInd w:val="0"/>
              <w:spacing w:after="0" w:line="240" w:lineRule="auto"/>
              <w:ind w:right="480"/>
              <w:jc w:val="right"/>
              <w:rPr>
                <w:rFonts w:ascii="Times New Roman" w:hAnsi="Times New Roman"/>
                <w:sz w:val="24"/>
                <w:szCs w:val="24"/>
                <w:lang w:val="ru-RU"/>
              </w:rPr>
            </w:pPr>
            <w:r>
              <w:rPr>
                <w:rFonts w:ascii="Times New Roman" w:hAnsi="Times New Roman"/>
                <w:sz w:val="24"/>
                <w:szCs w:val="24"/>
                <w:lang w:val="ru-RU"/>
              </w:rPr>
              <w:t>2.4</w:t>
            </w:r>
            <w:r w:rsidRPr="00AB53D0">
              <w:rPr>
                <w:rFonts w:ascii="Times New Roman" w:hAnsi="Times New Roman"/>
                <w:sz w:val="24"/>
                <w:szCs w:val="24"/>
                <w:lang w:val="ru-RU"/>
              </w:rPr>
              <w:t>.</w:t>
            </w:r>
          </w:p>
        </w:tc>
        <w:tc>
          <w:tcPr>
            <w:tcW w:w="6891" w:type="dxa"/>
          </w:tcPr>
          <w:p w:rsidR="0054015D" w:rsidRPr="00AB53D0" w:rsidRDefault="0054015D" w:rsidP="00C545BD">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Программа коррекционной работы на ступени</w:t>
            </w:r>
            <w:r>
              <w:rPr>
                <w:rFonts w:ascii="Times New Roman" w:hAnsi="Times New Roman"/>
                <w:sz w:val="24"/>
                <w:szCs w:val="24"/>
                <w:lang w:val="ru-RU"/>
              </w:rPr>
              <w:t xml:space="preserve"> </w:t>
            </w:r>
            <w:r w:rsidRPr="00AB53D0">
              <w:rPr>
                <w:rFonts w:ascii="Times New Roman" w:hAnsi="Times New Roman"/>
                <w:sz w:val="24"/>
                <w:szCs w:val="24"/>
                <w:lang w:val="ru-RU"/>
              </w:rPr>
              <w:t>начального общего образования.</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w w:val="99"/>
                <w:sz w:val="24"/>
                <w:szCs w:val="24"/>
                <w:lang w:val="ru-RU"/>
              </w:rPr>
              <w:t>128</w:t>
            </w:r>
          </w:p>
        </w:tc>
      </w:tr>
      <w:tr w:rsidR="0054015D" w:rsidRPr="00AB53D0" w:rsidTr="00E85FEE">
        <w:trPr>
          <w:trHeight w:val="995"/>
        </w:trPr>
        <w:tc>
          <w:tcPr>
            <w:tcW w:w="1328" w:type="dxa"/>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6891" w:type="dxa"/>
            <w:vAlign w:val="center"/>
          </w:tcPr>
          <w:p w:rsidR="0054015D" w:rsidRPr="00AB53D0" w:rsidRDefault="0054015D" w:rsidP="00C545BD">
            <w:pPr>
              <w:widowControl w:val="0"/>
              <w:autoSpaceDE w:val="0"/>
              <w:autoSpaceDN w:val="0"/>
              <w:adjustRightInd w:val="0"/>
              <w:spacing w:after="0" w:line="240" w:lineRule="auto"/>
              <w:ind w:right="1287"/>
              <w:jc w:val="center"/>
              <w:rPr>
                <w:rFonts w:ascii="Times New Roman" w:hAnsi="Times New Roman"/>
                <w:sz w:val="24"/>
                <w:szCs w:val="24"/>
                <w:lang w:val="ru-RU"/>
              </w:rPr>
            </w:pPr>
            <w:r w:rsidRPr="00AB53D0">
              <w:rPr>
                <w:rFonts w:ascii="Times New Roman" w:hAnsi="Times New Roman"/>
                <w:b/>
                <w:bCs/>
                <w:sz w:val="24"/>
                <w:szCs w:val="24"/>
                <w:lang w:val="ru-RU"/>
              </w:rPr>
              <w:t xml:space="preserve">III. </w:t>
            </w:r>
            <w:r w:rsidRPr="00AB53D0">
              <w:rPr>
                <w:rFonts w:ascii="Times New Roman" w:hAnsi="Times New Roman"/>
                <w:sz w:val="24"/>
                <w:szCs w:val="24"/>
                <w:lang w:val="ru-RU"/>
              </w:rPr>
              <w:t>Организационный раздел</w:t>
            </w:r>
          </w:p>
        </w:tc>
        <w:tc>
          <w:tcPr>
            <w:tcW w:w="1842" w:type="dxa"/>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r>
      <w:tr w:rsidR="0054015D" w:rsidRPr="00AB53D0" w:rsidTr="00E85FEE">
        <w:trPr>
          <w:trHeight w:val="310"/>
        </w:trPr>
        <w:tc>
          <w:tcPr>
            <w:tcW w:w="1328" w:type="dxa"/>
          </w:tcPr>
          <w:p w:rsidR="0054015D" w:rsidRPr="00AB53D0" w:rsidRDefault="0054015D" w:rsidP="00012893">
            <w:pPr>
              <w:widowControl w:val="0"/>
              <w:tabs>
                <w:tab w:val="left" w:pos="564"/>
              </w:tabs>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3.1</w:t>
            </w:r>
          </w:p>
        </w:tc>
        <w:tc>
          <w:tcPr>
            <w:tcW w:w="6891" w:type="dxa"/>
          </w:tcPr>
          <w:p w:rsidR="0054015D" w:rsidRPr="00AB53D0" w:rsidRDefault="0054015D" w:rsidP="003539D3">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Учебный план начального общего образования.</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sz w:val="24"/>
                <w:szCs w:val="24"/>
                <w:lang w:val="ru-RU"/>
              </w:rPr>
              <w:t>141</w:t>
            </w:r>
          </w:p>
        </w:tc>
      </w:tr>
      <w:tr w:rsidR="0054015D" w:rsidRPr="00AB53D0" w:rsidTr="00E85FEE">
        <w:trPr>
          <w:trHeight w:val="310"/>
        </w:trPr>
        <w:tc>
          <w:tcPr>
            <w:tcW w:w="1328" w:type="dxa"/>
          </w:tcPr>
          <w:p w:rsidR="0054015D" w:rsidRPr="00AB53D0" w:rsidRDefault="0054015D" w:rsidP="00012893">
            <w:pPr>
              <w:widowControl w:val="0"/>
              <w:tabs>
                <w:tab w:val="left" w:pos="588"/>
              </w:tabs>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3.2</w:t>
            </w:r>
          </w:p>
        </w:tc>
        <w:tc>
          <w:tcPr>
            <w:tcW w:w="6891" w:type="dxa"/>
          </w:tcPr>
          <w:p w:rsidR="0054015D" w:rsidRPr="00AB53D0" w:rsidRDefault="0054015D" w:rsidP="003539D3">
            <w:pPr>
              <w:widowControl w:val="0"/>
              <w:autoSpaceDE w:val="0"/>
              <w:autoSpaceDN w:val="0"/>
              <w:adjustRightInd w:val="0"/>
              <w:spacing w:after="0" w:line="240" w:lineRule="auto"/>
              <w:ind w:left="80"/>
              <w:rPr>
                <w:rFonts w:ascii="Times New Roman" w:hAnsi="Times New Roman"/>
                <w:sz w:val="24"/>
                <w:szCs w:val="24"/>
                <w:lang w:val="ru-RU"/>
              </w:rPr>
            </w:pPr>
            <w:r>
              <w:rPr>
                <w:rFonts w:ascii="Times New Roman" w:hAnsi="Times New Roman"/>
                <w:sz w:val="24"/>
                <w:szCs w:val="24"/>
                <w:lang w:val="ru-RU"/>
              </w:rPr>
              <w:t>Календарный учебный график</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sz w:val="24"/>
                <w:szCs w:val="24"/>
                <w:lang w:val="ru-RU"/>
              </w:rPr>
              <w:t>145</w:t>
            </w:r>
          </w:p>
        </w:tc>
      </w:tr>
      <w:tr w:rsidR="0054015D" w:rsidRPr="00AB53D0" w:rsidTr="00E85FEE">
        <w:trPr>
          <w:trHeight w:val="665"/>
        </w:trPr>
        <w:tc>
          <w:tcPr>
            <w:tcW w:w="1328" w:type="dxa"/>
          </w:tcPr>
          <w:p w:rsidR="0054015D" w:rsidRPr="00AB53D0" w:rsidRDefault="0054015D" w:rsidP="00012893">
            <w:pPr>
              <w:widowControl w:val="0"/>
              <w:tabs>
                <w:tab w:val="left" w:pos="611"/>
              </w:tabs>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3.3</w:t>
            </w:r>
          </w:p>
        </w:tc>
        <w:tc>
          <w:tcPr>
            <w:tcW w:w="6891" w:type="dxa"/>
          </w:tcPr>
          <w:p w:rsidR="0054015D" w:rsidRPr="00AB53D0" w:rsidRDefault="0054015D" w:rsidP="00E85FEE">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План  внеурочной  деятельности  на  ступени</w:t>
            </w:r>
            <w:r>
              <w:rPr>
                <w:rFonts w:ascii="Times New Roman" w:hAnsi="Times New Roman"/>
                <w:sz w:val="24"/>
                <w:szCs w:val="24"/>
                <w:lang w:val="ru-RU"/>
              </w:rPr>
              <w:t xml:space="preserve"> </w:t>
            </w:r>
            <w:r w:rsidRPr="00AB53D0">
              <w:rPr>
                <w:rFonts w:ascii="Times New Roman" w:hAnsi="Times New Roman"/>
                <w:sz w:val="24"/>
                <w:szCs w:val="24"/>
                <w:lang w:val="ru-RU"/>
              </w:rPr>
              <w:t>начального общего образования.</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sz w:val="24"/>
                <w:szCs w:val="24"/>
                <w:lang w:val="ru-RU"/>
              </w:rPr>
              <w:t>146</w:t>
            </w:r>
            <w:bookmarkStart w:id="0" w:name="_GoBack"/>
            <w:bookmarkEnd w:id="0"/>
          </w:p>
        </w:tc>
      </w:tr>
      <w:tr w:rsidR="0054015D" w:rsidRPr="00AB53D0" w:rsidTr="00E85FEE">
        <w:trPr>
          <w:trHeight w:val="920"/>
        </w:trPr>
        <w:tc>
          <w:tcPr>
            <w:tcW w:w="1328" w:type="dxa"/>
          </w:tcPr>
          <w:p w:rsidR="0054015D" w:rsidRPr="00AB53D0" w:rsidRDefault="0054015D" w:rsidP="00012893">
            <w:pPr>
              <w:widowControl w:val="0"/>
              <w:tabs>
                <w:tab w:val="left" w:pos="726"/>
              </w:tabs>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3.4</w:t>
            </w:r>
          </w:p>
        </w:tc>
        <w:tc>
          <w:tcPr>
            <w:tcW w:w="6891" w:type="dxa"/>
          </w:tcPr>
          <w:p w:rsidR="0054015D" w:rsidRPr="00AB53D0" w:rsidRDefault="0054015D" w:rsidP="00C545BD">
            <w:pPr>
              <w:widowControl w:val="0"/>
              <w:autoSpaceDE w:val="0"/>
              <w:autoSpaceDN w:val="0"/>
              <w:adjustRightInd w:val="0"/>
              <w:spacing w:after="0" w:line="240" w:lineRule="auto"/>
              <w:ind w:left="80"/>
              <w:rPr>
                <w:rFonts w:ascii="Times New Roman" w:hAnsi="Times New Roman"/>
                <w:sz w:val="24"/>
                <w:szCs w:val="24"/>
                <w:lang w:val="ru-RU"/>
              </w:rPr>
            </w:pPr>
            <w:r w:rsidRPr="00AB53D0">
              <w:rPr>
                <w:rFonts w:ascii="Times New Roman" w:hAnsi="Times New Roman"/>
                <w:sz w:val="24"/>
                <w:szCs w:val="24"/>
                <w:lang w:val="ru-RU"/>
              </w:rPr>
              <w:t>Система</w:t>
            </w:r>
            <w:r>
              <w:rPr>
                <w:rFonts w:ascii="Times New Roman" w:hAnsi="Times New Roman"/>
                <w:sz w:val="24"/>
                <w:szCs w:val="24"/>
                <w:lang w:val="ru-RU"/>
              </w:rPr>
              <w:t xml:space="preserve"> </w:t>
            </w:r>
            <w:r w:rsidRPr="00AB53D0">
              <w:rPr>
                <w:rFonts w:ascii="Times New Roman" w:hAnsi="Times New Roman"/>
                <w:sz w:val="24"/>
                <w:szCs w:val="24"/>
                <w:lang w:val="ru-RU"/>
              </w:rPr>
              <w:t>условий</w:t>
            </w:r>
            <w:r>
              <w:rPr>
                <w:rFonts w:ascii="Times New Roman" w:hAnsi="Times New Roman"/>
                <w:sz w:val="24"/>
                <w:szCs w:val="24"/>
                <w:lang w:val="ru-RU"/>
              </w:rPr>
              <w:t xml:space="preserve"> </w:t>
            </w:r>
            <w:r w:rsidRPr="00AB53D0">
              <w:rPr>
                <w:rFonts w:ascii="Times New Roman" w:hAnsi="Times New Roman"/>
                <w:sz w:val="24"/>
                <w:szCs w:val="24"/>
                <w:lang w:val="ru-RU"/>
              </w:rPr>
              <w:t>реализации</w:t>
            </w:r>
            <w:r>
              <w:rPr>
                <w:rFonts w:ascii="Times New Roman" w:hAnsi="Times New Roman"/>
                <w:sz w:val="24"/>
                <w:szCs w:val="24"/>
                <w:lang w:val="ru-RU"/>
              </w:rPr>
              <w:t xml:space="preserve"> </w:t>
            </w:r>
            <w:r w:rsidRPr="00AB53D0">
              <w:rPr>
                <w:rFonts w:ascii="Times New Roman" w:hAnsi="Times New Roman"/>
                <w:sz w:val="24"/>
                <w:szCs w:val="24"/>
                <w:lang w:val="ru-RU"/>
              </w:rPr>
              <w:t>основной</w:t>
            </w:r>
            <w:r>
              <w:rPr>
                <w:rFonts w:ascii="Times New Roman" w:hAnsi="Times New Roman"/>
                <w:sz w:val="24"/>
                <w:szCs w:val="24"/>
                <w:lang w:val="ru-RU"/>
              </w:rPr>
              <w:t xml:space="preserve"> образовательной </w:t>
            </w:r>
            <w:r w:rsidRPr="00AB53D0">
              <w:rPr>
                <w:rFonts w:ascii="Times New Roman" w:hAnsi="Times New Roman"/>
                <w:sz w:val="24"/>
                <w:szCs w:val="24"/>
                <w:lang w:val="ru-RU"/>
              </w:rPr>
              <w:t>программы в соответствии с</w:t>
            </w:r>
            <w:r>
              <w:rPr>
                <w:rFonts w:ascii="Times New Roman" w:hAnsi="Times New Roman"/>
                <w:sz w:val="24"/>
                <w:szCs w:val="24"/>
                <w:lang w:val="ru-RU"/>
              </w:rPr>
              <w:t xml:space="preserve"> </w:t>
            </w:r>
            <w:r w:rsidRPr="00AB53D0">
              <w:rPr>
                <w:rFonts w:ascii="Times New Roman" w:hAnsi="Times New Roman"/>
                <w:sz w:val="24"/>
                <w:szCs w:val="24"/>
                <w:lang w:val="ru-RU"/>
              </w:rPr>
              <w:t>требованиями Стандарта.</w:t>
            </w:r>
          </w:p>
        </w:tc>
        <w:tc>
          <w:tcPr>
            <w:tcW w:w="1842" w:type="dxa"/>
          </w:tcPr>
          <w:p w:rsidR="0054015D" w:rsidRPr="00AB53D0" w:rsidRDefault="0054015D" w:rsidP="003539D3">
            <w:pPr>
              <w:widowControl w:val="0"/>
              <w:autoSpaceDE w:val="0"/>
              <w:autoSpaceDN w:val="0"/>
              <w:adjustRightInd w:val="0"/>
              <w:spacing w:after="0" w:line="240" w:lineRule="auto"/>
              <w:ind w:right="366"/>
              <w:jc w:val="center"/>
              <w:rPr>
                <w:rFonts w:ascii="Times New Roman" w:hAnsi="Times New Roman"/>
                <w:sz w:val="24"/>
                <w:szCs w:val="24"/>
                <w:lang w:val="ru-RU"/>
              </w:rPr>
            </w:pPr>
            <w:r>
              <w:rPr>
                <w:rFonts w:ascii="Times New Roman" w:hAnsi="Times New Roman"/>
                <w:sz w:val="24"/>
                <w:szCs w:val="24"/>
                <w:lang w:val="ru-RU"/>
              </w:rPr>
              <w:t>152</w:t>
            </w:r>
          </w:p>
        </w:tc>
      </w:tr>
    </w:tbl>
    <w:p w:rsidR="0054015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012893" w:rsidRDefault="0054015D" w:rsidP="00012893">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sz w:val="24"/>
          <w:szCs w:val="24"/>
          <w:lang w:val="ru-RU"/>
        </w:rPr>
        <w:br w:type="page"/>
      </w:r>
      <w:bookmarkStart w:id="1" w:name="page5"/>
      <w:bookmarkEnd w:id="1"/>
      <w:r w:rsidRPr="00012893">
        <w:rPr>
          <w:rFonts w:ascii="Times New Roman" w:hAnsi="Times New Roman"/>
          <w:b/>
          <w:bCs/>
          <w:iCs/>
          <w:sz w:val="24"/>
          <w:szCs w:val="24"/>
          <w:u w:val="single"/>
          <w:lang w:val="ru-RU"/>
        </w:rPr>
        <w:t>I.</w:t>
      </w:r>
      <w:r w:rsidRPr="00012893">
        <w:rPr>
          <w:rFonts w:ascii="Times New Roman" w:hAnsi="Times New Roman"/>
          <w:b/>
          <w:sz w:val="24"/>
          <w:szCs w:val="24"/>
          <w:u w:val="single"/>
          <w:lang w:val="ru-RU"/>
        </w:rPr>
        <w:t>Целевой раздел</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2F5DA8" w:rsidRDefault="0054015D" w:rsidP="003539D3">
      <w:pPr>
        <w:widowControl w:val="0"/>
        <w:overflowPunct w:val="0"/>
        <w:autoSpaceDE w:val="0"/>
        <w:autoSpaceDN w:val="0"/>
        <w:adjustRightInd w:val="0"/>
        <w:spacing w:after="0" w:line="240" w:lineRule="auto"/>
        <w:ind w:left="1220" w:right="840" w:hanging="382"/>
        <w:rPr>
          <w:rFonts w:ascii="Times New Roman" w:hAnsi="Times New Roman"/>
          <w:b/>
          <w:sz w:val="24"/>
          <w:szCs w:val="24"/>
          <w:lang w:val="ru-RU"/>
        </w:rPr>
      </w:pPr>
      <w:r w:rsidRPr="002F5DA8">
        <w:rPr>
          <w:rFonts w:ascii="Times New Roman" w:hAnsi="Times New Roman"/>
          <w:b/>
          <w:bCs/>
          <w:sz w:val="24"/>
          <w:szCs w:val="24"/>
          <w:lang w:val="ru-RU"/>
        </w:rPr>
        <w:t xml:space="preserve">1.1. </w:t>
      </w:r>
      <w:r w:rsidRPr="002F5DA8">
        <w:rPr>
          <w:rFonts w:ascii="Times New Roman" w:hAnsi="Times New Roman"/>
          <w:b/>
          <w:sz w:val="24"/>
          <w:szCs w:val="24"/>
          <w:lang w:val="ru-RU"/>
        </w:rPr>
        <w:t>ПОЯСНИТЕЛЬНАЯ ЗАПИСКА ОСНОВНОЙ ОБРАЗОВАТЕЛЬНОЙ</w:t>
      </w:r>
      <w:r w:rsidRPr="002F5DA8">
        <w:rPr>
          <w:rFonts w:ascii="Times New Roman" w:hAnsi="Times New Roman"/>
          <w:b/>
          <w:bCs/>
          <w:sz w:val="24"/>
          <w:szCs w:val="24"/>
          <w:lang w:val="ru-RU"/>
        </w:rPr>
        <w:t xml:space="preserve"> </w:t>
      </w:r>
      <w:r w:rsidRPr="002F5DA8">
        <w:rPr>
          <w:rFonts w:ascii="Times New Roman" w:hAnsi="Times New Roman"/>
          <w:b/>
          <w:sz w:val="24"/>
          <w:szCs w:val="24"/>
          <w:lang w:val="ru-RU"/>
        </w:rPr>
        <w:t>ПРОГРАММЫ НАЧАЛЬНОГО ОБЩЕГО ОБРАЗОВАНИЯ</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982B57" w:rsidRDefault="0054015D" w:rsidP="003539D3">
      <w:pPr>
        <w:widowControl w:val="0"/>
        <w:autoSpaceDE w:val="0"/>
        <w:autoSpaceDN w:val="0"/>
        <w:adjustRightInd w:val="0"/>
        <w:spacing w:after="0" w:line="240" w:lineRule="auto"/>
        <w:ind w:left="3940"/>
        <w:rPr>
          <w:rFonts w:ascii="Times New Roman" w:hAnsi="Times New Roman"/>
          <w:sz w:val="24"/>
          <w:szCs w:val="24"/>
          <w:lang w:val="ru-RU"/>
        </w:rPr>
      </w:pPr>
      <w:r w:rsidRPr="00982B57">
        <w:rPr>
          <w:rFonts w:ascii="Times New Roman" w:hAnsi="Times New Roman"/>
          <w:b/>
          <w:bCs/>
          <w:iCs/>
          <w:sz w:val="24"/>
          <w:szCs w:val="24"/>
          <w:lang w:val="ru-RU"/>
        </w:rPr>
        <w:t xml:space="preserve">1.1 </w:t>
      </w:r>
      <w:r w:rsidRPr="00982B57">
        <w:rPr>
          <w:rFonts w:ascii="Times New Roman" w:hAnsi="Times New Roman"/>
          <w:b/>
          <w:bCs/>
          <w:sz w:val="24"/>
          <w:szCs w:val="24"/>
          <w:lang w:val="ru-RU"/>
        </w:rPr>
        <w:t>Введение</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812D3D">
        <w:rPr>
          <w:rFonts w:ascii="Times New Roman" w:hAnsi="Times New Roman"/>
          <w:sz w:val="24"/>
          <w:szCs w:val="24"/>
          <w:lang w:val="ru-RU"/>
        </w:rPr>
        <w:t>Основная образовательная программа начального общего образования МБОУ "Владиславовская ОШ" Кировского района Республики Крым разработана методическим объединением учителей начальных классов в соответствии с требованиями Федерального государственного образовательного стандарта начального общего образования (далее – Стандарта), утвержденного приказом Министерства образования и науки Российской Федерации от 06 октября 2009 года № 373 с учетом рекомендаций «Примерной основной образовательной программы начального общего образовательного учреждения», особенностей образовательного учреждения, образовательных потребностей и запросов обучающихся, а также концептуальных положений УМК «Школа России», реализующих фундаментальное ядро содержания современного начального общего образования (базовые национальные ценности, программные элементы научного знания, УУД).</w:t>
      </w:r>
    </w:p>
    <w:p w:rsidR="0054015D" w:rsidRPr="00812D3D" w:rsidRDefault="0054015D" w:rsidP="003539D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812D3D">
        <w:rPr>
          <w:rFonts w:ascii="Times New Roman" w:hAnsi="Times New Roman"/>
          <w:sz w:val="24"/>
          <w:szCs w:val="24"/>
          <w:lang w:val="ru-RU"/>
        </w:rPr>
        <w:t>Актуальность образовательной программы начального общего образования определяют высокие темпы обновления научных знаний и технологий. Сегодня необходимо учить личность, начиная со ступени начального общего образования, постоянно обновлять знания и умения, которые обеспечивают готовность осваивать требования основного и среднего образования. Начальное общее образование выступает важнейшим средством самореализации и самоутверждения ребенка, для которого умение учиться означает учиться познавать и преобразовывать мир, осознавать и решать проблемы, учиться сотрудничать с другими людьми на основе уважения и равноправия.</w:t>
      </w:r>
    </w:p>
    <w:p w:rsidR="0054015D" w:rsidRPr="00812D3D" w:rsidRDefault="0054015D" w:rsidP="003539D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54015D" w:rsidRPr="00812D3D" w:rsidRDefault="0054015D" w:rsidP="003539D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Основу организации образовательного процесса на ступени начального общего образования составляют технологии развивающих образовательных систем, каждая из которых обеспечена соответствующим учебно-методическим комплектом (УМК).</w:t>
      </w:r>
    </w:p>
    <w:p w:rsidR="0054015D" w:rsidRDefault="0054015D" w:rsidP="00070564">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Образовательная программа начального общего образования содержит обязательную часть (80%) и часть, формируемую участниками образовательного процесса (20% от общего объема Примерной программы).</w:t>
      </w:r>
      <w:bookmarkStart w:id="2" w:name="page7"/>
      <w:bookmarkEnd w:id="2"/>
    </w:p>
    <w:p w:rsidR="0054015D" w:rsidRPr="00070564" w:rsidRDefault="0054015D" w:rsidP="00070564">
      <w:pPr>
        <w:widowControl w:val="0"/>
        <w:overflowPunct w:val="0"/>
        <w:autoSpaceDE w:val="0"/>
        <w:autoSpaceDN w:val="0"/>
        <w:adjustRightInd w:val="0"/>
        <w:spacing w:after="0" w:line="240" w:lineRule="auto"/>
        <w:ind w:firstLine="540"/>
        <w:jc w:val="both"/>
        <w:rPr>
          <w:rFonts w:ascii="Times New Roman" w:hAnsi="Times New Roman"/>
          <w:b/>
          <w:sz w:val="24"/>
          <w:szCs w:val="24"/>
          <w:lang w:val="ru-RU"/>
        </w:rPr>
      </w:pPr>
      <w:r w:rsidRPr="00CA4D06">
        <w:rPr>
          <w:rFonts w:ascii="Times New Roman" w:hAnsi="Times New Roman"/>
          <w:b/>
          <w:sz w:val="24"/>
          <w:szCs w:val="24"/>
          <w:lang w:val="ru-RU"/>
        </w:rPr>
        <w:t>При создании образовательной программы проведена следующая работа:</w:t>
      </w:r>
    </w:p>
    <w:p w:rsidR="0054015D" w:rsidRPr="00070564" w:rsidRDefault="0054015D" w:rsidP="003539D3">
      <w:pPr>
        <w:widowControl w:val="0"/>
        <w:numPr>
          <w:ilvl w:val="0"/>
          <w:numId w:val="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осуществлена коррекция Примерной программы с учетом особенностей и возможностей УМК по реализации фундаментального ядра содержания начального общего образования; </w:t>
      </w:r>
    </w:p>
    <w:p w:rsidR="0054015D" w:rsidRPr="00070564" w:rsidRDefault="0054015D" w:rsidP="003539D3">
      <w:pPr>
        <w:widowControl w:val="0"/>
        <w:numPr>
          <w:ilvl w:val="0"/>
          <w:numId w:val="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учтена специфика образовательного учреждения. </w:t>
      </w:r>
    </w:p>
    <w:p w:rsidR="0054015D" w:rsidRPr="00070564" w:rsidRDefault="0054015D" w:rsidP="00070564">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Структурные компоненты Основной Образовательной программы определены Стандартом, Примерной программой и обоснованы идеей технологичности проектирования:</w:t>
      </w:r>
    </w:p>
    <w:p w:rsidR="0054015D" w:rsidRPr="00070564" w:rsidRDefault="0054015D" w:rsidP="00070564">
      <w:pPr>
        <w:widowControl w:val="0"/>
        <w:autoSpaceDE w:val="0"/>
        <w:autoSpaceDN w:val="0"/>
        <w:adjustRightInd w:val="0"/>
        <w:spacing w:after="0" w:line="240" w:lineRule="auto"/>
        <w:ind w:left="540"/>
        <w:rPr>
          <w:rFonts w:ascii="Times New Roman" w:hAnsi="Times New Roman"/>
          <w:b/>
          <w:sz w:val="24"/>
          <w:szCs w:val="24"/>
          <w:lang w:val="ru-RU"/>
        </w:rPr>
      </w:pPr>
      <w:r w:rsidRPr="00812D3D">
        <w:rPr>
          <w:rFonts w:ascii="Times New Roman" w:hAnsi="Times New Roman"/>
          <w:b/>
          <w:sz w:val="24"/>
          <w:szCs w:val="24"/>
          <w:lang w:val="ru-RU"/>
        </w:rPr>
        <w:t>Целевой раздел</w:t>
      </w:r>
    </w:p>
    <w:p w:rsidR="0054015D" w:rsidRPr="00812D3D" w:rsidRDefault="0054015D" w:rsidP="00070564">
      <w:pPr>
        <w:widowControl w:val="0"/>
        <w:overflowPunct w:val="0"/>
        <w:autoSpaceDE w:val="0"/>
        <w:autoSpaceDN w:val="0"/>
        <w:adjustRightInd w:val="0"/>
        <w:spacing w:after="0" w:line="240" w:lineRule="auto"/>
        <w:ind w:left="542"/>
        <w:jc w:val="both"/>
        <w:rPr>
          <w:rFonts w:ascii="Times New Roman" w:hAnsi="Times New Roman"/>
          <w:sz w:val="24"/>
          <w:szCs w:val="24"/>
          <w:lang w:val="ru-RU"/>
        </w:rPr>
      </w:pPr>
      <w:r w:rsidRPr="00812D3D">
        <w:rPr>
          <w:rFonts w:ascii="Times New Roman" w:hAnsi="Times New Roman"/>
          <w:sz w:val="24"/>
          <w:szCs w:val="24"/>
          <w:lang w:val="ru-RU"/>
        </w:rPr>
        <w:t xml:space="preserve">1.Пояснительная записка основной образовательной программы начального общего образования </w:t>
      </w:r>
    </w:p>
    <w:p w:rsidR="0054015D" w:rsidRPr="00812D3D" w:rsidRDefault="0054015D" w:rsidP="00070564">
      <w:pPr>
        <w:widowControl w:val="0"/>
        <w:overflowPunct w:val="0"/>
        <w:autoSpaceDE w:val="0"/>
        <w:autoSpaceDN w:val="0"/>
        <w:adjustRightInd w:val="0"/>
        <w:spacing w:after="0" w:line="240" w:lineRule="auto"/>
        <w:ind w:left="542"/>
        <w:jc w:val="both"/>
        <w:rPr>
          <w:rFonts w:ascii="Times New Roman" w:hAnsi="Times New Roman"/>
          <w:sz w:val="24"/>
          <w:szCs w:val="24"/>
          <w:lang w:val="ru-RU"/>
        </w:rPr>
      </w:pPr>
      <w:r w:rsidRPr="00812D3D">
        <w:rPr>
          <w:rFonts w:ascii="Times New Roman" w:hAnsi="Times New Roman"/>
          <w:sz w:val="24"/>
          <w:szCs w:val="24"/>
          <w:lang w:val="ru-RU"/>
        </w:rPr>
        <w:t xml:space="preserve">2.Планируемые результаты освоения образовательной программы начального общего образования </w:t>
      </w:r>
    </w:p>
    <w:p w:rsidR="0054015D" w:rsidRPr="00070564" w:rsidRDefault="0054015D" w:rsidP="00070564">
      <w:pPr>
        <w:widowControl w:val="0"/>
        <w:overflowPunct w:val="0"/>
        <w:autoSpaceDE w:val="0"/>
        <w:autoSpaceDN w:val="0"/>
        <w:adjustRightInd w:val="0"/>
        <w:spacing w:after="0" w:line="240" w:lineRule="auto"/>
        <w:ind w:left="567"/>
        <w:jc w:val="both"/>
        <w:rPr>
          <w:rFonts w:ascii="Times New Roman" w:hAnsi="Times New Roman"/>
          <w:sz w:val="24"/>
          <w:szCs w:val="24"/>
          <w:lang w:val="ru-RU"/>
        </w:rPr>
      </w:pPr>
      <w:r w:rsidRPr="00812D3D">
        <w:rPr>
          <w:rFonts w:ascii="Times New Roman" w:hAnsi="Times New Roman"/>
          <w:sz w:val="24"/>
          <w:szCs w:val="24"/>
          <w:lang w:val="ru-RU"/>
        </w:rPr>
        <w:t xml:space="preserve">3.Система оценки достижения планируемых результатов освоения образовательной программы на ступени начального общего образования </w:t>
      </w:r>
    </w:p>
    <w:p w:rsidR="0054015D" w:rsidRPr="00070564" w:rsidRDefault="0054015D" w:rsidP="00070564">
      <w:pPr>
        <w:widowControl w:val="0"/>
        <w:overflowPunct w:val="0"/>
        <w:autoSpaceDE w:val="0"/>
        <w:autoSpaceDN w:val="0"/>
        <w:adjustRightInd w:val="0"/>
        <w:spacing w:after="0" w:line="240" w:lineRule="auto"/>
        <w:ind w:left="540"/>
        <w:jc w:val="both"/>
        <w:rPr>
          <w:rFonts w:ascii="Times New Roman" w:hAnsi="Times New Roman"/>
          <w:b/>
          <w:sz w:val="24"/>
          <w:szCs w:val="24"/>
          <w:lang w:val="ru-RU"/>
        </w:rPr>
      </w:pPr>
      <w:r w:rsidRPr="00812D3D">
        <w:rPr>
          <w:rFonts w:ascii="Times New Roman" w:hAnsi="Times New Roman"/>
          <w:b/>
          <w:sz w:val="24"/>
          <w:szCs w:val="24"/>
          <w:lang w:val="ru-RU"/>
        </w:rPr>
        <w:t xml:space="preserve">Содержательный раздел </w:t>
      </w:r>
    </w:p>
    <w:p w:rsidR="0054015D" w:rsidRPr="00070564" w:rsidRDefault="0054015D" w:rsidP="00503604">
      <w:pPr>
        <w:widowControl w:val="0"/>
        <w:numPr>
          <w:ilvl w:val="0"/>
          <w:numId w:val="2"/>
        </w:numPr>
        <w:tabs>
          <w:tab w:val="clear" w:pos="720"/>
          <w:tab w:val="num" w:pos="141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Программа формирования универсальных учебных действий у обучающихся на ступени начального общего образования </w:t>
      </w:r>
    </w:p>
    <w:p w:rsidR="0054015D" w:rsidRPr="00070564" w:rsidRDefault="0054015D" w:rsidP="00503604">
      <w:pPr>
        <w:widowControl w:val="0"/>
        <w:numPr>
          <w:ilvl w:val="0"/>
          <w:numId w:val="2"/>
        </w:numPr>
        <w:tabs>
          <w:tab w:val="clear" w:pos="720"/>
          <w:tab w:val="num" w:pos="148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Программы отдельных учебных предметов, курсов начального общего образования </w:t>
      </w:r>
    </w:p>
    <w:p w:rsidR="0054015D" w:rsidRPr="00070564" w:rsidRDefault="0054015D" w:rsidP="00503604">
      <w:pPr>
        <w:widowControl w:val="0"/>
        <w:numPr>
          <w:ilvl w:val="0"/>
          <w:numId w:val="2"/>
        </w:numPr>
        <w:tabs>
          <w:tab w:val="clear" w:pos="720"/>
          <w:tab w:val="num" w:pos="148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Программа духовно-нравственного развития и воспитания обучающихся на ступени начального общего образования </w:t>
      </w:r>
    </w:p>
    <w:p w:rsidR="0054015D" w:rsidRPr="00070564" w:rsidRDefault="0054015D" w:rsidP="00503604">
      <w:pPr>
        <w:widowControl w:val="0"/>
        <w:numPr>
          <w:ilvl w:val="0"/>
          <w:numId w:val="2"/>
        </w:numPr>
        <w:tabs>
          <w:tab w:val="clear" w:pos="720"/>
          <w:tab w:val="num" w:pos="148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Программа формирования экологической культуры, здорового и безопасного образа жизни на ступени начального общего образования </w:t>
      </w:r>
    </w:p>
    <w:p w:rsidR="0054015D" w:rsidRPr="00070564" w:rsidRDefault="0054015D" w:rsidP="00503604">
      <w:pPr>
        <w:widowControl w:val="0"/>
        <w:numPr>
          <w:ilvl w:val="1"/>
          <w:numId w:val="2"/>
        </w:numPr>
        <w:tabs>
          <w:tab w:val="clear" w:pos="1440"/>
          <w:tab w:val="num" w:pos="1303"/>
        </w:tabs>
        <w:overflowPunct w:val="0"/>
        <w:autoSpaceDE w:val="0"/>
        <w:autoSpaceDN w:val="0"/>
        <w:adjustRightInd w:val="0"/>
        <w:spacing w:after="0" w:line="240" w:lineRule="auto"/>
        <w:ind w:left="0" w:firstLine="945"/>
        <w:jc w:val="both"/>
        <w:rPr>
          <w:rFonts w:ascii="Times New Roman" w:hAnsi="Times New Roman"/>
          <w:sz w:val="24"/>
          <w:szCs w:val="24"/>
          <w:lang w:val="ru-RU"/>
        </w:rPr>
      </w:pPr>
      <w:r w:rsidRPr="00812D3D">
        <w:rPr>
          <w:rFonts w:ascii="Times New Roman" w:hAnsi="Times New Roman"/>
          <w:sz w:val="24"/>
          <w:szCs w:val="24"/>
          <w:lang w:val="ru-RU"/>
        </w:rPr>
        <w:t xml:space="preserve">Программа коррекционной работы на ступени начального общего образования </w:t>
      </w:r>
    </w:p>
    <w:p w:rsidR="0054015D" w:rsidRPr="00812D3D" w:rsidRDefault="0054015D" w:rsidP="003539D3">
      <w:pPr>
        <w:widowControl w:val="0"/>
        <w:overflowPunct w:val="0"/>
        <w:autoSpaceDE w:val="0"/>
        <w:autoSpaceDN w:val="0"/>
        <w:adjustRightInd w:val="0"/>
        <w:spacing w:after="0" w:line="240" w:lineRule="auto"/>
        <w:ind w:left="540"/>
        <w:jc w:val="both"/>
        <w:rPr>
          <w:rFonts w:ascii="Times New Roman" w:hAnsi="Times New Roman"/>
          <w:b/>
          <w:sz w:val="24"/>
          <w:szCs w:val="24"/>
          <w:lang w:val="ru-RU"/>
        </w:rPr>
      </w:pPr>
      <w:r w:rsidRPr="00812D3D">
        <w:rPr>
          <w:rFonts w:ascii="Times New Roman" w:hAnsi="Times New Roman"/>
          <w:b/>
          <w:sz w:val="24"/>
          <w:szCs w:val="24"/>
          <w:lang w:val="ru-RU"/>
        </w:rPr>
        <w:t xml:space="preserve">Организационный раздел </w:t>
      </w:r>
    </w:p>
    <w:p w:rsidR="0054015D" w:rsidRPr="00812D3D" w:rsidRDefault="0054015D" w:rsidP="00503604">
      <w:pPr>
        <w:widowControl w:val="0"/>
        <w:numPr>
          <w:ilvl w:val="1"/>
          <w:numId w:val="3"/>
        </w:numPr>
        <w:overflowPunct w:val="0"/>
        <w:autoSpaceDE w:val="0"/>
        <w:autoSpaceDN w:val="0"/>
        <w:adjustRightInd w:val="0"/>
        <w:spacing w:after="0" w:line="240" w:lineRule="auto"/>
        <w:ind w:left="1420" w:hanging="878"/>
        <w:jc w:val="both"/>
        <w:rPr>
          <w:rFonts w:ascii="Times New Roman" w:hAnsi="Times New Roman"/>
          <w:sz w:val="24"/>
          <w:szCs w:val="24"/>
          <w:lang w:val="ru-RU"/>
        </w:rPr>
      </w:pPr>
      <w:r w:rsidRPr="00812D3D">
        <w:rPr>
          <w:rFonts w:ascii="Times New Roman" w:hAnsi="Times New Roman"/>
          <w:sz w:val="24"/>
          <w:szCs w:val="24"/>
          <w:lang w:val="ru-RU"/>
        </w:rPr>
        <w:t xml:space="preserve">Учебный план начального общего образования </w:t>
      </w:r>
    </w:p>
    <w:p w:rsidR="0054015D" w:rsidRPr="00812D3D" w:rsidRDefault="0054015D" w:rsidP="00503604">
      <w:pPr>
        <w:widowControl w:val="0"/>
        <w:numPr>
          <w:ilvl w:val="1"/>
          <w:numId w:val="3"/>
        </w:numPr>
        <w:tabs>
          <w:tab w:val="clear" w:pos="1440"/>
          <w:tab w:val="num" w:pos="1480"/>
        </w:tabs>
        <w:overflowPunct w:val="0"/>
        <w:autoSpaceDE w:val="0"/>
        <w:autoSpaceDN w:val="0"/>
        <w:adjustRightInd w:val="0"/>
        <w:spacing w:after="0" w:line="240" w:lineRule="auto"/>
        <w:ind w:left="1480" w:hanging="938"/>
        <w:jc w:val="both"/>
        <w:rPr>
          <w:rFonts w:ascii="Times New Roman" w:hAnsi="Times New Roman"/>
          <w:sz w:val="24"/>
          <w:szCs w:val="24"/>
          <w:lang w:val="ru-RU"/>
        </w:rPr>
      </w:pPr>
      <w:r w:rsidRPr="00812D3D">
        <w:rPr>
          <w:rFonts w:ascii="Times New Roman" w:hAnsi="Times New Roman"/>
          <w:sz w:val="24"/>
          <w:szCs w:val="24"/>
          <w:lang w:val="ru-RU"/>
        </w:rPr>
        <w:t xml:space="preserve">План внеурочной деятельности на ступени начального общего </w:t>
      </w:r>
    </w:p>
    <w:p w:rsidR="0054015D" w:rsidRPr="00812D3D" w:rsidRDefault="0054015D" w:rsidP="003539D3">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12D3D">
        <w:rPr>
          <w:rFonts w:ascii="Times New Roman" w:hAnsi="Times New Roman"/>
          <w:sz w:val="24"/>
          <w:szCs w:val="24"/>
          <w:lang w:val="ru-RU"/>
        </w:rPr>
        <w:t xml:space="preserve">образования </w:t>
      </w:r>
    </w:p>
    <w:p w:rsidR="0054015D" w:rsidRPr="00812D3D" w:rsidRDefault="0054015D" w:rsidP="00503604">
      <w:pPr>
        <w:widowControl w:val="0"/>
        <w:numPr>
          <w:ilvl w:val="1"/>
          <w:numId w:val="3"/>
        </w:numPr>
        <w:tabs>
          <w:tab w:val="clear" w:pos="1440"/>
          <w:tab w:val="num" w:pos="1480"/>
        </w:tabs>
        <w:overflowPunct w:val="0"/>
        <w:autoSpaceDE w:val="0"/>
        <w:autoSpaceDN w:val="0"/>
        <w:adjustRightInd w:val="0"/>
        <w:spacing w:after="0" w:line="240" w:lineRule="auto"/>
        <w:ind w:left="1480" w:hanging="938"/>
        <w:jc w:val="both"/>
        <w:rPr>
          <w:rFonts w:ascii="Times New Roman" w:hAnsi="Times New Roman"/>
          <w:sz w:val="24"/>
          <w:szCs w:val="24"/>
          <w:lang w:val="ru-RU"/>
        </w:rPr>
      </w:pPr>
      <w:r w:rsidRPr="00812D3D">
        <w:rPr>
          <w:rFonts w:ascii="Times New Roman" w:hAnsi="Times New Roman"/>
          <w:sz w:val="24"/>
          <w:szCs w:val="24"/>
          <w:lang w:val="ru-RU"/>
        </w:rPr>
        <w:t xml:space="preserve">Система условий реализации основной образовательной программы </w:t>
      </w:r>
    </w:p>
    <w:p w:rsidR="0054015D" w:rsidRPr="00070564" w:rsidRDefault="0054015D" w:rsidP="00503604">
      <w:pPr>
        <w:widowControl w:val="0"/>
        <w:numPr>
          <w:ilvl w:val="0"/>
          <w:numId w:val="3"/>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24"/>
          <w:szCs w:val="24"/>
          <w:lang w:val="ru-RU"/>
        </w:rPr>
      </w:pPr>
      <w:r w:rsidRPr="00812D3D">
        <w:rPr>
          <w:rFonts w:ascii="Times New Roman" w:hAnsi="Times New Roman"/>
          <w:sz w:val="24"/>
          <w:szCs w:val="24"/>
          <w:lang w:val="ru-RU"/>
        </w:rPr>
        <w:t xml:space="preserve">соответствии с требованиями Стандарта. </w:t>
      </w:r>
    </w:p>
    <w:p w:rsidR="0054015D" w:rsidRPr="00812D3D" w:rsidRDefault="0054015D" w:rsidP="00503604">
      <w:pPr>
        <w:widowControl w:val="0"/>
        <w:numPr>
          <w:ilvl w:val="1"/>
          <w:numId w:val="4"/>
        </w:numPr>
        <w:tabs>
          <w:tab w:val="clear" w:pos="1440"/>
          <w:tab w:val="num" w:pos="1366"/>
        </w:tabs>
        <w:overflowPunct w:val="0"/>
        <w:autoSpaceDE w:val="0"/>
        <w:autoSpaceDN w:val="0"/>
        <w:adjustRightInd w:val="0"/>
        <w:spacing w:after="0" w:line="240" w:lineRule="auto"/>
        <w:ind w:left="0" w:firstLine="542"/>
        <w:jc w:val="both"/>
        <w:rPr>
          <w:rFonts w:ascii="Times New Roman" w:hAnsi="Times New Roman"/>
          <w:b/>
          <w:bCs/>
          <w:i/>
          <w:iCs/>
          <w:sz w:val="24"/>
          <w:szCs w:val="24"/>
          <w:lang w:val="ru-RU"/>
        </w:rPr>
      </w:pPr>
      <w:r w:rsidRPr="00812D3D">
        <w:rPr>
          <w:rFonts w:ascii="Times New Roman" w:hAnsi="Times New Roman"/>
          <w:b/>
          <w:sz w:val="24"/>
          <w:szCs w:val="24"/>
          <w:lang w:val="ru-RU"/>
        </w:rPr>
        <w:t xml:space="preserve">Принципы </w:t>
      </w:r>
      <w:r w:rsidRPr="00812D3D">
        <w:rPr>
          <w:rFonts w:ascii="Times New Roman" w:hAnsi="Times New Roman"/>
          <w:b/>
          <w:bCs/>
          <w:i/>
          <w:iCs/>
          <w:sz w:val="24"/>
          <w:szCs w:val="24"/>
          <w:lang w:val="ru-RU"/>
        </w:rPr>
        <w:t>(</w:t>
      </w:r>
      <w:r w:rsidRPr="00812D3D">
        <w:rPr>
          <w:rFonts w:ascii="Times New Roman" w:hAnsi="Times New Roman"/>
          <w:b/>
          <w:sz w:val="24"/>
          <w:szCs w:val="24"/>
          <w:lang w:val="ru-RU"/>
        </w:rPr>
        <w:t>требования</w:t>
      </w:r>
      <w:r w:rsidRPr="00812D3D">
        <w:rPr>
          <w:rFonts w:ascii="Times New Roman" w:hAnsi="Times New Roman"/>
          <w:b/>
          <w:bCs/>
          <w:i/>
          <w:iCs/>
          <w:sz w:val="24"/>
          <w:szCs w:val="24"/>
          <w:lang w:val="ru-RU"/>
        </w:rPr>
        <w:t>)</w:t>
      </w:r>
      <w:r w:rsidRPr="00812D3D">
        <w:rPr>
          <w:rFonts w:ascii="Times New Roman" w:hAnsi="Times New Roman"/>
          <w:b/>
          <w:sz w:val="24"/>
          <w:szCs w:val="24"/>
          <w:lang w:val="ru-RU"/>
        </w:rPr>
        <w:t xml:space="preserve"> и подходы к формированию Образовательной программы</w:t>
      </w:r>
      <w:r w:rsidRPr="00812D3D">
        <w:rPr>
          <w:rFonts w:ascii="Times New Roman" w:hAnsi="Times New Roman"/>
          <w:b/>
          <w:bCs/>
          <w:i/>
          <w:iCs/>
          <w:sz w:val="24"/>
          <w:szCs w:val="24"/>
          <w:lang w:val="ru-RU"/>
        </w:rPr>
        <w:t>.</w:t>
      </w:r>
      <w:r w:rsidRPr="00812D3D">
        <w:rPr>
          <w:rFonts w:ascii="Times New Roman" w:hAnsi="Times New Roman"/>
          <w:b/>
          <w:sz w:val="24"/>
          <w:szCs w:val="24"/>
          <w:lang w:val="ru-RU"/>
        </w:rPr>
        <w:t xml:space="preserve"> </w:t>
      </w:r>
    </w:p>
    <w:p w:rsidR="0054015D" w:rsidRPr="00812D3D" w:rsidRDefault="0054015D" w:rsidP="00070564">
      <w:pPr>
        <w:widowControl w:val="0"/>
        <w:overflowPunct w:val="0"/>
        <w:autoSpaceDE w:val="0"/>
        <w:autoSpaceDN w:val="0"/>
        <w:adjustRightInd w:val="0"/>
        <w:spacing w:after="0" w:line="240" w:lineRule="auto"/>
        <w:ind w:firstLine="540"/>
        <w:rPr>
          <w:rFonts w:ascii="Times New Roman" w:hAnsi="Times New Roman"/>
          <w:sz w:val="24"/>
          <w:szCs w:val="24"/>
          <w:lang w:val="ru-RU"/>
        </w:rPr>
      </w:pPr>
      <w:r w:rsidRPr="00812D3D">
        <w:rPr>
          <w:rFonts w:ascii="Times New Roman" w:hAnsi="Times New Roman"/>
          <w:sz w:val="24"/>
          <w:szCs w:val="24"/>
          <w:lang w:val="ru-RU"/>
        </w:rPr>
        <w:t>Образовательная программа начального образования МБОУ "Владиславовская ОШ" Кировского района Республики Крым сформирована с учетом следующих принципов:</w:t>
      </w:r>
    </w:p>
    <w:p w:rsidR="0054015D" w:rsidRPr="00812D3D" w:rsidRDefault="0054015D" w:rsidP="00070564">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b/>
          <w:bCs/>
          <w:sz w:val="24"/>
          <w:szCs w:val="24"/>
          <w:lang w:val="ru-RU"/>
        </w:rPr>
        <w:t xml:space="preserve">1. </w:t>
      </w:r>
      <w:r w:rsidRPr="00812D3D">
        <w:rPr>
          <w:rFonts w:ascii="Times New Roman" w:hAnsi="Times New Roman"/>
          <w:sz w:val="24"/>
          <w:szCs w:val="24"/>
          <w:lang w:val="ru-RU"/>
        </w:rPr>
        <w:t>Принцип непрерывного общего развития</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каждого ребенка в условиях</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обучения, идущего впереди развития. </w:t>
      </w:r>
      <w:r>
        <w:rPr>
          <w:rFonts w:ascii="Times New Roman" w:hAnsi="Times New Roman"/>
          <w:sz w:val="24"/>
          <w:szCs w:val="24"/>
          <w:lang w:val="ru-RU"/>
        </w:rPr>
        <w:t xml:space="preserve">Он </w:t>
      </w:r>
      <w:r w:rsidRPr="00812D3D">
        <w:rPr>
          <w:rFonts w:ascii="Times New Roman" w:hAnsi="Times New Roman"/>
          <w:sz w:val="24"/>
          <w:szCs w:val="24"/>
          <w:lang w:val="ru-RU"/>
        </w:rPr>
        <w:t>предусматрив</w:t>
      </w:r>
      <w:r>
        <w:rPr>
          <w:rFonts w:ascii="Times New Roman" w:hAnsi="Times New Roman"/>
          <w:sz w:val="24"/>
          <w:szCs w:val="24"/>
          <w:lang w:val="ru-RU"/>
        </w:rPr>
        <w:t xml:space="preserve">ает ориентацию содержания </w:t>
      </w:r>
      <w:r w:rsidRPr="00812D3D">
        <w:rPr>
          <w:rFonts w:ascii="Times New Roman" w:hAnsi="Times New Roman"/>
          <w:sz w:val="24"/>
          <w:szCs w:val="24"/>
          <w:lang w:val="ru-RU"/>
        </w:rPr>
        <w:t>на интеллектуальное, эмоциональное, духовно-нравственное, 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w:t>
      </w:r>
      <w:bookmarkStart w:id="3" w:name="page9"/>
      <w:bookmarkEnd w:id="3"/>
      <w:r w:rsidRPr="00812D3D">
        <w:rPr>
          <w:rFonts w:ascii="Times New Roman" w:hAnsi="Times New Roman"/>
          <w:sz w:val="24"/>
          <w:szCs w:val="24"/>
          <w:lang w:val="ru-RU"/>
        </w:rPr>
        <w:t xml:space="preserve"> аудиторной и внеурочной работы.</w:t>
      </w:r>
    </w:p>
    <w:p w:rsidR="0054015D" w:rsidRPr="00812D3D" w:rsidRDefault="0054015D" w:rsidP="00070564">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b/>
          <w:bCs/>
          <w:sz w:val="24"/>
          <w:szCs w:val="24"/>
          <w:lang w:val="ru-RU"/>
        </w:rPr>
        <w:t xml:space="preserve">2. </w:t>
      </w:r>
      <w:r w:rsidRPr="00812D3D">
        <w:rPr>
          <w:rFonts w:ascii="Times New Roman" w:hAnsi="Times New Roman"/>
          <w:sz w:val="24"/>
          <w:szCs w:val="24"/>
          <w:lang w:val="ru-RU"/>
        </w:rPr>
        <w:t>Принцип целостности образа мира</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связан с отбором интегрированного</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содержания предметных областей и метапредметных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литературное чтение, окружающий мир, математика, технология, информатика, музыка), по формированию универсальных УУД.</w:t>
      </w:r>
    </w:p>
    <w:p w:rsidR="0054015D" w:rsidRPr="00812D3D" w:rsidRDefault="0054015D" w:rsidP="00070564">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b/>
          <w:bCs/>
          <w:sz w:val="24"/>
          <w:szCs w:val="24"/>
          <w:lang w:val="ru-RU"/>
        </w:rPr>
        <w:t xml:space="preserve">3. </w:t>
      </w:r>
      <w:r w:rsidRPr="00812D3D">
        <w:rPr>
          <w:rFonts w:ascii="Times New Roman" w:hAnsi="Times New Roman"/>
          <w:sz w:val="24"/>
          <w:szCs w:val="24"/>
          <w:lang w:val="ru-RU"/>
        </w:rPr>
        <w:t>Принцип практической направленности</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предусматривает</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54015D" w:rsidRPr="00812D3D" w:rsidRDefault="0054015D" w:rsidP="00503604">
      <w:pPr>
        <w:widowControl w:val="0"/>
        <w:numPr>
          <w:ilvl w:val="1"/>
          <w:numId w:val="5"/>
        </w:numPr>
        <w:tabs>
          <w:tab w:val="clear" w:pos="1440"/>
          <w:tab w:val="num" w:pos="1099"/>
        </w:tabs>
        <w:overflowPunct w:val="0"/>
        <w:autoSpaceDE w:val="0"/>
        <w:autoSpaceDN w:val="0"/>
        <w:adjustRightInd w:val="0"/>
        <w:spacing w:after="0" w:line="240" w:lineRule="auto"/>
        <w:ind w:left="0" w:firstLine="710"/>
        <w:jc w:val="both"/>
        <w:rPr>
          <w:rFonts w:ascii="Times New Roman" w:hAnsi="Times New Roman"/>
          <w:b/>
          <w:bCs/>
          <w:sz w:val="24"/>
          <w:szCs w:val="24"/>
          <w:lang w:val="ru-RU"/>
        </w:rPr>
      </w:pPr>
      <w:r w:rsidRPr="00812D3D">
        <w:rPr>
          <w:rFonts w:ascii="Times New Roman" w:hAnsi="Times New Roman"/>
          <w:sz w:val="24"/>
          <w:szCs w:val="24"/>
          <w:lang w:val="ru-RU"/>
        </w:rPr>
        <w:t>Принцип учета индивидуальных возможностей и способностей школьников</w:t>
      </w:r>
      <w:r w:rsidRPr="00812D3D">
        <w:rPr>
          <w:rFonts w:ascii="Times New Roman" w:hAnsi="Times New Roman"/>
          <w:b/>
          <w:bCs/>
          <w:sz w:val="24"/>
          <w:szCs w:val="24"/>
          <w:lang w:val="ru-RU"/>
        </w:rPr>
        <w:t>.</w:t>
      </w:r>
      <w:r w:rsidRPr="00812D3D">
        <w:rPr>
          <w:rFonts w:ascii="Times New Roman" w:hAnsi="Times New Roman"/>
          <w:sz w:val="24"/>
          <w:szCs w:val="24"/>
          <w:lang w:val="ru-RU"/>
        </w:rPr>
        <w:t xml:space="preserve">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w:t>
      </w:r>
    </w:p>
    <w:p w:rsidR="0054015D" w:rsidRPr="00812D3D" w:rsidRDefault="0054015D" w:rsidP="00070564">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12D3D">
        <w:rPr>
          <w:rFonts w:ascii="Times New Roman" w:hAnsi="Times New Roman"/>
          <w:sz w:val="24"/>
          <w:szCs w:val="24"/>
          <w:lang w:val="ru-RU"/>
        </w:rPr>
        <w:t>Одновременно, группа наиболее подготовленных учащихся получает возможность овладеть более высокими (по сравнению с базовым) уровнями достижений.</w:t>
      </w:r>
    </w:p>
    <w:p w:rsidR="0054015D" w:rsidRPr="00070564" w:rsidRDefault="0054015D" w:rsidP="00503604">
      <w:pPr>
        <w:widowControl w:val="0"/>
        <w:numPr>
          <w:ilvl w:val="0"/>
          <w:numId w:val="6"/>
        </w:numPr>
        <w:tabs>
          <w:tab w:val="clear" w:pos="720"/>
          <w:tab w:val="num" w:pos="1066"/>
        </w:tabs>
        <w:overflowPunct w:val="0"/>
        <w:autoSpaceDE w:val="0"/>
        <w:autoSpaceDN w:val="0"/>
        <w:adjustRightInd w:val="0"/>
        <w:spacing w:after="0" w:line="240" w:lineRule="auto"/>
        <w:ind w:left="0" w:firstLine="541"/>
        <w:jc w:val="both"/>
        <w:rPr>
          <w:rFonts w:ascii="Times New Roman" w:hAnsi="Times New Roman"/>
          <w:b/>
          <w:bCs/>
          <w:sz w:val="24"/>
          <w:szCs w:val="24"/>
          <w:lang w:val="ru-RU"/>
        </w:rPr>
      </w:pPr>
      <w:r w:rsidRPr="00812D3D">
        <w:rPr>
          <w:rFonts w:ascii="Times New Roman" w:hAnsi="Times New Roman"/>
          <w:sz w:val="24"/>
          <w:szCs w:val="24"/>
          <w:lang w:val="ru-RU"/>
        </w:rPr>
        <w:t xml:space="preserve">Принцип прочности и наглядности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 </w:t>
      </w:r>
    </w:p>
    <w:p w:rsidR="0054015D" w:rsidRPr="00812D3D" w:rsidRDefault="0054015D" w:rsidP="00503604">
      <w:pPr>
        <w:widowControl w:val="0"/>
        <w:numPr>
          <w:ilvl w:val="0"/>
          <w:numId w:val="6"/>
        </w:numPr>
        <w:tabs>
          <w:tab w:val="clear" w:pos="720"/>
        </w:tabs>
        <w:overflowPunct w:val="0"/>
        <w:autoSpaceDE w:val="0"/>
        <w:autoSpaceDN w:val="0"/>
        <w:adjustRightInd w:val="0"/>
        <w:spacing w:after="0" w:line="240" w:lineRule="auto"/>
        <w:ind w:left="0" w:firstLine="567"/>
        <w:jc w:val="both"/>
        <w:rPr>
          <w:rFonts w:ascii="Times New Roman" w:hAnsi="Times New Roman"/>
          <w:sz w:val="24"/>
          <w:szCs w:val="24"/>
          <w:lang w:val="ru-RU"/>
        </w:rPr>
      </w:pPr>
      <w:r w:rsidRPr="00812D3D">
        <w:rPr>
          <w:rFonts w:ascii="Times New Roman" w:hAnsi="Times New Roman"/>
          <w:sz w:val="24"/>
          <w:szCs w:val="24"/>
          <w:lang w:val="ru-RU"/>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Предполагается </w:t>
      </w:r>
      <w:bookmarkStart w:id="4" w:name="page11"/>
      <w:bookmarkEnd w:id="4"/>
      <w:r w:rsidRPr="00812D3D">
        <w:rPr>
          <w:rFonts w:ascii="Times New Roman" w:hAnsi="Times New Roman"/>
          <w:sz w:val="24"/>
          <w:szCs w:val="24"/>
          <w:lang w:val="ru-RU"/>
        </w:rPr>
        <w:t>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260FE2">
      <w:pPr>
        <w:widowControl w:val="0"/>
        <w:overflowPunct w:val="0"/>
        <w:autoSpaceDE w:val="0"/>
        <w:autoSpaceDN w:val="0"/>
        <w:adjustRightInd w:val="0"/>
        <w:spacing w:after="0" w:line="240" w:lineRule="auto"/>
        <w:ind w:right="260" w:firstLine="15"/>
        <w:jc w:val="center"/>
        <w:rPr>
          <w:rFonts w:ascii="Times New Roman" w:hAnsi="Times New Roman"/>
          <w:b/>
          <w:sz w:val="24"/>
          <w:szCs w:val="24"/>
          <w:lang w:val="ru-RU"/>
        </w:rPr>
      </w:pPr>
      <w:r w:rsidRPr="00812D3D">
        <w:rPr>
          <w:rFonts w:ascii="Times New Roman" w:hAnsi="Times New Roman"/>
          <w:b/>
          <w:bCs/>
          <w:i/>
          <w:iCs/>
          <w:sz w:val="24"/>
          <w:szCs w:val="24"/>
          <w:lang w:val="ru-RU"/>
        </w:rPr>
        <w:t xml:space="preserve">1.3. </w:t>
      </w:r>
      <w:r w:rsidRPr="00812D3D">
        <w:rPr>
          <w:rFonts w:ascii="Times New Roman" w:hAnsi="Times New Roman"/>
          <w:b/>
          <w:sz w:val="24"/>
          <w:szCs w:val="24"/>
          <w:lang w:val="ru-RU"/>
        </w:rPr>
        <w:t>Цели и задачи реализации основной образовательной программы</w:t>
      </w:r>
      <w:r w:rsidRPr="00812D3D">
        <w:rPr>
          <w:rFonts w:ascii="Times New Roman" w:hAnsi="Times New Roman"/>
          <w:b/>
          <w:bCs/>
          <w:i/>
          <w:iCs/>
          <w:sz w:val="24"/>
          <w:szCs w:val="24"/>
          <w:lang w:val="ru-RU"/>
        </w:rPr>
        <w:t xml:space="preserve"> </w:t>
      </w:r>
      <w:r w:rsidRPr="00812D3D">
        <w:rPr>
          <w:rFonts w:ascii="Times New Roman" w:hAnsi="Times New Roman"/>
          <w:b/>
          <w:sz w:val="24"/>
          <w:szCs w:val="24"/>
          <w:lang w:val="ru-RU"/>
        </w:rPr>
        <w:t>начального общего образования</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070564">
      <w:pPr>
        <w:widowControl w:val="0"/>
        <w:overflowPunct w:val="0"/>
        <w:autoSpaceDE w:val="0"/>
        <w:autoSpaceDN w:val="0"/>
        <w:adjustRightInd w:val="0"/>
        <w:spacing w:after="0" w:line="240" w:lineRule="auto"/>
        <w:ind w:right="80" w:firstLine="540"/>
        <w:jc w:val="both"/>
        <w:rPr>
          <w:rFonts w:ascii="Times New Roman" w:hAnsi="Times New Roman"/>
          <w:sz w:val="24"/>
          <w:szCs w:val="24"/>
          <w:lang w:val="ru-RU"/>
        </w:rPr>
      </w:pPr>
      <w:r w:rsidRPr="00812D3D">
        <w:rPr>
          <w:rFonts w:ascii="Times New Roman" w:hAnsi="Times New Roman"/>
          <w:b/>
          <w:sz w:val="24"/>
          <w:szCs w:val="24"/>
          <w:lang w:val="ru-RU"/>
        </w:rPr>
        <w:t>Целью реализации основной образовательной программы</w:t>
      </w:r>
      <w:r w:rsidRPr="00812D3D">
        <w:rPr>
          <w:rFonts w:ascii="Times New Roman" w:hAnsi="Times New Roman"/>
          <w:sz w:val="24"/>
          <w:szCs w:val="24"/>
          <w:lang w:val="ru-RU"/>
        </w:rPr>
        <w:t xml:space="preserve">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54015D" w:rsidRPr="00812D3D" w:rsidRDefault="0054015D" w:rsidP="00070564">
      <w:pPr>
        <w:widowControl w:val="0"/>
        <w:overflowPunct w:val="0"/>
        <w:autoSpaceDE w:val="0"/>
        <w:autoSpaceDN w:val="0"/>
        <w:adjustRightInd w:val="0"/>
        <w:spacing w:after="0" w:line="240" w:lineRule="auto"/>
        <w:ind w:right="80" w:firstLine="540"/>
        <w:jc w:val="both"/>
        <w:rPr>
          <w:rFonts w:ascii="Times New Roman" w:hAnsi="Times New Roman"/>
          <w:sz w:val="24"/>
          <w:szCs w:val="24"/>
          <w:lang w:val="ru-RU"/>
        </w:rPr>
      </w:pPr>
      <w:r w:rsidRPr="00812D3D">
        <w:rPr>
          <w:rFonts w:ascii="Times New Roman" w:hAnsi="Times New Roman"/>
          <w:sz w:val="24"/>
          <w:szCs w:val="24"/>
          <w:lang w:val="ru-RU"/>
        </w:rPr>
        <w:t>Основу планируемых результатов реализации основной образовательной программы составляют такие характеристики выпускника, как любовь к своему народу, краю и своей Родине; уважение и принятие ценности семьи и общества; любознательность, активность и заинтересованность в познании мира; владение умением учиться; готовность самостоятельно действовать и отвечать за свои поступки; умение слушать и слышать собеседника, обосновывать позицию, высказывать свое мнение; выполнение правил здорового и безопасного образа жизни.</w:t>
      </w:r>
    </w:p>
    <w:p w:rsidR="0054015D" w:rsidRPr="00812D3D" w:rsidRDefault="0054015D" w:rsidP="00070564">
      <w:pPr>
        <w:widowControl w:val="0"/>
        <w:overflowPunct w:val="0"/>
        <w:autoSpaceDE w:val="0"/>
        <w:autoSpaceDN w:val="0"/>
        <w:adjustRightInd w:val="0"/>
        <w:spacing w:after="0" w:line="240" w:lineRule="auto"/>
        <w:ind w:right="80" w:firstLine="540"/>
        <w:jc w:val="both"/>
        <w:rPr>
          <w:rFonts w:ascii="Times New Roman" w:hAnsi="Times New Roman"/>
          <w:sz w:val="24"/>
          <w:szCs w:val="24"/>
          <w:lang w:val="ru-RU"/>
        </w:rPr>
      </w:pPr>
      <w:r w:rsidRPr="00812D3D">
        <w:rPr>
          <w:rFonts w:ascii="Times New Roman" w:hAnsi="Times New Roman"/>
          <w:sz w:val="24"/>
          <w:szCs w:val="24"/>
          <w:lang w:val="ru-RU"/>
        </w:rPr>
        <w:t>К числу планируемых результатов освоения основной образовательной программы отнесены:</w:t>
      </w:r>
    </w:p>
    <w:p w:rsidR="0054015D" w:rsidRPr="00070564" w:rsidRDefault="0054015D" w:rsidP="00503604">
      <w:pPr>
        <w:widowControl w:val="0"/>
        <w:numPr>
          <w:ilvl w:val="1"/>
          <w:numId w:val="7"/>
        </w:numPr>
        <w:tabs>
          <w:tab w:val="clear" w:pos="1440"/>
          <w:tab w:val="num" w:pos="749"/>
        </w:tabs>
        <w:overflowPunct w:val="0"/>
        <w:autoSpaceDE w:val="0"/>
        <w:autoSpaceDN w:val="0"/>
        <w:adjustRightInd w:val="0"/>
        <w:spacing w:after="0" w:line="240" w:lineRule="auto"/>
        <w:ind w:left="0" w:right="80" w:firstLine="542"/>
        <w:jc w:val="both"/>
        <w:rPr>
          <w:rFonts w:ascii="Times New Roman" w:hAnsi="Times New Roman"/>
          <w:sz w:val="24"/>
          <w:szCs w:val="24"/>
          <w:lang w:val="ru-RU"/>
        </w:rPr>
      </w:pPr>
      <w:r w:rsidRPr="00CA4D06">
        <w:rPr>
          <w:rFonts w:ascii="Times New Roman" w:hAnsi="Times New Roman"/>
          <w:b/>
          <w:sz w:val="24"/>
          <w:szCs w:val="24"/>
          <w:lang w:val="ru-RU"/>
        </w:rPr>
        <w:t>личностные результаты</w:t>
      </w:r>
      <w:r w:rsidRPr="00812D3D">
        <w:rPr>
          <w:rFonts w:ascii="Times New Roman" w:hAnsi="Times New Roman"/>
          <w:sz w:val="24"/>
          <w:szCs w:val="24"/>
          <w:lang w:val="ru-RU"/>
        </w:rPr>
        <w:t xml:space="preserve"> — готовность и способность обучающихся к саморазвитию, сформированность мотивации к учению и познанию, ценностно - 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 </w:t>
      </w:r>
    </w:p>
    <w:p w:rsidR="0054015D" w:rsidRPr="00070564" w:rsidRDefault="0054015D" w:rsidP="00503604">
      <w:pPr>
        <w:widowControl w:val="0"/>
        <w:numPr>
          <w:ilvl w:val="1"/>
          <w:numId w:val="7"/>
        </w:numPr>
        <w:tabs>
          <w:tab w:val="clear" w:pos="1440"/>
          <w:tab w:val="num" w:pos="1034"/>
        </w:tabs>
        <w:overflowPunct w:val="0"/>
        <w:autoSpaceDE w:val="0"/>
        <w:autoSpaceDN w:val="0"/>
        <w:adjustRightInd w:val="0"/>
        <w:spacing w:after="0" w:line="240" w:lineRule="auto"/>
        <w:ind w:left="0" w:right="80" w:firstLine="542"/>
        <w:jc w:val="both"/>
        <w:rPr>
          <w:rFonts w:ascii="Times New Roman" w:hAnsi="Times New Roman"/>
          <w:sz w:val="24"/>
          <w:szCs w:val="24"/>
          <w:lang w:val="ru-RU"/>
        </w:rPr>
      </w:pPr>
      <w:r w:rsidRPr="00CA4D06">
        <w:rPr>
          <w:rFonts w:ascii="Times New Roman" w:hAnsi="Times New Roman"/>
          <w:b/>
          <w:sz w:val="24"/>
          <w:szCs w:val="24"/>
          <w:lang w:val="ru-RU"/>
        </w:rPr>
        <w:t>метапредметные результаты</w:t>
      </w:r>
      <w:r w:rsidRPr="00812D3D">
        <w:rPr>
          <w:rFonts w:ascii="Times New Roman" w:hAnsi="Times New Roman"/>
          <w:sz w:val="24"/>
          <w:szCs w:val="24"/>
          <w:lang w:val="ru-RU"/>
        </w:rPr>
        <w:t xml:space="preserve"> — освоенные обучающимися универсальные учебные действия (познавательные, регулятивные и коммуникативные); </w:t>
      </w:r>
    </w:p>
    <w:p w:rsidR="0054015D" w:rsidRPr="00705705" w:rsidRDefault="0054015D" w:rsidP="00503604">
      <w:pPr>
        <w:widowControl w:val="0"/>
        <w:numPr>
          <w:ilvl w:val="1"/>
          <w:numId w:val="7"/>
        </w:numPr>
        <w:tabs>
          <w:tab w:val="clear" w:pos="1440"/>
        </w:tabs>
        <w:overflowPunct w:val="0"/>
        <w:autoSpaceDE w:val="0"/>
        <w:autoSpaceDN w:val="0"/>
        <w:adjustRightInd w:val="0"/>
        <w:spacing w:after="0" w:line="240" w:lineRule="auto"/>
        <w:ind w:left="0" w:firstLine="567"/>
        <w:jc w:val="both"/>
        <w:rPr>
          <w:rFonts w:ascii="Times New Roman" w:hAnsi="Times New Roman"/>
          <w:sz w:val="24"/>
          <w:szCs w:val="24"/>
          <w:lang w:val="ru-RU"/>
        </w:rPr>
      </w:pPr>
      <w:r w:rsidRPr="00CA4D06">
        <w:rPr>
          <w:rFonts w:ascii="Times New Roman" w:hAnsi="Times New Roman"/>
          <w:b/>
          <w:sz w:val="24"/>
          <w:szCs w:val="24"/>
          <w:lang w:val="ru-RU"/>
        </w:rPr>
        <w:t>предметные результаты</w:t>
      </w:r>
      <w:r w:rsidRPr="00812D3D">
        <w:rPr>
          <w:rFonts w:ascii="Times New Roman" w:hAnsi="Times New Roman"/>
          <w:sz w:val="24"/>
          <w:szCs w:val="24"/>
          <w:lang w:val="ru-RU"/>
        </w:rPr>
        <w:t xml:space="preserve"> — освоенный обучающимися в ходе изучения </w:t>
      </w:r>
      <w:r w:rsidRPr="00705705">
        <w:rPr>
          <w:rFonts w:ascii="Times New Roman" w:hAnsi="Times New Roman"/>
          <w:sz w:val="24"/>
          <w:szCs w:val="24"/>
          <w:lang w:val="ru-RU"/>
        </w:rPr>
        <w:t xml:space="preserve">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Достижению поставленной цели реализации основной образовательной программы способствует решение следующих задач: </w:t>
      </w:r>
    </w:p>
    <w:p w:rsidR="0054015D" w:rsidRPr="00812D3D" w:rsidRDefault="0054015D" w:rsidP="00705705">
      <w:pPr>
        <w:widowControl w:val="0"/>
        <w:overflowPunct w:val="0"/>
        <w:autoSpaceDE w:val="0"/>
        <w:autoSpaceDN w:val="0"/>
        <w:adjustRightInd w:val="0"/>
        <w:spacing w:after="0" w:line="240" w:lineRule="auto"/>
        <w:ind w:right="80" w:firstLine="567"/>
        <w:jc w:val="both"/>
        <w:rPr>
          <w:rFonts w:ascii="Times New Roman" w:hAnsi="Times New Roman"/>
          <w:sz w:val="24"/>
          <w:szCs w:val="24"/>
          <w:lang w:val="ru-RU"/>
        </w:rPr>
      </w:pPr>
      <w:r w:rsidRPr="00812D3D">
        <w:rPr>
          <w:rFonts w:ascii="Times New Roman" w:hAnsi="Times New Roman"/>
          <w:sz w:val="24"/>
          <w:szCs w:val="24"/>
          <w:lang w:val="ru-RU"/>
        </w:rPr>
        <w:t>- обеспечение</w:t>
      </w:r>
      <w:r w:rsidRPr="00705705">
        <w:rPr>
          <w:rFonts w:ascii="Times New Roman" w:hAnsi="Times New Roman"/>
          <w:sz w:val="24"/>
          <w:szCs w:val="24"/>
          <w:lang w:val="ru-RU"/>
        </w:rPr>
        <w:t xml:space="preserve"> </w:t>
      </w:r>
      <w:r w:rsidRPr="00812D3D">
        <w:rPr>
          <w:rFonts w:ascii="Times New Roman" w:hAnsi="Times New Roman"/>
          <w:sz w:val="24"/>
          <w:szCs w:val="24"/>
          <w:lang w:val="ru-RU"/>
        </w:rPr>
        <w:t>возможностей для получения</w:t>
      </w:r>
      <w:r w:rsidRPr="00705705">
        <w:rPr>
          <w:rFonts w:ascii="Times New Roman" w:hAnsi="Times New Roman"/>
          <w:sz w:val="24"/>
          <w:szCs w:val="24"/>
          <w:lang w:val="ru-RU"/>
        </w:rPr>
        <w:t xml:space="preserve"> </w:t>
      </w:r>
      <w:r w:rsidRPr="00812D3D">
        <w:rPr>
          <w:rFonts w:ascii="Times New Roman" w:hAnsi="Times New Roman"/>
          <w:sz w:val="24"/>
          <w:szCs w:val="24"/>
          <w:lang w:val="ru-RU"/>
        </w:rPr>
        <w:t>качественного</w:t>
      </w:r>
      <w:r w:rsidRPr="00705705">
        <w:rPr>
          <w:rFonts w:ascii="Times New Roman" w:hAnsi="Times New Roman"/>
          <w:sz w:val="24"/>
          <w:szCs w:val="24"/>
          <w:lang w:val="ru-RU"/>
        </w:rPr>
        <w:t xml:space="preserve"> </w:t>
      </w:r>
      <w:r w:rsidRPr="00812D3D">
        <w:rPr>
          <w:rFonts w:ascii="Times New Roman" w:hAnsi="Times New Roman"/>
          <w:sz w:val="24"/>
          <w:szCs w:val="24"/>
          <w:lang w:val="ru-RU"/>
        </w:rPr>
        <w:t>начального</w:t>
      </w:r>
      <w:r>
        <w:rPr>
          <w:rFonts w:ascii="Times New Roman" w:hAnsi="Times New Roman"/>
          <w:sz w:val="24"/>
          <w:szCs w:val="24"/>
          <w:lang w:val="ru-RU"/>
        </w:rPr>
        <w:t xml:space="preserve"> </w:t>
      </w:r>
      <w:r w:rsidRPr="00812D3D">
        <w:rPr>
          <w:rFonts w:ascii="Times New Roman" w:hAnsi="Times New Roman"/>
          <w:sz w:val="24"/>
          <w:szCs w:val="24"/>
          <w:lang w:val="ru-RU"/>
        </w:rPr>
        <w:t>общего образования на основе дифференциации обучения и коррекционно-развивающей деятельности учителя на основе использования диагностики и специальных методик оценки, разработанных авторами системы учебников «Школа России»</w:t>
      </w:r>
      <w:bookmarkStart w:id="5" w:name="page13"/>
      <w:bookmarkEnd w:id="5"/>
      <w:r w:rsidRPr="00812D3D">
        <w:rPr>
          <w:rFonts w:ascii="Times New Roman" w:hAnsi="Times New Roman"/>
          <w:sz w:val="24"/>
          <w:szCs w:val="24"/>
          <w:lang w:val="ru-RU"/>
        </w:rPr>
        <w:t>;</w:t>
      </w:r>
    </w:p>
    <w:p w:rsidR="0054015D" w:rsidRPr="00812D3D" w:rsidRDefault="0054015D" w:rsidP="00705705">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 организация внеурочной деятельности, представленной системой программ с учетом познавательных интересов младших школьников и их индивидуальных потребностей.</w:t>
      </w:r>
    </w:p>
    <w:p w:rsidR="0054015D" w:rsidRPr="00812D3D" w:rsidRDefault="0054015D" w:rsidP="0089235E">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 интеллектуальное развитие личности школьника, которое предполагает:</w:t>
      </w:r>
      <w:r>
        <w:rPr>
          <w:rFonts w:ascii="Times New Roman" w:hAnsi="Times New Roman"/>
          <w:sz w:val="24"/>
          <w:szCs w:val="24"/>
          <w:lang w:val="ru-RU"/>
        </w:rPr>
        <w:t xml:space="preserve"> </w:t>
      </w:r>
      <w:r w:rsidRPr="00812D3D">
        <w:rPr>
          <w:rFonts w:ascii="Times New Roman" w:hAnsi="Times New Roman"/>
          <w:sz w:val="24"/>
          <w:szCs w:val="24"/>
          <w:lang w:val="ru-RU"/>
        </w:rPr>
        <w:t xml:space="preserve">сформированное умение использовать знания в нестандартной ситуации, в условиях выбора и наличия ошибки; самостоятельность и инициативность детей в выборе необходимых средств решения учебной задачи; умение добывать знания, развитые метапредметные действия, обеспечивающие поиск информации и адекватную поставленной учебной задаче работу с ней; осознание своего незнания, умение находить допущенную ошибку и исправить ее, сравнивать полученные результаты с целью учебной задачи; </w:t>
      </w:r>
    </w:p>
    <w:p w:rsidR="0054015D" w:rsidRPr="00705705" w:rsidRDefault="0054015D" w:rsidP="007F6D6A">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изменения, происходящие в мысли</w:t>
      </w:r>
      <w:r>
        <w:rPr>
          <w:rFonts w:ascii="Times New Roman" w:hAnsi="Times New Roman"/>
          <w:sz w:val="24"/>
          <w:szCs w:val="24"/>
          <w:lang w:val="ru-RU"/>
        </w:rPr>
        <w:t xml:space="preserve">тельной деятельности учащихся </w:t>
      </w:r>
      <w:r w:rsidRPr="00812D3D">
        <w:rPr>
          <w:rFonts w:ascii="Times New Roman" w:hAnsi="Times New Roman"/>
          <w:sz w:val="24"/>
          <w:szCs w:val="24"/>
          <w:lang w:val="ru-RU"/>
        </w:rPr>
        <w:t xml:space="preserve">целесообразное использование мыслительных операций (анализ, сравнение, обобщение, сопоставление и др.); а также в возрастном уровне развития мышления, речи, воображения, восприятия и других познавательных процессов; </w:t>
      </w:r>
    </w:p>
    <w:p w:rsidR="0054015D" w:rsidRDefault="0054015D" w:rsidP="007F6D6A">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 xml:space="preserve">сформированность универсальных учебных действий как предпосылку для развития достаточного уровня общеучебных умений. </w:t>
      </w:r>
    </w:p>
    <w:p w:rsidR="0054015D" w:rsidRPr="007F6D6A" w:rsidRDefault="0054015D" w:rsidP="007F6D6A">
      <w:pPr>
        <w:widowControl w:val="0"/>
        <w:numPr>
          <w:ilvl w:val="1"/>
          <w:numId w:val="8"/>
        </w:numPr>
        <w:tabs>
          <w:tab w:val="clear" w:pos="1440"/>
          <w:tab w:val="num" w:pos="771"/>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2069AF">
        <w:rPr>
          <w:rFonts w:ascii="Times New Roman" w:hAnsi="Times New Roman"/>
          <w:b/>
          <w:sz w:val="24"/>
          <w:szCs w:val="24"/>
          <w:lang w:val="ru-RU"/>
        </w:rPr>
        <w:t>духовно-нравственное развитие</w:t>
      </w:r>
      <w:r w:rsidRPr="002069AF">
        <w:rPr>
          <w:rFonts w:ascii="Times New Roman" w:hAnsi="Times New Roman"/>
          <w:sz w:val="24"/>
          <w:szCs w:val="24"/>
          <w:lang w:val="ru-RU"/>
        </w:rPr>
        <w:t xml:space="preserve"> обучающихся, воспитание у них нравственных ценностей, толерантности, правильных оценок событий, происходящих в окружающем мире. Эта сторона деятельности образовательного учреждения реализуется в процессе изучения учебных предметов «Литературное чтение», «Окружающий мир», «Основы религиозной культуры и светской этики», а также программ внеурочной деятельности школьников</w:t>
      </w:r>
      <w:r>
        <w:rPr>
          <w:rFonts w:ascii="Times New Roman" w:hAnsi="Times New Roman"/>
          <w:sz w:val="24"/>
          <w:szCs w:val="24"/>
          <w:lang w:val="ru-RU"/>
        </w:rPr>
        <w:t xml:space="preserve"> </w:t>
      </w:r>
      <w:r w:rsidRPr="002069AF">
        <w:rPr>
          <w:rStyle w:val="MSGENFONTSTYLENAMETEMPLATEROLEMSGENFONTSTYLENAMEBYROLETEXT11"/>
          <w:rFonts w:ascii="Times New Roman" w:hAnsi="Times New Roman"/>
          <w:color w:val="000000"/>
          <w:sz w:val="24"/>
          <w:szCs w:val="24"/>
          <w:lang w:val="ru-RU"/>
        </w:rPr>
        <w:t>«Основы православной культуры»</w:t>
      </w:r>
      <w:r>
        <w:rPr>
          <w:rFonts w:ascii="Times New Roman" w:hAnsi="Times New Roman"/>
          <w:sz w:val="24"/>
          <w:szCs w:val="24"/>
          <w:lang w:val="ru-RU"/>
        </w:rPr>
        <w:t xml:space="preserve">, </w:t>
      </w:r>
      <w:r w:rsidRPr="007F6D6A">
        <w:rPr>
          <w:rStyle w:val="MSGENFONTSTYLENAMETEMPLATEROLEMSGENFONTSTYLENAMEBYROLETEXT11"/>
          <w:rFonts w:ascii="Times New Roman" w:hAnsi="Times New Roman"/>
          <w:color w:val="000000"/>
          <w:sz w:val="24"/>
          <w:szCs w:val="24"/>
          <w:lang w:val="ru-RU"/>
        </w:rPr>
        <w:t>«Культура общения»</w:t>
      </w:r>
      <w:r w:rsidRPr="007F6D6A">
        <w:rPr>
          <w:lang w:val="ru-RU"/>
        </w:rPr>
        <w:t xml:space="preserve">, </w:t>
      </w:r>
      <w:r w:rsidRPr="007F6D6A">
        <w:rPr>
          <w:rStyle w:val="MSGENFONTSTYLENAMETEMPLATEROLEMSGENFONTSTYLENAMEBYROLETEXT11"/>
          <w:rFonts w:ascii="Times New Roman" w:hAnsi="Times New Roman"/>
          <w:color w:val="000000"/>
          <w:sz w:val="24"/>
          <w:szCs w:val="24"/>
          <w:lang w:val="ru-RU"/>
        </w:rPr>
        <w:t>«В стране рукоделия» по направлениям «Изонить» и «Бисероплетение»</w:t>
      </w:r>
      <w:r w:rsidRPr="007F6D6A">
        <w:rPr>
          <w:lang w:val="ru-RU"/>
        </w:rPr>
        <w:t xml:space="preserve">, </w:t>
      </w:r>
      <w:r w:rsidRPr="007F6D6A">
        <w:rPr>
          <w:rStyle w:val="MSGENFONTSTYLENAMETEMPLATEROLEMSGENFONTSTYLENAMEBYROLETEXT11"/>
          <w:rFonts w:ascii="Times New Roman" w:hAnsi="Times New Roman"/>
          <w:color w:val="000000"/>
          <w:sz w:val="24"/>
          <w:szCs w:val="24"/>
          <w:lang w:val="ru-RU"/>
        </w:rPr>
        <w:t>«Мастерок», «Клуб патриотической песни»</w:t>
      </w:r>
      <w:r>
        <w:rPr>
          <w:rStyle w:val="MSGENFONTSTYLENAMETEMPLATEROLEMSGENFONTSTYLENAMEBYROLETEXT11"/>
          <w:rFonts w:ascii="Times New Roman" w:hAnsi="Times New Roman"/>
          <w:color w:val="000000"/>
          <w:sz w:val="24"/>
          <w:szCs w:val="24"/>
          <w:lang w:val="ru-RU"/>
        </w:rPr>
        <w:t>,</w:t>
      </w:r>
      <w:r w:rsidRPr="007F6D6A">
        <w:rPr>
          <w:rStyle w:val="MSGENFONTSTYLENAMETEMPLATEROLEMSGENFONTSTYLENAMEBYROLETEXT11"/>
          <w:rFonts w:ascii="Times New Roman" w:hAnsi="Times New Roman"/>
          <w:color w:val="000000"/>
          <w:sz w:val="24"/>
          <w:szCs w:val="24"/>
          <w:lang w:val="ru-RU"/>
        </w:rPr>
        <w:t xml:space="preserve"> </w:t>
      </w:r>
      <w:r w:rsidRPr="007F6D6A">
        <w:rPr>
          <w:rFonts w:ascii="Times New Roman" w:hAnsi="Times New Roman"/>
          <w:sz w:val="24"/>
          <w:szCs w:val="24"/>
          <w:lang w:val="ru-RU"/>
        </w:rPr>
        <w:t xml:space="preserve">кукольный кружок </w:t>
      </w:r>
      <w:r w:rsidRPr="007F6D6A">
        <w:rPr>
          <w:rStyle w:val="MSGENFONTSTYLENAMETEMPLATEROLEMSGENFONTSTYLENAMEBYROLETEXT11"/>
          <w:rFonts w:ascii="Times New Roman" w:hAnsi="Times New Roman"/>
          <w:color w:val="000000"/>
          <w:sz w:val="24"/>
          <w:szCs w:val="24"/>
          <w:lang w:val="ru-RU"/>
        </w:rPr>
        <w:t>«Непоседы»</w:t>
      </w:r>
      <w:r>
        <w:rPr>
          <w:rStyle w:val="MSGENFONTSTYLENAMETEMPLATEROLEMSGENFONTSTYLENAMEBYROLETEXT11"/>
          <w:rFonts w:ascii="Times New Roman" w:hAnsi="Times New Roman"/>
          <w:color w:val="000000"/>
          <w:sz w:val="24"/>
          <w:szCs w:val="24"/>
          <w:lang w:val="ru-RU"/>
        </w:rPr>
        <w:t>.</w:t>
      </w:r>
    </w:p>
    <w:p w:rsidR="0054015D" w:rsidRPr="007F6D6A" w:rsidRDefault="0054015D" w:rsidP="007F6D6A">
      <w:pPr>
        <w:widowControl w:val="0"/>
        <w:numPr>
          <w:ilvl w:val="1"/>
          <w:numId w:val="8"/>
        </w:numPr>
        <w:tabs>
          <w:tab w:val="clear" w:pos="1440"/>
          <w:tab w:val="num" w:pos="771"/>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705705">
        <w:rPr>
          <w:rFonts w:ascii="Times New Roman" w:hAnsi="Times New Roman"/>
          <w:b/>
          <w:sz w:val="24"/>
          <w:szCs w:val="24"/>
          <w:lang w:val="ru-RU"/>
        </w:rPr>
        <w:t>формирование интереса к культурным</w:t>
      </w:r>
      <w:r w:rsidRPr="00812D3D">
        <w:rPr>
          <w:rFonts w:ascii="Times New Roman" w:hAnsi="Times New Roman"/>
          <w:sz w:val="24"/>
          <w:szCs w:val="24"/>
          <w:lang w:val="ru-RU"/>
        </w:rPr>
        <w:t xml:space="preserve"> </w:t>
      </w:r>
      <w:r w:rsidRPr="00B50A4D">
        <w:rPr>
          <w:rFonts w:ascii="Times New Roman" w:hAnsi="Times New Roman"/>
          <w:b/>
          <w:sz w:val="24"/>
          <w:szCs w:val="24"/>
          <w:lang w:val="ru-RU"/>
        </w:rPr>
        <w:t>ценностям</w:t>
      </w:r>
      <w:r w:rsidRPr="00812D3D">
        <w:rPr>
          <w:rFonts w:ascii="Times New Roman" w:hAnsi="Times New Roman"/>
          <w:sz w:val="24"/>
          <w:szCs w:val="24"/>
          <w:lang w:val="ru-RU"/>
        </w:rPr>
        <w:t xml:space="preserve"> и традициям народов России, воспитание культуры взаимоотношений и толерантности. Реализация данной задачи обеспечивается в процессе изучения русского языка, литературного чтения, окружающего мира, постижения основ духовно-нравственной культуры народов России. Вклад в решение этих задач вносит и изучение культурного наследия на уроках музы</w:t>
      </w:r>
      <w:r>
        <w:rPr>
          <w:rFonts w:ascii="Times New Roman" w:hAnsi="Times New Roman"/>
          <w:sz w:val="24"/>
          <w:szCs w:val="24"/>
          <w:lang w:val="ru-RU"/>
        </w:rPr>
        <w:t xml:space="preserve">ки и изобразительного искусства, </w:t>
      </w:r>
      <w:r w:rsidRPr="002069AF">
        <w:rPr>
          <w:rFonts w:ascii="Times New Roman" w:hAnsi="Times New Roman"/>
          <w:sz w:val="24"/>
          <w:szCs w:val="24"/>
          <w:lang w:val="ru-RU"/>
        </w:rPr>
        <w:t>а также программ внеурочной деятельности школьников</w:t>
      </w:r>
      <w:r>
        <w:rPr>
          <w:rFonts w:ascii="Times New Roman" w:hAnsi="Times New Roman"/>
          <w:sz w:val="24"/>
          <w:szCs w:val="24"/>
          <w:lang w:val="ru-RU"/>
        </w:rPr>
        <w:t xml:space="preserve"> </w:t>
      </w:r>
      <w:r w:rsidRPr="002069AF">
        <w:rPr>
          <w:rStyle w:val="MSGENFONTSTYLENAMETEMPLATEROLEMSGENFONTSTYLENAMEBYROLETEXT11"/>
          <w:rFonts w:ascii="Times New Roman" w:hAnsi="Times New Roman"/>
          <w:color w:val="000000"/>
          <w:sz w:val="24"/>
          <w:szCs w:val="24"/>
          <w:lang w:val="ru-RU"/>
        </w:rPr>
        <w:t>«Основы православной культуры»</w:t>
      </w:r>
      <w:r>
        <w:rPr>
          <w:rFonts w:ascii="Times New Roman" w:hAnsi="Times New Roman"/>
          <w:sz w:val="24"/>
          <w:szCs w:val="24"/>
          <w:lang w:val="ru-RU"/>
        </w:rPr>
        <w:t xml:space="preserve">, </w:t>
      </w:r>
      <w:r w:rsidRPr="007F6D6A">
        <w:rPr>
          <w:rStyle w:val="MSGENFONTSTYLENAMETEMPLATEROLEMSGENFONTSTYLENAMEBYROLETEXT11"/>
          <w:rFonts w:ascii="Times New Roman" w:hAnsi="Times New Roman"/>
          <w:color w:val="000000"/>
          <w:sz w:val="24"/>
          <w:szCs w:val="24"/>
          <w:lang w:val="ru-RU"/>
        </w:rPr>
        <w:t>«Культура общения»</w:t>
      </w:r>
      <w:r w:rsidRPr="007F6D6A">
        <w:rPr>
          <w:lang w:val="ru-RU"/>
        </w:rPr>
        <w:t xml:space="preserve">, </w:t>
      </w:r>
      <w:r w:rsidRPr="007F6D6A">
        <w:rPr>
          <w:rStyle w:val="MSGENFONTSTYLENAMETEMPLATEROLEMSGENFONTSTYLENAMEBYROLETEXT11"/>
          <w:rFonts w:ascii="Times New Roman" w:hAnsi="Times New Roman"/>
          <w:color w:val="000000"/>
          <w:sz w:val="24"/>
          <w:szCs w:val="24"/>
          <w:lang w:val="ru-RU"/>
        </w:rPr>
        <w:t>«Клуб патриотической песни»</w:t>
      </w:r>
      <w:r>
        <w:rPr>
          <w:rStyle w:val="MSGENFONTSTYLENAMETEMPLATEROLEMSGENFONTSTYLENAMEBYROLETEXT11"/>
          <w:rFonts w:ascii="Times New Roman" w:hAnsi="Times New Roman"/>
          <w:color w:val="000000"/>
          <w:sz w:val="24"/>
          <w:szCs w:val="24"/>
          <w:lang w:val="ru-RU"/>
        </w:rPr>
        <w:t>.</w:t>
      </w:r>
    </w:p>
    <w:p w:rsidR="0054015D" w:rsidRPr="00B50A4D" w:rsidRDefault="0054015D" w:rsidP="00503604">
      <w:pPr>
        <w:widowControl w:val="0"/>
        <w:numPr>
          <w:ilvl w:val="0"/>
          <w:numId w:val="9"/>
        </w:numPr>
        <w:overflowPunct w:val="0"/>
        <w:autoSpaceDE w:val="0"/>
        <w:autoSpaceDN w:val="0"/>
        <w:adjustRightInd w:val="0"/>
        <w:spacing w:after="0" w:line="240" w:lineRule="auto"/>
        <w:ind w:left="0" w:right="80" w:firstLine="541"/>
        <w:jc w:val="both"/>
        <w:rPr>
          <w:rFonts w:ascii="Times New Roman" w:hAnsi="Times New Roman"/>
          <w:sz w:val="24"/>
          <w:szCs w:val="24"/>
          <w:lang w:val="ru-RU"/>
        </w:rPr>
      </w:pPr>
      <w:r w:rsidRPr="00B50A4D">
        <w:rPr>
          <w:rFonts w:ascii="Times New Roman" w:hAnsi="Times New Roman"/>
          <w:b/>
          <w:sz w:val="24"/>
          <w:szCs w:val="24"/>
          <w:lang w:val="ru-RU"/>
        </w:rPr>
        <w:t>сохранение здоровья, поддержка индивидуального развития</w:t>
      </w:r>
      <w:r w:rsidRPr="00B50A4D">
        <w:rPr>
          <w:rFonts w:ascii="Times New Roman" w:hAnsi="Times New Roman"/>
          <w:sz w:val="24"/>
          <w:szCs w:val="24"/>
          <w:lang w:val="ru-RU"/>
        </w:rPr>
        <w:t xml:space="preserve">, формирование правил здорового образа жизни. Реализация этой задачи обеспечивается системой оздоровительных мероприятий, проводимых в образовательном учреждении: утренняя зарядка; ежедневные уроки </w:t>
      </w:r>
      <w:bookmarkStart w:id="6" w:name="page15"/>
      <w:bookmarkEnd w:id="6"/>
      <w:r w:rsidRPr="00B50A4D">
        <w:rPr>
          <w:rFonts w:ascii="Times New Roman" w:hAnsi="Times New Roman"/>
          <w:sz w:val="24"/>
          <w:szCs w:val="24"/>
          <w:lang w:val="ru-RU"/>
        </w:rPr>
        <w:t xml:space="preserve">двигательной активности, проходящие на улице; правильная организация проведения урока, не допускающая переутомления учащихся — проведение игр, физкультминуток. </w:t>
      </w:r>
      <w:r w:rsidRPr="007F6D6A">
        <w:rPr>
          <w:rFonts w:ascii="Times New Roman" w:hAnsi="Times New Roman"/>
          <w:sz w:val="24"/>
          <w:szCs w:val="24"/>
          <w:lang w:val="ru-RU"/>
        </w:rPr>
        <w:t xml:space="preserve">В рамках внеурочной деятельности предусматривается </w:t>
      </w:r>
      <w:r>
        <w:rPr>
          <w:rFonts w:ascii="Times New Roman" w:hAnsi="Times New Roman"/>
          <w:sz w:val="24"/>
          <w:szCs w:val="24"/>
          <w:lang w:val="ru-RU"/>
        </w:rPr>
        <w:t xml:space="preserve">кружок </w:t>
      </w:r>
      <w:r w:rsidRPr="002069AF">
        <w:rPr>
          <w:rStyle w:val="MSGENFONTSTYLENAMETEMPLATEROLEMSGENFONTSTYLENAMEBYROLETEXT11"/>
          <w:rFonts w:ascii="Times New Roman" w:hAnsi="Times New Roman"/>
          <w:color w:val="000000"/>
          <w:sz w:val="24"/>
          <w:szCs w:val="24"/>
          <w:lang w:val="ru-RU"/>
        </w:rPr>
        <w:t>«Основы танцевального искусства»</w:t>
      </w:r>
      <w:r w:rsidRPr="00B50A4D">
        <w:rPr>
          <w:rFonts w:ascii="Times New Roman" w:hAnsi="Times New Roman"/>
          <w:sz w:val="24"/>
          <w:szCs w:val="24"/>
          <w:lang w:val="ru-RU"/>
        </w:rPr>
        <w:t>.</w:t>
      </w:r>
    </w:p>
    <w:p w:rsidR="0054015D" w:rsidRPr="00812D3D" w:rsidRDefault="0054015D" w:rsidP="00503604">
      <w:pPr>
        <w:widowControl w:val="0"/>
        <w:numPr>
          <w:ilvl w:val="0"/>
          <w:numId w:val="9"/>
        </w:numPr>
        <w:tabs>
          <w:tab w:val="clear" w:pos="720"/>
        </w:tabs>
        <w:overflowPunct w:val="0"/>
        <w:autoSpaceDE w:val="0"/>
        <w:autoSpaceDN w:val="0"/>
        <w:adjustRightInd w:val="0"/>
        <w:spacing w:after="0" w:line="240" w:lineRule="auto"/>
        <w:ind w:left="0" w:right="80" w:firstLine="567"/>
        <w:jc w:val="both"/>
        <w:rPr>
          <w:rFonts w:ascii="Times New Roman" w:hAnsi="Times New Roman"/>
          <w:sz w:val="24"/>
          <w:szCs w:val="24"/>
          <w:lang w:val="ru-RU"/>
        </w:rPr>
      </w:pPr>
      <w:r w:rsidRPr="00B50A4D">
        <w:rPr>
          <w:rFonts w:ascii="Times New Roman" w:hAnsi="Times New Roman"/>
          <w:b/>
          <w:sz w:val="24"/>
          <w:szCs w:val="24"/>
          <w:lang w:val="ru-RU"/>
        </w:rPr>
        <w:t>формирование учебной деятельности школьника</w:t>
      </w:r>
      <w:r w:rsidRPr="00812D3D">
        <w:rPr>
          <w:rFonts w:ascii="Times New Roman" w:hAnsi="Times New Roman"/>
          <w:sz w:val="24"/>
          <w:szCs w:val="24"/>
          <w:lang w:val="ru-RU"/>
        </w:rPr>
        <w:t>. Эта задача реализуется за счёт использования средств обучения в системе учебников «Школа России», специально направленных на формирование компонентов учебной деятельности. Ее сформированность предполагает:</w:t>
      </w:r>
    </w:p>
    <w:p w:rsidR="0054015D" w:rsidRPr="00B50A4D" w:rsidRDefault="0054015D" w:rsidP="00503604">
      <w:pPr>
        <w:widowControl w:val="0"/>
        <w:numPr>
          <w:ilvl w:val="0"/>
          <w:numId w:val="1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умение учиться («умею себя учить»); </w:t>
      </w:r>
    </w:p>
    <w:p w:rsidR="0054015D" w:rsidRPr="00B50A4D" w:rsidRDefault="0054015D" w:rsidP="00503604">
      <w:pPr>
        <w:widowControl w:val="0"/>
        <w:numPr>
          <w:ilvl w:val="0"/>
          <w:numId w:val="10"/>
        </w:numPr>
        <w:tabs>
          <w:tab w:val="clear" w:pos="720"/>
          <w:tab w:val="num" w:pos="821"/>
        </w:tabs>
        <w:overflowPunct w:val="0"/>
        <w:autoSpaceDE w:val="0"/>
        <w:autoSpaceDN w:val="0"/>
        <w:adjustRightInd w:val="0"/>
        <w:spacing w:after="0" w:line="240" w:lineRule="auto"/>
        <w:ind w:left="0" w:right="80" w:firstLine="542"/>
        <w:jc w:val="both"/>
        <w:rPr>
          <w:rFonts w:ascii="Times New Roman" w:hAnsi="Times New Roman"/>
          <w:sz w:val="24"/>
          <w:szCs w:val="24"/>
          <w:lang w:val="ru-RU"/>
        </w:rPr>
      </w:pPr>
      <w:r w:rsidRPr="00812D3D">
        <w:rPr>
          <w:rFonts w:ascii="Times New Roman" w:hAnsi="Times New Roman"/>
          <w:sz w:val="24"/>
          <w:szCs w:val="24"/>
          <w:lang w:val="ru-RU"/>
        </w:rPr>
        <w:t xml:space="preserve">наличие развитых познавательных интересов («люблю учиться, все интересно»); </w:t>
      </w:r>
    </w:p>
    <w:p w:rsidR="0054015D" w:rsidRPr="00B50A4D" w:rsidRDefault="0054015D" w:rsidP="00503604">
      <w:pPr>
        <w:widowControl w:val="0"/>
        <w:numPr>
          <w:ilvl w:val="0"/>
          <w:numId w:val="1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внутреннюю мотивацию («понимаю, зачем учусь»); </w:t>
      </w:r>
    </w:p>
    <w:p w:rsidR="0054015D" w:rsidRPr="00503604" w:rsidRDefault="0054015D" w:rsidP="00503604">
      <w:pPr>
        <w:widowControl w:val="0"/>
        <w:numPr>
          <w:ilvl w:val="0"/>
          <w:numId w:val="10"/>
        </w:numPr>
        <w:overflowPunct w:val="0"/>
        <w:autoSpaceDE w:val="0"/>
        <w:autoSpaceDN w:val="0"/>
        <w:adjustRightInd w:val="0"/>
        <w:spacing w:after="0" w:line="240" w:lineRule="auto"/>
        <w:ind w:left="0" w:right="80" w:firstLine="542"/>
        <w:jc w:val="both"/>
        <w:rPr>
          <w:rFonts w:ascii="Times New Roman" w:hAnsi="Times New Roman"/>
          <w:sz w:val="24"/>
          <w:szCs w:val="24"/>
          <w:lang w:val="ru-RU"/>
        </w:rPr>
      </w:pPr>
      <w:r w:rsidRPr="00812D3D">
        <w:rPr>
          <w:rFonts w:ascii="Times New Roman" w:hAnsi="Times New Roman"/>
          <w:sz w:val="24"/>
          <w:szCs w:val="24"/>
          <w:lang w:val="ru-RU"/>
        </w:rPr>
        <w:t xml:space="preserve">элементарные рефлексивные качества («умею принять оценку учителя и сам объективно оцениваю свою деятельность»). В образовательном учреждении пересмотрена система контролирующей и оценочной деятельности учителя, определена её приоритетная цель — формирование самоконтроля и самооценки ученика. </w:t>
      </w:r>
      <w:r w:rsidRPr="007F6D6A">
        <w:rPr>
          <w:rFonts w:ascii="Times New Roman" w:hAnsi="Times New Roman"/>
          <w:sz w:val="24"/>
          <w:szCs w:val="24"/>
          <w:lang w:val="ru-RU"/>
        </w:rPr>
        <w:t>В рамках внеурочной деятельности предусматривается</w:t>
      </w:r>
      <w:r w:rsidRPr="007F6D6A">
        <w:rPr>
          <w:rStyle w:val="MSGENFONTSTYLENAMETEMPLATEROLEMSGENFONTSTYLENAMEBYROLETEXT11"/>
          <w:rFonts w:ascii="Times New Roman" w:hAnsi="Times New Roman"/>
          <w:color w:val="000000"/>
          <w:sz w:val="24"/>
          <w:szCs w:val="24"/>
          <w:lang w:val="ru-RU"/>
        </w:rPr>
        <w:t xml:space="preserve"> «Занимательная математика», «Занимательный русский», «Занимательный английский!», «Кружок по информатике»,</w:t>
      </w:r>
    </w:p>
    <w:p w:rsidR="0054015D" w:rsidRPr="00812D3D" w:rsidRDefault="0054015D" w:rsidP="0089235E">
      <w:pPr>
        <w:widowControl w:val="0"/>
        <w:overflowPunct w:val="0"/>
        <w:autoSpaceDE w:val="0"/>
        <w:autoSpaceDN w:val="0"/>
        <w:adjustRightInd w:val="0"/>
        <w:spacing w:after="0" w:line="240" w:lineRule="auto"/>
        <w:ind w:firstLine="540"/>
        <w:rPr>
          <w:rFonts w:ascii="Times New Roman" w:hAnsi="Times New Roman"/>
          <w:sz w:val="24"/>
          <w:szCs w:val="24"/>
          <w:lang w:val="ru-RU"/>
        </w:rPr>
      </w:pPr>
      <w:r w:rsidRPr="00812D3D">
        <w:rPr>
          <w:rFonts w:ascii="Times New Roman" w:hAnsi="Times New Roman"/>
          <w:b/>
          <w:bCs/>
          <w:i/>
          <w:iCs/>
          <w:sz w:val="24"/>
          <w:szCs w:val="24"/>
          <w:lang w:val="ru-RU"/>
        </w:rPr>
        <w:t xml:space="preserve">1.4. </w:t>
      </w:r>
      <w:r w:rsidRPr="00812D3D">
        <w:rPr>
          <w:rFonts w:ascii="Times New Roman" w:hAnsi="Times New Roman"/>
          <w:b/>
          <w:bCs/>
          <w:sz w:val="24"/>
          <w:szCs w:val="24"/>
          <w:lang w:val="ru-RU"/>
        </w:rPr>
        <w:t>Планируемые результаты основной образовательной программы</w:t>
      </w:r>
      <w:r w:rsidRPr="00812D3D">
        <w:rPr>
          <w:rFonts w:ascii="Times New Roman" w:hAnsi="Times New Roman"/>
          <w:b/>
          <w:bCs/>
          <w:i/>
          <w:iCs/>
          <w:sz w:val="24"/>
          <w:szCs w:val="24"/>
          <w:lang w:val="ru-RU"/>
        </w:rPr>
        <w:t xml:space="preserve"> </w:t>
      </w:r>
      <w:r w:rsidRPr="00812D3D">
        <w:rPr>
          <w:rFonts w:ascii="Times New Roman" w:hAnsi="Times New Roman"/>
          <w:b/>
          <w:bCs/>
          <w:sz w:val="24"/>
          <w:szCs w:val="24"/>
          <w:lang w:val="ru-RU"/>
        </w:rPr>
        <w:t>общего начального образования</w:t>
      </w:r>
    </w:p>
    <w:p w:rsidR="0054015D" w:rsidRPr="0089235E" w:rsidRDefault="0054015D" w:rsidP="00503604">
      <w:pPr>
        <w:widowControl w:val="0"/>
        <w:numPr>
          <w:ilvl w:val="1"/>
          <w:numId w:val="11"/>
        </w:numPr>
        <w:tabs>
          <w:tab w:val="clear" w:pos="1440"/>
          <w:tab w:val="num" w:pos="922"/>
        </w:tabs>
        <w:overflowPunct w:val="0"/>
        <w:autoSpaceDE w:val="0"/>
        <w:autoSpaceDN w:val="0"/>
        <w:adjustRightInd w:val="0"/>
        <w:spacing w:after="0" w:line="240" w:lineRule="auto"/>
        <w:ind w:left="0" w:firstLine="750"/>
        <w:jc w:val="both"/>
        <w:rPr>
          <w:rFonts w:ascii="Times New Roman" w:hAnsi="Times New Roman"/>
          <w:sz w:val="24"/>
          <w:szCs w:val="24"/>
          <w:lang w:val="ru-RU"/>
        </w:rPr>
      </w:pPr>
      <w:r w:rsidRPr="00B50A4D">
        <w:rPr>
          <w:rFonts w:ascii="Times New Roman" w:hAnsi="Times New Roman"/>
          <w:b/>
          <w:sz w:val="24"/>
          <w:szCs w:val="24"/>
          <w:lang w:val="ru-RU"/>
        </w:rPr>
        <w:t>личностные результаты</w:t>
      </w:r>
      <w:r w:rsidRPr="00812D3D">
        <w:rPr>
          <w:rFonts w:ascii="Times New Roman" w:hAnsi="Times New Roman"/>
          <w:sz w:val="24"/>
          <w:szCs w:val="24"/>
          <w:lang w:val="ru-RU"/>
        </w:rPr>
        <w:t xml:space="preserve"> — готовность и способность обучающихся к саморазвитию, сформированность мотивации к учению и познанию, ценностно смысловые установки выпускников начальной школы, отражающие их индивидуально личностные позиции, социальные компетентности, личностные качества; сформированность основ российской, гражданской идентичности. Личностные результаты формируются за счёт реализации как программ отдельных учебных предметов, так и программы духовно нравственного развития и воспитания обучающихся, программы формирования культуры здорового и безопасного образа жизни. </w:t>
      </w:r>
    </w:p>
    <w:p w:rsidR="0054015D" w:rsidRPr="0089235E" w:rsidRDefault="0054015D" w:rsidP="00503604">
      <w:pPr>
        <w:widowControl w:val="0"/>
        <w:numPr>
          <w:ilvl w:val="0"/>
          <w:numId w:val="11"/>
        </w:numPr>
        <w:tabs>
          <w:tab w:val="clear" w:pos="720"/>
          <w:tab w:val="num" w:pos="1116"/>
        </w:tabs>
        <w:overflowPunct w:val="0"/>
        <w:autoSpaceDE w:val="0"/>
        <w:autoSpaceDN w:val="0"/>
        <w:adjustRightInd w:val="0"/>
        <w:spacing w:after="0" w:line="240" w:lineRule="auto"/>
        <w:ind w:left="0" w:firstLine="681"/>
        <w:jc w:val="both"/>
        <w:rPr>
          <w:rFonts w:ascii="Times New Roman" w:hAnsi="Times New Roman"/>
          <w:sz w:val="24"/>
          <w:szCs w:val="24"/>
          <w:lang w:val="ru-RU"/>
        </w:rPr>
      </w:pPr>
      <w:r w:rsidRPr="00B50A4D">
        <w:rPr>
          <w:rFonts w:ascii="Times New Roman" w:hAnsi="Times New Roman"/>
          <w:b/>
          <w:sz w:val="24"/>
          <w:szCs w:val="24"/>
          <w:lang w:val="ru-RU"/>
        </w:rPr>
        <w:t>метапредметные результаты</w:t>
      </w:r>
      <w:r w:rsidRPr="00812D3D">
        <w:rPr>
          <w:rFonts w:ascii="Times New Roman" w:hAnsi="Times New Roman"/>
          <w:sz w:val="24"/>
          <w:szCs w:val="24"/>
          <w:lang w:val="ru-RU"/>
        </w:rPr>
        <w:t xml:space="preserve"> — освоенные обучающимися универсальные учебные действия (познавательные, регулятивные и коммуникативные). 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 </w:t>
      </w:r>
    </w:p>
    <w:p w:rsidR="0054015D" w:rsidRPr="0089235E" w:rsidRDefault="0054015D" w:rsidP="00503604">
      <w:pPr>
        <w:widowControl w:val="0"/>
        <w:numPr>
          <w:ilvl w:val="1"/>
          <w:numId w:val="11"/>
        </w:numPr>
        <w:tabs>
          <w:tab w:val="clear" w:pos="1440"/>
          <w:tab w:val="num" w:pos="1066"/>
        </w:tabs>
        <w:overflowPunct w:val="0"/>
        <w:autoSpaceDE w:val="0"/>
        <w:autoSpaceDN w:val="0"/>
        <w:adjustRightInd w:val="0"/>
        <w:spacing w:after="0" w:line="240" w:lineRule="auto"/>
        <w:ind w:left="0" w:firstLine="750"/>
        <w:jc w:val="both"/>
        <w:rPr>
          <w:rFonts w:ascii="Times New Roman" w:hAnsi="Times New Roman"/>
          <w:sz w:val="24"/>
          <w:szCs w:val="24"/>
          <w:lang w:val="ru-RU"/>
        </w:rPr>
      </w:pPr>
      <w:r w:rsidRPr="00B50A4D">
        <w:rPr>
          <w:rFonts w:ascii="Times New Roman" w:hAnsi="Times New Roman"/>
          <w:b/>
          <w:sz w:val="24"/>
          <w:szCs w:val="24"/>
          <w:lang w:val="ru-RU"/>
        </w:rPr>
        <w:t>предметные результаты</w:t>
      </w:r>
      <w:r w:rsidRPr="00812D3D">
        <w:rPr>
          <w:rFonts w:ascii="Times New Roman" w:hAnsi="Times New Roman"/>
          <w:sz w:val="24"/>
          <w:szCs w:val="24"/>
          <w:lang w:val="ru-RU"/>
        </w:rPr>
        <w:t xml:space="preserve">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54015D" w:rsidRPr="00B50A4D" w:rsidRDefault="0054015D" w:rsidP="00503604">
      <w:pPr>
        <w:widowControl w:val="0"/>
        <w:numPr>
          <w:ilvl w:val="2"/>
          <w:numId w:val="11"/>
        </w:numPr>
        <w:tabs>
          <w:tab w:val="clear" w:pos="2160"/>
          <w:tab w:val="num" w:pos="1438"/>
        </w:tabs>
        <w:overflowPunct w:val="0"/>
        <w:autoSpaceDE w:val="0"/>
        <w:autoSpaceDN w:val="0"/>
        <w:adjustRightInd w:val="0"/>
        <w:spacing w:after="0" w:line="240" w:lineRule="auto"/>
        <w:ind w:left="0" w:firstLine="919"/>
        <w:jc w:val="both"/>
        <w:rPr>
          <w:rFonts w:ascii="Times New Roman" w:hAnsi="Times New Roman"/>
          <w:sz w:val="24"/>
          <w:szCs w:val="24"/>
          <w:lang w:val="ru-RU"/>
        </w:rPr>
      </w:pPr>
      <w:r w:rsidRPr="00812D3D">
        <w:rPr>
          <w:rFonts w:ascii="Times New Roman" w:hAnsi="Times New Roman"/>
          <w:sz w:val="24"/>
          <w:szCs w:val="24"/>
          <w:lang w:val="ru-RU"/>
        </w:rPr>
        <w:t>основе реализации основной образовательной программы начального об</w:t>
      </w:r>
      <w:r>
        <w:rPr>
          <w:rFonts w:ascii="Times New Roman" w:hAnsi="Times New Roman"/>
          <w:sz w:val="24"/>
          <w:szCs w:val="24"/>
          <w:lang w:val="ru-RU"/>
        </w:rPr>
        <w:t xml:space="preserve">щего образования лежит </w:t>
      </w:r>
      <w:r w:rsidRPr="00B50A4D">
        <w:rPr>
          <w:rFonts w:ascii="Times New Roman" w:hAnsi="Times New Roman"/>
          <w:b/>
          <w:sz w:val="24"/>
          <w:szCs w:val="24"/>
          <w:lang w:val="ru-RU"/>
        </w:rPr>
        <w:t>системно-деятельностный подход</w:t>
      </w:r>
      <w:r w:rsidRPr="00812D3D">
        <w:rPr>
          <w:rFonts w:ascii="Times New Roman" w:hAnsi="Times New Roman"/>
          <w:b/>
          <w:bCs/>
          <w:sz w:val="24"/>
          <w:szCs w:val="24"/>
          <w:lang w:val="ru-RU"/>
        </w:rPr>
        <w:t>,</w:t>
      </w:r>
      <w:r w:rsidRPr="00812D3D">
        <w:rPr>
          <w:rFonts w:ascii="Times New Roman" w:hAnsi="Times New Roman"/>
          <w:sz w:val="24"/>
          <w:szCs w:val="24"/>
          <w:lang w:val="ru-RU"/>
        </w:rPr>
        <w:t xml:space="preserve"> </w:t>
      </w:r>
      <w:r w:rsidRPr="00B50A4D">
        <w:rPr>
          <w:rFonts w:ascii="Times New Roman" w:hAnsi="Times New Roman"/>
          <w:sz w:val="24"/>
          <w:szCs w:val="24"/>
          <w:lang w:val="ru-RU"/>
        </w:rPr>
        <w:t>который предполагает</w:t>
      </w:r>
      <w:r w:rsidRPr="00B50A4D">
        <w:rPr>
          <w:rFonts w:ascii="Times New Roman" w:hAnsi="Times New Roman"/>
          <w:b/>
          <w:bCs/>
          <w:sz w:val="24"/>
          <w:szCs w:val="24"/>
          <w:lang w:val="ru-RU"/>
        </w:rPr>
        <w:t>:</w:t>
      </w:r>
    </w:p>
    <w:p w:rsidR="0054015D" w:rsidRPr="00812D3D" w:rsidRDefault="0054015D" w:rsidP="00B50A4D">
      <w:pPr>
        <w:widowControl w:val="0"/>
        <w:overflowPunct w:val="0"/>
        <w:autoSpaceDE w:val="0"/>
        <w:autoSpaceDN w:val="0"/>
        <w:adjustRightInd w:val="0"/>
        <w:spacing w:after="0" w:line="240" w:lineRule="auto"/>
        <w:ind w:firstLine="749"/>
        <w:rPr>
          <w:rFonts w:ascii="Times New Roman" w:hAnsi="Times New Roman"/>
          <w:sz w:val="24"/>
          <w:szCs w:val="24"/>
          <w:lang w:val="ru-RU"/>
        </w:rPr>
      </w:pPr>
      <w:r w:rsidRPr="00812D3D">
        <w:rPr>
          <w:rFonts w:ascii="Times New Roman" w:hAnsi="Times New Roman"/>
          <w:sz w:val="24"/>
          <w:szCs w:val="24"/>
          <w:lang w:val="ru-RU"/>
        </w:rPr>
        <w:t>• воспитание и развитие качеств личности, отвечающих требованиям информационного общества, инновационной экономики, задачам построения</w:t>
      </w:r>
      <w:bookmarkStart w:id="7" w:name="page17"/>
      <w:bookmarkEnd w:id="7"/>
      <w:r>
        <w:rPr>
          <w:rFonts w:ascii="Times New Roman" w:hAnsi="Times New Roman"/>
          <w:sz w:val="24"/>
          <w:szCs w:val="24"/>
          <w:lang w:val="ru-RU"/>
        </w:rPr>
        <w:t xml:space="preserve"> </w:t>
      </w:r>
      <w:r w:rsidRPr="00812D3D">
        <w:rPr>
          <w:rFonts w:ascii="Times New Roman" w:hAnsi="Times New Roman"/>
          <w:sz w:val="24"/>
          <w:szCs w:val="24"/>
          <w:lang w:val="ru-RU"/>
        </w:rPr>
        <w:t>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54015D" w:rsidRPr="00812D3D" w:rsidRDefault="0054015D" w:rsidP="00503604">
      <w:pPr>
        <w:widowControl w:val="0"/>
        <w:numPr>
          <w:ilvl w:val="1"/>
          <w:numId w:val="12"/>
        </w:numPr>
        <w:tabs>
          <w:tab w:val="clear" w:pos="1440"/>
          <w:tab w:val="num" w:pos="1110"/>
        </w:tabs>
        <w:overflowPunct w:val="0"/>
        <w:autoSpaceDE w:val="0"/>
        <w:autoSpaceDN w:val="0"/>
        <w:adjustRightInd w:val="0"/>
        <w:spacing w:after="0" w:line="240" w:lineRule="auto"/>
        <w:ind w:left="160" w:right="300" w:firstLine="750"/>
        <w:jc w:val="both"/>
        <w:rPr>
          <w:rFonts w:ascii="Times New Roman" w:hAnsi="Times New Roman"/>
          <w:sz w:val="24"/>
          <w:szCs w:val="24"/>
          <w:lang w:val="ru-RU"/>
        </w:rPr>
      </w:pPr>
      <w:r w:rsidRPr="00812D3D">
        <w:rPr>
          <w:rFonts w:ascii="Times New Roman" w:hAnsi="Times New Roman"/>
          <w:sz w:val="24"/>
          <w:szCs w:val="24"/>
          <w:lang w:val="ru-RU"/>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54015D" w:rsidRPr="00B50A4D" w:rsidRDefault="0054015D" w:rsidP="00503604">
      <w:pPr>
        <w:widowControl w:val="0"/>
        <w:numPr>
          <w:ilvl w:val="1"/>
          <w:numId w:val="12"/>
        </w:numPr>
        <w:tabs>
          <w:tab w:val="clear" w:pos="1440"/>
          <w:tab w:val="num" w:pos="1100"/>
        </w:tabs>
        <w:overflowPunct w:val="0"/>
        <w:autoSpaceDE w:val="0"/>
        <w:autoSpaceDN w:val="0"/>
        <w:adjustRightInd w:val="0"/>
        <w:spacing w:after="0" w:line="240" w:lineRule="auto"/>
        <w:ind w:left="160" w:right="300" w:hanging="190"/>
        <w:jc w:val="both"/>
        <w:rPr>
          <w:rFonts w:ascii="Times New Roman" w:hAnsi="Times New Roman"/>
          <w:sz w:val="24"/>
          <w:szCs w:val="24"/>
          <w:lang w:val="ru-RU"/>
        </w:rPr>
      </w:pPr>
      <w:r w:rsidRPr="00B50A4D">
        <w:rPr>
          <w:rFonts w:ascii="Times New Roman" w:hAnsi="Times New Roman"/>
          <w:sz w:val="24"/>
          <w:szCs w:val="24"/>
          <w:lang w:val="ru-RU"/>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54015D" w:rsidRPr="00B50A4D" w:rsidRDefault="0054015D" w:rsidP="00503604">
      <w:pPr>
        <w:widowControl w:val="0"/>
        <w:numPr>
          <w:ilvl w:val="1"/>
          <w:numId w:val="12"/>
        </w:numPr>
        <w:tabs>
          <w:tab w:val="clear" w:pos="1440"/>
          <w:tab w:val="num" w:pos="1242"/>
        </w:tabs>
        <w:overflowPunct w:val="0"/>
        <w:autoSpaceDE w:val="0"/>
        <w:autoSpaceDN w:val="0"/>
        <w:adjustRightInd w:val="0"/>
        <w:spacing w:after="0" w:line="240" w:lineRule="auto"/>
        <w:ind w:left="160" w:right="300" w:firstLine="750"/>
        <w:jc w:val="both"/>
        <w:rPr>
          <w:rFonts w:ascii="Times New Roman" w:hAnsi="Times New Roman"/>
          <w:sz w:val="24"/>
          <w:szCs w:val="24"/>
          <w:lang w:val="ru-RU"/>
        </w:rPr>
      </w:pPr>
      <w:r w:rsidRPr="00812D3D">
        <w:rPr>
          <w:rFonts w:ascii="Times New Roman" w:hAnsi="Times New Roman"/>
          <w:sz w:val="24"/>
          <w:szCs w:val="24"/>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54015D" w:rsidRPr="0089235E" w:rsidRDefault="0054015D" w:rsidP="00503604">
      <w:pPr>
        <w:widowControl w:val="0"/>
        <w:numPr>
          <w:ilvl w:val="1"/>
          <w:numId w:val="12"/>
        </w:numPr>
        <w:tabs>
          <w:tab w:val="clear" w:pos="1440"/>
          <w:tab w:val="num" w:pos="1487"/>
        </w:tabs>
        <w:overflowPunct w:val="0"/>
        <w:autoSpaceDE w:val="0"/>
        <w:autoSpaceDN w:val="0"/>
        <w:adjustRightInd w:val="0"/>
        <w:spacing w:after="0" w:line="240" w:lineRule="auto"/>
        <w:ind w:left="160" w:right="300" w:firstLine="750"/>
        <w:jc w:val="both"/>
        <w:rPr>
          <w:rFonts w:ascii="Times New Roman" w:hAnsi="Times New Roman"/>
          <w:sz w:val="24"/>
          <w:szCs w:val="24"/>
          <w:lang w:val="ru-RU"/>
        </w:rPr>
      </w:pPr>
      <w:r w:rsidRPr="00812D3D">
        <w:rPr>
          <w:rFonts w:ascii="Times New Roman" w:hAnsi="Times New Roman"/>
          <w:sz w:val="24"/>
          <w:szCs w:val="24"/>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w:t>
      </w:r>
      <w:r>
        <w:rPr>
          <w:rFonts w:ascii="Times New Roman" w:hAnsi="Times New Roman"/>
          <w:sz w:val="24"/>
          <w:szCs w:val="24"/>
          <w:lang w:val="ru-RU"/>
        </w:rPr>
        <w:t>я при определении образовательно-</w:t>
      </w:r>
      <w:r w:rsidRPr="00812D3D">
        <w:rPr>
          <w:rFonts w:ascii="Times New Roman" w:hAnsi="Times New Roman"/>
          <w:sz w:val="24"/>
          <w:szCs w:val="24"/>
          <w:lang w:val="ru-RU"/>
        </w:rPr>
        <w:t xml:space="preserve">воспитательных целей и путей их достижения; </w:t>
      </w:r>
    </w:p>
    <w:p w:rsidR="0054015D" w:rsidRPr="00B50A4D" w:rsidRDefault="0054015D" w:rsidP="00503604">
      <w:pPr>
        <w:widowControl w:val="0"/>
        <w:numPr>
          <w:ilvl w:val="1"/>
          <w:numId w:val="12"/>
        </w:numPr>
        <w:tabs>
          <w:tab w:val="clear" w:pos="1440"/>
          <w:tab w:val="num" w:pos="1233"/>
        </w:tabs>
        <w:overflowPunct w:val="0"/>
        <w:autoSpaceDE w:val="0"/>
        <w:autoSpaceDN w:val="0"/>
        <w:adjustRightInd w:val="0"/>
        <w:spacing w:after="0" w:line="240" w:lineRule="auto"/>
        <w:ind w:left="160" w:right="300" w:firstLine="750"/>
        <w:jc w:val="both"/>
        <w:rPr>
          <w:rFonts w:ascii="Times New Roman" w:hAnsi="Times New Roman"/>
          <w:sz w:val="24"/>
          <w:szCs w:val="24"/>
          <w:lang w:val="ru-RU"/>
        </w:rPr>
      </w:pPr>
      <w:r w:rsidRPr="00812D3D">
        <w:rPr>
          <w:rFonts w:ascii="Times New Roman" w:hAnsi="Times New Roman"/>
          <w:sz w:val="24"/>
          <w:szCs w:val="24"/>
          <w:lang w:val="ru-RU"/>
        </w:rPr>
        <w:t xml:space="preserve">обеспечение преемственности дошкольного, начального общего, основного общего, среднего (полного) общего </w:t>
      </w:r>
      <w:r w:rsidRPr="00493C35">
        <w:rPr>
          <w:rFonts w:ascii="Times New Roman" w:hAnsi="Times New Roman"/>
          <w:sz w:val="24"/>
          <w:szCs w:val="24"/>
          <w:lang w:val="ru-RU"/>
        </w:rPr>
        <w:t>и профессионального образования;</w:t>
      </w:r>
      <w:r w:rsidRPr="00812D3D">
        <w:rPr>
          <w:rFonts w:ascii="Times New Roman" w:hAnsi="Times New Roman"/>
          <w:sz w:val="24"/>
          <w:szCs w:val="24"/>
          <w:lang w:val="ru-RU"/>
        </w:rPr>
        <w:t xml:space="preserve"> </w:t>
      </w:r>
    </w:p>
    <w:p w:rsidR="0054015D" w:rsidRDefault="0054015D" w:rsidP="00503604">
      <w:pPr>
        <w:widowControl w:val="0"/>
        <w:numPr>
          <w:ilvl w:val="1"/>
          <w:numId w:val="12"/>
        </w:numPr>
        <w:tabs>
          <w:tab w:val="clear" w:pos="1440"/>
          <w:tab w:val="num" w:pos="1295"/>
        </w:tabs>
        <w:overflowPunct w:val="0"/>
        <w:autoSpaceDE w:val="0"/>
        <w:autoSpaceDN w:val="0"/>
        <w:adjustRightInd w:val="0"/>
        <w:spacing w:after="0" w:line="240" w:lineRule="auto"/>
        <w:ind w:left="160" w:right="300" w:firstLine="750"/>
        <w:jc w:val="both"/>
        <w:rPr>
          <w:rFonts w:ascii="Times New Roman" w:hAnsi="Times New Roman"/>
          <w:sz w:val="24"/>
          <w:szCs w:val="24"/>
          <w:lang w:val="ru-RU"/>
        </w:rPr>
      </w:pPr>
      <w:r w:rsidRPr="00812D3D">
        <w:rPr>
          <w:rFonts w:ascii="Times New Roman" w:hAnsi="Times New Roman"/>
          <w:sz w:val="24"/>
          <w:szCs w:val="24"/>
          <w:lang w:val="ru-RU"/>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54015D" w:rsidRPr="00503604" w:rsidRDefault="0054015D" w:rsidP="00503604">
      <w:pPr>
        <w:widowControl w:val="0"/>
        <w:overflowPunct w:val="0"/>
        <w:autoSpaceDE w:val="0"/>
        <w:autoSpaceDN w:val="0"/>
        <w:adjustRightInd w:val="0"/>
        <w:spacing w:after="0" w:line="240" w:lineRule="auto"/>
        <w:ind w:right="300"/>
        <w:jc w:val="both"/>
        <w:rPr>
          <w:rFonts w:ascii="Times New Roman" w:hAnsi="Times New Roman"/>
          <w:sz w:val="24"/>
          <w:szCs w:val="24"/>
          <w:lang w:val="ru-RU"/>
        </w:rPr>
      </w:pPr>
    </w:p>
    <w:p w:rsidR="0054015D" w:rsidRPr="00812D3D" w:rsidRDefault="0054015D" w:rsidP="003539D3">
      <w:pPr>
        <w:widowControl w:val="0"/>
        <w:overflowPunct w:val="0"/>
        <w:autoSpaceDE w:val="0"/>
        <w:autoSpaceDN w:val="0"/>
        <w:adjustRightInd w:val="0"/>
        <w:spacing w:after="0" w:line="240" w:lineRule="auto"/>
        <w:ind w:left="160" w:right="1160" w:firstLine="1027"/>
        <w:jc w:val="both"/>
        <w:rPr>
          <w:rFonts w:ascii="Times New Roman" w:hAnsi="Times New Roman"/>
          <w:sz w:val="24"/>
          <w:szCs w:val="24"/>
          <w:lang w:val="ru-RU"/>
        </w:rPr>
      </w:pPr>
      <w:r w:rsidRPr="00812D3D">
        <w:rPr>
          <w:rFonts w:ascii="Times New Roman" w:hAnsi="Times New Roman"/>
          <w:sz w:val="24"/>
          <w:szCs w:val="24"/>
          <w:lang w:val="ru-RU"/>
        </w:rPr>
        <w:t xml:space="preserve">Механизмы реализации основной образовательной программы начального образования МБОУ "Владиславовская ОШ" через системно-деятельностный подход: </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tbl>
      <w:tblPr>
        <w:tblW w:w="9900" w:type="dxa"/>
        <w:tblInd w:w="10" w:type="dxa"/>
        <w:tblLayout w:type="fixed"/>
        <w:tblCellMar>
          <w:left w:w="0" w:type="dxa"/>
          <w:right w:w="0" w:type="dxa"/>
        </w:tblCellMar>
        <w:tblLook w:val="0000"/>
      </w:tblPr>
      <w:tblGrid>
        <w:gridCol w:w="4680"/>
        <w:gridCol w:w="5220"/>
      </w:tblGrid>
      <w:tr w:rsidR="0054015D" w:rsidRPr="00AB53D0" w:rsidTr="0089235E">
        <w:trPr>
          <w:trHeight w:val="386"/>
        </w:trPr>
        <w:tc>
          <w:tcPr>
            <w:tcW w:w="4680" w:type="dxa"/>
            <w:tcBorders>
              <w:top w:val="single" w:sz="8" w:space="0" w:color="auto"/>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402"/>
              <w:jc w:val="center"/>
              <w:rPr>
                <w:rFonts w:ascii="Times New Roman" w:hAnsi="Times New Roman"/>
                <w:sz w:val="24"/>
                <w:szCs w:val="24"/>
                <w:lang w:val="ru-RU"/>
              </w:rPr>
            </w:pPr>
            <w:r w:rsidRPr="00AB53D0">
              <w:rPr>
                <w:rFonts w:ascii="Times New Roman" w:hAnsi="Times New Roman"/>
                <w:sz w:val="24"/>
                <w:szCs w:val="24"/>
                <w:lang w:val="ru-RU"/>
              </w:rPr>
              <w:t>Основные положения системно-</w:t>
            </w:r>
          </w:p>
        </w:tc>
        <w:tc>
          <w:tcPr>
            <w:tcW w:w="5220" w:type="dxa"/>
            <w:tcBorders>
              <w:top w:val="single" w:sz="8" w:space="0" w:color="auto"/>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860"/>
              <w:rPr>
                <w:rFonts w:ascii="Times New Roman" w:hAnsi="Times New Roman"/>
                <w:sz w:val="24"/>
                <w:szCs w:val="24"/>
                <w:lang w:val="ru-RU"/>
              </w:rPr>
            </w:pPr>
            <w:r w:rsidRPr="00AB53D0">
              <w:rPr>
                <w:rFonts w:ascii="Times New Roman" w:hAnsi="Times New Roman"/>
                <w:sz w:val="24"/>
                <w:szCs w:val="24"/>
                <w:lang w:val="ru-RU"/>
              </w:rPr>
              <w:t>Реализация системно-деятельностного</w:t>
            </w:r>
          </w:p>
        </w:tc>
      </w:tr>
      <w:tr w:rsidR="0054015D" w:rsidRPr="00AB53D0" w:rsidTr="0089235E">
        <w:trPr>
          <w:trHeight w:val="274"/>
        </w:trPr>
        <w:tc>
          <w:tcPr>
            <w:tcW w:w="468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right="967"/>
              <w:jc w:val="right"/>
              <w:rPr>
                <w:rFonts w:ascii="Times New Roman" w:hAnsi="Times New Roman"/>
                <w:sz w:val="24"/>
                <w:szCs w:val="24"/>
                <w:lang w:val="ru-RU"/>
              </w:rPr>
            </w:pPr>
            <w:r w:rsidRPr="00AB53D0">
              <w:rPr>
                <w:rFonts w:ascii="Times New Roman" w:hAnsi="Times New Roman"/>
                <w:sz w:val="24"/>
                <w:szCs w:val="24"/>
                <w:lang w:val="ru-RU"/>
              </w:rPr>
              <w:t>деятельностного подхода</w:t>
            </w:r>
          </w:p>
        </w:tc>
        <w:tc>
          <w:tcPr>
            <w:tcW w:w="522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880"/>
              <w:rPr>
                <w:rFonts w:ascii="Times New Roman" w:hAnsi="Times New Roman"/>
                <w:sz w:val="24"/>
                <w:szCs w:val="24"/>
                <w:lang w:val="ru-RU"/>
              </w:rPr>
            </w:pPr>
            <w:r w:rsidRPr="00AB53D0">
              <w:rPr>
                <w:rFonts w:ascii="Times New Roman" w:hAnsi="Times New Roman"/>
                <w:sz w:val="24"/>
                <w:szCs w:val="24"/>
                <w:lang w:val="ru-RU"/>
              </w:rPr>
              <w:t>подхода в ОУ</w:t>
            </w:r>
          </w:p>
        </w:tc>
      </w:tr>
      <w:tr w:rsidR="0054015D" w:rsidRPr="00AB53D0" w:rsidTr="0089235E">
        <w:trPr>
          <w:trHeight w:val="370"/>
        </w:trPr>
        <w:tc>
          <w:tcPr>
            <w:tcW w:w="4680" w:type="dxa"/>
            <w:tcBorders>
              <w:top w:val="nil"/>
              <w:left w:val="single" w:sz="8" w:space="0" w:color="auto"/>
              <w:bottom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5220" w:type="dxa"/>
            <w:tcBorders>
              <w:top w:val="nil"/>
              <w:left w:val="nil"/>
              <w:bottom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r>
      <w:tr w:rsidR="0054015D" w:rsidRPr="00AB53D0" w:rsidTr="0089235E">
        <w:trPr>
          <w:trHeight w:val="339"/>
        </w:trPr>
        <w:tc>
          <w:tcPr>
            <w:tcW w:w="4680" w:type="dxa"/>
            <w:vMerge w:val="restart"/>
            <w:tcBorders>
              <w:top w:val="nil"/>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right="107"/>
              <w:jc w:val="right"/>
              <w:rPr>
                <w:rFonts w:ascii="Times New Roman" w:hAnsi="Times New Roman"/>
                <w:sz w:val="24"/>
                <w:szCs w:val="24"/>
                <w:lang w:val="ru-RU"/>
              </w:rPr>
            </w:pPr>
            <w:r w:rsidRPr="00AB53D0">
              <w:rPr>
                <w:rFonts w:ascii="Times New Roman" w:hAnsi="Times New Roman"/>
                <w:sz w:val="24"/>
                <w:szCs w:val="24"/>
                <w:lang w:val="ru-RU"/>
              </w:rPr>
              <w:t>-воспитание и  развитие качеств</w:t>
            </w:r>
          </w:p>
          <w:p w:rsidR="0054015D" w:rsidRPr="00AB53D0" w:rsidRDefault="0054015D" w:rsidP="00B50A4D">
            <w:pPr>
              <w:widowControl w:val="0"/>
              <w:autoSpaceDE w:val="0"/>
              <w:autoSpaceDN w:val="0"/>
              <w:adjustRightInd w:val="0"/>
              <w:spacing w:after="0" w:line="240" w:lineRule="auto"/>
              <w:ind w:left="160"/>
              <w:rPr>
                <w:rFonts w:ascii="Times New Roman" w:hAnsi="Times New Roman"/>
                <w:sz w:val="24"/>
                <w:szCs w:val="24"/>
                <w:lang w:val="ru-RU"/>
              </w:rPr>
            </w:pPr>
            <w:r w:rsidRPr="00AB53D0">
              <w:rPr>
                <w:rFonts w:ascii="Times New Roman" w:hAnsi="Times New Roman"/>
                <w:sz w:val="24"/>
                <w:szCs w:val="24"/>
                <w:lang w:val="ru-RU"/>
              </w:rPr>
              <w:t>личности, отвечающих требованиям</w:t>
            </w:r>
          </w:p>
          <w:p w:rsidR="0054015D" w:rsidRPr="00AB53D0" w:rsidRDefault="0054015D" w:rsidP="00B50A4D">
            <w:pPr>
              <w:widowControl w:val="0"/>
              <w:autoSpaceDE w:val="0"/>
              <w:autoSpaceDN w:val="0"/>
              <w:adjustRightInd w:val="0"/>
              <w:spacing w:after="0" w:line="240" w:lineRule="auto"/>
              <w:ind w:left="160"/>
              <w:rPr>
                <w:rFonts w:ascii="Times New Roman" w:hAnsi="Times New Roman"/>
                <w:sz w:val="24"/>
                <w:szCs w:val="24"/>
                <w:lang w:val="ru-RU"/>
              </w:rPr>
            </w:pPr>
            <w:r w:rsidRPr="00AB53D0">
              <w:rPr>
                <w:rFonts w:ascii="Times New Roman" w:hAnsi="Times New Roman"/>
                <w:sz w:val="24"/>
                <w:szCs w:val="24"/>
                <w:lang w:val="ru-RU"/>
              </w:rPr>
              <w:t>информационного общества, инновационной экономики, задачам</w:t>
            </w:r>
          </w:p>
          <w:p w:rsidR="0054015D" w:rsidRPr="00AB53D0" w:rsidRDefault="0054015D" w:rsidP="00B50A4D">
            <w:pPr>
              <w:widowControl w:val="0"/>
              <w:autoSpaceDE w:val="0"/>
              <w:autoSpaceDN w:val="0"/>
              <w:adjustRightInd w:val="0"/>
              <w:spacing w:after="0" w:line="240" w:lineRule="auto"/>
              <w:ind w:left="160"/>
              <w:rPr>
                <w:rFonts w:ascii="Times New Roman" w:hAnsi="Times New Roman"/>
                <w:sz w:val="24"/>
                <w:szCs w:val="24"/>
                <w:lang w:val="ru-RU"/>
              </w:rPr>
            </w:pPr>
            <w:r w:rsidRPr="00AB53D0">
              <w:rPr>
                <w:rFonts w:ascii="Times New Roman" w:hAnsi="Times New Roman"/>
                <w:sz w:val="24"/>
                <w:szCs w:val="24"/>
                <w:lang w:val="ru-RU"/>
              </w:rPr>
              <w:t>построения российского гражданского</w:t>
            </w:r>
          </w:p>
          <w:p w:rsidR="0054015D" w:rsidRPr="00AB53D0" w:rsidRDefault="0054015D" w:rsidP="00B16515">
            <w:pPr>
              <w:widowControl w:val="0"/>
              <w:autoSpaceDE w:val="0"/>
              <w:autoSpaceDN w:val="0"/>
              <w:adjustRightInd w:val="0"/>
              <w:spacing w:after="0" w:line="240" w:lineRule="auto"/>
              <w:ind w:left="160"/>
              <w:rPr>
                <w:rFonts w:ascii="Times New Roman" w:hAnsi="Times New Roman"/>
                <w:sz w:val="24"/>
                <w:szCs w:val="24"/>
                <w:lang w:val="ru-RU"/>
              </w:rPr>
            </w:pPr>
            <w:r w:rsidRPr="00AB53D0">
              <w:rPr>
                <w:rFonts w:ascii="Times New Roman" w:hAnsi="Times New Roman"/>
                <w:sz w:val="24"/>
                <w:szCs w:val="24"/>
                <w:lang w:val="ru-RU"/>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tc>
        <w:tc>
          <w:tcPr>
            <w:tcW w:w="522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660"/>
              <w:rPr>
                <w:rFonts w:ascii="Times New Roman" w:hAnsi="Times New Roman"/>
                <w:sz w:val="24"/>
                <w:szCs w:val="24"/>
                <w:lang w:val="ru-RU"/>
              </w:rPr>
            </w:pPr>
            <w:r w:rsidRPr="00AB53D0">
              <w:rPr>
                <w:rFonts w:ascii="Times New Roman" w:hAnsi="Times New Roman"/>
                <w:sz w:val="24"/>
                <w:szCs w:val="24"/>
                <w:lang w:val="ru-RU"/>
              </w:rPr>
              <w:t>-программа формирования культуры</w:t>
            </w:r>
          </w:p>
        </w:tc>
      </w:tr>
      <w:tr w:rsidR="0054015D" w:rsidRPr="00982B57" w:rsidTr="0089235E">
        <w:trPr>
          <w:trHeight w:val="276"/>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60"/>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здорового и безопасного образа жизни на 2015-</w:t>
            </w:r>
          </w:p>
        </w:tc>
      </w:tr>
      <w:tr w:rsidR="0054015D" w:rsidRPr="00AB53D0" w:rsidTr="0089235E">
        <w:trPr>
          <w:trHeight w:val="276"/>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60"/>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2016гг.</w:t>
            </w:r>
          </w:p>
        </w:tc>
      </w:tr>
      <w:tr w:rsidR="0054015D" w:rsidRPr="00AB53D0" w:rsidTr="0089235E">
        <w:trPr>
          <w:trHeight w:val="276"/>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60"/>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660"/>
              <w:rPr>
                <w:rFonts w:ascii="Times New Roman" w:hAnsi="Times New Roman"/>
                <w:sz w:val="24"/>
                <w:szCs w:val="24"/>
                <w:lang w:val="ru-RU"/>
              </w:rPr>
            </w:pPr>
            <w:r w:rsidRPr="00AB53D0">
              <w:rPr>
                <w:rFonts w:ascii="Times New Roman" w:hAnsi="Times New Roman"/>
                <w:sz w:val="24"/>
                <w:szCs w:val="24"/>
                <w:lang w:val="ru-RU"/>
              </w:rPr>
              <w:t>-программа духовно-нравственного</w:t>
            </w:r>
          </w:p>
        </w:tc>
      </w:tr>
      <w:tr w:rsidR="0054015D" w:rsidRPr="00AB53D0" w:rsidTr="0089235E">
        <w:trPr>
          <w:trHeight w:val="276"/>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60"/>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воспитания на 2015-2016гг.</w:t>
            </w:r>
          </w:p>
        </w:tc>
      </w:tr>
      <w:tr w:rsidR="0054015D" w:rsidRPr="00AB53D0" w:rsidTr="0089235E">
        <w:trPr>
          <w:trHeight w:val="274"/>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60"/>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660"/>
              <w:rPr>
                <w:rFonts w:ascii="Times New Roman" w:hAnsi="Times New Roman"/>
                <w:sz w:val="24"/>
                <w:szCs w:val="24"/>
                <w:lang w:val="ru-RU"/>
              </w:rPr>
            </w:pPr>
            <w:r w:rsidRPr="00AB53D0">
              <w:rPr>
                <w:rFonts w:ascii="Times New Roman" w:hAnsi="Times New Roman"/>
                <w:sz w:val="24"/>
                <w:szCs w:val="24"/>
                <w:lang w:val="ru-RU"/>
              </w:rPr>
              <w:t>программа исследовательской и</w:t>
            </w:r>
          </w:p>
        </w:tc>
      </w:tr>
      <w:tr w:rsidR="0054015D" w:rsidRPr="00AB53D0" w:rsidTr="0089235E">
        <w:trPr>
          <w:trHeight w:val="278"/>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60"/>
              <w:rPr>
                <w:rFonts w:ascii="Times New Roman" w:hAnsi="Times New Roman"/>
                <w:sz w:val="24"/>
                <w:szCs w:val="24"/>
                <w:lang w:val="ru-RU"/>
              </w:rPr>
            </w:pPr>
          </w:p>
        </w:tc>
        <w:tc>
          <w:tcPr>
            <w:tcW w:w="522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проектной деятельности обучающихся на 2015-</w:t>
            </w:r>
          </w:p>
        </w:tc>
      </w:tr>
      <w:tr w:rsidR="0054015D" w:rsidRPr="00AB53D0" w:rsidTr="0089235E">
        <w:trPr>
          <w:trHeight w:val="276"/>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60"/>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smartTag w:uri="urn:schemas-microsoft-com:office:smarttags" w:element="metricconverter">
              <w:smartTagPr>
                <w:attr w:name="ProductID" w:val="16 г"/>
              </w:smartTagPr>
              <w:r w:rsidRPr="00AB53D0">
                <w:rPr>
                  <w:rFonts w:ascii="Times New Roman" w:hAnsi="Times New Roman"/>
                  <w:sz w:val="24"/>
                  <w:szCs w:val="24"/>
                  <w:lang w:val="ru-RU"/>
                </w:rPr>
                <w:t>16 г</w:t>
              </w:r>
            </w:smartTag>
            <w:r w:rsidRPr="00AB53D0">
              <w:rPr>
                <w:rFonts w:ascii="Times New Roman" w:hAnsi="Times New Roman"/>
                <w:sz w:val="24"/>
                <w:szCs w:val="24"/>
                <w:lang w:val="ru-RU"/>
              </w:rPr>
              <w:t>.г.</w:t>
            </w:r>
          </w:p>
        </w:tc>
      </w:tr>
      <w:tr w:rsidR="0054015D" w:rsidRPr="00AB53D0" w:rsidTr="0089235E">
        <w:trPr>
          <w:trHeight w:val="276"/>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60"/>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660"/>
              <w:rPr>
                <w:rFonts w:ascii="Times New Roman" w:hAnsi="Times New Roman"/>
                <w:sz w:val="24"/>
                <w:szCs w:val="24"/>
                <w:lang w:val="ru-RU"/>
              </w:rPr>
            </w:pPr>
            <w:r w:rsidRPr="00AB53D0">
              <w:rPr>
                <w:rFonts w:ascii="Times New Roman" w:hAnsi="Times New Roman"/>
                <w:sz w:val="24"/>
                <w:szCs w:val="24"/>
                <w:lang w:val="ru-RU"/>
              </w:rPr>
              <w:t>программа социализации обучающихся на</w:t>
            </w:r>
          </w:p>
        </w:tc>
      </w:tr>
      <w:tr w:rsidR="0054015D" w:rsidRPr="00AB53D0" w:rsidTr="0089235E">
        <w:trPr>
          <w:trHeight w:val="276"/>
        </w:trPr>
        <w:tc>
          <w:tcPr>
            <w:tcW w:w="4680" w:type="dxa"/>
            <w:vMerge/>
            <w:tcBorders>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60"/>
              <w:rPr>
                <w:rFonts w:ascii="Times New Roman" w:hAnsi="Times New Roman"/>
                <w:sz w:val="24"/>
                <w:szCs w:val="24"/>
                <w:lang w:val="ru-RU"/>
              </w:rPr>
            </w:pPr>
          </w:p>
        </w:tc>
        <w:tc>
          <w:tcPr>
            <w:tcW w:w="522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2015-</w:t>
            </w:r>
            <w:smartTag w:uri="urn:schemas-microsoft-com:office:smarttags" w:element="metricconverter">
              <w:smartTagPr>
                <w:attr w:name="ProductID" w:val="16 г"/>
              </w:smartTagPr>
              <w:r w:rsidRPr="00AB53D0">
                <w:rPr>
                  <w:rFonts w:ascii="Times New Roman" w:hAnsi="Times New Roman"/>
                  <w:sz w:val="24"/>
                  <w:szCs w:val="24"/>
                  <w:lang w:val="ru-RU"/>
                </w:rPr>
                <w:t>16 г</w:t>
              </w:r>
            </w:smartTag>
            <w:r w:rsidRPr="00AB53D0">
              <w:rPr>
                <w:rFonts w:ascii="Times New Roman" w:hAnsi="Times New Roman"/>
                <w:sz w:val="24"/>
                <w:szCs w:val="24"/>
                <w:lang w:val="ru-RU"/>
              </w:rPr>
              <w:t>.г.</w:t>
            </w:r>
          </w:p>
        </w:tc>
      </w:tr>
      <w:tr w:rsidR="0054015D" w:rsidRPr="00982B57" w:rsidTr="0089235E">
        <w:trPr>
          <w:trHeight w:val="276"/>
        </w:trPr>
        <w:tc>
          <w:tcPr>
            <w:tcW w:w="4680" w:type="dxa"/>
            <w:vMerge w:val="restart"/>
            <w:tcBorders>
              <w:top w:val="nil"/>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660"/>
              <w:rPr>
                <w:rFonts w:ascii="Times New Roman" w:hAnsi="Times New Roman"/>
                <w:sz w:val="24"/>
                <w:szCs w:val="24"/>
                <w:lang w:val="ru-RU"/>
              </w:rPr>
            </w:pPr>
            <w:r w:rsidRPr="00AB53D0">
              <w:rPr>
                <w:rFonts w:ascii="Times New Roman" w:hAnsi="Times New Roman"/>
                <w:sz w:val="24"/>
                <w:szCs w:val="24"/>
                <w:lang w:val="ru-RU"/>
              </w:rPr>
              <w:t>программа формирования и развития ИКТ-</w:t>
            </w:r>
          </w:p>
        </w:tc>
      </w:tr>
      <w:tr w:rsidR="0054015D" w:rsidRPr="00982B57" w:rsidTr="0089235E">
        <w:trPr>
          <w:trHeight w:val="276"/>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компетентности обучающихся на 2015-</w:t>
            </w:r>
            <w:smartTag w:uri="urn:schemas-microsoft-com:office:smarttags" w:element="metricconverter">
              <w:smartTagPr>
                <w:attr w:name="ProductID" w:val="16 г"/>
              </w:smartTagPr>
              <w:r w:rsidRPr="00AB53D0">
                <w:rPr>
                  <w:rFonts w:ascii="Times New Roman" w:hAnsi="Times New Roman"/>
                  <w:sz w:val="24"/>
                  <w:szCs w:val="24"/>
                  <w:lang w:val="ru-RU"/>
                </w:rPr>
                <w:t>16 г</w:t>
              </w:r>
            </w:smartTag>
            <w:r w:rsidRPr="00AB53D0">
              <w:rPr>
                <w:rFonts w:ascii="Times New Roman" w:hAnsi="Times New Roman"/>
                <w:sz w:val="24"/>
                <w:szCs w:val="24"/>
                <w:lang w:val="ru-RU"/>
              </w:rPr>
              <w:t>.г.</w:t>
            </w:r>
          </w:p>
        </w:tc>
      </w:tr>
      <w:tr w:rsidR="0054015D" w:rsidRPr="00AB53D0" w:rsidTr="0089235E">
        <w:trPr>
          <w:trHeight w:val="276"/>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660"/>
              <w:rPr>
                <w:rFonts w:ascii="Times New Roman" w:hAnsi="Times New Roman"/>
                <w:sz w:val="24"/>
                <w:szCs w:val="24"/>
                <w:lang w:val="ru-RU"/>
              </w:rPr>
            </w:pPr>
            <w:r w:rsidRPr="00AB53D0">
              <w:rPr>
                <w:rFonts w:ascii="Times New Roman" w:hAnsi="Times New Roman"/>
                <w:sz w:val="24"/>
                <w:szCs w:val="24"/>
                <w:lang w:val="ru-RU"/>
              </w:rPr>
              <w:t>-программа летнего оздоровительного</w:t>
            </w:r>
          </w:p>
        </w:tc>
      </w:tr>
      <w:tr w:rsidR="0054015D" w:rsidRPr="00AB53D0" w:rsidTr="0089235E">
        <w:trPr>
          <w:trHeight w:val="276"/>
        </w:trPr>
        <w:tc>
          <w:tcPr>
            <w:tcW w:w="468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5220" w:type="dxa"/>
            <w:tcBorders>
              <w:top w:val="nil"/>
              <w:left w:val="single" w:sz="8" w:space="0" w:color="auto"/>
              <w:bottom w:val="nil"/>
              <w:right w:val="single" w:sz="8" w:space="0" w:color="auto"/>
            </w:tcBorders>
            <w:vAlign w:val="bottom"/>
          </w:tcPr>
          <w:p w:rsidR="0054015D" w:rsidRPr="00AB53D0" w:rsidRDefault="0054015D" w:rsidP="00B16515">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лагеря дневного пребывания «Солнышко».</w:t>
            </w:r>
          </w:p>
        </w:tc>
      </w:tr>
      <w:tr w:rsidR="0054015D" w:rsidRPr="00982B57" w:rsidTr="0089235E">
        <w:trPr>
          <w:trHeight w:val="82"/>
        </w:trPr>
        <w:tc>
          <w:tcPr>
            <w:tcW w:w="4680" w:type="dxa"/>
            <w:vMerge/>
            <w:tcBorders>
              <w:left w:val="single" w:sz="8" w:space="0" w:color="auto"/>
              <w:bottom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5220" w:type="dxa"/>
            <w:tcBorders>
              <w:top w:val="nil"/>
              <w:left w:val="single" w:sz="8" w:space="0" w:color="auto"/>
              <w:bottom w:val="single" w:sz="8" w:space="0" w:color="auto"/>
              <w:right w:val="single" w:sz="8" w:space="0" w:color="auto"/>
            </w:tcBorders>
            <w:vAlign w:val="bottom"/>
          </w:tcPr>
          <w:p w:rsidR="0054015D" w:rsidRPr="00AB53D0" w:rsidRDefault="0054015D" w:rsidP="005368DC">
            <w:pPr>
              <w:widowControl w:val="0"/>
              <w:autoSpaceDE w:val="0"/>
              <w:autoSpaceDN w:val="0"/>
              <w:adjustRightInd w:val="0"/>
              <w:spacing w:after="0" w:line="240" w:lineRule="auto"/>
              <w:ind w:firstLine="687"/>
              <w:rPr>
                <w:rFonts w:ascii="Times New Roman" w:hAnsi="Times New Roman"/>
                <w:sz w:val="24"/>
                <w:szCs w:val="24"/>
                <w:lang w:val="ru-RU"/>
              </w:rPr>
            </w:pPr>
            <w:r w:rsidRPr="00AB53D0">
              <w:rPr>
                <w:rFonts w:ascii="Times New Roman" w:hAnsi="Times New Roman"/>
                <w:sz w:val="24"/>
                <w:szCs w:val="24"/>
                <w:lang w:val="ru-RU"/>
              </w:rPr>
              <w:t xml:space="preserve">-план воспитательной работы класса на учебный год; </w:t>
            </w:r>
          </w:p>
          <w:p w:rsidR="0054015D" w:rsidRPr="00AB53D0" w:rsidRDefault="0054015D" w:rsidP="005368DC">
            <w:pPr>
              <w:widowControl w:val="0"/>
              <w:autoSpaceDE w:val="0"/>
              <w:autoSpaceDN w:val="0"/>
              <w:adjustRightInd w:val="0"/>
              <w:spacing w:after="0" w:line="240" w:lineRule="auto"/>
              <w:ind w:firstLine="687"/>
              <w:rPr>
                <w:rFonts w:ascii="Times New Roman" w:hAnsi="Times New Roman"/>
                <w:sz w:val="24"/>
                <w:szCs w:val="24"/>
                <w:lang w:val="ru-RU"/>
              </w:rPr>
            </w:pPr>
            <w:r w:rsidRPr="00AB53D0">
              <w:rPr>
                <w:rFonts w:ascii="Times New Roman" w:hAnsi="Times New Roman"/>
                <w:sz w:val="24"/>
                <w:szCs w:val="24"/>
                <w:lang w:val="ru-RU"/>
              </w:rPr>
              <w:t>-совместная деятельность класса с учреждениями дополнительного образования: ДЮСШ, сельский дом культуры;</w:t>
            </w:r>
          </w:p>
          <w:p w:rsidR="0054015D" w:rsidRPr="00AB53D0" w:rsidRDefault="0054015D" w:rsidP="005368DC">
            <w:pPr>
              <w:widowControl w:val="0"/>
              <w:autoSpaceDE w:val="0"/>
              <w:autoSpaceDN w:val="0"/>
              <w:adjustRightInd w:val="0"/>
              <w:spacing w:after="0" w:line="240" w:lineRule="auto"/>
              <w:ind w:firstLine="687"/>
              <w:rPr>
                <w:rFonts w:ascii="Times New Roman" w:hAnsi="Times New Roman"/>
                <w:sz w:val="24"/>
                <w:szCs w:val="24"/>
                <w:lang w:val="ru-RU"/>
              </w:rPr>
            </w:pPr>
            <w:r w:rsidRPr="00AB53D0">
              <w:rPr>
                <w:rFonts w:ascii="Times New Roman" w:hAnsi="Times New Roman"/>
                <w:sz w:val="24"/>
                <w:szCs w:val="24"/>
                <w:lang w:val="ru-RU"/>
              </w:rPr>
              <w:t>- организация общественно- полезной деятельности, в том числе общественно-полезного труда;</w:t>
            </w:r>
          </w:p>
          <w:p w:rsidR="0054015D" w:rsidRPr="00AB53D0" w:rsidRDefault="0054015D" w:rsidP="005368DC">
            <w:pPr>
              <w:widowControl w:val="0"/>
              <w:autoSpaceDE w:val="0"/>
              <w:autoSpaceDN w:val="0"/>
              <w:adjustRightInd w:val="0"/>
              <w:spacing w:after="0" w:line="240" w:lineRule="auto"/>
              <w:ind w:firstLine="687"/>
              <w:rPr>
                <w:rFonts w:ascii="Times New Roman" w:hAnsi="Times New Roman"/>
                <w:sz w:val="24"/>
                <w:szCs w:val="24"/>
                <w:lang w:val="ru-RU"/>
              </w:rPr>
            </w:pPr>
            <w:r w:rsidRPr="00AB53D0">
              <w:rPr>
                <w:rFonts w:ascii="Times New Roman" w:hAnsi="Times New Roman"/>
                <w:sz w:val="24"/>
                <w:szCs w:val="24"/>
                <w:lang w:val="ru-RU"/>
              </w:rPr>
              <w:t>-участие родителей (законных представителей) в классных и общешкольных мероприятиях</w:t>
            </w:r>
          </w:p>
        </w:tc>
      </w:tr>
      <w:tr w:rsidR="0054015D" w:rsidRPr="00982B57" w:rsidTr="0089235E">
        <w:trPr>
          <w:trHeight w:val="82"/>
        </w:trPr>
        <w:tc>
          <w:tcPr>
            <w:tcW w:w="4680" w:type="dxa"/>
            <w:tcBorders>
              <w:left w:val="single" w:sz="8" w:space="0" w:color="auto"/>
              <w:bottom w:val="single" w:sz="8" w:space="0" w:color="auto"/>
              <w:right w:val="single" w:sz="8" w:space="0" w:color="auto"/>
            </w:tcBorders>
            <w:vAlign w:val="bottom"/>
          </w:tcPr>
          <w:p w:rsidR="0054015D" w:rsidRPr="00AB53D0" w:rsidRDefault="0054015D" w:rsidP="005368DC">
            <w:pPr>
              <w:widowControl w:val="0"/>
              <w:autoSpaceDE w:val="0"/>
              <w:autoSpaceDN w:val="0"/>
              <w:adjustRightInd w:val="0"/>
              <w:spacing w:after="0" w:line="240" w:lineRule="auto"/>
              <w:ind w:right="115"/>
              <w:rPr>
                <w:rFonts w:ascii="Times New Roman" w:hAnsi="Times New Roman"/>
                <w:sz w:val="24"/>
                <w:szCs w:val="24"/>
                <w:lang w:val="ru-RU"/>
              </w:rPr>
            </w:pPr>
            <w:r w:rsidRPr="00AB53D0">
              <w:rPr>
                <w:rFonts w:ascii="Times New Roman" w:hAnsi="Times New Roman"/>
                <w:sz w:val="24"/>
                <w:szCs w:val="24"/>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tc>
        <w:tc>
          <w:tcPr>
            <w:tcW w:w="5220" w:type="dxa"/>
            <w:tcBorders>
              <w:top w:val="nil"/>
              <w:left w:val="single" w:sz="8" w:space="0" w:color="auto"/>
              <w:bottom w:val="single" w:sz="8" w:space="0" w:color="auto"/>
              <w:right w:val="single" w:sz="8" w:space="0" w:color="auto"/>
            </w:tcBorders>
            <w:vAlign w:val="bottom"/>
          </w:tcPr>
          <w:p w:rsidR="0054015D" w:rsidRPr="00AB53D0" w:rsidRDefault="0054015D" w:rsidP="005368DC">
            <w:pPr>
              <w:widowControl w:val="0"/>
              <w:autoSpaceDE w:val="0"/>
              <w:autoSpaceDN w:val="0"/>
              <w:adjustRightInd w:val="0"/>
              <w:spacing w:after="0" w:line="240" w:lineRule="auto"/>
              <w:rPr>
                <w:rFonts w:ascii="Times New Roman" w:hAnsi="Times New Roman"/>
                <w:sz w:val="24"/>
                <w:szCs w:val="24"/>
                <w:lang w:val="ru-RU"/>
              </w:rPr>
            </w:pPr>
            <w:r w:rsidRPr="00AB53D0">
              <w:rPr>
                <w:rFonts w:ascii="Times New Roman" w:hAnsi="Times New Roman"/>
                <w:sz w:val="24"/>
                <w:szCs w:val="24"/>
                <w:lang w:val="ru-RU"/>
              </w:rPr>
              <w:t>- игровые технологии</w:t>
            </w:r>
          </w:p>
          <w:p w:rsidR="0054015D" w:rsidRPr="00AB53D0" w:rsidRDefault="0054015D" w:rsidP="005368DC">
            <w:pPr>
              <w:widowControl w:val="0"/>
              <w:autoSpaceDE w:val="0"/>
              <w:autoSpaceDN w:val="0"/>
              <w:adjustRightInd w:val="0"/>
              <w:spacing w:after="0" w:line="240" w:lineRule="auto"/>
              <w:rPr>
                <w:rFonts w:ascii="Times New Roman" w:hAnsi="Times New Roman"/>
                <w:sz w:val="24"/>
                <w:szCs w:val="24"/>
                <w:lang w:val="ru-RU"/>
              </w:rPr>
            </w:pPr>
            <w:r w:rsidRPr="00AB53D0">
              <w:rPr>
                <w:rFonts w:ascii="Times New Roman" w:hAnsi="Times New Roman"/>
                <w:sz w:val="24"/>
                <w:szCs w:val="24"/>
                <w:lang w:val="ru-RU"/>
              </w:rPr>
              <w:t>-здоровьесберегающие технологии</w:t>
            </w:r>
          </w:p>
          <w:p w:rsidR="0054015D" w:rsidRPr="00AB53D0" w:rsidRDefault="0054015D" w:rsidP="005368DC">
            <w:pPr>
              <w:widowControl w:val="0"/>
              <w:autoSpaceDE w:val="0"/>
              <w:autoSpaceDN w:val="0"/>
              <w:adjustRightInd w:val="0"/>
              <w:spacing w:after="0" w:line="240" w:lineRule="auto"/>
              <w:rPr>
                <w:rFonts w:ascii="Times New Roman" w:hAnsi="Times New Roman"/>
                <w:sz w:val="24"/>
                <w:szCs w:val="24"/>
                <w:lang w:val="ru-RU"/>
              </w:rPr>
            </w:pPr>
            <w:r w:rsidRPr="00AB53D0">
              <w:rPr>
                <w:rFonts w:ascii="Times New Roman" w:hAnsi="Times New Roman"/>
                <w:sz w:val="24"/>
                <w:szCs w:val="24"/>
                <w:lang w:val="ru-RU"/>
              </w:rPr>
              <w:t>- проблемное обучение</w:t>
            </w:r>
          </w:p>
          <w:p w:rsidR="0054015D" w:rsidRPr="00AB53D0" w:rsidRDefault="0054015D" w:rsidP="005368DC">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 xml:space="preserve">- технология проектирования </w:t>
            </w:r>
          </w:p>
          <w:p w:rsidR="0054015D" w:rsidRPr="00AB53D0" w:rsidRDefault="0054015D" w:rsidP="005368DC">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 технологии уровневой дифференциации</w:t>
            </w:r>
          </w:p>
          <w:p w:rsidR="0054015D" w:rsidRPr="00AB53D0" w:rsidRDefault="0054015D" w:rsidP="005368DC">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-групповые технологии.</w:t>
            </w:r>
          </w:p>
          <w:p w:rsidR="0054015D" w:rsidRPr="00AB53D0" w:rsidRDefault="0054015D" w:rsidP="005368DC">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 компьютерные (новые информационные)</w:t>
            </w:r>
          </w:p>
          <w:p w:rsidR="0054015D" w:rsidRPr="00AB53D0" w:rsidRDefault="0054015D" w:rsidP="005368DC">
            <w:pPr>
              <w:widowControl w:val="0"/>
              <w:autoSpaceDE w:val="0"/>
              <w:autoSpaceDN w:val="0"/>
              <w:adjustRightInd w:val="0"/>
              <w:spacing w:after="0" w:line="240" w:lineRule="auto"/>
              <w:rPr>
                <w:rFonts w:ascii="Times New Roman" w:hAnsi="Times New Roman"/>
                <w:sz w:val="24"/>
                <w:szCs w:val="24"/>
                <w:lang w:val="ru-RU"/>
              </w:rPr>
            </w:pPr>
            <w:r w:rsidRPr="00AB53D0">
              <w:rPr>
                <w:rFonts w:ascii="Times New Roman" w:hAnsi="Times New Roman"/>
                <w:sz w:val="24"/>
                <w:szCs w:val="24"/>
                <w:lang w:val="ru-RU"/>
              </w:rPr>
              <w:t>технологии обучения и другие.</w:t>
            </w:r>
          </w:p>
          <w:p w:rsidR="0054015D" w:rsidRPr="00AB53D0" w:rsidRDefault="0054015D" w:rsidP="005368DC">
            <w:pPr>
              <w:widowControl w:val="0"/>
              <w:autoSpaceDE w:val="0"/>
              <w:autoSpaceDN w:val="0"/>
              <w:adjustRightInd w:val="0"/>
              <w:spacing w:after="0" w:line="240" w:lineRule="auto"/>
              <w:rPr>
                <w:rFonts w:ascii="Times New Roman" w:hAnsi="Times New Roman"/>
                <w:sz w:val="24"/>
                <w:szCs w:val="24"/>
                <w:lang w:val="ru-RU"/>
              </w:rPr>
            </w:pPr>
          </w:p>
          <w:p w:rsidR="0054015D" w:rsidRPr="00AB53D0" w:rsidRDefault="0054015D" w:rsidP="005368DC">
            <w:pPr>
              <w:widowControl w:val="0"/>
              <w:autoSpaceDE w:val="0"/>
              <w:autoSpaceDN w:val="0"/>
              <w:adjustRightInd w:val="0"/>
              <w:spacing w:after="0" w:line="240" w:lineRule="auto"/>
              <w:ind w:firstLine="687"/>
              <w:rPr>
                <w:rFonts w:ascii="Times New Roman" w:hAnsi="Times New Roman"/>
                <w:sz w:val="24"/>
                <w:szCs w:val="24"/>
                <w:lang w:val="ru-RU"/>
              </w:rPr>
            </w:pPr>
          </w:p>
        </w:tc>
      </w:tr>
      <w:tr w:rsidR="0054015D" w:rsidRPr="00982B57" w:rsidTr="0089235E">
        <w:trPr>
          <w:trHeight w:val="82"/>
        </w:trPr>
        <w:tc>
          <w:tcPr>
            <w:tcW w:w="4680" w:type="dxa"/>
            <w:tcBorders>
              <w:left w:val="single" w:sz="8" w:space="0" w:color="auto"/>
              <w:bottom w:val="single" w:sz="8" w:space="0" w:color="auto"/>
              <w:right w:val="single" w:sz="8" w:space="0" w:color="auto"/>
            </w:tcBorders>
            <w:vAlign w:val="bottom"/>
          </w:tcPr>
          <w:p w:rsidR="0054015D" w:rsidRPr="00AB53D0" w:rsidRDefault="0054015D" w:rsidP="005368DC">
            <w:pPr>
              <w:widowControl w:val="0"/>
              <w:autoSpaceDE w:val="0"/>
              <w:autoSpaceDN w:val="0"/>
              <w:adjustRightInd w:val="0"/>
              <w:spacing w:after="0" w:line="240" w:lineRule="auto"/>
              <w:ind w:right="115"/>
              <w:rPr>
                <w:rFonts w:ascii="Times New Roman" w:hAnsi="Times New Roman"/>
                <w:sz w:val="24"/>
                <w:szCs w:val="24"/>
                <w:lang w:val="ru-RU"/>
              </w:rPr>
            </w:pPr>
            <w:r w:rsidRPr="00AB53D0">
              <w:rPr>
                <w:rStyle w:val="MSGENFONTSTYLENAMETEMPLATEROLENUMBERMSGENFONTSTYLENAMEBYROLETEXT3"/>
                <w:color w:val="000000"/>
                <w:lang w:val="ru-RU"/>
              </w:rPr>
              <w:t>-</w:t>
            </w:r>
            <w:r w:rsidRPr="00AB53D0">
              <w:rPr>
                <w:rStyle w:val="MSGENFONTSTYLENAMETEMPLATEROLENUMBERMSGENFONTSTYLENAMEBYROLETEXT3"/>
                <w:rFonts w:ascii="Times New Roman" w:hAnsi="Times New Roman"/>
                <w:color w:val="000000"/>
                <w:sz w:val="24"/>
                <w:szCs w:val="24"/>
                <w:lang w:val="ru-RU"/>
              </w:rPr>
              <w:t>ориентация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tc>
        <w:tc>
          <w:tcPr>
            <w:tcW w:w="5220" w:type="dxa"/>
            <w:tcBorders>
              <w:top w:val="nil"/>
              <w:left w:val="single" w:sz="8" w:space="0" w:color="auto"/>
              <w:bottom w:val="single" w:sz="8" w:space="0" w:color="auto"/>
              <w:right w:val="single" w:sz="8" w:space="0" w:color="auto"/>
            </w:tcBorders>
            <w:vAlign w:val="bottom"/>
          </w:tcPr>
          <w:p w:rsidR="0054015D" w:rsidRPr="00AB53D0" w:rsidRDefault="0054015D" w:rsidP="005368DC">
            <w:pPr>
              <w:widowControl w:val="0"/>
              <w:autoSpaceDE w:val="0"/>
              <w:autoSpaceDN w:val="0"/>
              <w:adjustRightInd w:val="0"/>
              <w:spacing w:after="0" w:line="240" w:lineRule="auto"/>
              <w:rPr>
                <w:rStyle w:val="MSGENFONTSTYLENAMETEMPLATEROLENUMBERMSGENFONTSTYLENAMEBYROLETEXT3"/>
                <w:rFonts w:ascii="Times New Roman" w:hAnsi="Times New Roman"/>
                <w:color w:val="000000"/>
                <w:sz w:val="24"/>
                <w:szCs w:val="24"/>
                <w:lang w:val="ru-RU"/>
              </w:rPr>
            </w:pPr>
            <w:r w:rsidRPr="00AB53D0">
              <w:rPr>
                <w:rStyle w:val="MSGENFONTSTYLENAMETEMPLATEROLENUMBERMSGENFONTSTYLENAMEBYROLETEXT3"/>
                <w:color w:val="000000"/>
                <w:lang w:val="ru-RU"/>
              </w:rPr>
              <w:t xml:space="preserve">- </w:t>
            </w:r>
            <w:r w:rsidRPr="00AB53D0">
              <w:rPr>
                <w:rStyle w:val="MSGENFONTSTYLENAMETEMPLATEROLENUMBERMSGENFONTSTYLENAMEBYROLETEXT3"/>
                <w:rFonts w:ascii="Times New Roman" w:hAnsi="Times New Roman"/>
                <w:color w:val="000000"/>
                <w:sz w:val="24"/>
                <w:szCs w:val="24"/>
                <w:lang w:val="ru-RU"/>
              </w:rPr>
              <w:t>учебные программы по математике, русскому языку, литературному чтению, музыке, окружающему миру, физической культуре, технологии, изобразительному искусству.</w:t>
            </w:r>
          </w:p>
          <w:p w:rsidR="0054015D" w:rsidRPr="00AB53D0" w:rsidRDefault="0054015D" w:rsidP="005368DC">
            <w:pPr>
              <w:widowControl w:val="0"/>
              <w:autoSpaceDE w:val="0"/>
              <w:autoSpaceDN w:val="0"/>
              <w:adjustRightInd w:val="0"/>
              <w:spacing w:after="0" w:line="240" w:lineRule="auto"/>
              <w:rPr>
                <w:rFonts w:ascii="Times New Roman" w:hAnsi="Times New Roman"/>
                <w:sz w:val="24"/>
                <w:szCs w:val="24"/>
                <w:lang w:val="ru-RU"/>
              </w:rPr>
            </w:pPr>
          </w:p>
        </w:tc>
      </w:tr>
      <w:tr w:rsidR="0054015D" w:rsidRPr="00982B57" w:rsidTr="0089235E">
        <w:trPr>
          <w:trHeight w:val="82"/>
        </w:trPr>
        <w:tc>
          <w:tcPr>
            <w:tcW w:w="4680" w:type="dxa"/>
            <w:tcBorders>
              <w:left w:val="single" w:sz="8" w:space="0" w:color="auto"/>
              <w:bottom w:val="single" w:sz="8" w:space="0" w:color="auto"/>
              <w:right w:val="single" w:sz="8" w:space="0" w:color="auto"/>
            </w:tcBorders>
            <w:vAlign w:val="bottom"/>
          </w:tcPr>
          <w:p w:rsidR="0054015D" w:rsidRPr="00AB53D0" w:rsidRDefault="0054015D" w:rsidP="005368DC">
            <w:pPr>
              <w:widowControl w:val="0"/>
              <w:autoSpaceDE w:val="0"/>
              <w:autoSpaceDN w:val="0"/>
              <w:adjustRightInd w:val="0"/>
              <w:spacing w:after="0" w:line="240" w:lineRule="auto"/>
              <w:ind w:right="115"/>
              <w:rPr>
                <w:rStyle w:val="MSGENFONTSTYLENAMETEMPLATEROLENUMBERMSGENFONTSTYLENAMEBYROLETEXT3"/>
                <w:rFonts w:ascii="Times New Roman" w:hAnsi="Times New Roman"/>
                <w:color w:val="000000"/>
                <w:sz w:val="24"/>
                <w:szCs w:val="24"/>
                <w:lang w:val="ru-RU"/>
              </w:rPr>
            </w:pPr>
            <w:r w:rsidRPr="00AB53D0">
              <w:rPr>
                <w:rStyle w:val="MSGENFONTSTYLENAMETEMPLATEROLENUMBERMSGENFONTSTYLENAMEBYROLETEXT3"/>
                <w:rFonts w:ascii="Times New Roman" w:hAnsi="Times New Roman"/>
                <w:color w:val="000000"/>
                <w:sz w:val="24"/>
                <w:szCs w:val="24"/>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tc>
        <w:tc>
          <w:tcPr>
            <w:tcW w:w="5220" w:type="dxa"/>
            <w:tcBorders>
              <w:top w:val="nil"/>
              <w:left w:val="single" w:sz="8" w:space="0" w:color="auto"/>
              <w:bottom w:val="single" w:sz="8" w:space="0" w:color="auto"/>
              <w:right w:val="single" w:sz="8" w:space="0" w:color="auto"/>
            </w:tcBorders>
            <w:vAlign w:val="bottom"/>
          </w:tcPr>
          <w:p w:rsidR="0054015D" w:rsidRPr="005368DC" w:rsidRDefault="0054015D" w:rsidP="005368DC">
            <w:pPr>
              <w:rPr>
                <w:rFonts w:ascii="Times New Roman" w:hAnsi="Times New Roman"/>
                <w:sz w:val="24"/>
                <w:szCs w:val="24"/>
                <w:lang w:val="ru-RU" w:eastAsia="ru-RU"/>
              </w:rPr>
            </w:pPr>
            <w:r w:rsidRPr="005368DC">
              <w:rPr>
                <w:rFonts w:ascii="Times New Roman" w:hAnsi="Times New Roman"/>
                <w:color w:val="000000"/>
                <w:shd w:val="clear" w:color="auto" w:fill="FFFFFF"/>
                <w:lang w:val="ru-RU" w:eastAsia="ru-RU"/>
              </w:rPr>
              <w:t>-</w:t>
            </w:r>
            <w:r w:rsidRPr="005368DC">
              <w:rPr>
                <w:rFonts w:ascii="Times New Roman" w:hAnsi="Times New Roman"/>
                <w:color w:val="000000"/>
                <w:sz w:val="24"/>
                <w:szCs w:val="24"/>
                <w:shd w:val="clear" w:color="auto" w:fill="FFFFFF"/>
                <w:lang w:val="ru-RU" w:eastAsia="ru-RU"/>
              </w:rPr>
              <w:t>сотрудничество с социальными партнерами</w:t>
            </w:r>
          </w:p>
          <w:p w:rsidR="0054015D" w:rsidRDefault="0054015D" w:rsidP="005368DC">
            <w:pPr>
              <w:widowControl w:val="0"/>
              <w:autoSpaceDE w:val="0"/>
              <w:autoSpaceDN w:val="0"/>
              <w:adjustRightInd w:val="0"/>
              <w:spacing w:after="0" w:line="240" w:lineRule="auto"/>
              <w:rPr>
                <w:rFonts w:ascii="Times New Roman" w:hAnsi="Times New Roman"/>
                <w:color w:val="000000"/>
                <w:sz w:val="24"/>
                <w:szCs w:val="24"/>
                <w:shd w:val="clear" w:color="auto" w:fill="FFFFFF"/>
                <w:lang w:val="ru-RU" w:eastAsia="ru-RU"/>
              </w:rPr>
            </w:pPr>
            <w:r w:rsidRPr="005368DC">
              <w:rPr>
                <w:rFonts w:ascii="Times New Roman" w:hAnsi="Times New Roman"/>
                <w:color w:val="000000"/>
                <w:sz w:val="24"/>
                <w:szCs w:val="24"/>
                <w:shd w:val="clear" w:color="auto" w:fill="FFFFFF"/>
                <w:lang w:val="ru-RU" w:eastAsia="ru-RU"/>
              </w:rPr>
              <w:t>- система внеурочной деятельности</w:t>
            </w:r>
          </w:p>
          <w:p w:rsidR="0054015D" w:rsidRDefault="0054015D" w:rsidP="005368DC">
            <w:pPr>
              <w:widowControl w:val="0"/>
              <w:autoSpaceDE w:val="0"/>
              <w:autoSpaceDN w:val="0"/>
              <w:adjustRightInd w:val="0"/>
              <w:spacing w:after="0" w:line="240" w:lineRule="auto"/>
              <w:rPr>
                <w:rFonts w:ascii="Times New Roman" w:hAnsi="Times New Roman"/>
                <w:color w:val="000000"/>
                <w:sz w:val="24"/>
                <w:szCs w:val="24"/>
                <w:shd w:val="clear" w:color="auto" w:fill="FFFFFF"/>
                <w:lang w:val="ru-RU" w:eastAsia="ru-RU"/>
              </w:rPr>
            </w:pPr>
          </w:p>
          <w:p w:rsidR="0054015D" w:rsidRDefault="0054015D" w:rsidP="005368DC">
            <w:pPr>
              <w:widowControl w:val="0"/>
              <w:autoSpaceDE w:val="0"/>
              <w:autoSpaceDN w:val="0"/>
              <w:adjustRightInd w:val="0"/>
              <w:spacing w:after="0" w:line="240" w:lineRule="auto"/>
              <w:rPr>
                <w:rFonts w:ascii="Times New Roman" w:hAnsi="Times New Roman"/>
                <w:color w:val="000000"/>
                <w:sz w:val="24"/>
                <w:szCs w:val="24"/>
                <w:shd w:val="clear" w:color="auto" w:fill="FFFFFF"/>
                <w:lang w:val="ru-RU" w:eastAsia="ru-RU"/>
              </w:rPr>
            </w:pPr>
          </w:p>
          <w:p w:rsidR="0054015D" w:rsidRPr="00AB53D0" w:rsidRDefault="0054015D" w:rsidP="005368DC">
            <w:pPr>
              <w:widowControl w:val="0"/>
              <w:autoSpaceDE w:val="0"/>
              <w:autoSpaceDN w:val="0"/>
              <w:adjustRightInd w:val="0"/>
              <w:spacing w:after="0" w:line="240" w:lineRule="auto"/>
              <w:rPr>
                <w:rStyle w:val="MSGENFONTSTYLENAMETEMPLATEROLENUMBERMSGENFONTSTYLENAMEBYROLETEXT3"/>
                <w:color w:val="000000"/>
                <w:lang w:val="ru-RU"/>
              </w:rPr>
            </w:pPr>
          </w:p>
        </w:tc>
      </w:tr>
      <w:tr w:rsidR="0054015D" w:rsidRPr="00982B57" w:rsidTr="0089235E">
        <w:trPr>
          <w:trHeight w:val="82"/>
        </w:trPr>
        <w:tc>
          <w:tcPr>
            <w:tcW w:w="4680" w:type="dxa"/>
            <w:tcBorders>
              <w:left w:val="single" w:sz="8" w:space="0" w:color="auto"/>
              <w:bottom w:val="single" w:sz="8" w:space="0" w:color="auto"/>
              <w:right w:val="single" w:sz="8" w:space="0" w:color="auto"/>
            </w:tcBorders>
            <w:vAlign w:val="bottom"/>
          </w:tcPr>
          <w:p w:rsidR="0054015D" w:rsidRPr="00AB53D0" w:rsidRDefault="0054015D" w:rsidP="005368DC">
            <w:pPr>
              <w:widowControl w:val="0"/>
              <w:autoSpaceDE w:val="0"/>
              <w:autoSpaceDN w:val="0"/>
              <w:adjustRightInd w:val="0"/>
              <w:spacing w:after="0" w:line="240" w:lineRule="auto"/>
              <w:ind w:right="115"/>
              <w:rPr>
                <w:rStyle w:val="MSGENFONTSTYLENAMETEMPLATEROLENUMBERMSGENFONTSTYLENAMEBYROLETEXT3"/>
                <w:rFonts w:ascii="Times New Roman" w:hAnsi="Times New Roman"/>
                <w:color w:val="000000"/>
                <w:sz w:val="24"/>
                <w:szCs w:val="24"/>
                <w:lang w:val="ru-RU"/>
              </w:rPr>
            </w:pPr>
            <w:r w:rsidRPr="00AB53D0">
              <w:rPr>
                <w:rStyle w:val="MSGENFONTSTYLENAMETEMPLATEROLENUMBERMSGENFONTSTYLENAMEBYROLETEXT3"/>
                <w:rFonts w:ascii="Times New Roman" w:hAnsi="Times New Roman"/>
                <w:color w:val="000000"/>
                <w:sz w:val="24"/>
                <w:szCs w:val="24"/>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tc>
        <w:tc>
          <w:tcPr>
            <w:tcW w:w="5220" w:type="dxa"/>
            <w:tcBorders>
              <w:top w:val="nil"/>
              <w:left w:val="single" w:sz="8" w:space="0" w:color="auto"/>
              <w:bottom w:val="single" w:sz="8" w:space="0" w:color="auto"/>
              <w:right w:val="single" w:sz="8" w:space="0" w:color="auto"/>
            </w:tcBorders>
            <w:vAlign w:val="bottom"/>
          </w:tcPr>
          <w:p w:rsidR="0054015D" w:rsidRPr="00F63335" w:rsidRDefault="0054015D" w:rsidP="009C5BE2">
            <w:pPr>
              <w:pStyle w:val="MSGENFONTSTYLENAMETEMPLATEROLENUMBERMSGENFONTSTYLENAMEBYROLETEXT31"/>
              <w:shd w:val="clear" w:color="auto" w:fill="auto"/>
              <w:tabs>
                <w:tab w:val="left" w:pos="1082"/>
              </w:tabs>
              <w:ind w:firstLine="0"/>
              <w:jc w:val="left"/>
              <w:rPr>
                <w:rFonts w:ascii="Times New Roman" w:hAnsi="Times New Roman"/>
                <w:sz w:val="24"/>
                <w:szCs w:val="24"/>
                <w:lang w:eastAsia="en-US"/>
              </w:rPr>
            </w:pPr>
            <w:r w:rsidRPr="00F63335">
              <w:rPr>
                <w:rStyle w:val="MSGENFONTSTYLENAMETEMPLATEROLENUMBERMSGENFONTSTYLENAMEBYROLETEXT3"/>
                <w:rFonts w:ascii="Times New Roman" w:hAnsi="Times New Roman"/>
                <w:color w:val="000000"/>
                <w:sz w:val="24"/>
                <w:szCs w:val="24"/>
                <w:lang w:eastAsia="en-US"/>
              </w:rPr>
              <w:t>- организация классного ученического самоуправления</w:t>
            </w:r>
          </w:p>
          <w:p w:rsidR="0054015D" w:rsidRPr="009C5BE2" w:rsidRDefault="0054015D" w:rsidP="009C5BE2">
            <w:pPr>
              <w:rPr>
                <w:rFonts w:ascii="Times New Roman" w:hAnsi="Times New Roman"/>
                <w:color w:val="000000"/>
                <w:sz w:val="24"/>
                <w:szCs w:val="24"/>
                <w:shd w:val="clear" w:color="auto" w:fill="FFFFFF"/>
                <w:lang w:val="ru-RU" w:eastAsia="ru-RU"/>
              </w:rPr>
            </w:pPr>
            <w:r w:rsidRPr="00AB53D0">
              <w:rPr>
                <w:rStyle w:val="MSGENFONTSTYLENAMETEMPLATEROLENUMBERMSGENFONTSTYLENAMEBYROLETEXT3"/>
                <w:rFonts w:ascii="Times New Roman" w:hAnsi="Times New Roman"/>
                <w:color w:val="000000"/>
                <w:sz w:val="24"/>
                <w:szCs w:val="24"/>
                <w:lang w:val="ru-RU"/>
              </w:rPr>
              <w:t>- сотрудничество с дошкольным учреждением - д/с «Соколёнок» и основной общеобразователь-ной школой</w:t>
            </w:r>
          </w:p>
        </w:tc>
      </w:tr>
      <w:tr w:rsidR="0054015D" w:rsidRPr="00982B57" w:rsidTr="0089235E">
        <w:trPr>
          <w:trHeight w:val="82"/>
        </w:trPr>
        <w:tc>
          <w:tcPr>
            <w:tcW w:w="4680" w:type="dxa"/>
            <w:tcBorders>
              <w:left w:val="single" w:sz="8" w:space="0" w:color="auto"/>
              <w:bottom w:val="single" w:sz="8" w:space="0" w:color="auto"/>
              <w:right w:val="single" w:sz="8" w:space="0" w:color="auto"/>
            </w:tcBorders>
            <w:vAlign w:val="bottom"/>
          </w:tcPr>
          <w:p w:rsidR="0054015D" w:rsidRPr="00AB53D0" w:rsidRDefault="0054015D" w:rsidP="005368DC">
            <w:pPr>
              <w:widowControl w:val="0"/>
              <w:autoSpaceDE w:val="0"/>
              <w:autoSpaceDN w:val="0"/>
              <w:adjustRightInd w:val="0"/>
              <w:spacing w:after="0" w:line="240" w:lineRule="auto"/>
              <w:ind w:right="115"/>
              <w:rPr>
                <w:rStyle w:val="MSGENFONTSTYLENAMETEMPLATEROLENUMBERMSGENFONTSTYLENAMEBYROLETEXT3"/>
                <w:rFonts w:ascii="Times New Roman" w:hAnsi="Times New Roman"/>
                <w:color w:val="000000"/>
                <w:sz w:val="24"/>
                <w:szCs w:val="24"/>
                <w:lang w:val="ru-RU"/>
              </w:rPr>
            </w:pPr>
            <w:r w:rsidRPr="00AB53D0">
              <w:rPr>
                <w:rStyle w:val="MSGENFONTSTYLENAMETEMPLATEROLENUMBERMSGENFONTSTYLENAMEBYROLETEXT3"/>
                <w:rFonts w:ascii="Times New Roman" w:hAnsi="Times New Roman"/>
                <w:color w:val="000000"/>
                <w:sz w:val="24"/>
                <w:szCs w:val="24"/>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tc>
        <w:tc>
          <w:tcPr>
            <w:tcW w:w="5220" w:type="dxa"/>
            <w:tcBorders>
              <w:top w:val="nil"/>
              <w:left w:val="single" w:sz="8" w:space="0" w:color="auto"/>
              <w:bottom w:val="single" w:sz="8" w:space="0" w:color="auto"/>
              <w:right w:val="single" w:sz="8" w:space="0" w:color="auto"/>
            </w:tcBorders>
            <w:vAlign w:val="bottom"/>
          </w:tcPr>
          <w:p w:rsidR="0054015D" w:rsidRPr="00F63335" w:rsidRDefault="0054015D" w:rsidP="009C5BE2">
            <w:pPr>
              <w:pStyle w:val="MSGENFONTSTYLENAMETEMPLATEROLENUMBERMSGENFONTSTYLENAMEBYROLETEXT31"/>
              <w:shd w:val="clear" w:color="auto" w:fill="auto"/>
              <w:tabs>
                <w:tab w:val="left" w:pos="1082"/>
              </w:tabs>
              <w:ind w:firstLine="0"/>
              <w:jc w:val="left"/>
              <w:rPr>
                <w:rStyle w:val="MSGENFONTSTYLENAMETEMPLATEROLENUMBERMSGENFONTSTYLENAMEBYROLETEXT3"/>
                <w:rFonts w:ascii="Times New Roman" w:hAnsi="Times New Roman"/>
                <w:color w:val="000000"/>
                <w:sz w:val="24"/>
                <w:szCs w:val="24"/>
                <w:lang w:eastAsia="en-US"/>
              </w:rPr>
            </w:pPr>
            <w:r w:rsidRPr="00F63335">
              <w:rPr>
                <w:rStyle w:val="MSGENFONTSTYLENAMETEMPLATEROLENUMBERMSGENFONTSTYLENAMEBYROLETEXT3"/>
                <w:rFonts w:ascii="Times New Roman" w:hAnsi="Times New Roman"/>
                <w:color w:val="000000"/>
                <w:sz w:val="24"/>
                <w:szCs w:val="24"/>
                <w:lang w:eastAsia="en-US"/>
              </w:rPr>
              <w:t>- сотрудничество с дошкольным учреждением - д/с «Соколёнок» и основной общеобразователь-ной школой</w:t>
            </w:r>
          </w:p>
          <w:p w:rsidR="0054015D" w:rsidRPr="00F63335" w:rsidRDefault="0054015D" w:rsidP="009C5BE2">
            <w:pPr>
              <w:pStyle w:val="MSGENFONTSTYLENAMETEMPLATEROLENUMBERMSGENFONTSTYLENAMEBYROLETEXT31"/>
              <w:shd w:val="clear" w:color="auto" w:fill="auto"/>
              <w:tabs>
                <w:tab w:val="left" w:pos="1082"/>
              </w:tabs>
              <w:ind w:firstLine="0"/>
              <w:jc w:val="left"/>
              <w:rPr>
                <w:rStyle w:val="MSGENFONTSTYLENAMETEMPLATEROLENUMBERMSGENFONTSTYLENAMEBYROLETEXT3"/>
                <w:rFonts w:ascii="Times New Roman" w:hAnsi="Times New Roman"/>
                <w:color w:val="000000"/>
                <w:sz w:val="24"/>
                <w:szCs w:val="24"/>
                <w:lang w:eastAsia="en-US"/>
              </w:rPr>
            </w:pPr>
          </w:p>
        </w:tc>
      </w:tr>
      <w:tr w:rsidR="0054015D" w:rsidRPr="00982B57" w:rsidTr="0089235E">
        <w:trPr>
          <w:trHeight w:val="82"/>
        </w:trPr>
        <w:tc>
          <w:tcPr>
            <w:tcW w:w="4680" w:type="dxa"/>
            <w:tcBorders>
              <w:left w:val="single" w:sz="8" w:space="0" w:color="auto"/>
              <w:bottom w:val="single" w:sz="8" w:space="0" w:color="auto"/>
              <w:right w:val="single" w:sz="8" w:space="0" w:color="auto"/>
            </w:tcBorders>
            <w:vAlign w:val="bottom"/>
          </w:tcPr>
          <w:p w:rsidR="0054015D" w:rsidRPr="00F63335" w:rsidRDefault="0054015D" w:rsidP="009C5BE2">
            <w:pPr>
              <w:pStyle w:val="MSGENFONTSTYLENAMETEMPLATEROLENUMBERMSGENFONTSTYLENAMEBYROLETEXT31"/>
              <w:shd w:val="clear" w:color="auto" w:fill="auto"/>
              <w:tabs>
                <w:tab w:val="left" w:pos="1402"/>
              </w:tabs>
              <w:ind w:firstLine="540"/>
              <w:rPr>
                <w:rStyle w:val="MSGENFONTSTYLENAMETEMPLATEROLENUMBERMSGENFONTSTYLENAMEBYROLETEXT3"/>
                <w:rFonts w:ascii="Times New Roman" w:hAnsi="Times New Roman"/>
                <w:sz w:val="24"/>
                <w:szCs w:val="24"/>
                <w:shd w:val="clear" w:color="auto" w:fill="auto"/>
                <w:lang w:eastAsia="en-US"/>
              </w:rPr>
            </w:pPr>
            <w:r w:rsidRPr="00F63335">
              <w:rPr>
                <w:rStyle w:val="MSGENFONTSTYLENAMETEMPLATEROLENUMBERMSGENFONTSTYLENAMEBYROLETEXT3"/>
                <w:rFonts w:ascii="Times New Roman" w:hAnsi="Times New Roman"/>
                <w:color w:val="000000"/>
                <w:sz w:val="24"/>
                <w:szCs w:val="24"/>
                <w:lang w:eastAsia="en-US"/>
              </w:rPr>
              <w:t>-разнообразие индивидуальных образовательных траекторий и индивидуального развития каждого обучающегося (включая одарённых детей), обеспечивающих рост</w:t>
            </w:r>
            <w:r w:rsidRPr="00F63335">
              <w:rPr>
                <w:rFonts w:ascii="Times New Roman" w:hAnsi="Times New Roman"/>
                <w:sz w:val="24"/>
                <w:szCs w:val="24"/>
                <w:lang w:eastAsia="en-US"/>
              </w:rPr>
              <w:t xml:space="preserve"> </w:t>
            </w:r>
            <w:r w:rsidRPr="00F63335">
              <w:rPr>
                <w:rStyle w:val="MSGENFONTSTYLENAMETEMPLATEROLENUMBERMSGENFONTSTYLENAMEBYROLETEXT3"/>
                <w:rFonts w:ascii="Times New Roman" w:hAnsi="Times New Roman"/>
                <w:color w:val="000000"/>
                <w:sz w:val="24"/>
                <w:szCs w:val="24"/>
                <w:lang w:eastAsia="en-US"/>
              </w:rPr>
              <w:t>творческого потенциала, познавательных мотивов, обогащение форм учебного сотрудничества и расширение зоны ближайшего развития.</w:t>
            </w:r>
          </w:p>
        </w:tc>
        <w:tc>
          <w:tcPr>
            <w:tcW w:w="5220" w:type="dxa"/>
            <w:tcBorders>
              <w:top w:val="nil"/>
              <w:left w:val="single" w:sz="8" w:space="0" w:color="auto"/>
              <w:bottom w:val="single" w:sz="8" w:space="0" w:color="auto"/>
              <w:right w:val="single" w:sz="8" w:space="0" w:color="auto"/>
            </w:tcBorders>
            <w:vAlign w:val="bottom"/>
          </w:tcPr>
          <w:p w:rsidR="0054015D" w:rsidRPr="00401F2F" w:rsidRDefault="0054015D" w:rsidP="00503604">
            <w:pPr>
              <w:pStyle w:val="MSGENFONTSTYLENAMETEMPLATEROLENUMBERMSGENFONTSTYLENAMEBYROLETEXT31"/>
              <w:numPr>
                <w:ilvl w:val="0"/>
                <w:numId w:val="118"/>
              </w:numPr>
              <w:shd w:val="clear" w:color="auto" w:fill="auto"/>
              <w:tabs>
                <w:tab w:val="left" w:pos="679"/>
              </w:tabs>
              <w:ind w:firstLine="540"/>
              <w:rPr>
                <w:rFonts w:ascii="Times New Roman" w:hAnsi="Times New Roman"/>
                <w:sz w:val="24"/>
                <w:szCs w:val="24"/>
                <w:lang w:val="en-US" w:eastAsia="en-US"/>
              </w:rPr>
            </w:pPr>
            <w:r w:rsidRPr="00401F2F">
              <w:rPr>
                <w:rStyle w:val="MSGENFONTSTYLENAMETEMPLATEROLENUMBERMSGENFONTSTYLENAMEBYROLETEXT3"/>
                <w:rFonts w:ascii="Times New Roman" w:hAnsi="Times New Roman"/>
                <w:color w:val="000000"/>
                <w:sz w:val="24"/>
                <w:szCs w:val="24"/>
                <w:lang w:val="en-US" w:eastAsia="en-US"/>
              </w:rPr>
              <w:t>система дополнительного образования</w:t>
            </w:r>
          </w:p>
          <w:p w:rsidR="0054015D" w:rsidRPr="00401F2F" w:rsidRDefault="0054015D" w:rsidP="00503604">
            <w:pPr>
              <w:pStyle w:val="MSGENFONTSTYLENAMETEMPLATEROLENUMBERMSGENFONTSTYLENAMEBYROLETEXT31"/>
              <w:numPr>
                <w:ilvl w:val="0"/>
                <w:numId w:val="118"/>
              </w:numPr>
              <w:shd w:val="clear" w:color="auto" w:fill="auto"/>
              <w:tabs>
                <w:tab w:val="left" w:pos="1013"/>
              </w:tabs>
              <w:ind w:firstLine="540"/>
              <w:rPr>
                <w:rFonts w:ascii="Times New Roman" w:hAnsi="Times New Roman"/>
                <w:sz w:val="24"/>
                <w:szCs w:val="24"/>
                <w:lang w:val="en-US" w:eastAsia="en-US"/>
              </w:rPr>
            </w:pPr>
            <w:r w:rsidRPr="00401F2F">
              <w:rPr>
                <w:rStyle w:val="MSGENFONTSTYLENAMETEMPLATEROLENUMBERMSGENFONTSTYLENAMEBYROLETEXT3"/>
                <w:rFonts w:ascii="Times New Roman" w:hAnsi="Times New Roman"/>
                <w:color w:val="000000"/>
                <w:sz w:val="24"/>
                <w:szCs w:val="24"/>
                <w:lang w:val="en-US" w:eastAsia="en-US"/>
              </w:rPr>
              <w:t>сотрудничество с социальными партнерами</w:t>
            </w:r>
          </w:p>
          <w:p w:rsidR="0054015D" w:rsidRPr="00401F2F" w:rsidRDefault="0054015D" w:rsidP="00503604">
            <w:pPr>
              <w:pStyle w:val="MSGENFONTSTYLENAMETEMPLATEROLENUMBERMSGENFONTSTYLENAMEBYROLETEXT31"/>
              <w:numPr>
                <w:ilvl w:val="0"/>
                <w:numId w:val="118"/>
              </w:numPr>
              <w:shd w:val="clear" w:color="auto" w:fill="auto"/>
              <w:tabs>
                <w:tab w:val="left" w:pos="679"/>
              </w:tabs>
              <w:ind w:firstLine="540"/>
              <w:rPr>
                <w:rFonts w:ascii="Times New Roman" w:hAnsi="Times New Roman"/>
                <w:sz w:val="24"/>
                <w:szCs w:val="24"/>
                <w:lang w:val="en-US" w:eastAsia="en-US"/>
              </w:rPr>
            </w:pPr>
            <w:r w:rsidRPr="00401F2F">
              <w:rPr>
                <w:rStyle w:val="MSGENFONTSTYLENAMETEMPLATEROLENUMBERMSGENFONTSTYLENAMEBYROLETEXT3"/>
                <w:rFonts w:ascii="Times New Roman" w:hAnsi="Times New Roman"/>
                <w:color w:val="000000"/>
                <w:sz w:val="24"/>
                <w:szCs w:val="24"/>
                <w:lang w:val="en-US" w:eastAsia="en-US"/>
              </w:rPr>
              <w:t>система внеурочной деятельности</w:t>
            </w:r>
          </w:p>
          <w:p w:rsidR="0054015D" w:rsidRPr="00AB53D0" w:rsidRDefault="0054015D" w:rsidP="009C5BE2">
            <w:pPr>
              <w:widowControl w:val="0"/>
              <w:autoSpaceDE w:val="0"/>
              <w:autoSpaceDN w:val="0"/>
              <w:adjustRightInd w:val="0"/>
              <w:spacing w:after="0" w:line="240" w:lineRule="auto"/>
              <w:ind w:right="107"/>
              <w:jc w:val="both"/>
              <w:rPr>
                <w:rFonts w:ascii="Times New Roman" w:hAnsi="Times New Roman"/>
                <w:sz w:val="24"/>
                <w:szCs w:val="24"/>
                <w:lang w:val="ru-RU"/>
              </w:rPr>
            </w:pPr>
            <w:r w:rsidRPr="00AB53D0">
              <w:rPr>
                <w:rFonts w:ascii="Times New Roman" w:hAnsi="Times New Roman"/>
                <w:sz w:val="24"/>
                <w:szCs w:val="24"/>
                <w:lang w:val="ru-RU"/>
              </w:rPr>
              <w:t>-организация интеллектуальных и творческих соревнований, научно-технического творчества и проектно- исследовательской деятельности</w:t>
            </w:r>
          </w:p>
          <w:p w:rsidR="0054015D" w:rsidRPr="00AB53D0" w:rsidRDefault="0054015D" w:rsidP="009C5BE2">
            <w:pPr>
              <w:widowControl w:val="0"/>
              <w:autoSpaceDE w:val="0"/>
              <w:autoSpaceDN w:val="0"/>
              <w:adjustRightInd w:val="0"/>
              <w:spacing w:after="0" w:line="240" w:lineRule="auto"/>
              <w:ind w:right="107"/>
              <w:jc w:val="both"/>
              <w:rPr>
                <w:rStyle w:val="MSGENFONTSTYLENAMETEMPLATEROLENUMBERMSGENFONTSTYLENAMEBYROLETEXT3"/>
                <w:rFonts w:ascii="Times New Roman" w:hAnsi="Times New Roman"/>
                <w:sz w:val="24"/>
                <w:szCs w:val="24"/>
                <w:shd w:val="clear" w:color="auto" w:fill="auto"/>
                <w:lang w:val="ru-RU"/>
              </w:rPr>
            </w:pPr>
          </w:p>
        </w:tc>
      </w:tr>
    </w:tbl>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bookmarkStart w:id="8" w:name="page19"/>
      <w:bookmarkEnd w:id="8"/>
    </w:p>
    <w:p w:rsidR="0054015D" w:rsidRPr="00812D3D" w:rsidRDefault="0054015D" w:rsidP="003539D3">
      <w:pPr>
        <w:widowControl w:val="0"/>
        <w:overflowPunct w:val="0"/>
        <w:autoSpaceDE w:val="0"/>
        <w:autoSpaceDN w:val="0"/>
        <w:adjustRightInd w:val="0"/>
        <w:spacing w:after="0" w:line="240" w:lineRule="auto"/>
        <w:ind w:left="160" w:right="300" w:firstLine="720"/>
        <w:jc w:val="both"/>
        <w:rPr>
          <w:rFonts w:ascii="Times New Roman" w:hAnsi="Times New Roman"/>
          <w:sz w:val="24"/>
          <w:szCs w:val="24"/>
          <w:lang w:val="ru-RU"/>
        </w:rPr>
      </w:pPr>
      <w:r w:rsidRPr="00812D3D">
        <w:rPr>
          <w:rFonts w:ascii="Times New Roman" w:hAnsi="Times New Roman"/>
          <w:b/>
          <w:bCs/>
          <w:sz w:val="24"/>
          <w:szCs w:val="24"/>
          <w:lang w:val="ru-RU"/>
        </w:rPr>
        <w:t>Формы</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средства и методы </w:t>
      </w:r>
      <w:r w:rsidRPr="00812D3D">
        <w:rPr>
          <w:rFonts w:ascii="Times New Roman" w:hAnsi="Times New Roman"/>
          <w:sz w:val="24"/>
          <w:szCs w:val="24"/>
          <w:lang w:val="ru-RU"/>
        </w:rPr>
        <w:t>обучения,</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духовно-нравственного развития</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и воспитания обучающихся, а также система оценок, формы, порядок и периодичность их промежуточной аттестации определяются </w:t>
      </w:r>
      <w:r w:rsidRPr="00812D3D">
        <w:rPr>
          <w:rFonts w:ascii="Times New Roman" w:hAnsi="Times New Roman"/>
          <w:sz w:val="24"/>
          <w:szCs w:val="24"/>
          <w:u w:val="single"/>
          <w:lang w:val="ru-RU"/>
        </w:rPr>
        <w:t>Уставом</w:t>
      </w:r>
      <w:r w:rsidRPr="00812D3D">
        <w:rPr>
          <w:rFonts w:ascii="Times New Roman" w:hAnsi="Times New Roman"/>
          <w:sz w:val="24"/>
          <w:szCs w:val="24"/>
          <w:lang w:val="ru-RU"/>
        </w:rPr>
        <w:t xml:space="preserve"> М</w:t>
      </w:r>
      <w:r>
        <w:rPr>
          <w:rFonts w:ascii="Times New Roman" w:hAnsi="Times New Roman"/>
          <w:sz w:val="24"/>
          <w:szCs w:val="24"/>
          <w:lang w:val="ru-RU"/>
        </w:rPr>
        <w:t>Б</w:t>
      </w:r>
      <w:r w:rsidRPr="00812D3D">
        <w:rPr>
          <w:rFonts w:ascii="Times New Roman" w:hAnsi="Times New Roman"/>
          <w:sz w:val="24"/>
          <w:szCs w:val="24"/>
          <w:lang w:val="ru-RU"/>
        </w:rPr>
        <w:t xml:space="preserve">ОУ </w:t>
      </w:r>
      <w:r>
        <w:rPr>
          <w:rFonts w:ascii="Times New Roman" w:hAnsi="Times New Roman"/>
          <w:sz w:val="24"/>
          <w:szCs w:val="24"/>
          <w:lang w:val="ru-RU"/>
        </w:rPr>
        <w:t xml:space="preserve">"Владиславовская </w:t>
      </w:r>
      <w:r w:rsidRPr="00812D3D">
        <w:rPr>
          <w:rFonts w:ascii="Times New Roman" w:hAnsi="Times New Roman"/>
          <w:sz w:val="24"/>
          <w:szCs w:val="24"/>
          <w:lang w:val="ru-RU"/>
        </w:rPr>
        <w:t>ОШ</w:t>
      </w:r>
      <w:r>
        <w:rPr>
          <w:rFonts w:ascii="Times New Roman" w:hAnsi="Times New Roman"/>
          <w:sz w:val="24"/>
          <w:szCs w:val="24"/>
          <w:lang w:val="ru-RU"/>
        </w:rPr>
        <w:t xml:space="preserve">" </w:t>
      </w:r>
      <w:r w:rsidRPr="00812D3D">
        <w:rPr>
          <w:rFonts w:ascii="Times New Roman" w:hAnsi="Times New Roman"/>
          <w:sz w:val="24"/>
          <w:szCs w:val="24"/>
          <w:u w:val="single"/>
          <w:lang w:val="ru-RU"/>
        </w:rPr>
        <w:t>Стандартом</w:t>
      </w:r>
      <w:r w:rsidRPr="00812D3D">
        <w:rPr>
          <w:rFonts w:ascii="Times New Roman" w:hAnsi="Times New Roman"/>
          <w:sz w:val="24"/>
          <w:szCs w:val="24"/>
          <w:lang w:val="ru-RU"/>
        </w:rPr>
        <w:t xml:space="preserve"> и </w:t>
      </w:r>
      <w:r w:rsidRPr="00812D3D">
        <w:rPr>
          <w:rFonts w:ascii="Times New Roman" w:hAnsi="Times New Roman"/>
          <w:sz w:val="24"/>
          <w:szCs w:val="24"/>
          <w:u w:val="single"/>
          <w:lang w:val="ru-RU"/>
        </w:rPr>
        <w:t>Положением Концепции духовно-нравственного</w:t>
      </w:r>
      <w:r w:rsidRPr="00812D3D">
        <w:rPr>
          <w:rFonts w:ascii="Times New Roman" w:hAnsi="Times New Roman"/>
          <w:sz w:val="24"/>
          <w:szCs w:val="24"/>
          <w:lang w:val="ru-RU"/>
        </w:rPr>
        <w:t xml:space="preserve"> </w:t>
      </w:r>
      <w:r w:rsidRPr="00812D3D">
        <w:rPr>
          <w:rFonts w:ascii="Times New Roman" w:hAnsi="Times New Roman"/>
          <w:sz w:val="24"/>
          <w:szCs w:val="24"/>
          <w:u w:val="single"/>
          <w:lang w:val="ru-RU"/>
        </w:rPr>
        <w:t>развития и воспитания личности гражданина России</w:t>
      </w:r>
      <w:r w:rsidRPr="00812D3D">
        <w:rPr>
          <w:rFonts w:ascii="Times New Roman" w:hAnsi="Times New Roman"/>
          <w:sz w:val="24"/>
          <w:szCs w:val="24"/>
          <w:lang w:val="ru-RU"/>
        </w:rPr>
        <w:t xml:space="preserve"> и соответствуют требованиям Закона Россий</w:t>
      </w:r>
      <w:r>
        <w:rPr>
          <w:rFonts w:ascii="Times New Roman" w:hAnsi="Times New Roman"/>
          <w:sz w:val="24"/>
          <w:szCs w:val="24"/>
          <w:lang w:val="ru-RU"/>
        </w:rPr>
        <w:t>ской Федерации «Об образовании»</w:t>
      </w:r>
      <w:r w:rsidRPr="00812D3D">
        <w:rPr>
          <w:rFonts w:ascii="Times New Roman" w:hAnsi="Times New Roman"/>
          <w:sz w:val="24"/>
          <w:szCs w:val="24"/>
          <w:u w:val="single"/>
          <w:lang w:val="ru-RU"/>
        </w:rPr>
        <w:t>.</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autoSpaceDE w:val="0"/>
        <w:autoSpaceDN w:val="0"/>
        <w:adjustRightInd w:val="0"/>
        <w:spacing w:after="0" w:line="240" w:lineRule="auto"/>
        <w:ind w:left="700"/>
        <w:rPr>
          <w:rFonts w:ascii="Times New Roman" w:hAnsi="Times New Roman"/>
          <w:sz w:val="24"/>
          <w:szCs w:val="24"/>
          <w:lang w:val="ru-RU"/>
        </w:rPr>
      </w:pPr>
      <w:r w:rsidRPr="00812D3D">
        <w:rPr>
          <w:rFonts w:ascii="Times New Roman" w:hAnsi="Times New Roman"/>
          <w:b/>
          <w:bCs/>
          <w:i/>
          <w:iCs/>
          <w:sz w:val="24"/>
          <w:szCs w:val="24"/>
          <w:lang w:val="ru-RU"/>
        </w:rPr>
        <w:t xml:space="preserve">1.5. </w:t>
      </w:r>
      <w:r w:rsidRPr="00812D3D">
        <w:rPr>
          <w:rFonts w:ascii="Times New Roman" w:hAnsi="Times New Roman"/>
          <w:b/>
          <w:bCs/>
          <w:sz w:val="24"/>
          <w:szCs w:val="24"/>
          <w:lang w:val="ru-RU"/>
        </w:rPr>
        <w:t>Общая характеристика Образовательной программы</w:t>
      </w:r>
      <w:r w:rsidRPr="00812D3D">
        <w:rPr>
          <w:rFonts w:ascii="Times New Roman" w:hAnsi="Times New Roman"/>
          <w:b/>
          <w:bCs/>
          <w:i/>
          <w:iCs/>
          <w:sz w:val="24"/>
          <w:szCs w:val="24"/>
          <w:lang w:val="ru-RU"/>
        </w:rPr>
        <w:t>.</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7376B5">
      <w:pPr>
        <w:widowControl w:val="0"/>
        <w:overflowPunct w:val="0"/>
        <w:autoSpaceDE w:val="0"/>
        <w:autoSpaceDN w:val="0"/>
        <w:adjustRightInd w:val="0"/>
        <w:spacing w:after="0" w:line="240" w:lineRule="auto"/>
        <w:ind w:left="160" w:right="300" w:firstLine="778"/>
        <w:jc w:val="both"/>
        <w:rPr>
          <w:rFonts w:ascii="Times New Roman" w:hAnsi="Times New Roman"/>
          <w:sz w:val="24"/>
          <w:szCs w:val="24"/>
          <w:lang w:val="ru-RU"/>
        </w:rPr>
      </w:pPr>
      <w:r w:rsidRPr="00812D3D">
        <w:rPr>
          <w:rFonts w:ascii="Times New Roman" w:hAnsi="Times New Roman"/>
          <w:sz w:val="24"/>
          <w:szCs w:val="24"/>
          <w:lang w:val="ru-RU"/>
        </w:rPr>
        <w:t>Основная образовательная программа начального общего образования М</w:t>
      </w:r>
      <w:r>
        <w:rPr>
          <w:rFonts w:ascii="Times New Roman" w:hAnsi="Times New Roman"/>
          <w:sz w:val="24"/>
          <w:szCs w:val="24"/>
          <w:lang w:val="ru-RU"/>
        </w:rPr>
        <w:t>Б</w:t>
      </w:r>
      <w:r w:rsidRPr="00812D3D">
        <w:rPr>
          <w:rFonts w:ascii="Times New Roman" w:hAnsi="Times New Roman"/>
          <w:sz w:val="24"/>
          <w:szCs w:val="24"/>
          <w:lang w:val="ru-RU"/>
        </w:rPr>
        <w:t xml:space="preserve">ОУ </w:t>
      </w:r>
      <w:r>
        <w:rPr>
          <w:rFonts w:ascii="Times New Roman" w:hAnsi="Times New Roman"/>
          <w:sz w:val="24"/>
          <w:szCs w:val="24"/>
          <w:lang w:val="ru-RU"/>
        </w:rPr>
        <w:t xml:space="preserve">"Владиславовская </w:t>
      </w:r>
      <w:r w:rsidRPr="00812D3D">
        <w:rPr>
          <w:rFonts w:ascii="Times New Roman" w:hAnsi="Times New Roman"/>
          <w:sz w:val="24"/>
          <w:szCs w:val="24"/>
          <w:lang w:val="ru-RU"/>
        </w:rPr>
        <w:t>ОШ</w:t>
      </w:r>
      <w:r>
        <w:rPr>
          <w:rFonts w:ascii="Times New Roman" w:hAnsi="Times New Roman"/>
          <w:sz w:val="24"/>
          <w:szCs w:val="24"/>
          <w:lang w:val="ru-RU"/>
        </w:rPr>
        <w:t>"</w:t>
      </w:r>
      <w:r w:rsidRPr="00812D3D">
        <w:rPr>
          <w:rFonts w:ascii="Times New Roman" w:hAnsi="Times New Roman"/>
          <w:sz w:val="24"/>
          <w:szCs w:val="24"/>
          <w:lang w:val="ru-RU"/>
        </w:rPr>
        <w:t xml:space="preserve">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54015D" w:rsidRPr="00812D3D" w:rsidRDefault="0054015D" w:rsidP="007376B5">
      <w:pPr>
        <w:widowControl w:val="0"/>
        <w:overflowPunct w:val="0"/>
        <w:autoSpaceDE w:val="0"/>
        <w:autoSpaceDN w:val="0"/>
        <w:adjustRightInd w:val="0"/>
        <w:spacing w:after="0" w:line="240" w:lineRule="auto"/>
        <w:ind w:right="300" w:firstLine="567"/>
        <w:jc w:val="both"/>
        <w:rPr>
          <w:rFonts w:ascii="Times New Roman" w:hAnsi="Times New Roman"/>
          <w:sz w:val="24"/>
          <w:szCs w:val="24"/>
          <w:lang w:val="ru-RU"/>
        </w:rPr>
      </w:pPr>
      <w:r w:rsidRPr="00812D3D">
        <w:rPr>
          <w:rFonts w:ascii="Times New Roman" w:hAnsi="Times New Roman"/>
          <w:sz w:val="24"/>
          <w:szCs w:val="24"/>
          <w:lang w:val="ru-RU"/>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4015D" w:rsidRPr="00812D3D" w:rsidRDefault="0054015D" w:rsidP="007376B5">
      <w:pPr>
        <w:widowControl w:val="0"/>
        <w:overflowPunct w:val="0"/>
        <w:autoSpaceDE w:val="0"/>
        <w:autoSpaceDN w:val="0"/>
        <w:adjustRightInd w:val="0"/>
        <w:spacing w:after="0" w:line="240" w:lineRule="auto"/>
        <w:ind w:right="300" w:firstLine="567"/>
        <w:jc w:val="both"/>
        <w:rPr>
          <w:rFonts w:ascii="Times New Roman" w:hAnsi="Times New Roman"/>
          <w:sz w:val="24"/>
          <w:szCs w:val="24"/>
          <w:lang w:val="ru-RU"/>
        </w:rPr>
      </w:pPr>
      <w:r w:rsidRPr="00812D3D">
        <w:rPr>
          <w:rFonts w:ascii="Times New Roman" w:hAnsi="Times New Roman"/>
          <w:sz w:val="24"/>
          <w:szCs w:val="24"/>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4015D" w:rsidRDefault="0054015D" w:rsidP="007376B5">
      <w:pPr>
        <w:widowControl w:val="0"/>
        <w:overflowPunct w:val="0"/>
        <w:autoSpaceDE w:val="0"/>
        <w:autoSpaceDN w:val="0"/>
        <w:adjustRightInd w:val="0"/>
        <w:spacing w:after="0" w:line="240" w:lineRule="auto"/>
        <w:ind w:right="300" w:firstLine="567"/>
        <w:jc w:val="both"/>
        <w:rPr>
          <w:rFonts w:ascii="Times New Roman" w:hAnsi="Times New Roman"/>
          <w:sz w:val="24"/>
          <w:szCs w:val="24"/>
          <w:lang w:val="ru-RU"/>
        </w:rPr>
      </w:pPr>
      <w:r w:rsidRPr="00812D3D">
        <w:rPr>
          <w:rFonts w:ascii="Times New Roman" w:hAnsi="Times New Roman"/>
          <w:sz w:val="24"/>
          <w:szCs w:val="24"/>
          <w:lang w:val="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4015D" w:rsidRDefault="0054015D" w:rsidP="007376B5">
      <w:pPr>
        <w:widowControl w:val="0"/>
        <w:overflowPunct w:val="0"/>
        <w:autoSpaceDE w:val="0"/>
        <w:autoSpaceDN w:val="0"/>
        <w:adjustRightInd w:val="0"/>
        <w:spacing w:after="0" w:line="240" w:lineRule="auto"/>
        <w:ind w:right="300" w:firstLine="567"/>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 xml:space="preserve">с формированием у школьника основ умения учиться и способности </w:t>
      </w:r>
      <w:r>
        <w:rPr>
          <w:rFonts w:ascii="Times New Roman" w:hAnsi="Times New Roman"/>
          <w:sz w:val="24"/>
          <w:szCs w:val="24"/>
          <w:lang w:val="ru-RU"/>
        </w:rPr>
        <w:t xml:space="preserve">к </w:t>
      </w:r>
      <w:r w:rsidRPr="007376B5">
        <w:rPr>
          <w:rFonts w:ascii="Times New Roman" w:hAnsi="Times New Roman"/>
          <w:sz w:val="24"/>
          <w:szCs w:val="24"/>
          <w:lang w:val="ru-RU"/>
        </w:rPr>
        <w:t xml:space="preserve">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54015D" w:rsidRDefault="0054015D" w:rsidP="007376B5">
      <w:pPr>
        <w:widowControl w:val="0"/>
        <w:overflowPunct w:val="0"/>
        <w:autoSpaceDE w:val="0"/>
        <w:autoSpaceDN w:val="0"/>
        <w:adjustRightInd w:val="0"/>
        <w:spacing w:after="0" w:line="240" w:lineRule="auto"/>
        <w:ind w:right="300" w:firstLine="567"/>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 xml:space="preserve">с изменением при этом самооценки ребёнка, которая приобретает черты адекватности и рефлексивности; </w:t>
      </w:r>
    </w:p>
    <w:p w:rsidR="0054015D" w:rsidRPr="00812D3D" w:rsidRDefault="0054015D" w:rsidP="007376B5">
      <w:pPr>
        <w:widowControl w:val="0"/>
        <w:overflowPunct w:val="0"/>
        <w:autoSpaceDE w:val="0"/>
        <w:autoSpaceDN w:val="0"/>
        <w:adjustRightInd w:val="0"/>
        <w:spacing w:after="0" w:line="240" w:lineRule="auto"/>
        <w:ind w:right="300" w:firstLine="567"/>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54015D" w:rsidRPr="00812D3D" w:rsidRDefault="0054015D" w:rsidP="007376B5">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 xml:space="preserve">Учитываются также характерные для младшего школьного возраста (от </w:t>
      </w:r>
      <w:bookmarkStart w:id="9" w:name="page23"/>
      <w:bookmarkEnd w:id="9"/>
      <w:r>
        <w:rPr>
          <w:rFonts w:ascii="Times New Roman" w:hAnsi="Times New Roman"/>
          <w:sz w:val="24"/>
          <w:szCs w:val="24"/>
          <w:lang w:val="ru-RU"/>
        </w:rPr>
        <w:t xml:space="preserve">6,5 до 11 лет) </w:t>
      </w:r>
      <w:r w:rsidRPr="00812D3D">
        <w:rPr>
          <w:rFonts w:ascii="Times New Roman" w:hAnsi="Times New Roman"/>
          <w:sz w:val="24"/>
          <w:szCs w:val="24"/>
          <w:lang w:val="ru-RU"/>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4015D" w:rsidRPr="00812D3D" w:rsidRDefault="0054015D" w:rsidP="007376B5">
      <w:pPr>
        <w:widowControl w:val="0"/>
        <w:overflowPunct w:val="0"/>
        <w:autoSpaceDE w:val="0"/>
        <w:autoSpaceDN w:val="0"/>
        <w:adjustRightInd w:val="0"/>
        <w:spacing w:after="0" w:line="240" w:lineRule="auto"/>
        <w:ind w:right="180" w:firstLine="567"/>
        <w:jc w:val="both"/>
        <w:rPr>
          <w:rFonts w:ascii="Times New Roman" w:hAnsi="Times New Roman"/>
          <w:sz w:val="24"/>
          <w:szCs w:val="24"/>
          <w:lang w:val="ru-RU"/>
        </w:rPr>
      </w:pPr>
      <w:r w:rsidRPr="00812D3D">
        <w:rPr>
          <w:rFonts w:ascii="Times New Roman" w:hAnsi="Times New Roman"/>
          <w:sz w:val="24"/>
          <w:szCs w:val="24"/>
          <w:lang w:val="ru-RU"/>
        </w:rPr>
        <w:t>Исходя из основополагающих подходов Стандарта, Образовательная программа начального общего образования МБОУ "Владиславовская ОШ" направлена на обеспечение равных возможностей получения качественного начального общего образования всем обучаемым с учетом: разновозрастного зачисления детей в первый класс (дети шести с половиной лет, семи, восьми лет); разного уровня дошкольной подготовки (дети, посещающие и не посещающие детский сад); разного уровня владения русским языком (в начальной школе обучаются дети, имеющие логопедические проблемы</w:t>
      </w:r>
      <w:r>
        <w:rPr>
          <w:rFonts w:ascii="Times New Roman" w:hAnsi="Times New Roman"/>
          <w:sz w:val="24"/>
          <w:szCs w:val="24"/>
          <w:lang w:val="ru-RU"/>
        </w:rPr>
        <w:t>)</w:t>
      </w:r>
      <w:r w:rsidRPr="00812D3D">
        <w:rPr>
          <w:rFonts w:ascii="Times New Roman" w:hAnsi="Times New Roman"/>
          <w:sz w:val="24"/>
          <w:szCs w:val="24"/>
          <w:lang w:val="ru-RU"/>
        </w:rPr>
        <w:t>.</w:t>
      </w:r>
    </w:p>
    <w:p w:rsidR="0054015D" w:rsidRPr="00812D3D" w:rsidRDefault="0054015D" w:rsidP="007376B5">
      <w:pPr>
        <w:widowControl w:val="0"/>
        <w:overflowPunct w:val="0"/>
        <w:autoSpaceDE w:val="0"/>
        <w:autoSpaceDN w:val="0"/>
        <w:adjustRightInd w:val="0"/>
        <w:spacing w:after="0" w:line="240" w:lineRule="auto"/>
        <w:ind w:right="180" w:firstLine="708"/>
        <w:jc w:val="both"/>
        <w:rPr>
          <w:rFonts w:ascii="Times New Roman" w:hAnsi="Times New Roman"/>
          <w:sz w:val="24"/>
          <w:szCs w:val="24"/>
          <w:lang w:val="ru-RU"/>
        </w:rPr>
      </w:pPr>
      <w:r w:rsidRPr="00812D3D">
        <w:rPr>
          <w:rFonts w:ascii="Times New Roman" w:hAnsi="Times New Roman"/>
          <w:sz w:val="24"/>
          <w:szCs w:val="24"/>
          <w:lang w:val="ru-RU"/>
        </w:rPr>
        <w:t>Образовательная программа начального общего образования МБОУ "Владиславовская ОШ" предусматривает:</w:t>
      </w:r>
    </w:p>
    <w:p w:rsidR="0054015D" w:rsidRPr="00812D3D" w:rsidRDefault="0054015D" w:rsidP="007376B5">
      <w:pPr>
        <w:widowControl w:val="0"/>
        <w:overflowPunct w:val="0"/>
        <w:autoSpaceDE w:val="0"/>
        <w:autoSpaceDN w:val="0"/>
        <w:adjustRightInd w:val="0"/>
        <w:spacing w:after="0" w:line="240" w:lineRule="auto"/>
        <w:ind w:right="180" w:firstLine="540"/>
        <w:jc w:val="both"/>
        <w:rPr>
          <w:rFonts w:ascii="Times New Roman" w:hAnsi="Times New Roman"/>
          <w:sz w:val="24"/>
          <w:szCs w:val="24"/>
          <w:lang w:val="ru-RU"/>
        </w:rPr>
      </w:pPr>
      <w:r w:rsidRPr="00812D3D">
        <w:rPr>
          <w:rFonts w:ascii="Times New Roman" w:hAnsi="Times New Roman"/>
          <w:sz w:val="24"/>
          <w:szCs w:val="24"/>
          <w:lang w:val="ru-RU"/>
        </w:rPr>
        <w:t xml:space="preserve">–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54015D" w:rsidRPr="00812D3D" w:rsidRDefault="0054015D" w:rsidP="007376B5">
      <w:pPr>
        <w:widowControl w:val="0"/>
        <w:overflowPunct w:val="0"/>
        <w:autoSpaceDE w:val="0"/>
        <w:autoSpaceDN w:val="0"/>
        <w:adjustRightInd w:val="0"/>
        <w:spacing w:after="0" w:line="240" w:lineRule="auto"/>
        <w:ind w:right="180" w:firstLine="540"/>
        <w:jc w:val="both"/>
        <w:rPr>
          <w:rFonts w:ascii="Times New Roman" w:hAnsi="Times New Roman"/>
          <w:sz w:val="24"/>
          <w:szCs w:val="24"/>
          <w:lang w:val="ru-RU"/>
        </w:rPr>
      </w:pPr>
      <w:r w:rsidRPr="00812D3D">
        <w:rPr>
          <w:rFonts w:ascii="Times New Roman" w:hAnsi="Times New Roman"/>
          <w:sz w:val="24"/>
          <w:szCs w:val="24"/>
          <w:lang w:val="ru-RU"/>
        </w:rPr>
        <w:t xml:space="preserve">–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w:t>
      </w:r>
    </w:p>
    <w:p w:rsidR="0054015D" w:rsidRPr="00812D3D" w:rsidRDefault="0054015D" w:rsidP="007376B5">
      <w:pPr>
        <w:widowControl w:val="0"/>
        <w:overflowPunct w:val="0"/>
        <w:autoSpaceDE w:val="0"/>
        <w:autoSpaceDN w:val="0"/>
        <w:adjustRightInd w:val="0"/>
        <w:spacing w:after="0" w:line="240" w:lineRule="auto"/>
        <w:ind w:right="180" w:firstLine="540"/>
        <w:jc w:val="both"/>
        <w:rPr>
          <w:rFonts w:ascii="Times New Roman" w:hAnsi="Times New Roman"/>
          <w:sz w:val="24"/>
          <w:szCs w:val="24"/>
          <w:lang w:val="ru-RU"/>
        </w:rPr>
      </w:pPr>
      <w:r w:rsidRPr="00812D3D">
        <w:rPr>
          <w:rFonts w:ascii="Times New Roman" w:hAnsi="Times New Roman"/>
          <w:sz w:val="24"/>
          <w:szCs w:val="24"/>
          <w:lang w:val="ru-RU"/>
        </w:rPr>
        <w:t xml:space="preserve">–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 </w:t>
      </w:r>
    </w:p>
    <w:p w:rsidR="0054015D" w:rsidRPr="00812D3D" w:rsidRDefault="0054015D" w:rsidP="007376B5">
      <w:pPr>
        <w:widowControl w:val="0"/>
        <w:overflowPunct w:val="0"/>
        <w:autoSpaceDE w:val="0"/>
        <w:autoSpaceDN w:val="0"/>
        <w:adjustRightInd w:val="0"/>
        <w:spacing w:after="0" w:line="240" w:lineRule="auto"/>
        <w:ind w:right="180" w:firstLine="540"/>
        <w:jc w:val="both"/>
        <w:rPr>
          <w:rFonts w:ascii="Times New Roman" w:hAnsi="Times New Roman"/>
          <w:sz w:val="24"/>
          <w:szCs w:val="24"/>
          <w:lang w:val="ru-RU"/>
        </w:rPr>
      </w:pPr>
      <w:r w:rsidRPr="00812D3D">
        <w:rPr>
          <w:rFonts w:ascii="Times New Roman" w:hAnsi="Times New Roman"/>
          <w:sz w:val="24"/>
          <w:szCs w:val="24"/>
          <w:lang w:val="ru-RU"/>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 </w:t>
      </w:r>
    </w:p>
    <w:p w:rsidR="0054015D" w:rsidRPr="00812D3D" w:rsidRDefault="0054015D" w:rsidP="007376B5">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 </w:t>
      </w:r>
    </w:p>
    <w:p w:rsidR="0054015D" w:rsidRDefault="0054015D" w:rsidP="00BD72C9">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 возможность эффективной самостоятельной работы обучающихся на уроке и за его пределами благодаря взаимосвязи урочной и внеурочной деятельности; </w:t>
      </w:r>
      <w:bookmarkStart w:id="10" w:name="page25"/>
      <w:bookmarkEnd w:id="10"/>
    </w:p>
    <w:p w:rsidR="0054015D" w:rsidRPr="00812D3D" w:rsidRDefault="0054015D" w:rsidP="007376B5">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 включение обучающихся в процессы познания и преобразования внешкольной социальной среды (населённого пункта, района, </w:t>
      </w:r>
      <w:r>
        <w:rPr>
          <w:rFonts w:ascii="Times New Roman" w:hAnsi="Times New Roman"/>
          <w:sz w:val="24"/>
          <w:szCs w:val="24"/>
          <w:lang w:val="ru-RU"/>
        </w:rPr>
        <w:t>Республики</w:t>
      </w:r>
      <w:r w:rsidRPr="00812D3D">
        <w:rPr>
          <w:rFonts w:ascii="Times New Roman" w:hAnsi="Times New Roman"/>
          <w:sz w:val="24"/>
          <w:szCs w:val="24"/>
          <w:lang w:val="ru-RU"/>
        </w:rPr>
        <w:t>) для приобретения опыта реального управления и действия на основе краеведческой, природоохранной деятельности и социальных практик.</w:t>
      </w:r>
    </w:p>
    <w:p w:rsidR="0054015D" w:rsidRPr="00812D3D" w:rsidRDefault="0054015D" w:rsidP="00DF2830">
      <w:pPr>
        <w:widowControl w:val="0"/>
        <w:overflowPunct w:val="0"/>
        <w:autoSpaceDE w:val="0"/>
        <w:autoSpaceDN w:val="0"/>
        <w:adjustRightInd w:val="0"/>
        <w:spacing w:after="0" w:line="240" w:lineRule="auto"/>
        <w:ind w:right="-58" w:firstLine="567"/>
        <w:rPr>
          <w:rFonts w:ascii="Times New Roman" w:hAnsi="Times New Roman"/>
          <w:sz w:val="24"/>
          <w:szCs w:val="24"/>
          <w:lang w:val="ru-RU"/>
        </w:rPr>
      </w:pPr>
      <w:r w:rsidRPr="00812D3D">
        <w:rPr>
          <w:rFonts w:ascii="Times New Roman" w:hAnsi="Times New Roman"/>
          <w:b/>
          <w:bCs/>
          <w:sz w:val="24"/>
          <w:szCs w:val="24"/>
          <w:lang w:val="ru-RU"/>
        </w:rPr>
        <w:t xml:space="preserve">Учебная нагрузка и режим занятий </w:t>
      </w:r>
      <w:r w:rsidRPr="00812D3D">
        <w:rPr>
          <w:rFonts w:ascii="Times New Roman" w:hAnsi="Times New Roman"/>
          <w:sz w:val="24"/>
          <w:szCs w:val="24"/>
          <w:lang w:val="ru-RU"/>
        </w:rPr>
        <w:t>обучающихся определяются в</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соответствии с действующими санитарными н</w:t>
      </w:r>
      <w:r>
        <w:rPr>
          <w:rFonts w:ascii="Times New Roman" w:hAnsi="Times New Roman"/>
          <w:sz w:val="24"/>
          <w:szCs w:val="24"/>
          <w:lang w:val="ru-RU"/>
        </w:rPr>
        <w:t xml:space="preserve">ормами. (Приказ Минобрнауки </w:t>
      </w:r>
      <w:r w:rsidRPr="00812D3D">
        <w:rPr>
          <w:rFonts w:ascii="Times New Roman" w:hAnsi="Times New Roman"/>
          <w:sz w:val="24"/>
          <w:szCs w:val="24"/>
          <w:lang w:val="ru-RU"/>
        </w:rPr>
        <w:t>России № 697 от 23.06.2010).</w:t>
      </w:r>
    </w:p>
    <w:p w:rsidR="0054015D" w:rsidRPr="00812D3D" w:rsidRDefault="0054015D" w:rsidP="003539D3">
      <w:pPr>
        <w:widowControl w:val="0"/>
        <w:overflowPunct w:val="0"/>
        <w:autoSpaceDE w:val="0"/>
        <w:autoSpaceDN w:val="0"/>
        <w:adjustRightInd w:val="0"/>
        <w:spacing w:after="0" w:line="240" w:lineRule="auto"/>
        <w:ind w:left="1900" w:right="1480" w:hanging="734"/>
        <w:rPr>
          <w:rFonts w:ascii="Times New Roman" w:hAnsi="Times New Roman"/>
          <w:sz w:val="24"/>
          <w:szCs w:val="24"/>
          <w:lang w:val="ru-RU"/>
        </w:rPr>
      </w:pPr>
      <w:r w:rsidRPr="00812D3D">
        <w:rPr>
          <w:rFonts w:ascii="Times New Roman" w:hAnsi="Times New Roman"/>
          <w:sz w:val="24"/>
          <w:szCs w:val="24"/>
          <w:lang w:val="ru-RU"/>
        </w:rPr>
        <w:t>Разработанная программа предусматривает работу с детьми с ограниченными возможностями здоровья</w:t>
      </w:r>
      <w:r w:rsidRPr="00812D3D">
        <w:rPr>
          <w:rFonts w:ascii="Times New Roman" w:hAnsi="Times New Roman"/>
          <w:b/>
          <w:bCs/>
          <w:sz w:val="24"/>
          <w:szCs w:val="24"/>
          <w:lang w:val="ru-RU"/>
        </w:rPr>
        <w:t>:</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tbl>
      <w:tblPr>
        <w:tblW w:w="10080" w:type="dxa"/>
        <w:tblInd w:w="10" w:type="dxa"/>
        <w:tblLayout w:type="fixed"/>
        <w:tblCellMar>
          <w:left w:w="0" w:type="dxa"/>
          <w:right w:w="0" w:type="dxa"/>
        </w:tblCellMar>
        <w:tblLook w:val="0000"/>
      </w:tblPr>
      <w:tblGrid>
        <w:gridCol w:w="3600"/>
        <w:gridCol w:w="6480"/>
      </w:tblGrid>
      <w:tr w:rsidR="0054015D" w:rsidRPr="00AB53D0" w:rsidTr="007376B5">
        <w:trPr>
          <w:trHeight w:val="181"/>
        </w:trPr>
        <w:tc>
          <w:tcPr>
            <w:tcW w:w="3600" w:type="dxa"/>
            <w:tcBorders>
              <w:top w:val="single" w:sz="8" w:space="0" w:color="auto"/>
              <w:left w:val="single" w:sz="8" w:space="0" w:color="auto"/>
              <w:bottom w:val="single" w:sz="4"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740"/>
              <w:rPr>
                <w:rFonts w:ascii="Times New Roman" w:hAnsi="Times New Roman"/>
                <w:sz w:val="24"/>
                <w:szCs w:val="24"/>
                <w:lang w:val="ru-RU"/>
              </w:rPr>
            </w:pPr>
            <w:r w:rsidRPr="00AB53D0">
              <w:rPr>
                <w:rFonts w:ascii="Times New Roman" w:hAnsi="Times New Roman"/>
                <w:sz w:val="24"/>
                <w:szCs w:val="24"/>
                <w:lang w:val="ru-RU"/>
              </w:rPr>
              <w:t>Основные положения</w:t>
            </w:r>
          </w:p>
        </w:tc>
        <w:tc>
          <w:tcPr>
            <w:tcW w:w="6480" w:type="dxa"/>
            <w:tcBorders>
              <w:top w:val="single" w:sz="8" w:space="0" w:color="auto"/>
              <w:left w:val="nil"/>
              <w:bottom w:val="single" w:sz="4"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2480"/>
              <w:rPr>
                <w:rFonts w:ascii="Times New Roman" w:hAnsi="Times New Roman"/>
                <w:sz w:val="24"/>
                <w:szCs w:val="24"/>
                <w:lang w:val="ru-RU"/>
              </w:rPr>
            </w:pPr>
            <w:r w:rsidRPr="00AB53D0">
              <w:rPr>
                <w:rFonts w:ascii="Times New Roman" w:hAnsi="Times New Roman"/>
                <w:sz w:val="24"/>
                <w:szCs w:val="24"/>
                <w:lang w:val="ru-RU"/>
              </w:rPr>
              <w:t>Специфика ОУ</w:t>
            </w:r>
          </w:p>
        </w:tc>
      </w:tr>
      <w:tr w:rsidR="0054015D" w:rsidRPr="00982B57" w:rsidTr="007376B5">
        <w:trPr>
          <w:trHeight w:val="342"/>
        </w:trPr>
        <w:tc>
          <w:tcPr>
            <w:tcW w:w="3600" w:type="dxa"/>
            <w:tcBorders>
              <w:top w:val="single" w:sz="4" w:space="0" w:color="auto"/>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680"/>
              <w:rPr>
                <w:rFonts w:ascii="Times New Roman" w:hAnsi="Times New Roman"/>
                <w:sz w:val="24"/>
                <w:szCs w:val="24"/>
                <w:lang w:val="ru-RU"/>
              </w:rPr>
            </w:pPr>
            <w:r w:rsidRPr="00AB53D0">
              <w:rPr>
                <w:rFonts w:ascii="Times New Roman" w:hAnsi="Times New Roman"/>
                <w:sz w:val="24"/>
                <w:szCs w:val="24"/>
                <w:lang w:val="ru-RU"/>
              </w:rPr>
              <w:t>-достижение</w:t>
            </w:r>
          </w:p>
        </w:tc>
        <w:tc>
          <w:tcPr>
            <w:tcW w:w="6480" w:type="dxa"/>
            <w:tcBorders>
              <w:top w:val="single" w:sz="4" w:space="0" w:color="auto"/>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340"/>
              <w:rPr>
                <w:rFonts w:ascii="Times New Roman" w:hAnsi="Times New Roman"/>
                <w:sz w:val="24"/>
                <w:szCs w:val="24"/>
                <w:lang w:val="ru-RU"/>
              </w:rPr>
            </w:pPr>
            <w:r w:rsidRPr="00AB53D0">
              <w:rPr>
                <w:rFonts w:ascii="Times New Roman" w:hAnsi="Times New Roman"/>
                <w:sz w:val="24"/>
                <w:szCs w:val="24"/>
                <w:lang w:val="ru-RU"/>
              </w:rPr>
              <w:t>- ведение карт наблюдения за развитием;</w:t>
            </w:r>
          </w:p>
        </w:tc>
      </w:tr>
      <w:tr w:rsidR="0054015D" w:rsidRPr="00AB53D0" w:rsidTr="007376B5">
        <w:trPr>
          <w:trHeight w:val="276"/>
        </w:trPr>
        <w:tc>
          <w:tcPr>
            <w:tcW w:w="360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40"/>
              <w:rPr>
                <w:rFonts w:ascii="Times New Roman" w:hAnsi="Times New Roman"/>
                <w:sz w:val="24"/>
                <w:szCs w:val="24"/>
                <w:lang w:val="ru-RU"/>
              </w:rPr>
            </w:pPr>
            <w:r w:rsidRPr="00AB53D0">
              <w:rPr>
                <w:rFonts w:ascii="Times New Roman" w:hAnsi="Times New Roman"/>
                <w:sz w:val="24"/>
                <w:szCs w:val="24"/>
                <w:lang w:val="ru-RU"/>
              </w:rPr>
              <w:t>планируемых результатов</w:t>
            </w: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340"/>
              <w:rPr>
                <w:rFonts w:ascii="Times New Roman" w:hAnsi="Times New Roman"/>
                <w:sz w:val="24"/>
                <w:szCs w:val="24"/>
                <w:lang w:val="ru-RU"/>
              </w:rPr>
            </w:pPr>
            <w:r w:rsidRPr="00AB53D0">
              <w:rPr>
                <w:rFonts w:ascii="Times New Roman" w:hAnsi="Times New Roman"/>
                <w:sz w:val="24"/>
                <w:szCs w:val="24"/>
                <w:lang w:val="ru-RU"/>
              </w:rPr>
              <w:t>- индивидуальные карты медико-педагогического</w:t>
            </w:r>
          </w:p>
        </w:tc>
      </w:tr>
      <w:tr w:rsidR="0054015D" w:rsidRPr="00AB53D0" w:rsidTr="007376B5">
        <w:trPr>
          <w:trHeight w:val="276"/>
        </w:trPr>
        <w:tc>
          <w:tcPr>
            <w:tcW w:w="360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40"/>
              <w:rPr>
                <w:rFonts w:ascii="Times New Roman" w:hAnsi="Times New Roman"/>
                <w:sz w:val="24"/>
                <w:szCs w:val="24"/>
                <w:lang w:val="ru-RU"/>
              </w:rPr>
            </w:pPr>
            <w:r w:rsidRPr="00AB53D0">
              <w:rPr>
                <w:rFonts w:ascii="Times New Roman" w:hAnsi="Times New Roman"/>
                <w:sz w:val="24"/>
                <w:szCs w:val="24"/>
                <w:lang w:val="ru-RU"/>
              </w:rPr>
              <w:t>освоения основной</w:t>
            </w: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сопровождения;</w:t>
            </w:r>
          </w:p>
        </w:tc>
      </w:tr>
      <w:tr w:rsidR="0054015D" w:rsidRPr="00AB53D0" w:rsidTr="007376B5">
        <w:trPr>
          <w:trHeight w:val="276"/>
        </w:trPr>
        <w:tc>
          <w:tcPr>
            <w:tcW w:w="360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40"/>
              <w:rPr>
                <w:rFonts w:ascii="Times New Roman" w:hAnsi="Times New Roman"/>
                <w:sz w:val="24"/>
                <w:szCs w:val="24"/>
                <w:lang w:val="ru-RU"/>
              </w:rPr>
            </w:pPr>
            <w:r w:rsidRPr="00AB53D0">
              <w:rPr>
                <w:rFonts w:ascii="Times New Roman" w:hAnsi="Times New Roman"/>
                <w:sz w:val="24"/>
                <w:szCs w:val="24"/>
                <w:lang w:val="ru-RU"/>
              </w:rPr>
              <w:t>образовательной программы</w:t>
            </w: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340"/>
              <w:rPr>
                <w:rFonts w:ascii="Times New Roman" w:hAnsi="Times New Roman"/>
                <w:sz w:val="24"/>
                <w:szCs w:val="24"/>
                <w:lang w:val="ru-RU"/>
              </w:rPr>
            </w:pPr>
            <w:r w:rsidRPr="00AB53D0">
              <w:rPr>
                <w:rFonts w:ascii="Times New Roman" w:hAnsi="Times New Roman"/>
                <w:sz w:val="24"/>
                <w:szCs w:val="24"/>
                <w:lang w:val="ru-RU"/>
              </w:rPr>
              <w:t>-ежегодное консультирование с медицинскими</w:t>
            </w:r>
          </w:p>
        </w:tc>
      </w:tr>
      <w:tr w:rsidR="0054015D" w:rsidRPr="00AB53D0" w:rsidTr="007376B5">
        <w:trPr>
          <w:trHeight w:val="276"/>
        </w:trPr>
        <w:tc>
          <w:tcPr>
            <w:tcW w:w="360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40"/>
              <w:rPr>
                <w:rFonts w:ascii="Times New Roman" w:hAnsi="Times New Roman"/>
                <w:sz w:val="24"/>
                <w:szCs w:val="24"/>
                <w:lang w:val="ru-RU"/>
              </w:rPr>
            </w:pPr>
            <w:r w:rsidRPr="00AB53D0">
              <w:rPr>
                <w:rFonts w:ascii="Times New Roman" w:hAnsi="Times New Roman"/>
                <w:sz w:val="24"/>
                <w:szCs w:val="24"/>
                <w:lang w:val="ru-RU"/>
              </w:rPr>
              <w:t>начального общего</w:t>
            </w: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работниками, школьным психологом, рекомендации</w:t>
            </w:r>
          </w:p>
        </w:tc>
      </w:tr>
      <w:tr w:rsidR="0054015D" w:rsidRPr="00982B57" w:rsidTr="007376B5">
        <w:trPr>
          <w:trHeight w:val="276"/>
        </w:trPr>
        <w:tc>
          <w:tcPr>
            <w:tcW w:w="360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40"/>
              <w:rPr>
                <w:rFonts w:ascii="Times New Roman" w:hAnsi="Times New Roman"/>
                <w:sz w:val="24"/>
                <w:szCs w:val="24"/>
                <w:lang w:val="ru-RU"/>
              </w:rPr>
            </w:pPr>
            <w:r w:rsidRPr="00AB53D0">
              <w:rPr>
                <w:rFonts w:ascii="Times New Roman" w:hAnsi="Times New Roman"/>
                <w:sz w:val="24"/>
                <w:szCs w:val="24"/>
                <w:lang w:val="ru-RU"/>
              </w:rPr>
              <w:t>образования всеми</w:t>
            </w: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которых учитываются учителями - предметниками в своей</w:t>
            </w:r>
          </w:p>
        </w:tc>
      </w:tr>
      <w:tr w:rsidR="0054015D" w:rsidRPr="00982B57" w:rsidTr="007376B5">
        <w:trPr>
          <w:trHeight w:val="276"/>
        </w:trPr>
        <w:tc>
          <w:tcPr>
            <w:tcW w:w="360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40"/>
              <w:rPr>
                <w:rFonts w:ascii="Times New Roman" w:hAnsi="Times New Roman"/>
                <w:sz w:val="24"/>
                <w:szCs w:val="24"/>
                <w:lang w:val="ru-RU"/>
              </w:rPr>
            </w:pPr>
            <w:r w:rsidRPr="00AB53D0">
              <w:rPr>
                <w:rFonts w:ascii="Times New Roman" w:hAnsi="Times New Roman"/>
                <w:sz w:val="24"/>
                <w:szCs w:val="24"/>
                <w:lang w:val="ru-RU"/>
              </w:rPr>
              <w:t>обучающимися, в том числе</w:t>
            </w: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работе, а также при составлении индивидуальных рабочих</w:t>
            </w:r>
          </w:p>
        </w:tc>
      </w:tr>
      <w:tr w:rsidR="0054015D" w:rsidRPr="00AB53D0" w:rsidTr="007376B5">
        <w:trPr>
          <w:trHeight w:val="276"/>
        </w:trPr>
        <w:tc>
          <w:tcPr>
            <w:tcW w:w="360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40"/>
              <w:rPr>
                <w:rFonts w:ascii="Times New Roman" w:hAnsi="Times New Roman"/>
                <w:sz w:val="24"/>
                <w:szCs w:val="24"/>
                <w:lang w:val="ru-RU"/>
              </w:rPr>
            </w:pPr>
            <w:r w:rsidRPr="00AB53D0">
              <w:rPr>
                <w:rFonts w:ascii="Times New Roman" w:hAnsi="Times New Roman"/>
                <w:sz w:val="24"/>
                <w:szCs w:val="24"/>
                <w:lang w:val="ru-RU"/>
              </w:rPr>
              <w:t>детьми с ограниченными</w:t>
            </w: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программ;</w:t>
            </w:r>
          </w:p>
        </w:tc>
      </w:tr>
      <w:tr w:rsidR="0054015D" w:rsidRPr="00AB53D0" w:rsidTr="007376B5">
        <w:trPr>
          <w:trHeight w:val="276"/>
        </w:trPr>
        <w:tc>
          <w:tcPr>
            <w:tcW w:w="3600" w:type="dxa"/>
            <w:tcBorders>
              <w:top w:val="nil"/>
              <w:left w:val="single" w:sz="8" w:space="0" w:color="auto"/>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40"/>
              <w:rPr>
                <w:rFonts w:ascii="Times New Roman" w:hAnsi="Times New Roman"/>
                <w:sz w:val="24"/>
                <w:szCs w:val="24"/>
                <w:lang w:val="ru-RU"/>
              </w:rPr>
            </w:pPr>
            <w:r w:rsidRPr="00AB53D0">
              <w:rPr>
                <w:rFonts w:ascii="Times New Roman" w:hAnsi="Times New Roman"/>
                <w:sz w:val="24"/>
                <w:szCs w:val="24"/>
                <w:lang w:val="ru-RU"/>
              </w:rPr>
              <w:t>возможностями здоровья</w:t>
            </w: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340"/>
              <w:rPr>
                <w:rFonts w:ascii="Times New Roman" w:hAnsi="Times New Roman"/>
                <w:sz w:val="24"/>
                <w:szCs w:val="24"/>
                <w:lang w:val="ru-RU"/>
              </w:rPr>
            </w:pPr>
            <w:r w:rsidRPr="00AB53D0">
              <w:rPr>
                <w:rFonts w:ascii="Times New Roman" w:hAnsi="Times New Roman"/>
                <w:sz w:val="24"/>
                <w:szCs w:val="24"/>
                <w:lang w:val="ru-RU"/>
              </w:rPr>
              <w:t>- индивидуально-ориентированные учебные программы,</w:t>
            </w:r>
          </w:p>
        </w:tc>
      </w:tr>
      <w:tr w:rsidR="0054015D" w:rsidRPr="00982B57" w:rsidTr="00F56B35">
        <w:trPr>
          <w:trHeight w:val="274"/>
        </w:trPr>
        <w:tc>
          <w:tcPr>
            <w:tcW w:w="3600" w:type="dxa"/>
            <w:vMerge w:val="restart"/>
            <w:tcBorders>
              <w:top w:val="nil"/>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разработанные в соответствии с программой специальных</w:t>
            </w:r>
          </w:p>
        </w:tc>
      </w:tr>
      <w:tr w:rsidR="0054015D" w:rsidRPr="00AB53D0" w:rsidTr="00F56B35">
        <w:trPr>
          <w:trHeight w:val="278"/>
        </w:trPr>
        <w:tc>
          <w:tcPr>
            <w:tcW w:w="360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 xml:space="preserve">коррекционных образовательных </w:t>
            </w:r>
            <w:r w:rsidRPr="00DF2830">
              <w:rPr>
                <w:rFonts w:ascii="Times New Roman" w:hAnsi="Times New Roman"/>
                <w:sz w:val="24"/>
                <w:szCs w:val="24"/>
                <w:lang w:val="ru-RU"/>
              </w:rPr>
              <w:t>учреждений 7 вида</w:t>
            </w:r>
            <w:r w:rsidRPr="00AB53D0">
              <w:rPr>
                <w:rFonts w:ascii="Times New Roman" w:hAnsi="Times New Roman"/>
                <w:sz w:val="24"/>
                <w:szCs w:val="24"/>
                <w:lang w:val="ru-RU"/>
              </w:rPr>
              <w:t>;</w:t>
            </w:r>
          </w:p>
        </w:tc>
      </w:tr>
      <w:tr w:rsidR="0054015D" w:rsidRPr="00982B57" w:rsidTr="00F56B35">
        <w:trPr>
          <w:trHeight w:val="276"/>
        </w:trPr>
        <w:tc>
          <w:tcPr>
            <w:tcW w:w="360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340"/>
              <w:rPr>
                <w:rFonts w:ascii="Times New Roman" w:hAnsi="Times New Roman"/>
                <w:sz w:val="24"/>
                <w:szCs w:val="24"/>
                <w:lang w:val="ru-RU"/>
              </w:rPr>
            </w:pPr>
            <w:r w:rsidRPr="00AB53D0">
              <w:rPr>
                <w:rFonts w:ascii="Times New Roman" w:hAnsi="Times New Roman"/>
                <w:sz w:val="24"/>
                <w:szCs w:val="24"/>
                <w:lang w:val="ru-RU"/>
              </w:rPr>
              <w:t>- индивидуальные журналы учета знаний и</w:t>
            </w:r>
          </w:p>
        </w:tc>
      </w:tr>
      <w:tr w:rsidR="0054015D" w:rsidRPr="00AB53D0" w:rsidTr="00F56B35">
        <w:trPr>
          <w:trHeight w:val="276"/>
        </w:trPr>
        <w:tc>
          <w:tcPr>
            <w:tcW w:w="3600" w:type="dxa"/>
            <w:vMerge/>
            <w:tcBorders>
              <w:left w:val="single" w:sz="8"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6480" w:type="dxa"/>
            <w:tcBorders>
              <w:top w:val="nil"/>
              <w:left w:val="nil"/>
              <w:bottom w:val="nil"/>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посещаемости;</w:t>
            </w:r>
          </w:p>
        </w:tc>
      </w:tr>
      <w:tr w:rsidR="0054015D" w:rsidRPr="00982B57" w:rsidTr="007376B5">
        <w:trPr>
          <w:trHeight w:val="658"/>
        </w:trPr>
        <w:tc>
          <w:tcPr>
            <w:tcW w:w="3600" w:type="dxa"/>
            <w:vMerge/>
            <w:tcBorders>
              <w:left w:val="single" w:sz="8" w:space="0" w:color="auto"/>
              <w:bottom w:val="single" w:sz="4"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rPr>
                <w:rFonts w:ascii="Times New Roman" w:hAnsi="Times New Roman"/>
                <w:sz w:val="24"/>
                <w:szCs w:val="24"/>
                <w:lang w:val="ru-RU"/>
              </w:rPr>
            </w:pPr>
          </w:p>
        </w:tc>
        <w:tc>
          <w:tcPr>
            <w:tcW w:w="6480" w:type="dxa"/>
            <w:tcBorders>
              <w:top w:val="nil"/>
              <w:left w:val="nil"/>
              <w:bottom w:val="single" w:sz="4" w:space="0" w:color="auto"/>
              <w:right w:val="single" w:sz="8" w:space="0" w:color="auto"/>
            </w:tcBorders>
            <w:vAlign w:val="bottom"/>
          </w:tcPr>
          <w:p w:rsidR="0054015D" w:rsidRPr="00AB53D0" w:rsidRDefault="0054015D" w:rsidP="003539D3">
            <w:pPr>
              <w:widowControl w:val="0"/>
              <w:autoSpaceDE w:val="0"/>
              <w:autoSpaceDN w:val="0"/>
              <w:adjustRightInd w:val="0"/>
              <w:spacing w:after="0" w:line="240" w:lineRule="auto"/>
              <w:ind w:left="340"/>
              <w:rPr>
                <w:rFonts w:ascii="Times New Roman" w:hAnsi="Times New Roman"/>
                <w:sz w:val="24"/>
                <w:szCs w:val="24"/>
                <w:lang w:val="ru-RU"/>
              </w:rPr>
            </w:pPr>
            <w:r w:rsidRPr="00AB53D0">
              <w:rPr>
                <w:rFonts w:ascii="Times New Roman" w:hAnsi="Times New Roman"/>
                <w:sz w:val="24"/>
                <w:szCs w:val="24"/>
                <w:lang w:val="ru-RU"/>
              </w:rPr>
              <w:t>- план работы школы по формированию позитивного</w:t>
            </w:r>
          </w:p>
          <w:p w:rsidR="0054015D" w:rsidRPr="00AB53D0" w:rsidRDefault="0054015D" w:rsidP="003539D3">
            <w:pPr>
              <w:widowControl w:val="0"/>
              <w:autoSpaceDE w:val="0"/>
              <w:autoSpaceDN w:val="0"/>
              <w:adjustRightInd w:val="0"/>
              <w:spacing w:after="0" w:line="240" w:lineRule="auto"/>
              <w:ind w:left="120"/>
              <w:rPr>
                <w:rFonts w:ascii="Times New Roman" w:hAnsi="Times New Roman"/>
                <w:sz w:val="24"/>
                <w:szCs w:val="24"/>
                <w:lang w:val="ru-RU"/>
              </w:rPr>
            </w:pPr>
            <w:r w:rsidRPr="00AB53D0">
              <w:rPr>
                <w:rFonts w:ascii="Times New Roman" w:hAnsi="Times New Roman"/>
                <w:sz w:val="24"/>
                <w:szCs w:val="24"/>
                <w:lang w:val="ru-RU"/>
              </w:rPr>
              <w:t>отношения к проблемам интегрированного обучения.</w:t>
            </w:r>
          </w:p>
        </w:tc>
      </w:tr>
    </w:tbl>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7376B5">
      <w:pPr>
        <w:widowControl w:val="0"/>
        <w:autoSpaceDE w:val="0"/>
        <w:autoSpaceDN w:val="0"/>
        <w:adjustRightInd w:val="0"/>
        <w:spacing w:after="0" w:line="240" w:lineRule="auto"/>
        <w:ind w:left="520"/>
        <w:jc w:val="center"/>
        <w:rPr>
          <w:rFonts w:ascii="Times New Roman" w:hAnsi="Times New Roman"/>
          <w:b/>
          <w:bCs/>
          <w:sz w:val="24"/>
          <w:szCs w:val="24"/>
          <w:lang w:val="ru-RU"/>
        </w:rPr>
      </w:pPr>
      <w:r w:rsidRPr="00812D3D">
        <w:rPr>
          <w:rFonts w:ascii="Times New Roman" w:hAnsi="Times New Roman"/>
          <w:b/>
          <w:bCs/>
          <w:i/>
          <w:iCs/>
          <w:sz w:val="24"/>
          <w:szCs w:val="24"/>
          <w:lang w:val="ru-RU"/>
        </w:rPr>
        <w:t xml:space="preserve">1.6. </w:t>
      </w:r>
      <w:r w:rsidRPr="00812D3D">
        <w:rPr>
          <w:rFonts w:ascii="Times New Roman" w:hAnsi="Times New Roman"/>
          <w:b/>
          <w:bCs/>
          <w:sz w:val="24"/>
          <w:szCs w:val="24"/>
          <w:lang w:val="ru-RU"/>
        </w:rPr>
        <w:t xml:space="preserve">Состав участников образовательного </w:t>
      </w:r>
      <w:r w:rsidRPr="00BD72C9">
        <w:rPr>
          <w:rFonts w:ascii="Times New Roman" w:hAnsi="Times New Roman"/>
          <w:b/>
          <w:bCs/>
          <w:sz w:val="24"/>
          <w:szCs w:val="24"/>
          <w:lang w:val="ru-RU"/>
        </w:rPr>
        <w:t xml:space="preserve">процесса </w:t>
      </w:r>
    </w:p>
    <w:p w:rsidR="0054015D" w:rsidRDefault="0054015D" w:rsidP="007376B5">
      <w:pPr>
        <w:widowControl w:val="0"/>
        <w:autoSpaceDE w:val="0"/>
        <w:autoSpaceDN w:val="0"/>
        <w:adjustRightInd w:val="0"/>
        <w:spacing w:after="0" w:line="240" w:lineRule="auto"/>
        <w:ind w:left="520"/>
        <w:jc w:val="center"/>
        <w:rPr>
          <w:rFonts w:ascii="Times New Roman" w:hAnsi="Times New Roman"/>
          <w:b/>
          <w:sz w:val="24"/>
          <w:szCs w:val="24"/>
          <w:lang w:val="ru-RU"/>
        </w:rPr>
      </w:pPr>
      <w:r w:rsidRPr="00BD72C9">
        <w:rPr>
          <w:rFonts w:ascii="Times New Roman" w:hAnsi="Times New Roman"/>
          <w:b/>
          <w:sz w:val="24"/>
          <w:szCs w:val="24"/>
          <w:lang w:val="ru-RU"/>
        </w:rPr>
        <w:t>МБОУ "Владиславовская ОШ"</w:t>
      </w:r>
    </w:p>
    <w:p w:rsidR="0054015D" w:rsidRPr="00812D3D" w:rsidRDefault="0054015D" w:rsidP="00BD72C9">
      <w:pPr>
        <w:widowControl w:val="0"/>
        <w:autoSpaceDE w:val="0"/>
        <w:autoSpaceDN w:val="0"/>
        <w:adjustRightInd w:val="0"/>
        <w:spacing w:after="0" w:line="240" w:lineRule="auto"/>
        <w:ind w:left="520"/>
        <w:rPr>
          <w:rFonts w:ascii="Times New Roman" w:hAnsi="Times New Roman"/>
          <w:sz w:val="24"/>
          <w:szCs w:val="24"/>
          <w:lang w:val="ru-RU"/>
        </w:rPr>
      </w:pPr>
    </w:p>
    <w:p w:rsidR="0054015D" w:rsidRPr="00812D3D" w:rsidRDefault="0054015D" w:rsidP="007376B5">
      <w:pPr>
        <w:widowControl w:val="0"/>
        <w:overflowPunct w:val="0"/>
        <w:autoSpaceDE w:val="0"/>
        <w:autoSpaceDN w:val="0"/>
        <w:adjustRightInd w:val="0"/>
        <w:spacing w:after="0" w:line="240" w:lineRule="auto"/>
        <w:ind w:left="160" w:right="480" w:firstLine="540"/>
        <w:jc w:val="both"/>
        <w:rPr>
          <w:rFonts w:ascii="Times New Roman" w:hAnsi="Times New Roman"/>
          <w:sz w:val="24"/>
          <w:szCs w:val="24"/>
          <w:lang w:val="ru-RU"/>
        </w:rPr>
      </w:pPr>
      <w:r w:rsidRPr="00812D3D">
        <w:rPr>
          <w:rFonts w:ascii="Times New Roman" w:hAnsi="Times New Roman"/>
          <w:sz w:val="24"/>
          <w:szCs w:val="24"/>
          <w:lang w:val="ru-RU"/>
        </w:rPr>
        <w:t xml:space="preserve">В соответствии со Стандартом и Типовым Положением об общеобразовательном учреждении МБОУ "Владиславовская ОШ",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 Кроме этого, в образовательном учреждении функционирует Управляющий совет, </w:t>
      </w:r>
      <w:r w:rsidRPr="00DF2830">
        <w:rPr>
          <w:rFonts w:ascii="Times New Roman" w:hAnsi="Times New Roman"/>
          <w:sz w:val="24"/>
          <w:szCs w:val="24"/>
          <w:lang w:val="ru-RU"/>
        </w:rPr>
        <w:t>детская общественная самоуправляемая организация «Содружество».</w:t>
      </w:r>
    </w:p>
    <w:p w:rsidR="0054015D" w:rsidRDefault="0054015D" w:rsidP="007376B5">
      <w:pPr>
        <w:widowControl w:val="0"/>
        <w:overflowPunct w:val="0"/>
        <w:autoSpaceDE w:val="0"/>
        <w:autoSpaceDN w:val="0"/>
        <w:adjustRightInd w:val="0"/>
        <w:spacing w:after="0" w:line="240" w:lineRule="auto"/>
        <w:ind w:right="84" w:firstLine="567"/>
        <w:jc w:val="both"/>
        <w:rPr>
          <w:rFonts w:ascii="Times New Roman" w:hAnsi="Times New Roman"/>
          <w:sz w:val="24"/>
          <w:szCs w:val="24"/>
          <w:lang w:val="ru-RU"/>
        </w:rPr>
      </w:pPr>
      <w:r w:rsidRPr="00812D3D">
        <w:rPr>
          <w:rFonts w:ascii="Times New Roman" w:hAnsi="Times New Roman"/>
          <w:sz w:val="24"/>
          <w:szCs w:val="24"/>
          <w:lang w:val="ru-RU"/>
        </w:rPr>
        <w:t>Образовательное учреждение МБОУ "Владиславовская ОШ",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54015D" w:rsidRDefault="0054015D" w:rsidP="007376B5">
      <w:pPr>
        <w:widowControl w:val="0"/>
        <w:overflowPunct w:val="0"/>
        <w:autoSpaceDE w:val="0"/>
        <w:autoSpaceDN w:val="0"/>
        <w:adjustRightInd w:val="0"/>
        <w:spacing w:after="0" w:line="240" w:lineRule="auto"/>
        <w:ind w:right="84" w:firstLine="567"/>
        <w:jc w:val="both"/>
        <w:rPr>
          <w:rFonts w:ascii="Times New Roman" w:hAnsi="Times New Roman"/>
          <w:sz w:val="24"/>
          <w:szCs w:val="24"/>
          <w:lang w:val="ru-RU"/>
        </w:rPr>
      </w:pPr>
      <w:r>
        <w:rPr>
          <w:rFonts w:ascii="Times New Roman" w:hAnsi="Times New Roman"/>
          <w:sz w:val="24"/>
          <w:szCs w:val="24"/>
          <w:lang w:val="ru-RU"/>
        </w:rPr>
        <w:t>- с У</w:t>
      </w:r>
      <w:r w:rsidRPr="00812D3D">
        <w:rPr>
          <w:rFonts w:ascii="Times New Roman" w:hAnsi="Times New Roman"/>
          <w:sz w:val="24"/>
          <w:szCs w:val="24"/>
          <w:lang w:val="ru-RU"/>
        </w:rPr>
        <w:t xml:space="preserve">ставом и другими документами, регламентирующими осуществление образовательного процесса в этом учреждении; </w:t>
      </w:r>
    </w:p>
    <w:p w:rsidR="0054015D" w:rsidRDefault="0054015D" w:rsidP="007376B5">
      <w:pPr>
        <w:widowControl w:val="0"/>
        <w:overflowPunct w:val="0"/>
        <w:autoSpaceDE w:val="0"/>
        <w:autoSpaceDN w:val="0"/>
        <w:adjustRightInd w:val="0"/>
        <w:spacing w:after="0" w:line="240" w:lineRule="auto"/>
        <w:ind w:right="84" w:firstLine="567"/>
        <w:jc w:val="both"/>
        <w:rPr>
          <w:rFonts w:ascii="Times New Roman" w:hAnsi="Times New Roman"/>
          <w:sz w:val="24"/>
          <w:szCs w:val="24"/>
          <w:lang w:val="ru-RU"/>
        </w:rPr>
      </w:pPr>
      <w:r>
        <w:rPr>
          <w:rFonts w:ascii="Times New Roman" w:hAnsi="Times New Roman"/>
          <w:sz w:val="24"/>
          <w:szCs w:val="24"/>
          <w:lang w:val="ru-RU"/>
        </w:rPr>
        <w:t xml:space="preserve">- </w:t>
      </w:r>
      <w:r w:rsidRPr="005C0218">
        <w:rPr>
          <w:rFonts w:ascii="Times New Roman" w:hAnsi="Times New Roman"/>
          <w:sz w:val="24"/>
          <w:szCs w:val="24"/>
          <w:lang w:val="ru-RU"/>
        </w:rP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 </w:t>
      </w:r>
      <w:bookmarkStart w:id="11" w:name="page27"/>
      <w:bookmarkEnd w:id="11"/>
      <w:r w:rsidRPr="005C0218">
        <w:rPr>
          <w:rFonts w:ascii="Times New Roman" w:hAnsi="Times New Roman"/>
          <w:sz w:val="24"/>
          <w:szCs w:val="24"/>
          <w:lang w:val="ru-RU"/>
        </w:rPr>
        <w:t>С этой целью 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решаются в установленном законом порядке, отражающем ответственность субъектов образования за конечные результаты освоения основной образовательной программы.</w:t>
      </w:r>
      <w:bookmarkStart w:id="12" w:name="page29"/>
      <w:bookmarkEnd w:id="12"/>
    </w:p>
    <w:p w:rsidR="0054015D" w:rsidRPr="005C0218" w:rsidRDefault="0054015D" w:rsidP="00C17FEC">
      <w:pPr>
        <w:widowControl w:val="0"/>
        <w:overflowPunct w:val="0"/>
        <w:autoSpaceDE w:val="0"/>
        <w:autoSpaceDN w:val="0"/>
        <w:adjustRightInd w:val="0"/>
        <w:spacing w:after="0" w:line="240" w:lineRule="auto"/>
        <w:ind w:right="84" w:firstLine="567"/>
        <w:jc w:val="both"/>
        <w:rPr>
          <w:rFonts w:ascii="Times New Roman" w:hAnsi="Times New Roman"/>
          <w:b/>
          <w:sz w:val="24"/>
          <w:szCs w:val="24"/>
          <w:lang w:val="ru-RU"/>
        </w:rPr>
      </w:pPr>
      <w:r>
        <w:rPr>
          <w:rFonts w:ascii="Times New Roman" w:hAnsi="Times New Roman"/>
          <w:sz w:val="24"/>
          <w:szCs w:val="24"/>
          <w:lang w:val="ru-RU"/>
        </w:rPr>
        <w:br w:type="page"/>
      </w:r>
      <w:r>
        <w:rPr>
          <w:rFonts w:ascii="Times New Roman" w:hAnsi="Times New Roman"/>
          <w:b/>
          <w:bCs/>
          <w:sz w:val="24"/>
          <w:szCs w:val="24"/>
          <w:lang w:val="ru-RU"/>
        </w:rPr>
        <w:t>1.2</w:t>
      </w:r>
      <w:r w:rsidRPr="005C0218">
        <w:rPr>
          <w:rFonts w:ascii="Times New Roman" w:hAnsi="Times New Roman"/>
          <w:b/>
          <w:bCs/>
          <w:sz w:val="24"/>
          <w:szCs w:val="24"/>
          <w:lang w:val="ru-RU"/>
        </w:rPr>
        <w:t xml:space="preserve">. </w:t>
      </w:r>
      <w:r w:rsidRPr="005C0218">
        <w:rPr>
          <w:rFonts w:ascii="Times New Roman" w:hAnsi="Times New Roman"/>
          <w:b/>
          <w:sz w:val="24"/>
          <w:szCs w:val="24"/>
          <w:lang w:val="ru-RU"/>
        </w:rPr>
        <w:t>ПЛАНИРУЕМЫЕ РЕЗУЛЬТАТЫ ОСВОЕНИЯ ОБРАЗОВАТЕЛЬНОЙ</w:t>
      </w:r>
      <w:r w:rsidRPr="005C0218">
        <w:rPr>
          <w:rFonts w:ascii="Times New Roman" w:hAnsi="Times New Roman"/>
          <w:b/>
          <w:bCs/>
          <w:sz w:val="24"/>
          <w:szCs w:val="24"/>
          <w:lang w:val="ru-RU"/>
        </w:rPr>
        <w:t xml:space="preserve"> </w:t>
      </w:r>
      <w:r w:rsidRPr="005C0218">
        <w:rPr>
          <w:rFonts w:ascii="Times New Roman" w:hAnsi="Times New Roman"/>
          <w:b/>
          <w:sz w:val="24"/>
          <w:szCs w:val="24"/>
          <w:lang w:val="ru-RU"/>
        </w:rPr>
        <w:t>ПРОГРАММЫ</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Default="0054015D" w:rsidP="00DF2830">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812D3D">
        <w:rPr>
          <w:rFonts w:ascii="Times New Roman" w:hAnsi="Times New Roman"/>
          <w:b/>
          <w:bCs/>
          <w:sz w:val="24"/>
          <w:szCs w:val="24"/>
          <w:lang w:val="ru-RU"/>
        </w:rPr>
        <w:t>обобщённых личностно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ориентированных целей образования</w:t>
      </w:r>
      <w:r w:rsidRPr="00812D3D">
        <w:rPr>
          <w:rFonts w:ascii="Times New Roman" w:hAnsi="Times New Roman"/>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допускающих дальнейшее уточнение</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и конкретизацию, что обеспечивает определение и выявление всех составляющих планируемых результатов, по</w:t>
      </w:r>
      <w:r>
        <w:rPr>
          <w:rFonts w:ascii="Times New Roman" w:hAnsi="Times New Roman"/>
          <w:sz w:val="24"/>
          <w:szCs w:val="24"/>
          <w:lang w:val="ru-RU"/>
        </w:rPr>
        <w:t>длежащих формированию и оценке.</w:t>
      </w:r>
    </w:p>
    <w:p w:rsidR="0054015D" w:rsidRDefault="0054015D" w:rsidP="00DF2830">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В </w:t>
      </w:r>
      <w:r w:rsidRPr="00812D3D">
        <w:rPr>
          <w:rFonts w:ascii="Times New Roman" w:hAnsi="Times New Roman"/>
          <w:sz w:val="24"/>
          <w:szCs w:val="24"/>
          <w:lang w:val="ru-RU"/>
        </w:rPr>
        <w:t>соответствии со Стандартом планируемые результаты освоения Образовательной программы начального общего образования М</w:t>
      </w:r>
      <w:r>
        <w:rPr>
          <w:rFonts w:ascii="Times New Roman" w:hAnsi="Times New Roman"/>
          <w:sz w:val="24"/>
          <w:szCs w:val="24"/>
          <w:lang w:val="ru-RU"/>
        </w:rPr>
        <w:t>Б</w:t>
      </w:r>
      <w:r w:rsidRPr="00812D3D">
        <w:rPr>
          <w:rFonts w:ascii="Times New Roman" w:hAnsi="Times New Roman"/>
          <w:sz w:val="24"/>
          <w:szCs w:val="24"/>
          <w:lang w:val="ru-RU"/>
        </w:rPr>
        <w:t xml:space="preserve">ОУ </w:t>
      </w:r>
      <w:r>
        <w:rPr>
          <w:rFonts w:ascii="Times New Roman" w:hAnsi="Times New Roman"/>
          <w:sz w:val="24"/>
          <w:szCs w:val="24"/>
          <w:lang w:val="ru-RU"/>
        </w:rPr>
        <w:t xml:space="preserve">"Владиславовская </w:t>
      </w:r>
      <w:r w:rsidRPr="00812D3D">
        <w:rPr>
          <w:rFonts w:ascii="Times New Roman" w:hAnsi="Times New Roman"/>
          <w:sz w:val="24"/>
          <w:szCs w:val="24"/>
          <w:lang w:val="ru-RU"/>
        </w:rPr>
        <w:t>ОШ</w:t>
      </w:r>
      <w:r>
        <w:rPr>
          <w:rFonts w:ascii="Times New Roman" w:hAnsi="Times New Roman"/>
          <w:sz w:val="24"/>
          <w:szCs w:val="24"/>
          <w:lang w:val="ru-RU"/>
        </w:rPr>
        <w:t xml:space="preserve">" </w:t>
      </w:r>
      <w:r w:rsidRPr="00812D3D">
        <w:rPr>
          <w:rFonts w:ascii="Times New Roman" w:hAnsi="Times New Roman"/>
          <w:sz w:val="24"/>
          <w:szCs w:val="24"/>
          <w:lang w:val="ru-RU"/>
        </w:rPr>
        <w:t xml:space="preserve">обеспечивают связь между требованиями Стандарта, образовательным процессом и системой оценки результатов освоения Образовательной программы; являются основой для ее разработки; выступают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Образовательной программы. </w:t>
      </w:r>
    </w:p>
    <w:p w:rsidR="0054015D" w:rsidRPr="000B0E91" w:rsidRDefault="0054015D" w:rsidP="00DF2830">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В </w:t>
      </w:r>
      <w:r w:rsidRPr="00812D3D">
        <w:rPr>
          <w:rFonts w:ascii="Times New Roman" w:hAnsi="Times New Roman"/>
          <w:sz w:val="24"/>
          <w:szCs w:val="24"/>
          <w:lang w:val="ru-RU"/>
        </w:rPr>
        <w:t xml:space="preserve">соответствии с требованиями Стандарта структура планируемых результатов строится с учётом необходимости: </w:t>
      </w:r>
    </w:p>
    <w:p w:rsidR="0054015D" w:rsidRPr="000B0E91" w:rsidRDefault="0054015D" w:rsidP="003167B2">
      <w:pPr>
        <w:widowControl w:val="0"/>
        <w:numPr>
          <w:ilvl w:val="0"/>
          <w:numId w:val="13"/>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54015D" w:rsidRPr="000B0E91" w:rsidRDefault="0054015D" w:rsidP="003167B2">
      <w:pPr>
        <w:widowControl w:val="0"/>
        <w:numPr>
          <w:ilvl w:val="0"/>
          <w:numId w:val="13"/>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54015D" w:rsidRPr="000E6068" w:rsidRDefault="0054015D" w:rsidP="003167B2">
      <w:pPr>
        <w:widowControl w:val="0"/>
        <w:numPr>
          <w:ilvl w:val="0"/>
          <w:numId w:val="13"/>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54015D" w:rsidRPr="00812D3D" w:rsidRDefault="0054015D" w:rsidP="000B0E9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0B0E91">
        <w:rPr>
          <w:rFonts w:ascii="Times New Roman" w:hAnsi="Times New Roman"/>
          <w:sz w:val="24"/>
          <w:szCs w:val="24"/>
          <w:lang w:val="ru-RU"/>
        </w:rPr>
        <w:t xml:space="preserve">К концу обучения в начальной школе должны быть сформированы </w:t>
      </w:r>
      <w:r w:rsidRPr="00812D3D">
        <w:rPr>
          <w:rFonts w:ascii="Times New Roman" w:hAnsi="Times New Roman"/>
          <w:b/>
          <w:bCs/>
          <w:sz w:val="24"/>
          <w:szCs w:val="24"/>
          <w:lang w:val="ru-RU"/>
        </w:rPr>
        <w:t>следующие ключевые компетентности:</w:t>
      </w:r>
    </w:p>
    <w:p w:rsidR="0054015D" w:rsidRPr="000B0E91" w:rsidRDefault="0054015D" w:rsidP="003167B2">
      <w:pPr>
        <w:widowControl w:val="0"/>
        <w:numPr>
          <w:ilvl w:val="1"/>
          <w:numId w:val="14"/>
        </w:numPr>
        <w:tabs>
          <w:tab w:val="clear" w:pos="1440"/>
          <w:tab w:val="num" w:pos="1000"/>
        </w:tabs>
        <w:overflowPunct w:val="0"/>
        <w:autoSpaceDE w:val="0"/>
        <w:autoSpaceDN w:val="0"/>
        <w:adjustRightInd w:val="0"/>
        <w:spacing w:after="0" w:line="240" w:lineRule="auto"/>
        <w:ind w:left="1000" w:hanging="290"/>
        <w:jc w:val="both"/>
        <w:rPr>
          <w:rFonts w:ascii="Times New Roman" w:hAnsi="Times New Roman"/>
          <w:b/>
          <w:bCs/>
          <w:iCs/>
          <w:sz w:val="24"/>
          <w:szCs w:val="24"/>
          <w:lang w:val="ru-RU"/>
        </w:rPr>
      </w:pPr>
      <w:r w:rsidRPr="000B0E91">
        <w:rPr>
          <w:rFonts w:ascii="Times New Roman" w:hAnsi="Times New Roman"/>
          <w:b/>
          <w:bCs/>
          <w:sz w:val="24"/>
          <w:szCs w:val="24"/>
          <w:lang w:val="ru-RU"/>
        </w:rPr>
        <w:t xml:space="preserve">В отношении предметного мышления </w:t>
      </w:r>
      <w:r w:rsidRPr="000B0E91">
        <w:rPr>
          <w:rFonts w:ascii="Times New Roman" w:hAnsi="Times New Roman"/>
          <w:b/>
          <w:bCs/>
          <w:iCs/>
          <w:sz w:val="24"/>
          <w:szCs w:val="24"/>
          <w:lang w:val="ru-RU"/>
        </w:rPr>
        <w:t>(</w:t>
      </w:r>
      <w:r w:rsidRPr="000B0E91">
        <w:rPr>
          <w:rFonts w:ascii="Times New Roman" w:hAnsi="Times New Roman"/>
          <w:b/>
          <w:bCs/>
          <w:sz w:val="24"/>
          <w:szCs w:val="24"/>
          <w:lang w:val="ru-RU"/>
        </w:rPr>
        <w:t>решения задач</w:t>
      </w:r>
      <w:r w:rsidRPr="000B0E91">
        <w:rPr>
          <w:rFonts w:ascii="Times New Roman" w:hAnsi="Times New Roman"/>
          <w:b/>
          <w:bCs/>
          <w:iCs/>
          <w:sz w:val="24"/>
          <w:szCs w:val="24"/>
          <w:lang w:val="ru-RU"/>
        </w:rPr>
        <w:t>,</w:t>
      </w:r>
      <w:r w:rsidRPr="000B0E91">
        <w:rPr>
          <w:rFonts w:ascii="Times New Roman" w:hAnsi="Times New Roman"/>
          <w:b/>
          <w:bCs/>
          <w:sz w:val="24"/>
          <w:szCs w:val="24"/>
          <w:lang w:val="ru-RU"/>
        </w:rPr>
        <w:t xml:space="preserve"> проблем</w:t>
      </w:r>
      <w:r w:rsidRPr="000B0E91">
        <w:rPr>
          <w:rFonts w:ascii="Times New Roman" w:hAnsi="Times New Roman"/>
          <w:b/>
          <w:bCs/>
          <w:iCs/>
          <w:sz w:val="24"/>
          <w:szCs w:val="24"/>
          <w:lang w:val="ru-RU"/>
        </w:rPr>
        <w:t>):</w:t>
      </w:r>
      <w:r w:rsidRPr="000B0E91">
        <w:rPr>
          <w:rFonts w:ascii="Times New Roman" w:hAnsi="Times New Roman"/>
          <w:b/>
          <w:bCs/>
          <w:sz w:val="24"/>
          <w:szCs w:val="24"/>
          <w:lang w:val="ru-RU"/>
        </w:rPr>
        <w:t xml:space="preserve"> </w:t>
      </w:r>
    </w:p>
    <w:p w:rsidR="0054015D" w:rsidRPr="000B0E91" w:rsidRDefault="0054015D" w:rsidP="003167B2">
      <w:pPr>
        <w:widowControl w:val="0"/>
        <w:numPr>
          <w:ilvl w:val="0"/>
          <w:numId w:val="14"/>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умение отличать известное от неизвестного; </w:t>
      </w:r>
    </w:p>
    <w:p w:rsidR="0054015D" w:rsidRPr="000B0E91" w:rsidRDefault="0054015D" w:rsidP="003167B2">
      <w:pPr>
        <w:widowControl w:val="0"/>
        <w:numPr>
          <w:ilvl w:val="0"/>
          <w:numId w:val="1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умение в недоопределенной ситуации указать, каких знаний и умений не хватает для успешного действия; </w:t>
      </w:r>
    </w:p>
    <w:p w:rsidR="0054015D" w:rsidRDefault="0054015D" w:rsidP="003167B2">
      <w:pPr>
        <w:widowControl w:val="0"/>
        <w:numPr>
          <w:ilvl w:val="0"/>
          <w:numId w:val="1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0B0E91">
        <w:rPr>
          <w:rFonts w:ascii="Times New Roman" w:hAnsi="Times New Roman"/>
          <w:sz w:val="24"/>
          <w:szCs w:val="24"/>
          <w:lang w:val="ru-RU"/>
        </w:rPr>
        <w:t xml:space="preserve">умение формулировать предположения о том, как искать недостающий способ действия (недостающее знание); </w:t>
      </w:r>
      <w:bookmarkStart w:id="13" w:name="page31"/>
      <w:bookmarkEnd w:id="13"/>
    </w:p>
    <w:p w:rsidR="0054015D" w:rsidRPr="000B0E91" w:rsidRDefault="0054015D" w:rsidP="003167B2">
      <w:pPr>
        <w:widowControl w:val="0"/>
        <w:numPr>
          <w:ilvl w:val="0"/>
          <w:numId w:val="1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0B0E91">
        <w:rPr>
          <w:rFonts w:ascii="Times New Roman" w:hAnsi="Times New Roman"/>
          <w:sz w:val="24"/>
          <w:szCs w:val="24"/>
          <w:lang w:val="ru-RU"/>
        </w:rPr>
        <w:t>находить информацию, недостающую для решения задачи, в литературе, у взрослых, в других источниках информации (в том числе, в поисковых компьютерных системах, словарях, справочниках и пр.).</w:t>
      </w:r>
    </w:p>
    <w:p w:rsidR="0054015D" w:rsidRPr="00812D3D" w:rsidRDefault="0054015D" w:rsidP="000B0E91">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812D3D">
        <w:rPr>
          <w:rFonts w:ascii="Times New Roman" w:hAnsi="Times New Roman"/>
          <w:b/>
          <w:bCs/>
          <w:i/>
          <w:iCs/>
          <w:sz w:val="24"/>
          <w:szCs w:val="24"/>
          <w:lang w:val="ru-RU"/>
        </w:rPr>
        <w:t xml:space="preserve">2. </w:t>
      </w:r>
      <w:r w:rsidRPr="00812D3D">
        <w:rPr>
          <w:rFonts w:ascii="Times New Roman" w:hAnsi="Times New Roman"/>
          <w:b/>
          <w:bCs/>
          <w:sz w:val="24"/>
          <w:szCs w:val="24"/>
          <w:lang w:val="ru-RU"/>
        </w:rPr>
        <w:t>В отношении содержательной коммуникации</w:t>
      </w:r>
      <w:r w:rsidRPr="00812D3D">
        <w:rPr>
          <w:rFonts w:ascii="Times New Roman" w:hAnsi="Times New Roman"/>
          <w:b/>
          <w:bCs/>
          <w:i/>
          <w:iCs/>
          <w:sz w:val="24"/>
          <w:szCs w:val="24"/>
          <w:lang w:val="ru-RU"/>
        </w:rPr>
        <w:t xml:space="preserve">: </w:t>
      </w:r>
    </w:p>
    <w:p w:rsidR="0054015D" w:rsidRPr="000B0E91" w:rsidRDefault="0054015D" w:rsidP="003167B2">
      <w:pPr>
        <w:widowControl w:val="0"/>
        <w:numPr>
          <w:ilvl w:val="0"/>
          <w:numId w:val="15"/>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владение способами внутригруппового и межгруппового взаимодействия при решении учебных задач; </w:t>
      </w:r>
    </w:p>
    <w:p w:rsidR="0054015D" w:rsidRPr="000B0E91" w:rsidRDefault="0054015D" w:rsidP="003167B2">
      <w:pPr>
        <w:widowControl w:val="0"/>
        <w:numPr>
          <w:ilvl w:val="0"/>
          <w:numId w:val="15"/>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умение презентовать свои достижения (превращать результат своей работы в продукт, предназначенный для других); </w:t>
      </w:r>
    </w:p>
    <w:p w:rsidR="0054015D" w:rsidRPr="000B0E91" w:rsidRDefault="0054015D" w:rsidP="003167B2">
      <w:pPr>
        <w:widowControl w:val="0"/>
        <w:numPr>
          <w:ilvl w:val="0"/>
          <w:numId w:val="15"/>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умение осуществлять продуктивное взаимодействие с другими участниками совместного исследования или учения (в том числе, пробы общения в сети Интернет); </w:t>
      </w:r>
    </w:p>
    <w:p w:rsidR="0054015D" w:rsidRPr="000B0E91" w:rsidRDefault="0054015D" w:rsidP="003167B2">
      <w:pPr>
        <w:widowControl w:val="0"/>
        <w:numPr>
          <w:ilvl w:val="0"/>
          <w:numId w:val="15"/>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умение понимать несложные научно-популярные тексты, выделяя в них существенное по отношению к предстоящей задаче; </w:t>
      </w:r>
    </w:p>
    <w:p w:rsidR="0054015D" w:rsidRPr="00812D3D" w:rsidRDefault="0054015D" w:rsidP="003167B2">
      <w:pPr>
        <w:widowControl w:val="0"/>
        <w:numPr>
          <w:ilvl w:val="0"/>
          <w:numId w:val="1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способность воспринимать художественные произведения </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sz w:val="24"/>
          <w:szCs w:val="24"/>
          <w:lang w:val="ru-RU"/>
        </w:rPr>
        <w:t>(литературные,   музыкальные,   изобразительного  искусства),   выступая</w:t>
      </w:r>
    </w:p>
    <w:p w:rsidR="0054015D" w:rsidRPr="000B0E91" w:rsidRDefault="0054015D" w:rsidP="003167B2">
      <w:pPr>
        <w:widowControl w:val="0"/>
        <w:numPr>
          <w:ilvl w:val="0"/>
          <w:numId w:val="16"/>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24"/>
          <w:szCs w:val="24"/>
          <w:lang w:val="ru-RU"/>
        </w:rPr>
      </w:pPr>
      <w:r w:rsidRPr="00812D3D">
        <w:rPr>
          <w:rFonts w:ascii="Times New Roman" w:hAnsi="Times New Roman"/>
          <w:sz w:val="24"/>
          <w:szCs w:val="24"/>
          <w:lang w:val="ru-RU"/>
        </w:rPr>
        <w:t xml:space="preserve">разных позициях (автора, зрителя, критика); </w:t>
      </w:r>
    </w:p>
    <w:p w:rsidR="0054015D" w:rsidRPr="000E6068" w:rsidRDefault="0054015D" w:rsidP="003167B2">
      <w:pPr>
        <w:widowControl w:val="0"/>
        <w:numPr>
          <w:ilvl w:val="1"/>
          <w:numId w:val="16"/>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способность понимать позиции разных участников коммуникации и продолжать их логику мышления. </w:t>
      </w:r>
    </w:p>
    <w:p w:rsidR="0054015D" w:rsidRPr="000B0E91" w:rsidRDefault="0054015D" w:rsidP="003167B2">
      <w:pPr>
        <w:widowControl w:val="0"/>
        <w:numPr>
          <w:ilvl w:val="2"/>
          <w:numId w:val="16"/>
        </w:numPr>
        <w:tabs>
          <w:tab w:val="clear" w:pos="2160"/>
          <w:tab w:val="num" w:pos="1000"/>
        </w:tabs>
        <w:overflowPunct w:val="0"/>
        <w:autoSpaceDE w:val="0"/>
        <w:autoSpaceDN w:val="0"/>
        <w:adjustRightInd w:val="0"/>
        <w:spacing w:after="0" w:line="240" w:lineRule="auto"/>
        <w:ind w:left="1000" w:hanging="290"/>
        <w:jc w:val="both"/>
        <w:rPr>
          <w:rFonts w:ascii="Times New Roman" w:hAnsi="Times New Roman"/>
          <w:b/>
          <w:bCs/>
          <w:i/>
          <w:iCs/>
          <w:sz w:val="24"/>
          <w:szCs w:val="24"/>
          <w:lang w:val="ru-RU"/>
        </w:rPr>
      </w:pPr>
      <w:r w:rsidRPr="00812D3D">
        <w:rPr>
          <w:rFonts w:ascii="Times New Roman" w:hAnsi="Times New Roman"/>
          <w:b/>
          <w:bCs/>
          <w:sz w:val="24"/>
          <w:szCs w:val="24"/>
          <w:lang w:val="ru-RU"/>
        </w:rPr>
        <w:t>В отношении владения информацией</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w:t>
      </w:r>
    </w:p>
    <w:p w:rsidR="0054015D" w:rsidRPr="000B0E91" w:rsidRDefault="0054015D" w:rsidP="003167B2">
      <w:pPr>
        <w:widowControl w:val="0"/>
        <w:numPr>
          <w:ilvl w:val="1"/>
          <w:numId w:val="16"/>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 </w:t>
      </w:r>
    </w:p>
    <w:p w:rsidR="0054015D" w:rsidRPr="000B0E91" w:rsidRDefault="0054015D" w:rsidP="003167B2">
      <w:pPr>
        <w:widowControl w:val="0"/>
        <w:numPr>
          <w:ilvl w:val="1"/>
          <w:numId w:val="16"/>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классифицировать объекты; использовать сравнение для установления общих и специфических свойств объектов; высказывать суждения по результатам сравнения; </w:t>
      </w:r>
    </w:p>
    <w:p w:rsidR="0054015D" w:rsidRPr="000B0E91" w:rsidRDefault="0054015D" w:rsidP="003167B2">
      <w:pPr>
        <w:widowControl w:val="0"/>
        <w:numPr>
          <w:ilvl w:val="1"/>
          <w:numId w:val="16"/>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представлять результаты данных в виде простейших таблиц и диаграмм; </w:t>
      </w:r>
    </w:p>
    <w:p w:rsidR="0054015D" w:rsidRPr="000B0E91" w:rsidRDefault="0054015D" w:rsidP="003167B2">
      <w:pPr>
        <w:widowControl w:val="0"/>
        <w:numPr>
          <w:ilvl w:val="1"/>
          <w:numId w:val="16"/>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читать простейшие картосхемы с внесенной туда информацией о природных и социальных объектах; </w:t>
      </w:r>
    </w:p>
    <w:p w:rsidR="0054015D" w:rsidRPr="000B0E91" w:rsidRDefault="0054015D" w:rsidP="003167B2">
      <w:pPr>
        <w:widowControl w:val="0"/>
        <w:numPr>
          <w:ilvl w:val="1"/>
          <w:numId w:val="16"/>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читать простейшие графики, диаграммы и таблицы, содержащие информацию об объектах и процессах; </w:t>
      </w:r>
    </w:p>
    <w:p w:rsidR="0054015D" w:rsidRPr="000B0E91" w:rsidRDefault="0054015D" w:rsidP="003167B2">
      <w:pPr>
        <w:widowControl w:val="0"/>
        <w:numPr>
          <w:ilvl w:val="1"/>
          <w:numId w:val="16"/>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находить в справочниках, словарях и поисковых компьютерных системах ответ на интересующий вопрос; </w:t>
      </w:r>
    </w:p>
    <w:p w:rsidR="0054015D" w:rsidRPr="000B0E91" w:rsidRDefault="0054015D" w:rsidP="003167B2">
      <w:pPr>
        <w:widowControl w:val="0"/>
        <w:numPr>
          <w:ilvl w:val="1"/>
          <w:numId w:val="16"/>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 </w:t>
      </w:r>
    </w:p>
    <w:p w:rsidR="0054015D" w:rsidRPr="00812D3D" w:rsidRDefault="0054015D" w:rsidP="003167B2">
      <w:pPr>
        <w:widowControl w:val="0"/>
        <w:numPr>
          <w:ilvl w:val="1"/>
          <w:numId w:val="16"/>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работать с модельными средствами (знаковыми, графическими, словесными) в рамках изученного материала. </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0E6068" w:rsidRDefault="0054015D" w:rsidP="000E6068">
      <w:pPr>
        <w:widowControl w:val="0"/>
        <w:overflowPunct w:val="0"/>
        <w:autoSpaceDE w:val="0"/>
        <w:autoSpaceDN w:val="0"/>
        <w:adjustRightInd w:val="0"/>
        <w:spacing w:after="0" w:line="240" w:lineRule="auto"/>
        <w:ind w:left="540"/>
        <w:rPr>
          <w:rFonts w:ascii="Times New Roman" w:hAnsi="Times New Roman"/>
          <w:b/>
          <w:bCs/>
          <w:sz w:val="24"/>
          <w:szCs w:val="24"/>
          <w:lang w:val="ru-RU"/>
        </w:rPr>
      </w:pPr>
      <w:r w:rsidRPr="000B0E91">
        <w:rPr>
          <w:rFonts w:ascii="Times New Roman" w:hAnsi="Times New Roman"/>
          <w:b/>
          <w:bCs/>
          <w:sz w:val="24"/>
          <w:szCs w:val="24"/>
          <w:lang w:val="ru-RU"/>
        </w:rPr>
        <w:t xml:space="preserve">2.1. </w:t>
      </w:r>
      <w:r w:rsidRPr="000B0E91">
        <w:rPr>
          <w:rFonts w:ascii="Times New Roman" w:hAnsi="Times New Roman"/>
          <w:b/>
          <w:sz w:val="24"/>
          <w:szCs w:val="24"/>
          <w:lang w:val="ru-RU"/>
        </w:rPr>
        <w:t>Планируемые личностные результаты</w:t>
      </w:r>
      <w:r w:rsidRPr="000B0E91">
        <w:rPr>
          <w:rFonts w:ascii="Times New Roman" w:hAnsi="Times New Roman"/>
          <w:b/>
          <w:bCs/>
          <w:sz w:val="24"/>
          <w:szCs w:val="24"/>
          <w:lang w:val="ru-RU"/>
        </w:rPr>
        <w:t xml:space="preserve"> </w:t>
      </w:r>
    </w:p>
    <w:p w:rsidR="0054015D" w:rsidRPr="00812D3D" w:rsidRDefault="0054015D" w:rsidP="000B0E9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0B0E91">
        <w:rPr>
          <w:rFonts w:ascii="Times New Roman" w:hAnsi="Times New Roman"/>
          <w:sz w:val="24"/>
          <w:szCs w:val="24"/>
          <w:lang w:val="ru-RU"/>
        </w:rPr>
        <w:t>Личностные результаты — готовность и способность обучающихся к</w:t>
      </w:r>
      <w:r>
        <w:rPr>
          <w:rFonts w:ascii="Times New Roman" w:hAnsi="Times New Roman"/>
          <w:sz w:val="24"/>
          <w:szCs w:val="24"/>
          <w:lang w:val="ru-RU"/>
        </w:rPr>
        <w:t xml:space="preserve"> </w:t>
      </w:r>
      <w:r w:rsidRPr="00812D3D">
        <w:rPr>
          <w:rFonts w:ascii="Times New Roman" w:hAnsi="Times New Roman"/>
          <w:sz w:val="24"/>
          <w:szCs w:val="24"/>
          <w:lang w:val="ru-RU"/>
        </w:rPr>
        <w:t>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w:t>
      </w:r>
      <w:bookmarkStart w:id="14" w:name="page33"/>
      <w:bookmarkEnd w:id="14"/>
      <w:r>
        <w:rPr>
          <w:rFonts w:ascii="Times New Roman" w:hAnsi="Times New Roman"/>
          <w:sz w:val="24"/>
          <w:szCs w:val="24"/>
          <w:lang w:val="ru-RU"/>
        </w:rPr>
        <w:t xml:space="preserve"> </w:t>
      </w:r>
      <w:r w:rsidRPr="00812D3D">
        <w:rPr>
          <w:rFonts w:ascii="Times New Roman" w:hAnsi="Times New Roman"/>
          <w:sz w:val="24"/>
          <w:szCs w:val="24"/>
          <w:lang w:val="ru-RU"/>
        </w:rPr>
        <w:t>компетентности, личностные качества; сформированность основ российской, гражданской идентичности. 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 Это:</w:t>
      </w:r>
    </w:p>
    <w:p w:rsidR="0054015D" w:rsidRPr="000B0E91" w:rsidRDefault="0054015D" w:rsidP="003167B2">
      <w:pPr>
        <w:widowControl w:val="0"/>
        <w:numPr>
          <w:ilvl w:val="0"/>
          <w:numId w:val="17"/>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способность осуществлять сознательный выбор заданий разного уровня трудности, материала для тренировки и подготовки творческих работ; </w:t>
      </w:r>
    </w:p>
    <w:p w:rsidR="0054015D" w:rsidRDefault="0054015D" w:rsidP="003167B2">
      <w:pPr>
        <w:widowControl w:val="0"/>
        <w:numPr>
          <w:ilvl w:val="0"/>
          <w:numId w:val="17"/>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способность критично и содержательно оценивать ход своей предметной работы и полученный результат, сознательно контролировать свои учебные действия; </w:t>
      </w:r>
    </w:p>
    <w:p w:rsidR="0054015D" w:rsidRPr="000B0E91" w:rsidRDefault="0054015D" w:rsidP="003167B2">
      <w:pPr>
        <w:widowControl w:val="0"/>
        <w:numPr>
          <w:ilvl w:val="0"/>
          <w:numId w:val="17"/>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0B0E91">
        <w:rPr>
          <w:rFonts w:ascii="Times New Roman" w:hAnsi="Times New Roman"/>
          <w:sz w:val="24"/>
          <w:szCs w:val="24"/>
          <w:lang w:val="ru-RU"/>
        </w:rPr>
        <w:t>самостоятельность суждений, критичность по отношению к своим и чужим действиям и высказываниям, инициативность, способность и склонность к преобразованию сложившихся способов действия, если эти способы действий входят в противоречие с новыми условиями действования;</w:t>
      </w:r>
    </w:p>
    <w:p w:rsidR="0054015D" w:rsidRPr="000B0E91" w:rsidRDefault="0054015D" w:rsidP="003167B2">
      <w:pPr>
        <w:widowControl w:val="0"/>
        <w:numPr>
          <w:ilvl w:val="0"/>
          <w:numId w:val="1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последовательность действий для решения предметной задачи, осуществлять простейшее планирование своей работы; </w:t>
      </w:r>
    </w:p>
    <w:p w:rsidR="0054015D" w:rsidRPr="000B0E91" w:rsidRDefault="0054015D" w:rsidP="003167B2">
      <w:pPr>
        <w:widowControl w:val="0"/>
        <w:numPr>
          <w:ilvl w:val="0"/>
          <w:numId w:val="1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обнаруживать свои трудности в выполнении действия тем или иным способом; </w:t>
      </w:r>
    </w:p>
    <w:p w:rsidR="0054015D" w:rsidRPr="000B0E91" w:rsidRDefault="0054015D" w:rsidP="003167B2">
      <w:pPr>
        <w:widowControl w:val="0"/>
        <w:numPr>
          <w:ilvl w:val="0"/>
          <w:numId w:val="1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уметь на основе установленных ими причин ошибок подбирать задания, позволяющие самостоятельно корректировать выполнение действия известным им способом, определять объем таких заданий, способы их выполнения; </w:t>
      </w:r>
    </w:p>
    <w:p w:rsidR="0054015D" w:rsidRPr="000B0E91" w:rsidRDefault="0054015D" w:rsidP="003167B2">
      <w:pPr>
        <w:widowControl w:val="0"/>
        <w:numPr>
          <w:ilvl w:val="0"/>
          <w:numId w:val="1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предполагать, какие ошибки можно допустить при решении того или иного задания в рамках действия освоенными способами; </w:t>
      </w:r>
    </w:p>
    <w:p w:rsidR="0054015D" w:rsidRPr="000B0E91" w:rsidRDefault="0054015D" w:rsidP="003167B2">
      <w:pPr>
        <w:widowControl w:val="0"/>
        <w:numPr>
          <w:ilvl w:val="0"/>
          <w:numId w:val="1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степень сложности заданий; находить образцы для проверки работы; </w:t>
      </w:r>
    </w:p>
    <w:p w:rsidR="0054015D" w:rsidRPr="000B0E91" w:rsidRDefault="0054015D" w:rsidP="003167B2">
      <w:pPr>
        <w:widowControl w:val="0"/>
        <w:numPr>
          <w:ilvl w:val="0"/>
          <w:numId w:val="1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сопоставлять свою работу с образцом; оценивать свою работу по критериям, выработанным в классе; </w:t>
      </w:r>
    </w:p>
    <w:p w:rsidR="0054015D" w:rsidRPr="000B0E91" w:rsidRDefault="0054015D" w:rsidP="003167B2">
      <w:pPr>
        <w:widowControl w:val="0"/>
        <w:numPr>
          <w:ilvl w:val="0"/>
          <w:numId w:val="1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сопоставлять свою оценку с оценкой другого человека (учителя, одноклассника, родителей); осуществлять свободный выбор продукта, предъявляемого «на оценку» учителю и классу, назначая самостоятельно критерии оценивания. </w:t>
      </w:r>
    </w:p>
    <w:p w:rsidR="0054015D" w:rsidRPr="00812D3D" w:rsidRDefault="0054015D" w:rsidP="000E6068">
      <w:pPr>
        <w:widowControl w:val="0"/>
        <w:overflowPunct w:val="0"/>
        <w:autoSpaceDE w:val="0"/>
        <w:autoSpaceDN w:val="0"/>
        <w:adjustRightInd w:val="0"/>
        <w:spacing w:after="0" w:line="240" w:lineRule="auto"/>
        <w:ind w:right="200" w:firstLine="708"/>
        <w:jc w:val="both"/>
        <w:rPr>
          <w:rFonts w:ascii="Times New Roman" w:hAnsi="Times New Roman"/>
          <w:sz w:val="24"/>
          <w:szCs w:val="24"/>
          <w:lang w:val="ru-RU"/>
        </w:rPr>
      </w:pPr>
      <w:r w:rsidRPr="00812D3D">
        <w:rPr>
          <w:rFonts w:ascii="Times New Roman" w:hAnsi="Times New Roman"/>
          <w:sz w:val="24"/>
          <w:szCs w:val="24"/>
          <w:lang w:val="ru-RU"/>
        </w:rPr>
        <w:t xml:space="preserve">При описании планируемых результатов важно технологически их выстроить: индикаторы, показатели, способы и формы их оценивания, а также дать указания динамики их формирования (прежде всего это касается универсальных учебных действий или ключевых компетентностей). Особое место в этом разделе уделяется формам сохранения результатов учебной и внеучебной деятельности учащегося. </w:t>
      </w:r>
    </w:p>
    <w:p w:rsidR="0054015D" w:rsidRDefault="0054015D" w:rsidP="000E6068">
      <w:pPr>
        <w:widowControl w:val="0"/>
        <w:autoSpaceDE w:val="0"/>
        <w:autoSpaceDN w:val="0"/>
        <w:adjustRightInd w:val="0"/>
        <w:spacing w:after="0" w:line="240" w:lineRule="auto"/>
        <w:ind w:left="540"/>
        <w:jc w:val="both"/>
        <w:rPr>
          <w:rFonts w:ascii="Times New Roman" w:hAnsi="Times New Roman"/>
          <w:b/>
          <w:bCs/>
          <w:iCs/>
          <w:sz w:val="24"/>
          <w:szCs w:val="24"/>
          <w:lang w:val="ru-RU"/>
        </w:rPr>
      </w:pPr>
      <w:r w:rsidRPr="00812D3D">
        <w:rPr>
          <w:rFonts w:ascii="Times New Roman" w:hAnsi="Times New Roman"/>
          <w:b/>
          <w:bCs/>
          <w:sz w:val="24"/>
          <w:szCs w:val="24"/>
          <w:lang w:val="ru-RU"/>
        </w:rPr>
        <w:t>Самоопределение</w:t>
      </w:r>
      <w:r>
        <w:rPr>
          <w:rFonts w:ascii="Times New Roman" w:hAnsi="Times New Roman"/>
          <w:b/>
          <w:bCs/>
          <w:iCs/>
          <w:sz w:val="24"/>
          <w:szCs w:val="24"/>
          <w:lang w:val="ru-RU"/>
        </w:rPr>
        <w:t>:</w:t>
      </w:r>
    </w:p>
    <w:p w:rsidR="0054015D" w:rsidRPr="00812D3D" w:rsidRDefault="0054015D" w:rsidP="000B0E9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 готовность и способность обучающихся к саморазвитию; </w:t>
      </w:r>
    </w:p>
    <w:p w:rsidR="0054015D" w:rsidRDefault="0054015D" w:rsidP="003167B2">
      <w:pPr>
        <w:widowControl w:val="0"/>
        <w:numPr>
          <w:ilvl w:val="0"/>
          <w:numId w:val="19"/>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0B0E91">
        <w:rPr>
          <w:rFonts w:ascii="Times New Roman" w:hAnsi="Times New Roman"/>
          <w:sz w:val="24"/>
          <w:szCs w:val="24"/>
          <w:lang w:val="ru-RU"/>
        </w:rPr>
        <w:t>внутренняя позиция школьника на основе положительного отношения к школе;</w:t>
      </w:r>
      <w:bookmarkStart w:id="15" w:name="page35"/>
      <w:bookmarkEnd w:id="15"/>
    </w:p>
    <w:p w:rsidR="0054015D" w:rsidRPr="007131A6" w:rsidRDefault="0054015D" w:rsidP="003167B2">
      <w:pPr>
        <w:widowControl w:val="0"/>
        <w:numPr>
          <w:ilvl w:val="0"/>
          <w:numId w:val="19"/>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0B0E91">
        <w:rPr>
          <w:rFonts w:ascii="Times New Roman" w:hAnsi="Times New Roman"/>
          <w:sz w:val="24"/>
          <w:szCs w:val="24"/>
          <w:lang w:val="ru-RU"/>
        </w:rPr>
        <w:t xml:space="preserve">принятие образа «хорошего ученика»; </w:t>
      </w:r>
    </w:p>
    <w:p w:rsidR="0054015D" w:rsidRPr="007131A6" w:rsidRDefault="0054015D" w:rsidP="003167B2">
      <w:pPr>
        <w:widowControl w:val="0"/>
        <w:numPr>
          <w:ilvl w:val="0"/>
          <w:numId w:val="20"/>
        </w:numPr>
        <w:tabs>
          <w:tab w:val="clear" w:pos="720"/>
          <w:tab w:val="num" w:pos="86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самостоятельность и личная ответственность за свои поступки, установка на здоровый образ жизни; </w:t>
      </w:r>
    </w:p>
    <w:p w:rsidR="0054015D" w:rsidRPr="007131A6" w:rsidRDefault="0054015D" w:rsidP="003167B2">
      <w:pPr>
        <w:widowControl w:val="0"/>
        <w:numPr>
          <w:ilvl w:val="0"/>
          <w:numId w:val="20"/>
        </w:numPr>
        <w:tabs>
          <w:tab w:val="clear" w:pos="720"/>
          <w:tab w:val="num" w:pos="782"/>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54015D" w:rsidRPr="00812D3D" w:rsidRDefault="0054015D" w:rsidP="003167B2">
      <w:pPr>
        <w:widowControl w:val="0"/>
        <w:numPr>
          <w:ilvl w:val="0"/>
          <w:numId w:val="20"/>
        </w:numPr>
        <w:tabs>
          <w:tab w:val="clear" w:pos="720"/>
          <w:tab w:val="num" w:pos="792"/>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гражданская идентичность в форме осознания «Я» как гражданина России, чувства сопричастности и гордости за свою Родину, народ и историю; </w:t>
      </w:r>
    </w:p>
    <w:p w:rsidR="0054015D" w:rsidRPr="00812D3D" w:rsidRDefault="0054015D" w:rsidP="003167B2">
      <w:pPr>
        <w:widowControl w:val="0"/>
        <w:numPr>
          <w:ilvl w:val="0"/>
          <w:numId w:val="2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осознание ответственности человека за общее благополучие; </w:t>
      </w:r>
    </w:p>
    <w:p w:rsidR="0054015D" w:rsidRPr="00812D3D" w:rsidRDefault="0054015D" w:rsidP="003167B2">
      <w:pPr>
        <w:widowControl w:val="0"/>
        <w:numPr>
          <w:ilvl w:val="0"/>
          <w:numId w:val="2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осознание своей этнической принадлежности; </w:t>
      </w:r>
    </w:p>
    <w:p w:rsidR="0054015D" w:rsidRPr="000E6068" w:rsidRDefault="0054015D" w:rsidP="003167B2">
      <w:pPr>
        <w:widowControl w:val="0"/>
        <w:numPr>
          <w:ilvl w:val="0"/>
          <w:numId w:val="2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гуманистическое сознание</w:t>
      </w:r>
      <w:r>
        <w:rPr>
          <w:rFonts w:ascii="Times New Roman" w:hAnsi="Times New Roman"/>
          <w:iCs/>
          <w:sz w:val="24"/>
          <w:szCs w:val="24"/>
          <w:lang w:val="ru-RU"/>
        </w:rPr>
        <w:t>;</w:t>
      </w:r>
    </w:p>
    <w:p w:rsidR="0054015D" w:rsidRPr="007131A6" w:rsidRDefault="0054015D" w:rsidP="003167B2">
      <w:pPr>
        <w:widowControl w:val="0"/>
        <w:numPr>
          <w:ilvl w:val="0"/>
          <w:numId w:val="20"/>
        </w:numPr>
        <w:tabs>
          <w:tab w:val="clear" w:pos="720"/>
          <w:tab w:val="num" w:pos="780"/>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социальная компетентность как готовность к решению моральных дилемм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устойчивое следование в поведении социальным нормам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E6068" w:rsidRDefault="0054015D" w:rsidP="003167B2">
      <w:pPr>
        <w:widowControl w:val="0"/>
        <w:numPr>
          <w:ilvl w:val="0"/>
          <w:numId w:val="2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начальные навыки адаптации в динамично изменяющемся мире</w:t>
      </w:r>
      <w:r>
        <w:rPr>
          <w:rFonts w:ascii="Times New Roman" w:hAnsi="Times New Roman"/>
          <w:sz w:val="24"/>
          <w:szCs w:val="24"/>
          <w:lang w:val="ru-RU"/>
        </w:rPr>
        <w:t>.</w:t>
      </w:r>
      <w:r w:rsidRPr="00812D3D">
        <w:rPr>
          <w:rFonts w:ascii="Times New Roman" w:hAnsi="Times New Roman"/>
          <w:sz w:val="24"/>
          <w:szCs w:val="24"/>
          <w:lang w:val="ru-RU"/>
        </w:rPr>
        <w:t xml:space="preserve"> </w:t>
      </w:r>
    </w:p>
    <w:p w:rsidR="0054015D" w:rsidRPr="007131A6" w:rsidRDefault="0054015D" w:rsidP="000E6068">
      <w:pPr>
        <w:widowControl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b/>
          <w:bCs/>
          <w:sz w:val="24"/>
          <w:szCs w:val="24"/>
          <w:lang w:val="ru-RU"/>
        </w:rPr>
        <w:t>Смыслообразование</w:t>
      </w:r>
      <w:r>
        <w:rPr>
          <w:rFonts w:ascii="Times New Roman" w:hAnsi="Times New Roman"/>
          <w:b/>
          <w:bCs/>
          <w:iCs/>
          <w:sz w:val="24"/>
          <w:szCs w:val="24"/>
          <w:lang w:val="ru-RU"/>
        </w:rPr>
        <w:t>:</w:t>
      </w:r>
    </w:p>
    <w:p w:rsidR="0054015D" w:rsidRPr="007131A6" w:rsidRDefault="0054015D" w:rsidP="003167B2">
      <w:pPr>
        <w:widowControl w:val="0"/>
        <w:numPr>
          <w:ilvl w:val="0"/>
          <w:numId w:val="2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мотивация учебной деятельности (социальная, учебно-познавательная и внешняя); </w:t>
      </w:r>
    </w:p>
    <w:p w:rsidR="0054015D" w:rsidRPr="007131A6" w:rsidRDefault="0054015D" w:rsidP="003167B2">
      <w:pPr>
        <w:widowControl w:val="0"/>
        <w:numPr>
          <w:ilvl w:val="0"/>
          <w:numId w:val="2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самооценка на основе критериев успешности учебной деятельности; </w:t>
      </w:r>
    </w:p>
    <w:p w:rsidR="0054015D" w:rsidRPr="00812D3D" w:rsidRDefault="0054015D" w:rsidP="003167B2">
      <w:pPr>
        <w:widowControl w:val="0"/>
        <w:numPr>
          <w:ilvl w:val="0"/>
          <w:numId w:val="21"/>
        </w:numPr>
        <w:tabs>
          <w:tab w:val="clear" w:pos="720"/>
          <w:tab w:val="num" w:pos="76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целостный, социально ориентированный взгляд на мир в единстве и разнообразии природы, народов, культур и религий; </w:t>
      </w:r>
    </w:p>
    <w:p w:rsidR="0054015D" w:rsidRPr="000E6068" w:rsidRDefault="0054015D" w:rsidP="003167B2">
      <w:pPr>
        <w:widowControl w:val="0"/>
        <w:numPr>
          <w:ilvl w:val="0"/>
          <w:numId w:val="2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эмпатия как понимание чувств других людей и сопереживание им. </w:t>
      </w:r>
    </w:p>
    <w:p w:rsidR="0054015D" w:rsidRPr="00812D3D"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Нравственно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этическая ориентация</w:t>
      </w:r>
      <w:r>
        <w:rPr>
          <w:rFonts w:ascii="Times New Roman" w:hAnsi="Times New Roman"/>
          <w:b/>
          <w:bCs/>
          <w:iCs/>
          <w:sz w:val="24"/>
          <w:szCs w:val="24"/>
          <w:lang w:val="ru-RU"/>
        </w:rPr>
        <w:t>:</w:t>
      </w:r>
    </w:p>
    <w:p w:rsidR="0054015D" w:rsidRPr="007131A6" w:rsidRDefault="0054015D" w:rsidP="003167B2">
      <w:pPr>
        <w:widowControl w:val="0"/>
        <w:numPr>
          <w:ilvl w:val="0"/>
          <w:numId w:val="22"/>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уважительное отношение к иному мнению, истории и культуре других народов; </w:t>
      </w:r>
    </w:p>
    <w:p w:rsidR="0054015D" w:rsidRPr="007131A6" w:rsidRDefault="0054015D" w:rsidP="003167B2">
      <w:pPr>
        <w:widowControl w:val="0"/>
        <w:numPr>
          <w:ilvl w:val="0"/>
          <w:numId w:val="22"/>
        </w:numPr>
        <w:tabs>
          <w:tab w:val="clear" w:pos="720"/>
          <w:tab w:val="num" w:pos="82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навыки сотрудничества в разных ситуациях, умение не создавать конфликты и находить выходы из спорных ситуаций; </w:t>
      </w:r>
    </w:p>
    <w:p w:rsidR="0054015D" w:rsidRPr="007131A6" w:rsidRDefault="0054015D" w:rsidP="003167B2">
      <w:pPr>
        <w:widowControl w:val="0"/>
        <w:numPr>
          <w:ilvl w:val="0"/>
          <w:numId w:val="22"/>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эстетические потребности, ценности и чувства; </w:t>
      </w:r>
    </w:p>
    <w:p w:rsidR="0054015D" w:rsidRPr="007131A6" w:rsidRDefault="0054015D" w:rsidP="003167B2">
      <w:pPr>
        <w:widowControl w:val="0"/>
        <w:numPr>
          <w:ilvl w:val="0"/>
          <w:numId w:val="22"/>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 xml:space="preserve">этические чувства, прежде всего доброжелательность и эмоционально-нравственная отзывчивость; </w:t>
      </w:r>
    </w:p>
    <w:p w:rsidR="0054015D" w:rsidRPr="007131A6" w:rsidRDefault="0054015D" w:rsidP="003167B2">
      <w:pPr>
        <w:widowControl w:val="0"/>
        <w:numPr>
          <w:ilvl w:val="0"/>
          <w:numId w:val="22"/>
        </w:numPr>
        <w:tabs>
          <w:tab w:val="clear" w:pos="720"/>
          <w:tab w:val="num" w:pos="81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гуманистические и демократические ценности многонационального российского общества. </w:t>
      </w:r>
    </w:p>
    <w:p w:rsidR="0054015D" w:rsidRDefault="0054015D" w:rsidP="000E6068">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Таким образом, в сфере личностных результатов у выпускников начальной школы должны быть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54015D" w:rsidRPr="000E6068" w:rsidRDefault="0054015D" w:rsidP="000E6068">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7131A6">
        <w:rPr>
          <w:rFonts w:ascii="Times New Roman" w:hAnsi="Times New Roman"/>
          <w:b/>
          <w:bCs/>
          <w:sz w:val="24"/>
          <w:szCs w:val="24"/>
          <w:lang w:val="ru-RU"/>
        </w:rPr>
        <w:t xml:space="preserve">2.2. </w:t>
      </w:r>
      <w:r w:rsidRPr="007131A6">
        <w:rPr>
          <w:rFonts w:ascii="Times New Roman" w:hAnsi="Times New Roman"/>
          <w:b/>
          <w:sz w:val="24"/>
          <w:szCs w:val="24"/>
          <w:lang w:val="ru-RU"/>
        </w:rPr>
        <w:t>Планируемые метапредметные результаты</w:t>
      </w:r>
      <w:r>
        <w:rPr>
          <w:rFonts w:ascii="Times New Roman" w:hAnsi="Times New Roman"/>
          <w:b/>
          <w:sz w:val="24"/>
          <w:szCs w:val="24"/>
          <w:lang w:val="ru-RU"/>
        </w:rPr>
        <w:t>.</w:t>
      </w:r>
    </w:p>
    <w:p w:rsidR="0054015D" w:rsidRPr="00812D3D" w:rsidRDefault="0054015D" w:rsidP="000E6068">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Метапредметные результаты — освоенные обучающимися</w:t>
      </w:r>
      <w:r>
        <w:rPr>
          <w:rFonts w:ascii="Times New Roman" w:hAnsi="Times New Roman"/>
          <w:sz w:val="24"/>
          <w:szCs w:val="24"/>
          <w:lang w:val="ru-RU"/>
        </w:rPr>
        <w:t xml:space="preserve"> </w:t>
      </w:r>
      <w:r w:rsidRPr="00812D3D">
        <w:rPr>
          <w:rFonts w:ascii="Times New Roman" w:hAnsi="Times New Roman"/>
          <w:sz w:val="24"/>
          <w:szCs w:val="24"/>
          <w:lang w:val="ru-RU"/>
        </w:rPr>
        <w:t>универсальные учебные действия (познавательные, регулятивные и коммуникативные). Метапредметные результаты формируются за счёт реализации программы формирования универсальных учебных действий и</w:t>
      </w:r>
      <w:bookmarkStart w:id="16" w:name="page37"/>
      <w:bookmarkEnd w:id="16"/>
      <w:r>
        <w:rPr>
          <w:rFonts w:ascii="Times New Roman" w:hAnsi="Times New Roman"/>
          <w:sz w:val="24"/>
          <w:szCs w:val="24"/>
          <w:lang w:val="ru-RU"/>
        </w:rPr>
        <w:t xml:space="preserve"> </w:t>
      </w:r>
      <w:r w:rsidRPr="00812D3D">
        <w:rPr>
          <w:rFonts w:ascii="Times New Roman" w:hAnsi="Times New Roman"/>
          <w:sz w:val="24"/>
          <w:szCs w:val="24"/>
          <w:lang w:val="ru-RU"/>
        </w:rPr>
        <w:t>программ всех без исключения учебных предметов.</w:t>
      </w:r>
    </w:p>
    <w:p w:rsidR="0054015D" w:rsidRPr="00812D3D" w:rsidRDefault="0054015D" w:rsidP="003539D3">
      <w:pPr>
        <w:widowControl w:val="0"/>
        <w:autoSpaceDE w:val="0"/>
        <w:autoSpaceDN w:val="0"/>
        <w:adjustRightInd w:val="0"/>
        <w:spacing w:after="0" w:line="240" w:lineRule="auto"/>
        <w:ind w:left="480"/>
        <w:rPr>
          <w:rFonts w:ascii="Times New Roman" w:hAnsi="Times New Roman"/>
          <w:sz w:val="24"/>
          <w:szCs w:val="24"/>
          <w:lang w:val="ru-RU"/>
        </w:rPr>
      </w:pPr>
      <w:r w:rsidRPr="00812D3D">
        <w:rPr>
          <w:rFonts w:ascii="Times New Roman" w:hAnsi="Times New Roman"/>
          <w:b/>
          <w:bCs/>
          <w:sz w:val="24"/>
          <w:szCs w:val="24"/>
          <w:lang w:val="ru-RU"/>
        </w:rPr>
        <w:t xml:space="preserve">1. </w:t>
      </w:r>
      <w:r w:rsidRPr="00812D3D">
        <w:rPr>
          <w:rFonts w:ascii="Times New Roman" w:hAnsi="Times New Roman"/>
          <w:sz w:val="24"/>
          <w:szCs w:val="24"/>
          <w:lang w:val="ru-RU"/>
        </w:rPr>
        <w:t>Регулятивные универсальные учебные действия</w:t>
      </w:r>
    </w:p>
    <w:p w:rsidR="0054015D" w:rsidRPr="000E6068"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Целеполагание</w:t>
      </w:r>
      <w:r>
        <w:rPr>
          <w:rFonts w:ascii="Times New Roman" w:hAnsi="Times New Roman"/>
          <w:b/>
          <w:bCs/>
          <w:iCs/>
          <w:sz w:val="24"/>
          <w:szCs w:val="24"/>
          <w:lang w:val="ru-RU"/>
        </w:rPr>
        <w:t>:</w:t>
      </w:r>
    </w:p>
    <w:p w:rsidR="0054015D" w:rsidRPr="00812D3D" w:rsidRDefault="0054015D" w:rsidP="003167B2">
      <w:pPr>
        <w:widowControl w:val="0"/>
        <w:numPr>
          <w:ilvl w:val="0"/>
          <w:numId w:val="23"/>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формулировать и удерживать учебную задачу; </w:t>
      </w:r>
    </w:p>
    <w:p w:rsidR="0054015D" w:rsidRPr="00812D3D" w:rsidRDefault="0054015D" w:rsidP="003167B2">
      <w:pPr>
        <w:widowControl w:val="0"/>
        <w:numPr>
          <w:ilvl w:val="0"/>
          <w:numId w:val="23"/>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преобразовывать практическую задачу в познавательную; </w:t>
      </w:r>
    </w:p>
    <w:p w:rsidR="0054015D" w:rsidRPr="00812D3D" w:rsidRDefault="0054015D" w:rsidP="003167B2">
      <w:pPr>
        <w:widowControl w:val="0"/>
        <w:numPr>
          <w:ilvl w:val="0"/>
          <w:numId w:val="23"/>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ставить новые учебные задачи в сотрудничестве с учителем. </w:t>
      </w:r>
    </w:p>
    <w:p w:rsidR="0054015D" w:rsidRPr="000E6068"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Планирование</w:t>
      </w:r>
      <w:r>
        <w:rPr>
          <w:rFonts w:ascii="Times New Roman" w:hAnsi="Times New Roman"/>
          <w:b/>
          <w:bCs/>
          <w:iCs/>
          <w:sz w:val="24"/>
          <w:szCs w:val="24"/>
          <w:lang w:val="ru-RU"/>
        </w:rPr>
        <w:t>:</w:t>
      </w:r>
    </w:p>
    <w:p w:rsidR="0054015D" w:rsidRPr="000E6068" w:rsidRDefault="0054015D" w:rsidP="003167B2">
      <w:pPr>
        <w:widowControl w:val="0"/>
        <w:numPr>
          <w:ilvl w:val="0"/>
          <w:numId w:val="24"/>
        </w:numPr>
        <w:overflowPunct w:val="0"/>
        <w:autoSpaceDE w:val="0"/>
        <w:autoSpaceDN w:val="0"/>
        <w:adjustRightInd w:val="0"/>
        <w:spacing w:after="0" w:line="240" w:lineRule="auto"/>
        <w:ind w:left="700" w:hanging="158"/>
        <w:jc w:val="both"/>
        <w:rPr>
          <w:rFonts w:ascii="Times New Roman" w:hAnsi="Times New Roman"/>
          <w:b/>
          <w:bCs/>
          <w:sz w:val="24"/>
          <w:szCs w:val="24"/>
          <w:lang w:val="ru-RU"/>
        </w:rPr>
      </w:pPr>
      <w:r w:rsidRPr="00812D3D">
        <w:rPr>
          <w:rFonts w:ascii="Times New Roman" w:hAnsi="Times New Roman"/>
          <w:sz w:val="24"/>
          <w:szCs w:val="24"/>
          <w:lang w:val="ru-RU"/>
        </w:rPr>
        <w:t xml:space="preserve">применять установленные правила в планировании способа решения; </w:t>
      </w:r>
    </w:p>
    <w:p w:rsidR="0054015D" w:rsidRPr="000E6068" w:rsidRDefault="0054015D" w:rsidP="003167B2">
      <w:pPr>
        <w:widowControl w:val="0"/>
        <w:numPr>
          <w:ilvl w:val="0"/>
          <w:numId w:val="2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выбирать действия в соответствии с поставленной задачей и условиями её реализации; </w:t>
      </w:r>
    </w:p>
    <w:p w:rsidR="0054015D" w:rsidRPr="000E6068" w:rsidRDefault="0054015D" w:rsidP="003167B2">
      <w:pPr>
        <w:widowControl w:val="0"/>
        <w:numPr>
          <w:ilvl w:val="0"/>
          <w:numId w:val="24"/>
        </w:numPr>
        <w:tabs>
          <w:tab w:val="clear" w:pos="720"/>
          <w:tab w:val="num" w:pos="1094"/>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последовательность промежуточных целей и соответствующих им действий с учетом конечного результата; </w:t>
      </w:r>
    </w:p>
    <w:p w:rsidR="0054015D" w:rsidRPr="000E6068" w:rsidRDefault="0054015D" w:rsidP="003167B2">
      <w:pPr>
        <w:widowControl w:val="0"/>
        <w:numPr>
          <w:ilvl w:val="0"/>
          <w:numId w:val="24"/>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составлять план и последовательность действий; </w:t>
      </w:r>
    </w:p>
    <w:p w:rsidR="0054015D" w:rsidRPr="00812D3D" w:rsidRDefault="0054015D" w:rsidP="003167B2">
      <w:pPr>
        <w:widowControl w:val="0"/>
        <w:numPr>
          <w:ilvl w:val="0"/>
          <w:numId w:val="24"/>
        </w:numPr>
        <w:tabs>
          <w:tab w:val="clear" w:pos="720"/>
          <w:tab w:val="num" w:pos="806"/>
        </w:tabs>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адекватно использовать речь для планирования и регуляции своей деятельности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E6068"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Осуществление учебных действий</w:t>
      </w:r>
      <w:r>
        <w:rPr>
          <w:rFonts w:ascii="Times New Roman" w:hAnsi="Times New Roman"/>
          <w:b/>
          <w:bCs/>
          <w:iCs/>
          <w:sz w:val="24"/>
          <w:szCs w:val="24"/>
          <w:lang w:val="ru-RU"/>
        </w:rPr>
        <w:t>:</w:t>
      </w:r>
    </w:p>
    <w:p w:rsidR="0054015D" w:rsidRPr="000E6068" w:rsidRDefault="0054015D" w:rsidP="003167B2">
      <w:pPr>
        <w:widowControl w:val="0"/>
        <w:numPr>
          <w:ilvl w:val="0"/>
          <w:numId w:val="25"/>
        </w:numPr>
        <w:tabs>
          <w:tab w:val="clear" w:pos="720"/>
          <w:tab w:val="num" w:pos="797"/>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выполнять учебные действия в материализованной, гипермедийной, громкоречевой и умственной формах; </w:t>
      </w:r>
    </w:p>
    <w:p w:rsidR="0054015D" w:rsidRPr="00812D3D" w:rsidRDefault="0054015D" w:rsidP="003167B2">
      <w:pPr>
        <w:widowControl w:val="0"/>
        <w:numPr>
          <w:ilvl w:val="0"/>
          <w:numId w:val="2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речь для регуляции своего действия. </w:t>
      </w:r>
    </w:p>
    <w:p w:rsidR="0054015D" w:rsidRPr="000E6068"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Прогнозирование</w:t>
      </w:r>
      <w:r>
        <w:rPr>
          <w:rFonts w:ascii="Times New Roman" w:hAnsi="Times New Roman"/>
          <w:b/>
          <w:bCs/>
          <w:iCs/>
          <w:sz w:val="24"/>
          <w:szCs w:val="24"/>
          <w:lang w:val="ru-RU"/>
        </w:rPr>
        <w:t>:</w:t>
      </w:r>
    </w:p>
    <w:p w:rsidR="0054015D" w:rsidRPr="00812D3D" w:rsidRDefault="0054015D" w:rsidP="003167B2">
      <w:pPr>
        <w:widowControl w:val="0"/>
        <w:numPr>
          <w:ilvl w:val="0"/>
          <w:numId w:val="2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предвосхищать результат; </w:t>
      </w:r>
    </w:p>
    <w:p w:rsidR="0054015D" w:rsidRPr="000E6068" w:rsidRDefault="0054015D" w:rsidP="003167B2">
      <w:pPr>
        <w:widowControl w:val="0"/>
        <w:numPr>
          <w:ilvl w:val="0"/>
          <w:numId w:val="26"/>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 xml:space="preserve">предвидеть уровень усвоения знаний, его временных характеристик; </w:t>
      </w:r>
    </w:p>
    <w:p w:rsidR="0054015D" w:rsidRPr="00812D3D" w:rsidRDefault="0054015D" w:rsidP="003167B2">
      <w:pPr>
        <w:widowControl w:val="0"/>
        <w:numPr>
          <w:ilvl w:val="0"/>
          <w:numId w:val="26"/>
        </w:numPr>
        <w:tabs>
          <w:tab w:val="clear" w:pos="720"/>
          <w:tab w:val="num" w:pos="87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предвидеть возможности получения конкретного результата при решении задачи. </w:t>
      </w:r>
    </w:p>
    <w:p w:rsidR="0054015D" w:rsidRPr="00812D3D"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Контроль и самоконтроль</w:t>
      </w:r>
      <w:r w:rsidRPr="00812D3D">
        <w:rPr>
          <w:rFonts w:ascii="Times New Roman" w:hAnsi="Times New Roman"/>
          <w:b/>
          <w:bCs/>
          <w:i/>
          <w:iCs/>
          <w:sz w:val="24"/>
          <w:szCs w:val="24"/>
          <w:lang w:val="ru-RU"/>
        </w:rPr>
        <w:t>:</w:t>
      </w:r>
    </w:p>
    <w:p w:rsidR="0054015D" w:rsidRPr="000E6068" w:rsidRDefault="0054015D" w:rsidP="003167B2">
      <w:pPr>
        <w:widowControl w:val="0"/>
        <w:numPr>
          <w:ilvl w:val="0"/>
          <w:numId w:val="27"/>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сличать способ действия и его результат с заданным эталоном с целью обнаружения отклонений и отличий от эталона; </w:t>
      </w:r>
    </w:p>
    <w:p w:rsidR="0054015D" w:rsidRPr="00812D3D" w:rsidRDefault="0054015D" w:rsidP="003167B2">
      <w:pPr>
        <w:widowControl w:val="0"/>
        <w:numPr>
          <w:ilvl w:val="0"/>
          <w:numId w:val="27"/>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различать способ и результат действия; </w:t>
      </w:r>
    </w:p>
    <w:p w:rsidR="0054015D" w:rsidRPr="00812D3D" w:rsidRDefault="0054015D" w:rsidP="003167B2">
      <w:pPr>
        <w:widowControl w:val="0"/>
        <w:numPr>
          <w:ilvl w:val="0"/>
          <w:numId w:val="27"/>
        </w:numPr>
        <w:overflowPunct w:val="0"/>
        <w:autoSpaceDE w:val="0"/>
        <w:autoSpaceDN w:val="0"/>
        <w:adjustRightInd w:val="0"/>
        <w:spacing w:after="0" w:line="240" w:lineRule="auto"/>
        <w:ind w:left="700" w:hanging="158"/>
        <w:jc w:val="both"/>
        <w:rPr>
          <w:rFonts w:ascii="Times New Roman" w:hAnsi="Times New Roman"/>
          <w:b/>
          <w:bCs/>
          <w:sz w:val="24"/>
          <w:szCs w:val="24"/>
          <w:lang w:val="ru-RU"/>
        </w:rPr>
      </w:pPr>
      <w:r w:rsidRPr="00812D3D">
        <w:rPr>
          <w:rFonts w:ascii="Times New Roman" w:hAnsi="Times New Roman"/>
          <w:sz w:val="24"/>
          <w:szCs w:val="24"/>
          <w:lang w:val="ru-RU"/>
        </w:rPr>
        <w:t xml:space="preserve">использовать установленные правила в контроле способа решения; </w:t>
      </w:r>
    </w:p>
    <w:p w:rsidR="0054015D" w:rsidRPr="000E6068" w:rsidRDefault="0054015D" w:rsidP="003167B2">
      <w:pPr>
        <w:widowControl w:val="0"/>
        <w:numPr>
          <w:ilvl w:val="0"/>
          <w:numId w:val="27"/>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осуществлять итоговый и пошаговый контроль по результату; </w:t>
      </w:r>
    </w:p>
    <w:p w:rsidR="0054015D" w:rsidRPr="00812D3D" w:rsidRDefault="0054015D" w:rsidP="003167B2">
      <w:pPr>
        <w:widowControl w:val="0"/>
        <w:numPr>
          <w:ilvl w:val="0"/>
          <w:numId w:val="27"/>
        </w:numPr>
        <w:tabs>
          <w:tab w:val="clear" w:pos="720"/>
          <w:tab w:val="num" w:pos="845"/>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осуществлять констатирующий и прогнозирующий контроль по результату и по способу действия. </w:t>
      </w:r>
    </w:p>
    <w:p w:rsidR="0054015D" w:rsidRPr="000E6068"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Коррекция</w:t>
      </w:r>
      <w:r>
        <w:rPr>
          <w:rFonts w:ascii="Times New Roman" w:hAnsi="Times New Roman"/>
          <w:b/>
          <w:bCs/>
          <w:iCs/>
          <w:sz w:val="24"/>
          <w:szCs w:val="24"/>
          <w:lang w:val="ru-RU"/>
        </w:rPr>
        <w:t>:</w:t>
      </w:r>
    </w:p>
    <w:p w:rsidR="0054015D" w:rsidRPr="000E6068" w:rsidRDefault="0054015D" w:rsidP="003167B2">
      <w:pPr>
        <w:widowControl w:val="0"/>
        <w:numPr>
          <w:ilvl w:val="1"/>
          <w:numId w:val="28"/>
        </w:numPr>
        <w:tabs>
          <w:tab w:val="clear" w:pos="1440"/>
          <w:tab w:val="num" w:pos="737"/>
        </w:tabs>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 xml:space="preserve">вносить необходимые коррективы в действие после его завершения на основе его оценки и учёта сделанных ошибок; </w:t>
      </w:r>
    </w:p>
    <w:p w:rsidR="0054015D" w:rsidRPr="00812D3D" w:rsidRDefault="0054015D" w:rsidP="003167B2">
      <w:pPr>
        <w:widowControl w:val="0"/>
        <w:numPr>
          <w:ilvl w:val="1"/>
          <w:numId w:val="28"/>
        </w:numPr>
        <w:tabs>
          <w:tab w:val="clear" w:pos="1440"/>
          <w:tab w:val="num" w:pos="740"/>
        </w:tabs>
        <w:overflowPunct w:val="0"/>
        <w:autoSpaceDE w:val="0"/>
        <w:autoSpaceDN w:val="0"/>
        <w:adjustRightInd w:val="0"/>
        <w:spacing w:after="0" w:line="240" w:lineRule="auto"/>
        <w:ind w:left="740" w:hanging="198"/>
        <w:jc w:val="both"/>
        <w:rPr>
          <w:rFonts w:ascii="Times New Roman" w:hAnsi="Times New Roman"/>
          <w:b/>
          <w:bCs/>
          <w:sz w:val="24"/>
          <w:szCs w:val="24"/>
          <w:lang w:val="ru-RU"/>
        </w:rPr>
      </w:pPr>
      <w:r w:rsidRPr="00812D3D">
        <w:rPr>
          <w:rFonts w:ascii="Times New Roman" w:hAnsi="Times New Roman"/>
          <w:sz w:val="24"/>
          <w:szCs w:val="24"/>
          <w:lang w:val="ru-RU"/>
        </w:rPr>
        <w:t xml:space="preserve">адекватно воспринимать предложения учителей, товарищей, родителей </w:t>
      </w:r>
    </w:p>
    <w:p w:rsidR="0054015D" w:rsidRPr="000E6068" w:rsidRDefault="0054015D" w:rsidP="003167B2">
      <w:pPr>
        <w:widowControl w:val="0"/>
        <w:numPr>
          <w:ilvl w:val="0"/>
          <w:numId w:val="28"/>
        </w:numPr>
        <w:tabs>
          <w:tab w:val="clear" w:pos="720"/>
          <w:tab w:val="num" w:pos="220"/>
        </w:tabs>
        <w:overflowPunct w:val="0"/>
        <w:autoSpaceDE w:val="0"/>
        <w:autoSpaceDN w:val="0"/>
        <w:adjustRightInd w:val="0"/>
        <w:spacing w:after="0" w:line="240" w:lineRule="auto"/>
        <w:ind w:left="220" w:hanging="218"/>
        <w:jc w:val="both"/>
        <w:rPr>
          <w:rFonts w:ascii="Times New Roman" w:hAnsi="Times New Roman"/>
          <w:sz w:val="24"/>
          <w:szCs w:val="24"/>
          <w:lang w:val="ru-RU"/>
        </w:rPr>
      </w:pPr>
      <w:r w:rsidRPr="00812D3D">
        <w:rPr>
          <w:rFonts w:ascii="Times New Roman" w:hAnsi="Times New Roman"/>
          <w:sz w:val="24"/>
          <w:szCs w:val="24"/>
          <w:lang w:val="ru-RU"/>
        </w:rPr>
        <w:t xml:space="preserve">других людей по исправлению допущенных ошибок; </w:t>
      </w:r>
    </w:p>
    <w:p w:rsidR="0054015D" w:rsidRPr="00812D3D" w:rsidRDefault="0054015D" w:rsidP="003167B2">
      <w:pPr>
        <w:widowControl w:val="0"/>
        <w:numPr>
          <w:ilvl w:val="1"/>
          <w:numId w:val="28"/>
        </w:numPr>
        <w:tabs>
          <w:tab w:val="clear" w:pos="1440"/>
          <w:tab w:val="num" w:pos="830"/>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вносить необходимые дополнения и изменения в план и способ действия в случае расхождения эталона, реального действия и его результата. </w:t>
      </w:r>
    </w:p>
    <w:p w:rsidR="0054015D" w:rsidRPr="000E6068"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Оценка</w:t>
      </w:r>
      <w:r>
        <w:rPr>
          <w:rFonts w:ascii="Times New Roman" w:hAnsi="Times New Roman"/>
          <w:b/>
          <w:bCs/>
          <w:iCs/>
          <w:sz w:val="24"/>
          <w:szCs w:val="24"/>
          <w:lang w:val="ru-RU"/>
        </w:rPr>
        <w:t>:</w:t>
      </w:r>
    </w:p>
    <w:p w:rsidR="0054015D" w:rsidRPr="000E6068" w:rsidRDefault="0054015D" w:rsidP="003167B2">
      <w:pPr>
        <w:widowControl w:val="0"/>
        <w:numPr>
          <w:ilvl w:val="0"/>
          <w:numId w:val="29"/>
        </w:numPr>
        <w:tabs>
          <w:tab w:val="clear" w:pos="720"/>
          <w:tab w:val="num" w:pos="804"/>
        </w:tabs>
        <w:overflowPunct w:val="0"/>
        <w:autoSpaceDE w:val="0"/>
        <w:autoSpaceDN w:val="0"/>
        <w:adjustRightInd w:val="0"/>
        <w:spacing w:after="0" w:line="240" w:lineRule="auto"/>
        <w:ind w:left="0" w:firstLine="542"/>
        <w:jc w:val="both"/>
        <w:rPr>
          <w:rFonts w:ascii="Times New Roman" w:hAnsi="Times New Roman"/>
          <w:b/>
          <w:bCs/>
          <w:sz w:val="24"/>
          <w:szCs w:val="24"/>
          <w:lang w:val="ru-RU"/>
        </w:rPr>
      </w:pPr>
      <w:r w:rsidRPr="00812D3D">
        <w:rPr>
          <w:rFonts w:ascii="Times New Roman" w:hAnsi="Times New Roman"/>
          <w:sz w:val="24"/>
          <w:szCs w:val="24"/>
          <w:lang w:val="ru-RU"/>
        </w:rPr>
        <w:t xml:space="preserve">выделять и формулировать то, что усвоено и что нужно усвоить, определять качество и уровень усвоения; </w:t>
      </w:r>
    </w:p>
    <w:p w:rsidR="0054015D" w:rsidRDefault="0054015D" w:rsidP="003167B2">
      <w:pPr>
        <w:widowControl w:val="0"/>
        <w:numPr>
          <w:ilvl w:val="0"/>
          <w:numId w:val="2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устанавливать соответствие полученного результата поставленной цели; </w:t>
      </w:r>
    </w:p>
    <w:p w:rsidR="0054015D" w:rsidRPr="000E6068" w:rsidRDefault="0054015D" w:rsidP="003167B2">
      <w:pPr>
        <w:widowControl w:val="0"/>
        <w:numPr>
          <w:ilvl w:val="0"/>
          <w:numId w:val="2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0E6068">
        <w:rPr>
          <w:rFonts w:ascii="Times New Roman" w:hAnsi="Times New Roman"/>
          <w:sz w:val="24"/>
          <w:szCs w:val="24"/>
          <w:lang w:val="ru-RU"/>
        </w:rPr>
        <w:t xml:space="preserve">соотносить правильность выбора, планирования, выполнения  и </w:t>
      </w:r>
      <w:bookmarkStart w:id="17" w:name="page39"/>
      <w:bookmarkEnd w:id="17"/>
      <w:r w:rsidRPr="000E6068">
        <w:rPr>
          <w:rFonts w:ascii="Times New Roman" w:hAnsi="Times New Roman"/>
          <w:sz w:val="24"/>
          <w:szCs w:val="24"/>
          <w:lang w:val="ru-RU"/>
        </w:rPr>
        <w:t>результата действия с требованиями конкретной задачи.</w:t>
      </w:r>
    </w:p>
    <w:p w:rsidR="0054015D" w:rsidRPr="00812D3D"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Саморегуляция</w:t>
      </w:r>
      <w:r w:rsidRPr="00812D3D">
        <w:rPr>
          <w:rFonts w:ascii="Times New Roman" w:hAnsi="Times New Roman"/>
          <w:b/>
          <w:bCs/>
          <w:i/>
          <w:iCs/>
          <w:sz w:val="24"/>
          <w:szCs w:val="24"/>
          <w:lang w:val="ru-RU"/>
        </w:rPr>
        <w:t>:</w:t>
      </w:r>
    </w:p>
    <w:p w:rsidR="0054015D" w:rsidRPr="000E6068" w:rsidRDefault="0054015D" w:rsidP="003167B2">
      <w:pPr>
        <w:widowControl w:val="0"/>
        <w:numPr>
          <w:ilvl w:val="0"/>
          <w:numId w:val="30"/>
        </w:numPr>
        <w:tabs>
          <w:tab w:val="clear" w:pos="720"/>
          <w:tab w:val="num" w:pos="751"/>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концентрация воли для преодоления интеллектуальных затруднений и физических препятствий; </w:t>
      </w:r>
    </w:p>
    <w:p w:rsidR="0054015D" w:rsidRPr="000E6068" w:rsidRDefault="0054015D" w:rsidP="003167B2">
      <w:pPr>
        <w:widowControl w:val="0"/>
        <w:numPr>
          <w:ilvl w:val="0"/>
          <w:numId w:val="3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стабилизация эмоционального состояния для решения различных задач; </w:t>
      </w:r>
    </w:p>
    <w:p w:rsidR="0054015D" w:rsidRPr="00812D3D" w:rsidRDefault="0054015D" w:rsidP="000E6068">
      <w:pPr>
        <w:widowControl w:val="0"/>
        <w:overflowPunct w:val="0"/>
        <w:autoSpaceDE w:val="0"/>
        <w:autoSpaceDN w:val="0"/>
        <w:adjustRightInd w:val="0"/>
        <w:spacing w:after="0" w:line="240" w:lineRule="auto"/>
        <w:ind w:firstLine="540"/>
        <w:rPr>
          <w:rFonts w:ascii="Times New Roman" w:hAnsi="Times New Roman"/>
          <w:sz w:val="24"/>
          <w:szCs w:val="24"/>
          <w:lang w:val="ru-RU"/>
        </w:rPr>
      </w:pP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активизация сил и энергии,</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к волевому усилию в ситуации</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мотивационного конфликта.</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 xml:space="preserve">2. </w:t>
      </w:r>
      <w:r w:rsidRPr="00812D3D">
        <w:rPr>
          <w:rFonts w:ascii="Times New Roman" w:hAnsi="Times New Roman"/>
          <w:sz w:val="24"/>
          <w:szCs w:val="24"/>
          <w:lang w:val="ru-RU"/>
        </w:rPr>
        <w:t>Познавательные универсальные учебные действия</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Общеучебные</w:t>
      </w:r>
      <w:r w:rsidRPr="00812D3D">
        <w:rPr>
          <w:rFonts w:ascii="Times New Roman" w:hAnsi="Times New Roman"/>
          <w:b/>
          <w:bCs/>
          <w:i/>
          <w:iCs/>
          <w:sz w:val="24"/>
          <w:szCs w:val="24"/>
          <w:lang w:val="ru-RU"/>
        </w:rPr>
        <w:t>:</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-самостоятельно выделять и формулировать познавательную цель;</w:t>
      </w:r>
    </w:p>
    <w:p w:rsidR="0054015D" w:rsidRPr="000E6068" w:rsidRDefault="0054015D" w:rsidP="003167B2">
      <w:pPr>
        <w:widowControl w:val="0"/>
        <w:numPr>
          <w:ilvl w:val="0"/>
          <w:numId w:val="3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общие приёмы решения задач; </w:t>
      </w:r>
    </w:p>
    <w:p w:rsidR="0054015D" w:rsidRPr="000E6068" w:rsidRDefault="0054015D" w:rsidP="003167B2">
      <w:pPr>
        <w:widowControl w:val="0"/>
        <w:numPr>
          <w:ilvl w:val="0"/>
          <w:numId w:val="31"/>
        </w:numPr>
        <w:tabs>
          <w:tab w:val="clear" w:pos="720"/>
          <w:tab w:val="num" w:pos="871"/>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применять правила и пользоваться инструкциями и освоенным закономерностями; </w:t>
      </w:r>
    </w:p>
    <w:p w:rsidR="0054015D" w:rsidRPr="00812D3D" w:rsidRDefault="0054015D" w:rsidP="003167B2">
      <w:pPr>
        <w:widowControl w:val="0"/>
        <w:numPr>
          <w:ilvl w:val="0"/>
          <w:numId w:val="3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ориентироваться в разнообразии способов решения задач; </w:t>
      </w:r>
    </w:p>
    <w:p w:rsidR="0054015D" w:rsidRPr="00812D3D" w:rsidRDefault="0054015D" w:rsidP="003167B2">
      <w:pPr>
        <w:widowControl w:val="0"/>
        <w:numPr>
          <w:ilvl w:val="0"/>
          <w:numId w:val="3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выбирать наиболее эф</w:t>
      </w:r>
      <w:r>
        <w:rPr>
          <w:rFonts w:ascii="Times New Roman" w:hAnsi="Times New Roman"/>
          <w:sz w:val="24"/>
          <w:szCs w:val="24"/>
          <w:lang w:val="ru-RU"/>
        </w:rPr>
        <w:t>фективные способы решения задач</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3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осуществлять рефлексию способов и условий действий, </w:t>
      </w:r>
    </w:p>
    <w:p w:rsidR="0054015D" w:rsidRPr="00812D3D" w:rsidRDefault="0054015D" w:rsidP="003167B2">
      <w:pPr>
        <w:widowControl w:val="0"/>
        <w:numPr>
          <w:ilvl w:val="0"/>
          <w:numId w:val="3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контролировать и оценивать процесс и результат деятельности; </w:t>
      </w:r>
    </w:p>
    <w:p w:rsidR="0054015D" w:rsidRPr="000E6068" w:rsidRDefault="0054015D" w:rsidP="003167B2">
      <w:pPr>
        <w:widowControl w:val="0"/>
        <w:numPr>
          <w:ilvl w:val="0"/>
          <w:numId w:val="3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ставить,  формулировать и решать проблемы; </w:t>
      </w:r>
    </w:p>
    <w:p w:rsidR="0054015D" w:rsidRPr="000E6068" w:rsidRDefault="0054015D" w:rsidP="003167B2">
      <w:pPr>
        <w:widowControl w:val="0"/>
        <w:numPr>
          <w:ilvl w:val="0"/>
          <w:numId w:val="31"/>
        </w:numPr>
        <w:tabs>
          <w:tab w:val="clear" w:pos="720"/>
          <w:tab w:val="num" w:pos="86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самостоятельно создавать алгоритмы деятельности при решении проблем различного характера; </w:t>
      </w:r>
    </w:p>
    <w:p w:rsidR="0054015D" w:rsidRPr="000E6068" w:rsidRDefault="0054015D" w:rsidP="003167B2">
      <w:pPr>
        <w:widowControl w:val="0"/>
        <w:numPr>
          <w:ilvl w:val="0"/>
          <w:numId w:val="31"/>
        </w:numPr>
        <w:tabs>
          <w:tab w:val="clear" w:pos="720"/>
          <w:tab w:val="num" w:pos="756"/>
        </w:tabs>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 xml:space="preserve">осознанно и произвольно строить сообщения в устной и письменной форме, в том числе творческого и исследовательского характера; </w:t>
      </w:r>
    </w:p>
    <w:p w:rsidR="0054015D" w:rsidRPr="00812D3D" w:rsidRDefault="0054015D" w:rsidP="003167B2">
      <w:pPr>
        <w:widowControl w:val="0"/>
        <w:numPr>
          <w:ilvl w:val="0"/>
          <w:numId w:val="3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осуществлять смысловое чтение; </w:t>
      </w:r>
    </w:p>
    <w:p w:rsidR="0054015D" w:rsidRPr="000E6068" w:rsidRDefault="0054015D" w:rsidP="003167B2">
      <w:pPr>
        <w:widowControl w:val="0"/>
        <w:numPr>
          <w:ilvl w:val="0"/>
          <w:numId w:val="3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выбирать вид чтения в зависимости от цели; </w:t>
      </w:r>
    </w:p>
    <w:p w:rsidR="0054015D" w:rsidRPr="00812D3D" w:rsidRDefault="0054015D" w:rsidP="003167B2">
      <w:pPr>
        <w:widowControl w:val="0"/>
        <w:numPr>
          <w:ilvl w:val="0"/>
          <w:numId w:val="31"/>
        </w:numPr>
        <w:tabs>
          <w:tab w:val="clear" w:pos="720"/>
          <w:tab w:val="num" w:pos="82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узнавать, называть и определять объекты и явления окружающей действительности в соответствии с содержанием учебных предметов. </w:t>
      </w:r>
    </w:p>
    <w:p w:rsidR="0054015D" w:rsidRPr="00812D3D"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Знаково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символические</w:t>
      </w:r>
      <w:r w:rsidRPr="00812D3D">
        <w:rPr>
          <w:rFonts w:ascii="Times New Roman" w:hAnsi="Times New Roman"/>
          <w:b/>
          <w:bCs/>
          <w:i/>
          <w:iCs/>
          <w:sz w:val="24"/>
          <w:szCs w:val="24"/>
          <w:lang w:val="ru-RU"/>
        </w:rPr>
        <w:t>:</w:t>
      </w:r>
    </w:p>
    <w:p w:rsidR="0054015D" w:rsidRPr="000E6068" w:rsidRDefault="0054015D" w:rsidP="003167B2">
      <w:pPr>
        <w:widowControl w:val="0"/>
        <w:numPr>
          <w:ilvl w:val="0"/>
          <w:numId w:val="32"/>
        </w:numPr>
        <w:tabs>
          <w:tab w:val="clear" w:pos="720"/>
          <w:tab w:val="num" w:pos="76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знаково-символические средства, в том числе модели и схемы для решения задач; </w:t>
      </w:r>
    </w:p>
    <w:p w:rsidR="0054015D" w:rsidRPr="000E6068" w:rsidRDefault="0054015D" w:rsidP="003167B2">
      <w:pPr>
        <w:widowControl w:val="0"/>
        <w:numPr>
          <w:ilvl w:val="0"/>
          <w:numId w:val="32"/>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создавать и преобразовывать модели и схемы для решения задач; </w:t>
      </w:r>
    </w:p>
    <w:p w:rsidR="0054015D" w:rsidRPr="00812D3D" w:rsidRDefault="0054015D" w:rsidP="003167B2">
      <w:pPr>
        <w:widowControl w:val="0"/>
        <w:numPr>
          <w:ilvl w:val="0"/>
          <w:numId w:val="32"/>
        </w:numPr>
        <w:tabs>
          <w:tab w:val="clear" w:pos="720"/>
          <w:tab w:val="num" w:pos="761"/>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моделировать, т.е. выделять и обобщенно фиксировать существенные признаки объектов с целью решения конкретных задач </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Информационные</w:t>
      </w:r>
      <w:r w:rsidRPr="00812D3D">
        <w:rPr>
          <w:rFonts w:ascii="Times New Roman" w:hAnsi="Times New Roman"/>
          <w:b/>
          <w:bCs/>
          <w:i/>
          <w:iCs/>
          <w:sz w:val="24"/>
          <w:szCs w:val="24"/>
          <w:lang w:val="ru-RU"/>
        </w:rPr>
        <w:t>:</w:t>
      </w:r>
    </w:p>
    <w:p w:rsidR="0054015D" w:rsidRPr="000E6068" w:rsidRDefault="0054015D" w:rsidP="003167B2">
      <w:pPr>
        <w:widowControl w:val="0"/>
        <w:numPr>
          <w:ilvl w:val="1"/>
          <w:numId w:val="33"/>
        </w:numPr>
        <w:tabs>
          <w:tab w:val="clear" w:pos="1440"/>
          <w:tab w:val="num" w:pos="720"/>
        </w:tabs>
        <w:overflowPunct w:val="0"/>
        <w:autoSpaceDE w:val="0"/>
        <w:autoSpaceDN w:val="0"/>
        <w:adjustRightInd w:val="0"/>
        <w:spacing w:after="0" w:line="240" w:lineRule="auto"/>
        <w:ind w:left="720" w:hanging="178"/>
        <w:jc w:val="both"/>
        <w:rPr>
          <w:rFonts w:ascii="Times New Roman" w:hAnsi="Times New Roman"/>
          <w:b/>
          <w:bCs/>
          <w:sz w:val="24"/>
          <w:szCs w:val="24"/>
          <w:lang w:val="ru-RU"/>
        </w:rPr>
      </w:pPr>
      <w:r w:rsidRPr="00812D3D">
        <w:rPr>
          <w:rFonts w:ascii="Times New Roman" w:hAnsi="Times New Roman"/>
          <w:sz w:val="24"/>
          <w:szCs w:val="24"/>
          <w:lang w:val="ru-RU"/>
        </w:rPr>
        <w:t xml:space="preserve">поиск и выделение необходимой информации из различных источников </w:t>
      </w:r>
    </w:p>
    <w:p w:rsidR="0054015D" w:rsidRPr="000E6068" w:rsidRDefault="0054015D" w:rsidP="003167B2">
      <w:pPr>
        <w:widowControl w:val="0"/>
        <w:numPr>
          <w:ilvl w:val="0"/>
          <w:numId w:val="33"/>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24"/>
          <w:szCs w:val="24"/>
          <w:lang w:val="ru-RU"/>
        </w:rPr>
      </w:pPr>
      <w:r w:rsidRPr="00812D3D">
        <w:rPr>
          <w:rFonts w:ascii="Times New Roman" w:hAnsi="Times New Roman"/>
          <w:sz w:val="24"/>
          <w:szCs w:val="24"/>
          <w:lang w:val="ru-RU"/>
        </w:rPr>
        <w:t xml:space="preserve">разных формах (текст, рисунок, таблица, диаграмма, схема); </w:t>
      </w:r>
    </w:p>
    <w:p w:rsidR="0054015D" w:rsidRPr="000E6068" w:rsidRDefault="0054015D" w:rsidP="003167B2">
      <w:pPr>
        <w:widowControl w:val="0"/>
        <w:numPr>
          <w:ilvl w:val="1"/>
          <w:numId w:val="33"/>
        </w:numPr>
        <w:tabs>
          <w:tab w:val="clear" w:pos="1440"/>
          <w:tab w:val="num" w:pos="734"/>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сбор информации (извлечение необходимой информации из различных источников; дополнение таблиц новыми данными; </w:t>
      </w:r>
    </w:p>
    <w:p w:rsidR="0054015D" w:rsidRPr="000E6068" w:rsidRDefault="0054015D" w:rsidP="003167B2">
      <w:pPr>
        <w:widowControl w:val="0"/>
        <w:numPr>
          <w:ilvl w:val="1"/>
          <w:numId w:val="33"/>
        </w:numPr>
        <w:tabs>
          <w:tab w:val="clear" w:pos="1440"/>
          <w:tab w:val="num" w:pos="852"/>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обработка информации (определение основной и второстепенной информации); </w:t>
      </w:r>
    </w:p>
    <w:p w:rsidR="0054015D" w:rsidRPr="000E6068" w:rsidRDefault="0054015D" w:rsidP="003167B2">
      <w:pPr>
        <w:widowControl w:val="0"/>
        <w:numPr>
          <w:ilvl w:val="1"/>
          <w:numId w:val="33"/>
        </w:numPr>
        <w:tabs>
          <w:tab w:val="clear" w:pos="1440"/>
          <w:tab w:val="num" w:pos="77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запись, фиксация информации об окружающем мире, в том числе с помощью ИКТ, заполнение предложенных схем с опорой на прочитанный текст; </w:t>
      </w:r>
    </w:p>
    <w:p w:rsidR="0054015D" w:rsidRDefault="0054015D" w:rsidP="003167B2">
      <w:pPr>
        <w:widowControl w:val="0"/>
        <w:numPr>
          <w:ilvl w:val="1"/>
          <w:numId w:val="33"/>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0E6068">
        <w:rPr>
          <w:rFonts w:ascii="Times New Roman" w:hAnsi="Times New Roman"/>
          <w:sz w:val="24"/>
          <w:szCs w:val="24"/>
          <w:lang w:val="ru-RU"/>
        </w:rPr>
        <w:t>анализ информации;</w:t>
      </w:r>
      <w:bookmarkStart w:id="18" w:name="page41"/>
      <w:bookmarkEnd w:id="18"/>
    </w:p>
    <w:p w:rsidR="0054015D" w:rsidRPr="000E6068" w:rsidRDefault="0054015D" w:rsidP="003167B2">
      <w:pPr>
        <w:widowControl w:val="0"/>
        <w:numPr>
          <w:ilvl w:val="1"/>
          <w:numId w:val="33"/>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0E6068">
        <w:rPr>
          <w:rFonts w:ascii="Times New Roman" w:hAnsi="Times New Roman"/>
          <w:sz w:val="24"/>
          <w:szCs w:val="24"/>
          <w:lang w:val="ru-RU"/>
        </w:rPr>
        <w:t xml:space="preserve">передача информации (устным, письменным, цифровым способами); </w:t>
      </w:r>
    </w:p>
    <w:p w:rsidR="0054015D" w:rsidRPr="000E6068" w:rsidRDefault="0054015D" w:rsidP="003167B2">
      <w:pPr>
        <w:widowControl w:val="0"/>
        <w:numPr>
          <w:ilvl w:val="0"/>
          <w:numId w:val="34"/>
        </w:numPr>
        <w:tabs>
          <w:tab w:val="clear" w:pos="720"/>
          <w:tab w:val="num" w:pos="794"/>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интерпретация информации (структурировать; переводить сплошной текст в таблицу, презентовать полученную информацию, в том числе с помощью ИКТ); </w:t>
      </w:r>
    </w:p>
    <w:p w:rsidR="0054015D" w:rsidRPr="00812D3D" w:rsidRDefault="0054015D" w:rsidP="003167B2">
      <w:pPr>
        <w:widowControl w:val="0"/>
        <w:numPr>
          <w:ilvl w:val="0"/>
          <w:numId w:val="34"/>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применение и представление информации; </w:t>
      </w:r>
    </w:p>
    <w:p w:rsidR="0054015D" w:rsidRPr="00812D3D" w:rsidRDefault="0054015D" w:rsidP="003167B2">
      <w:pPr>
        <w:widowControl w:val="0"/>
        <w:numPr>
          <w:ilvl w:val="0"/>
          <w:numId w:val="34"/>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оценка информации </w:t>
      </w:r>
      <w:r w:rsidRPr="00812D3D">
        <w:rPr>
          <w:rFonts w:ascii="Times New Roman" w:hAnsi="Times New Roman"/>
          <w:b/>
          <w:bCs/>
          <w:sz w:val="24"/>
          <w:szCs w:val="24"/>
          <w:lang w:val="ru-RU"/>
        </w:rPr>
        <w:t>(</w:t>
      </w:r>
      <w:r w:rsidRPr="00812D3D">
        <w:rPr>
          <w:rFonts w:ascii="Times New Roman" w:hAnsi="Times New Roman"/>
          <w:sz w:val="24"/>
          <w:szCs w:val="24"/>
          <w:lang w:val="ru-RU"/>
        </w:rPr>
        <w:t xml:space="preserve">критическая оценка, оценка достоверности). </w:t>
      </w:r>
    </w:p>
    <w:p w:rsidR="0054015D" w:rsidRPr="000E6068"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Логические</w:t>
      </w:r>
      <w:r>
        <w:rPr>
          <w:rFonts w:ascii="Times New Roman" w:hAnsi="Times New Roman"/>
          <w:b/>
          <w:bCs/>
          <w:iCs/>
          <w:sz w:val="24"/>
          <w:szCs w:val="24"/>
          <w:lang w:val="ru-RU"/>
        </w:rPr>
        <w:t>:</w:t>
      </w:r>
    </w:p>
    <w:p w:rsidR="0054015D" w:rsidRPr="000E6068" w:rsidRDefault="0054015D" w:rsidP="003167B2">
      <w:pPr>
        <w:widowControl w:val="0"/>
        <w:numPr>
          <w:ilvl w:val="0"/>
          <w:numId w:val="35"/>
        </w:numPr>
        <w:overflowPunct w:val="0"/>
        <w:autoSpaceDE w:val="0"/>
        <w:autoSpaceDN w:val="0"/>
        <w:adjustRightInd w:val="0"/>
        <w:spacing w:after="0" w:line="240" w:lineRule="auto"/>
        <w:ind w:left="0" w:firstLine="542"/>
        <w:jc w:val="both"/>
        <w:rPr>
          <w:rFonts w:ascii="Times New Roman" w:hAnsi="Times New Roman"/>
          <w:b/>
          <w:bCs/>
          <w:sz w:val="24"/>
          <w:szCs w:val="24"/>
          <w:lang w:val="ru-RU"/>
        </w:rPr>
      </w:pPr>
      <w:r w:rsidRPr="00812D3D">
        <w:rPr>
          <w:rFonts w:ascii="Times New Roman" w:hAnsi="Times New Roman"/>
          <w:sz w:val="24"/>
          <w:szCs w:val="24"/>
          <w:lang w:val="ru-RU"/>
        </w:rPr>
        <w:t xml:space="preserve">подведение под понятие на основе распознавания объектов, выделения существенных признаков; </w:t>
      </w:r>
    </w:p>
    <w:p w:rsidR="0054015D" w:rsidRPr="00812D3D" w:rsidRDefault="0054015D" w:rsidP="003167B2">
      <w:pPr>
        <w:widowControl w:val="0"/>
        <w:numPr>
          <w:ilvl w:val="0"/>
          <w:numId w:val="3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подведение под правило; </w:t>
      </w:r>
    </w:p>
    <w:p w:rsidR="0054015D" w:rsidRPr="00812D3D" w:rsidRDefault="0054015D" w:rsidP="003167B2">
      <w:pPr>
        <w:widowControl w:val="0"/>
        <w:numPr>
          <w:ilvl w:val="0"/>
          <w:numId w:val="3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анализ; синтез;  сравнение; сериация; </w:t>
      </w:r>
    </w:p>
    <w:p w:rsidR="0054015D" w:rsidRPr="00812D3D" w:rsidRDefault="0054015D" w:rsidP="003167B2">
      <w:pPr>
        <w:widowControl w:val="0"/>
        <w:numPr>
          <w:ilvl w:val="0"/>
          <w:numId w:val="3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классификация по заданным критериям; установление аналогий; </w:t>
      </w:r>
    </w:p>
    <w:p w:rsidR="0054015D" w:rsidRPr="00812D3D" w:rsidRDefault="0054015D" w:rsidP="003167B2">
      <w:pPr>
        <w:widowControl w:val="0"/>
        <w:numPr>
          <w:ilvl w:val="0"/>
          <w:numId w:val="3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установление причинно-следственных связей; </w:t>
      </w:r>
    </w:p>
    <w:p w:rsidR="0054015D" w:rsidRPr="000E6068" w:rsidRDefault="0054015D" w:rsidP="003167B2">
      <w:pPr>
        <w:widowControl w:val="0"/>
        <w:numPr>
          <w:ilvl w:val="0"/>
          <w:numId w:val="3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построение рассуждения; обобщение. </w:t>
      </w:r>
    </w:p>
    <w:p w:rsidR="0054015D" w:rsidRPr="00812D3D" w:rsidRDefault="0054015D" w:rsidP="000E6068">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В сфере познавательных УУД выпускники начальной школы должны научиться: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4015D" w:rsidRPr="00812D3D"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 xml:space="preserve">3. </w:t>
      </w:r>
      <w:r w:rsidRPr="00812D3D">
        <w:rPr>
          <w:rFonts w:ascii="Times New Roman" w:hAnsi="Times New Roman"/>
          <w:sz w:val="24"/>
          <w:szCs w:val="24"/>
          <w:lang w:val="ru-RU"/>
        </w:rPr>
        <w:t>Коммуникативные универсальные учебные действия</w:t>
      </w:r>
    </w:p>
    <w:p w:rsidR="0054015D" w:rsidRPr="000E6068"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Инициативное сотрудничество</w:t>
      </w:r>
      <w:r>
        <w:rPr>
          <w:rFonts w:ascii="Times New Roman" w:hAnsi="Times New Roman"/>
          <w:b/>
          <w:bCs/>
          <w:iCs/>
          <w:sz w:val="24"/>
          <w:szCs w:val="24"/>
          <w:lang w:val="ru-RU"/>
        </w:rPr>
        <w:t>:</w:t>
      </w:r>
    </w:p>
    <w:p w:rsidR="0054015D" w:rsidRPr="000E6068" w:rsidRDefault="0054015D" w:rsidP="003167B2">
      <w:pPr>
        <w:widowControl w:val="0"/>
        <w:numPr>
          <w:ilvl w:val="0"/>
          <w:numId w:val="36"/>
        </w:numPr>
        <w:tabs>
          <w:tab w:val="clear" w:pos="720"/>
          <w:tab w:val="num" w:pos="859"/>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ставить вопросы; обращаться за помощью; формулировать свои затруднения; </w:t>
      </w:r>
    </w:p>
    <w:p w:rsidR="0054015D" w:rsidRPr="000E6068" w:rsidRDefault="0054015D" w:rsidP="003167B2">
      <w:pPr>
        <w:widowControl w:val="0"/>
        <w:numPr>
          <w:ilvl w:val="0"/>
          <w:numId w:val="3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предлагать помощь и сотрудничество; </w:t>
      </w:r>
    </w:p>
    <w:p w:rsidR="0054015D" w:rsidRPr="00812D3D" w:rsidRDefault="0054015D" w:rsidP="003167B2">
      <w:pPr>
        <w:widowControl w:val="0"/>
        <w:numPr>
          <w:ilvl w:val="0"/>
          <w:numId w:val="36"/>
        </w:numPr>
        <w:tabs>
          <w:tab w:val="clear" w:pos="720"/>
          <w:tab w:val="num" w:pos="107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проявлять активность во взаимодействии для решения коммуникативных и познавательных задач; </w:t>
      </w:r>
    </w:p>
    <w:p w:rsidR="0054015D" w:rsidRPr="000E6068" w:rsidRDefault="0054015D" w:rsidP="000E6068">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Планирование учебного сотрудничества</w:t>
      </w:r>
      <w:r>
        <w:rPr>
          <w:rFonts w:ascii="Times New Roman" w:hAnsi="Times New Roman"/>
          <w:b/>
          <w:bCs/>
          <w:iCs/>
          <w:sz w:val="24"/>
          <w:szCs w:val="24"/>
          <w:lang w:val="ru-RU"/>
        </w:rPr>
        <w:t>:</w:t>
      </w:r>
    </w:p>
    <w:p w:rsidR="0054015D" w:rsidRPr="000E6068" w:rsidRDefault="0054015D" w:rsidP="003167B2">
      <w:pPr>
        <w:widowControl w:val="0"/>
        <w:numPr>
          <w:ilvl w:val="0"/>
          <w:numId w:val="37"/>
        </w:numPr>
        <w:tabs>
          <w:tab w:val="clear" w:pos="720"/>
          <w:tab w:val="num" w:pos="919"/>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задавать вопросы, необходимые для организации собственной деятельности и сотрудничества с партнёром; </w:t>
      </w:r>
    </w:p>
    <w:p w:rsidR="0054015D" w:rsidRPr="000E6068" w:rsidRDefault="0054015D" w:rsidP="003167B2">
      <w:pPr>
        <w:widowControl w:val="0"/>
        <w:numPr>
          <w:ilvl w:val="0"/>
          <w:numId w:val="37"/>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цели, функции участников, способы взаимодействия; </w:t>
      </w:r>
    </w:p>
    <w:p w:rsidR="0054015D" w:rsidRPr="00812D3D" w:rsidRDefault="0054015D" w:rsidP="003167B2">
      <w:pPr>
        <w:widowControl w:val="0"/>
        <w:numPr>
          <w:ilvl w:val="0"/>
          <w:numId w:val="37"/>
        </w:numPr>
        <w:tabs>
          <w:tab w:val="clear" w:pos="720"/>
          <w:tab w:val="num" w:pos="840"/>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договариваться о распределении функций и ролей в совместной деятельности. </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Взаимодействие</w:t>
      </w:r>
      <w:r w:rsidRPr="00812D3D">
        <w:rPr>
          <w:rFonts w:ascii="Times New Roman" w:hAnsi="Times New Roman"/>
          <w:b/>
          <w:bCs/>
          <w:i/>
          <w:iCs/>
          <w:sz w:val="24"/>
          <w:szCs w:val="24"/>
          <w:lang w:val="ru-RU"/>
        </w:rPr>
        <w:t>:</w:t>
      </w:r>
    </w:p>
    <w:p w:rsidR="0054015D" w:rsidRPr="00812D3D" w:rsidRDefault="0054015D" w:rsidP="003167B2">
      <w:pPr>
        <w:widowControl w:val="0"/>
        <w:numPr>
          <w:ilvl w:val="1"/>
          <w:numId w:val="38"/>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формулировать собственное мнение и позицию; задавать вопросы; </w:t>
      </w:r>
    </w:p>
    <w:p w:rsidR="0054015D" w:rsidRPr="00812D3D" w:rsidRDefault="0054015D" w:rsidP="003167B2">
      <w:pPr>
        <w:widowControl w:val="0"/>
        <w:numPr>
          <w:ilvl w:val="1"/>
          <w:numId w:val="38"/>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строить понятные для партнёра высказывания; </w:t>
      </w:r>
    </w:p>
    <w:p w:rsidR="0054015D" w:rsidRPr="00812D3D" w:rsidRDefault="0054015D" w:rsidP="003167B2">
      <w:pPr>
        <w:widowControl w:val="0"/>
        <w:numPr>
          <w:ilvl w:val="1"/>
          <w:numId w:val="38"/>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строить монологичное высказывание; </w:t>
      </w:r>
    </w:p>
    <w:p w:rsidR="0054015D" w:rsidRPr="000E6068" w:rsidRDefault="0054015D" w:rsidP="003167B2">
      <w:pPr>
        <w:widowControl w:val="0"/>
        <w:numPr>
          <w:ilvl w:val="1"/>
          <w:numId w:val="38"/>
        </w:numPr>
        <w:tabs>
          <w:tab w:val="clear" w:pos="1440"/>
          <w:tab w:val="num" w:pos="720"/>
        </w:tabs>
        <w:overflowPunct w:val="0"/>
        <w:autoSpaceDE w:val="0"/>
        <w:autoSpaceDN w:val="0"/>
        <w:adjustRightInd w:val="0"/>
        <w:spacing w:after="0" w:line="240" w:lineRule="auto"/>
        <w:ind w:left="720" w:hanging="178"/>
        <w:jc w:val="both"/>
        <w:rPr>
          <w:rFonts w:ascii="Times New Roman" w:hAnsi="Times New Roman"/>
          <w:i/>
          <w:iCs/>
          <w:sz w:val="24"/>
          <w:szCs w:val="24"/>
          <w:lang w:val="ru-RU"/>
        </w:rPr>
      </w:pPr>
      <w:r w:rsidRPr="00812D3D">
        <w:rPr>
          <w:rFonts w:ascii="Times New Roman" w:hAnsi="Times New Roman"/>
          <w:sz w:val="24"/>
          <w:szCs w:val="24"/>
          <w:lang w:val="ru-RU"/>
        </w:rPr>
        <w:t xml:space="preserve">вести устный и письменный диалог в соответствии с грамматическими </w:t>
      </w:r>
    </w:p>
    <w:p w:rsidR="0054015D" w:rsidRPr="00812D3D" w:rsidRDefault="0054015D" w:rsidP="003167B2">
      <w:pPr>
        <w:widowControl w:val="0"/>
        <w:numPr>
          <w:ilvl w:val="0"/>
          <w:numId w:val="38"/>
        </w:numPr>
        <w:tabs>
          <w:tab w:val="clear" w:pos="720"/>
          <w:tab w:val="num" w:pos="220"/>
        </w:tabs>
        <w:overflowPunct w:val="0"/>
        <w:autoSpaceDE w:val="0"/>
        <w:autoSpaceDN w:val="0"/>
        <w:adjustRightInd w:val="0"/>
        <w:spacing w:after="0" w:line="240" w:lineRule="auto"/>
        <w:ind w:left="220" w:hanging="218"/>
        <w:jc w:val="both"/>
        <w:rPr>
          <w:rFonts w:ascii="Times New Roman" w:hAnsi="Times New Roman"/>
          <w:sz w:val="24"/>
          <w:szCs w:val="24"/>
          <w:lang w:val="ru-RU"/>
        </w:rPr>
      </w:pPr>
      <w:r w:rsidRPr="00812D3D">
        <w:rPr>
          <w:rFonts w:ascii="Times New Roman" w:hAnsi="Times New Roman"/>
          <w:sz w:val="24"/>
          <w:szCs w:val="24"/>
          <w:lang w:val="ru-RU"/>
        </w:rPr>
        <w:t xml:space="preserve">синтаксическими нормами родного языка; слушать собеседника. </w:t>
      </w:r>
    </w:p>
    <w:p w:rsidR="0054015D" w:rsidRPr="000E6068"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Управление коммуникацией</w:t>
      </w:r>
      <w:r>
        <w:rPr>
          <w:rFonts w:ascii="Times New Roman" w:hAnsi="Times New Roman"/>
          <w:b/>
          <w:bCs/>
          <w:iCs/>
          <w:sz w:val="24"/>
          <w:szCs w:val="24"/>
          <w:lang w:val="ru-RU"/>
        </w:rPr>
        <w:t>:</w:t>
      </w:r>
    </w:p>
    <w:p w:rsidR="0054015D" w:rsidRPr="00812D3D" w:rsidRDefault="0054015D" w:rsidP="003167B2">
      <w:pPr>
        <w:widowControl w:val="0"/>
        <w:numPr>
          <w:ilvl w:val="0"/>
          <w:numId w:val="3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общую цель и пути ее достижения; </w:t>
      </w:r>
    </w:p>
    <w:p w:rsidR="0054015D" w:rsidRPr="00812D3D" w:rsidRDefault="0054015D" w:rsidP="003167B2">
      <w:pPr>
        <w:widowControl w:val="0"/>
        <w:numPr>
          <w:ilvl w:val="0"/>
          <w:numId w:val="3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осуществлять взаимный контроль; </w:t>
      </w:r>
    </w:p>
    <w:p w:rsidR="0054015D" w:rsidRDefault="0054015D" w:rsidP="003167B2">
      <w:pPr>
        <w:widowControl w:val="0"/>
        <w:numPr>
          <w:ilvl w:val="0"/>
          <w:numId w:val="3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0E6068">
        <w:rPr>
          <w:rFonts w:ascii="Times New Roman" w:hAnsi="Times New Roman"/>
          <w:sz w:val="24"/>
          <w:szCs w:val="24"/>
          <w:lang w:val="ru-RU"/>
        </w:rPr>
        <w:t xml:space="preserve">адекватно оценивать собственное поведение и поведение окружающих; </w:t>
      </w:r>
      <w:bookmarkStart w:id="19" w:name="page43"/>
      <w:bookmarkEnd w:id="19"/>
    </w:p>
    <w:p w:rsidR="0054015D" w:rsidRPr="000E6068" w:rsidRDefault="0054015D" w:rsidP="003167B2">
      <w:pPr>
        <w:widowControl w:val="0"/>
        <w:numPr>
          <w:ilvl w:val="0"/>
          <w:numId w:val="3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0E6068">
        <w:rPr>
          <w:rFonts w:ascii="Times New Roman" w:hAnsi="Times New Roman"/>
          <w:sz w:val="24"/>
          <w:szCs w:val="24"/>
          <w:lang w:val="ru-RU"/>
        </w:rPr>
        <w:t>-оказывать в сотрудничестве взаимопомощь;</w:t>
      </w:r>
    </w:p>
    <w:p w:rsidR="0054015D" w:rsidRPr="000E6068" w:rsidRDefault="0054015D" w:rsidP="003167B2">
      <w:pPr>
        <w:widowControl w:val="0"/>
        <w:numPr>
          <w:ilvl w:val="0"/>
          <w:numId w:val="40"/>
        </w:numPr>
        <w:tabs>
          <w:tab w:val="clear" w:pos="720"/>
          <w:tab w:val="num" w:pos="806"/>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аргументировать свою позицию и координировать её с позициями партнёров в сотрудничестве при выработке общего ре</w:t>
      </w:r>
      <w:r>
        <w:rPr>
          <w:rFonts w:ascii="Times New Roman" w:hAnsi="Times New Roman"/>
          <w:sz w:val="24"/>
          <w:szCs w:val="24"/>
          <w:lang w:val="ru-RU"/>
        </w:rPr>
        <w:t>шения в совместной деятельности</w:t>
      </w:r>
      <w:r w:rsidRPr="00812D3D">
        <w:rPr>
          <w:rFonts w:ascii="Times New Roman" w:hAnsi="Times New Roman"/>
          <w:sz w:val="24"/>
          <w:szCs w:val="24"/>
          <w:lang w:val="ru-RU"/>
        </w:rPr>
        <w:t xml:space="preserve">; </w:t>
      </w:r>
    </w:p>
    <w:p w:rsidR="0054015D" w:rsidRPr="000E6068" w:rsidRDefault="0054015D" w:rsidP="003167B2">
      <w:pPr>
        <w:widowControl w:val="0"/>
        <w:numPr>
          <w:ilvl w:val="0"/>
          <w:numId w:val="40"/>
        </w:numPr>
        <w:tabs>
          <w:tab w:val="clear" w:pos="720"/>
          <w:tab w:val="num" w:pos="746"/>
        </w:tabs>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прогнозировать возникновение конфликтов п</w:t>
      </w:r>
      <w:r>
        <w:rPr>
          <w:rFonts w:ascii="Times New Roman" w:hAnsi="Times New Roman"/>
          <w:sz w:val="24"/>
          <w:szCs w:val="24"/>
          <w:lang w:val="ru-RU"/>
        </w:rPr>
        <w:t>ри наличии разных точек зрения;</w:t>
      </w:r>
    </w:p>
    <w:p w:rsidR="0054015D" w:rsidRPr="000E6068" w:rsidRDefault="0054015D" w:rsidP="003167B2">
      <w:pPr>
        <w:widowControl w:val="0"/>
        <w:numPr>
          <w:ilvl w:val="0"/>
          <w:numId w:val="40"/>
        </w:numPr>
        <w:tabs>
          <w:tab w:val="clear" w:pos="720"/>
          <w:tab w:val="num" w:pos="816"/>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разрешать конфликты на основе учёта интересов и позиций всех участников; </w:t>
      </w:r>
    </w:p>
    <w:p w:rsidR="0054015D" w:rsidRPr="00812D3D" w:rsidRDefault="0054015D" w:rsidP="003167B2">
      <w:pPr>
        <w:widowControl w:val="0"/>
        <w:numPr>
          <w:ilvl w:val="0"/>
          <w:numId w:val="4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координировать и принимать различные позиции во взаимодействии </w:t>
      </w:r>
    </w:p>
    <w:p w:rsidR="0054015D" w:rsidRDefault="0054015D" w:rsidP="003539D3">
      <w:pPr>
        <w:widowControl w:val="0"/>
        <w:autoSpaceDE w:val="0"/>
        <w:autoSpaceDN w:val="0"/>
        <w:adjustRightInd w:val="0"/>
        <w:spacing w:after="0" w:line="240" w:lineRule="auto"/>
        <w:rPr>
          <w:rFonts w:ascii="Times New Roman" w:hAnsi="Times New Roman"/>
          <w:b/>
          <w:bCs/>
          <w:sz w:val="24"/>
          <w:szCs w:val="24"/>
          <w:lang w:val="ru-RU"/>
        </w:rPr>
      </w:pPr>
    </w:p>
    <w:p w:rsidR="0054015D" w:rsidRPr="000E6068" w:rsidRDefault="0054015D" w:rsidP="003539D3">
      <w:pPr>
        <w:widowControl w:val="0"/>
        <w:autoSpaceDE w:val="0"/>
        <w:autoSpaceDN w:val="0"/>
        <w:adjustRightInd w:val="0"/>
        <w:spacing w:after="0" w:line="240" w:lineRule="auto"/>
        <w:rPr>
          <w:rFonts w:ascii="Times New Roman" w:hAnsi="Times New Roman"/>
          <w:b/>
          <w:sz w:val="24"/>
          <w:szCs w:val="24"/>
          <w:lang w:val="ru-RU"/>
        </w:rPr>
      </w:pPr>
      <w:r w:rsidRPr="000E6068">
        <w:rPr>
          <w:rFonts w:ascii="Times New Roman" w:hAnsi="Times New Roman"/>
          <w:b/>
          <w:bCs/>
          <w:sz w:val="24"/>
          <w:szCs w:val="24"/>
          <w:lang w:val="ru-RU"/>
        </w:rPr>
        <w:t xml:space="preserve">2.3. </w:t>
      </w:r>
      <w:r w:rsidRPr="000E6068">
        <w:rPr>
          <w:rFonts w:ascii="Times New Roman" w:hAnsi="Times New Roman"/>
          <w:b/>
          <w:sz w:val="24"/>
          <w:szCs w:val="24"/>
          <w:lang w:val="ru-RU"/>
        </w:rPr>
        <w:t>Планируемые предметные результаты освоения учебных программ по предметам начальной школы.</w:t>
      </w:r>
    </w:p>
    <w:p w:rsidR="0054015D" w:rsidRPr="00812D3D" w:rsidRDefault="0054015D" w:rsidP="007F02EE">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Предметные результаты освоения Образовательной программы</w:t>
      </w:r>
      <w:r>
        <w:rPr>
          <w:rFonts w:ascii="Times New Roman" w:hAnsi="Times New Roman"/>
          <w:sz w:val="24"/>
          <w:szCs w:val="24"/>
          <w:lang w:val="ru-RU"/>
        </w:rPr>
        <w:t xml:space="preserve"> </w:t>
      </w:r>
      <w:r w:rsidRPr="00812D3D">
        <w:rPr>
          <w:rFonts w:ascii="Times New Roman" w:hAnsi="Times New Roman"/>
          <w:sz w:val="24"/>
          <w:szCs w:val="24"/>
          <w:lang w:val="ru-RU"/>
        </w:rPr>
        <w:t>достаточно полно представлены в авторских программах с учетом специфики содержания предметных областей, включающих в себя учебные предметы</w:t>
      </w:r>
      <w:r w:rsidRPr="00812D3D">
        <w:rPr>
          <w:rFonts w:ascii="Times New Roman" w:hAnsi="Times New Roman"/>
          <w:sz w:val="24"/>
          <w:szCs w:val="24"/>
          <w:u w:val="single"/>
          <w:lang w:val="ru-RU"/>
        </w:rPr>
        <w:t>:</w:t>
      </w:r>
      <w:r w:rsidRPr="00812D3D">
        <w:rPr>
          <w:rFonts w:ascii="Times New Roman" w:hAnsi="Times New Roman"/>
          <w:sz w:val="24"/>
          <w:szCs w:val="24"/>
          <w:lang w:val="ru-RU"/>
        </w:rPr>
        <w:t xml:space="preserve"> </w:t>
      </w:r>
      <w:r w:rsidRPr="00812D3D">
        <w:rPr>
          <w:rFonts w:ascii="Times New Roman" w:hAnsi="Times New Roman"/>
          <w:sz w:val="24"/>
          <w:szCs w:val="24"/>
          <w:u w:val="single"/>
          <w:lang w:val="ru-RU"/>
        </w:rPr>
        <w:t>филология</w:t>
      </w:r>
      <w:r w:rsidRPr="00812D3D">
        <w:rPr>
          <w:rFonts w:ascii="Times New Roman" w:hAnsi="Times New Roman"/>
          <w:sz w:val="24"/>
          <w:szCs w:val="24"/>
          <w:lang w:val="ru-RU"/>
        </w:rPr>
        <w:t xml:space="preserve"> (русский (родной) язык, литерат</w:t>
      </w:r>
      <w:r>
        <w:rPr>
          <w:rFonts w:ascii="Times New Roman" w:hAnsi="Times New Roman"/>
          <w:sz w:val="24"/>
          <w:szCs w:val="24"/>
          <w:lang w:val="ru-RU"/>
        </w:rPr>
        <w:t>урное чтение</w:t>
      </w:r>
      <w:r w:rsidRPr="00812D3D">
        <w:rPr>
          <w:rFonts w:ascii="Times New Roman" w:hAnsi="Times New Roman"/>
          <w:sz w:val="24"/>
          <w:szCs w:val="24"/>
          <w:lang w:val="ru-RU"/>
        </w:rPr>
        <w:t xml:space="preserve">; иностранный язык); </w:t>
      </w:r>
      <w:r w:rsidRPr="00812D3D">
        <w:rPr>
          <w:rFonts w:ascii="Times New Roman" w:hAnsi="Times New Roman"/>
          <w:sz w:val="24"/>
          <w:szCs w:val="24"/>
          <w:u w:val="single"/>
          <w:lang w:val="ru-RU"/>
        </w:rPr>
        <w:t>математика и информатика;</w:t>
      </w:r>
      <w:r w:rsidRPr="00812D3D">
        <w:rPr>
          <w:rFonts w:ascii="Times New Roman" w:hAnsi="Times New Roman"/>
          <w:sz w:val="24"/>
          <w:szCs w:val="24"/>
          <w:lang w:val="ru-RU"/>
        </w:rPr>
        <w:t xml:space="preserve"> окружающий мир; </w:t>
      </w:r>
      <w:r w:rsidRPr="00812D3D">
        <w:rPr>
          <w:rFonts w:ascii="Times New Roman" w:hAnsi="Times New Roman"/>
          <w:sz w:val="24"/>
          <w:szCs w:val="24"/>
          <w:u w:val="single"/>
          <w:lang w:val="ru-RU"/>
        </w:rPr>
        <w:t>искусство</w:t>
      </w:r>
      <w:r w:rsidRPr="00812D3D">
        <w:rPr>
          <w:rFonts w:ascii="Times New Roman" w:hAnsi="Times New Roman"/>
          <w:sz w:val="24"/>
          <w:szCs w:val="24"/>
          <w:lang w:val="ru-RU"/>
        </w:rPr>
        <w:t xml:space="preserve"> (изобразительное искусство; музыка); </w:t>
      </w:r>
      <w:r w:rsidRPr="00812D3D">
        <w:rPr>
          <w:rFonts w:ascii="Times New Roman" w:hAnsi="Times New Roman"/>
          <w:sz w:val="24"/>
          <w:szCs w:val="24"/>
          <w:u w:val="single"/>
          <w:lang w:val="ru-RU"/>
        </w:rPr>
        <w:t>технология;</w:t>
      </w:r>
      <w:r w:rsidRPr="00812D3D">
        <w:rPr>
          <w:rFonts w:ascii="Times New Roman" w:hAnsi="Times New Roman"/>
          <w:sz w:val="24"/>
          <w:szCs w:val="24"/>
          <w:lang w:val="ru-RU"/>
        </w:rPr>
        <w:t xml:space="preserve"> </w:t>
      </w:r>
      <w:r w:rsidRPr="00812D3D">
        <w:rPr>
          <w:rFonts w:ascii="Times New Roman" w:hAnsi="Times New Roman"/>
          <w:sz w:val="24"/>
          <w:szCs w:val="24"/>
          <w:u w:val="single"/>
          <w:lang w:val="ru-RU"/>
        </w:rPr>
        <w:t>физическая культура.</w:t>
      </w:r>
    </w:p>
    <w:p w:rsidR="0054015D" w:rsidRPr="00812D3D" w:rsidRDefault="0054015D" w:rsidP="003539D3">
      <w:pPr>
        <w:widowControl w:val="0"/>
        <w:overflowPunct w:val="0"/>
        <w:autoSpaceDE w:val="0"/>
        <w:autoSpaceDN w:val="0"/>
        <w:adjustRightInd w:val="0"/>
        <w:spacing w:after="0" w:line="240" w:lineRule="auto"/>
        <w:ind w:right="20" w:firstLine="708"/>
        <w:jc w:val="both"/>
        <w:rPr>
          <w:rFonts w:ascii="Times New Roman" w:hAnsi="Times New Roman"/>
          <w:sz w:val="24"/>
          <w:szCs w:val="24"/>
          <w:lang w:val="ru-RU"/>
        </w:rPr>
      </w:pPr>
      <w:r w:rsidRPr="00812D3D">
        <w:rPr>
          <w:rFonts w:ascii="Times New Roman" w:hAnsi="Times New Roman"/>
          <w:sz w:val="24"/>
          <w:szCs w:val="24"/>
          <w:lang w:val="ru-RU"/>
        </w:rPr>
        <w:t xml:space="preserve">В ходе изучения учебных предметов «Русский язык», «Литературное чтение», «Иностранный язык», «Математика», «Окружающий мир», «Основы </w:t>
      </w:r>
      <w:r>
        <w:rPr>
          <w:rFonts w:ascii="Times New Roman" w:hAnsi="Times New Roman"/>
          <w:sz w:val="24"/>
          <w:szCs w:val="24"/>
          <w:lang w:val="ru-RU"/>
        </w:rPr>
        <w:t>православной культуры и светской этики</w:t>
      </w:r>
      <w:r w:rsidRPr="00812D3D">
        <w:rPr>
          <w:rFonts w:ascii="Times New Roman" w:hAnsi="Times New Roman"/>
          <w:sz w:val="24"/>
          <w:szCs w:val="24"/>
          <w:lang w:val="ru-RU"/>
        </w:rPr>
        <w:t>», «Музыка», «Изобразительное искусство», «Технология», «Физическая культура» обучающимися будет освоен специфический для каждой предметной области опыт деятельности по получению нового знания, его преобразованию и применению; у обучающихся будет сформирована система основополагающих элементов научного знания, лежащая в основе современной научной картины мира.</w:t>
      </w:r>
    </w:p>
    <w:p w:rsidR="0054015D" w:rsidRDefault="0054015D" w:rsidP="007F02EE">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u w:val="single"/>
          <w:lang w:val="ru-RU"/>
        </w:rPr>
        <w:t xml:space="preserve">2.3.1. </w:t>
      </w:r>
      <w:r w:rsidRPr="00812D3D">
        <w:rPr>
          <w:rFonts w:ascii="Times New Roman" w:hAnsi="Times New Roman"/>
          <w:sz w:val="24"/>
          <w:szCs w:val="24"/>
          <w:u w:val="single"/>
          <w:lang w:val="ru-RU"/>
        </w:rPr>
        <w:t>Русский язык</w:t>
      </w:r>
      <w:r>
        <w:rPr>
          <w:rFonts w:ascii="Times New Roman" w:hAnsi="Times New Roman"/>
          <w:sz w:val="24"/>
          <w:szCs w:val="24"/>
          <w:lang w:val="ru-RU"/>
        </w:rPr>
        <w:t xml:space="preserve"> </w:t>
      </w:r>
    </w:p>
    <w:p w:rsidR="0054015D" w:rsidRDefault="0054015D" w:rsidP="007F02EE">
      <w:pPr>
        <w:widowControl w:val="0"/>
        <w:autoSpaceDE w:val="0"/>
        <w:autoSpaceDN w:val="0"/>
        <w:adjustRightInd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В </w:t>
      </w:r>
      <w:r w:rsidRPr="00812D3D">
        <w:rPr>
          <w:rFonts w:ascii="Times New Roman" w:hAnsi="Times New Roman"/>
          <w:sz w:val="24"/>
          <w:szCs w:val="24"/>
          <w:lang w:val="ru-RU"/>
        </w:rPr>
        <w:t xml:space="preserve">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54015D" w:rsidRPr="007F02EE" w:rsidRDefault="0054015D" w:rsidP="007F02EE">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В </w:t>
      </w:r>
      <w:r w:rsidRPr="007F02EE">
        <w:rPr>
          <w:rFonts w:ascii="Times New Roman" w:hAnsi="Times New Roman"/>
          <w:sz w:val="24"/>
          <w:szCs w:val="24"/>
          <w:lang w:val="ru-RU"/>
        </w:rPr>
        <w:t xml:space="preserve">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54015D" w:rsidRPr="00812D3D" w:rsidRDefault="0054015D" w:rsidP="007F02E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w:t>
      </w:r>
      <w:bookmarkStart w:id="20" w:name="page45"/>
      <w:bookmarkEnd w:id="20"/>
      <w:r w:rsidRPr="00812D3D">
        <w:rPr>
          <w:rFonts w:ascii="Times New Roman" w:hAnsi="Times New Roman"/>
          <w:sz w:val="24"/>
          <w:szCs w:val="24"/>
          <w:lang w:val="ru-RU"/>
        </w:rPr>
        <w:t>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4015D" w:rsidRDefault="0054015D" w:rsidP="007F02EE">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Выпускник на ступени начального общего образования:</w:t>
      </w:r>
    </w:p>
    <w:p w:rsidR="0054015D" w:rsidRPr="00812D3D" w:rsidRDefault="0054015D" w:rsidP="007F02EE">
      <w:pPr>
        <w:widowControl w:val="0"/>
        <w:autoSpaceDE w:val="0"/>
        <w:autoSpaceDN w:val="0"/>
        <w:adjustRightInd w:val="0"/>
        <w:spacing w:after="0" w:line="240" w:lineRule="auto"/>
        <w:ind w:firstLine="567"/>
        <w:rPr>
          <w:rFonts w:ascii="Times New Roman" w:hAnsi="Times New Roman"/>
          <w:sz w:val="24"/>
          <w:szCs w:val="24"/>
          <w:lang w:val="ru-RU"/>
        </w:rPr>
      </w:pPr>
      <w:r w:rsidRPr="00812D3D">
        <w:rPr>
          <w:rFonts w:ascii="Times New Roman" w:hAnsi="Times New Roman"/>
          <w:sz w:val="24"/>
          <w:szCs w:val="24"/>
          <w:lang w:val="ru-RU"/>
        </w:rPr>
        <w:t xml:space="preserve">научится осознавать безошибочное письмо как </w:t>
      </w:r>
      <w:r>
        <w:rPr>
          <w:rFonts w:ascii="Times New Roman" w:hAnsi="Times New Roman"/>
          <w:sz w:val="24"/>
          <w:szCs w:val="24"/>
          <w:lang w:val="ru-RU"/>
        </w:rPr>
        <w:t xml:space="preserve">одно из проявлений собственного </w:t>
      </w:r>
      <w:r w:rsidRPr="00812D3D">
        <w:rPr>
          <w:rFonts w:ascii="Times New Roman" w:hAnsi="Times New Roman"/>
          <w:sz w:val="24"/>
          <w:szCs w:val="24"/>
          <w:lang w:val="ru-RU"/>
        </w:rPr>
        <w:t>уровня культуры;</w:t>
      </w:r>
    </w:p>
    <w:p w:rsidR="0054015D" w:rsidRPr="00812D3D" w:rsidRDefault="0054015D" w:rsidP="007F02E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54015D" w:rsidRPr="00812D3D" w:rsidRDefault="0054015D" w:rsidP="007F02E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получит первоначальные представления о системе и структуре русского языка</w:t>
      </w:r>
      <w:r>
        <w:rPr>
          <w:rFonts w:ascii="Times New Roman" w:hAnsi="Times New Roman"/>
          <w:sz w:val="24"/>
          <w:szCs w:val="24"/>
          <w:lang w:val="ru-RU"/>
        </w:rPr>
        <w:t xml:space="preserve"> (родного языка)</w:t>
      </w:r>
      <w:r w:rsidRPr="00812D3D">
        <w:rPr>
          <w:rFonts w:ascii="Times New Roman" w:hAnsi="Times New Roman"/>
          <w:sz w:val="24"/>
          <w:szCs w:val="24"/>
          <w:lang w:val="ru-RU"/>
        </w:rPr>
        <w:t>: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4015D" w:rsidRDefault="0054015D" w:rsidP="007F02EE">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54015D" w:rsidRPr="00812D3D" w:rsidRDefault="0054015D" w:rsidP="007F02EE">
      <w:pPr>
        <w:widowControl w:val="0"/>
        <w:autoSpaceDE w:val="0"/>
        <w:autoSpaceDN w:val="0"/>
        <w:adjustRightInd w:val="0"/>
        <w:spacing w:after="0" w:line="240" w:lineRule="auto"/>
        <w:jc w:val="center"/>
        <w:rPr>
          <w:rFonts w:ascii="Times New Roman" w:hAnsi="Times New Roman"/>
          <w:sz w:val="24"/>
          <w:szCs w:val="24"/>
          <w:lang w:val="ru-RU"/>
        </w:rPr>
      </w:pPr>
      <w:r w:rsidRPr="00812D3D">
        <w:rPr>
          <w:rFonts w:ascii="Times New Roman" w:hAnsi="Times New Roman"/>
          <w:sz w:val="24"/>
          <w:szCs w:val="24"/>
          <w:lang w:val="ru-RU"/>
        </w:rPr>
        <w:t xml:space="preserve">Содержательная линия </w:t>
      </w:r>
      <w:r w:rsidRPr="00812D3D">
        <w:rPr>
          <w:rFonts w:ascii="Times New Roman" w:hAnsi="Times New Roman"/>
          <w:b/>
          <w:bCs/>
          <w:sz w:val="24"/>
          <w:szCs w:val="24"/>
          <w:lang w:val="ru-RU"/>
        </w:rPr>
        <w:t>«</w:t>
      </w:r>
      <w:r w:rsidRPr="00812D3D">
        <w:rPr>
          <w:rFonts w:ascii="Times New Roman" w:hAnsi="Times New Roman"/>
          <w:sz w:val="24"/>
          <w:szCs w:val="24"/>
          <w:lang w:val="ru-RU"/>
        </w:rPr>
        <w:t>Система языка</w:t>
      </w:r>
      <w:r w:rsidRPr="00812D3D">
        <w:rPr>
          <w:rFonts w:ascii="Times New Roman" w:hAnsi="Times New Roman"/>
          <w:b/>
          <w:bCs/>
          <w:sz w:val="24"/>
          <w:szCs w:val="24"/>
          <w:lang w:val="ru-RU"/>
        </w:rPr>
        <w:t>».</w:t>
      </w:r>
    </w:p>
    <w:p w:rsidR="0054015D" w:rsidRPr="00812D3D" w:rsidRDefault="0054015D" w:rsidP="007F02EE">
      <w:pPr>
        <w:widowControl w:val="0"/>
        <w:autoSpaceDE w:val="0"/>
        <w:autoSpaceDN w:val="0"/>
        <w:adjustRightInd w:val="0"/>
        <w:spacing w:after="0" w:line="240" w:lineRule="auto"/>
        <w:jc w:val="center"/>
        <w:rPr>
          <w:rFonts w:ascii="Times New Roman" w:hAnsi="Times New Roman"/>
          <w:sz w:val="24"/>
          <w:szCs w:val="24"/>
          <w:lang w:val="ru-RU"/>
        </w:rPr>
      </w:pPr>
      <w:r w:rsidRPr="00812D3D">
        <w:rPr>
          <w:rFonts w:ascii="Times New Roman" w:hAnsi="Times New Roman"/>
          <w:sz w:val="24"/>
          <w:szCs w:val="24"/>
          <w:lang w:val="ru-RU"/>
        </w:rPr>
        <w:t xml:space="preserve">Раздел </w:t>
      </w:r>
      <w:r w:rsidRPr="00812D3D">
        <w:rPr>
          <w:rFonts w:ascii="Times New Roman" w:hAnsi="Times New Roman"/>
          <w:b/>
          <w:bCs/>
          <w:sz w:val="24"/>
          <w:szCs w:val="24"/>
          <w:lang w:val="ru-RU"/>
        </w:rPr>
        <w:t>«</w:t>
      </w:r>
      <w:r w:rsidRPr="00812D3D">
        <w:rPr>
          <w:rFonts w:ascii="Times New Roman" w:hAnsi="Times New Roman"/>
          <w:sz w:val="24"/>
          <w:szCs w:val="24"/>
          <w:lang w:val="ru-RU"/>
        </w:rPr>
        <w:t>Фонетика и графика</w:t>
      </w:r>
      <w:r w:rsidRPr="00812D3D">
        <w:rPr>
          <w:rFonts w:ascii="Times New Roman" w:hAnsi="Times New Roman"/>
          <w:b/>
          <w:bCs/>
          <w:sz w:val="24"/>
          <w:szCs w:val="24"/>
          <w:lang w:val="ru-RU"/>
        </w:rPr>
        <w:t>»</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7F02EE" w:rsidRDefault="0054015D" w:rsidP="003167B2">
      <w:pPr>
        <w:widowControl w:val="0"/>
        <w:numPr>
          <w:ilvl w:val="0"/>
          <w:numId w:val="41"/>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различать звуки и буквы; </w:t>
      </w:r>
    </w:p>
    <w:p w:rsidR="0054015D" w:rsidRPr="007F02EE" w:rsidRDefault="0054015D" w:rsidP="003167B2">
      <w:pPr>
        <w:widowControl w:val="0"/>
        <w:numPr>
          <w:ilvl w:val="0"/>
          <w:numId w:val="41"/>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характеризовать звуки русского </w:t>
      </w:r>
      <w:r>
        <w:rPr>
          <w:rFonts w:ascii="Times New Roman" w:hAnsi="Times New Roman"/>
          <w:sz w:val="24"/>
          <w:szCs w:val="24"/>
          <w:lang w:val="ru-RU"/>
        </w:rPr>
        <w:t xml:space="preserve">(родного) </w:t>
      </w:r>
      <w:r w:rsidRPr="00812D3D">
        <w:rPr>
          <w:rFonts w:ascii="Times New Roman" w:hAnsi="Times New Roman"/>
          <w:sz w:val="24"/>
          <w:szCs w:val="24"/>
          <w:lang w:val="ru-RU"/>
        </w:rPr>
        <w:t xml:space="preserve">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54015D" w:rsidRPr="007F02EE" w:rsidRDefault="0054015D" w:rsidP="003167B2">
      <w:pPr>
        <w:widowControl w:val="0"/>
        <w:numPr>
          <w:ilvl w:val="0"/>
          <w:numId w:val="41"/>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знать последовательность букв в русском алфавите, пользоваться алфавитом для упорядочивания слов и поиска нужной информации. </w:t>
      </w:r>
    </w:p>
    <w:p w:rsidR="0054015D" w:rsidRPr="007F02EE" w:rsidRDefault="0054015D" w:rsidP="007F02EE">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7F02EE">
        <w:rPr>
          <w:rFonts w:ascii="Times New Roman" w:hAnsi="Times New Roman"/>
          <w:sz w:val="24"/>
          <w:szCs w:val="24"/>
          <w:lang w:val="ru-RU"/>
        </w:rPr>
        <w:t xml:space="preserve">Выпускник </w:t>
      </w:r>
      <w:r w:rsidRPr="007F02EE">
        <w:rPr>
          <w:rFonts w:ascii="Times New Roman" w:hAnsi="Times New Roman"/>
          <w:b/>
          <w:bCs/>
          <w:sz w:val="24"/>
          <w:szCs w:val="24"/>
          <w:lang w:val="ru-RU"/>
        </w:rPr>
        <w:t>получит возможность научиться</w:t>
      </w:r>
      <w:r w:rsidRPr="007F02EE">
        <w:rPr>
          <w:rFonts w:ascii="Times New Roman" w:hAnsi="Times New Roman"/>
          <w:sz w:val="24"/>
          <w:szCs w:val="24"/>
          <w:lang w:val="ru-RU"/>
        </w:rPr>
        <w:t xml:space="preserve"> проводить фонетико</w:t>
      </w:r>
      <w:r w:rsidRPr="007F02EE">
        <w:rPr>
          <w:rFonts w:ascii="Times New Roman" w:hAnsi="Times New Roman"/>
          <w:iCs/>
          <w:sz w:val="24"/>
          <w:szCs w:val="24"/>
          <w:lang w:val="ru-RU"/>
        </w:rPr>
        <w:t>-</w:t>
      </w:r>
      <w:r w:rsidRPr="007F02EE">
        <w:rPr>
          <w:rFonts w:ascii="Times New Roman" w:hAnsi="Times New Roman"/>
          <w:sz w:val="24"/>
          <w:szCs w:val="24"/>
          <w:lang w:val="ru-RU"/>
        </w:rPr>
        <w:t xml:space="preserve"> графический </w:t>
      </w:r>
      <w:r w:rsidRPr="007F02EE">
        <w:rPr>
          <w:rFonts w:ascii="Times New Roman" w:hAnsi="Times New Roman"/>
          <w:iCs/>
          <w:sz w:val="24"/>
          <w:szCs w:val="24"/>
          <w:lang w:val="ru-RU"/>
        </w:rPr>
        <w:t>(</w:t>
      </w:r>
      <w:r w:rsidRPr="007F02EE">
        <w:rPr>
          <w:rFonts w:ascii="Times New Roman" w:hAnsi="Times New Roman"/>
          <w:sz w:val="24"/>
          <w:szCs w:val="24"/>
          <w:lang w:val="ru-RU"/>
        </w:rPr>
        <w:t>звуко</w:t>
      </w:r>
      <w:r w:rsidRPr="007F02EE">
        <w:rPr>
          <w:rFonts w:ascii="Times New Roman" w:hAnsi="Times New Roman"/>
          <w:iCs/>
          <w:sz w:val="24"/>
          <w:szCs w:val="24"/>
          <w:lang w:val="ru-RU"/>
        </w:rPr>
        <w:t>-</w:t>
      </w:r>
      <w:r w:rsidRPr="007F02EE">
        <w:rPr>
          <w:rFonts w:ascii="Times New Roman" w:hAnsi="Times New Roman"/>
          <w:sz w:val="24"/>
          <w:szCs w:val="24"/>
          <w:lang w:val="ru-RU"/>
        </w:rPr>
        <w:t>буквенный</w:t>
      </w:r>
      <w:r w:rsidRPr="007F02EE">
        <w:rPr>
          <w:rFonts w:ascii="Times New Roman" w:hAnsi="Times New Roman"/>
          <w:iCs/>
          <w:sz w:val="24"/>
          <w:szCs w:val="24"/>
          <w:lang w:val="ru-RU"/>
        </w:rPr>
        <w:t>)</w:t>
      </w:r>
      <w:r w:rsidRPr="007F02EE">
        <w:rPr>
          <w:rFonts w:ascii="Times New Roman" w:hAnsi="Times New Roman"/>
          <w:sz w:val="24"/>
          <w:szCs w:val="24"/>
          <w:lang w:val="ru-RU"/>
        </w:rPr>
        <w:t xml:space="preserve"> разбор слова самостоятельно по предложенному в учебнике алгоритму</w:t>
      </w:r>
      <w:r w:rsidRPr="007F02EE">
        <w:rPr>
          <w:rFonts w:ascii="Times New Roman" w:hAnsi="Times New Roman"/>
          <w:iCs/>
          <w:sz w:val="24"/>
          <w:szCs w:val="24"/>
          <w:lang w:val="ru-RU"/>
        </w:rPr>
        <w:t>,</w:t>
      </w:r>
      <w:r w:rsidRPr="007F02EE">
        <w:rPr>
          <w:rFonts w:ascii="Times New Roman" w:hAnsi="Times New Roman"/>
          <w:sz w:val="24"/>
          <w:szCs w:val="24"/>
          <w:lang w:val="ru-RU"/>
        </w:rPr>
        <w:t xml:space="preserve"> оценивать правильность проведения фонетико</w:t>
      </w:r>
      <w:r w:rsidRPr="007F02EE">
        <w:rPr>
          <w:rFonts w:ascii="Times New Roman" w:hAnsi="Times New Roman"/>
          <w:iCs/>
          <w:sz w:val="24"/>
          <w:szCs w:val="24"/>
          <w:lang w:val="ru-RU"/>
        </w:rPr>
        <w:t>-</w:t>
      </w:r>
      <w:r w:rsidRPr="007F02EE">
        <w:rPr>
          <w:rFonts w:ascii="Times New Roman" w:hAnsi="Times New Roman"/>
          <w:sz w:val="24"/>
          <w:szCs w:val="24"/>
          <w:lang w:val="ru-RU"/>
        </w:rPr>
        <w:t xml:space="preserve">графического </w:t>
      </w:r>
      <w:r w:rsidRPr="007F02EE">
        <w:rPr>
          <w:rFonts w:ascii="Times New Roman" w:hAnsi="Times New Roman"/>
          <w:iCs/>
          <w:sz w:val="24"/>
          <w:szCs w:val="24"/>
          <w:lang w:val="ru-RU"/>
        </w:rPr>
        <w:t>(</w:t>
      </w:r>
      <w:r w:rsidRPr="007F02EE">
        <w:rPr>
          <w:rFonts w:ascii="Times New Roman" w:hAnsi="Times New Roman"/>
          <w:sz w:val="24"/>
          <w:szCs w:val="24"/>
          <w:lang w:val="ru-RU"/>
        </w:rPr>
        <w:t>звуко</w:t>
      </w:r>
      <w:r w:rsidRPr="007F02EE">
        <w:rPr>
          <w:rFonts w:ascii="Times New Roman" w:hAnsi="Times New Roman"/>
          <w:iCs/>
          <w:sz w:val="24"/>
          <w:szCs w:val="24"/>
          <w:lang w:val="ru-RU"/>
        </w:rPr>
        <w:t>-</w:t>
      </w:r>
      <w:r w:rsidRPr="007F02EE">
        <w:rPr>
          <w:rFonts w:ascii="Times New Roman" w:hAnsi="Times New Roman"/>
          <w:sz w:val="24"/>
          <w:szCs w:val="24"/>
          <w:lang w:val="ru-RU"/>
        </w:rPr>
        <w:t>буквенного</w:t>
      </w:r>
      <w:r w:rsidRPr="007F02EE">
        <w:rPr>
          <w:rFonts w:ascii="Times New Roman" w:hAnsi="Times New Roman"/>
          <w:iCs/>
          <w:sz w:val="24"/>
          <w:szCs w:val="24"/>
          <w:lang w:val="ru-RU"/>
        </w:rPr>
        <w:t>)</w:t>
      </w:r>
      <w:r w:rsidRPr="007F02EE">
        <w:rPr>
          <w:rFonts w:ascii="Times New Roman" w:hAnsi="Times New Roman"/>
          <w:sz w:val="24"/>
          <w:szCs w:val="24"/>
          <w:lang w:val="ru-RU"/>
        </w:rPr>
        <w:t xml:space="preserve"> разбора слов</w:t>
      </w:r>
      <w:r w:rsidRPr="007F02EE">
        <w:rPr>
          <w:rFonts w:ascii="Times New Roman" w:hAnsi="Times New Roman"/>
          <w:iCs/>
          <w:sz w:val="24"/>
          <w:szCs w:val="24"/>
          <w:lang w:val="ru-RU"/>
        </w:rPr>
        <w:t>.</w:t>
      </w:r>
    </w:p>
    <w:p w:rsidR="0054015D" w:rsidRPr="00812D3D" w:rsidRDefault="0054015D" w:rsidP="003539D3">
      <w:pPr>
        <w:widowControl w:val="0"/>
        <w:autoSpaceDE w:val="0"/>
        <w:autoSpaceDN w:val="0"/>
        <w:adjustRightInd w:val="0"/>
        <w:spacing w:after="0" w:line="240" w:lineRule="auto"/>
        <w:ind w:left="3740"/>
        <w:rPr>
          <w:rFonts w:ascii="Times New Roman" w:hAnsi="Times New Roman"/>
          <w:sz w:val="24"/>
          <w:szCs w:val="24"/>
          <w:lang w:val="ru-RU"/>
        </w:rPr>
      </w:pPr>
      <w:r w:rsidRPr="00812D3D">
        <w:rPr>
          <w:rFonts w:ascii="Times New Roman" w:hAnsi="Times New Roman"/>
          <w:sz w:val="24"/>
          <w:szCs w:val="24"/>
          <w:lang w:val="ru-RU"/>
        </w:rPr>
        <w:t xml:space="preserve">Раздел </w:t>
      </w:r>
      <w:r w:rsidRPr="00812D3D">
        <w:rPr>
          <w:rFonts w:ascii="Times New Roman" w:hAnsi="Times New Roman"/>
          <w:b/>
          <w:bCs/>
          <w:sz w:val="24"/>
          <w:szCs w:val="24"/>
          <w:lang w:val="ru-RU"/>
        </w:rPr>
        <w:t>«</w:t>
      </w:r>
      <w:r w:rsidRPr="00812D3D">
        <w:rPr>
          <w:rFonts w:ascii="Times New Roman" w:hAnsi="Times New Roman"/>
          <w:sz w:val="24"/>
          <w:szCs w:val="24"/>
          <w:lang w:val="ru-RU"/>
        </w:rPr>
        <w:t>Орфоэпия</w:t>
      </w:r>
      <w:r w:rsidRPr="00812D3D">
        <w:rPr>
          <w:rFonts w:ascii="Times New Roman" w:hAnsi="Times New Roman"/>
          <w:b/>
          <w:bCs/>
          <w:sz w:val="24"/>
          <w:szCs w:val="24"/>
          <w:lang w:val="ru-RU"/>
        </w:rPr>
        <w:t>»</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sz w:val="24"/>
          <w:szCs w:val="24"/>
          <w:lang w:val="ru-RU"/>
        </w:rPr>
        <w:t>:</w:t>
      </w:r>
    </w:p>
    <w:p w:rsidR="0054015D" w:rsidRPr="007F02EE" w:rsidRDefault="0054015D" w:rsidP="007F02EE">
      <w:pPr>
        <w:widowControl w:val="0"/>
        <w:autoSpaceDE w:val="0"/>
        <w:autoSpaceDN w:val="0"/>
        <w:adjustRightInd w:val="0"/>
        <w:spacing w:after="0" w:line="240" w:lineRule="auto"/>
        <w:ind w:firstLine="567"/>
        <w:rPr>
          <w:rFonts w:ascii="Times New Roman" w:hAnsi="Times New Roman"/>
          <w:sz w:val="24"/>
          <w:szCs w:val="24"/>
          <w:lang w:val="ru-RU"/>
        </w:rPr>
      </w:pPr>
      <w:r w:rsidRPr="007F02EE">
        <w:rPr>
          <w:rFonts w:ascii="Times New Roman" w:hAnsi="Times New Roman"/>
          <w:iCs/>
          <w:sz w:val="24"/>
          <w:szCs w:val="24"/>
          <w:lang w:val="ru-RU"/>
        </w:rPr>
        <w:t xml:space="preserve">• </w:t>
      </w:r>
      <w:r w:rsidRPr="007F02EE">
        <w:rPr>
          <w:rFonts w:ascii="Times New Roman" w:hAnsi="Times New Roman"/>
          <w:sz w:val="24"/>
          <w:szCs w:val="24"/>
          <w:lang w:val="ru-RU"/>
        </w:rPr>
        <w:t>соблюдать нормы русского (родного) литературного языка в собственной речи и</w:t>
      </w:r>
      <w:bookmarkStart w:id="21" w:name="page47"/>
      <w:bookmarkEnd w:id="21"/>
      <w:r w:rsidRPr="007F02EE">
        <w:rPr>
          <w:rFonts w:ascii="Times New Roman" w:hAnsi="Times New Roman"/>
          <w:sz w:val="24"/>
          <w:szCs w:val="24"/>
          <w:lang w:val="ru-RU"/>
        </w:rPr>
        <w:t xml:space="preserve"> оценивать соблюдение этих норм в речи собеседников </w:t>
      </w:r>
      <w:r w:rsidRPr="007F02EE">
        <w:rPr>
          <w:rFonts w:ascii="Times New Roman" w:hAnsi="Times New Roman"/>
          <w:iCs/>
          <w:sz w:val="24"/>
          <w:szCs w:val="24"/>
          <w:lang w:val="ru-RU"/>
        </w:rPr>
        <w:t>(</w:t>
      </w:r>
      <w:r w:rsidRPr="007F02EE">
        <w:rPr>
          <w:rFonts w:ascii="Times New Roman" w:hAnsi="Times New Roman"/>
          <w:sz w:val="24"/>
          <w:szCs w:val="24"/>
          <w:lang w:val="ru-RU"/>
        </w:rPr>
        <w:t>в объёме представленного в учебнике материала</w:t>
      </w:r>
      <w:r w:rsidRPr="007F02EE">
        <w:rPr>
          <w:rFonts w:ascii="Times New Roman" w:hAnsi="Times New Roman"/>
          <w:iCs/>
          <w:sz w:val="24"/>
          <w:szCs w:val="24"/>
          <w:lang w:val="ru-RU"/>
        </w:rPr>
        <w:t>);</w:t>
      </w:r>
    </w:p>
    <w:p w:rsidR="0054015D" w:rsidRPr="007F02EE" w:rsidRDefault="0054015D" w:rsidP="007F02EE">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7F02EE">
        <w:rPr>
          <w:rFonts w:ascii="Times New Roman" w:hAnsi="Times New Roman"/>
          <w:iCs/>
          <w:sz w:val="24"/>
          <w:szCs w:val="24"/>
          <w:lang w:val="ru-RU"/>
        </w:rPr>
        <w:t xml:space="preserve">• </w:t>
      </w:r>
      <w:r w:rsidRPr="007F02EE">
        <w:rPr>
          <w:rFonts w:ascii="Times New Roman" w:hAnsi="Times New Roman"/>
          <w:sz w:val="24"/>
          <w:szCs w:val="24"/>
          <w:lang w:val="ru-RU"/>
        </w:rPr>
        <w:t>находить при сомнении в правильности постановки ударения или</w:t>
      </w:r>
      <w:r w:rsidRPr="007F02EE">
        <w:rPr>
          <w:rFonts w:ascii="Times New Roman" w:hAnsi="Times New Roman"/>
          <w:iCs/>
          <w:sz w:val="24"/>
          <w:szCs w:val="24"/>
          <w:lang w:val="ru-RU"/>
        </w:rPr>
        <w:t xml:space="preserve"> </w:t>
      </w:r>
      <w:r w:rsidRPr="007F02EE">
        <w:rPr>
          <w:rFonts w:ascii="Times New Roman" w:hAnsi="Times New Roman"/>
          <w:sz w:val="24"/>
          <w:szCs w:val="24"/>
          <w:lang w:val="ru-RU"/>
        </w:rPr>
        <w:t xml:space="preserve">произношения слова ответ самостоятельно </w:t>
      </w:r>
      <w:r w:rsidRPr="007F02EE">
        <w:rPr>
          <w:rFonts w:ascii="Times New Roman" w:hAnsi="Times New Roman"/>
          <w:iCs/>
          <w:sz w:val="24"/>
          <w:szCs w:val="24"/>
          <w:lang w:val="ru-RU"/>
        </w:rPr>
        <w:t>(</w:t>
      </w:r>
      <w:r w:rsidRPr="007F02EE">
        <w:rPr>
          <w:rFonts w:ascii="Times New Roman" w:hAnsi="Times New Roman"/>
          <w:sz w:val="24"/>
          <w:szCs w:val="24"/>
          <w:lang w:val="ru-RU"/>
        </w:rPr>
        <w:t>по словарю учебника</w:t>
      </w:r>
      <w:r w:rsidRPr="007F02EE">
        <w:rPr>
          <w:rFonts w:ascii="Times New Roman" w:hAnsi="Times New Roman"/>
          <w:iCs/>
          <w:sz w:val="24"/>
          <w:szCs w:val="24"/>
          <w:lang w:val="ru-RU"/>
        </w:rPr>
        <w:t>)</w:t>
      </w:r>
      <w:r w:rsidRPr="007F02EE">
        <w:rPr>
          <w:rFonts w:ascii="Times New Roman" w:hAnsi="Times New Roman"/>
          <w:sz w:val="24"/>
          <w:szCs w:val="24"/>
          <w:lang w:val="ru-RU"/>
        </w:rPr>
        <w:t xml:space="preserve"> либо обращаться за помощью </w:t>
      </w:r>
      <w:r w:rsidRPr="007F02EE">
        <w:rPr>
          <w:rFonts w:ascii="Times New Roman" w:hAnsi="Times New Roman"/>
          <w:iCs/>
          <w:sz w:val="24"/>
          <w:szCs w:val="24"/>
          <w:lang w:val="ru-RU"/>
        </w:rPr>
        <w:t>(</w:t>
      </w:r>
      <w:r w:rsidRPr="007F02EE">
        <w:rPr>
          <w:rFonts w:ascii="Times New Roman" w:hAnsi="Times New Roman"/>
          <w:sz w:val="24"/>
          <w:szCs w:val="24"/>
          <w:lang w:val="ru-RU"/>
        </w:rPr>
        <w:t>к учителю</w:t>
      </w:r>
      <w:r w:rsidRPr="007F02EE">
        <w:rPr>
          <w:rFonts w:ascii="Times New Roman" w:hAnsi="Times New Roman"/>
          <w:iCs/>
          <w:sz w:val="24"/>
          <w:szCs w:val="24"/>
          <w:lang w:val="ru-RU"/>
        </w:rPr>
        <w:t>,</w:t>
      </w:r>
      <w:r w:rsidRPr="007F02EE">
        <w:rPr>
          <w:rFonts w:ascii="Times New Roman" w:hAnsi="Times New Roman"/>
          <w:sz w:val="24"/>
          <w:szCs w:val="24"/>
          <w:lang w:val="ru-RU"/>
        </w:rPr>
        <w:t xml:space="preserve"> родителям и др.).</w:t>
      </w:r>
    </w:p>
    <w:p w:rsidR="0054015D" w:rsidRPr="00812D3D" w:rsidRDefault="0054015D" w:rsidP="003539D3">
      <w:pPr>
        <w:widowControl w:val="0"/>
        <w:autoSpaceDE w:val="0"/>
        <w:autoSpaceDN w:val="0"/>
        <w:adjustRightInd w:val="0"/>
        <w:spacing w:after="0" w:line="240" w:lineRule="auto"/>
        <w:ind w:left="2740"/>
        <w:rPr>
          <w:rFonts w:ascii="Times New Roman" w:hAnsi="Times New Roman"/>
          <w:sz w:val="24"/>
          <w:szCs w:val="24"/>
          <w:lang w:val="ru-RU"/>
        </w:rPr>
      </w:pPr>
      <w:r w:rsidRPr="00812D3D">
        <w:rPr>
          <w:rFonts w:ascii="Times New Roman" w:hAnsi="Times New Roman"/>
          <w:sz w:val="24"/>
          <w:szCs w:val="24"/>
          <w:lang w:val="ru-RU"/>
        </w:rPr>
        <w:t xml:space="preserve">Раздел </w:t>
      </w:r>
      <w:r w:rsidRPr="00812D3D">
        <w:rPr>
          <w:rFonts w:ascii="Times New Roman" w:hAnsi="Times New Roman"/>
          <w:b/>
          <w:bCs/>
          <w:sz w:val="24"/>
          <w:szCs w:val="24"/>
          <w:lang w:val="ru-RU"/>
        </w:rPr>
        <w:t>«</w:t>
      </w:r>
      <w:r w:rsidRPr="00812D3D">
        <w:rPr>
          <w:rFonts w:ascii="Times New Roman" w:hAnsi="Times New Roman"/>
          <w:sz w:val="24"/>
          <w:szCs w:val="24"/>
          <w:lang w:val="ru-RU"/>
        </w:rPr>
        <w:t xml:space="preserve">Состав слова </w:t>
      </w:r>
      <w:r w:rsidRPr="00812D3D">
        <w:rPr>
          <w:rFonts w:ascii="Times New Roman" w:hAnsi="Times New Roman"/>
          <w:b/>
          <w:bCs/>
          <w:sz w:val="24"/>
          <w:szCs w:val="24"/>
          <w:lang w:val="ru-RU"/>
        </w:rPr>
        <w:t>(</w:t>
      </w:r>
      <w:r w:rsidRPr="00812D3D">
        <w:rPr>
          <w:rFonts w:ascii="Times New Roman" w:hAnsi="Times New Roman"/>
          <w:sz w:val="24"/>
          <w:szCs w:val="24"/>
          <w:lang w:val="ru-RU"/>
        </w:rPr>
        <w:t>морфемика</w:t>
      </w:r>
      <w:r w:rsidRPr="00812D3D">
        <w:rPr>
          <w:rFonts w:ascii="Times New Roman" w:hAnsi="Times New Roman"/>
          <w:b/>
          <w:bCs/>
          <w:sz w:val="24"/>
          <w:szCs w:val="24"/>
          <w:lang w:val="ru-RU"/>
        </w:rPr>
        <w:t>)»</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12D3D" w:rsidRDefault="0054015D" w:rsidP="003167B2">
      <w:pPr>
        <w:widowControl w:val="0"/>
        <w:numPr>
          <w:ilvl w:val="0"/>
          <w:numId w:val="42"/>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различать изменяемые и неизменяемые слова; </w:t>
      </w:r>
    </w:p>
    <w:p w:rsidR="0054015D" w:rsidRPr="00812D3D" w:rsidRDefault="0054015D" w:rsidP="003167B2">
      <w:pPr>
        <w:widowControl w:val="0"/>
        <w:numPr>
          <w:ilvl w:val="0"/>
          <w:numId w:val="42"/>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различать родственные (однокоренные) слова и формы слова; </w:t>
      </w:r>
    </w:p>
    <w:p w:rsidR="0054015D" w:rsidRPr="007F02EE" w:rsidRDefault="0054015D" w:rsidP="003167B2">
      <w:pPr>
        <w:widowControl w:val="0"/>
        <w:numPr>
          <w:ilvl w:val="0"/>
          <w:numId w:val="42"/>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находить в словах окончание, корень, приставку, суффикс. </w:t>
      </w:r>
    </w:p>
    <w:p w:rsidR="0054015D" w:rsidRPr="00812D3D" w:rsidRDefault="0054015D" w:rsidP="003539D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sz w:val="24"/>
          <w:szCs w:val="24"/>
          <w:lang w:val="ru-RU"/>
        </w:rPr>
        <w:t xml:space="preserve"> разбирать по составу слова с однозначно выделяемыми морфемами в соответствии с предложенным в учебнике алгоритмом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оценивать правильность проведения разбора слова по составу</w:t>
      </w:r>
      <w:r w:rsidRPr="00812D3D">
        <w:rPr>
          <w:rFonts w:ascii="Times New Roman" w:hAnsi="Times New Roman"/>
          <w:i/>
          <w:iCs/>
          <w:sz w:val="24"/>
          <w:szCs w:val="24"/>
          <w:lang w:val="ru-RU"/>
        </w:rPr>
        <w:t>.</w:t>
      </w:r>
    </w:p>
    <w:p w:rsidR="0054015D" w:rsidRPr="00812D3D" w:rsidRDefault="0054015D" w:rsidP="003539D3">
      <w:pPr>
        <w:widowControl w:val="0"/>
        <w:autoSpaceDE w:val="0"/>
        <w:autoSpaceDN w:val="0"/>
        <w:adjustRightInd w:val="0"/>
        <w:spacing w:after="0" w:line="240" w:lineRule="auto"/>
        <w:ind w:left="3860"/>
        <w:rPr>
          <w:rFonts w:ascii="Times New Roman" w:hAnsi="Times New Roman"/>
          <w:sz w:val="24"/>
          <w:szCs w:val="24"/>
          <w:lang w:val="ru-RU"/>
        </w:rPr>
      </w:pPr>
      <w:r w:rsidRPr="00812D3D">
        <w:rPr>
          <w:rFonts w:ascii="Times New Roman" w:hAnsi="Times New Roman"/>
          <w:sz w:val="24"/>
          <w:szCs w:val="24"/>
          <w:lang w:val="ru-RU"/>
        </w:rPr>
        <w:t xml:space="preserve">Раздел </w:t>
      </w:r>
      <w:r w:rsidRPr="00812D3D">
        <w:rPr>
          <w:rFonts w:ascii="Times New Roman" w:hAnsi="Times New Roman"/>
          <w:b/>
          <w:bCs/>
          <w:sz w:val="24"/>
          <w:szCs w:val="24"/>
          <w:lang w:val="ru-RU"/>
        </w:rPr>
        <w:t>«</w:t>
      </w:r>
      <w:r w:rsidRPr="00812D3D">
        <w:rPr>
          <w:rFonts w:ascii="Times New Roman" w:hAnsi="Times New Roman"/>
          <w:sz w:val="24"/>
          <w:szCs w:val="24"/>
          <w:lang w:val="ru-RU"/>
        </w:rPr>
        <w:t>Лексика</w:t>
      </w:r>
      <w:r w:rsidRPr="00812D3D">
        <w:rPr>
          <w:rFonts w:ascii="Times New Roman" w:hAnsi="Times New Roman"/>
          <w:b/>
          <w:bCs/>
          <w:sz w:val="24"/>
          <w:szCs w:val="24"/>
          <w:lang w:val="ru-RU"/>
        </w:rPr>
        <w:t>»</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7F02EE" w:rsidRDefault="0054015D" w:rsidP="003167B2">
      <w:pPr>
        <w:widowControl w:val="0"/>
        <w:numPr>
          <w:ilvl w:val="0"/>
          <w:numId w:val="43"/>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выявлять слова, значение которых требует уточнения; </w:t>
      </w:r>
    </w:p>
    <w:p w:rsidR="0054015D" w:rsidRPr="007F02EE" w:rsidRDefault="0054015D" w:rsidP="003167B2">
      <w:pPr>
        <w:widowControl w:val="0"/>
        <w:numPr>
          <w:ilvl w:val="0"/>
          <w:numId w:val="43"/>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значение слова по тексту или уточнять с помощью толкового словаря. </w:t>
      </w:r>
    </w:p>
    <w:p w:rsidR="0054015D" w:rsidRPr="00812D3D" w:rsidRDefault="0054015D" w:rsidP="003539D3">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sz w:val="24"/>
          <w:szCs w:val="24"/>
          <w:lang w:val="ru-RU"/>
        </w:rPr>
        <w:t xml:space="preserve">: </w:t>
      </w:r>
    </w:p>
    <w:p w:rsidR="0054015D" w:rsidRPr="007F02EE" w:rsidRDefault="0054015D" w:rsidP="003167B2">
      <w:pPr>
        <w:widowControl w:val="0"/>
        <w:numPr>
          <w:ilvl w:val="0"/>
          <w:numId w:val="43"/>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подбирать синонимы для устранения повторов в тексте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43"/>
        </w:numPr>
        <w:tabs>
          <w:tab w:val="clear" w:pos="720"/>
          <w:tab w:val="num" w:pos="694"/>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подбирать антонимы для точной характеристики предметов при их сравнении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7F02EE" w:rsidRDefault="0054015D" w:rsidP="003167B2">
      <w:pPr>
        <w:widowControl w:val="0"/>
        <w:numPr>
          <w:ilvl w:val="0"/>
          <w:numId w:val="43"/>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 xml:space="preserve">различать употребление в тексте слов в прямом и переносном значении </w:t>
      </w:r>
      <w:r w:rsidRPr="00812D3D">
        <w:rPr>
          <w:rFonts w:ascii="Times New Roman" w:hAnsi="Times New Roman"/>
          <w:i/>
          <w:iCs/>
          <w:sz w:val="24"/>
          <w:szCs w:val="24"/>
          <w:lang w:val="ru-RU"/>
        </w:rPr>
        <w:t>(</w:t>
      </w:r>
      <w:r w:rsidRPr="00812D3D">
        <w:rPr>
          <w:rFonts w:ascii="Times New Roman" w:hAnsi="Times New Roman"/>
          <w:sz w:val="24"/>
          <w:szCs w:val="24"/>
          <w:lang w:val="ru-RU"/>
        </w:rPr>
        <w:t>простые случаи</w:t>
      </w:r>
      <w:r>
        <w:rPr>
          <w:rFonts w:ascii="Times New Roman" w:hAnsi="Times New Roman"/>
          <w:i/>
          <w:iCs/>
          <w:sz w:val="24"/>
          <w:szCs w:val="24"/>
          <w:lang w:val="ru-RU"/>
        </w:rPr>
        <w:t>)</w:t>
      </w:r>
      <w:r>
        <w:rPr>
          <w:rFonts w:ascii="Times New Roman" w:hAnsi="Times New Roman"/>
          <w:iCs/>
          <w:sz w:val="24"/>
          <w:szCs w:val="24"/>
          <w:lang w:val="ru-RU"/>
        </w:rPr>
        <w:t>;</w:t>
      </w:r>
    </w:p>
    <w:p w:rsidR="0054015D" w:rsidRPr="007F02EE" w:rsidRDefault="0054015D" w:rsidP="003167B2">
      <w:pPr>
        <w:widowControl w:val="0"/>
        <w:numPr>
          <w:ilvl w:val="0"/>
          <w:numId w:val="43"/>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оценивать уместность использования слов в тексте</w:t>
      </w:r>
      <w:r w:rsidRPr="007F02EE">
        <w:rPr>
          <w:rFonts w:ascii="Times New Roman" w:hAnsi="Times New Roman"/>
          <w:iCs/>
          <w:sz w:val="24"/>
          <w:szCs w:val="24"/>
          <w:lang w:val="ru-RU"/>
        </w:rPr>
        <w:t>;</w:t>
      </w:r>
      <w:r w:rsidRPr="007F02EE">
        <w:rPr>
          <w:rFonts w:ascii="Times New Roman" w:hAnsi="Times New Roman"/>
          <w:sz w:val="24"/>
          <w:szCs w:val="24"/>
          <w:lang w:val="ru-RU"/>
        </w:rPr>
        <w:t xml:space="preserve"> </w:t>
      </w:r>
    </w:p>
    <w:p w:rsidR="0054015D" w:rsidRPr="00812D3D" w:rsidRDefault="0054015D" w:rsidP="003167B2">
      <w:pPr>
        <w:widowControl w:val="0"/>
        <w:numPr>
          <w:ilvl w:val="0"/>
          <w:numId w:val="43"/>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выбирать слова из ряда предложенных для успешного решения коммуникативной задачи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3680"/>
        <w:rPr>
          <w:rFonts w:ascii="Times New Roman" w:hAnsi="Times New Roman"/>
          <w:sz w:val="24"/>
          <w:szCs w:val="24"/>
          <w:lang w:val="ru-RU"/>
        </w:rPr>
      </w:pPr>
      <w:r w:rsidRPr="00812D3D">
        <w:rPr>
          <w:rFonts w:ascii="Times New Roman" w:hAnsi="Times New Roman"/>
          <w:sz w:val="24"/>
          <w:szCs w:val="24"/>
          <w:lang w:val="ru-RU"/>
        </w:rPr>
        <w:t xml:space="preserve">Раздел </w:t>
      </w:r>
      <w:r w:rsidRPr="00812D3D">
        <w:rPr>
          <w:rFonts w:ascii="Times New Roman" w:hAnsi="Times New Roman"/>
          <w:b/>
          <w:bCs/>
          <w:sz w:val="24"/>
          <w:szCs w:val="24"/>
          <w:lang w:val="ru-RU"/>
        </w:rPr>
        <w:t>«</w:t>
      </w:r>
      <w:r w:rsidRPr="00812D3D">
        <w:rPr>
          <w:rFonts w:ascii="Times New Roman" w:hAnsi="Times New Roman"/>
          <w:sz w:val="24"/>
          <w:szCs w:val="24"/>
          <w:lang w:val="ru-RU"/>
        </w:rPr>
        <w:t>Морфология</w:t>
      </w:r>
      <w:r w:rsidRPr="00812D3D">
        <w:rPr>
          <w:rFonts w:ascii="Times New Roman" w:hAnsi="Times New Roman"/>
          <w:b/>
          <w:bCs/>
          <w:sz w:val="24"/>
          <w:szCs w:val="24"/>
          <w:lang w:val="ru-RU"/>
        </w:rPr>
        <w:t>»</w:t>
      </w:r>
    </w:p>
    <w:p w:rsidR="0054015D" w:rsidRPr="00812D3D" w:rsidRDefault="0054015D" w:rsidP="007F02EE">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7F02EE" w:rsidRDefault="0054015D" w:rsidP="003167B2">
      <w:pPr>
        <w:widowControl w:val="0"/>
        <w:numPr>
          <w:ilvl w:val="0"/>
          <w:numId w:val="44"/>
        </w:numPr>
        <w:tabs>
          <w:tab w:val="clear" w:pos="720"/>
          <w:tab w:val="num" w:pos="75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грамматические признаки имён существительных — род, число, падеж, склонение; </w:t>
      </w:r>
    </w:p>
    <w:p w:rsidR="0054015D" w:rsidRPr="007F02EE" w:rsidRDefault="0054015D" w:rsidP="003167B2">
      <w:pPr>
        <w:widowControl w:val="0"/>
        <w:numPr>
          <w:ilvl w:val="0"/>
          <w:numId w:val="44"/>
        </w:numPr>
        <w:tabs>
          <w:tab w:val="clear" w:pos="720"/>
          <w:tab w:val="num" w:pos="75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грамматические признаки имён прилагательных — род, число, падеж; </w:t>
      </w:r>
    </w:p>
    <w:p w:rsidR="0054015D" w:rsidRPr="007F02EE" w:rsidRDefault="0054015D" w:rsidP="003167B2">
      <w:pPr>
        <w:widowControl w:val="0"/>
        <w:numPr>
          <w:ilvl w:val="0"/>
          <w:numId w:val="44"/>
        </w:numPr>
        <w:tabs>
          <w:tab w:val="clear" w:pos="720"/>
          <w:tab w:val="num" w:pos="75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грамматические признаки глаголов — число, время, род (в прошедшем времени), лицо (в настоящем и будущем времени), спряжение. </w:t>
      </w:r>
    </w:p>
    <w:p w:rsidR="0054015D" w:rsidRPr="00812D3D" w:rsidRDefault="0054015D" w:rsidP="007F02EE">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sz w:val="24"/>
          <w:szCs w:val="24"/>
          <w:lang w:val="ru-RU"/>
        </w:rPr>
        <w:t xml:space="preserve">: </w:t>
      </w:r>
    </w:p>
    <w:p w:rsidR="0054015D" w:rsidRPr="007F02EE" w:rsidRDefault="0054015D" w:rsidP="003167B2">
      <w:pPr>
        <w:widowControl w:val="0"/>
        <w:numPr>
          <w:ilvl w:val="0"/>
          <w:numId w:val="44"/>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проводить морфологический разбор имён существительных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имён прилагательных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глаголов по предложенному в учебнике алгоритму</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оценивать правильность проведения морфологического разбора</w:t>
      </w:r>
      <w:r w:rsidRPr="007F02EE">
        <w:rPr>
          <w:rFonts w:ascii="Times New Roman" w:hAnsi="Times New Roman"/>
          <w:iCs/>
          <w:sz w:val="24"/>
          <w:szCs w:val="24"/>
          <w:lang w:val="ru-RU"/>
        </w:rPr>
        <w:t>;</w:t>
      </w:r>
      <w:r w:rsidRPr="007F02EE">
        <w:rPr>
          <w:rFonts w:ascii="Times New Roman" w:hAnsi="Times New Roman"/>
          <w:sz w:val="24"/>
          <w:szCs w:val="24"/>
          <w:lang w:val="ru-RU"/>
        </w:rPr>
        <w:t xml:space="preserve"> </w:t>
      </w:r>
    </w:p>
    <w:p w:rsidR="0054015D" w:rsidRPr="00812D3D" w:rsidRDefault="0054015D" w:rsidP="003167B2">
      <w:pPr>
        <w:widowControl w:val="0"/>
        <w:numPr>
          <w:ilvl w:val="0"/>
          <w:numId w:val="44"/>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находить в тексте такие части речи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как личные местоимения и наречия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предлоги вместе с существительными и личными местоимениями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к которым они относятся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союзы 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но</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частицу </w:t>
      </w:r>
      <w:r w:rsidRPr="00812D3D">
        <w:rPr>
          <w:rFonts w:ascii="Times New Roman" w:hAnsi="Times New Roman"/>
          <w:b/>
          <w:bCs/>
          <w:sz w:val="24"/>
          <w:szCs w:val="24"/>
          <w:lang w:val="ru-RU"/>
        </w:rPr>
        <w:t>не</w:t>
      </w:r>
      <w:r w:rsidRPr="00812D3D">
        <w:rPr>
          <w:rFonts w:ascii="Times New Roman" w:hAnsi="Times New Roman"/>
          <w:sz w:val="24"/>
          <w:szCs w:val="24"/>
          <w:lang w:val="ru-RU"/>
        </w:rPr>
        <w:t xml:space="preserve"> при глаголах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3800"/>
        <w:rPr>
          <w:rFonts w:ascii="Times New Roman" w:hAnsi="Times New Roman"/>
          <w:sz w:val="24"/>
          <w:szCs w:val="24"/>
          <w:lang w:val="ru-RU"/>
        </w:rPr>
      </w:pPr>
      <w:r w:rsidRPr="00812D3D">
        <w:rPr>
          <w:rFonts w:ascii="Times New Roman" w:hAnsi="Times New Roman"/>
          <w:sz w:val="24"/>
          <w:szCs w:val="24"/>
          <w:lang w:val="ru-RU"/>
        </w:rPr>
        <w:t xml:space="preserve">Раздел </w:t>
      </w:r>
      <w:r w:rsidRPr="00812D3D">
        <w:rPr>
          <w:rFonts w:ascii="Times New Roman" w:hAnsi="Times New Roman"/>
          <w:b/>
          <w:bCs/>
          <w:sz w:val="24"/>
          <w:szCs w:val="24"/>
          <w:lang w:val="ru-RU"/>
        </w:rPr>
        <w:t>«</w:t>
      </w:r>
      <w:r w:rsidRPr="00812D3D">
        <w:rPr>
          <w:rFonts w:ascii="Times New Roman" w:hAnsi="Times New Roman"/>
          <w:sz w:val="24"/>
          <w:szCs w:val="24"/>
          <w:lang w:val="ru-RU"/>
        </w:rPr>
        <w:t>Синтаксис</w:t>
      </w:r>
      <w:r w:rsidRPr="00812D3D">
        <w:rPr>
          <w:rFonts w:ascii="Times New Roman" w:hAnsi="Times New Roman"/>
          <w:b/>
          <w:bCs/>
          <w:sz w:val="24"/>
          <w:szCs w:val="24"/>
          <w:lang w:val="ru-RU"/>
        </w:rPr>
        <w:t>»</w:t>
      </w:r>
    </w:p>
    <w:p w:rsidR="0054015D" w:rsidRDefault="0054015D" w:rsidP="00296AFB">
      <w:pPr>
        <w:widowControl w:val="0"/>
        <w:autoSpaceDE w:val="0"/>
        <w:autoSpaceDN w:val="0"/>
        <w:adjustRightInd w:val="0"/>
        <w:spacing w:after="0" w:line="240" w:lineRule="auto"/>
        <w:ind w:left="540"/>
        <w:rPr>
          <w:rFonts w:ascii="Times New Roman" w:hAnsi="Times New Roman"/>
          <w:b/>
          <w:bCs/>
          <w:i/>
          <w:iCs/>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bookmarkStart w:id="22" w:name="page49"/>
      <w:bookmarkEnd w:id="22"/>
    </w:p>
    <w:p w:rsidR="0054015D" w:rsidRPr="00812D3D" w:rsidRDefault="0054015D" w:rsidP="00296AFB">
      <w:pPr>
        <w:widowControl w:val="0"/>
        <w:autoSpaceDE w:val="0"/>
        <w:autoSpaceDN w:val="0"/>
        <w:adjustRightInd w:val="0"/>
        <w:spacing w:after="0" w:line="240" w:lineRule="auto"/>
        <w:ind w:left="540"/>
        <w:rPr>
          <w:rFonts w:ascii="Times New Roman" w:hAnsi="Times New Roman"/>
          <w:sz w:val="24"/>
          <w:szCs w:val="24"/>
          <w:lang w:val="ru-RU"/>
        </w:rPr>
      </w:pPr>
      <w:r>
        <w:rPr>
          <w:rFonts w:ascii="Times New Roman" w:hAnsi="Times New Roman"/>
          <w:b/>
          <w:bCs/>
          <w:iCs/>
          <w:sz w:val="24"/>
          <w:szCs w:val="24"/>
          <w:lang w:val="ru-RU"/>
        </w:rPr>
        <w:t xml:space="preserve">- </w:t>
      </w:r>
      <w:r w:rsidRPr="00812D3D">
        <w:rPr>
          <w:rFonts w:ascii="Times New Roman" w:hAnsi="Times New Roman"/>
          <w:sz w:val="24"/>
          <w:szCs w:val="24"/>
          <w:lang w:val="ru-RU"/>
        </w:rPr>
        <w:t xml:space="preserve">различать предложение, словосочетание, слово; </w:t>
      </w:r>
    </w:p>
    <w:p w:rsidR="0054015D" w:rsidRPr="00296AFB" w:rsidRDefault="0054015D" w:rsidP="003167B2">
      <w:pPr>
        <w:widowControl w:val="0"/>
        <w:numPr>
          <w:ilvl w:val="0"/>
          <w:numId w:val="45"/>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устанавливать при помощи смысловых вопросов связь между словами в словосочетании и предложении; </w:t>
      </w:r>
    </w:p>
    <w:p w:rsidR="0054015D" w:rsidRPr="00296AFB" w:rsidRDefault="0054015D" w:rsidP="003167B2">
      <w:pPr>
        <w:widowControl w:val="0"/>
        <w:numPr>
          <w:ilvl w:val="0"/>
          <w:numId w:val="45"/>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классифицировать предложения по цели высказывания, находить повествовательные/побудительные/вопросительные предложения; </w:t>
      </w:r>
    </w:p>
    <w:p w:rsidR="0054015D" w:rsidRPr="00296AFB" w:rsidRDefault="0054015D" w:rsidP="003167B2">
      <w:pPr>
        <w:widowControl w:val="0"/>
        <w:numPr>
          <w:ilvl w:val="0"/>
          <w:numId w:val="4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восклицательную/невосклицательную интонацию предложения; </w:t>
      </w:r>
    </w:p>
    <w:p w:rsidR="0054015D" w:rsidRPr="00296AFB" w:rsidRDefault="0054015D" w:rsidP="003167B2">
      <w:pPr>
        <w:widowControl w:val="0"/>
        <w:numPr>
          <w:ilvl w:val="0"/>
          <w:numId w:val="45"/>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находить главные и второстепенные (без деления на виды) члены предложения; </w:t>
      </w:r>
    </w:p>
    <w:p w:rsidR="0054015D" w:rsidRPr="00812D3D" w:rsidRDefault="0054015D" w:rsidP="003167B2">
      <w:pPr>
        <w:widowControl w:val="0"/>
        <w:numPr>
          <w:ilvl w:val="0"/>
          <w:numId w:val="4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выделять предложения с однородными членами. </w:t>
      </w:r>
    </w:p>
    <w:p w:rsidR="0054015D" w:rsidRPr="00812D3D" w:rsidRDefault="0054015D" w:rsidP="00296AFB">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sz w:val="24"/>
          <w:szCs w:val="24"/>
          <w:lang w:val="ru-RU"/>
        </w:rPr>
        <w:t>:</w:t>
      </w:r>
    </w:p>
    <w:p w:rsidR="0054015D" w:rsidRPr="00296AFB" w:rsidRDefault="0054015D" w:rsidP="003167B2">
      <w:pPr>
        <w:widowControl w:val="0"/>
        <w:numPr>
          <w:ilvl w:val="0"/>
          <w:numId w:val="46"/>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различать второстепенные члены предложения </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определения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дополнения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обстоятельства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46"/>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выполнять в соответствии с предложенным в учебнике алгоритмом разбор простого предложения </w:t>
      </w:r>
      <w:r w:rsidRPr="00812D3D">
        <w:rPr>
          <w:rFonts w:ascii="Times New Roman" w:hAnsi="Times New Roman"/>
          <w:i/>
          <w:iCs/>
          <w:sz w:val="24"/>
          <w:szCs w:val="24"/>
          <w:lang w:val="ru-RU"/>
        </w:rPr>
        <w:t>(</w:t>
      </w:r>
      <w:r w:rsidRPr="00812D3D">
        <w:rPr>
          <w:rFonts w:ascii="Times New Roman" w:hAnsi="Times New Roman"/>
          <w:sz w:val="24"/>
          <w:szCs w:val="24"/>
          <w:lang w:val="ru-RU"/>
        </w:rPr>
        <w:t>по членам предложения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синтаксический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оценивать правильность разбора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4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различать простые и сложные предложения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1720"/>
        <w:rPr>
          <w:rFonts w:ascii="Times New Roman" w:hAnsi="Times New Roman"/>
          <w:sz w:val="24"/>
          <w:szCs w:val="24"/>
          <w:lang w:val="ru-RU"/>
        </w:rPr>
      </w:pPr>
      <w:r w:rsidRPr="00812D3D">
        <w:rPr>
          <w:rFonts w:ascii="Times New Roman" w:hAnsi="Times New Roman"/>
          <w:sz w:val="24"/>
          <w:szCs w:val="24"/>
          <w:lang w:val="ru-RU"/>
        </w:rPr>
        <w:t xml:space="preserve">Содержательная линия </w:t>
      </w:r>
      <w:r w:rsidRPr="00812D3D">
        <w:rPr>
          <w:rFonts w:ascii="Times New Roman" w:hAnsi="Times New Roman"/>
          <w:b/>
          <w:bCs/>
          <w:sz w:val="24"/>
          <w:szCs w:val="24"/>
          <w:lang w:val="ru-RU"/>
        </w:rPr>
        <w:t>«</w:t>
      </w:r>
      <w:r w:rsidRPr="00812D3D">
        <w:rPr>
          <w:rFonts w:ascii="Times New Roman" w:hAnsi="Times New Roman"/>
          <w:sz w:val="24"/>
          <w:szCs w:val="24"/>
          <w:lang w:val="ru-RU"/>
        </w:rPr>
        <w:t>Орфография пунктуация</w:t>
      </w:r>
      <w:r w:rsidRPr="00812D3D">
        <w:rPr>
          <w:rFonts w:ascii="Times New Roman" w:hAnsi="Times New Roman"/>
          <w:b/>
          <w:bCs/>
          <w:sz w:val="24"/>
          <w:szCs w:val="24"/>
          <w:lang w:val="ru-RU"/>
        </w:rPr>
        <w:t>»</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12D3D" w:rsidRDefault="0054015D" w:rsidP="003167B2">
      <w:pPr>
        <w:widowControl w:val="0"/>
        <w:numPr>
          <w:ilvl w:val="0"/>
          <w:numId w:val="47"/>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применять правила правописания (в объёме содержания курса); </w:t>
      </w:r>
    </w:p>
    <w:p w:rsidR="0054015D" w:rsidRPr="00812D3D" w:rsidRDefault="0054015D" w:rsidP="003167B2">
      <w:pPr>
        <w:widowControl w:val="0"/>
        <w:numPr>
          <w:ilvl w:val="0"/>
          <w:numId w:val="47"/>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(уточнять) написание слова по орфографическому словарю; </w:t>
      </w:r>
    </w:p>
    <w:p w:rsidR="0054015D" w:rsidRPr="00812D3D" w:rsidRDefault="0054015D" w:rsidP="00296AFB">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 безошибочно </w:t>
      </w:r>
      <w:r>
        <w:rPr>
          <w:rFonts w:ascii="Times New Roman" w:hAnsi="Times New Roman"/>
          <w:sz w:val="24"/>
          <w:szCs w:val="24"/>
          <w:lang w:val="ru-RU"/>
        </w:rPr>
        <w:t xml:space="preserve">списывать текст объёмом 80—90 </w:t>
      </w:r>
      <w:r w:rsidRPr="00812D3D">
        <w:rPr>
          <w:rFonts w:ascii="Times New Roman" w:hAnsi="Times New Roman"/>
          <w:sz w:val="24"/>
          <w:szCs w:val="24"/>
          <w:lang w:val="ru-RU"/>
        </w:rPr>
        <w:t>слов;</w:t>
      </w:r>
    </w:p>
    <w:p w:rsidR="0054015D" w:rsidRPr="00812D3D" w:rsidRDefault="0054015D" w:rsidP="00296AFB">
      <w:pPr>
        <w:widowControl w:val="0"/>
        <w:overflowPunct w:val="0"/>
        <w:autoSpaceDE w:val="0"/>
        <w:autoSpaceDN w:val="0"/>
        <w:adjustRightInd w:val="0"/>
        <w:spacing w:after="0" w:line="240" w:lineRule="auto"/>
        <w:ind w:right="20" w:firstLine="540"/>
        <w:rPr>
          <w:rFonts w:ascii="Times New Roman" w:hAnsi="Times New Roman"/>
          <w:sz w:val="24"/>
          <w:szCs w:val="24"/>
          <w:lang w:val="ru-RU"/>
        </w:rPr>
      </w:pPr>
      <w:r w:rsidRPr="00812D3D">
        <w:rPr>
          <w:rFonts w:ascii="Times New Roman" w:hAnsi="Times New Roman"/>
          <w:sz w:val="24"/>
          <w:szCs w:val="24"/>
          <w:lang w:val="ru-RU"/>
        </w:rPr>
        <w:t>• писать под диктовку тексты объёмом 75—80 слов в соответствии с изученными правилами правописания;</w:t>
      </w:r>
    </w:p>
    <w:p w:rsidR="0054015D" w:rsidRPr="00296AFB" w:rsidRDefault="0054015D" w:rsidP="003167B2">
      <w:pPr>
        <w:widowControl w:val="0"/>
        <w:numPr>
          <w:ilvl w:val="0"/>
          <w:numId w:val="48"/>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проверять собственный и предложенный текст, находить и исправлять орфографические и пунктуационные ошибки. </w:t>
      </w:r>
    </w:p>
    <w:p w:rsidR="0054015D" w:rsidRPr="00812D3D" w:rsidRDefault="0054015D" w:rsidP="003539D3">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48"/>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осознавать место возможного возникновения орфографической ошибки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48"/>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подбирать примеры с определённой орфограммой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48"/>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при составлении собственных текстов перефразировать записываемое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чтобы избежать орфографических и пунктуационных ошибок</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48"/>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при работе над ошибками осознавать причины появления ошибки и определять способы действий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помогающих предотвратить её в последующих письменных работах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2480"/>
        <w:rPr>
          <w:rFonts w:ascii="Times New Roman" w:hAnsi="Times New Roman"/>
          <w:sz w:val="24"/>
          <w:szCs w:val="24"/>
          <w:lang w:val="ru-RU"/>
        </w:rPr>
      </w:pPr>
      <w:r w:rsidRPr="00812D3D">
        <w:rPr>
          <w:rFonts w:ascii="Times New Roman" w:hAnsi="Times New Roman"/>
          <w:sz w:val="24"/>
          <w:szCs w:val="24"/>
          <w:lang w:val="ru-RU"/>
        </w:rPr>
        <w:t xml:space="preserve">Содержательная линия </w:t>
      </w:r>
      <w:r w:rsidRPr="00812D3D">
        <w:rPr>
          <w:rFonts w:ascii="Times New Roman" w:hAnsi="Times New Roman"/>
          <w:b/>
          <w:bCs/>
          <w:sz w:val="24"/>
          <w:szCs w:val="24"/>
          <w:lang w:val="ru-RU"/>
        </w:rPr>
        <w:t>«</w:t>
      </w:r>
      <w:r w:rsidRPr="00812D3D">
        <w:rPr>
          <w:rFonts w:ascii="Times New Roman" w:hAnsi="Times New Roman"/>
          <w:sz w:val="24"/>
          <w:szCs w:val="24"/>
          <w:lang w:val="ru-RU"/>
        </w:rPr>
        <w:t>Развитие речи</w:t>
      </w:r>
      <w:r w:rsidRPr="00812D3D">
        <w:rPr>
          <w:rFonts w:ascii="Times New Roman" w:hAnsi="Times New Roman"/>
          <w:b/>
          <w:bCs/>
          <w:sz w:val="24"/>
          <w:szCs w:val="24"/>
          <w:lang w:val="ru-RU"/>
        </w:rPr>
        <w:t>»</w:t>
      </w:r>
    </w:p>
    <w:p w:rsidR="0054015D" w:rsidRPr="00812D3D" w:rsidRDefault="0054015D" w:rsidP="00296AFB">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296AFB" w:rsidRDefault="0054015D" w:rsidP="003167B2">
      <w:pPr>
        <w:widowControl w:val="0"/>
        <w:numPr>
          <w:ilvl w:val="0"/>
          <w:numId w:val="4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54015D" w:rsidRPr="00296AFB" w:rsidRDefault="0054015D" w:rsidP="003167B2">
      <w:pPr>
        <w:widowControl w:val="0"/>
        <w:numPr>
          <w:ilvl w:val="0"/>
          <w:numId w:val="4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54015D" w:rsidRPr="00296AFB" w:rsidRDefault="0054015D" w:rsidP="003167B2">
      <w:pPr>
        <w:widowControl w:val="0"/>
        <w:numPr>
          <w:ilvl w:val="0"/>
          <w:numId w:val="4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выражать собственное мнение, аргументировать его с учётом ситуации общения; </w:t>
      </w:r>
    </w:p>
    <w:p w:rsidR="0054015D" w:rsidRPr="00812D3D" w:rsidRDefault="0054015D" w:rsidP="003167B2">
      <w:pPr>
        <w:widowControl w:val="0"/>
        <w:numPr>
          <w:ilvl w:val="0"/>
          <w:numId w:val="49"/>
        </w:numPr>
        <w:overflowPunct w:val="0"/>
        <w:autoSpaceDE w:val="0"/>
        <w:autoSpaceDN w:val="0"/>
        <w:adjustRightInd w:val="0"/>
        <w:spacing w:after="0" w:line="240" w:lineRule="auto"/>
        <w:ind w:hanging="178"/>
        <w:jc w:val="both"/>
        <w:rPr>
          <w:rFonts w:ascii="Times New Roman" w:hAnsi="Times New Roman"/>
          <w:sz w:val="24"/>
          <w:szCs w:val="24"/>
          <w:lang w:val="ru-RU"/>
        </w:rPr>
      </w:pPr>
      <w:r w:rsidRPr="00812D3D">
        <w:rPr>
          <w:rFonts w:ascii="Times New Roman" w:hAnsi="Times New Roman"/>
          <w:sz w:val="24"/>
          <w:szCs w:val="24"/>
          <w:lang w:val="ru-RU"/>
        </w:rPr>
        <w:t xml:space="preserve">самостоятельно озаглавливать текст; </w:t>
      </w:r>
    </w:p>
    <w:p w:rsidR="0054015D" w:rsidRDefault="0054015D" w:rsidP="003167B2">
      <w:pPr>
        <w:widowControl w:val="0"/>
        <w:numPr>
          <w:ilvl w:val="0"/>
          <w:numId w:val="49"/>
        </w:numPr>
        <w:overflowPunct w:val="0"/>
        <w:autoSpaceDE w:val="0"/>
        <w:autoSpaceDN w:val="0"/>
        <w:adjustRightInd w:val="0"/>
        <w:spacing w:after="0" w:line="240" w:lineRule="auto"/>
        <w:ind w:right="20" w:hanging="178"/>
        <w:jc w:val="both"/>
        <w:rPr>
          <w:rFonts w:ascii="Times New Roman" w:hAnsi="Times New Roman"/>
          <w:sz w:val="24"/>
          <w:szCs w:val="24"/>
          <w:lang w:val="ru-RU"/>
        </w:rPr>
      </w:pPr>
      <w:r w:rsidRPr="00296AFB">
        <w:rPr>
          <w:rFonts w:ascii="Times New Roman" w:hAnsi="Times New Roman"/>
          <w:sz w:val="24"/>
          <w:szCs w:val="24"/>
          <w:lang w:val="ru-RU"/>
        </w:rPr>
        <w:t xml:space="preserve">составлять план текста; </w:t>
      </w:r>
      <w:bookmarkStart w:id="23" w:name="page51"/>
      <w:bookmarkEnd w:id="23"/>
    </w:p>
    <w:p w:rsidR="0054015D" w:rsidRPr="00296AFB" w:rsidRDefault="0054015D" w:rsidP="003167B2">
      <w:pPr>
        <w:widowControl w:val="0"/>
        <w:numPr>
          <w:ilvl w:val="0"/>
          <w:numId w:val="49"/>
        </w:numPr>
        <w:overflowPunct w:val="0"/>
        <w:autoSpaceDE w:val="0"/>
        <w:autoSpaceDN w:val="0"/>
        <w:adjustRightInd w:val="0"/>
        <w:spacing w:after="0" w:line="240" w:lineRule="auto"/>
        <w:ind w:right="20" w:hanging="178"/>
        <w:jc w:val="both"/>
        <w:rPr>
          <w:rFonts w:ascii="Times New Roman" w:hAnsi="Times New Roman"/>
          <w:sz w:val="24"/>
          <w:szCs w:val="24"/>
          <w:lang w:val="ru-RU"/>
        </w:rPr>
      </w:pPr>
      <w:r w:rsidRPr="00296AFB">
        <w:rPr>
          <w:rFonts w:ascii="Times New Roman" w:hAnsi="Times New Roman"/>
          <w:sz w:val="24"/>
          <w:szCs w:val="24"/>
          <w:lang w:val="ru-RU"/>
        </w:rPr>
        <w:t xml:space="preserve">сочинять письма, поздравительные открытки, записки и другие небольшие тексты для конкретных ситуаций общения. </w:t>
      </w:r>
    </w:p>
    <w:p w:rsidR="0054015D" w:rsidRPr="00812D3D" w:rsidRDefault="0054015D" w:rsidP="003539D3">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50"/>
        </w:numPr>
        <w:overflowPunct w:val="0"/>
        <w:autoSpaceDE w:val="0"/>
        <w:autoSpaceDN w:val="0"/>
        <w:adjustRightInd w:val="0"/>
        <w:spacing w:after="0" w:line="240" w:lineRule="auto"/>
        <w:ind w:hanging="178"/>
        <w:jc w:val="both"/>
        <w:rPr>
          <w:rFonts w:ascii="Times New Roman" w:hAnsi="Times New Roman"/>
          <w:sz w:val="24"/>
          <w:szCs w:val="24"/>
          <w:lang w:val="ru-RU"/>
        </w:rPr>
      </w:pPr>
      <w:r w:rsidRPr="00812D3D">
        <w:rPr>
          <w:rFonts w:ascii="Times New Roman" w:hAnsi="Times New Roman"/>
          <w:sz w:val="24"/>
          <w:szCs w:val="24"/>
          <w:lang w:val="ru-RU"/>
        </w:rPr>
        <w:t>создавать тексты по предложенному заголовку</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50"/>
        </w:numPr>
        <w:overflowPunct w:val="0"/>
        <w:autoSpaceDE w:val="0"/>
        <w:autoSpaceDN w:val="0"/>
        <w:adjustRightInd w:val="0"/>
        <w:spacing w:after="0" w:line="240" w:lineRule="auto"/>
        <w:ind w:hanging="178"/>
        <w:jc w:val="both"/>
        <w:rPr>
          <w:rFonts w:ascii="Times New Roman" w:hAnsi="Times New Roman"/>
          <w:sz w:val="24"/>
          <w:szCs w:val="24"/>
          <w:lang w:val="ru-RU"/>
        </w:rPr>
      </w:pPr>
      <w:r w:rsidRPr="00812D3D">
        <w:rPr>
          <w:rFonts w:ascii="Times New Roman" w:hAnsi="Times New Roman"/>
          <w:sz w:val="24"/>
          <w:szCs w:val="24"/>
          <w:lang w:val="ru-RU"/>
        </w:rPr>
        <w:t>подробно или выборочно пересказывать текст</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0"/>
        </w:numPr>
        <w:overflowPunct w:val="0"/>
        <w:autoSpaceDE w:val="0"/>
        <w:autoSpaceDN w:val="0"/>
        <w:adjustRightInd w:val="0"/>
        <w:spacing w:after="0" w:line="240" w:lineRule="auto"/>
        <w:ind w:hanging="178"/>
        <w:jc w:val="both"/>
        <w:rPr>
          <w:rFonts w:ascii="Times New Roman" w:hAnsi="Times New Roman"/>
          <w:sz w:val="24"/>
          <w:szCs w:val="24"/>
          <w:lang w:val="ru-RU"/>
        </w:rPr>
      </w:pPr>
      <w:r w:rsidRPr="00812D3D">
        <w:rPr>
          <w:rFonts w:ascii="Times New Roman" w:hAnsi="Times New Roman"/>
          <w:sz w:val="24"/>
          <w:szCs w:val="24"/>
          <w:lang w:val="ru-RU"/>
        </w:rPr>
        <w:t>пересказывать текст от другого лица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0"/>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составлять устный рассказ на определённую тему с использованием разных типов речи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описание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повествование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рассуждение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0"/>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анализировать и корректировать тексты с нарушенным порядком предложений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находить в тексте смысловые пропуски</w:t>
      </w:r>
      <w:r w:rsidRPr="00296AFB">
        <w:rPr>
          <w:rFonts w:ascii="Times New Roman" w:hAnsi="Times New Roman"/>
          <w:iCs/>
          <w:sz w:val="24"/>
          <w:szCs w:val="24"/>
          <w:lang w:val="ru-RU"/>
        </w:rPr>
        <w:t>;</w:t>
      </w:r>
      <w:r w:rsidRPr="00296AFB">
        <w:rPr>
          <w:rFonts w:ascii="Times New Roman" w:hAnsi="Times New Roman"/>
          <w:sz w:val="24"/>
          <w:szCs w:val="24"/>
          <w:lang w:val="ru-RU"/>
        </w:rPr>
        <w:t xml:space="preserve"> </w:t>
      </w:r>
    </w:p>
    <w:p w:rsidR="0054015D" w:rsidRPr="00812D3D" w:rsidRDefault="0054015D" w:rsidP="003167B2">
      <w:pPr>
        <w:widowControl w:val="0"/>
        <w:numPr>
          <w:ilvl w:val="0"/>
          <w:numId w:val="50"/>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корректировать тексты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в которых допущены нарушения культуры </w:t>
      </w:r>
    </w:p>
    <w:p w:rsidR="0054015D" w:rsidRPr="00812D3D" w:rsidRDefault="0054015D" w:rsidP="003539D3">
      <w:pPr>
        <w:widowControl w:val="0"/>
        <w:overflowPunct w:val="0"/>
        <w:autoSpaceDE w:val="0"/>
        <w:autoSpaceDN w:val="0"/>
        <w:adjustRightInd w:val="0"/>
        <w:spacing w:after="0" w:line="240" w:lineRule="auto"/>
        <w:jc w:val="both"/>
        <w:rPr>
          <w:rFonts w:ascii="Times New Roman" w:hAnsi="Times New Roman"/>
          <w:i/>
          <w:iCs/>
          <w:sz w:val="24"/>
          <w:szCs w:val="24"/>
          <w:lang w:val="ru-RU"/>
        </w:rPr>
      </w:pPr>
      <w:r w:rsidRPr="00812D3D">
        <w:rPr>
          <w:rFonts w:ascii="Times New Roman" w:hAnsi="Times New Roman"/>
          <w:sz w:val="24"/>
          <w:szCs w:val="24"/>
          <w:lang w:val="ru-RU"/>
        </w:rPr>
        <w:t>речи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0"/>
        </w:numPr>
        <w:tabs>
          <w:tab w:val="clear" w:pos="720"/>
          <w:tab w:val="num" w:pos="820"/>
        </w:tabs>
        <w:overflowPunct w:val="0"/>
        <w:autoSpaceDE w:val="0"/>
        <w:autoSpaceDN w:val="0"/>
        <w:adjustRightInd w:val="0"/>
        <w:spacing w:after="0" w:line="240" w:lineRule="auto"/>
        <w:ind w:left="820" w:hanging="278"/>
        <w:jc w:val="both"/>
        <w:rPr>
          <w:rFonts w:ascii="Times New Roman" w:hAnsi="Times New Roman"/>
          <w:sz w:val="24"/>
          <w:szCs w:val="24"/>
          <w:lang w:val="ru-RU"/>
        </w:rPr>
      </w:pPr>
      <w:r w:rsidRPr="00812D3D">
        <w:rPr>
          <w:rFonts w:ascii="Times New Roman" w:hAnsi="Times New Roman"/>
          <w:sz w:val="24"/>
          <w:szCs w:val="24"/>
          <w:lang w:val="ru-RU"/>
        </w:rPr>
        <w:t xml:space="preserve">анализировать  последовательность  собственных  действий  при </w:t>
      </w:r>
    </w:p>
    <w:p w:rsidR="0054015D" w:rsidRPr="00812D3D" w:rsidRDefault="0054015D" w:rsidP="00296AFB">
      <w:pPr>
        <w:widowControl w:val="0"/>
        <w:overflowPunct w:val="0"/>
        <w:autoSpaceDE w:val="0"/>
        <w:autoSpaceDN w:val="0"/>
        <w:adjustRightInd w:val="0"/>
        <w:spacing w:after="0" w:line="240" w:lineRule="auto"/>
        <w:ind w:right="20"/>
        <w:jc w:val="both"/>
        <w:rPr>
          <w:rFonts w:ascii="Times New Roman" w:hAnsi="Times New Roman"/>
          <w:sz w:val="24"/>
          <w:szCs w:val="24"/>
          <w:lang w:val="ru-RU"/>
        </w:rPr>
      </w:pPr>
      <w:r w:rsidRPr="00812D3D">
        <w:rPr>
          <w:rFonts w:ascii="Times New Roman" w:hAnsi="Times New Roman"/>
          <w:sz w:val="24"/>
          <w:szCs w:val="24"/>
          <w:lang w:val="ru-RU"/>
        </w:rPr>
        <w:t>работе над изложениями и сочинениями и соотносить их с разработанным алгоритмом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оценивать правильность выполнения учебной задачи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соотносить собственный текст с исходным </w:t>
      </w:r>
      <w:r w:rsidRPr="00812D3D">
        <w:rPr>
          <w:rFonts w:ascii="Times New Roman" w:hAnsi="Times New Roman"/>
          <w:i/>
          <w:iCs/>
          <w:sz w:val="24"/>
          <w:szCs w:val="24"/>
          <w:lang w:val="ru-RU"/>
        </w:rPr>
        <w:t>(</w:t>
      </w:r>
      <w:r w:rsidRPr="00812D3D">
        <w:rPr>
          <w:rFonts w:ascii="Times New Roman" w:hAnsi="Times New Roman"/>
          <w:sz w:val="24"/>
          <w:szCs w:val="24"/>
          <w:lang w:val="ru-RU"/>
        </w:rPr>
        <w:t>для изложений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 с назначением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задачами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условиями общения </w:t>
      </w:r>
      <w:r w:rsidRPr="00812D3D">
        <w:rPr>
          <w:rFonts w:ascii="Times New Roman" w:hAnsi="Times New Roman"/>
          <w:i/>
          <w:iCs/>
          <w:sz w:val="24"/>
          <w:szCs w:val="24"/>
          <w:lang w:val="ru-RU"/>
        </w:rPr>
        <w:t>(</w:t>
      </w:r>
      <w:r w:rsidRPr="00812D3D">
        <w:rPr>
          <w:rFonts w:ascii="Times New Roman" w:hAnsi="Times New Roman"/>
          <w:sz w:val="24"/>
          <w:szCs w:val="24"/>
          <w:lang w:val="ru-RU"/>
        </w:rPr>
        <w:t>для самостоятельно создаваемых текстов</w:t>
      </w:r>
      <w:r w:rsidRPr="00812D3D">
        <w:rPr>
          <w:rFonts w:ascii="Times New Roman" w:hAnsi="Times New Roman"/>
          <w:i/>
          <w:iCs/>
          <w:sz w:val="24"/>
          <w:szCs w:val="24"/>
          <w:lang w:val="ru-RU"/>
        </w:rPr>
        <w:t>)</w:t>
      </w:r>
      <w:r w:rsidRPr="00296AFB">
        <w:rPr>
          <w:rFonts w:ascii="Times New Roman" w:hAnsi="Times New Roman"/>
          <w:iCs/>
          <w:sz w:val="24"/>
          <w:szCs w:val="24"/>
          <w:lang w:val="ru-RU"/>
        </w:rPr>
        <w:t>;</w:t>
      </w:r>
      <w:r w:rsidRPr="00296AFB">
        <w:rPr>
          <w:rFonts w:ascii="Times New Roman" w:hAnsi="Times New Roman"/>
          <w:sz w:val="24"/>
          <w:szCs w:val="24"/>
          <w:lang w:val="ru-RU"/>
        </w:rPr>
        <w:t xml:space="preserve"> </w:t>
      </w:r>
    </w:p>
    <w:p w:rsidR="0054015D" w:rsidRPr="00812D3D" w:rsidRDefault="0054015D" w:rsidP="003167B2">
      <w:pPr>
        <w:widowControl w:val="0"/>
        <w:numPr>
          <w:ilvl w:val="0"/>
          <w:numId w:val="50"/>
        </w:numPr>
        <w:tabs>
          <w:tab w:val="clear" w:pos="720"/>
          <w:tab w:val="num" w:pos="809"/>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соблюдать нормы речевого взаимодействия при интерактивном общении </w:t>
      </w:r>
      <w:r w:rsidRPr="00812D3D">
        <w:rPr>
          <w:rFonts w:ascii="Times New Roman" w:hAnsi="Times New Roman"/>
          <w:i/>
          <w:iCs/>
          <w:sz w:val="24"/>
          <w:szCs w:val="24"/>
          <w:lang w:val="ru-RU"/>
        </w:rPr>
        <w:t>(sms-</w:t>
      </w:r>
      <w:r w:rsidRPr="00812D3D">
        <w:rPr>
          <w:rFonts w:ascii="Times New Roman" w:hAnsi="Times New Roman"/>
          <w:sz w:val="24"/>
          <w:szCs w:val="24"/>
          <w:lang w:val="ru-RU"/>
        </w:rPr>
        <w:t>сообщения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электронная почта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Интернет и другие виды и способы связи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296AFB">
      <w:pPr>
        <w:widowControl w:val="0"/>
        <w:autoSpaceDE w:val="0"/>
        <w:autoSpaceDN w:val="0"/>
        <w:adjustRightInd w:val="0"/>
        <w:spacing w:after="0" w:line="240" w:lineRule="auto"/>
        <w:ind w:left="540"/>
        <w:rPr>
          <w:rFonts w:ascii="Times New Roman" w:hAnsi="Times New Roman"/>
          <w:b/>
          <w:sz w:val="24"/>
          <w:szCs w:val="24"/>
          <w:lang w:val="ru-RU"/>
        </w:rPr>
      </w:pPr>
      <w:r w:rsidRPr="00296AFB">
        <w:rPr>
          <w:rFonts w:ascii="Times New Roman" w:hAnsi="Times New Roman"/>
          <w:b/>
          <w:bCs/>
          <w:sz w:val="24"/>
          <w:szCs w:val="24"/>
          <w:u w:val="single"/>
          <w:lang w:val="ru-RU"/>
        </w:rPr>
        <w:t xml:space="preserve">2.3.2. </w:t>
      </w:r>
      <w:r w:rsidRPr="00296AFB">
        <w:rPr>
          <w:rFonts w:ascii="Times New Roman" w:hAnsi="Times New Roman"/>
          <w:b/>
          <w:sz w:val="24"/>
          <w:szCs w:val="24"/>
          <w:u w:val="single"/>
          <w:lang w:val="ru-RU"/>
        </w:rPr>
        <w:t>Литературное чтение</w:t>
      </w:r>
    </w:p>
    <w:p w:rsidR="0054015D" w:rsidRPr="00812D3D" w:rsidRDefault="0054015D" w:rsidP="00296AFB">
      <w:pPr>
        <w:widowControl w:val="0"/>
        <w:overflowPunct w:val="0"/>
        <w:autoSpaceDE w:val="0"/>
        <w:autoSpaceDN w:val="0"/>
        <w:adjustRightInd w:val="0"/>
        <w:spacing w:after="0" w:line="240" w:lineRule="auto"/>
        <w:ind w:right="20" w:firstLine="540"/>
        <w:rPr>
          <w:rFonts w:ascii="Times New Roman" w:hAnsi="Times New Roman"/>
          <w:sz w:val="24"/>
          <w:szCs w:val="24"/>
          <w:lang w:val="ru-RU"/>
        </w:rPr>
      </w:pPr>
      <w:r w:rsidRPr="00812D3D">
        <w:rPr>
          <w:rFonts w:ascii="Times New Roman" w:hAnsi="Times New Roman"/>
          <w:sz w:val="24"/>
          <w:szCs w:val="24"/>
          <w:lang w:val="ru-RU"/>
        </w:rPr>
        <w:t>В результате изучения курса выпускник, освоивший новую образовательную программу начального общего образования:</w:t>
      </w:r>
    </w:p>
    <w:p w:rsidR="0054015D" w:rsidRPr="00296AFB" w:rsidRDefault="0054015D" w:rsidP="003167B2">
      <w:pPr>
        <w:widowControl w:val="0"/>
        <w:numPr>
          <w:ilvl w:val="0"/>
          <w:numId w:val="51"/>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rsidR="0054015D" w:rsidRPr="00296AFB" w:rsidRDefault="0054015D" w:rsidP="003167B2">
      <w:pPr>
        <w:widowControl w:val="0"/>
        <w:numPr>
          <w:ilvl w:val="0"/>
          <w:numId w:val="51"/>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54015D" w:rsidRPr="00296AFB" w:rsidRDefault="0054015D" w:rsidP="003167B2">
      <w:pPr>
        <w:widowControl w:val="0"/>
        <w:numPr>
          <w:ilvl w:val="0"/>
          <w:numId w:val="5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получит возможность познакомиться с культурно-историческим наследием народов России и общечеловеческим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 </w:t>
      </w:r>
    </w:p>
    <w:p w:rsidR="0054015D" w:rsidRPr="00296AFB" w:rsidRDefault="0054015D" w:rsidP="003167B2">
      <w:pPr>
        <w:widowControl w:val="0"/>
        <w:numPr>
          <w:ilvl w:val="0"/>
          <w:numId w:val="51"/>
        </w:numPr>
        <w:tabs>
          <w:tab w:val="clear" w:pos="720"/>
          <w:tab w:val="num" w:pos="83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54015D" w:rsidRPr="00296AFB" w:rsidRDefault="0054015D" w:rsidP="003167B2">
      <w:pPr>
        <w:widowControl w:val="0"/>
        <w:numPr>
          <w:ilvl w:val="0"/>
          <w:numId w:val="51"/>
        </w:numPr>
        <w:tabs>
          <w:tab w:val="clear" w:pos="720"/>
        </w:tabs>
        <w:overflowPunct w:val="0"/>
        <w:autoSpaceDE w:val="0"/>
        <w:autoSpaceDN w:val="0"/>
        <w:adjustRightInd w:val="0"/>
        <w:spacing w:after="0" w:line="240" w:lineRule="auto"/>
        <w:ind w:left="0" w:firstLine="567"/>
        <w:jc w:val="both"/>
        <w:rPr>
          <w:rFonts w:ascii="Times New Roman" w:hAnsi="Times New Roman"/>
          <w:sz w:val="24"/>
          <w:szCs w:val="24"/>
          <w:lang w:val="ru-RU"/>
        </w:rPr>
      </w:pPr>
      <w:r w:rsidRPr="00296AFB">
        <w:rPr>
          <w:rFonts w:ascii="Times New Roman" w:hAnsi="Times New Roman"/>
          <w:sz w:val="24"/>
          <w:szCs w:val="24"/>
          <w:lang w:val="ru-RU"/>
        </w:rPr>
        <w:t xml:space="preserve">освоит восприятие художественного произведения как особого вида </w:t>
      </w:r>
      <w:bookmarkStart w:id="24" w:name="page53"/>
      <w:bookmarkEnd w:id="24"/>
      <w:r w:rsidRPr="00296AFB">
        <w:rPr>
          <w:rFonts w:ascii="Times New Roman" w:hAnsi="Times New Roman"/>
          <w:sz w:val="24"/>
          <w:szCs w:val="24"/>
          <w:lang w:val="ru-RU"/>
        </w:rPr>
        <w:t>искусства, научится соотносить его с другими видами искусства;</w:t>
      </w:r>
    </w:p>
    <w:p w:rsidR="0054015D" w:rsidRPr="00296AFB" w:rsidRDefault="0054015D" w:rsidP="003167B2">
      <w:pPr>
        <w:widowControl w:val="0"/>
        <w:numPr>
          <w:ilvl w:val="1"/>
          <w:numId w:val="52"/>
        </w:numPr>
        <w:tabs>
          <w:tab w:val="clear" w:pos="1440"/>
          <w:tab w:val="num" w:pos="838"/>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полюбит чтение художественных произведений, которые помогут ему сформировать собственную позицию в жизни, расширят кругозор; </w:t>
      </w:r>
    </w:p>
    <w:p w:rsidR="0054015D" w:rsidRPr="00296AFB" w:rsidRDefault="0054015D" w:rsidP="003167B2">
      <w:pPr>
        <w:widowControl w:val="0"/>
        <w:numPr>
          <w:ilvl w:val="1"/>
          <w:numId w:val="52"/>
        </w:numPr>
        <w:tabs>
          <w:tab w:val="clear" w:pos="1440"/>
          <w:tab w:val="num" w:pos="838"/>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rsidR="0054015D" w:rsidRPr="00812D3D" w:rsidRDefault="0054015D" w:rsidP="00296AFB">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54015D" w:rsidRPr="00812D3D" w:rsidRDefault="0054015D" w:rsidP="00296AFB">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w:t>
      </w:r>
    </w:p>
    <w:p w:rsidR="0054015D" w:rsidRPr="00812D3D" w:rsidRDefault="0054015D" w:rsidP="00296AFB">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812D3D">
        <w:rPr>
          <w:rFonts w:ascii="Times New Roman" w:hAnsi="Times New Roman"/>
          <w:sz w:val="24"/>
          <w:szCs w:val="24"/>
          <w:lang w:val="ru-RU"/>
        </w:rPr>
        <w:t xml:space="preserve">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54015D" w:rsidRPr="00812D3D" w:rsidRDefault="0054015D" w:rsidP="00296AFB">
      <w:pPr>
        <w:widowControl w:val="0"/>
        <w:overflowPunct w:val="0"/>
        <w:autoSpaceDE w:val="0"/>
        <w:autoSpaceDN w:val="0"/>
        <w:adjustRightInd w:val="0"/>
        <w:spacing w:after="0" w:line="240" w:lineRule="auto"/>
        <w:ind w:firstLine="775"/>
        <w:jc w:val="both"/>
        <w:rPr>
          <w:rFonts w:ascii="Times New Roman" w:hAnsi="Times New Roman"/>
          <w:sz w:val="24"/>
          <w:szCs w:val="24"/>
          <w:lang w:val="ru-RU"/>
        </w:rPr>
      </w:pPr>
      <w:r w:rsidRPr="00812D3D">
        <w:rPr>
          <w:rFonts w:ascii="Times New Roman" w:hAnsi="Times New Roman"/>
          <w:sz w:val="24"/>
          <w:szCs w:val="24"/>
          <w:lang w:val="ru-RU"/>
        </w:rPr>
        <w:t xml:space="preserve">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 </w:t>
      </w:r>
    </w:p>
    <w:p w:rsidR="0054015D" w:rsidRPr="00812D3D" w:rsidRDefault="0054015D" w:rsidP="00296AFB">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w:t>
      </w:r>
    </w:p>
    <w:p w:rsidR="0054015D" w:rsidRPr="00812D3D" w:rsidRDefault="0054015D" w:rsidP="00296AFB">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 xml:space="preserve">Выпускники овладеют основами коммуникативной деятельности (в том числе </w:t>
      </w:r>
      <w:r>
        <w:rPr>
          <w:rFonts w:ascii="Times New Roman" w:hAnsi="Times New Roman"/>
          <w:sz w:val="24"/>
          <w:szCs w:val="24"/>
          <w:lang w:val="ru-RU"/>
        </w:rPr>
        <w:t xml:space="preserve">с </w:t>
      </w:r>
      <w:r w:rsidRPr="00812D3D">
        <w:rPr>
          <w:rFonts w:ascii="Times New Roman" w:hAnsi="Times New Roman"/>
          <w:sz w:val="24"/>
          <w:szCs w:val="24"/>
          <w:lang w:val="ru-RU"/>
        </w:rPr>
        <w:t xml:space="preserve">использованием средств телекоммуникации), на практическом уровне осознают значимость работы в группе и освоят правила групповой работы. </w:t>
      </w:r>
    </w:p>
    <w:p w:rsidR="0054015D" w:rsidRPr="00812D3D" w:rsidRDefault="0054015D" w:rsidP="003539D3">
      <w:pPr>
        <w:widowControl w:val="0"/>
        <w:autoSpaceDE w:val="0"/>
        <w:autoSpaceDN w:val="0"/>
        <w:adjustRightInd w:val="0"/>
        <w:spacing w:after="0" w:line="240" w:lineRule="auto"/>
        <w:ind w:left="2180"/>
        <w:rPr>
          <w:rFonts w:ascii="Times New Roman" w:hAnsi="Times New Roman"/>
          <w:sz w:val="24"/>
          <w:szCs w:val="24"/>
          <w:lang w:val="ru-RU"/>
        </w:rPr>
      </w:pPr>
      <w:r w:rsidRPr="00812D3D">
        <w:rPr>
          <w:rFonts w:ascii="Times New Roman" w:hAnsi="Times New Roman"/>
          <w:sz w:val="24"/>
          <w:szCs w:val="24"/>
          <w:lang w:val="ru-RU"/>
        </w:rPr>
        <w:t>Виды речевой и читательской деятельности</w:t>
      </w:r>
    </w:p>
    <w:p w:rsidR="0054015D" w:rsidRPr="00812D3D" w:rsidRDefault="0054015D" w:rsidP="00296AFB">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296AFB" w:rsidRDefault="0054015D" w:rsidP="003167B2">
      <w:pPr>
        <w:widowControl w:val="0"/>
        <w:numPr>
          <w:ilvl w:val="0"/>
          <w:numId w:val="53"/>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54015D" w:rsidRPr="00296AFB" w:rsidRDefault="0054015D" w:rsidP="003167B2">
      <w:pPr>
        <w:widowControl w:val="0"/>
        <w:numPr>
          <w:ilvl w:val="0"/>
          <w:numId w:val="53"/>
        </w:numPr>
        <w:tabs>
          <w:tab w:val="clear" w:pos="720"/>
        </w:tabs>
        <w:overflowPunct w:val="0"/>
        <w:autoSpaceDE w:val="0"/>
        <w:autoSpaceDN w:val="0"/>
        <w:adjustRightInd w:val="0"/>
        <w:spacing w:after="0" w:line="240" w:lineRule="auto"/>
        <w:ind w:left="0" w:right="20" w:firstLine="567"/>
        <w:jc w:val="both"/>
        <w:rPr>
          <w:rFonts w:ascii="Times New Roman" w:hAnsi="Times New Roman"/>
          <w:sz w:val="24"/>
          <w:szCs w:val="24"/>
          <w:lang w:val="ru-RU"/>
        </w:rPr>
      </w:pPr>
      <w:r w:rsidRPr="00296AFB">
        <w:rPr>
          <w:rFonts w:ascii="Times New Roman" w:hAnsi="Times New Roman"/>
          <w:sz w:val="24"/>
          <w:szCs w:val="24"/>
          <w:lang w:val="ru-RU"/>
        </w:rPr>
        <w:t xml:space="preserve">осознанно воспринимать (при чтении вслух и про себя, при прослушивании) </w:t>
      </w:r>
      <w:bookmarkStart w:id="25" w:name="page55"/>
      <w:bookmarkEnd w:id="25"/>
      <w:r w:rsidRPr="00296AFB">
        <w:rPr>
          <w:rFonts w:ascii="Times New Roman" w:hAnsi="Times New Roman"/>
          <w:sz w:val="24"/>
          <w:szCs w:val="24"/>
          <w:lang w:val="ru-RU"/>
        </w:rPr>
        <w:t>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54015D" w:rsidRPr="00296AFB" w:rsidRDefault="0054015D" w:rsidP="003167B2">
      <w:pPr>
        <w:widowControl w:val="0"/>
        <w:numPr>
          <w:ilvl w:val="0"/>
          <w:numId w:val="5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54015D" w:rsidRPr="00296AFB" w:rsidRDefault="0054015D" w:rsidP="003167B2">
      <w:pPr>
        <w:widowControl w:val="0"/>
        <w:numPr>
          <w:ilvl w:val="0"/>
          <w:numId w:val="5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54015D" w:rsidRPr="00296AFB" w:rsidRDefault="0054015D" w:rsidP="003167B2">
      <w:pPr>
        <w:widowControl w:val="0"/>
        <w:numPr>
          <w:ilvl w:val="0"/>
          <w:numId w:val="5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w:t>
      </w:r>
      <w:r>
        <w:rPr>
          <w:rFonts w:ascii="Times New Roman" w:hAnsi="Times New Roman"/>
          <w:sz w:val="24"/>
          <w:szCs w:val="24"/>
          <w:lang w:val="ru-RU"/>
        </w:rPr>
        <w:t>й запас;</w:t>
      </w:r>
    </w:p>
    <w:p w:rsidR="0054015D" w:rsidRPr="00296AFB" w:rsidRDefault="0054015D" w:rsidP="003167B2">
      <w:pPr>
        <w:widowControl w:val="0"/>
        <w:numPr>
          <w:ilvl w:val="0"/>
          <w:numId w:val="5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читать (вслух и про себя) со скоростью, позволяющей осознавать (понимать) смысл прочитанного; </w:t>
      </w:r>
    </w:p>
    <w:p w:rsidR="0054015D" w:rsidRPr="00296AFB" w:rsidRDefault="0054015D" w:rsidP="003167B2">
      <w:pPr>
        <w:widowControl w:val="0"/>
        <w:numPr>
          <w:ilvl w:val="0"/>
          <w:numId w:val="54"/>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читать осознанно и выразительно доступные по объёму произведения; </w:t>
      </w:r>
    </w:p>
    <w:p w:rsidR="0054015D" w:rsidRPr="00296AFB" w:rsidRDefault="0054015D" w:rsidP="003167B2">
      <w:pPr>
        <w:widowControl w:val="0"/>
        <w:numPr>
          <w:ilvl w:val="0"/>
          <w:numId w:val="5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54015D" w:rsidRPr="00296AFB" w:rsidRDefault="0054015D" w:rsidP="003167B2">
      <w:pPr>
        <w:widowControl w:val="0"/>
        <w:numPr>
          <w:ilvl w:val="0"/>
          <w:numId w:val="54"/>
        </w:numPr>
        <w:tabs>
          <w:tab w:val="clear" w:pos="720"/>
          <w:tab w:val="num" w:pos="814"/>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ориентироваться в построении научно-популярного и учебного текста и использовать полученную информацию в практической деятельности; </w:t>
      </w:r>
    </w:p>
    <w:p w:rsidR="0054015D" w:rsidRPr="00296AFB" w:rsidRDefault="0054015D" w:rsidP="003167B2">
      <w:pPr>
        <w:widowControl w:val="0"/>
        <w:numPr>
          <w:ilvl w:val="0"/>
          <w:numId w:val="54"/>
        </w:numPr>
        <w:tabs>
          <w:tab w:val="clear" w:pos="720"/>
          <w:tab w:val="num" w:pos="814"/>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54015D" w:rsidRPr="00296AFB" w:rsidRDefault="0054015D" w:rsidP="003167B2">
      <w:pPr>
        <w:widowControl w:val="0"/>
        <w:numPr>
          <w:ilvl w:val="0"/>
          <w:numId w:val="54"/>
        </w:numPr>
        <w:tabs>
          <w:tab w:val="clear" w:pos="720"/>
          <w:tab w:val="num" w:pos="141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объяснять (пояснять)их,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
    <w:p w:rsidR="0054015D" w:rsidRPr="00296AFB" w:rsidRDefault="0054015D" w:rsidP="003167B2">
      <w:pPr>
        <w:widowControl w:val="0"/>
        <w:numPr>
          <w:ilvl w:val="0"/>
          <w:numId w:val="54"/>
        </w:numPr>
        <w:tabs>
          <w:tab w:val="clear" w:pos="720"/>
        </w:tabs>
        <w:overflowPunct w:val="0"/>
        <w:autoSpaceDE w:val="0"/>
        <w:autoSpaceDN w:val="0"/>
        <w:adjustRightInd w:val="0"/>
        <w:spacing w:after="0" w:line="240" w:lineRule="auto"/>
        <w:ind w:left="0" w:firstLine="567"/>
        <w:jc w:val="both"/>
        <w:rPr>
          <w:rFonts w:ascii="Times New Roman" w:hAnsi="Times New Roman"/>
          <w:sz w:val="24"/>
          <w:szCs w:val="24"/>
          <w:lang w:val="ru-RU"/>
        </w:rPr>
      </w:pPr>
      <w:r w:rsidRPr="00812D3D">
        <w:rPr>
          <w:rFonts w:ascii="Times New Roman" w:hAnsi="Times New Roman"/>
          <w:sz w:val="24"/>
          <w:szCs w:val="24"/>
          <w:lang w:val="ru-RU"/>
        </w:rPr>
        <w:t xml:space="preserve">передавать содержание прочитанного или прослушанного с учётом </w:t>
      </w:r>
      <w:r w:rsidRPr="00296AFB">
        <w:rPr>
          <w:rFonts w:ascii="Times New Roman" w:hAnsi="Times New Roman"/>
          <w:sz w:val="24"/>
          <w:szCs w:val="24"/>
          <w:lang w:val="ru-RU"/>
        </w:rPr>
        <w:t xml:space="preserve">специфики научно-популярного, учебного и художественного текстов; передавать содержание текста в виде пересказа (полного или выборочного); </w:t>
      </w:r>
    </w:p>
    <w:p w:rsidR="0054015D" w:rsidRPr="00296AFB" w:rsidRDefault="0054015D" w:rsidP="003167B2">
      <w:pPr>
        <w:widowControl w:val="0"/>
        <w:numPr>
          <w:ilvl w:val="0"/>
          <w:numId w:val="54"/>
        </w:numPr>
        <w:tabs>
          <w:tab w:val="clear" w:pos="720"/>
          <w:tab w:val="num" w:pos="847"/>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коллективно обсуждать прочитанное, доказывать собственное мнение, опираясь на текст или собственный опыт; </w:t>
      </w:r>
    </w:p>
    <w:p w:rsidR="0054015D" w:rsidRPr="00296AFB" w:rsidRDefault="0054015D" w:rsidP="003167B2">
      <w:pPr>
        <w:widowControl w:val="0"/>
        <w:numPr>
          <w:ilvl w:val="0"/>
          <w:numId w:val="54"/>
        </w:numPr>
        <w:tabs>
          <w:tab w:val="clear" w:pos="720"/>
          <w:tab w:val="num" w:pos="847"/>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54015D" w:rsidRDefault="0054015D" w:rsidP="003167B2">
      <w:pPr>
        <w:widowControl w:val="0"/>
        <w:numPr>
          <w:ilvl w:val="0"/>
          <w:numId w:val="5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296AFB">
        <w:rPr>
          <w:rFonts w:ascii="Times New Roman" w:hAnsi="Times New Roman"/>
          <w:sz w:val="24"/>
          <w:szCs w:val="24"/>
          <w:lang w:val="ru-RU"/>
        </w:rPr>
        <w:t xml:space="preserve">составлять краткую аннотацию (автор, название, тема книги, рекомендации к чтению) литературного произведения по заданному образцу; </w:t>
      </w:r>
      <w:bookmarkStart w:id="26" w:name="page57"/>
      <w:bookmarkEnd w:id="26"/>
    </w:p>
    <w:p w:rsidR="0054015D" w:rsidRPr="00296AFB" w:rsidRDefault="0054015D" w:rsidP="003167B2">
      <w:pPr>
        <w:widowControl w:val="0"/>
        <w:numPr>
          <w:ilvl w:val="0"/>
          <w:numId w:val="5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296AFB">
        <w:rPr>
          <w:rFonts w:ascii="Times New Roman" w:hAnsi="Times New Roman"/>
          <w:sz w:val="24"/>
          <w:szCs w:val="24"/>
          <w:lang w:val="ru-RU"/>
        </w:rPr>
        <w:t xml:space="preserve">самостоятельно пользоваться алфавитным каталогом, соответствующими возрасту словарями и справочной литературой. </w:t>
      </w:r>
    </w:p>
    <w:p w:rsidR="0054015D" w:rsidRPr="00812D3D" w:rsidRDefault="0054015D" w:rsidP="003539D3">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5"/>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4"/>
          <w:szCs w:val="24"/>
          <w:lang w:val="ru-RU"/>
        </w:rPr>
      </w:pPr>
      <w:r w:rsidRPr="00812D3D">
        <w:rPr>
          <w:rFonts w:ascii="Times New Roman" w:hAnsi="Times New Roman"/>
          <w:sz w:val="24"/>
          <w:szCs w:val="24"/>
          <w:lang w:val="ru-RU"/>
        </w:rPr>
        <w:t>воспринимать художественную литературу как вид искусства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5"/>
        </w:numPr>
        <w:tabs>
          <w:tab w:val="clear" w:pos="720"/>
          <w:tab w:val="num" w:pos="163"/>
        </w:tabs>
        <w:overflowPunct w:val="0"/>
        <w:autoSpaceDE w:val="0"/>
        <w:autoSpaceDN w:val="0"/>
        <w:adjustRightInd w:val="0"/>
        <w:spacing w:after="0" w:line="240" w:lineRule="auto"/>
        <w:ind w:left="-540" w:right="20" w:firstLine="542"/>
        <w:jc w:val="both"/>
        <w:rPr>
          <w:rFonts w:ascii="Times New Roman" w:hAnsi="Times New Roman"/>
          <w:sz w:val="24"/>
          <w:szCs w:val="24"/>
          <w:lang w:val="ru-RU"/>
        </w:rPr>
      </w:pPr>
      <w:r w:rsidRPr="00812D3D">
        <w:rPr>
          <w:rFonts w:ascii="Times New Roman" w:hAnsi="Times New Roman"/>
          <w:sz w:val="24"/>
          <w:szCs w:val="24"/>
          <w:lang w:val="ru-RU"/>
        </w:rPr>
        <w:t>осмысливать эстетические и нравственные ценности художественного текста и высказывать собственное суждение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5"/>
        </w:numPr>
        <w:tabs>
          <w:tab w:val="clear" w:pos="720"/>
          <w:tab w:val="num" w:pos="163"/>
        </w:tabs>
        <w:overflowPunct w:val="0"/>
        <w:autoSpaceDE w:val="0"/>
        <w:autoSpaceDN w:val="0"/>
        <w:adjustRightInd w:val="0"/>
        <w:spacing w:after="0" w:line="240" w:lineRule="auto"/>
        <w:ind w:left="-54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осознанно выбирать виды чтения </w:t>
      </w:r>
      <w:r w:rsidRPr="00812D3D">
        <w:rPr>
          <w:rFonts w:ascii="Times New Roman" w:hAnsi="Times New Roman"/>
          <w:i/>
          <w:iCs/>
          <w:sz w:val="24"/>
          <w:szCs w:val="24"/>
          <w:lang w:val="ru-RU"/>
        </w:rPr>
        <w:t>(</w:t>
      </w:r>
      <w:r w:rsidRPr="00812D3D">
        <w:rPr>
          <w:rFonts w:ascii="Times New Roman" w:hAnsi="Times New Roman"/>
          <w:sz w:val="24"/>
          <w:szCs w:val="24"/>
          <w:lang w:val="ru-RU"/>
        </w:rPr>
        <w:t>ознакомительное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изучающее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выборочное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поисковое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в зависимости от цели чтения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5"/>
        </w:numPr>
        <w:tabs>
          <w:tab w:val="clear" w:pos="720"/>
          <w:tab w:val="num" w:pos="163"/>
        </w:tabs>
        <w:overflowPunct w:val="0"/>
        <w:autoSpaceDE w:val="0"/>
        <w:autoSpaceDN w:val="0"/>
        <w:adjustRightInd w:val="0"/>
        <w:spacing w:after="0" w:line="240" w:lineRule="auto"/>
        <w:ind w:left="-540" w:firstLine="542"/>
        <w:jc w:val="both"/>
        <w:rPr>
          <w:rFonts w:ascii="Times New Roman" w:hAnsi="Times New Roman"/>
          <w:sz w:val="24"/>
          <w:szCs w:val="24"/>
          <w:lang w:val="ru-RU"/>
        </w:rPr>
      </w:pPr>
      <w:r w:rsidRPr="00812D3D">
        <w:rPr>
          <w:rFonts w:ascii="Times New Roman" w:hAnsi="Times New Roman"/>
          <w:sz w:val="24"/>
          <w:szCs w:val="24"/>
          <w:lang w:val="ru-RU"/>
        </w:rPr>
        <w:t>определять авторскую позицию и высказывать своё отношение к герою и его поступкам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5"/>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4"/>
          <w:szCs w:val="24"/>
          <w:lang w:val="ru-RU"/>
        </w:rPr>
      </w:pPr>
      <w:r w:rsidRPr="00812D3D">
        <w:rPr>
          <w:rFonts w:ascii="Times New Roman" w:hAnsi="Times New Roman"/>
          <w:sz w:val="24"/>
          <w:szCs w:val="24"/>
          <w:lang w:val="ru-RU"/>
        </w:rPr>
        <w:t xml:space="preserve">доказывать и подтверждать фактами </w:t>
      </w:r>
      <w:r w:rsidRPr="00812D3D">
        <w:rPr>
          <w:rFonts w:ascii="Times New Roman" w:hAnsi="Times New Roman"/>
          <w:i/>
          <w:iCs/>
          <w:sz w:val="24"/>
          <w:szCs w:val="24"/>
          <w:lang w:val="ru-RU"/>
        </w:rPr>
        <w:t>(</w:t>
      </w:r>
      <w:r w:rsidRPr="00812D3D">
        <w:rPr>
          <w:rFonts w:ascii="Times New Roman" w:hAnsi="Times New Roman"/>
          <w:sz w:val="24"/>
          <w:szCs w:val="24"/>
          <w:lang w:val="ru-RU"/>
        </w:rPr>
        <w:t>из текста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собственное суждение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5"/>
        </w:numPr>
        <w:tabs>
          <w:tab w:val="clear" w:pos="720"/>
          <w:tab w:val="num" w:pos="168"/>
        </w:tabs>
        <w:overflowPunct w:val="0"/>
        <w:autoSpaceDE w:val="0"/>
        <w:autoSpaceDN w:val="0"/>
        <w:adjustRightInd w:val="0"/>
        <w:spacing w:after="0" w:line="240" w:lineRule="auto"/>
        <w:ind w:left="-540" w:firstLine="542"/>
        <w:jc w:val="both"/>
        <w:rPr>
          <w:rFonts w:ascii="Times New Roman" w:hAnsi="Times New Roman"/>
          <w:i/>
          <w:iCs/>
          <w:sz w:val="24"/>
          <w:szCs w:val="24"/>
          <w:lang w:val="ru-RU"/>
        </w:rPr>
      </w:pPr>
      <w:r w:rsidRPr="00812D3D">
        <w:rPr>
          <w:rFonts w:ascii="Times New Roman" w:hAnsi="Times New Roman"/>
          <w:sz w:val="24"/>
          <w:szCs w:val="24"/>
          <w:lang w:val="ru-RU"/>
        </w:rPr>
        <w:t xml:space="preserve">на практическом уровне овладеть некоторыми видами письменной речи </w:t>
      </w:r>
      <w:r w:rsidRPr="00812D3D">
        <w:rPr>
          <w:rFonts w:ascii="Times New Roman" w:hAnsi="Times New Roman"/>
          <w:i/>
          <w:iCs/>
          <w:sz w:val="24"/>
          <w:szCs w:val="24"/>
          <w:lang w:val="ru-RU"/>
        </w:rPr>
        <w:t>(</w:t>
      </w:r>
      <w:r w:rsidRPr="00812D3D">
        <w:rPr>
          <w:rFonts w:ascii="Times New Roman" w:hAnsi="Times New Roman"/>
          <w:sz w:val="24"/>
          <w:szCs w:val="24"/>
          <w:lang w:val="ru-RU"/>
        </w:rPr>
        <w:t>повествование</w:t>
      </w:r>
      <w:r w:rsidRPr="00812D3D">
        <w:rPr>
          <w:rFonts w:ascii="Times New Roman" w:hAnsi="Times New Roman"/>
          <w:i/>
          <w:iCs/>
          <w:sz w:val="24"/>
          <w:szCs w:val="24"/>
          <w:lang w:val="ru-RU"/>
        </w:rPr>
        <w:t xml:space="preserve"> — </w:t>
      </w:r>
      <w:r w:rsidRPr="00812D3D">
        <w:rPr>
          <w:rFonts w:ascii="Times New Roman" w:hAnsi="Times New Roman"/>
          <w:sz w:val="24"/>
          <w:szCs w:val="24"/>
          <w:lang w:val="ru-RU"/>
        </w:rPr>
        <w:t>создание текста по аналогии</w:t>
      </w: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рассуждение</w:t>
      </w:r>
      <w:r w:rsidRPr="00812D3D">
        <w:rPr>
          <w:rFonts w:ascii="Times New Roman" w:hAnsi="Times New Roman"/>
          <w:i/>
          <w:iCs/>
          <w:sz w:val="24"/>
          <w:szCs w:val="24"/>
          <w:lang w:val="ru-RU"/>
        </w:rPr>
        <w:t xml:space="preserve"> — </w:t>
      </w:r>
      <w:r w:rsidRPr="00812D3D">
        <w:rPr>
          <w:rFonts w:ascii="Times New Roman" w:hAnsi="Times New Roman"/>
          <w:sz w:val="24"/>
          <w:szCs w:val="24"/>
          <w:lang w:val="ru-RU"/>
        </w:rPr>
        <w:t>письменный</w:t>
      </w: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ответ на вопрос</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описание </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характеристика героя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55"/>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4"/>
          <w:szCs w:val="24"/>
          <w:lang w:val="ru-RU"/>
        </w:rPr>
      </w:pPr>
      <w:r w:rsidRPr="00812D3D">
        <w:rPr>
          <w:rFonts w:ascii="Times New Roman" w:hAnsi="Times New Roman"/>
          <w:sz w:val="24"/>
          <w:szCs w:val="24"/>
          <w:lang w:val="ru-RU"/>
        </w:rPr>
        <w:t>писать отзыв о прочитанной книге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55"/>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4"/>
          <w:szCs w:val="24"/>
          <w:lang w:val="ru-RU"/>
        </w:rPr>
      </w:pPr>
      <w:r w:rsidRPr="00812D3D">
        <w:rPr>
          <w:rFonts w:ascii="Times New Roman" w:hAnsi="Times New Roman"/>
          <w:sz w:val="24"/>
          <w:szCs w:val="24"/>
          <w:lang w:val="ru-RU"/>
        </w:rPr>
        <w:t>работать с тематическим каталогом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55"/>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4"/>
          <w:szCs w:val="24"/>
          <w:lang w:val="ru-RU"/>
        </w:rPr>
      </w:pPr>
      <w:r w:rsidRPr="00812D3D">
        <w:rPr>
          <w:rFonts w:ascii="Times New Roman" w:hAnsi="Times New Roman"/>
          <w:sz w:val="24"/>
          <w:szCs w:val="24"/>
          <w:lang w:val="ru-RU"/>
        </w:rPr>
        <w:t>работать с детской периодикой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2940"/>
        <w:rPr>
          <w:rFonts w:ascii="Times New Roman" w:hAnsi="Times New Roman"/>
          <w:sz w:val="24"/>
          <w:szCs w:val="24"/>
          <w:lang w:val="ru-RU"/>
        </w:rPr>
      </w:pPr>
      <w:r w:rsidRPr="00812D3D">
        <w:rPr>
          <w:rFonts w:ascii="Times New Roman" w:hAnsi="Times New Roman"/>
          <w:sz w:val="24"/>
          <w:szCs w:val="24"/>
          <w:lang w:val="ru-RU"/>
        </w:rPr>
        <w:t>Творческая деятельность</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296AFB" w:rsidRDefault="0054015D" w:rsidP="003167B2">
      <w:pPr>
        <w:widowControl w:val="0"/>
        <w:numPr>
          <w:ilvl w:val="0"/>
          <w:numId w:val="56"/>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4"/>
          <w:szCs w:val="24"/>
          <w:lang w:val="ru-RU"/>
        </w:rPr>
      </w:pPr>
      <w:r w:rsidRPr="00812D3D">
        <w:rPr>
          <w:rFonts w:ascii="Times New Roman" w:hAnsi="Times New Roman"/>
          <w:sz w:val="24"/>
          <w:szCs w:val="24"/>
          <w:lang w:val="ru-RU"/>
        </w:rPr>
        <w:t xml:space="preserve">читать по ролям литературное произведение; </w:t>
      </w:r>
    </w:p>
    <w:p w:rsidR="0054015D" w:rsidRPr="00296AFB" w:rsidRDefault="0054015D" w:rsidP="003167B2">
      <w:pPr>
        <w:widowControl w:val="0"/>
        <w:numPr>
          <w:ilvl w:val="0"/>
          <w:numId w:val="56"/>
        </w:numPr>
        <w:tabs>
          <w:tab w:val="clear" w:pos="720"/>
          <w:tab w:val="num" w:pos="298"/>
        </w:tabs>
        <w:overflowPunct w:val="0"/>
        <w:autoSpaceDE w:val="0"/>
        <w:autoSpaceDN w:val="0"/>
        <w:adjustRightInd w:val="0"/>
        <w:spacing w:after="0" w:line="240" w:lineRule="auto"/>
        <w:ind w:left="-540"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54015D" w:rsidRPr="00296AFB" w:rsidRDefault="0054015D" w:rsidP="003167B2">
      <w:pPr>
        <w:widowControl w:val="0"/>
        <w:numPr>
          <w:ilvl w:val="0"/>
          <w:numId w:val="56"/>
        </w:numPr>
        <w:tabs>
          <w:tab w:val="clear" w:pos="720"/>
          <w:tab w:val="num" w:pos="298"/>
        </w:tabs>
        <w:overflowPunct w:val="0"/>
        <w:autoSpaceDE w:val="0"/>
        <w:autoSpaceDN w:val="0"/>
        <w:adjustRightInd w:val="0"/>
        <w:spacing w:after="0" w:line="240" w:lineRule="auto"/>
        <w:ind w:left="-540" w:right="20" w:firstLine="542"/>
        <w:jc w:val="both"/>
        <w:rPr>
          <w:rFonts w:ascii="Times New Roman" w:hAnsi="Times New Roman"/>
          <w:sz w:val="24"/>
          <w:szCs w:val="24"/>
          <w:lang w:val="ru-RU"/>
        </w:rPr>
      </w:pPr>
      <w:r w:rsidRPr="00812D3D">
        <w:rPr>
          <w:rFonts w:ascii="Times New Roman" w:hAnsi="Times New Roman"/>
          <w:sz w:val="24"/>
          <w:szCs w:val="24"/>
          <w:lang w:val="ru-RU"/>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w:t>
      </w:r>
      <w:r>
        <w:rPr>
          <w:rFonts w:ascii="Times New Roman" w:hAnsi="Times New Roman"/>
          <w:sz w:val="24"/>
          <w:szCs w:val="24"/>
          <w:lang w:val="ru-RU"/>
        </w:rPr>
        <w:t xml:space="preserve"> </w:t>
      </w:r>
      <w:r w:rsidRPr="00812D3D">
        <w:rPr>
          <w:rFonts w:ascii="Times New Roman" w:hAnsi="Times New Roman"/>
          <w:sz w:val="24"/>
          <w:szCs w:val="24"/>
          <w:lang w:val="ru-RU"/>
        </w:rPr>
        <w:t xml:space="preserve">личного опыта. </w:t>
      </w:r>
    </w:p>
    <w:p w:rsidR="0054015D" w:rsidRPr="00812D3D" w:rsidRDefault="0054015D" w:rsidP="00296AFB">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6"/>
        </w:numPr>
        <w:tabs>
          <w:tab w:val="clear" w:pos="720"/>
          <w:tab w:val="num" w:pos="158"/>
        </w:tabs>
        <w:overflowPunct w:val="0"/>
        <w:autoSpaceDE w:val="0"/>
        <w:autoSpaceDN w:val="0"/>
        <w:adjustRightInd w:val="0"/>
        <w:spacing w:after="0" w:line="240" w:lineRule="auto"/>
        <w:ind w:left="-54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творчески пересказывать текст </w:t>
      </w:r>
      <w:r w:rsidRPr="00812D3D">
        <w:rPr>
          <w:rFonts w:ascii="Times New Roman" w:hAnsi="Times New Roman"/>
          <w:i/>
          <w:iCs/>
          <w:sz w:val="24"/>
          <w:szCs w:val="24"/>
          <w:lang w:val="ru-RU"/>
        </w:rPr>
        <w:t>(</w:t>
      </w:r>
      <w:r w:rsidRPr="00812D3D">
        <w:rPr>
          <w:rFonts w:ascii="Times New Roman" w:hAnsi="Times New Roman"/>
          <w:sz w:val="24"/>
          <w:szCs w:val="24"/>
          <w:lang w:val="ru-RU"/>
        </w:rPr>
        <w:t>от лица героя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от автора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дополнять текст</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6"/>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sz w:val="24"/>
          <w:szCs w:val="24"/>
          <w:lang w:val="ru-RU"/>
        </w:rPr>
      </w:pPr>
      <w:r w:rsidRPr="00812D3D">
        <w:rPr>
          <w:rFonts w:ascii="Times New Roman" w:hAnsi="Times New Roman"/>
          <w:sz w:val="24"/>
          <w:szCs w:val="24"/>
          <w:lang w:val="ru-RU"/>
        </w:rPr>
        <w:t>создавать иллюстрации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диафильм по содержанию произведения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6"/>
        </w:numPr>
        <w:tabs>
          <w:tab w:val="clear" w:pos="720"/>
          <w:tab w:val="num" w:pos="168"/>
        </w:tabs>
        <w:overflowPunct w:val="0"/>
        <w:autoSpaceDE w:val="0"/>
        <w:autoSpaceDN w:val="0"/>
        <w:adjustRightInd w:val="0"/>
        <w:spacing w:after="0" w:line="240" w:lineRule="auto"/>
        <w:ind w:left="-540" w:right="20" w:firstLine="542"/>
        <w:jc w:val="both"/>
        <w:rPr>
          <w:rFonts w:ascii="Times New Roman" w:hAnsi="Times New Roman"/>
          <w:i/>
          <w:iCs/>
          <w:sz w:val="24"/>
          <w:szCs w:val="24"/>
          <w:lang w:val="ru-RU"/>
        </w:rPr>
      </w:pPr>
      <w:r w:rsidRPr="00812D3D">
        <w:rPr>
          <w:rFonts w:ascii="Times New Roman" w:hAnsi="Times New Roman"/>
          <w:sz w:val="24"/>
          <w:szCs w:val="24"/>
          <w:lang w:val="ru-RU"/>
        </w:rPr>
        <w:t>работать в группе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создавая инсценировки по произведению</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сценарии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проекты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56"/>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i/>
          <w:iCs/>
          <w:sz w:val="24"/>
          <w:szCs w:val="24"/>
          <w:lang w:val="ru-RU"/>
        </w:rPr>
      </w:pPr>
      <w:r w:rsidRPr="00812D3D">
        <w:rPr>
          <w:rFonts w:ascii="Times New Roman" w:hAnsi="Times New Roman"/>
          <w:sz w:val="24"/>
          <w:szCs w:val="24"/>
          <w:lang w:val="ru-RU"/>
        </w:rPr>
        <w:t>овладеть способам написания изложения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2360"/>
        <w:rPr>
          <w:rFonts w:ascii="Times New Roman" w:hAnsi="Times New Roman"/>
          <w:sz w:val="24"/>
          <w:szCs w:val="24"/>
          <w:lang w:val="ru-RU"/>
        </w:rPr>
      </w:pPr>
      <w:r w:rsidRPr="00812D3D">
        <w:rPr>
          <w:rFonts w:ascii="Times New Roman" w:hAnsi="Times New Roman"/>
          <w:sz w:val="24"/>
          <w:szCs w:val="24"/>
          <w:lang w:val="ru-RU"/>
        </w:rPr>
        <w:t>Литературоведческая пропедевтика</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296AFB" w:rsidRDefault="0054015D" w:rsidP="003167B2">
      <w:pPr>
        <w:widowControl w:val="0"/>
        <w:numPr>
          <w:ilvl w:val="0"/>
          <w:numId w:val="57"/>
        </w:numPr>
        <w:tabs>
          <w:tab w:val="clear" w:pos="720"/>
          <w:tab w:val="num" w:pos="178"/>
        </w:tabs>
        <w:overflowPunct w:val="0"/>
        <w:autoSpaceDE w:val="0"/>
        <w:autoSpaceDN w:val="0"/>
        <w:adjustRightInd w:val="0"/>
        <w:spacing w:after="0" w:line="240" w:lineRule="auto"/>
        <w:ind w:left="-54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сравнивать, сопоставлять, делать элементарный анализ различных текстов, выделяя два-три существенных признака; </w:t>
      </w:r>
    </w:p>
    <w:p w:rsidR="0054015D" w:rsidRPr="00296AFB" w:rsidRDefault="0054015D" w:rsidP="003167B2">
      <w:pPr>
        <w:widowControl w:val="0"/>
        <w:numPr>
          <w:ilvl w:val="0"/>
          <w:numId w:val="57"/>
        </w:numPr>
        <w:tabs>
          <w:tab w:val="clear" w:pos="720"/>
          <w:tab w:val="num" w:pos="180"/>
        </w:tabs>
        <w:overflowPunct w:val="0"/>
        <w:autoSpaceDE w:val="0"/>
        <w:autoSpaceDN w:val="0"/>
        <w:adjustRightInd w:val="0"/>
        <w:spacing w:after="0" w:line="240" w:lineRule="auto"/>
        <w:ind w:left="180" w:hanging="178"/>
        <w:jc w:val="both"/>
        <w:rPr>
          <w:rFonts w:ascii="Times New Roman" w:hAnsi="Times New Roman"/>
          <w:sz w:val="24"/>
          <w:szCs w:val="24"/>
          <w:lang w:val="ru-RU"/>
        </w:rPr>
      </w:pPr>
      <w:r w:rsidRPr="00812D3D">
        <w:rPr>
          <w:rFonts w:ascii="Times New Roman" w:hAnsi="Times New Roman"/>
          <w:sz w:val="24"/>
          <w:szCs w:val="24"/>
          <w:lang w:val="ru-RU"/>
        </w:rPr>
        <w:t xml:space="preserve">отличать прозаический текст от поэтического; </w:t>
      </w:r>
    </w:p>
    <w:p w:rsidR="0054015D" w:rsidRPr="00296AFB" w:rsidRDefault="0054015D" w:rsidP="003167B2">
      <w:pPr>
        <w:widowControl w:val="0"/>
        <w:numPr>
          <w:ilvl w:val="0"/>
          <w:numId w:val="57"/>
        </w:numPr>
        <w:tabs>
          <w:tab w:val="clear" w:pos="720"/>
          <w:tab w:val="num" w:pos="178"/>
        </w:tabs>
        <w:overflowPunct w:val="0"/>
        <w:autoSpaceDE w:val="0"/>
        <w:autoSpaceDN w:val="0"/>
        <w:adjustRightInd w:val="0"/>
        <w:spacing w:after="0" w:line="240" w:lineRule="auto"/>
        <w:ind w:left="-54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распознавать особенности построения фольклорных форм (сказки, загадки, пословицы). </w:t>
      </w:r>
    </w:p>
    <w:p w:rsidR="0054015D" w:rsidRPr="00812D3D" w:rsidRDefault="0054015D" w:rsidP="00296AFB">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57"/>
        </w:numPr>
        <w:tabs>
          <w:tab w:val="clear" w:pos="720"/>
          <w:tab w:val="num" w:pos="168"/>
        </w:tabs>
        <w:overflowPunct w:val="0"/>
        <w:autoSpaceDE w:val="0"/>
        <w:autoSpaceDN w:val="0"/>
        <w:adjustRightInd w:val="0"/>
        <w:spacing w:after="0" w:line="240" w:lineRule="auto"/>
        <w:ind w:left="-540" w:firstLine="542"/>
        <w:jc w:val="both"/>
        <w:rPr>
          <w:rFonts w:ascii="Times New Roman" w:hAnsi="Times New Roman"/>
          <w:sz w:val="24"/>
          <w:szCs w:val="24"/>
          <w:lang w:val="ru-RU"/>
        </w:rPr>
      </w:pPr>
      <w:r w:rsidRPr="00296AFB">
        <w:rPr>
          <w:rFonts w:ascii="Times New Roman" w:hAnsi="Times New Roman"/>
          <w:sz w:val="24"/>
          <w:szCs w:val="24"/>
          <w:lang w:val="ru-RU"/>
        </w:rPr>
        <w:t>сравнивать</w:t>
      </w:r>
      <w:r w:rsidRPr="00296AFB">
        <w:rPr>
          <w:rFonts w:ascii="Times New Roman" w:hAnsi="Times New Roman"/>
          <w:i/>
          <w:iCs/>
          <w:sz w:val="24"/>
          <w:szCs w:val="24"/>
          <w:lang w:val="ru-RU"/>
        </w:rPr>
        <w:t>,</w:t>
      </w:r>
      <w:r w:rsidRPr="00296AFB">
        <w:rPr>
          <w:rFonts w:ascii="Times New Roman" w:hAnsi="Times New Roman"/>
          <w:sz w:val="24"/>
          <w:szCs w:val="24"/>
          <w:lang w:val="ru-RU"/>
        </w:rPr>
        <w:t xml:space="preserve"> сопоставлять</w:t>
      </w:r>
      <w:r w:rsidRPr="00296AFB">
        <w:rPr>
          <w:rFonts w:ascii="Times New Roman" w:hAnsi="Times New Roman"/>
          <w:i/>
          <w:iCs/>
          <w:sz w:val="24"/>
          <w:szCs w:val="24"/>
          <w:lang w:val="ru-RU"/>
        </w:rPr>
        <w:t>,</w:t>
      </w:r>
      <w:r w:rsidRPr="00296AFB">
        <w:rPr>
          <w:rFonts w:ascii="Times New Roman" w:hAnsi="Times New Roman"/>
          <w:sz w:val="24"/>
          <w:szCs w:val="24"/>
          <w:lang w:val="ru-RU"/>
        </w:rPr>
        <w:t xml:space="preserve"> делать элементарный анализ различных текстов</w:t>
      </w:r>
      <w:r w:rsidRPr="00296AFB">
        <w:rPr>
          <w:rFonts w:ascii="Times New Roman" w:hAnsi="Times New Roman"/>
          <w:i/>
          <w:iCs/>
          <w:sz w:val="24"/>
          <w:szCs w:val="24"/>
          <w:lang w:val="ru-RU"/>
        </w:rPr>
        <w:t>,</w:t>
      </w:r>
      <w:r w:rsidRPr="00296AFB">
        <w:rPr>
          <w:rFonts w:ascii="Times New Roman" w:hAnsi="Times New Roman"/>
          <w:sz w:val="24"/>
          <w:szCs w:val="24"/>
          <w:lang w:val="ru-RU"/>
        </w:rPr>
        <w:t xml:space="preserve"> используя ряд литературоведческих понятий </w:t>
      </w:r>
      <w:r w:rsidRPr="00296AFB">
        <w:rPr>
          <w:rFonts w:ascii="Times New Roman" w:hAnsi="Times New Roman"/>
          <w:i/>
          <w:iCs/>
          <w:sz w:val="24"/>
          <w:szCs w:val="24"/>
          <w:lang w:val="ru-RU"/>
        </w:rPr>
        <w:t>(</w:t>
      </w:r>
      <w:r w:rsidRPr="00296AFB">
        <w:rPr>
          <w:rFonts w:ascii="Times New Roman" w:hAnsi="Times New Roman"/>
          <w:sz w:val="24"/>
          <w:szCs w:val="24"/>
          <w:lang w:val="ru-RU"/>
        </w:rPr>
        <w:t>фольклорная и авторская литература</w:t>
      </w:r>
      <w:r w:rsidRPr="00296AFB">
        <w:rPr>
          <w:rFonts w:ascii="Times New Roman" w:hAnsi="Times New Roman"/>
          <w:i/>
          <w:iCs/>
          <w:sz w:val="24"/>
          <w:szCs w:val="24"/>
          <w:lang w:val="ru-RU"/>
        </w:rPr>
        <w:t>,</w:t>
      </w:r>
      <w:r w:rsidRPr="00296AFB">
        <w:rPr>
          <w:rFonts w:ascii="Times New Roman" w:hAnsi="Times New Roman"/>
          <w:sz w:val="24"/>
          <w:szCs w:val="24"/>
          <w:lang w:val="ru-RU"/>
        </w:rPr>
        <w:t xml:space="preserve"> структура текста</w:t>
      </w:r>
      <w:r w:rsidRPr="00296AFB">
        <w:rPr>
          <w:rFonts w:ascii="Times New Roman" w:hAnsi="Times New Roman"/>
          <w:i/>
          <w:iCs/>
          <w:sz w:val="24"/>
          <w:szCs w:val="24"/>
          <w:lang w:val="ru-RU"/>
        </w:rPr>
        <w:t>,</w:t>
      </w:r>
      <w:r w:rsidRPr="00296AFB">
        <w:rPr>
          <w:rFonts w:ascii="Times New Roman" w:hAnsi="Times New Roman"/>
          <w:sz w:val="24"/>
          <w:szCs w:val="24"/>
          <w:lang w:val="ru-RU"/>
        </w:rPr>
        <w:t xml:space="preserve"> герой</w:t>
      </w:r>
      <w:r w:rsidRPr="00296AFB">
        <w:rPr>
          <w:rFonts w:ascii="Times New Roman" w:hAnsi="Times New Roman"/>
          <w:i/>
          <w:iCs/>
          <w:sz w:val="24"/>
          <w:szCs w:val="24"/>
          <w:lang w:val="ru-RU"/>
        </w:rPr>
        <w:t>,</w:t>
      </w:r>
      <w:r w:rsidRPr="00296AFB">
        <w:rPr>
          <w:rFonts w:ascii="Times New Roman" w:hAnsi="Times New Roman"/>
          <w:sz w:val="24"/>
          <w:szCs w:val="24"/>
          <w:lang w:val="ru-RU"/>
        </w:rPr>
        <w:t xml:space="preserve"> автор</w:t>
      </w:r>
      <w:r w:rsidRPr="00296AFB">
        <w:rPr>
          <w:rFonts w:ascii="Times New Roman" w:hAnsi="Times New Roman"/>
          <w:i/>
          <w:iCs/>
          <w:sz w:val="24"/>
          <w:szCs w:val="24"/>
          <w:lang w:val="ru-RU"/>
        </w:rPr>
        <w:t>)</w:t>
      </w:r>
      <w:r w:rsidRPr="00296AFB">
        <w:rPr>
          <w:rFonts w:ascii="Times New Roman" w:hAnsi="Times New Roman"/>
          <w:sz w:val="24"/>
          <w:szCs w:val="24"/>
          <w:lang w:val="ru-RU"/>
        </w:rPr>
        <w:t xml:space="preserve"> и средств </w:t>
      </w:r>
      <w:bookmarkStart w:id="27" w:name="page59"/>
      <w:bookmarkEnd w:id="27"/>
      <w:r w:rsidRPr="00296AFB">
        <w:rPr>
          <w:rFonts w:ascii="Times New Roman" w:hAnsi="Times New Roman"/>
          <w:sz w:val="24"/>
          <w:szCs w:val="24"/>
          <w:lang w:val="ru-RU"/>
        </w:rPr>
        <w:t xml:space="preserve">художественной выразительности </w:t>
      </w:r>
      <w:r w:rsidRPr="00296AFB">
        <w:rPr>
          <w:rFonts w:ascii="Times New Roman" w:hAnsi="Times New Roman"/>
          <w:i/>
          <w:iCs/>
          <w:sz w:val="24"/>
          <w:szCs w:val="24"/>
          <w:lang w:val="ru-RU"/>
        </w:rPr>
        <w:t>(</w:t>
      </w:r>
      <w:r w:rsidRPr="00296AFB">
        <w:rPr>
          <w:rFonts w:ascii="Times New Roman" w:hAnsi="Times New Roman"/>
          <w:sz w:val="24"/>
          <w:szCs w:val="24"/>
          <w:lang w:val="ru-RU"/>
        </w:rPr>
        <w:t>сравнение</w:t>
      </w:r>
      <w:r w:rsidRPr="00296AFB">
        <w:rPr>
          <w:rFonts w:ascii="Times New Roman" w:hAnsi="Times New Roman"/>
          <w:i/>
          <w:iCs/>
          <w:sz w:val="24"/>
          <w:szCs w:val="24"/>
          <w:lang w:val="ru-RU"/>
        </w:rPr>
        <w:t>,</w:t>
      </w:r>
      <w:r w:rsidRPr="00296AFB">
        <w:rPr>
          <w:rFonts w:ascii="Times New Roman" w:hAnsi="Times New Roman"/>
          <w:sz w:val="24"/>
          <w:szCs w:val="24"/>
          <w:lang w:val="ru-RU"/>
        </w:rPr>
        <w:t xml:space="preserve"> олицетворение</w:t>
      </w:r>
      <w:r w:rsidRPr="00296AFB">
        <w:rPr>
          <w:rFonts w:ascii="Times New Roman" w:hAnsi="Times New Roman"/>
          <w:i/>
          <w:iCs/>
          <w:sz w:val="24"/>
          <w:szCs w:val="24"/>
          <w:lang w:val="ru-RU"/>
        </w:rPr>
        <w:t>,</w:t>
      </w:r>
      <w:r w:rsidRPr="00296AFB">
        <w:rPr>
          <w:rFonts w:ascii="Times New Roman" w:hAnsi="Times New Roman"/>
          <w:sz w:val="24"/>
          <w:szCs w:val="24"/>
          <w:lang w:val="ru-RU"/>
        </w:rPr>
        <w:t xml:space="preserve"> метафора</w:t>
      </w:r>
      <w:r w:rsidRPr="00296AFB">
        <w:rPr>
          <w:rFonts w:ascii="Times New Roman" w:hAnsi="Times New Roman"/>
          <w:i/>
          <w:iCs/>
          <w:sz w:val="24"/>
          <w:szCs w:val="24"/>
          <w:lang w:val="ru-RU"/>
        </w:rPr>
        <w:t>);</w:t>
      </w:r>
    </w:p>
    <w:p w:rsidR="0054015D" w:rsidRPr="00296AFB" w:rsidRDefault="0054015D" w:rsidP="003167B2">
      <w:pPr>
        <w:widowControl w:val="0"/>
        <w:numPr>
          <w:ilvl w:val="0"/>
          <w:numId w:val="58"/>
        </w:numPr>
        <w:tabs>
          <w:tab w:val="clear" w:pos="720"/>
          <w:tab w:val="num" w:pos="833"/>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определять позиции героев художественного текста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позицию автора художественного текста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58"/>
        </w:numPr>
        <w:tabs>
          <w:tab w:val="clear" w:pos="720"/>
          <w:tab w:val="num" w:pos="83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создавать прозаический или поэтический текст по аналогии на основе авторского текста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используя средства художественной выразительности </w:t>
      </w:r>
      <w:r w:rsidRPr="00812D3D">
        <w:rPr>
          <w:rFonts w:ascii="Times New Roman" w:hAnsi="Times New Roman"/>
          <w:i/>
          <w:iCs/>
          <w:sz w:val="24"/>
          <w:szCs w:val="24"/>
          <w:lang w:val="ru-RU"/>
        </w:rPr>
        <w:t>(</w:t>
      </w:r>
      <w:r w:rsidRPr="00812D3D">
        <w:rPr>
          <w:rFonts w:ascii="Times New Roman" w:hAnsi="Times New Roman"/>
          <w:sz w:val="24"/>
          <w:szCs w:val="24"/>
          <w:lang w:val="ru-RU"/>
        </w:rPr>
        <w:t>в том числе из текста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Default="0054015D" w:rsidP="00296AFB">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u w:val="single"/>
          <w:lang w:val="ru-RU"/>
        </w:rPr>
        <w:t xml:space="preserve">2.3.3. </w:t>
      </w:r>
      <w:r w:rsidRPr="00812D3D">
        <w:rPr>
          <w:rFonts w:ascii="Times New Roman" w:hAnsi="Times New Roman"/>
          <w:sz w:val="24"/>
          <w:szCs w:val="24"/>
          <w:u w:val="single"/>
          <w:lang w:val="ru-RU"/>
        </w:rPr>
        <w:t>Иностранный язык</w:t>
      </w:r>
      <w:r w:rsidRPr="00812D3D">
        <w:rPr>
          <w:rFonts w:ascii="Times New Roman" w:hAnsi="Times New Roman"/>
          <w:b/>
          <w:bCs/>
          <w:sz w:val="24"/>
          <w:szCs w:val="24"/>
          <w:u w:val="single"/>
          <w:lang w:val="ru-RU"/>
        </w:rPr>
        <w:t xml:space="preserve"> (</w:t>
      </w:r>
      <w:r w:rsidRPr="00812D3D">
        <w:rPr>
          <w:rFonts w:ascii="Times New Roman" w:hAnsi="Times New Roman"/>
          <w:sz w:val="24"/>
          <w:szCs w:val="24"/>
          <w:u w:val="single"/>
          <w:lang w:val="ru-RU"/>
        </w:rPr>
        <w:t>английский</w:t>
      </w:r>
      <w:r w:rsidRPr="00812D3D">
        <w:rPr>
          <w:rFonts w:ascii="Times New Roman" w:hAnsi="Times New Roman"/>
          <w:b/>
          <w:bCs/>
          <w:sz w:val="24"/>
          <w:szCs w:val="24"/>
          <w:u w:val="single"/>
          <w:lang w:val="ru-RU"/>
        </w:rPr>
        <w:t>)</w:t>
      </w:r>
      <w:r>
        <w:rPr>
          <w:rFonts w:ascii="Times New Roman" w:hAnsi="Times New Roman"/>
          <w:sz w:val="24"/>
          <w:szCs w:val="24"/>
          <w:lang w:val="ru-RU"/>
        </w:rPr>
        <w:t xml:space="preserve"> </w:t>
      </w:r>
    </w:p>
    <w:p w:rsidR="0054015D" w:rsidRPr="00812D3D" w:rsidRDefault="0054015D" w:rsidP="00296AFB">
      <w:pPr>
        <w:widowControl w:val="0"/>
        <w:autoSpaceDE w:val="0"/>
        <w:autoSpaceDN w:val="0"/>
        <w:adjustRightInd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В </w:t>
      </w:r>
      <w:r w:rsidRPr="00812D3D">
        <w:rPr>
          <w:rFonts w:ascii="Times New Roman" w:hAnsi="Times New Roman"/>
          <w:sz w:val="24"/>
          <w:szCs w:val="24"/>
          <w:lang w:val="ru-RU"/>
        </w:rPr>
        <w:t xml:space="preserve">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54015D" w:rsidRPr="00812D3D" w:rsidRDefault="0054015D" w:rsidP="00296AFB">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54015D" w:rsidRPr="00812D3D" w:rsidRDefault="0054015D" w:rsidP="00296AFB">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54015D" w:rsidRDefault="0054015D" w:rsidP="00296AFB">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 </w:t>
      </w:r>
    </w:p>
    <w:p w:rsidR="0054015D" w:rsidRPr="00812D3D" w:rsidRDefault="0054015D" w:rsidP="00296AFB">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Pr>
          <w:rFonts w:ascii="Times New Roman" w:hAnsi="Times New Roman"/>
          <w:sz w:val="24"/>
          <w:szCs w:val="24"/>
          <w:lang w:val="ru-RU"/>
        </w:rPr>
        <w:t xml:space="preserve">В </w:t>
      </w:r>
      <w:r w:rsidRPr="00812D3D">
        <w:rPr>
          <w:rFonts w:ascii="Times New Roman" w:hAnsi="Times New Roman"/>
          <w:sz w:val="24"/>
          <w:szCs w:val="24"/>
          <w:lang w:val="ru-RU"/>
        </w:rPr>
        <w:t xml:space="preserve">результате изучения иностранного языка на ступени начального общего образования у обучающихся: </w:t>
      </w:r>
    </w:p>
    <w:p w:rsidR="0054015D" w:rsidRPr="00812D3D" w:rsidRDefault="0054015D" w:rsidP="00296AFB">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 </w:t>
      </w:r>
    </w:p>
    <w:p w:rsidR="0054015D" w:rsidRDefault="0054015D" w:rsidP="00296AFB">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bookmarkStart w:id="28" w:name="page61"/>
      <w:bookmarkEnd w:id="28"/>
    </w:p>
    <w:p w:rsidR="0054015D" w:rsidRPr="00812D3D" w:rsidRDefault="0054015D" w:rsidP="00296AFB">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54015D" w:rsidRPr="00812D3D" w:rsidRDefault="0054015D" w:rsidP="003539D3">
      <w:pPr>
        <w:widowControl w:val="0"/>
        <w:autoSpaceDE w:val="0"/>
        <w:autoSpaceDN w:val="0"/>
        <w:adjustRightInd w:val="0"/>
        <w:spacing w:after="0" w:line="240" w:lineRule="auto"/>
        <w:ind w:left="3280"/>
        <w:rPr>
          <w:rFonts w:ascii="Times New Roman" w:hAnsi="Times New Roman"/>
          <w:sz w:val="24"/>
          <w:szCs w:val="24"/>
          <w:lang w:val="ru-RU"/>
        </w:rPr>
      </w:pPr>
      <w:r w:rsidRPr="00812D3D">
        <w:rPr>
          <w:rFonts w:ascii="Times New Roman" w:hAnsi="Times New Roman"/>
          <w:sz w:val="24"/>
          <w:szCs w:val="24"/>
          <w:lang w:val="ru-RU"/>
        </w:rPr>
        <w:t>Коммуникативные умения</w:t>
      </w:r>
    </w:p>
    <w:p w:rsidR="0054015D" w:rsidRPr="00812D3D" w:rsidRDefault="0054015D" w:rsidP="003539D3">
      <w:pPr>
        <w:widowControl w:val="0"/>
        <w:autoSpaceDE w:val="0"/>
        <w:autoSpaceDN w:val="0"/>
        <w:adjustRightInd w:val="0"/>
        <w:spacing w:after="0" w:line="240" w:lineRule="auto"/>
        <w:ind w:left="4360"/>
        <w:rPr>
          <w:rFonts w:ascii="Times New Roman" w:hAnsi="Times New Roman"/>
          <w:sz w:val="24"/>
          <w:szCs w:val="24"/>
          <w:lang w:val="ru-RU"/>
        </w:rPr>
      </w:pPr>
      <w:r w:rsidRPr="00812D3D">
        <w:rPr>
          <w:rFonts w:ascii="Times New Roman" w:hAnsi="Times New Roman"/>
          <w:b/>
          <w:bCs/>
          <w:sz w:val="24"/>
          <w:szCs w:val="24"/>
          <w:lang w:val="ru-RU"/>
        </w:rPr>
        <w:t>Говорение</w:t>
      </w:r>
    </w:p>
    <w:p w:rsidR="0054015D" w:rsidRPr="00812D3D" w:rsidRDefault="0054015D" w:rsidP="00296AFB">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296AFB" w:rsidRDefault="0054015D" w:rsidP="003167B2">
      <w:pPr>
        <w:widowControl w:val="0"/>
        <w:numPr>
          <w:ilvl w:val="0"/>
          <w:numId w:val="59"/>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rsidR="0054015D" w:rsidRPr="00812D3D" w:rsidRDefault="0054015D" w:rsidP="003167B2">
      <w:pPr>
        <w:widowControl w:val="0"/>
        <w:numPr>
          <w:ilvl w:val="0"/>
          <w:numId w:val="5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составлять небольшое описание предмета, картинки, персонажа; </w:t>
      </w:r>
    </w:p>
    <w:p w:rsidR="0054015D" w:rsidRPr="00812D3D" w:rsidRDefault="0054015D" w:rsidP="003167B2">
      <w:pPr>
        <w:widowControl w:val="0"/>
        <w:numPr>
          <w:ilvl w:val="0"/>
          <w:numId w:val="5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рассказывать о себе, своей семье, друге. </w:t>
      </w:r>
    </w:p>
    <w:p w:rsidR="0054015D" w:rsidRPr="00812D3D" w:rsidRDefault="0054015D" w:rsidP="00296AFB">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296AFB" w:rsidRDefault="0054015D" w:rsidP="003167B2">
      <w:pPr>
        <w:widowControl w:val="0"/>
        <w:numPr>
          <w:ilvl w:val="0"/>
          <w:numId w:val="60"/>
        </w:numPr>
        <w:tabs>
          <w:tab w:val="clear" w:pos="720"/>
          <w:tab w:val="num" w:pos="694"/>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участвовать в элементарном диалоге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расспрашивая собеседника и отвечая на его вопросы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воспроизводить наизусть небольшие произведения детского фольклора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составлять краткую характеристику персонажа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кратко излагать содержание прочитанного текста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4280"/>
        <w:rPr>
          <w:rFonts w:ascii="Times New Roman" w:hAnsi="Times New Roman"/>
          <w:sz w:val="24"/>
          <w:szCs w:val="24"/>
          <w:lang w:val="ru-RU"/>
        </w:rPr>
      </w:pPr>
      <w:r w:rsidRPr="00812D3D">
        <w:rPr>
          <w:rFonts w:ascii="Times New Roman" w:hAnsi="Times New Roman"/>
          <w:b/>
          <w:bCs/>
          <w:sz w:val="24"/>
          <w:szCs w:val="24"/>
          <w:lang w:val="ru-RU"/>
        </w:rPr>
        <w:t>Аудирование</w:t>
      </w:r>
    </w:p>
    <w:p w:rsidR="0054015D" w:rsidRPr="00812D3D" w:rsidRDefault="0054015D" w:rsidP="00296AFB">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296AFB" w:rsidRDefault="0054015D" w:rsidP="003167B2">
      <w:pPr>
        <w:widowControl w:val="0"/>
        <w:numPr>
          <w:ilvl w:val="0"/>
          <w:numId w:val="61"/>
        </w:numPr>
        <w:tabs>
          <w:tab w:val="clear" w:pos="720"/>
          <w:tab w:val="num" w:pos="790"/>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понимать на слух речь учителя и одноклассников при непосредственном общении и вербально/невербально реагировать на услышанное; </w:t>
      </w:r>
    </w:p>
    <w:p w:rsidR="0054015D" w:rsidRPr="00296AFB" w:rsidRDefault="0054015D" w:rsidP="003167B2">
      <w:pPr>
        <w:widowControl w:val="0"/>
        <w:numPr>
          <w:ilvl w:val="0"/>
          <w:numId w:val="61"/>
        </w:numPr>
        <w:tabs>
          <w:tab w:val="clear" w:pos="720"/>
          <w:tab w:val="num" w:pos="790"/>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воспринимать на слух в аудиозаписи основное содержание небольших сообщений, рассказов, сказок, построенных на знакомом языковом материале. </w:t>
      </w:r>
    </w:p>
    <w:p w:rsidR="0054015D" w:rsidRPr="00812D3D" w:rsidRDefault="0054015D" w:rsidP="00296AFB">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6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воспринимать на слух аудиотекст и полностью понимать содержащуюся в нём информацию</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296AFB" w:rsidRDefault="0054015D" w:rsidP="003167B2">
      <w:pPr>
        <w:widowControl w:val="0"/>
        <w:numPr>
          <w:ilvl w:val="0"/>
          <w:numId w:val="6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использовать контекстуальную или языковую догадку при восприятии на слух текстов</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содержащих некоторые незнакомые слова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4540"/>
        <w:rPr>
          <w:rFonts w:ascii="Times New Roman" w:hAnsi="Times New Roman"/>
          <w:sz w:val="24"/>
          <w:szCs w:val="24"/>
          <w:lang w:val="ru-RU"/>
        </w:rPr>
      </w:pPr>
      <w:r w:rsidRPr="00812D3D">
        <w:rPr>
          <w:rFonts w:ascii="Times New Roman" w:hAnsi="Times New Roman"/>
          <w:b/>
          <w:bCs/>
          <w:sz w:val="24"/>
          <w:szCs w:val="24"/>
          <w:lang w:val="ru-RU"/>
        </w:rPr>
        <w:t>Чтение</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296AFB" w:rsidRDefault="0054015D" w:rsidP="003167B2">
      <w:pPr>
        <w:widowControl w:val="0"/>
        <w:numPr>
          <w:ilvl w:val="0"/>
          <w:numId w:val="62"/>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соотносить графический образ английского слова с его звуковым образом; </w:t>
      </w:r>
    </w:p>
    <w:p w:rsidR="0054015D" w:rsidRPr="00296AFB" w:rsidRDefault="0054015D" w:rsidP="003167B2">
      <w:pPr>
        <w:widowControl w:val="0"/>
        <w:numPr>
          <w:ilvl w:val="0"/>
          <w:numId w:val="62"/>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54015D" w:rsidRPr="00296AFB" w:rsidRDefault="0054015D" w:rsidP="003167B2">
      <w:pPr>
        <w:widowControl w:val="0"/>
        <w:numPr>
          <w:ilvl w:val="0"/>
          <w:numId w:val="62"/>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читать про себя и понимать содержание небольшого текста, построенного на изученном языковом материале; </w:t>
      </w:r>
    </w:p>
    <w:p w:rsidR="0054015D" w:rsidRPr="00812D3D" w:rsidRDefault="0054015D" w:rsidP="003167B2">
      <w:pPr>
        <w:widowControl w:val="0"/>
        <w:numPr>
          <w:ilvl w:val="0"/>
          <w:numId w:val="62"/>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читать про себя и находить необходимую информацию. </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296AFB" w:rsidRDefault="0054015D" w:rsidP="003167B2">
      <w:pPr>
        <w:widowControl w:val="0"/>
        <w:numPr>
          <w:ilvl w:val="0"/>
          <w:numId w:val="63"/>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догадываться о значении незнакомых слов по контексту</w:t>
      </w:r>
      <w:r w:rsidRPr="00296AFB">
        <w:rPr>
          <w:rFonts w:ascii="Times New Roman" w:hAnsi="Times New Roman"/>
          <w:iCs/>
          <w:sz w:val="24"/>
          <w:szCs w:val="24"/>
          <w:lang w:val="ru-RU"/>
        </w:rPr>
        <w:t>;</w:t>
      </w:r>
      <w:r w:rsidRPr="00296AFB">
        <w:rPr>
          <w:rFonts w:ascii="Times New Roman" w:hAnsi="Times New Roman"/>
          <w:sz w:val="24"/>
          <w:szCs w:val="24"/>
          <w:lang w:val="ru-RU"/>
        </w:rPr>
        <w:t xml:space="preserve"> </w:t>
      </w:r>
    </w:p>
    <w:p w:rsidR="0054015D" w:rsidRPr="00812D3D" w:rsidRDefault="0054015D" w:rsidP="003167B2">
      <w:pPr>
        <w:widowControl w:val="0"/>
        <w:numPr>
          <w:ilvl w:val="0"/>
          <w:numId w:val="63"/>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не обращать внимания на незнакомые слова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не мешающие понимать основное содержание текста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4560"/>
        <w:rPr>
          <w:rFonts w:ascii="Times New Roman" w:hAnsi="Times New Roman"/>
          <w:sz w:val="24"/>
          <w:szCs w:val="24"/>
          <w:lang w:val="ru-RU"/>
        </w:rPr>
      </w:pPr>
      <w:r w:rsidRPr="00812D3D">
        <w:rPr>
          <w:rFonts w:ascii="Times New Roman" w:hAnsi="Times New Roman"/>
          <w:b/>
          <w:bCs/>
          <w:sz w:val="24"/>
          <w:szCs w:val="24"/>
          <w:lang w:val="ru-RU"/>
        </w:rPr>
        <w:t>Письмо</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Default="0054015D" w:rsidP="00F56B35">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выписывать из текста слова, словосочетания, простые предложения;</w:t>
      </w:r>
      <w:bookmarkStart w:id="29" w:name="page63"/>
      <w:bookmarkEnd w:id="29"/>
    </w:p>
    <w:p w:rsidR="0054015D" w:rsidRPr="00812D3D" w:rsidRDefault="0054015D" w:rsidP="00F56B35">
      <w:pPr>
        <w:widowControl w:val="0"/>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 xml:space="preserve">писать поздравительную открытку с Новым годом, Рождеством, днём рождения (с опорой на образец); </w:t>
      </w:r>
    </w:p>
    <w:p w:rsidR="0054015D" w:rsidRPr="00812D3D" w:rsidRDefault="0054015D" w:rsidP="003167B2">
      <w:pPr>
        <w:widowControl w:val="0"/>
        <w:numPr>
          <w:ilvl w:val="0"/>
          <w:numId w:val="64"/>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писать краткое письмо зарубежному другу (с опорой на образец). </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F56B35" w:rsidRDefault="0054015D" w:rsidP="003167B2">
      <w:pPr>
        <w:widowControl w:val="0"/>
        <w:numPr>
          <w:ilvl w:val="0"/>
          <w:numId w:val="6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в письменной форме кратко отвечать на вопросы к тексту</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составлять рассказ в письменной форме по плану</w:t>
      </w:r>
      <w:r w:rsidRPr="00812D3D">
        <w:rPr>
          <w:rFonts w:ascii="Times New Roman" w:hAnsi="Times New Roman"/>
          <w:i/>
          <w:iCs/>
          <w:sz w:val="24"/>
          <w:szCs w:val="24"/>
          <w:lang w:val="ru-RU"/>
        </w:rPr>
        <w:t>/</w:t>
      </w:r>
      <w:r w:rsidRPr="00812D3D">
        <w:rPr>
          <w:rFonts w:ascii="Times New Roman" w:hAnsi="Times New Roman"/>
          <w:sz w:val="24"/>
          <w:szCs w:val="24"/>
          <w:lang w:val="ru-RU"/>
        </w:rPr>
        <w:t>ключевым словам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F56B35" w:rsidRDefault="0054015D" w:rsidP="003167B2">
      <w:pPr>
        <w:widowControl w:val="0"/>
        <w:numPr>
          <w:ilvl w:val="0"/>
          <w:numId w:val="6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заполнять простую анкету</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5"/>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правильно оформлять конверт</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сервисные поля в системе электронной почты </w:t>
      </w:r>
      <w:r w:rsidRPr="00812D3D">
        <w:rPr>
          <w:rFonts w:ascii="Times New Roman" w:hAnsi="Times New Roman"/>
          <w:i/>
          <w:iCs/>
          <w:sz w:val="24"/>
          <w:szCs w:val="24"/>
          <w:lang w:val="ru-RU"/>
        </w:rPr>
        <w:t>(</w:t>
      </w:r>
      <w:r w:rsidRPr="00812D3D">
        <w:rPr>
          <w:rFonts w:ascii="Times New Roman" w:hAnsi="Times New Roman"/>
          <w:sz w:val="24"/>
          <w:szCs w:val="24"/>
          <w:lang w:val="ru-RU"/>
        </w:rPr>
        <w:t>адрес</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тема сообщения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F56B35" w:rsidRDefault="0054015D" w:rsidP="00F56B35">
      <w:pPr>
        <w:widowControl w:val="0"/>
        <w:autoSpaceDE w:val="0"/>
        <w:autoSpaceDN w:val="0"/>
        <w:adjustRightInd w:val="0"/>
        <w:spacing w:after="0" w:line="240" w:lineRule="auto"/>
        <w:jc w:val="center"/>
        <w:rPr>
          <w:rFonts w:ascii="Times New Roman" w:hAnsi="Times New Roman"/>
          <w:b/>
          <w:sz w:val="24"/>
          <w:szCs w:val="24"/>
          <w:lang w:val="ru-RU"/>
        </w:rPr>
      </w:pPr>
      <w:r w:rsidRPr="00F56B35">
        <w:rPr>
          <w:rFonts w:ascii="Times New Roman" w:hAnsi="Times New Roman"/>
          <w:b/>
          <w:sz w:val="24"/>
          <w:szCs w:val="24"/>
          <w:lang w:val="ru-RU"/>
        </w:rPr>
        <w:t>Языковые средства и навыки оперирования ими</w:t>
      </w:r>
      <w:r>
        <w:rPr>
          <w:rFonts w:ascii="Times New Roman" w:hAnsi="Times New Roman"/>
          <w:b/>
          <w:sz w:val="24"/>
          <w:szCs w:val="24"/>
          <w:lang w:val="ru-RU"/>
        </w:rPr>
        <w:t>.</w:t>
      </w:r>
    </w:p>
    <w:p w:rsidR="0054015D" w:rsidRPr="00F56B35" w:rsidRDefault="0054015D" w:rsidP="00F56B35">
      <w:pPr>
        <w:widowControl w:val="0"/>
        <w:autoSpaceDE w:val="0"/>
        <w:autoSpaceDN w:val="0"/>
        <w:adjustRightInd w:val="0"/>
        <w:spacing w:after="0" w:line="240" w:lineRule="auto"/>
        <w:jc w:val="center"/>
        <w:rPr>
          <w:rFonts w:ascii="Times New Roman" w:hAnsi="Times New Roman"/>
          <w:b/>
          <w:sz w:val="24"/>
          <w:szCs w:val="24"/>
          <w:lang w:val="ru-RU"/>
        </w:rPr>
      </w:pPr>
      <w:r w:rsidRPr="00F56B35">
        <w:rPr>
          <w:rFonts w:ascii="Times New Roman" w:hAnsi="Times New Roman"/>
          <w:b/>
          <w:bCs/>
          <w:sz w:val="24"/>
          <w:szCs w:val="24"/>
          <w:lang w:val="ru-RU"/>
        </w:rPr>
        <w:t>Графика</w:t>
      </w:r>
      <w:r w:rsidRPr="00F56B35">
        <w:rPr>
          <w:rFonts w:ascii="Times New Roman" w:hAnsi="Times New Roman"/>
          <w:b/>
          <w:bCs/>
          <w:i/>
          <w:iCs/>
          <w:sz w:val="24"/>
          <w:szCs w:val="24"/>
          <w:lang w:val="ru-RU"/>
        </w:rPr>
        <w:t>,</w:t>
      </w:r>
      <w:r w:rsidRPr="00F56B35">
        <w:rPr>
          <w:rFonts w:ascii="Times New Roman" w:hAnsi="Times New Roman"/>
          <w:b/>
          <w:sz w:val="24"/>
          <w:szCs w:val="24"/>
          <w:lang w:val="ru-RU"/>
        </w:rPr>
        <w:t xml:space="preserve"> </w:t>
      </w:r>
      <w:r w:rsidRPr="00F56B35">
        <w:rPr>
          <w:rFonts w:ascii="Times New Roman" w:hAnsi="Times New Roman"/>
          <w:b/>
          <w:bCs/>
          <w:sz w:val="24"/>
          <w:szCs w:val="24"/>
          <w:lang w:val="ru-RU"/>
        </w:rPr>
        <w:t>каллиграфия</w:t>
      </w:r>
      <w:r w:rsidRPr="00F56B35">
        <w:rPr>
          <w:rFonts w:ascii="Times New Roman" w:hAnsi="Times New Roman"/>
          <w:b/>
          <w:bCs/>
          <w:i/>
          <w:iCs/>
          <w:sz w:val="24"/>
          <w:szCs w:val="24"/>
          <w:lang w:val="ru-RU"/>
        </w:rPr>
        <w:t>,</w:t>
      </w:r>
      <w:r w:rsidRPr="00F56B35">
        <w:rPr>
          <w:rFonts w:ascii="Times New Roman" w:hAnsi="Times New Roman"/>
          <w:b/>
          <w:bCs/>
          <w:sz w:val="24"/>
          <w:szCs w:val="24"/>
          <w:lang w:val="ru-RU"/>
        </w:rPr>
        <w:t>орфография</w:t>
      </w:r>
    </w:p>
    <w:p w:rsidR="0054015D" w:rsidRPr="00812D3D" w:rsidRDefault="0054015D" w:rsidP="00F56B35">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12D3D" w:rsidRDefault="0054015D" w:rsidP="003167B2">
      <w:pPr>
        <w:widowControl w:val="0"/>
        <w:numPr>
          <w:ilvl w:val="0"/>
          <w:numId w:val="66"/>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54015D" w:rsidRPr="00812D3D" w:rsidRDefault="0054015D" w:rsidP="003167B2">
      <w:pPr>
        <w:widowControl w:val="0"/>
        <w:numPr>
          <w:ilvl w:val="0"/>
          <w:numId w:val="6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пользоваться английским алфавитом, знать последовательность букв в нём; </w:t>
      </w:r>
    </w:p>
    <w:p w:rsidR="0054015D" w:rsidRPr="00812D3D" w:rsidRDefault="0054015D" w:rsidP="003167B2">
      <w:pPr>
        <w:widowControl w:val="0"/>
        <w:numPr>
          <w:ilvl w:val="0"/>
          <w:numId w:val="6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списывать текст; </w:t>
      </w:r>
    </w:p>
    <w:p w:rsidR="0054015D" w:rsidRPr="00F56B35" w:rsidRDefault="0054015D" w:rsidP="003167B2">
      <w:pPr>
        <w:widowControl w:val="0"/>
        <w:numPr>
          <w:ilvl w:val="0"/>
          <w:numId w:val="6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восстанавливать слово в соответствии с решаемой учебной задачей; </w:t>
      </w:r>
    </w:p>
    <w:p w:rsidR="0054015D" w:rsidRPr="00F56B35" w:rsidRDefault="0054015D" w:rsidP="003167B2">
      <w:pPr>
        <w:widowControl w:val="0"/>
        <w:numPr>
          <w:ilvl w:val="0"/>
          <w:numId w:val="66"/>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применять основные правила чтения и орфографии, читать и писать изученные слова английского языка; </w:t>
      </w:r>
    </w:p>
    <w:p w:rsidR="0054015D" w:rsidRPr="00812D3D" w:rsidRDefault="0054015D" w:rsidP="003167B2">
      <w:pPr>
        <w:widowControl w:val="0"/>
        <w:numPr>
          <w:ilvl w:val="0"/>
          <w:numId w:val="6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отличать буквы от знаков транскрипции. </w:t>
      </w:r>
    </w:p>
    <w:p w:rsidR="0054015D" w:rsidRPr="00812D3D" w:rsidRDefault="0054015D" w:rsidP="00F56B35">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F56B35" w:rsidRDefault="0054015D" w:rsidP="003167B2">
      <w:pPr>
        <w:widowControl w:val="0"/>
        <w:numPr>
          <w:ilvl w:val="0"/>
          <w:numId w:val="67"/>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сравнивать и анализировать буквосочетания английского языка и их транскрипцию</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7"/>
        </w:numPr>
        <w:tabs>
          <w:tab w:val="clear" w:pos="720"/>
          <w:tab w:val="num" w:pos="680"/>
        </w:tabs>
        <w:overflowPunct w:val="0"/>
        <w:autoSpaceDE w:val="0"/>
        <w:autoSpaceDN w:val="0"/>
        <w:adjustRightInd w:val="0"/>
        <w:spacing w:after="0" w:line="240" w:lineRule="auto"/>
        <w:ind w:left="680" w:hanging="138"/>
        <w:jc w:val="both"/>
        <w:rPr>
          <w:rFonts w:ascii="Times New Roman" w:hAnsi="Times New Roman"/>
          <w:sz w:val="24"/>
          <w:szCs w:val="24"/>
          <w:lang w:val="ru-RU"/>
        </w:rPr>
      </w:pPr>
      <w:r w:rsidRPr="00812D3D">
        <w:rPr>
          <w:rFonts w:ascii="Times New Roman" w:hAnsi="Times New Roman"/>
          <w:sz w:val="24"/>
          <w:szCs w:val="24"/>
          <w:lang w:val="ru-RU"/>
        </w:rPr>
        <w:t>группировать слова в соответствии с изученными правилами чтения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7"/>
        </w:numPr>
        <w:tabs>
          <w:tab w:val="clear" w:pos="720"/>
          <w:tab w:val="num" w:pos="680"/>
        </w:tabs>
        <w:overflowPunct w:val="0"/>
        <w:autoSpaceDE w:val="0"/>
        <w:autoSpaceDN w:val="0"/>
        <w:adjustRightInd w:val="0"/>
        <w:spacing w:after="0" w:line="240" w:lineRule="auto"/>
        <w:ind w:left="680" w:hanging="138"/>
        <w:jc w:val="both"/>
        <w:rPr>
          <w:rFonts w:ascii="Times New Roman" w:hAnsi="Times New Roman"/>
          <w:sz w:val="24"/>
          <w:szCs w:val="24"/>
          <w:lang w:val="ru-RU"/>
        </w:rPr>
      </w:pPr>
      <w:r w:rsidRPr="00812D3D">
        <w:rPr>
          <w:rFonts w:ascii="Times New Roman" w:hAnsi="Times New Roman"/>
          <w:sz w:val="24"/>
          <w:szCs w:val="24"/>
          <w:lang w:val="ru-RU"/>
        </w:rPr>
        <w:t>уточнять написание слова по словарю</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7"/>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 xml:space="preserve">использовать экранный перевод отдельных слов </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с русского языка на </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sz w:val="24"/>
          <w:szCs w:val="24"/>
          <w:lang w:val="ru-RU"/>
        </w:rPr>
        <w:t>иностранный язык и обратно</w:t>
      </w:r>
      <w:r w:rsidRPr="00812D3D">
        <w:rPr>
          <w:rFonts w:ascii="Times New Roman" w:hAnsi="Times New Roman"/>
          <w:i/>
          <w:iCs/>
          <w:sz w:val="24"/>
          <w:szCs w:val="24"/>
          <w:lang w:val="ru-RU"/>
        </w:rPr>
        <w:t>).</w:t>
      </w:r>
    </w:p>
    <w:p w:rsidR="0054015D" w:rsidRPr="00812D3D" w:rsidRDefault="0054015D" w:rsidP="00F56B35">
      <w:pPr>
        <w:widowControl w:val="0"/>
        <w:autoSpaceDE w:val="0"/>
        <w:autoSpaceDN w:val="0"/>
        <w:adjustRightInd w:val="0"/>
        <w:spacing w:after="0" w:line="240" w:lineRule="auto"/>
        <w:ind w:left="2060"/>
        <w:rPr>
          <w:rFonts w:ascii="Times New Roman" w:hAnsi="Times New Roman"/>
          <w:sz w:val="24"/>
          <w:szCs w:val="24"/>
          <w:lang w:val="ru-RU"/>
        </w:rPr>
      </w:pPr>
      <w:r w:rsidRPr="00812D3D">
        <w:rPr>
          <w:rFonts w:ascii="Times New Roman" w:hAnsi="Times New Roman"/>
          <w:b/>
          <w:bCs/>
          <w:sz w:val="24"/>
          <w:szCs w:val="24"/>
          <w:lang w:val="ru-RU"/>
        </w:rPr>
        <w:t xml:space="preserve">Фонетическая сторона речи </w:t>
      </w:r>
      <w:r w:rsidRPr="00812D3D">
        <w:rPr>
          <w:rFonts w:ascii="Times New Roman" w:hAnsi="Times New Roman"/>
          <w:sz w:val="24"/>
          <w:szCs w:val="24"/>
          <w:lang w:val="ru-RU"/>
        </w:rPr>
        <w:t>Выпускник</w:t>
      </w:r>
      <w:r w:rsidRPr="00812D3D">
        <w:rPr>
          <w:rFonts w:ascii="Times New Roman" w:hAnsi="Times New Roman"/>
          <w:b/>
          <w:bCs/>
          <w:sz w:val="24"/>
          <w:szCs w:val="24"/>
          <w:lang w:val="ru-RU"/>
        </w:rPr>
        <w:t xml:space="preserve"> научится</w:t>
      </w:r>
      <w:r w:rsidRPr="00812D3D">
        <w:rPr>
          <w:rFonts w:ascii="Times New Roman" w:hAnsi="Times New Roman"/>
          <w:b/>
          <w:bCs/>
          <w:i/>
          <w:iCs/>
          <w:sz w:val="24"/>
          <w:szCs w:val="24"/>
          <w:lang w:val="ru-RU"/>
        </w:rPr>
        <w:t>:</w:t>
      </w:r>
    </w:p>
    <w:p w:rsidR="0054015D" w:rsidRPr="00F56B35" w:rsidRDefault="0054015D" w:rsidP="003167B2">
      <w:pPr>
        <w:widowControl w:val="0"/>
        <w:numPr>
          <w:ilvl w:val="0"/>
          <w:numId w:val="6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различать на слух и адекватно произносить все звуки английского языка, соблюдая нормы произношения звуков; </w:t>
      </w:r>
    </w:p>
    <w:p w:rsidR="0054015D" w:rsidRPr="00812D3D" w:rsidRDefault="0054015D" w:rsidP="003167B2">
      <w:pPr>
        <w:widowControl w:val="0"/>
        <w:numPr>
          <w:ilvl w:val="0"/>
          <w:numId w:val="68"/>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соблюдать правильное ударение в изолированном слове, фразе; </w:t>
      </w:r>
    </w:p>
    <w:p w:rsidR="0054015D" w:rsidRPr="00F56B35" w:rsidRDefault="0054015D" w:rsidP="003167B2">
      <w:pPr>
        <w:widowControl w:val="0"/>
        <w:numPr>
          <w:ilvl w:val="0"/>
          <w:numId w:val="68"/>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различать коммуникативные типы предложений по интонации; </w:t>
      </w:r>
    </w:p>
    <w:p w:rsidR="0054015D" w:rsidRPr="00F56B35" w:rsidRDefault="0054015D" w:rsidP="003167B2">
      <w:pPr>
        <w:widowControl w:val="0"/>
        <w:numPr>
          <w:ilvl w:val="0"/>
          <w:numId w:val="6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корректно произносить предложения с точки зрения их ритмико-интонационных особенностей. </w:t>
      </w:r>
    </w:p>
    <w:p w:rsidR="0054015D" w:rsidRPr="00812D3D" w:rsidRDefault="0054015D" w:rsidP="003539D3">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8"/>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распознавать связующее г в речи и уметь его использовать</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F56B35" w:rsidRDefault="0054015D" w:rsidP="003167B2">
      <w:pPr>
        <w:widowControl w:val="0"/>
        <w:numPr>
          <w:ilvl w:val="0"/>
          <w:numId w:val="68"/>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соблюдать интонацию перечисления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F56B35" w:rsidRDefault="0054015D" w:rsidP="003167B2">
      <w:pPr>
        <w:widowControl w:val="0"/>
        <w:numPr>
          <w:ilvl w:val="0"/>
          <w:numId w:val="68"/>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 xml:space="preserve">соблюдать правило отсутствия ударения на служебных словах </w:t>
      </w:r>
      <w:r w:rsidRPr="00812D3D">
        <w:rPr>
          <w:rFonts w:ascii="Times New Roman" w:hAnsi="Times New Roman"/>
          <w:i/>
          <w:iCs/>
          <w:sz w:val="24"/>
          <w:szCs w:val="24"/>
          <w:lang w:val="ru-RU"/>
        </w:rPr>
        <w:t>(</w:t>
      </w:r>
      <w:r w:rsidRPr="00812D3D">
        <w:rPr>
          <w:rFonts w:ascii="Times New Roman" w:hAnsi="Times New Roman"/>
          <w:sz w:val="24"/>
          <w:szCs w:val="24"/>
          <w:lang w:val="ru-RU"/>
        </w:rPr>
        <w:t>артиклях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союзах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предлогах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1"/>
          <w:numId w:val="68"/>
        </w:numPr>
        <w:tabs>
          <w:tab w:val="clear" w:pos="1440"/>
        </w:tabs>
        <w:overflowPunct w:val="0"/>
        <w:autoSpaceDE w:val="0"/>
        <w:autoSpaceDN w:val="0"/>
        <w:adjustRightInd w:val="0"/>
        <w:spacing w:after="0" w:line="240" w:lineRule="auto"/>
        <w:ind w:left="0" w:firstLine="567"/>
        <w:jc w:val="both"/>
        <w:rPr>
          <w:rFonts w:ascii="Times New Roman" w:hAnsi="Times New Roman"/>
          <w:i/>
          <w:iCs/>
          <w:sz w:val="24"/>
          <w:szCs w:val="24"/>
          <w:lang w:val="ru-RU"/>
        </w:rPr>
      </w:pPr>
      <w:r w:rsidRPr="00812D3D">
        <w:rPr>
          <w:rFonts w:ascii="Times New Roman" w:hAnsi="Times New Roman"/>
          <w:sz w:val="24"/>
          <w:szCs w:val="24"/>
          <w:lang w:val="ru-RU"/>
        </w:rPr>
        <w:t>читать изучаемые слова по транскрипции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3080"/>
        <w:rPr>
          <w:rFonts w:ascii="Times New Roman" w:hAnsi="Times New Roman"/>
          <w:sz w:val="24"/>
          <w:szCs w:val="24"/>
          <w:lang w:val="ru-RU"/>
        </w:rPr>
      </w:pPr>
      <w:r w:rsidRPr="00812D3D">
        <w:rPr>
          <w:rFonts w:ascii="Times New Roman" w:hAnsi="Times New Roman"/>
          <w:b/>
          <w:bCs/>
          <w:sz w:val="24"/>
          <w:szCs w:val="24"/>
          <w:lang w:val="ru-RU"/>
        </w:rPr>
        <w:t>Лексическая сторона речи</w:t>
      </w:r>
    </w:p>
    <w:p w:rsidR="0054015D" w:rsidRPr="00812D3D" w:rsidRDefault="0054015D" w:rsidP="00F56B35">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Default="0054015D" w:rsidP="00F56B35">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bookmarkStart w:id="30" w:name="page65"/>
      <w:bookmarkEnd w:id="30"/>
    </w:p>
    <w:p w:rsidR="0054015D" w:rsidRPr="00812D3D" w:rsidRDefault="0054015D" w:rsidP="00F56B35">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 xml:space="preserve">восстанавливать текст в соответствии с решаемой учебной задачей; </w:t>
      </w:r>
    </w:p>
    <w:p w:rsidR="0054015D" w:rsidRPr="00F56B35" w:rsidRDefault="0054015D" w:rsidP="003167B2">
      <w:pPr>
        <w:widowControl w:val="0"/>
        <w:numPr>
          <w:ilvl w:val="0"/>
          <w:numId w:val="6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оперировать в процессе общения активной лексикой в соответствии с коммуникативной задачей. </w:t>
      </w:r>
    </w:p>
    <w:p w:rsidR="0054015D" w:rsidRPr="00812D3D" w:rsidRDefault="0054015D" w:rsidP="003539D3">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9"/>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узнавать простые словообразовательные элементы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69"/>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 xml:space="preserve">опираться  на  языковую  догадку  в  процессе  чтения  и  аудирования </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i/>
          <w:iCs/>
          <w:sz w:val="24"/>
          <w:szCs w:val="24"/>
          <w:lang w:val="ru-RU"/>
        </w:rPr>
        <w:t>(</w:t>
      </w:r>
      <w:r w:rsidRPr="00812D3D">
        <w:rPr>
          <w:rFonts w:ascii="Times New Roman" w:hAnsi="Times New Roman"/>
          <w:sz w:val="24"/>
          <w:szCs w:val="24"/>
          <w:lang w:val="ru-RU"/>
        </w:rPr>
        <w:t>интернациональные и сложные слова</w:t>
      </w:r>
      <w:r w:rsidRPr="00812D3D">
        <w:rPr>
          <w:rFonts w:ascii="Times New Roman" w:hAnsi="Times New Roman"/>
          <w:i/>
          <w:iCs/>
          <w:sz w:val="24"/>
          <w:szCs w:val="24"/>
          <w:lang w:val="ru-RU"/>
        </w:rPr>
        <w:t>).</w:t>
      </w:r>
    </w:p>
    <w:p w:rsidR="0054015D" w:rsidRPr="00812D3D" w:rsidRDefault="0054015D" w:rsidP="00F56B35">
      <w:pPr>
        <w:widowControl w:val="0"/>
        <w:autoSpaceDE w:val="0"/>
        <w:autoSpaceDN w:val="0"/>
        <w:adjustRightInd w:val="0"/>
        <w:spacing w:after="0" w:line="240" w:lineRule="auto"/>
        <w:ind w:left="1920"/>
        <w:rPr>
          <w:rFonts w:ascii="Times New Roman" w:hAnsi="Times New Roman"/>
          <w:sz w:val="24"/>
          <w:szCs w:val="24"/>
          <w:lang w:val="ru-RU"/>
        </w:rPr>
      </w:pPr>
      <w:r w:rsidRPr="00812D3D">
        <w:rPr>
          <w:rFonts w:ascii="Times New Roman" w:hAnsi="Times New Roman"/>
          <w:b/>
          <w:bCs/>
          <w:sz w:val="24"/>
          <w:szCs w:val="24"/>
          <w:lang w:val="ru-RU"/>
        </w:rPr>
        <w:t xml:space="preserve">Грамматическая сторона речи </w:t>
      </w:r>
      <w:r w:rsidRPr="00812D3D">
        <w:rPr>
          <w:rFonts w:ascii="Times New Roman" w:hAnsi="Times New Roman"/>
          <w:sz w:val="24"/>
          <w:szCs w:val="24"/>
          <w:lang w:val="ru-RU"/>
        </w:rPr>
        <w:t>Выпускник</w:t>
      </w:r>
      <w:r w:rsidRPr="00812D3D">
        <w:rPr>
          <w:rFonts w:ascii="Times New Roman" w:hAnsi="Times New Roman"/>
          <w:b/>
          <w:bCs/>
          <w:sz w:val="24"/>
          <w:szCs w:val="24"/>
          <w:lang w:val="ru-RU"/>
        </w:rPr>
        <w:t xml:space="preserve"> научится</w:t>
      </w:r>
      <w:r w:rsidRPr="00812D3D">
        <w:rPr>
          <w:rFonts w:ascii="Times New Roman" w:hAnsi="Times New Roman"/>
          <w:b/>
          <w:bCs/>
          <w:i/>
          <w:iCs/>
          <w:sz w:val="24"/>
          <w:szCs w:val="24"/>
          <w:lang w:val="ru-RU"/>
        </w:rPr>
        <w:t>:</w:t>
      </w:r>
    </w:p>
    <w:p w:rsidR="0054015D" w:rsidRPr="00F56B35" w:rsidRDefault="0054015D" w:rsidP="003167B2">
      <w:pPr>
        <w:widowControl w:val="0"/>
        <w:numPr>
          <w:ilvl w:val="1"/>
          <w:numId w:val="70"/>
        </w:numPr>
        <w:tabs>
          <w:tab w:val="clear" w:pos="1440"/>
          <w:tab w:val="num" w:pos="852"/>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распознавать и употреблять в речи основные коммуникативные типы предложений; </w:t>
      </w:r>
    </w:p>
    <w:p w:rsidR="0054015D" w:rsidRPr="00F56B35" w:rsidRDefault="0054015D" w:rsidP="003167B2">
      <w:pPr>
        <w:widowControl w:val="0"/>
        <w:numPr>
          <w:ilvl w:val="1"/>
          <w:numId w:val="70"/>
        </w:numPr>
        <w:tabs>
          <w:tab w:val="clear" w:pos="1440"/>
          <w:tab w:val="num" w:pos="852"/>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1о bе; </w:t>
      </w:r>
    </w:p>
    <w:p w:rsidR="0054015D" w:rsidRPr="00C545BD" w:rsidRDefault="0054015D" w:rsidP="00F56B35">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12D3D">
        <w:rPr>
          <w:rFonts w:ascii="Times New Roman" w:hAnsi="Times New Roman"/>
          <w:sz w:val="24"/>
          <w:szCs w:val="24"/>
          <w:lang w:val="ru-RU"/>
        </w:rPr>
        <w:t>глаголы</w:t>
      </w:r>
      <w:r w:rsidRPr="00C545BD">
        <w:rPr>
          <w:rFonts w:ascii="Times New Roman" w:hAnsi="Times New Roman"/>
          <w:sz w:val="24"/>
          <w:szCs w:val="24"/>
          <w:lang w:val="ru-RU"/>
        </w:rPr>
        <w:t xml:space="preserve"> </w:t>
      </w:r>
      <w:r w:rsidRPr="00812D3D">
        <w:rPr>
          <w:rFonts w:ascii="Times New Roman" w:hAnsi="Times New Roman"/>
          <w:sz w:val="24"/>
          <w:szCs w:val="24"/>
          <w:lang w:val="ru-RU"/>
        </w:rPr>
        <w:t>в</w:t>
      </w:r>
      <w:r w:rsidRPr="00C545BD">
        <w:rPr>
          <w:rFonts w:ascii="Times New Roman" w:hAnsi="Times New Roman"/>
          <w:sz w:val="24"/>
          <w:szCs w:val="24"/>
          <w:lang w:val="ru-RU"/>
        </w:rPr>
        <w:t xml:space="preserve"> </w:t>
      </w:r>
      <w:r w:rsidRPr="00812D3D">
        <w:rPr>
          <w:rFonts w:ascii="Times New Roman" w:hAnsi="Times New Roman"/>
          <w:sz w:val="24"/>
          <w:szCs w:val="24"/>
          <w:lang w:val="ru-RU"/>
        </w:rPr>
        <w:t>Р</w:t>
      </w:r>
      <w:r w:rsidRPr="00070564">
        <w:rPr>
          <w:rFonts w:ascii="Times New Roman" w:hAnsi="Times New Roman"/>
          <w:sz w:val="24"/>
          <w:szCs w:val="24"/>
        </w:rPr>
        <w:t>resent</w:t>
      </w:r>
      <w:r w:rsidRPr="00C545BD">
        <w:rPr>
          <w:rFonts w:ascii="Times New Roman" w:hAnsi="Times New Roman"/>
          <w:sz w:val="24"/>
          <w:szCs w:val="24"/>
          <w:lang w:val="ru-RU"/>
        </w:rPr>
        <w:t xml:space="preserve">, </w:t>
      </w:r>
      <w:r w:rsidRPr="00812D3D">
        <w:rPr>
          <w:rFonts w:ascii="Times New Roman" w:hAnsi="Times New Roman"/>
          <w:sz w:val="24"/>
          <w:szCs w:val="24"/>
          <w:lang w:val="ru-RU"/>
        </w:rPr>
        <w:t>Ра</w:t>
      </w:r>
      <w:r w:rsidRPr="00070564">
        <w:rPr>
          <w:rFonts w:ascii="Times New Roman" w:hAnsi="Times New Roman"/>
          <w:sz w:val="24"/>
          <w:szCs w:val="24"/>
        </w:rPr>
        <w:t>st</w:t>
      </w:r>
      <w:r w:rsidRPr="00C545BD">
        <w:rPr>
          <w:rFonts w:ascii="Times New Roman" w:hAnsi="Times New Roman"/>
          <w:sz w:val="24"/>
          <w:szCs w:val="24"/>
          <w:lang w:val="ru-RU"/>
        </w:rPr>
        <w:t xml:space="preserve">, </w:t>
      </w:r>
      <w:r w:rsidRPr="00070564">
        <w:rPr>
          <w:rFonts w:ascii="Times New Roman" w:hAnsi="Times New Roman"/>
          <w:sz w:val="24"/>
          <w:szCs w:val="24"/>
        </w:rPr>
        <w:t>Future</w:t>
      </w:r>
      <w:r w:rsidRPr="00C545BD">
        <w:rPr>
          <w:rFonts w:ascii="Times New Roman" w:hAnsi="Times New Roman"/>
          <w:sz w:val="24"/>
          <w:szCs w:val="24"/>
          <w:lang w:val="ru-RU"/>
        </w:rPr>
        <w:t xml:space="preserve"> </w:t>
      </w:r>
      <w:r w:rsidRPr="00070564">
        <w:rPr>
          <w:rFonts w:ascii="Times New Roman" w:hAnsi="Times New Roman"/>
          <w:sz w:val="24"/>
          <w:szCs w:val="24"/>
        </w:rPr>
        <w:t>Simple</w:t>
      </w:r>
      <w:r w:rsidRPr="00C545BD">
        <w:rPr>
          <w:rFonts w:ascii="Times New Roman" w:hAnsi="Times New Roman"/>
          <w:sz w:val="24"/>
          <w:szCs w:val="24"/>
          <w:lang w:val="ru-RU"/>
        </w:rPr>
        <w:t xml:space="preserve">; </w:t>
      </w:r>
      <w:r w:rsidRPr="00812D3D">
        <w:rPr>
          <w:rFonts w:ascii="Times New Roman" w:hAnsi="Times New Roman"/>
          <w:sz w:val="24"/>
          <w:szCs w:val="24"/>
          <w:lang w:val="ru-RU"/>
        </w:rPr>
        <w:t>модальные</w:t>
      </w:r>
      <w:r w:rsidRPr="00C545BD">
        <w:rPr>
          <w:rFonts w:ascii="Times New Roman" w:hAnsi="Times New Roman"/>
          <w:sz w:val="24"/>
          <w:szCs w:val="24"/>
          <w:lang w:val="ru-RU"/>
        </w:rPr>
        <w:t xml:space="preserve"> </w:t>
      </w:r>
      <w:r w:rsidRPr="00812D3D">
        <w:rPr>
          <w:rFonts w:ascii="Times New Roman" w:hAnsi="Times New Roman"/>
          <w:sz w:val="24"/>
          <w:szCs w:val="24"/>
          <w:lang w:val="ru-RU"/>
        </w:rPr>
        <w:t>глаголы</w:t>
      </w:r>
      <w:r w:rsidRPr="00C545BD">
        <w:rPr>
          <w:rFonts w:ascii="Times New Roman" w:hAnsi="Times New Roman"/>
          <w:sz w:val="24"/>
          <w:szCs w:val="24"/>
          <w:lang w:val="ru-RU"/>
        </w:rPr>
        <w:t xml:space="preserve"> </w:t>
      </w:r>
      <w:r w:rsidRPr="00812D3D">
        <w:rPr>
          <w:rFonts w:ascii="Times New Roman" w:hAnsi="Times New Roman"/>
          <w:sz w:val="24"/>
          <w:szCs w:val="24"/>
          <w:lang w:val="ru-RU"/>
        </w:rPr>
        <w:t>са</w:t>
      </w:r>
      <w:r w:rsidRPr="00070564">
        <w:rPr>
          <w:rFonts w:ascii="Times New Roman" w:hAnsi="Times New Roman"/>
          <w:sz w:val="24"/>
          <w:szCs w:val="24"/>
        </w:rPr>
        <w:t>n</w:t>
      </w:r>
      <w:r w:rsidRPr="00C545BD">
        <w:rPr>
          <w:rFonts w:ascii="Times New Roman" w:hAnsi="Times New Roman"/>
          <w:sz w:val="24"/>
          <w:szCs w:val="24"/>
          <w:lang w:val="ru-RU"/>
        </w:rPr>
        <w:t xml:space="preserve">, </w:t>
      </w:r>
      <w:r w:rsidRPr="00070564">
        <w:rPr>
          <w:rFonts w:ascii="Times New Roman" w:hAnsi="Times New Roman"/>
          <w:sz w:val="24"/>
          <w:szCs w:val="24"/>
        </w:rPr>
        <w:t>may</w:t>
      </w:r>
      <w:r w:rsidRPr="00C545BD">
        <w:rPr>
          <w:rFonts w:ascii="Times New Roman" w:hAnsi="Times New Roman"/>
          <w:sz w:val="24"/>
          <w:szCs w:val="24"/>
          <w:lang w:val="ru-RU"/>
        </w:rPr>
        <w:t xml:space="preserve">, </w:t>
      </w:r>
      <w:r w:rsidRPr="00070564">
        <w:rPr>
          <w:rFonts w:ascii="Times New Roman" w:hAnsi="Times New Roman"/>
          <w:sz w:val="24"/>
          <w:szCs w:val="24"/>
        </w:rPr>
        <w:t>must</w:t>
      </w:r>
      <w:r w:rsidRPr="00C545BD">
        <w:rPr>
          <w:rFonts w:ascii="Times New Roman" w:hAnsi="Times New Roman"/>
          <w:sz w:val="24"/>
          <w:szCs w:val="24"/>
          <w:lang w:val="ru-RU"/>
        </w:rPr>
        <w:t xml:space="preserve">; </w:t>
      </w:r>
    </w:p>
    <w:p w:rsidR="0054015D" w:rsidRDefault="0054015D" w:rsidP="00F56B35">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личные, притяжательные и указательные местоимения; прилагательные в положительной, сравнительной и превосходной степени; количественные (до 100) </w:t>
      </w:r>
      <w:r>
        <w:rPr>
          <w:rFonts w:ascii="Times New Roman" w:hAnsi="Times New Roman"/>
          <w:sz w:val="24"/>
          <w:szCs w:val="24"/>
          <w:lang w:val="ru-RU"/>
        </w:rPr>
        <w:t xml:space="preserve">и </w:t>
      </w:r>
      <w:r w:rsidRPr="00812D3D">
        <w:rPr>
          <w:rFonts w:ascii="Times New Roman" w:hAnsi="Times New Roman"/>
          <w:sz w:val="24"/>
          <w:szCs w:val="24"/>
          <w:lang w:val="ru-RU"/>
        </w:rPr>
        <w:t xml:space="preserve">порядковые (до 30) числительные; наиболее употребительные предлоги для выражения временных и пространственных отношений. </w:t>
      </w:r>
    </w:p>
    <w:p w:rsidR="0054015D" w:rsidRPr="00812D3D" w:rsidRDefault="0054015D" w:rsidP="00F56B35">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получит возможность научиться: </w:t>
      </w:r>
    </w:p>
    <w:p w:rsidR="0054015D" w:rsidRPr="00F56B35" w:rsidRDefault="0054015D" w:rsidP="003167B2">
      <w:pPr>
        <w:widowControl w:val="0"/>
        <w:numPr>
          <w:ilvl w:val="1"/>
          <w:numId w:val="70"/>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узнавать сложносочинённые предложения с союзами and и but; </w:t>
      </w:r>
    </w:p>
    <w:p w:rsidR="0054015D" w:rsidRPr="00F56B35" w:rsidRDefault="0054015D" w:rsidP="003167B2">
      <w:pPr>
        <w:widowControl w:val="0"/>
        <w:numPr>
          <w:ilvl w:val="1"/>
          <w:numId w:val="70"/>
        </w:numPr>
        <w:tabs>
          <w:tab w:val="clear" w:pos="1440"/>
          <w:tab w:val="num" w:pos="713"/>
        </w:tabs>
        <w:overflowPunct w:val="0"/>
        <w:autoSpaceDE w:val="0"/>
        <w:autoSpaceDN w:val="0"/>
        <w:adjustRightInd w:val="0"/>
        <w:spacing w:after="0" w:line="240" w:lineRule="auto"/>
        <w:ind w:left="0" w:right="20" w:firstLine="542"/>
        <w:jc w:val="both"/>
        <w:rPr>
          <w:rFonts w:ascii="Times New Roman" w:hAnsi="Times New Roman"/>
          <w:sz w:val="24"/>
          <w:szCs w:val="24"/>
        </w:rPr>
      </w:pPr>
      <w:r w:rsidRPr="00812D3D">
        <w:rPr>
          <w:rFonts w:ascii="Times New Roman" w:hAnsi="Times New Roman"/>
          <w:sz w:val="24"/>
          <w:szCs w:val="24"/>
          <w:lang w:val="ru-RU"/>
        </w:rPr>
        <w:t xml:space="preserve">использовать в речи безличные предложения (It s cold, It s 5 o clock. </w:t>
      </w:r>
      <w:r w:rsidRPr="00070564">
        <w:rPr>
          <w:rFonts w:ascii="Times New Roman" w:hAnsi="Times New Roman"/>
          <w:sz w:val="24"/>
          <w:szCs w:val="24"/>
        </w:rPr>
        <w:t xml:space="preserve">It s interesting), </w:t>
      </w:r>
      <w:r w:rsidRPr="00812D3D">
        <w:rPr>
          <w:rFonts w:ascii="Times New Roman" w:hAnsi="Times New Roman"/>
          <w:sz w:val="24"/>
          <w:szCs w:val="24"/>
          <w:lang w:val="ru-RU"/>
        </w:rPr>
        <w:t>предложения</w:t>
      </w:r>
      <w:r w:rsidRPr="00070564">
        <w:rPr>
          <w:rFonts w:ascii="Times New Roman" w:hAnsi="Times New Roman"/>
          <w:sz w:val="24"/>
          <w:szCs w:val="24"/>
        </w:rPr>
        <w:t xml:space="preserve"> </w:t>
      </w:r>
      <w:r w:rsidRPr="00812D3D">
        <w:rPr>
          <w:rFonts w:ascii="Times New Roman" w:hAnsi="Times New Roman"/>
          <w:sz w:val="24"/>
          <w:szCs w:val="24"/>
          <w:lang w:val="ru-RU"/>
        </w:rPr>
        <w:t>с</w:t>
      </w:r>
      <w:r w:rsidRPr="00070564">
        <w:rPr>
          <w:rFonts w:ascii="Times New Roman" w:hAnsi="Times New Roman"/>
          <w:sz w:val="24"/>
          <w:szCs w:val="24"/>
        </w:rPr>
        <w:t xml:space="preserve"> </w:t>
      </w:r>
      <w:r w:rsidRPr="00812D3D">
        <w:rPr>
          <w:rFonts w:ascii="Times New Roman" w:hAnsi="Times New Roman"/>
          <w:sz w:val="24"/>
          <w:szCs w:val="24"/>
          <w:lang w:val="ru-RU"/>
        </w:rPr>
        <w:t>конструкцией</w:t>
      </w:r>
      <w:r w:rsidRPr="00070564">
        <w:rPr>
          <w:rFonts w:ascii="Times New Roman" w:hAnsi="Times New Roman"/>
          <w:sz w:val="24"/>
          <w:szCs w:val="24"/>
        </w:rPr>
        <w:t xml:space="preserve"> there is/ there are; </w:t>
      </w:r>
    </w:p>
    <w:p w:rsidR="0054015D" w:rsidRPr="00F56B35" w:rsidRDefault="0054015D" w:rsidP="003167B2">
      <w:pPr>
        <w:widowControl w:val="0"/>
        <w:numPr>
          <w:ilvl w:val="1"/>
          <w:numId w:val="70"/>
        </w:numPr>
        <w:tabs>
          <w:tab w:val="clear" w:pos="1440"/>
          <w:tab w:val="num" w:pos="713"/>
        </w:tabs>
        <w:overflowPunct w:val="0"/>
        <w:autoSpaceDE w:val="0"/>
        <w:autoSpaceDN w:val="0"/>
        <w:adjustRightInd w:val="0"/>
        <w:spacing w:after="0" w:line="240" w:lineRule="auto"/>
        <w:ind w:left="0" w:right="20" w:firstLine="542"/>
        <w:jc w:val="both"/>
        <w:rPr>
          <w:rFonts w:ascii="Times New Roman" w:hAnsi="Times New Roman"/>
          <w:sz w:val="24"/>
          <w:szCs w:val="24"/>
        </w:rPr>
      </w:pPr>
      <w:r w:rsidRPr="00812D3D">
        <w:rPr>
          <w:rFonts w:ascii="Times New Roman" w:hAnsi="Times New Roman"/>
          <w:sz w:val="24"/>
          <w:szCs w:val="24"/>
          <w:lang w:val="ru-RU"/>
        </w:rPr>
        <w:t xml:space="preserve">оперировать в речи неопределёнными местоимениями some, any (некоторые случаи употребления: Саn I have some tea? </w:t>
      </w:r>
      <w:r w:rsidRPr="00F56B35">
        <w:rPr>
          <w:rFonts w:ascii="Times New Roman" w:hAnsi="Times New Roman"/>
          <w:sz w:val="24"/>
          <w:szCs w:val="24"/>
        </w:rPr>
        <w:t>Is there any milk in the fridge? — No, there ins t any);</w:t>
      </w:r>
    </w:p>
    <w:p w:rsidR="0054015D" w:rsidRPr="00F56B35" w:rsidRDefault="0054015D" w:rsidP="003167B2">
      <w:pPr>
        <w:widowControl w:val="0"/>
        <w:numPr>
          <w:ilvl w:val="0"/>
          <w:numId w:val="7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образовывать по правилу прилагательные в сравнительной и превосходной степени и употреблять их в речи; </w:t>
      </w:r>
    </w:p>
    <w:p w:rsidR="0054015D" w:rsidRPr="00F56B35" w:rsidRDefault="0054015D" w:rsidP="003167B2">
      <w:pPr>
        <w:widowControl w:val="0"/>
        <w:numPr>
          <w:ilvl w:val="0"/>
          <w:numId w:val="7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54015D" w:rsidRPr="00F56B35" w:rsidRDefault="0054015D" w:rsidP="00F56B35">
      <w:pPr>
        <w:widowControl w:val="0"/>
        <w:autoSpaceDE w:val="0"/>
        <w:autoSpaceDN w:val="0"/>
        <w:adjustRightInd w:val="0"/>
        <w:spacing w:after="0" w:line="240" w:lineRule="auto"/>
        <w:ind w:left="540"/>
        <w:rPr>
          <w:rFonts w:ascii="Times New Roman" w:hAnsi="Times New Roman"/>
          <w:b/>
          <w:sz w:val="24"/>
          <w:szCs w:val="24"/>
          <w:lang w:val="ru-RU"/>
        </w:rPr>
      </w:pPr>
      <w:r w:rsidRPr="00F56B35">
        <w:rPr>
          <w:rFonts w:ascii="Times New Roman" w:hAnsi="Times New Roman"/>
          <w:b/>
          <w:bCs/>
          <w:sz w:val="24"/>
          <w:szCs w:val="24"/>
          <w:u w:val="single"/>
          <w:lang w:val="ru-RU"/>
        </w:rPr>
        <w:t xml:space="preserve">2.3.4. </w:t>
      </w:r>
      <w:r w:rsidRPr="00F56B35">
        <w:rPr>
          <w:rFonts w:ascii="Times New Roman" w:hAnsi="Times New Roman"/>
          <w:b/>
          <w:sz w:val="24"/>
          <w:szCs w:val="24"/>
          <w:u w:val="single"/>
          <w:lang w:val="ru-RU"/>
        </w:rPr>
        <w:t>Математика</w:t>
      </w:r>
    </w:p>
    <w:p w:rsidR="0054015D" w:rsidRPr="00812D3D" w:rsidRDefault="0054015D" w:rsidP="00F56B35">
      <w:pPr>
        <w:widowControl w:val="0"/>
        <w:overflowPunct w:val="0"/>
        <w:autoSpaceDE w:val="0"/>
        <w:autoSpaceDN w:val="0"/>
        <w:adjustRightInd w:val="0"/>
        <w:spacing w:after="0" w:line="240" w:lineRule="auto"/>
        <w:ind w:right="20" w:firstLine="540"/>
        <w:rPr>
          <w:rFonts w:ascii="Times New Roman" w:hAnsi="Times New Roman"/>
          <w:sz w:val="24"/>
          <w:szCs w:val="24"/>
          <w:lang w:val="ru-RU"/>
        </w:rPr>
      </w:pPr>
      <w:r w:rsidRPr="00812D3D">
        <w:rPr>
          <w:rFonts w:ascii="Times New Roman" w:hAnsi="Times New Roman"/>
          <w:sz w:val="24"/>
          <w:szCs w:val="24"/>
          <w:lang w:val="ru-RU"/>
        </w:rPr>
        <w:t>В результате изучения курса математики обучающиеся на ступени начального общего образования:</w:t>
      </w:r>
    </w:p>
    <w:p w:rsidR="0054015D" w:rsidRPr="00F56B35" w:rsidRDefault="0054015D" w:rsidP="003167B2">
      <w:pPr>
        <w:widowControl w:val="0"/>
        <w:numPr>
          <w:ilvl w:val="1"/>
          <w:numId w:val="72"/>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научатся использовать начальные математические знания для описания окружающих предметов, процессов, явлений, оценки количественных и </w:t>
      </w:r>
      <w:r w:rsidRPr="00F56B35">
        <w:rPr>
          <w:rFonts w:ascii="Times New Roman" w:hAnsi="Times New Roman"/>
          <w:sz w:val="24"/>
          <w:szCs w:val="24"/>
          <w:lang w:val="ru-RU"/>
        </w:rPr>
        <w:t xml:space="preserve">пространственных отношений; </w:t>
      </w:r>
    </w:p>
    <w:p w:rsidR="0054015D" w:rsidRPr="00F56B35" w:rsidRDefault="0054015D" w:rsidP="003167B2">
      <w:pPr>
        <w:widowControl w:val="0"/>
        <w:numPr>
          <w:ilvl w:val="1"/>
          <w:numId w:val="72"/>
        </w:numPr>
        <w:tabs>
          <w:tab w:val="clear" w:pos="1440"/>
          <w:tab w:val="num" w:pos="708"/>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овладеют основами логического и алгоритмического мышления, пространственного воображения и математической речи, приобретут </w:t>
      </w:r>
      <w:r w:rsidRPr="00F56B35">
        <w:rPr>
          <w:rFonts w:ascii="Times New Roman" w:hAnsi="Times New Roman"/>
          <w:sz w:val="24"/>
          <w:szCs w:val="24"/>
          <w:lang w:val="ru-RU"/>
        </w:rPr>
        <w:t xml:space="preserve">необходимые вычислительные навыки; </w:t>
      </w:r>
    </w:p>
    <w:p w:rsidR="0054015D" w:rsidRPr="00F56B35" w:rsidRDefault="0054015D" w:rsidP="003167B2">
      <w:pPr>
        <w:widowControl w:val="0"/>
        <w:numPr>
          <w:ilvl w:val="1"/>
          <w:numId w:val="72"/>
        </w:numPr>
        <w:tabs>
          <w:tab w:val="clear" w:pos="1440"/>
          <w:tab w:val="num" w:pos="785"/>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w:t>
      </w:r>
      <w:r>
        <w:rPr>
          <w:rFonts w:ascii="Times New Roman" w:hAnsi="Times New Roman"/>
          <w:sz w:val="24"/>
          <w:szCs w:val="24"/>
          <w:lang w:val="ru-RU"/>
        </w:rPr>
        <w:t xml:space="preserve">в </w:t>
      </w:r>
      <w:r w:rsidRPr="00F56B35">
        <w:rPr>
          <w:rFonts w:ascii="Times New Roman" w:hAnsi="Times New Roman"/>
          <w:sz w:val="24"/>
          <w:szCs w:val="24"/>
          <w:lang w:val="ru-RU"/>
        </w:rPr>
        <w:t xml:space="preserve">повседневных ситуациях; </w:t>
      </w:r>
    </w:p>
    <w:p w:rsidR="0054015D" w:rsidRPr="00F56B35" w:rsidRDefault="0054015D" w:rsidP="003167B2">
      <w:pPr>
        <w:widowControl w:val="0"/>
        <w:numPr>
          <w:ilvl w:val="1"/>
          <w:numId w:val="72"/>
        </w:numPr>
        <w:tabs>
          <w:tab w:val="clear" w:pos="1440"/>
          <w:tab w:val="num" w:pos="785"/>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F56B35">
        <w:rPr>
          <w:rFonts w:ascii="Times New Roman" w:hAnsi="Times New Roman"/>
          <w:sz w:val="24"/>
          <w:szCs w:val="24"/>
          <w:lang w:val="ru-RU"/>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w:t>
      </w:r>
      <w:bookmarkStart w:id="31" w:name="page67"/>
      <w:bookmarkEnd w:id="31"/>
      <w:r w:rsidRPr="00F56B35">
        <w:rPr>
          <w:rFonts w:ascii="Times New Roman" w:hAnsi="Times New Roman"/>
          <w:sz w:val="24"/>
          <w:szCs w:val="24"/>
          <w:lang w:val="ru-RU"/>
        </w:rPr>
        <w:t>арифметического действия; составлять числовое выражение и находить его значение; накопят опыт решения текстовых задач;</w:t>
      </w:r>
    </w:p>
    <w:p w:rsidR="0054015D" w:rsidRPr="00F56B35" w:rsidRDefault="0054015D" w:rsidP="003167B2">
      <w:pPr>
        <w:widowControl w:val="0"/>
        <w:numPr>
          <w:ilvl w:val="0"/>
          <w:numId w:val="73"/>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54015D" w:rsidRPr="00812D3D" w:rsidRDefault="0054015D" w:rsidP="003167B2">
      <w:pPr>
        <w:widowControl w:val="0"/>
        <w:numPr>
          <w:ilvl w:val="0"/>
          <w:numId w:val="73"/>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54015D" w:rsidRPr="00812D3D" w:rsidRDefault="0054015D" w:rsidP="003539D3">
      <w:pPr>
        <w:widowControl w:val="0"/>
        <w:autoSpaceDE w:val="0"/>
        <w:autoSpaceDN w:val="0"/>
        <w:adjustRightInd w:val="0"/>
        <w:spacing w:after="0" w:line="240" w:lineRule="auto"/>
        <w:ind w:left="3940"/>
        <w:rPr>
          <w:rFonts w:ascii="Times New Roman" w:hAnsi="Times New Roman"/>
          <w:sz w:val="24"/>
          <w:szCs w:val="24"/>
          <w:lang w:val="ru-RU"/>
        </w:rPr>
      </w:pPr>
      <w:r w:rsidRPr="00812D3D">
        <w:rPr>
          <w:rFonts w:ascii="Times New Roman" w:hAnsi="Times New Roman"/>
          <w:b/>
          <w:bCs/>
          <w:sz w:val="24"/>
          <w:szCs w:val="24"/>
          <w:lang w:val="ru-RU"/>
        </w:rPr>
        <w:t>Числа и величины</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F56B35" w:rsidRDefault="0054015D" w:rsidP="003167B2">
      <w:pPr>
        <w:widowControl w:val="0"/>
        <w:numPr>
          <w:ilvl w:val="0"/>
          <w:numId w:val="74"/>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читать, записывать, сравнивать, упорядочивать числа от нуля до миллиона; </w:t>
      </w:r>
    </w:p>
    <w:p w:rsidR="0054015D" w:rsidRPr="00F56B35" w:rsidRDefault="0054015D" w:rsidP="003167B2">
      <w:pPr>
        <w:widowControl w:val="0"/>
        <w:numPr>
          <w:ilvl w:val="0"/>
          <w:numId w:val="7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54015D" w:rsidRPr="00F56B35" w:rsidRDefault="0054015D" w:rsidP="003167B2">
      <w:pPr>
        <w:widowControl w:val="0"/>
        <w:numPr>
          <w:ilvl w:val="0"/>
          <w:numId w:val="7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группировать числа по заданному или самостоятельно установленному признаку; </w:t>
      </w:r>
    </w:p>
    <w:p w:rsidR="0054015D" w:rsidRPr="00F56B35" w:rsidRDefault="0054015D" w:rsidP="003167B2">
      <w:pPr>
        <w:widowControl w:val="0"/>
        <w:numPr>
          <w:ilvl w:val="0"/>
          <w:numId w:val="74"/>
        </w:numPr>
        <w:overflowPunct w:val="0"/>
        <w:autoSpaceDE w:val="0"/>
        <w:autoSpaceDN w:val="0"/>
        <w:adjustRightInd w:val="0"/>
        <w:spacing w:after="0" w:line="240" w:lineRule="auto"/>
        <w:ind w:left="0" w:firstLine="542"/>
        <w:rPr>
          <w:rFonts w:ascii="Times New Roman" w:hAnsi="Times New Roman"/>
          <w:sz w:val="24"/>
          <w:szCs w:val="24"/>
          <w:lang w:val="ru-RU"/>
        </w:rPr>
      </w:pPr>
      <w:r w:rsidRPr="00812D3D">
        <w:rPr>
          <w:rFonts w:ascii="Times New Roman" w:hAnsi="Times New Roman"/>
          <w:sz w:val="24"/>
          <w:szCs w:val="24"/>
          <w:lang w:val="ru-RU"/>
        </w:rP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w:t>
      </w:r>
    </w:p>
    <w:p w:rsidR="0054015D" w:rsidRPr="00812D3D" w:rsidRDefault="0054015D" w:rsidP="00F56B35">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сантиметр, метр — сантиметр, сантиметр — миллиметр), сравнивать названные величины, выполнять арифметические действия с этими величинами. </w:t>
      </w:r>
    </w:p>
    <w:p w:rsidR="0054015D" w:rsidRPr="00812D3D" w:rsidRDefault="0054015D" w:rsidP="00F56B35">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F56B35" w:rsidRDefault="0054015D" w:rsidP="003167B2">
      <w:pPr>
        <w:widowControl w:val="0"/>
        <w:numPr>
          <w:ilvl w:val="0"/>
          <w:numId w:val="7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классифицировать числа по одному или нескольким основаниям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объяснять свои действия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F56B35" w:rsidRDefault="0054015D" w:rsidP="003167B2">
      <w:pPr>
        <w:widowControl w:val="0"/>
        <w:numPr>
          <w:ilvl w:val="0"/>
          <w:numId w:val="7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выбирать единицу для измерения данной величины </w:t>
      </w:r>
      <w:r w:rsidRPr="00812D3D">
        <w:rPr>
          <w:rFonts w:ascii="Times New Roman" w:hAnsi="Times New Roman"/>
          <w:i/>
          <w:iCs/>
          <w:sz w:val="24"/>
          <w:szCs w:val="24"/>
          <w:lang w:val="ru-RU"/>
        </w:rPr>
        <w:t>(</w:t>
      </w:r>
      <w:r w:rsidRPr="00812D3D">
        <w:rPr>
          <w:rFonts w:ascii="Times New Roman" w:hAnsi="Times New Roman"/>
          <w:sz w:val="24"/>
          <w:szCs w:val="24"/>
          <w:lang w:val="ru-RU"/>
        </w:rPr>
        <w:t>длины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массы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площади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времени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объяснять свои действия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3420"/>
        <w:rPr>
          <w:rFonts w:ascii="Times New Roman" w:hAnsi="Times New Roman"/>
          <w:sz w:val="24"/>
          <w:szCs w:val="24"/>
          <w:lang w:val="ru-RU"/>
        </w:rPr>
      </w:pPr>
      <w:r w:rsidRPr="00812D3D">
        <w:rPr>
          <w:rFonts w:ascii="Times New Roman" w:hAnsi="Times New Roman"/>
          <w:b/>
          <w:bCs/>
          <w:sz w:val="24"/>
          <w:szCs w:val="24"/>
          <w:lang w:val="ru-RU"/>
        </w:rPr>
        <w:t>Арифметические действия</w:t>
      </w:r>
    </w:p>
    <w:p w:rsidR="0054015D" w:rsidRPr="00812D3D" w:rsidRDefault="0054015D" w:rsidP="00F56B35">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F56B35" w:rsidRDefault="0054015D" w:rsidP="003167B2">
      <w:pPr>
        <w:widowControl w:val="0"/>
        <w:numPr>
          <w:ilvl w:val="0"/>
          <w:numId w:val="75"/>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 </w:t>
      </w:r>
    </w:p>
    <w:p w:rsidR="0054015D" w:rsidRPr="00F56B35" w:rsidRDefault="0054015D" w:rsidP="003167B2">
      <w:pPr>
        <w:widowControl w:val="0"/>
        <w:numPr>
          <w:ilvl w:val="0"/>
          <w:numId w:val="75"/>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54015D" w:rsidRPr="00F56B35" w:rsidRDefault="0054015D" w:rsidP="003167B2">
      <w:pPr>
        <w:widowControl w:val="0"/>
        <w:numPr>
          <w:ilvl w:val="0"/>
          <w:numId w:val="75"/>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выделять неизвестный компонент арифметического действия и находить его значение; </w:t>
      </w:r>
    </w:p>
    <w:p w:rsidR="0054015D" w:rsidRPr="00F56B35" w:rsidRDefault="0054015D" w:rsidP="003167B2">
      <w:pPr>
        <w:widowControl w:val="0"/>
        <w:numPr>
          <w:ilvl w:val="0"/>
          <w:numId w:val="75"/>
        </w:numPr>
        <w:overflowPunct w:val="0"/>
        <w:autoSpaceDE w:val="0"/>
        <w:autoSpaceDN w:val="0"/>
        <w:adjustRightInd w:val="0"/>
        <w:spacing w:after="0" w:line="240" w:lineRule="auto"/>
        <w:ind w:left="0" w:right="240" w:firstLine="542"/>
        <w:jc w:val="both"/>
        <w:rPr>
          <w:rFonts w:ascii="Times New Roman" w:hAnsi="Times New Roman"/>
          <w:sz w:val="24"/>
          <w:szCs w:val="24"/>
          <w:lang w:val="ru-RU"/>
        </w:rPr>
      </w:pPr>
      <w:r w:rsidRPr="00812D3D">
        <w:rPr>
          <w:rFonts w:ascii="Times New Roman" w:hAnsi="Times New Roman"/>
          <w:sz w:val="24"/>
          <w:szCs w:val="24"/>
          <w:lang w:val="ru-RU"/>
        </w:rPr>
        <w:t xml:space="preserve">вычислять значение числового выражения (содержащего 2—3 арифметических действия, со скобками и без скобок). </w:t>
      </w:r>
    </w:p>
    <w:p w:rsidR="0054015D" w:rsidRPr="00812D3D" w:rsidRDefault="0054015D" w:rsidP="003539D3">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Default="0054015D" w:rsidP="003167B2">
      <w:pPr>
        <w:widowControl w:val="0"/>
        <w:numPr>
          <w:ilvl w:val="0"/>
          <w:numId w:val="7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F56B35">
        <w:rPr>
          <w:rFonts w:ascii="Times New Roman" w:hAnsi="Times New Roman"/>
          <w:sz w:val="24"/>
          <w:szCs w:val="24"/>
          <w:lang w:val="ru-RU"/>
        </w:rPr>
        <w:t>выполнять действия с величинами</w:t>
      </w:r>
      <w:r w:rsidRPr="00F56B35">
        <w:rPr>
          <w:rFonts w:ascii="Times New Roman" w:hAnsi="Times New Roman"/>
          <w:i/>
          <w:iCs/>
          <w:sz w:val="24"/>
          <w:szCs w:val="24"/>
          <w:lang w:val="ru-RU"/>
        </w:rPr>
        <w:t>;</w:t>
      </w:r>
      <w:r w:rsidRPr="00F56B35">
        <w:rPr>
          <w:rFonts w:ascii="Times New Roman" w:hAnsi="Times New Roman"/>
          <w:sz w:val="24"/>
          <w:szCs w:val="24"/>
          <w:lang w:val="ru-RU"/>
        </w:rPr>
        <w:t xml:space="preserve"> </w:t>
      </w:r>
      <w:bookmarkStart w:id="32" w:name="page69"/>
      <w:bookmarkEnd w:id="32"/>
    </w:p>
    <w:p w:rsidR="0054015D" w:rsidRPr="00F56B35" w:rsidRDefault="0054015D" w:rsidP="003167B2">
      <w:pPr>
        <w:widowControl w:val="0"/>
        <w:numPr>
          <w:ilvl w:val="0"/>
          <w:numId w:val="75"/>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F56B35">
        <w:rPr>
          <w:rFonts w:ascii="Times New Roman" w:hAnsi="Times New Roman"/>
          <w:sz w:val="24"/>
          <w:szCs w:val="24"/>
          <w:lang w:val="ru-RU"/>
        </w:rPr>
        <w:t>использовать свойства арифметических действий для удобства вычислений</w:t>
      </w:r>
      <w:r w:rsidRPr="00F56B35">
        <w:rPr>
          <w:rFonts w:ascii="Times New Roman" w:hAnsi="Times New Roman"/>
          <w:i/>
          <w:iCs/>
          <w:sz w:val="24"/>
          <w:szCs w:val="24"/>
          <w:lang w:val="ru-RU"/>
        </w:rPr>
        <w:t>;</w:t>
      </w:r>
      <w:r w:rsidRPr="00F56B35">
        <w:rPr>
          <w:rFonts w:ascii="Times New Roman" w:hAnsi="Times New Roman"/>
          <w:sz w:val="24"/>
          <w:szCs w:val="24"/>
          <w:lang w:val="ru-RU"/>
        </w:rPr>
        <w:t xml:space="preserve"> </w:t>
      </w:r>
    </w:p>
    <w:p w:rsidR="0054015D" w:rsidRPr="00812D3D" w:rsidRDefault="0054015D" w:rsidP="003167B2">
      <w:pPr>
        <w:widowControl w:val="0"/>
        <w:numPr>
          <w:ilvl w:val="0"/>
          <w:numId w:val="76"/>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 xml:space="preserve">проводить проверку правильности вычислений </w:t>
      </w:r>
      <w:r w:rsidRPr="00812D3D">
        <w:rPr>
          <w:rFonts w:ascii="Times New Roman" w:hAnsi="Times New Roman"/>
          <w:i/>
          <w:iCs/>
          <w:sz w:val="24"/>
          <w:szCs w:val="24"/>
          <w:lang w:val="ru-RU"/>
        </w:rPr>
        <w:t>(</w:t>
      </w:r>
      <w:r w:rsidRPr="00812D3D">
        <w:rPr>
          <w:rFonts w:ascii="Times New Roman" w:hAnsi="Times New Roman"/>
          <w:sz w:val="24"/>
          <w:szCs w:val="24"/>
          <w:lang w:val="ru-RU"/>
        </w:rPr>
        <w:t>с помощью обратного действия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прикидки и оценки результата действия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3140"/>
        <w:rPr>
          <w:rFonts w:ascii="Times New Roman" w:hAnsi="Times New Roman"/>
          <w:sz w:val="24"/>
          <w:szCs w:val="24"/>
          <w:lang w:val="ru-RU"/>
        </w:rPr>
      </w:pPr>
      <w:r w:rsidRPr="00812D3D">
        <w:rPr>
          <w:rFonts w:ascii="Times New Roman" w:hAnsi="Times New Roman"/>
          <w:b/>
          <w:bCs/>
          <w:sz w:val="24"/>
          <w:szCs w:val="24"/>
          <w:lang w:val="ru-RU"/>
        </w:rPr>
        <w:t>Работа с текстовыми задачами</w:t>
      </w:r>
    </w:p>
    <w:p w:rsidR="0054015D" w:rsidRPr="00812D3D" w:rsidRDefault="0054015D" w:rsidP="00F56B35">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F56B35" w:rsidRDefault="0054015D" w:rsidP="003167B2">
      <w:pPr>
        <w:widowControl w:val="0"/>
        <w:numPr>
          <w:ilvl w:val="0"/>
          <w:numId w:val="77"/>
        </w:numPr>
        <w:tabs>
          <w:tab w:val="clear" w:pos="720"/>
          <w:tab w:val="num" w:pos="838"/>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 </w:t>
      </w:r>
    </w:p>
    <w:p w:rsidR="0054015D" w:rsidRPr="00812D3D" w:rsidRDefault="0054015D" w:rsidP="003167B2">
      <w:pPr>
        <w:widowControl w:val="0"/>
        <w:numPr>
          <w:ilvl w:val="0"/>
          <w:numId w:val="77"/>
        </w:numPr>
        <w:tabs>
          <w:tab w:val="clear" w:pos="720"/>
          <w:tab w:val="num" w:pos="840"/>
        </w:tabs>
        <w:overflowPunct w:val="0"/>
        <w:autoSpaceDE w:val="0"/>
        <w:autoSpaceDN w:val="0"/>
        <w:adjustRightInd w:val="0"/>
        <w:spacing w:after="0" w:line="240" w:lineRule="auto"/>
        <w:ind w:left="840" w:hanging="298"/>
        <w:jc w:val="both"/>
        <w:rPr>
          <w:rFonts w:ascii="Times New Roman" w:hAnsi="Times New Roman"/>
          <w:sz w:val="24"/>
          <w:szCs w:val="24"/>
          <w:lang w:val="ru-RU"/>
        </w:rPr>
      </w:pPr>
      <w:r w:rsidRPr="00812D3D">
        <w:rPr>
          <w:rFonts w:ascii="Times New Roman" w:hAnsi="Times New Roman"/>
          <w:sz w:val="24"/>
          <w:szCs w:val="24"/>
          <w:lang w:val="ru-RU"/>
        </w:rPr>
        <w:t>р</w:t>
      </w:r>
      <w:r>
        <w:rPr>
          <w:rFonts w:ascii="Times New Roman" w:hAnsi="Times New Roman"/>
          <w:sz w:val="24"/>
          <w:szCs w:val="24"/>
          <w:lang w:val="ru-RU"/>
        </w:rPr>
        <w:t xml:space="preserve">ешать учебные задачи и задачи, </w:t>
      </w:r>
      <w:r w:rsidRPr="00812D3D">
        <w:rPr>
          <w:rFonts w:ascii="Times New Roman" w:hAnsi="Times New Roman"/>
          <w:sz w:val="24"/>
          <w:szCs w:val="24"/>
          <w:lang w:val="ru-RU"/>
        </w:rPr>
        <w:t xml:space="preserve">связанные с повседневной жизнью, </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sz w:val="24"/>
          <w:szCs w:val="24"/>
          <w:lang w:val="ru-RU"/>
        </w:rPr>
        <w:t>арифметическим способом (в 1—2</w:t>
      </w:r>
      <w:r>
        <w:rPr>
          <w:rFonts w:ascii="Times New Roman" w:hAnsi="Times New Roman"/>
          <w:sz w:val="24"/>
          <w:szCs w:val="24"/>
          <w:lang w:val="ru-RU"/>
        </w:rPr>
        <w:t xml:space="preserve"> </w:t>
      </w:r>
      <w:r w:rsidRPr="00812D3D">
        <w:rPr>
          <w:rFonts w:ascii="Times New Roman" w:hAnsi="Times New Roman"/>
          <w:sz w:val="24"/>
          <w:szCs w:val="24"/>
          <w:lang w:val="ru-RU"/>
        </w:rPr>
        <w:t>действия);</w:t>
      </w:r>
    </w:p>
    <w:p w:rsidR="0054015D" w:rsidRPr="00F56B35" w:rsidRDefault="0054015D" w:rsidP="003167B2">
      <w:pPr>
        <w:widowControl w:val="0"/>
        <w:numPr>
          <w:ilvl w:val="0"/>
          <w:numId w:val="78"/>
        </w:numPr>
        <w:tabs>
          <w:tab w:val="clear" w:pos="720"/>
          <w:tab w:val="num" w:pos="678"/>
        </w:tabs>
        <w:overflowPunct w:val="0"/>
        <w:autoSpaceDE w:val="0"/>
        <w:autoSpaceDN w:val="0"/>
        <w:adjustRightInd w:val="0"/>
        <w:spacing w:after="0" w:line="240" w:lineRule="auto"/>
        <w:ind w:left="0" w:right="560" w:firstLine="542"/>
        <w:jc w:val="both"/>
        <w:rPr>
          <w:rFonts w:ascii="Times New Roman" w:hAnsi="Times New Roman"/>
          <w:sz w:val="24"/>
          <w:szCs w:val="24"/>
          <w:lang w:val="ru-RU"/>
        </w:rPr>
      </w:pPr>
      <w:r w:rsidRPr="00812D3D">
        <w:rPr>
          <w:rFonts w:ascii="Times New Roman" w:hAnsi="Times New Roman"/>
          <w:sz w:val="24"/>
          <w:szCs w:val="24"/>
          <w:lang w:val="ru-RU"/>
        </w:rPr>
        <w:t xml:space="preserve">оценивать правильность хода решения и реальность ответа на вопрос задачи. </w:t>
      </w:r>
    </w:p>
    <w:p w:rsidR="0054015D" w:rsidRPr="00812D3D" w:rsidRDefault="0054015D" w:rsidP="00F56B35">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F56B35">
        <w:rPr>
          <w:rFonts w:ascii="Times New Roman" w:hAnsi="Times New Roman"/>
          <w:b/>
          <w:bCs/>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78"/>
        </w:numPr>
        <w:overflowPunct w:val="0"/>
        <w:autoSpaceDE w:val="0"/>
        <w:autoSpaceDN w:val="0"/>
        <w:adjustRightInd w:val="0"/>
        <w:spacing w:after="0" w:line="240" w:lineRule="auto"/>
        <w:ind w:left="0" w:right="560" w:firstLine="542"/>
        <w:jc w:val="both"/>
        <w:rPr>
          <w:rFonts w:ascii="Times New Roman" w:hAnsi="Times New Roman"/>
          <w:sz w:val="24"/>
          <w:szCs w:val="24"/>
          <w:lang w:val="ru-RU"/>
        </w:rPr>
      </w:pPr>
      <w:r w:rsidRPr="00812D3D">
        <w:rPr>
          <w:rFonts w:ascii="Times New Roman" w:hAnsi="Times New Roman"/>
          <w:sz w:val="24"/>
          <w:szCs w:val="24"/>
          <w:lang w:val="ru-RU"/>
        </w:rPr>
        <w:t xml:space="preserve">решать задачи на нахождение доли величины и величины по значению её доли </w:t>
      </w:r>
      <w:r w:rsidRPr="00812D3D">
        <w:rPr>
          <w:rFonts w:ascii="Times New Roman" w:hAnsi="Times New Roman"/>
          <w:i/>
          <w:iCs/>
          <w:sz w:val="24"/>
          <w:szCs w:val="24"/>
          <w:lang w:val="ru-RU"/>
        </w:rPr>
        <w:t>(</w:t>
      </w:r>
      <w:r w:rsidRPr="00812D3D">
        <w:rPr>
          <w:rFonts w:ascii="Times New Roman" w:hAnsi="Times New Roman"/>
          <w:sz w:val="24"/>
          <w:szCs w:val="24"/>
          <w:lang w:val="ru-RU"/>
        </w:rPr>
        <w:t>половина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треть</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четверть</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пятая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десятая часть</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 решать задачи в </w:t>
      </w:r>
      <w:r w:rsidRPr="00812D3D">
        <w:rPr>
          <w:rFonts w:ascii="Times New Roman" w:hAnsi="Times New Roman"/>
          <w:i/>
          <w:iCs/>
          <w:sz w:val="24"/>
          <w:szCs w:val="24"/>
          <w:lang w:val="ru-RU"/>
        </w:rPr>
        <w:t>3—4</w:t>
      </w:r>
      <w:r>
        <w:rPr>
          <w:rFonts w:ascii="Times New Roman" w:hAnsi="Times New Roman"/>
          <w:sz w:val="24"/>
          <w:szCs w:val="24"/>
          <w:lang w:val="ru-RU"/>
        </w:rPr>
        <w:t xml:space="preserve"> </w:t>
      </w:r>
      <w:r w:rsidRPr="00812D3D">
        <w:rPr>
          <w:rFonts w:ascii="Times New Roman" w:hAnsi="Times New Roman"/>
          <w:sz w:val="24"/>
          <w:szCs w:val="24"/>
          <w:lang w:val="ru-RU"/>
        </w:rPr>
        <w:t>действия</w:t>
      </w:r>
      <w:r w:rsidRPr="00812D3D">
        <w:rPr>
          <w:rFonts w:ascii="Times New Roman" w:hAnsi="Times New Roman"/>
          <w:i/>
          <w:iCs/>
          <w:sz w:val="24"/>
          <w:szCs w:val="24"/>
          <w:lang w:val="ru-RU"/>
        </w:rPr>
        <w:t>;</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находить разные способы решения задачи</w:t>
      </w:r>
      <w:r w:rsidRPr="00812D3D">
        <w:rPr>
          <w:rFonts w:ascii="Times New Roman" w:hAnsi="Times New Roman"/>
          <w:i/>
          <w:iCs/>
          <w:sz w:val="24"/>
          <w:szCs w:val="24"/>
          <w:lang w:val="ru-RU"/>
        </w:rPr>
        <w:t>.</w:t>
      </w:r>
    </w:p>
    <w:p w:rsidR="0054015D" w:rsidRPr="00812D3D" w:rsidRDefault="0054015D" w:rsidP="003539D3">
      <w:pPr>
        <w:widowControl w:val="0"/>
        <w:autoSpaceDE w:val="0"/>
        <w:autoSpaceDN w:val="0"/>
        <w:adjustRightInd w:val="0"/>
        <w:spacing w:after="0" w:line="240" w:lineRule="auto"/>
        <w:ind w:left="2840"/>
        <w:rPr>
          <w:rFonts w:ascii="Times New Roman" w:hAnsi="Times New Roman"/>
          <w:sz w:val="24"/>
          <w:szCs w:val="24"/>
          <w:lang w:val="ru-RU"/>
        </w:rPr>
      </w:pPr>
      <w:r w:rsidRPr="00812D3D">
        <w:rPr>
          <w:rFonts w:ascii="Times New Roman" w:hAnsi="Times New Roman"/>
          <w:b/>
          <w:bCs/>
          <w:sz w:val="24"/>
          <w:szCs w:val="24"/>
          <w:lang w:val="ru-RU"/>
        </w:rPr>
        <w:t>Пространственные отношения</w:t>
      </w:r>
      <w:r w:rsidRPr="00812D3D">
        <w:rPr>
          <w:rFonts w:ascii="Times New Roman" w:hAnsi="Times New Roman"/>
          <w:b/>
          <w:bCs/>
          <w:i/>
          <w:iCs/>
          <w:sz w:val="24"/>
          <w:szCs w:val="24"/>
          <w:lang w:val="ru-RU"/>
        </w:rPr>
        <w:t>.</w:t>
      </w:r>
    </w:p>
    <w:p w:rsidR="0054015D" w:rsidRPr="00812D3D" w:rsidRDefault="0054015D" w:rsidP="003539D3">
      <w:pPr>
        <w:widowControl w:val="0"/>
        <w:autoSpaceDE w:val="0"/>
        <w:autoSpaceDN w:val="0"/>
        <w:adjustRightInd w:val="0"/>
        <w:spacing w:after="0" w:line="240" w:lineRule="auto"/>
        <w:ind w:left="3300"/>
        <w:rPr>
          <w:rFonts w:ascii="Times New Roman" w:hAnsi="Times New Roman"/>
          <w:sz w:val="24"/>
          <w:szCs w:val="24"/>
          <w:lang w:val="ru-RU"/>
        </w:rPr>
      </w:pPr>
      <w:r w:rsidRPr="00812D3D">
        <w:rPr>
          <w:rFonts w:ascii="Times New Roman" w:hAnsi="Times New Roman"/>
          <w:b/>
          <w:bCs/>
          <w:sz w:val="24"/>
          <w:szCs w:val="24"/>
          <w:lang w:val="ru-RU"/>
        </w:rPr>
        <w:t>Геометрические фигуры</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F56B35" w:rsidRDefault="0054015D" w:rsidP="003167B2">
      <w:pPr>
        <w:widowControl w:val="0"/>
        <w:numPr>
          <w:ilvl w:val="0"/>
          <w:numId w:val="7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описывать взаимное расположение предметов в пространстве и на плоскости; </w:t>
      </w:r>
    </w:p>
    <w:p w:rsidR="0054015D" w:rsidRPr="00F56B35" w:rsidRDefault="0054015D" w:rsidP="003167B2">
      <w:pPr>
        <w:widowControl w:val="0"/>
        <w:numPr>
          <w:ilvl w:val="0"/>
          <w:numId w:val="7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54015D" w:rsidRPr="00F56B35" w:rsidRDefault="0054015D" w:rsidP="003167B2">
      <w:pPr>
        <w:widowControl w:val="0"/>
        <w:numPr>
          <w:ilvl w:val="0"/>
          <w:numId w:val="7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выполнять построение геометрических фигур с заданными измерениями (отрезок, квадрат, прямоугольник) с помощью линейки, угольника; </w:t>
      </w:r>
    </w:p>
    <w:p w:rsidR="0054015D" w:rsidRPr="00F56B35" w:rsidRDefault="0054015D" w:rsidP="003167B2">
      <w:pPr>
        <w:widowControl w:val="0"/>
        <w:numPr>
          <w:ilvl w:val="0"/>
          <w:numId w:val="7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свойства прямоугольника и квадрата для решения задач; </w:t>
      </w:r>
    </w:p>
    <w:p w:rsidR="0054015D" w:rsidRPr="00812D3D" w:rsidRDefault="0054015D" w:rsidP="003167B2">
      <w:pPr>
        <w:widowControl w:val="0"/>
        <w:numPr>
          <w:ilvl w:val="0"/>
          <w:numId w:val="7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распознавать и называть геометрические тела (куб, шар); </w:t>
      </w:r>
    </w:p>
    <w:p w:rsidR="0054015D" w:rsidRPr="00812D3D" w:rsidRDefault="0054015D" w:rsidP="003167B2">
      <w:pPr>
        <w:widowControl w:val="0"/>
        <w:numPr>
          <w:ilvl w:val="0"/>
          <w:numId w:val="7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соотносить реальные объекты с моделями геометрических фигур. </w:t>
      </w:r>
    </w:p>
    <w:p w:rsidR="0054015D" w:rsidRPr="00812D3D" w:rsidRDefault="0054015D" w:rsidP="00F56B35">
      <w:pPr>
        <w:widowControl w:val="0"/>
        <w:tabs>
          <w:tab w:val="left" w:pos="2440"/>
        </w:tabs>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Выпускник</w:t>
      </w:r>
      <w:r w:rsidRPr="00812D3D">
        <w:rPr>
          <w:rFonts w:ascii="Times New Roman" w:hAnsi="Times New Roman"/>
          <w:sz w:val="24"/>
          <w:szCs w:val="24"/>
          <w:lang w:val="ru-RU"/>
        </w:rPr>
        <w:tab/>
      </w:r>
      <w:r>
        <w:rPr>
          <w:rFonts w:ascii="Times New Roman" w:hAnsi="Times New Roman"/>
          <w:b/>
          <w:bCs/>
          <w:sz w:val="24"/>
          <w:szCs w:val="24"/>
          <w:lang w:val="ru-RU"/>
        </w:rPr>
        <w:t xml:space="preserve">получит возможность </w:t>
      </w:r>
      <w:r w:rsidRPr="00812D3D">
        <w:rPr>
          <w:rFonts w:ascii="Times New Roman" w:hAnsi="Times New Roman"/>
          <w:b/>
          <w:bCs/>
          <w:sz w:val="24"/>
          <w:szCs w:val="24"/>
          <w:lang w:val="ru-RU"/>
        </w:rPr>
        <w:t>научи</w:t>
      </w:r>
      <w:r>
        <w:rPr>
          <w:rFonts w:ascii="Times New Roman" w:hAnsi="Times New Roman"/>
          <w:b/>
          <w:bCs/>
          <w:sz w:val="24"/>
          <w:szCs w:val="24"/>
          <w:lang w:val="ru-RU"/>
        </w:rPr>
        <w:t xml:space="preserve">ться </w:t>
      </w:r>
      <w:r w:rsidRPr="00812D3D">
        <w:rPr>
          <w:rFonts w:ascii="Times New Roman" w:hAnsi="Times New Roman"/>
          <w:sz w:val="24"/>
          <w:szCs w:val="24"/>
          <w:lang w:val="ru-RU"/>
        </w:rPr>
        <w:t>распознавать</w:t>
      </w:r>
      <w:r w:rsidRPr="00812D3D">
        <w:rPr>
          <w:rFonts w:ascii="Times New Roman" w:hAnsi="Times New Roman"/>
          <w:i/>
          <w:iCs/>
          <w:sz w:val="24"/>
          <w:szCs w:val="24"/>
          <w:lang w:val="ru-RU"/>
        </w:rPr>
        <w:t>,</w:t>
      </w:r>
      <w:r>
        <w:rPr>
          <w:rFonts w:ascii="Times New Roman" w:hAnsi="Times New Roman"/>
          <w:i/>
          <w:iCs/>
          <w:sz w:val="24"/>
          <w:szCs w:val="24"/>
          <w:lang w:val="ru-RU"/>
        </w:rPr>
        <w:t xml:space="preserve"> </w:t>
      </w:r>
      <w:r w:rsidRPr="00812D3D">
        <w:rPr>
          <w:rFonts w:ascii="Times New Roman" w:hAnsi="Times New Roman"/>
          <w:sz w:val="24"/>
          <w:szCs w:val="24"/>
          <w:lang w:val="ru-RU"/>
        </w:rPr>
        <w:t>различать и называть геометрические тела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параллелепипед</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пирамиду</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цилиндр</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конус</w:t>
      </w:r>
      <w:r w:rsidRPr="00812D3D">
        <w:rPr>
          <w:rFonts w:ascii="Times New Roman" w:hAnsi="Times New Roman"/>
          <w:i/>
          <w:iCs/>
          <w:sz w:val="24"/>
          <w:szCs w:val="24"/>
          <w:lang w:val="ru-RU"/>
        </w:rPr>
        <w:t>.</w:t>
      </w:r>
    </w:p>
    <w:p w:rsidR="0054015D" w:rsidRPr="00812D3D" w:rsidRDefault="0054015D" w:rsidP="003539D3">
      <w:pPr>
        <w:widowControl w:val="0"/>
        <w:autoSpaceDE w:val="0"/>
        <w:autoSpaceDN w:val="0"/>
        <w:adjustRightInd w:val="0"/>
        <w:spacing w:after="0" w:line="240" w:lineRule="auto"/>
        <w:ind w:left="3480"/>
        <w:rPr>
          <w:rFonts w:ascii="Times New Roman" w:hAnsi="Times New Roman"/>
          <w:sz w:val="24"/>
          <w:szCs w:val="24"/>
          <w:lang w:val="ru-RU"/>
        </w:rPr>
      </w:pPr>
      <w:r w:rsidRPr="00812D3D">
        <w:rPr>
          <w:rFonts w:ascii="Times New Roman" w:hAnsi="Times New Roman"/>
          <w:b/>
          <w:bCs/>
          <w:sz w:val="24"/>
          <w:szCs w:val="24"/>
          <w:lang w:val="ru-RU"/>
        </w:rPr>
        <w:t>Геометрические величины</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F56B35" w:rsidRDefault="0054015D" w:rsidP="003167B2">
      <w:pPr>
        <w:widowControl w:val="0"/>
        <w:numPr>
          <w:ilvl w:val="0"/>
          <w:numId w:val="80"/>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измерять длину отрезка; </w:t>
      </w:r>
    </w:p>
    <w:p w:rsidR="0054015D" w:rsidRPr="00F56B35" w:rsidRDefault="0054015D" w:rsidP="003167B2">
      <w:pPr>
        <w:widowControl w:val="0"/>
        <w:numPr>
          <w:ilvl w:val="0"/>
          <w:numId w:val="80"/>
        </w:numPr>
        <w:tabs>
          <w:tab w:val="clear" w:pos="720"/>
          <w:tab w:val="num" w:pos="770"/>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вычислять периметр треугольника, прямоугольника и квадрата, площадь прямоугольника и квадрата; </w:t>
      </w:r>
    </w:p>
    <w:p w:rsidR="0054015D" w:rsidRPr="00F56B35" w:rsidRDefault="0054015D" w:rsidP="003167B2">
      <w:pPr>
        <w:widowControl w:val="0"/>
        <w:numPr>
          <w:ilvl w:val="0"/>
          <w:numId w:val="80"/>
        </w:numPr>
        <w:tabs>
          <w:tab w:val="clear" w:pos="720"/>
          <w:tab w:val="num" w:pos="780"/>
        </w:tabs>
        <w:overflowPunct w:val="0"/>
        <w:autoSpaceDE w:val="0"/>
        <w:autoSpaceDN w:val="0"/>
        <w:adjustRightInd w:val="0"/>
        <w:spacing w:after="0" w:line="240" w:lineRule="auto"/>
        <w:ind w:left="780" w:hanging="238"/>
        <w:jc w:val="both"/>
        <w:rPr>
          <w:rFonts w:ascii="Times New Roman" w:hAnsi="Times New Roman"/>
          <w:sz w:val="24"/>
          <w:szCs w:val="24"/>
          <w:lang w:val="ru-RU"/>
        </w:rPr>
      </w:pPr>
      <w:r w:rsidRPr="00812D3D">
        <w:rPr>
          <w:rFonts w:ascii="Times New Roman" w:hAnsi="Times New Roman"/>
          <w:sz w:val="24"/>
          <w:szCs w:val="24"/>
          <w:lang w:val="ru-RU"/>
        </w:rPr>
        <w:t xml:space="preserve">оценивать размеры геометрических объектов, расстояния приближённо (на </w:t>
      </w:r>
      <w:r w:rsidRPr="00F56B35">
        <w:rPr>
          <w:rFonts w:ascii="Times New Roman" w:hAnsi="Times New Roman"/>
          <w:sz w:val="24"/>
          <w:szCs w:val="24"/>
          <w:lang w:val="ru-RU"/>
        </w:rPr>
        <w:t xml:space="preserve">глаз). </w:t>
      </w:r>
    </w:p>
    <w:p w:rsidR="0054015D" w:rsidRPr="00812D3D" w:rsidRDefault="0054015D" w:rsidP="003539D3">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sz w:val="24"/>
          <w:szCs w:val="24"/>
          <w:lang w:val="ru-RU"/>
        </w:rPr>
        <w:t xml:space="preserve"> вычислять  периметр  и </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sz w:val="24"/>
          <w:szCs w:val="24"/>
          <w:lang w:val="ru-RU"/>
        </w:rPr>
        <w:t>площадь различных фигур прямоугольной формы</w:t>
      </w:r>
      <w:r w:rsidRPr="00812D3D">
        <w:rPr>
          <w:rFonts w:ascii="Times New Roman" w:hAnsi="Times New Roman"/>
          <w:i/>
          <w:iCs/>
          <w:sz w:val="24"/>
          <w:szCs w:val="24"/>
          <w:lang w:val="ru-RU"/>
        </w:rPr>
        <w:t>.</w:t>
      </w:r>
    </w:p>
    <w:p w:rsidR="0054015D" w:rsidRPr="00812D3D" w:rsidRDefault="0054015D" w:rsidP="003539D3">
      <w:pPr>
        <w:widowControl w:val="0"/>
        <w:autoSpaceDE w:val="0"/>
        <w:autoSpaceDN w:val="0"/>
        <w:adjustRightInd w:val="0"/>
        <w:spacing w:after="0" w:line="240" w:lineRule="auto"/>
        <w:ind w:left="3660"/>
        <w:rPr>
          <w:rFonts w:ascii="Times New Roman" w:hAnsi="Times New Roman"/>
          <w:sz w:val="24"/>
          <w:szCs w:val="24"/>
          <w:lang w:val="ru-RU"/>
        </w:rPr>
      </w:pPr>
      <w:r w:rsidRPr="00812D3D">
        <w:rPr>
          <w:rFonts w:ascii="Times New Roman" w:hAnsi="Times New Roman"/>
          <w:b/>
          <w:bCs/>
          <w:sz w:val="24"/>
          <w:szCs w:val="24"/>
          <w:lang w:val="ru-RU"/>
        </w:rPr>
        <w:t>Работа с информацией</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Выпускник научится:</w:t>
      </w:r>
    </w:p>
    <w:p w:rsidR="0054015D" w:rsidRPr="00F56B35" w:rsidRDefault="0054015D" w:rsidP="003167B2">
      <w:pPr>
        <w:widowControl w:val="0"/>
        <w:numPr>
          <w:ilvl w:val="0"/>
          <w:numId w:val="81"/>
        </w:numPr>
        <w:overflowPunct w:val="0"/>
        <w:autoSpaceDE w:val="0"/>
        <w:autoSpaceDN w:val="0"/>
        <w:adjustRightInd w:val="0"/>
        <w:spacing w:after="0" w:line="240" w:lineRule="auto"/>
        <w:ind w:hanging="178"/>
        <w:jc w:val="both"/>
        <w:rPr>
          <w:rFonts w:ascii="Times New Roman" w:hAnsi="Times New Roman"/>
          <w:sz w:val="24"/>
          <w:szCs w:val="24"/>
          <w:lang w:val="ru-RU"/>
        </w:rPr>
      </w:pPr>
      <w:r w:rsidRPr="00812D3D">
        <w:rPr>
          <w:rFonts w:ascii="Times New Roman" w:hAnsi="Times New Roman"/>
          <w:sz w:val="24"/>
          <w:szCs w:val="24"/>
          <w:lang w:val="ru-RU"/>
        </w:rPr>
        <w:t xml:space="preserve">читать несложные готовые таблицы; </w:t>
      </w:r>
    </w:p>
    <w:p w:rsidR="0054015D" w:rsidRDefault="0054015D" w:rsidP="003167B2">
      <w:pPr>
        <w:widowControl w:val="0"/>
        <w:numPr>
          <w:ilvl w:val="0"/>
          <w:numId w:val="81"/>
        </w:numPr>
        <w:overflowPunct w:val="0"/>
        <w:autoSpaceDE w:val="0"/>
        <w:autoSpaceDN w:val="0"/>
        <w:adjustRightInd w:val="0"/>
        <w:spacing w:after="0" w:line="240" w:lineRule="auto"/>
        <w:ind w:hanging="178"/>
        <w:jc w:val="both"/>
        <w:rPr>
          <w:rFonts w:ascii="Times New Roman" w:hAnsi="Times New Roman"/>
          <w:sz w:val="24"/>
          <w:szCs w:val="24"/>
          <w:lang w:val="ru-RU"/>
        </w:rPr>
      </w:pPr>
      <w:r w:rsidRPr="00F56B35">
        <w:rPr>
          <w:rFonts w:ascii="Times New Roman" w:hAnsi="Times New Roman"/>
          <w:sz w:val="24"/>
          <w:szCs w:val="24"/>
          <w:lang w:val="ru-RU"/>
        </w:rPr>
        <w:t>заполнять несложные готовые таблицы;</w:t>
      </w:r>
      <w:bookmarkStart w:id="33" w:name="page71"/>
      <w:bookmarkEnd w:id="33"/>
    </w:p>
    <w:p w:rsidR="0054015D" w:rsidRDefault="0054015D" w:rsidP="003167B2">
      <w:pPr>
        <w:widowControl w:val="0"/>
        <w:numPr>
          <w:ilvl w:val="0"/>
          <w:numId w:val="81"/>
        </w:numPr>
        <w:overflowPunct w:val="0"/>
        <w:autoSpaceDE w:val="0"/>
        <w:autoSpaceDN w:val="0"/>
        <w:adjustRightInd w:val="0"/>
        <w:spacing w:after="0" w:line="240" w:lineRule="auto"/>
        <w:ind w:hanging="178"/>
        <w:jc w:val="both"/>
        <w:rPr>
          <w:rFonts w:ascii="Times New Roman" w:hAnsi="Times New Roman"/>
          <w:sz w:val="24"/>
          <w:szCs w:val="24"/>
          <w:lang w:val="ru-RU"/>
        </w:rPr>
      </w:pPr>
      <w:r w:rsidRPr="00F56B35">
        <w:rPr>
          <w:rFonts w:ascii="Times New Roman" w:hAnsi="Times New Roman"/>
          <w:sz w:val="24"/>
          <w:szCs w:val="24"/>
          <w:lang w:val="ru-RU"/>
        </w:rPr>
        <w:t>читать несложные</w:t>
      </w:r>
      <w:r>
        <w:rPr>
          <w:rFonts w:ascii="Times New Roman" w:hAnsi="Times New Roman"/>
          <w:sz w:val="24"/>
          <w:szCs w:val="24"/>
          <w:lang w:val="ru-RU"/>
        </w:rPr>
        <w:t xml:space="preserve"> готовые столбчатые диаграммы. </w:t>
      </w:r>
    </w:p>
    <w:p w:rsidR="0054015D" w:rsidRPr="00812D3D" w:rsidRDefault="0054015D" w:rsidP="00F56B35">
      <w:pPr>
        <w:widowControl w:val="0"/>
        <w:overflowPunct w:val="0"/>
        <w:autoSpaceDE w:val="0"/>
        <w:autoSpaceDN w:val="0"/>
        <w:adjustRightInd w:val="0"/>
        <w:spacing w:after="0" w:line="240" w:lineRule="auto"/>
        <w:jc w:val="center"/>
        <w:rPr>
          <w:rFonts w:ascii="Times New Roman" w:hAnsi="Times New Roman"/>
          <w:sz w:val="24"/>
          <w:szCs w:val="24"/>
          <w:lang w:val="ru-RU"/>
        </w:rPr>
      </w:pPr>
      <w:r w:rsidRPr="00F56B35">
        <w:rPr>
          <w:rFonts w:ascii="Times New Roman" w:hAnsi="Times New Roman"/>
          <w:sz w:val="24"/>
          <w:szCs w:val="24"/>
          <w:lang w:val="ru-RU"/>
        </w:rPr>
        <w:t xml:space="preserve">Выпускник </w:t>
      </w:r>
      <w:r w:rsidRPr="00F56B35">
        <w:rPr>
          <w:rFonts w:ascii="Times New Roman" w:hAnsi="Times New Roman"/>
          <w:b/>
          <w:bCs/>
          <w:sz w:val="24"/>
          <w:szCs w:val="24"/>
          <w:lang w:val="ru-RU"/>
        </w:rPr>
        <w:t>получит</w:t>
      </w:r>
      <w:r w:rsidRPr="00F56B35">
        <w:rPr>
          <w:rFonts w:ascii="Times New Roman" w:hAnsi="Times New Roman"/>
          <w:sz w:val="24"/>
          <w:szCs w:val="24"/>
          <w:lang w:val="ru-RU"/>
        </w:rPr>
        <w:t xml:space="preserve"> </w:t>
      </w:r>
      <w:r w:rsidRPr="00812D3D">
        <w:rPr>
          <w:rFonts w:ascii="Times New Roman" w:hAnsi="Times New Roman"/>
          <w:b/>
          <w:bCs/>
          <w:sz w:val="24"/>
          <w:szCs w:val="24"/>
          <w:lang w:val="ru-RU"/>
        </w:rPr>
        <w:t>возможность научиться</w:t>
      </w:r>
      <w:r w:rsidRPr="00F56B35">
        <w:rPr>
          <w:rFonts w:ascii="Times New Roman" w:hAnsi="Times New Roman"/>
          <w:b/>
          <w:bCs/>
          <w:iCs/>
          <w:sz w:val="24"/>
          <w:szCs w:val="24"/>
          <w:lang w:val="ru-RU"/>
        </w:rPr>
        <w:t>:</w:t>
      </w:r>
    </w:p>
    <w:p w:rsidR="0054015D" w:rsidRPr="00812D3D" w:rsidRDefault="0054015D" w:rsidP="003167B2">
      <w:pPr>
        <w:widowControl w:val="0"/>
        <w:numPr>
          <w:ilvl w:val="0"/>
          <w:numId w:val="82"/>
        </w:numPr>
        <w:overflowPunct w:val="0"/>
        <w:autoSpaceDE w:val="0"/>
        <w:autoSpaceDN w:val="0"/>
        <w:adjustRightInd w:val="0"/>
        <w:spacing w:after="0" w:line="240" w:lineRule="auto"/>
        <w:ind w:hanging="178"/>
        <w:jc w:val="both"/>
        <w:rPr>
          <w:rFonts w:ascii="Times New Roman" w:hAnsi="Times New Roman"/>
          <w:sz w:val="24"/>
          <w:szCs w:val="24"/>
          <w:lang w:val="ru-RU"/>
        </w:rPr>
      </w:pPr>
      <w:r w:rsidRPr="00812D3D">
        <w:rPr>
          <w:rFonts w:ascii="Times New Roman" w:hAnsi="Times New Roman"/>
          <w:sz w:val="24"/>
          <w:szCs w:val="24"/>
          <w:lang w:val="ru-RU"/>
        </w:rPr>
        <w:t>читать несложные готовые круговые диаграммы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F56B35" w:rsidRDefault="0054015D" w:rsidP="003167B2">
      <w:pPr>
        <w:widowControl w:val="0"/>
        <w:numPr>
          <w:ilvl w:val="0"/>
          <w:numId w:val="82"/>
        </w:numPr>
        <w:overflowPunct w:val="0"/>
        <w:autoSpaceDE w:val="0"/>
        <w:autoSpaceDN w:val="0"/>
        <w:adjustRightInd w:val="0"/>
        <w:spacing w:after="0" w:line="240" w:lineRule="auto"/>
        <w:ind w:hanging="178"/>
        <w:jc w:val="both"/>
        <w:rPr>
          <w:rFonts w:ascii="Times New Roman" w:hAnsi="Times New Roman"/>
          <w:sz w:val="24"/>
          <w:szCs w:val="24"/>
          <w:lang w:val="ru-RU"/>
        </w:rPr>
      </w:pPr>
      <w:r w:rsidRPr="00812D3D">
        <w:rPr>
          <w:rFonts w:ascii="Times New Roman" w:hAnsi="Times New Roman"/>
          <w:sz w:val="24"/>
          <w:szCs w:val="24"/>
          <w:lang w:val="ru-RU"/>
        </w:rPr>
        <w:t>достраивать несложную готовую столбчатую диаграмму</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F56B35" w:rsidRDefault="0054015D" w:rsidP="003167B2">
      <w:pPr>
        <w:widowControl w:val="0"/>
        <w:numPr>
          <w:ilvl w:val="0"/>
          <w:numId w:val="82"/>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сравнивать и обобщать информацию</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представленную в строках и столбцах несложных таблиц и диаграмм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F56B35" w:rsidRDefault="0054015D" w:rsidP="003167B2">
      <w:pPr>
        <w:widowControl w:val="0"/>
        <w:numPr>
          <w:ilvl w:val="0"/>
          <w:numId w:val="82"/>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распознавать одну и ту же информацию</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представленную в разной форме </w:t>
      </w:r>
      <w:r w:rsidRPr="00812D3D">
        <w:rPr>
          <w:rFonts w:ascii="Times New Roman" w:hAnsi="Times New Roman"/>
          <w:i/>
          <w:iCs/>
          <w:sz w:val="24"/>
          <w:szCs w:val="24"/>
          <w:lang w:val="ru-RU"/>
        </w:rPr>
        <w:t>(</w:t>
      </w:r>
      <w:r w:rsidRPr="00812D3D">
        <w:rPr>
          <w:rFonts w:ascii="Times New Roman" w:hAnsi="Times New Roman"/>
          <w:sz w:val="24"/>
          <w:szCs w:val="24"/>
          <w:lang w:val="ru-RU"/>
        </w:rPr>
        <w:t>таблицы и диаграммы</w:t>
      </w:r>
      <w:r w:rsidRPr="00812D3D">
        <w:rPr>
          <w:rFonts w:ascii="Times New Roman" w:hAnsi="Times New Roman"/>
          <w:i/>
          <w:iCs/>
          <w:sz w:val="24"/>
          <w:szCs w:val="24"/>
          <w:lang w:val="ru-RU"/>
        </w:rPr>
        <w:t xml:space="preserve">); </w:t>
      </w:r>
    </w:p>
    <w:p w:rsidR="0054015D" w:rsidRDefault="0054015D" w:rsidP="003167B2">
      <w:pPr>
        <w:widowControl w:val="0"/>
        <w:numPr>
          <w:ilvl w:val="0"/>
          <w:numId w:val="82"/>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планировать несложные исследования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собирать и представлять полученную информацию с помощью таблиц и диаграмм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9922C1" w:rsidRDefault="0054015D" w:rsidP="003167B2">
      <w:pPr>
        <w:widowControl w:val="0"/>
        <w:numPr>
          <w:ilvl w:val="0"/>
          <w:numId w:val="82"/>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9922C1">
        <w:rPr>
          <w:rFonts w:ascii="Times New Roman" w:hAnsi="Times New Roman"/>
          <w:sz w:val="24"/>
          <w:szCs w:val="24"/>
          <w:lang w:val="ru-RU"/>
        </w:rPr>
        <w:t>интерпретировать информацию</w:t>
      </w:r>
      <w:r w:rsidRPr="009922C1">
        <w:rPr>
          <w:rFonts w:ascii="Times New Roman" w:hAnsi="Times New Roman"/>
          <w:i/>
          <w:iCs/>
          <w:sz w:val="24"/>
          <w:szCs w:val="24"/>
          <w:lang w:val="ru-RU"/>
        </w:rPr>
        <w:t>,</w:t>
      </w:r>
      <w:r w:rsidRPr="009922C1">
        <w:rPr>
          <w:rFonts w:ascii="Times New Roman" w:hAnsi="Times New Roman"/>
          <w:sz w:val="24"/>
          <w:szCs w:val="24"/>
          <w:lang w:val="ru-RU"/>
        </w:rPr>
        <w:t xml:space="preserve"> полученную при проведении несложных исследований </w:t>
      </w:r>
      <w:r w:rsidRPr="009922C1">
        <w:rPr>
          <w:rFonts w:ascii="Times New Roman" w:hAnsi="Times New Roman"/>
          <w:i/>
          <w:iCs/>
          <w:sz w:val="24"/>
          <w:szCs w:val="24"/>
          <w:lang w:val="ru-RU"/>
        </w:rPr>
        <w:t>(</w:t>
      </w:r>
      <w:r w:rsidRPr="009922C1">
        <w:rPr>
          <w:rFonts w:ascii="Times New Roman" w:hAnsi="Times New Roman"/>
          <w:sz w:val="24"/>
          <w:szCs w:val="24"/>
          <w:lang w:val="ru-RU"/>
        </w:rPr>
        <w:t>объяснять</w:t>
      </w:r>
      <w:r w:rsidRPr="009922C1">
        <w:rPr>
          <w:rFonts w:ascii="Times New Roman" w:hAnsi="Times New Roman"/>
          <w:i/>
          <w:iCs/>
          <w:sz w:val="24"/>
          <w:szCs w:val="24"/>
          <w:lang w:val="ru-RU"/>
        </w:rPr>
        <w:t>,</w:t>
      </w:r>
      <w:r w:rsidRPr="009922C1">
        <w:rPr>
          <w:rFonts w:ascii="Times New Roman" w:hAnsi="Times New Roman"/>
          <w:sz w:val="24"/>
          <w:szCs w:val="24"/>
          <w:lang w:val="ru-RU"/>
        </w:rPr>
        <w:t xml:space="preserve"> сравнивать и обобщать данные</w:t>
      </w:r>
      <w:r w:rsidRPr="009922C1">
        <w:rPr>
          <w:rFonts w:ascii="Times New Roman" w:hAnsi="Times New Roman"/>
          <w:i/>
          <w:iCs/>
          <w:sz w:val="24"/>
          <w:szCs w:val="24"/>
          <w:lang w:val="ru-RU"/>
        </w:rPr>
        <w:t>,</w:t>
      </w:r>
      <w:r w:rsidRPr="009922C1">
        <w:rPr>
          <w:rFonts w:ascii="Times New Roman" w:hAnsi="Times New Roman"/>
          <w:sz w:val="24"/>
          <w:szCs w:val="24"/>
          <w:lang w:val="ru-RU"/>
        </w:rPr>
        <w:t xml:space="preserve"> делать выводы прогнозы</w:t>
      </w:r>
      <w:r w:rsidRPr="009922C1">
        <w:rPr>
          <w:rFonts w:ascii="Times New Roman" w:hAnsi="Times New Roman"/>
          <w:iCs/>
          <w:sz w:val="24"/>
          <w:szCs w:val="24"/>
          <w:lang w:val="ru-RU"/>
        </w:rPr>
        <w:t>)</w:t>
      </w:r>
      <w:r w:rsidRPr="009922C1">
        <w:rPr>
          <w:rFonts w:ascii="Times New Roman" w:hAnsi="Times New Roman"/>
          <w:i/>
          <w:iCs/>
          <w:sz w:val="24"/>
          <w:szCs w:val="24"/>
          <w:lang w:val="ru-RU"/>
        </w:rPr>
        <w:t>.</w:t>
      </w:r>
    </w:p>
    <w:p w:rsidR="0054015D" w:rsidRPr="009922C1" w:rsidRDefault="0054015D" w:rsidP="009922C1">
      <w:pPr>
        <w:widowControl w:val="0"/>
        <w:overflowPunct w:val="0"/>
        <w:autoSpaceDE w:val="0"/>
        <w:autoSpaceDN w:val="0"/>
        <w:adjustRightInd w:val="0"/>
        <w:spacing w:after="0" w:line="240" w:lineRule="auto"/>
        <w:ind w:left="542"/>
        <w:jc w:val="center"/>
        <w:rPr>
          <w:rFonts w:ascii="Times New Roman" w:hAnsi="Times New Roman"/>
          <w:b/>
          <w:sz w:val="24"/>
          <w:szCs w:val="24"/>
          <w:lang w:val="ru-RU"/>
        </w:rPr>
      </w:pPr>
      <w:r w:rsidRPr="009922C1">
        <w:rPr>
          <w:rFonts w:ascii="Times New Roman" w:hAnsi="Times New Roman"/>
          <w:b/>
          <w:bCs/>
          <w:sz w:val="24"/>
          <w:szCs w:val="24"/>
          <w:u w:val="single"/>
          <w:lang w:val="ru-RU"/>
        </w:rPr>
        <w:t xml:space="preserve">2.3.5. </w:t>
      </w:r>
      <w:r w:rsidRPr="009922C1">
        <w:rPr>
          <w:rFonts w:ascii="Times New Roman" w:hAnsi="Times New Roman"/>
          <w:b/>
          <w:sz w:val="24"/>
          <w:szCs w:val="24"/>
          <w:u w:val="single"/>
          <w:lang w:val="ru-RU"/>
        </w:rPr>
        <w:t>Окружающий мир</w:t>
      </w:r>
    </w:p>
    <w:p w:rsidR="0054015D" w:rsidRPr="00812D3D" w:rsidRDefault="0054015D" w:rsidP="009922C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В результате  изучения</w:t>
      </w:r>
      <w:r w:rsidRPr="009922C1">
        <w:rPr>
          <w:rFonts w:ascii="Times New Roman" w:hAnsi="Times New Roman"/>
          <w:sz w:val="24"/>
          <w:szCs w:val="24"/>
          <w:lang w:val="ru-RU"/>
        </w:rPr>
        <w:t xml:space="preserve"> </w:t>
      </w:r>
      <w:r w:rsidRPr="00812D3D">
        <w:rPr>
          <w:rFonts w:ascii="Times New Roman" w:hAnsi="Times New Roman"/>
          <w:sz w:val="24"/>
          <w:szCs w:val="24"/>
          <w:lang w:val="ru-RU"/>
        </w:rPr>
        <w:t>курса «Окружающий  мир»  обучающиеся на</w:t>
      </w:r>
      <w:r w:rsidRPr="009922C1">
        <w:rPr>
          <w:rFonts w:ascii="Times New Roman" w:hAnsi="Times New Roman"/>
          <w:sz w:val="24"/>
          <w:szCs w:val="24"/>
          <w:lang w:val="ru-RU"/>
        </w:rPr>
        <w:t xml:space="preserve"> </w:t>
      </w:r>
      <w:r w:rsidRPr="00812D3D">
        <w:rPr>
          <w:rFonts w:ascii="Times New Roman" w:hAnsi="Times New Roman"/>
          <w:sz w:val="24"/>
          <w:szCs w:val="24"/>
          <w:lang w:val="ru-RU"/>
        </w:rPr>
        <w:t>ступени начального общего образования:</w:t>
      </w:r>
      <w:r w:rsidRPr="009922C1">
        <w:rPr>
          <w:rFonts w:ascii="Times New Roman" w:hAnsi="Times New Roman"/>
          <w:sz w:val="24"/>
          <w:szCs w:val="24"/>
          <w:lang w:val="ru-RU"/>
        </w:rPr>
        <w:t xml:space="preserve"> </w:t>
      </w:r>
      <w:r w:rsidRPr="00812D3D">
        <w:rPr>
          <w:rFonts w:ascii="Times New Roman" w:hAnsi="Times New Roman"/>
          <w:sz w:val="24"/>
          <w:szCs w:val="24"/>
          <w:lang w:val="ru-RU"/>
        </w:rPr>
        <w:t>• получат  возможность</w:t>
      </w:r>
      <w:r w:rsidRPr="009922C1">
        <w:rPr>
          <w:rFonts w:ascii="Times New Roman" w:hAnsi="Times New Roman"/>
          <w:sz w:val="24"/>
          <w:szCs w:val="24"/>
          <w:lang w:val="ru-RU"/>
        </w:rPr>
        <w:t xml:space="preserve"> </w:t>
      </w:r>
      <w:r w:rsidRPr="00812D3D">
        <w:rPr>
          <w:rFonts w:ascii="Times New Roman" w:hAnsi="Times New Roman"/>
          <w:sz w:val="24"/>
          <w:szCs w:val="24"/>
          <w:lang w:val="ru-RU"/>
        </w:rPr>
        <w:t>расширить,   систематизировать</w:t>
      </w:r>
      <w:r>
        <w:rPr>
          <w:rFonts w:ascii="Times New Roman" w:hAnsi="Times New Roman"/>
          <w:sz w:val="24"/>
          <w:szCs w:val="24"/>
          <w:lang w:val="ru-RU"/>
        </w:rPr>
        <w:t xml:space="preserve"> </w:t>
      </w:r>
      <w:r w:rsidRPr="00812D3D">
        <w:rPr>
          <w:rFonts w:ascii="Times New Roman" w:hAnsi="Times New Roman"/>
          <w:sz w:val="24"/>
          <w:szCs w:val="24"/>
          <w:lang w:val="ru-RU"/>
        </w:rPr>
        <w:t>и  углубить</w:t>
      </w:r>
      <w:r w:rsidRPr="009922C1">
        <w:rPr>
          <w:rFonts w:ascii="Times New Roman" w:hAnsi="Times New Roman"/>
          <w:sz w:val="24"/>
          <w:szCs w:val="24"/>
          <w:lang w:val="ru-RU"/>
        </w:rPr>
        <w:t xml:space="preserve"> </w:t>
      </w:r>
      <w:r w:rsidRPr="00812D3D">
        <w:rPr>
          <w:rFonts w:ascii="Times New Roman" w:hAnsi="Times New Roman"/>
          <w:sz w:val="24"/>
          <w:szCs w:val="24"/>
          <w:lang w:val="ru-RU"/>
        </w:rPr>
        <w:t>исходные представления о природных и социальных объектах и</w:t>
      </w:r>
      <w:r>
        <w:rPr>
          <w:rFonts w:ascii="Times New Roman" w:hAnsi="Times New Roman"/>
          <w:sz w:val="24"/>
          <w:szCs w:val="24"/>
          <w:lang w:val="ru-RU"/>
        </w:rPr>
        <w:t xml:space="preserve"> </w:t>
      </w:r>
      <w:r w:rsidRPr="00812D3D">
        <w:rPr>
          <w:rFonts w:ascii="Times New Roman" w:hAnsi="Times New Roman"/>
          <w:sz w:val="24"/>
          <w:szCs w:val="24"/>
          <w:lang w:val="ru-RU"/>
        </w:rPr>
        <w:t>явления как</w:t>
      </w:r>
      <w:r>
        <w:rPr>
          <w:rFonts w:ascii="Times New Roman" w:hAnsi="Times New Roman"/>
          <w:sz w:val="24"/>
          <w:szCs w:val="24"/>
          <w:lang w:val="ru-RU"/>
        </w:rPr>
        <w:t xml:space="preserve"> </w:t>
      </w:r>
      <w:r w:rsidRPr="00812D3D">
        <w:rPr>
          <w:rFonts w:ascii="Times New Roman" w:hAnsi="Times New Roman"/>
          <w:sz w:val="24"/>
          <w:szCs w:val="24"/>
          <w:lang w:val="ru-RU"/>
        </w:rPr>
        <w:t>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4015D" w:rsidRPr="009922C1" w:rsidRDefault="0054015D" w:rsidP="003167B2">
      <w:pPr>
        <w:widowControl w:val="0"/>
        <w:numPr>
          <w:ilvl w:val="1"/>
          <w:numId w:val="83"/>
        </w:numPr>
        <w:tabs>
          <w:tab w:val="clear" w:pos="1440"/>
          <w:tab w:val="num" w:pos="718"/>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 </w:t>
      </w:r>
    </w:p>
    <w:p w:rsidR="0054015D" w:rsidRPr="009922C1" w:rsidRDefault="0054015D" w:rsidP="003167B2">
      <w:pPr>
        <w:widowControl w:val="0"/>
        <w:numPr>
          <w:ilvl w:val="1"/>
          <w:numId w:val="83"/>
        </w:numPr>
        <w:tabs>
          <w:tab w:val="clear" w:pos="1440"/>
          <w:tab w:val="num" w:pos="718"/>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rsidR="0054015D" w:rsidRPr="009922C1" w:rsidRDefault="0054015D" w:rsidP="003167B2">
      <w:pPr>
        <w:widowControl w:val="0"/>
        <w:numPr>
          <w:ilvl w:val="1"/>
          <w:numId w:val="83"/>
        </w:numPr>
        <w:tabs>
          <w:tab w:val="clear" w:pos="1440"/>
          <w:tab w:val="num" w:pos="708"/>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54015D" w:rsidRDefault="0054015D" w:rsidP="003167B2">
      <w:pPr>
        <w:widowControl w:val="0"/>
        <w:numPr>
          <w:ilvl w:val="1"/>
          <w:numId w:val="83"/>
        </w:numPr>
        <w:tabs>
          <w:tab w:val="clear" w:pos="1440"/>
          <w:tab w:val="num" w:pos="737"/>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9922C1">
        <w:rPr>
          <w:rFonts w:ascii="Times New Roman" w:hAnsi="Times New Roman"/>
          <w:sz w:val="24"/>
          <w:szCs w:val="24"/>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bookmarkStart w:id="34" w:name="page73"/>
      <w:bookmarkEnd w:id="34"/>
    </w:p>
    <w:p w:rsidR="0054015D" w:rsidRPr="009922C1" w:rsidRDefault="0054015D" w:rsidP="003167B2">
      <w:pPr>
        <w:widowControl w:val="0"/>
        <w:numPr>
          <w:ilvl w:val="1"/>
          <w:numId w:val="83"/>
        </w:numPr>
        <w:tabs>
          <w:tab w:val="clear" w:pos="1440"/>
          <w:tab w:val="num" w:pos="737"/>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9922C1">
        <w:rPr>
          <w:rFonts w:ascii="Times New Roman" w:hAnsi="Times New Roman"/>
          <w:sz w:val="24"/>
          <w:szCs w:val="24"/>
          <w:lang w:val="ru-RU"/>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54015D" w:rsidRDefault="0054015D" w:rsidP="003167B2">
      <w:pPr>
        <w:widowControl w:val="0"/>
        <w:numPr>
          <w:ilvl w:val="0"/>
          <w:numId w:val="84"/>
        </w:numPr>
        <w:overflowPunct w:val="0"/>
        <w:autoSpaceDE w:val="0"/>
        <w:autoSpaceDN w:val="0"/>
        <w:adjustRightInd w:val="0"/>
        <w:spacing w:after="0" w:line="240" w:lineRule="auto"/>
        <w:ind w:left="-2" w:right="20" w:firstLine="542"/>
        <w:jc w:val="both"/>
        <w:rPr>
          <w:rFonts w:ascii="Times New Roman" w:hAnsi="Times New Roman"/>
          <w:sz w:val="24"/>
          <w:szCs w:val="24"/>
          <w:lang w:val="ru-RU"/>
        </w:rPr>
      </w:pPr>
      <w:r w:rsidRPr="00812D3D">
        <w:rPr>
          <w:rFonts w:ascii="Times New Roman" w:hAnsi="Times New Roman"/>
          <w:sz w:val="24"/>
          <w:szCs w:val="24"/>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w:t>
      </w:r>
      <w:r>
        <w:rPr>
          <w:rFonts w:ascii="Times New Roman" w:hAnsi="Times New Roman"/>
          <w:sz w:val="24"/>
          <w:szCs w:val="24"/>
          <w:lang w:val="ru-RU"/>
        </w:rPr>
        <w:t xml:space="preserve"> </w:t>
      </w:r>
      <w:r w:rsidRPr="00812D3D">
        <w:rPr>
          <w:rFonts w:ascii="Times New Roman" w:hAnsi="Times New Roman"/>
          <w:sz w:val="24"/>
          <w:szCs w:val="24"/>
          <w:lang w:val="ru-RU"/>
        </w:rPr>
        <w:t xml:space="preserve">социальной справедливости и свободе. </w:t>
      </w:r>
    </w:p>
    <w:p w:rsidR="0054015D" w:rsidRPr="00812D3D" w:rsidRDefault="0054015D" w:rsidP="009922C1">
      <w:pPr>
        <w:widowControl w:val="0"/>
        <w:overflowPunct w:val="0"/>
        <w:autoSpaceDE w:val="0"/>
        <w:autoSpaceDN w:val="0"/>
        <w:adjustRightInd w:val="0"/>
        <w:spacing w:after="0" w:line="240" w:lineRule="auto"/>
        <w:ind w:right="20" w:firstLine="567"/>
        <w:jc w:val="both"/>
        <w:rPr>
          <w:rFonts w:ascii="Times New Roman" w:hAnsi="Times New Roman"/>
          <w:sz w:val="24"/>
          <w:szCs w:val="24"/>
          <w:lang w:val="ru-RU"/>
        </w:rPr>
      </w:pPr>
      <w:r>
        <w:rPr>
          <w:rFonts w:ascii="Times New Roman" w:hAnsi="Times New Roman"/>
          <w:sz w:val="24"/>
          <w:szCs w:val="24"/>
          <w:lang w:val="ru-RU"/>
        </w:rPr>
        <w:t xml:space="preserve">В </w:t>
      </w:r>
      <w:r w:rsidRPr="009922C1">
        <w:rPr>
          <w:rFonts w:ascii="Times New Roman" w:hAnsi="Times New Roman"/>
          <w:sz w:val="24"/>
          <w:szCs w:val="24"/>
          <w:lang w:val="ru-RU"/>
        </w:rPr>
        <w:t>результате изучения курса у выпускников будет заложен фундамент экологической и культурологической г</w:t>
      </w:r>
      <w:r>
        <w:rPr>
          <w:rFonts w:ascii="Times New Roman" w:hAnsi="Times New Roman"/>
          <w:sz w:val="24"/>
          <w:szCs w:val="24"/>
          <w:lang w:val="ru-RU"/>
        </w:rPr>
        <w:t xml:space="preserve">рамотности, обучающиеся получат </w:t>
      </w:r>
      <w:r w:rsidRPr="00812D3D">
        <w:rPr>
          <w:rFonts w:ascii="Times New Roman" w:hAnsi="Times New Roman"/>
          <w:sz w:val="24"/>
          <w:szCs w:val="24"/>
          <w:lang w:val="ru-RU"/>
        </w:rPr>
        <w:t>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w:t>
      </w:r>
      <w:r>
        <w:rPr>
          <w:rFonts w:ascii="Times New Roman" w:hAnsi="Times New Roman"/>
          <w:sz w:val="24"/>
          <w:szCs w:val="24"/>
          <w:lang w:val="ru-RU"/>
        </w:rPr>
        <w:t xml:space="preserve"> </w:t>
      </w:r>
      <w:r w:rsidRPr="00812D3D">
        <w:rPr>
          <w:rFonts w:ascii="Times New Roman" w:hAnsi="Times New Roman"/>
          <w:sz w:val="24"/>
          <w:szCs w:val="24"/>
          <w:lang w:val="ru-RU"/>
        </w:rPr>
        <w:t>и культуросообразного поведения в окружающей природной и социальной среде.</w:t>
      </w:r>
    </w:p>
    <w:p w:rsidR="0054015D" w:rsidRPr="00812D3D" w:rsidRDefault="0054015D" w:rsidP="003539D3">
      <w:pPr>
        <w:widowControl w:val="0"/>
        <w:autoSpaceDE w:val="0"/>
        <w:autoSpaceDN w:val="0"/>
        <w:adjustRightInd w:val="0"/>
        <w:spacing w:after="0" w:line="240" w:lineRule="auto"/>
        <w:ind w:left="3558"/>
        <w:rPr>
          <w:rFonts w:ascii="Times New Roman" w:hAnsi="Times New Roman"/>
          <w:sz w:val="24"/>
          <w:szCs w:val="24"/>
          <w:lang w:val="ru-RU"/>
        </w:rPr>
      </w:pPr>
      <w:r w:rsidRPr="00812D3D">
        <w:rPr>
          <w:rFonts w:ascii="Times New Roman" w:hAnsi="Times New Roman"/>
          <w:b/>
          <w:bCs/>
          <w:sz w:val="24"/>
          <w:szCs w:val="24"/>
          <w:lang w:val="ru-RU"/>
        </w:rPr>
        <w:t>Человек и природа</w:t>
      </w:r>
    </w:p>
    <w:p w:rsidR="0054015D" w:rsidRPr="00812D3D" w:rsidRDefault="0054015D" w:rsidP="003539D3">
      <w:pPr>
        <w:widowControl w:val="0"/>
        <w:autoSpaceDE w:val="0"/>
        <w:autoSpaceDN w:val="0"/>
        <w:adjustRightInd w:val="0"/>
        <w:spacing w:after="0" w:line="240" w:lineRule="auto"/>
        <w:ind w:left="538"/>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9922C1" w:rsidRDefault="0054015D" w:rsidP="003167B2">
      <w:pPr>
        <w:widowControl w:val="0"/>
        <w:numPr>
          <w:ilvl w:val="1"/>
          <w:numId w:val="85"/>
        </w:numPr>
        <w:tabs>
          <w:tab w:val="clear" w:pos="1440"/>
          <w:tab w:val="num" w:pos="698"/>
        </w:tabs>
        <w:overflowPunct w:val="0"/>
        <w:autoSpaceDE w:val="0"/>
        <w:autoSpaceDN w:val="0"/>
        <w:adjustRightInd w:val="0"/>
        <w:spacing w:after="0" w:line="240" w:lineRule="auto"/>
        <w:ind w:left="698" w:hanging="158"/>
        <w:jc w:val="both"/>
        <w:rPr>
          <w:rFonts w:ascii="Times New Roman" w:hAnsi="Times New Roman"/>
          <w:sz w:val="24"/>
          <w:szCs w:val="24"/>
          <w:lang w:val="ru-RU"/>
        </w:rPr>
      </w:pPr>
      <w:r w:rsidRPr="00812D3D">
        <w:rPr>
          <w:rFonts w:ascii="Times New Roman" w:hAnsi="Times New Roman"/>
          <w:sz w:val="24"/>
          <w:szCs w:val="24"/>
          <w:lang w:val="ru-RU"/>
        </w:rPr>
        <w:t xml:space="preserve">узнавать изученные объекты и явления живой и неживой природы; </w:t>
      </w:r>
    </w:p>
    <w:p w:rsidR="0054015D" w:rsidRPr="009922C1" w:rsidRDefault="0054015D" w:rsidP="003167B2">
      <w:pPr>
        <w:widowControl w:val="0"/>
        <w:numPr>
          <w:ilvl w:val="1"/>
          <w:numId w:val="85"/>
        </w:numPr>
        <w:tabs>
          <w:tab w:val="clear" w:pos="1440"/>
          <w:tab w:val="num" w:pos="721"/>
        </w:tabs>
        <w:overflowPunct w:val="0"/>
        <w:autoSpaceDE w:val="0"/>
        <w:autoSpaceDN w:val="0"/>
        <w:adjustRightInd w:val="0"/>
        <w:spacing w:after="0" w:line="240" w:lineRule="auto"/>
        <w:ind w:left="-2"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54015D" w:rsidRPr="009922C1" w:rsidRDefault="0054015D" w:rsidP="003167B2">
      <w:pPr>
        <w:widowControl w:val="0"/>
        <w:numPr>
          <w:ilvl w:val="1"/>
          <w:numId w:val="85"/>
        </w:numPr>
        <w:tabs>
          <w:tab w:val="clear" w:pos="1440"/>
          <w:tab w:val="num" w:pos="721"/>
        </w:tabs>
        <w:overflowPunct w:val="0"/>
        <w:autoSpaceDE w:val="0"/>
        <w:autoSpaceDN w:val="0"/>
        <w:adjustRightInd w:val="0"/>
        <w:spacing w:after="0" w:line="240" w:lineRule="auto"/>
        <w:ind w:left="-2" w:firstLine="542"/>
        <w:jc w:val="both"/>
        <w:rPr>
          <w:rFonts w:ascii="Times New Roman" w:hAnsi="Times New Roman"/>
          <w:sz w:val="24"/>
          <w:szCs w:val="24"/>
          <w:lang w:val="ru-RU"/>
        </w:rPr>
      </w:pPr>
      <w:r w:rsidRPr="00812D3D">
        <w:rPr>
          <w:rFonts w:ascii="Times New Roman" w:hAnsi="Times New Roman"/>
          <w:sz w:val="24"/>
          <w:szCs w:val="24"/>
          <w:lang w:val="ru-RU"/>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54015D" w:rsidRPr="009922C1" w:rsidRDefault="0054015D" w:rsidP="003167B2">
      <w:pPr>
        <w:widowControl w:val="0"/>
        <w:numPr>
          <w:ilvl w:val="1"/>
          <w:numId w:val="85"/>
        </w:numPr>
        <w:tabs>
          <w:tab w:val="clear" w:pos="1440"/>
          <w:tab w:val="num" w:pos="721"/>
        </w:tabs>
        <w:overflowPunct w:val="0"/>
        <w:autoSpaceDE w:val="0"/>
        <w:autoSpaceDN w:val="0"/>
        <w:adjustRightInd w:val="0"/>
        <w:spacing w:after="0" w:line="240" w:lineRule="auto"/>
        <w:ind w:left="-2" w:firstLine="542"/>
        <w:jc w:val="both"/>
        <w:rPr>
          <w:rFonts w:ascii="Times New Roman" w:hAnsi="Times New Roman"/>
          <w:sz w:val="24"/>
          <w:szCs w:val="24"/>
          <w:lang w:val="ru-RU"/>
        </w:rPr>
      </w:pPr>
      <w:r w:rsidRPr="00812D3D">
        <w:rPr>
          <w:rFonts w:ascii="Times New Roman" w:hAnsi="Times New Roman"/>
          <w:sz w:val="24"/>
          <w:szCs w:val="24"/>
          <w:lang w:val="ru-RU"/>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54015D" w:rsidRPr="009922C1" w:rsidRDefault="0054015D" w:rsidP="003167B2">
      <w:pPr>
        <w:widowControl w:val="0"/>
        <w:numPr>
          <w:ilvl w:val="1"/>
          <w:numId w:val="85"/>
        </w:numPr>
        <w:tabs>
          <w:tab w:val="clear" w:pos="1440"/>
          <w:tab w:val="num" w:pos="754"/>
        </w:tabs>
        <w:overflowPunct w:val="0"/>
        <w:autoSpaceDE w:val="0"/>
        <w:autoSpaceDN w:val="0"/>
        <w:adjustRightInd w:val="0"/>
        <w:spacing w:after="0" w:line="240" w:lineRule="auto"/>
        <w:ind w:left="-2"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54015D" w:rsidRPr="009922C1" w:rsidRDefault="0054015D" w:rsidP="003167B2">
      <w:pPr>
        <w:widowControl w:val="0"/>
        <w:numPr>
          <w:ilvl w:val="1"/>
          <w:numId w:val="85"/>
        </w:numPr>
        <w:tabs>
          <w:tab w:val="clear" w:pos="1440"/>
          <w:tab w:val="num" w:pos="754"/>
        </w:tabs>
        <w:overflowPunct w:val="0"/>
        <w:autoSpaceDE w:val="0"/>
        <w:autoSpaceDN w:val="0"/>
        <w:adjustRightInd w:val="0"/>
        <w:spacing w:after="0" w:line="240" w:lineRule="auto"/>
        <w:ind w:left="-2"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w:t>
      </w:r>
    </w:p>
    <w:p w:rsidR="0054015D" w:rsidRPr="009922C1" w:rsidRDefault="0054015D" w:rsidP="003167B2">
      <w:pPr>
        <w:widowControl w:val="0"/>
        <w:numPr>
          <w:ilvl w:val="0"/>
          <w:numId w:val="85"/>
        </w:numPr>
        <w:tabs>
          <w:tab w:val="clear" w:pos="720"/>
          <w:tab w:val="num" w:pos="198"/>
        </w:tabs>
        <w:overflowPunct w:val="0"/>
        <w:autoSpaceDE w:val="0"/>
        <w:autoSpaceDN w:val="0"/>
        <w:adjustRightInd w:val="0"/>
        <w:spacing w:after="0" w:line="240" w:lineRule="auto"/>
        <w:ind w:left="198" w:hanging="198"/>
        <w:jc w:val="both"/>
        <w:rPr>
          <w:rFonts w:ascii="Times New Roman" w:hAnsi="Times New Roman"/>
          <w:sz w:val="24"/>
          <w:szCs w:val="24"/>
          <w:lang w:val="ru-RU"/>
        </w:rPr>
      </w:pPr>
      <w:r w:rsidRPr="00812D3D">
        <w:rPr>
          <w:rFonts w:ascii="Times New Roman" w:hAnsi="Times New Roman"/>
          <w:sz w:val="24"/>
          <w:szCs w:val="24"/>
          <w:lang w:val="ru-RU"/>
        </w:rPr>
        <w:t xml:space="preserve">компьютерные издания) для поиска необходимой информации; </w:t>
      </w:r>
    </w:p>
    <w:p w:rsidR="0054015D" w:rsidRPr="009922C1" w:rsidRDefault="0054015D" w:rsidP="003167B2">
      <w:pPr>
        <w:widowControl w:val="0"/>
        <w:numPr>
          <w:ilvl w:val="1"/>
          <w:numId w:val="85"/>
        </w:numPr>
        <w:tabs>
          <w:tab w:val="clear" w:pos="1440"/>
          <w:tab w:val="num" w:pos="754"/>
        </w:tabs>
        <w:overflowPunct w:val="0"/>
        <w:autoSpaceDE w:val="0"/>
        <w:autoSpaceDN w:val="0"/>
        <w:adjustRightInd w:val="0"/>
        <w:spacing w:after="0" w:line="240" w:lineRule="auto"/>
        <w:ind w:left="-2"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готовые модели (глобус, карта, план) для объяснения явлений или описания свойств объектов; </w:t>
      </w:r>
    </w:p>
    <w:p w:rsidR="0054015D" w:rsidRPr="009922C1" w:rsidRDefault="0054015D" w:rsidP="003167B2">
      <w:pPr>
        <w:widowControl w:val="0"/>
        <w:numPr>
          <w:ilvl w:val="1"/>
          <w:numId w:val="85"/>
        </w:numPr>
        <w:tabs>
          <w:tab w:val="clear" w:pos="1440"/>
          <w:tab w:val="num" w:pos="754"/>
        </w:tabs>
        <w:overflowPunct w:val="0"/>
        <w:autoSpaceDE w:val="0"/>
        <w:autoSpaceDN w:val="0"/>
        <w:adjustRightInd w:val="0"/>
        <w:spacing w:after="0" w:line="240" w:lineRule="auto"/>
        <w:ind w:left="-2" w:firstLine="542"/>
        <w:jc w:val="both"/>
        <w:rPr>
          <w:rFonts w:ascii="Times New Roman" w:hAnsi="Times New Roman"/>
          <w:sz w:val="24"/>
          <w:szCs w:val="24"/>
          <w:lang w:val="ru-RU"/>
        </w:rPr>
      </w:pPr>
      <w:r w:rsidRPr="00812D3D">
        <w:rPr>
          <w:rFonts w:ascii="Times New Roman" w:hAnsi="Times New Roman"/>
          <w:sz w:val="24"/>
          <w:szCs w:val="24"/>
          <w:lang w:val="ru-RU"/>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54015D" w:rsidRPr="009922C1" w:rsidRDefault="0054015D" w:rsidP="003167B2">
      <w:pPr>
        <w:widowControl w:val="0"/>
        <w:numPr>
          <w:ilvl w:val="1"/>
          <w:numId w:val="85"/>
        </w:numPr>
        <w:tabs>
          <w:tab w:val="clear" w:pos="1440"/>
          <w:tab w:val="num" w:pos="846"/>
        </w:tabs>
        <w:overflowPunct w:val="0"/>
        <w:autoSpaceDE w:val="0"/>
        <w:autoSpaceDN w:val="0"/>
        <w:adjustRightInd w:val="0"/>
        <w:spacing w:after="0" w:line="240" w:lineRule="auto"/>
        <w:ind w:left="-2"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54015D" w:rsidRDefault="0054015D" w:rsidP="003167B2">
      <w:pPr>
        <w:widowControl w:val="0"/>
        <w:numPr>
          <w:ilvl w:val="1"/>
          <w:numId w:val="85"/>
        </w:numPr>
        <w:tabs>
          <w:tab w:val="clear" w:pos="1440"/>
          <w:tab w:val="num" w:pos="846"/>
        </w:tabs>
        <w:overflowPunct w:val="0"/>
        <w:autoSpaceDE w:val="0"/>
        <w:autoSpaceDN w:val="0"/>
        <w:adjustRightInd w:val="0"/>
        <w:spacing w:after="0" w:line="240" w:lineRule="auto"/>
        <w:ind w:left="-2" w:firstLine="542"/>
        <w:jc w:val="both"/>
        <w:rPr>
          <w:rFonts w:ascii="Times New Roman" w:hAnsi="Times New Roman"/>
          <w:sz w:val="24"/>
          <w:szCs w:val="24"/>
          <w:lang w:val="ru-RU"/>
        </w:rPr>
      </w:pPr>
      <w:r w:rsidRPr="009922C1">
        <w:rPr>
          <w:rFonts w:ascii="Times New Roman" w:hAnsi="Times New Roman"/>
          <w:sz w:val="24"/>
          <w:szCs w:val="24"/>
          <w:lang w:val="ru-RU"/>
        </w:rP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bookmarkStart w:id="35" w:name="page75"/>
      <w:bookmarkEnd w:id="35"/>
    </w:p>
    <w:p w:rsidR="0054015D" w:rsidRPr="009922C1" w:rsidRDefault="0054015D" w:rsidP="009922C1">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9922C1">
        <w:rPr>
          <w:rFonts w:ascii="Times New Roman" w:hAnsi="Times New Roman"/>
          <w:sz w:val="24"/>
          <w:szCs w:val="24"/>
          <w:lang w:val="ru-RU"/>
        </w:rPr>
        <w:t xml:space="preserve">Выпускник </w:t>
      </w:r>
      <w:r w:rsidRPr="009922C1">
        <w:rPr>
          <w:rFonts w:ascii="Times New Roman" w:hAnsi="Times New Roman"/>
          <w:b/>
          <w:bCs/>
          <w:sz w:val="24"/>
          <w:szCs w:val="24"/>
          <w:lang w:val="ru-RU"/>
        </w:rPr>
        <w:t>получит возможность научиться</w:t>
      </w:r>
      <w:r w:rsidRPr="009922C1">
        <w:rPr>
          <w:rFonts w:ascii="Times New Roman" w:hAnsi="Times New Roman"/>
          <w:b/>
          <w:bCs/>
          <w:i/>
          <w:iCs/>
          <w:sz w:val="24"/>
          <w:szCs w:val="24"/>
          <w:lang w:val="ru-RU"/>
        </w:rPr>
        <w:t>:</w:t>
      </w:r>
    </w:p>
    <w:p w:rsidR="0054015D" w:rsidRPr="009922C1" w:rsidRDefault="0054015D" w:rsidP="003167B2">
      <w:pPr>
        <w:widowControl w:val="0"/>
        <w:numPr>
          <w:ilvl w:val="1"/>
          <w:numId w:val="86"/>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 xml:space="preserve">использовать при проведении практических работ инструменты ИКТ </w:t>
      </w:r>
      <w:r w:rsidRPr="009922C1">
        <w:rPr>
          <w:rFonts w:ascii="Times New Roman" w:hAnsi="Times New Roman"/>
          <w:iCs/>
          <w:sz w:val="24"/>
          <w:szCs w:val="24"/>
          <w:lang w:val="ru-RU"/>
        </w:rPr>
        <w:t>(</w:t>
      </w:r>
      <w:r w:rsidRPr="009922C1">
        <w:rPr>
          <w:rFonts w:ascii="Times New Roman" w:hAnsi="Times New Roman"/>
          <w:sz w:val="24"/>
          <w:szCs w:val="24"/>
          <w:lang w:val="ru-RU"/>
        </w:rPr>
        <w:t>фото</w:t>
      </w:r>
      <w:r w:rsidRPr="009922C1">
        <w:rPr>
          <w:rFonts w:ascii="Times New Roman" w:hAnsi="Times New Roman"/>
          <w:iCs/>
          <w:sz w:val="24"/>
          <w:szCs w:val="24"/>
          <w:lang w:val="ru-RU"/>
        </w:rPr>
        <w:t xml:space="preserve"> и </w:t>
      </w:r>
      <w:r w:rsidRPr="009922C1">
        <w:rPr>
          <w:rFonts w:ascii="Times New Roman" w:hAnsi="Times New Roman"/>
          <w:sz w:val="24"/>
          <w:szCs w:val="24"/>
          <w:lang w:val="ru-RU"/>
        </w:rPr>
        <w:t>видеокамеру</w:t>
      </w:r>
      <w:r w:rsidRPr="009922C1">
        <w:rPr>
          <w:rFonts w:ascii="Times New Roman" w:hAnsi="Times New Roman"/>
          <w:iCs/>
          <w:sz w:val="24"/>
          <w:szCs w:val="24"/>
          <w:lang w:val="ru-RU"/>
        </w:rPr>
        <w:t>,</w:t>
      </w:r>
      <w:r w:rsidRPr="009922C1">
        <w:rPr>
          <w:rFonts w:ascii="Times New Roman" w:hAnsi="Times New Roman"/>
          <w:sz w:val="24"/>
          <w:szCs w:val="24"/>
          <w:lang w:val="ru-RU"/>
        </w:rPr>
        <w:t xml:space="preserve"> микрофон и др</w:t>
      </w:r>
      <w:r w:rsidRPr="009922C1">
        <w:rPr>
          <w:rFonts w:ascii="Times New Roman" w:hAnsi="Times New Roman"/>
          <w:iCs/>
          <w:sz w:val="24"/>
          <w:szCs w:val="24"/>
          <w:lang w:val="ru-RU"/>
        </w:rPr>
        <w:t>.)</w:t>
      </w:r>
      <w:r w:rsidRPr="009922C1">
        <w:rPr>
          <w:rFonts w:ascii="Times New Roman" w:hAnsi="Times New Roman"/>
          <w:sz w:val="24"/>
          <w:szCs w:val="24"/>
          <w:lang w:val="ru-RU"/>
        </w:rPr>
        <w:t xml:space="preserve"> для записи и обработки информации</w:t>
      </w:r>
      <w:r w:rsidRPr="009922C1">
        <w:rPr>
          <w:rFonts w:ascii="Times New Roman" w:hAnsi="Times New Roman"/>
          <w:iCs/>
          <w:sz w:val="24"/>
          <w:szCs w:val="24"/>
          <w:lang w:val="ru-RU"/>
        </w:rPr>
        <w:t>,</w:t>
      </w:r>
      <w:r w:rsidRPr="009922C1">
        <w:rPr>
          <w:rFonts w:ascii="Times New Roman" w:hAnsi="Times New Roman"/>
          <w:sz w:val="24"/>
          <w:szCs w:val="24"/>
          <w:lang w:val="ru-RU"/>
        </w:rPr>
        <w:t xml:space="preserve"> готовить небольшие презентации по результатам наблюдений и опытов</w:t>
      </w:r>
      <w:r w:rsidRPr="009922C1">
        <w:rPr>
          <w:rFonts w:ascii="Times New Roman" w:hAnsi="Times New Roman"/>
          <w:i/>
          <w:iCs/>
          <w:sz w:val="24"/>
          <w:szCs w:val="24"/>
          <w:lang w:val="ru-RU"/>
        </w:rPr>
        <w:t>;</w:t>
      </w:r>
      <w:r w:rsidRPr="009922C1">
        <w:rPr>
          <w:rFonts w:ascii="Times New Roman" w:hAnsi="Times New Roman"/>
          <w:sz w:val="24"/>
          <w:szCs w:val="24"/>
          <w:lang w:val="ru-RU"/>
        </w:rPr>
        <w:t xml:space="preserve"> </w:t>
      </w:r>
    </w:p>
    <w:p w:rsidR="0054015D" w:rsidRDefault="0054015D" w:rsidP="003167B2">
      <w:pPr>
        <w:widowControl w:val="0"/>
        <w:numPr>
          <w:ilvl w:val="1"/>
          <w:numId w:val="86"/>
        </w:numPr>
        <w:tabs>
          <w:tab w:val="clear" w:pos="1440"/>
          <w:tab w:val="num" w:pos="708"/>
        </w:tabs>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моделировать объекты и отдельные процессы реального мира с использованием виртуальных лабораторий и механизмов</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собранных из конструктора </w:t>
      </w:r>
    </w:p>
    <w:p w:rsidR="0054015D" w:rsidRPr="009922C1" w:rsidRDefault="0054015D" w:rsidP="003167B2">
      <w:pPr>
        <w:widowControl w:val="0"/>
        <w:numPr>
          <w:ilvl w:val="1"/>
          <w:numId w:val="86"/>
        </w:numPr>
        <w:tabs>
          <w:tab w:val="clear" w:pos="1440"/>
          <w:tab w:val="num" w:pos="708"/>
        </w:tabs>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9922C1">
        <w:rPr>
          <w:rFonts w:ascii="Times New Roman" w:hAnsi="Times New Roman"/>
          <w:sz w:val="24"/>
          <w:szCs w:val="24"/>
          <w:lang w:val="ru-RU"/>
        </w:rPr>
        <w:t>осознавать ценность природы и необходимость нести ответственность за её сохранение</w:t>
      </w:r>
      <w:r w:rsidRPr="009922C1">
        <w:rPr>
          <w:rFonts w:ascii="Times New Roman" w:hAnsi="Times New Roman"/>
          <w:i/>
          <w:iCs/>
          <w:sz w:val="24"/>
          <w:szCs w:val="24"/>
          <w:lang w:val="ru-RU"/>
        </w:rPr>
        <w:t>,</w:t>
      </w:r>
      <w:r w:rsidRPr="009922C1">
        <w:rPr>
          <w:rFonts w:ascii="Times New Roman" w:hAnsi="Times New Roman"/>
          <w:sz w:val="24"/>
          <w:szCs w:val="24"/>
          <w:lang w:val="ru-RU"/>
        </w:rPr>
        <w:t xml:space="preserve"> соблюдать правила экологичного поведения в школе и в быту </w:t>
      </w:r>
      <w:r w:rsidRPr="009922C1">
        <w:rPr>
          <w:rFonts w:ascii="Times New Roman" w:hAnsi="Times New Roman"/>
          <w:i/>
          <w:iCs/>
          <w:sz w:val="24"/>
          <w:szCs w:val="24"/>
          <w:lang w:val="ru-RU"/>
        </w:rPr>
        <w:t>(</w:t>
      </w:r>
      <w:r w:rsidRPr="009922C1">
        <w:rPr>
          <w:rFonts w:ascii="Times New Roman" w:hAnsi="Times New Roman"/>
          <w:sz w:val="24"/>
          <w:szCs w:val="24"/>
          <w:lang w:val="ru-RU"/>
        </w:rPr>
        <w:t>раздельный сбор мусора</w:t>
      </w:r>
      <w:r w:rsidRPr="009922C1">
        <w:rPr>
          <w:rFonts w:ascii="Times New Roman" w:hAnsi="Times New Roman"/>
          <w:i/>
          <w:iCs/>
          <w:sz w:val="24"/>
          <w:szCs w:val="24"/>
          <w:lang w:val="ru-RU"/>
        </w:rPr>
        <w:t xml:space="preserve">, </w:t>
      </w:r>
      <w:r w:rsidRPr="009922C1">
        <w:rPr>
          <w:rFonts w:ascii="Times New Roman" w:hAnsi="Times New Roman"/>
          <w:sz w:val="24"/>
          <w:szCs w:val="24"/>
          <w:lang w:val="ru-RU"/>
        </w:rPr>
        <w:t>экономия воды и электроэнергии</w:t>
      </w:r>
      <w:r w:rsidRPr="009922C1">
        <w:rPr>
          <w:rFonts w:ascii="Times New Roman" w:hAnsi="Times New Roman"/>
          <w:i/>
          <w:iCs/>
          <w:sz w:val="24"/>
          <w:szCs w:val="24"/>
          <w:lang w:val="ru-RU"/>
        </w:rPr>
        <w:t xml:space="preserve">) </w:t>
      </w:r>
      <w:r w:rsidRPr="009922C1">
        <w:rPr>
          <w:rFonts w:ascii="Times New Roman" w:hAnsi="Times New Roman"/>
          <w:sz w:val="24"/>
          <w:szCs w:val="24"/>
          <w:lang w:val="ru-RU"/>
        </w:rPr>
        <w:t>и природной среде</w:t>
      </w:r>
      <w:r w:rsidRPr="009922C1">
        <w:rPr>
          <w:rFonts w:ascii="Times New Roman" w:hAnsi="Times New Roman"/>
          <w:i/>
          <w:iCs/>
          <w:sz w:val="24"/>
          <w:szCs w:val="24"/>
          <w:lang w:val="ru-RU"/>
        </w:rPr>
        <w:t>;</w:t>
      </w:r>
    </w:p>
    <w:p w:rsidR="0054015D" w:rsidRPr="009922C1" w:rsidRDefault="0054015D" w:rsidP="003167B2">
      <w:pPr>
        <w:widowControl w:val="0"/>
        <w:numPr>
          <w:ilvl w:val="0"/>
          <w:numId w:val="87"/>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пользоваться простыми навыками самоконтроля самочувствия для сохранения здоровья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осознанно выполнять режим дня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правила рационального питания и личной гигиены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9922C1" w:rsidRDefault="0054015D" w:rsidP="003167B2">
      <w:pPr>
        <w:widowControl w:val="0"/>
        <w:numPr>
          <w:ilvl w:val="0"/>
          <w:numId w:val="87"/>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выполнять правила безопасного поведения в доме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на улице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природной среде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оказывать первую помощь при несложных несчастных случаях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9922C1" w:rsidRDefault="0054015D" w:rsidP="003167B2">
      <w:pPr>
        <w:widowControl w:val="0"/>
        <w:numPr>
          <w:ilvl w:val="0"/>
          <w:numId w:val="87"/>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планировать</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контролировать и оценивать учебные действия в процессе </w:t>
      </w:r>
      <w:r w:rsidRPr="009922C1">
        <w:rPr>
          <w:rFonts w:ascii="Times New Roman" w:hAnsi="Times New Roman"/>
          <w:sz w:val="24"/>
          <w:szCs w:val="24"/>
          <w:lang w:val="ru-RU"/>
        </w:rPr>
        <w:t>познания окружающего мира в соответствии с поставленной задачей и условиями её реализации</w:t>
      </w:r>
      <w:r w:rsidRPr="009922C1">
        <w:rPr>
          <w:rFonts w:ascii="Times New Roman" w:hAnsi="Times New Roman"/>
          <w:i/>
          <w:iCs/>
          <w:sz w:val="24"/>
          <w:szCs w:val="24"/>
          <w:lang w:val="ru-RU"/>
        </w:rPr>
        <w:t>.</w:t>
      </w:r>
      <w:r w:rsidRPr="009922C1">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3820"/>
        <w:rPr>
          <w:rFonts w:ascii="Times New Roman" w:hAnsi="Times New Roman"/>
          <w:sz w:val="24"/>
          <w:szCs w:val="24"/>
          <w:lang w:val="ru-RU"/>
        </w:rPr>
      </w:pPr>
      <w:r w:rsidRPr="00812D3D">
        <w:rPr>
          <w:rFonts w:ascii="Times New Roman" w:hAnsi="Times New Roman"/>
          <w:b/>
          <w:bCs/>
          <w:sz w:val="24"/>
          <w:szCs w:val="24"/>
          <w:lang w:val="ru-RU"/>
        </w:rPr>
        <w:t>Человек и общество</w:t>
      </w:r>
    </w:p>
    <w:p w:rsidR="0054015D" w:rsidRPr="00812D3D" w:rsidRDefault="0054015D" w:rsidP="009922C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9922C1" w:rsidRDefault="0054015D" w:rsidP="003167B2">
      <w:pPr>
        <w:widowControl w:val="0"/>
        <w:numPr>
          <w:ilvl w:val="0"/>
          <w:numId w:val="88"/>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узнавать государственную символику Российской Федерации</w:t>
      </w:r>
      <w:r>
        <w:rPr>
          <w:rFonts w:ascii="Times New Roman" w:hAnsi="Times New Roman"/>
          <w:sz w:val="24"/>
          <w:szCs w:val="24"/>
          <w:lang w:val="ru-RU"/>
        </w:rPr>
        <w:t>, Республики Крым</w:t>
      </w:r>
      <w:r w:rsidRPr="00812D3D">
        <w:rPr>
          <w:rFonts w:ascii="Times New Roman" w:hAnsi="Times New Roman"/>
          <w:sz w:val="24"/>
          <w:szCs w:val="24"/>
          <w:lang w:val="ru-RU"/>
        </w:rPr>
        <w:t xml:space="preserve"> и своего региона; описывать достопримечательности столицы и родного края; находить на карте мира Российскую Федерацию, на карте России — Москву, сво</w:t>
      </w:r>
      <w:r>
        <w:rPr>
          <w:rFonts w:ascii="Times New Roman" w:hAnsi="Times New Roman"/>
          <w:sz w:val="24"/>
          <w:szCs w:val="24"/>
          <w:lang w:val="ru-RU"/>
        </w:rPr>
        <w:t>ю республику и её</w:t>
      </w:r>
      <w:r w:rsidRPr="00812D3D">
        <w:rPr>
          <w:rFonts w:ascii="Times New Roman" w:hAnsi="Times New Roman"/>
          <w:sz w:val="24"/>
          <w:szCs w:val="24"/>
          <w:lang w:val="ru-RU"/>
        </w:rPr>
        <w:t xml:space="preserve"> главный город; </w:t>
      </w:r>
    </w:p>
    <w:p w:rsidR="0054015D" w:rsidRPr="009922C1" w:rsidRDefault="0054015D" w:rsidP="003167B2">
      <w:pPr>
        <w:widowControl w:val="0"/>
        <w:numPr>
          <w:ilvl w:val="0"/>
          <w:numId w:val="88"/>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54015D" w:rsidRPr="009922C1" w:rsidRDefault="0054015D" w:rsidP="003167B2">
      <w:pPr>
        <w:widowControl w:val="0"/>
        <w:numPr>
          <w:ilvl w:val="0"/>
          <w:numId w:val="88"/>
        </w:numPr>
        <w:tabs>
          <w:tab w:val="clear" w:pos="720"/>
          <w:tab w:val="num" w:pos="852"/>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54015D" w:rsidRPr="009922C1" w:rsidRDefault="0054015D" w:rsidP="003167B2">
      <w:pPr>
        <w:widowControl w:val="0"/>
        <w:numPr>
          <w:ilvl w:val="0"/>
          <w:numId w:val="88"/>
        </w:numPr>
        <w:tabs>
          <w:tab w:val="clear" w:pos="720"/>
          <w:tab w:val="num" w:pos="852"/>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54015D" w:rsidRPr="009922C1" w:rsidRDefault="0054015D" w:rsidP="003167B2">
      <w:pPr>
        <w:widowControl w:val="0"/>
        <w:numPr>
          <w:ilvl w:val="0"/>
          <w:numId w:val="88"/>
        </w:numPr>
        <w:tabs>
          <w:tab w:val="clear" w:pos="720"/>
          <w:tab w:val="num" w:pos="852"/>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rsidR="0054015D" w:rsidRPr="00812D3D" w:rsidRDefault="0054015D" w:rsidP="009922C1">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9922C1" w:rsidRDefault="0054015D" w:rsidP="003167B2">
      <w:pPr>
        <w:widowControl w:val="0"/>
        <w:numPr>
          <w:ilvl w:val="0"/>
          <w:numId w:val="88"/>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осознавать свою неразрывную связь с разнообразными окружающими социальными группами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9922C1" w:rsidRDefault="0054015D" w:rsidP="003167B2">
      <w:pPr>
        <w:widowControl w:val="0"/>
        <w:numPr>
          <w:ilvl w:val="0"/>
          <w:numId w:val="88"/>
        </w:numPr>
        <w:tabs>
          <w:tab w:val="clear" w:pos="720"/>
          <w:tab w:val="num" w:pos="761"/>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9922C1">
        <w:rPr>
          <w:rFonts w:ascii="Times New Roman" w:hAnsi="Times New Roman"/>
          <w:sz w:val="24"/>
          <w:szCs w:val="24"/>
          <w:lang w:val="ru-RU"/>
        </w:rPr>
        <w:t>ориентироваться в важнейших для страны и личности событиях и фактах прошлого и настоящего</w:t>
      </w:r>
      <w:r w:rsidRPr="009922C1">
        <w:rPr>
          <w:rFonts w:ascii="Times New Roman" w:hAnsi="Times New Roman"/>
          <w:i/>
          <w:iCs/>
          <w:sz w:val="24"/>
          <w:szCs w:val="24"/>
          <w:lang w:val="ru-RU"/>
        </w:rPr>
        <w:t>;</w:t>
      </w:r>
      <w:r w:rsidRPr="009922C1">
        <w:rPr>
          <w:rFonts w:ascii="Times New Roman" w:hAnsi="Times New Roman"/>
          <w:sz w:val="24"/>
          <w:szCs w:val="24"/>
          <w:lang w:val="ru-RU"/>
        </w:rPr>
        <w:t xml:space="preserve"> оценивать их возможное влияние на будущее</w:t>
      </w:r>
      <w:r w:rsidRPr="009922C1">
        <w:rPr>
          <w:rFonts w:ascii="Times New Roman" w:hAnsi="Times New Roman"/>
          <w:i/>
          <w:iCs/>
          <w:sz w:val="24"/>
          <w:szCs w:val="24"/>
          <w:lang w:val="ru-RU"/>
        </w:rPr>
        <w:t>,</w:t>
      </w:r>
      <w:r w:rsidRPr="009922C1">
        <w:rPr>
          <w:rFonts w:ascii="Times New Roman" w:hAnsi="Times New Roman"/>
          <w:sz w:val="24"/>
          <w:szCs w:val="24"/>
          <w:lang w:val="ru-RU"/>
        </w:rPr>
        <w:t xml:space="preserve"> </w:t>
      </w:r>
      <w:bookmarkStart w:id="36" w:name="page77"/>
      <w:bookmarkEnd w:id="36"/>
      <w:r w:rsidRPr="009922C1">
        <w:rPr>
          <w:rFonts w:ascii="Times New Roman" w:hAnsi="Times New Roman"/>
          <w:sz w:val="24"/>
          <w:szCs w:val="24"/>
          <w:lang w:val="ru-RU"/>
        </w:rPr>
        <w:t>приобретая тем самым чувство исторической перспективы</w:t>
      </w:r>
      <w:r w:rsidRPr="009922C1">
        <w:rPr>
          <w:rFonts w:ascii="Times New Roman" w:hAnsi="Times New Roman"/>
          <w:i/>
          <w:iCs/>
          <w:sz w:val="24"/>
          <w:szCs w:val="24"/>
          <w:lang w:val="ru-RU"/>
        </w:rPr>
        <w:t>;</w:t>
      </w:r>
    </w:p>
    <w:p w:rsidR="0054015D" w:rsidRPr="000040EA" w:rsidRDefault="0054015D" w:rsidP="003167B2">
      <w:pPr>
        <w:widowControl w:val="0"/>
        <w:numPr>
          <w:ilvl w:val="1"/>
          <w:numId w:val="89"/>
        </w:numPr>
        <w:tabs>
          <w:tab w:val="clear" w:pos="1440"/>
        </w:tabs>
        <w:overflowPunct w:val="0"/>
        <w:autoSpaceDE w:val="0"/>
        <w:autoSpaceDN w:val="0"/>
        <w:adjustRightInd w:val="0"/>
        <w:spacing w:after="0" w:line="240" w:lineRule="auto"/>
        <w:ind w:left="0" w:firstLine="567"/>
        <w:jc w:val="both"/>
        <w:rPr>
          <w:rFonts w:ascii="Times New Roman" w:hAnsi="Times New Roman"/>
          <w:sz w:val="24"/>
          <w:szCs w:val="24"/>
          <w:lang w:val="ru-RU"/>
        </w:rPr>
      </w:pPr>
      <w:r w:rsidRPr="00812D3D">
        <w:rPr>
          <w:rFonts w:ascii="Times New Roman" w:hAnsi="Times New Roman"/>
          <w:sz w:val="24"/>
          <w:szCs w:val="24"/>
          <w:lang w:val="ru-RU"/>
        </w:rPr>
        <w:t>наблюдать и описывать проявления богатства внутреннего мира человека</w:t>
      </w:r>
      <w:r>
        <w:rPr>
          <w:rFonts w:ascii="Times New Roman" w:hAnsi="Times New Roman"/>
          <w:sz w:val="24"/>
          <w:szCs w:val="24"/>
          <w:lang w:val="ru-RU"/>
        </w:rPr>
        <w:t xml:space="preserve"> в </w:t>
      </w:r>
      <w:r w:rsidRPr="000040EA">
        <w:rPr>
          <w:rFonts w:ascii="Times New Roman" w:hAnsi="Times New Roman"/>
          <w:sz w:val="24"/>
          <w:szCs w:val="24"/>
          <w:lang w:val="ru-RU"/>
        </w:rPr>
        <w:t>его созидательной деятельности на благо семьи</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в интересах образовательного учреждения</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профессионального сообщества</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этноса</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нации</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страны</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w:t>
      </w:r>
    </w:p>
    <w:p w:rsidR="0054015D" w:rsidRPr="000040EA" w:rsidRDefault="0054015D" w:rsidP="003167B2">
      <w:pPr>
        <w:widowControl w:val="0"/>
        <w:numPr>
          <w:ilvl w:val="1"/>
          <w:numId w:val="89"/>
        </w:numPr>
        <w:tabs>
          <w:tab w:val="clear" w:pos="1440"/>
        </w:tabs>
        <w:overflowPunct w:val="0"/>
        <w:autoSpaceDE w:val="0"/>
        <w:autoSpaceDN w:val="0"/>
        <w:adjustRightInd w:val="0"/>
        <w:spacing w:after="0" w:line="240" w:lineRule="auto"/>
        <w:ind w:left="0" w:firstLine="567"/>
        <w:jc w:val="both"/>
        <w:rPr>
          <w:rFonts w:ascii="Times New Roman" w:hAnsi="Times New Roman"/>
          <w:i/>
          <w:iCs/>
          <w:sz w:val="24"/>
          <w:szCs w:val="24"/>
          <w:lang w:val="ru-RU"/>
        </w:rPr>
      </w:pPr>
      <w:r w:rsidRPr="00812D3D">
        <w:rPr>
          <w:rFonts w:ascii="Times New Roman" w:hAnsi="Times New Roman"/>
          <w:sz w:val="24"/>
          <w:szCs w:val="24"/>
          <w:lang w:val="ru-RU"/>
        </w:rPr>
        <w:t>проявлять уважение и готовность выполнять совместно установленные договорённости и правила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в том числе правила общения со взрослыми и </w:t>
      </w:r>
      <w:r w:rsidRPr="000040EA">
        <w:rPr>
          <w:rFonts w:ascii="Times New Roman" w:hAnsi="Times New Roman"/>
          <w:sz w:val="24"/>
          <w:szCs w:val="24"/>
          <w:lang w:val="ru-RU"/>
        </w:rPr>
        <w:t>сверстниками в официальной обстановке</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участвовать в коллективной коммуникативной деятельности в информационной образовательной среде</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w:t>
      </w:r>
    </w:p>
    <w:p w:rsidR="0054015D" w:rsidRPr="000040EA" w:rsidRDefault="0054015D" w:rsidP="003167B2">
      <w:pPr>
        <w:widowControl w:val="0"/>
        <w:numPr>
          <w:ilvl w:val="1"/>
          <w:numId w:val="89"/>
        </w:numPr>
        <w:tabs>
          <w:tab w:val="clear" w:pos="1440"/>
          <w:tab w:val="num" w:pos="708"/>
        </w:tabs>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определять общую цель в совместной деятельности и пути её достижения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договариваться о распределении функций и ролей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осуществлять взаимный контроль в совместной деятельности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адекватно оценивать собственное поведение и поведение окружающих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040EA" w:rsidRDefault="0054015D" w:rsidP="000040EA">
      <w:pPr>
        <w:widowControl w:val="0"/>
        <w:overflowPunct w:val="0"/>
        <w:autoSpaceDE w:val="0"/>
        <w:autoSpaceDN w:val="0"/>
        <w:adjustRightInd w:val="0"/>
        <w:spacing w:after="0" w:line="240" w:lineRule="auto"/>
        <w:ind w:firstLine="540"/>
        <w:rPr>
          <w:rFonts w:ascii="Times New Roman" w:hAnsi="Times New Roman"/>
          <w:b/>
          <w:sz w:val="24"/>
          <w:szCs w:val="24"/>
          <w:u w:val="single"/>
          <w:lang w:val="ru-RU"/>
        </w:rPr>
      </w:pPr>
      <w:r w:rsidRPr="000040EA">
        <w:rPr>
          <w:rFonts w:ascii="Times New Roman" w:hAnsi="Times New Roman"/>
          <w:b/>
          <w:sz w:val="24"/>
          <w:szCs w:val="24"/>
          <w:u w:val="single"/>
          <w:lang w:val="ru-RU"/>
        </w:rPr>
        <w:t xml:space="preserve">2.3.6. </w:t>
      </w:r>
      <w:r w:rsidRPr="000040EA">
        <w:rPr>
          <w:rFonts w:ascii="Times New Roman" w:hAnsi="Times New Roman"/>
          <w:sz w:val="24"/>
          <w:szCs w:val="24"/>
          <w:u w:val="single"/>
          <w:lang w:val="ru-RU"/>
        </w:rPr>
        <w:t>Музыка</w:t>
      </w:r>
    </w:p>
    <w:p w:rsidR="0054015D" w:rsidRPr="00812D3D" w:rsidRDefault="0054015D" w:rsidP="000040EA">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54015D" w:rsidRPr="00812D3D" w:rsidRDefault="0054015D" w:rsidP="000040EA">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54015D" w:rsidRPr="00812D3D" w:rsidRDefault="0054015D" w:rsidP="000040EA">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4015D" w:rsidRDefault="0054015D" w:rsidP="000040EA">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bookmarkStart w:id="37" w:name="page79"/>
      <w:bookmarkEnd w:id="37"/>
    </w:p>
    <w:p w:rsidR="0054015D" w:rsidRPr="00812D3D" w:rsidRDefault="0054015D" w:rsidP="000040EA">
      <w:pPr>
        <w:widowControl w:val="0"/>
        <w:overflowPunct w:val="0"/>
        <w:autoSpaceDE w:val="0"/>
        <w:autoSpaceDN w:val="0"/>
        <w:adjustRightInd w:val="0"/>
        <w:spacing w:after="0" w:line="240" w:lineRule="auto"/>
        <w:ind w:firstLine="540"/>
        <w:jc w:val="center"/>
        <w:rPr>
          <w:rFonts w:ascii="Times New Roman" w:hAnsi="Times New Roman"/>
          <w:sz w:val="24"/>
          <w:szCs w:val="24"/>
          <w:lang w:val="ru-RU"/>
        </w:rPr>
      </w:pPr>
      <w:r w:rsidRPr="00812D3D">
        <w:rPr>
          <w:rFonts w:ascii="Times New Roman" w:hAnsi="Times New Roman"/>
          <w:b/>
          <w:bCs/>
          <w:sz w:val="24"/>
          <w:szCs w:val="24"/>
          <w:lang w:val="ru-RU"/>
        </w:rPr>
        <w:t>Музыка в жизни человека</w:t>
      </w:r>
    </w:p>
    <w:p w:rsidR="0054015D" w:rsidRPr="00812D3D" w:rsidRDefault="0054015D" w:rsidP="000040EA">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0040EA" w:rsidRDefault="0054015D" w:rsidP="003167B2">
      <w:pPr>
        <w:widowControl w:val="0"/>
        <w:numPr>
          <w:ilvl w:val="0"/>
          <w:numId w:val="90"/>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воспринимать музыку различных жанров, размышлять о музыкальных произведениях как способе выражения чувств и мыслей человека, </w:t>
      </w:r>
      <w:r w:rsidRPr="000040EA">
        <w:rPr>
          <w:rFonts w:ascii="Times New Roman" w:hAnsi="Times New Roman"/>
          <w:sz w:val="24"/>
          <w:szCs w:val="24"/>
          <w:lang w:val="ru-RU"/>
        </w:rPr>
        <w:t xml:space="preserve">эмоционально, эстетически откликаться на искусство, выражая свое отношение к нему в различных видах музыкально-творческой деятельности; </w:t>
      </w:r>
    </w:p>
    <w:p w:rsidR="0054015D" w:rsidRPr="000040EA" w:rsidRDefault="0054015D" w:rsidP="003167B2">
      <w:pPr>
        <w:widowControl w:val="0"/>
        <w:numPr>
          <w:ilvl w:val="0"/>
          <w:numId w:val="90"/>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ориентироваться в музыкально-поэтическом творчестве, в многообразии музыкального фольклора России, в том числе родного края, сопоставлять </w:t>
      </w:r>
      <w:r w:rsidRPr="000040EA">
        <w:rPr>
          <w:rFonts w:ascii="Times New Roman" w:hAnsi="Times New Roman"/>
          <w:sz w:val="24"/>
          <w:szCs w:val="24"/>
          <w:lang w:val="ru-RU"/>
        </w:rPr>
        <w:t xml:space="preserve">различные образцы народной и профессиональной музыки, ценить отечественные народные музыкальные традиции; </w:t>
      </w:r>
    </w:p>
    <w:p w:rsidR="0054015D" w:rsidRPr="000040EA" w:rsidRDefault="0054015D" w:rsidP="003167B2">
      <w:pPr>
        <w:widowControl w:val="0"/>
        <w:numPr>
          <w:ilvl w:val="0"/>
          <w:numId w:val="90"/>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54015D" w:rsidRPr="00812D3D" w:rsidRDefault="0054015D" w:rsidP="000040EA">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90"/>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реализовывать творческий потенциал</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осуществляя собственные музыкально</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исполнительские замыслы в различных видах деятельности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90"/>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организовывать культурный досуг</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самостоятельную музыкально</w:t>
      </w:r>
      <w:r w:rsidRPr="00812D3D">
        <w:rPr>
          <w:rFonts w:ascii="Times New Roman" w:hAnsi="Times New Roman"/>
          <w:i/>
          <w:iCs/>
          <w:sz w:val="24"/>
          <w:szCs w:val="24"/>
          <w:lang w:val="ru-RU"/>
        </w:rPr>
        <w:t>-</w:t>
      </w:r>
      <w:r w:rsidRPr="00812D3D">
        <w:rPr>
          <w:rFonts w:ascii="Times New Roman" w:hAnsi="Times New Roman"/>
          <w:sz w:val="24"/>
          <w:szCs w:val="24"/>
          <w:lang w:val="ru-RU"/>
        </w:rPr>
        <w:t>творческую деятельность</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музицировать и использовать ИКТ в музыкальных играх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1800"/>
        <w:rPr>
          <w:rFonts w:ascii="Times New Roman" w:hAnsi="Times New Roman"/>
          <w:sz w:val="24"/>
          <w:szCs w:val="24"/>
          <w:lang w:val="ru-RU"/>
        </w:rPr>
      </w:pPr>
      <w:r w:rsidRPr="00812D3D">
        <w:rPr>
          <w:rFonts w:ascii="Times New Roman" w:hAnsi="Times New Roman"/>
          <w:b/>
          <w:bCs/>
          <w:sz w:val="24"/>
          <w:szCs w:val="24"/>
          <w:lang w:val="ru-RU"/>
        </w:rPr>
        <w:t>Основные закономерности музыкального искусства</w:t>
      </w:r>
    </w:p>
    <w:p w:rsidR="0054015D" w:rsidRPr="00812D3D" w:rsidRDefault="0054015D" w:rsidP="000040EA">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0040EA" w:rsidRDefault="0054015D" w:rsidP="003167B2">
      <w:pPr>
        <w:widowControl w:val="0"/>
        <w:numPr>
          <w:ilvl w:val="0"/>
          <w:numId w:val="9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54015D" w:rsidRPr="000040EA" w:rsidRDefault="0054015D" w:rsidP="003167B2">
      <w:pPr>
        <w:widowControl w:val="0"/>
        <w:numPr>
          <w:ilvl w:val="0"/>
          <w:numId w:val="91"/>
        </w:numPr>
        <w:tabs>
          <w:tab w:val="clear" w:pos="720"/>
          <w:tab w:val="num" w:pos="780"/>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54015D" w:rsidRPr="000040EA" w:rsidRDefault="0054015D" w:rsidP="003167B2">
      <w:pPr>
        <w:widowControl w:val="0"/>
        <w:numPr>
          <w:ilvl w:val="0"/>
          <w:numId w:val="91"/>
        </w:numPr>
        <w:tabs>
          <w:tab w:val="clear" w:pos="720"/>
          <w:tab w:val="num" w:pos="780"/>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54015D" w:rsidRPr="00812D3D" w:rsidRDefault="0054015D" w:rsidP="000040EA">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91"/>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 xml:space="preserve">реализовывать собственные творческие замыслы в различных видах музыкальной деятельности </w:t>
      </w:r>
      <w:r w:rsidRPr="00812D3D">
        <w:rPr>
          <w:rFonts w:ascii="Times New Roman" w:hAnsi="Times New Roman"/>
          <w:i/>
          <w:iCs/>
          <w:sz w:val="24"/>
          <w:szCs w:val="24"/>
          <w:lang w:val="ru-RU"/>
        </w:rPr>
        <w:t>(</w:t>
      </w:r>
      <w:r w:rsidRPr="00812D3D">
        <w:rPr>
          <w:rFonts w:ascii="Times New Roman" w:hAnsi="Times New Roman"/>
          <w:sz w:val="24"/>
          <w:szCs w:val="24"/>
          <w:lang w:val="ru-RU"/>
        </w:rPr>
        <w:t>в пении и интерпретации музыки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игре на </w:t>
      </w:r>
      <w:r w:rsidRPr="000040EA">
        <w:rPr>
          <w:rFonts w:ascii="Times New Roman" w:hAnsi="Times New Roman"/>
          <w:sz w:val="24"/>
          <w:szCs w:val="24"/>
          <w:lang w:val="ru-RU"/>
        </w:rPr>
        <w:t>детских элементарных музыкальных инструментах</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музыкально</w:t>
      </w:r>
      <w:r w:rsidRPr="000040EA">
        <w:rPr>
          <w:rFonts w:ascii="Times New Roman" w:hAnsi="Times New Roman"/>
          <w:i/>
          <w:iCs/>
          <w:sz w:val="24"/>
          <w:szCs w:val="24"/>
          <w:lang w:val="ru-RU"/>
        </w:rPr>
        <w:t>-</w:t>
      </w:r>
      <w:r w:rsidRPr="000040EA">
        <w:rPr>
          <w:rFonts w:ascii="Times New Roman" w:hAnsi="Times New Roman"/>
          <w:sz w:val="24"/>
          <w:szCs w:val="24"/>
          <w:lang w:val="ru-RU"/>
        </w:rPr>
        <w:t>пластическом движении и импровизации</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w:t>
      </w:r>
    </w:p>
    <w:p w:rsidR="0054015D" w:rsidRPr="000040EA" w:rsidRDefault="0054015D" w:rsidP="003167B2">
      <w:pPr>
        <w:widowControl w:val="0"/>
        <w:numPr>
          <w:ilvl w:val="0"/>
          <w:numId w:val="91"/>
        </w:numPr>
        <w:tabs>
          <w:tab w:val="clear" w:pos="720"/>
          <w:tab w:val="num" w:pos="75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использовать систему графических знаков для ориентации в нотном письме при пении простейших мелодий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91"/>
        </w:numPr>
        <w:tabs>
          <w:tab w:val="clear" w:pos="720"/>
          <w:tab w:val="num" w:pos="760"/>
        </w:tabs>
        <w:overflowPunct w:val="0"/>
        <w:autoSpaceDE w:val="0"/>
        <w:autoSpaceDN w:val="0"/>
        <w:adjustRightInd w:val="0"/>
        <w:spacing w:after="0" w:line="240" w:lineRule="auto"/>
        <w:ind w:left="760" w:hanging="218"/>
        <w:jc w:val="both"/>
        <w:rPr>
          <w:rFonts w:ascii="Times New Roman" w:hAnsi="Times New Roman"/>
          <w:sz w:val="24"/>
          <w:szCs w:val="24"/>
          <w:lang w:val="ru-RU"/>
        </w:rPr>
      </w:pPr>
      <w:r w:rsidRPr="00812D3D">
        <w:rPr>
          <w:rFonts w:ascii="Times New Roman" w:hAnsi="Times New Roman"/>
          <w:sz w:val="24"/>
          <w:szCs w:val="24"/>
          <w:lang w:val="ru-RU"/>
        </w:rPr>
        <w:t xml:space="preserve">владеть   певческим   голосом   как   инструментом   духовного </w:t>
      </w:r>
    </w:p>
    <w:p w:rsidR="0054015D" w:rsidRPr="00812D3D" w:rsidRDefault="0054015D" w:rsidP="000040EA">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12D3D">
        <w:rPr>
          <w:rFonts w:ascii="Times New Roman" w:hAnsi="Times New Roman"/>
          <w:sz w:val="24"/>
          <w:szCs w:val="24"/>
          <w:lang w:val="ru-RU"/>
        </w:rPr>
        <w:t>самовыражения и участвовать в коллективной творческой деятельности при воплощении заинтересовавших его музыкальных образов</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3260"/>
        <w:rPr>
          <w:rFonts w:ascii="Times New Roman" w:hAnsi="Times New Roman"/>
          <w:sz w:val="24"/>
          <w:szCs w:val="24"/>
          <w:lang w:val="ru-RU"/>
        </w:rPr>
      </w:pPr>
      <w:r w:rsidRPr="00812D3D">
        <w:rPr>
          <w:rFonts w:ascii="Times New Roman" w:hAnsi="Times New Roman"/>
          <w:b/>
          <w:bCs/>
          <w:sz w:val="24"/>
          <w:szCs w:val="24"/>
          <w:lang w:val="ru-RU"/>
        </w:rPr>
        <w:t>Музыкальная картина мира</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12D3D" w:rsidRDefault="0054015D" w:rsidP="000040EA">
      <w:pPr>
        <w:widowControl w:val="0"/>
        <w:autoSpaceDE w:val="0"/>
        <w:autoSpaceDN w:val="0"/>
        <w:adjustRightInd w:val="0"/>
        <w:spacing w:after="0" w:line="240" w:lineRule="auto"/>
        <w:ind w:firstLine="567"/>
        <w:rPr>
          <w:rFonts w:ascii="Times New Roman" w:hAnsi="Times New Roman"/>
          <w:sz w:val="24"/>
          <w:szCs w:val="24"/>
          <w:lang w:val="ru-RU"/>
        </w:rPr>
      </w:pPr>
      <w:r w:rsidRPr="00812D3D">
        <w:rPr>
          <w:rFonts w:ascii="Times New Roman" w:hAnsi="Times New Roman"/>
          <w:sz w:val="24"/>
          <w:szCs w:val="24"/>
          <w:lang w:val="ru-RU"/>
        </w:rPr>
        <w:t>• исполнять музыкальные произведения разных форм и жанров (пение,</w:t>
      </w:r>
      <w:bookmarkStart w:id="38" w:name="page81"/>
      <w:bookmarkEnd w:id="38"/>
      <w:r>
        <w:rPr>
          <w:rFonts w:ascii="Times New Roman" w:hAnsi="Times New Roman"/>
          <w:sz w:val="24"/>
          <w:szCs w:val="24"/>
          <w:lang w:val="ru-RU"/>
        </w:rPr>
        <w:t xml:space="preserve">драматизация, </w:t>
      </w:r>
      <w:r w:rsidRPr="00812D3D">
        <w:rPr>
          <w:rFonts w:ascii="Times New Roman" w:hAnsi="Times New Roman"/>
          <w:sz w:val="24"/>
          <w:szCs w:val="24"/>
          <w:lang w:val="ru-RU"/>
        </w:rPr>
        <w:t>музыкально-пластическое движение, инструментальное музицирование, импровизация и др.);</w:t>
      </w:r>
    </w:p>
    <w:p w:rsidR="0054015D" w:rsidRPr="000040EA" w:rsidRDefault="0054015D" w:rsidP="003167B2">
      <w:pPr>
        <w:widowControl w:val="0"/>
        <w:numPr>
          <w:ilvl w:val="0"/>
          <w:numId w:val="92"/>
        </w:numPr>
        <w:tabs>
          <w:tab w:val="clear" w:pos="720"/>
          <w:tab w:val="num" w:pos="814"/>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54015D" w:rsidRPr="000040EA" w:rsidRDefault="0054015D" w:rsidP="003167B2">
      <w:pPr>
        <w:widowControl w:val="0"/>
        <w:numPr>
          <w:ilvl w:val="0"/>
          <w:numId w:val="92"/>
        </w:numPr>
        <w:tabs>
          <w:tab w:val="clear" w:pos="720"/>
          <w:tab w:val="num" w:pos="814"/>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оценивать и соотносить содержание и музыкальный язык народного и профессионального музыкального творчества разных стран мира. </w:t>
      </w:r>
    </w:p>
    <w:p w:rsidR="0054015D" w:rsidRPr="00812D3D" w:rsidRDefault="0054015D" w:rsidP="000040EA">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92"/>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адекватно оценивать явления музыкальной культуры и проявлять инициативу в выборе образцов профессионального и музыкально</w:t>
      </w:r>
      <w:r w:rsidRPr="00812D3D">
        <w:rPr>
          <w:rFonts w:ascii="Times New Roman" w:hAnsi="Times New Roman"/>
          <w:i/>
          <w:iCs/>
          <w:sz w:val="24"/>
          <w:szCs w:val="24"/>
          <w:lang w:val="ru-RU"/>
        </w:rPr>
        <w:t>-</w:t>
      </w:r>
      <w:r w:rsidRPr="00812D3D">
        <w:rPr>
          <w:rFonts w:ascii="Times New Roman" w:hAnsi="Times New Roman"/>
          <w:sz w:val="24"/>
          <w:szCs w:val="24"/>
          <w:lang w:val="ru-RU"/>
        </w:rPr>
        <w:t>поэтического творчества народов мира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92"/>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оказывать помощь в организации и проведении школьных культурно</w:t>
      </w:r>
      <w:r w:rsidRPr="00812D3D">
        <w:rPr>
          <w:rFonts w:ascii="Times New Roman" w:hAnsi="Times New Roman"/>
          <w:i/>
          <w:iCs/>
          <w:sz w:val="24"/>
          <w:szCs w:val="24"/>
          <w:lang w:val="ru-RU"/>
        </w:rPr>
        <w:t>-</w:t>
      </w:r>
      <w:r w:rsidRPr="00812D3D">
        <w:rPr>
          <w:rFonts w:ascii="Times New Roman" w:hAnsi="Times New Roman"/>
          <w:sz w:val="24"/>
          <w:szCs w:val="24"/>
          <w:lang w:val="ru-RU"/>
        </w:rPr>
        <w:t>массовых мероприятий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представлять широкой публике результаты собственной музыкально</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творческой деятельности </w:t>
      </w:r>
      <w:r w:rsidRPr="00812D3D">
        <w:rPr>
          <w:rFonts w:ascii="Times New Roman" w:hAnsi="Times New Roman"/>
          <w:i/>
          <w:iCs/>
          <w:sz w:val="24"/>
          <w:szCs w:val="24"/>
          <w:lang w:val="ru-RU"/>
        </w:rPr>
        <w:t>(</w:t>
      </w:r>
      <w:r w:rsidRPr="00812D3D">
        <w:rPr>
          <w:rFonts w:ascii="Times New Roman" w:hAnsi="Times New Roman"/>
          <w:sz w:val="24"/>
          <w:szCs w:val="24"/>
          <w:lang w:val="ru-RU"/>
        </w:rPr>
        <w:t>пение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инструментальное музицирование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драматизация и др</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собирать музыкальные коллекции </w:t>
      </w:r>
      <w:r w:rsidRPr="00812D3D">
        <w:rPr>
          <w:rFonts w:ascii="Times New Roman" w:hAnsi="Times New Roman"/>
          <w:i/>
          <w:iCs/>
          <w:sz w:val="24"/>
          <w:szCs w:val="24"/>
          <w:lang w:val="ru-RU"/>
        </w:rPr>
        <w:t>(</w:t>
      </w:r>
      <w:r w:rsidRPr="00812D3D">
        <w:rPr>
          <w:rFonts w:ascii="Times New Roman" w:hAnsi="Times New Roman"/>
          <w:sz w:val="24"/>
          <w:szCs w:val="24"/>
          <w:lang w:val="ru-RU"/>
        </w:rPr>
        <w:t>фонотека</w:t>
      </w: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видеотека</w:t>
      </w:r>
      <w:r w:rsidRPr="00812D3D">
        <w:rPr>
          <w:rFonts w:ascii="Times New Roman" w:hAnsi="Times New Roman"/>
          <w:i/>
          <w:iCs/>
          <w:sz w:val="24"/>
          <w:szCs w:val="24"/>
          <w:lang w:val="ru-RU"/>
        </w:rPr>
        <w:t xml:space="preserve">). </w:t>
      </w:r>
    </w:p>
    <w:p w:rsidR="0054015D" w:rsidRPr="00812D3D" w:rsidRDefault="0054015D" w:rsidP="000040EA">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u w:val="single"/>
          <w:lang w:val="ru-RU"/>
        </w:rPr>
        <w:t xml:space="preserve">2.3.7. </w:t>
      </w:r>
      <w:r w:rsidRPr="00812D3D">
        <w:rPr>
          <w:rFonts w:ascii="Times New Roman" w:hAnsi="Times New Roman"/>
          <w:sz w:val="24"/>
          <w:szCs w:val="24"/>
          <w:u w:val="single"/>
          <w:lang w:val="ru-RU"/>
        </w:rPr>
        <w:t>Изобразительное искусство</w:t>
      </w:r>
    </w:p>
    <w:p w:rsidR="0054015D" w:rsidRDefault="0054015D" w:rsidP="000040EA">
      <w:pPr>
        <w:widowControl w:val="0"/>
        <w:overflowPunct w:val="0"/>
        <w:autoSpaceDE w:val="0"/>
        <w:autoSpaceDN w:val="0"/>
        <w:adjustRightInd w:val="0"/>
        <w:spacing w:after="0" w:line="240" w:lineRule="auto"/>
        <w:ind w:left="540" w:right="120"/>
        <w:rPr>
          <w:rFonts w:ascii="Times New Roman" w:hAnsi="Times New Roman"/>
          <w:sz w:val="24"/>
          <w:szCs w:val="24"/>
          <w:lang w:val="ru-RU"/>
        </w:rPr>
      </w:pPr>
      <w:r w:rsidRPr="00812D3D">
        <w:rPr>
          <w:rFonts w:ascii="Times New Roman" w:hAnsi="Times New Roman"/>
          <w:sz w:val="24"/>
          <w:szCs w:val="24"/>
          <w:lang w:val="ru-RU"/>
        </w:rPr>
        <w:t>В результате изучения изобразительного искусства на ступени начального общего образования у обучающихся:</w:t>
      </w:r>
    </w:p>
    <w:p w:rsidR="0054015D" w:rsidRPr="00812D3D" w:rsidRDefault="0054015D" w:rsidP="000040EA">
      <w:pPr>
        <w:widowControl w:val="0"/>
        <w:overflowPunct w:val="0"/>
        <w:autoSpaceDE w:val="0"/>
        <w:autoSpaceDN w:val="0"/>
        <w:adjustRightInd w:val="0"/>
        <w:spacing w:after="0" w:line="240" w:lineRule="auto"/>
        <w:ind w:right="120" w:firstLine="567"/>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4015D" w:rsidRPr="00812D3D" w:rsidRDefault="0054015D" w:rsidP="000040EA">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4015D" w:rsidRPr="000040EA" w:rsidRDefault="0054015D" w:rsidP="003167B2">
      <w:pPr>
        <w:widowControl w:val="0"/>
        <w:numPr>
          <w:ilvl w:val="1"/>
          <w:numId w:val="93"/>
        </w:numPr>
        <w:tabs>
          <w:tab w:val="clear" w:pos="1440"/>
          <w:tab w:val="num" w:pos="86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сформируются основы духовно-нравственных ценностей личности — способности оценивать и выстраивать на основе традиционных моральных норм </w:t>
      </w:r>
      <w:r>
        <w:rPr>
          <w:rFonts w:ascii="Times New Roman" w:hAnsi="Times New Roman"/>
          <w:sz w:val="24"/>
          <w:szCs w:val="24"/>
          <w:lang w:val="ru-RU"/>
        </w:rPr>
        <w:t xml:space="preserve">и </w:t>
      </w:r>
      <w:r w:rsidRPr="000040EA">
        <w:rPr>
          <w:rFonts w:ascii="Times New Roman" w:hAnsi="Times New Roman"/>
          <w:sz w:val="24"/>
          <w:szCs w:val="24"/>
          <w:lang w:val="ru-RU"/>
        </w:rPr>
        <w:t xml:space="preserve">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rsidR="0054015D" w:rsidRPr="000040EA" w:rsidRDefault="0054015D" w:rsidP="003167B2">
      <w:pPr>
        <w:widowControl w:val="0"/>
        <w:numPr>
          <w:ilvl w:val="1"/>
          <w:numId w:val="93"/>
        </w:numPr>
        <w:tabs>
          <w:tab w:val="clear" w:pos="1440"/>
          <w:tab w:val="num" w:pos="866"/>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54015D" w:rsidRPr="000040EA" w:rsidRDefault="0054015D" w:rsidP="003167B2">
      <w:pPr>
        <w:widowControl w:val="0"/>
        <w:numPr>
          <w:ilvl w:val="1"/>
          <w:numId w:val="93"/>
        </w:numPr>
        <w:tabs>
          <w:tab w:val="clear" w:pos="1440"/>
          <w:tab w:val="num" w:pos="866"/>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0040EA">
        <w:rPr>
          <w:rFonts w:ascii="Times New Roman" w:hAnsi="Times New Roman"/>
          <w:sz w:val="24"/>
          <w:szCs w:val="24"/>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w:t>
      </w:r>
      <w:bookmarkStart w:id="39" w:name="page83"/>
      <w:bookmarkEnd w:id="39"/>
      <w:r>
        <w:rPr>
          <w:rFonts w:ascii="Times New Roman" w:hAnsi="Times New Roman"/>
          <w:sz w:val="24"/>
          <w:szCs w:val="24"/>
          <w:lang w:val="ru-RU"/>
        </w:rPr>
        <w:t xml:space="preserve"> </w:t>
      </w:r>
      <w:r w:rsidRPr="000040EA">
        <w:rPr>
          <w:rFonts w:ascii="Times New Roman" w:hAnsi="Times New Roman"/>
          <w:sz w:val="24"/>
          <w:szCs w:val="24"/>
          <w:lang w:val="ru-RU"/>
        </w:rPr>
        <w:t>принятие культуры и духовных традиций многонационального народа Российской Федерации, зародится целостный, социально ориентированный</w:t>
      </w:r>
      <w:r>
        <w:rPr>
          <w:rFonts w:ascii="Times New Roman" w:hAnsi="Times New Roman"/>
          <w:sz w:val="24"/>
          <w:szCs w:val="24"/>
          <w:lang w:val="ru-RU"/>
        </w:rPr>
        <w:t xml:space="preserve"> </w:t>
      </w:r>
      <w:r w:rsidRPr="000040EA">
        <w:rPr>
          <w:rFonts w:ascii="Times New Roman" w:hAnsi="Times New Roman"/>
          <w:sz w:val="24"/>
          <w:szCs w:val="24"/>
          <w:lang w:val="ru-RU"/>
        </w:rPr>
        <w:t>взгляд на мир в его органическом единстве и разнообразии природы, народов, культур и религий;</w:t>
      </w:r>
    </w:p>
    <w:p w:rsidR="0054015D" w:rsidRPr="000040EA" w:rsidRDefault="0054015D" w:rsidP="003167B2">
      <w:pPr>
        <w:widowControl w:val="0"/>
        <w:numPr>
          <w:ilvl w:val="0"/>
          <w:numId w:val="9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54015D" w:rsidRPr="00812D3D" w:rsidRDefault="0054015D" w:rsidP="000040EA">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Обучающиеся: </w:t>
      </w:r>
    </w:p>
    <w:p w:rsidR="0054015D" w:rsidRPr="000040EA" w:rsidRDefault="0054015D" w:rsidP="003167B2">
      <w:pPr>
        <w:widowControl w:val="0"/>
        <w:numPr>
          <w:ilvl w:val="0"/>
          <w:numId w:val="9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54015D" w:rsidRPr="000040EA" w:rsidRDefault="0054015D" w:rsidP="003167B2">
      <w:pPr>
        <w:widowControl w:val="0"/>
        <w:numPr>
          <w:ilvl w:val="0"/>
          <w:numId w:val="9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54015D" w:rsidRPr="000040EA" w:rsidRDefault="0054015D" w:rsidP="003167B2">
      <w:pPr>
        <w:widowControl w:val="0"/>
        <w:numPr>
          <w:ilvl w:val="0"/>
          <w:numId w:val="9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54015D" w:rsidRPr="000040EA" w:rsidRDefault="0054015D" w:rsidP="003167B2">
      <w:pPr>
        <w:widowControl w:val="0"/>
        <w:numPr>
          <w:ilvl w:val="0"/>
          <w:numId w:val="9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54015D" w:rsidRPr="00812D3D" w:rsidRDefault="0054015D" w:rsidP="003167B2">
      <w:pPr>
        <w:widowControl w:val="0"/>
        <w:numPr>
          <w:ilvl w:val="0"/>
          <w:numId w:val="94"/>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54015D" w:rsidRPr="00812D3D" w:rsidRDefault="0054015D" w:rsidP="003539D3">
      <w:pPr>
        <w:widowControl w:val="0"/>
        <w:autoSpaceDE w:val="0"/>
        <w:autoSpaceDN w:val="0"/>
        <w:adjustRightInd w:val="0"/>
        <w:spacing w:after="0" w:line="240" w:lineRule="auto"/>
        <w:ind w:left="1400"/>
        <w:rPr>
          <w:rFonts w:ascii="Times New Roman" w:hAnsi="Times New Roman"/>
          <w:sz w:val="24"/>
          <w:szCs w:val="24"/>
          <w:lang w:val="ru-RU"/>
        </w:rPr>
      </w:pPr>
      <w:r w:rsidRPr="00812D3D">
        <w:rPr>
          <w:rFonts w:ascii="Times New Roman" w:hAnsi="Times New Roman"/>
          <w:b/>
          <w:bCs/>
          <w:sz w:val="24"/>
          <w:szCs w:val="24"/>
          <w:lang w:val="ru-RU"/>
        </w:rPr>
        <w:t>Восприятие искусства и виды художественной деятельности</w:t>
      </w:r>
    </w:p>
    <w:p w:rsidR="0054015D" w:rsidRPr="00812D3D" w:rsidRDefault="0054015D" w:rsidP="000040EA">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0040EA" w:rsidRDefault="0054015D" w:rsidP="003167B2">
      <w:pPr>
        <w:widowControl w:val="0"/>
        <w:numPr>
          <w:ilvl w:val="1"/>
          <w:numId w:val="95"/>
        </w:numPr>
        <w:tabs>
          <w:tab w:val="clear" w:pos="1440"/>
          <w:tab w:val="num" w:pos="703"/>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w:t>
      </w:r>
      <w:r>
        <w:rPr>
          <w:rFonts w:ascii="Times New Roman" w:hAnsi="Times New Roman"/>
          <w:sz w:val="24"/>
          <w:szCs w:val="24"/>
          <w:lang w:val="ru-RU"/>
        </w:rPr>
        <w:t xml:space="preserve">с </w:t>
      </w:r>
      <w:r w:rsidRPr="000040EA">
        <w:rPr>
          <w:rFonts w:ascii="Times New Roman" w:hAnsi="Times New Roman"/>
          <w:sz w:val="24"/>
          <w:szCs w:val="24"/>
          <w:lang w:val="ru-RU"/>
        </w:rPr>
        <w:t xml:space="preserve">ними для передачи собственного замысла; </w:t>
      </w:r>
    </w:p>
    <w:p w:rsidR="0054015D" w:rsidRPr="000040EA" w:rsidRDefault="0054015D" w:rsidP="003167B2">
      <w:pPr>
        <w:widowControl w:val="0"/>
        <w:numPr>
          <w:ilvl w:val="1"/>
          <w:numId w:val="95"/>
        </w:numPr>
        <w:tabs>
          <w:tab w:val="clear" w:pos="1440"/>
          <w:tab w:val="num" w:pos="703"/>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различать основные виды и жанры пластических искусств, понимать их специфику; </w:t>
      </w:r>
    </w:p>
    <w:p w:rsidR="0054015D" w:rsidRPr="000040EA" w:rsidRDefault="0054015D" w:rsidP="003167B2">
      <w:pPr>
        <w:widowControl w:val="0"/>
        <w:numPr>
          <w:ilvl w:val="1"/>
          <w:numId w:val="95"/>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 </w:t>
      </w:r>
    </w:p>
    <w:p w:rsidR="0054015D" w:rsidRPr="000040EA" w:rsidRDefault="0054015D" w:rsidP="003167B2">
      <w:pPr>
        <w:widowControl w:val="0"/>
        <w:numPr>
          <w:ilvl w:val="1"/>
          <w:numId w:val="95"/>
        </w:numPr>
        <w:tabs>
          <w:tab w:val="clear" w:pos="1440"/>
          <w:tab w:val="num" w:pos="708"/>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0040EA">
        <w:rPr>
          <w:rFonts w:ascii="Times New Roman" w:hAnsi="Times New Roman"/>
          <w:sz w:val="24"/>
          <w:szCs w:val="24"/>
          <w:lang w:val="ru-RU"/>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w:t>
      </w:r>
      <w:bookmarkStart w:id="40" w:name="page85"/>
      <w:bookmarkEnd w:id="40"/>
      <w:r w:rsidRPr="000040EA">
        <w:rPr>
          <w:rFonts w:ascii="Times New Roman" w:hAnsi="Times New Roman"/>
          <w:sz w:val="24"/>
          <w:szCs w:val="24"/>
          <w:lang w:val="ru-RU"/>
        </w:rPr>
        <w:t>мира и жизненных явлений;</w:t>
      </w:r>
    </w:p>
    <w:p w:rsidR="0054015D" w:rsidRPr="00812D3D" w:rsidRDefault="0054015D" w:rsidP="000040EA">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54015D" w:rsidRPr="00812D3D" w:rsidRDefault="0054015D" w:rsidP="000040EA">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0040EA" w:rsidRDefault="0054015D" w:rsidP="003167B2">
      <w:pPr>
        <w:widowControl w:val="0"/>
        <w:numPr>
          <w:ilvl w:val="0"/>
          <w:numId w:val="96"/>
        </w:numPr>
        <w:tabs>
          <w:tab w:val="clear" w:pos="720"/>
          <w:tab w:val="num" w:pos="842"/>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воспринимать произведения изобразительного искусства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участвовать в обсуждении их содержания и выразительных средств</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различать сюжет и содержание в знакомых произведениях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96"/>
        </w:numPr>
        <w:tabs>
          <w:tab w:val="clear" w:pos="720"/>
          <w:tab w:val="num" w:pos="842"/>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видеть проявления художественной культуры вокруг </w:t>
      </w:r>
      <w:r w:rsidRPr="00812D3D">
        <w:rPr>
          <w:rFonts w:ascii="Times New Roman" w:hAnsi="Times New Roman"/>
          <w:i/>
          <w:iCs/>
          <w:sz w:val="24"/>
          <w:szCs w:val="24"/>
          <w:lang w:val="ru-RU"/>
        </w:rPr>
        <w:t>(</w:t>
      </w:r>
      <w:r w:rsidRPr="00812D3D">
        <w:rPr>
          <w:rFonts w:ascii="Times New Roman" w:hAnsi="Times New Roman"/>
          <w:sz w:val="24"/>
          <w:szCs w:val="24"/>
          <w:lang w:val="ru-RU"/>
        </w:rPr>
        <w:t>музеи искусства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архитектура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скульптура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дизайн</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декоративные искусства в доме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на улице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в театре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96"/>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высказывать аргументированное суждение о художественных произведениях</w:t>
      </w:r>
      <w:r w:rsidRPr="00812D3D">
        <w:rPr>
          <w:rFonts w:ascii="Times New Roman" w:hAnsi="Times New Roman"/>
          <w:i/>
          <w:iCs/>
          <w:sz w:val="24"/>
          <w:szCs w:val="24"/>
          <w:lang w:val="ru-RU"/>
        </w:rPr>
        <w:t>,</w:t>
      </w:r>
      <w:r>
        <w:rPr>
          <w:rFonts w:ascii="Times New Roman" w:hAnsi="Times New Roman"/>
          <w:i/>
          <w:iCs/>
          <w:sz w:val="24"/>
          <w:szCs w:val="24"/>
          <w:lang w:val="ru-RU"/>
        </w:rPr>
        <w:t xml:space="preserve"> </w:t>
      </w:r>
      <w:r w:rsidRPr="00812D3D">
        <w:rPr>
          <w:rFonts w:ascii="Times New Roman" w:hAnsi="Times New Roman"/>
          <w:sz w:val="24"/>
          <w:szCs w:val="24"/>
          <w:lang w:val="ru-RU"/>
        </w:rPr>
        <w:t>изображающих природу и человека в различных эмоциональных состояниях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2320"/>
        <w:rPr>
          <w:rFonts w:ascii="Times New Roman" w:hAnsi="Times New Roman"/>
          <w:sz w:val="24"/>
          <w:szCs w:val="24"/>
          <w:lang w:val="ru-RU"/>
        </w:rPr>
      </w:pPr>
      <w:r w:rsidRPr="00812D3D">
        <w:rPr>
          <w:rFonts w:ascii="Times New Roman" w:hAnsi="Times New Roman"/>
          <w:b/>
          <w:bCs/>
          <w:sz w:val="24"/>
          <w:szCs w:val="24"/>
          <w:lang w:val="ru-RU"/>
        </w:rPr>
        <w:t>Азбука искусства</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Как говорит искусство</w:t>
      </w:r>
      <w:r w:rsidRPr="00812D3D">
        <w:rPr>
          <w:rFonts w:ascii="Times New Roman" w:hAnsi="Times New Roman"/>
          <w:b/>
          <w:bCs/>
          <w:i/>
          <w:iCs/>
          <w:sz w:val="24"/>
          <w:szCs w:val="24"/>
          <w:lang w:val="ru-RU"/>
        </w:rPr>
        <w:t>?</w:t>
      </w:r>
    </w:p>
    <w:p w:rsidR="0054015D" w:rsidRPr="00812D3D" w:rsidRDefault="0054015D" w:rsidP="000040EA">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0040EA" w:rsidRDefault="0054015D" w:rsidP="003167B2">
      <w:pPr>
        <w:widowControl w:val="0"/>
        <w:numPr>
          <w:ilvl w:val="0"/>
          <w:numId w:val="97"/>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создавать простые композиции на заданную тему на плоскости и в пространстве; </w:t>
      </w:r>
    </w:p>
    <w:p w:rsidR="0054015D" w:rsidRPr="000040EA" w:rsidRDefault="0054015D" w:rsidP="003167B2">
      <w:pPr>
        <w:widowControl w:val="0"/>
        <w:numPr>
          <w:ilvl w:val="0"/>
          <w:numId w:val="97"/>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54015D" w:rsidRPr="000040EA" w:rsidRDefault="0054015D" w:rsidP="003167B2">
      <w:pPr>
        <w:widowControl w:val="0"/>
        <w:numPr>
          <w:ilvl w:val="0"/>
          <w:numId w:val="97"/>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r>
        <w:rPr>
          <w:rFonts w:ascii="Times New Roman" w:hAnsi="Times New Roman"/>
          <w:sz w:val="24"/>
          <w:szCs w:val="24"/>
          <w:lang w:val="ru-RU"/>
        </w:rPr>
        <w:t>учебно-творческой деятельности;</w:t>
      </w:r>
    </w:p>
    <w:p w:rsidR="0054015D" w:rsidRPr="000040EA" w:rsidRDefault="0054015D" w:rsidP="003167B2">
      <w:pPr>
        <w:widowControl w:val="0"/>
        <w:numPr>
          <w:ilvl w:val="0"/>
          <w:numId w:val="97"/>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54015D" w:rsidRPr="00812D3D" w:rsidRDefault="0054015D" w:rsidP="000040EA">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w:t>
      </w:r>
    </w:p>
    <w:p w:rsidR="0054015D" w:rsidRPr="00812D3D" w:rsidRDefault="0054015D" w:rsidP="000040EA">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54015D" w:rsidRPr="00812D3D" w:rsidRDefault="0054015D" w:rsidP="000040EA">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812D3D" w:rsidRDefault="0054015D" w:rsidP="000040EA">
      <w:pPr>
        <w:widowControl w:val="0"/>
        <w:overflowPunct w:val="0"/>
        <w:autoSpaceDE w:val="0"/>
        <w:autoSpaceDN w:val="0"/>
        <w:adjustRightInd w:val="0"/>
        <w:spacing w:after="0" w:line="240" w:lineRule="auto"/>
        <w:ind w:firstLine="540"/>
        <w:rPr>
          <w:rFonts w:ascii="Times New Roman" w:hAnsi="Times New Roman"/>
          <w:sz w:val="24"/>
          <w:szCs w:val="24"/>
          <w:lang w:val="ru-RU"/>
        </w:rPr>
      </w:pP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пользоваться средствами выразительности языка живописи</w:t>
      </w: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графики</w:t>
      </w: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скульптуры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декоративно</w:t>
      </w:r>
      <w:r w:rsidRPr="00812D3D">
        <w:rPr>
          <w:rFonts w:ascii="Times New Roman" w:hAnsi="Times New Roman"/>
          <w:i/>
          <w:iCs/>
          <w:sz w:val="24"/>
          <w:szCs w:val="24"/>
          <w:lang w:val="ru-RU"/>
        </w:rPr>
        <w:t>-</w:t>
      </w:r>
      <w:r w:rsidRPr="00812D3D">
        <w:rPr>
          <w:rFonts w:ascii="Times New Roman" w:hAnsi="Times New Roman"/>
          <w:sz w:val="24"/>
          <w:szCs w:val="24"/>
          <w:lang w:val="ru-RU"/>
        </w:rPr>
        <w:t>прикладного искусства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художественного</w:t>
      </w:r>
      <w:bookmarkStart w:id="41" w:name="page87"/>
      <w:bookmarkEnd w:id="41"/>
      <w:r>
        <w:rPr>
          <w:rFonts w:ascii="Times New Roman" w:hAnsi="Times New Roman"/>
          <w:sz w:val="24"/>
          <w:szCs w:val="24"/>
          <w:lang w:val="ru-RU"/>
        </w:rPr>
        <w:t xml:space="preserve"> </w:t>
      </w:r>
      <w:r w:rsidRPr="00812D3D">
        <w:rPr>
          <w:rFonts w:ascii="Times New Roman" w:hAnsi="Times New Roman"/>
          <w:sz w:val="24"/>
          <w:szCs w:val="24"/>
          <w:lang w:val="ru-RU"/>
        </w:rPr>
        <w:t>конструирования в собственной художественно</w:t>
      </w:r>
      <w:r w:rsidRPr="00812D3D">
        <w:rPr>
          <w:rFonts w:ascii="Times New Roman" w:hAnsi="Times New Roman"/>
          <w:i/>
          <w:iCs/>
          <w:sz w:val="24"/>
          <w:szCs w:val="24"/>
          <w:lang w:val="ru-RU"/>
        </w:rPr>
        <w:t>-</w:t>
      </w:r>
      <w:r w:rsidRPr="00812D3D">
        <w:rPr>
          <w:rFonts w:ascii="Times New Roman" w:hAnsi="Times New Roman"/>
          <w:sz w:val="24"/>
          <w:szCs w:val="24"/>
          <w:lang w:val="ru-RU"/>
        </w:rPr>
        <w:t>творческой деятельности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передавать разнообразные эмоциональные состояния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используя различные оттенки цвета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при создании живописных композиций на заданные темы</w:t>
      </w:r>
      <w:r w:rsidRPr="00812D3D">
        <w:rPr>
          <w:rFonts w:ascii="Times New Roman" w:hAnsi="Times New Roman"/>
          <w:i/>
          <w:iCs/>
          <w:sz w:val="24"/>
          <w:szCs w:val="24"/>
          <w:lang w:val="ru-RU"/>
        </w:rPr>
        <w:t>;</w:t>
      </w:r>
    </w:p>
    <w:p w:rsidR="0054015D" w:rsidRPr="000040EA" w:rsidRDefault="0054015D" w:rsidP="003167B2">
      <w:pPr>
        <w:widowControl w:val="0"/>
        <w:numPr>
          <w:ilvl w:val="0"/>
          <w:numId w:val="98"/>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моделировать новые формы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различные ситуации путём трансформации известного</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создавать новые образы природы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человека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фантастического </w:t>
      </w:r>
      <w:r w:rsidRPr="000040EA">
        <w:rPr>
          <w:rFonts w:ascii="Times New Roman" w:hAnsi="Times New Roman"/>
          <w:sz w:val="24"/>
          <w:szCs w:val="24"/>
          <w:lang w:val="ru-RU"/>
        </w:rPr>
        <w:t>существа и построек средствами изобразительного искусства и компьютерной графики</w:t>
      </w:r>
      <w:r w:rsidRPr="000040EA">
        <w:rPr>
          <w:rFonts w:ascii="Times New Roman" w:hAnsi="Times New Roman"/>
          <w:i/>
          <w:iCs/>
          <w:sz w:val="24"/>
          <w:szCs w:val="24"/>
          <w:lang w:val="ru-RU"/>
        </w:rPr>
        <w:t>;</w:t>
      </w:r>
      <w:r w:rsidRPr="000040EA">
        <w:rPr>
          <w:rFonts w:ascii="Times New Roman" w:hAnsi="Times New Roman"/>
          <w:sz w:val="24"/>
          <w:szCs w:val="24"/>
          <w:lang w:val="ru-RU"/>
        </w:rPr>
        <w:t xml:space="preserve"> </w:t>
      </w:r>
    </w:p>
    <w:p w:rsidR="0054015D" w:rsidRPr="000040EA" w:rsidRDefault="0054015D" w:rsidP="003167B2">
      <w:pPr>
        <w:widowControl w:val="0"/>
        <w:numPr>
          <w:ilvl w:val="0"/>
          <w:numId w:val="98"/>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выполнять простые рисунки и орнаментальные композиции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используя язык компьютерной графики в программе Рат</w:t>
      </w:r>
      <w:r w:rsidRPr="00812D3D">
        <w:rPr>
          <w:rFonts w:ascii="Times New Roman" w:hAnsi="Times New Roman"/>
          <w:i/>
          <w:iCs/>
          <w:sz w:val="24"/>
          <w:szCs w:val="24"/>
          <w:lang w:val="ru-RU"/>
        </w:rPr>
        <w:t>1.</w:t>
      </w:r>
      <w:r w:rsidRPr="00812D3D">
        <w:rPr>
          <w:rFonts w:ascii="Times New Roman" w:hAnsi="Times New Roman"/>
          <w:sz w:val="24"/>
          <w:szCs w:val="24"/>
          <w:lang w:val="ru-RU"/>
        </w:rPr>
        <w:t xml:space="preserve"> </w:t>
      </w:r>
    </w:p>
    <w:p w:rsidR="0054015D" w:rsidRPr="000040EA" w:rsidRDefault="0054015D" w:rsidP="000040EA">
      <w:pPr>
        <w:widowControl w:val="0"/>
        <w:autoSpaceDE w:val="0"/>
        <w:autoSpaceDN w:val="0"/>
        <w:adjustRightInd w:val="0"/>
        <w:spacing w:after="0" w:line="240" w:lineRule="auto"/>
        <w:jc w:val="center"/>
        <w:rPr>
          <w:rFonts w:ascii="Times New Roman" w:hAnsi="Times New Roman"/>
          <w:b/>
          <w:sz w:val="24"/>
          <w:szCs w:val="24"/>
          <w:lang w:val="ru-RU"/>
        </w:rPr>
      </w:pPr>
      <w:r w:rsidRPr="000040EA">
        <w:rPr>
          <w:rFonts w:ascii="Times New Roman" w:hAnsi="Times New Roman"/>
          <w:b/>
          <w:bCs/>
          <w:sz w:val="24"/>
          <w:szCs w:val="24"/>
          <w:lang w:val="ru-RU"/>
        </w:rPr>
        <w:t>Значимые темы искусства</w:t>
      </w:r>
      <w:r w:rsidRPr="000040EA">
        <w:rPr>
          <w:rFonts w:ascii="Times New Roman" w:hAnsi="Times New Roman"/>
          <w:b/>
          <w:sz w:val="24"/>
          <w:szCs w:val="24"/>
          <w:lang w:val="ru-RU"/>
        </w:rPr>
        <w:t>. О чём говорит искусство</w:t>
      </w:r>
      <w:r w:rsidRPr="000040EA">
        <w:rPr>
          <w:rFonts w:ascii="Times New Roman" w:hAnsi="Times New Roman"/>
          <w:b/>
          <w:bCs/>
          <w:sz w:val="24"/>
          <w:szCs w:val="24"/>
          <w:lang w:val="ru-RU"/>
        </w:rPr>
        <w:t>?</w:t>
      </w:r>
    </w:p>
    <w:p w:rsidR="0054015D" w:rsidRPr="00812D3D" w:rsidRDefault="0054015D" w:rsidP="000040EA">
      <w:pPr>
        <w:widowControl w:val="0"/>
        <w:autoSpaceDE w:val="0"/>
        <w:autoSpaceDN w:val="0"/>
        <w:adjustRightInd w:val="0"/>
        <w:spacing w:after="0" w:line="240" w:lineRule="auto"/>
        <w:ind w:left="60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0040EA" w:rsidRDefault="0054015D" w:rsidP="003167B2">
      <w:pPr>
        <w:widowControl w:val="0"/>
        <w:numPr>
          <w:ilvl w:val="0"/>
          <w:numId w:val="9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осознавать значимые темы искусства и отражать их в собственной художественно-творческой деятельности; </w:t>
      </w:r>
    </w:p>
    <w:p w:rsidR="0054015D" w:rsidRPr="000040EA" w:rsidRDefault="0054015D" w:rsidP="003167B2">
      <w:pPr>
        <w:widowControl w:val="0"/>
        <w:numPr>
          <w:ilvl w:val="0"/>
          <w:numId w:val="99"/>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54015D" w:rsidRPr="000040EA" w:rsidRDefault="0054015D" w:rsidP="003167B2">
      <w:pPr>
        <w:widowControl w:val="0"/>
        <w:numPr>
          <w:ilvl w:val="0"/>
          <w:numId w:val="9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p w:rsidR="0054015D" w:rsidRPr="00812D3D" w:rsidRDefault="0054015D" w:rsidP="000040EA">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0040EA" w:rsidRDefault="0054015D" w:rsidP="003167B2">
      <w:pPr>
        <w:widowControl w:val="0"/>
        <w:numPr>
          <w:ilvl w:val="0"/>
          <w:numId w:val="100"/>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видеть</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чувствовать и изображать красоту и разнообразие природы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человека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зданий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предметов</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100"/>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понимать и передавать в художественной работе разницу представлений о красоте человека в разных культурах мира</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проявлять терпимость к другим вкусам и мнениям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100"/>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изображать пейзажи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натюрморты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портреты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выражая к ним своё отношение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0040EA" w:rsidRDefault="0054015D" w:rsidP="003167B2">
      <w:pPr>
        <w:widowControl w:val="0"/>
        <w:numPr>
          <w:ilvl w:val="0"/>
          <w:numId w:val="100"/>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изображать многофигурные композиции на значимые жизненные темы и участвовать в коллективных работах на эти темы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0040EA">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u w:val="single"/>
          <w:lang w:val="ru-RU"/>
        </w:rPr>
        <w:t xml:space="preserve">2.3.8. </w:t>
      </w:r>
      <w:r w:rsidRPr="00812D3D">
        <w:rPr>
          <w:rFonts w:ascii="Times New Roman" w:hAnsi="Times New Roman"/>
          <w:sz w:val="24"/>
          <w:szCs w:val="24"/>
          <w:u w:val="single"/>
          <w:lang w:val="ru-RU"/>
        </w:rPr>
        <w:t>Технология</w:t>
      </w:r>
    </w:p>
    <w:p w:rsidR="0054015D" w:rsidRDefault="0054015D" w:rsidP="000040EA">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В результате изучения курса технологии обучающиеся на ступени начального общего образования:</w:t>
      </w:r>
    </w:p>
    <w:p w:rsidR="0054015D" w:rsidRDefault="0054015D" w:rsidP="008A2A91">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bookmarkStart w:id="42" w:name="page89"/>
      <w:bookmarkEnd w:id="42"/>
    </w:p>
    <w:p w:rsidR="0054015D" w:rsidRPr="00812D3D" w:rsidRDefault="0054015D" w:rsidP="008A2A91">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Pr>
          <w:rFonts w:ascii="Times New Roman" w:hAnsi="Times New Roman"/>
          <w:sz w:val="24"/>
          <w:szCs w:val="24"/>
          <w:lang w:val="ru-RU"/>
        </w:rPr>
        <w:t>-</w:t>
      </w:r>
      <w:r w:rsidRPr="00812D3D">
        <w:rPr>
          <w:rFonts w:ascii="Times New Roman" w:hAnsi="Times New Roman"/>
          <w:sz w:val="24"/>
          <w:szCs w:val="24"/>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4015D" w:rsidRPr="008A2A91" w:rsidRDefault="0054015D" w:rsidP="003167B2">
      <w:pPr>
        <w:widowControl w:val="0"/>
        <w:numPr>
          <w:ilvl w:val="0"/>
          <w:numId w:val="101"/>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получат общее представление о мире профессий, их социальном значении, истории возникновения и развития; </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54015D" w:rsidRPr="00812D3D" w:rsidRDefault="0054015D" w:rsidP="003539D3">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54015D" w:rsidRPr="00812D3D" w:rsidRDefault="0054015D" w:rsidP="008A2A91">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Обучающиеся: </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аудио_ и видеофрагментами; овладеют приёмами поиска и использования информации, научатся работать с доступными электронными ресурсами; </w:t>
      </w:r>
    </w:p>
    <w:p w:rsidR="0054015D" w:rsidRPr="00812D3D" w:rsidRDefault="0054015D" w:rsidP="008A2A91">
      <w:pPr>
        <w:widowControl w:val="0"/>
        <w:overflowPunct w:val="0"/>
        <w:autoSpaceDE w:val="0"/>
        <w:autoSpaceDN w:val="0"/>
        <w:adjustRightInd w:val="0"/>
        <w:spacing w:after="0" w:line="240" w:lineRule="auto"/>
        <w:ind w:right="20" w:firstLine="540"/>
        <w:jc w:val="both"/>
        <w:rPr>
          <w:rFonts w:ascii="Times New Roman" w:hAnsi="Times New Roman"/>
          <w:sz w:val="24"/>
          <w:szCs w:val="24"/>
          <w:lang w:val="ru-RU"/>
        </w:rPr>
      </w:pPr>
      <w:r w:rsidRPr="00812D3D">
        <w:rPr>
          <w:rFonts w:ascii="Times New Roman" w:hAnsi="Times New Roman"/>
          <w:sz w:val="24"/>
          <w:szCs w:val="24"/>
          <w:lang w:val="ru-RU"/>
        </w:rPr>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w:t>
      </w:r>
      <w:bookmarkStart w:id="43" w:name="page91"/>
      <w:bookmarkEnd w:id="43"/>
      <w:r w:rsidRPr="00812D3D">
        <w:rPr>
          <w:rFonts w:ascii="Times New Roman" w:hAnsi="Times New Roman"/>
          <w:sz w:val="24"/>
          <w:szCs w:val="24"/>
          <w:lang w:val="ru-RU"/>
        </w:rPr>
        <w:t>инициативность, любознательность, потребность помогать другим, уважение к чужому труду и результатам труда, культурному наследию.</w:t>
      </w:r>
    </w:p>
    <w:p w:rsidR="0054015D" w:rsidRPr="00812D3D" w:rsidRDefault="0054015D" w:rsidP="008A2A91">
      <w:pPr>
        <w:widowControl w:val="0"/>
        <w:overflowPunct w:val="0"/>
        <w:autoSpaceDE w:val="0"/>
        <w:autoSpaceDN w:val="0"/>
        <w:adjustRightInd w:val="0"/>
        <w:spacing w:after="0" w:line="240" w:lineRule="auto"/>
        <w:ind w:left="2260" w:right="1480" w:hanging="242"/>
        <w:rPr>
          <w:rFonts w:ascii="Times New Roman" w:hAnsi="Times New Roman"/>
          <w:sz w:val="24"/>
          <w:szCs w:val="24"/>
          <w:lang w:val="ru-RU"/>
        </w:rPr>
      </w:pPr>
      <w:r w:rsidRPr="00812D3D">
        <w:rPr>
          <w:rFonts w:ascii="Times New Roman" w:hAnsi="Times New Roman"/>
          <w:b/>
          <w:bCs/>
          <w:sz w:val="24"/>
          <w:szCs w:val="24"/>
          <w:lang w:val="ru-RU"/>
        </w:rPr>
        <w:t>Общекультурные и общетрудовые компетенции</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Основы культуры труда</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самообслуживание</w:t>
      </w:r>
    </w:p>
    <w:p w:rsidR="0054015D" w:rsidRPr="00812D3D" w:rsidRDefault="0054015D" w:rsidP="008A2A9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02"/>
        </w:numPr>
        <w:tabs>
          <w:tab w:val="clear" w:pos="720"/>
          <w:tab w:val="num" w:pos="876"/>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 </w:t>
      </w:r>
    </w:p>
    <w:p w:rsidR="0054015D" w:rsidRPr="008A2A91" w:rsidRDefault="0054015D" w:rsidP="003167B2">
      <w:pPr>
        <w:widowControl w:val="0"/>
        <w:numPr>
          <w:ilvl w:val="0"/>
          <w:numId w:val="102"/>
        </w:numPr>
        <w:tabs>
          <w:tab w:val="clear" w:pos="720"/>
          <w:tab w:val="num" w:pos="876"/>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54015D" w:rsidRPr="008A2A91" w:rsidRDefault="0054015D" w:rsidP="003167B2">
      <w:pPr>
        <w:widowControl w:val="0"/>
        <w:numPr>
          <w:ilvl w:val="0"/>
          <w:numId w:val="102"/>
        </w:numPr>
        <w:tabs>
          <w:tab w:val="clear" w:pos="720"/>
          <w:tab w:val="num" w:pos="87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54015D" w:rsidRPr="008A2A91" w:rsidRDefault="0054015D" w:rsidP="003167B2">
      <w:pPr>
        <w:widowControl w:val="0"/>
        <w:numPr>
          <w:ilvl w:val="0"/>
          <w:numId w:val="102"/>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организовывать своё рабочее место в зависимости от вида работы, выполнять доступные действия по самообслуживанию и доступные виды домашнего труда. </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03"/>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уважительно относиться к труду людей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A2A91" w:rsidRDefault="0054015D" w:rsidP="003167B2">
      <w:pPr>
        <w:widowControl w:val="0"/>
        <w:numPr>
          <w:ilvl w:val="0"/>
          <w:numId w:val="103"/>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понимать культурно</w:t>
      </w:r>
      <w:r w:rsidRPr="00812D3D">
        <w:rPr>
          <w:rFonts w:ascii="Times New Roman" w:hAnsi="Times New Roman"/>
          <w:i/>
          <w:iCs/>
          <w:sz w:val="24"/>
          <w:szCs w:val="24"/>
          <w:lang w:val="ru-RU"/>
        </w:rPr>
        <w:t>-</w:t>
      </w:r>
      <w:r w:rsidRPr="00812D3D">
        <w:rPr>
          <w:rFonts w:ascii="Times New Roman" w:hAnsi="Times New Roman"/>
          <w:sz w:val="24"/>
          <w:szCs w:val="24"/>
          <w:lang w:val="ru-RU"/>
        </w:rPr>
        <w:t>историческую ценность традиций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отражённых в предметном мире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 уважать их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A2A91" w:rsidRDefault="0054015D" w:rsidP="003167B2">
      <w:pPr>
        <w:widowControl w:val="0"/>
        <w:numPr>
          <w:ilvl w:val="0"/>
          <w:numId w:val="103"/>
        </w:numPr>
        <w:overflowPunct w:val="0"/>
        <w:autoSpaceDE w:val="0"/>
        <w:autoSpaceDN w:val="0"/>
        <w:adjustRightInd w:val="0"/>
        <w:spacing w:after="0" w:line="240" w:lineRule="auto"/>
        <w:ind w:left="700" w:hanging="158"/>
        <w:jc w:val="both"/>
        <w:rPr>
          <w:rFonts w:ascii="Times New Roman" w:hAnsi="Times New Roman"/>
          <w:i/>
          <w:iCs/>
          <w:sz w:val="24"/>
          <w:szCs w:val="24"/>
          <w:lang w:val="ru-RU"/>
        </w:rPr>
      </w:pPr>
      <w:r w:rsidRPr="00812D3D">
        <w:rPr>
          <w:rFonts w:ascii="Times New Roman" w:hAnsi="Times New Roman"/>
          <w:sz w:val="24"/>
          <w:szCs w:val="24"/>
          <w:lang w:val="ru-RU"/>
        </w:rPr>
        <w:t>понимать особенности проектной деятельности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осуществлять под </w:t>
      </w:r>
    </w:p>
    <w:p w:rsidR="0054015D" w:rsidRPr="008A2A91" w:rsidRDefault="0054015D" w:rsidP="008A2A91">
      <w:pPr>
        <w:widowControl w:val="0"/>
        <w:overflowPunct w:val="0"/>
        <w:autoSpaceDE w:val="0"/>
        <w:autoSpaceDN w:val="0"/>
        <w:adjustRightInd w:val="0"/>
        <w:spacing w:after="0" w:line="240" w:lineRule="auto"/>
        <w:ind w:right="20"/>
        <w:jc w:val="both"/>
        <w:rPr>
          <w:rFonts w:ascii="Times New Roman" w:hAnsi="Times New Roman"/>
          <w:i/>
          <w:iCs/>
          <w:sz w:val="24"/>
          <w:szCs w:val="24"/>
          <w:lang w:val="ru-RU"/>
        </w:rPr>
      </w:pPr>
      <w:r w:rsidRPr="00812D3D">
        <w:rPr>
          <w:rFonts w:ascii="Times New Roman" w:hAnsi="Times New Roman"/>
          <w:sz w:val="24"/>
          <w:szCs w:val="24"/>
          <w:lang w:val="ru-RU"/>
        </w:rPr>
        <w:t>руководством учителя элементарную проектную деятельность в малых группах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разрабатывать замысел</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искать пути его реализации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воплощать его в продукте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демонстрировать готовый продукт </w:t>
      </w:r>
      <w:r w:rsidRPr="00812D3D">
        <w:rPr>
          <w:rFonts w:ascii="Times New Roman" w:hAnsi="Times New Roman"/>
          <w:i/>
          <w:iCs/>
          <w:sz w:val="24"/>
          <w:szCs w:val="24"/>
          <w:lang w:val="ru-RU"/>
        </w:rPr>
        <w:t>(</w:t>
      </w:r>
      <w:r w:rsidRPr="00812D3D">
        <w:rPr>
          <w:rFonts w:ascii="Times New Roman" w:hAnsi="Times New Roman"/>
          <w:sz w:val="24"/>
          <w:szCs w:val="24"/>
          <w:lang w:val="ru-RU"/>
        </w:rPr>
        <w:t>изделия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комплексные работы</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социальные услуги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8A2A91">
      <w:pPr>
        <w:widowControl w:val="0"/>
        <w:overflowPunct w:val="0"/>
        <w:autoSpaceDE w:val="0"/>
        <w:autoSpaceDN w:val="0"/>
        <w:adjustRightInd w:val="0"/>
        <w:spacing w:after="0" w:line="240" w:lineRule="auto"/>
        <w:ind w:left="4160" w:right="500" w:hanging="3142"/>
        <w:rPr>
          <w:rFonts w:ascii="Times New Roman" w:hAnsi="Times New Roman"/>
          <w:sz w:val="24"/>
          <w:szCs w:val="24"/>
          <w:lang w:val="ru-RU"/>
        </w:rPr>
      </w:pPr>
      <w:r w:rsidRPr="00812D3D">
        <w:rPr>
          <w:rFonts w:ascii="Times New Roman" w:hAnsi="Times New Roman"/>
          <w:b/>
          <w:bCs/>
          <w:sz w:val="24"/>
          <w:szCs w:val="24"/>
          <w:lang w:val="ru-RU"/>
        </w:rPr>
        <w:t>Технология ручной обработки материалов</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Элементы графической грамоты</w:t>
      </w:r>
    </w:p>
    <w:p w:rsidR="0054015D" w:rsidRPr="00812D3D" w:rsidRDefault="0054015D" w:rsidP="008A2A9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04"/>
        </w:numPr>
        <w:tabs>
          <w:tab w:val="clear" w:pos="720"/>
          <w:tab w:val="num" w:pos="751"/>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54015D" w:rsidRPr="008A2A91" w:rsidRDefault="0054015D" w:rsidP="003167B2">
      <w:pPr>
        <w:widowControl w:val="0"/>
        <w:numPr>
          <w:ilvl w:val="0"/>
          <w:numId w:val="104"/>
        </w:numPr>
        <w:tabs>
          <w:tab w:val="clear" w:pos="720"/>
          <w:tab w:val="num" w:pos="751"/>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54015D" w:rsidRPr="008A2A91" w:rsidRDefault="0054015D" w:rsidP="003167B2">
      <w:pPr>
        <w:widowControl w:val="0"/>
        <w:numPr>
          <w:ilvl w:val="0"/>
          <w:numId w:val="104"/>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A2A91">
        <w:rPr>
          <w:rFonts w:ascii="Times New Roman" w:hAnsi="Times New Roman"/>
          <w:sz w:val="24"/>
          <w:szCs w:val="24"/>
          <w:lang w:val="ru-RU"/>
        </w:rPr>
        <w:t xml:space="preserve">применять приёмы рациональной безопасной работы ручными инструментами: чертёжными (линейка, угольник, циркуль), режущими </w:t>
      </w:r>
      <w:bookmarkStart w:id="44" w:name="page93"/>
      <w:bookmarkEnd w:id="44"/>
      <w:r w:rsidRPr="008A2A91">
        <w:rPr>
          <w:rFonts w:ascii="Times New Roman" w:hAnsi="Times New Roman"/>
          <w:sz w:val="24"/>
          <w:szCs w:val="24"/>
          <w:lang w:val="ru-RU"/>
        </w:rPr>
        <w:t>(ножницы) и колющими (швейная игла);</w:t>
      </w:r>
    </w:p>
    <w:p w:rsidR="0054015D" w:rsidRPr="008A2A91" w:rsidRDefault="0054015D" w:rsidP="003167B2">
      <w:pPr>
        <w:widowControl w:val="0"/>
        <w:numPr>
          <w:ilvl w:val="1"/>
          <w:numId w:val="105"/>
        </w:numPr>
        <w:tabs>
          <w:tab w:val="clear" w:pos="1440"/>
        </w:tabs>
        <w:overflowPunct w:val="0"/>
        <w:autoSpaceDE w:val="0"/>
        <w:autoSpaceDN w:val="0"/>
        <w:adjustRightInd w:val="0"/>
        <w:spacing w:after="0" w:line="240" w:lineRule="auto"/>
        <w:ind w:left="0" w:firstLine="567"/>
        <w:jc w:val="both"/>
        <w:rPr>
          <w:rFonts w:ascii="Times New Roman" w:hAnsi="Times New Roman"/>
          <w:sz w:val="24"/>
          <w:szCs w:val="24"/>
          <w:lang w:val="ru-RU"/>
        </w:rPr>
      </w:pPr>
      <w:r w:rsidRPr="00812D3D">
        <w:rPr>
          <w:rFonts w:ascii="Times New Roman" w:hAnsi="Times New Roman"/>
          <w:sz w:val="24"/>
          <w:szCs w:val="24"/>
          <w:lang w:val="ru-RU"/>
        </w:rPr>
        <w:t xml:space="preserve">выполнять символические действия моделирования и преобразования модели </w:t>
      </w:r>
      <w:r>
        <w:rPr>
          <w:rFonts w:ascii="Times New Roman" w:hAnsi="Times New Roman"/>
          <w:sz w:val="24"/>
          <w:szCs w:val="24"/>
          <w:lang w:val="ru-RU"/>
        </w:rPr>
        <w:t xml:space="preserve">и </w:t>
      </w:r>
      <w:r w:rsidRPr="008A2A91">
        <w:rPr>
          <w:rFonts w:ascii="Times New Roman" w:hAnsi="Times New Roman"/>
          <w:sz w:val="24"/>
          <w:szCs w:val="24"/>
          <w:lang w:val="ru-RU"/>
        </w:rPr>
        <w:t xml:space="preserve">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06"/>
        </w:numPr>
        <w:tabs>
          <w:tab w:val="clear" w:pos="720"/>
        </w:tabs>
        <w:overflowPunct w:val="0"/>
        <w:autoSpaceDE w:val="0"/>
        <w:autoSpaceDN w:val="0"/>
        <w:adjustRightInd w:val="0"/>
        <w:spacing w:after="0" w:line="240" w:lineRule="auto"/>
        <w:ind w:left="0" w:firstLine="567"/>
        <w:jc w:val="both"/>
        <w:rPr>
          <w:rFonts w:ascii="Times New Roman" w:hAnsi="Times New Roman"/>
          <w:i/>
          <w:iCs/>
          <w:sz w:val="24"/>
          <w:szCs w:val="24"/>
          <w:lang w:val="ru-RU"/>
        </w:rPr>
      </w:pPr>
      <w:r w:rsidRPr="00812D3D">
        <w:rPr>
          <w:rFonts w:ascii="Times New Roman" w:hAnsi="Times New Roman"/>
          <w:sz w:val="24"/>
          <w:szCs w:val="24"/>
          <w:lang w:val="ru-RU"/>
        </w:rPr>
        <w:t xml:space="preserve">отбирать и выстраивать оптимальную технологическую </w:t>
      </w:r>
      <w:r>
        <w:rPr>
          <w:rFonts w:ascii="Times New Roman" w:hAnsi="Times New Roman"/>
          <w:sz w:val="24"/>
          <w:szCs w:val="24"/>
          <w:lang w:val="ru-RU"/>
        </w:rPr>
        <w:t xml:space="preserve">последовательность </w:t>
      </w:r>
      <w:r w:rsidRPr="008A2A91">
        <w:rPr>
          <w:rFonts w:ascii="Times New Roman" w:hAnsi="Times New Roman"/>
          <w:sz w:val="24"/>
          <w:szCs w:val="24"/>
          <w:lang w:val="ru-RU"/>
        </w:rPr>
        <w:t>реализации собственного или предложенного учителем замысла</w:t>
      </w:r>
      <w:r w:rsidRPr="008A2A91">
        <w:rPr>
          <w:rFonts w:ascii="Times New Roman" w:hAnsi="Times New Roman"/>
          <w:i/>
          <w:iCs/>
          <w:sz w:val="24"/>
          <w:szCs w:val="24"/>
          <w:lang w:val="ru-RU"/>
        </w:rPr>
        <w:t>;</w:t>
      </w:r>
      <w:r w:rsidRPr="008A2A91">
        <w:rPr>
          <w:rFonts w:ascii="Times New Roman" w:hAnsi="Times New Roman"/>
          <w:sz w:val="24"/>
          <w:szCs w:val="24"/>
          <w:lang w:val="ru-RU"/>
        </w:rPr>
        <w:t xml:space="preserve"> </w:t>
      </w:r>
    </w:p>
    <w:p w:rsidR="0054015D" w:rsidRPr="008A2A91" w:rsidRDefault="0054015D" w:rsidP="003167B2">
      <w:pPr>
        <w:widowControl w:val="0"/>
        <w:numPr>
          <w:ilvl w:val="0"/>
          <w:numId w:val="106"/>
        </w:numPr>
        <w:tabs>
          <w:tab w:val="clear" w:pos="720"/>
        </w:tabs>
        <w:overflowPunct w:val="0"/>
        <w:autoSpaceDE w:val="0"/>
        <w:autoSpaceDN w:val="0"/>
        <w:adjustRightInd w:val="0"/>
        <w:spacing w:after="0" w:line="240" w:lineRule="auto"/>
        <w:ind w:left="0" w:firstLine="567"/>
        <w:jc w:val="both"/>
        <w:rPr>
          <w:rFonts w:ascii="Times New Roman" w:hAnsi="Times New Roman"/>
          <w:i/>
          <w:iCs/>
          <w:sz w:val="24"/>
          <w:szCs w:val="24"/>
          <w:lang w:val="ru-RU"/>
        </w:rPr>
      </w:pPr>
      <w:r w:rsidRPr="00812D3D">
        <w:rPr>
          <w:rFonts w:ascii="Times New Roman" w:hAnsi="Times New Roman"/>
          <w:sz w:val="24"/>
          <w:szCs w:val="24"/>
          <w:lang w:val="ru-RU"/>
        </w:rPr>
        <w:t xml:space="preserve">прогнозировать  конечный  практический  результат  и  самостоятельно </w:t>
      </w:r>
      <w:r w:rsidRPr="008A2A91">
        <w:rPr>
          <w:rFonts w:ascii="Times New Roman" w:hAnsi="Times New Roman"/>
          <w:sz w:val="24"/>
          <w:szCs w:val="24"/>
          <w:lang w:val="ru-RU"/>
        </w:rPr>
        <w:t>комбинировать художественные технологии в соответствии с конструктивной или декоративно</w:t>
      </w:r>
      <w:r w:rsidRPr="008A2A91">
        <w:rPr>
          <w:rFonts w:ascii="Times New Roman" w:hAnsi="Times New Roman"/>
          <w:i/>
          <w:iCs/>
          <w:sz w:val="24"/>
          <w:szCs w:val="24"/>
          <w:lang w:val="ru-RU"/>
        </w:rPr>
        <w:t>-</w:t>
      </w:r>
      <w:r w:rsidRPr="008A2A91">
        <w:rPr>
          <w:rFonts w:ascii="Times New Roman" w:hAnsi="Times New Roman"/>
          <w:sz w:val="24"/>
          <w:szCs w:val="24"/>
          <w:lang w:val="ru-RU"/>
        </w:rPr>
        <w:t>художественной задачей</w:t>
      </w:r>
      <w:r w:rsidRPr="008A2A91">
        <w:rPr>
          <w:rFonts w:ascii="Times New Roman" w:hAnsi="Times New Roman"/>
          <w:i/>
          <w:iCs/>
          <w:sz w:val="24"/>
          <w:szCs w:val="24"/>
          <w:lang w:val="ru-RU"/>
        </w:rPr>
        <w:t>.</w:t>
      </w:r>
      <w:r w:rsidRPr="008A2A91">
        <w:rPr>
          <w:rFonts w:ascii="Times New Roman" w:hAnsi="Times New Roman"/>
          <w:sz w:val="24"/>
          <w:szCs w:val="24"/>
          <w:lang w:val="ru-RU"/>
        </w:rPr>
        <w:t xml:space="preserve"> </w:t>
      </w:r>
    </w:p>
    <w:p w:rsidR="0054015D" w:rsidRPr="00812D3D" w:rsidRDefault="0054015D" w:rsidP="008A2A91">
      <w:pPr>
        <w:widowControl w:val="0"/>
        <w:autoSpaceDE w:val="0"/>
        <w:autoSpaceDN w:val="0"/>
        <w:adjustRightInd w:val="0"/>
        <w:spacing w:after="0" w:line="240" w:lineRule="auto"/>
        <w:ind w:left="2980"/>
        <w:rPr>
          <w:rFonts w:ascii="Times New Roman" w:hAnsi="Times New Roman"/>
          <w:sz w:val="24"/>
          <w:szCs w:val="24"/>
          <w:lang w:val="ru-RU"/>
        </w:rPr>
      </w:pPr>
      <w:r w:rsidRPr="00812D3D">
        <w:rPr>
          <w:rFonts w:ascii="Times New Roman" w:hAnsi="Times New Roman"/>
          <w:b/>
          <w:bCs/>
          <w:sz w:val="24"/>
          <w:szCs w:val="24"/>
          <w:lang w:val="ru-RU"/>
        </w:rPr>
        <w:t>Конструирование и моделирование</w:t>
      </w:r>
    </w:p>
    <w:p w:rsidR="0054015D" w:rsidRPr="00812D3D" w:rsidRDefault="0054015D" w:rsidP="008A2A9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07"/>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анализировать устройство изделия: выделять детали, их форму, определять взаимное расположение, виды соединения деталей; </w:t>
      </w:r>
    </w:p>
    <w:p w:rsidR="0054015D" w:rsidRPr="008A2A91" w:rsidRDefault="0054015D" w:rsidP="003167B2">
      <w:pPr>
        <w:widowControl w:val="0"/>
        <w:numPr>
          <w:ilvl w:val="0"/>
          <w:numId w:val="107"/>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54015D" w:rsidRPr="008A2A91" w:rsidRDefault="0054015D" w:rsidP="003167B2">
      <w:pPr>
        <w:widowControl w:val="0"/>
        <w:numPr>
          <w:ilvl w:val="0"/>
          <w:numId w:val="107"/>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изготавливать несложные конструкции изделий по рисунку, простейшему чертежу или эскизу, образцу и доступным заданным условиям. </w:t>
      </w:r>
    </w:p>
    <w:p w:rsidR="0054015D" w:rsidRPr="00812D3D" w:rsidRDefault="0054015D" w:rsidP="008A2A9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08"/>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соотносить объёмную конструкцию</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основанную на правильных геометрических формах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с изображениями их развёрток</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A2A91" w:rsidRDefault="0054015D" w:rsidP="003167B2">
      <w:pPr>
        <w:widowControl w:val="0"/>
        <w:numPr>
          <w:ilvl w:val="0"/>
          <w:numId w:val="108"/>
        </w:numPr>
        <w:overflowPunct w:val="0"/>
        <w:autoSpaceDE w:val="0"/>
        <w:autoSpaceDN w:val="0"/>
        <w:adjustRightInd w:val="0"/>
        <w:spacing w:after="0" w:line="240" w:lineRule="auto"/>
        <w:ind w:left="0" w:right="20" w:firstLine="542"/>
        <w:jc w:val="both"/>
        <w:rPr>
          <w:rFonts w:ascii="Times New Roman" w:hAnsi="Times New Roman"/>
          <w:i/>
          <w:iCs/>
          <w:sz w:val="24"/>
          <w:szCs w:val="24"/>
          <w:lang w:val="ru-RU"/>
        </w:rPr>
      </w:pPr>
      <w:r w:rsidRPr="00812D3D">
        <w:rPr>
          <w:rFonts w:ascii="Times New Roman" w:hAnsi="Times New Roman"/>
          <w:sz w:val="24"/>
          <w:szCs w:val="24"/>
          <w:lang w:val="ru-RU"/>
        </w:rPr>
        <w:t>создавать мысленный образ конструкции с целью решения определённой конструкторской задачи или передачи определённой художественно</w:t>
      </w:r>
      <w:r w:rsidRPr="00812D3D">
        <w:rPr>
          <w:rFonts w:ascii="Times New Roman" w:hAnsi="Times New Roman"/>
          <w:i/>
          <w:iCs/>
          <w:sz w:val="24"/>
          <w:szCs w:val="24"/>
          <w:lang w:val="ru-RU"/>
        </w:rPr>
        <w:t>-</w:t>
      </w:r>
      <w:r w:rsidRPr="00812D3D">
        <w:rPr>
          <w:rFonts w:ascii="Times New Roman" w:hAnsi="Times New Roman"/>
          <w:sz w:val="24"/>
          <w:szCs w:val="24"/>
          <w:lang w:val="ru-RU"/>
        </w:rPr>
        <w:t>эстетической информации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воплощать этот образ в материале</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539D3">
      <w:pPr>
        <w:widowControl w:val="0"/>
        <w:autoSpaceDE w:val="0"/>
        <w:autoSpaceDN w:val="0"/>
        <w:adjustRightInd w:val="0"/>
        <w:spacing w:after="0" w:line="240" w:lineRule="auto"/>
        <w:ind w:left="3020"/>
        <w:rPr>
          <w:rFonts w:ascii="Times New Roman" w:hAnsi="Times New Roman"/>
          <w:sz w:val="24"/>
          <w:szCs w:val="24"/>
          <w:lang w:val="ru-RU"/>
        </w:rPr>
      </w:pPr>
      <w:r w:rsidRPr="00812D3D">
        <w:rPr>
          <w:rFonts w:ascii="Times New Roman" w:hAnsi="Times New Roman"/>
          <w:b/>
          <w:bCs/>
          <w:sz w:val="24"/>
          <w:szCs w:val="24"/>
          <w:lang w:val="ru-RU"/>
        </w:rPr>
        <w:t>Практика работы на компьютере</w:t>
      </w:r>
    </w:p>
    <w:p w:rsidR="0054015D" w:rsidRPr="00812D3D" w:rsidRDefault="0054015D" w:rsidP="008A2A91">
      <w:pPr>
        <w:widowControl w:val="0"/>
        <w:autoSpaceDE w:val="0"/>
        <w:autoSpaceDN w:val="0"/>
        <w:adjustRightInd w:val="0"/>
        <w:spacing w:after="0" w:line="240" w:lineRule="auto"/>
        <w:ind w:left="336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0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54015D" w:rsidRPr="008A2A91" w:rsidRDefault="0054015D" w:rsidP="003167B2">
      <w:pPr>
        <w:widowControl w:val="0"/>
        <w:numPr>
          <w:ilvl w:val="0"/>
          <w:numId w:val="109"/>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использовать простейшие приёмы работы с готовыми электронными ресурсами: активировать, читать информацию, выполнять задания; </w:t>
      </w:r>
    </w:p>
    <w:p w:rsidR="0054015D" w:rsidRPr="00812D3D" w:rsidRDefault="0054015D" w:rsidP="003167B2">
      <w:pPr>
        <w:widowControl w:val="0"/>
        <w:numPr>
          <w:ilvl w:val="0"/>
          <w:numId w:val="109"/>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создавать небольшие тексты, использовать рисунки из ресурса компьютера, </w:t>
      </w:r>
    </w:p>
    <w:p w:rsidR="0054015D" w:rsidRPr="00812D3D" w:rsidRDefault="0054015D" w:rsidP="008A2A9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12D3D">
        <w:rPr>
          <w:rFonts w:ascii="Times New Roman" w:hAnsi="Times New Roman"/>
          <w:sz w:val="24"/>
          <w:szCs w:val="24"/>
          <w:lang w:val="ru-RU"/>
        </w:rPr>
        <w:t xml:space="preserve">программы Word  и Power Point. </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812D3D" w:rsidRDefault="0054015D" w:rsidP="008A2A91">
      <w:pPr>
        <w:widowControl w:val="0"/>
        <w:autoSpaceDE w:val="0"/>
        <w:autoSpaceDN w:val="0"/>
        <w:adjustRightInd w:val="0"/>
        <w:spacing w:after="0" w:line="240" w:lineRule="auto"/>
        <w:ind w:firstLine="567"/>
        <w:rPr>
          <w:rFonts w:ascii="Times New Roman" w:hAnsi="Times New Roman"/>
          <w:sz w:val="24"/>
          <w:szCs w:val="24"/>
          <w:lang w:val="ru-RU"/>
        </w:rPr>
      </w:pP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пользоваться  доступными  приёмами  работы  с  готовой  текстовой</w:t>
      </w:r>
      <w:r w:rsidRPr="00812D3D">
        <w:rPr>
          <w:rFonts w:ascii="Times New Roman" w:hAnsi="Times New Roman"/>
          <w:i/>
          <w:iCs/>
          <w:sz w:val="24"/>
          <w:szCs w:val="24"/>
          <w:lang w:val="ru-RU"/>
        </w:rPr>
        <w:t>,</w:t>
      </w:r>
      <w:bookmarkStart w:id="45" w:name="page95"/>
      <w:bookmarkEnd w:id="45"/>
      <w:r w:rsidRPr="00812D3D">
        <w:rPr>
          <w:rFonts w:ascii="Times New Roman" w:hAnsi="Times New Roman"/>
          <w:sz w:val="24"/>
          <w:szCs w:val="24"/>
          <w:lang w:val="ru-RU"/>
        </w:rPr>
        <w:t>визуальной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звуковой информацией в сети Интернет</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а также познакомится с доступными способами её получения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хранения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переработки</w:t>
      </w:r>
      <w:r w:rsidRPr="00812D3D">
        <w:rPr>
          <w:rFonts w:ascii="Times New Roman" w:hAnsi="Times New Roman"/>
          <w:i/>
          <w:iCs/>
          <w:sz w:val="24"/>
          <w:szCs w:val="24"/>
          <w:lang w:val="ru-RU"/>
        </w:rPr>
        <w:t>.</w:t>
      </w:r>
    </w:p>
    <w:p w:rsidR="0054015D" w:rsidRPr="00812D3D" w:rsidRDefault="0054015D" w:rsidP="008A2A91">
      <w:pPr>
        <w:widowControl w:val="0"/>
        <w:autoSpaceDE w:val="0"/>
        <w:autoSpaceDN w:val="0"/>
        <w:adjustRightInd w:val="0"/>
        <w:spacing w:after="0" w:line="240" w:lineRule="auto"/>
        <w:ind w:firstLine="709"/>
        <w:rPr>
          <w:rFonts w:ascii="Times New Roman" w:hAnsi="Times New Roman"/>
          <w:sz w:val="24"/>
          <w:szCs w:val="24"/>
          <w:lang w:val="ru-RU"/>
        </w:rPr>
      </w:pPr>
      <w:r w:rsidRPr="00812D3D">
        <w:rPr>
          <w:rFonts w:ascii="Times New Roman" w:hAnsi="Times New Roman"/>
          <w:b/>
          <w:bCs/>
          <w:sz w:val="24"/>
          <w:szCs w:val="24"/>
          <w:u w:val="single"/>
          <w:lang w:val="ru-RU"/>
        </w:rPr>
        <w:t xml:space="preserve">2.3.9. </w:t>
      </w:r>
      <w:r w:rsidRPr="00812D3D">
        <w:rPr>
          <w:rFonts w:ascii="Times New Roman" w:hAnsi="Times New Roman"/>
          <w:sz w:val="24"/>
          <w:szCs w:val="24"/>
          <w:u w:val="single"/>
          <w:lang w:val="ru-RU"/>
        </w:rPr>
        <w:t>Физическая культура</w:t>
      </w:r>
    </w:p>
    <w:p w:rsidR="0054015D" w:rsidRPr="00812D3D" w:rsidRDefault="0054015D" w:rsidP="008A2A91">
      <w:pPr>
        <w:widowControl w:val="0"/>
        <w:overflowPunct w:val="0"/>
        <w:autoSpaceDE w:val="0"/>
        <w:autoSpaceDN w:val="0"/>
        <w:adjustRightInd w:val="0"/>
        <w:spacing w:after="0" w:line="240" w:lineRule="auto"/>
        <w:ind w:left="1940" w:right="100" w:hanging="1330"/>
        <w:rPr>
          <w:rFonts w:ascii="Times New Roman" w:hAnsi="Times New Roman"/>
          <w:sz w:val="24"/>
          <w:szCs w:val="24"/>
          <w:lang w:val="ru-RU"/>
        </w:rPr>
      </w:pPr>
      <w:r w:rsidRPr="00812D3D">
        <w:rPr>
          <w:rFonts w:ascii="Times New Roman" w:hAnsi="Times New Roman"/>
          <w:i/>
          <w:iCs/>
          <w:sz w:val="24"/>
          <w:szCs w:val="24"/>
          <w:lang w:val="ru-RU"/>
        </w:rPr>
        <w:t>(</w:t>
      </w:r>
      <w:r w:rsidRPr="00812D3D">
        <w:rPr>
          <w:rFonts w:ascii="Times New Roman" w:hAnsi="Times New Roman"/>
          <w:sz w:val="24"/>
          <w:szCs w:val="24"/>
          <w:lang w:val="ru-RU"/>
        </w:rPr>
        <w:t>для обучающихся</w:t>
      </w: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не имеющих противопоказаний для занятий физической</w:t>
      </w: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культурой или существенных ограничений по нагрузке</w:t>
      </w:r>
      <w:r w:rsidRPr="00812D3D">
        <w:rPr>
          <w:rFonts w:ascii="Times New Roman" w:hAnsi="Times New Roman"/>
          <w:i/>
          <w:iCs/>
          <w:sz w:val="24"/>
          <w:szCs w:val="24"/>
          <w:lang w:val="ru-RU"/>
        </w:rPr>
        <w:t>)</w:t>
      </w:r>
    </w:p>
    <w:p w:rsidR="0054015D" w:rsidRPr="00812D3D" w:rsidRDefault="0054015D" w:rsidP="008A2A91">
      <w:pPr>
        <w:widowControl w:val="0"/>
        <w:overflowPunct w:val="0"/>
        <w:autoSpaceDE w:val="0"/>
        <w:autoSpaceDN w:val="0"/>
        <w:adjustRightInd w:val="0"/>
        <w:spacing w:after="0" w:line="240" w:lineRule="auto"/>
        <w:ind w:right="20" w:firstLine="540"/>
        <w:rPr>
          <w:rFonts w:ascii="Times New Roman" w:hAnsi="Times New Roman"/>
          <w:sz w:val="24"/>
          <w:szCs w:val="24"/>
          <w:lang w:val="ru-RU"/>
        </w:rPr>
      </w:pPr>
      <w:r w:rsidRPr="00812D3D">
        <w:rPr>
          <w:rFonts w:ascii="Times New Roman" w:hAnsi="Times New Roman"/>
          <w:sz w:val="24"/>
          <w:szCs w:val="24"/>
          <w:lang w:val="ru-RU"/>
        </w:rPr>
        <w:t>В результате обучения обучающиеся на ступени начального общего образования:</w:t>
      </w:r>
    </w:p>
    <w:p w:rsidR="0054015D" w:rsidRPr="008A2A91" w:rsidRDefault="0054015D" w:rsidP="003167B2">
      <w:pPr>
        <w:widowControl w:val="0"/>
        <w:numPr>
          <w:ilvl w:val="0"/>
          <w:numId w:val="110"/>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54015D" w:rsidRPr="008A2A91" w:rsidRDefault="0054015D" w:rsidP="003167B2">
      <w:pPr>
        <w:widowControl w:val="0"/>
        <w:numPr>
          <w:ilvl w:val="0"/>
          <w:numId w:val="110"/>
        </w:numPr>
        <w:tabs>
          <w:tab w:val="clear" w:pos="720"/>
          <w:tab w:val="num" w:pos="74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54015D" w:rsidRPr="008A2A91" w:rsidRDefault="0054015D" w:rsidP="003167B2">
      <w:pPr>
        <w:widowControl w:val="0"/>
        <w:numPr>
          <w:ilvl w:val="0"/>
          <w:numId w:val="110"/>
        </w:numPr>
        <w:tabs>
          <w:tab w:val="clear" w:pos="720"/>
          <w:tab w:val="num" w:pos="74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54015D" w:rsidRPr="00812D3D" w:rsidRDefault="0054015D" w:rsidP="008A2A91">
      <w:pPr>
        <w:widowControl w:val="0"/>
        <w:overflowPunct w:val="0"/>
        <w:autoSpaceDE w:val="0"/>
        <w:autoSpaceDN w:val="0"/>
        <w:adjustRightInd w:val="0"/>
        <w:spacing w:after="0" w:line="240" w:lineRule="auto"/>
        <w:ind w:left="540"/>
        <w:jc w:val="both"/>
        <w:rPr>
          <w:rFonts w:ascii="Times New Roman" w:hAnsi="Times New Roman"/>
          <w:sz w:val="24"/>
          <w:szCs w:val="24"/>
          <w:lang w:val="ru-RU"/>
        </w:rPr>
      </w:pPr>
      <w:r w:rsidRPr="00812D3D">
        <w:rPr>
          <w:rFonts w:ascii="Times New Roman" w:hAnsi="Times New Roman"/>
          <w:sz w:val="24"/>
          <w:szCs w:val="24"/>
          <w:lang w:val="ru-RU"/>
        </w:rPr>
        <w:t xml:space="preserve">Обучающиеся: </w:t>
      </w:r>
    </w:p>
    <w:p w:rsidR="0054015D" w:rsidRPr="008A2A91" w:rsidRDefault="0054015D" w:rsidP="003167B2">
      <w:pPr>
        <w:widowControl w:val="0"/>
        <w:numPr>
          <w:ilvl w:val="0"/>
          <w:numId w:val="110"/>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54015D" w:rsidRPr="008A2A91" w:rsidRDefault="0054015D" w:rsidP="003167B2">
      <w:pPr>
        <w:widowControl w:val="0"/>
        <w:numPr>
          <w:ilvl w:val="0"/>
          <w:numId w:val="110"/>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54015D" w:rsidRPr="008A2A91" w:rsidRDefault="0054015D" w:rsidP="003167B2">
      <w:pPr>
        <w:widowControl w:val="0"/>
        <w:numPr>
          <w:ilvl w:val="0"/>
          <w:numId w:val="110"/>
        </w:numPr>
        <w:tabs>
          <w:tab w:val="clear" w:pos="720"/>
          <w:tab w:val="num" w:pos="75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54015D" w:rsidRPr="008A2A91" w:rsidRDefault="0054015D" w:rsidP="003167B2">
      <w:pPr>
        <w:widowControl w:val="0"/>
        <w:numPr>
          <w:ilvl w:val="0"/>
          <w:numId w:val="110"/>
        </w:numPr>
        <w:tabs>
          <w:tab w:val="clear" w:pos="720"/>
          <w:tab w:val="num" w:pos="756"/>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54015D" w:rsidRPr="008A2A91" w:rsidRDefault="0054015D" w:rsidP="003167B2">
      <w:pPr>
        <w:widowControl w:val="0"/>
        <w:numPr>
          <w:ilvl w:val="0"/>
          <w:numId w:val="110"/>
        </w:numPr>
        <w:tabs>
          <w:tab w:val="clear" w:pos="720"/>
          <w:tab w:val="num" w:pos="756"/>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54015D" w:rsidRPr="008A2A91" w:rsidRDefault="0054015D" w:rsidP="003167B2">
      <w:pPr>
        <w:widowControl w:val="0"/>
        <w:numPr>
          <w:ilvl w:val="0"/>
          <w:numId w:val="110"/>
        </w:numPr>
        <w:tabs>
          <w:tab w:val="clear" w:pos="720"/>
          <w:tab w:val="num" w:pos="756"/>
        </w:tabs>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12D3D">
        <w:rPr>
          <w:rFonts w:ascii="Times New Roman" w:hAnsi="Times New Roman"/>
          <w:sz w:val="24"/>
          <w:szCs w:val="24"/>
          <w:lang w:val="ru-RU"/>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54015D" w:rsidRPr="008A2A91" w:rsidRDefault="0054015D" w:rsidP="003167B2">
      <w:pPr>
        <w:widowControl w:val="0"/>
        <w:numPr>
          <w:ilvl w:val="0"/>
          <w:numId w:val="110"/>
        </w:numPr>
        <w:overflowPunct w:val="0"/>
        <w:autoSpaceDE w:val="0"/>
        <w:autoSpaceDN w:val="0"/>
        <w:adjustRightInd w:val="0"/>
        <w:spacing w:after="0" w:line="240" w:lineRule="auto"/>
        <w:ind w:left="0" w:right="20" w:firstLine="542"/>
        <w:jc w:val="both"/>
        <w:rPr>
          <w:rFonts w:ascii="Times New Roman" w:hAnsi="Times New Roman"/>
          <w:sz w:val="24"/>
          <w:szCs w:val="24"/>
          <w:lang w:val="ru-RU"/>
        </w:rPr>
      </w:pPr>
      <w:r w:rsidRPr="008A2A91">
        <w:rPr>
          <w:rFonts w:ascii="Times New Roman" w:hAnsi="Times New Roman"/>
          <w:sz w:val="24"/>
          <w:szCs w:val="24"/>
          <w:lang w:val="ru-RU"/>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w:t>
      </w:r>
      <w:bookmarkStart w:id="46" w:name="page97"/>
      <w:bookmarkEnd w:id="46"/>
      <w:r w:rsidRPr="008A2A91">
        <w:rPr>
          <w:rFonts w:ascii="Times New Roman" w:hAnsi="Times New Roman"/>
          <w:sz w:val="24"/>
          <w:szCs w:val="24"/>
          <w:lang w:val="ru-RU"/>
        </w:rPr>
        <w:t>коллективного общения и взаимодействия.</w:t>
      </w:r>
    </w:p>
    <w:p w:rsidR="0054015D" w:rsidRPr="00812D3D" w:rsidRDefault="0054015D" w:rsidP="008A2A91">
      <w:pPr>
        <w:widowControl w:val="0"/>
        <w:autoSpaceDE w:val="0"/>
        <w:autoSpaceDN w:val="0"/>
        <w:adjustRightInd w:val="0"/>
        <w:spacing w:after="0" w:line="240" w:lineRule="auto"/>
        <w:ind w:left="3260"/>
        <w:rPr>
          <w:rFonts w:ascii="Times New Roman" w:hAnsi="Times New Roman"/>
          <w:sz w:val="24"/>
          <w:szCs w:val="24"/>
          <w:lang w:val="ru-RU"/>
        </w:rPr>
      </w:pPr>
      <w:r>
        <w:rPr>
          <w:rFonts w:ascii="Times New Roman" w:hAnsi="Times New Roman"/>
          <w:b/>
          <w:bCs/>
          <w:sz w:val="24"/>
          <w:szCs w:val="24"/>
          <w:lang w:val="ru-RU"/>
        </w:rPr>
        <w:t>Знания о физической культуре</w:t>
      </w:r>
    </w:p>
    <w:p w:rsidR="0054015D" w:rsidRPr="00812D3D" w:rsidRDefault="0054015D" w:rsidP="008A2A9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1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54015D" w:rsidRPr="008A2A91" w:rsidRDefault="0054015D" w:rsidP="003167B2">
      <w:pPr>
        <w:widowControl w:val="0"/>
        <w:numPr>
          <w:ilvl w:val="0"/>
          <w:numId w:val="11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54015D" w:rsidRPr="008A2A91" w:rsidRDefault="0054015D" w:rsidP="003167B2">
      <w:pPr>
        <w:widowControl w:val="0"/>
        <w:numPr>
          <w:ilvl w:val="0"/>
          <w:numId w:val="11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54015D" w:rsidRPr="008A2A91" w:rsidRDefault="0054015D" w:rsidP="003167B2">
      <w:pPr>
        <w:widowControl w:val="0"/>
        <w:numPr>
          <w:ilvl w:val="0"/>
          <w:numId w:val="111"/>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w:t>
      </w:r>
      <w:r>
        <w:rPr>
          <w:rFonts w:ascii="Times New Roman" w:hAnsi="Times New Roman"/>
          <w:sz w:val="24"/>
          <w:szCs w:val="24"/>
          <w:lang w:val="ru-RU"/>
        </w:rPr>
        <w:t>нятий физическими упражнениями.</w:t>
      </w:r>
    </w:p>
    <w:p w:rsidR="0054015D" w:rsidRPr="00812D3D" w:rsidRDefault="0054015D" w:rsidP="008A2A9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12"/>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выявлять связь занятий физической культурой с трудовой и оборонной деятельностью</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A2A91" w:rsidRDefault="0054015D" w:rsidP="003167B2">
      <w:pPr>
        <w:widowControl w:val="0"/>
        <w:numPr>
          <w:ilvl w:val="0"/>
          <w:numId w:val="112"/>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характеризовать роль и значение режима дня в сохранении и укреплении здоровья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планировать и корректировать режим дня с учётом своей учебной и внешкольной деятельности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показателей своего здоровья</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физического развития и физической подготовленности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8A2A91">
      <w:pPr>
        <w:widowControl w:val="0"/>
        <w:autoSpaceDE w:val="0"/>
        <w:autoSpaceDN w:val="0"/>
        <w:adjustRightInd w:val="0"/>
        <w:spacing w:after="0" w:line="240" w:lineRule="auto"/>
        <w:ind w:left="2580"/>
        <w:rPr>
          <w:rFonts w:ascii="Times New Roman" w:hAnsi="Times New Roman"/>
          <w:sz w:val="24"/>
          <w:szCs w:val="24"/>
          <w:lang w:val="ru-RU"/>
        </w:rPr>
      </w:pPr>
      <w:r w:rsidRPr="00812D3D">
        <w:rPr>
          <w:rFonts w:ascii="Times New Roman" w:hAnsi="Times New Roman"/>
          <w:b/>
          <w:bCs/>
          <w:sz w:val="24"/>
          <w:szCs w:val="24"/>
          <w:lang w:val="ru-RU"/>
        </w:rPr>
        <w:t>Способы физкультурной деятельности</w:t>
      </w:r>
    </w:p>
    <w:p w:rsidR="0054015D" w:rsidRPr="00812D3D" w:rsidRDefault="0054015D" w:rsidP="008A2A9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Выпускник научится</w:t>
      </w:r>
      <w:r w:rsidRPr="00812D3D">
        <w:rPr>
          <w:rFonts w:ascii="Times New Roman" w:hAnsi="Times New Roman"/>
          <w:b/>
          <w:bCs/>
          <w:sz w:val="24"/>
          <w:szCs w:val="24"/>
          <w:lang w:val="ru-RU"/>
        </w:rPr>
        <w:t>:</w:t>
      </w:r>
    </w:p>
    <w:p w:rsidR="0054015D" w:rsidRPr="008A2A91" w:rsidRDefault="0054015D" w:rsidP="003167B2">
      <w:pPr>
        <w:widowControl w:val="0"/>
        <w:numPr>
          <w:ilvl w:val="0"/>
          <w:numId w:val="113"/>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отбирать и выполнять комплексы упражнений для утренней зарядки и физкультминуток в соответствии с изученными правилами; </w:t>
      </w:r>
    </w:p>
    <w:p w:rsidR="0054015D" w:rsidRPr="008A2A91" w:rsidRDefault="0054015D" w:rsidP="003167B2">
      <w:pPr>
        <w:widowControl w:val="0"/>
        <w:numPr>
          <w:ilvl w:val="0"/>
          <w:numId w:val="113"/>
        </w:numPr>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54015D" w:rsidRPr="008A2A91" w:rsidRDefault="0054015D" w:rsidP="003167B2">
      <w:pPr>
        <w:widowControl w:val="0"/>
        <w:numPr>
          <w:ilvl w:val="0"/>
          <w:numId w:val="113"/>
        </w:numPr>
        <w:overflowPunct w:val="0"/>
        <w:autoSpaceDE w:val="0"/>
        <w:autoSpaceDN w:val="0"/>
        <w:adjustRightInd w:val="0"/>
        <w:spacing w:after="0" w:line="240" w:lineRule="auto"/>
        <w:ind w:hanging="178"/>
        <w:jc w:val="both"/>
        <w:rPr>
          <w:rFonts w:ascii="Times New Roman" w:hAnsi="Times New Roman"/>
          <w:sz w:val="24"/>
          <w:szCs w:val="24"/>
          <w:lang w:val="ru-RU"/>
        </w:rPr>
      </w:pPr>
      <w:r w:rsidRPr="00812D3D">
        <w:rPr>
          <w:rFonts w:ascii="Times New Roman" w:hAnsi="Times New Roman"/>
          <w:sz w:val="24"/>
          <w:szCs w:val="24"/>
          <w:lang w:val="ru-RU"/>
        </w:rPr>
        <w:t xml:space="preserve">измерять показатели физического развития (рост, масса) </w:t>
      </w:r>
    </w:p>
    <w:p w:rsidR="0054015D" w:rsidRPr="00812D3D" w:rsidRDefault="0054015D" w:rsidP="008A2A91">
      <w:pPr>
        <w:widowControl w:val="0"/>
        <w:overflowPunct w:val="0"/>
        <w:autoSpaceDE w:val="0"/>
        <w:autoSpaceDN w:val="0"/>
        <w:adjustRightInd w:val="0"/>
        <w:spacing w:after="0" w:line="240" w:lineRule="auto"/>
        <w:ind w:firstLine="540"/>
        <w:rPr>
          <w:rFonts w:ascii="Times New Roman" w:hAnsi="Times New Roman"/>
          <w:sz w:val="24"/>
          <w:szCs w:val="24"/>
          <w:lang w:val="ru-RU"/>
        </w:rPr>
      </w:pPr>
      <w:r w:rsidRPr="00812D3D">
        <w:rPr>
          <w:rFonts w:ascii="Times New Roman" w:hAnsi="Times New Roman"/>
          <w:sz w:val="24"/>
          <w:szCs w:val="24"/>
          <w:lang w:val="ru-RU"/>
        </w:rPr>
        <w:t>и физической подготовленности (сила, быстрота, выносливость, гибкость), вести систематические наблюдения за их динамикой.</w:t>
      </w:r>
    </w:p>
    <w:p w:rsidR="0054015D" w:rsidRPr="00812D3D" w:rsidRDefault="0054015D" w:rsidP="008A2A91">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812D3D" w:rsidRDefault="0054015D" w:rsidP="008A2A91">
      <w:pPr>
        <w:widowControl w:val="0"/>
        <w:overflowPunct w:val="0"/>
        <w:autoSpaceDE w:val="0"/>
        <w:autoSpaceDN w:val="0"/>
        <w:adjustRightInd w:val="0"/>
        <w:spacing w:after="0" w:line="240" w:lineRule="auto"/>
        <w:ind w:firstLine="567"/>
        <w:rPr>
          <w:rFonts w:ascii="Times New Roman" w:hAnsi="Times New Roman"/>
          <w:sz w:val="24"/>
          <w:szCs w:val="24"/>
          <w:lang w:val="ru-RU"/>
        </w:rPr>
      </w:pP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вести тетрадь по физической культуре с записями режима дня</w:t>
      </w:r>
      <w:r w:rsidRPr="00812D3D">
        <w:rPr>
          <w:rFonts w:ascii="Times New Roman" w:hAnsi="Times New Roman"/>
          <w:i/>
          <w:iCs/>
          <w:sz w:val="24"/>
          <w:szCs w:val="24"/>
          <w:lang w:val="ru-RU"/>
        </w:rPr>
        <w:t xml:space="preserve">, </w:t>
      </w:r>
      <w:r w:rsidRPr="00812D3D">
        <w:rPr>
          <w:rFonts w:ascii="Times New Roman" w:hAnsi="Times New Roman"/>
          <w:sz w:val="24"/>
          <w:szCs w:val="24"/>
          <w:lang w:val="ru-RU"/>
        </w:rPr>
        <w:t>комплексов</w:t>
      </w:r>
      <w:r>
        <w:rPr>
          <w:rFonts w:ascii="Times New Roman" w:hAnsi="Times New Roman"/>
          <w:sz w:val="24"/>
          <w:szCs w:val="24"/>
          <w:lang w:val="ru-RU"/>
        </w:rPr>
        <w:t xml:space="preserve"> </w:t>
      </w:r>
      <w:r w:rsidRPr="00812D3D">
        <w:rPr>
          <w:rFonts w:ascii="Times New Roman" w:hAnsi="Times New Roman"/>
          <w:sz w:val="24"/>
          <w:szCs w:val="24"/>
          <w:lang w:val="ru-RU"/>
        </w:rPr>
        <w:t>утренней гимнастики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физкультминуток</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общеразвивающих упражнений</w:t>
      </w:r>
      <w:bookmarkStart w:id="47" w:name="page99"/>
      <w:bookmarkEnd w:id="47"/>
      <w:r>
        <w:rPr>
          <w:rFonts w:ascii="Times New Roman" w:hAnsi="Times New Roman"/>
          <w:sz w:val="24"/>
          <w:szCs w:val="24"/>
          <w:lang w:val="ru-RU"/>
        </w:rPr>
        <w:t xml:space="preserve"> </w:t>
      </w:r>
      <w:r w:rsidRPr="00812D3D">
        <w:rPr>
          <w:rFonts w:ascii="Times New Roman" w:hAnsi="Times New Roman"/>
          <w:sz w:val="24"/>
          <w:szCs w:val="24"/>
          <w:lang w:val="ru-RU"/>
        </w:rPr>
        <w:t>для индивидуальных занятий</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результатов наблюдений за динамикой основных показателей физического развития и физической подготовленности</w:t>
      </w:r>
      <w:r w:rsidRPr="00812D3D">
        <w:rPr>
          <w:rFonts w:ascii="Times New Roman" w:hAnsi="Times New Roman"/>
          <w:i/>
          <w:iCs/>
          <w:sz w:val="24"/>
          <w:szCs w:val="24"/>
          <w:lang w:val="ru-RU"/>
        </w:rPr>
        <w:t>;</w:t>
      </w:r>
    </w:p>
    <w:p w:rsidR="0054015D" w:rsidRPr="008A2A91" w:rsidRDefault="0054015D" w:rsidP="003167B2">
      <w:pPr>
        <w:widowControl w:val="0"/>
        <w:numPr>
          <w:ilvl w:val="0"/>
          <w:numId w:val="114"/>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целенаправленно отбирать физические упражнения для индивидуальных занятий по развитию физических качеств</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A2A91" w:rsidRDefault="0054015D" w:rsidP="003167B2">
      <w:pPr>
        <w:widowControl w:val="0"/>
        <w:numPr>
          <w:ilvl w:val="0"/>
          <w:numId w:val="114"/>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выполнять простейшие приёмы оказания доврачебной помощи при травмах и ушибах</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8A2A91">
      <w:pPr>
        <w:widowControl w:val="0"/>
        <w:autoSpaceDE w:val="0"/>
        <w:autoSpaceDN w:val="0"/>
        <w:adjustRightInd w:val="0"/>
        <w:spacing w:after="0" w:line="240" w:lineRule="auto"/>
        <w:ind w:left="3040"/>
        <w:rPr>
          <w:rFonts w:ascii="Times New Roman" w:hAnsi="Times New Roman"/>
          <w:sz w:val="24"/>
          <w:szCs w:val="24"/>
          <w:lang w:val="ru-RU"/>
        </w:rPr>
      </w:pPr>
      <w:r w:rsidRPr="00812D3D">
        <w:rPr>
          <w:rFonts w:ascii="Times New Roman" w:hAnsi="Times New Roman"/>
          <w:b/>
          <w:bCs/>
          <w:sz w:val="24"/>
          <w:szCs w:val="24"/>
          <w:lang w:val="ru-RU"/>
        </w:rPr>
        <w:t>Физическое совершенствование</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научится</w:t>
      </w:r>
      <w:r w:rsidRPr="00812D3D">
        <w:rPr>
          <w:rFonts w:ascii="Times New Roman" w:hAnsi="Times New Roman"/>
          <w:b/>
          <w:bCs/>
          <w:i/>
          <w:iCs/>
          <w:sz w:val="24"/>
          <w:szCs w:val="24"/>
          <w:lang w:val="ru-RU"/>
        </w:rPr>
        <w:t>:</w:t>
      </w:r>
    </w:p>
    <w:p w:rsidR="0054015D" w:rsidRPr="008A2A91" w:rsidRDefault="0054015D" w:rsidP="003167B2">
      <w:pPr>
        <w:widowControl w:val="0"/>
        <w:numPr>
          <w:ilvl w:val="1"/>
          <w:numId w:val="115"/>
        </w:numPr>
        <w:tabs>
          <w:tab w:val="clear" w:pos="1440"/>
        </w:tabs>
        <w:overflowPunct w:val="0"/>
        <w:autoSpaceDE w:val="0"/>
        <w:autoSpaceDN w:val="0"/>
        <w:adjustRightInd w:val="0"/>
        <w:spacing w:after="0" w:line="240" w:lineRule="auto"/>
        <w:ind w:left="0" w:firstLine="567"/>
        <w:jc w:val="both"/>
        <w:rPr>
          <w:rFonts w:ascii="Times New Roman" w:hAnsi="Times New Roman"/>
          <w:sz w:val="24"/>
          <w:szCs w:val="24"/>
          <w:lang w:val="ru-RU"/>
        </w:rPr>
      </w:pPr>
      <w:r w:rsidRPr="00812D3D">
        <w:rPr>
          <w:rFonts w:ascii="Times New Roman" w:hAnsi="Times New Roman"/>
          <w:sz w:val="24"/>
          <w:szCs w:val="24"/>
          <w:lang w:val="ru-RU"/>
        </w:rPr>
        <w:t xml:space="preserve">выполнять упражнения по коррекции и профилактике нарушения зрения </w:t>
      </w:r>
      <w:r>
        <w:rPr>
          <w:rFonts w:ascii="Times New Roman" w:hAnsi="Times New Roman"/>
          <w:sz w:val="24"/>
          <w:szCs w:val="24"/>
          <w:lang w:val="ru-RU"/>
        </w:rPr>
        <w:t xml:space="preserve">и </w:t>
      </w:r>
      <w:r w:rsidRPr="008A2A91">
        <w:rPr>
          <w:rFonts w:ascii="Times New Roman" w:hAnsi="Times New Roman"/>
          <w:sz w:val="24"/>
          <w:szCs w:val="24"/>
          <w:lang w:val="ru-RU"/>
        </w:rPr>
        <w:t xml:space="preserve">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54015D" w:rsidRPr="008A2A91" w:rsidRDefault="0054015D" w:rsidP="003167B2">
      <w:pPr>
        <w:widowControl w:val="0"/>
        <w:numPr>
          <w:ilvl w:val="1"/>
          <w:numId w:val="115"/>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выполнять тестовые упражнения на оценку динамики индивидуального развития основных физических качеств; </w:t>
      </w:r>
    </w:p>
    <w:p w:rsidR="0054015D" w:rsidRPr="00812D3D" w:rsidRDefault="0054015D" w:rsidP="003167B2">
      <w:pPr>
        <w:widowControl w:val="0"/>
        <w:numPr>
          <w:ilvl w:val="1"/>
          <w:numId w:val="115"/>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выполнять организующие строевые команды и приёмы; </w:t>
      </w:r>
    </w:p>
    <w:p w:rsidR="0054015D" w:rsidRPr="008A2A91" w:rsidRDefault="0054015D" w:rsidP="003167B2">
      <w:pPr>
        <w:widowControl w:val="0"/>
        <w:numPr>
          <w:ilvl w:val="1"/>
          <w:numId w:val="115"/>
        </w:numPr>
        <w:tabs>
          <w:tab w:val="clear" w:pos="1440"/>
          <w:tab w:val="num" w:pos="700"/>
        </w:tabs>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выполнять акробатические упражнения (кувырки, стойки, перекаты); </w:t>
      </w:r>
    </w:p>
    <w:p w:rsidR="0054015D" w:rsidRPr="008A2A91" w:rsidRDefault="0054015D" w:rsidP="003167B2">
      <w:pPr>
        <w:widowControl w:val="0"/>
        <w:numPr>
          <w:ilvl w:val="1"/>
          <w:numId w:val="115"/>
        </w:numPr>
        <w:tabs>
          <w:tab w:val="clear" w:pos="1440"/>
          <w:tab w:val="num" w:pos="708"/>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выполнять гимнастические упражнения на спортивных снарядах (перекладина, брусья, гимнастическое бревно); </w:t>
      </w:r>
    </w:p>
    <w:p w:rsidR="0054015D" w:rsidRPr="008A2A91" w:rsidRDefault="0054015D" w:rsidP="003167B2">
      <w:pPr>
        <w:widowControl w:val="0"/>
        <w:numPr>
          <w:ilvl w:val="1"/>
          <w:numId w:val="115"/>
        </w:numPr>
        <w:tabs>
          <w:tab w:val="clear" w:pos="1440"/>
          <w:tab w:val="num" w:pos="71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выполнять легкоатлетические упражнения (бег, прыжки, метания и броски мяча разного веса и объёма); </w:t>
      </w:r>
    </w:p>
    <w:p w:rsidR="0054015D" w:rsidRPr="008A2A91" w:rsidRDefault="0054015D" w:rsidP="003167B2">
      <w:pPr>
        <w:widowControl w:val="0"/>
        <w:numPr>
          <w:ilvl w:val="1"/>
          <w:numId w:val="115"/>
        </w:numPr>
        <w:tabs>
          <w:tab w:val="clear" w:pos="1440"/>
          <w:tab w:val="num" w:pos="713"/>
        </w:tabs>
        <w:overflowPunct w:val="0"/>
        <w:autoSpaceDE w:val="0"/>
        <w:autoSpaceDN w:val="0"/>
        <w:adjustRightInd w:val="0"/>
        <w:spacing w:after="0" w:line="240" w:lineRule="auto"/>
        <w:ind w:left="0" w:firstLine="542"/>
        <w:jc w:val="both"/>
        <w:rPr>
          <w:rFonts w:ascii="Times New Roman" w:hAnsi="Times New Roman"/>
          <w:sz w:val="24"/>
          <w:szCs w:val="24"/>
          <w:lang w:val="ru-RU"/>
        </w:rPr>
      </w:pPr>
      <w:r w:rsidRPr="00812D3D">
        <w:rPr>
          <w:rFonts w:ascii="Times New Roman" w:hAnsi="Times New Roman"/>
          <w:sz w:val="24"/>
          <w:szCs w:val="24"/>
          <w:lang w:val="ru-RU"/>
        </w:rPr>
        <w:t xml:space="preserve">выполнять игровые действия и упражнения из подвижных игр разной функциональной направленности. </w:t>
      </w:r>
    </w:p>
    <w:p w:rsidR="0054015D" w:rsidRPr="00812D3D" w:rsidRDefault="0054015D" w:rsidP="003539D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sz w:val="24"/>
          <w:szCs w:val="24"/>
          <w:lang w:val="ru-RU"/>
        </w:rPr>
        <w:t xml:space="preserve">Выпускник </w:t>
      </w:r>
      <w:r w:rsidRPr="00812D3D">
        <w:rPr>
          <w:rFonts w:ascii="Times New Roman" w:hAnsi="Times New Roman"/>
          <w:b/>
          <w:bCs/>
          <w:sz w:val="24"/>
          <w:szCs w:val="24"/>
          <w:lang w:val="ru-RU"/>
        </w:rPr>
        <w:t>получит возможность научиться</w:t>
      </w:r>
      <w:r w:rsidRPr="00812D3D">
        <w:rPr>
          <w:rFonts w:ascii="Times New Roman" w:hAnsi="Times New Roman"/>
          <w:b/>
          <w:bCs/>
          <w:i/>
          <w:iCs/>
          <w:sz w:val="24"/>
          <w:szCs w:val="24"/>
          <w:lang w:val="ru-RU"/>
        </w:rPr>
        <w:t>:</w:t>
      </w:r>
    </w:p>
    <w:p w:rsidR="0054015D" w:rsidRPr="008A2A91" w:rsidRDefault="0054015D" w:rsidP="003167B2">
      <w:pPr>
        <w:widowControl w:val="0"/>
        <w:numPr>
          <w:ilvl w:val="0"/>
          <w:numId w:val="11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 xml:space="preserve">сохранять правильную осанку, оптимальное телосложение; </w:t>
      </w:r>
    </w:p>
    <w:p w:rsidR="0054015D" w:rsidRPr="008A2A91" w:rsidRDefault="0054015D" w:rsidP="003167B2">
      <w:pPr>
        <w:widowControl w:val="0"/>
        <w:numPr>
          <w:ilvl w:val="0"/>
          <w:numId w:val="116"/>
        </w:numPr>
        <w:overflowPunct w:val="0"/>
        <w:autoSpaceDE w:val="0"/>
        <w:autoSpaceDN w:val="0"/>
        <w:adjustRightInd w:val="0"/>
        <w:spacing w:after="0" w:line="240" w:lineRule="auto"/>
        <w:ind w:left="0" w:firstLine="542"/>
        <w:jc w:val="both"/>
        <w:rPr>
          <w:rFonts w:ascii="Times New Roman" w:hAnsi="Times New Roman"/>
          <w:i/>
          <w:iCs/>
          <w:sz w:val="24"/>
          <w:szCs w:val="24"/>
          <w:lang w:val="ru-RU"/>
        </w:rPr>
      </w:pPr>
      <w:r w:rsidRPr="00812D3D">
        <w:rPr>
          <w:rFonts w:ascii="Times New Roman" w:hAnsi="Times New Roman"/>
          <w:sz w:val="24"/>
          <w:szCs w:val="24"/>
          <w:lang w:val="ru-RU"/>
        </w:rPr>
        <w:t>выполнять эстетически красиво гимнастические и акробатические комбинации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Pr="00812D3D" w:rsidRDefault="0054015D" w:rsidP="003167B2">
      <w:pPr>
        <w:widowControl w:val="0"/>
        <w:numPr>
          <w:ilvl w:val="0"/>
          <w:numId w:val="11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играть в баскетбол</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футбол и волейбол по упрощённым правилам</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w:t>
      </w:r>
    </w:p>
    <w:p w:rsidR="0054015D" w:rsidRDefault="0054015D" w:rsidP="003167B2">
      <w:pPr>
        <w:widowControl w:val="0"/>
        <w:numPr>
          <w:ilvl w:val="0"/>
          <w:numId w:val="116"/>
        </w:numPr>
        <w:overflowPunct w:val="0"/>
        <w:autoSpaceDE w:val="0"/>
        <w:autoSpaceDN w:val="0"/>
        <w:adjustRightInd w:val="0"/>
        <w:spacing w:after="0" w:line="240" w:lineRule="auto"/>
        <w:ind w:left="700" w:hanging="158"/>
        <w:jc w:val="both"/>
        <w:rPr>
          <w:rFonts w:ascii="Times New Roman" w:hAnsi="Times New Roman"/>
          <w:sz w:val="24"/>
          <w:szCs w:val="24"/>
          <w:lang w:val="ru-RU"/>
        </w:rPr>
      </w:pPr>
      <w:r w:rsidRPr="00812D3D">
        <w:rPr>
          <w:rFonts w:ascii="Times New Roman" w:hAnsi="Times New Roman"/>
          <w:sz w:val="24"/>
          <w:szCs w:val="24"/>
          <w:lang w:val="ru-RU"/>
        </w:rPr>
        <w:t>выполнять тестовые но</w:t>
      </w:r>
      <w:r>
        <w:rPr>
          <w:rFonts w:ascii="Times New Roman" w:hAnsi="Times New Roman"/>
          <w:sz w:val="24"/>
          <w:szCs w:val="24"/>
          <w:lang w:val="ru-RU"/>
        </w:rPr>
        <w:t>рмативы по физической подготовке.</w:t>
      </w:r>
      <w:r w:rsidRPr="00812D3D">
        <w:rPr>
          <w:rFonts w:ascii="Times New Roman" w:hAnsi="Times New Roman"/>
          <w:sz w:val="24"/>
          <w:szCs w:val="24"/>
          <w:lang w:val="ru-RU"/>
        </w:rPr>
        <w:t xml:space="preserve"> </w:t>
      </w:r>
    </w:p>
    <w:p w:rsidR="0054015D" w:rsidRPr="009B4BEB" w:rsidRDefault="0054015D" w:rsidP="009B4BEB">
      <w:pPr>
        <w:widowControl w:val="0"/>
        <w:overflowPunct w:val="0"/>
        <w:autoSpaceDE w:val="0"/>
        <w:autoSpaceDN w:val="0"/>
        <w:adjustRightInd w:val="0"/>
        <w:spacing w:after="0" w:line="240" w:lineRule="auto"/>
        <w:ind w:right="540"/>
        <w:jc w:val="center"/>
        <w:rPr>
          <w:rFonts w:ascii="Times New Roman" w:hAnsi="Times New Roman"/>
          <w:sz w:val="24"/>
          <w:szCs w:val="24"/>
          <w:lang w:val="ru-RU"/>
        </w:rPr>
      </w:pPr>
      <w:r w:rsidRPr="009B4BEB">
        <w:rPr>
          <w:rFonts w:ascii="Times New Roman" w:hAnsi="Times New Roman"/>
          <w:sz w:val="24"/>
          <w:szCs w:val="24"/>
          <w:lang w:val="ru-RU"/>
        </w:rPr>
        <w:br w:type="page"/>
      </w:r>
      <w:r w:rsidRPr="009B4BEB">
        <w:rPr>
          <w:rFonts w:ascii="Times New Roman" w:hAnsi="Times New Roman"/>
          <w:b/>
          <w:bCs/>
          <w:sz w:val="24"/>
          <w:szCs w:val="24"/>
          <w:lang w:val="ru-RU"/>
        </w:rPr>
        <w:t xml:space="preserve">III. </w:t>
      </w:r>
      <w:r w:rsidRPr="009B4BEB">
        <w:rPr>
          <w:rFonts w:ascii="Times New Roman" w:hAnsi="Times New Roman"/>
          <w:sz w:val="24"/>
          <w:szCs w:val="24"/>
          <w:lang w:val="ru-RU"/>
        </w:rPr>
        <w:t>СИСТЕМА ОЦЕНКИ ДОСТИЖЕНИЯ ПЛАНИРУЕМЫХ</w:t>
      </w:r>
      <w:r w:rsidRPr="009B4BEB">
        <w:rPr>
          <w:rFonts w:ascii="Times New Roman" w:hAnsi="Times New Roman"/>
          <w:b/>
          <w:bCs/>
          <w:sz w:val="24"/>
          <w:szCs w:val="24"/>
          <w:lang w:val="ru-RU"/>
        </w:rPr>
        <w:t xml:space="preserve"> </w:t>
      </w:r>
      <w:r w:rsidRPr="009B4BEB">
        <w:rPr>
          <w:rFonts w:ascii="Times New Roman" w:hAnsi="Times New Roman"/>
          <w:sz w:val="24"/>
          <w:szCs w:val="24"/>
          <w:lang w:val="ru-RU"/>
        </w:rPr>
        <w:t>РЕЗУЛЬТАТОВ ОСВОЕНИЯ ОБРАЗОВАТЕЛЬНОЙ ПРОГРАММЫ</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p>
    <w:p w:rsidR="0054015D" w:rsidRPr="00812D3D" w:rsidRDefault="0054015D" w:rsidP="003539D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54015D" w:rsidRPr="00812D3D" w:rsidRDefault="0054015D" w:rsidP="008A2A91">
      <w:pPr>
        <w:widowControl w:val="0"/>
        <w:autoSpaceDE w:val="0"/>
        <w:autoSpaceDN w:val="0"/>
        <w:adjustRightInd w:val="0"/>
        <w:spacing w:after="0" w:line="240" w:lineRule="auto"/>
        <w:ind w:firstLine="567"/>
        <w:rPr>
          <w:rFonts w:ascii="Times New Roman" w:hAnsi="Times New Roman"/>
          <w:sz w:val="24"/>
          <w:szCs w:val="24"/>
          <w:lang w:val="ru-RU"/>
        </w:rPr>
      </w:pPr>
      <w:r w:rsidRPr="00812D3D">
        <w:rPr>
          <w:rFonts w:ascii="Times New Roman" w:hAnsi="Times New Roman"/>
          <w:sz w:val="24"/>
          <w:szCs w:val="24"/>
          <w:lang w:val="ru-RU"/>
        </w:rPr>
        <w:t>В соответствии со Стандартом основным объектом системы оценки, её</w:t>
      </w:r>
      <w:r>
        <w:rPr>
          <w:rFonts w:ascii="Times New Roman" w:hAnsi="Times New Roman"/>
          <w:sz w:val="24"/>
          <w:szCs w:val="24"/>
          <w:lang w:val="ru-RU"/>
        </w:rPr>
        <w:t xml:space="preserve"> </w:t>
      </w:r>
      <w:r w:rsidRPr="00812D3D">
        <w:rPr>
          <w:rFonts w:ascii="Times New Roman" w:hAnsi="Times New Roman"/>
          <w:sz w:val="24"/>
          <w:szCs w:val="24"/>
          <w:lang w:val="ru-RU"/>
        </w:rPr>
        <w:t>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812D3D">
        <w:rPr>
          <w:rFonts w:ascii="Times New Roman" w:hAnsi="Times New Roman"/>
          <w:b/>
          <w:bCs/>
          <w:sz w:val="24"/>
          <w:szCs w:val="24"/>
          <w:lang w:val="ru-RU"/>
        </w:rPr>
        <w:t>ориентация</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 xml:space="preserve">образовательного процесса </w:t>
      </w:r>
      <w:r w:rsidRPr="00812D3D">
        <w:rPr>
          <w:rFonts w:ascii="Times New Roman" w:hAnsi="Times New Roman"/>
          <w:sz w:val="24"/>
          <w:szCs w:val="24"/>
          <w:lang w:val="ru-RU"/>
        </w:rPr>
        <w:t>на достижение планируемых результатов</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освоения основной образовательной программы начального общего образования и обеспечение эффективной </w:t>
      </w:r>
      <w:r w:rsidRPr="00812D3D">
        <w:rPr>
          <w:rFonts w:ascii="Times New Roman" w:hAnsi="Times New Roman"/>
          <w:b/>
          <w:bCs/>
          <w:sz w:val="24"/>
          <w:szCs w:val="24"/>
          <w:lang w:val="ru-RU"/>
        </w:rPr>
        <w:t>обратной связи</w:t>
      </w:r>
      <w:r w:rsidRPr="00812D3D">
        <w:rPr>
          <w:rFonts w:ascii="Times New Roman" w:hAnsi="Times New Roman"/>
          <w:sz w:val="24"/>
          <w:szCs w:val="24"/>
          <w:lang w:val="ru-RU"/>
        </w:rPr>
        <w:t xml:space="preserve">, позволяющей осуществлять </w:t>
      </w:r>
      <w:r w:rsidRPr="00812D3D">
        <w:rPr>
          <w:rFonts w:ascii="Times New Roman" w:hAnsi="Times New Roman"/>
          <w:b/>
          <w:bCs/>
          <w:sz w:val="24"/>
          <w:szCs w:val="24"/>
          <w:lang w:val="ru-RU"/>
        </w:rPr>
        <w:t>управление образовательным процессом</w:t>
      </w:r>
      <w:r w:rsidRPr="00812D3D">
        <w:rPr>
          <w:rFonts w:ascii="Times New Roman" w:hAnsi="Times New Roman"/>
          <w:sz w:val="24"/>
          <w:szCs w:val="24"/>
          <w:lang w:val="ru-RU"/>
        </w:rPr>
        <w:t>.</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b/>
          <w:bCs/>
          <w:i/>
          <w:iCs/>
          <w:sz w:val="24"/>
          <w:szCs w:val="24"/>
          <w:lang w:val="ru-RU"/>
        </w:rPr>
        <w:t xml:space="preserve">3.1. </w:t>
      </w:r>
      <w:r w:rsidRPr="00812D3D">
        <w:rPr>
          <w:rFonts w:ascii="Times New Roman" w:hAnsi="Times New Roman"/>
          <w:b/>
          <w:bCs/>
          <w:sz w:val="24"/>
          <w:szCs w:val="24"/>
          <w:lang w:val="ru-RU"/>
        </w:rPr>
        <w:t>Основным объектом</w:t>
      </w:r>
      <w:r w:rsidRPr="00812D3D">
        <w:rPr>
          <w:rFonts w:ascii="Times New Roman" w:hAnsi="Times New Roman"/>
          <w:sz w:val="24"/>
          <w:szCs w:val="24"/>
          <w:lang w:val="ru-RU"/>
        </w:rPr>
        <w:t>,</w:t>
      </w:r>
      <w:r w:rsidRPr="00812D3D">
        <w:rPr>
          <w:rFonts w:ascii="Times New Roman" w:hAnsi="Times New Roman"/>
          <w:b/>
          <w:bCs/>
          <w:i/>
          <w:iCs/>
          <w:sz w:val="24"/>
          <w:szCs w:val="24"/>
          <w:lang w:val="ru-RU"/>
        </w:rPr>
        <w:t xml:space="preserve"> </w:t>
      </w:r>
      <w:r w:rsidRPr="00812D3D">
        <w:rPr>
          <w:rFonts w:ascii="Times New Roman" w:hAnsi="Times New Roman"/>
          <w:b/>
          <w:bCs/>
          <w:sz w:val="24"/>
          <w:szCs w:val="24"/>
          <w:lang w:val="ru-RU"/>
        </w:rPr>
        <w:t>содержательной и критериальной базой</w:t>
      </w:r>
      <w:r w:rsidRPr="00812D3D">
        <w:rPr>
          <w:rFonts w:ascii="Times New Roman" w:hAnsi="Times New Roman"/>
          <w:b/>
          <w:bCs/>
          <w:i/>
          <w:iCs/>
          <w:sz w:val="24"/>
          <w:szCs w:val="24"/>
          <w:lang w:val="ru-RU"/>
        </w:rPr>
        <w:t xml:space="preserve"> </w:t>
      </w:r>
      <w:r w:rsidRPr="00812D3D">
        <w:rPr>
          <w:rFonts w:ascii="Times New Roman" w:hAnsi="Times New Roman"/>
          <w:b/>
          <w:bCs/>
          <w:sz w:val="24"/>
          <w:szCs w:val="24"/>
          <w:lang w:val="ru-RU"/>
        </w:rPr>
        <w:t xml:space="preserve">итоговой оценки </w:t>
      </w:r>
      <w:r w:rsidRPr="00812D3D">
        <w:rPr>
          <w:rFonts w:ascii="Times New Roman" w:hAnsi="Times New Roman"/>
          <w:sz w:val="24"/>
          <w:szCs w:val="24"/>
          <w:lang w:val="ru-RU"/>
        </w:rPr>
        <w:t>подготовки выпускников на ступени начального общего</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образования выступают планируемые результаты, составляющие содержание блока </w:t>
      </w:r>
      <w:r w:rsidRPr="00812D3D">
        <w:rPr>
          <w:rFonts w:ascii="Times New Roman" w:hAnsi="Times New Roman"/>
          <w:i/>
          <w:iCs/>
          <w:sz w:val="24"/>
          <w:szCs w:val="24"/>
          <w:u w:val="single"/>
          <w:lang w:val="ru-RU"/>
        </w:rPr>
        <w:t>«</w:t>
      </w:r>
      <w:r w:rsidRPr="00812D3D">
        <w:rPr>
          <w:rFonts w:ascii="Times New Roman" w:hAnsi="Times New Roman"/>
          <w:sz w:val="24"/>
          <w:szCs w:val="24"/>
          <w:u w:val="single"/>
          <w:lang w:val="ru-RU"/>
        </w:rPr>
        <w:t>Выпускник научится</w:t>
      </w:r>
      <w:r w:rsidRPr="00812D3D">
        <w:rPr>
          <w:rFonts w:ascii="Times New Roman" w:hAnsi="Times New Roman"/>
          <w:i/>
          <w:iCs/>
          <w:sz w:val="24"/>
          <w:szCs w:val="24"/>
          <w:u w:val="single"/>
          <w:lang w:val="ru-RU"/>
        </w:rPr>
        <w:t>»</w:t>
      </w:r>
      <w:r w:rsidRPr="00812D3D">
        <w:rPr>
          <w:rFonts w:ascii="Times New Roman" w:hAnsi="Times New Roman"/>
          <w:sz w:val="24"/>
          <w:szCs w:val="24"/>
          <w:lang w:val="ru-RU"/>
        </w:rPr>
        <w:t xml:space="preserve"> для каждой программы, предмета, курса.</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812D3D">
        <w:rPr>
          <w:rFonts w:ascii="Times New Roman" w:hAnsi="Times New Roman"/>
          <w:sz w:val="24"/>
          <w:szCs w:val="24"/>
          <w:u w:val="single"/>
          <w:lang w:val="ru-RU"/>
        </w:rPr>
        <w:t>«Выпускник</w:t>
      </w:r>
      <w:r w:rsidRPr="00812D3D">
        <w:rPr>
          <w:rFonts w:ascii="Times New Roman" w:hAnsi="Times New Roman"/>
          <w:sz w:val="24"/>
          <w:szCs w:val="24"/>
          <w:lang w:val="ru-RU"/>
        </w:rPr>
        <w:t xml:space="preserve"> </w:t>
      </w:r>
      <w:r w:rsidRPr="00812D3D">
        <w:rPr>
          <w:rFonts w:ascii="Times New Roman" w:hAnsi="Times New Roman"/>
          <w:sz w:val="24"/>
          <w:szCs w:val="24"/>
          <w:u w:val="single"/>
          <w:lang w:val="ru-RU"/>
        </w:rPr>
        <w:t>научится»</w:t>
      </w:r>
      <w:r w:rsidRPr="00812D3D">
        <w:rPr>
          <w:rFonts w:ascii="Times New Roman" w:hAnsi="Times New Roman"/>
          <w:sz w:val="24"/>
          <w:szCs w:val="24"/>
          <w:lang w:val="ru-RU"/>
        </w:rPr>
        <w:t xml:space="preserve"> и </w:t>
      </w:r>
      <w:r w:rsidRPr="00812D3D">
        <w:rPr>
          <w:rFonts w:ascii="Times New Roman" w:hAnsi="Times New Roman"/>
          <w:sz w:val="24"/>
          <w:szCs w:val="24"/>
          <w:u w:val="single"/>
          <w:lang w:val="ru-RU"/>
        </w:rPr>
        <w:t>«Выпускник получит возможность научиться»</w:t>
      </w:r>
      <w:r w:rsidRPr="00812D3D">
        <w:rPr>
          <w:rFonts w:ascii="Times New Roman" w:hAnsi="Times New Roman"/>
          <w:sz w:val="24"/>
          <w:szCs w:val="24"/>
          <w:lang w:val="ru-RU"/>
        </w:rPr>
        <w:t xml:space="preserve"> для каждой учебной программы.</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54015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812D3D">
        <w:rPr>
          <w:rFonts w:ascii="Times New Roman" w:hAnsi="Times New Roman"/>
          <w:b/>
          <w:bCs/>
          <w:sz w:val="24"/>
          <w:szCs w:val="24"/>
          <w:lang w:val="ru-RU"/>
        </w:rPr>
        <w:t>комплексный подход к оценке результатов</w:t>
      </w:r>
      <w:r w:rsidRPr="00812D3D">
        <w:rPr>
          <w:rFonts w:ascii="Times New Roman" w:hAnsi="Times New Roman"/>
          <w:sz w:val="24"/>
          <w:szCs w:val="24"/>
          <w:lang w:val="ru-RU"/>
        </w:rPr>
        <w:t xml:space="preserve"> образования,</w:t>
      </w:r>
      <w:bookmarkStart w:id="48" w:name="page103"/>
      <w:bookmarkEnd w:id="48"/>
      <w:r w:rsidRPr="00812D3D">
        <w:rPr>
          <w:rFonts w:ascii="Times New Roman" w:hAnsi="Times New Roman"/>
          <w:sz w:val="24"/>
          <w:szCs w:val="24"/>
          <w:lang w:val="ru-RU"/>
        </w:rPr>
        <w:t xml:space="preserve">позволяющий вести оценку достижения обучающимися всех трёх групп результатов образования: </w:t>
      </w:r>
      <w:r w:rsidRPr="00812D3D">
        <w:rPr>
          <w:rFonts w:ascii="Times New Roman" w:hAnsi="Times New Roman"/>
          <w:b/>
          <w:bCs/>
          <w:sz w:val="24"/>
          <w:szCs w:val="24"/>
          <w:lang w:val="ru-RU"/>
        </w:rPr>
        <w:t>личностных</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метапредметных и предметных</w:t>
      </w:r>
      <w:r w:rsidRPr="00812D3D">
        <w:rPr>
          <w:rFonts w:ascii="Times New Roman" w:hAnsi="Times New Roman"/>
          <w:sz w:val="24"/>
          <w:szCs w:val="24"/>
          <w:lang w:val="ru-RU"/>
        </w:rPr>
        <w:t>.</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В </w:t>
      </w:r>
      <w:r w:rsidRPr="00812D3D">
        <w:rPr>
          <w:rFonts w:ascii="Times New Roman" w:hAnsi="Times New Roman"/>
          <w:sz w:val="24"/>
          <w:szCs w:val="24"/>
          <w:lang w:val="ru-RU"/>
        </w:rPr>
        <w:t xml:space="preserve">соответствии с требованиями Стандарта предоставление и использование </w:t>
      </w:r>
      <w:r w:rsidRPr="00812D3D">
        <w:rPr>
          <w:rFonts w:ascii="Times New Roman" w:hAnsi="Times New Roman"/>
          <w:b/>
          <w:bCs/>
          <w:sz w:val="24"/>
          <w:szCs w:val="24"/>
          <w:lang w:val="ru-RU"/>
        </w:rPr>
        <w:t>персонифицированной информации</w:t>
      </w:r>
      <w:r w:rsidRPr="00812D3D">
        <w:rPr>
          <w:rFonts w:ascii="Times New Roman" w:hAnsi="Times New Roman"/>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812D3D">
        <w:rPr>
          <w:rFonts w:ascii="Times New Roman" w:hAnsi="Times New Roman"/>
          <w:b/>
          <w:bCs/>
          <w:sz w:val="24"/>
          <w:szCs w:val="24"/>
          <w:lang w:val="ru-RU"/>
        </w:rPr>
        <w:t xml:space="preserve">неперсонифицированной </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анонимной</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информации </w:t>
      </w:r>
      <w:r w:rsidRPr="00812D3D">
        <w:rPr>
          <w:rFonts w:ascii="Times New Roman" w:hAnsi="Times New Roman"/>
          <w:sz w:val="24"/>
          <w:szCs w:val="24"/>
          <w:lang w:val="ru-RU"/>
        </w:rPr>
        <w:t>о достигаемых</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обучающимися образовательных результатах. </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Интерпретация результатов оценки ведётся на основе </w:t>
      </w:r>
      <w:r w:rsidRPr="00812D3D">
        <w:rPr>
          <w:rFonts w:ascii="Times New Roman" w:hAnsi="Times New Roman"/>
          <w:b/>
          <w:bCs/>
          <w:sz w:val="24"/>
          <w:szCs w:val="24"/>
          <w:lang w:val="ru-RU"/>
        </w:rPr>
        <w:t>контекстной</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 xml:space="preserve">информации </w:t>
      </w:r>
      <w:r w:rsidRPr="00812D3D">
        <w:rPr>
          <w:rFonts w:ascii="Times New Roman" w:hAnsi="Times New Roman"/>
          <w:sz w:val="24"/>
          <w:szCs w:val="24"/>
          <w:lang w:val="ru-RU"/>
        </w:rPr>
        <w:t>об условиях и особенностях деятельности субъектов</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54015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Система оценки предусматривает </w:t>
      </w:r>
      <w:r w:rsidRPr="00812D3D">
        <w:rPr>
          <w:rFonts w:ascii="Times New Roman" w:hAnsi="Times New Roman"/>
          <w:b/>
          <w:bCs/>
          <w:sz w:val="24"/>
          <w:szCs w:val="24"/>
          <w:lang w:val="ru-RU"/>
        </w:rPr>
        <w:t>уровневый подход</w:t>
      </w:r>
      <w:r w:rsidRPr="00812D3D">
        <w:rPr>
          <w:rFonts w:ascii="Times New Roman" w:hAnsi="Times New Roman"/>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p>
    <w:p w:rsidR="0054015D" w:rsidRPr="00812D3D" w:rsidRDefault="0054015D" w:rsidP="009F1E2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В </w:t>
      </w:r>
      <w:r w:rsidRPr="00812D3D">
        <w:rPr>
          <w:rFonts w:ascii="Times New Roman" w:hAnsi="Times New Roman"/>
          <w:sz w:val="24"/>
          <w:szCs w:val="24"/>
          <w:lang w:val="ru-RU"/>
        </w:rPr>
        <w:t>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w:t>
      </w:r>
      <w:r>
        <w:rPr>
          <w:rFonts w:ascii="Times New Roman" w:hAnsi="Times New Roman"/>
          <w:sz w:val="24"/>
          <w:szCs w:val="24"/>
          <w:lang w:val="ru-RU"/>
        </w:rPr>
        <w:t xml:space="preserve"> самооценка, наблюдения и др.)</w:t>
      </w:r>
    </w:p>
    <w:p w:rsidR="0054015D" w:rsidRPr="00812D3D" w:rsidRDefault="0054015D" w:rsidP="008A2A91">
      <w:pPr>
        <w:widowControl w:val="0"/>
        <w:overflowPunct w:val="0"/>
        <w:autoSpaceDE w:val="0"/>
        <w:autoSpaceDN w:val="0"/>
        <w:adjustRightInd w:val="0"/>
        <w:spacing w:after="0" w:line="240" w:lineRule="auto"/>
        <w:ind w:right="80" w:firstLine="540"/>
        <w:rPr>
          <w:rFonts w:ascii="Times New Roman" w:hAnsi="Times New Roman"/>
          <w:sz w:val="24"/>
          <w:szCs w:val="24"/>
          <w:lang w:val="ru-RU"/>
        </w:rPr>
      </w:pPr>
      <w:r w:rsidRPr="00812D3D">
        <w:rPr>
          <w:rFonts w:ascii="Times New Roman" w:hAnsi="Times New Roman"/>
          <w:b/>
          <w:bCs/>
          <w:sz w:val="24"/>
          <w:szCs w:val="24"/>
          <w:lang w:val="ru-RU"/>
        </w:rPr>
        <w:t>3.2.</w:t>
      </w:r>
      <w:r w:rsidRPr="00812D3D">
        <w:rPr>
          <w:rFonts w:ascii="Times New Roman" w:hAnsi="Times New Roman"/>
          <w:sz w:val="24"/>
          <w:szCs w:val="24"/>
          <w:lang w:val="ru-RU"/>
        </w:rPr>
        <w:t>Особенности оценки личностных</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метапредметных и предметных</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результатов</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54015D" w:rsidRPr="00812D3D" w:rsidRDefault="0054015D" w:rsidP="008A2A9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w:t>
      </w:r>
    </w:p>
    <w:p w:rsidR="0054015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b/>
          <w:bCs/>
          <w:sz w:val="24"/>
          <w:szCs w:val="24"/>
          <w:lang w:val="ru-RU"/>
        </w:rPr>
        <w:t>Основным объектом оценки личностных результатов служит сформированность универсальных учебных действий</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включаемых в</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следующие три основные блока:</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самоопределение </w:t>
      </w:r>
      <w:r w:rsidRPr="00812D3D">
        <w:rPr>
          <w:rFonts w:ascii="Times New Roman" w:hAnsi="Times New Roman"/>
          <w:sz w:val="24"/>
          <w:szCs w:val="24"/>
          <w:lang w:val="ru-RU"/>
        </w:rPr>
        <w:t>сфо</w:t>
      </w:r>
      <w:r>
        <w:rPr>
          <w:rFonts w:ascii="Times New Roman" w:hAnsi="Times New Roman"/>
          <w:sz w:val="24"/>
          <w:szCs w:val="24"/>
          <w:lang w:val="ru-RU"/>
        </w:rPr>
        <w:t>рмированность внутренней позици</w:t>
      </w:r>
      <w:bookmarkStart w:id="49" w:name="page105"/>
      <w:bookmarkEnd w:id="49"/>
      <w:r>
        <w:rPr>
          <w:rFonts w:ascii="Times New Roman" w:hAnsi="Times New Roman"/>
          <w:sz w:val="24"/>
          <w:szCs w:val="24"/>
          <w:lang w:val="ru-RU"/>
        </w:rPr>
        <w:t xml:space="preserve">и </w:t>
      </w:r>
      <w:r w:rsidRPr="00812D3D">
        <w:rPr>
          <w:rFonts w:ascii="Times New Roman" w:hAnsi="Times New Roman"/>
          <w:sz w:val="24"/>
          <w:szCs w:val="24"/>
          <w:lang w:val="ru-RU"/>
        </w:rPr>
        <w:t>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морально</w:t>
      </w:r>
      <w:r w:rsidRPr="00812D3D">
        <w:rPr>
          <w:rFonts w:ascii="Times New Roman" w:hAnsi="Times New Roman"/>
          <w:i/>
          <w:iCs/>
          <w:sz w:val="24"/>
          <w:szCs w:val="24"/>
          <w:lang w:val="ru-RU"/>
        </w:rPr>
        <w:t>-</w:t>
      </w:r>
      <w:r w:rsidRPr="00812D3D">
        <w:rPr>
          <w:rFonts w:ascii="Times New Roman" w:hAnsi="Times New Roman"/>
          <w:sz w:val="24"/>
          <w:szCs w:val="24"/>
          <w:lang w:val="ru-RU"/>
        </w:rPr>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4015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сформированности самооценки, включая осознание своих возможностей</w:t>
      </w:r>
      <w:r>
        <w:rPr>
          <w:rFonts w:ascii="Times New Roman" w:hAnsi="Times New Roman"/>
          <w:sz w:val="24"/>
          <w:szCs w:val="24"/>
          <w:lang w:val="ru-RU"/>
        </w:rPr>
        <w:t xml:space="preserve"> в </w:t>
      </w:r>
      <w:r w:rsidRPr="00812D3D">
        <w:rPr>
          <w:rFonts w:ascii="Times New Roman" w:hAnsi="Times New Roman"/>
          <w:sz w:val="24"/>
          <w:szCs w:val="24"/>
          <w:lang w:val="ru-RU"/>
        </w:rPr>
        <w:t xml:space="preserve">учении, способности адекватно судить о причинах своего успеха/неуспеха в учении; умение видеть свои достоинства и недостатки, уважать себя и верить </w:t>
      </w:r>
      <w:r>
        <w:rPr>
          <w:rFonts w:ascii="Times New Roman" w:hAnsi="Times New Roman"/>
          <w:sz w:val="24"/>
          <w:szCs w:val="24"/>
          <w:lang w:val="ru-RU"/>
        </w:rPr>
        <w:t xml:space="preserve">в </w:t>
      </w:r>
      <w:r w:rsidRPr="00812D3D">
        <w:rPr>
          <w:rFonts w:ascii="Times New Roman" w:hAnsi="Times New Roman"/>
          <w:sz w:val="24"/>
          <w:szCs w:val="24"/>
          <w:lang w:val="ru-RU"/>
        </w:rPr>
        <w:t xml:space="preserve">успех; </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4015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bookmarkStart w:id="50" w:name="page107"/>
      <w:bookmarkEnd w:id="50"/>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В планируемых результатах, описывающих эту группу, отсутствует блок «Выпускник научится». Это означает, что </w:t>
      </w:r>
      <w:r w:rsidRPr="00812D3D">
        <w:rPr>
          <w:rFonts w:ascii="Times New Roman" w:hAnsi="Times New Roman"/>
          <w:b/>
          <w:bCs/>
          <w:sz w:val="24"/>
          <w:szCs w:val="24"/>
          <w:lang w:val="ru-RU"/>
        </w:rPr>
        <w:t>личностные результаты</w:t>
      </w:r>
      <w:r>
        <w:rPr>
          <w:rFonts w:ascii="Times New Roman" w:hAnsi="Times New Roman"/>
          <w:sz w:val="24"/>
          <w:szCs w:val="24"/>
          <w:lang w:val="ru-RU"/>
        </w:rPr>
        <w:t xml:space="preserve"> </w:t>
      </w:r>
      <w:r w:rsidRPr="00812D3D">
        <w:rPr>
          <w:rFonts w:ascii="Times New Roman" w:hAnsi="Times New Roman"/>
          <w:b/>
          <w:bCs/>
          <w:sz w:val="24"/>
          <w:szCs w:val="24"/>
          <w:lang w:val="ru-RU"/>
        </w:rPr>
        <w:t xml:space="preserve">выпускников на ступени начального общего образования </w:t>
      </w:r>
      <w:r w:rsidRPr="00812D3D">
        <w:rPr>
          <w:rFonts w:ascii="Times New Roman" w:hAnsi="Times New Roman"/>
          <w:sz w:val="24"/>
          <w:szCs w:val="24"/>
          <w:lang w:val="ru-RU"/>
        </w:rPr>
        <w:t>в полном</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соответствии с требованиями Стандарта </w:t>
      </w:r>
      <w:r w:rsidRPr="00812D3D">
        <w:rPr>
          <w:rFonts w:ascii="Times New Roman" w:hAnsi="Times New Roman"/>
          <w:b/>
          <w:bCs/>
          <w:sz w:val="24"/>
          <w:szCs w:val="24"/>
          <w:lang w:val="ru-RU"/>
        </w:rPr>
        <w:t>не подлежат итоговой оценке</w:t>
      </w:r>
      <w:r w:rsidRPr="00812D3D">
        <w:rPr>
          <w:rFonts w:ascii="Times New Roman" w:hAnsi="Times New Roman"/>
          <w:sz w:val="24"/>
          <w:szCs w:val="24"/>
          <w:lang w:val="ru-RU"/>
        </w:rPr>
        <w:t>.</w:t>
      </w:r>
    </w:p>
    <w:p w:rsidR="0054015D" w:rsidRPr="00812D3D" w:rsidRDefault="0054015D" w:rsidP="00473B63">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Формирование и достижение указанных выше личностных результатов</w:t>
      </w:r>
      <w:r>
        <w:rPr>
          <w:rFonts w:ascii="Times New Roman" w:hAnsi="Times New Roman"/>
          <w:sz w:val="24"/>
          <w:szCs w:val="24"/>
          <w:lang w:val="ru-RU"/>
        </w:rPr>
        <w:t xml:space="preserve"> - </w:t>
      </w:r>
      <w:r w:rsidRPr="00812D3D">
        <w:rPr>
          <w:rFonts w:ascii="Times New Roman" w:hAnsi="Times New Roman"/>
          <w:sz w:val="24"/>
          <w:szCs w:val="24"/>
          <w:lang w:val="ru-RU"/>
        </w:rPr>
        <w:t>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программ развития, программ поддержки образовательного процесса, иных программ.</w:t>
      </w:r>
    </w:p>
    <w:p w:rsidR="0054015D" w:rsidRPr="00812D3D" w:rsidRDefault="0054015D" w:rsidP="003539D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w:t>
      </w:r>
      <w:r w:rsidRPr="00812D3D">
        <w:rPr>
          <w:rFonts w:ascii="Times New Roman" w:hAnsi="Times New Roman"/>
          <w:b/>
          <w:bCs/>
          <w:sz w:val="24"/>
          <w:szCs w:val="24"/>
          <w:lang w:val="ru-RU"/>
        </w:rPr>
        <w:t>,</w:t>
      </w:r>
      <w:r w:rsidRPr="00812D3D">
        <w:rPr>
          <w:rFonts w:ascii="Times New Roman" w:hAnsi="Times New Roman"/>
          <w:sz w:val="24"/>
          <w:szCs w:val="24"/>
          <w:lang w:val="ru-RU"/>
        </w:rPr>
        <w:t xml:space="preserve"> не представляющей угрозы личности</w:t>
      </w:r>
      <w:r w:rsidRPr="00812D3D">
        <w:rPr>
          <w:rFonts w:ascii="Times New Roman" w:hAnsi="Times New Roman"/>
          <w:b/>
          <w:bCs/>
          <w:sz w:val="24"/>
          <w:szCs w:val="24"/>
          <w:lang w:val="ru-RU"/>
        </w:rPr>
        <w:t>,</w:t>
      </w:r>
    </w:p>
    <w:p w:rsidR="0054015D" w:rsidRDefault="0054015D" w:rsidP="00473B6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sz w:val="24"/>
          <w:szCs w:val="24"/>
          <w:lang w:val="ru-RU"/>
        </w:rPr>
        <w:t>психологической безопасности и эмоциональному статусу учащегося.</w:t>
      </w:r>
    </w:p>
    <w:p w:rsidR="0054015D" w:rsidRPr="00812D3D" w:rsidRDefault="0054015D" w:rsidP="00473B63">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Такая оценка направлена на решение задачи оптимизации личностного развития обучающихся и включает три основных компонента:</w:t>
      </w:r>
      <w:r>
        <w:rPr>
          <w:rFonts w:ascii="Times New Roman" w:hAnsi="Times New Roman"/>
          <w:sz w:val="24"/>
          <w:szCs w:val="24"/>
          <w:lang w:val="ru-RU"/>
        </w:rPr>
        <w:t xml:space="preserve"> </w:t>
      </w:r>
      <w:r w:rsidRPr="00812D3D">
        <w:rPr>
          <w:rFonts w:ascii="Times New Roman" w:hAnsi="Times New Roman"/>
          <w:sz w:val="24"/>
          <w:szCs w:val="24"/>
          <w:lang w:val="ru-RU"/>
        </w:rPr>
        <w:t>характеристику достижений и положительных качеств обучающегося; ·определение приоритетных задач и направлений личностного развития с</w:t>
      </w:r>
      <w:r>
        <w:rPr>
          <w:rFonts w:ascii="Times New Roman" w:hAnsi="Times New Roman"/>
          <w:sz w:val="24"/>
          <w:szCs w:val="24"/>
          <w:lang w:val="ru-RU"/>
        </w:rPr>
        <w:t xml:space="preserve"> </w:t>
      </w:r>
      <w:r w:rsidRPr="00812D3D">
        <w:rPr>
          <w:rFonts w:ascii="Times New Roman" w:hAnsi="Times New Roman"/>
          <w:sz w:val="24"/>
          <w:szCs w:val="24"/>
          <w:lang w:val="ru-RU"/>
        </w:rPr>
        <w:t>учётом как достижений, так и психологических проблем развития ребёнка; ·систему психолого-педагогических рекомендаций, призванных</w:t>
      </w:r>
      <w:r>
        <w:rPr>
          <w:rFonts w:ascii="Times New Roman" w:hAnsi="Times New Roman"/>
          <w:sz w:val="24"/>
          <w:szCs w:val="24"/>
          <w:lang w:val="ru-RU"/>
        </w:rPr>
        <w:t xml:space="preserve"> </w:t>
      </w:r>
      <w:r w:rsidRPr="00812D3D">
        <w:rPr>
          <w:rFonts w:ascii="Times New Roman" w:hAnsi="Times New Roman"/>
          <w:sz w:val="24"/>
          <w:szCs w:val="24"/>
          <w:lang w:val="ru-RU"/>
        </w:rPr>
        <w:t>обеспечить успешную реализацию задач начального общего образования. Оценка личностных результатов учащегося (ценностной ориентации, интереса, готовности к обучению, мотивации к обучению и др.) осуществляются в ходе мониторинговых исследований классным руководителем и педагогом - психологом. Персональные показатели личностного развития выдаются учащимся, их родителям (законным представителям), учителям для принятия решений о траектории обучения и её коррекции.</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b/>
          <w:bCs/>
          <w:sz w:val="24"/>
          <w:szCs w:val="24"/>
          <w:u w:val="single"/>
          <w:lang w:val="ru-RU"/>
        </w:rPr>
        <w:t>3.3.</w:t>
      </w:r>
      <w:r w:rsidRPr="00812D3D">
        <w:rPr>
          <w:rFonts w:ascii="Times New Roman" w:hAnsi="Times New Roman"/>
          <w:b/>
          <w:bCs/>
          <w:sz w:val="24"/>
          <w:szCs w:val="24"/>
          <w:lang w:val="ru-RU"/>
        </w:rPr>
        <w:t xml:space="preserve"> </w:t>
      </w:r>
      <w:r w:rsidRPr="00812D3D">
        <w:rPr>
          <w:rFonts w:ascii="Times New Roman" w:hAnsi="Times New Roman"/>
          <w:sz w:val="24"/>
          <w:szCs w:val="24"/>
          <w:u w:val="single"/>
          <w:lang w:val="ru-RU"/>
        </w:rPr>
        <w:t>Оценка метапредметных результатов</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представляет собой оценку</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достижения планируемых результатов освоения основной образовательной программы начального общего образования, представленных в разделах «Регулятивные учебные действия», «Коммуникативные учебные действия»,</w:t>
      </w:r>
      <w:bookmarkStart w:id="51" w:name="page109"/>
      <w:bookmarkEnd w:id="51"/>
      <w:r>
        <w:rPr>
          <w:rFonts w:ascii="Times New Roman" w:hAnsi="Times New Roman"/>
          <w:sz w:val="24"/>
          <w:szCs w:val="24"/>
          <w:lang w:val="ru-RU"/>
        </w:rPr>
        <w:t xml:space="preserve"> </w:t>
      </w:r>
      <w:r w:rsidRPr="00812D3D">
        <w:rPr>
          <w:rFonts w:ascii="Times New Roman" w:hAnsi="Times New Roman"/>
          <w:sz w:val="24"/>
          <w:szCs w:val="24"/>
          <w:lang w:val="ru-RU"/>
        </w:rPr>
        <w:t>«Познавательные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54015D" w:rsidRPr="00812D3D" w:rsidRDefault="0054015D" w:rsidP="003539D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54015D" w:rsidRPr="00812D3D" w:rsidRDefault="0054015D" w:rsidP="009F1E21">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b/>
          <w:bCs/>
          <w:sz w:val="24"/>
          <w:szCs w:val="24"/>
          <w:lang w:val="ru-RU"/>
        </w:rPr>
        <w:t>Основным объектом оценки метапредметных результатов служит</w:t>
      </w:r>
      <w:r>
        <w:rPr>
          <w:rFonts w:ascii="Times New Roman" w:hAnsi="Times New Roman"/>
          <w:sz w:val="24"/>
          <w:szCs w:val="24"/>
          <w:lang w:val="ru-RU"/>
        </w:rPr>
        <w:t xml:space="preserve"> </w:t>
      </w:r>
      <w:r w:rsidRPr="00812D3D">
        <w:rPr>
          <w:rFonts w:ascii="Times New Roman" w:hAnsi="Times New Roman"/>
          <w:b/>
          <w:bCs/>
          <w:sz w:val="24"/>
          <w:szCs w:val="24"/>
          <w:lang w:val="ru-RU"/>
        </w:rPr>
        <w:t>сформированность у обучающегося регулятивных</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коммуникативных и познавательных универсальных действий</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т.</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е.</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таких умственных действий</w:t>
      </w:r>
      <w:r w:rsidRPr="00812D3D">
        <w:rPr>
          <w:rFonts w:ascii="Times New Roman" w:hAnsi="Times New Roman"/>
          <w:b/>
          <w:bCs/>
          <w:sz w:val="24"/>
          <w:szCs w:val="24"/>
          <w:lang w:val="ru-RU"/>
        </w:rPr>
        <w:t xml:space="preserve"> </w:t>
      </w:r>
      <w:r>
        <w:rPr>
          <w:rFonts w:ascii="Times New Roman" w:hAnsi="Times New Roman"/>
          <w:sz w:val="24"/>
          <w:szCs w:val="24"/>
          <w:lang w:val="ru-RU"/>
        </w:rPr>
        <w:t xml:space="preserve">обучающихся, которые </w:t>
      </w:r>
      <w:r w:rsidRPr="00812D3D">
        <w:rPr>
          <w:rFonts w:ascii="Times New Roman" w:hAnsi="Times New Roman"/>
          <w:sz w:val="24"/>
          <w:szCs w:val="24"/>
          <w:lang w:val="ru-RU"/>
        </w:rPr>
        <w:t>направлены на анализ и управление своей познавательной деятельностью. К ним относятся:</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·умение осуществлять информационный поиск, сбор и выделение существенной информации из различных информационных источников;</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4015D" w:rsidRPr="00812D3D" w:rsidRDefault="0054015D" w:rsidP="009F1E2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54015D" w:rsidRPr="00812D3D" w:rsidRDefault="0054015D" w:rsidP="003539D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54015D" w:rsidRPr="00812D3D" w:rsidRDefault="0054015D" w:rsidP="00473B63">
      <w:pPr>
        <w:widowControl w:val="0"/>
        <w:autoSpaceDE w:val="0"/>
        <w:autoSpaceDN w:val="0"/>
        <w:adjustRightInd w:val="0"/>
        <w:spacing w:after="0" w:line="240" w:lineRule="auto"/>
        <w:ind w:left="540"/>
        <w:rPr>
          <w:rFonts w:ascii="Times New Roman" w:hAnsi="Times New Roman"/>
          <w:sz w:val="24"/>
          <w:szCs w:val="24"/>
          <w:lang w:val="ru-RU"/>
        </w:rPr>
      </w:pPr>
      <w:r w:rsidRPr="00812D3D">
        <w:rPr>
          <w:rFonts w:ascii="Times New Roman" w:hAnsi="Times New Roman"/>
          <w:b/>
          <w:bCs/>
          <w:sz w:val="24"/>
          <w:szCs w:val="24"/>
          <w:lang w:val="ru-RU"/>
        </w:rPr>
        <w:t>Во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первых</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достижение метапредметных результатов может выступать</w:t>
      </w:r>
    </w:p>
    <w:p w:rsidR="0054015D" w:rsidRDefault="0054015D" w:rsidP="00473B63">
      <w:pPr>
        <w:widowControl w:val="0"/>
        <w:overflowPunct w:val="0"/>
        <w:autoSpaceDE w:val="0"/>
        <w:autoSpaceDN w:val="0"/>
        <w:adjustRightInd w:val="0"/>
        <w:spacing w:after="0" w:line="240" w:lineRule="auto"/>
        <w:jc w:val="both"/>
        <w:rPr>
          <w:rFonts w:ascii="Times New Roman" w:hAnsi="Times New Roman"/>
          <w:sz w:val="24"/>
          <w:szCs w:val="24"/>
          <w:lang w:val="ru-RU"/>
        </w:rPr>
      </w:pPr>
      <w:r w:rsidRPr="00812D3D">
        <w:rPr>
          <w:rFonts w:ascii="Times New Roman" w:hAnsi="Times New Roman"/>
          <w:b/>
          <w:bCs/>
          <w:sz w:val="24"/>
          <w:szCs w:val="24"/>
          <w:lang w:val="ru-RU"/>
        </w:rPr>
        <w:t>как результат выполнения специально сконструированных диагностических задач</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направленных на оценку уровня сформированности</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конкретного вида универсальных учебных действий.</w:t>
      </w:r>
      <w:bookmarkStart w:id="52" w:name="page111"/>
      <w:bookmarkEnd w:id="52"/>
    </w:p>
    <w:p w:rsidR="0054015D" w:rsidRPr="00812D3D" w:rsidRDefault="0054015D" w:rsidP="00473B63">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b/>
          <w:bCs/>
          <w:sz w:val="24"/>
          <w:szCs w:val="24"/>
          <w:lang w:val="ru-RU"/>
        </w:rPr>
        <w:t>Во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вторых</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достижение метапредметных результатов может</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рассматриваться </w:t>
      </w:r>
      <w:r w:rsidRPr="00812D3D">
        <w:rPr>
          <w:rFonts w:ascii="Times New Roman" w:hAnsi="Times New Roman"/>
          <w:b/>
          <w:bCs/>
          <w:sz w:val="24"/>
          <w:szCs w:val="24"/>
          <w:lang w:val="ru-RU"/>
        </w:rPr>
        <w:t>как инструментальная основа</w:t>
      </w:r>
      <w:r w:rsidRPr="00812D3D">
        <w:rPr>
          <w:rFonts w:ascii="Times New Roman" w:hAnsi="Times New Roman"/>
          <w:sz w:val="24"/>
          <w:szCs w:val="24"/>
          <w:lang w:val="ru-RU"/>
        </w:rPr>
        <w:t xml:space="preserve"> </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или как средство</w:t>
      </w:r>
      <w:r>
        <w:rPr>
          <w:rFonts w:ascii="Times New Roman" w:hAnsi="Times New Roman"/>
          <w:sz w:val="24"/>
          <w:szCs w:val="24"/>
          <w:lang w:val="ru-RU"/>
        </w:rPr>
        <w:t xml:space="preserve"> </w:t>
      </w:r>
      <w:r w:rsidRPr="00812D3D">
        <w:rPr>
          <w:rFonts w:ascii="Times New Roman" w:hAnsi="Times New Roman"/>
          <w:b/>
          <w:bCs/>
          <w:sz w:val="24"/>
          <w:szCs w:val="24"/>
          <w:lang w:val="ru-RU"/>
        </w:rPr>
        <w:t>решения</w:t>
      </w:r>
      <w:r w:rsidRPr="00812D3D">
        <w:rPr>
          <w:rFonts w:ascii="Times New Roman" w:hAnsi="Times New Roman"/>
          <w:b/>
          <w:bCs/>
          <w:i/>
          <w:iCs/>
          <w:sz w:val="24"/>
          <w:szCs w:val="24"/>
          <w:lang w:val="ru-RU"/>
        </w:rPr>
        <w:t>)</w:t>
      </w:r>
      <w:r>
        <w:rPr>
          <w:rFonts w:ascii="Times New Roman" w:hAnsi="Times New Roman"/>
          <w:b/>
          <w:bCs/>
          <w:sz w:val="24"/>
          <w:szCs w:val="24"/>
          <w:lang w:val="ru-RU"/>
        </w:rPr>
        <w:t xml:space="preserve"> </w:t>
      </w:r>
      <w:r w:rsidRPr="00812D3D">
        <w:rPr>
          <w:rFonts w:ascii="Times New Roman" w:hAnsi="Times New Roman"/>
          <w:b/>
          <w:bCs/>
          <w:sz w:val="24"/>
          <w:szCs w:val="24"/>
          <w:lang w:val="ru-RU"/>
        </w:rPr>
        <w:t>и как условие успешности выполнения учебных и учебно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практических задач средствами учебных предметов</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Этот подход широко</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54015D" w:rsidRPr="00812D3D" w:rsidRDefault="0054015D" w:rsidP="00473B63">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b/>
          <w:bCs/>
          <w:sz w:val="24"/>
          <w:szCs w:val="24"/>
          <w:lang w:val="ru-RU"/>
        </w:rPr>
        <w:t>В</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третьих</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достижение метапредметных результатов может проявиться</w:t>
      </w:r>
      <w:r>
        <w:rPr>
          <w:rFonts w:ascii="Times New Roman" w:hAnsi="Times New Roman"/>
          <w:sz w:val="24"/>
          <w:szCs w:val="24"/>
          <w:lang w:val="ru-RU"/>
        </w:rPr>
        <w:t xml:space="preserve"> </w:t>
      </w:r>
      <w:r w:rsidRPr="00812D3D">
        <w:rPr>
          <w:rFonts w:ascii="Times New Roman" w:hAnsi="Times New Roman"/>
          <w:sz w:val="24"/>
          <w:szCs w:val="24"/>
          <w:lang w:val="ru-RU"/>
        </w:rPr>
        <w:t xml:space="preserve">в успешности </w:t>
      </w:r>
      <w:r w:rsidRPr="00812D3D">
        <w:rPr>
          <w:rFonts w:ascii="Times New Roman" w:hAnsi="Times New Roman"/>
          <w:b/>
          <w:bCs/>
          <w:sz w:val="24"/>
          <w:szCs w:val="24"/>
          <w:lang w:val="ru-RU"/>
        </w:rPr>
        <w:t>выполнения комплексных заданий на межпредметной</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основе</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В частности,</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широкие возможности для оценки сформированности</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Таким образом, </w:t>
      </w:r>
      <w:r w:rsidRPr="00812D3D">
        <w:rPr>
          <w:rFonts w:ascii="Times New Roman" w:hAnsi="Times New Roman"/>
          <w:b/>
          <w:bCs/>
          <w:sz w:val="24"/>
          <w:szCs w:val="24"/>
          <w:lang w:val="ru-RU"/>
        </w:rPr>
        <w:t>оценка метапредметных результатов может</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проводиться в ходе различных процедур</w:t>
      </w:r>
      <w:r w:rsidRPr="00812D3D">
        <w:rPr>
          <w:rFonts w:ascii="Times New Roman" w:hAnsi="Times New Roman"/>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Например,</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в итоговые</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54015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bookmarkStart w:id="53" w:name="page113"/>
      <w:bookmarkEnd w:id="53"/>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b/>
          <w:bCs/>
          <w:sz w:val="24"/>
          <w:szCs w:val="24"/>
          <w:u w:val="single"/>
          <w:lang w:val="ru-RU"/>
        </w:rPr>
        <w:t>3.4.</w:t>
      </w:r>
      <w:r w:rsidRPr="00812D3D">
        <w:rPr>
          <w:rFonts w:ascii="Times New Roman" w:hAnsi="Times New Roman"/>
          <w:b/>
          <w:bCs/>
          <w:sz w:val="24"/>
          <w:szCs w:val="24"/>
          <w:lang w:val="ru-RU"/>
        </w:rPr>
        <w:t xml:space="preserve"> </w:t>
      </w:r>
      <w:r w:rsidRPr="00812D3D">
        <w:rPr>
          <w:rFonts w:ascii="Times New Roman" w:hAnsi="Times New Roman"/>
          <w:sz w:val="24"/>
          <w:szCs w:val="24"/>
          <w:u w:val="single"/>
          <w:lang w:val="ru-RU"/>
        </w:rPr>
        <w:t>Оценка предметных результатов</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представляет собой оценку</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достижения обучающимся планируемых результатов по отдельным предметам.</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В соответствии с пониманием сущности образовательных результатов, заложенном в Стандарте, предметные результаты содержат в себе, во-первых,</w:t>
      </w:r>
      <w:r>
        <w:rPr>
          <w:rFonts w:ascii="Times New Roman" w:hAnsi="Times New Roman"/>
          <w:sz w:val="24"/>
          <w:szCs w:val="24"/>
          <w:lang w:val="ru-RU"/>
        </w:rPr>
        <w:t xml:space="preserve"> </w:t>
      </w:r>
      <w:r w:rsidRPr="00812D3D">
        <w:rPr>
          <w:rFonts w:ascii="Times New Roman" w:hAnsi="Times New Roman"/>
          <w:sz w:val="24"/>
          <w:szCs w:val="24"/>
          <w:lang w:val="ru-RU"/>
        </w:rPr>
        <w:t>систему основополагающих элементов научного знания, которая выражается через учебный материал различных курсов (далее — систему предметных</w:t>
      </w:r>
      <w:r>
        <w:rPr>
          <w:rFonts w:ascii="Times New Roman" w:hAnsi="Times New Roman"/>
          <w:sz w:val="24"/>
          <w:szCs w:val="24"/>
          <w:lang w:val="ru-RU"/>
        </w:rPr>
        <w:t xml:space="preserve"> </w:t>
      </w:r>
      <w:r w:rsidRPr="00812D3D">
        <w:rPr>
          <w:rFonts w:ascii="Times New Roman" w:hAnsi="Times New Roman"/>
          <w:sz w:val="24"/>
          <w:szCs w:val="24"/>
          <w:lang w:val="ru-RU"/>
        </w:rPr>
        <w:t>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b/>
          <w:bCs/>
          <w:sz w:val="24"/>
          <w:szCs w:val="24"/>
          <w:lang w:val="ru-RU"/>
        </w:rPr>
        <w:t xml:space="preserve">Система предметных знаний </w:t>
      </w:r>
      <w:r w:rsidRPr="00812D3D">
        <w:rPr>
          <w:rFonts w:ascii="Times New Roman" w:hAnsi="Times New Roman"/>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важнейшая составляющая предметных</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4015D" w:rsidRPr="00812D3D" w:rsidRDefault="0054015D" w:rsidP="003539D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На ступени начального общего образования особое значение для продолжения образования имеет усвоение учащимися опорной системы</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sz w:val="24"/>
          <w:szCs w:val="24"/>
          <w:lang w:val="ru-RU"/>
        </w:rPr>
        <w:t>знаний по русскому языку и математике.</w:t>
      </w:r>
    </w:p>
    <w:p w:rsidR="0054015D" w:rsidRPr="00812D3D" w:rsidRDefault="0054015D" w:rsidP="00473B63">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При оценке предметных результатов основную ценность представляет не</w:t>
      </w:r>
      <w:bookmarkStart w:id="54" w:name="page115"/>
      <w:bookmarkEnd w:id="54"/>
      <w:r>
        <w:rPr>
          <w:rFonts w:ascii="Times New Roman" w:hAnsi="Times New Roman"/>
          <w:sz w:val="24"/>
          <w:szCs w:val="24"/>
          <w:lang w:val="ru-RU"/>
        </w:rPr>
        <w:t xml:space="preserve"> </w:t>
      </w:r>
      <w:r w:rsidRPr="00812D3D">
        <w:rPr>
          <w:rFonts w:ascii="Times New Roman" w:hAnsi="Times New Roman"/>
          <w:sz w:val="24"/>
          <w:szCs w:val="24"/>
          <w:lang w:val="ru-RU"/>
        </w:rPr>
        <w:t xml:space="preserve">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w:t>
      </w:r>
      <w:r w:rsidRPr="00812D3D">
        <w:rPr>
          <w:rFonts w:ascii="Times New Roman" w:hAnsi="Times New Roman"/>
          <w:b/>
          <w:bCs/>
          <w:sz w:val="24"/>
          <w:szCs w:val="24"/>
          <w:lang w:val="ru-RU"/>
        </w:rPr>
        <w:t>объектом оценки предметныхрезультатов являются действия</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выполняемые обучающимися</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с предметным содержанием</w:t>
      </w:r>
      <w:r w:rsidRPr="00812D3D">
        <w:rPr>
          <w:rFonts w:ascii="Times New Roman" w:hAnsi="Times New Roman"/>
          <w:b/>
          <w:bCs/>
          <w:i/>
          <w:iCs/>
          <w:sz w:val="24"/>
          <w:szCs w:val="24"/>
          <w:lang w:val="ru-RU"/>
        </w:rPr>
        <w:t>.</w:t>
      </w:r>
    </w:p>
    <w:p w:rsidR="0054015D" w:rsidRPr="00812D3D" w:rsidRDefault="0054015D" w:rsidP="00473B63">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b/>
          <w:bCs/>
          <w:sz w:val="24"/>
          <w:szCs w:val="24"/>
          <w:lang w:val="ru-RU"/>
        </w:rPr>
        <w:t xml:space="preserve">Действия с предметным содержанием </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или предметные действия</w:t>
      </w:r>
      <w:r w:rsidRPr="00812D3D">
        <w:rPr>
          <w:rFonts w:ascii="Times New Roman" w:hAnsi="Times New Roman"/>
          <w:b/>
          <w:bCs/>
          <w:i/>
          <w:iCs/>
          <w:sz w:val="24"/>
          <w:szCs w:val="24"/>
          <w:lang w:val="ru-RU"/>
        </w:rPr>
        <w:t>)</w:t>
      </w:r>
      <w:r>
        <w:rPr>
          <w:rFonts w:ascii="Times New Roman" w:hAnsi="Times New Roman"/>
          <w:b/>
          <w:bCs/>
          <w:sz w:val="24"/>
          <w:szCs w:val="24"/>
          <w:lang w:val="ru-RU"/>
        </w:rPr>
        <w:t xml:space="preserve"> - </w:t>
      </w:r>
      <w:r w:rsidRPr="00812D3D">
        <w:rPr>
          <w:rFonts w:ascii="Times New Roman" w:hAnsi="Times New Roman"/>
          <w:sz w:val="24"/>
          <w:szCs w:val="24"/>
          <w:lang w:val="ru-RU"/>
        </w:rPr>
        <w:t>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54015D" w:rsidRPr="00812D3D" w:rsidRDefault="0054015D" w:rsidP="00473B6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4015D" w:rsidRPr="00812D3D" w:rsidRDefault="0054015D" w:rsidP="00CC2A51">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Поэтому </w:t>
      </w:r>
      <w:r w:rsidRPr="00812D3D">
        <w:rPr>
          <w:rFonts w:ascii="Times New Roman" w:hAnsi="Times New Roman"/>
          <w:b/>
          <w:bCs/>
          <w:sz w:val="24"/>
          <w:szCs w:val="24"/>
          <w:lang w:val="ru-RU"/>
        </w:rPr>
        <w:t>объектом оценки предметных результатов</w:t>
      </w:r>
      <w:r w:rsidRPr="00812D3D">
        <w:rPr>
          <w:rFonts w:ascii="Times New Roman" w:hAnsi="Times New Roman"/>
          <w:sz w:val="24"/>
          <w:szCs w:val="24"/>
          <w:lang w:val="ru-RU"/>
        </w:rPr>
        <w:t xml:space="preserve"> служит в полном соответствии с требованиями Стандарта </w:t>
      </w:r>
      <w:r w:rsidRPr="00812D3D">
        <w:rPr>
          <w:rFonts w:ascii="Times New Roman" w:hAnsi="Times New Roman"/>
          <w:b/>
          <w:bCs/>
          <w:sz w:val="24"/>
          <w:szCs w:val="24"/>
          <w:lang w:val="ru-RU"/>
        </w:rPr>
        <w:t>способность обучающихся решать</w:t>
      </w:r>
      <w:r>
        <w:rPr>
          <w:rFonts w:ascii="Times New Roman" w:hAnsi="Times New Roman"/>
          <w:sz w:val="24"/>
          <w:szCs w:val="24"/>
          <w:lang w:val="ru-RU"/>
        </w:rPr>
        <w:t xml:space="preserve"> </w:t>
      </w:r>
      <w:r w:rsidRPr="00812D3D">
        <w:rPr>
          <w:rFonts w:ascii="Times New Roman" w:hAnsi="Times New Roman"/>
          <w:b/>
          <w:bCs/>
          <w:sz w:val="24"/>
          <w:szCs w:val="24"/>
          <w:lang w:val="ru-RU"/>
        </w:rPr>
        <w:t>учебно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познавательные и учебно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практические задачи с использованием</w:t>
      </w:r>
      <w:bookmarkStart w:id="55" w:name="page117"/>
      <w:bookmarkEnd w:id="55"/>
      <w:r>
        <w:rPr>
          <w:rFonts w:ascii="Times New Roman" w:hAnsi="Times New Roman"/>
          <w:b/>
          <w:bCs/>
          <w:sz w:val="24"/>
          <w:szCs w:val="24"/>
          <w:lang w:val="ru-RU"/>
        </w:rPr>
        <w:t xml:space="preserve"> </w:t>
      </w:r>
      <w:r w:rsidRPr="00812D3D">
        <w:rPr>
          <w:rFonts w:ascii="Times New Roman" w:hAnsi="Times New Roman"/>
          <w:b/>
          <w:bCs/>
          <w:sz w:val="24"/>
          <w:szCs w:val="24"/>
          <w:lang w:val="ru-RU"/>
        </w:rPr>
        <w:t>средств</w:t>
      </w:r>
      <w:r w:rsidRPr="00812D3D">
        <w:rPr>
          <w:rFonts w:ascii="Times New Roman" w:hAnsi="Times New Roman"/>
          <w:b/>
          <w:bCs/>
          <w:i/>
          <w:iCs/>
          <w:sz w:val="24"/>
          <w:szCs w:val="24"/>
          <w:lang w:val="ru-RU"/>
        </w:rPr>
        <w:t>,</w:t>
      </w:r>
      <w:r>
        <w:rPr>
          <w:rFonts w:ascii="Times New Roman" w:hAnsi="Times New Roman"/>
          <w:b/>
          <w:bCs/>
          <w:sz w:val="24"/>
          <w:szCs w:val="24"/>
          <w:lang w:val="ru-RU"/>
        </w:rPr>
        <w:t xml:space="preserve"> </w:t>
      </w:r>
      <w:r w:rsidRPr="00812D3D">
        <w:rPr>
          <w:rFonts w:ascii="Times New Roman" w:hAnsi="Times New Roman"/>
          <w:b/>
          <w:bCs/>
          <w:sz w:val="24"/>
          <w:szCs w:val="24"/>
          <w:lang w:val="ru-RU"/>
        </w:rPr>
        <w:t>релевантных содержанию учебных предметов</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в том числе на</w:t>
      </w:r>
      <w:r>
        <w:rPr>
          <w:rFonts w:ascii="Times New Roman" w:hAnsi="Times New Roman"/>
          <w:b/>
          <w:bCs/>
          <w:sz w:val="24"/>
          <w:szCs w:val="24"/>
          <w:lang w:val="ru-RU"/>
        </w:rPr>
        <w:t xml:space="preserve"> </w:t>
      </w:r>
      <w:r w:rsidRPr="00812D3D">
        <w:rPr>
          <w:rFonts w:ascii="Times New Roman" w:hAnsi="Times New Roman"/>
          <w:b/>
          <w:bCs/>
          <w:sz w:val="24"/>
          <w:szCs w:val="24"/>
          <w:lang w:val="ru-RU"/>
        </w:rPr>
        <w:t>основе метапредметных действий</w:t>
      </w:r>
      <w:r w:rsidRPr="00812D3D">
        <w:rPr>
          <w:rFonts w:ascii="Times New Roman" w:hAnsi="Times New Roman"/>
          <w:b/>
          <w:bCs/>
          <w:i/>
          <w:iCs/>
          <w:sz w:val="24"/>
          <w:szCs w:val="24"/>
          <w:lang w:val="ru-RU"/>
        </w:rPr>
        <w:t>.</w:t>
      </w:r>
    </w:p>
    <w:p w:rsidR="0054015D" w:rsidRPr="00812D3D" w:rsidRDefault="0054015D" w:rsidP="00CC2A51">
      <w:pPr>
        <w:widowControl w:val="0"/>
        <w:overflowPunct w:val="0"/>
        <w:autoSpaceDE w:val="0"/>
        <w:autoSpaceDN w:val="0"/>
        <w:adjustRightInd w:val="0"/>
        <w:spacing w:after="0" w:line="240" w:lineRule="auto"/>
        <w:ind w:left="120" w:right="320" w:firstLine="540"/>
        <w:jc w:val="both"/>
        <w:rPr>
          <w:rFonts w:ascii="Times New Roman" w:hAnsi="Times New Roman"/>
          <w:sz w:val="24"/>
          <w:szCs w:val="24"/>
          <w:lang w:val="ru-RU"/>
        </w:rPr>
      </w:pPr>
      <w:r w:rsidRPr="00812D3D">
        <w:rPr>
          <w:rFonts w:ascii="Times New Roman" w:hAnsi="Times New Roman"/>
          <w:sz w:val="24"/>
          <w:szCs w:val="24"/>
          <w:lang w:val="ru-RU"/>
        </w:rPr>
        <w:t>Для оценки уровня освоения предметных знаний и умений используется традиционная системы отметок по 5-балльной шкале.</w:t>
      </w:r>
    </w:p>
    <w:p w:rsidR="0054015D" w:rsidRPr="00C207C6" w:rsidRDefault="0054015D" w:rsidP="00C207C6">
      <w:pPr>
        <w:widowControl w:val="0"/>
        <w:overflowPunct w:val="0"/>
        <w:autoSpaceDE w:val="0"/>
        <w:autoSpaceDN w:val="0"/>
        <w:adjustRightInd w:val="0"/>
        <w:spacing w:after="0" w:line="240" w:lineRule="auto"/>
        <w:ind w:left="120" w:right="320" w:firstLine="540"/>
        <w:jc w:val="both"/>
        <w:rPr>
          <w:rFonts w:ascii="Times New Roman" w:hAnsi="Times New Roman"/>
          <w:sz w:val="24"/>
          <w:szCs w:val="24"/>
          <w:lang w:val="ru-RU"/>
        </w:rPr>
      </w:pPr>
      <w:r w:rsidRPr="00812D3D">
        <w:rPr>
          <w:rFonts w:ascii="Times New Roman" w:hAnsi="Times New Roman"/>
          <w:sz w:val="24"/>
          <w:szCs w:val="24"/>
          <w:lang w:val="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54015D" w:rsidRDefault="0054015D" w:rsidP="00CC2A51">
      <w:pPr>
        <w:widowControl w:val="0"/>
        <w:overflowPunct w:val="0"/>
        <w:autoSpaceDE w:val="0"/>
        <w:autoSpaceDN w:val="0"/>
        <w:adjustRightInd w:val="0"/>
        <w:spacing w:after="0" w:line="240" w:lineRule="auto"/>
        <w:ind w:right="840" w:firstLine="567"/>
        <w:rPr>
          <w:rFonts w:ascii="Times New Roman" w:hAnsi="Times New Roman"/>
          <w:b/>
          <w:bCs/>
          <w:sz w:val="24"/>
          <w:szCs w:val="24"/>
          <w:lang w:val="ru-RU"/>
        </w:rPr>
      </w:pPr>
    </w:p>
    <w:p w:rsidR="0054015D" w:rsidRPr="00812D3D" w:rsidRDefault="0054015D" w:rsidP="00CC2A51">
      <w:pPr>
        <w:widowControl w:val="0"/>
        <w:overflowPunct w:val="0"/>
        <w:autoSpaceDE w:val="0"/>
        <w:autoSpaceDN w:val="0"/>
        <w:adjustRightInd w:val="0"/>
        <w:spacing w:after="0" w:line="240" w:lineRule="auto"/>
        <w:ind w:right="840" w:firstLine="567"/>
        <w:rPr>
          <w:rFonts w:ascii="Times New Roman" w:hAnsi="Times New Roman"/>
          <w:sz w:val="24"/>
          <w:szCs w:val="24"/>
          <w:lang w:val="ru-RU"/>
        </w:rPr>
      </w:pPr>
      <w:r w:rsidRPr="00812D3D">
        <w:rPr>
          <w:rFonts w:ascii="Times New Roman" w:hAnsi="Times New Roman"/>
          <w:b/>
          <w:bCs/>
          <w:sz w:val="24"/>
          <w:szCs w:val="24"/>
          <w:lang w:val="ru-RU"/>
        </w:rPr>
        <w:t xml:space="preserve">3.5. </w:t>
      </w:r>
      <w:r w:rsidRPr="00812D3D">
        <w:rPr>
          <w:rFonts w:ascii="Times New Roman" w:hAnsi="Times New Roman"/>
          <w:sz w:val="24"/>
          <w:szCs w:val="24"/>
          <w:lang w:val="ru-RU"/>
        </w:rPr>
        <w:t>Виды и формы контрольно</w:t>
      </w:r>
      <w:r w:rsidRPr="00812D3D">
        <w:rPr>
          <w:rFonts w:ascii="Times New Roman" w:hAnsi="Times New Roman"/>
          <w:b/>
          <w:bCs/>
          <w:sz w:val="24"/>
          <w:szCs w:val="24"/>
          <w:lang w:val="ru-RU"/>
        </w:rPr>
        <w:t>-</w:t>
      </w:r>
      <w:r w:rsidRPr="00812D3D">
        <w:rPr>
          <w:rFonts w:ascii="Times New Roman" w:hAnsi="Times New Roman"/>
          <w:sz w:val="24"/>
          <w:szCs w:val="24"/>
          <w:lang w:val="ru-RU"/>
        </w:rPr>
        <w:t>оценочных действий учащихся и</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педагогов</w:t>
      </w:r>
    </w:p>
    <w:p w:rsidR="0054015D" w:rsidRDefault="0054015D" w:rsidP="003539D3">
      <w:pPr>
        <w:widowControl w:val="0"/>
        <w:overflowPunct w:val="0"/>
        <w:autoSpaceDE w:val="0"/>
        <w:autoSpaceDN w:val="0"/>
        <w:adjustRightInd w:val="0"/>
        <w:spacing w:after="0" w:line="240" w:lineRule="auto"/>
        <w:ind w:left="120" w:right="320" w:firstLine="1027"/>
        <w:jc w:val="both"/>
        <w:rPr>
          <w:rFonts w:ascii="Times New Roman" w:hAnsi="Times New Roman"/>
          <w:sz w:val="24"/>
          <w:szCs w:val="24"/>
          <w:lang w:val="ru-RU"/>
        </w:rPr>
      </w:pPr>
    </w:p>
    <w:p w:rsidR="0054015D" w:rsidRDefault="0054015D" w:rsidP="003539D3">
      <w:pPr>
        <w:widowControl w:val="0"/>
        <w:overflowPunct w:val="0"/>
        <w:autoSpaceDE w:val="0"/>
        <w:autoSpaceDN w:val="0"/>
        <w:adjustRightInd w:val="0"/>
        <w:spacing w:after="0" w:line="240" w:lineRule="auto"/>
        <w:ind w:left="120" w:right="320" w:firstLine="1027"/>
        <w:jc w:val="both"/>
        <w:rPr>
          <w:rFonts w:ascii="Times New Roman" w:hAnsi="Times New Roman"/>
          <w:sz w:val="24"/>
          <w:szCs w:val="24"/>
          <w:lang w:val="ru-RU"/>
        </w:rPr>
      </w:pPr>
      <w:r w:rsidRPr="00812D3D">
        <w:rPr>
          <w:rFonts w:ascii="Times New Roman" w:hAnsi="Times New Roman"/>
          <w:sz w:val="24"/>
          <w:szCs w:val="24"/>
          <w:lang w:val="ru-RU"/>
        </w:rPr>
        <w:t xml:space="preserve">Содержательный контроль и оценка предметных компетентностей (грамотности) учащихся предусматривает выявление </w:t>
      </w:r>
      <w:r w:rsidRPr="00812D3D">
        <w:rPr>
          <w:rFonts w:ascii="Times New Roman" w:hAnsi="Times New Roman"/>
          <w:b/>
          <w:bCs/>
          <w:sz w:val="24"/>
          <w:szCs w:val="24"/>
          <w:lang w:val="ru-RU"/>
        </w:rPr>
        <w:t>индивидуальной</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 xml:space="preserve">динамики </w:t>
      </w:r>
      <w:r w:rsidRPr="00812D3D">
        <w:rPr>
          <w:rFonts w:ascii="Times New Roman" w:hAnsi="Times New Roman"/>
          <w:sz w:val="24"/>
          <w:szCs w:val="24"/>
          <w:lang w:val="ru-RU"/>
        </w:rPr>
        <w:t>качества усвоения предмета ребенком и не допускает сравнения его</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с другими детьми.</w:t>
      </w:r>
    </w:p>
    <w:p w:rsidR="0054015D" w:rsidRDefault="0054015D" w:rsidP="009B4BEB">
      <w:pPr>
        <w:widowControl w:val="0"/>
        <w:overflowPunct w:val="0"/>
        <w:autoSpaceDE w:val="0"/>
        <w:autoSpaceDN w:val="0"/>
        <w:adjustRightInd w:val="0"/>
        <w:spacing w:after="0" w:line="240" w:lineRule="auto"/>
        <w:ind w:right="320"/>
        <w:jc w:val="both"/>
        <w:rPr>
          <w:rFonts w:ascii="Times New Roman" w:hAnsi="Times New Roman"/>
          <w:sz w:val="24"/>
          <w:szCs w:val="24"/>
          <w:lang w:val="ru-RU"/>
        </w:rPr>
      </w:pPr>
    </w:p>
    <w:tbl>
      <w:tblPr>
        <w:tblW w:w="0" w:type="auto"/>
        <w:tblLayout w:type="fixed"/>
        <w:tblCellMar>
          <w:left w:w="0" w:type="dxa"/>
          <w:right w:w="0" w:type="dxa"/>
        </w:tblCellMar>
        <w:tblLook w:val="0000"/>
      </w:tblPr>
      <w:tblGrid>
        <w:gridCol w:w="547"/>
        <w:gridCol w:w="1704"/>
        <w:gridCol w:w="2088"/>
        <w:gridCol w:w="2592"/>
        <w:gridCol w:w="2952"/>
      </w:tblGrid>
      <w:tr w:rsidR="0054015D" w:rsidRPr="00AB53D0" w:rsidTr="00DA0195">
        <w:trPr>
          <w:trHeight w:hRule="exact" w:val="985"/>
        </w:trPr>
        <w:tc>
          <w:tcPr>
            <w:tcW w:w="547"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rPr>
                <w:rStyle w:val="MSGENFONTSTYLENAMETEMPLATEROLENUMBERMSGENFONTSTYLENAMEBYROLETEXT9"/>
                <w:rFonts w:ascii="Times New Roman" w:hAnsi="Times New Roman"/>
                <w:color w:val="000000"/>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 xml:space="preserve">№ </w:t>
            </w:r>
          </w:p>
          <w:p w:rsidR="0054015D" w:rsidRPr="00401F2F" w:rsidRDefault="0054015D" w:rsidP="00DA0195">
            <w:pPr>
              <w:pStyle w:val="MSGENFONTSTYLENAMETEMPLATEROLENUMBERMSGENFONTSTYLENAMEBYROLETEXT91"/>
              <w:shd w:val="clear" w:color="auto" w:fill="auto"/>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п / п</w:t>
            </w:r>
          </w:p>
        </w:tc>
        <w:tc>
          <w:tcPr>
            <w:tcW w:w="1704" w:type="dxa"/>
            <w:tcBorders>
              <w:top w:val="single" w:sz="4" w:space="0" w:color="auto"/>
              <w:left w:val="single" w:sz="4" w:space="0" w:color="auto"/>
              <w:bottom w:val="nil"/>
              <w:right w:val="nil"/>
            </w:tcBorders>
            <w:shd w:val="clear" w:color="auto" w:fill="FFFFFF"/>
          </w:tcPr>
          <w:p w:rsidR="0054015D" w:rsidRPr="00F63335" w:rsidRDefault="0054015D" w:rsidP="00DA0195">
            <w:pPr>
              <w:pStyle w:val="MSGENFONTSTYLENAMETEMPLATEROLENUMBERMSGENFONTSTYLENAMEBYROLETEXT91"/>
              <w:shd w:val="clear" w:color="auto" w:fill="auto"/>
              <w:spacing w:line="235" w:lineRule="exact"/>
              <w:ind w:left="15" w:firstLine="1"/>
              <w:rPr>
                <w:rFonts w:ascii="Times New Roman" w:hAnsi="Times New Roman"/>
                <w:sz w:val="24"/>
                <w:szCs w:val="24"/>
                <w:lang w:eastAsia="en-US"/>
              </w:rPr>
            </w:pPr>
            <w:r w:rsidRPr="00401F2F">
              <w:rPr>
                <w:rStyle w:val="MSGENFONTSTYLENAMETEMPLATEROLENUMBERMSGENFONTSTYLENAMEBYROLETEXT9"/>
                <w:rFonts w:ascii="Times New Roman" w:hAnsi="Times New Roman"/>
                <w:color w:val="000000"/>
                <w:sz w:val="24"/>
                <w:szCs w:val="24"/>
                <w:lang w:val="en-US" w:eastAsia="en-US"/>
              </w:rPr>
              <w:t xml:space="preserve">Вид </w:t>
            </w:r>
            <w:r w:rsidRPr="00F63335">
              <w:rPr>
                <w:rStyle w:val="MSGENFONTSTYLENAMETEMPLATEROLENUMBERMSGENFONTSTYLENAMEBYROLETEXT9"/>
                <w:rFonts w:ascii="Times New Roman" w:hAnsi="Times New Roman"/>
                <w:color w:val="000000"/>
                <w:sz w:val="24"/>
                <w:szCs w:val="24"/>
                <w:lang w:eastAsia="en-US"/>
              </w:rPr>
              <w:t>контрольной оценочной деятельности</w:t>
            </w:r>
          </w:p>
        </w:tc>
        <w:tc>
          <w:tcPr>
            <w:tcW w:w="2088"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230" w:lineRule="exact"/>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Время проведения</w:t>
            </w:r>
          </w:p>
        </w:tc>
        <w:tc>
          <w:tcPr>
            <w:tcW w:w="2592"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190" w:lineRule="exact"/>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Содержание</w:t>
            </w:r>
          </w:p>
        </w:tc>
        <w:tc>
          <w:tcPr>
            <w:tcW w:w="2952" w:type="dxa"/>
            <w:tcBorders>
              <w:top w:val="single" w:sz="4" w:space="0" w:color="auto"/>
              <w:left w:val="single" w:sz="4" w:space="0" w:color="auto"/>
              <w:bottom w:val="nil"/>
              <w:right w:val="single" w:sz="4" w:space="0" w:color="auto"/>
            </w:tcBorders>
            <w:shd w:val="clear" w:color="auto" w:fill="FFFFFF"/>
          </w:tcPr>
          <w:p w:rsidR="0054015D" w:rsidRPr="00401F2F" w:rsidRDefault="0054015D" w:rsidP="00DA0195">
            <w:pPr>
              <w:pStyle w:val="MSGENFONTSTYLENAMETEMPLATEROLENUMBERMSGENFONTSTYLENAMEBYROLETEXT91"/>
              <w:shd w:val="clear" w:color="auto" w:fill="auto"/>
              <w:spacing w:line="230" w:lineRule="exact"/>
              <w:ind w:left="1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Формы и виды оценки</w:t>
            </w:r>
          </w:p>
        </w:tc>
      </w:tr>
      <w:tr w:rsidR="0054015D" w:rsidRPr="00982B57" w:rsidTr="00DA0195">
        <w:trPr>
          <w:trHeight w:hRule="exact" w:val="2309"/>
        </w:trPr>
        <w:tc>
          <w:tcPr>
            <w:tcW w:w="547"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190" w:lineRule="exact"/>
              <w:ind w:left="12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1</w:t>
            </w:r>
          </w:p>
        </w:tc>
        <w:tc>
          <w:tcPr>
            <w:tcW w:w="1704"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190" w:lineRule="exact"/>
              <w:ind w:left="120" w:firstLine="16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Входная работа</w:t>
            </w:r>
          </w:p>
        </w:tc>
        <w:tc>
          <w:tcPr>
            <w:tcW w:w="2088"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190" w:lineRule="exact"/>
              <w:ind w:left="100" w:firstLine="8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Сентябрь</w:t>
            </w:r>
          </w:p>
        </w:tc>
        <w:tc>
          <w:tcPr>
            <w:tcW w:w="2592" w:type="dxa"/>
            <w:tcBorders>
              <w:top w:val="single" w:sz="4" w:space="0" w:color="auto"/>
              <w:left w:val="single" w:sz="4" w:space="0" w:color="auto"/>
              <w:bottom w:val="nil"/>
              <w:right w:val="nil"/>
            </w:tcBorders>
            <w:shd w:val="clear" w:color="auto" w:fill="FFFFFF"/>
          </w:tcPr>
          <w:p w:rsidR="0054015D" w:rsidRPr="00F63335" w:rsidRDefault="0054015D" w:rsidP="00DA0195">
            <w:pPr>
              <w:pStyle w:val="MSGENFONTSTYLENAMETEMPLATEROLENUMBERMSGENFONTSTYLENAMEBYROLETEXT91"/>
              <w:shd w:val="clear" w:color="auto" w:fill="auto"/>
              <w:ind w:left="120" w:firstLine="14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54015D" w:rsidRPr="00F63335" w:rsidRDefault="0054015D" w:rsidP="00DA0195">
            <w:pPr>
              <w:pStyle w:val="MSGENFONTSTYLENAMETEMPLATEROLENUMBERMSGENFONTSTYLENAMEBYROLETEXT91"/>
              <w:shd w:val="clear" w:color="auto" w:fill="auto"/>
              <w:ind w:left="12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коррекционную работу в зоне актуальных знаний</w:t>
            </w:r>
          </w:p>
        </w:tc>
        <w:tc>
          <w:tcPr>
            <w:tcW w:w="2952"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DA0195">
            <w:pPr>
              <w:pStyle w:val="MSGENFONTSTYLENAMETEMPLATEROLENUMBERMSGENFONTSTYLENAMEBYROLETEXT91"/>
              <w:shd w:val="clear" w:color="auto" w:fill="auto"/>
              <w:spacing w:line="230" w:lineRule="exact"/>
              <w:ind w:left="120" w:firstLine="8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Фиксируется учителем в электронном журнале, в электронном дневнике учащегося</w:t>
            </w:r>
          </w:p>
        </w:tc>
      </w:tr>
      <w:tr w:rsidR="0054015D" w:rsidRPr="00982B57" w:rsidTr="00DA0195">
        <w:trPr>
          <w:trHeight w:hRule="exact" w:val="2078"/>
        </w:trPr>
        <w:tc>
          <w:tcPr>
            <w:tcW w:w="547"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190" w:lineRule="exact"/>
              <w:ind w:left="12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2</w:t>
            </w:r>
          </w:p>
        </w:tc>
        <w:tc>
          <w:tcPr>
            <w:tcW w:w="1704"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230" w:lineRule="exact"/>
              <w:ind w:left="26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Самостоятель ная работа</w:t>
            </w:r>
          </w:p>
        </w:tc>
        <w:tc>
          <w:tcPr>
            <w:tcW w:w="2088" w:type="dxa"/>
            <w:tcBorders>
              <w:top w:val="single" w:sz="4" w:space="0" w:color="auto"/>
              <w:left w:val="single" w:sz="4" w:space="0" w:color="auto"/>
              <w:bottom w:val="nil"/>
              <w:right w:val="nil"/>
            </w:tcBorders>
            <w:shd w:val="clear" w:color="auto" w:fill="FFFFFF"/>
          </w:tcPr>
          <w:p w:rsidR="0054015D" w:rsidRPr="00F63335" w:rsidRDefault="0054015D" w:rsidP="00DA0195">
            <w:pPr>
              <w:pStyle w:val="MSGENFONTSTYLENAMETEMPLATEROLENUMBERMSGENFONTSTYLENAMEBYROLETEXT91"/>
              <w:shd w:val="clear" w:color="auto" w:fill="auto"/>
              <w:spacing w:line="230" w:lineRule="exact"/>
              <w:ind w:left="100" w:firstLine="8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Не более одной в месяц</w:t>
            </w:r>
          </w:p>
        </w:tc>
        <w:tc>
          <w:tcPr>
            <w:tcW w:w="2592" w:type="dxa"/>
            <w:tcBorders>
              <w:top w:val="single" w:sz="4" w:space="0" w:color="auto"/>
              <w:left w:val="single" w:sz="4" w:space="0" w:color="auto"/>
              <w:bottom w:val="nil"/>
              <w:right w:val="nil"/>
            </w:tcBorders>
            <w:shd w:val="clear" w:color="auto" w:fill="FFFFFF"/>
          </w:tcPr>
          <w:p w:rsidR="0054015D" w:rsidRPr="00F63335" w:rsidRDefault="0054015D" w:rsidP="00DA0195">
            <w:pPr>
              <w:pStyle w:val="MSGENFONTSTYLENAMETEMPLATEROLENUMBERMSGENFONTSTYLENAMEBYROLETEXT91"/>
              <w:shd w:val="clear" w:color="auto" w:fill="auto"/>
              <w:ind w:left="120" w:firstLine="14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w:t>
            </w:r>
          </w:p>
        </w:tc>
        <w:tc>
          <w:tcPr>
            <w:tcW w:w="2952"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DA0195">
            <w:pPr>
              <w:pStyle w:val="MSGENFONTSTYLENAMETEMPLATEROLENUMBERMSGENFONTSTYLENAMEBYROLETEXT91"/>
              <w:shd w:val="clear" w:color="auto" w:fill="auto"/>
              <w:ind w:left="120" w:firstLine="8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Учитель проверяет и оценивает выполненные школьником задания, определяет качество их выполнения.</w:t>
            </w:r>
          </w:p>
        </w:tc>
      </w:tr>
      <w:tr w:rsidR="0054015D" w:rsidRPr="00982B57" w:rsidTr="00DA0195">
        <w:trPr>
          <w:trHeight w:hRule="exact" w:val="1392"/>
        </w:trPr>
        <w:tc>
          <w:tcPr>
            <w:tcW w:w="547"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190" w:lineRule="exact"/>
              <w:ind w:left="12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3</w:t>
            </w:r>
          </w:p>
        </w:tc>
        <w:tc>
          <w:tcPr>
            <w:tcW w:w="1704"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235" w:lineRule="exact"/>
              <w:ind w:left="120" w:firstLine="16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Проверочная работа</w:t>
            </w:r>
          </w:p>
        </w:tc>
        <w:tc>
          <w:tcPr>
            <w:tcW w:w="2088" w:type="dxa"/>
            <w:tcBorders>
              <w:top w:val="single" w:sz="4" w:space="0" w:color="auto"/>
              <w:left w:val="single" w:sz="4" w:space="0" w:color="auto"/>
              <w:bottom w:val="nil"/>
              <w:right w:val="nil"/>
            </w:tcBorders>
            <w:shd w:val="clear" w:color="auto" w:fill="FFFFFF"/>
          </w:tcPr>
          <w:p w:rsidR="0054015D" w:rsidRPr="00F63335" w:rsidRDefault="0054015D" w:rsidP="00DA0195">
            <w:pPr>
              <w:pStyle w:val="MSGENFONTSTYLENAMETEMPLATEROLENUMBERMSGENFONTSTYLENAMEBYROLETEXT91"/>
              <w:shd w:val="clear" w:color="auto" w:fill="auto"/>
              <w:spacing w:line="230" w:lineRule="exact"/>
              <w:ind w:left="100" w:firstLine="8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Проводится после решения учебной задачи</w:t>
            </w:r>
          </w:p>
        </w:tc>
        <w:tc>
          <w:tcPr>
            <w:tcW w:w="2592" w:type="dxa"/>
            <w:tcBorders>
              <w:top w:val="single" w:sz="4" w:space="0" w:color="auto"/>
              <w:left w:val="single" w:sz="4" w:space="0" w:color="auto"/>
              <w:bottom w:val="nil"/>
              <w:right w:val="nil"/>
            </w:tcBorders>
            <w:shd w:val="clear" w:color="auto" w:fill="FFFFFF"/>
          </w:tcPr>
          <w:p w:rsidR="0054015D" w:rsidRPr="00F63335" w:rsidRDefault="0054015D" w:rsidP="00DA0195">
            <w:pPr>
              <w:pStyle w:val="MSGENFONTSTYLENAMETEMPLATEROLENUMBERMSGENFONTSTYLENAMEBYROLETEXT91"/>
              <w:shd w:val="clear" w:color="auto" w:fill="auto"/>
              <w:ind w:left="120" w:firstLine="14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Направлена на проверку пооперационного состава действия, которым необходимо овладеть учащимся в рамках решения учебной задачи</w:t>
            </w:r>
          </w:p>
        </w:tc>
        <w:tc>
          <w:tcPr>
            <w:tcW w:w="2952"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DA0195">
            <w:pPr>
              <w:pStyle w:val="MSGENFONTSTYLENAMETEMPLATEROLENUMBERMSGENFONTSTYLENAMEBYROLETEXT91"/>
              <w:shd w:val="clear" w:color="auto" w:fill="auto"/>
              <w:spacing w:line="230" w:lineRule="exact"/>
              <w:ind w:left="120" w:firstLine="8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Все задания обязательны для выполнения. Учитель оценивает все задания по пятибалльной шкале.</w:t>
            </w:r>
          </w:p>
        </w:tc>
      </w:tr>
      <w:tr w:rsidR="0054015D" w:rsidRPr="00982B57" w:rsidTr="00DA0195">
        <w:trPr>
          <w:trHeight w:hRule="exact" w:val="931"/>
        </w:trPr>
        <w:tc>
          <w:tcPr>
            <w:tcW w:w="547"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190" w:lineRule="exact"/>
              <w:ind w:left="12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4</w:t>
            </w:r>
          </w:p>
        </w:tc>
        <w:tc>
          <w:tcPr>
            <w:tcW w:w="1704"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230" w:lineRule="exact"/>
              <w:ind w:firstLine="16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Решение проектной задачи</w:t>
            </w:r>
          </w:p>
        </w:tc>
        <w:tc>
          <w:tcPr>
            <w:tcW w:w="2088" w:type="dxa"/>
            <w:tcBorders>
              <w:top w:val="single" w:sz="4" w:space="0" w:color="auto"/>
              <w:left w:val="single" w:sz="4" w:space="0" w:color="auto"/>
              <w:bottom w:val="nil"/>
              <w:right w:val="nil"/>
            </w:tcBorders>
            <w:shd w:val="clear" w:color="auto" w:fill="FFFFFF"/>
          </w:tcPr>
          <w:p w:rsidR="0054015D" w:rsidRPr="00401F2F" w:rsidRDefault="0054015D" w:rsidP="00DA0195">
            <w:pPr>
              <w:pStyle w:val="MSGENFONTSTYLENAMETEMPLATEROLENUMBERMSGENFONTSTYLENAMEBYROLETEXT91"/>
              <w:shd w:val="clear" w:color="auto" w:fill="auto"/>
              <w:spacing w:line="230" w:lineRule="exact"/>
              <w:ind w:left="100" w:firstLine="8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Проводится1-2 раза в год</w:t>
            </w:r>
          </w:p>
        </w:tc>
        <w:tc>
          <w:tcPr>
            <w:tcW w:w="2592" w:type="dxa"/>
            <w:tcBorders>
              <w:top w:val="single" w:sz="4" w:space="0" w:color="auto"/>
              <w:left w:val="single" w:sz="4" w:space="0" w:color="auto"/>
              <w:bottom w:val="nil"/>
              <w:right w:val="nil"/>
            </w:tcBorders>
            <w:shd w:val="clear" w:color="auto" w:fill="FFFFFF"/>
          </w:tcPr>
          <w:p w:rsidR="0054015D" w:rsidRPr="00F63335" w:rsidRDefault="0054015D" w:rsidP="00DA0195">
            <w:pPr>
              <w:pStyle w:val="MSGENFONTSTYLENAMETEMPLATEROLENUMBERMSGENFONTSTYLENAMEBYROLETEXT91"/>
              <w:shd w:val="clear" w:color="auto" w:fill="auto"/>
              <w:ind w:left="120" w:firstLine="14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Направлена на выявление уровня освоения ключевых компетентностей</w:t>
            </w:r>
          </w:p>
        </w:tc>
        <w:tc>
          <w:tcPr>
            <w:tcW w:w="2952"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DA0195">
            <w:pPr>
              <w:pStyle w:val="MSGENFONTSTYLENAMETEMPLATEROLENUMBERMSGENFONTSTYLENAMEBYROLETEXT91"/>
              <w:shd w:val="clear" w:color="auto" w:fill="auto"/>
              <w:ind w:left="120" w:firstLine="8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Экспертная оценка по результатам защиты проекта.</w:t>
            </w:r>
          </w:p>
        </w:tc>
      </w:tr>
      <w:tr w:rsidR="0054015D" w:rsidRPr="00982B57" w:rsidTr="00DA0195">
        <w:trPr>
          <w:trHeight w:hRule="exact" w:val="2228"/>
        </w:trPr>
        <w:tc>
          <w:tcPr>
            <w:tcW w:w="547" w:type="dxa"/>
            <w:tcBorders>
              <w:top w:val="single" w:sz="4" w:space="0" w:color="auto"/>
              <w:left w:val="single" w:sz="4" w:space="0" w:color="auto"/>
              <w:bottom w:val="single" w:sz="4" w:space="0" w:color="auto"/>
              <w:right w:val="nil"/>
            </w:tcBorders>
            <w:shd w:val="clear" w:color="auto" w:fill="FFFFFF"/>
          </w:tcPr>
          <w:p w:rsidR="0054015D" w:rsidRPr="00401F2F" w:rsidRDefault="0054015D" w:rsidP="00DA0195">
            <w:pPr>
              <w:pStyle w:val="MSGENFONTSTYLENAMETEMPLATEROLENUMBERMSGENFONTSTYLENAMEBYROLETEXT91"/>
              <w:shd w:val="clear" w:color="auto" w:fill="auto"/>
              <w:spacing w:line="190" w:lineRule="exact"/>
              <w:ind w:left="12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5</w:t>
            </w:r>
          </w:p>
        </w:tc>
        <w:tc>
          <w:tcPr>
            <w:tcW w:w="1704"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DA0195">
            <w:pPr>
              <w:pStyle w:val="MSGENFONTSTYLENAMETEMPLATEROLENUMBERMSGENFONTSTYLENAMEBYROLETEXT91"/>
              <w:shd w:val="clear" w:color="auto" w:fill="auto"/>
              <w:spacing w:line="230" w:lineRule="exact"/>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Итоговая комплексная работа на межпредметной основе</w:t>
            </w:r>
          </w:p>
        </w:tc>
        <w:tc>
          <w:tcPr>
            <w:tcW w:w="2088" w:type="dxa"/>
            <w:tcBorders>
              <w:top w:val="single" w:sz="4" w:space="0" w:color="auto"/>
              <w:left w:val="single" w:sz="4" w:space="0" w:color="auto"/>
              <w:bottom w:val="single" w:sz="4" w:space="0" w:color="auto"/>
              <w:right w:val="nil"/>
            </w:tcBorders>
            <w:shd w:val="clear" w:color="auto" w:fill="FFFFFF"/>
          </w:tcPr>
          <w:p w:rsidR="0054015D" w:rsidRPr="00401F2F" w:rsidRDefault="0054015D" w:rsidP="00DA0195">
            <w:pPr>
              <w:pStyle w:val="MSGENFONTSTYLENAMETEMPLATEROLENUMBERMSGENFONTSTYLENAMEBYROLETEXT91"/>
              <w:shd w:val="clear" w:color="auto" w:fill="auto"/>
              <w:spacing w:line="190" w:lineRule="exact"/>
              <w:ind w:left="100" w:firstLine="80"/>
              <w:rPr>
                <w:rFonts w:ascii="Times New Roman" w:hAnsi="Times New Roman"/>
                <w:sz w:val="24"/>
                <w:szCs w:val="24"/>
                <w:lang w:val="en-US" w:eastAsia="en-US"/>
              </w:rPr>
            </w:pPr>
            <w:r w:rsidRPr="00401F2F">
              <w:rPr>
                <w:rStyle w:val="MSGENFONTSTYLENAMETEMPLATEROLENUMBERMSGENFONTSTYLENAMEBYROLETEXT9"/>
                <w:rFonts w:ascii="Times New Roman" w:hAnsi="Times New Roman"/>
                <w:color w:val="000000"/>
                <w:sz w:val="24"/>
                <w:szCs w:val="24"/>
                <w:lang w:val="en-US" w:eastAsia="en-US"/>
              </w:rPr>
              <w:t>Конец апреля-май</w:t>
            </w:r>
          </w:p>
        </w:tc>
        <w:tc>
          <w:tcPr>
            <w:tcW w:w="2592"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DA0195">
            <w:pPr>
              <w:pStyle w:val="MSGENFONTSTYLENAMETEMPLATEROLENUMBERMSGENFONTSTYLENAMEBYROLETEXT91"/>
              <w:shd w:val="clear" w:color="auto" w:fill="auto"/>
              <w:ind w:left="120" w:firstLine="14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 xml:space="preserve">Включает основные темы учебного года. Задания рассчитаны на проверку не только знаний, но и развивающего эффекта обучения. </w:t>
            </w:r>
            <w:r w:rsidRPr="00401F2F">
              <w:rPr>
                <w:rStyle w:val="MSGENFONTSTYLENAMETEMPLATEROLENUMBERMSGENFONTSTYLENAMEBYROLETEXT9"/>
                <w:rFonts w:ascii="Times New Roman" w:hAnsi="Times New Roman"/>
                <w:color w:val="000000"/>
                <w:sz w:val="24"/>
                <w:szCs w:val="24"/>
                <w:lang w:val="en-US" w:eastAsia="en-US"/>
              </w:rPr>
              <w:t>Задания разного уровня, как по сложности (базовый, повышенный).</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4015D" w:rsidRPr="00F63335" w:rsidRDefault="0054015D" w:rsidP="00DA0195">
            <w:pPr>
              <w:pStyle w:val="MSGENFONTSTYLENAMETEMPLATEROLENUMBERMSGENFONTSTYLENAMEBYROLETEXT91"/>
              <w:shd w:val="clear" w:color="auto" w:fill="auto"/>
              <w:spacing w:line="230" w:lineRule="exact"/>
              <w:ind w:left="120" w:firstLine="80"/>
              <w:rPr>
                <w:rFonts w:ascii="Times New Roman" w:hAnsi="Times New Roman"/>
                <w:sz w:val="24"/>
                <w:szCs w:val="24"/>
                <w:lang w:eastAsia="en-US"/>
              </w:rPr>
            </w:pPr>
            <w:r w:rsidRPr="00F63335">
              <w:rPr>
                <w:rStyle w:val="MSGENFONTSTYLENAMETEMPLATEROLENUMBERMSGENFONTSTYLENAMEBYROLETEXT9"/>
                <w:rFonts w:ascii="Times New Roman" w:hAnsi="Times New Roman"/>
                <w:color w:val="000000"/>
                <w:sz w:val="24"/>
                <w:szCs w:val="24"/>
                <w:lang w:eastAsia="en-US"/>
              </w:rPr>
              <w:t>Оценивание не производится. Сравнение результатов итоговой работы прошлого года.</w:t>
            </w:r>
          </w:p>
        </w:tc>
      </w:tr>
    </w:tbl>
    <w:p w:rsidR="0054015D" w:rsidRDefault="0054015D" w:rsidP="003539D3">
      <w:pPr>
        <w:widowControl w:val="0"/>
        <w:autoSpaceDE w:val="0"/>
        <w:autoSpaceDN w:val="0"/>
        <w:adjustRightInd w:val="0"/>
        <w:spacing w:after="0" w:line="240" w:lineRule="auto"/>
        <w:ind w:left="120"/>
        <w:rPr>
          <w:rFonts w:ascii="Times New Roman" w:hAnsi="Times New Roman"/>
          <w:b/>
          <w:bCs/>
          <w:sz w:val="24"/>
          <w:szCs w:val="24"/>
          <w:lang w:val="ru-RU"/>
        </w:rPr>
      </w:pPr>
      <w:bookmarkStart w:id="56" w:name="page119"/>
      <w:bookmarkEnd w:id="56"/>
    </w:p>
    <w:p w:rsidR="0054015D" w:rsidRPr="00812D3D" w:rsidRDefault="0054015D" w:rsidP="00CC2A51">
      <w:pPr>
        <w:widowControl w:val="0"/>
        <w:autoSpaceDE w:val="0"/>
        <w:autoSpaceDN w:val="0"/>
        <w:adjustRightInd w:val="0"/>
        <w:spacing w:after="0" w:line="240" w:lineRule="auto"/>
        <w:ind w:left="120"/>
        <w:jc w:val="center"/>
        <w:rPr>
          <w:rFonts w:ascii="Times New Roman" w:hAnsi="Times New Roman"/>
          <w:sz w:val="24"/>
          <w:szCs w:val="24"/>
          <w:lang w:val="ru-RU"/>
        </w:rPr>
      </w:pPr>
      <w:r w:rsidRPr="00812D3D">
        <w:rPr>
          <w:rFonts w:ascii="Times New Roman" w:hAnsi="Times New Roman"/>
          <w:b/>
          <w:bCs/>
          <w:sz w:val="24"/>
          <w:szCs w:val="24"/>
          <w:lang w:val="ru-RU"/>
        </w:rPr>
        <w:t>3.6.·</w:t>
      </w:r>
      <w:r w:rsidRPr="00812D3D">
        <w:rPr>
          <w:rFonts w:ascii="Times New Roman" w:hAnsi="Times New Roman"/>
          <w:sz w:val="24"/>
          <w:szCs w:val="24"/>
          <w:lang w:val="ru-RU"/>
        </w:rPr>
        <w:t>Итоговая оценка  выпускника  и  её использование  при переходе из начального к основному общему образованию</w:t>
      </w:r>
    </w:p>
    <w:p w:rsidR="0054015D" w:rsidRPr="00812D3D" w:rsidRDefault="0054015D" w:rsidP="00327F6C">
      <w:pPr>
        <w:widowControl w:val="0"/>
        <w:overflowPunct w:val="0"/>
        <w:autoSpaceDE w:val="0"/>
        <w:autoSpaceDN w:val="0"/>
        <w:adjustRightInd w:val="0"/>
        <w:spacing w:after="0" w:line="240" w:lineRule="auto"/>
        <w:ind w:right="320" w:firstLine="540"/>
        <w:jc w:val="both"/>
        <w:rPr>
          <w:rFonts w:ascii="Times New Roman" w:hAnsi="Times New Roman"/>
          <w:sz w:val="24"/>
          <w:szCs w:val="24"/>
          <w:lang w:val="ru-RU"/>
        </w:rPr>
      </w:pPr>
      <w:r w:rsidRPr="00812D3D">
        <w:rPr>
          <w:rFonts w:ascii="Times New Roman" w:hAnsi="Times New Roman"/>
          <w:sz w:val="24"/>
          <w:szCs w:val="24"/>
          <w:lang w:val="ru-RU"/>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Pr>
          <w:rFonts w:ascii="Times New Roman" w:hAnsi="Times New Roman"/>
          <w:sz w:val="24"/>
          <w:szCs w:val="24"/>
          <w:lang w:val="ru-RU"/>
        </w:rPr>
        <w:t xml:space="preserve"> </w:t>
      </w:r>
      <w:r w:rsidRPr="00812D3D">
        <w:rPr>
          <w:rFonts w:ascii="Times New Roman" w:hAnsi="Times New Roman"/>
          <w:b/>
          <w:bCs/>
          <w:sz w:val="24"/>
          <w:szCs w:val="24"/>
          <w:lang w:val="ru-RU"/>
        </w:rPr>
        <w:t xml:space="preserve">только предметные и метапредметные результаты, </w:t>
      </w:r>
      <w:r w:rsidRPr="00812D3D">
        <w:rPr>
          <w:rFonts w:ascii="Times New Roman" w:hAnsi="Times New Roman"/>
          <w:sz w:val="24"/>
          <w:szCs w:val="24"/>
          <w:lang w:val="ru-RU"/>
        </w:rPr>
        <w:t>описанные в разделе</w:t>
      </w:r>
      <w:r>
        <w:rPr>
          <w:rFonts w:ascii="Times New Roman" w:hAnsi="Times New Roman"/>
          <w:sz w:val="24"/>
          <w:szCs w:val="24"/>
          <w:lang w:val="ru-RU"/>
        </w:rPr>
        <w:t xml:space="preserve"> </w:t>
      </w:r>
      <w:r w:rsidRPr="00812D3D">
        <w:rPr>
          <w:rFonts w:ascii="Times New Roman" w:hAnsi="Times New Roman"/>
          <w:sz w:val="24"/>
          <w:szCs w:val="24"/>
          <w:lang w:val="ru-RU"/>
        </w:rPr>
        <w:t>«Выпускник научится» планируемых результатов начального образования. Предметом итоговой оценки является способность обучающихся решать</w:t>
      </w:r>
      <w:r>
        <w:rPr>
          <w:rFonts w:ascii="Times New Roman" w:hAnsi="Times New Roman"/>
          <w:sz w:val="24"/>
          <w:szCs w:val="24"/>
          <w:lang w:val="ru-RU"/>
        </w:rPr>
        <w:t xml:space="preserve"> </w:t>
      </w:r>
      <w:r w:rsidRPr="00812D3D">
        <w:rPr>
          <w:rFonts w:ascii="Times New Roman" w:hAnsi="Times New Roman"/>
          <w:sz w:val="24"/>
          <w:szCs w:val="24"/>
          <w:lang w:val="ru-RU"/>
        </w:rPr>
        <w:t>учебно</w:t>
      </w:r>
      <w:r w:rsidRPr="00812D3D">
        <w:rPr>
          <w:rFonts w:ascii="Times New Roman" w:hAnsi="Times New Roman"/>
          <w:i/>
          <w:iCs/>
          <w:sz w:val="24"/>
          <w:szCs w:val="24"/>
          <w:lang w:val="ru-RU"/>
        </w:rPr>
        <w:t>-</w:t>
      </w:r>
      <w:r w:rsidRPr="00812D3D">
        <w:rPr>
          <w:rFonts w:ascii="Times New Roman" w:hAnsi="Times New Roman"/>
          <w:sz w:val="24"/>
          <w:szCs w:val="24"/>
          <w:lang w:val="ru-RU"/>
        </w:rPr>
        <w:t>познавательные  и  учебно</w:t>
      </w:r>
      <w:r w:rsidRPr="00812D3D">
        <w:rPr>
          <w:rFonts w:ascii="Times New Roman" w:hAnsi="Times New Roman"/>
          <w:i/>
          <w:iCs/>
          <w:sz w:val="24"/>
          <w:szCs w:val="24"/>
          <w:lang w:val="ru-RU"/>
        </w:rPr>
        <w:t>-</w:t>
      </w:r>
      <w:r w:rsidRPr="00812D3D">
        <w:rPr>
          <w:rFonts w:ascii="Times New Roman" w:hAnsi="Times New Roman"/>
          <w:sz w:val="24"/>
          <w:szCs w:val="24"/>
          <w:lang w:val="ru-RU"/>
        </w:rPr>
        <w:t>практические  задачи</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построенные  на</w:t>
      </w:r>
      <w:r>
        <w:rPr>
          <w:rFonts w:ascii="Times New Roman" w:hAnsi="Times New Roman"/>
          <w:sz w:val="24"/>
          <w:szCs w:val="24"/>
          <w:lang w:val="ru-RU"/>
        </w:rPr>
        <w:t xml:space="preserve"> </w:t>
      </w:r>
      <w:r w:rsidRPr="00812D3D">
        <w:rPr>
          <w:rFonts w:ascii="Times New Roman" w:hAnsi="Times New Roman"/>
          <w:sz w:val="24"/>
          <w:szCs w:val="24"/>
          <w:lang w:val="ru-RU"/>
        </w:rPr>
        <w:t>материале опорной системы знаний с использованием средств</w:t>
      </w:r>
      <w:r w:rsidRPr="00812D3D">
        <w:rPr>
          <w:rFonts w:ascii="Times New Roman" w:hAnsi="Times New Roman"/>
          <w:i/>
          <w:iCs/>
          <w:sz w:val="24"/>
          <w:szCs w:val="24"/>
          <w:lang w:val="ru-RU"/>
        </w:rPr>
        <w:t>,</w:t>
      </w:r>
      <w:r w:rsidRPr="00812D3D">
        <w:rPr>
          <w:rFonts w:ascii="Times New Roman" w:hAnsi="Times New Roman"/>
          <w:sz w:val="24"/>
          <w:szCs w:val="24"/>
          <w:lang w:val="ru-RU"/>
        </w:rPr>
        <w:t xml:space="preserve">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54015D" w:rsidRDefault="0054015D" w:rsidP="00327F6C">
      <w:pPr>
        <w:widowControl w:val="0"/>
        <w:overflowPunct w:val="0"/>
        <w:autoSpaceDE w:val="0"/>
        <w:autoSpaceDN w:val="0"/>
        <w:adjustRightInd w:val="0"/>
        <w:spacing w:after="0" w:line="240" w:lineRule="auto"/>
        <w:ind w:left="120" w:right="320" w:firstLine="540"/>
        <w:jc w:val="both"/>
        <w:rPr>
          <w:rFonts w:ascii="Times New Roman" w:hAnsi="Times New Roman"/>
          <w:sz w:val="24"/>
          <w:szCs w:val="24"/>
          <w:lang w:val="ru-RU"/>
        </w:rPr>
      </w:pPr>
      <w:r w:rsidRPr="00812D3D">
        <w:rPr>
          <w:rFonts w:ascii="Times New Roman" w:hAnsi="Times New Roman"/>
          <w:sz w:val="24"/>
          <w:szCs w:val="24"/>
          <w:lang w:val="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r>
        <w:rPr>
          <w:rFonts w:ascii="Times New Roman" w:hAnsi="Times New Roman"/>
          <w:sz w:val="24"/>
          <w:szCs w:val="24"/>
          <w:lang w:val="ru-RU"/>
        </w:rPr>
        <w:t xml:space="preserve"> </w:t>
      </w:r>
    </w:p>
    <w:p w:rsidR="0054015D" w:rsidRDefault="0054015D" w:rsidP="00327F6C">
      <w:pPr>
        <w:widowControl w:val="0"/>
        <w:overflowPunct w:val="0"/>
        <w:autoSpaceDE w:val="0"/>
        <w:autoSpaceDN w:val="0"/>
        <w:adjustRightInd w:val="0"/>
        <w:spacing w:after="0" w:line="240" w:lineRule="auto"/>
        <w:ind w:left="120" w:right="320"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речевыми, среди которых следует выделить навыки осознанного чтения и</w:t>
      </w:r>
      <w:r>
        <w:rPr>
          <w:rFonts w:ascii="Times New Roman" w:hAnsi="Times New Roman"/>
          <w:sz w:val="24"/>
          <w:szCs w:val="24"/>
          <w:lang w:val="ru-RU"/>
        </w:rPr>
        <w:t xml:space="preserve"> </w:t>
      </w:r>
      <w:r w:rsidRPr="00812D3D">
        <w:rPr>
          <w:rFonts w:ascii="Times New Roman" w:hAnsi="Times New Roman"/>
          <w:sz w:val="24"/>
          <w:szCs w:val="24"/>
          <w:lang w:val="ru-RU"/>
        </w:rPr>
        <w:t xml:space="preserve">работы с информацией; </w:t>
      </w:r>
    </w:p>
    <w:p w:rsidR="0054015D" w:rsidRPr="00812D3D" w:rsidRDefault="0054015D" w:rsidP="00327F6C">
      <w:pPr>
        <w:widowControl w:val="0"/>
        <w:overflowPunct w:val="0"/>
        <w:autoSpaceDE w:val="0"/>
        <w:autoSpaceDN w:val="0"/>
        <w:adjustRightInd w:val="0"/>
        <w:spacing w:after="0" w:line="240" w:lineRule="auto"/>
        <w:ind w:left="120" w:right="320" w:firstLine="540"/>
        <w:jc w:val="both"/>
        <w:rPr>
          <w:rFonts w:ascii="Times New Roman" w:hAnsi="Times New Roman"/>
          <w:sz w:val="24"/>
          <w:szCs w:val="24"/>
          <w:lang w:val="ru-RU"/>
        </w:rPr>
      </w:pPr>
      <w:r>
        <w:rPr>
          <w:rFonts w:ascii="Times New Roman" w:hAnsi="Times New Roman"/>
          <w:sz w:val="24"/>
          <w:szCs w:val="24"/>
          <w:lang w:val="ru-RU"/>
        </w:rPr>
        <w:t xml:space="preserve">- </w:t>
      </w:r>
      <w:r w:rsidRPr="00812D3D">
        <w:rPr>
          <w:rFonts w:ascii="Times New Roman" w:hAnsi="Times New Roman"/>
          <w:sz w:val="24"/>
          <w:szCs w:val="24"/>
          <w:lang w:val="ru-RU"/>
        </w:rPr>
        <w:t>коммуникативными, необходим</w:t>
      </w:r>
      <w:r>
        <w:rPr>
          <w:rFonts w:ascii="Times New Roman" w:hAnsi="Times New Roman"/>
          <w:sz w:val="24"/>
          <w:szCs w:val="24"/>
          <w:lang w:val="ru-RU"/>
        </w:rPr>
        <w:t xml:space="preserve">ыми для учебного сотрудничества </w:t>
      </w:r>
      <w:r w:rsidRPr="00812D3D">
        <w:rPr>
          <w:rFonts w:ascii="Times New Roman" w:hAnsi="Times New Roman"/>
          <w:sz w:val="24"/>
          <w:szCs w:val="24"/>
          <w:lang w:val="ru-RU"/>
        </w:rPr>
        <w:t>с</w:t>
      </w:r>
      <w:r>
        <w:rPr>
          <w:rFonts w:ascii="Times New Roman" w:hAnsi="Times New Roman"/>
          <w:sz w:val="24"/>
          <w:szCs w:val="24"/>
          <w:lang w:val="ru-RU"/>
        </w:rPr>
        <w:t xml:space="preserve"> </w:t>
      </w:r>
      <w:r w:rsidRPr="00812D3D">
        <w:rPr>
          <w:rFonts w:ascii="Times New Roman" w:hAnsi="Times New Roman"/>
          <w:sz w:val="24"/>
          <w:szCs w:val="24"/>
          <w:lang w:val="ru-RU"/>
        </w:rPr>
        <w:t>учителем и сверстниками.</w:t>
      </w:r>
    </w:p>
    <w:p w:rsidR="0054015D" w:rsidRPr="00812D3D" w:rsidRDefault="0054015D" w:rsidP="00327F6C">
      <w:pPr>
        <w:widowControl w:val="0"/>
        <w:overflowPunct w:val="0"/>
        <w:autoSpaceDE w:val="0"/>
        <w:autoSpaceDN w:val="0"/>
        <w:adjustRightInd w:val="0"/>
        <w:spacing w:after="0" w:line="240" w:lineRule="auto"/>
        <w:ind w:right="320" w:firstLine="540"/>
        <w:jc w:val="both"/>
        <w:rPr>
          <w:rFonts w:ascii="Times New Roman" w:hAnsi="Times New Roman"/>
          <w:sz w:val="24"/>
          <w:szCs w:val="24"/>
          <w:lang w:val="ru-RU"/>
        </w:rPr>
      </w:pPr>
      <w:r w:rsidRPr="00812D3D">
        <w:rPr>
          <w:rFonts w:ascii="Times New Roman" w:hAnsi="Times New Roman"/>
          <w:sz w:val="24"/>
          <w:szCs w:val="24"/>
          <w:lang w:val="ru-RU"/>
        </w:rPr>
        <w:t xml:space="preserve">Итоговая оценка выпускника формируется на основе </w:t>
      </w:r>
      <w:r w:rsidRPr="00812D3D">
        <w:rPr>
          <w:rFonts w:ascii="Times New Roman" w:hAnsi="Times New Roman"/>
          <w:b/>
          <w:bCs/>
          <w:sz w:val="24"/>
          <w:szCs w:val="24"/>
          <w:u w:val="single"/>
          <w:lang w:val="ru-RU"/>
        </w:rPr>
        <w:t>накопленной</w:t>
      </w:r>
      <w:r w:rsidRPr="00812D3D">
        <w:rPr>
          <w:rFonts w:ascii="Times New Roman" w:hAnsi="Times New Roman"/>
          <w:sz w:val="24"/>
          <w:szCs w:val="24"/>
          <w:lang w:val="ru-RU"/>
        </w:rPr>
        <w:t xml:space="preserve"> </w:t>
      </w:r>
      <w:r w:rsidRPr="00812D3D">
        <w:rPr>
          <w:rFonts w:ascii="Times New Roman" w:hAnsi="Times New Roman"/>
          <w:b/>
          <w:bCs/>
          <w:sz w:val="24"/>
          <w:szCs w:val="24"/>
          <w:u w:val="single"/>
          <w:lang w:val="ru-RU"/>
        </w:rPr>
        <w:t>оценки</w:t>
      </w:r>
      <w:r w:rsidRPr="00812D3D">
        <w:rPr>
          <w:rFonts w:ascii="Times New Roman" w:hAnsi="Times New Roman"/>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зафиксированной в портфеле достижений,</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по всем учебным</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 xml:space="preserve">предметам </w:t>
      </w:r>
      <w:r w:rsidRPr="00812D3D">
        <w:rPr>
          <w:rFonts w:ascii="Times New Roman" w:hAnsi="Times New Roman"/>
          <w:b/>
          <w:bCs/>
          <w:sz w:val="24"/>
          <w:szCs w:val="24"/>
          <w:u w:val="single"/>
          <w:lang w:val="ru-RU"/>
        </w:rPr>
        <w:t>и оценок за выполнение</w:t>
      </w:r>
      <w:r w:rsidRPr="00812D3D">
        <w:rPr>
          <w:rFonts w:ascii="Times New Roman" w:hAnsi="Times New Roman"/>
          <w:b/>
          <w:bCs/>
          <w:i/>
          <w:iCs/>
          <w:sz w:val="24"/>
          <w:szCs w:val="24"/>
          <w:u w:val="single"/>
          <w:lang w:val="ru-RU"/>
        </w:rPr>
        <w:t>,</w:t>
      </w:r>
      <w:r w:rsidRPr="00812D3D">
        <w:rPr>
          <w:rFonts w:ascii="Times New Roman" w:hAnsi="Times New Roman"/>
          <w:sz w:val="24"/>
          <w:szCs w:val="24"/>
          <w:lang w:val="ru-RU"/>
        </w:rPr>
        <w:t xml:space="preserve"> </w:t>
      </w:r>
      <w:r w:rsidRPr="00812D3D">
        <w:rPr>
          <w:rFonts w:ascii="Times New Roman" w:hAnsi="Times New Roman"/>
          <w:b/>
          <w:bCs/>
          <w:sz w:val="24"/>
          <w:szCs w:val="24"/>
          <w:u w:val="single"/>
          <w:lang w:val="ru-RU"/>
        </w:rPr>
        <w:t>как минимум</w:t>
      </w:r>
      <w:r w:rsidRPr="00812D3D">
        <w:rPr>
          <w:rFonts w:ascii="Times New Roman" w:hAnsi="Times New Roman"/>
          <w:b/>
          <w:bCs/>
          <w:i/>
          <w:iCs/>
          <w:sz w:val="24"/>
          <w:szCs w:val="24"/>
          <w:u w:val="single"/>
          <w:lang w:val="ru-RU"/>
        </w:rPr>
        <w:t>,</w:t>
      </w:r>
      <w:r w:rsidRPr="00812D3D">
        <w:rPr>
          <w:rFonts w:ascii="Times New Roman" w:hAnsi="Times New Roman"/>
          <w:sz w:val="24"/>
          <w:szCs w:val="24"/>
          <w:lang w:val="ru-RU"/>
        </w:rPr>
        <w:t xml:space="preserve"> </w:t>
      </w:r>
      <w:r w:rsidRPr="00812D3D">
        <w:rPr>
          <w:rFonts w:ascii="Times New Roman" w:hAnsi="Times New Roman"/>
          <w:b/>
          <w:bCs/>
          <w:sz w:val="24"/>
          <w:szCs w:val="24"/>
          <w:u w:val="single"/>
          <w:lang w:val="ru-RU"/>
        </w:rPr>
        <w:t>трёх</w:t>
      </w:r>
      <w:r w:rsidRPr="00812D3D">
        <w:rPr>
          <w:rFonts w:ascii="Times New Roman" w:hAnsi="Times New Roman"/>
          <w:sz w:val="24"/>
          <w:szCs w:val="24"/>
          <w:lang w:val="ru-RU"/>
        </w:rPr>
        <w:t xml:space="preserve"> </w:t>
      </w:r>
      <w:r w:rsidRPr="00812D3D">
        <w:rPr>
          <w:rFonts w:ascii="Times New Roman" w:hAnsi="Times New Roman"/>
          <w:b/>
          <w:bCs/>
          <w:i/>
          <w:iCs/>
          <w:sz w:val="24"/>
          <w:szCs w:val="24"/>
          <w:u w:val="single"/>
          <w:lang w:val="ru-RU"/>
        </w:rPr>
        <w:t>(</w:t>
      </w:r>
      <w:r w:rsidRPr="00812D3D">
        <w:rPr>
          <w:rFonts w:ascii="Times New Roman" w:hAnsi="Times New Roman"/>
          <w:b/>
          <w:bCs/>
          <w:sz w:val="24"/>
          <w:szCs w:val="24"/>
          <w:u w:val="single"/>
          <w:lang w:val="ru-RU"/>
        </w:rPr>
        <w:t>четырёх</w:t>
      </w:r>
      <w:r w:rsidRPr="00812D3D">
        <w:rPr>
          <w:rFonts w:ascii="Times New Roman" w:hAnsi="Times New Roman"/>
          <w:b/>
          <w:bCs/>
          <w:i/>
          <w:iCs/>
          <w:sz w:val="24"/>
          <w:szCs w:val="24"/>
          <w:u w:val="single"/>
          <w:lang w:val="ru-RU"/>
        </w:rPr>
        <w:t>)</w:t>
      </w:r>
      <w:r>
        <w:rPr>
          <w:rFonts w:ascii="Times New Roman" w:hAnsi="Times New Roman"/>
          <w:sz w:val="24"/>
          <w:szCs w:val="24"/>
          <w:lang w:val="ru-RU"/>
        </w:rPr>
        <w:t xml:space="preserve"> </w:t>
      </w:r>
      <w:r w:rsidRPr="00812D3D">
        <w:rPr>
          <w:rFonts w:ascii="Times New Roman" w:hAnsi="Times New Roman"/>
          <w:b/>
          <w:bCs/>
          <w:sz w:val="24"/>
          <w:szCs w:val="24"/>
          <w:u w:val="single"/>
          <w:lang w:val="ru-RU"/>
        </w:rPr>
        <w:t>итоговых работ</w:t>
      </w:r>
      <w:r w:rsidRPr="00812D3D">
        <w:rPr>
          <w:rFonts w:ascii="Times New Roman" w:hAnsi="Times New Roman"/>
          <w:b/>
          <w:bCs/>
          <w:sz w:val="24"/>
          <w:szCs w:val="24"/>
          <w:lang w:val="ru-RU"/>
        </w:rPr>
        <w:t xml:space="preserve"> </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по русскому языку</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математике и комплексной работы</w:t>
      </w:r>
      <w:r>
        <w:rPr>
          <w:rFonts w:ascii="Times New Roman" w:hAnsi="Times New Roman"/>
          <w:sz w:val="24"/>
          <w:szCs w:val="24"/>
          <w:lang w:val="ru-RU"/>
        </w:rPr>
        <w:t xml:space="preserve"> </w:t>
      </w:r>
      <w:r w:rsidRPr="00812D3D">
        <w:rPr>
          <w:rFonts w:ascii="Times New Roman" w:hAnsi="Times New Roman"/>
          <w:b/>
          <w:bCs/>
          <w:sz w:val="24"/>
          <w:szCs w:val="24"/>
          <w:lang w:val="ru-RU"/>
        </w:rPr>
        <w:t>на межпредметной основе</w:t>
      </w:r>
      <w:r w:rsidRPr="00812D3D">
        <w:rPr>
          <w:rFonts w:ascii="Times New Roman" w:hAnsi="Times New Roman"/>
          <w:b/>
          <w:bCs/>
          <w:i/>
          <w:iCs/>
          <w:sz w:val="24"/>
          <w:szCs w:val="24"/>
          <w:lang w:val="ru-RU"/>
        </w:rPr>
        <w:t>).</w:t>
      </w:r>
    </w:p>
    <w:p w:rsidR="0054015D" w:rsidRPr="00812D3D" w:rsidRDefault="0054015D" w:rsidP="00327F6C">
      <w:pPr>
        <w:widowControl w:val="0"/>
        <w:overflowPunct w:val="0"/>
        <w:autoSpaceDE w:val="0"/>
        <w:autoSpaceDN w:val="0"/>
        <w:adjustRightInd w:val="0"/>
        <w:spacing w:after="0" w:line="240" w:lineRule="auto"/>
        <w:ind w:right="400" w:firstLine="540"/>
        <w:jc w:val="both"/>
        <w:rPr>
          <w:rFonts w:ascii="Times New Roman" w:hAnsi="Times New Roman"/>
          <w:sz w:val="24"/>
          <w:szCs w:val="24"/>
          <w:lang w:val="ru-RU"/>
        </w:rPr>
      </w:pPr>
      <w:r w:rsidRPr="00812D3D">
        <w:rPr>
          <w:rFonts w:ascii="Times New Roman" w:hAnsi="Times New Roman"/>
          <w:b/>
          <w:bCs/>
          <w:sz w:val="24"/>
          <w:szCs w:val="24"/>
          <w:lang w:val="ru-RU"/>
        </w:rPr>
        <w:t xml:space="preserve">Портфель достижений </w:t>
      </w:r>
      <w:r w:rsidRPr="00812D3D">
        <w:rPr>
          <w:rFonts w:ascii="Times New Roman" w:hAnsi="Times New Roman"/>
          <w:sz w:val="24"/>
          <w:szCs w:val="24"/>
          <w:lang w:val="ru-RU"/>
        </w:rPr>
        <w:t>учащегося начальной школы</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это способ</w:t>
      </w:r>
      <w:r w:rsidRPr="00812D3D">
        <w:rPr>
          <w:rFonts w:ascii="Times New Roman" w:hAnsi="Times New Roman"/>
          <w:b/>
          <w:bCs/>
          <w:sz w:val="24"/>
          <w:szCs w:val="24"/>
          <w:lang w:val="ru-RU"/>
        </w:rPr>
        <w:t xml:space="preserve"> </w:t>
      </w:r>
      <w:r w:rsidRPr="00812D3D">
        <w:rPr>
          <w:rFonts w:ascii="Times New Roman" w:hAnsi="Times New Roman"/>
          <w:sz w:val="24"/>
          <w:szCs w:val="24"/>
          <w:lang w:val="ru-RU"/>
        </w:rPr>
        <w:t>фиксирования, накопления и оценки индивидуальных достижений школьника в различных областях в определенный период его обучения с 1 – 4 классы.</w:t>
      </w:r>
    </w:p>
    <w:p w:rsidR="0054015D" w:rsidRPr="00812D3D" w:rsidRDefault="0054015D" w:rsidP="00327F6C">
      <w:pPr>
        <w:widowControl w:val="0"/>
        <w:overflowPunct w:val="0"/>
        <w:autoSpaceDE w:val="0"/>
        <w:autoSpaceDN w:val="0"/>
        <w:adjustRightInd w:val="0"/>
        <w:spacing w:after="0" w:line="240" w:lineRule="auto"/>
        <w:ind w:right="400" w:firstLine="540"/>
        <w:jc w:val="both"/>
        <w:rPr>
          <w:rFonts w:ascii="Times New Roman" w:hAnsi="Times New Roman"/>
          <w:sz w:val="24"/>
          <w:szCs w:val="24"/>
          <w:lang w:val="ru-RU"/>
        </w:rPr>
      </w:pPr>
      <w:r w:rsidRPr="00812D3D">
        <w:rPr>
          <w:rFonts w:ascii="Times New Roman" w:hAnsi="Times New Roman"/>
          <w:sz w:val="24"/>
          <w:szCs w:val="24"/>
          <w:lang w:val="ru-RU"/>
        </w:rPr>
        <w:t>Портфель достижений является одной из составляющих системы оценки достижения планируемых результатов освоения основной образовательной программы НОО и играет важную роль при переходе ребенка в 5-й класс для определения вектора его дальнейшего развития и обучения.</w:t>
      </w:r>
    </w:p>
    <w:p w:rsidR="0054015D" w:rsidRPr="00812D3D" w:rsidRDefault="0054015D" w:rsidP="00327F6C">
      <w:pPr>
        <w:widowControl w:val="0"/>
        <w:overflowPunct w:val="0"/>
        <w:autoSpaceDE w:val="0"/>
        <w:autoSpaceDN w:val="0"/>
        <w:adjustRightInd w:val="0"/>
        <w:spacing w:after="0" w:line="240" w:lineRule="auto"/>
        <w:ind w:right="400" w:firstLine="540"/>
        <w:jc w:val="both"/>
        <w:rPr>
          <w:rFonts w:ascii="Times New Roman" w:hAnsi="Times New Roman"/>
          <w:sz w:val="24"/>
          <w:szCs w:val="24"/>
          <w:lang w:val="ru-RU"/>
        </w:rPr>
      </w:pPr>
      <w:r w:rsidRPr="00812D3D">
        <w:rPr>
          <w:rFonts w:ascii="Times New Roman" w:hAnsi="Times New Roman"/>
          <w:sz w:val="24"/>
          <w:szCs w:val="24"/>
          <w:lang w:val="ru-RU"/>
        </w:rPr>
        <w:t>Портфель достижений служит для сбора информации о продвижении учащегося в разнообразных видах деятельности: учебной, творческой, социальной, коммуникативной и других для оценки достижения планируемых результатов освоения основной образовательной программы начального общего образования, для подготовки характеристики выпускника</w:t>
      </w:r>
      <w:bookmarkStart w:id="57" w:name="page121"/>
      <w:bookmarkEnd w:id="57"/>
      <w:r>
        <w:rPr>
          <w:rFonts w:ascii="Times New Roman" w:hAnsi="Times New Roman"/>
          <w:sz w:val="24"/>
          <w:szCs w:val="24"/>
          <w:lang w:val="ru-RU"/>
        </w:rPr>
        <w:t xml:space="preserve"> </w:t>
      </w:r>
      <w:r w:rsidRPr="00812D3D">
        <w:rPr>
          <w:rFonts w:ascii="Times New Roman" w:hAnsi="Times New Roman"/>
          <w:sz w:val="24"/>
          <w:szCs w:val="24"/>
          <w:lang w:val="ru-RU"/>
        </w:rPr>
        <w:t>начальной школы при переходе на вторую ступень обучения.</w:t>
      </w:r>
    </w:p>
    <w:p w:rsidR="0054015D" w:rsidRPr="00812D3D" w:rsidRDefault="0054015D" w:rsidP="003539D3">
      <w:pPr>
        <w:widowControl w:val="0"/>
        <w:overflowPunct w:val="0"/>
        <w:autoSpaceDE w:val="0"/>
        <w:autoSpaceDN w:val="0"/>
        <w:adjustRightInd w:val="0"/>
        <w:spacing w:after="0" w:line="240" w:lineRule="auto"/>
        <w:ind w:firstLine="720"/>
        <w:rPr>
          <w:rFonts w:ascii="Times New Roman" w:hAnsi="Times New Roman"/>
          <w:sz w:val="24"/>
          <w:szCs w:val="24"/>
          <w:lang w:val="ru-RU"/>
        </w:rPr>
      </w:pPr>
      <w:r w:rsidRPr="00812D3D">
        <w:rPr>
          <w:rFonts w:ascii="Times New Roman" w:hAnsi="Times New Roman"/>
          <w:sz w:val="24"/>
          <w:szCs w:val="24"/>
          <w:lang w:val="ru-RU"/>
        </w:rPr>
        <w:t>Целью создания Портфеля достижений учащегося начальных классов является оценка динамики достижений учащихся начальных классов.</w:t>
      </w:r>
    </w:p>
    <w:p w:rsidR="0054015D" w:rsidRPr="00812D3D" w:rsidRDefault="0054015D" w:rsidP="003539D3">
      <w:pPr>
        <w:widowControl w:val="0"/>
        <w:autoSpaceDE w:val="0"/>
        <w:autoSpaceDN w:val="0"/>
        <w:adjustRightInd w:val="0"/>
        <w:spacing w:after="0" w:line="240" w:lineRule="auto"/>
        <w:ind w:left="360"/>
        <w:rPr>
          <w:rFonts w:ascii="Times New Roman" w:hAnsi="Times New Roman"/>
          <w:sz w:val="24"/>
          <w:szCs w:val="24"/>
          <w:lang w:val="ru-RU"/>
        </w:rPr>
      </w:pPr>
      <w:r w:rsidRPr="00812D3D">
        <w:rPr>
          <w:rFonts w:ascii="Times New Roman" w:hAnsi="Times New Roman"/>
          <w:sz w:val="24"/>
          <w:szCs w:val="24"/>
          <w:lang w:val="ru-RU"/>
        </w:rPr>
        <w:t>Основными задачами ведения Портфеля достижения являются:</w:t>
      </w:r>
    </w:p>
    <w:p w:rsidR="0054015D" w:rsidRPr="00327F6C" w:rsidRDefault="0054015D" w:rsidP="003167B2">
      <w:pPr>
        <w:widowControl w:val="0"/>
        <w:numPr>
          <w:ilvl w:val="0"/>
          <w:numId w:val="117"/>
        </w:numPr>
        <w:overflowPunct w:val="0"/>
        <w:autoSpaceDE w:val="0"/>
        <w:autoSpaceDN w:val="0"/>
        <w:adjustRightInd w:val="0"/>
        <w:spacing w:after="0" w:line="240" w:lineRule="auto"/>
        <w:ind w:hanging="358"/>
        <w:jc w:val="both"/>
        <w:rPr>
          <w:rFonts w:ascii="Times New Roman" w:hAnsi="Times New Roman"/>
          <w:sz w:val="24"/>
          <w:szCs w:val="24"/>
          <w:lang w:val="ru-RU"/>
        </w:rPr>
      </w:pPr>
      <w:r w:rsidRPr="00812D3D">
        <w:rPr>
          <w:rFonts w:ascii="Times New Roman" w:hAnsi="Times New Roman"/>
          <w:sz w:val="24"/>
          <w:szCs w:val="24"/>
          <w:lang w:val="ru-RU"/>
        </w:rPr>
        <w:t xml:space="preserve">поддержание высокой учебной мотивации учащегося; </w:t>
      </w:r>
    </w:p>
    <w:p w:rsidR="0054015D" w:rsidRPr="00327F6C" w:rsidRDefault="0054015D" w:rsidP="003167B2">
      <w:pPr>
        <w:widowControl w:val="0"/>
        <w:numPr>
          <w:ilvl w:val="0"/>
          <w:numId w:val="117"/>
        </w:numPr>
        <w:overflowPunct w:val="0"/>
        <w:autoSpaceDE w:val="0"/>
        <w:autoSpaceDN w:val="0"/>
        <w:adjustRightInd w:val="0"/>
        <w:spacing w:after="0" w:line="240" w:lineRule="auto"/>
        <w:ind w:hanging="358"/>
        <w:jc w:val="both"/>
        <w:rPr>
          <w:rFonts w:ascii="Times New Roman" w:hAnsi="Times New Roman"/>
          <w:sz w:val="24"/>
          <w:szCs w:val="24"/>
          <w:lang w:val="ru-RU"/>
        </w:rPr>
      </w:pPr>
      <w:r w:rsidRPr="00812D3D">
        <w:rPr>
          <w:rFonts w:ascii="Times New Roman" w:hAnsi="Times New Roman"/>
          <w:sz w:val="24"/>
          <w:szCs w:val="24"/>
          <w:lang w:val="ru-RU"/>
        </w:rPr>
        <w:t xml:space="preserve">поощрение активности и самостоятельности учащегося, расширение возможности его обучения и самообучения; </w:t>
      </w:r>
    </w:p>
    <w:p w:rsidR="0054015D" w:rsidRPr="00327F6C" w:rsidRDefault="0054015D" w:rsidP="003167B2">
      <w:pPr>
        <w:widowControl w:val="0"/>
        <w:numPr>
          <w:ilvl w:val="0"/>
          <w:numId w:val="117"/>
        </w:numPr>
        <w:overflowPunct w:val="0"/>
        <w:autoSpaceDE w:val="0"/>
        <w:autoSpaceDN w:val="0"/>
        <w:adjustRightInd w:val="0"/>
        <w:spacing w:after="0" w:line="240" w:lineRule="auto"/>
        <w:ind w:hanging="358"/>
        <w:jc w:val="both"/>
        <w:rPr>
          <w:rFonts w:ascii="Times New Roman" w:hAnsi="Times New Roman"/>
          <w:sz w:val="24"/>
          <w:szCs w:val="24"/>
          <w:lang w:val="ru-RU"/>
        </w:rPr>
      </w:pPr>
      <w:r w:rsidRPr="00812D3D">
        <w:rPr>
          <w:rFonts w:ascii="Times New Roman" w:hAnsi="Times New Roman"/>
          <w:sz w:val="24"/>
          <w:szCs w:val="24"/>
          <w:lang w:val="ru-RU"/>
        </w:rPr>
        <w:t xml:space="preserve">формирование умения учиться – ставить цели, планировать и организовывать собственную учебную деятельность. </w:t>
      </w:r>
    </w:p>
    <w:p w:rsidR="0054015D" w:rsidRPr="00327F6C" w:rsidRDefault="0054015D" w:rsidP="003167B2">
      <w:pPr>
        <w:widowControl w:val="0"/>
        <w:numPr>
          <w:ilvl w:val="0"/>
          <w:numId w:val="117"/>
        </w:numPr>
        <w:tabs>
          <w:tab w:val="clear" w:pos="720"/>
          <w:tab w:val="num" w:pos="540"/>
        </w:tabs>
        <w:overflowPunct w:val="0"/>
        <w:autoSpaceDE w:val="0"/>
        <w:autoSpaceDN w:val="0"/>
        <w:adjustRightInd w:val="0"/>
        <w:spacing w:after="0" w:line="240" w:lineRule="auto"/>
        <w:ind w:left="540" w:hanging="178"/>
        <w:jc w:val="both"/>
        <w:rPr>
          <w:rFonts w:ascii="Times New Roman" w:hAnsi="Times New Roman"/>
          <w:sz w:val="24"/>
          <w:szCs w:val="24"/>
          <w:lang w:val="ru-RU"/>
        </w:rPr>
      </w:pPr>
      <w:r w:rsidRPr="00812D3D">
        <w:rPr>
          <w:rFonts w:ascii="Times New Roman" w:hAnsi="Times New Roman"/>
          <w:sz w:val="24"/>
          <w:szCs w:val="24"/>
          <w:lang w:val="ru-RU"/>
        </w:rPr>
        <w:t xml:space="preserve">Портфель  достижений  учащегося  начальных  классов  включает </w:t>
      </w:r>
      <w:r w:rsidRPr="00327F6C">
        <w:rPr>
          <w:rFonts w:ascii="Times New Roman" w:hAnsi="Times New Roman"/>
          <w:sz w:val="24"/>
          <w:szCs w:val="24"/>
          <w:lang w:val="ru-RU"/>
        </w:rPr>
        <w:t>титульный лист и три раздела.</w:t>
      </w:r>
    </w:p>
    <w:p w:rsidR="0054015D" w:rsidRDefault="0054015D" w:rsidP="00327F6C">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На титульном листе помещается фамилия, имя, отчество учащегося, полное наименование школы, класс, а также период, за который представлены документы и материалы в портфеле.</w:t>
      </w:r>
    </w:p>
    <w:p w:rsidR="0054015D" w:rsidRPr="00812D3D" w:rsidRDefault="0054015D" w:rsidP="00327F6C">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lang w:val="ru-RU"/>
        </w:rPr>
        <w:t>Первый раздел Портфеля достижений учащегося начальных классов называется «Достижения по предметам». В нем могут помещаться выборки детских работ, выполненных в ходе учебных занятий по изучаемым предметам в рамках образовательной программы.</w:t>
      </w:r>
    </w:p>
    <w:p w:rsidR="0054015D" w:rsidRPr="00812D3D" w:rsidRDefault="0054015D" w:rsidP="00327F6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812D3D">
        <w:rPr>
          <w:rFonts w:ascii="Times New Roman" w:hAnsi="Times New Roman"/>
          <w:sz w:val="24"/>
          <w:szCs w:val="24"/>
          <w:lang w:val="ru-RU"/>
        </w:rPr>
        <w:t>Обязательной составляющей первого раздела являются материалы стартовой диагностики, промежуточных и итоговых стандартизированных работ по отдельным предметам.</w:t>
      </w:r>
    </w:p>
    <w:p w:rsidR="0054015D" w:rsidRDefault="0054015D" w:rsidP="00327F6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812D3D">
        <w:rPr>
          <w:rFonts w:ascii="Times New Roman" w:hAnsi="Times New Roman"/>
          <w:sz w:val="24"/>
          <w:szCs w:val="24"/>
          <w:lang w:val="ru-RU"/>
        </w:rPr>
        <w:t>Остальные работы могут подбираться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54015D" w:rsidRPr="00812D3D" w:rsidRDefault="0054015D" w:rsidP="00327F6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812D3D">
        <w:rPr>
          <w:rFonts w:ascii="Times New Roman" w:hAnsi="Times New Roman"/>
          <w:sz w:val="24"/>
          <w:szCs w:val="24"/>
          <w:lang w:val="ru-RU"/>
        </w:rPr>
        <w:t>Второй раздел Портфеля достижений учащегося начальных классов называется «Материалы наблюдений», включает в себя систематизированные материалы наблюдений (оценочные листы или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и другие непосредственные участники образовательного процесса.</w:t>
      </w:r>
    </w:p>
    <w:p w:rsidR="0054015D" w:rsidRPr="00812D3D" w:rsidRDefault="0054015D" w:rsidP="00327F6C">
      <w:pPr>
        <w:widowControl w:val="0"/>
        <w:overflowPunct w:val="0"/>
        <w:autoSpaceDE w:val="0"/>
        <w:autoSpaceDN w:val="0"/>
        <w:adjustRightInd w:val="0"/>
        <w:spacing w:after="0" w:line="240" w:lineRule="auto"/>
        <w:ind w:firstLine="360"/>
        <w:jc w:val="both"/>
        <w:rPr>
          <w:rFonts w:ascii="Times New Roman" w:hAnsi="Times New Roman"/>
          <w:sz w:val="24"/>
          <w:szCs w:val="24"/>
          <w:lang w:val="ru-RU"/>
        </w:rPr>
      </w:pPr>
      <w:r w:rsidRPr="00812D3D">
        <w:rPr>
          <w:rFonts w:ascii="Times New Roman" w:hAnsi="Times New Roman"/>
          <w:sz w:val="24"/>
          <w:szCs w:val="24"/>
          <w:lang w:val="ru-RU"/>
        </w:rPr>
        <w:t>Третий раздел Портфеля достижений учащегося начальных классов называется «Достижения во внеурочной деятельности», включает материалы, характеризующие достижения учащегося в рамках внеучебной (школьной и внешкольной) и досуговой деятельности: результаты участия в олимпиадах, конкурсах, смотрах, выставках, концертах, спортивных мероприятиях.</w:t>
      </w:r>
    </w:p>
    <w:p w:rsidR="0054015D" w:rsidRPr="00812D3D" w:rsidRDefault="0054015D" w:rsidP="00327F6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812D3D">
        <w:rPr>
          <w:rFonts w:ascii="Times New Roman" w:hAnsi="Times New Roman"/>
          <w:sz w:val="24"/>
          <w:szCs w:val="24"/>
          <w:lang w:val="ru-RU"/>
        </w:rPr>
        <w:t>В третьем разделе могут размещаться сами работы учащихся (исследовательские работы, творческие проекты), грамоты, сертификаты и рецензии по итогам участия в конкурсных мероприятиях.</w:t>
      </w:r>
    </w:p>
    <w:p w:rsidR="0054015D" w:rsidRDefault="0054015D" w:rsidP="00327F6C">
      <w:pPr>
        <w:widowControl w:val="0"/>
        <w:overflowPunct w:val="0"/>
        <w:autoSpaceDE w:val="0"/>
        <w:autoSpaceDN w:val="0"/>
        <w:adjustRightInd w:val="0"/>
        <w:spacing w:after="0" w:line="240" w:lineRule="auto"/>
        <w:ind w:firstLine="360"/>
        <w:jc w:val="both"/>
        <w:rPr>
          <w:rFonts w:ascii="Times New Roman" w:hAnsi="Times New Roman"/>
          <w:sz w:val="24"/>
          <w:szCs w:val="24"/>
          <w:lang w:val="ru-RU"/>
        </w:rPr>
      </w:pPr>
      <w:r w:rsidRPr="00812D3D">
        <w:rPr>
          <w:rFonts w:ascii="Times New Roman" w:hAnsi="Times New Roman"/>
          <w:sz w:val="24"/>
          <w:szCs w:val="24"/>
          <w:lang w:val="ru-RU"/>
        </w:rPr>
        <w:t>Индивидуальные достижения учащегося и все необходимые сведения фиксируются в Портфеле достижений ученика начальных классов в течение обучения на ступени начального общего образования.</w:t>
      </w:r>
    </w:p>
    <w:p w:rsidR="0054015D" w:rsidRDefault="0054015D" w:rsidP="00327F6C">
      <w:pPr>
        <w:widowControl w:val="0"/>
        <w:overflowPunct w:val="0"/>
        <w:autoSpaceDE w:val="0"/>
        <w:autoSpaceDN w:val="0"/>
        <w:adjustRightInd w:val="0"/>
        <w:spacing w:after="0" w:line="240" w:lineRule="auto"/>
        <w:ind w:firstLine="360"/>
        <w:jc w:val="both"/>
        <w:rPr>
          <w:rFonts w:ascii="Times New Roman" w:hAnsi="Times New Roman"/>
          <w:sz w:val="24"/>
          <w:szCs w:val="24"/>
          <w:lang w:val="ru-RU"/>
        </w:rPr>
      </w:pPr>
      <w:r w:rsidRPr="00812D3D">
        <w:rPr>
          <w:rFonts w:ascii="Times New Roman" w:hAnsi="Times New Roman"/>
          <w:sz w:val="24"/>
          <w:szCs w:val="24"/>
          <w:lang w:val="ru-RU"/>
        </w:rPr>
        <w:t>В конце обучения на ступени начального общего образования проводится анализ достижений выпускника начальной школы.</w:t>
      </w:r>
    </w:p>
    <w:p w:rsidR="0054015D" w:rsidRDefault="0054015D" w:rsidP="00E648B2">
      <w:pPr>
        <w:widowControl w:val="0"/>
        <w:overflowPunct w:val="0"/>
        <w:autoSpaceDE w:val="0"/>
        <w:autoSpaceDN w:val="0"/>
        <w:adjustRightInd w:val="0"/>
        <w:spacing w:after="0" w:line="240" w:lineRule="auto"/>
        <w:ind w:firstLine="360"/>
        <w:jc w:val="both"/>
        <w:rPr>
          <w:rFonts w:ascii="Times New Roman" w:hAnsi="Times New Roman"/>
          <w:sz w:val="24"/>
          <w:szCs w:val="24"/>
          <w:lang w:val="ru-RU"/>
        </w:rPr>
      </w:pPr>
      <w:r w:rsidRPr="00812D3D">
        <w:rPr>
          <w:rFonts w:ascii="Times New Roman" w:hAnsi="Times New Roman"/>
          <w:sz w:val="24"/>
          <w:szCs w:val="24"/>
          <w:lang w:val="ru-RU"/>
        </w:rPr>
        <w:t xml:space="preserve">По результатам оценки,  которая </w:t>
      </w:r>
      <w:r>
        <w:rPr>
          <w:rFonts w:ascii="Times New Roman" w:hAnsi="Times New Roman"/>
          <w:sz w:val="24"/>
          <w:szCs w:val="24"/>
          <w:lang w:val="ru-RU"/>
        </w:rPr>
        <w:t>формируется на основе материалов</w:t>
      </w:r>
      <w:r w:rsidRPr="00327F6C">
        <w:rPr>
          <w:rFonts w:ascii="Times New Roman" w:hAnsi="Times New Roman"/>
          <w:sz w:val="24"/>
          <w:szCs w:val="24"/>
          <w:lang w:val="ru-RU"/>
        </w:rPr>
        <w:t xml:space="preserve"> </w:t>
      </w:r>
      <w:r w:rsidRPr="00812D3D">
        <w:rPr>
          <w:rFonts w:ascii="Times New Roman" w:hAnsi="Times New Roman"/>
          <w:sz w:val="24"/>
          <w:szCs w:val="24"/>
          <w:lang w:val="ru-RU"/>
        </w:rPr>
        <w:t>Портфеля достижений, делаются выводы о:</w:t>
      </w:r>
    </w:p>
    <w:p w:rsidR="0054015D" w:rsidRDefault="0054015D" w:rsidP="00E648B2">
      <w:pPr>
        <w:widowControl w:val="0"/>
        <w:overflowPunct w:val="0"/>
        <w:autoSpaceDE w:val="0"/>
        <w:autoSpaceDN w:val="0"/>
        <w:adjustRightInd w:val="0"/>
        <w:spacing w:after="0" w:line="240" w:lineRule="auto"/>
        <w:ind w:firstLine="360"/>
        <w:jc w:val="both"/>
        <w:rPr>
          <w:rFonts w:ascii="Times New Roman" w:hAnsi="Times New Roman"/>
          <w:sz w:val="24"/>
          <w:szCs w:val="24"/>
          <w:lang w:val="ru-RU"/>
        </w:rPr>
      </w:pPr>
      <w:r w:rsidRPr="00812D3D">
        <w:rPr>
          <w:rFonts w:ascii="Times New Roman" w:hAnsi="Times New Roman"/>
          <w:sz w:val="24"/>
          <w:szCs w:val="24"/>
          <w:lang w:val="ru-RU"/>
        </w:rPr>
        <w:t xml:space="preserve">-сформированности у учащегося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54015D" w:rsidRDefault="0054015D" w:rsidP="00E648B2">
      <w:pPr>
        <w:widowControl w:val="0"/>
        <w:overflowPunct w:val="0"/>
        <w:autoSpaceDE w:val="0"/>
        <w:autoSpaceDN w:val="0"/>
        <w:adjustRightInd w:val="0"/>
        <w:spacing w:after="0" w:line="240" w:lineRule="auto"/>
        <w:ind w:firstLine="360"/>
        <w:jc w:val="both"/>
        <w:rPr>
          <w:rFonts w:ascii="Times New Roman" w:hAnsi="Times New Roman"/>
          <w:sz w:val="24"/>
          <w:szCs w:val="24"/>
          <w:lang w:val="ru-RU"/>
        </w:rPr>
      </w:pPr>
      <w:r w:rsidRPr="00812D3D">
        <w:rPr>
          <w:rFonts w:ascii="Times New Roman" w:hAnsi="Times New Roman"/>
          <w:sz w:val="24"/>
          <w:szCs w:val="24"/>
          <w:lang w:val="ru-RU"/>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-индивидуальном прогрессе в осн</w:t>
      </w:r>
      <w:r>
        <w:rPr>
          <w:rFonts w:ascii="Times New Roman" w:hAnsi="Times New Roman"/>
          <w:sz w:val="24"/>
          <w:szCs w:val="24"/>
          <w:lang w:val="ru-RU"/>
        </w:rPr>
        <w:t xml:space="preserve">овных сферах развития личности - </w:t>
      </w:r>
      <w:r w:rsidRPr="00812D3D">
        <w:rPr>
          <w:rFonts w:ascii="Times New Roman" w:hAnsi="Times New Roman"/>
          <w:sz w:val="24"/>
          <w:szCs w:val="24"/>
          <w:lang w:val="ru-RU"/>
        </w:rPr>
        <w:t>мотивационно-смысловой, познавательной, эмоциональной, волевой и саморегуляции.</w:t>
      </w:r>
    </w:p>
    <w:p w:rsidR="0054015D" w:rsidRPr="00E648B2" w:rsidRDefault="0054015D" w:rsidP="00E648B2">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648B2">
        <w:rPr>
          <w:rStyle w:val="MSGENFONTSTYLENAMETEMPLATEROLEMSGENFONTSTYLENAMEBYROLETEXT11"/>
          <w:rFonts w:ascii="Times New Roman" w:hAnsi="Times New Roman"/>
          <w:color w:val="000000"/>
          <w:sz w:val="24"/>
          <w:szCs w:val="24"/>
        </w:rPr>
        <w:t>При этом</w:t>
      </w:r>
      <w:r w:rsidRPr="00E648B2">
        <w:rPr>
          <w:rStyle w:val="MSGENFONTSTYLENAMETEMPLATEROLEMSGENFONTSTYLENAMEBYROLETEXTMSGENFONTSTYLEMODIFERBOLD4"/>
          <w:rFonts w:ascii="Times New Roman" w:hAnsi="Times New Roman"/>
          <w:bCs/>
          <w:color w:val="000000"/>
          <w:sz w:val="24"/>
          <w:szCs w:val="24"/>
        </w:rPr>
        <w:t xml:space="preserve"> накопленная оценка характеризует выполнение всей </w:t>
      </w:r>
      <w:r w:rsidRPr="00E648B2">
        <w:rPr>
          <w:rStyle w:val="MSGENFONTSTYLENAMETEMPLATEROLEMSGENFONTSTYLENAMEBYROLETEXTMSGENFONTSTYLEMODIFERBOLD5"/>
          <w:rFonts w:ascii="Times New Roman" w:hAnsi="Times New Roman"/>
          <w:bCs/>
          <w:color w:val="000000"/>
          <w:sz w:val="24"/>
          <w:szCs w:val="24"/>
        </w:rPr>
        <w:t>совокупности планируемых результатов,</w:t>
      </w:r>
      <w:r w:rsidRPr="00E648B2">
        <w:rPr>
          <w:rStyle w:val="MSGENFONTSTYLENAMETEMPLATEROLEMSGENFONTSTYLENAMEBYROLETEXT11"/>
          <w:rFonts w:ascii="Times New Roman" w:hAnsi="Times New Roman"/>
          <w:color w:val="000000"/>
          <w:sz w:val="24"/>
          <w:szCs w:val="24"/>
        </w:rPr>
        <w:t xml:space="preserve"> а также динамику образовательных достижений обучающихся за период обучения. А оценки за </w:t>
      </w:r>
      <w:r w:rsidRPr="00E648B2">
        <w:rPr>
          <w:rStyle w:val="MSGENFONTSTYLENAMETEMPLATEROLEMSGENFONTSTYLENAMEBYROLETEXT10"/>
          <w:rFonts w:ascii="Times New Roman" w:hAnsi="Times New Roman"/>
          <w:color w:val="000000"/>
          <w:sz w:val="24"/>
          <w:szCs w:val="24"/>
        </w:rPr>
        <w:t>итоговые работы характеризуют, как минимум,</w:t>
      </w:r>
      <w:r w:rsidRPr="00E648B2">
        <w:rPr>
          <w:rStyle w:val="MSGENFONTSTYLENAMETEMPLATEROLEMSGENFONTSTYLENAMEBYROLETEXTMSGENFONTSTYLEMODIFERBOLD9"/>
          <w:rFonts w:ascii="Times New Roman" w:hAnsi="Times New Roman"/>
          <w:bCs/>
          <w:iCs/>
          <w:color w:val="000000"/>
          <w:sz w:val="24"/>
          <w:szCs w:val="24"/>
        </w:rPr>
        <w:t xml:space="preserve"> уровень усвоения обучающимися опорной системы знаний по русскому языку и математике, а также уровень овладения метапредметными действиями.</w:t>
      </w:r>
    </w:p>
    <w:p w:rsidR="0054015D" w:rsidRPr="00812D3D" w:rsidRDefault="0054015D" w:rsidP="00E648B2">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812D3D">
        <w:rPr>
          <w:rFonts w:ascii="Times New Roman" w:hAnsi="Times New Roman"/>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w:t>
      </w:r>
      <w:r>
        <w:rPr>
          <w:rFonts w:ascii="Times New Roman" w:hAnsi="Times New Roman"/>
          <w:sz w:val="24"/>
          <w:szCs w:val="24"/>
          <w:lang w:val="ru-RU"/>
        </w:rPr>
        <w:t>тижении планируемых результатов:</w:t>
      </w:r>
    </w:p>
    <w:p w:rsidR="0054015D" w:rsidRPr="00812D3D" w:rsidRDefault="0054015D" w:rsidP="00E648B2">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u w:val="single"/>
          <w:lang w:val="ru-RU"/>
        </w:rPr>
        <w:t>Вывод</w:t>
      </w:r>
      <w:r w:rsidRPr="00812D3D">
        <w:rPr>
          <w:rFonts w:ascii="Times New Roman" w:hAnsi="Times New Roman"/>
          <w:sz w:val="24"/>
          <w:szCs w:val="24"/>
          <w:lang w:val="ru-RU"/>
        </w:rPr>
        <w:t xml:space="preserve"> </w:t>
      </w:r>
      <w:r w:rsidRPr="00812D3D">
        <w:rPr>
          <w:rFonts w:ascii="Times New Roman" w:hAnsi="Times New Roman"/>
          <w:b/>
          <w:bCs/>
          <w:sz w:val="24"/>
          <w:szCs w:val="24"/>
          <w:u w:val="single"/>
          <w:lang w:val="ru-RU"/>
        </w:rPr>
        <w:t>1.</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Выпускник овладел опорной системой знаний и учебными</w:t>
      </w:r>
      <w:r>
        <w:rPr>
          <w:rFonts w:ascii="Times New Roman" w:hAnsi="Times New Roman"/>
          <w:sz w:val="24"/>
          <w:szCs w:val="24"/>
          <w:lang w:val="ru-RU"/>
        </w:rPr>
        <w:t xml:space="preserve"> </w:t>
      </w:r>
      <w:r w:rsidRPr="00812D3D">
        <w:rPr>
          <w:rFonts w:ascii="Times New Roman" w:hAnsi="Times New Roman"/>
          <w:b/>
          <w:bCs/>
          <w:sz w:val="24"/>
          <w:szCs w:val="24"/>
          <w:lang w:val="ru-RU"/>
        </w:rPr>
        <w:t>действиями</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необходимыми для продолжения образования на следующей ступени общего образования</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и способен использовать их для решения простых учебно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познавательных и учебно</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практических задач средствами данного предмета</w:t>
      </w:r>
      <w:r w:rsidRPr="00812D3D">
        <w:rPr>
          <w:rFonts w:ascii="Times New Roman" w:hAnsi="Times New Roman"/>
          <w:b/>
          <w:bCs/>
          <w:i/>
          <w:iCs/>
          <w:sz w:val="24"/>
          <w:szCs w:val="24"/>
          <w:lang w:val="ru-RU"/>
        </w:rPr>
        <w:t>.</w:t>
      </w:r>
    </w:p>
    <w:p w:rsidR="0054015D" w:rsidRPr="00812D3D" w:rsidRDefault="0054015D" w:rsidP="003539D3">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54015D" w:rsidRPr="00812D3D" w:rsidRDefault="0054015D" w:rsidP="00E648B2">
      <w:pPr>
        <w:widowControl w:val="0"/>
        <w:autoSpaceDE w:val="0"/>
        <w:autoSpaceDN w:val="0"/>
        <w:adjustRightInd w:val="0"/>
        <w:spacing w:after="0" w:line="240" w:lineRule="auto"/>
        <w:ind w:firstLine="567"/>
        <w:jc w:val="both"/>
        <w:rPr>
          <w:rFonts w:ascii="Times New Roman" w:hAnsi="Times New Roman"/>
          <w:sz w:val="24"/>
          <w:szCs w:val="24"/>
          <w:lang w:val="ru-RU"/>
        </w:rPr>
      </w:pPr>
      <w:r w:rsidRPr="00812D3D">
        <w:rPr>
          <w:rFonts w:ascii="Times New Roman" w:hAnsi="Times New Roman"/>
          <w:sz w:val="24"/>
          <w:szCs w:val="24"/>
          <w:u w:val="single"/>
          <w:lang w:val="ru-RU"/>
        </w:rPr>
        <w:t>Вывод</w:t>
      </w:r>
      <w:r w:rsidRPr="00812D3D">
        <w:rPr>
          <w:rFonts w:ascii="Times New Roman" w:hAnsi="Times New Roman"/>
          <w:sz w:val="24"/>
          <w:szCs w:val="24"/>
          <w:lang w:val="ru-RU"/>
        </w:rPr>
        <w:t xml:space="preserve"> </w:t>
      </w:r>
      <w:r w:rsidRPr="00812D3D">
        <w:rPr>
          <w:rFonts w:ascii="Times New Roman" w:hAnsi="Times New Roman"/>
          <w:b/>
          <w:bCs/>
          <w:sz w:val="24"/>
          <w:szCs w:val="24"/>
          <w:u w:val="single"/>
          <w:lang w:val="ru-RU"/>
        </w:rPr>
        <w:t>2.</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Выпускник овладел опорной системой знаний</w:t>
      </w:r>
      <w:r w:rsidRPr="00812D3D">
        <w:rPr>
          <w:rFonts w:ascii="Times New Roman" w:hAnsi="Times New Roman"/>
          <w:b/>
          <w:bCs/>
          <w:i/>
          <w:iCs/>
          <w:sz w:val="24"/>
          <w:szCs w:val="24"/>
          <w:lang w:val="ru-RU"/>
        </w:rPr>
        <w:t>,</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необходимой</w:t>
      </w:r>
      <w:r>
        <w:rPr>
          <w:rFonts w:ascii="Times New Roman" w:hAnsi="Times New Roman"/>
          <w:sz w:val="24"/>
          <w:szCs w:val="24"/>
          <w:lang w:val="ru-RU"/>
        </w:rPr>
        <w:t xml:space="preserve"> </w:t>
      </w:r>
      <w:r>
        <w:rPr>
          <w:rFonts w:ascii="Times New Roman" w:hAnsi="Times New Roman"/>
          <w:b/>
          <w:bCs/>
          <w:sz w:val="24"/>
          <w:szCs w:val="24"/>
          <w:lang w:val="ru-RU"/>
        </w:rPr>
        <w:t xml:space="preserve">для </w:t>
      </w:r>
      <w:r w:rsidRPr="00812D3D">
        <w:rPr>
          <w:rFonts w:ascii="Times New Roman" w:hAnsi="Times New Roman"/>
          <w:b/>
          <w:bCs/>
          <w:sz w:val="24"/>
          <w:szCs w:val="24"/>
          <w:lang w:val="ru-RU"/>
        </w:rPr>
        <w:t>продолжения образования на следующей ступени общего образования</w:t>
      </w:r>
      <w:r w:rsidRPr="00812D3D">
        <w:rPr>
          <w:rFonts w:ascii="Times New Roman" w:hAnsi="Times New Roman"/>
          <w:b/>
          <w:bCs/>
          <w:i/>
          <w:iCs/>
          <w:sz w:val="24"/>
          <w:szCs w:val="24"/>
          <w:lang w:val="ru-RU"/>
        </w:rPr>
        <w:t>,</w:t>
      </w:r>
      <w:r>
        <w:rPr>
          <w:rFonts w:ascii="Times New Roman" w:hAnsi="Times New Roman"/>
          <w:sz w:val="24"/>
          <w:szCs w:val="24"/>
          <w:lang w:val="ru-RU"/>
        </w:rPr>
        <w:t xml:space="preserve"> </w:t>
      </w:r>
      <w:r w:rsidRPr="00812D3D">
        <w:rPr>
          <w:rFonts w:ascii="Times New Roman" w:hAnsi="Times New Roman"/>
          <w:b/>
          <w:bCs/>
          <w:sz w:val="24"/>
          <w:szCs w:val="24"/>
          <w:lang w:val="ru-RU"/>
        </w:rPr>
        <w:t>на уровне осознанного произвольного овладения учебными действиями</w:t>
      </w:r>
      <w:r w:rsidRPr="00812D3D">
        <w:rPr>
          <w:rFonts w:ascii="Times New Roman" w:hAnsi="Times New Roman"/>
          <w:b/>
          <w:bCs/>
          <w:i/>
          <w:iCs/>
          <w:sz w:val="24"/>
          <w:szCs w:val="24"/>
          <w:lang w:val="ru-RU"/>
        </w:rPr>
        <w:t>.</w:t>
      </w:r>
    </w:p>
    <w:p w:rsidR="0054015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4015D" w:rsidRPr="00812D3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u w:val="single"/>
          <w:lang w:val="ru-RU"/>
        </w:rPr>
        <w:t>Вывод</w:t>
      </w:r>
      <w:r w:rsidRPr="00812D3D">
        <w:rPr>
          <w:rFonts w:ascii="Times New Roman" w:hAnsi="Times New Roman"/>
          <w:sz w:val="24"/>
          <w:szCs w:val="24"/>
          <w:lang w:val="ru-RU"/>
        </w:rPr>
        <w:t xml:space="preserve"> </w:t>
      </w:r>
      <w:r w:rsidRPr="00812D3D">
        <w:rPr>
          <w:rFonts w:ascii="Times New Roman" w:hAnsi="Times New Roman"/>
          <w:b/>
          <w:bCs/>
          <w:sz w:val="24"/>
          <w:szCs w:val="24"/>
          <w:u w:val="single"/>
          <w:lang w:val="ru-RU"/>
        </w:rPr>
        <w:t>3.</w:t>
      </w:r>
      <w:r w:rsidRPr="00812D3D">
        <w:rPr>
          <w:rFonts w:ascii="Times New Roman" w:hAnsi="Times New Roman"/>
          <w:sz w:val="24"/>
          <w:szCs w:val="24"/>
          <w:lang w:val="ru-RU"/>
        </w:rPr>
        <w:t xml:space="preserve">  </w:t>
      </w:r>
      <w:r w:rsidRPr="00812D3D">
        <w:rPr>
          <w:rFonts w:ascii="Times New Roman" w:hAnsi="Times New Roman"/>
          <w:b/>
          <w:bCs/>
          <w:sz w:val="24"/>
          <w:szCs w:val="24"/>
          <w:lang w:val="ru-RU"/>
        </w:rPr>
        <w:t>Выпускник не овладел опорной системой знаний и учебными</w:t>
      </w:r>
      <w:bookmarkStart w:id="58" w:name="page125"/>
      <w:bookmarkEnd w:id="58"/>
      <w:r>
        <w:rPr>
          <w:rFonts w:ascii="Times New Roman" w:hAnsi="Times New Roman"/>
          <w:b/>
          <w:bCs/>
          <w:sz w:val="24"/>
          <w:szCs w:val="24"/>
          <w:lang w:val="ru-RU"/>
        </w:rPr>
        <w:t xml:space="preserve"> </w:t>
      </w:r>
      <w:r w:rsidRPr="00812D3D">
        <w:rPr>
          <w:rFonts w:ascii="Times New Roman" w:hAnsi="Times New Roman"/>
          <w:b/>
          <w:bCs/>
          <w:sz w:val="24"/>
          <w:szCs w:val="24"/>
          <w:lang w:val="ru-RU"/>
        </w:rPr>
        <w:t>действиями</w:t>
      </w:r>
      <w:r w:rsidRPr="00812D3D">
        <w:rPr>
          <w:rFonts w:ascii="Times New Roman" w:hAnsi="Times New Roman"/>
          <w:b/>
          <w:bCs/>
          <w:i/>
          <w:iCs/>
          <w:sz w:val="24"/>
          <w:szCs w:val="24"/>
          <w:lang w:val="ru-RU"/>
        </w:rPr>
        <w:t>,</w:t>
      </w:r>
      <w:r w:rsidRPr="00812D3D">
        <w:rPr>
          <w:rFonts w:ascii="Times New Roman" w:hAnsi="Times New Roman"/>
          <w:b/>
          <w:bCs/>
          <w:sz w:val="24"/>
          <w:szCs w:val="24"/>
          <w:lang w:val="ru-RU"/>
        </w:rPr>
        <w:t xml:space="preserve"> необходимыми для продолжения образования на следующей</w:t>
      </w:r>
    </w:p>
    <w:p w:rsidR="0054015D" w:rsidRPr="00812D3D" w:rsidRDefault="0054015D" w:rsidP="003539D3">
      <w:pPr>
        <w:widowControl w:val="0"/>
        <w:autoSpaceDE w:val="0"/>
        <w:autoSpaceDN w:val="0"/>
        <w:adjustRightInd w:val="0"/>
        <w:spacing w:after="0" w:line="240" w:lineRule="auto"/>
        <w:rPr>
          <w:rFonts w:ascii="Times New Roman" w:hAnsi="Times New Roman"/>
          <w:sz w:val="24"/>
          <w:szCs w:val="24"/>
          <w:lang w:val="ru-RU"/>
        </w:rPr>
      </w:pPr>
      <w:r w:rsidRPr="00812D3D">
        <w:rPr>
          <w:rFonts w:ascii="Times New Roman" w:hAnsi="Times New Roman"/>
          <w:b/>
          <w:bCs/>
          <w:sz w:val="24"/>
          <w:szCs w:val="24"/>
          <w:lang w:val="ru-RU"/>
        </w:rPr>
        <w:t>ступени общего образования</w:t>
      </w:r>
      <w:r w:rsidRPr="00812D3D">
        <w:rPr>
          <w:rFonts w:ascii="Times New Roman" w:hAnsi="Times New Roman"/>
          <w:b/>
          <w:bCs/>
          <w:i/>
          <w:iCs/>
          <w:sz w:val="24"/>
          <w:szCs w:val="24"/>
          <w:lang w:val="ru-RU"/>
        </w:rPr>
        <w:t>.</w:t>
      </w:r>
    </w:p>
    <w:p w:rsidR="0054015D" w:rsidRPr="00812D3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812D3D">
        <w:rPr>
          <w:rFonts w:ascii="Times New Roman" w:hAnsi="Times New Roman"/>
          <w:sz w:val="24"/>
          <w:szCs w:val="24"/>
          <w:u w:val="single"/>
          <w:lang w:val="ru-RU"/>
        </w:rPr>
        <w:t>всем</w:t>
      </w:r>
      <w:r w:rsidRPr="00812D3D">
        <w:rPr>
          <w:rFonts w:ascii="Times New Roman" w:hAnsi="Times New Roman"/>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4015D" w:rsidRPr="00812D3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Педагогический совет образовательного учреждения на основе выводов, сделанных по каждому обучающемуся, рассматривает вопрос об успешном</w:t>
      </w:r>
      <w:r>
        <w:rPr>
          <w:rFonts w:ascii="Times New Roman" w:hAnsi="Times New Roman"/>
          <w:sz w:val="24"/>
          <w:szCs w:val="24"/>
          <w:lang w:val="ru-RU"/>
        </w:rPr>
        <w:t xml:space="preserve"> </w:t>
      </w:r>
      <w:r w:rsidRPr="00812D3D">
        <w:rPr>
          <w:rFonts w:ascii="Times New Roman" w:hAnsi="Times New Roman"/>
          <w:sz w:val="24"/>
          <w:szCs w:val="24"/>
          <w:lang w:val="ru-RU"/>
        </w:rPr>
        <w:t>освоении данным обучающимся основной образовательной программы начального общего образования и переводе его на следующую ступень</w:t>
      </w:r>
      <w:r>
        <w:rPr>
          <w:rFonts w:ascii="Times New Roman" w:hAnsi="Times New Roman"/>
          <w:sz w:val="24"/>
          <w:szCs w:val="24"/>
          <w:lang w:val="ru-RU"/>
        </w:rPr>
        <w:t xml:space="preserve"> </w:t>
      </w:r>
      <w:r w:rsidRPr="00812D3D">
        <w:rPr>
          <w:rFonts w:ascii="Times New Roman" w:hAnsi="Times New Roman"/>
          <w:sz w:val="24"/>
          <w:szCs w:val="24"/>
          <w:lang w:val="ru-RU"/>
        </w:rPr>
        <w:t>общего образования.</w:t>
      </w:r>
    </w:p>
    <w:p w:rsidR="0054015D" w:rsidRPr="00812D3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4015D" w:rsidRPr="00812D3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Решение о переводе обучающегося на следующую ступень общего образования принимается одновременно с рассмотрением и утверждением</w:t>
      </w:r>
      <w:r>
        <w:rPr>
          <w:rFonts w:ascii="Times New Roman" w:hAnsi="Times New Roman"/>
          <w:sz w:val="24"/>
          <w:szCs w:val="24"/>
          <w:lang w:val="ru-RU"/>
        </w:rPr>
        <w:t xml:space="preserve"> </w:t>
      </w:r>
      <w:r w:rsidRPr="00812D3D">
        <w:rPr>
          <w:rFonts w:ascii="Times New Roman" w:hAnsi="Times New Roman"/>
          <w:sz w:val="24"/>
          <w:szCs w:val="24"/>
          <w:lang w:val="ru-RU"/>
        </w:rPr>
        <w:t>характеристики обучающегося, в которой:</w:t>
      </w:r>
    </w:p>
    <w:p w:rsidR="0054015D" w:rsidRPr="00812D3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·отмечаются образовательные достижения и положительные качества обучающегося;</w:t>
      </w:r>
    </w:p>
    <w:p w:rsidR="0054015D" w:rsidRPr="00812D3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54015D" w:rsidRPr="00812D3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54015D" w:rsidRPr="00812D3D" w:rsidRDefault="0054015D" w:rsidP="00E648B2">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54015D" w:rsidRDefault="0054015D" w:rsidP="007F1497">
      <w:pPr>
        <w:widowControl w:val="0"/>
        <w:overflowPunct w:val="0"/>
        <w:autoSpaceDE w:val="0"/>
        <w:autoSpaceDN w:val="0"/>
        <w:adjustRightInd w:val="0"/>
        <w:spacing w:after="0" w:line="240" w:lineRule="auto"/>
        <w:ind w:firstLine="540"/>
        <w:jc w:val="both"/>
        <w:rPr>
          <w:rFonts w:ascii="Times New Roman" w:hAnsi="Times New Roman"/>
          <w:sz w:val="24"/>
          <w:szCs w:val="24"/>
          <w:lang w:val="ru-RU"/>
        </w:rPr>
      </w:pPr>
      <w:r w:rsidRPr="00812D3D">
        <w:rPr>
          <w:rFonts w:ascii="Times New Roman" w:hAnsi="Times New Roman"/>
          <w:sz w:val="24"/>
          <w:szCs w:val="24"/>
          <w:lang w:val="ru-RU"/>
        </w:rPr>
        <w:t xml:space="preserve">Информация ·о результатах выполнения итоговых работ по русскому, математике и итоговой комплексной работы на межпредметной основе;·о количестве учащихся, завершивших обучение на ступени начального общего образования и переведённых на следующую ступень общего образования направляется в управление образования администрации </w:t>
      </w:r>
      <w:r>
        <w:rPr>
          <w:rFonts w:ascii="Times New Roman" w:hAnsi="Times New Roman"/>
          <w:sz w:val="24"/>
          <w:szCs w:val="24"/>
          <w:lang w:val="ru-RU"/>
        </w:rPr>
        <w:t>Кировского района.</w:t>
      </w:r>
    </w:p>
    <w:p w:rsidR="0054015D" w:rsidRPr="002120EF" w:rsidRDefault="0054015D" w:rsidP="00C17FEC">
      <w:pPr>
        <w:jc w:val="center"/>
        <w:rPr>
          <w:rFonts w:ascii="Times New Roman" w:hAnsi="Times New Roman"/>
          <w:sz w:val="24"/>
          <w:szCs w:val="24"/>
          <w:lang w:val="ru-RU"/>
        </w:rPr>
      </w:pPr>
      <w:r>
        <w:rPr>
          <w:rFonts w:ascii="Times New Roman" w:hAnsi="Times New Roman"/>
          <w:sz w:val="24"/>
          <w:szCs w:val="24"/>
          <w:lang w:val="ru-RU"/>
        </w:rPr>
        <w:br w:type="page"/>
      </w:r>
      <w:bookmarkStart w:id="59" w:name="bookmark101"/>
      <w:r w:rsidRPr="00C17FEC">
        <w:rPr>
          <w:rStyle w:val="MSGENFONTSTYLENAMETEMPLATEROLELEVELMSGENFONTSTYLENAMEBYROLEHEADING14"/>
          <w:rFonts w:ascii="Times New Roman" w:hAnsi="Times New Roman"/>
          <w:i w:val="0"/>
          <w:color w:val="000000"/>
          <w:sz w:val="24"/>
          <w:szCs w:val="24"/>
        </w:rPr>
        <w:t>II</w:t>
      </w:r>
      <w:r w:rsidRPr="002120EF">
        <w:rPr>
          <w:rStyle w:val="MSGENFONTSTYLENAMETEMPLATEROLELEVELMSGENFONTSTYLENAMEBYROLEHEADING14"/>
          <w:rFonts w:ascii="Times New Roman" w:hAnsi="Times New Roman"/>
          <w:i w:val="0"/>
          <w:color w:val="000000"/>
          <w:sz w:val="24"/>
          <w:szCs w:val="24"/>
          <w:lang w:val="ru-RU"/>
        </w:rPr>
        <w:t>.</w:t>
      </w:r>
      <w:r w:rsidRPr="002120EF">
        <w:rPr>
          <w:rStyle w:val="MSGENFONTSTYLENAMETEMPLATEROLELEVELMSGENFONTSTYLENAMEBYROLEHEADING13"/>
          <w:rFonts w:ascii="Times New Roman" w:hAnsi="Times New Roman"/>
          <w:i w:val="0"/>
          <w:color w:val="000000"/>
          <w:sz w:val="24"/>
          <w:szCs w:val="24"/>
          <w:lang w:val="ru-RU"/>
        </w:rPr>
        <w:t xml:space="preserve"> Содержательный раздел</w:t>
      </w:r>
      <w:bookmarkEnd w:id="59"/>
    </w:p>
    <w:p w:rsidR="0054015D" w:rsidRPr="007F1497" w:rsidRDefault="0054015D" w:rsidP="009F1E21">
      <w:pPr>
        <w:pStyle w:val="MSGENFONTSTYLENAMETEMPLATEROLENUMBERMSGENFONTSTYLENAMEBYROLETEXT26"/>
        <w:shd w:val="clear" w:color="auto" w:fill="auto"/>
        <w:spacing w:after="611"/>
        <w:ind w:left="20" w:right="360" w:firstLine="0"/>
        <w:jc w:val="center"/>
        <w:rPr>
          <w:rFonts w:ascii="Times New Roman" w:hAnsi="Times New Roman"/>
          <w:sz w:val="24"/>
          <w:szCs w:val="24"/>
        </w:rPr>
      </w:pPr>
      <w:r w:rsidRPr="007F1497">
        <w:rPr>
          <w:rStyle w:val="MSGENFONTSTYLENAMETEMPLATEROLENUMBERMSGENFONTSTYLENAMEBYROLETEXT219"/>
          <w:rFonts w:ascii="Times New Roman" w:hAnsi="Times New Roman"/>
          <w:b/>
          <w:color w:val="000000"/>
          <w:sz w:val="24"/>
          <w:szCs w:val="24"/>
        </w:rPr>
        <w:t>ПРОГРАММА ФОРМИРОВАНИЯ УУД У ОБУЧАЮЩИХСЯ НА СТУПЕНИ НАЧАЛЬНОГО ОБЩЕГО ОБРАЗОВАНИЯ</w:t>
      </w:r>
    </w:p>
    <w:p w:rsidR="0054015D" w:rsidRPr="007F1497" w:rsidRDefault="0054015D" w:rsidP="009F1E21">
      <w:pPr>
        <w:pStyle w:val="MSGENFONTSTYLENAMETEMPLATEROLEMSGENFONTSTYLENAMEBYROLETEXT1"/>
        <w:shd w:val="clear" w:color="auto" w:fill="auto"/>
        <w:spacing w:after="352" w:line="260" w:lineRule="exact"/>
        <w:ind w:right="240"/>
        <w:jc w:val="center"/>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СОДЕРЖАНИЕ</w:t>
      </w:r>
    </w:p>
    <w:p w:rsidR="0054015D" w:rsidRPr="007F1497" w:rsidRDefault="0054015D" w:rsidP="00503604">
      <w:pPr>
        <w:pStyle w:val="MSGENFONTSTYLENAMETEMPLATEROLEMSGENFONTSTYLENAMEBYROLETEXT1"/>
        <w:numPr>
          <w:ilvl w:val="1"/>
          <w:numId w:val="119"/>
        </w:numPr>
        <w:shd w:val="clear" w:color="auto" w:fill="auto"/>
        <w:tabs>
          <w:tab w:val="left" w:pos="279"/>
          <w:tab w:val="left" w:leader="dot" w:pos="9058"/>
        </w:tabs>
        <w:spacing w:line="260" w:lineRule="exact"/>
        <w:ind w:left="23"/>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ПОЯСНИТЕЛЬНАЯ ЗАПИСКА</w:t>
      </w:r>
      <w:r w:rsidRPr="007F1497">
        <w:rPr>
          <w:rStyle w:val="MSGENFONTSTYLENAMETEMPLATEROLEMSGENFONTSTYLENAMEBYROLETEXT11"/>
          <w:rFonts w:ascii="Times New Roman" w:hAnsi="Times New Roman"/>
          <w:color w:val="000000"/>
          <w:sz w:val="24"/>
          <w:szCs w:val="24"/>
        </w:rPr>
        <w:tab/>
        <w:t>3</w:t>
      </w:r>
    </w:p>
    <w:p w:rsidR="0054015D" w:rsidRPr="007F1497" w:rsidRDefault="0054015D" w:rsidP="007F1497">
      <w:pPr>
        <w:pStyle w:val="MSGENFONTSTYLENAMETEMPLATEROLEMSGENFONTSTYLENAMEBYROLETEXT1"/>
        <w:shd w:val="clear" w:color="auto" w:fill="auto"/>
        <w:tabs>
          <w:tab w:val="left" w:pos="298"/>
          <w:tab w:val="left" w:leader="dot" w:pos="8900"/>
        </w:tabs>
        <w:spacing w:line="240" w:lineRule="auto"/>
        <w:ind w:left="23" w:right="360"/>
        <w:rPr>
          <w:rStyle w:val="MSGENFONTSTYLENAMETEMPLATEROLEMSGENFONTSTYLENAMEBYROLETEXT11"/>
          <w:rFonts w:ascii="Times New Roman" w:hAnsi="Times New Roman"/>
          <w:sz w:val="24"/>
          <w:szCs w:val="24"/>
          <w:shd w:val="clear" w:color="auto" w:fill="auto"/>
        </w:rPr>
      </w:pPr>
    </w:p>
    <w:p w:rsidR="0054015D" w:rsidRPr="007F1497" w:rsidRDefault="0054015D" w:rsidP="00503604">
      <w:pPr>
        <w:pStyle w:val="MSGENFONTSTYLENAMETEMPLATEROLEMSGENFONTSTYLENAMEBYROLETEXT1"/>
        <w:numPr>
          <w:ilvl w:val="1"/>
          <w:numId w:val="119"/>
        </w:numPr>
        <w:shd w:val="clear" w:color="auto" w:fill="auto"/>
        <w:tabs>
          <w:tab w:val="left" w:pos="298"/>
          <w:tab w:val="left" w:leader="dot" w:pos="8900"/>
        </w:tabs>
        <w:spacing w:line="240" w:lineRule="auto"/>
        <w:ind w:left="23" w:right="360"/>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ЦЕЛЬ И ЗАДАЧИ ФОРМИРОВАНИЯ УНИВЕРСАЛЬНЫХ УЧЕБНЫХ ДЕЙСТВИЙ ОБУЧАЮЩИХСЯ НА СТУПЕНИ ОБЩЕГО ОБРАЗОВАНИЯ</w:t>
      </w:r>
      <w:r w:rsidRPr="007F1497">
        <w:rPr>
          <w:rStyle w:val="MSGENFONTSTYLENAMETEMPLATEROLEMSGENFONTSTYLENAMEBYROLETEXT11"/>
          <w:rFonts w:ascii="Times New Roman" w:hAnsi="Times New Roman"/>
          <w:color w:val="000000"/>
          <w:sz w:val="24"/>
          <w:szCs w:val="24"/>
        </w:rPr>
        <w:tab/>
        <w:t>4</w:t>
      </w:r>
    </w:p>
    <w:p w:rsidR="0054015D" w:rsidRDefault="0054015D" w:rsidP="007F1497">
      <w:pPr>
        <w:pStyle w:val="MSGENFONTSTYLENAMETEMPLATEROLEMSGENFONTSTYLENAMEBYROLETEXT1"/>
        <w:shd w:val="clear" w:color="auto" w:fill="auto"/>
        <w:spacing w:line="240" w:lineRule="auto"/>
        <w:ind w:left="23" w:right="1440"/>
        <w:rPr>
          <w:rStyle w:val="MSGENFONTSTYLENAMETEMPLATEROLEMSGENFONTSTYLENAMEBYROLETEXT11"/>
          <w:rFonts w:ascii="Times New Roman" w:hAnsi="Times New Roman"/>
          <w:color w:val="000000"/>
          <w:sz w:val="24"/>
          <w:szCs w:val="24"/>
        </w:rPr>
      </w:pPr>
    </w:p>
    <w:p w:rsidR="0054015D" w:rsidRPr="007F1497" w:rsidRDefault="0054015D" w:rsidP="007F1497">
      <w:pPr>
        <w:pStyle w:val="MSGENFONTSTYLENAMETEMPLATEROLEMSGENFONTSTYLENAMEBYROLETEXT1"/>
        <w:shd w:val="clear" w:color="auto" w:fill="auto"/>
        <w:spacing w:line="240" w:lineRule="auto"/>
        <w:ind w:left="23" w:right="1440"/>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3. ОСНОВНЫЕ НАПРАВЛЕНИЯ ЦЕННОСТНЫЕ ОРИЕНИТЫ ФОРМИРОВАНИЯ УНИВЕРСАЛЬНЫХ УЧЕБНЫХ ДЕЙСТВИЙ ОБУЧАЮЩИХСЯ НА СТУПЕНИ ОБЩЕГО ОБРАЗОВАНИЯ... 6</w:t>
      </w:r>
    </w:p>
    <w:p w:rsidR="0054015D" w:rsidRDefault="0054015D" w:rsidP="007F1497">
      <w:pPr>
        <w:pStyle w:val="MSGENFONTSTYLENAMETEMPLATEROLEMSGENFONTSTYLENAMEBYROLETEXT1"/>
        <w:shd w:val="clear" w:color="auto" w:fill="auto"/>
        <w:spacing w:line="322" w:lineRule="exact"/>
        <w:ind w:left="23" w:right="940"/>
        <w:jc w:val="both"/>
        <w:rPr>
          <w:rStyle w:val="MSGENFONTSTYLENAMETEMPLATEROLEMSGENFONTSTYLENAMEBYROLETEXT11"/>
          <w:rFonts w:ascii="Times New Roman" w:hAnsi="Times New Roman"/>
          <w:color w:val="000000"/>
          <w:sz w:val="24"/>
          <w:szCs w:val="24"/>
        </w:rPr>
      </w:pPr>
    </w:p>
    <w:p w:rsidR="0054015D" w:rsidRPr="007F1497" w:rsidRDefault="0054015D" w:rsidP="007F1497">
      <w:pPr>
        <w:pStyle w:val="MSGENFONTSTYLENAMETEMPLATEROLEMSGENFONTSTYLENAMEBYROLETEXT1"/>
        <w:shd w:val="clear" w:color="auto" w:fill="auto"/>
        <w:spacing w:line="322" w:lineRule="exact"/>
        <w:ind w:left="23" w:right="94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4. ПОНЯТИЯ, ФУНКЦИИ, СМЫСЛОВОЕ СОДЕРЖАНИЕ ФОРМИРОВАНИЯ УНИВЕРСАЛЬНЫХ УЧЕБНЫХ ДЕЙСТВИЙ ОБУЧАЮЩИХСЯ НА СТУПЕНИ ОБЩЕГО ОБРАЗОВАНИЯ. 7</w:t>
      </w:r>
    </w:p>
    <w:p w:rsidR="0054015D" w:rsidRDefault="0054015D" w:rsidP="007F1497">
      <w:pPr>
        <w:pStyle w:val="MSGENFONTSTYLENAMETEMPLATEROLEMSGENFONTSTYLENAMEBYROLETEXT1"/>
        <w:shd w:val="clear" w:color="auto" w:fill="auto"/>
        <w:spacing w:line="322" w:lineRule="exact"/>
        <w:ind w:left="23" w:right="2280"/>
        <w:rPr>
          <w:rStyle w:val="MSGENFONTSTYLENAMETEMPLATEROLEMSGENFONTSTYLENAMEBYROLETEXT11"/>
          <w:rFonts w:ascii="Times New Roman" w:hAnsi="Times New Roman"/>
          <w:color w:val="000000"/>
          <w:sz w:val="24"/>
          <w:szCs w:val="24"/>
        </w:rPr>
      </w:pPr>
    </w:p>
    <w:p w:rsidR="0054015D" w:rsidRPr="007F1497" w:rsidRDefault="0054015D" w:rsidP="007F1497">
      <w:pPr>
        <w:pStyle w:val="MSGENFONTSTYLENAMETEMPLATEROLEMSGENFONTSTYLENAMEBYROLETEXT1"/>
        <w:shd w:val="clear" w:color="auto" w:fill="auto"/>
        <w:spacing w:line="322" w:lineRule="exact"/>
        <w:ind w:left="23" w:right="2280"/>
        <w:rPr>
          <w:rFonts w:ascii="Times New Roman" w:hAnsi="Times New Roman"/>
          <w:sz w:val="24"/>
          <w:szCs w:val="24"/>
        </w:rPr>
      </w:pPr>
      <w:r>
        <w:rPr>
          <w:rStyle w:val="MSGENFONTSTYLENAMETEMPLATEROLEMSGENFONTSTYLENAMEBYROLETEXT11"/>
          <w:rFonts w:ascii="Times New Roman" w:hAnsi="Times New Roman"/>
          <w:color w:val="000000"/>
          <w:sz w:val="24"/>
          <w:szCs w:val="24"/>
        </w:rPr>
        <w:t>5</w:t>
      </w:r>
      <w:r w:rsidRPr="007F1497">
        <w:rPr>
          <w:rStyle w:val="MSGENFONTSTYLENAMETEMPLATEROLEMSGENFONTSTYLENAMEBYROLETEXT11"/>
          <w:rFonts w:ascii="Times New Roman" w:hAnsi="Times New Roman"/>
          <w:color w:val="000000"/>
          <w:sz w:val="24"/>
          <w:szCs w:val="24"/>
        </w:rPr>
        <w:t>.СОДЕРЖАНИЕ ФОРМИРОВАНИЯ УНИВЕРСАЛЬНЫХ УЧЕБНЫХ ДЕЙСТВИЙ ОБУЧАЮЩИХСЯ НА СТУПЕНИ</w:t>
      </w:r>
    </w:p>
    <w:p w:rsidR="0054015D" w:rsidRPr="007F1497" w:rsidRDefault="0054015D" w:rsidP="007F1497">
      <w:pPr>
        <w:pStyle w:val="TOC1"/>
        <w:shd w:val="clear" w:color="auto" w:fill="auto"/>
        <w:tabs>
          <w:tab w:val="right" w:leader="dot" w:pos="8875"/>
        </w:tabs>
        <w:spacing w:after="0" w:line="260" w:lineRule="exact"/>
        <w:ind w:left="23"/>
        <w:rPr>
          <w:rFonts w:ascii="Times New Roman" w:hAnsi="Times New Roman"/>
          <w:sz w:val="24"/>
          <w:szCs w:val="24"/>
        </w:rPr>
      </w:pPr>
      <w:r w:rsidRPr="007F1497">
        <w:rPr>
          <w:rFonts w:ascii="Times New Roman" w:hAnsi="Times New Roman"/>
          <w:sz w:val="24"/>
          <w:szCs w:val="24"/>
        </w:rPr>
        <w:fldChar w:fldCharType="begin"/>
      </w:r>
      <w:r w:rsidRPr="007F1497">
        <w:rPr>
          <w:rFonts w:ascii="Times New Roman" w:hAnsi="Times New Roman"/>
          <w:sz w:val="24"/>
          <w:szCs w:val="24"/>
        </w:rPr>
        <w:instrText xml:space="preserve"> TOC \o "1-3" \h \z </w:instrText>
      </w:r>
      <w:r w:rsidRPr="007F1497">
        <w:rPr>
          <w:rFonts w:ascii="Times New Roman" w:hAnsi="Times New Roman"/>
          <w:sz w:val="24"/>
          <w:szCs w:val="24"/>
        </w:rPr>
        <w:fldChar w:fldCharType="separate"/>
      </w:r>
      <w:r w:rsidRPr="007F1497">
        <w:rPr>
          <w:rStyle w:val="MSGENFONTSTYLENAMETEMPLATEROLEMSGENFONTSTYLENAMEBYROLETABLEOFCONTENTS"/>
          <w:rFonts w:ascii="Times New Roman" w:hAnsi="Times New Roman"/>
          <w:color w:val="000000"/>
          <w:sz w:val="24"/>
          <w:szCs w:val="24"/>
        </w:rPr>
        <w:t>ОБЩЕГО ОБРАЗОВАНИЯ</w:t>
      </w:r>
      <w:r w:rsidRPr="007F1497">
        <w:rPr>
          <w:rStyle w:val="MSGENFONTSTYLENAMETEMPLATEROLEMSGENFONTSTYLENAMEBYROLETABLEOFCONTENTS"/>
          <w:rFonts w:ascii="Times New Roman" w:hAnsi="Times New Roman"/>
          <w:color w:val="000000"/>
          <w:sz w:val="24"/>
          <w:szCs w:val="24"/>
        </w:rPr>
        <w:tab/>
        <w:t>11</w:t>
      </w:r>
    </w:p>
    <w:p w:rsidR="0054015D" w:rsidRDefault="0054015D" w:rsidP="007F1497">
      <w:pPr>
        <w:pStyle w:val="TOC1"/>
        <w:shd w:val="clear" w:color="auto" w:fill="auto"/>
        <w:tabs>
          <w:tab w:val="left" w:pos="303"/>
        </w:tabs>
        <w:spacing w:after="0" w:line="322" w:lineRule="exact"/>
        <w:ind w:right="2800"/>
        <w:jc w:val="left"/>
        <w:rPr>
          <w:rStyle w:val="MSGENFONTSTYLENAMETEMPLATEROLEMSGENFONTSTYLENAMEBYROLETABLEOFCONTENTS"/>
          <w:rFonts w:ascii="Times New Roman" w:hAnsi="Times New Roman"/>
          <w:color w:val="000000"/>
          <w:sz w:val="24"/>
          <w:szCs w:val="24"/>
        </w:rPr>
      </w:pPr>
    </w:p>
    <w:p w:rsidR="0054015D" w:rsidRPr="007F1497" w:rsidRDefault="0054015D" w:rsidP="007F1497">
      <w:pPr>
        <w:pStyle w:val="TOC1"/>
        <w:shd w:val="clear" w:color="auto" w:fill="auto"/>
        <w:tabs>
          <w:tab w:val="left" w:pos="303"/>
        </w:tabs>
        <w:spacing w:after="0" w:line="322" w:lineRule="exact"/>
        <w:ind w:right="2800"/>
        <w:jc w:val="left"/>
        <w:rPr>
          <w:rFonts w:ascii="Times New Roman" w:hAnsi="Times New Roman"/>
          <w:sz w:val="24"/>
          <w:szCs w:val="24"/>
        </w:rPr>
      </w:pPr>
      <w:r>
        <w:rPr>
          <w:rStyle w:val="MSGENFONTSTYLENAMETEMPLATEROLEMSGENFONTSTYLENAMEBYROLETABLEOFCONTENTS"/>
          <w:rFonts w:ascii="Times New Roman" w:hAnsi="Times New Roman"/>
          <w:color w:val="000000"/>
          <w:sz w:val="24"/>
          <w:szCs w:val="24"/>
        </w:rPr>
        <w:t xml:space="preserve">6. </w:t>
      </w:r>
      <w:r w:rsidRPr="007F1497">
        <w:rPr>
          <w:rStyle w:val="MSGENFONTSTYLENAMETEMPLATEROLEMSGENFONTSTYLENAMEBYROLETABLEOFCONTENTS"/>
          <w:rFonts w:ascii="Times New Roman" w:hAnsi="Times New Roman"/>
          <w:color w:val="000000"/>
          <w:sz w:val="24"/>
          <w:szCs w:val="24"/>
        </w:rPr>
        <w:t>ФОРМИРОВАНИЕ УНИВЕРСАЛЬНЫХ УЧЕБНЫХ ДЕЙСТВИЙ ОБУЧАЮЩИХСЯ В ХОДЕ</w:t>
      </w:r>
    </w:p>
    <w:p w:rsidR="0054015D" w:rsidRPr="007F1497" w:rsidRDefault="0054015D" w:rsidP="007F1497">
      <w:pPr>
        <w:pStyle w:val="TOC1"/>
        <w:shd w:val="clear" w:color="auto" w:fill="auto"/>
        <w:tabs>
          <w:tab w:val="right" w:leader="dot" w:pos="8875"/>
        </w:tabs>
        <w:spacing w:after="0" w:line="322" w:lineRule="exact"/>
        <w:ind w:left="23"/>
        <w:rPr>
          <w:rFonts w:ascii="Times New Roman" w:hAnsi="Times New Roman"/>
          <w:sz w:val="24"/>
          <w:szCs w:val="24"/>
        </w:rPr>
      </w:pPr>
      <w:hyperlink w:anchor="bookmark211" w:tooltip="Current Document" w:history="1">
        <w:r w:rsidRPr="007F1497">
          <w:rPr>
            <w:rStyle w:val="MSGENFONTSTYLENAMETEMPLATEROLEMSGENFONTSTYLENAMEBYROLETABLEOFCONTENTS"/>
            <w:rFonts w:ascii="Times New Roman" w:hAnsi="Times New Roman"/>
            <w:color w:val="000000"/>
            <w:sz w:val="24"/>
            <w:szCs w:val="24"/>
          </w:rPr>
          <w:t>ОБРАЗОВАТЕЛЬНОГО ПРОЦЕССА</w:t>
        </w:r>
        <w:r w:rsidRPr="007F1497">
          <w:rPr>
            <w:rStyle w:val="MSGENFONTSTYLENAMETEMPLATEROLEMSGENFONTSTYLENAMEBYROLETABLEOFCONTENTS"/>
            <w:rFonts w:ascii="Times New Roman" w:hAnsi="Times New Roman"/>
            <w:color w:val="000000"/>
            <w:sz w:val="24"/>
            <w:szCs w:val="24"/>
          </w:rPr>
          <w:tab/>
          <w:t>15</w:t>
        </w:r>
      </w:hyperlink>
    </w:p>
    <w:p w:rsidR="0054015D" w:rsidRDefault="0054015D" w:rsidP="007F1497">
      <w:pPr>
        <w:pStyle w:val="TOC1"/>
        <w:shd w:val="clear" w:color="auto" w:fill="auto"/>
        <w:tabs>
          <w:tab w:val="left" w:pos="298"/>
        </w:tabs>
        <w:spacing w:after="0" w:line="260" w:lineRule="exact"/>
        <w:ind w:left="23"/>
        <w:rPr>
          <w:rStyle w:val="MSGENFONTSTYLENAMETEMPLATEROLEMSGENFONTSTYLENAMEBYROLETABLEOFCONTENTS"/>
          <w:rFonts w:ascii="Times New Roman" w:hAnsi="Times New Roman"/>
          <w:color w:val="000000"/>
          <w:sz w:val="24"/>
          <w:szCs w:val="24"/>
        </w:rPr>
      </w:pPr>
    </w:p>
    <w:p w:rsidR="0054015D" w:rsidRPr="007F1497" w:rsidRDefault="0054015D" w:rsidP="007F1497">
      <w:pPr>
        <w:pStyle w:val="TOC1"/>
        <w:shd w:val="clear" w:color="auto" w:fill="auto"/>
        <w:tabs>
          <w:tab w:val="left" w:pos="298"/>
        </w:tabs>
        <w:spacing w:after="0" w:line="260" w:lineRule="exact"/>
        <w:ind w:left="23"/>
        <w:rPr>
          <w:rFonts w:ascii="Times New Roman" w:hAnsi="Times New Roman"/>
          <w:sz w:val="24"/>
          <w:szCs w:val="24"/>
        </w:rPr>
      </w:pPr>
      <w:r>
        <w:rPr>
          <w:rStyle w:val="MSGENFONTSTYLENAMETEMPLATEROLEMSGENFONTSTYLENAMEBYROLETABLEOFCONTENTS"/>
          <w:rFonts w:ascii="Times New Roman" w:hAnsi="Times New Roman"/>
          <w:color w:val="000000"/>
          <w:sz w:val="24"/>
          <w:szCs w:val="24"/>
        </w:rPr>
        <w:t xml:space="preserve">7. </w:t>
      </w:r>
      <w:r w:rsidRPr="007F1497">
        <w:rPr>
          <w:rStyle w:val="MSGENFONTSTYLENAMETEMPLATEROLEMSGENFONTSTYLENAMEBYROLETABLEOFCONTENTS"/>
          <w:rFonts w:ascii="Times New Roman" w:hAnsi="Times New Roman"/>
          <w:color w:val="000000"/>
          <w:sz w:val="24"/>
          <w:szCs w:val="24"/>
        </w:rPr>
        <w:t>УСЛОВИЯ ФОРМИРОВАНИЯ УНИВЕРСАЛЬНЫХ</w:t>
      </w:r>
    </w:p>
    <w:p w:rsidR="0054015D" w:rsidRPr="007F1497" w:rsidRDefault="0054015D" w:rsidP="007F1497">
      <w:pPr>
        <w:pStyle w:val="TOC1"/>
        <w:shd w:val="clear" w:color="auto" w:fill="auto"/>
        <w:tabs>
          <w:tab w:val="right" w:leader="dot" w:pos="8875"/>
        </w:tabs>
        <w:spacing w:after="0" w:line="260" w:lineRule="exact"/>
        <w:ind w:left="23"/>
        <w:rPr>
          <w:rFonts w:ascii="Times New Roman" w:hAnsi="Times New Roman"/>
          <w:sz w:val="24"/>
          <w:szCs w:val="24"/>
        </w:rPr>
      </w:pPr>
      <w:r w:rsidRPr="007F1497">
        <w:rPr>
          <w:rStyle w:val="MSGENFONTSTYLENAMETEMPLATEROLEMSGENFONTSTYLENAMEBYROLETABLEOFCONTENTS"/>
          <w:rFonts w:ascii="Times New Roman" w:hAnsi="Times New Roman"/>
          <w:color w:val="000000"/>
          <w:sz w:val="24"/>
          <w:szCs w:val="24"/>
        </w:rPr>
        <w:t>УЧЕБНЫХ ДЕЙСТВИЙ ОБУЧАЮЩИХСЯ</w:t>
      </w:r>
      <w:r w:rsidRPr="007F1497">
        <w:rPr>
          <w:rStyle w:val="MSGENFONTSTYLENAMETEMPLATEROLEMSGENFONTSTYLENAMEBYROLETABLEOFCONTENTS"/>
          <w:rFonts w:ascii="Times New Roman" w:hAnsi="Times New Roman"/>
          <w:color w:val="000000"/>
          <w:sz w:val="24"/>
          <w:szCs w:val="24"/>
        </w:rPr>
        <w:tab/>
        <w:t>17</w:t>
      </w:r>
    </w:p>
    <w:p w:rsidR="0054015D" w:rsidRPr="006551D1" w:rsidRDefault="0054015D" w:rsidP="007F1497">
      <w:pPr>
        <w:pStyle w:val="MSGENFONTSTYLENAMETEMPLATEROLEMSGENFONTSTYLENAMEBYROLETEXT1"/>
        <w:shd w:val="clear" w:color="auto" w:fill="auto"/>
        <w:tabs>
          <w:tab w:val="left" w:leader="dot" w:pos="6270"/>
        </w:tabs>
        <w:spacing w:line="322" w:lineRule="exact"/>
        <w:ind w:left="23" w:right="2280"/>
        <w:rPr>
          <w:rFonts w:ascii="Times New Roman" w:hAnsi="Times New Roman"/>
          <w:sz w:val="24"/>
          <w:szCs w:val="24"/>
        </w:rPr>
      </w:pPr>
      <w:r w:rsidRPr="007F1497">
        <w:rPr>
          <w:rFonts w:ascii="Times New Roman" w:hAnsi="Times New Roman"/>
          <w:sz w:val="24"/>
          <w:szCs w:val="24"/>
        </w:rPr>
        <w:fldChar w:fldCharType="end"/>
      </w:r>
    </w:p>
    <w:p w:rsidR="0054015D" w:rsidRDefault="0054015D" w:rsidP="007F1497">
      <w:pPr>
        <w:pStyle w:val="MSGENFONTSTYLENAMETEMPLATEROLEMSGENFONTSTYLENAMEBYROLETEXT1"/>
        <w:shd w:val="clear" w:color="auto" w:fill="auto"/>
        <w:tabs>
          <w:tab w:val="left" w:leader="dot" w:pos="6270"/>
        </w:tabs>
        <w:spacing w:line="322" w:lineRule="exact"/>
        <w:ind w:left="23" w:right="2280"/>
        <w:rPr>
          <w:rFonts w:ascii="Times New Roman" w:hAnsi="Times New Roman"/>
          <w:sz w:val="24"/>
          <w:szCs w:val="24"/>
        </w:rPr>
      </w:pPr>
      <w:r>
        <w:rPr>
          <w:rStyle w:val="MSGENFONTSTYLENAMETEMPLATEROLEMSGENFONTSTYLENAMEBYROLETEXT11"/>
          <w:rFonts w:ascii="Times New Roman" w:hAnsi="Times New Roman"/>
          <w:color w:val="000000"/>
          <w:sz w:val="24"/>
          <w:szCs w:val="24"/>
        </w:rPr>
        <w:t xml:space="preserve">8. </w:t>
      </w:r>
      <w:r w:rsidRPr="007F1497">
        <w:rPr>
          <w:rStyle w:val="MSGENFONTSTYLENAMETEMPLATEROLEMSGENFONTSTYLENAMEBYROLETEXT11"/>
          <w:rFonts w:ascii="Times New Roman" w:hAnsi="Times New Roman"/>
          <w:color w:val="000000"/>
          <w:sz w:val="24"/>
          <w:szCs w:val="24"/>
        </w:rPr>
        <w:t>КРИТЕРИИ И СПОСОБЫ ОЦЕНКИ ФОРМИРОВАНИЯ УНИВЕРСАЛЬНЫХ УЧЕБНЫХ НАВЫКОВ ОБУЧАЮЩИХСЯ</w:t>
      </w:r>
      <w:r w:rsidRPr="007F1497">
        <w:rPr>
          <w:rStyle w:val="MSGENFONTSTYLENAMETEMPLATEROLEMSGENFONTSTYLENAMEBYROLETEXT11"/>
          <w:rFonts w:ascii="Times New Roman" w:hAnsi="Times New Roman"/>
          <w:color w:val="000000"/>
          <w:sz w:val="24"/>
          <w:szCs w:val="24"/>
        </w:rPr>
        <w:tab/>
      </w:r>
    </w:p>
    <w:p w:rsidR="0054015D" w:rsidRPr="009B4BEB" w:rsidRDefault="0054015D" w:rsidP="009B4BEB">
      <w:pPr>
        <w:pStyle w:val="MSGENFONTSTYLENAMETEMPLATEROLEMSGENFONTSTYLENAMEBYROLETEXT1"/>
        <w:shd w:val="clear" w:color="auto" w:fill="auto"/>
        <w:tabs>
          <w:tab w:val="left" w:leader="dot" w:pos="6270"/>
        </w:tabs>
        <w:spacing w:line="322" w:lineRule="exact"/>
        <w:ind w:left="23" w:right="2280"/>
        <w:rPr>
          <w:rFonts w:ascii="Times New Roman" w:hAnsi="Times New Roman"/>
          <w:sz w:val="24"/>
          <w:szCs w:val="24"/>
        </w:rPr>
      </w:pPr>
      <w:r>
        <w:rPr>
          <w:rFonts w:ascii="Times New Roman" w:hAnsi="Times New Roman"/>
          <w:sz w:val="24"/>
          <w:szCs w:val="24"/>
        </w:rPr>
        <w:br w:type="page"/>
      </w:r>
      <w:bookmarkStart w:id="60" w:name="bookmark102"/>
      <w:r w:rsidRPr="009B4BEB">
        <w:rPr>
          <w:rStyle w:val="MSGENFONTSTYLENAMETEMPLATEROLELEVELNUMBERMSGENFONTSTYLENAMEBYROLEHEADING3225"/>
          <w:rFonts w:ascii="Times New Roman" w:hAnsi="Times New Roman"/>
          <w:bCs w:val="0"/>
          <w:color w:val="000000"/>
          <w:sz w:val="24"/>
          <w:szCs w:val="24"/>
        </w:rPr>
        <w:t>1.</w:t>
      </w:r>
      <w:r w:rsidRPr="009B4BEB">
        <w:rPr>
          <w:rStyle w:val="MSGENFONTSTYLENAMETEMPLATEROLELEVELNUMBERMSGENFONTSTYLENAMEBYROLEHEADING3224"/>
          <w:rFonts w:ascii="Times New Roman" w:hAnsi="Times New Roman"/>
          <w:bCs w:val="0"/>
          <w:color w:val="000000"/>
          <w:sz w:val="24"/>
          <w:szCs w:val="24"/>
        </w:rPr>
        <w:t xml:space="preserve"> Пояснительная записка</w:t>
      </w:r>
      <w:bookmarkEnd w:id="60"/>
    </w:p>
    <w:p w:rsidR="0054015D" w:rsidRPr="007F1497" w:rsidRDefault="0054015D" w:rsidP="009F1E21">
      <w:pPr>
        <w:pStyle w:val="MSGENFONTSTYLENAMETEMPLATEROLEMSGENFONTSTYLENAMEBYROLETEXT1"/>
        <w:shd w:val="clear" w:color="auto" w:fill="auto"/>
        <w:spacing w:line="322" w:lineRule="exact"/>
        <w:ind w:left="40" w:right="20" w:firstLine="70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Программа формирования универсальных учебных действий составлена на основе требований Стандарта второго поколения, к личностным и метапредметным результатам освоения образовательной программы общего образования, примерной образовательной программы начального общего образования, методических рекомендаций «Как проектировать универсальные учебные действия в начальной школе: от действия к мысли»: Пособие для учителя / А. Г. Асмолов, Г. В. Бурменская, И. А. Володарская и др.; Под ред. А. Г. Асмолова. — М.: Просвещение, 2010.</w:t>
      </w:r>
    </w:p>
    <w:p w:rsidR="0054015D" w:rsidRPr="007F1497" w:rsidRDefault="0054015D" w:rsidP="009F1E21">
      <w:pPr>
        <w:pStyle w:val="MSGENFONTSTYLENAMETEMPLATEROLEMSGENFONTSTYLENAMEBYROLETEXT1"/>
        <w:shd w:val="clear" w:color="auto" w:fill="auto"/>
        <w:spacing w:line="322" w:lineRule="exact"/>
        <w:ind w:left="40" w:right="20" w:firstLine="70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Реализация программы осуществляется комплексно через учебный процесс, внеурочную, внеклассную и внешкольную деятельность, преемственность от дошкольного к начальному общему образованию.</w:t>
      </w:r>
    </w:p>
    <w:p w:rsidR="0054015D" w:rsidRPr="007F1497" w:rsidRDefault="0054015D" w:rsidP="009F1E21">
      <w:pPr>
        <w:pStyle w:val="MSGENFONTSTYLENAMETEMPLATEROLEMSGENFONTSTYLENAMEBYROLETEXT1"/>
        <w:shd w:val="clear" w:color="auto" w:fill="auto"/>
        <w:spacing w:line="322" w:lineRule="exact"/>
        <w:ind w:left="40" w:right="20" w:firstLine="5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Программа формирования универсальных учебных действий на ступени общего образования конкретизирует требования Стандарта к личностным и метапредметным результатам освоения основной образовательной программы общего образования, дополняет традиционное содержание образовательно-воспитательных программ и служит основой разработки учебных программ.</w:t>
      </w:r>
    </w:p>
    <w:p w:rsidR="0054015D" w:rsidRPr="007F1497" w:rsidRDefault="0054015D" w:rsidP="009F1E21">
      <w:pPr>
        <w:pStyle w:val="MSGENFONTSTYLENAMETEMPLATEROLEMSGENFONTSTYLENAMEBYROLETEXT1"/>
        <w:shd w:val="clear" w:color="auto" w:fill="auto"/>
        <w:spacing w:line="322" w:lineRule="exact"/>
        <w:ind w:left="40" w:right="20" w:firstLine="5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
    <w:p w:rsidR="0054015D" w:rsidRPr="007F1497" w:rsidRDefault="0054015D" w:rsidP="009F1E21">
      <w:pPr>
        <w:pStyle w:val="MSGENFONTSTYLENAMETEMPLATEROLEMSGENFONTSTYLENAMEBYROLETEXT1"/>
        <w:shd w:val="clear" w:color="auto" w:fill="auto"/>
        <w:spacing w:line="322" w:lineRule="exact"/>
        <w:ind w:left="40" w:right="20" w:firstLine="5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4015D" w:rsidRPr="007F1497" w:rsidRDefault="0054015D" w:rsidP="009F1E21">
      <w:pPr>
        <w:pStyle w:val="MSGENFONTSTYLENAMETEMPLATEROLENUMBERMSGENFONTSTYLENAMEBYROLETEXT81"/>
        <w:shd w:val="clear" w:color="auto" w:fill="auto"/>
        <w:ind w:left="40" w:right="20" w:firstLine="560"/>
        <w:rPr>
          <w:rFonts w:ascii="Times New Roman" w:hAnsi="Times New Roman"/>
          <w:sz w:val="24"/>
          <w:szCs w:val="24"/>
        </w:rPr>
      </w:pPr>
      <w:r w:rsidRPr="007F1497">
        <w:rPr>
          <w:rStyle w:val="MSGENFONTSTYLENAMETEMPLATEROLENUMBERMSGENFONTSTYLENAMEBYROLETEXT833"/>
          <w:rFonts w:ascii="Times New Roman" w:hAnsi="Times New Roman"/>
          <w:i/>
          <w:color w:val="000000"/>
          <w:sz w:val="24"/>
          <w:szCs w:val="24"/>
        </w:rPr>
        <w:t>Программа формирования универсальных учебных действий для общего образования:</w:t>
      </w:r>
    </w:p>
    <w:p w:rsidR="0054015D" w:rsidRPr="007F1497" w:rsidRDefault="0054015D" w:rsidP="00503604">
      <w:pPr>
        <w:pStyle w:val="MSGENFONTSTYLENAMETEMPLATEROLENUMBERMSGENFONTSTYLENAMEBYROLETEXT81"/>
        <w:numPr>
          <w:ilvl w:val="0"/>
          <w:numId w:val="120"/>
        </w:numPr>
        <w:shd w:val="clear" w:color="auto" w:fill="auto"/>
        <w:tabs>
          <w:tab w:val="left" w:pos="778"/>
        </w:tabs>
        <w:ind w:left="40" w:firstLine="560"/>
        <w:rPr>
          <w:rFonts w:ascii="Times New Roman" w:hAnsi="Times New Roman"/>
          <w:sz w:val="24"/>
          <w:szCs w:val="24"/>
        </w:rPr>
      </w:pPr>
      <w:r w:rsidRPr="007F1497">
        <w:rPr>
          <w:rStyle w:val="MSGENFONTSTYLENAMETEMPLATEROLENUMBERMSGENFONTSTYLENAMEBYROLETEXT833"/>
          <w:rFonts w:ascii="Times New Roman" w:hAnsi="Times New Roman"/>
          <w:i/>
          <w:color w:val="000000"/>
          <w:sz w:val="24"/>
          <w:szCs w:val="24"/>
        </w:rPr>
        <w:t>устанавливает ценностные ориентиры общего образования;</w:t>
      </w:r>
    </w:p>
    <w:p w:rsidR="0054015D" w:rsidRPr="007F1497" w:rsidRDefault="0054015D" w:rsidP="00503604">
      <w:pPr>
        <w:pStyle w:val="MSGENFONTSTYLENAMETEMPLATEROLENUMBERMSGENFONTSTYLENAMEBYROLETEXT81"/>
        <w:numPr>
          <w:ilvl w:val="0"/>
          <w:numId w:val="120"/>
        </w:numPr>
        <w:shd w:val="clear" w:color="auto" w:fill="auto"/>
        <w:tabs>
          <w:tab w:val="left" w:pos="856"/>
        </w:tabs>
        <w:ind w:left="40" w:right="20" w:firstLine="560"/>
        <w:rPr>
          <w:rFonts w:ascii="Times New Roman" w:hAnsi="Times New Roman"/>
          <w:sz w:val="24"/>
          <w:szCs w:val="24"/>
        </w:rPr>
      </w:pPr>
      <w:r w:rsidRPr="007F1497">
        <w:rPr>
          <w:rStyle w:val="MSGENFONTSTYLENAMETEMPLATEROLENUMBERMSGENFONTSTYLENAMEBYROLETEXT833"/>
          <w:rFonts w:ascii="Times New Roman" w:hAnsi="Times New Roman"/>
          <w:i/>
          <w:color w:val="000000"/>
          <w:sz w:val="24"/>
          <w:szCs w:val="24"/>
        </w:rPr>
        <w:t>определяет понятие, функции, состав и характеристики универсальных учебных действий в соответствии с возрастом обучающихся;</w:t>
      </w:r>
    </w:p>
    <w:p w:rsidR="0054015D" w:rsidRPr="007F1497" w:rsidRDefault="0054015D" w:rsidP="00503604">
      <w:pPr>
        <w:pStyle w:val="MSGENFONTSTYLENAMETEMPLATEROLENUMBERMSGENFONTSTYLENAMEBYROLETEXT81"/>
        <w:numPr>
          <w:ilvl w:val="0"/>
          <w:numId w:val="120"/>
        </w:numPr>
        <w:shd w:val="clear" w:color="auto" w:fill="auto"/>
        <w:tabs>
          <w:tab w:val="left" w:pos="856"/>
        </w:tabs>
        <w:ind w:left="40" w:right="20" w:firstLine="560"/>
        <w:rPr>
          <w:rFonts w:ascii="Times New Roman" w:hAnsi="Times New Roman"/>
          <w:sz w:val="24"/>
          <w:szCs w:val="24"/>
        </w:rPr>
      </w:pPr>
      <w:r w:rsidRPr="007F1497">
        <w:rPr>
          <w:rStyle w:val="MSGENFONTSTYLENAMETEMPLATEROLENUMBERMSGENFONTSTYLENAMEBYROLETEXT833"/>
          <w:rFonts w:ascii="Times New Roman" w:hAnsi="Times New Roman"/>
          <w:i/>
          <w:color w:val="000000"/>
          <w:sz w:val="24"/>
          <w:szCs w:val="24"/>
        </w:rPr>
        <w:t>выявляет связь универсальных учебных действий с содержанием учебных предметов;</w:t>
      </w:r>
    </w:p>
    <w:p w:rsidR="0054015D" w:rsidRPr="007F1497" w:rsidRDefault="0054015D" w:rsidP="00503604">
      <w:pPr>
        <w:pStyle w:val="MSGENFONTSTYLENAMETEMPLATEROLENUMBERMSGENFONTSTYLENAMEBYROLETEXT81"/>
        <w:numPr>
          <w:ilvl w:val="0"/>
          <w:numId w:val="120"/>
        </w:numPr>
        <w:shd w:val="clear" w:color="auto" w:fill="auto"/>
        <w:tabs>
          <w:tab w:val="left" w:pos="822"/>
        </w:tabs>
        <w:ind w:left="40" w:right="20" w:firstLine="560"/>
        <w:rPr>
          <w:rFonts w:ascii="Times New Roman" w:hAnsi="Times New Roman"/>
          <w:sz w:val="24"/>
          <w:szCs w:val="24"/>
        </w:rPr>
      </w:pPr>
      <w:r w:rsidRPr="007F1497">
        <w:rPr>
          <w:rStyle w:val="MSGENFONTSTYLENAMETEMPLATEROLENUMBERMSGENFONTSTYLENAMEBYROLETEXT833"/>
          <w:rFonts w:ascii="Times New Roman" w:hAnsi="Times New Roman"/>
          <w:i/>
          <w:color w:val="000000"/>
          <w:sz w:val="24"/>
          <w:szCs w:val="24"/>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основному и среднему общему образованию.</w:t>
      </w:r>
    </w:p>
    <w:p w:rsidR="0054015D" w:rsidRPr="007F1497" w:rsidRDefault="0054015D" w:rsidP="009F1E21">
      <w:pPr>
        <w:pStyle w:val="MSGENFONTSTYLENAMETEMPLATEROLEMSGENFONTSTYLENAMEBYROLETEXT1"/>
        <w:shd w:val="clear" w:color="auto" w:fill="auto"/>
        <w:spacing w:line="322" w:lineRule="exact"/>
        <w:ind w:left="40" w:firstLine="5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За последние десятилетия в обществе произошли кардинальныеизменения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4015D" w:rsidRPr="007F1497" w:rsidRDefault="0054015D" w:rsidP="009F1E21">
      <w:pPr>
        <w:pStyle w:val="MSGENFONTSTYLENAMETEMPLATEROLEMSGENFONTSTYLENAMEBYROLETEXT1"/>
        <w:shd w:val="clear" w:color="auto" w:fill="auto"/>
        <w:spacing w:after="300" w:line="322" w:lineRule="exact"/>
        <w:ind w:left="20" w:right="20" w:firstLine="7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Ценностные ориентиры общего образования конкретизируют личностный, социальный и государственный заказ системе образования.</w:t>
      </w:r>
    </w:p>
    <w:p w:rsidR="0054015D" w:rsidRPr="007F1497"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Программа развития у обучающихся универсальных учебных действий на ступени среднего (полного) общего образования (далее - Программа ) направлена на:</w:t>
      </w:r>
    </w:p>
    <w:p w:rsidR="0054015D" w:rsidRPr="007F1497" w:rsidRDefault="0054015D" w:rsidP="00503604">
      <w:pPr>
        <w:pStyle w:val="MSGENFONTSTYLENAMETEMPLATEROLEMSGENFONTSTYLENAMEBYROLETEXT1"/>
        <w:numPr>
          <w:ilvl w:val="0"/>
          <w:numId w:val="120"/>
        </w:numPr>
        <w:shd w:val="clear" w:color="auto" w:fill="auto"/>
        <w:tabs>
          <w:tab w:val="left" w:pos="740"/>
        </w:tabs>
        <w:spacing w:line="322" w:lineRule="exact"/>
        <w:ind w:left="380" w:righ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реализацию требований Стандарта к личностным и метапредметным результатам</w:t>
      </w:r>
      <w:r w:rsidRPr="009F1E21">
        <w:rPr>
          <w:rStyle w:val="MSGENFONTSTYLENAMETEMPLATEROLEMSGENFONTSTYLENAMEBYROLETEXT11"/>
          <w:color w:val="000000"/>
        </w:rPr>
        <w:t xml:space="preserve"> </w:t>
      </w:r>
      <w:r w:rsidRPr="007F1497">
        <w:rPr>
          <w:rStyle w:val="MSGENFONTSTYLENAMETEMPLATEROLEMSGENFONTSTYLENAMEBYROLETEXT11"/>
          <w:rFonts w:ascii="Times New Roman" w:hAnsi="Times New Roman"/>
          <w:color w:val="000000"/>
          <w:sz w:val="24"/>
          <w:szCs w:val="24"/>
        </w:rPr>
        <w:t>освоения основной образовательной программы среднего (полного) общего образования, системно-деятельностного подхода, развивающего потенциала общего образования ;</w:t>
      </w:r>
    </w:p>
    <w:p w:rsidR="0054015D" w:rsidRPr="007F1497" w:rsidRDefault="0054015D" w:rsidP="00503604">
      <w:pPr>
        <w:pStyle w:val="MSGENFONTSTYLENAMETEMPLATEROLEMSGENFONTSTYLENAMEBYROLETEXT1"/>
        <w:numPr>
          <w:ilvl w:val="0"/>
          <w:numId w:val="120"/>
        </w:numPr>
        <w:shd w:val="clear" w:color="auto" w:fill="auto"/>
        <w:tabs>
          <w:tab w:val="left" w:pos="750"/>
        </w:tabs>
        <w:spacing w:line="322" w:lineRule="exact"/>
        <w:ind w:left="380" w:righ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повышение эффективности освоения обучающимися основной образовательной программы среднего (полного) общего образования , усвоения знаний и учебных действий ,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54015D" w:rsidRPr="007F1497" w:rsidRDefault="0054015D" w:rsidP="00503604">
      <w:pPr>
        <w:pStyle w:val="MSGENFONTSTYLENAMETEMPLATEROLEMSGENFONTSTYLENAMEBYROLETEXT1"/>
        <w:numPr>
          <w:ilvl w:val="0"/>
          <w:numId w:val="120"/>
        </w:numPr>
        <w:shd w:val="clear" w:color="auto" w:fill="auto"/>
        <w:tabs>
          <w:tab w:val="left" w:pos="745"/>
        </w:tabs>
        <w:spacing w:after="349" w:line="322" w:lineRule="exact"/>
        <w:ind w:left="380" w:righ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 ориентированных результатов образования , навыков разработки, реализации и общественной презентации обучающимися результатов исследования, предметного или межпредметного индивидуального проекта, направленного на решение научной, личностно и (или) социально значимой проблемы.</w:t>
      </w:r>
    </w:p>
    <w:p w:rsidR="0054015D" w:rsidRPr="007F1497" w:rsidRDefault="0054015D" w:rsidP="009F1E21">
      <w:pPr>
        <w:pStyle w:val="MSGENFONTSTYLENAMETEMPLATEROLEMSGENFONTSTYLENAMEBYROLETEXT1"/>
        <w:shd w:val="clear" w:color="auto" w:fill="auto"/>
        <w:spacing w:after="312" w:line="260" w:lineRule="exact"/>
        <w:ind w:lef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Программа обеспечивает:</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17"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развитие у обучающихся способности к самосознанию, саморазвитию и самоопределению, мотивации к обучению и целенаправленной познавательной деятельности;</w:t>
      </w:r>
    </w:p>
    <w:p w:rsidR="0054015D" w:rsidRPr="007F1497" w:rsidRDefault="0054015D" w:rsidP="00503604">
      <w:pPr>
        <w:pStyle w:val="MSGENFONTSTYLENAMETEMPLATEROLEMSGENFONTSTYLENAMEBYROLETEXT1"/>
        <w:numPr>
          <w:ilvl w:val="0"/>
          <w:numId w:val="120"/>
        </w:numPr>
        <w:shd w:val="clear" w:color="auto" w:fill="auto"/>
        <w:tabs>
          <w:tab w:val="left" w:pos="740"/>
        </w:tabs>
        <w:spacing w:line="322"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 способности их использования в учебной , познавательной и социальной практике, самостоятельного планирования и осуществления учебной деятельности и организации учебного сотрудничества с педагогами и</w:t>
      </w:r>
      <w:r>
        <w:rPr>
          <w:rFonts w:ascii="Times New Roman" w:hAnsi="Times New Roman"/>
          <w:sz w:val="24"/>
          <w:szCs w:val="24"/>
        </w:rPr>
        <w:t xml:space="preserve"> </w:t>
      </w:r>
      <w:r w:rsidRPr="007F1497">
        <w:rPr>
          <w:rStyle w:val="MSGENFONTSTYLENAMETEMPLATEROLEMSGENFONTSTYLENAMEBYROLETEXT11"/>
          <w:rFonts w:ascii="Times New Roman" w:hAnsi="Times New Roman"/>
          <w:color w:val="000000"/>
          <w:sz w:val="24"/>
          <w:szCs w:val="24"/>
        </w:rPr>
        <w:t>сверстниками, к построению индивидуальной образовательной траектории;</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решение задач общекультурного, личностного и познавательного развития обучающихся;</w:t>
      </w:r>
    </w:p>
    <w:p w:rsidR="0054015D" w:rsidRPr="007F1497" w:rsidRDefault="0054015D" w:rsidP="00503604">
      <w:pPr>
        <w:pStyle w:val="MSGENFONTSTYLENAMETEMPLATEROLEMSGENFONTSTYLENAMEBYROLETEXT1"/>
        <w:numPr>
          <w:ilvl w:val="0"/>
          <w:numId w:val="120"/>
        </w:numPr>
        <w:shd w:val="clear" w:color="auto" w:fill="auto"/>
        <w:tabs>
          <w:tab w:val="left" w:pos="730"/>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повышение эффективности усвоения обучающимися знаний и учебных действий, формирование научного типа мышления, компетенций и компетентностей в предметных областях, учебно-исследовательской , проектной и социальной деятельности;</w:t>
      </w:r>
    </w:p>
    <w:p w:rsidR="0054015D" w:rsidRPr="007F1497" w:rsidRDefault="0054015D" w:rsidP="00503604">
      <w:pPr>
        <w:pStyle w:val="MSGENFONTSTYLENAMETEMPLATEROLEMSGENFONTSTYLENAMEBYROLETEXT1"/>
        <w:numPr>
          <w:ilvl w:val="0"/>
          <w:numId w:val="120"/>
        </w:numPr>
        <w:shd w:val="clear" w:color="auto" w:fill="auto"/>
        <w:tabs>
          <w:tab w:val="left" w:pos="735"/>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проектов;</w:t>
      </w:r>
    </w:p>
    <w:p w:rsidR="0054015D" w:rsidRPr="007F1497" w:rsidRDefault="0054015D" w:rsidP="00503604">
      <w:pPr>
        <w:pStyle w:val="MSGENFONTSTYLENAMETEMPLATEROLEMSGENFONTSTYLENAMEBYROLETEXT1"/>
        <w:numPr>
          <w:ilvl w:val="0"/>
          <w:numId w:val="120"/>
        </w:numPr>
        <w:shd w:val="clear" w:color="auto" w:fill="auto"/>
        <w:tabs>
          <w:tab w:val="left" w:pos="740"/>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 возможность получения практико-ориентированного результата, применения обучающимися предметных знаний и опыта учебно- исследовательской и проектной деятельности;</w:t>
      </w:r>
    </w:p>
    <w:p w:rsidR="0054015D" w:rsidRPr="007F1497" w:rsidRDefault="0054015D" w:rsidP="00503604">
      <w:pPr>
        <w:pStyle w:val="MSGENFONTSTYLENAMETEMPLATEROLEMSGENFONTSTYLENAMEBYROLETEXT1"/>
        <w:numPr>
          <w:ilvl w:val="0"/>
          <w:numId w:val="120"/>
        </w:numPr>
        <w:shd w:val="clear" w:color="auto" w:fill="auto"/>
        <w:tabs>
          <w:tab w:val="left" w:pos="735"/>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инновационную направленность проводимых исследований и подготавливаемых учебных проектов;</w:t>
      </w:r>
    </w:p>
    <w:p w:rsidR="0054015D" w:rsidRPr="007F1497" w:rsidRDefault="0054015D" w:rsidP="00503604">
      <w:pPr>
        <w:pStyle w:val="MSGENFONTSTYLENAMETEMPLATEROLEMSGENFONTSTYLENAMEBYROLETEXT1"/>
        <w:numPr>
          <w:ilvl w:val="0"/>
          <w:numId w:val="120"/>
        </w:numPr>
        <w:shd w:val="clear" w:color="auto" w:fill="auto"/>
        <w:tabs>
          <w:tab w:val="left" w:pos="735"/>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предоставление возможности практического использования приобретённых обучающимися коммуникативных навыков, навыков целеполагания, планирования и самоконтроля;</w:t>
      </w:r>
    </w:p>
    <w:p w:rsidR="0054015D" w:rsidRPr="007F1497" w:rsidRDefault="0054015D" w:rsidP="00503604">
      <w:pPr>
        <w:pStyle w:val="MSGENFONTSTYLENAMETEMPLATEROLEMSGENFONTSTYLENAMEBYROLETEXT1"/>
        <w:numPr>
          <w:ilvl w:val="0"/>
          <w:numId w:val="120"/>
        </w:numPr>
        <w:shd w:val="clear" w:color="auto" w:fill="auto"/>
        <w:tabs>
          <w:tab w:val="left" w:pos="735"/>
        </w:tabs>
        <w:spacing w:after="244"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подготовку к осознанному выбору дальнейшего, послешкольного образования и профессиональной деятельности, социализации.</w:t>
      </w:r>
    </w:p>
    <w:p w:rsidR="0054015D" w:rsidRPr="007F1497" w:rsidRDefault="0054015D" w:rsidP="009F1E21">
      <w:pPr>
        <w:pStyle w:val="MSGENFONTSTYLENAMETEMPLATEROLELEVELNUMBERMSGENFONTSTYLENAMEBYROLEHEADING321"/>
        <w:keepNext/>
        <w:keepLines/>
        <w:shd w:val="clear" w:color="auto" w:fill="auto"/>
        <w:spacing w:after="236"/>
        <w:ind w:left="20" w:right="500"/>
        <w:rPr>
          <w:rFonts w:ascii="Times New Roman" w:hAnsi="Times New Roman"/>
          <w:sz w:val="24"/>
          <w:szCs w:val="24"/>
        </w:rPr>
      </w:pPr>
      <w:bookmarkStart w:id="61" w:name="bookmark103"/>
      <w:r w:rsidRPr="007F1497">
        <w:rPr>
          <w:rStyle w:val="MSGENFONTSTYLENAMETEMPLATEROLELEVELNUMBERMSGENFONTSTYLENAMEBYROLEHEADING3223"/>
          <w:rFonts w:ascii="Times New Roman" w:hAnsi="Times New Roman"/>
          <w:b/>
          <w:color w:val="000000"/>
          <w:sz w:val="24"/>
          <w:szCs w:val="24"/>
        </w:rPr>
        <w:t>2.</w:t>
      </w:r>
      <w:r w:rsidRPr="007F1497">
        <w:rPr>
          <w:rStyle w:val="MSGENFONTSTYLENAMETEMPLATEROLELEVELNUMBERMSGENFONTSTYLENAMEBYROLEHEADING3222"/>
          <w:rFonts w:ascii="Times New Roman" w:hAnsi="Times New Roman"/>
          <w:b/>
          <w:color w:val="000000"/>
          <w:sz w:val="24"/>
          <w:szCs w:val="24"/>
        </w:rPr>
        <w:t xml:space="preserve"> Цели и задачи программы формирования универсальных учебных действий</w:t>
      </w:r>
      <w:bookmarkEnd w:id="61"/>
    </w:p>
    <w:p w:rsidR="0054015D" w:rsidRPr="007F1497" w:rsidRDefault="0054015D" w:rsidP="009F1E21">
      <w:pPr>
        <w:pStyle w:val="MSGENFONTSTYLENAMETEMPLATEROLEMSGENFONTSTYLENAMEBYROLETEXT1"/>
        <w:shd w:val="clear" w:color="auto" w:fill="auto"/>
        <w:spacing w:after="248" w:line="326" w:lineRule="exact"/>
        <w:ind w:left="20" w:right="620"/>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Программа формирования универсальных учебных действий преследует следующие цели:</w:t>
      </w:r>
    </w:p>
    <w:p w:rsidR="0054015D" w:rsidRPr="007F1497" w:rsidRDefault="0054015D" w:rsidP="009F1E21">
      <w:pPr>
        <w:pStyle w:val="MSGENFONTSTYLENAMETEMPLATEROLEMSGENFONTSTYLENAMEBYROLETEXT1"/>
        <w:shd w:val="clear" w:color="auto" w:fill="auto"/>
        <w:spacing w:line="317" w:lineRule="exact"/>
        <w:ind w:left="20" w:right="1020" w:firstLine="720"/>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1.Обеспечить полноценное освоение всех компонентов учебной деятельности, которые включают:</w:t>
      </w:r>
    </w:p>
    <w:p w:rsidR="0054015D" w:rsidRPr="007F1497" w:rsidRDefault="0054015D" w:rsidP="00503604">
      <w:pPr>
        <w:pStyle w:val="MSGENFONTSTYLENAMETEMPLATEROLEMSGENFONTSTYLENAMEBYROLETEXT1"/>
        <w:numPr>
          <w:ilvl w:val="0"/>
          <w:numId w:val="120"/>
        </w:numPr>
        <w:shd w:val="clear" w:color="auto" w:fill="auto"/>
        <w:tabs>
          <w:tab w:val="left" w:pos="735"/>
        </w:tabs>
        <w:spacing w:after="62" w:line="260"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познавательные и учебные мотивы,</w:t>
      </w:r>
    </w:p>
    <w:p w:rsidR="0054015D" w:rsidRPr="007F1497" w:rsidRDefault="0054015D" w:rsidP="00503604">
      <w:pPr>
        <w:pStyle w:val="MSGENFONTSTYLENAMETEMPLATEROLEMSGENFONTSTYLENAMEBYROLETEXT1"/>
        <w:numPr>
          <w:ilvl w:val="0"/>
          <w:numId w:val="120"/>
        </w:numPr>
        <w:shd w:val="clear" w:color="auto" w:fill="auto"/>
        <w:tabs>
          <w:tab w:val="left" w:pos="726"/>
        </w:tabs>
        <w:spacing w:after="13" w:line="260"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учебную цель,</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2"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учебную задачу,</w:t>
      </w:r>
    </w:p>
    <w:p w:rsidR="0054015D" w:rsidRPr="007F1497" w:rsidRDefault="0054015D" w:rsidP="009F1E21">
      <w:pPr>
        <w:pStyle w:val="MSGENFONTSTYLENAMETEMPLATEROLEMSGENFONTSTYLENAMEBYROLETEXT1"/>
        <w:shd w:val="clear" w:color="auto" w:fill="auto"/>
        <w:spacing w:line="322" w:lineRule="exact"/>
        <w:ind w:left="20" w:right="620"/>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учебные действия и операции (ориентировка, преобразование материала, контроль и оценка</w:t>
      </w:r>
    </w:p>
    <w:p w:rsidR="0054015D" w:rsidRPr="007F1497" w:rsidRDefault="0054015D" w:rsidP="00503604">
      <w:pPr>
        <w:pStyle w:val="MSGENFONTSTYLENAMETEMPLATEROLEMSGENFONTSTYLENAMEBYROLETEXT1"/>
        <w:numPr>
          <w:ilvl w:val="1"/>
          <w:numId w:val="120"/>
        </w:numPr>
        <w:shd w:val="clear" w:color="auto" w:fill="auto"/>
        <w:tabs>
          <w:tab w:val="left" w:pos="1009"/>
        </w:tabs>
        <w:spacing w:line="322" w:lineRule="exact"/>
        <w:ind w:left="20" w:right="500" w:firstLine="720"/>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Обеспечить повышение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54015D" w:rsidRPr="007F1497" w:rsidRDefault="0054015D" w:rsidP="00503604">
      <w:pPr>
        <w:pStyle w:val="MSGENFONTSTYLENAMETEMPLATEROLEMSGENFONTSTYLENAMEBYROLETEXT1"/>
        <w:numPr>
          <w:ilvl w:val="1"/>
          <w:numId w:val="120"/>
        </w:numPr>
        <w:shd w:val="clear" w:color="auto" w:fill="auto"/>
        <w:tabs>
          <w:tab w:val="left" w:pos="1009"/>
        </w:tabs>
        <w:spacing w:line="322" w:lineRule="exact"/>
        <w:ind w:left="20" w:right="1400" w:firstLine="720"/>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Обеспечить целостность общекультурного, личностного и познавательного развития и саморазвития личности;</w:t>
      </w:r>
    </w:p>
    <w:p w:rsidR="0054015D" w:rsidRPr="007F1497" w:rsidRDefault="0054015D" w:rsidP="009F1E21">
      <w:pPr>
        <w:pStyle w:val="MSGENFONTSTYLENAMETEMPLATEROLEMSGENFONTSTYLENAMEBYROLETEXT1"/>
        <w:shd w:val="clear" w:color="auto" w:fill="auto"/>
        <w:spacing w:after="240" w:line="326" w:lineRule="exact"/>
        <w:ind w:left="20" w:right="1000" w:firstLine="720"/>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4. Обеспечить преемственность всех ступеней образовательного процесса;</w:t>
      </w:r>
    </w:p>
    <w:p w:rsidR="0054015D" w:rsidRPr="007F1497" w:rsidRDefault="0054015D" w:rsidP="009F1E21">
      <w:pPr>
        <w:pStyle w:val="MSGENFONTSTYLENAMETEMPLATEROLEMSGENFONTSTYLENAMEBYROLETEXT1"/>
        <w:shd w:val="clear" w:color="auto" w:fill="auto"/>
        <w:spacing w:line="326" w:lineRule="exact"/>
        <w:ind w:left="20" w:right="20" w:firstLine="7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 xml:space="preserve">Реализация поставленных целей осуществляется в ходе решения </w:t>
      </w:r>
      <w:r w:rsidRPr="007F1497">
        <w:rPr>
          <w:rStyle w:val="MSGENFONTSTYLENAMETEMPLATEROLEMSGENFONTSTYLENAMEBYROLETEXTMSGENFONTSTYLEMODIFERBOLD4"/>
          <w:rFonts w:ascii="Times New Roman" w:hAnsi="Times New Roman"/>
          <w:bCs/>
          <w:color w:val="000000"/>
          <w:sz w:val="24"/>
          <w:szCs w:val="24"/>
        </w:rPr>
        <w:t>следующих задач:</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40" w:right="20" w:hanging="38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определения основных результатов обучения и воспитания в терминах сформированности личностных качеств и универсальных учебных действий;</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40" w:right="20" w:hanging="38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построения содержания учебных предметов и образования с ориентацией на сущностные знания в определенных предметных областях;</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40" w:right="20" w:hanging="38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определения функций, содержания и структуры универсальных учебных действий для каждого возраста/ступени образования;</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40" w:right="20" w:hanging="38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выделения возрастно-специфической формы и качественных показателей сформированности универсальных учебных действий в отношении познавательного и личностного развития учащихся;</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40" w:right="20" w:hanging="38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определения круга учебных предметов, в рамках которых оптимально могут быть сформированы конкретные виды универсальных учебных действий и в какой форме;</w:t>
      </w:r>
    </w:p>
    <w:p w:rsidR="0054015D" w:rsidRPr="007F1497" w:rsidRDefault="0054015D" w:rsidP="00503604">
      <w:pPr>
        <w:pStyle w:val="MSGENFONTSTYLENAMETEMPLATEROLEMSGENFONTSTYLENAMEBYROLETEXT1"/>
        <w:numPr>
          <w:ilvl w:val="0"/>
          <w:numId w:val="120"/>
        </w:numPr>
        <w:shd w:val="clear" w:color="auto" w:fill="auto"/>
        <w:tabs>
          <w:tab w:val="left" w:pos="706"/>
        </w:tabs>
        <w:spacing w:after="293" w:line="326" w:lineRule="exact"/>
        <w:ind w:left="740" w:right="20" w:hanging="38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разработки системы типовых задач для диагностики сформированности универсальных учебных действий на каждой из ступеней образовательного процесса.</w:t>
      </w:r>
    </w:p>
    <w:p w:rsidR="0054015D" w:rsidRPr="007F1497" w:rsidRDefault="0054015D" w:rsidP="009F1E21">
      <w:pPr>
        <w:pStyle w:val="MSGENFONTSTYLENAMETEMPLATEROLEMSGENFONTSTYLENAMEBYROLETEXT1"/>
        <w:shd w:val="clear" w:color="auto" w:fill="auto"/>
        <w:spacing w:after="57" w:line="260" w:lineRule="exact"/>
        <w:ind w:left="340" w:hanging="34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Критериями оценки сформированности УУД у учащихся выступают:</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260" w:lineRule="exact"/>
        <w:ind w:left="740" w:hanging="38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соответствие возрастно-психологическим нормативным требованиям;</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2" w:lineRule="exact"/>
        <w:ind w:left="740" w:right="20" w:hanging="38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соответствие свойств универсальных действий заранее заданным требованиям.</w:t>
      </w:r>
    </w:p>
    <w:p w:rsidR="0054015D" w:rsidRPr="007F1497"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Возрастно-психологические нормативы формулируются для каждого из видов УУД с учетом стадиальности их развития.</w:t>
      </w:r>
    </w:p>
    <w:p w:rsidR="0054015D" w:rsidRPr="007F1497" w:rsidRDefault="0054015D" w:rsidP="009F1E21">
      <w:pPr>
        <w:pStyle w:val="MSGENFONTSTYLENAMETEMPLATEROLELEVELNUMBERMSGENFONTSTYLENAMEBYROLEHEADING321"/>
        <w:keepNext/>
        <w:keepLines/>
        <w:shd w:val="clear" w:color="auto" w:fill="auto"/>
        <w:ind w:left="20" w:right="20" w:firstLine="720"/>
        <w:jc w:val="both"/>
        <w:rPr>
          <w:rFonts w:ascii="Times New Roman" w:hAnsi="Times New Roman"/>
          <w:sz w:val="24"/>
          <w:szCs w:val="24"/>
        </w:rPr>
      </w:pPr>
      <w:bookmarkStart w:id="62" w:name="bookmark104"/>
      <w:r w:rsidRPr="007F1497">
        <w:rPr>
          <w:rStyle w:val="MSGENFONTSTYLENAMETEMPLATEROLELEVELNUMBERMSGENFONTSTYLENAMEBYROLEHEADING3221"/>
          <w:rFonts w:ascii="Times New Roman" w:hAnsi="Times New Roman"/>
          <w:b/>
          <w:color w:val="000000"/>
          <w:sz w:val="24"/>
          <w:szCs w:val="24"/>
        </w:rPr>
        <w:t>Программа формирования универсальных учебных действий содержит:</w:t>
      </w:r>
      <w:bookmarkEnd w:id="62"/>
    </w:p>
    <w:p w:rsidR="0054015D" w:rsidRPr="007F1497" w:rsidRDefault="0054015D" w:rsidP="00503604">
      <w:pPr>
        <w:pStyle w:val="MSGENFONTSTYLENAMETEMPLATEROLEMSGENFONTSTYLENAMEBYROLETEXT1"/>
        <w:numPr>
          <w:ilvl w:val="0"/>
          <w:numId w:val="121"/>
        </w:numPr>
        <w:shd w:val="clear" w:color="auto" w:fill="auto"/>
        <w:tabs>
          <w:tab w:val="left" w:pos="264"/>
        </w:tabs>
        <w:spacing w:line="322" w:lineRule="exact"/>
        <w:ind w:left="340" w:hanging="34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Описание ценностных ориентиров на ступени общего образования.</w:t>
      </w:r>
    </w:p>
    <w:p w:rsidR="0054015D" w:rsidRPr="007F1497" w:rsidRDefault="0054015D" w:rsidP="00503604">
      <w:pPr>
        <w:pStyle w:val="MSGENFONTSTYLENAMETEMPLATEROLEMSGENFONTSTYLENAMEBYROLETEXT1"/>
        <w:numPr>
          <w:ilvl w:val="0"/>
          <w:numId w:val="121"/>
        </w:numPr>
        <w:shd w:val="clear" w:color="auto" w:fill="auto"/>
        <w:tabs>
          <w:tab w:val="left" w:pos="278"/>
        </w:tabs>
        <w:spacing w:line="322" w:lineRule="exact"/>
        <w:ind w:left="340" w:right="20" w:hanging="34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Характеристика личностных, регулятивных, познавательных, коммуникативных универсальных учебных действий.</w:t>
      </w:r>
    </w:p>
    <w:p w:rsidR="0054015D" w:rsidRPr="007F1497" w:rsidRDefault="0054015D" w:rsidP="00503604">
      <w:pPr>
        <w:pStyle w:val="MSGENFONTSTYLENAMETEMPLATEROLEMSGENFONTSTYLENAMEBYROLETEXT1"/>
        <w:numPr>
          <w:ilvl w:val="0"/>
          <w:numId w:val="121"/>
        </w:numPr>
        <w:shd w:val="clear" w:color="auto" w:fill="auto"/>
        <w:tabs>
          <w:tab w:val="left" w:pos="283"/>
        </w:tabs>
        <w:spacing w:line="322" w:lineRule="exact"/>
        <w:ind w:left="340" w:right="20" w:hanging="34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универсальных учебных действий средствами используемых УМК.</w:t>
      </w:r>
    </w:p>
    <w:p w:rsidR="0054015D" w:rsidRPr="007F1497" w:rsidRDefault="0054015D" w:rsidP="00503604">
      <w:pPr>
        <w:pStyle w:val="MSGENFONTSTYLENAMETEMPLATEROLEMSGENFONTSTYLENAMEBYROLETEXT1"/>
        <w:numPr>
          <w:ilvl w:val="0"/>
          <w:numId w:val="121"/>
        </w:numPr>
        <w:shd w:val="clear" w:color="auto" w:fill="auto"/>
        <w:tabs>
          <w:tab w:val="left" w:pos="288"/>
        </w:tabs>
        <w:spacing w:line="322" w:lineRule="exact"/>
        <w:ind w:left="340" w:right="20" w:hanging="34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используемыми УМК.</w:t>
      </w:r>
    </w:p>
    <w:p w:rsidR="0054015D" w:rsidRPr="007F1497" w:rsidRDefault="0054015D" w:rsidP="00503604">
      <w:pPr>
        <w:pStyle w:val="MSGENFONTSTYLENAMETEMPLATEROLEMSGENFONTSTYLENAMEBYROLETEXT1"/>
        <w:numPr>
          <w:ilvl w:val="0"/>
          <w:numId w:val="121"/>
        </w:numPr>
        <w:shd w:val="clear" w:color="auto" w:fill="auto"/>
        <w:tabs>
          <w:tab w:val="left" w:pos="274"/>
        </w:tabs>
        <w:spacing w:line="322" w:lineRule="exact"/>
        <w:ind w:left="340" w:hanging="34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Мониторинг сформированности универсальных учебных действий.</w:t>
      </w:r>
    </w:p>
    <w:p w:rsidR="0054015D" w:rsidRPr="007F1497" w:rsidRDefault="0054015D" w:rsidP="00503604">
      <w:pPr>
        <w:pStyle w:val="MSGENFONTSTYLENAMETEMPLATEROLEMSGENFONTSTYLENAMEBYROLETEXT1"/>
        <w:numPr>
          <w:ilvl w:val="0"/>
          <w:numId w:val="121"/>
        </w:numPr>
        <w:shd w:val="clear" w:color="auto" w:fill="auto"/>
        <w:tabs>
          <w:tab w:val="left" w:pos="293"/>
        </w:tabs>
        <w:spacing w:line="322" w:lineRule="exact"/>
        <w:ind w:left="340" w:right="20" w:hanging="34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Описание преемственности программы формирования универсальных учебных действий по ступеням общего образования.</w:t>
      </w:r>
    </w:p>
    <w:p w:rsidR="0054015D" w:rsidRPr="007F1497" w:rsidRDefault="0054015D" w:rsidP="009F1E21">
      <w:pPr>
        <w:pStyle w:val="MSGENFONTSTYLENAMETEMPLATEROLELEVELNUMBERMSGENFONTSTYLENAMEBYROLEHEADING321"/>
        <w:keepNext/>
        <w:keepLines/>
        <w:shd w:val="clear" w:color="auto" w:fill="auto"/>
        <w:spacing w:after="244" w:line="326" w:lineRule="exact"/>
        <w:ind w:left="20" w:right="880"/>
        <w:rPr>
          <w:rFonts w:ascii="Times New Roman" w:hAnsi="Times New Roman"/>
          <w:sz w:val="24"/>
          <w:szCs w:val="24"/>
        </w:rPr>
      </w:pPr>
      <w:bookmarkStart w:id="63" w:name="bookmark105"/>
      <w:r w:rsidRPr="007F1497">
        <w:rPr>
          <w:rStyle w:val="MSGENFONTSTYLENAMETEMPLATEROLELEVELNUMBERMSGENFONTSTYLENAMEBYROLEHEADING3220"/>
          <w:rFonts w:ascii="Times New Roman" w:hAnsi="Times New Roman"/>
          <w:b/>
          <w:color w:val="000000"/>
          <w:sz w:val="24"/>
          <w:szCs w:val="24"/>
        </w:rPr>
        <w:t>3.</w:t>
      </w:r>
      <w:r w:rsidRPr="007F1497">
        <w:rPr>
          <w:rStyle w:val="MSGENFONTSTYLENAMETEMPLATEROLELEVELNUMBERMSGENFONTSTYLENAMEBYROLEHEADING3219"/>
          <w:rFonts w:ascii="Times New Roman" w:hAnsi="Times New Roman"/>
          <w:b/>
          <w:color w:val="000000"/>
          <w:sz w:val="24"/>
          <w:szCs w:val="24"/>
        </w:rPr>
        <w:t>Основные направления и ценностные ориентиры формирования универсальных учебных действий</w:t>
      </w:r>
      <w:bookmarkEnd w:id="63"/>
    </w:p>
    <w:p w:rsidR="0054015D" w:rsidRPr="007F1497"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В каждом обществе явно или неявно присутствуют представления об идеальном типе личности (М. 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 формирование личности как идеального представителя гражданского общества.</w:t>
      </w:r>
    </w:p>
    <w:p w:rsidR="0054015D" w:rsidRPr="007F1497" w:rsidRDefault="0054015D" w:rsidP="009F1E21">
      <w:pPr>
        <w:pStyle w:val="MSGENFONTSTYLENAMETEMPLATEROLEMSGENFONTSTYLENAMEBYROLETEXT1"/>
        <w:shd w:val="clear" w:color="auto" w:fill="auto"/>
        <w:spacing w:line="326" w:lineRule="exact"/>
        <w:ind w:left="20" w:right="20" w:firstLine="7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 xml:space="preserve">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 Выготского. В контексте культурно- исторического системно-деятельностного подхода «идеальная форма», задающая норматив социально желаемых характеристик личности, </w:t>
      </w:r>
      <w:r w:rsidRPr="007F1497">
        <w:rPr>
          <w:rStyle w:val="MSGENFONTSTYLENAMETEMPLATEROLEMSGENFONTSTYLENAMEBYROLETEXT7"/>
          <w:rFonts w:ascii="Times New Roman" w:hAnsi="Times New Roman"/>
          <w:color w:val="000000"/>
          <w:sz w:val="24"/>
          <w:szCs w:val="24"/>
        </w:rPr>
        <w:t>проектирует установки,</w:t>
      </w:r>
      <w:r w:rsidRPr="007F1497">
        <w:rPr>
          <w:rStyle w:val="MSGENFONTSTYLENAMETEMPLATEROLEMSGENFONTSTYLENAMEBYROLETEXTMSGENFONTSTYLEMODIFERBOLD4"/>
          <w:rFonts w:ascii="Times New Roman" w:hAnsi="Times New Roman"/>
          <w:bCs/>
          <w:color w:val="000000"/>
          <w:sz w:val="24"/>
          <w:szCs w:val="24"/>
        </w:rPr>
        <w:t xml:space="preserve"> определяющие основные направления развития системы образования:</w:t>
      </w:r>
    </w:p>
    <w:p w:rsidR="0054015D" w:rsidRPr="007F1497" w:rsidRDefault="0054015D" w:rsidP="00503604">
      <w:pPr>
        <w:pStyle w:val="MSGENFONTSTYLENAMETEMPLATEROLEMSGENFONTSTYLENAMEBYROLETEXT1"/>
        <w:numPr>
          <w:ilvl w:val="0"/>
          <w:numId w:val="120"/>
        </w:numPr>
        <w:shd w:val="clear" w:color="auto" w:fill="auto"/>
        <w:tabs>
          <w:tab w:val="left" w:pos="735"/>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приобщение нового поколения детей подростков и молодежи к ведущим ценностям отечественной и мировой культуры;</w:t>
      </w:r>
    </w:p>
    <w:p w:rsidR="0054015D" w:rsidRPr="007F1497" w:rsidRDefault="0054015D" w:rsidP="00503604">
      <w:pPr>
        <w:pStyle w:val="MSGENFONTSTYLENAMETEMPLATEROLEMSGENFONTSTYLENAMEBYROLETEXT1"/>
        <w:numPr>
          <w:ilvl w:val="0"/>
          <w:numId w:val="120"/>
        </w:numPr>
        <w:shd w:val="clear" w:color="auto" w:fill="auto"/>
        <w:tabs>
          <w:tab w:val="left" w:pos="740"/>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54015D" w:rsidRPr="007F1497" w:rsidRDefault="0054015D" w:rsidP="00503604">
      <w:pPr>
        <w:pStyle w:val="MSGENFONTSTYLENAMETEMPLATEROLEMSGENFONTSTYLENAMEBYROLETEXT1"/>
        <w:numPr>
          <w:ilvl w:val="0"/>
          <w:numId w:val="120"/>
        </w:numPr>
        <w:shd w:val="clear" w:color="auto" w:fill="auto"/>
        <w:tabs>
          <w:tab w:val="left" w:pos="735"/>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54015D" w:rsidRPr="007F1497" w:rsidRDefault="0054015D" w:rsidP="00503604">
      <w:pPr>
        <w:pStyle w:val="MSGENFONTSTYLENAMETEMPLATEROLEMSGENFONTSTYLENAMEBYROLETEXT1"/>
        <w:numPr>
          <w:ilvl w:val="0"/>
          <w:numId w:val="120"/>
        </w:numPr>
        <w:shd w:val="clear" w:color="auto" w:fill="auto"/>
        <w:tabs>
          <w:tab w:val="left" w:pos="735"/>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активное содействие развитию миролюбия и открытого диалога, способствующего 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54015D" w:rsidRPr="007F1497" w:rsidRDefault="0054015D" w:rsidP="00503604">
      <w:pPr>
        <w:pStyle w:val="MSGENFONTSTYLENAMETEMPLATEROLEMSGENFONTSTYLENAMEBYROLETEXT1"/>
        <w:numPr>
          <w:ilvl w:val="0"/>
          <w:numId w:val="120"/>
        </w:numPr>
        <w:shd w:val="clear" w:color="auto" w:fill="auto"/>
        <w:tabs>
          <w:tab w:val="left" w:pos="735"/>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готовность к сотрудничеству с другими людьми, доверие к другим людям, коллективизм;</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уважение других людей как неотъемлемое условие развития самоуважения человека, критического мышления, самодостоинства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54015D" w:rsidRPr="007F1497" w:rsidRDefault="0054015D" w:rsidP="00503604">
      <w:pPr>
        <w:pStyle w:val="MSGENFONTSTYLENAMETEMPLATEROLEMSGENFONTSTYLENAMEBYROLETEXT1"/>
        <w:numPr>
          <w:ilvl w:val="0"/>
          <w:numId w:val="120"/>
        </w:numPr>
        <w:shd w:val="clear" w:color="auto" w:fill="auto"/>
        <w:tabs>
          <w:tab w:val="left" w:pos="735"/>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принятие ответственности за собственные решения, действия и поступки перед самим собой и другими людьми;</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содействие росту конкурентноспособности и процветанию российского гражданского общества;</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2"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54015D" w:rsidRPr="007F1497" w:rsidRDefault="0054015D" w:rsidP="00503604">
      <w:pPr>
        <w:pStyle w:val="MSGENFONTSTYLENAMETEMPLATEROLEMSGENFONTSTYLENAMEBYROLETEXT1"/>
        <w:numPr>
          <w:ilvl w:val="0"/>
          <w:numId w:val="120"/>
        </w:numPr>
        <w:shd w:val="clear" w:color="auto" w:fill="auto"/>
        <w:tabs>
          <w:tab w:val="left" w:pos="706"/>
        </w:tabs>
        <w:spacing w:after="304" w:line="331"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уменьшение вероятности рисков социальной дезадаптации и нарушений здоровья подрастающего поколения.</w:t>
      </w:r>
    </w:p>
    <w:p w:rsidR="0054015D" w:rsidRPr="007F1497" w:rsidRDefault="0054015D" w:rsidP="009F1E21">
      <w:pPr>
        <w:pStyle w:val="MSGENFONTSTYLENAMETEMPLATEROLENUMBERMSGENFONTSTYLENAMEBYROLETEXT51"/>
        <w:shd w:val="clear" w:color="auto" w:fill="auto"/>
        <w:spacing w:before="0" w:after="300" w:line="326" w:lineRule="exact"/>
        <w:ind w:right="20" w:firstLine="0"/>
        <w:jc w:val="both"/>
        <w:rPr>
          <w:rFonts w:ascii="Times New Roman" w:hAnsi="Times New Roman"/>
          <w:sz w:val="24"/>
          <w:szCs w:val="24"/>
        </w:rPr>
      </w:pPr>
      <w:r w:rsidRPr="007F1497">
        <w:rPr>
          <w:rStyle w:val="MSGENFONTSTYLENAMETEMPLATEROLENUMBERMSGENFONTSTYLENAMEBYROLETEXT5MSGENFONTSTYLEMODIFERNOTBOLD2"/>
          <w:rFonts w:ascii="Times New Roman" w:hAnsi="Times New Roman"/>
          <w:b/>
          <w:color w:val="000000"/>
          <w:sz w:val="24"/>
          <w:szCs w:val="24"/>
        </w:rPr>
        <w:t xml:space="preserve">Основываясь на перечисленных выше положениях, можно сформулировать </w:t>
      </w:r>
      <w:r w:rsidRPr="007F1497">
        <w:rPr>
          <w:rStyle w:val="MSGENFONTSTYLENAMETEMPLATEROLENUMBERMSGENFONTSTYLENAMEBYROLETEXT54"/>
          <w:rFonts w:ascii="Times New Roman" w:hAnsi="Times New Roman"/>
          <w:b/>
          <w:color w:val="000000"/>
          <w:sz w:val="24"/>
          <w:szCs w:val="24"/>
        </w:rPr>
        <w:t>ценностные ориентиры, конкретизирующие общие установки образования:</w:t>
      </w:r>
    </w:p>
    <w:p w:rsidR="0054015D" w:rsidRPr="007F1497" w:rsidRDefault="0054015D" w:rsidP="00503604">
      <w:pPr>
        <w:pStyle w:val="MSGENFONTSTYLENAMETEMPLATEROLEMSGENFONTSTYLENAMEBYROLETEXT1"/>
        <w:numPr>
          <w:ilvl w:val="0"/>
          <w:numId w:val="120"/>
        </w:numPr>
        <w:shd w:val="clear" w:color="auto" w:fill="auto"/>
        <w:tabs>
          <w:tab w:val="left" w:pos="720"/>
        </w:tabs>
        <w:spacing w:line="326" w:lineRule="exact"/>
        <w:ind w:left="7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основ гражданской идентичности личности на основе</w:t>
      </w:r>
    </w:p>
    <w:p w:rsidR="0054015D" w:rsidRPr="007F1497" w:rsidRDefault="0054015D" w:rsidP="00503604">
      <w:pPr>
        <w:pStyle w:val="MSGENFONTSTYLENAMETEMPLATEROLEMSGENFONTSTYLENAMEBYROLETEXT1"/>
        <w:numPr>
          <w:ilvl w:val="0"/>
          <w:numId w:val="120"/>
        </w:numPr>
        <w:shd w:val="clear" w:color="auto" w:fill="auto"/>
        <w:tabs>
          <w:tab w:val="left" w:pos="720"/>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осознание и принятие роли гражданина своей страны со всеми вытекающими отсюда правами и обязанностями;</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осознание и принятие ценностей демократического строя;</w:t>
      </w:r>
    </w:p>
    <w:p w:rsidR="0054015D" w:rsidRPr="007F1497" w:rsidRDefault="0054015D" w:rsidP="00503604">
      <w:pPr>
        <w:pStyle w:val="MSGENFONTSTYLENAMETEMPLATEROLEMSGENFONTSTYLENAMEBYROLETEXT1"/>
        <w:numPr>
          <w:ilvl w:val="0"/>
          <w:numId w:val="120"/>
        </w:numPr>
        <w:shd w:val="clear" w:color="auto" w:fill="auto"/>
        <w:tabs>
          <w:tab w:val="left" w:pos="720"/>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психологических условий развития общения, кооперации сотрудничества на основе</w:t>
      </w:r>
    </w:p>
    <w:p w:rsidR="0054015D" w:rsidRPr="007F1497" w:rsidRDefault="0054015D" w:rsidP="00503604">
      <w:pPr>
        <w:pStyle w:val="MSGENFONTSTYLENAMETEMPLATEROLEMSGENFONTSTYLENAMEBYROLETEXT1"/>
        <w:numPr>
          <w:ilvl w:val="0"/>
          <w:numId w:val="120"/>
        </w:numPr>
        <w:shd w:val="clear" w:color="auto" w:fill="auto"/>
        <w:tabs>
          <w:tab w:val="left" w:pos="710"/>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доброжелательности, доверия и внимательности к людям, готовности к сотрудничеству и дружбе, оказанию помощи тем, кто в ней нуждается;</w:t>
      </w:r>
    </w:p>
    <w:p w:rsidR="0054015D" w:rsidRPr="007F1497" w:rsidRDefault="0054015D" w:rsidP="00503604">
      <w:pPr>
        <w:pStyle w:val="MSGENFONTSTYLENAMETEMPLATEROLEMSGENFONTSTYLENAMEBYROLETEXT1"/>
        <w:numPr>
          <w:ilvl w:val="0"/>
          <w:numId w:val="120"/>
        </w:numPr>
        <w:shd w:val="clear" w:color="auto" w:fill="auto"/>
        <w:tabs>
          <w:tab w:val="left" w:pos="720"/>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54015D" w:rsidRPr="007F1497" w:rsidRDefault="0054015D" w:rsidP="00503604">
      <w:pPr>
        <w:pStyle w:val="MSGENFONTSTYLENAMETEMPLATEROLEMSGENFONTSTYLENAMEBYROLETEXT1"/>
        <w:numPr>
          <w:ilvl w:val="0"/>
          <w:numId w:val="120"/>
        </w:numPr>
        <w:shd w:val="clear" w:color="auto" w:fill="auto"/>
        <w:tabs>
          <w:tab w:val="left" w:pos="706"/>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умения и желания брать на себя инициативу и нести ответственность за конструктивное разрешение любых жизненных коллизий;</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17"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2"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54015D" w:rsidRPr="007F1497" w:rsidRDefault="0054015D" w:rsidP="00503604">
      <w:pPr>
        <w:pStyle w:val="MSGENFONTSTYLENAMETEMPLATEROLEMSGENFONTSTYLENAMEBYROLETEXT1"/>
        <w:numPr>
          <w:ilvl w:val="0"/>
          <w:numId w:val="120"/>
        </w:numPr>
        <w:shd w:val="clear" w:color="auto" w:fill="auto"/>
        <w:tabs>
          <w:tab w:val="left" w:pos="706"/>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развитие ценностно-смысловой сферы личности на основе общечеловеческой нравственности и гуманизма</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принятия и уважения ценностей семьи и общества, школы и коллектива;</w:t>
      </w:r>
    </w:p>
    <w:p w:rsidR="0054015D" w:rsidRPr="007F1497" w:rsidRDefault="0054015D" w:rsidP="00503604">
      <w:pPr>
        <w:pStyle w:val="MSGENFONTSTYLENAMETEMPLATEROLEMSGENFONTSTYLENAMEBYROLETEXT1"/>
        <w:numPr>
          <w:ilvl w:val="0"/>
          <w:numId w:val="120"/>
        </w:numPr>
        <w:shd w:val="clear" w:color="auto" w:fill="auto"/>
        <w:tabs>
          <w:tab w:val="left" w:pos="715"/>
        </w:tabs>
        <w:spacing w:line="326" w:lineRule="exact"/>
        <w:ind w:left="72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ориентации в нравственном содержании и смысле поступков, как собственных, так и окружающих людей, развитие этических чувств -стыда, вины, совести, сопричастности - как регуляторов морального поведения;</w:t>
      </w:r>
    </w:p>
    <w:p w:rsidR="0054015D" w:rsidRPr="007F1497" w:rsidRDefault="0054015D" w:rsidP="00503604">
      <w:pPr>
        <w:pStyle w:val="MSGENFONTSTYLENAMETEMPLATEROLEMSGENFONTSTYLENAMEBYROLETEXT1"/>
        <w:numPr>
          <w:ilvl w:val="0"/>
          <w:numId w:val="120"/>
        </w:numPr>
        <w:shd w:val="clear" w:color="auto" w:fill="auto"/>
        <w:tabs>
          <w:tab w:val="left" w:pos="740"/>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формирования чувства прекрасного и эстетических чувств на основе знакомства с мировой и отечественной художественной культурой;</w:t>
      </w:r>
    </w:p>
    <w:p w:rsidR="0054015D" w:rsidRPr="007F1497" w:rsidRDefault="0054015D" w:rsidP="00503604">
      <w:pPr>
        <w:pStyle w:val="MSGENFONTSTYLENAMETEMPLATEROLEMSGENFONTSTYLENAMEBYROLETEXT1"/>
        <w:numPr>
          <w:ilvl w:val="0"/>
          <w:numId w:val="120"/>
        </w:numPr>
        <w:shd w:val="clear" w:color="auto" w:fill="auto"/>
        <w:tabs>
          <w:tab w:val="left" w:pos="735"/>
        </w:tabs>
        <w:spacing w:line="32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принятие общественных эстетических и этических норм;</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развитие умения учиться;</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развитие широких познавательных интересов, инициативы и любознательности, мотивов познания и творчества;</w:t>
      </w:r>
    </w:p>
    <w:p w:rsidR="0054015D" w:rsidRPr="007F1497" w:rsidRDefault="0054015D" w:rsidP="00503604">
      <w:pPr>
        <w:pStyle w:val="MSGENFONTSTYLENAMETEMPLATEROLEMSGENFONTSTYLENAMEBYROLETEXT1"/>
        <w:numPr>
          <w:ilvl w:val="0"/>
          <w:numId w:val="120"/>
        </w:numPr>
        <w:shd w:val="clear" w:color="auto" w:fill="auto"/>
        <w:tabs>
          <w:tab w:val="left" w:pos="740"/>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развитие самостоятельности, инициативы и ответственности личности как условия ее самоактуализации:</w:t>
      </w:r>
    </w:p>
    <w:p w:rsidR="0054015D" w:rsidRPr="007F1497" w:rsidRDefault="0054015D" w:rsidP="00503604">
      <w:pPr>
        <w:pStyle w:val="MSGENFONTSTYLENAMETEMPLATEROLEMSGENFONTSTYLENAMEBYROLETEXT1"/>
        <w:numPr>
          <w:ilvl w:val="0"/>
          <w:numId w:val="120"/>
        </w:numPr>
        <w:shd w:val="clear" w:color="auto" w:fill="auto"/>
        <w:tabs>
          <w:tab w:val="left" w:pos="740"/>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развитие готовности к самостоятельным поступкам и действиям (в том числе руководящего плана), принятию ответственности за их результаты;</w:t>
      </w:r>
    </w:p>
    <w:p w:rsidR="0054015D" w:rsidRPr="007F1497" w:rsidRDefault="0054015D" w:rsidP="00503604">
      <w:pPr>
        <w:pStyle w:val="MSGENFONTSTYLENAMETEMPLATEROLEMSGENFONTSTYLENAMEBYROLETEXT1"/>
        <w:numPr>
          <w:ilvl w:val="0"/>
          <w:numId w:val="120"/>
        </w:numPr>
        <w:shd w:val="clear" w:color="auto" w:fill="auto"/>
        <w:tabs>
          <w:tab w:val="left" w:pos="740"/>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целеустремленности и настойчивости в достижении целей, готовности к преодолению трудностей и жизненного оптимизма;</w:t>
      </w:r>
    </w:p>
    <w:p w:rsidR="0054015D" w:rsidRPr="007F1497" w:rsidRDefault="0054015D" w:rsidP="00503604">
      <w:pPr>
        <w:pStyle w:val="MSGENFONTSTYLENAMETEMPLATEROLEMSGENFONTSTYLENAMEBYROLETEXT1"/>
        <w:numPr>
          <w:ilvl w:val="0"/>
          <w:numId w:val="120"/>
        </w:numPr>
        <w:shd w:val="clear" w:color="auto" w:fill="auto"/>
        <w:tabs>
          <w:tab w:val="left" w:pos="740"/>
        </w:tabs>
        <w:spacing w:after="244"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54015D" w:rsidRPr="007F1497" w:rsidRDefault="0054015D" w:rsidP="009F1E21">
      <w:pPr>
        <w:pStyle w:val="MSGENFONTSTYLENAMETEMPLATEROLELEVELNUMBERMSGENFONTSTYLENAMEBYROLEHEADING321"/>
        <w:keepNext/>
        <w:keepLines/>
        <w:shd w:val="clear" w:color="auto" w:fill="auto"/>
        <w:spacing w:after="240"/>
        <w:ind w:left="20" w:right="860"/>
        <w:rPr>
          <w:rFonts w:ascii="Times New Roman" w:hAnsi="Times New Roman"/>
          <w:sz w:val="24"/>
          <w:szCs w:val="24"/>
        </w:rPr>
      </w:pPr>
      <w:bookmarkStart w:id="64" w:name="bookmark106"/>
      <w:r w:rsidRPr="007F1497">
        <w:rPr>
          <w:rStyle w:val="MSGENFONTSTYLENAMETEMPLATEROLELEVELNUMBERMSGENFONTSTYLENAMEBYROLEHEADING3218"/>
          <w:rFonts w:ascii="Times New Roman" w:hAnsi="Times New Roman"/>
          <w:b/>
          <w:color w:val="000000"/>
          <w:sz w:val="24"/>
          <w:szCs w:val="24"/>
        </w:rPr>
        <w:t>4.</w:t>
      </w:r>
      <w:r w:rsidRPr="007F1497">
        <w:rPr>
          <w:rStyle w:val="MSGENFONTSTYLENAMETEMPLATEROLELEVELNUMBERMSGENFONTSTYLENAMEBYROLEHEADING3217"/>
          <w:rFonts w:ascii="Times New Roman" w:hAnsi="Times New Roman"/>
          <w:b/>
          <w:color w:val="000000"/>
          <w:sz w:val="24"/>
          <w:szCs w:val="24"/>
        </w:rPr>
        <w:t xml:space="preserve"> Понятие, функции, состав и содержание формирования универсальных учебных действий на ступени общего образования</w:t>
      </w:r>
      <w:bookmarkEnd w:id="64"/>
    </w:p>
    <w:p w:rsidR="0054015D" w:rsidRPr="009F1E21" w:rsidRDefault="0054015D" w:rsidP="009F1E21">
      <w:pPr>
        <w:pStyle w:val="MSGENFONTSTYLENAMETEMPLATEROLEMSGENFONTSTYLENAMEBYROLETEXT1"/>
        <w:shd w:val="clear" w:color="auto" w:fill="auto"/>
        <w:spacing w:line="322" w:lineRule="exact"/>
        <w:ind w:left="20" w:right="20" w:firstLine="360"/>
        <w:jc w:val="both"/>
      </w:pPr>
      <w:r w:rsidRPr="007F1497">
        <w:rPr>
          <w:rStyle w:val="MSGENFONTSTYLENAMETEMPLATEROLEMSGENFONTSTYLENAMEBYROLETEXT11"/>
          <w:rFonts w:ascii="Times New Roman" w:hAnsi="Times New Roman"/>
          <w:color w:val="000000"/>
          <w:sz w:val="24"/>
          <w:szCs w:val="24"/>
        </w:rPr>
        <w:t>Перемены, происходящие в современном обществе, требуют ускоренного совершенствования образовательного пространства, определение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Системно-деятельный подход, лежащий в основе разработки стандартов нового поколения, позволяет выделить основные результаты обучения и воспитания и создать навигацию проектирования универсальных учебных действий, которыми должны владеть учащиеся. Логика развития универсальных учебных действий, помогающая ученику почти в буквальном смысле объять необъятное, строится по формуле: от действия - к мысли. 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умение учиться.</w:t>
      </w:r>
    </w:p>
    <w:p w:rsidR="0054015D" w:rsidRPr="007F1497" w:rsidRDefault="0054015D" w:rsidP="009F1E21">
      <w:pPr>
        <w:pStyle w:val="MSGENFONTSTYLENAMETEMPLATEROLELEVELNUMBERMSGENFONTSTYLENAMEBYROLEHEADING321"/>
        <w:keepNext/>
        <w:keepLines/>
        <w:shd w:val="clear" w:color="auto" w:fill="auto"/>
        <w:spacing w:after="303" w:line="260" w:lineRule="exact"/>
        <w:ind w:left="20"/>
        <w:jc w:val="both"/>
        <w:rPr>
          <w:rFonts w:ascii="Times New Roman" w:hAnsi="Times New Roman"/>
          <w:sz w:val="24"/>
          <w:szCs w:val="24"/>
        </w:rPr>
      </w:pPr>
      <w:bookmarkStart w:id="65" w:name="bookmark107"/>
      <w:r w:rsidRPr="007F1497">
        <w:rPr>
          <w:rStyle w:val="MSGENFONTSTYLENAMETEMPLATEROLELEVELNUMBERMSGENFONTSTYLENAMEBYROLEHEADING3216"/>
          <w:rFonts w:ascii="Times New Roman" w:hAnsi="Times New Roman"/>
          <w:b/>
          <w:color w:val="000000"/>
          <w:sz w:val="24"/>
          <w:szCs w:val="24"/>
        </w:rPr>
        <w:t>4.1.</w:t>
      </w:r>
      <w:r w:rsidRPr="007F1497">
        <w:rPr>
          <w:rStyle w:val="MSGENFONTSTYLENAMETEMPLATEROLELEVELNUMBERMSGENFONTSTYLENAMEBYROLEHEADING3215"/>
          <w:rFonts w:ascii="Times New Roman" w:hAnsi="Times New Roman"/>
          <w:b/>
          <w:color w:val="000000"/>
          <w:sz w:val="24"/>
          <w:szCs w:val="24"/>
        </w:rPr>
        <w:t xml:space="preserve"> Понятие УУД</w:t>
      </w:r>
      <w:bookmarkEnd w:id="65"/>
    </w:p>
    <w:p w:rsidR="0054015D" w:rsidRPr="007F1497"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7F1497">
        <w:rPr>
          <w:rStyle w:val="MSGENFONTSTYLENAMETEMPLATEROLEMSGENFONTSTYLENAMEBYROLETEXTMSGENFONTSTYLEMODIFERBOLD4"/>
          <w:rFonts w:ascii="Times New Roman" w:hAnsi="Times New Roman"/>
          <w:bCs/>
          <w:color w:val="000000"/>
          <w:sz w:val="24"/>
          <w:szCs w:val="24"/>
        </w:rPr>
        <w:t xml:space="preserve">Способность обучающегося самостоятельно успешно усваивать новые </w:t>
      </w:r>
      <w:r w:rsidRPr="007F1497">
        <w:rPr>
          <w:rStyle w:val="MSGENFONTSTYLENAMETEMPLATEROLEMSGENFONTSTYLENAMEBYROLETEXTMSGENFONTSTYLEMODIFERBOLD5"/>
          <w:rFonts w:ascii="Times New Roman" w:hAnsi="Times New Roman"/>
          <w:bCs/>
          <w:color w:val="000000"/>
          <w:sz w:val="24"/>
          <w:szCs w:val="24"/>
        </w:rPr>
        <w:t>знания,</w:t>
      </w:r>
      <w:r w:rsidRPr="007F1497">
        <w:rPr>
          <w:rStyle w:val="MSGENFONTSTYLENAMETEMPLATEROLEMSGENFONTSTYLENAMEBYROLETEXT11"/>
          <w:rFonts w:ascii="Times New Roman" w:hAnsi="Times New Roman"/>
          <w:color w:val="000000"/>
          <w:sz w:val="24"/>
          <w:szCs w:val="24"/>
        </w:rPr>
        <w:t xml:space="preserve"> формировать умения и компетентности, включая самостоятельную организацию этого процесса, т. е.</w:t>
      </w:r>
      <w:r w:rsidRPr="007F1497">
        <w:rPr>
          <w:rStyle w:val="MSGENFONTSTYLENAMETEMPLATEROLEMSGENFONTSTYLENAMEBYROLETEXTMSGENFONTSTYLEMODIFERBOLD8"/>
          <w:rFonts w:ascii="Times New Roman" w:hAnsi="Times New Roman"/>
          <w:bCs/>
          <w:iCs/>
          <w:color w:val="000000"/>
          <w:sz w:val="24"/>
          <w:szCs w:val="24"/>
        </w:rPr>
        <w:t xml:space="preserve"> умение учиться,</w:t>
      </w:r>
      <w:r w:rsidRPr="007F1497">
        <w:rPr>
          <w:rStyle w:val="MSGENFONTSTYLENAMETEMPLATEROLEMSGENFONTSTYLENAMEBYROLETEXT11"/>
          <w:rFonts w:ascii="Times New Roman" w:hAnsi="Times New Roman"/>
          <w:color w:val="000000"/>
          <w:sz w:val="24"/>
          <w:szCs w:val="24"/>
        </w:rPr>
        <w:t xml:space="preserve">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w:t>
      </w:r>
    </w:p>
    <w:p w:rsidR="0054015D" w:rsidRPr="007F1497"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7F1497">
        <w:rPr>
          <w:rStyle w:val="MSGENFONTSTYLENAMETEMPLATEROLEMSGENFONTSTYLENAMEBYROLETEXTMSGENFONTSTYLEMODIFERBOLD4"/>
          <w:rFonts w:ascii="Times New Roman" w:hAnsi="Times New Roman"/>
          <w:bCs/>
          <w:color w:val="000000"/>
          <w:sz w:val="24"/>
          <w:szCs w:val="24"/>
        </w:rPr>
        <w:t>Достижение умения учиться</w:t>
      </w:r>
      <w:r w:rsidRPr="007F1497">
        <w:rPr>
          <w:rStyle w:val="MSGENFONTSTYLENAMETEMPLATEROLEMSGENFONTSTYLENAMEBYROLETEXT11"/>
          <w:rFonts w:ascii="Times New Roman" w:hAnsi="Times New Roman"/>
          <w:color w:val="000000"/>
          <w:sz w:val="24"/>
          <w:szCs w:val="24"/>
        </w:rPr>
        <w:t xml:space="preserve">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w:t>
      </w:r>
    </w:p>
    <w:p w:rsidR="0054015D" w:rsidRPr="007F1497"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7F1497">
        <w:rPr>
          <w:rStyle w:val="MSGENFONTSTYLENAMETEMPLATEROLEMSGENFONTSTYLENAMEBYROLETEXTMSGENFONTSTYLEMODIFERBOLD4"/>
          <w:rFonts w:ascii="Times New Roman" w:hAnsi="Times New Roman"/>
          <w:bCs/>
          <w:color w:val="000000"/>
          <w:sz w:val="24"/>
          <w:szCs w:val="24"/>
        </w:rPr>
        <w:t>Умение учиться</w:t>
      </w:r>
      <w:r w:rsidRPr="007F1497">
        <w:rPr>
          <w:rStyle w:val="MSGENFONTSTYLENAMETEMPLATEROLEMSGENFONTSTYLENAMEBYROLETEXT11"/>
          <w:rFonts w:ascii="Times New Roman" w:hAnsi="Times New Roman"/>
          <w:color w:val="000000"/>
          <w:sz w:val="24"/>
          <w:szCs w:val="24"/>
        </w:rPr>
        <w:t xml:space="preserve">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54015D" w:rsidRPr="007F1497" w:rsidRDefault="0054015D" w:rsidP="009F1E21">
      <w:pPr>
        <w:pStyle w:val="MSGENFONTSTYLENAMETEMPLATEROLENUMBERMSGENFONTSTYLENAMEBYROLETEXT51"/>
        <w:shd w:val="clear" w:color="auto" w:fill="auto"/>
        <w:spacing w:before="0" w:after="0" w:line="322" w:lineRule="exact"/>
        <w:ind w:left="20" w:firstLine="0"/>
        <w:jc w:val="both"/>
        <w:rPr>
          <w:rFonts w:ascii="Times New Roman" w:hAnsi="Times New Roman"/>
          <w:sz w:val="24"/>
          <w:szCs w:val="24"/>
        </w:rPr>
      </w:pPr>
      <w:r w:rsidRPr="007F1497">
        <w:rPr>
          <w:rStyle w:val="MSGENFONTSTYLENAMETEMPLATEROLENUMBERMSGENFONTSTYLENAMEBYROLETEXT53"/>
          <w:rFonts w:ascii="Times New Roman" w:hAnsi="Times New Roman"/>
          <w:b/>
          <w:color w:val="000000"/>
          <w:sz w:val="24"/>
          <w:szCs w:val="24"/>
        </w:rPr>
        <w:t>Универсальный характер учебных действий</w:t>
      </w:r>
      <w:r w:rsidRPr="007F1497">
        <w:rPr>
          <w:rStyle w:val="MSGENFONTSTYLENAMETEMPLATEROLENUMBERMSGENFONTSTYLENAMEBYROLETEXT5MSGENFONTSTYLEMODIFERNOTBOLD1"/>
          <w:rFonts w:ascii="Times New Roman" w:hAnsi="Times New Roman"/>
          <w:b/>
          <w:color w:val="000000"/>
          <w:sz w:val="24"/>
          <w:szCs w:val="24"/>
        </w:rPr>
        <w:t xml:space="preserve"> проявляется в том, что они</w:t>
      </w:r>
    </w:p>
    <w:p w:rsidR="0054015D" w:rsidRPr="007F1497" w:rsidRDefault="0054015D" w:rsidP="00503604">
      <w:pPr>
        <w:pStyle w:val="MSGENFONTSTYLENAMETEMPLATEROLENUMBERMSGENFONTSTYLENAMEBYROLETEXT81"/>
        <w:numPr>
          <w:ilvl w:val="0"/>
          <w:numId w:val="120"/>
        </w:numPr>
        <w:shd w:val="clear" w:color="auto" w:fill="auto"/>
        <w:tabs>
          <w:tab w:val="left" w:pos="188"/>
        </w:tabs>
        <w:ind w:left="20"/>
        <w:rPr>
          <w:rFonts w:ascii="Times New Roman" w:hAnsi="Times New Roman"/>
          <w:sz w:val="24"/>
          <w:szCs w:val="24"/>
        </w:rPr>
      </w:pPr>
      <w:r w:rsidRPr="007F1497">
        <w:rPr>
          <w:rStyle w:val="MSGENFONTSTYLENAMETEMPLATEROLENUMBERMSGENFONTSTYLENAMEBYROLETEXT8MSGENFONTSTYLEMODIFERNOTITALIC19"/>
          <w:rFonts w:ascii="Times New Roman" w:hAnsi="Times New Roman"/>
          <w:i/>
          <w:color w:val="000000"/>
          <w:sz w:val="24"/>
          <w:szCs w:val="24"/>
        </w:rPr>
        <w:t>носят</w:t>
      </w:r>
      <w:r w:rsidRPr="007F1497">
        <w:rPr>
          <w:rStyle w:val="MSGENFONTSTYLENAMETEMPLATEROLENUMBERMSGENFONTSTYLENAMEBYROLETEXT832"/>
          <w:rFonts w:ascii="Times New Roman" w:hAnsi="Times New Roman"/>
          <w:i/>
          <w:color w:val="000000"/>
          <w:sz w:val="24"/>
          <w:szCs w:val="24"/>
        </w:rPr>
        <w:t xml:space="preserve"> надпредметный, метапредметный характер;</w:t>
      </w:r>
    </w:p>
    <w:p w:rsidR="0054015D" w:rsidRPr="007F1497" w:rsidRDefault="0054015D" w:rsidP="00503604">
      <w:pPr>
        <w:pStyle w:val="MSGENFONTSTYLENAMETEMPLATEROLENUMBERMSGENFONTSTYLENAMEBYROLETEXT81"/>
        <w:numPr>
          <w:ilvl w:val="0"/>
          <w:numId w:val="120"/>
        </w:numPr>
        <w:shd w:val="clear" w:color="auto" w:fill="auto"/>
        <w:tabs>
          <w:tab w:val="left" w:pos="553"/>
        </w:tabs>
        <w:ind w:left="20" w:right="20"/>
        <w:rPr>
          <w:rFonts w:ascii="Times New Roman" w:hAnsi="Times New Roman"/>
          <w:sz w:val="24"/>
          <w:szCs w:val="24"/>
        </w:rPr>
      </w:pPr>
      <w:r w:rsidRPr="007F1497">
        <w:rPr>
          <w:rStyle w:val="MSGENFONTSTYLENAMETEMPLATEROLENUMBERMSGENFONTSTYLENAMEBYROLETEXT8MSGENFONTSTYLEMODIFERNOTITALIC19"/>
          <w:rFonts w:ascii="Times New Roman" w:hAnsi="Times New Roman"/>
          <w:i/>
          <w:color w:val="000000"/>
          <w:sz w:val="24"/>
          <w:szCs w:val="24"/>
        </w:rPr>
        <w:t>обеспечивают</w:t>
      </w:r>
      <w:r w:rsidRPr="007F1497">
        <w:rPr>
          <w:rStyle w:val="MSGENFONTSTYLENAMETEMPLATEROLENUMBERMSGENFONTSTYLENAMEBYROLETEXT832"/>
          <w:rFonts w:ascii="Times New Roman" w:hAnsi="Times New Roman"/>
          <w:i/>
          <w:color w:val="000000"/>
          <w:sz w:val="24"/>
          <w:szCs w:val="24"/>
        </w:rPr>
        <w:t xml:space="preserve"> целостность общекультурного, личностного и познавательного развития и саморазвития личности;</w:t>
      </w:r>
    </w:p>
    <w:p w:rsidR="0054015D" w:rsidRPr="007F1497" w:rsidRDefault="0054015D" w:rsidP="00503604">
      <w:pPr>
        <w:pStyle w:val="MSGENFONTSTYLENAMETEMPLATEROLENUMBERMSGENFONTSTYLENAMEBYROLETEXT81"/>
        <w:numPr>
          <w:ilvl w:val="0"/>
          <w:numId w:val="120"/>
        </w:numPr>
        <w:shd w:val="clear" w:color="auto" w:fill="auto"/>
        <w:tabs>
          <w:tab w:val="left" w:pos="188"/>
        </w:tabs>
        <w:ind w:left="20"/>
        <w:rPr>
          <w:rFonts w:ascii="Times New Roman" w:hAnsi="Times New Roman"/>
          <w:sz w:val="24"/>
          <w:szCs w:val="24"/>
        </w:rPr>
      </w:pPr>
      <w:r w:rsidRPr="007F1497">
        <w:rPr>
          <w:rStyle w:val="MSGENFONTSTYLENAMETEMPLATEROLENUMBERMSGENFONTSTYLENAMEBYROLETEXT8MSGENFONTSTYLEMODIFERNOTITALIC19"/>
          <w:rFonts w:ascii="Times New Roman" w:hAnsi="Times New Roman"/>
          <w:i/>
          <w:color w:val="000000"/>
          <w:sz w:val="24"/>
          <w:szCs w:val="24"/>
        </w:rPr>
        <w:t>обеспечивают</w:t>
      </w:r>
      <w:r w:rsidRPr="007F1497">
        <w:rPr>
          <w:rStyle w:val="MSGENFONTSTYLENAMETEMPLATEROLENUMBERMSGENFONTSTYLENAMEBYROLETEXT832"/>
          <w:rFonts w:ascii="Times New Roman" w:hAnsi="Times New Roman"/>
          <w:i/>
          <w:color w:val="000000"/>
          <w:sz w:val="24"/>
          <w:szCs w:val="24"/>
        </w:rPr>
        <w:t xml:space="preserve"> преемственность всех ступеней образовательного процесса;</w:t>
      </w:r>
    </w:p>
    <w:p w:rsidR="0054015D" w:rsidRPr="007F1497" w:rsidRDefault="0054015D" w:rsidP="00503604">
      <w:pPr>
        <w:pStyle w:val="MSGENFONTSTYLENAMETEMPLATEROLEMSGENFONTSTYLENAMEBYROLETEXT1"/>
        <w:numPr>
          <w:ilvl w:val="0"/>
          <w:numId w:val="120"/>
        </w:numPr>
        <w:shd w:val="clear" w:color="auto" w:fill="auto"/>
        <w:tabs>
          <w:tab w:val="left" w:pos="241"/>
        </w:tabs>
        <w:spacing w:line="322" w:lineRule="exact"/>
        <w:ind w:left="20" w:righ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лежат в основе</w:t>
      </w:r>
      <w:r w:rsidRPr="007F1497">
        <w:rPr>
          <w:rStyle w:val="MSGENFONTSTYLENAMETEMPLATEROLEMSGENFONTSTYLENAMEBYROLETEXTMSGENFONTSTYLEMODIFERITALIC4"/>
          <w:rFonts w:ascii="Times New Roman" w:hAnsi="Times New Roman"/>
          <w:iCs/>
          <w:color w:val="000000"/>
          <w:sz w:val="24"/>
          <w:szCs w:val="24"/>
        </w:rPr>
        <w:t xml:space="preserve"> организации и регуляции любой деятельности учащегося </w:t>
      </w:r>
      <w:r w:rsidRPr="007F1497">
        <w:rPr>
          <w:rStyle w:val="MSGENFONTSTYLENAMETEMPLATEROLEMSGENFONTSTYLENAMEBYROLETEXT11"/>
          <w:rFonts w:ascii="Times New Roman" w:hAnsi="Times New Roman"/>
          <w:color w:val="000000"/>
          <w:sz w:val="24"/>
          <w:szCs w:val="24"/>
        </w:rPr>
        <w:t>независимо от её специально-предметного содержания.</w:t>
      </w:r>
    </w:p>
    <w:p w:rsidR="0054015D" w:rsidRPr="007F1497" w:rsidRDefault="0054015D" w:rsidP="00503604">
      <w:pPr>
        <w:pStyle w:val="MSGENFONTSTYLENAMETEMPLATEROLENUMBERMSGENFONTSTYLENAMEBYROLETEXT81"/>
        <w:numPr>
          <w:ilvl w:val="0"/>
          <w:numId w:val="120"/>
        </w:numPr>
        <w:shd w:val="clear" w:color="auto" w:fill="auto"/>
        <w:tabs>
          <w:tab w:val="left" w:pos="332"/>
        </w:tabs>
        <w:spacing w:after="349"/>
        <w:ind w:left="20" w:right="20"/>
        <w:rPr>
          <w:rFonts w:ascii="Times New Roman" w:hAnsi="Times New Roman"/>
          <w:sz w:val="24"/>
          <w:szCs w:val="24"/>
        </w:rPr>
      </w:pPr>
      <w:r w:rsidRPr="007F1497">
        <w:rPr>
          <w:rStyle w:val="MSGENFONTSTYLENAMETEMPLATEROLENUMBERMSGENFONTSTYLENAMEBYROLETEXT8MSGENFONTSTYLEMODIFERNOTITALIC19"/>
          <w:rFonts w:ascii="Times New Roman" w:hAnsi="Times New Roman"/>
          <w:i/>
          <w:color w:val="000000"/>
          <w:sz w:val="24"/>
          <w:szCs w:val="24"/>
        </w:rPr>
        <w:t>обеспечивают этапы</w:t>
      </w:r>
      <w:r w:rsidRPr="007F1497">
        <w:rPr>
          <w:rStyle w:val="MSGENFONTSTYLENAMETEMPLATEROLENUMBERMSGENFONTSTYLENAMEBYROLETEXT832"/>
          <w:rFonts w:ascii="Times New Roman" w:hAnsi="Times New Roman"/>
          <w:i/>
          <w:color w:val="000000"/>
          <w:sz w:val="24"/>
          <w:szCs w:val="24"/>
        </w:rPr>
        <w:t xml:space="preserve"> усвоения учебного содержания и формирования </w:t>
      </w:r>
      <w:r w:rsidRPr="007F1497">
        <w:rPr>
          <w:rStyle w:val="MSGENFONTSTYLENAMETEMPLATEROLENUMBERMSGENFONTSTYLENAMEBYROLETEXT831"/>
          <w:rFonts w:ascii="Times New Roman" w:hAnsi="Times New Roman"/>
          <w:i/>
          <w:color w:val="000000"/>
          <w:sz w:val="24"/>
          <w:szCs w:val="24"/>
        </w:rPr>
        <w:t>психологических способностей</w:t>
      </w:r>
      <w:r w:rsidRPr="007F1497">
        <w:rPr>
          <w:rStyle w:val="MSGENFONTSTYLENAMETEMPLATEROLENUMBERMSGENFONTSTYLENAMEBYROLETEXT8MSGENFONTSTYLEMODIFERNOTITALIC19"/>
          <w:rFonts w:ascii="Times New Roman" w:hAnsi="Times New Roman"/>
          <w:i/>
          <w:color w:val="000000"/>
          <w:sz w:val="24"/>
          <w:szCs w:val="24"/>
        </w:rPr>
        <w:t xml:space="preserve"> обучающегося;</w:t>
      </w:r>
    </w:p>
    <w:p w:rsidR="0054015D" w:rsidRPr="007F1497" w:rsidRDefault="0054015D" w:rsidP="00503604">
      <w:pPr>
        <w:pStyle w:val="MSGENFONTSTYLENAMETEMPLATEROLELEVELNUMBERMSGENFONTSTYLENAMEBYROLEHEADING321"/>
        <w:keepNext/>
        <w:keepLines/>
        <w:numPr>
          <w:ilvl w:val="0"/>
          <w:numId w:val="122"/>
        </w:numPr>
        <w:shd w:val="clear" w:color="auto" w:fill="auto"/>
        <w:tabs>
          <w:tab w:val="left" w:pos="519"/>
        </w:tabs>
        <w:spacing w:after="313" w:line="260" w:lineRule="exact"/>
        <w:ind w:left="20"/>
        <w:jc w:val="both"/>
        <w:rPr>
          <w:rFonts w:ascii="Times New Roman" w:hAnsi="Times New Roman"/>
          <w:sz w:val="24"/>
          <w:szCs w:val="24"/>
        </w:rPr>
      </w:pPr>
      <w:bookmarkStart w:id="66" w:name="bookmark108"/>
      <w:r w:rsidRPr="007F1497">
        <w:rPr>
          <w:rStyle w:val="MSGENFONTSTYLENAMETEMPLATEROLELEVELNUMBERMSGENFONTSTYLENAMEBYROLEHEADING3215"/>
          <w:rFonts w:ascii="Times New Roman" w:hAnsi="Times New Roman"/>
          <w:b/>
          <w:color w:val="000000"/>
          <w:sz w:val="24"/>
          <w:szCs w:val="24"/>
        </w:rPr>
        <w:t>Функции универсальных учебных действий</w:t>
      </w:r>
      <w:bookmarkEnd w:id="66"/>
    </w:p>
    <w:p w:rsidR="0054015D" w:rsidRPr="007F1497" w:rsidRDefault="0054015D" w:rsidP="00503604">
      <w:pPr>
        <w:pStyle w:val="MSGENFONTSTYLENAMETEMPLATEROLEMSGENFONTSTYLENAMEBYROLETEXT1"/>
        <w:numPr>
          <w:ilvl w:val="0"/>
          <w:numId w:val="120"/>
        </w:numPr>
        <w:shd w:val="clear" w:color="auto" w:fill="auto"/>
        <w:tabs>
          <w:tab w:val="left" w:pos="231"/>
        </w:tabs>
        <w:spacing w:line="322" w:lineRule="exact"/>
        <w:ind w:left="20" w:righ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обеспечение возможностей обучающегося</w:t>
      </w:r>
      <w:r w:rsidRPr="007F1497">
        <w:rPr>
          <w:rStyle w:val="MSGENFONTSTYLENAMETEMPLATEROLEMSGENFONTSTYLENAMEBYROLETEXTMSGENFONTSTYLEMODIFERITALIC4"/>
          <w:rFonts w:ascii="Times New Roman" w:hAnsi="Times New Roman"/>
          <w:iCs/>
          <w:color w:val="000000"/>
          <w:sz w:val="24"/>
          <w:szCs w:val="24"/>
        </w:rPr>
        <w:t xml:space="preserve"> самостоятельно осуществлять </w:t>
      </w:r>
      <w:r w:rsidRPr="007F1497">
        <w:rPr>
          <w:rStyle w:val="MSGENFONTSTYLENAMETEMPLATEROLEMSGENFONTSTYLENAMEBYROLETEXTMSGENFONTSTYLEMODIFERITALIC5"/>
          <w:rFonts w:ascii="Times New Roman" w:hAnsi="Times New Roman"/>
          <w:iCs/>
          <w:color w:val="000000"/>
          <w:sz w:val="24"/>
          <w:szCs w:val="24"/>
        </w:rPr>
        <w:t>деятельность учения,</w:t>
      </w:r>
      <w:r w:rsidRPr="007F1497">
        <w:rPr>
          <w:rStyle w:val="MSGENFONTSTYLENAMETEMPLATEROLEMSGENFONTSTYLENAMEBYROLETEXT11"/>
          <w:rFonts w:ascii="Times New Roman" w:hAnsi="Times New Roman"/>
          <w:color w:val="000000"/>
          <w:sz w:val="24"/>
          <w:szCs w:val="24"/>
        </w:rPr>
        <w:t xml:space="preserve">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4015D" w:rsidRPr="007F1497" w:rsidRDefault="0054015D" w:rsidP="00503604">
      <w:pPr>
        <w:pStyle w:val="MSGENFONTSTYLENAMETEMPLATEROLEMSGENFONTSTYLENAMEBYROLETEXT1"/>
        <w:numPr>
          <w:ilvl w:val="0"/>
          <w:numId w:val="120"/>
        </w:numPr>
        <w:shd w:val="clear" w:color="auto" w:fill="auto"/>
        <w:tabs>
          <w:tab w:val="left" w:pos="198"/>
        </w:tabs>
        <w:spacing w:after="349" w:line="322" w:lineRule="exact"/>
        <w:ind w:left="20" w:righ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создание условий для гармоничного развития личности и её</w:t>
      </w:r>
      <w:r w:rsidRPr="007F1497">
        <w:rPr>
          <w:rStyle w:val="MSGENFONTSTYLENAMETEMPLATEROLEMSGENFONTSTYLENAMEBYROLETEXTMSGENFONTSTYLEMODIFERITALIC4"/>
          <w:rFonts w:ascii="Times New Roman" w:hAnsi="Times New Roman"/>
          <w:iCs/>
          <w:color w:val="000000"/>
          <w:sz w:val="24"/>
          <w:szCs w:val="24"/>
        </w:rPr>
        <w:t xml:space="preserve"> самореализации </w:t>
      </w:r>
      <w:r w:rsidRPr="007F1497">
        <w:rPr>
          <w:rStyle w:val="MSGENFONTSTYLENAMETEMPLATEROLEMSGENFONTSTYLENAMEBYROLETEXTMSGENFONTSTYLEMODIFERITALIC5"/>
          <w:rFonts w:ascii="Times New Roman" w:hAnsi="Times New Roman"/>
          <w:iCs/>
          <w:color w:val="000000"/>
          <w:sz w:val="24"/>
          <w:szCs w:val="24"/>
        </w:rPr>
        <w:t>на основе готовности к непрерывному образованию;</w:t>
      </w:r>
      <w:r w:rsidRPr="007F1497">
        <w:rPr>
          <w:rStyle w:val="MSGENFONTSTYLENAMETEMPLATEROLEMSGENFONTSTYLENAMEBYROLETEXT11"/>
          <w:rFonts w:ascii="Times New Roman" w:hAnsi="Times New Roman"/>
          <w:color w:val="000000"/>
          <w:sz w:val="24"/>
          <w:szCs w:val="24"/>
        </w:rPr>
        <w:t xml:space="preserve"> обеспечение успешного усвоения знаний, формирования умений, навыков и компетентностей в любой предметной области.</w:t>
      </w:r>
    </w:p>
    <w:p w:rsidR="0054015D" w:rsidRPr="007F1497" w:rsidRDefault="0054015D" w:rsidP="007F1497">
      <w:pPr>
        <w:pStyle w:val="MSGENFONTSTYLENAMETEMPLATEROLELEVELNUMBERMSGENFONTSTYLENAMEBYROLEHEADING321"/>
        <w:keepNext/>
        <w:keepLines/>
        <w:shd w:val="clear" w:color="auto" w:fill="auto"/>
        <w:tabs>
          <w:tab w:val="left" w:pos="1777"/>
        </w:tabs>
        <w:spacing w:after="317" w:line="260" w:lineRule="exact"/>
        <w:ind w:left="20"/>
        <w:jc w:val="both"/>
        <w:rPr>
          <w:rFonts w:ascii="Times New Roman" w:hAnsi="Times New Roman"/>
          <w:sz w:val="24"/>
          <w:szCs w:val="24"/>
        </w:rPr>
      </w:pPr>
      <w:bookmarkStart w:id="67" w:name="bookmark109"/>
      <w:r>
        <w:rPr>
          <w:rStyle w:val="MSGENFONTSTYLENAMETEMPLATEROLELEVELNUMBERMSGENFONTSTYLENAMEBYROLEHEADING3215"/>
          <w:rFonts w:ascii="Times New Roman" w:hAnsi="Times New Roman"/>
          <w:b/>
          <w:color w:val="000000"/>
          <w:sz w:val="24"/>
          <w:szCs w:val="24"/>
        </w:rPr>
        <w:t xml:space="preserve">4.3. Критери </w:t>
      </w:r>
      <w:r w:rsidRPr="007F1497">
        <w:rPr>
          <w:rStyle w:val="MSGENFONTSTYLENAMETEMPLATEROLELEVELNUMBERMSGENFONTSTYLENAMEBYROLEHEADING3215"/>
          <w:rFonts w:ascii="Times New Roman" w:hAnsi="Times New Roman"/>
          <w:b/>
          <w:color w:val="000000"/>
          <w:sz w:val="24"/>
          <w:szCs w:val="24"/>
        </w:rPr>
        <w:t>выделения универсальных учебных действий</w:t>
      </w:r>
      <w:bookmarkEnd w:id="67"/>
    </w:p>
    <w:p w:rsidR="0054015D" w:rsidRPr="009F1E21" w:rsidRDefault="0054015D" w:rsidP="009F1E21">
      <w:pPr>
        <w:pStyle w:val="MSGENFONTSTYLENAMETEMPLATEROLEMSGENFONTSTYLENAMEBYROLETEXT1"/>
        <w:shd w:val="clear" w:color="auto" w:fill="auto"/>
        <w:spacing w:line="317" w:lineRule="exact"/>
        <w:ind w:left="20" w:right="20" w:firstLine="700"/>
        <w:jc w:val="both"/>
      </w:pPr>
      <w:r w:rsidRPr="007F1497">
        <w:rPr>
          <w:rStyle w:val="MSGENFONTSTYLENAMETEMPLATEROLEMSGENFONTSTYLENAMEBYROLETEXT11"/>
          <w:rFonts w:ascii="Times New Roman" w:hAnsi="Times New Roman"/>
          <w:color w:val="000000"/>
          <w:sz w:val="24"/>
          <w:szCs w:val="24"/>
        </w:rPr>
        <w:t>Универсальные учебные действия выделяются на основе анализа характеристик</w:t>
      </w:r>
      <w:r w:rsidRPr="009F1E21">
        <w:rPr>
          <w:rStyle w:val="MSGENFONTSTYLENAMETEMPLATEROLEMSGENFONTSTYLENAMEBYROLETEXT11"/>
          <w:color w:val="000000"/>
        </w:rPr>
        <w:t xml:space="preserve"> </w:t>
      </w:r>
      <w:r w:rsidRPr="007F1497">
        <w:rPr>
          <w:rStyle w:val="MSGENFONTSTYLENAMETEMPLATEROLEMSGENFONTSTYLENAMEBYROLETEXT11"/>
          <w:rFonts w:ascii="Times New Roman" w:hAnsi="Times New Roman"/>
          <w:color w:val="000000"/>
          <w:sz w:val="24"/>
          <w:szCs w:val="24"/>
        </w:rPr>
        <w:t>учебной деятельности и процесса усвоения, а именно, в соответствии:</w:t>
      </w:r>
    </w:p>
    <w:p w:rsidR="0054015D" w:rsidRPr="007F1497" w:rsidRDefault="0054015D" w:rsidP="009F1E21">
      <w:pPr>
        <w:pStyle w:val="MSGENFONTSTYLENAMETEMPLATEROLEMSGENFONTSTYLENAMEBYROLETEXT1"/>
        <w:shd w:val="clear" w:color="auto" w:fill="auto"/>
        <w:spacing w:line="322" w:lineRule="exact"/>
        <w:ind w:left="20" w:right="20" w:firstLine="8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 со структурными компонентами целенаправленной учебной деятельности;</w:t>
      </w:r>
    </w:p>
    <w:p w:rsidR="0054015D" w:rsidRPr="007F1497" w:rsidRDefault="0054015D" w:rsidP="00503604">
      <w:pPr>
        <w:pStyle w:val="MSGENFONTSTYLENAMETEMPLATEROLEMSGENFONTSTYLENAMEBYROLETEXT1"/>
        <w:numPr>
          <w:ilvl w:val="0"/>
          <w:numId w:val="123"/>
        </w:numPr>
        <w:shd w:val="clear" w:color="auto" w:fill="auto"/>
        <w:tabs>
          <w:tab w:val="left" w:pos="1110"/>
        </w:tabs>
        <w:spacing w:line="322" w:lineRule="exact"/>
        <w:ind w:left="20" w:firstLine="7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 этапами процесса усвоения;</w:t>
      </w:r>
    </w:p>
    <w:p w:rsidR="0054015D" w:rsidRPr="007F1497" w:rsidRDefault="0054015D" w:rsidP="00503604">
      <w:pPr>
        <w:pStyle w:val="MSGENFONTSTYLENAMETEMPLATEROLEMSGENFONTSTYLENAMEBYROLETEXT1"/>
        <w:numPr>
          <w:ilvl w:val="0"/>
          <w:numId w:val="123"/>
        </w:numPr>
        <w:shd w:val="clear" w:color="auto" w:fill="auto"/>
        <w:tabs>
          <w:tab w:val="left" w:pos="1062"/>
        </w:tabs>
        <w:spacing w:after="349" w:line="322" w:lineRule="exact"/>
        <w:ind w:left="20" w:right="20" w:firstLine="7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 формой реализации учебной деятельности - в совместной деятельности и учебном сотрудничестве с учителем и сверстниками или самостоятельно.</w:t>
      </w:r>
    </w:p>
    <w:p w:rsidR="0054015D" w:rsidRPr="007F1497" w:rsidRDefault="0054015D" w:rsidP="009F1E21">
      <w:pPr>
        <w:pStyle w:val="MSGENFONTSTYLENAMETEMPLATEROLELEVELNUMBERMSGENFONTSTYLENAMEBYROLEHEADING321"/>
        <w:keepNext/>
        <w:keepLines/>
        <w:shd w:val="clear" w:color="auto" w:fill="auto"/>
        <w:spacing w:after="308" w:line="260" w:lineRule="exact"/>
        <w:ind w:left="740" w:hanging="360"/>
        <w:jc w:val="both"/>
        <w:rPr>
          <w:rFonts w:ascii="Times New Roman" w:hAnsi="Times New Roman"/>
          <w:sz w:val="24"/>
          <w:szCs w:val="24"/>
        </w:rPr>
      </w:pPr>
      <w:bookmarkStart w:id="68" w:name="bookmark110"/>
      <w:r w:rsidRPr="007F1497">
        <w:rPr>
          <w:rStyle w:val="MSGENFONTSTYLENAMETEMPLATEROLELEVELNUMBERMSGENFONTSTYLENAMEBYROLEHEADING3214"/>
          <w:rFonts w:ascii="Times New Roman" w:hAnsi="Times New Roman"/>
          <w:b/>
          <w:color w:val="000000"/>
          <w:sz w:val="24"/>
          <w:szCs w:val="24"/>
        </w:rPr>
        <w:t>4.4.</w:t>
      </w:r>
      <w:r w:rsidRPr="007F1497">
        <w:rPr>
          <w:rStyle w:val="MSGENFONTSTYLENAMETEMPLATEROLELEVELNUMBERMSGENFONTSTYLENAMEBYROLEHEADING3213"/>
          <w:rFonts w:ascii="Times New Roman" w:hAnsi="Times New Roman"/>
          <w:b/>
          <w:color w:val="000000"/>
          <w:sz w:val="24"/>
          <w:szCs w:val="24"/>
        </w:rPr>
        <w:t xml:space="preserve"> Виды основных универсальных учебных действий</w:t>
      </w:r>
      <w:bookmarkEnd w:id="68"/>
    </w:p>
    <w:p w:rsidR="0054015D" w:rsidRPr="007F1497"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w:t>
      </w:r>
    </w:p>
    <w:p w:rsidR="0054015D" w:rsidRPr="007F1497" w:rsidRDefault="0054015D" w:rsidP="00503604">
      <w:pPr>
        <w:pStyle w:val="MSGENFONTSTYLENAMETEMPLATEROLENUMBERMSGENFONTSTYLENAMEBYROLETEXT81"/>
        <w:numPr>
          <w:ilvl w:val="1"/>
          <w:numId w:val="123"/>
        </w:numPr>
        <w:shd w:val="clear" w:color="auto" w:fill="auto"/>
        <w:tabs>
          <w:tab w:val="left" w:pos="284"/>
        </w:tabs>
        <w:ind w:left="20"/>
        <w:rPr>
          <w:rFonts w:ascii="Times New Roman" w:hAnsi="Times New Roman"/>
          <w:sz w:val="24"/>
          <w:szCs w:val="24"/>
        </w:rPr>
      </w:pPr>
      <w:r w:rsidRPr="007F1497">
        <w:rPr>
          <w:rStyle w:val="MSGENFONTSTYLENAMETEMPLATEROLENUMBERMSGENFONTSTYLENAMEBYROLETEXT830"/>
          <w:rFonts w:ascii="Times New Roman" w:hAnsi="Times New Roman"/>
          <w:i/>
          <w:color w:val="000000"/>
          <w:sz w:val="24"/>
          <w:szCs w:val="24"/>
        </w:rPr>
        <w:t>личностный;</w:t>
      </w:r>
    </w:p>
    <w:p w:rsidR="0054015D" w:rsidRPr="007F1497" w:rsidRDefault="0054015D" w:rsidP="00503604">
      <w:pPr>
        <w:pStyle w:val="MSGENFONTSTYLENAMETEMPLATEROLEMSGENFONTSTYLENAMEBYROLETEXT1"/>
        <w:numPr>
          <w:ilvl w:val="1"/>
          <w:numId w:val="123"/>
        </w:numPr>
        <w:shd w:val="clear" w:color="auto" w:fill="auto"/>
        <w:tabs>
          <w:tab w:val="left" w:pos="289"/>
        </w:tabs>
        <w:spacing w:line="322" w:lineRule="exact"/>
        <w:ind w:left="2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регулятивный</w:t>
      </w:r>
      <w:r w:rsidRPr="007F1497">
        <w:rPr>
          <w:rStyle w:val="MSGENFONTSTYLENAMETEMPLATEROLEMSGENFONTSTYLENAMEBYROLETEXT11"/>
          <w:rFonts w:ascii="Times New Roman" w:hAnsi="Times New Roman"/>
          <w:color w:val="000000"/>
          <w:sz w:val="24"/>
          <w:szCs w:val="24"/>
        </w:rPr>
        <w:t xml:space="preserve"> (включающий также действия</w:t>
      </w:r>
      <w:r w:rsidRPr="007F1497">
        <w:rPr>
          <w:rStyle w:val="MSGENFONTSTYLENAMETEMPLATEROLEMSGENFONTSTYLENAMEBYROLETEXTMSGENFONTSTYLEMODIFERITALIC4"/>
          <w:rFonts w:ascii="Times New Roman" w:hAnsi="Times New Roman"/>
          <w:iCs/>
          <w:color w:val="000000"/>
          <w:sz w:val="24"/>
          <w:szCs w:val="24"/>
        </w:rPr>
        <w:t xml:space="preserve"> саморегуляции);</w:t>
      </w:r>
    </w:p>
    <w:p w:rsidR="0054015D" w:rsidRPr="007F1497" w:rsidRDefault="0054015D" w:rsidP="00503604">
      <w:pPr>
        <w:pStyle w:val="MSGENFONTSTYLENAMETEMPLATEROLENUMBERMSGENFONTSTYLENAMEBYROLETEXT81"/>
        <w:numPr>
          <w:ilvl w:val="1"/>
          <w:numId w:val="123"/>
        </w:numPr>
        <w:shd w:val="clear" w:color="auto" w:fill="auto"/>
        <w:tabs>
          <w:tab w:val="left" w:pos="322"/>
        </w:tabs>
        <w:ind w:left="20"/>
        <w:rPr>
          <w:rFonts w:ascii="Times New Roman" w:hAnsi="Times New Roman"/>
          <w:sz w:val="24"/>
          <w:szCs w:val="24"/>
        </w:rPr>
      </w:pPr>
      <w:r w:rsidRPr="007F1497">
        <w:rPr>
          <w:rStyle w:val="MSGENFONTSTYLENAMETEMPLATEROLENUMBERMSGENFONTSTYLENAMEBYROLETEXT830"/>
          <w:rFonts w:ascii="Times New Roman" w:hAnsi="Times New Roman"/>
          <w:i/>
          <w:color w:val="000000"/>
          <w:sz w:val="24"/>
          <w:szCs w:val="24"/>
        </w:rPr>
        <w:t>познавательный;</w:t>
      </w:r>
    </w:p>
    <w:p w:rsidR="0054015D" w:rsidRPr="007F1497" w:rsidRDefault="0054015D" w:rsidP="00503604">
      <w:pPr>
        <w:pStyle w:val="MSGENFONTSTYLENAMETEMPLATEROLENUMBERMSGENFONTSTYLENAMEBYROLETEXT81"/>
        <w:numPr>
          <w:ilvl w:val="1"/>
          <w:numId w:val="123"/>
        </w:numPr>
        <w:shd w:val="clear" w:color="auto" w:fill="auto"/>
        <w:tabs>
          <w:tab w:val="left" w:pos="327"/>
        </w:tabs>
        <w:ind w:left="20"/>
        <w:rPr>
          <w:rFonts w:ascii="Times New Roman" w:hAnsi="Times New Roman"/>
          <w:sz w:val="24"/>
          <w:szCs w:val="24"/>
        </w:rPr>
      </w:pPr>
      <w:r w:rsidRPr="007F1497">
        <w:rPr>
          <w:rStyle w:val="MSGENFONTSTYLENAMETEMPLATEROLENUMBERMSGENFONTSTYLENAMEBYROLETEXT830"/>
          <w:rFonts w:ascii="Times New Roman" w:hAnsi="Times New Roman"/>
          <w:i/>
          <w:color w:val="000000"/>
          <w:sz w:val="24"/>
          <w:szCs w:val="24"/>
        </w:rPr>
        <w:t>коммуникативный.</w:t>
      </w:r>
    </w:p>
    <w:p w:rsidR="0054015D" w:rsidRPr="007F1497"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Личностные действия</w:t>
      </w:r>
      <w:r w:rsidRPr="007F1497">
        <w:rPr>
          <w:rStyle w:val="MSGENFONTSTYLENAMETEMPLATEROLEMSGENFONTSTYLENAMEBYROLETEXT11"/>
          <w:rFonts w:ascii="Times New Roman" w:hAnsi="Times New Roman"/>
          <w:color w:val="000000"/>
          <w:sz w:val="24"/>
          <w:szCs w:val="24"/>
        </w:rPr>
        <w:t xml:space="preserve">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w:t>
      </w:r>
      <w:r w:rsidRPr="007F1497">
        <w:rPr>
          <w:rStyle w:val="MSGENFONTSTYLENAMETEMPLATEROLEMSGENFONTSTYLENAMEBYROLETEXT9"/>
          <w:rFonts w:ascii="Times New Roman" w:hAnsi="Times New Roman"/>
          <w:color w:val="000000"/>
          <w:sz w:val="24"/>
          <w:szCs w:val="24"/>
        </w:rPr>
        <w:t>отношениях. Применительно к учебной деятельности следует выделить</w:t>
      </w:r>
      <w:r w:rsidRPr="007F1497">
        <w:rPr>
          <w:rStyle w:val="MSGENFONTSTYLENAMETEMPLATEROLEMSGENFONTSTYLENAMEBYROLETEXTMSGENFONTSTYLEMODIFERITALIC4"/>
          <w:rFonts w:ascii="Times New Roman" w:hAnsi="Times New Roman"/>
          <w:iCs/>
          <w:color w:val="000000"/>
          <w:sz w:val="24"/>
          <w:szCs w:val="24"/>
        </w:rPr>
        <w:t xml:space="preserve"> три вида личностных действий:</w:t>
      </w:r>
    </w:p>
    <w:p w:rsidR="0054015D" w:rsidRPr="007F1497" w:rsidRDefault="0054015D" w:rsidP="00503604">
      <w:pPr>
        <w:pStyle w:val="MSGENFONTSTYLENAMETEMPLATEROLEMSGENFONTSTYLENAMEBYROLETEXT1"/>
        <w:numPr>
          <w:ilvl w:val="0"/>
          <w:numId w:val="120"/>
        </w:numPr>
        <w:shd w:val="clear" w:color="auto" w:fill="auto"/>
        <w:tabs>
          <w:tab w:val="left" w:pos="721"/>
        </w:tabs>
        <w:spacing w:line="322"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личностное, профессиональное, жизненное</w:t>
      </w:r>
      <w:r w:rsidRPr="007F1497">
        <w:rPr>
          <w:rStyle w:val="MSGENFONTSTYLENAMETEMPLATEROLEMSGENFONTSTYLENAMEBYROLETEXTMSGENFONTSTYLEMODIFERITALIC4"/>
          <w:rFonts w:ascii="Times New Roman" w:hAnsi="Times New Roman"/>
          <w:iCs/>
          <w:color w:val="000000"/>
          <w:sz w:val="24"/>
          <w:szCs w:val="24"/>
        </w:rPr>
        <w:t xml:space="preserve"> самоопределение;</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2" w:lineRule="exact"/>
        <w:ind w:left="740" w:right="20" w:hanging="36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смыслообразование,</w:t>
      </w:r>
      <w:r w:rsidRPr="007F1497">
        <w:rPr>
          <w:rStyle w:val="MSGENFONTSTYLENAMETEMPLATEROLEMSGENFONTSTYLENAMEBYROLETEXT11"/>
          <w:rFonts w:ascii="Times New Roman" w:hAnsi="Times New Roman"/>
          <w:color w:val="000000"/>
          <w:sz w:val="24"/>
          <w:szCs w:val="24"/>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54015D" w:rsidRPr="007F1497" w:rsidRDefault="0054015D" w:rsidP="00503604">
      <w:pPr>
        <w:pStyle w:val="MSGENFONTSTYLENAMETEMPLATEROLEMSGENFONTSTYLENAMEBYROLETEXT1"/>
        <w:numPr>
          <w:ilvl w:val="0"/>
          <w:numId w:val="120"/>
        </w:numPr>
        <w:shd w:val="clear" w:color="auto" w:fill="auto"/>
        <w:tabs>
          <w:tab w:val="left" w:pos="721"/>
        </w:tabs>
        <w:spacing w:line="322" w:lineRule="exact"/>
        <w:ind w:left="740" w:right="20" w:hanging="36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нравственно-этическая ориентация,</w:t>
      </w:r>
      <w:r w:rsidRPr="007F1497">
        <w:rPr>
          <w:rStyle w:val="MSGENFONTSTYLENAMETEMPLATEROLEMSGENFONTSTYLENAMEBYROLETEXT11"/>
          <w:rFonts w:ascii="Times New Roman" w:hAnsi="Times New Roman"/>
          <w:color w:val="000000"/>
          <w:sz w:val="24"/>
          <w:szCs w:val="24"/>
        </w:rPr>
        <w:t xml:space="preserve"> в том числе и оценивание усваиваемого содержания (исходя из социальных и личностных ценностей), обеспечивающее личностный моральный выбор.</w:t>
      </w:r>
    </w:p>
    <w:p w:rsidR="0054015D" w:rsidRPr="007F1497"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Регулятивные действия</w:t>
      </w:r>
      <w:r w:rsidRPr="007F1497">
        <w:rPr>
          <w:rStyle w:val="MSGENFONTSTYLENAMETEMPLATEROLEMSGENFONTSTYLENAMEBYROLETEXT11"/>
          <w:rFonts w:ascii="Times New Roman" w:hAnsi="Times New Roman"/>
          <w:color w:val="000000"/>
          <w:sz w:val="24"/>
          <w:szCs w:val="24"/>
        </w:rPr>
        <w:t xml:space="preserve"> обеспечивают учащимся организацию их учебной деятельности. К ним относятся:</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right="20" w:hanging="36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целеполагание</w:t>
      </w:r>
      <w:r w:rsidRPr="007F1497">
        <w:rPr>
          <w:rStyle w:val="MSGENFONTSTYLENAMETEMPLATEROLEMSGENFONTSTYLENAMEBYROLETEXT11"/>
          <w:rFonts w:ascii="Times New Roman" w:hAnsi="Times New Roman"/>
          <w:color w:val="000000"/>
          <w:sz w:val="24"/>
          <w:szCs w:val="24"/>
        </w:rPr>
        <w:t xml:space="preserve"> как постановка учебной задачи на основе соотнесения того, что уже известно и усвоено учащимся, и того, что еще неизвестно;</w:t>
      </w:r>
    </w:p>
    <w:p w:rsidR="0054015D" w:rsidRPr="007F1497" w:rsidRDefault="0054015D" w:rsidP="00503604">
      <w:pPr>
        <w:pStyle w:val="MSGENFONTSTYLENAMETEMPLATEROLEMSGENFONTSTYLENAMEBYROLETEXT1"/>
        <w:numPr>
          <w:ilvl w:val="0"/>
          <w:numId w:val="120"/>
        </w:numPr>
        <w:shd w:val="clear" w:color="auto" w:fill="auto"/>
        <w:tabs>
          <w:tab w:val="left" w:pos="721"/>
        </w:tabs>
        <w:spacing w:line="326" w:lineRule="exact"/>
        <w:ind w:left="740" w:right="20" w:hanging="36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планирование</w:t>
      </w:r>
      <w:r w:rsidRPr="007F1497">
        <w:rPr>
          <w:rStyle w:val="MSGENFONTSTYLENAMETEMPLATEROLEMSGENFONTSTYLENAMEBYROLETEXT11"/>
          <w:rFonts w:ascii="Times New Roman" w:hAnsi="Times New Roman"/>
          <w:color w:val="000000"/>
          <w:sz w:val="24"/>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54015D" w:rsidRPr="007F1497" w:rsidRDefault="0054015D" w:rsidP="00503604">
      <w:pPr>
        <w:pStyle w:val="MSGENFONTSTYLENAMETEMPLATEROLEMSGENFONTSTYLENAMEBYROLETEXT1"/>
        <w:numPr>
          <w:ilvl w:val="0"/>
          <w:numId w:val="120"/>
        </w:numPr>
        <w:shd w:val="clear" w:color="auto" w:fill="auto"/>
        <w:tabs>
          <w:tab w:val="left" w:pos="721"/>
        </w:tabs>
        <w:spacing w:line="326" w:lineRule="exact"/>
        <w:ind w:left="740" w:right="20" w:hanging="36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прогнозирование</w:t>
      </w:r>
      <w:r w:rsidRPr="007F1497">
        <w:rPr>
          <w:rStyle w:val="MSGENFONTSTYLENAMETEMPLATEROLEMSGENFONTSTYLENAMEBYROLETEXT11"/>
          <w:rFonts w:ascii="Times New Roman" w:hAnsi="Times New Roman"/>
          <w:color w:val="000000"/>
          <w:sz w:val="24"/>
          <w:szCs w:val="24"/>
        </w:rPr>
        <w:t xml:space="preserve"> — предвосхищение результата и уровня усвоения знаний, его временных характеристик;</w:t>
      </w:r>
    </w:p>
    <w:p w:rsidR="0054015D" w:rsidRPr="007F1497" w:rsidRDefault="0054015D" w:rsidP="00503604">
      <w:pPr>
        <w:pStyle w:val="MSGENFONTSTYLENAMETEMPLATEROLEMSGENFONTSTYLENAMEBYROLETEXT1"/>
        <w:numPr>
          <w:ilvl w:val="0"/>
          <w:numId w:val="120"/>
        </w:numPr>
        <w:shd w:val="clear" w:color="auto" w:fill="auto"/>
        <w:tabs>
          <w:tab w:val="left" w:pos="721"/>
        </w:tabs>
        <w:spacing w:line="322" w:lineRule="exact"/>
        <w:ind w:left="740" w:right="20" w:hanging="36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контроль</w:t>
      </w:r>
      <w:r w:rsidRPr="007F1497">
        <w:rPr>
          <w:rStyle w:val="MSGENFONTSTYLENAMETEMPLATEROLEMSGENFONTSTYLENAMEBYROLETEXT11"/>
          <w:rFonts w:ascii="Times New Roman" w:hAnsi="Times New Roman"/>
          <w:color w:val="000000"/>
          <w:sz w:val="24"/>
          <w:szCs w:val="24"/>
        </w:rPr>
        <w:t xml:space="preserve"> в форме сличения способа действия и его результата с заданным эталоном с целью обнаружения отклонений и отличий от эталона;</w:t>
      </w:r>
    </w:p>
    <w:p w:rsidR="0054015D" w:rsidRPr="007F1497" w:rsidRDefault="0054015D" w:rsidP="00503604">
      <w:pPr>
        <w:pStyle w:val="MSGENFONTSTYLENAMETEMPLATEROLEMSGENFONTSTYLENAMEBYROLETEXT1"/>
        <w:numPr>
          <w:ilvl w:val="0"/>
          <w:numId w:val="120"/>
        </w:numPr>
        <w:shd w:val="clear" w:color="auto" w:fill="auto"/>
        <w:tabs>
          <w:tab w:val="left" w:pos="721"/>
        </w:tabs>
        <w:spacing w:line="326" w:lineRule="exact"/>
        <w:ind w:left="740" w:right="20" w:hanging="36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коррекция</w:t>
      </w:r>
      <w:r w:rsidRPr="007F1497">
        <w:rPr>
          <w:rStyle w:val="MSGENFONTSTYLENAMETEMPLATEROLEMSGENFONTSTYLENAMEBYROLETEXT11"/>
          <w:rFonts w:ascii="Times New Roman" w:hAnsi="Times New Roman"/>
          <w:color w:val="000000"/>
          <w:sz w:val="24"/>
          <w:szCs w:val="24"/>
        </w:rPr>
        <w:t xml:space="preserve"> — внесение необходимых дополнений и корректив в план и способ действия в случае расхождения эталона, реального действия и его результата;</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right="20" w:hanging="36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оценка</w:t>
      </w:r>
      <w:r w:rsidRPr="007F1497">
        <w:rPr>
          <w:rStyle w:val="MSGENFONTSTYLENAMETEMPLATEROLEMSGENFONTSTYLENAMEBYROLETEXT11"/>
          <w:rFonts w:ascii="Times New Roman" w:hAnsi="Times New Roman"/>
          <w:color w:val="000000"/>
          <w:sz w:val="24"/>
          <w:szCs w:val="24"/>
        </w:rPr>
        <w:t xml:space="preserve"> — выделение и осознание учащимся того, что уже усвоено и что еще нужно усвоить, осознание качества и уровня усвоения;</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right="20" w:hanging="360"/>
        <w:jc w:val="both"/>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саморегуляция</w:t>
      </w:r>
      <w:r w:rsidRPr="007F1497">
        <w:rPr>
          <w:rStyle w:val="MSGENFONTSTYLENAMETEMPLATEROLEMSGENFONTSTYLENAMEBYROLETEXT11"/>
          <w:rFonts w:ascii="Times New Roman" w:hAnsi="Times New Roman"/>
          <w:color w:val="000000"/>
          <w:sz w:val="24"/>
          <w:szCs w:val="24"/>
        </w:rPr>
        <w:t xml:space="preserve"> как способность к мобилизации сил и энергии, к волевому усилию (к выбору в ситуации мотивационного конфликта) и к преодолению препятствий.</w:t>
      </w:r>
    </w:p>
    <w:p w:rsidR="0054015D" w:rsidRPr="007F1497" w:rsidRDefault="0054015D" w:rsidP="009F1E21">
      <w:pPr>
        <w:pStyle w:val="MSGENFONTSTYLENAMETEMPLATEROLEMSGENFONTSTYLENAMEBYROLETEXT1"/>
        <w:shd w:val="clear" w:color="auto" w:fill="auto"/>
        <w:spacing w:line="326" w:lineRule="exact"/>
        <w:ind w:left="20" w:right="1100"/>
        <w:rPr>
          <w:rFonts w:ascii="Times New Roman" w:hAnsi="Times New Roman"/>
          <w:sz w:val="24"/>
          <w:szCs w:val="24"/>
        </w:rPr>
      </w:pPr>
      <w:r w:rsidRPr="007F1497">
        <w:rPr>
          <w:rStyle w:val="MSGENFONTSTYLENAMETEMPLATEROLEMSGENFONTSTYLENAMEBYROLETEXTMSGENFONTSTYLEMODIFERITALIC4"/>
          <w:rFonts w:ascii="Times New Roman" w:hAnsi="Times New Roman"/>
          <w:iCs/>
          <w:color w:val="000000"/>
          <w:sz w:val="24"/>
          <w:szCs w:val="24"/>
        </w:rPr>
        <w:t>Познавательные универсальные действия</w:t>
      </w:r>
      <w:r w:rsidRPr="007F1497">
        <w:rPr>
          <w:rStyle w:val="MSGENFONTSTYLENAMETEMPLATEROLEMSGENFONTSTYLENAMEBYROLETEXT11"/>
          <w:rFonts w:ascii="Times New Roman" w:hAnsi="Times New Roman"/>
          <w:color w:val="000000"/>
          <w:sz w:val="24"/>
          <w:szCs w:val="24"/>
        </w:rPr>
        <w:t xml:space="preserve"> включают: общеучебные, логические, а также постановку и решение проблемы. </w:t>
      </w:r>
      <w:r w:rsidRPr="007F1497">
        <w:rPr>
          <w:rStyle w:val="MSGENFONTSTYLENAMETEMPLATEROLEMSGENFONTSTYLENAMEBYROLETEXTMSGENFONTSTYLEMODIFERITALIC3"/>
          <w:rFonts w:ascii="Times New Roman" w:hAnsi="Times New Roman"/>
          <w:iCs/>
          <w:color w:val="000000"/>
          <w:sz w:val="24"/>
          <w:szCs w:val="24"/>
        </w:rPr>
        <w:t>Общеучебные универсальные действия</w:t>
      </w:r>
      <w:r w:rsidRPr="007F1497">
        <w:rPr>
          <w:rStyle w:val="MSGENFONTSTYLENAMETEMPLATEROLEMSGENFONTSTYLENAMEBYROLETEXTMSGENFONTSTYLEMODIFERITALIC4"/>
          <w:rFonts w:ascii="Times New Roman" w:hAnsi="Times New Roman"/>
          <w:iCs/>
          <w:color w:val="000000"/>
          <w:sz w:val="24"/>
          <w:szCs w:val="24"/>
        </w:rPr>
        <w:t>:</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самостоятельное выделение и формулирование познавательной цели;</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структурирование знаний;</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17"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осознанное и произвольное построение речевого высказывания в устной и письменной форме;</w:t>
      </w:r>
    </w:p>
    <w:p w:rsidR="0054015D" w:rsidRPr="007F1497" w:rsidRDefault="0054015D" w:rsidP="00503604">
      <w:pPr>
        <w:pStyle w:val="MSGENFONTSTYLENAMETEMPLATEROLEMSGENFONTSTYLENAMEBYROLETEXT1"/>
        <w:numPr>
          <w:ilvl w:val="0"/>
          <w:numId w:val="120"/>
        </w:numPr>
        <w:shd w:val="clear" w:color="auto" w:fill="auto"/>
        <w:tabs>
          <w:tab w:val="left" w:pos="730"/>
        </w:tabs>
        <w:spacing w:line="317"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выбор наиболее эффективных способов решения задач в зависимости от конкретных условий;</w:t>
      </w:r>
    </w:p>
    <w:p w:rsidR="0054015D" w:rsidRPr="007F1497" w:rsidRDefault="0054015D" w:rsidP="00503604">
      <w:pPr>
        <w:pStyle w:val="MSGENFONTSTYLENAMETEMPLATEROLEMSGENFONTSTYLENAMEBYROLETEXT1"/>
        <w:numPr>
          <w:ilvl w:val="0"/>
          <w:numId w:val="120"/>
        </w:numPr>
        <w:shd w:val="clear" w:color="auto" w:fill="auto"/>
        <w:tabs>
          <w:tab w:val="left" w:pos="716"/>
        </w:tabs>
        <w:spacing w:line="322"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рефлексия способов и условий действия, контроль и оценка процесса и результатов деятельности;</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2"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делового стилей; понимание и адекватная оценка языка средств массовой информации;</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17"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4015D" w:rsidRPr="007F1497" w:rsidRDefault="0054015D" w:rsidP="009F1E21">
      <w:pPr>
        <w:pStyle w:val="MSGENFONTSTYLENAMETEMPLATEROLEMSGENFONTSTYLENAMEBYROLETEXT1"/>
        <w:shd w:val="clear" w:color="auto" w:fill="auto"/>
        <w:spacing w:line="317" w:lineRule="exact"/>
        <w:ind w:left="20" w:righ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Особую группу общеучебных универсальных действий составляют знаково- символические действия:</w:t>
      </w:r>
    </w:p>
    <w:p w:rsidR="0054015D" w:rsidRPr="007F1497" w:rsidRDefault="0054015D" w:rsidP="00503604">
      <w:pPr>
        <w:pStyle w:val="MSGENFONTSTYLENAMETEMPLATEROLEMSGENFONTSTYLENAMEBYROLETEXT1"/>
        <w:numPr>
          <w:ilvl w:val="0"/>
          <w:numId w:val="120"/>
        </w:numPr>
        <w:shd w:val="clear" w:color="auto" w:fill="auto"/>
        <w:tabs>
          <w:tab w:val="left" w:pos="721"/>
        </w:tabs>
        <w:spacing w:line="322"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2"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преобразование модели с целью выявления общих законов, определяющих данную предметную область.</w:t>
      </w:r>
    </w:p>
    <w:p w:rsidR="0054015D" w:rsidRPr="007F1497" w:rsidRDefault="0054015D" w:rsidP="009F1E21">
      <w:pPr>
        <w:pStyle w:val="MSGENFONTSTYLENAMETEMPLATEROLENUMBERMSGENFONTSTYLENAMEBYROLETEXT81"/>
        <w:shd w:val="clear" w:color="auto" w:fill="auto"/>
        <w:ind w:left="20"/>
        <w:jc w:val="left"/>
        <w:rPr>
          <w:rFonts w:ascii="Times New Roman" w:hAnsi="Times New Roman"/>
          <w:sz w:val="24"/>
          <w:szCs w:val="24"/>
        </w:rPr>
      </w:pPr>
      <w:r w:rsidRPr="007F1497">
        <w:rPr>
          <w:rStyle w:val="MSGENFONTSTYLENAMETEMPLATEROLENUMBERMSGENFONTSTYLENAMEBYROLETEXT829"/>
          <w:rFonts w:ascii="Times New Roman" w:hAnsi="Times New Roman"/>
          <w:i/>
          <w:color w:val="000000"/>
          <w:sz w:val="24"/>
          <w:szCs w:val="24"/>
        </w:rPr>
        <w:t>Логические универсальные действия:</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2"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анализ объектов с целью выделения признаков (существенных, и несущественных);</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2"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3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выбор оснований и критериев для сравнения, сериации, классификации объектов;</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3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подведение под понятие, выведение следствий;</w:t>
      </w:r>
    </w:p>
    <w:p w:rsidR="0054015D" w:rsidRPr="007F1497" w:rsidRDefault="0054015D" w:rsidP="00503604">
      <w:pPr>
        <w:pStyle w:val="MSGENFONTSTYLENAMETEMPLATEROLEMSGENFONTSTYLENAMEBYROLETEXT1"/>
        <w:numPr>
          <w:ilvl w:val="0"/>
          <w:numId w:val="120"/>
        </w:numPr>
        <w:shd w:val="clear" w:color="auto" w:fill="auto"/>
        <w:tabs>
          <w:tab w:val="left" w:pos="716"/>
        </w:tabs>
        <w:spacing w:line="33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установление причинно-следственных связей;</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3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построение логической цепи рассуждений;</w:t>
      </w:r>
    </w:p>
    <w:p w:rsidR="0054015D" w:rsidRPr="007F1497" w:rsidRDefault="0054015D" w:rsidP="00503604">
      <w:pPr>
        <w:pStyle w:val="MSGENFONTSTYLENAMETEMPLATEROLEMSGENFONTSTYLENAMEBYROLETEXT1"/>
        <w:numPr>
          <w:ilvl w:val="0"/>
          <w:numId w:val="120"/>
        </w:numPr>
        <w:shd w:val="clear" w:color="auto" w:fill="auto"/>
        <w:tabs>
          <w:tab w:val="left" w:pos="721"/>
        </w:tabs>
        <w:spacing w:line="33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доказательство;</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3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выдвижение гипотез и их обоснование.</w:t>
      </w:r>
    </w:p>
    <w:p w:rsidR="0054015D" w:rsidRPr="007F1497" w:rsidRDefault="0054015D" w:rsidP="009F1E21">
      <w:pPr>
        <w:pStyle w:val="MSGENFONTSTYLENAMETEMPLATEROLENUMBERMSGENFONTSTYLENAMEBYROLETEXT81"/>
        <w:shd w:val="clear" w:color="auto" w:fill="auto"/>
        <w:spacing w:line="336" w:lineRule="exact"/>
        <w:ind w:left="20"/>
        <w:rPr>
          <w:rFonts w:ascii="Times New Roman" w:hAnsi="Times New Roman"/>
          <w:sz w:val="24"/>
          <w:szCs w:val="24"/>
        </w:rPr>
      </w:pPr>
      <w:r w:rsidRPr="007F1497">
        <w:rPr>
          <w:rStyle w:val="MSGENFONTSTYLENAMETEMPLATEROLENUMBERMSGENFONTSTYLENAMEBYROLETEXT828"/>
          <w:rFonts w:ascii="Times New Roman" w:hAnsi="Times New Roman"/>
          <w:i/>
          <w:color w:val="000000"/>
          <w:sz w:val="24"/>
          <w:szCs w:val="24"/>
        </w:rPr>
        <w:t>Постановка и ^решение проблемы</w:t>
      </w:r>
      <w:r w:rsidRPr="007F1497">
        <w:rPr>
          <w:rStyle w:val="MSGENFONTSTYLENAMETEMPLATEROLENUMBERMSGENFONTSTYLENAMEBYROLETEXT8MSGENFONTSTYLEMODIFERNOTITALIC17"/>
          <w:rFonts w:ascii="Times New Roman" w:hAnsi="Times New Roman"/>
          <w:i/>
          <w:color w:val="000000"/>
          <w:sz w:val="24"/>
          <w:szCs w:val="24"/>
        </w:rPr>
        <w:t>:</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36" w:lineRule="exact"/>
        <w:ind w:left="74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формулирование проблемы;</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2"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самостоятельное создание способов решения проблем творческого и поискового характера.</w:t>
      </w:r>
    </w:p>
    <w:p w:rsidR="0054015D" w:rsidRPr="007F1497"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4015D" w:rsidRPr="007F1497" w:rsidRDefault="0054015D" w:rsidP="009F1E21">
      <w:pPr>
        <w:pStyle w:val="MSGENFONTSTYLENAMETEMPLATEROLENUMBERMSGENFONTSTYLENAMEBYROLETEXT81"/>
        <w:shd w:val="clear" w:color="auto" w:fill="auto"/>
        <w:ind w:left="20"/>
        <w:rPr>
          <w:rFonts w:ascii="Times New Roman" w:hAnsi="Times New Roman"/>
          <w:sz w:val="24"/>
          <w:szCs w:val="24"/>
        </w:rPr>
      </w:pPr>
      <w:r w:rsidRPr="007F1497">
        <w:rPr>
          <w:rStyle w:val="MSGENFONTSTYLENAMETEMPLATEROLENUMBERMSGENFONTSTYLENAMEBYROLETEXT827"/>
          <w:rFonts w:ascii="Times New Roman" w:hAnsi="Times New Roman"/>
          <w:i/>
          <w:color w:val="000000"/>
          <w:sz w:val="24"/>
          <w:szCs w:val="24"/>
        </w:rPr>
        <w:t>К коммуникативным действиям</w:t>
      </w:r>
      <w:r w:rsidRPr="007F1497">
        <w:rPr>
          <w:rStyle w:val="MSGENFONTSTYLENAMETEMPLATEROLENUMBERMSGENFONTSTYLENAMEBYROLETEXT8MSGENFONTSTYLEMODIFERNOTITALIC16"/>
          <w:rFonts w:ascii="Times New Roman" w:hAnsi="Times New Roman"/>
          <w:i/>
          <w:color w:val="000000"/>
          <w:sz w:val="24"/>
          <w:szCs w:val="24"/>
        </w:rPr>
        <w:t xml:space="preserve"> относятся:</w:t>
      </w:r>
    </w:p>
    <w:p w:rsidR="0054015D" w:rsidRPr="007F1497" w:rsidRDefault="0054015D" w:rsidP="00503604">
      <w:pPr>
        <w:pStyle w:val="MSGENFONTSTYLENAMETEMPLATEROLEMSGENFONTSTYLENAMEBYROLETEXT1"/>
        <w:numPr>
          <w:ilvl w:val="0"/>
          <w:numId w:val="120"/>
        </w:numPr>
        <w:shd w:val="clear" w:color="auto" w:fill="auto"/>
        <w:tabs>
          <w:tab w:val="left" w:pos="726"/>
        </w:tabs>
        <w:spacing w:line="322"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54015D" w:rsidRPr="007F1497" w:rsidRDefault="0054015D" w:rsidP="00503604">
      <w:pPr>
        <w:pStyle w:val="MSGENFONTSTYLENAMETEMPLATEROLEMSGENFONTSTYLENAMEBYROLETEXT1"/>
        <w:numPr>
          <w:ilvl w:val="0"/>
          <w:numId w:val="120"/>
        </w:numPr>
        <w:shd w:val="clear" w:color="auto" w:fill="auto"/>
        <w:tabs>
          <w:tab w:val="left" w:pos="721"/>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постановка вопросов — инициативное сотрудничество в поиске и сборе информации;</w:t>
      </w:r>
    </w:p>
    <w:p w:rsidR="0054015D" w:rsidRPr="007F1497" w:rsidRDefault="0054015D" w:rsidP="00503604">
      <w:pPr>
        <w:pStyle w:val="MSGENFONTSTYLENAMETEMPLATEROLEMSGENFONTSTYLENAMEBYROLETEXT1"/>
        <w:numPr>
          <w:ilvl w:val="0"/>
          <w:numId w:val="120"/>
        </w:numPr>
        <w:shd w:val="clear" w:color="auto" w:fill="auto"/>
        <w:tabs>
          <w:tab w:val="left" w:pos="711"/>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4015D" w:rsidRPr="007F1497" w:rsidRDefault="0054015D" w:rsidP="00503604">
      <w:pPr>
        <w:pStyle w:val="MSGENFONTSTYLENAMETEMPLATEROLEMSGENFONTSTYLENAMEBYROLETEXT1"/>
        <w:numPr>
          <w:ilvl w:val="0"/>
          <w:numId w:val="120"/>
        </w:numPr>
        <w:shd w:val="clear" w:color="auto" w:fill="auto"/>
        <w:tabs>
          <w:tab w:val="left" w:pos="716"/>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управление поведением партнера — контроль, коррекция, оценка его действий;</w:t>
      </w:r>
    </w:p>
    <w:p w:rsidR="0054015D" w:rsidRPr="007F1497" w:rsidRDefault="0054015D" w:rsidP="00503604">
      <w:pPr>
        <w:pStyle w:val="MSGENFONTSTYLENAMETEMPLATEROLEMSGENFONTSTYLENAMEBYROLETEXT1"/>
        <w:numPr>
          <w:ilvl w:val="0"/>
          <w:numId w:val="120"/>
        </w:numPr>
        <w:shd w:val="clear" w:color="auto" w:fill="auto"/>
        <w:tabs>
          <w:tab w:val="left" w:pos="716"/>
        </w:tabs>
        <w:spacing w:line="326" w:lineRule="exact"/>
        <w:ind w:left="740" w:right="20" w:hanging="360"/>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54015D" w:rsidRDefault="0054015D" w:rsidP="00857D05">
      <w:pPr>
        <w:pStyle w:val="MSGENFONTSTYLENAMETEMPLATEROLEMSGENFONTSTYLENAMEBYROLETEXT1"/>
        <w:shd w:val="clear" w:color="auto" w:fill="auto"/>
        <w:tabs>
          <w:tab w:val="left" w:pos="3702"/>
        </w:tabs>
        <w:spacing w:line="240" w:lineRule="auto"/>
        <w:ind w:left="23"/>
        <w:jc w:val="both"/>
        <w:rPr>
          <w:rStyle w:val="MSGENFONTSTYLENAMETEMPLATEROLEMSGENFONTSTYLENAMEBYROLETEXT11"/>
          <w:rFonts w:ascii="Times New Roman" w:hAnsi="Times New Roman"/>
          <w:color w:val="000000"/>
          <w:sz w:val="24"/>
          <w:szCs w:val="24"/>
        </w:rPr>
      </w:pPr>
      <w:r w:rsidRPr="007F1497">
        <w:rPr>
          <w:rStyle w:val="MSGENFONTSTYLENAMETEMPLATEROLEMSGENFONTSTYLENAMEBYROLETEXT11"/>
          <w:rFonts w:ascii="Times New Roman" w:hAnsi="Times New Roman"/>
          <w:color w:val="000000"/>
          <w:sz w:val="24"/>
          <w:szCs w:val="24"/>
        </w:rPr>
        <w:t>ГРУППА</w:t>
      </w:r>
      <w:r>
        <w:rPr>
          <w:rStyle w:val="MSGENFONTSTYLENAMETEMPLATEROLEMSGENFONTSTYLENAMEBYROLETEXT11"/>
          <w:rFonts w:ascii="Times New Roman" w:hAnsi="Times New Roman"/>
          <w:color w:val="000000"/>
          <w:sz w:val="24"/>
          <w:szCs w:val="24"/>
        </w:rPr>
        <w:t>:</w:t>
      </w:r>
      <w:r w:rsidRPr="007F1497">
        <w:rPr>
          <w:rStyle w:val="MSGENFONTSTYLENAMETEMPLATEROLEMSGENFONTSTYLENAMEBYROLETEXT11"/>
          <w:rFonts w:ascii="Times New Roman" w:hAnsi="Times New Roman"/>
          <w:color w:val="000000"/>
          <w:sz w:val="24"/>
          <w:szCs w:val="24"/>
        </w:rPr>
        <w:t xml:space="preserve"> Личностные</w:t>
      </w:r>
      <w:r>
        <w:rPr>
          <w:rStyle w:val="MSGENFONTSTYLENAMETEMPLATEROLEMSGENFONTSTYLENAMEBYROLETEXT11"/>
          <w:rFonts w:ascii="Times New Roman" w:hAnsi="Times New Roman"/>
          <w:color w:val="000000"/>
          <w:sz w:val="24"/>
          <w:szCs w:val="24"/>
        </w:rPr>
        <w:t>.</w:t>
      </w:r>
    </w:p>
    <w:p w:rsidR="0054015D" w:rsidRPr="00857D05" w:rsidRDefault="0054015D" w:rsidP="00857D05">
      <w:pPr>
        <w:pStyle w:val="MSGENFONTSTYLENAMETEMPLATEROLEMSGENFONTSTYLENAMEBYROLETEXT1"/>
        <w:shd w:val="clear" w:color="auto" w:fill="auto"/>
        <w:tabs>
          <w:tab w:val="left" w:pos="3702"/>
        </w:tabs>
        <w:spacing w:line="240" w:lineRule="auto"/>
        <w:ind w:left="23"/>
        <w:jc w:val="both"/>
        <w:rPr>
          <w:rFonts w:ascii="Times New Roman" w:hAnsi="Times New Roman"/>
          <w:sz w:val="24"/>
          <w:szCs w:val="24"/>
        </w:rPr>
      </w:pPr>
      <w:r w:rsidRPr="007F1497">
        <w:rPr>
          <w:rStyle w:val="MSGENFONTSTYLENAMETEMPLATEROLEMSGENFONTSTYLENAMEBYROLETEXT11"/>
          <w:rFonts w:ascii="Times New Roman" w:hAnsi="Times New Roman"/>
          <w:color w:val="000000"/>
          <w:sz w:val="24"/>
          <w:szCs w:val="24"/>
        </w:rPr>
        <w:t>СМЫСЛОВОЕ СОДЕРЖАНИЕ</w:t>
      </w:r>
      <w:r>
        <w:rPr>
          <w:rStyle w:val="MSGENFONTSTYLENAMETEMPLATEROLEMSGENFONTSTYLENAMEBYROLETEXT11"/>
          <w:rFonts w:ascii="Times New Roman" w:hAnsi="Times New Roman"/>
          <w:color w:val="000000"/>
          <w:sz w:val="24"/>
          <w:szCs w:val="24"/>
        </w:rPr>
        <w:t>:</w:t>
      </w:r>
      <w:r>
        <w:rPr>
          <w:rFonts w:ascii="Times New Roman" w:hAnsi="Times New Roman"/>
          <w:sz w:val="24"/>
          <w:szCs w:val="24"/>
        </w:rPr>
        <w:t xml:space="preserve"> </w:t>
      </w:r>
      <w:r>
        <w:rPr>
          <w:rStyle w:val="MSGENFONTSTYLENAMETEMPLATEROLEMSGENFONTSTYLENAMEBYROLETEXT11"/>
          <w:rFonts w:ascii="Times New Roman" w:hAnsi="Times New Roman"/>
          <w:color w:val="000000"/>
          <w:sz w:val="24"/>
          <w:szCs w:val="24"/>
        </w:rPr>
        <w:t>д</w:t>
      </w:r>
      <w:r w:rsidRPr="007F1497">
        <w:rPr>
          <w:rStyle w:val="MSGENFONTSTYLENAMETEMPLATEROLEMSGENFONTSTYLENAMEBYROLETEXT11"/>
          <w:rFonts w:ascii="Times New Roman" w:hAnsi="Times New Roman"/>
          <w:color w:val="000000"/>
          <w:sz w:val="24"/>
          <w:szCs w:val="24"/>
        </w:rPr>
        <w:t>ействие смыслообразования:</w:t>
      </w:r>
      <w:r>
        <w:rPr>
          <w:rFonts w:ascii="Times New Roman" w:hAnsi="Times New Roman"/>
          <w:sz w:val="24"/>
          <w:szCs w:val="24"/>
        </w:rPr>
        <w:t xml:space="preserve"> </w:t>
      </w:r>
      <w:r w:rsidRPr="007F1497">
        <w:rPr>
          <w:rStyle w:val="MSGENFONTSTYLENAMETEMPLATEROLEMSGENFONTSTYLENAMEBYROLETEXT11"/>
          <w:rFonts w:ascii="Times New Roman" w:hAnsi="Times New Roman"/>
          <w:color w:val="000000"/>
          <w:sz w:val="24"/>
          <w:szCs w:val="24"/>
        </w:rPr>
        <w:t>выделение морального содержания действия</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действие нравственно-этического оценивания</w:t>
      </w:r>
      <w:r w:rsidRPr="00857D05">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определение содержания моральной нормы на основе выделения существенных признаков</w:t>
      </w:r>
      <w:r w:rsidRPr="00857D05">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решение моральной дилеммы</w:t>
      </w:r>
      <w:r w:rsidRPr="00857D05">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идентификация поступка как морального/аморального на основе соотнесения действия с моральным эталоном</w:t>
      </w:r>
    </w:p>
    <w:p w:rsidR="0054015D" w:rsidRPr="00857D05" w:rsidRDefault="0054015D" w:rsidP="00857D05">
      <w:pPr>
        <w:pStyle w:val="MSGENFONTSTYLENAMETEMPLATEROLEMSGENFONTSTYLENAMEBYROLETEXT1"/>
        <w:shd w:val="clear" w:color="auto" w:fill="auto"/>
        <w:tabs>
          <w:tab w:val="left" w:pos="4618"/>
        </w:tabs>
        <w:spacing w:line="240" w:lineRule="auto"/>
        <w:jc w:val="both"/>
        <w:rPr>
          <w:rFonts w:ascii="Times New Roman" w:hAnsi="Times New Roman"/>
          <w:sz w:val="24"/>
          <w:szCs w:val="24"/>
        </w:rPr>
      </w:pPr>
      <w:r w:rsidRPr="00857D05">
        <w:rPr>
          <w:rStyle w:val="MSGENFONTSTYLENAMETEMPLATEROLEMSGENFONTSTYLENAMEBYROLETEXT11"/>
          <w:rFonts w:ascii="Times New Roman" w:hAnsi="Times New Roman"/>
          <w:color w:val="000000"/>
          <w:sz w:val="24"/>
          <w:szCs w:val="24"/>
        </w:rPr>
        <w:t>Регулятивные</w:t>
      </w:r>
      <w:r>
        <w:rPr>
          <w:rStyle w:val="MSGENFONTSTYLENAMETEMPLATEROLEMSGENFONTSTYLENAMEBYROLETEXT11"/>
          <w:rFonts w:ascii="Times New Roman" w:hAnsi="Times New Roman"/>
          <w:color w:val="000000"/>
          <w:sz w:val="24"/>
          <w:szCs w:val="24"/>
        </w:rPr>
        <w:t xml:space="preserve">: целеполагание, </w:t>
      </w:r>
      <w:r w:rsidRPr="00857D05">
        <w:rPr>
          <w:rStyle w:val="MSGENFONTSTYLENAMETEMPLATEROLEMSGENFONTSTYLENAMEBYROLETEXT11"/>
          <w:rFonts w:ascii="Times New Roman" w:hAnsi="Times New Roman"/>
          <w:color w:val="000000"/>
          <w:sz w:val="24"/>
          <w:szCs w:val="24"/>
        </w:rPr>
        <w:t>планирование</w:t>
      </w:r>
      <w:r>
        <w:rPr>
          <w:rFonts w:ascii="Times New Roman" w:hAnsi="Times New Roman"/>
          <w:sz w:val="24"/>
          <w:szCs w:val="24"/>
        </w:rPr>
        <w:t xml:space="preserve">, </w:t>
      </w:r>
      <w:r>
        <w:rPr>
          <w:rStyle w:val="MSGENFONTSTYLENAMETEMPLATEROLEMSGENFONTSTYLENAMEBYROLETEXT11"/>
          <w:rFonts w:ascii="Times New Roman" w:hAnsi="Times New Roman"/>
          <w:color w:val="000000"/>
          <w:sz w:val="24"/>
          <w:szCs w:val="24"/>
        </w:rPr>
        <w:t xml:space="preserve">контроль, </w:t>
      </w:r>
      <w:r w:rsidRPr="00857D05">
        <w:rPr>
          <w:rStyle w:val="MSGENFONTSTYLENAMETEMPLATEROLEMSGENFONTSTYLENAMEBYROLETEXT11"/>
          <w:rFonts w:ascii="Times New Roman" w:hAnsi="Times New Roman"/>
          <w:color w:val="000000"/>
          <w:sz w:val="24"/>
          <w:szCs w:val="24"/>
        </w:rPr>
        <w:t>прогнозирование</w:t>
      </w:r>
      <w:r>
        <w:rPr>
          <w:rFonts w:ascii="Times New Roman" w:hAnsi="Times New Roman"/>
          <w:sz w:val="24"/>
          <w:szCs w:val="24"/>
        </w:rPr>
        <w:t xml:space="preserve">, </w:t>
      </w:r>
      <w:r>
        <w:rPr>
          <w:rStyle w:val="MSGENFONTSTYLENAMETEMPLATEROLEMSGENFONTSTYLENAMEBYROLETEXT11"/>
          <w:rFonts w:ascii="Times New Roman" w:hAnsi="Times New Roman"/>
          <w:color w:val="000000"/>
          <w:sz w:val="24"/>
          <w:szCs w:val="24"/>
        </w:rPr>
        <w:t xml:space="preserve">коррекция, </w:t>
      </w:r>
      <w:r w:rsidRPr="00857D05">
        <w:rPr>
          <w:rStyle w:val="MSGENFONTSTYLENAMETEMPLATEROLEMSGENFONTSTYLENAMEBYROLETEXT11"/>
          <w:rFonts w:ascii="Times New Roman" w:hAnsi="Times New Roman"/>
          <w:color w:val="000000"/>
          <w:sz w:val="24"/>
          <w:szCs w:val="24"/>
        </w:rPr>
        <w:t>оценка</w:t>
      </w:r>
      <w:r>
        <w:rPr>
          <w:rStyle w:val="MSGENFONTSTYLENAMETEMPLATEROLEMSGENFONTSTYLENAMEBYROLETEXT11"/>
          <w:rFonts w:ascii="Times New Roman" w:hAnsi="Times New Roman"/>
          <w:color w:val="000000"/>
          <w:sz w:val="24"/>
          <w:szCs w:val="24"/>
        </w:rPr>
        <w:t>.</w:t>
      </w:r>
    </w:p>
    <w:p w:rsidR="0054015D" w:rsidRDefault="0054015D" w:rsidP="00857D05">
      <w:pPr>
        <w:pStyle w:val="MSGENFONTSTYLENAMETEMPLATEROLEMSGENFONTSTYLENAMEBYROLETEXT1"/>
        <w:shd w:val="clear" w:color="auto" w:fill="auto"/>
        <w:spacing w:line="240" w:lineRule="auto"/>
        <w:ind w:right="20"/>
        <w:rPr>
          <w:rStyle w:val="MSGENFONTSTYLENAMETEMPLATEROLEMSGENFONTSTYLENAMEBYROLETEXT11"/>
          <w:rFonts w:ascii="Times New Roman" w:hAnsi="Times New Roman"/>
          <w:color w:val="000000"/>
          <w:sz w:val="24"/>
          <w:szCs w:val="24"/>
        </w:rPr>
      </w:pPr>
      <w:r w:rsidRPr="00857D05">
        <w:rPr>
          <w:rStyle w:val="MSGENFONTSTYLENAMETEMPLATEROLEMSGENFONTSTYLENAMEBYROLETEXT11"/>
          <w:rFonts w:ascii="Times New Roman" w:hAnsi="Times New Roman"/>
          <w:color w:val="000000"/>
          <w:sz w:val="24"/>
          <w:szCs w:val="24"/>
        </w:rPr>
        <w:t>ГРУППА</w:t>
      </w:r>
      <w:r>
        <w:rPr>
          <w:rStyle w:val="MSGENFONTSTYLENAMETEMPLATEROLEMSGENFONTSTYLENAMEBYROLETEXT11"/>
          <w:rFonts w:ascii="Times New Roman" w:hAnsi="Times New Roman"/>
          <w:color w:val="000000"/>
          <w:sz w:val="24"/>
          <w:szCs w:val="24"/>
        </w:rPr>
        <w:t>:</w:t>
      </w:r>
      <w:r w:rsidRPr="00857D05">
        <w:rPr>
          <w:rStyle w:val="MSGENFONTSTYLENAMETEMPLATEROLEMSGENFONTSTYLENAMEBYROLETEXT11"/>
          <w:rFonts w:ascii="Times New Roman" w:hAnsi="Times New Roman"/>
          <w:color w:val="000000"/>
          <w:sz w:val="24"/>
          <w:szCs w:val="24"/>
        </w:rPr>
        <w:t xml:space="preserve"> Общеучебные</w:t>
      </w:r>
      <w:r>
        <w:rPr>
          <w:rStyle w:val="MSGENFONTSTYLENAMETEMPLATEROLEMSGENFONTSTYLENAMEBYROLETEXT11"/>
          <w:rFonts w:ascii="Times New Roman" w:hAnsi="Times New Roman"/>
          <w:color w:val="000000"/>
          <w:sz w:val="24"/>
          <w:szCs w:val="24"/>
        </w:rPr>
        <w:t>.</w:t>
      </w:r>
      <w:r w:rsidRPr="00857D05">
        <w:rPr>
          <w:rStyle w:val="MSGENFONTSTYLENAMETEMPLATEROLEMSGENFONTSTYLENAMEBYROLETEXT11"/>
          <w:rFonts w:ascii="Times New Roman" w:hAnsi="Times New Roman"/>
          <w:color w:val="000000"/>
          <w:sz w:val="24"/>
          <w:szCs w:val="24"/>
        </w:rPr>
        <w:t xml:space="preserve"> </w:t>
      </w:r>
    </w:p>
    <w:p w:rsidR="0054015D" w:rsidRPr="00857D05" w:rsidRDefault="0054015D" w:rsidP="00883CC6">
      <w:pPr>
        <w:pStyle w:val="MSGENFONTSTYLENAMETEMPLATEROLEMSGENFONTSTYLENAMEBYROLETEXT1"/>
        <w:shd w:val="clear" w:color="auto" w:fill="auto"/>
        <w:spacing w:line="240" w:lineRule="auto"/>
        <w:jc w:val="both"/>
        <w:rPr>
          <w:rFonts w:ascii="Times New Roman" w:hAnsi="Times New Roman"/>
          <w:sz w:val="24"/>
          <w:szCs w:val="24"/>
        </w:rPr>
      </w:pPr>
      <w:r w:rsidRPr="00857D05">
        <w:rPr>
          <w:rStyle w:val="MSGENFONTSTYLENAMETEMPLATEROLEMSGENFONTSTYLENAMEBYROLETEXT11"/>
          <w:rFonts w:ascii="Times New Roman" w:hAnsi="Times New Roman"/>
          <w:color w:val="000000"/>
          <w:sz w:val="24"/>
          <w:szCs w:val="24"/>
        </w:rPr>
        <w:t>СМЫСЛОВОЕ СОДЕРЖАНИЕ</w:t>
      </w:r>
      <w:r>
        <w:rPr>
          <w:rStyle w:val="MSGENFONTSTYLENAMETEMPLATEROLEMSGENFONTSTYLENAMEBYROLETEXT11"/>
          <w:rFonts w:ascii="Times New Roman" w:hAnsi="Times New Roman"/>
          <w:color w:val="000000"/>
          <w:sz w:val="24"/>
          <w:szCs w:val="24"/>
        </w:rPr>
        <w:t>:</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самостоятельное выделение и формулирование познавательной цели</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структурирование знаний; поиск и выделение необходимой информации; применение методов информационного поиска, в том числе с помощью компьютерных средств</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выбор наиболее эффективных способов решения задач в зависимости от конкретных условий;</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r>
        <w:rPr>
          <w:rStyle w:val="MSGENFONTSTYLENAMETEMPLATEROLEMSGENFONTSTYLENAMEBYROLETEXT11"/>
          <w:rFonts w:ascii="Times New Roman" w:hAnsi="Times New Roman"/>
          <w:sz w:val="24"/>
          <w:szCs w:val="24"/>
          <w:shd w:val="clear" w:color="auto" w:fill="auto"/>
        </w:rPr>
        <w:t xml:space="preserve"> </w:t>
      </w:r>
      <w:r w:rsidRPr="00857D05">
        <w:rPr>
          <w:rStyle w:val="MSGENFONTSTYLENAMETEMPLATEROLEMSGENFONTSTYLENAMEBYROLETEXT11"/>
          <w:rFonts w:ascii="Times New Roman" w:hAnsi="Times New Roman"/>
          <w:color w:val="000000"/>
          <w:sz w:val="24"/>
          <w:szCs w:val="24"/>
        </w:rPr>
        <w:t>рефлексия способов и условий действия, контроль и оценка процесса и результатов деятельности;</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w:t>
      </w:r>
      <w:r w:rsidRPr="009F1E21">
        <w:rPr>
          <w:rStyle w:val="MSGENFONTSTYLENAMETEMPLATEROLEMSGENFONTSTYLENAMEBYROLETEXT11"/>
          <w:color w:val="000000"/>
        </w:rPr>
        <w:t xml:space="preserve"> </w:t>
      </w:r>
      <w:r w:rsidRPr="00857D05">
        <w:rPr>
          <w:rStyle w:val="MSGENFONTSTYLENAMETEMPLATEROLEMSGENFONTSTYLENAMEBYROLETEXT11"/>
          <w:rFonts w:ascii="Times New Roman" w:hAnsi="Times New Roman"/>
          <w:color w:val="000000"/>
          <w:sz w:val="24"/>
          <w:szCs w:val="24"/>
        </w:rPr>
        <w:t>разных заданий; осознанность конкретных операций, необходимых для решения познавательных задач)</w:t>
      </w:r>
      <w:r>
        <w:rPr>
          <w:rStyle w:val="MSGENFONTSTYLENAMETEMPLATEROLEMSGENFONTSTYLENAMEBYROLETEXT11"/>
          <w:rFonts w:ascii="Times New Roman" w:hAnsi="Times New Roman"/>
          <w:color w:val="000000"/>
          <w:sz w:val="24"/>
          <w:szCs w:val="24"/>
        </w:rPr>
        <w:t>,</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осознание цели учебной деятельности (Чему я научился на уроке? Каких целей добился?</w:t>
      </w:r>
      <w:r w:rsidRPr="009F1E21">
        <w:rPr>
          <w:rStyle w:val="MSGENFONTSTYLENAMETEMPLATEROLEMSGENFONTSTYLENAMEBYROLETEXT11"/>
          <w:color w:val="000000"/>
        </w:rPr>
        <w:t xml:space="preserve"> </w:t>
      </w:r>
      <w:r w:rsidRPr="00857D05">
        <w:rPr>
          <w:rStyle w:val="MSGENFONTSTYLENAMETEMPLATEROLEMSGENFONTSTYLENAMEBYROLETEXT11"/>
          <w:rFonts w:ascii="Times New Roman" w:hAnsi="Times New Roman"/>
          <w:color w:val="000000"/>
          <w:sz w:val="24"/>
          <w:szCs w:val="24"/>
        </w:rPr>
        <w:t>Чему можно было научиться еще?)</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смысловое чтение как осмысление цели чтения и выбор вида чтения в зависимости от цели;</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r>
        <w:rPr>
          <w:rStyle w:val="MSGENFONTSTYLENAMETEMPLATEROLEMSGENFONTSTYLENAMEBYROLETEXT11"/>
          <w:rFonts w:ascii="Times New Roman" w:hAnsi="Times New Roman"/>
          <w:sz w:val="24"/>
          <w:szCs w:val="24"/>
          <w:shd w:val="clear" w:color="auto" w:fill="auto"/>
        </w:rPr>
        <w:t xml:space="preserve"> </w:t>
      </w:r>
      <w:r w:rsidRPr="00857D05">
        <w:rPr>
          <w:rStyle w:val="MSGENFONTSTYLENAMETEMPLATEROLEMSGENFONTSTYLENAMEBYROLETEXT11"/>
          <w:rFonts w:ascii="Times New Roman" w:hAnsi="Times New Roman"/>
          <w:color w:val="000000"/>
          <w:sz w:val="24"/>
          <w:szCs w:val="24"/>
        </w:rPr>
        <w:t>действие со знаково-символическими средствами (замещение, кодирование, декодирование, моделирование).</w:t>
      </w:r>
    </w:p>
    <w:p w:rsidR="0054015D" w:rsidRDefault="0054015D" w:rsidP="00857D05">
      <w:pPr>
        <w:pStyle w:val="MSGENFONTSTYLENAMETEMPLATEROLEMSGENFONTSTYLENAMEBYROLETEXT1"/>
        <w:shd w:val="clear" w:color="auto" w:fill="auto"/>
        <w:tabs>
          <w:tab w:val="left" w:pos="2616"/>
        </w:tabs>
        <w:spacing w:line="240" w:lineRule="auto"/>
        <w:jc w:val="both"/>
        <w:rPr>
          <w:rStyle w:val="MSGENFONTSTYLENAMETEMPLATEROLEMSGENFONTSTYLENAMEBYROLETEXT11"/>
          <w:rFonts w:ascii="Times New Roman" w:hAnsi="Times New Roman"/>
          <w:color w:val="000000"/>
          <w:sz w:val="24"/>
          <w:szCs w:val="24"/>
        </w:rPr>
      </w:pPr>
      <w:r>
        <w:rPr>
          <w:rStyle w:val="MSGENFONTSTYLENAMETEMPLATEROLEMSGENFONTSTYLENAMEBYROLETEXT11"/>
          <w:rFonts w:ascii="Times New Roman" w:hAnsi="Times New Roman"/>
          <w:color w:val="000000"/>
          <w:sz w:val="24"/>
          <w:szCs w:val="24"/>
        </w:rPr>
        <w:t xml:space="preserve">ГРУППА: </w:t>
      </w:r>
      <w:r w:rsidRPr="00857D05">
        <w:rPr>
          <w:rStyle w:val="MSGENFONTSTYLENAMETEMPLATEROLEMSGENFONTSTYLENAMEBYROLETEXT11"/>
          <w:rFonts w:ascii="Times New Roman" w:hAnsi="Times New Roman"/>
          <w:color w:val="000000"/>
          <w:sz w:val="24"/>
          <w:szCs w:val="24"/>
        </w:rPr>
        <w:t>Логические</w:t>
      </w:r>
      <w:r>
        <w:rPr>
          <w:rStyle w:val="MSGENFONTSTYLENAMETEMPLATEROLEMSGENFONTSTYLENAMEBYROLETEXT11"/>
          <w:rFonts w:ascii="Times New Roman" w:hAnsi="Times New Roman"/>
          <w:color w:val="000000"/>
          <w:sz w:val="24"/>
          <w:szCs w:val="24"/>
        </w:rPr>
        <w:t>.</w:t>
      </w:r>
    </w:p>
    <w:p w:rsidR="0054015D" w:rsidRPr="00883CC6" w:rsidRDefault="0054015D" w:rsidP="00883CC6">
      <w:pPr>
        <w:pStyle w:val="MSGENFONTSTYLENAMETEMPLATEROLEMSGENFONTSTYLENAMEBYROLETEXT1"/>
        <w:shd w:val="clear" w:color="auto" w:fill="auto"/>
        <w:tabs>
          <w:tab w:val="left" w:pos="2616"/>
        </w:tabs>
        <w:spacing w:line="240" w:lineRule="auto"/>
        <w:jc w:val="both"/>
        <w:rPr>
          <w:rFonts w:ascii="Times New Roman" w:hAnsi="Times New Roman"/>
          <w:sz w:val="24"/>
          <w:szCs w:val="24"/>
        </w:rPr>
      </w:pPr>
      <w:r w:rsidRPr="00857D05">
        <w:rPr>
          <w:rStyle w:val="MSGENFONTSTYLENAMETEMPLATEROLEMSGENFONTSTYLENAMEBYROLETEXT11"/>
          <w:rFonts w:ascii="Times New Roman" w:hAnsi="Times New Roman"/>
          <w:color w:val="000000"/>
          <w:sz w:val="24"/>
          <w:szCs w:val="24"/>
        </w:rPr>
        <w:t>СМЫСЛОВОЕ СОДЕРЖАНИЕ</w:t>
      </w:r>
      <w:r>
        <w:rPr>
          <w:rStyle w:val="MSGENFONTSTYLENAMETEMPLATEROLEMSGENFONTSTYLENAMEBYROLETEXT11"/>
          <w:rFonts w:ascii="Times New Roman" w:hAnsi="Times New Roman"/>
          <w:color w:val="000000"/>
          <w:sz w:val="24"/>
          <w:szCs w:val="24"/>
        </w:rPr>
        <w:t>:</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опознание конкретно-чувственных и иных объектов (с</w:t>
      </w:r>
      <w:r>
        <w:rPr>
          <w:rStyle w:val="MSGENFONTSTYLENAMETEMPLATEROLEMSGENFONTSTYLENAMEBYROLETEXT11"/>
          <w:rFonts w:ascii="Times New Roman" w:hAnsi="Times New Roman"/>
          <w:color w:val="000000"/>
          <w:sz w:val="24"/>
          <w:szCs w:val="24"/>
        </w:rPr>
        <w:t xml:space="preserve"> </w:t>
      </w:r>
      <w:r w:rsidRPr="00857D05">
        <w:rPr>
          <w:rStyle w:val="MSGENFONTSTYLENAMETEMPLATEROLEMSGENFONTSTYLENAMEBYROLETEXT11"/>
          <w:rFonts w:ascii="Times New Roman" w:hAnsi="Times New Roman"/>
          <w:color w:val="000000"/>
          <w:sz w:val="24"/>
          <w:szCs w:val="24"/>
        </w:rPr>
        <w:t>целью их включения в тот или иной класс);</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сравнение конкретно-чувственных и иных данных (с целью выделения тождеств/различия, определения общих признаков и составления классификации);</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анализ - выделение элементов и «единиц» из целого; расчленение целого на части;</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синтез — составление целого из частей, в том числе самостоятельно достраивая, восполняя недостающие компоненты;</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сериация - упорядочение объектов по выделенному основанию;</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классификация - отнесение предмета к группе на основе заданного признака;</w:t>
      </w:r>
      <w:r>
        <w:rPr>
          <w:rFonts w:ascii="Times New Roman" w:hAnsi="Times New Roman"/>
          <w:sz w:val="24"/>
          <w:szCs w:val="24"/>
        </w:rPr>
        <w:t xml:space="preserve"> </w:t>
      </w:r>
      <w:r w:rsidRPr="00857D05">
        <w:rPr>
          <w:rStyle w:val="MSGENFONTSTYLENAMETEMPLATEROLEMSGENFONTSTYLENAMEBYROLETEXT11"/>
          <w:rFonts w:ascii="Times New Roman" w:hAnsi="Times New Roman"/>
          <w:color w:val="000000"/>
          <w:sz w:val="24"/>
          <w:szCs w:val="24"/>
        </w:rPr>
        <w:t>обобщение - генерализация и выведение общности для целого ряда или класса единичных объектов на основе выделения сущностной связи;</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доказательство - установление причинно-следственных связей, построение логической цепи рассуждений, доказательство;</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подведение под понятие - распознавание объектов, выделение существенных признаков и их синтез;</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установление аналогий;</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вывод следствий</w:t>
      </w:r>
    </w:p>
    <w:p w:rsidR="0054015D" w:rsidRDefault="0054015D" w:rsidP="00883CC6">
      <w:pPr>
        <w:pStyle w:val="MSGENFONTSTYLENAMETEMPLATEROLEMSGENFONTSTYLENAMEBYROLETEXT1"/>
        <w:shd w:val="clear" w:color="auto" w:fill="auto"/>
        <w:spacing w:line="240" w:lineRule="auto"/>
        <w:jc w:val="both"/>
        <w:rPr>
          <w:rStyle w:val="MSGENFONTSTYLENAMETEMPLATEROLEMSGENFONTSTYLENAMEBYROLETEXT11"/>
          <w:rFonts w:ascii="Times New Roman" w:hAnsi="Times New Roman"/>
          <w:color w:val="000000"/>
          <w:sz w:val="24"/>
          <w:szCs w:val="24"/>
        </w:rPr>
      </w:pPr>
      <w:r w:rsidRPr="00883CC6">
        <w:rPr>
          <w:rStyle w:val="MSGENFONTSTYLENAMETEMPLATEROLEMSGENFONTSTYLENAMEBYROLETEXT11"/>
          <w:rFonts w:ascii="Times New Roman" w:hAnsi="Times New Roman"/>
          <w:color w:val="000000"/>
          <w:sz w:val="24"/>
          <w:szCs w:val="24"/>
        </w:rPr>
        <w:t xml:space="preserve">ГРУППА </w:t>
      </w:r>
      <w:r>
        <w:rPr>
          <w:rStyle w:val="MSGENFONTSTYLENAMETEMPLATEROLEMSGENFONTSTYLENAMEBYROLETEXT11"/>
          <w:rFonts w:ascii="Times New Roman" w:hAnsi="Times New Roman"/>
          <w:color w:val="000000"/>
          <w:sz w:val="24"/>
          <w:szCs w:val="24"/>
        </w:rPr>
        <w:t xml:space="preserve">- </w:t>
      </w:r>
      <w:r w:rsidRPr="00883CC6">
        <w:rPr>
          <w:rStyle w:val="MSGENFONTSTYLENAMETEMPLATEROLEMSGENFONTSTYLENAMEBYROLETEXT11"/>
          <w:rFonts w:ascii="Times New Roman" w:hAnsi="Times New Roman"/>
          <w:color w:val="000000"/>
          <w:sz w:val="24"/>
          <w:szCs w:val="24"/>
        </w:rPr>
        <w:t>Знаково- символически</w:t>
      </w:r>
      <w:r>
        <w:rPr>
          <w:rStyle w:val="MSGENFONTSTYLENAMETEMPLATEROLEMSGENFONTSTYLENAMEBYROLETEXT11"/>
          <w:rFonts w:ascii="Times New Roman" w:hAnsi="Times New Roman"/>
          <w:color w:val="000000"/>
          <w:sz w:val="24"/>
          <w:szCs w:val="24"/>
        </w:rPr>
        <w:t>е</w:t>
      </w:r>
      <w:r w:rsidRPr="00883CC6">
        <w:rPr>
          <w:rStyle w:val="MSGENFONTSTYLENAMETEMPLATEROLEMSGENFONTSTYLENAMEBYROLETEXT11"/>
          <w:rFonts w:ascii="Times New Roman" w:hAnsi="Times New Roman"/>
          <w:color w:val="000000"/>
          <w:sz w:val="24"/>
          <w:szCs w:val="24"/>
        </w:rPr>
        <w:t xml:space="preserve"> </w:t>
      </w:r>
    </w:p>
    <w:p w:rsidR="0054015D" w:rsidRPr="00883CC6" w:rsidRDefault="0054015D" w:rsidP="00883CC6">
      <w:pPr>
        <w:pStyle w:val="MSGENFONTSTYLENAMETEMPLATEROLEMSGENFONTSTYLENAMEBYROLETEXT1"/>
        <w:shd w:val="clear" w:color="auto" w:fill="auto"/>
        <w:spacing w:line="240" w:lineRule="auto"/>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СМЫСЛОВОЕ СОДЕРЖАНИЕ</w:t>
      </w:r>
      <w:r>
        <w:rPr>
          <w:rStyle w:val="MSGENFONTSTYLENAMETEMPLATEROLEMSGENFONTSTYLENAMEBYROLETEXT11"/>
          <w:rFonts w:ascii="Times New Roman" w:hAnsi="Times New Roman"/>
          <w:color w:val="000000"/>
          <w:sz w:val="24"/>
          <w:szCs w:val="24"/>
        </w:rPr>
        <w:t>:</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предварительный анализ текста задачи;</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моделирование - преобразование объекта из чувственной</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формы в модель, где выделены существенные</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характеристики объекта (пространственно-графическую или</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знаково-символическую);</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перевод текста на знаково-символический язык, с помощ</w:t>
      </w:r>
      <w:r>
        <w:rPr>
          <w:rStyle w:val="MSGENFONTSTYLENAMETEMPLATEROLEMSGENFONTSTYLENAMEBYROLETEXT11"/>
          <w:rFonts w:ascii="Times New Roman" w:hAnsi="Times New Roman"/>
          <w:color w:val="000000"/>
          <w:sz w:val="24"/>
          <w:szCs w:val="24"/>
        </w:rPr>
        <w:t xml:space="preserve">ью вещественных или графических </w:t>
      </w:r>
      <w:r w:rsidRPr="00883CC6">
        <w:rPr>
          <w:rStyle w:val="MSGENFONTSTYLENAMETEMPLATEROLEMSGENFONTSTYLENAMEBYROLETEXT11"/>
          <w:rFonts w:ascii="Times New Roman" w:hAnsi="Times New Roman"/>
          <w:color w:val="000000"/>
          <w:sz w:val="24"/>
          <w:szCs w:val="24"/>
        </w:rPr>
        <w:t>средств, приводящий к построению модели;</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соотнесение результатов, полученных на модели, с реальностью (с текстами);</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преобразование модели - изменение модели с целью выявления общих законов, определяющих данную</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предметную область;</w:t>
      </w:r>
    </w:p>
    <w:p w:rsidR="0054015D" w:rsidRPr="00883CC6" w:rsidRDefault="0054015D" w:rsidP="00883CC6">
      <w:pPr>
        <w:pStyle w:val="MSGENFONTSTYLENAMETEMPLATEROLEMSGENFONTSTYLENAMEBYROLETEXT1"/>
        <w:shd w:val="clear" w:color="auto" w:fill="auto"/>
        <w:tabs>
          <w:tab w:val="left" w:pos="1906"/>
        </w:tabs>
        <w:spacing w:line="240" w:lineRule="auto"/>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Речевые</w:t>
      </w:r>
      <w:r>
        <w:rPr>
          <w:rStyle w:val="MSGENFONTSTYLENAMETEMPLATEROLEMSGENFONTSTYLENAMEBYROLETEXT11"/>
          <w:rFonts w:ascii="Times New Roman" w:hAnsi="Times New Roman"/>
          <w:color w:val="000000"/>
          <w:sz w:val="24"/>
          <w:szCs w:val="24"/>
        </w:rPr>
        <w:t>:</w:t>
      </w:r>
      <w:r w:rsidRPr="00883CC6">
        <w:rPr>
          <w:rStyle w:val="MSGENFONTSTYLENAMETEMPLATEROLEMSGENFONTSTYLENAMEBYROLETEXT11"/>
          <w:rFonts w:ascii="Times New Roman" w:hAnsi="Times New Roman"/>
          <w:color w:val="000000"/>
          <w:sz w:val="24"/>
          <w:szCs w:val="24"/>
        </w:rPr>
        <w:tab/>
        <w:t>использование адекватных языковых средств для</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отображения в форме речевых высказываний своих чувств, мыслей, побуждений и иных составляющих внутреннего мира в форме громкой социализированной речи;</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речевое отображение (описание, объяснение) учеником содержания совершаемых действий в ф</w:t>
      </w:r>
      <w:r>
        <w:rPr>
          <w:rStyle w:val="MSGENFONTSTYLENAMETEMPLATEROLEMSGENFONTSTYLENAMEBYROLETEXT11"/>
          <w:rFonts w:ascii="Times New Roman" w:hAnsi="Times New Roman"/>
          <w:color w:val="000000"/>
          <w:sz w:val="24"/>
          <w:szCs w:val="24"/>
        </w:rPr>
        <w:t xml:space="preserve">орме речевых </w:t>
      </w:r>
      <w:r w:rsidRPr="00883CC6">
        <w:rPr>
          <w:rStyle w:val="MSGENFONTSTYLENAMETEMPLATEROLEMSGENFONTSTYLENAMEBYROLETEXT11"/>
          <w:rFonts w:ascii="Times New Roman" w:hAnsi="Times New Roman"/>
          <w:color w:val="000000"/>
          <w:sz w:val="24"/>
          <w:szCs w:val="24"/>
        </w:rPr>
        <w:t>значений с целью ориентировки (планирование, контроль, оценка) предметно-практической или иной деятельности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w:t>
      </w:r>
    </w:p>
    <w:p w:rsidR="0054015D" w:rsidRDefault="0054015D" w:rsidP="00883CC6">
      <w:pPr>
        <w:pStyle w:val="MSGENFONTSTYLENAMETEMPLATEROLEMSGENFONTSTYLENAMEBYROLETEXT1"/>
        <w:shd w:val="clear" w:color="auto" w:fill="auto"/>
        <w:spacing w:line="240" w:lineRule="auto"/>
        <w:jc w:val="both"/>
        <w:rPr>
          <w:rStyle w:val="MSGENFONTSTYLENAMETEMPLATEROLEMSGENFONTSTYLENAMEBYROLETEXT11"/>
          <w:rFonts w:ascii="Times New Roman" w:hAnsi="Times New Roman"/>
          <w:color w:val="000000"/>
          <w:sz w:val="24"/>
          <w:szCs w:val="24"/>
        </w:rPr>
      </w:pPr>
      <w:r w:rsidRPr="00883CC6">
        <w:rPr>
          <w:rStyle w:val="MSGENFONTSTYLENAMETEMPLATEROLEMSGENFONTSTYLENAMEBYROLETEXT11"/>
          <w:rFonts w:ascii="Times New Roman" w:hAnsi="Times New Roman"/>
          <w:color w:val="000000"/>
          <w:sz w:val="24"/>
          <w:szCs w:val="24"/>
        </w:rPr>
        <w:t xml:space="preserve">ГРУППА </w:t>
      </w:r>
      <w:r>
        <w:rPr>
          <w:rStyle w:val="MSGENFONTSTYLENAMETEMPLATEROLEMSGENFONTSTYLENAMEBYROLETEXT11"/>
          <w:rFonts w:ascii="Times New Roman" w:hAnsi="Times New Roman"/>
          <w:color w:val="000000"/>
          <w:sz w:val="24"/>
          <w:szCs w:val="24"/>
        </w:rPr>
        <w:t xml:space="preserve">– </w:t>
      </w:r>
      <w:r w:rsidRPr="00883CC6">
        <w:rPr>
          <w:rStyle w:val="MSGENFONTSTYLENAMETEMPLATEROLEMSGENFONTSTYLENAMEBYROLETEXT11"/>
          <w:rFonts w:ascii="Times New Roman" w:hAnsi="Times New Roman"/>
          <w:color w:val="000000"/>
          <w:sz w:val="24"/>
          <w:szCs w:val="24"/>
        </w:rPr>
        <w:t>Коммуникативные</w:t>
      </w:r>
      <w:r>
        <w:rPr>
          <w:rStyle w:val="MSGENFONTSTYLENAMETEMPLATEROLEMSGENFONTSTYLENAMEBYROLETEXT11"/>
          <w:rFonts w:ascii="Times New Roman" w:hAnsi="Times New Roman"/>
          <w:color w:val="000000"/>
          <w:sz w:val="24"/>
          <w:szCs w:val="24"/>
        </w:rPr>
        <w:t>.</w:t>
      </w:r>
    </w:p>
    <w:p w:rsidR="0054015D" w:rsidRPr="00883CC6" w:rsidRDefault="0054015D" w:rsidP="00883CC6">
      <w:pPr>
        <w:pStyle w:val="MSGENFONTSTYLENAMETEMPLATEROLEMSGENFONTSTYLENAMEBYROLETEXT1"/>
        <w:shd w:val="clear" w:color="auto" w:fill="auto"/>
        <w:spacing w:line="240" w:lineRule="auto"/>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СМЫСЛОВОЕ СОДЕРЖАНИЕ</w:t>
      </w:r>
      <w:r>
        <w:rPr>
          <w:rStyle w:val="MSGENFONTSTYLENAMETEMPLATEROLEMSGENFONTSTYLENAMEBYROLETEXT11"/>
          <w:rFonts w:ascii="Times New Roman" w:hAnsi="Times New Roman"/>
          <w:color w:val="000000"/>
          <w:sz w:val="24"/>
          <w:szCs w:val="24"/>
        </w:rPr>
        <w:t>:</w:t>
      </w:r>
    </w:p>
    <w:p w:rsidR="0054015D" w:rsidRPr="00883CC6" w:rsidRDefault="0054015D" w:rsidP="00883CC6">
      <w:pPr>
        <w:pStyle w:val="MSGENFONTSTYLENAMETEMPLATEROLEMSGENFONTSTYLENAMEBYROLETEXT1"/>
        <w:shd w:val="clear" w:color="auto" w:fill="auto"/>
        <w:tabs>
          <w:tab w:val="left" w:pos="1901"/>
        </w:tabs>
        <w:spacing w:line="240" w:lineRule="auto"/>
        <w:ind w:right="240"/>
        <w:jc w:val="both"/>
        <w:rPr>
          <w:rFonts w:ascii="Times New Roman" w:hAnsi="Times New Roman"/>
          <w:sz w:val="24"/>
          <w:szCs w:val="24"/>
        </w:rPr>
      </w:pPr>
      <w:r w:rsidRPr="00883CC6">
        <w:rPr>
          <w:rStyle w:val="MSGENFONTSTYLENAMETEMPLATEROLEMSGENFONTSTYLENAMEBYROLETEXTMSGENFONTSTYLEMODIFERBOLD4"/>
          <w:rFonts w:ascii="Times New Roman" w:hAnsi="Times New Roman"/>
          <w:bCs/>
          <w:color w:val="000000"/>
          <w:sz w:val="24"/>
          <w:szCs w:val="24"/>
        </w:rPr>
        <w:t>Общение и взаимодействие</w:t>
      </w:r>
      <w:r w:rsidRPr="00883CC6">
        <w:rPr>
          <w:rStyle w:val="MSGENFONTSTYLENAMETEMPLATEROLEMSGENFONTSTYLENAMEBYROLETEXT11"/>
          <w:rFonts w:ascii="Times New Roman" w:hAnsi="Times New Roman"/>
          <w:color w:val="000000"/>
          <w:sz w:val="24"/>
          <w:szCs w:val="24"/>
        </w:rPr>
        <w:t xml:space="preserve"> с партнерами по совместной</w:t>
      </w:r>
      <w:r w:rsidRPr="00883CC6">
        <w:rPr>
          <w:rStyle w:val="MSGENFONTSTYLENAMETEMPLATEROLEMSGENFONTSTYLENAMEBYROLETEXT11"/>
          <w:rFonts w:ascii="Times New Roman" w:hAnsi="Times New Roman"/>
          <w:color w:val="000000"/>
          <w:sz w:val="24"/>
          <w:szCs w:val="24"/>
        </w:rPr>
        <w:tab/>
        <w:t>деятельности или обмену информацией:</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умение слушать и слышать друг друга;</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умение с достаточно полнотой и точностью выражать свои мысли в соответствии с задачами и условиями коммуникации;</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умение адекватно использовать речевые средства для дискуссии и аргументации своей позиции;</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умение представлять информацию, сообщать в письменной и устной форме;</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готовность спрашивать, интересоваться чужим мнением и высказывать свое, умение вступать в диалог, а также участвовать в коллективном обсуждении проблем, владение монологической и диалогической формами речи в соответствии с грамматическими и синтаксическими нормами родного языка;</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способность действовать с учетом позиции другого и уметь согласовывать свои действия предполагает;</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понимание возможности различных точек зрения, не совпадающих с собственной;</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готовность к обсуждению разных точек зрения и выработке общей (групповой) позиции;</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умение устанавливать и сравнивать разные точки зрения прежде, чем принимать решения и делать выборы;</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умение аргументировать свою точку зрения, спорить и отстаивать свою позицию не враждебным для оппонентов образом;</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способность с помощью вопросов добывать недостающую информацию (познавательная инициативность);</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управление поведением партнера - контроль, коррекция, оценка действий партнера, умение убеждать;</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MSGENFONTSTYLEMODIFERBOLD4"/>
          <w:rFonts w:ascii="Times New Roman" w:hAnsi="Times New Roman"/>
          <w:bCs/>
          <w:color w:val="000000"/>
          <w:sz w:val="24"/>
          <w:szCs w:val="24"/>
        </w:rPr>
        <w:t>Работа в группе</w:t>
      </w:r>
      <w:r w:rsidRPr="00883CC6">
        <w:rPr>
          <w:rStyle w:val="MSGENFONTSTYLENAMETEMPLATEROLEMSGENFONTSTYLENAMEBYROLETEXT11"/>
          <w:rFonts w:ascii="Times New Roman" w:hAnsi="Times New Roman"/>
          <w:color w:val="000000"/>
          <w:sz w:val="24"/>
          <w:szCs w:val="24"/>
        </w:rPr>
        <w:t xml:space="preserve"> (включая ситуации учебного сотрудничества и проектные формы работы):</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умение устанавливать рабочие отношения, интегрироваться в группу сверстников обеспечивать бесконфликтную совместную работу в группе;</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умение эффективно сотрудничать и строить продуктивное взаимодействие со</w:t>
      </w:r>
      <w:r w:rsidRPr="009F1E21">
        <w:rPr>
          <w:rStyle w:val="MSGENFONTSTYLENAMETEMPLATEROLEMSGENFONTSTYLENAMEBYROLETEXT11"/>
          <w:color w:val="000000"/>
        </w:rPr>
        <w:t xml:space="preserve"> </w:t>
      </w:r>
      <w:r w:rsidRPr="00883CC6">
        <w:rPr>
          <w:rStyle w:val="MSGENFONTSTYLENAMETEMPLATEROLEMSGENFONTSTYLENAMEBYROLETEXT11"/>
          <w:rFonts w:ascii="Times New Roman" w:hAnsi="Times New Roman"/>
          <w:color w:val="000000"/>
          <w:sz w:val="24"/>
          <w:szCs w:val="24"/>
        </w:rPr>
        <w:t>сверстниками и взрослыми;</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способность переводить конфликтную ситуацию в логический план и разрешать ее, как задачу — через анализ ее условий;</w:t>
      </w:r>
    </w:p>
    <w:p w:rsidR="0054015D" w:rsidRPr="00883CC6" w:rsidRDefault="0054015D" w:rsidP="00883CC6">
      <w:pPr>
        <w:pStyle w:val="MSGENFONTSTYLENAMETEMPLATEROLEMSGENFONTSTYLENAMEBYROLETEXT1"/>
        <w:shd w:val="clear" w:color="auto" w:fill="auto"/>
        <w:spacing w:line="240" w:lineRule="auto"/>
        <w:ind w:left="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Следование морально-этическим и психологическим принципам общения и сотрудничества:</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уважительное отношение к партнерам, внимание к личности другого;</w:t>
      </w:r>
    </w:p>
    <w:p w:rsidR="0054015D" w:rsidRPr="00883CC6" w:rsidRDefault="0054015D" w:rsidP="00883CC6">
      <w:pPr>
        <w:pStyle w:val="MSGENFONTSTYLENAMETEMPLATEROLEMSGENFONTSTYLENAMEBYROLETEXT1"/>
        <w:shd w:val="clear" w:color="auto" w:fill="auto"/>
        <w:spacing w:line="240" w:lineRule="auto"/>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адекватное межличностное восприятие;</w:t>
      </w:r>
    </w:p>
    <w:p w:rsidR="0054015D" w:rsidRPr="00883CC6" w:rsidRDefault="0054015D" w:rsidP="00883CC6">
      <w:pPr>
        <w:pStyle w:val="MSGENFONTSTYLENAMETEMPLATEROLEMSGENFONTSTYLENAMEBYROLETEXT1"/>
        <w:shd w:val="clear" w:color="auto" w:fill="auto"/>
        <w:spacing w:line="240" w:lineRule="auto"/>
        <w:ind w:right="14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готовность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54015D" w:rsidRPr="00883CC6" w:rsidRDefault="0054015D" w:rsidP="00883CC6">
      <w:pPr>
        <w:pStyle w:val="MSGENFONTSTYLENAMETEMPLATEROLEMSGENFONTSTYLENAMEBYROLETEXT1"/>
        <w:shd w:val="clear" w:color="auto" w:fill="auto"/>
        <w:spacing w:line="240" w:lineRule="auto"/>
        <w:ind w:right="14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стремление устанавливать с доверительные отношения взаимопонимания, способность к эмпатии.</w:t>
      </w:r>
    </w:p>
    <w:p w:rsidR="0054015D" w:rsidRPr="00883CC6" w:rsidRDefault="0054015D" w:rsidP="00883CC6">
      <w:pPr>
        <w:pStyle w:val="MSGENFONTSTYLENAMETEMPLATEROLELEVELNUMBERMSGENFONTSTYLENAMEBYROLEHEADING221"/>
        <w:keepNext/>
        <w:keepLines/>
        <w:shd w:val="clear" w:color="auto" w:fill="auto"/>
        <w:spacing w:line="240" w:lineRule="auto"/>
        <w:ind w:right="140" w:firstLine="567"/>
        <w:rPr>
          <w:rFonts w:ascii="Times New Roman" w:hAnsi="Times New Roman"/>
          <w:sz w:val="24"/>
          <w:szCs w:val="24"/>
        </w:rPr>
      </w:pPr>
      <w:bookmarkStart w:id="69" w:name="bookmark111"/>
      <w:r w:rsidRPr="00883CC6">
        <w:rPr>
          <w:rStyle w:val="MSGENFONTSTYLENAMETEMPLATEROLELEVELNUMBERMSGENFONTSTYLENAMEBYROLEHEADING2224"/>
          <w:rFonts w:ascii="Times New Roman" w:hAnsi="Times New Roman"/>
          <w:b/>
          <w:i/>
          <w:color w:val="000000"/>
          <w:sz w:val="24"/>
          <w:szCs w:val="24"/>
        </w:rPr>
        <w:t>(Содержание формирования универсальных учебных навыков конкретизировано в рабочих программах учителей-предметников)</w:t>
      </w:r>
      <w:bookmarkEnd w:id="69"/>
    </w:p>
    <w:p w:rsidR="0054015D" w:rsidRDefault="0054015D" w:rsidP="00883CC6">
      <w:pPr>
        <w:pStyle w:val="MSGENFONTSTYLENAMETEMPLATEROLELEVELNUMBERMSGENFONTSTYLENAMEBYROLEHEADING221"/>
        <w:keepNext/>
        <w:keepLines/>
        <w:shd w:val="clear" w:color="auto" w:fill="auto"/>
        <w:spacing w:line="240" w:lineRule="auto"/>
        <w:ind w:left="3340" w:right="380"/>
        <w:jc w:val="left"/>
        <w:rPr>
          <w:rStyle w:val="MSGENFONTSTYLENAMETEMPLATEROLELEVELNUMBERMSGENFONTSTYLENAMEBYROLEHEADING2223"/>
          <w:rFonts w:ascii="Times New Roman" w:hAnsi="Times New Roman"/>
          <w:b/>
          <w:bCs w:val="0"/>
          <w:i/>
          <w:iCs w:val="0"/>
          <w:color w:val="000000"/>
          <w:sz w:val="24"/>
          <w:szCs w:val="24"/>
        </w:rPr>
      </w:pPr>
      <w:bookmarkStart w:id="70" w:name="bookmark112"/>
    </w:p>
    <w:p w:rsidR="0054015D" w:rsidRPr="00883CC6" w:rsidRDefault="0054015D" w:rsidP="00883CC6">
      <w:pPr>
        <w:pStyle w:val="MSGENFONTSTYLENAMETEMPLATEROLELEVELNUMBERMSGENFONTSTYLENAMEBYROLEHEADING221"/>
        <w:keepNext/>
        <w:keepLines/>
        <w:shd w:val="clear" w:color="auto" w:fill="auto"/>
        <w:spacing w:line="240" w:lineRule="auto"/>
        <w:ind w:left="3340" w:right="380"/>
        <w:jc w:val="left"/>
        <w:rPr>
          <w:rFonts w:ascii="Times New Roman" w:hAnsi="Times New Roman"/>
          <w:sz w:val="24"/>
          <w:szCs w:val="24"/>
        </w:rPr>
      </w:pPr>
      <w:r w:rsidRPr="00883CC6">
        <w:rPr>
          <w:rStyle w:val="MSGENFONTSTYLENAMETEMPLATEROLELEVELNUMBERMSGENFONTSTYLENAMEBYROLEHEADING2223"/>
          <w:rFonts w:ascii="Times New Roman" w:hAnsi="Times New Roman"/>
          <w:b/>
          <w:i/>
          <w:color w:val="000000"/>
          <w:sz w:val="24"/>
          <w:szCs w:val="24"/>
        </w:rPr>
        <w:t>5.</w:t>
      </w:r>
      <w:r w:rsidRPr="00883CC6">
        <w:rPr>
          <w:rStyle w:val="MSGENFONTSTYLENAMETEMPLATEROLELEVELNUMBERMSGENFONTSTYLENAMEBYROLEHEADING2224"/>
          <w:rFonts w:ascii="Times New Roman" w:hAnsi="Times New Roman"/>
          <w:b/>
          <w:i/>
          <w:color w:val="000000"/>
          <w:sz w:val="24"/>
          <w:szCs w:val="24"/>
        </w:rPr>
        <w:t xml:space="preserve"> Формирование универсальных учебных действий в ходе образовательного процесса.</w:t>
      </w:r>
      <w:bookmarkEnd w:id="70"/>
    </w:p>
    <w:p w:rsidR="0054015D" w:rsidRPr="00883CC6" w:rsidRDefault="0054015D" w:rsidP="00883CC6">
      <w:pPr>
        <w:pStyle w:val="MSGENFONTSTYLENAMETEMPLATEROLELEVELNUMBERMSGENFONTSTYLENAMEBYROLEHEADING321"/>
        <w:keepNext/>
        <w:keepLines/>
        <w:shd w:val="clear" w:color="auto" w:fill="auto"/>
        <w:spacing w:line="240" w:lineRule="auto"/>
        <w:ind w:left="20" w:right="20" w:firstLine="1420"/>
        <w:jc w:val="both"/>
        <w:rPr>
          <w:rFonts w:ascii="Times New Roman" w:hAnsi="Times New Roman"/>
          <w:sz w:val="24"/>
          <w:szCs w:val="24"/>
        </w:rPr>
      </w:pPr>
      <w:bookmarkStart w:id="71" w:name="bookmark113"/>
      <w:r w:rsidRPr="00883CC6">
        <w:rPr>
          <w:rStyle w:val="MSGENFONTSTYLENAMETEMPLATEROLELEVELNUMBERMSGENFONTSTYLENAMEBYROLEHEADING3212"/>
          <w:rFonts w:ascii="Times New Roman" w:hAnsi="Times New Roman"/>
          <w:b/>
          <w:color w:val="000000"/>
          <w:sz w:val="24"/>
          <w:szCs w:val="24"/>
        </w:rPr>
        <w:t>5. 1.</w:t>
      </w:r>
      <w:r w:rsidRPr="00883CC6">
        <w:rPr>
          <w:rStyle w:val="MSGENFONTSTYLENAMETEMPLATEROLELEVELNUMBERMSGENFONTSTYLENAMEBYROLEHEADING3211"/>
          <w:rFonts w:ascii="Times New Roman" w:hAnsi="Times New Roman"/>
          <w:b/>
          <w:color w:val="000000"/>
          <w:sz w:val="24"/>
          <w:szCs w:val="24"/>
        </w:rPr>
        <w:t xml:space="preserve"> Общие рекомендации по формированию универсальных учебных действий</w:t>
      </w:r>
      <w:bookmarkEnd w:id="71"/>
    </w:p>
    <w:p w:rsidR="0054015D" w:rsidRPr="00883CC6" w:rsidRDefault="0054015D" w:rsidP="00883CC6">
      <w:pPr>
        <w:pStyle w:val="MSGENFONTSTYLENAMETEMPLATEROLEMSGENFONTSTYLENAMEBYROLETEXT1"/>
        <w:shd w:val="clear" w:color="auto" w:fill="auto"/>
        <w:spacing w:line="240" w:lineRule="auto"/>
        <w:ind w:left="20" w:right="20" w:firstLine="70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Формирование универсальных учебных действий составляет важную задачу образовательного процесса и составляет неотъемлемую часть фундаментального ядра общего образования. Уровень сформированности универсальных учебных действий находит отражение в Требованиях к результатам освоения содержания общего образования соответственно ступеням образовательного процесса. Развитие универсальных учебных действий составляет психологическую основу успешности усвоения учащимися предметного содержания учебных дисциплин.</w:t>
      </w:r>
    </w:p>
    <w:p w:rsidR="0054015D" w:rsidRPr="00883CC6" w:rsidRDefault="0054015D" w:rsidP="00883CC6">
      <w:pPr>
        <w:pStyle w:val="MSGENFONTSTYLENAMETEMPLATEROLEMSGENFONTSTYLENAMEBYROLETEXT1"/>
        <w:shd w:val="clear" w:color="auto" w:fill="auto"/>
        <w:spacing w:line="240" w:lineRule="auto"/>
        <w:ind w:left="20" w:right="20" w:firstLine="70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 xml:space="preserve">К настоящему времени в практике школьного обучения работа по развитию универсальных учебных действий, как психологической </w:t>
      </w:r>
      <w:r w:rsidRPr="00883CC6">
        <w:rPr>
          <w:rStyle w:val="MSGENFONTSTYLENAMETEMPLATEROLEMSGENFONTSTYLENAMEBYROLETEXT9"/>
          <w:rFonts w:ascii="Times New Roman" w:hAnsi="Times New Roman"/>
          <w:color w:val="000000"/>
          <w:sz w:val="24"/>
          <w:szCs w:val="24"/>
        </w:rPr>
        <w:t>составляющей образовательного процесса, осуществляется</w:t>
      </w:r>
      <w:r w:rsidRPr="00883CC6">
        <w:rPr>
          <w:rStyle w:val="MSGENFONTSTYLENAMETEMPLATEROLEMSGENFONTSTYLENAMEBYROLETEXTMSGENFONTSTYLEMODIFERITALIC4"/>
          <w:rFonts w:ascii="Times New Roman" w:hAnsi="Times New Roman"/>
          <w:iCs/>
          <w:color w:val="000000"/>
          <w:sz w:val="24"/>
          <w:szCs w:val="24"/>
        </w:rPr>
        <w:t xml:space="preserve"> стихийным </w:t>
      </w:r>
      <w:r w:rsidRPr="00883CC6">
        <w:rPr>
          <w:rStyle w:val="MSGENFONTSTYLENAMETEMPLATEROLEMSGENFONTSTYLENAMEBYROLETEXT11"/>
          <w:rFonts w:ascii="Times New Roman" w:hAnsi="Times New Roman"/>
          <w:color w:val="000000"/>
          <w:sz w:val="24"/>
          <w:szCs w:val="24"/>
        </w:rPr>
        <w:t>образом. Лишь незначительное число педагогов-новаторов, реализующих прогрессивные технологии образования и разделяющих тезис о приоритетности личностного развития учащегося как цели образовательного процесса, пытаются реализовать требование формирования универсальных учебных действий. Стихийный и случайный характер развития универсальных учебных действий находит отражение в острых проблемах школьного обучения - в низком уровне учебной мотивации и познавательной</w:t>
      </w:r>
      <w:r>
        <w:rPr>
          <w:rStyle w:val="MSGENFONTSTYLENAMETEMPLATEROLEMSGENFONTSTYLENAMEBYROLETEXT11"/>
          <w:rFonts w:ascii="Times New Roman" w:hAnsi="Times New Roman"/>
          <w:color w:val="000000"/>
          <w:sz w:val="24"/>
          <w:szCs w:val="24"/>
        </w:rPr>
        <w:t xml:space="preserve"> </w:t>
      </w:r>
      <w:r w:rsidRPr="00883CC6">
        <w:rPr>
          <w:rStyle w:val="MSGENFONTSTYLENAMETEMPLATEROLEMSGENFONTSTYLENAMEBYROLETEXT11"/>
          <w:rFonts w:ascii="Times New Roman" w:hAnsi="Times New Roman"/>
          <w:color w:val="000000"/>
          <w:sz w:val="24"/>
          <w:szCs w:val="24"/>
        </w:rPr>
        <w:t>инициативы учащихся, способности учащихся регулировать учебную и познавательную деятельность, недостаточной сформированности общепознавательных и логических действий, и как следствие школьной дезадаптации, росте девиантного поведения. Альтернативой сложившемуся положению должно стать</w:t>
      </w:r>
      <w:r w:rsidRPr="00883CC6">
        <w:rPr>
          <w:rStyle w:val="MSGENFONTSTYLENAMETEMPLATEROLEMSGENFONTSTYLENAMEBYROLETEXTMSGENFONTSTYLEMODIFERBOLD8"/>
          <w:rFonts w:ascii="Times New Roman" w:hAnsi="Times New Roman"/>
          <w:bCs/>
          <w:iCs/>
          <w:color w:val="000000"/>
          <w:sz w:val="24"/>
          <w:szCs w:val="24"/>
        </w:rPr>
        <w:t xml:space="preserve"> целенаправленное планомерное</w:t>
      </w:r>
      <w:r w:rsidRPr="00883CC6">
        <w:rPr>
          <w:rStyle w:val="MSGENFONTSTYLENAMETEMPLATEROLEMSGENFONTSTYLENAMEBYROLETEXT11"/>
          <w:rFonts w:ascii="Times New Roman" w:hAnsi="Times New Roman"/>
          <w:color w:val="000000"/>
          <w:sz w:val="24"/>
          <w:szCs w:val="24"/>
        </w:rPr>
        <w:t xml:space="preserve"> формирование универсальных учебных действий с заранее заданными свойствами, такими как осознанность, разумность, высокий уровень общения и готовность применения в различных предметных областях, критичность, освоенность.</w:t>
      </w:r>
    </w:p>
    <w:p w:rsidR="0054015D" w:rsidRPr="00883CC6" w:rsidRDefault="0054015D" w:rsidP="009F1E21">
      <w:pPr>
        <w:pStyle w:val="MSGENFONTSTYLENAMETEMPLATEROLEMSGENFONTSTYLENAMEBYROLETEXT1"/>
        <w:shd w:val="clear" w:color="auto" w:fill="auto"/>
        <w:spacing w:line="322" w:lineRule="exact"/>
        <w:ind w:left="40" w:right="20" w:firstLine="720"/>
        <w:jc w:val="both"/>
        <w:rPr>
          <w:rFonts w:ascii="Times New Roman" w:hAnsi="Times New Roman"/>
          <w:sz w:val="24"/>
          <w:szCs w:val="24"/>
        </w:rPr>
      </w:pPr>
      <w:r w:rsidRPr="00883CC6">
        <w:rPr>
          <w:rStyle w:val="MSGENFONTSTYLENAMETEMPLATEROLEMSGENFONTSTYLENAMEBYROLETEXTMSGENFONTSTYLEMODIFERBOLD4"/>
          <w:rFonts w:ascii="Times New Roman" w:hAnsi="Times New Roman"/>
          <w:bCs/>
          <w:color w:val="000000"/>
          <w:sz w:val="24"/>
          <w:szCs w:val="24"/>
        </w:rPr>
        <w:t>Общими рекомендациями</w:t>
      </w:r>
      <w:r w:rsidRPr="00883CC6">
        <w:rPr>
          <w:rStyle w:val="MSGENFONTSTYLENAMETEMPLATEROLEMSGENFONTSTYLENAMEBYROLETEXT11"/>
          <w:rFonts w:ascii="Times New Roman" w:hAnsi="Times New Roman"/>
          <w:color w:val="000000"/>
          <w:sz w:val="24"/>
          <w:szCs w:val="24"/>
        </w:rPr>
        <w:t xml:space="preserve"> по формированию универсальных учебных действий в ходе образовательного процесса являются:</w:t>
      </w:r>
    </w:p>
    <w:p w:rsidR="0054015D" w:rsidRPr="00883CC6" w:rsidRDefault="0054015D" w:rsidP="00503604">
      <w:pPr>
        <w:pStyle w:val="MSGENFONTSTYLENAMETEMPLATEROLEMSGENFONTSTYLENAMEBYROLETEXT1"/>
        <w:numPr>
          <w:ilvl w:val="0"/>
          <w:numId w:val="124"/>
        </w:numPr>
        <w:shd w:val="clear" w:color="auto" w:fill="auto"/>
        <w:tabs>
          <w:tab w:val="left" w:pos="1182"/>
        </w:tabs>
        <w:spacing w:line="322" w:lineRule="exact"/>
        <w:ind w:left="40" w:right="20" w:firstLine="7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Необходимость выделения</w:t>
      </w:r>
      <w:r w:rsidRPr="00883CC6">
        <w:rPr>
          <w:rStyle w:val="MSGENFONTSTYLENAMETEMPLATEROLEMSGENFONTSTYLENAMEBYROLETEXTMSGENFONTSTYLEMODIFERBOLD9"/>
          <w:rFonts w:ascii="Times New Roman" w:hAnsi="Times New Roman"/>
          <w:bCs/>
          <w:iCs/>
          <w:color w:val="000000"/>
          <w:sz w:val="24"/>
          <w:szCs w:val="24"/>
        </w:rPr>
        <w:t xml:space="preserve"> цели</w:t>
      </w:r>
      <w:r w:rsidRPr="00883CC6">
        <w:rPr>
          <w:rStyle w:val="MSGENFONTSTYLENAMETEMPLATEROLEMSGENFONTSTYLENAMEBYROLETEXT11"/>
          <w:rFonts w:ascii="Times New Roman" w:hAnsi="Times New Roman"/>
          <w:color w:val="000000"/>
          <w:sz w:val="24"/>
          <w:szCs w:val="24"/>
        </w:rPr>
        <w:t xml:space="preserve"> формирования универсальных учебных действий как описания УУД, четкого выделения их функций в образовательном процессе, их содержания и требуемых свойств в соотнесении с возрастно-психологическими особенностями учащихся.</w:t>
      </w:r>
    </w:p>
    <w:p w:rsidR="0054015D" w:rsidRPr="00883CC6" w:rsidRDefault="0054015D" w:rsidP="00503604">
      <w:pPr>
        <w:pStyle w:val="MSGENFONTSTYLENAMETEMPLATEROLEMSGENFONTSTYLENAMEBYROLETEXT1"/>
        <w:numPr>
          <w:ilvl w:val="0"/>
          <w:numId w:val="124"/>
        </w:numPr>
        <w:shd w:val="clear" w:color="auto" w:fill="auto"/>
        <w:tabs>
          <w:tab w:val="left" w:pos="1187"/>
        </w:tabs>
        <w:spacing w:line="322" w:lineRule="exact"/>
        <w:ind w:left="40" w:right="20" w:firstLine="7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 xml:space="preserve">Определение ориентировочной основы каждого из УУД, </w:t>
      </w:r>
      <w:r w:rsidRPr="00883CC6">
        <w:rPr>
          <w:rStyle w:val="MSGENFONTSTYLENAMETEMPLATEROLEMSGENFONTSTYLENAMEBYROLETEXT10"/>
          <w:rFonts w:ascii="Times New Roman" w:hAnsi="Times New Roman"/>
          <w:color w:val="000000"/>
          <w:sz w:val="24"/>
          <w:szCs w:val="24"/>
        </w:rPr>
        <w:t>обеспечивающей его успешное выполнение и</w:t>
      </w:r>
      <w:r w:rsidRPr="00883CC6">
        <w:rPr>
          <w:rStyle w:val="MSGENFONTSTYLENAMETEMPLATEROLEMSGENFONTSTYLENAMEBYROLETEXTMSGENFONTSTYLEMODIFERBOLD9"/>
          <w:rFonts w:ascii="Times New Roman" w:hAnsi="Times New Roman"/>
          <w:bCs/>
          <w:iCs/>
          <w:color w:val="000000"/>
          <w:sz w:val="24"/>
          <w:szCs w:val="24"/>
        </w:rPr>
        <w:t xml:space="preserve"> организация ориентировки </w:t>
      </w:r>
      <w:r w:rsidRPr="00883CC6">
        <w:rPr>
          <w:rStyle w:val="MSGENFONTSTYLENAMETEMPLATEROLEMSGENFONTSTYLENAMEBYROLETEXT11"/>
          <w:rFonts w:ascii="Times New Roman" w:hAnsi="Times New Roman"/>
          <w:color w:val="000000"/>
          <w:sz w:val="24"/>
          <w:szCs w:val="24"/>
        </w:rPr>
        <w:t>учащихся в его выполнении.</w:t>
      </w:r>
    </w:p>
    <w:p w:rsidR="0054015D" w:rsidRPr="00883CC6" w:rsidRDefault="0054015D" w:rsidP="00503604">
      <w:pPr>
        <w:pStyle w:val="MSGENFONTSTYLENAMETEMPLATEROLEMSGENFONTSTYLENAMEBYROLETEXT1"/>
        <w:numPr>
          <w:ilvl w:val="0"/>
          <w:numId w:val="124"/>
        </w:numPr>
        <w:shd w:val="clear" w:color="auto" w:fill="auto"/>
        <w:tabs>
          <w:tab w:val="left" w:pos="1182"/>
        </w:tabs>
        <w:spacing w:line="322" w:lineRule="exact"/>
        <w:ind w:left="40" w:right="20" w:firstLine="7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Организация</w:t>
      </w:r>
      <w:r w:rsidRPr="00883CC6">
        <w:rPr>
          <w:rStyle w:val="MSGENFONTSTYLENAMETEMPLATEROLEMSGENFONTSTYLENAMEBYROLETEXTMSGENFONTSTYLEMODIFERBOLD9"/>
          <w:rFonts w:ascii="Times New Roman" w:hAnsi="Times New Roman"/>
          <w:bCs/>
          <w:iCs/>
          <w:color w:val="000000"/>
          <w:sz w:val="24"/>
          <w:szCs w:val="24"/>
        </w:rPr>
        <w:t xml:space="preserve"> поэтапной отработки</w:t>
      </w:r>
      <w:r w:rsidRPr="00883CC6">
        <w:rPr>
          <w:rStyle w:val="MSGENFONTSTYLENAMETEMPLATEROLEMSGENFONTSTYLENAMEBYROLETEXT11"/>
          <w:rFonts w:ascii="Times New Roman" w:hAnsi="Times New Roman"/>
          <w:color w:val="000000"/>
          <w:sz w:val="24"/>
          <w:szCs w:val="24"/>
        </w:rPr>
        <w:t xml:space="preserve"> универсальных учебных действий, обеспечивающей переход:</w:t>
      </w:r>
    </w:p>
    <w:p w:rsidR="0054015D" w:rsidRPr="00883CC6" w:rsidRDefault="0054015D" w:rsidP="00883CC6">
      <w:pPr>
        <w:pStyle w:val="MSGENFONTSTYLENAMETEMPLATEROLEMSGENFONTSTYLENAMEBYROLETEXT1"/>
        <w:shd w:val="clear" w:color="auto" w:fill="auto"/>
        <w:spacing w:line="322" w:lineRule="exact"/>
        <w:ind w:right="360" w:firstLine="567"/>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 от выполнения действия с опорой на материальные средства к умственной форме выполнения действия,</w:t>
      </w:r>
    </w:p>
    <w:p w:rsidR="0054015D" w:rsidRPr="00EF7D0D" w:rsidRDefault="0054015D" w:rsidP="00EF7D0D">
      <w:pPr>
        <w:pStyle w:val="MSGENFONTSTYLENAMETEMPLATEROLEMSGENFONTSTYLENAMEBYROLETEXT1"/>
        <w:shd w:val="clear" w:color="auto" w:fill="auto"/>
        <w:spacing w:line="322" w:lineRule="exact"/>
        <w:ind w:firstLine="567"/>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 от со-регуляции и со</w:t>
      </w:r>
      <w:r>
        <w:rPr>
          <w:rStyle w:val="MSGENFONTSTYLENAMETEMPLATEROLEMSGENFONTSTYLENAMEBYROLETEXT11"/>
          <w:rFonts w:ascii="Times New Roman" w:hAnsi="Times New Roman"/>
          <w:color w:val="000000"/>
          <w:sz w:val="24"/>
          <w:szCs w:val="24"/>
        </w:rPr>
        <w:t xml:space="preserve">вместного выполнения действия </w:t>
      </w:r>
      <w:r w:rsidRPr="00883CC6">
        <w:rPr>
          <w:rStyle w:val="MSGENFONTSTYLENAMETEMPLATEROLEMSGENFONTSTYLENAMEBYROLETEXT11"/>
          <w:rFonts w:ascii="Times New Roman" w:hAnsi="Times New Roman"/>
          <w:color w:val="000000"/>
          <w:sz w:val="24"/>
          <w:szCs w:val="24"/>
        </w:rPr>
        <w:t>с</w:t>
      </w:r>
      <w:r>
        <w:rPr>
          <w:rFonts w:ascii="Times New Roman" w:hAnsi="Times New Roman"/>
          <w:sz w:val="24"/>
          <w:szCs w:val="24"/>
        </w:rPr>
        <w:t xml:space="preserve"> </w:t>
      </w:r>
      <w:r w:rsidRPr="00883CC6">
        <w:rPr>
          <w:rStyle w:val="MSGENFONTSTYLENAMETEMPLATEROLEMSGENFONTSTYLENAMEBYROLETEXT11"/>
          <w:rFonts w:ascii="Times New Roman" w:hAnsi="Times New Roman"/>
          <w:color w:val="000000"/>
          <w:sz w:val="24"/>
          <w:szCs w:val="24"/>
        </w:rPr>
        <w:t>учителем или сверстниками к самостоятельному выполнению,</w:t>
      </w:r>
      <w:r>
        <w:rPr>
          <w:rFonts w:ascii="Times New Roman" w:hAnsi="Times New Roman"/>
          <w:sz w:val="24"/>
          <w:szCs w:val="24"/>
        </w:rPr>
        <w:t xml:space="preserve"> </w:t>
      </w:r>
      <w:r w:rsidRPr="00EF7D0D">
        <w:rPr>
          <w:rStyle w:val="MSGENFONTSTYLENAMETEMPLATEROLEMSGENFONTSTYLENAMEBYROLETEXT11"/>
          <w:rFonts w:ascii="Times New Roman" w:hAnsi="Times New Roman"/>
          <w:color w:val="000000"/>
          <w:sz w:val="24"/>
          <w:szCs w:val="24"/>
        </w:rPr>
        <w:t>основанному на саморегуляции.</w:t>
      </w:r>
    </w:p>
    <w:p w:rsidR="0054015D" w:rsidRPr="00883CC6" w:rsidRDefault="0054015D" w:rsidP="00503604">
      <w:pPr>
        <w:pStyle w:val="MSGENFONTSTYLENAMETEMPLATEROLEMSGENFONTSTYLENAMEBYROLETEXT1"/>
        <w:numPr>
          <w:ilvl w:val="0"/>
          <w:numId w:val="124"/>
        </w:numPr>
        <w:shd w:val="clear" w:color="auto" w:fill="auto"/>
        <w:tabs>
          <w:tab w:val="left" w:pos="1187"/>
        </w:tabs>
        <w:spacing w:line="322" w:lineRule="exact"/>
        <w:ind w:left="40" w:right="20" w:firstLine="7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Определение</w:t>
      </w:r>
      <w:r w:rsidRPr="00883CC6">
        <w:rPr>
          <w:rStyle w:val="MSGENFONTSTYLENAMETEMPLATEROLEMSGENFONTSTYLENAMEBYROLETEXTMSGENFONTSTYLEMODIFERBOLD9"/>
          <w:rFonts w:ascii="Times New Roman" w:hAnsi="Times New Roman"/>
          <w:bCs/>
          <w:iCs/>
          <w:color w:val="000000"/>
          <w:sz w:val="24"/>
          <w:szCs w:val="24"/>
        </w:rPr>
        <w:t xml:space="preserve"> связи каждого универсального учебного действия с </w:t>
      </w:r>
      <w:r w:rsidRPr="00883CC6">
        <w:rPr>
          <w:rStyle w:val="MSGENFONTSTYLENAMETEMPLATEROLEMSGENFONTSTYLENAMEBYROLETEXTMSGENFONTSTYLEMODIFERBOLD8"/>
          <w:rFonts w:ascii="Times New Roman" w:hAnsi="Times New Roman"/>
          <w:bCs/>
          <w:iCs/>
          <w:color w:val="000000"/>
          <w:sz w:val="24"/>
          <w:szCs w:val="24"/>
        </w:rPr>
        <w:t>предметной дисциплиной.</w:t>
      </w:r>
      <w:r w:rsidRPr="00883CC6">
        <w:rPr>
          <w:rStyle w:val="MSGENFONTSTYLENAMETEMPLATEROLEMSGENFONTSTYLENAMEBYROLETEXT11"/>
          <w:rFonts w:ascii="Times New Roman" w:hAnsi="Times New Roman"/>
          <w:color w:val="000000"/>
          <w:sz w:val="24"/>
          <w:szCs w:val="24"/>
        </w:rPr>
        <w:t xml:space="preserve"> Выделение предметных дисциплин, наиболее адекватных (благоприятных) для формирования конкретных видов универсальных учебных действий и создающих для них зону ближайшего развития. Определение конкретной формы универсального учебного действия применительно к предметной дисциплине, описание свойств действия. Разработка системы задач, включающих предметно-специальные, общелогические и психологические типы решение которых обеспечит формирование заданных свойств универсальных учебных действий.</w:t>
      </w:r>
    </w:p>
    <w:p w:rsidR="0054015D" w:rsidRPr="00883CC6" w:rsidRDefault="0054015D" w:rsidP="00503604">
      <w:pPr>
        <w:pStyle w:val="MSGENFONTSTYLENAMETEMPLATEROLEMSGENFONTSTYLENAMEBYROLETEXT1"/>
        <w:numPr>
          <w:ilvl w:val="0"/>
          <w:numId w:val="124"/>
        </w:numPr>
        <w:shd w:val="clear" w:color="auto" w:fill="auto"/>
        <w:tabs>
          <w:tab w:val="left" w:pos="1211"/>
        </w:tabs>
        <w:spacing w:line="322" w:lineRule="exact"/>
        <w:ind w:left="40" w:right="20" w:firstLine="7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Разработка</w:t>
      </w:r>
      <w:r w:rsidRPr="00883CC6">
        <w:rPr>
          <w:rStyle w:val="MSGENFONTSTYLENAMETEMPLATEROLEMSGENFONTSTYLENAMEBYROLETEXTMSGENFONTSTYLEMODIFERBOLD9"/>
          <w:rFonts w:ascii="Times New Roman" w:hAnsi="Times New Roman"/>
          <w:bCs/>
          <w:iCs/>
          <w:color w:val="000000"/>
          <w:sz w:val="24"/>
          <w:szCs w:val="24"/>
        </w:rPr>
        <w:t xml:space="preserve"> системы рекомендаций разработчиками и авторами </w:t>
      </w:r>
      <w:r w:rsidRPr="00883CC6">
        <w:rPr>
          <w:rStyle w:val="MSGENFONTSTYLENAMETEMPLATEROLEMSGENFONTSTYLENAMEBYROLETEXTMSGENFONTSTYLEMODIFERBOLD8"/>
          <w:rFonts w:ascii="Times New Roman" w:hAnsi="Times New Roman"/>
          <w:bCs/>
          <w:iCs/>
          <w:color w:val="000000"/>
          <w:sz w:val="24"/>
          <w:szCs w:val="24"/>
        </w:rPr>
        <w:t>учебников и учебных пособий</w:t>
      </w:r>
      <w:r w:rsidRPr="00883CC6">
        <w:rPr>
          <w:rStyle w:val="MSGENFONTSTYLENAMETEMPLATEROLEMSGENFONTSTYLENAMEBYROLETEXT11"/>
          <w:rFonts w:ascii="Times New Roman" w:hAnsi="Times New Roman"/>
          <w:color w:val="000000"/>
          <w:sz w:val="24"/>
          <w:szCs w:val="24"/>
        </w:rPr>
        <w:t xml:space="preserve"> по учебным предметам с целью обеспечения формирования конкретных видов и форм универсальных учебных действий в данной предметной дисциплине. Включение в качестве критерия экспертной оценки учебника и учебного пособия наличия рекомендаций и учебных заданий, направленных на формирование универсальных учебных действий.</w:t>
      </w:r>
    </w:p>
    <w:p w:rsidR="0054015D" w:rsidRPr="00883CC6" w:rsidRDefault="0054015D" w:rsidP="00503604">
      <w:pPr>
        <w:pStyle w:val="MSGENFONTSTYLENAMETEMPLATEROLEMSGENFONTSTYLENAMEBYROLETEXT1"/>
        <w:numPr>
          <w:ilvl w:val="0"/>
          <w:numId w:val="124"/>
        </w:numPr>
        <w:shd w:val="clear" w:color="auto" w:fill="auto"/>
        <w:tabs>
          <w:tab w:val="left" w:pos="1211"/>
        </w:tabs>
        <w:spacing w:line="322" w:lineRule="exact"/>
        <w:ind w:left="40" w:right="20" w:firstLine="720"/>
        <w:jc w:val="both"/>
        <w:rPr>
          <w:rFonts w:ascii="Times New Roman" w:hAnsi="Times New Roman"/>
          <w:sz w:val="24"/>
          <w:szCs w:val="24"/>
        </w:rPr>
      </w:pPr>
      <w:r w:rsidRPr="00883CC6">
        <w:rPr>
          <w:rStyle w:val="MSGENFONTSTYLENAMETEMPLATEROLEMSGENFONTSTYLENAMEBYROLETEXT11"/>
          <w:rFonts w:ascii="Times New Roman" w:hAnsi="Times New Roman"/>
          <w:color w:val="000000"/>
          <w:sz w:val="24"/>
          <w:szCs w:val="24"/>
        </w:rPr>
        <w:t>Разработка</w:t>
      </w:r>
      <w:r w:rsidRPr="00883CC6">
        <w:rPr>
          <w:rStyle w:val="MSGENFONTSTYLENAMETEMPLATEROLEMSGENFONTSTYLENAMEBYROLETEXTMSGENFONTSTYLEMODIFERBOLD9"/>
          <w:rFonts w:ascii="Times New Roman" w:hAnsi="Times New Roman"/>
          <w:bCs/>
          <w:iCs/>
          <w:color w:val="000000"/>
          <w:sz w:val="24"/>
          <w:szCs w:val="24"/>
        </w:rPr>
        <w:t xml:space="preserve"> учебно-методических пособий, адресованных </w:t>
      </w:r>
      <w:r w:rsidRPr="00883CC6">
        <w:rPr>
          <w:rStyle w:val="MSGENFONTSTYLENAMETEMPLATEROLEMSGENFONTSTYLENAMEBYROLETEXTMSGENFONTSTYLEMODIFERBOLD8"/>
          <w:rFonts w:ascii="Times New Roman" w:hAnsi="Times New Roman"/>
          <w:bCs/>
          <w:iCs/>
          <w:color w:val="000000"/>
          <w:sz w:val="24"/>
          <w:szCs w:val="24"/>
        </w:rPr>
        <w:t>учителям</w:t>
      </w:r>
      <w:r w:rsidRPr="00883CC6">
        <w:rPr>
          <w:rStyle w:val="MSGENFONTSTYLENAMETEMPLATEROLEMSGENFONTSTYLENAMEBYROLETEXT11"/>
          <w:rFonts w:ascii="Times New Roman" w:hAnsi="Times New Roman"/>
          <w:color w:val="000000"/>
          <w:sz w:val="24"/>
          <w:szCs w:val="24"/>
        </w:rPr>
        <w:t xml:space="preserve"> с целью обеспечения формирования универсальных учебных действий. В случае необходимости проведение специальной психолого- педагогической подготовки в рамках существующих форм повышения квалификации или подготовки педагогического персонала.</w:t>
      </w:r>
    </w:p>
    <w:p w:rsidR="0054015D" w:rsidRPr="00EF7D0D" w:rsidRDefault="0054015D" w:rsidP="00EF7D0D">
      <w:pPr>
        <w:pStyle w:val="MSGENFONTSTYLENAMETEMPLATEROLELEVELNUMBERMSGENFONTSTYLENAMEBYROLEHEADING321"/>
        <w:keepNext/>
        <w:keepLines/>
        <w:shd w:val="clear" w:color="auto" w:fill="auto"/>
        <w:spacing w:line="326" w:lineRule="exact"/>
        <w:ind w:left="23" w:right="23"/>
        <w:jc w:val="both"/>
        <w:rPr>
          <w:rFonts w:ascii="Times New Roman" w:hAnsi="Times New Roman"/>
          <w:sz w:val="24"/>
          <w:szCs w:val="24"/>
        </w:rPr>
      </w:pPr>
      <w:bookmarkStart w:id="72" w:name="bookmark114"/>
      <w:r w:rsidRPr="00EF7D0D">
        <w:rPr>
          <w:rStyle w:val="MSGENFONTSTYLENAMETEMPLATEROLELEVELNUMBERMSGENFONTSTYLENAMEBYROLEHEADING3210"/>
          <w:rFonts w:ascii="Times New Roman" w:hAnsi="Times New Roman"/>
          <w:b/>
          <w:color w:val="000000"/>
          <w:sz w:val="24"/>
          <w:szCs w:val="24"/>
        </w:rPr>
        <w:t>5.2.</w:t>
      </w:r>
      <w:r w:rsidRPr="00EF7D0D">
        <w:rPr>
          <w:rStyle w:val="MSGENFONTSTYLENAMETEMPLATEROLELEVELNUMBERMSGENFONTSTYLENAMEBYROLEHEADING329"/>
          <w:rFonts w:ascii="Times New Roman" w:hAnsi="Times New Roman"/>
          <w:b/>
          <w:color w:val="000000"/>
          <w:sz w:val="24"/>
          <w:szCs w:val="24"/>
        </w:rPr>
        <w:t xml:space="preserve"> Описание преемственности программ формирования универсальных учебных действий на различных ступенях</w:t>
      </w:r>
      <w:bookmarkEnd w:id="72"/>
    </w:p>
    <w:p w:rsidR="0054015D" w:rsidRPr="00EF7D0D" w:rsidRDefault="0054015D" w:rsidP="00EF7D0D">
      <w:pPr>
        <w:pStyle w:val="MSGENFONTSTYLENAMETEMPLATEROLEMSGENFONTSTYLENAMEBYROLETEXT1"/>
        <w:shd w:val="clear" w:color="auto" w:fill="auto"/>
        <w:spacing w:line="322" w:lineRule="exact"/>
        <w:ind w:left="23" w:right="23" w:firstLine="72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Программа формирования УУД для обеспечения преемственности программ разных ступеней создана при соблюдении следующих принципов:</w:t>
      </w:r>
    </w:p>
    <w:p w:rsidR="0054015D" w:rsidRPr="00EF7D0D"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Действия, являющиеся возможными к обучению на предыдущей ступени, становятся обязательными на следующей. Тем самым обеспечивается перекрытие программ разных ступеней и безболезненное вхождение учащихся на новую ступень. Фактически ученику не должна быть заметна эта стыковка уровней, поскольку с его позиции изученные темы уходят из зоны ближайшего развития, а их место занимают темы из зоны перспективного развития.</w:t>
      </w:r>
    </w:p>
    <w:p w:rsidR="0054015D" w:rsidRPr="00EF7D0D"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Программа представляет собой единое целое с концептуальных позиций. Триада «цель - инструмент - алгоритм», заменяющая стандартные ЗУНы в компетентностной транскрипции образовательного процесса, по мере продвижения по учебной лестнице переносится из зоны ответственности учителя в зону ответственности ученика (см. рис. 1). Тем самым обеспечивается процесс перехода от образовательной ситуации к ситуации развивающего самообразования.</w:t>
      </w:r>
    </w:p>
    <w:p w:rsidR="0054015D" w:rsidRPr="00EF7D0D" w:rsidRDefault="0054015D" w:rsidP="009F1E21">
      <w:pPr>
        <w:pStyle w:val="MSGENFONTSTYLENAMETEMPLATEROLELEVELNUMBERMSGENFONTSTYLENAMEBYROLEHEADING221"/>
        <w:keepNext/>
        <w:keepLines/>
        <w:shd w:val="clear" w:color="auto" w:fill="auto"/>
        <w:ind w:left="20" w:right="20" w:firstLine="0"/>
        <w:rPr>
          <w:rFonts w:ascii="Times New Roman" w:hAnsi="Times New Roman"/>
          <w:sz w:val="24"/>
          <w:szCs w:val="24"/>
        </w:rPr>
      </w:pPr>
      <w:bookmarkStart w:id="73" w:name="bookmark115"/>
      <w:r w:rsidRPr="00EF7D0D">
        <w:rPr>
          <w:rStyle w:val="MSGENFONTSTYLENAMETEMPLATEROLELEVELNUMBERMSGENFONTSTYLENAMEBYROLEHEADING2222"/>
          <w:rFonts w:ascii="Times New Roman" w:hAnsi="Times New Roman"/>
          <w:b/>
          <w:i/>
          <w:color w:val="000000"/>
          <w:sz w:val="24"/>
          <w:szCs w:val="24"/>
        </w:rPr>
        <w:t>Преемственность формирования универсальных учебных действий по ступеням общего образования.</w:t>
      </w:r>
      <w:bookmarkEnd w:id="73"/>
    </w:p>
    <w:p w:rsidR="0054015D" w:rsidRPr="00EF7D0D"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54015D" w:rsidRPr="00EF7D0D"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Преемственность формирования универсальных учебных действий по ступеням общего образования обеспечивается за счет:</w:t>
      </w:r>
    </w:p>
    <w:p w:rsidR="0054015D" w:rsidRPr="00EF7D0D" w:rsidRDefault="0054015D" w:rsidP="00503604">
      <w:pPr>
        <w:pStyle w:val="MSGENFONTSTYLENAMETEMPLATEROLEMSGENFONTSTYLENAMEBYROLETEXT1"/>
        <w:numPr>
          <w:ilvl w:val="0"/>
          <w:numId w:val="125"/>
        </w:numPr>
        <w:shd w:val="clear" w:color="auto" w:fill="auto"/>
        <w:tabs>
          <w:tab w:val="left" w:pos="741"/>
        </w:tabs>
        <w:spacing w:line="322" w:lineRule="exact"/>
        <w:ind w:left="740" w:right="20" w:hanging="3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54015D" w:rsidRPr="00EF7D0D" w:rsidRDefault="0054015D" w:rsidP="00503604">
      <w:pPr>
        <w:pStyle w:val="MSGENFONTSTYLENAMETEMPLATEROLEMSGENFONTSTYLENAMEBYROLETEXT1"/>
        <w:numPr>
          <w:ilvl w:val="0"/>
          <w:numId w:val="125"/>
        </w:numPr>
        <w:shd w:val="clear" w:color="auto" w:fill="auto"/>
        <w:tabs>
          <w:tab w:val="left" w:pos="736"/>
        </w:tabs>
        <w:spacing w:line="322" w:lineRule="exact"/>
        <w:ind w:left="740" w:right="20" w:hanging="3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четкого представления педагогов о планируемых результатах обучения на каждой ступени;</w:t>
      </w:r>
    </w:p>
    <w:p w:rsidR="0054015D" w:rsidRPr="00EF7D0D" w:rsidRDefault="0054015D" w:rsidP="00503604">
      <w:pPr>
        <w:pStyle w:val="MSGENFONTSTYLENAMETEMPLATEROLEMSGENFONTSTYLENAMEBYROLETEXT1"/>
        <w:numPr>
          <w:ilvl w:val="0"/>
          <w:numId w:val="125"/>
        </w:numPr>
        <w:shd w:val="clear" w:color="auto" w:fill="auto"/>
        <w:tabs>
          <w:tab w:val="left" w:pos="741"/>
        </w:tabs>
        <w:spacing w:after="236" w:line="322" w:lineRule="exact"/>
        <w:ind w:left="740" w:right="20" w:hanging="3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целенаправленной деятельности по реализации условий</w:t>
      </w:r>
      <w:r w:rsidRPr="00EF7D0D">
        <w:rPr>
          <w:rStyle w:val="MSGENFONTSTYLENAMETEMPLATEROLEMSGENFONTSTYLENAMEBYROLETEXT6"/>
          <w:rFonts w:ascii="Times New Roman" w:hAnsi="Times New Roman"/>
          <w:sz w:val="24"/>
          <w:szCs w:val="24"/>
        </w:rPr>
        <w:t xml:space="preserve">, </w:t>
      </w:r>
      <w:r w:rsidRPr="00EF7D0D">
        <w:rPr>
          <w:rStyle w:val="MSGENFONTSTYLENAMETEMPLATEROLEMSGENFONTSTYLENAMEBYROLETEXT11"/>
          <w:rFonts w:ascii="Times New Roman" w:hAnsi="Times New Roman"/>
          <w:color w:val="000000"/>
          <w:sz w:val="24"/>
          <w:szCs w:val="24"/>
        </w:rPr>
        <w:t>обеспечивающих развитие УУД в образовательном процессе (коммуникативные, речевые, регулятивные, общепознавательные, логические и др.).</w:t>
      </w:r>
    </w:p>
    <w:p w:rsidR="0054015D" w:rsidRPr="00EF7D0D" w:rsidRDefault="0054015D" w:rsidP="009F1E21">
      <w:pPr>
        <w:pStyle w:val="MSGENFONTSTYLENAMETEMPLATEROLELEVELNUMBERMSGENFONTSTYLENAMEBYROLEHEADING321"/>
        <w:keepNext/>
        <w:keepLines/>
        <w:shd w:val="clear" w:color="auto" w:fill="auto"/>
        <w:spacing w:after="304" w:line="326" w:lineRule="exact"/>
        <w:ind w:left="20" w:right="900" w:firstLine="540"/>
        <w:rPr>
          <w:rFonts w:ascii="Times New Roman" w:hAnsi="Times New Roman"/>
          <w:sz w:val="24"/>
          <w:szCs w:val="24"/>
        </w:rPr>
      </w:pPr>
      <w:bookmarkStart w:id="74" w:name="bookmark117"/>
      <w:r w:rsidRPr="00EF7D0D">
        <w:rPr>
          <w:rStyle w:val="MSGENFONTSTYLENAMETEMPLATEROLELEVELNUMBERMSGENFONTSTYLENAMEBYROLEHEADING328"/>
          <w:rFonts w:ascii="Times New Roman" w:hAnsi="Times New Roman"/>
          <w:b/>
          <w:color w:val="000000"/>
          <w:sz w:val="24"/>
          <w:szCs w:val="24"/>
        </w:rPr>
        <w:t>5. З</w:t>
      </w:r>
      <w:r w:rsidRPr="00EF7D0D">
        <w:rPr>
          <w:rStyle w:val="MSGENFONTSTYLENAMETEMPLATEROLELEVELNUMBERMSGENFONTSTYLENAMEBYROLEHEADING327"/>
          <w:rFonts w:ascii="Times New Roman" w:hAnsi="Times New Roman"/>
          <w:b/>
          <w:color w:val="000000"/>
          <w:sz w:val="24"/>
          <w:szCs w:val="24"/>
        </w:rPr>
        <w:t>.Механизмы формирования УУД у обучающихся на ступени начального общего образования с содержанием учебных предметов</w:t>
      </w:r>
      <w:bookmarkEnd w:id="74"/>
    </w:p>
    <w:p w:rsidR="0054015D" w:rsidRPr="00EF7D0D" w:rsidRDefault="0054015D" w:rsidP="009F1E21">
      <w:pPr>
        <w:pStyle w:val="MSGENFONTSTYLENAMETEMPLATEROLELEVELNUMBERMSGENFONTSTYLENAMEBYROLEHEADING221"/>
        <w:keepNext/>
        <w:keepLines/>
        <w:shd w:val="clear" w:color="auto" w:fill="auto"/>
        <w:ind w:left="20" w:firstLine="540"/>
        <w:rPr>
          <w:rFonts w:ascii="Times New Roman" w:hAnsi="Times New Roman"/>
          <w:sz w:val="24"/>
          <w:szCs w:val="24"/>
        </w:rPr>
      </w:pPr>
      <w:bookmarkStart w:id="75" w:name="bookmark118"/>
      <w:r w:rsidRPr="00EF7D0D">
        <w:rPr>
          <w:rStyle w:val="MSGENFONTSTYLENAMETEMPLATEROLELEVELNUMBERMSGENFONTSTYLENAMEBYROLEHEADING2221"/>
          <w:rFonts w:ascii="Times New Roman" w:hAnsi="Times New Roman"/>
          <w:b/>
          <w:i/>
          <w:color w:val="000000"/>
          <w:sz w:val="24"/>
          <w:szCs w:val="24"/>
        </w:rPr>
        <w:t>Формирование УУД при обучении грамоте и письму в</w:t>
      </w:r>
      <w:r w:rsidRPr="00EF7D0D">
        <w:rPr>
          <w:rStyle w:val="MSGENFONTSTYLENAMETEMPLATEROLELEVELNUMBERMSGENFONTSTYLENAMEBYROLEHEADING2220"/>
          <w:rFonts w:ascii="Times New Roman" w:hAnsi="Times New Roman"/>
          <w:b/>
          <w:i/>
          <w:color w:val="000000"/>
          <w:sz w:val="24"/>
          <w:szCs w:val="24"/>
        </w:rPr>
        <w:t xml:space="preserve"> 1</w:t>
      </w:r>
      <w:r w:rsidRPr="00EF7D0D">
        <w:rPr>
          <w:rStyle w:val="MSGENFONTSTYLENAMETEMPLATEROLELEVELNUMBERMSGENFONTSTYLENAMEBYROLEHEADING2221"/>
          <w:rFonts w:ascii="Times New Roman" w:hAnsi="Times New Roman"/>
          <w:b/>
          <w:i/>
          <w:color w:val="000000"/>
          <w:sz w:val="24"/>
          <w:szCs w:val="24"/>
        </w:rPr>
        <w:t xml:space="preserve"> классе</w:t>
      </w:r>
      <w:bookmarkEnd w:id="75"/>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Тексты «Азбуки», иллюстративный и словарный материал позволяют решать задачи формирования всего комплекса УУД, которые являются приоритетным направлением в содержании образования. Организация этого процесса в учебно-методическом комплекте по «Обучению грамоте» строится следующим образом.</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26"/>
          <w:rFonts w:ascii="Times New Roman" w:hAnsi="Times New Roman"/>
          <w:i/>
          <w:color w:val="000000"/>
          <w:sz w:val="24"/>
          <w:szCs w:val="24"/>
        </w:rPr>
        <w:t>Личностные УУД:</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22"/>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самоопределение -</w:t>
      </w:r>
      <w:r w:rsidRPr="00EF7D0D">
        <w:rPr>
          <w:rStyle w:val="MSGENFONTSTYLENAMETEMPLATEROLEMSGENFONTSTYLENAMEBYROLETEXT11"/>
          <w:rFonts w:ascii="Times New Roman" w:hAnsi="Times New Roman"/>
          <w:color w:val="000000"/>
          <w:sz w:val="24"/>
          <w:szCs w:val="24"/>
        </w:rPr>
        <w:t xml:space="preserve"> система заданий, ориентирующая младшего школьника определить, какие модели языковых единиц ему уже известны, а какие нет.</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98"/>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смыслообразование и нравственно-этическая ориентация -</w:t>
      </w:r>
      <w:r w:rsidRPr="00EF7D0D">
        <w:rPr>
          <w:rStyle w:val="MSGENFONTSTYLENAMETEMPLATEROLEMSGENFONTSTYLENAMEBYROLETEXT11"/>
          <w:rFonts w:ascii="Times New Roman" w:hAnsi="Times New Roman"/>
          <w:color w:val="000000"/>
          <w:sz w:val="24"/>
          <w:szCs w:val="24"/>
        </w:rPr>
        <w:t xml:space="preserve"> тексты, в которых обсуждаются проблемы любви, уважения и взаимоотношений родителей и детей.</w:t>
      </w:r>
    </w:p>
    <w:p w:rsidR="0054015D" w:rsidRPr="00EF7D0D" w:rsidRDefault="0054015D" w:rsidP="009F1E21">
      <w:pPr>
        <w:pStyle w:val="MSGENFONTSTYLENAMETEMPLATEROLENUMBERMSGENFONTSTYLENAMEBYROLETEXT81"/>
        <w:shd w:val="clear" w:color="auto" w:fill="auto"/>
        <w:ind w:left="20" w:right="20" w:firstLine="540"/>
        <w:rPr>
          <w:rFonts w:ascii="Times New Roman" w:hAnsi="Times New Roman"/>
          <w:sz w:val="24"/>
          <w:szCs w:val="24"/>
        </w:rPr>
      </w:pPr>
      <w:r w:rsidRPr="00EF7D0D">
        <w:rPr>
          <w:rStyle w:val="MSGENFONTSTYLENAMETEMPLATEROLENUMBERMSGENFONTSTYLENAMEBYROLETEXT826"/>
          <w:rFonts w:ascii="Times New Roman" w:hAnsi="Times New Roman"/>
          <w:i/>
          <w:color w:val="000000"/>
          <w:sz w:val="24"/>
          <w:szCs w:val="24"/>
        </w:rPr>
        <w:t>Познавательные УУД (информационные: поиск и выделение необходимой информации; сбор, анализ и оценка информации):</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06"/>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работа с текстом и иллюстрациями:</w:t>
      </w:r>
      <w:r w:rsidRPr="00EF7D0D">
        <w:rPr>
          <w:rStyle w:val="MSGENFONTSTYLENAMETEMPLATEROLEMSGENFONTSTYLENAMEBYROLETEXT11"/>
          <w:rFonts w:ascii="Times New Roman" w:hAnsi="Times New Roman"/>
          <w:color w:val="000000"/>
          <w:sz w:val="24"/>
          <w:szCs w:val="24"/>
        </w:rPr>
        <w:t xml:space="preserve"> перечитывание текста с разными задачами: оценка смысла всего текста по его названию, поиск нужных частей текста, нужных строчек.</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26"/>
          <w:rFonts w:ascii="Times New Roman" w:hAnsi="Times New Roman"/>
          <w:i/>
          <w:color w:val="000000"/>
          <w:sz w:val="24"/>
          <w:szCs w:val="24"/>
        </w:rPr>
        <w:t>Познавательные УУД (логические):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98"/>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анализ объектов с целью выделения в них существенных признаков: </w:t>
      </w:r>
      <w:r w:rsidRPr="00EF7D0D">
        <w:rPr>
          <w:rStyle w:val="MSGENFONTSTYLENAMETEMPLATEROLEMSGENFONTSTYLENAMEBYROLETEXT11"/>
          <w:rFonts w:ascii="Times New Roman" w:hAnsi="Times New Roman"/>
          <w:color w:val="000000"/>
          <w:sz w:val="24"/>
          <w:szCs w:val="24"/>
        </w:rPr>
        <w:t>сравнение моделей с целью выделения звуков, обозначаемых новой буквой; анализ парных звонких-глухих звуков и моделей слов с этими звуками c целью обнаружения существенных признаков: преобладания шума и чередования звонких-глухих; обнаружение особенностей букв я, ё, ю, е: использование букв для обозначения звука [й'] в начале слова и после разделительных знаков ь и ъ; обнаружение особой роли буквы ь после букв согласных звуков (с. 45); выяснение общих черт непарных согласных;</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59"/>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подведение под понятие на основе распознавания объектов, выделения </w:t>
      </w:r>
      <w:r w:rsidRPr="00EF7D0D">
        <w:rPr>
          <w:rStyle w:val="MSGENFONTSTYLENAMETEMPLATEROLEMSGENFONTSTYLENAMEBYROLETEXTMSGENFONTSTYLEMODIFERITALIC5"/>
          <w:rFonts w:ascii="Times New Roman" w:hAnsi="Times New Roman"/>
          <w:iCs/>
          <w:color w:val="000000"/>
          <w:sz w:val="24"/>
          <w:szCs w:val="24"/>
        </w:rPr>
        <w:t>существенных признаков:</w:t>
      </w:r>
      <w:r w:rsidRPr="00EF7D0D">
        <w:rPr>
          <w:rStyle w:val="MSGENFONTSTYLENAMETEMPLATEROLEMSGENFONTSTYLENAMEBYROLETEXT11"/>
          <w:rFonts w:ascii="Times New Roman" w:hAnsi="Times New Roman"/>
          <w:color w:val="000000"/>
          <w:sz w:val="24"/>
          <w:szCs w:val="24"/>
        </w:rPr>
        <w:t xml:space="preserve"> формирование понятия «звук» через анализ моделей; поэтапное формирование понятия «парный звонкий-глухой согласный» через систему сопоставлений; формирование понятия «смыслоразличительная роль звука» через анализ пар слов на цветном фоне; формирование понятия «буква - знак для звука» посредством сопоставления разных знаково-символических обозначений звуков в двухъярусных и трехъярусных схемах-моделях слов;</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16"/>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установление причинно-следственных связей:</w:t>
      </w:r>
      <w:r w:rsidRPr="00EF7D0D">
        <w:rPr>
          <w:rStyle w:val="MSGENFONTSTYLENAMETEMPLATEROLEMSGENFONTSTYLENAMEBYROLETEXT11"/>
          <w:rFonts w:ascii="Times New Roman" w:hAnsi="Times New Roman"/>
          <w:color w:val="000000"/>
          <w:sz w:val="24"/>
          <w:szCs w:val="24"/>
        </w:rPr>
        <w:t xml:space="preserve"> между разным звучанием мягкого-твердого согласного и использованием разных букв для гласного звука; между использованием в именах собственных прописных букв и выводом о том, что это особое средство обозначения имен, названий стран, городов, рек, кличек животных; между обнаружением связи между словами в предложении и выводом о том, что предложение нужно особым образом отмечать в письменной речи, чтобы можно было понять текст.</w:t>
      </w:r>
    </w:p>
    <w:p w:rsidR="0054015D" w:rsidRPr="00EF7D0D" w:rsidRDefault="0054015D" w:rsidP="009F1E21">
      <w:pPr>
        <w:pStyle w:val="MSGENFONTSTYLENAMETEMPLATEROLENUMBERMSGENFONTSTYLENAMEBYROLETEXT71"/>
        <w:shd w:val="clear" w:color="auto" w:fill="auto"/>
        <w:spacing w:before="0" w:after="0" w:line="317" w:lineRule="exact"/>
        <w:ind w:left="1800" w:firstLine="0"/>
        <w:jc w:val="left"/>
        <w:rPr>
          <w:rFonts w:ascii="Times New Roman" w:hAnsi="Times New Roman"/>
          <w:sz w:val="24"/>
          <w:szCs w:val="24"/>
        </w:rPr>
      </w:pPr>
      <w:r w:rsidRPr="00EF7D0D">
        <w:rPr>
          <w:rStyle w:val="MSGENFONTSTYLENAMETEMPLATEROLENUMBERMSGENFONTSTYLENAMEBYROLETEXT76"/>
          <w:rFonts w:ascii="Times New Roman" w:hAnsi="Times New Roman"/>
          <w:b/>
          <w:i/>
          <w:color w:val="000000"/>
          <w:sz w:val="24"/>
          <w:szCs w:val="24"/>
        </w:rPr>
        <w:t>Формирование УУД средствами учебного предмета</w:t>
      </w:r>
    </w:p>
    <w:p w:rsidR="0054015D" w:rsidRPr="00EF7D0D" w:rsidRDefault="0054015D" w:rsidP="009F1E21">
      <w:pPr>
        <w:pStyle w:val="MSGENFONTSTYLENAMETEMPLATEROLEMSGENFONTSTYLENAMEBYROLETEXT1"/>
        <w:shd w:val="clear" w:color="auto" w:fill="auto"/>
        <w:spacing w:line="317"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Рассмотрим содержание учебников 1-4 классов, которое является предметом специального внимания в</w:t>
      </w:r>
      <w:r w:rsidRPr="00EF7D0D">
        <w:rPr>
          <w:rStyle w:val="MSGENFONTSTYLENAMETEMPLATEROLEMSGENFONTSTYLENAMEBYROLETEXTMSGENFONTSTYLEMODIFERITALIC5"/>
          <w:rFonts w:ascii="Times New Roman" w:hAnsi="Times New Roman"/>
          <w:iCs/>
          <w:color w:val="000000"/>
          <w:sz w:val="24"/>
          <w:szCs w:val="24"/>
        </w:rPr>
        <w:t xml:space="preserve"> Стандартах</w:t>
      </w:r>
      <w:r w:rsidRPr="00EF7D0D">
        <w:rPr>
          <w:rStyle w:val="MSGENFONTSTYLENAMETEMPLATEROLEMSGENFONTSTYLENAMEBYROLETEXT11"/>
          <w:rFonts w:ascii="Times New Roman" w:hAnsi="Times New Roman"/>
          <w:color w:val="000000"/>
          <w:sz w:val="24"/>
          <w:szCs w:val="24"/>
        </w:rPr>
        <w:t xml:space="preserve"> и связано с формированием УУД.</w:t>
      </w:r>
    </w:p>
    <w:p w:rsidR="0054015D" w:rsidRDefault="0054015D" w:rsidP="009F1E21">
      <w:pPr>
        <w:pStyle w:val="MSGENFONTSTYLENAMETEMPLATEROLEMSGENFONTSTYLENAMEBYROLETEXT1"/>
        <w:shd w:val="clear" w:color="auto" w:fill="auto"/>
        <w:spacing w:after="296" w:line="317" w:lineRule="exact"/>
        <w:ind w:right="240"/>
        <w:jc w:val="center"/>
        <w:rPr>
          <w:rStyle w:val="MSGENFONTSTYLENAMETEMPLATEROLEMSGENFONTSTYLENAMEBYROLETEXT11"/>
          <w:rFonts w:ascii="Times New Roman" w:hAnsi="Times New Roman"/>
          <w:color w:val="000000"/>
          <w:sz w:val="24"/>
          <w:szCs w:val="24"/>
        </w:rPr>
      </w:pPr>
    </w:p>
    <w:p w:rsidR="0054015D" w:rsidRPr="00EF7D0D" w:rsidRDefault="0054015D" w:rsidP="00EF7D0D">
      <w:pPr>
        <w:pStyle w:val="MSGENFONTSTYLENAMETEMPLATEROLEMSGENFONTSTYLENAMEBYROLETEXT1"/>
        <w:shd w:val="clear" w:color="auto" w:fill="auto"/>
        <w:spacing w:line="317" w:lineRule="exact"/>
        <w:ind w:right="240"/>
        <w:jc w:val="center"/>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1 КЛАСС</w:t>
      </w:r>
    </w:p>
    <w:p w:rsidR="0054015D" w:rsidRPr="00EF7D0D" w:rsidRDefault="0054015D" w:rsidP="00EF7D0D">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Личностные УУД:</w:t>
      </w:r>
    </w:p>
    <w:p w:rsidR="0054015D" w:rsidRPr="00EF7D0D" w:rsidRDefault="0054015D" w:rsidP="00EF7D0D">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самоопределение:</w:t>
      </w:r>
      <w:r w:rsidRPr="00EF7D0D">
        <w:rPr>
          <w:rStyle w:val="MSGENFONTSTYLENAMETEMPLATEROLEMSGENFONTSTYLENAMEBYROLETEXT11"/>
          <w:rFonts w:ascii="Times New Roman" w:hAnsi="Times New Roman"/>
          <w:color w:val="000000"/>
          <w:sz w:val="24"/>
          <w:szCs w:val="24"/>
        </w:rPr>
        <w:t xml:space="preserve">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смыслообразование и нравственно-этическая ориентация:</w:t>
      </w:r>
      <w:r w:rsidRPr="00EF7D0D">
        <w:rPr>
          <w:rStyle w:val="MSGENFONTSTYLENAMETEMPLATEROLEMSGENFONTSTYLENAMEBYROLETEXT11"/>
          <w:rFonts w:ascii="Times New Roman" w:hAnsi="Times New Roman"/>
          <w:color w:val="000000"/>
          <w:sz w:val="24"/>
          <w:szCs w:val="24"/>
        </w:rPr>
        <w:t xml:space="preserve"> организация участия детей в действиях интриги, содержащей гуманистический пафос восстановление нарушенного порядка, любви ко всему живому, ориентирующей младшего школьника помогать героям-животным, попав</w:t>
      </w:r>
      <w:r w:rsidRPr="00EF7D0D">
        <w:rPr>
          <w:rStyle w:val="MSGENFONTSTYLENAMETEMPLATEROLEMSGENFONTSTYLENAMEBYROLETEXT8"/>
          <w:rFonts w:ascii="Times New Roman" w:hAnsi="Times New Roman"/>
          <w:color w:val="000000"/>
          <w:sz w:val="24"/>
          <w:szCs w:val="24"/>
        </w:rPr>
        <w:t>ши</w:t>
      </w:r>
      <w:r w:rsidRPr="00EF7D0D">
        <w:rPr>
          <w:rStyle w:val="MSGENFONTSTYLENAMETEMPLATEROLEMSGENFONTSTYLENAMEBYROLETEXT11"/>
          <w:rFonts w:ascii="Times New Roman" w:hAnsi="Times New Roman"/>
          <w:color w:val="000000"/>
          <w:sz w:val="24"/>
          <w:szCs w:val="24"/>
        </w:rPr>
        <w:t>м в плен, и решать с этой целью разные интеллектуальные задачи.</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Регулятивные УУД (контроль и самоконтроль):</w:t>
      </w:r>
    </w:p>
    <w:p w:rsidR="0054015D" w:rsidRPr="00EF7D0D" w:rsidRDefault="0054015D" w:rsidP="00EF7D0D">
      <w:pPr>
        <w:pStyle w:val="MSGENFONTSTYLENAMETEMPLATEROLENUMBERMSGENFONTSTYLENAMEBYROLETEXT81"/>
        <w:shd w:val="clear" w:color="auto" w:fill="auto"/>
        <w:ind w:left="23" w:firstLine="539"/>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осуществление контроля процесса и результатов деятельности</w:t>
      </w:r>
    </w:p>
    <w:p w:rsidR="0054015D" w:rsidRPr="00EF7D0D" w:rsidRDefault="0054015D" w:rsidP="00EF7D0D">
      <w:pPr>
        <w:pStyle w:val="MSGENFONTSTYLENAMETEMPLATEROLENUMBERMSGENFONTSTYLENAMEBYROLETEXT81"/>
        <w:numPr>
          <w:ilvl w:val="0"/>
          <w:numId w:val="1"/>
        </w:numPr>
        <w:shd w:val="clear" w:color="auto" w:fill="auto"/>
        <w:tabs>
          <w:tab w:val="clear" w:pos="720"/>
          <w:tab w:val="left" w:pos="723"/>
        </w:tabs>
        <w:ind w:left="23" w:firstLine="539"/>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самоконтроль процесса и результатов деятельности</w:t>
      </w:r>
    </w:p>
    <w:p w:rsidR="0054015D" w:rsidRPr="00EF7D0D" w:rsidRDefault="0054015D" w:rsidP="00EF7D0D">
      <w:pPr>
        <w:pStyle w:val="MSGENFONTSTYLENAMETEMPLATEROLENUMBERMSGENFONTSTYLENAMEBYROLETEXT81"/>
        <w:shd w:val="clear" w:color="auto" w:fill="auto"/>
        <w:ind w:left="23" w:firstLine="539"/>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Познавательные УУД (общеучебные):</w:t>
      </w:r>
    </w:p>
    <w:p w:rsidR="0054015D" w:rsidRPr="00EF7D0D" w:rsidRDefault="0054015D" w:rsidP="00EF7D0D">
      <w:pPr>
        <w:pStyle w:val="MSGENFONTSTYLENAMETEMPLATEROLENUMBERMSGENFONTSTYLENAMEBYROLETEXT81"/>
        <w:numPr>
          <w:ilvl w:val="0"/>
          <w:numId w:val="1"/>
        </w:numPr>
        <w:shd w:val="clear" w:color="auto" w:fill="auto"/>
        <w:tabs>
          <w:tab w:val="clear" w:pos="720"/>
          <w:tab w:val="left" w:pos="740"/>
        </w:tabs>
        <w:ind w:left="23" w:right="20" w:firstLine="539"/>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умение применять правила и пользоваться инструкциями и освоенным закономерностями.</w:t>
      </w:r>
    </w:p>
    <w:p w:rsidR="0054015D" w:rsidRPr="00EF7D0D" w:rsidRDefault="0054015D" w:rsidP="00EF7D0D">
      <w:pPr>
        <w:pStyle w:val="MSGENFONTSTYLENAMETEMPLATEROLEMSGENFONTSTYLENAMEBYROLETEXT1"/>
        <w:numPr>
          <w:ilvl w:val="0"/>
          <w:numId w:val="1"/>
        </w:numPr>
        <w:shd w:val="clear" w:color="auto" w:fill="auto"/>
        <w:tabs>
          <w:tab w:val="clear" w:pos="720"/>
          <w:tab w:val="left" w:pos="798"/>
        </w:tabs>
        <w:spacing w:line="322" w:lineRule="exact"/>
        <w:ind w:left="23" w:right="20" w:firstLine="539"/>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умение ставить, формулировать и решать проблемы</w:t>
      </w:r>
      <w:r w:rsidRPr="00EF7D0D">
        <w:rPr>
          <w:rStyle w:val="MSGENFONTSTYLENAMETEMPLATEROLEMSGENFONTSTYLENAMEBYROLETEXT11"/>
          <w:rFonts w:ascii="Times New Roman" w:hAnsi="Times New Roman"/>
          <w:color w:val="000000"/>
          <w:sz w:val="24"/>
          <w:szCs w:val="24"/>
        </w:rPr>
        <w:t xml:space="preserve"> как некоего целого, включающего целый ряд логических шагов.</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Познавательные УУД (информационные):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23"/>
        </w:tabs>
        <w:ind w:left="20" w:firstLine="540"/>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обучение работе с разными видами информации:</w:t>
      </w:r>
    </w:p>
    <w:p w:rsidR="0054015D" w:rsidRPr="00EF7D0D" w:rsidRDefault="0054015D" w:rsidP="009F1E21">
      <w:pPr>
        <w:pStyle w:val="MSGENFONTSTYLENAMETEMPLATEROLEMSGENFONTSTYLENAMEBYROLETEXT1"/>
        <w:shd w:val="clear" w:color="auto" w:fill="auto"/>
        <w:tabs>
          <w:tab w:val="left" w:pos="1114"/>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а)</w:t>
      </w:r>
      <w:r w:rsidRPr="00EF7D0D">
        <w:rPr>
          <w:rStyle w:val="MSGENFONTSTYLENAMETEMPLATEROLEMSGENFONTSTYLENAMEBYROLETEXT11"/>
          <w:rFonts w:ascii="Times New Roman" w:hAnsi="Times New Roman"/>
          <w:color w:val="000000"/>
          <w:sz w:val="24"/>
          <w:szCs w:val="24"/>
        </w:rPr>
        <w:tab/>
        <w:t xml:space="preserve">формирование умения поиска начала урока </w:t>
      </w:r>
      <w:r w:rsidRPr="00EF7D0D">
        <w:rPr>
          <w:rStyle w:val="MSGENFONTSTYLENAMETEMPLATEROLEMSGENFONTSTYLENAMEBYROLETEXT8"/>
          <w:rFonts w:ascii="Times New Roman" w:hAnsi="Times New Roman"/>
          <w:color w:val="000000"/>
          <w:sz w:val="24"/>
          <w:szCs w:val="24"/>
        </w:rPr>
        <w:t>по условным обозначениям</w:t>
      </w:r>
      <w:r w:rsidRPr="00EF7D0D">
        <w:rPr>
          <w:rStyle w:val="MSGENFONTSTYLENAMETEMPLATEROLEMSGENFONTSTYLENAMEBYROLETEXT11"/>
          <w:rFonts w:ascii="Times New Roman" w:hAnsi="Times New Roman"/>
          <w:color w:val="000000"/>
          <w:sz w:val="24"/>
          <w:szCs w:val="24"/>
        </w:rPr>
        <w:t>: символу главы и порядковому символу урока, а также умения соотносить эти обозначения в учебнике и тетради;</w:t>
      </w:r>
    </w:p>
    <w:p w:rsidR="0054015D" w:rsidRPr="00EF7D0D" w:rsidRDefault="0054015D" w:rsidP="009F1E21">
      <w:pPr>
        <w:pStyle w:val="MSGENFONTSTYLENAMETEMPLATEROLEMSGENFONTSTYLENAMEBYROLETEXT1"/>
        <w:shd w:val="clear" w:color="auto" w:fill="auto"/>
        <w:tabs>
          <w:tab w:val="left" w:pos="1110"/>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б)</w:t>
      </w:r>
      <w:r w:rsidRPr="00EF7D0D">
        <w:rPr>
          <w:rStyle w:val="MSGENFONTSTYLENAMETEMPLATEROLEMSGENFONTSTYLENAMEBYROLETEXT11"/>
          <w:rFonts w:ascii="Times New Roman" w:hAnsi="Times New Roman"/>
          <w:color w:val="000000"/>
          <w:sz w:val="24"/>
          <w:szCs w:val="24"/>
        </w:rPr>
        <w:tab/>
        <w:t>формирование умения читать дидактические иллюстрации с размещенными внутри словами и словосочетаниями;</w:t>
      </w:r>
    </w:p>
    <w:p w:rsidR="0054015D" w:rsidRPr="00EF7D0D" w:rsidRDefault="0054015D" w:rsidP="009F1E21">
      <w:pPr>
        <w:pStyle w:val="MSGENFONTSTYLENAMETEMPLATEROLEMSGENFONTSTYLENAMEBYROLETEXT1"/>
        <w:shd w:val="clear" w:color="auto" w:fill="auto"/>
        <w:tabs>
          <w:tab w:val="left" w:pos="1076"/>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w:t>
      </w:r>
      <w:r w:rsidRPr="00EF7D0D">
        <w:rPr>
          <w:rStyle w:val="MSGENFONTSTYLENAMETEMPLATEROLEMSGENFONTSTYLENAMEBYROLETEXT11"/>
          <w:rFonts w:ascii="Times New Roman" w:hAnsi="Times New Roman"/>
          <w:color w:val="000000"/>
          <w:sz w:val="24"/>
          <w:szCs w:val="24"/>
        </w:rPr>
        <w:tab/>
        <w:t>обучение работе с вертикальным звукобуквенным столбиком (удержание заданного аспекта и выбор информации по заданному аспекту);</w:t>
      </w:r>
    </w:p>
    <w:p w:rsidR="0054015D" w:rsidRPr="00EF7D0D" w:rsidRDefault="0054015D" w:rsidP="009F1E21">
      <w:pPr>
        <w:pStyle w:val="MSGENFONTSTYLENAMETEMPLATEROLEMSGENFONTSTYLENAMEBYROLETEXT1"/>
        <w:shd w:val="clear" w:color="auto" w:fill="auto"/>
        <w:tabs>
          <w:tab w:val="left" w:pos="838"/>
        </w:tabs>
        <w:spacing w:line="322"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г)</w:t>
      </w:r>
      <w:r w:rsidRPr="00EF7D0D">
        <w:rPr>
          <w:rStyle w:val="MSGENFONTSTYLENAMETEMPLATEROLEMSGENFONTSTYLENAMEBYROLETEXT11"/>
          <w:rFonts w:ascii="Times New Roman" w:hAnsi="Times New Roman"/>
          <w:color w:val="000000"/>
          <w:sz w:val="24"/>
          <w:szCs w:val="24"/>
        </w:rPr>
        <w:tab/>
        <w:t>обучение работе с информацией, представленной в графической форме.</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Познавательные УУД (информационные) - обучение работе с разными</w:t>
      </w:r>
    </w:p>
    <w:p w:rsidR="0054015D" w:rsidRPr="00EF7D0D" w:rsidRDefault="0054015D" w:rsidP="009F1E21">
      <w:pPr>
        <w:pStyle w:val="MSGENFONTSTYLENAMETEMPLATEROLENUMBERMSGENFONTSTYLENAMEBYROLETEXT81"/>
        <w:shd w:val="clear" w:color="auto" w:fill="auto"/>
        <w:ind w:left="20"/>
        <w:jc w:val="left"/>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видами информации по другим основаниям:</w:t>
      </w:r>
    </w:p>
    <w:p w:rsidR="0054015D" w:rsidRPr="00EF7D0D" w:rsidRDefault="0054015D" w:rsidP="009F1E21">
      <w:pPr>
        <w:pStyle w:val="MSGENFONTSTYLENAMETEMPLATEROLEMSGENFONTSTYLENAMEBYROLETEXT1"/>
        <w:numPr>
          <w:ilvl w:val="1"/>
          <w:numId w:val="1"/>
        </w:numPr>
        <w:shd w:val="clear" w:color="auto" w:fill="auto"/>
        <w:tabs>
          <w:tab w:val="left" w:pos="961"/>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Поиск и фиксация информации</w:t>
      </w:r>
      <w:r w:rsidRPr="00EF7D0D">
        <w:rPr>
          <w:rStyle w:val="MSGENFONTSTYLENAMETEMPLATEROLEMSGENFONTSTYLENAMEBYROLETEXT11"/>
          <w:rFonts w:ascii="Times New Roman" w:hAnsi="Times New Roman"/>
          <w:color w:val="000000"/>
          <w:sz w:val="24"/>
          <w:szCs w:val="24"/>
        </w:rPr>
        <w:t xml:space="preserve"> - формирование умения</w:t>
      </w:r>
      <w:r w:rsidRPr="00EF7D0D">
        <w:rPr>
          <w:rStyle w:val="MSGENFONTSTYLENAMETEMPLATEROLEMSGENFONTSTYLENAMEBYROLETEXTMSGENFONTSTYLEMODIFERITALIC4"/>
          <w:rFonts w:ascii="Times New Roman" w:hAnsi="Times New Roman"/>
          <w:iCs/>
          <w:color w:val="000000"/>
          <w:sz w:val="24"/>
          <w:szCs w:val="24"/>
        </w:rPr>
        <w:t xml:space="preserve"> искать </w:t>
      </w:r>
      <w:r w:rsidRPr="00EF7D0D">
        <w:rPr>
          <w:rStyle w:val="MSGENFONTSTYLENAMETEMPLATEROLEMSGENFONTSTYLENAMEBYROLETEXT11"/>
          <w:rFonts w:ascii="Times New Roman" w:hAnsi="Times New Roman"/>
          <w:color w:val="000000"/>
          <w:sz w:val="24"/>
          <w:szCs w:val="24"/>
        </w:rPr>
        <w:t>информацию в учебной книге: все задания, где необходимо вернуться на определенные страницы для выполнения задания.</w:t>
      </w:r>
    </w:p>
    <w:p w:rsidR="0054015D" w:rsidRPr="00EF7D0D" w:rsidRDefault="0054015D" w:rsidP="009F1E21">
      <w:pPr>
        <w:pStyle w:val="MSGENFONTSTYLENAMETEMPLATEROLENUMBERMSGENFONTSTYLENAMEBYROLETEXT81"/>
        <w:numPr>
          <w:ilvl w:val="1"/>
          <w:numId w:val="1"/>
        </w:numPr>
        <w:shd w:val="clear" w:color="auto" w:fill="auto"/>
        <w:tabs>
          <w:tab w:val="left" w:pos="889"/>
        </w:tabs>
        <w:ind w:left="20" w:right="20" w:firstLine="540"/>
        <w:rPr>
          <w:rFonts w:ascii="Times New Roman" w:hAnsi="Times New Roman"/>
          <w:sz w:val="24"/>
          <w:szCs w:val="24"/>
        </w:rPr>
      </w:pPr>
      <w:r w:rsidRPr="00EF7D0D">
        <w:rPr>
          <w:rStyle w:val="MSGENFONTSTYLENAMETEMPLATEROLENUMBERMSGENFONTSTYLENAMEBYROLETEXT825"/>
          <w:rFonts w:ascii="Times New Roman" w:hAnsi="Times New Roman"/>
          <w:i/>
          <w:color w:val="000000"/>
          <w:sz w:val="24"/>
          <w:szCs w:val="24"/>
        </w:rPr>
        <w:t>Понимание и преобразование информации -</w:t>
      </w:r>
      <w:r w:rsidRPr="00EF7D0D">
        <w:rPr>
          <w:rStyle w:val="MSGENFONTSTYLENAMETEMPLATEROLENUMBERMSGENFONTSTYLENAMEBYROLETEXT8MSGENFONTSTYLEMODIFERNOTITALIC15"/>
          <w:rFonts w:ascii="Times New Roman" w:hAnsi="Times New Roman"/>
          <w:i/>
          <w:color w:val="000000"/>
          <w:sz w:val="24"/>
          <w:szCs w:val="24"/>
        </w:rPr>
        <w:t xml:space="preserve"> задания, нацеленные на проверку</w:t>
      </w:r>
      <w:r w:rsidRPr="00EF7D0D">
        <w:rPr>
          <w:rStyle w:val="MSGENFONTSTYLENAMETEMPLATEROLENUMBERMSGENFONTSTYLENAMEBYROLETEXT824"/>
          <w:rFonts w:ascii="Times New Roman" w:hAnsi="Times New Roman"/>
          <w:i/>
          <w:color w:val="000000"/>
          <w:sz w:val="24"/>
          <w:szCs w:val="24"/>
        </w:rPr>
        <w:t xml:space="preserve"> понимания</w:t>
      </w:r>
      <w:r w:rsidRPr="00EF7D0D">
        <w:rPr>
          <w:rStyle w:val="MSGENFONTSTYLENAMETEMPLATEROLENUMBERMSGENFONTSTYLENAMEBYROLETEXT8MSGENFONTSTYLEMODIFERNOTITALIC15"/>
          <w:rFonts w:ascii="Times New Roman" w:hAnsi="Times New Roman"/>
          <w:i/>
          <w:color w:val="000000"/>
          <w:sz w:val="24"/>
          <w:szCs w:val="24"/>
        </w:rPr>
        <w:t xml:space="preserve"> информации</w:t>
      </w:r>
    </w:p>
    <w:p w:rsidR="0054015D" w:rsidRPr="00EF7D0D" w:rsidRDefault="0054015D" w:rsidP="009F1E21">
      <w:pPr>
        <w:pStyle w:val="MSGENFONTSTYLENAMETEMPLATEROLEMSGENFONTSTYLENAMEBYROLETEXT1"/>
        <w:numPr>
          <w:ilvl w:val="1"/>
          <w:numId w:val="1"/>
        </w:numPr>
        <w:shd w:val="clear" w:color="auto" w:fill="auto"/>
        <w:tabs>
          <w:tab w:val="left" w:pos="874"/>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Применение и представление информации</w:t>
      </w:r>
      <w:r w:rsidRPr="00EF7D0D">
        <w:rPr>
          <w:rStyle w:val="MSGENFONTSTYLENAMETEMPLATEROLEMSGENFONTSTYLENAMEBYROLETEXT11"/>
          <w:rFonts w:ascii="Times New Roman" w:hAnsi="Times New Roman"/>
          <w:color w:val="000000"/>
          <w:sz w:val="24"/>
          <w:szCs w:val="24"/>
        </w:rPr>
        <w:t xml:space="preserve"> - задания, нацеленные на </w:t>
      </w:r>
      <w:r w:rsidRPr="00EF7D0D">
        <w:rPr>
          <w:rStyle w:val="MSGENFONTSTYLENAMETEMPLATEROLEMSGENFONTSTYLENAMEBYROLETEXTMSGENFONTSTYLEMODIFERITALIC5"/>
          <w:rFonts w:ascii="Times New Roman" w:hAnsi="Times New Roman"/>
          <w:iCs/>
          <w:color w:val="000000"/>
          <w:sz w:val="24"/>
          <w:szCs w:val="24"/>
        </w:rPr>
        <w:t>применение</w:t>
      </w:r>
      <w:r w:rsidRPr="00EF7D0D">
        <w:rPr>
          <w:rStyle w:val="MSGENFONTSTYLENAMETEMPLATEROLEMSGENFONTSTYLENAMEBYROLETEXT11"/>
          <w:rFonts w:ascii="Times New Roman" w:hAnsi="Times New Roman"/>
          <w:color w:val="000000"/>
          <w:sz w:val="24"/>
          <w:szCs w:val="24"/>
        </w:rPr>
        <w:t xml:space="preserve"> полученной информации</w:t>
      </w:r>
    </w:p>
    <w:p w:rsidR="0054015D" w:rsidRPr="00EF7D0D" w:rsidRDefault="0054015D" w:rsidP="00EF7D0D">
      <w:pPr>
        <w:pStyle w:val="MSGENFONTSTYLENAMETEMPLATEROLEMSGENFONTSTYLENAMEBYROLETEXT1"/>
        <w:shd w:val="clear" w:color="auto" w:fill="auto"/>
        <w:spacing w:line="317" w:lineRule="exact"/>
        <w:ind w:left="40" w:right="20" w:firstLine="539"/>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Оценка достоверности получаемой информации - задания, нацеленные на создание условий для оценки и проверки достоверности получаемой информации.</w:t>
      </w:r>
    </w:p>
    <w:p w:rsidR="0054015D" w:rsidRPr="00EF7D0D" w:rsidRDefault="0054015D" w:rsidP="00EF7D0D">
      <w:pPr>
        <w:pStyle w:val="MSGENFONTSTYLENAMETEMPLATEROLENUMBERMSGENFONTSTYLENAMEBYROLETEXT81"/>
        <w:shd w:val="clear" w:color="auto" w:fill="auto"/>
        <w:ind w:left="40" w:firstLine="539"/>
        <w:rPr>
          <w:rFonts w:ascii="Times New Roman" w:hAnsi="Times New Roman"/>
          <w:sz w:val="24"/>
          <w:szCs w:val="24"/>
        </w:rPr>
      </w:pPr>
      <w:r w:rsidRPr="00EF7D0D">
        <w:rPr>
          <w:rStyle w:val="MSGENFONTSTYLENAMETEMPLATEROLENUMBERMSGENFONTSTYLENAMEBYROLETEXT823"/>
          <w:rFonts w:ascii="Times New Roman" w:hAnsi="Times New Roman"/>
          <w:i/>
          <w:color w:val="000000"/>
          <w:sz w:val="24"/>
          <w:szCs w:val="24"/>
        </w:rPr>
        <w:t>Познавательные УУД (знаково-символические): моделирование.</w:t>
      </w:r>
    </w:p>
    <w:p w:rsidR="0054015D" w:rsidRPr="00EF7D0D" w:rsidRDefault="0054015D" w:rsidP="00EF7D0D">
      <w:pPr>
        <w:pStyle w:val="MSGENFONTSTYLENAMETEMPLATEROLENUMBERMSGENFONTSTYLENAMEBYROLETEXT81"/>
        <w:shd w:val="clear" w:color="auto" w:fill="auto"/>
        <w:ind w:left="40" w:firstLine="539"/>
        <w:rPr>
          <w:rFonts w:ascii="Times New Roman" w:hAnsi="Times New Roman"/>
          <w:sz w:val="24"/>
          <w:szCs w:val="24"/>
        </w:rPr>
      </w:pPr>
      <w:r w:rsidRPr="00EF7D0D">
        <w:rPr>
          <w:rStyle w:val="MSGENFONTSTYLENAMETEMPLATEROLENUMBERMSGENFONTSTYLENAMEBYROLETEXT823"/>
          <w:rFonts w:ascii="Times New Roman" w:hAnsi="Times New Roman"/>
          <w:i/>
          <w:color w:val="000000"/>
          <w:sz w:val="24"/>
          <w:szCs w:val="24"/>
        </w:rPr>
        <w:t>Познавательные УУД (логические):</w:t>
      </w:r>
    </w:p>
    <w:p w:rsidR="0054015D" w:rsidRPr="00EF7D0D" w:rsidRDefault="0054015D" w:rsidP="00EF7D0D">
      <w:pPr>
        <w:pStyle w:val="MSGENFONTSTYLENAMETEMPLATEROLENUMBERMSGENFONTSTYLENAMEBYROLETEXT81"/>
        <w:numPr>
          <w:ilvl w:val="0"/>
          <w:numId w:val="1"/>
        </w:numPr>
        <w:shd w:val="clear" w:color="auto" w:fill="auto"/>
        <w:tabs>
          <w:tab w:val="clear" w:pos="720"/>
          <w:tab w:val="left" w:pos="794"/>
        </w:tabs>
        <w:ind w:left="40" w:right="20" w:firstLine="539"/>
        <w:rPr>
          <w:rFonts w:ascii="Times New Roman" w:hAnsi="Times New Roman"/>
          <w:sz w:val="24"/>
          <w:szCs w:val="24"/>
        </w:rPr>
      </w:pPr>
      <w:r w:rsidRPr="00EF7D0D">
        <w:rPr>
          <w:rStyle w:val="MSGENFONTSTYLENAMETEMPLATEROLENUMBERMSGENFONTSTYLENAMEBYROLETEXT823"/>
          <w:rFonts w:ascii="Times New Roman" w:hAnsi="Times New Roman"/>
          <w:i/>
          <w:color w:val="000000"/>
          <w:sz w:val="24"/>
          <w:szCs w:val="24"/>
        </w:rPr>
        <w:t>подведение под понятие на основе распознавания объектов, выделения существенных признаков: подведение конкретного языкового материала под лингвистическую схему;</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38"/>
        </w:tabs>
        <w:ind w:left="40" w:firstLine="540"/>
        <w:rPr>
          <w:rFonts w:ascii="Times New Roman" w:hAnsi="Times New Roman"/>
          <w:sz w:val="24"/>
          <w:szCs w:val="24"/>
        </w:rPr>
      </w:pPr>
      <w:r w:rsidRPr="00EF7D0D">
        <w:rPr>
          <w:rStyle w:val="MSGENFONTSTYLENAMETEMPLATEROLENUMBERMSGENFONTSTYLENAMEBYROLETEXT823"/>
          <w:rFonts w:ascii="Times New Roman" w:hAnsi="Times New Roman"/>
          <w:i/>
          <w:color w:val="000000"/>
          <w:sz w:val="24"/>
          <w:szCs w:val="24"/>
        </w:rPr>
        <w:t>подведение под правило</w:t>
      </w:r>
      <w:r w:rsidRPr="00EF7D0D">
        <w:rPr>
          <w:rStyle w:val="MSGENFONTSTYLENAMETEMPLATEROLENUMBERMSGENFONTSTYLENAMEBYROLETEXT8MSGENFONTSTYLEMODIFERNOTITALIC14"/>
          <w:rFonts w:ascii="Times New Roman" w:hAnsi="Times New Roman"/>
          <w:i/>
          <w:color w:val="000000"/>
          <w:sz w:val="24"/>
          <w:szCs w:val="24"/>
        </w:rPr>
        <w:t>;</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0"/>
        </w:tabs>
        <w:ind w:left="40" w:firstLine="540"/>
        <w:rPr>
          <w:rFonts w:ascii="Times New Roman" w:hAnsi="Times New Roman"/>
          <w:sz w:val="24"/>
          <w:szCs w:val="24"/>
        </w:rPr>
      </w:pPr>
      <w:r w:rsidRPr="00EF7D0D">
        <w:rPr>
          <w:rStyle w:val="MSGENFONTSTYLENAMETEMPLATEROLENUMBERMSGENFONTSTYLENAMEBYROLETEXT823"/>
          <w:rFonts w:ascii="Times New Roman" w:hAnsi="Times New Roman"/>
          <w:i/>
          <w:color w:val="000000"/>
          <w:sz w:val="24"/>
          <w:szCs w:val="24"/>
        </w:rPr>
        <w:t>установление причинно-следственных связей;</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61"/>
        </w:tabs>
        <w:ind w:left="40" w:right="20" w:firstLine="540"/>
        <w:rPr>
          <w:rFonts w:ascii="Times New Roman" w:hAnsi="Times New Roman"/>
          <w:sz w:val="24"/>
          <w:szCs w:val="24"/>
        </w:rPr>
      </w:pPr>
      <w:r w:rsidRPr="00EF7D0D">
        <w:rPr>
          <w:rStyle w:val="MSGENFONTSTYLENAMETEMPLATEROLENUMBERMSGENFONTSTYLENAMEBYROLETEXT823"/>
          <w:rFonts w:ascii="Times New Roman" w:hAnsi="Times New Roman"/>
          <w:i/>
          <w:color w:val="000000"/>
          <w:sz w:val="24"/>
          <w:szCs w:val="24"/>
        </w:rPr>
        <w:t>формирование умения осуществлять сравнение и выделять общее и различное</w:t>
      </w:r>
    </w:p>
    <w:p w:rsidR="0054015D" w:rsidRPr="00EF7D0D" w:rsidRDefault="0054015D" w:rsidP="009F1E21">
      <w:pPr>
        <w:pStyle w:val="MSGENFONTSTYLENAMETEMPLATEROLENUMBERMSGENFONTSTYLENAMEBYROLETEXT81"/>
        <w:shd w:val="clear" w:color="auto" w:fill="auto"/>
        <w:spacing w:after="300"/>
        <w:ind w:left="40" w:right="20" w:firstLine="540"/>
        <w:rPr>
          <w:rFonts w:ascii="Times New Roman" w:hAnsi="Times New Roman"/>
          <w:sz w:val="24"/>
          <w:szCs w:val="24"/>
        </w:rPr>
      </w:pPr>
      <w:r w:rsidRPr="00EF7D0D">
        <w:rPr>
          <w:rStyle w:val="MSGENFONTSTYLENAMETEMPLATEROLENUMBERMSGENFONTSTYLENAMEBYROLETEXT823"/>
          <w:rFonts w:ascii="Times New Roman" w:hAnsi="Times New Roman"/>
          <w:i/>
          <w:color w:val="000000"/>
          <w:sz w:val="24"/>
          <w:szCs w:val="24"/>
        </w:rPr>
        <w:t>Коммуникативные УУД: инициативное сотрудничество; коммуникация как взаимодействие.</w:t>
      </w:r>
    </w:p>
    <w:p w:rsidR="0054015D" w:rsidRPr="00EF7D0D" w:rsidRDefault="0054015D" w:rsidP="009F1E21">
      <w:pPr>
        <w:pStyle w:val="MSGENFONTSTYLENAMETEMPLATEROLELEVELNUMBERMSGENFONTSTYLENAMEBYROLEHEADING221"/>
        <w:keepNext/>
        <w:keepLines/>
        <w:shd w:val="clear" w:color="auto" w:fill="auto"/>
        <w:ind w:left="40" w:right="20" w:firstLine="540"/>
        <w:rPr>
          <w:rFonts w:ascii="Times New Roman" w:hAnsi="Times New Roman"/>
          <w:sz w:val="24"/>
          <w:szCs w:val="24"/>
        </w:rPr>
      </w:pPr>
      <w:bookmarkStart w:id="76" w:name="bookmark119"/>
      <w:r w:rsidRPr="00EF7D0D">
        <w:rPr>
          <w:rStyle w:val="MSGENFONTSTYLENAMETEMPLATEROLELEVELNUMBERMSGENFONTSTYLENAMEBYROLEHEADING2219"/>
          <w:rFonts w:ascii="Times New Roman" w:hAnsi="Times New Roman"/>
          <w:b/>
          <w:i/>
          <w:color w:val="000000"/>
          <w:sz w:val="24"/>
          <w:szCs w:val="24"/>
        </w:rPr>
        <w:t>Ожидаемые результаты формирования УУД к концу</w:t>
      </w:r>
      <w:r w:rsidRPr="00EF7D0D">
        <w:rPr>
          <w:rStyle w:val="MSGENFONTSTYLENAMETEMPLATEROLELEVELNUMBERMSGENFONTSTYLENAMEBYROLEHEADING2218"/>
          <w:rFonts w:ascii="Times New Roman" w:hAnsi="Times New Roman"/>
          <w:b/>
          <w:i/>
          <w:color w:val="000000"/>
          <w:sz w:val="24"/>
          <w:szCs w:val="24"/>
        </w:rPr>
        <w:t xml:space="preserve"> 1</w:t>
      </w:r>
      <w:r w:rsidRPr="00EF7D0D">
        <w:rPr>
          <w:rStyle w:val="MSGENFONTSTYLENAMETEMPLATEROLELEVELNUMBERMSGENFONTSTYLENAMEBYROLEHEADING2219"/>
          <w:rFonts w:ascii="Times New Roman" w:hAnsi="Times New Roman"/>
          <w:b/>
          <w:i/>
          <w:color w:val="000000"/>
          <w:sz w:val="24"/>
          <w:szCs w:val="24"/>
        </w:rPr>
        <w:t>-го года обучения.</w:t>
      </w:r>
      <w:bookmarkEnd w:id="76"/>
    </w:p>
    <w:p w:rsidR="0054015D" w:rsidRPr="00EF7D0D" w:rsidRDefault="0054015D" w:rsidP="009F1E21">
      <w:pPr>
        <w:pStyle w:val="MSGENFONTSTYLENAMETEMPLATEROLEMSGENFONTSTYLENAMEBYROLETEXT1"/>
        <w:shd w:val="clear" w:color="auto" w:fill="auto"/>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познавательных УУД (общеучебных)</w:t>
      </w:r>
      <w:r w:rsidRPr="00EF7D0D">
        <w:rPr>
          <w:rStyle w:val="MSGENFONTSTYLENAMETEMPLATEROLEMSGENFONTSTYLENAMEBYROLETEXT11"/>
          <w:rFonts w:ascii="Times New Roman" w:hAnsi="Times New Roman"/>
          <w:color w:val="000000"/>
          <w:sz w:val="24"/>
          <w:szCs w:val="24"/>
        </w:rPr>
        <w:t xml:space="preserve"> школьник научится: </w:t>
      </w:r>
      <w:r w:rsidRPr="00EF7D0D">
        <w:rPr>
          <w:rStyle w:val="MSGENFONTSTYLENAMETEMPLATEROLEMSGENFONTSTYLENAMEBYROLETEXT8"/>
          <w:rFonts w:ascii="Times New Roman" w:hAnsi="Times New Roman"/>
          <w:color w:val="000000"/>
          <w:sz w:val="24"/>
          <w:szCs w:val="24"/>
        </w:rPr>
        <w:t>ориентироваться в учебной книге</w:t>
      </w:r>
      <w:r w:rsidRPr="00EF7D0D">
        <w:rPr>
          <w:rStyle w:val="MSGENFONTSTYLENAMETEMPLATEROLEMSGENFONTSTYLENAMEBYROLETEXT11"/>
          <w:rFonts w:ascii="Times New Roman" w:hAnsi="Times New Roman"/>
          <w:color w:val="000000"/>
          <w:sz w:val="24"/>
          <w:szCs w:val="24"/>
        </w:rPr>
        <w:t xml:space="preserve">: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 </w:t>
      </w:r>
      <w:r w:rsidRPr="00EF7D0D">
        <w:rPr>
          <w:rStyle w:val="MSGENFONTSTYLENAMETEMPLATEROLEMSGENFONTSTYLENAMEBYROLETEXT8"/>
          <w:rFonts w:ascii="Times New Roman" w:hAnsi="Times New Roman"/>
          <w:color w:val="000000"/>
          <w:sz w:val="24"/>
          <w:szCs w:val="24"/>
        </w:rPr>
        <w:t>получить первоначальные навыки инструментального освоения алфавита</w:t>
      </w:r>
      <w:r w:rsidRPr="00EF7D0D">
        <w:rPr>
          <w:rStyle w:val="MSGENFONTSTYLENAMETEMPLATEROLEMSGENFONTSTYLENAMEBYROLETEXT11"/>
          <w:rFonts w:ascii="Times New Roman" w:hAnsi="Times New Roman"/>
          <w:color w:val="000000"/>
          <w:sz w:val="24"/>
          <w:szCs w:val="24"/>
        </w:rPr>
        <w:t xml:space="preserve">: представлять на уровне прикидки, какие знаки и группы знаков находятся в его начале, конце, середине; </w:t>
      </w:r>
      <w:r w:rsidRPr="00EF7D0D">
        <w:rPr>
          <w:rStyle w:val="MSGENFONTSTYLENAMETEMPLATEROLEMSGENFONTSTYLENAMEBYROLETEXT8"/>
          <w:rFonts w:ascii="Times New Roman" w:hAnsi="Times New Roman"/>
          <w:color w:val="000000"/>
          <w:sz w:val="24"/>
          <w:szCs w:val="24"/>
        </w:rPr>
        <w:t xml:space="preserve">работать с двумя источниками информации </w:t>
      </w:r>
      <w:r w:rsidRPr="00EF7D0D">
        <w:rPr>
          <w:rStyle w:val="MSGENFONTSTYLENAMETEMPLATEROLEMSGENFONTSTYLENAMEBYROLETEXT11"/>
          <w:rFonts w:ascii="Times New Roman" w:hAnsi="Times New Roman"/>
          <w:color w:val="000000"/>
          <w:sz w:val="24"/>
          <w:szCs w:val="24"/>
        </w:rPr>
        <w:t>(учебной книгой и "рабочей тетрадью"): сопоставлять условные обозначения учебника и рабочей тетради;</w:t>
      </w:r>
    </w:p>
    <w:p w:rsidR="0054015D" w:rsidRPr="00EF7D0D" w:rsidRDefault="0054015D" w:rsidP="009F1E21">
      <w:pPr>
        <w:pStyle w:val="MSGENFONTSTYLENAMETEMPLATEROLEMSGENFONTSTYLENAMEBYROLETEXT1"/>
        <w:shd w:val="clear" w:color="auto" w:fill="auto"/>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коммуникативных УУД</w:t>
      </w:r>
      <w:r w:rsidRPr="00EF7D0D">
        <w:rPr>
          <w:rStyle w:val="MSGENFONTSTYLENAMETEMPLATEROLEMSGENFONTSTYLENAMEBYROLETEXT11"/>
          <w:rFonts w:ascii="Times New Roman" w:hAnsi="Times New Roman"/>
          <w:color w:val="000000"/>
          <w:sz w:val="24"/>
          <w:szCs w:val="24"/>
        </w:rPr>
        <w:t xml:space="preserve"> школьник должен уметь:</w:t>
      </w:r>
      <w:r w:rsidRPr="00EF7D0D">
        <w:rPr>
          <w:rStyle w:val="MSGENFONTSTYLENAMETEMPLATEROLEMSGENFONTSTYLENAMEBYROLETEXTMSGENFONTSTYLEMODIFERITALIC4"/>
          <w:rFonts w:ascii="Times New Roman" w:hAnsi="Times New Roman"/>
          <w:iCs/>
          <w:color w:val="000000"/>
          <w:sz w:val="24"/>
          <w:szCs w:val="24"/>
        </w:rPr>
        <w:t xml:space="preserve"> в рамках </w:t>
      </w:r>
      <w:r w:rsidRPr="00EF7D0D">
        <w:rPr>
          <w:rStyle w:val="MSGENFONTSTYLENAMETEMPLATEROLEMSGENFONTSTYLENAMEBYROLETEXTMSGENFONTSTYLEMODIFERITALIC5"/>
          <w:rFonts w:ascii="Times New Roman" w:hAnsi="Times New Roman"/>
          <w:iCs/>
          <w:color w:val="000000"/>
          <w:sz w:val="24"/>
          <w:szCs w:val="24"/>
        </w:rPr>
        <w:t>инициативного сотрудничества:</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работать с соседом по парте</w:t>
      </w:r>
      <w:r w:rsidRPr="00EF7D0D">
        <w:rPr>
          <w:rStyle w:val="MSGENFONTSTYLENAMETEMPLATEROLEMSGENFONTSTYLENAMEBYROLETEXT11"/>
          <w:rFonts w:ascii="Times New Roman" w:hAnsi="Times New Roman"/>
          <w:color w:val="000000"/>
          <w:sz w:val="24"/>
          <w:szCs w:val="24"/>
        </w:rPr>
        <w:t xml:space="preserve">: договариваться о распределении работы между собой и соседом, выполнять свою часть работы, пробовать проверять часть работы, выполненную соседом; выполнять </w:t>
      </w:r>
      <w:r w:rsidRPr="00EF7D0D">
        <w:rPr>
          <w:rStyle w:val="MSGENFONTSTYLENAMETEMPLATEROLEMSGENFONTSTYLENAMEBYROLETEXT8"/>
          <w:rFonts w:ascii="Times New Roman" w:hAnsi="Times New Roman"/>
          <w:color w:val="000000"/>
          <w:sz w:val="24"/>
          <w:szCs w:val="24"/>
        </w:rPr>
        <w:t>работу по</w:t>
      </w:r>
      <w:r w:rsidRPr="00EF7D0D">
        <w:rPr>
          <w:rStyle w:val="MSGENFONTSTYLENAMETEMPLATEROLEMSGENFONTSTYLENAMEBYROLETEXT11"/>
          <w:rFonts w:ascii="Times New Roman" w:hAnsi="Times New Roman"/>
          <w:color w:val="000000"/>
          <w:sz w:val="24"/>
          <w:szCs w:val="24"/>
        </w:rPr>
        <w:t xml:space="preserve"> цепочке;</w:t>
      </w:r>
      <w:r w:rsidRPr="00EF7D0D">
        <w:rPr>
          <w:rStyle w:val="MSGENFONTSTYLENAMETEMPLATEROLEMSGENFONTSTYLENAMEBYROLETEXTMSGENFONTSTYLEMODIFERITALIC5"/>
          <w:rFonts w:ascii="Times New Roman" w:hAnsi="Times New Roman"/>
          <w:iCs/>
          <w:color w:val="000000"/>
          <w:sz w:val="24"/>
          <w:szCs w:val="24"/>
        </w:rPr>
        <w:t xml:space="preserve"> в рамках коммуникации как взаимодействия:</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видеть разницу двух заявленных точек зрения,</w:t>
      </w:r>
      <w:r w:rsidRPr="00EF7D0D">
        <w:rPr>
          <w:rStyle w:val="MSGENFONTSTYLENAMETEMPLATEROLEMSGENFONTSTYLENAMEBYROLETEXT11"/>
          <w:rFonts w:ascii="Times New Roman" w:hAnsi="Times New Roman"/>
          <w:color w:val="000000"/>
          <w:sz w:val="24"/>
          <w:szCs w:val="24"/>
        </w:rPr>
        <w:t xml:space="preserve"> двух позиций и понимать необходимость присоединиться к одной из них;</w:t>
      </w:r>
    </w:p>
    <w:p w:rsidR="0054015D" w:rsidRPr="00EF7D0D" w:rsidRDefault="0054015D" w:rsidP="009F1E21">
      <w:pPr>
        <w:pStyle w:val="MSGENFONTSTYLENAMETEMPLATEROLEMSGENFONTSTYLENAMEBYROLETEXT1"/>
        <w:shd w:val="clear" w:color="auto" w:fill="auto"/>
        <w:spacing w:after="349"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В области регулятивных УУД (контроль и самоконтроль учебных </w:t>
      </w:r>
      <w:r w:rsidRPr="00EF7D0D">
        <w:rPr>
          <w:rStyle w:val="MSGENFONTSTYLENAMETEMPLATEROLEMSGENFONTSTYLENAMEBYROLETEXTMSGENFONTSTYLEMODIFERITALIC5"/>
          <w:rFonts w:ascii="Times New Roman" w:hAnsi="Times New Roman"/>
          <w:iCs/>
          <w:color w:val="000000"/>
          <w:sz w:val="24"/>
          <w:szCs w:val="24"/>
        </w:rPr>
        <w:t>действий)</w:t>
      </w:r>
      <w:r w:rsidRPr="00EF7D0D">
        <w:rPr>
          <w:rStyle w:val="MSGENFONTSTYLENAMETEMPLATEROLEMSGENFONTSTYLENAMEBYROLETEXT11"/>
          <w:rFonts w:ascii="Times New Roman" w:hAnsi="Times New Roman"/>
          <w:color w:val="000000"/>
          <w:sz w:val="24"/>
          <w:szCs w:val="24"/>
        </w:rPr>
        <w:t xml:space="preserve"> школьник должен: понимать, что нужно и можно выполнять работу над ошибками; выполнять работу над ошибками с помощью взрослого.</w:t>
      </w:r>
    </w:p>
    <w:p w:rsidR="0054015D" w:rsidRPr="00EF7D0D" w:rsidRDefault="0054015D" w:rsidP="009F1E21">
      <w:pPr>
        <w:pStyle w:val="MSGENFONTSTYLENAMETEMPLATEROLEMSGENFONTSTYLENAMEBYROLETEXT1"/>
        <w:shd w:val="clear" w:color="auto" w:fill="auto"/>
        <w:spacing w:after="312" w:line="260" w:lineRule="exact"/>
        <w:ind w:left="4460"/>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2 КЛАСС</w:t>
      </w:r>
    </w:p>
    <w:p w:rsidR="0054015D" w:rsidRPr="00EF7D0D" w:rsidRDefault="0054015D" w:rsidP="009F1E21">
      <w:pPr>
        <w:pStyle w:val="MSGENFONTSTYLENAMETEMPLATEROLENUMBERMSGENFONTSTYLENAMEBYROLETEXT81"/>
        <w:shd w:val="clear" w:color="auto" w:fill="auto"/>
        <w:spacing w:line="317" w:lineRule="exact"/>
        <w:ind w:left="40" w:firstLine="540"/>
        <w:rPr>
          <w:rFonts w:ascii="Times New Roman" w:hAnsi="Times New Roman"/>
          <w:sz w:val="24"/>
          <w:szCs w:val="24"/>
        </w:rPr>
      </w:pPr>
      <w:r w:rsidRPr="00EF7D0D">
        <w:rPr>
          <w:rStyle w:val="MSGENFONTSTYLENAMETEMPLATEROLENUMBERMSGENFONTSTYLENAMEBYROLETEXT823"/>
          <w:rFonts w:ascii="Times New Roman" w:hAnsi="Times New Roman"/>
          <w:i/>
          <w:color w:val="000000"/>
          <w:sz w:val="24"/>
          <w:szCs w:val="24"/>
        </w:rPr>
        <w:t>Личностные УУД:</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94"/>
        </w:tabs>
        <w:spacing w:line="317"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самоопределение -</w:t>
      </w:r>
      <w:r w:rsidRPr="00EF7D0D">
        <w:rPr>
          <w:rStyle w:val="MSGENFONTSTYLENAMETEMPLATEROLEMSGENFONTSTYLENAMEBYROLETEXT11"/>
          <w:rFonts w:ascii="Times New Roman" w:hAnsi="Times New Roman"/>
          <w:color w:val="000000"/>
          <w:sz w:val="24"/>
          <w:szCs w:val="24"/>
        </w:rPr>
        <w:t xml:space="preserve">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55"/>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смыслообразование и нравственно-этическая ориентация -</w:t>
      </w:r>
      <w:r w:rsidRPr="00EF7D0D">
        <w:rPr>
          <w:rStyle w:val="MSGENFONTSTYLENAMETEMPLATEROLEMSGENFONTSTYLENAMEBYROLETEXT11"/>
          <w:rFonts w:ascii="Times New Roman" w:hAnsi="Times New Roman"/>
          <w:color w:val="000000"/>
          <w:sz w:val="24"/>
          <w:szCs w:val="24"/>
        </w:rPr>
        <w:t xml:space="preserve"> организация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Регулятивные УУД:</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38"/>
        </w:tabs>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контроль и самоконтроль учебных действий;</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43"/>
        </w:tabs>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самоконтроль процесса и результатов деятельности;</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Познавательные УУД (информационные):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43"/>
        </w:tabs>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обучение работе с разными видами информации;</w:t>
      </w:r>
    </w:p>
    <w:p w:rsidR="0054015D" w:rsidRPr="00EF7D0D" w:rsidRDefault="0054015D" w:rsidP="009F1E21">
      <w:pPr>
        <w:pStyle w:val="MSGENFONTSTYLENAMETEMPLATEROLENUMBERMSGENFONTSTYLENAMEBYROLETEXT81"/>
        <w:shd w:val="clear" w:color="auto" w:fill="auto"/>
        <w:tabs>
          <w:tab w:val="left" w:pos="868"/>
        </w:tabs>
        <w:ind w:left="40" w:firstLine="540"/>
        <w:rPr>
          <w:rFonts w:ascii="Times New Roman" w:hAnsi="Times New Roman"/>
          <w:sz w:val="24"/>
          <w:szCs w:val="24"/>
        </w:rPr>
      </w:pPr>
      <w:r w:rsidRPr="00EF7D0D">
        <w:rPr>
          <w:rStyle w:val="MSGENFONTSTYLENAMETEMPLATEROLENUMBERMSGENFONTSTYLENAMEBYROLETEXT8MSGENFONTSTYLEMODIFERNOTITALIC13"/>
          <w:rFonts w:ascii="Times New Roman" w:hAnsi="Times New Roman"/>
          <w:i/>
          <w:color w:val="000000"/>
          <w:sz w:val="24"/>
          <w:szCs w:val="24"/>
        </w:rPr>
        <w:t>а)</w:t>
      </w:r>
      <w:r w:rsidRPr="00EF7D0D">
        <w:rPr>
          <w:rStyle w:val="MSGENFONTSTYLENAMETEMPLATEROLENUMBERMSGENFONTSTYLENAMEBYROLETEXT8MSGENFONTSTYLEMODIFERNOTITALIC13"/>
          <w:rFonts w:ascii="Times New Roman" w:hAnsi="Times New Roman"/>
          <w:i/>
          <w:color w:val="000000"/>
          <w:sz w:val="24"/>
          <w:szCs w:val="24"/>
        </w:rPr>
        <w:tab/>
      </w:r>
      <w:r w:rsidRPr="00EF7D0D">
        <w:rPr>
          <w:rStyle w:val="MSGENFONTSTYLENAMETEMPLATEROLENUMBERMSGENFONTSTYLENAMEBYROLETEXT822"/>
          <w:rFonts w:ascii="Times New Roman" w:hAnsi="Times New Roman"/>
          <w:i/>
          <w:color w:val="000000"/>
          <w:sz w:val="24"/>
          <w:szCs w:val="24"/>
        </w:rPr>
        <w:t>формирование умения поиска информации в учебных словарях;</w:t>
      </w:r>
    </w:p>
    <w:p w:rsidR="0054015D" w:rsidRPr="00EF7D0D" w:rsidRDefault="0054015D" w:rsidP="009F1E21">
      <w:pPr>
        <w:pStyle w:val="MSGENFONTSTYLENAMETEMPLATEROLENUMBERMSGENFONTSTYLENAMEBYROLETEXT81"/>
        <w:shd w:val="clear" w:color="auto" w:fill="auto"/>
        <w:tabs>
          <w:tab w:val="left" w:pos="1134"/>
        </w:tabs>
        <w:ind w:left="40" w:right="20" w:firstLine="540"/>
        <w:rPr>
          <w:rFonts w:ascii="Times New Roman" w:hAnsi="Times New Roman"/>
          <w:sz w:val="24"/>
          <w:szCs w:val="24"/>
        </w:rPr>
      </w:pPr>
      <w:r w:rsidRPr="00EF7D0D">
        <w:rPr>
          <w:rStyle w:val="MSGENFONTSTYLENAMETEMPLATEROLENUMBERMSGENFONTSTYLENAMEBYROLETEXT8MSGENFONTSTYLEMODIFERNOTITALIC13"/>
          <w:rFonts w:ascii="Times New Roman" w:hAnsi="Times New Roman"/>
          <w:i/>
          <w:color w:val="000000"/>
          <w:sz w:val="24"/>
          <w:szCs w:val="24"/>
        </w:rPr>
        <w:t>б)</w:t>
      </w:r>
      <w:r w:rsidRPr="00EF7D0D">
        <w:rPr>
          <w:rStyle w:val="MSGENFONTSTYLENAMETEMPLATEROLENUMBERMSGENFONTSTYLENAMEBYROLETEXT8MSGENFONTSTYLEMODIFERNOTITALIC13"/>
          <w:rFonts w:ascii="Times New Roman" w:hAnsi="Times New Roman"/>
          <w:i/>
          <w:color w:val="000000"/>
          <w:sz w:val="24"/>
          <w:szCs w:val="24"/>
        </w:rPr>
        <w:tab/>
      </w:r>
      <w:r w:rsidRPr="00EF7D0D">
        <w:rPr>
          <w:rStyle w:val="MSGENFONTSTYLENAMETEMPLATEROLENUMBERMSGENFONTSTYLENAMEBYROLETEXT822"/>
          <w:rFonts w:ascii="Times New Roman" w:hAnsi="Times New Roman"/>
          <w:i/>
          <w:color w:val="000000"/>
          <w:sz w:val="24"/>
          <w:szCs w:val="24"/>
        </w:rPr>
        <w:t>формирование умения читать дидактические иллюстрации с размещенными внутри словами и словосочетаниями и буквосочетаниями;</w:t>
      </w:r>
    </w:p>
    <w:p w:rsidR="0054015D" w:rsidRPr="00EF7D0D" w:rsidRDefault="0054015D" w:rsidP="009F1E21">
      <w:pPr>
        <w:pStyle w:val="MSGENFONTSTYLENAMETEMPLATEROLENUMBERMSGENFONTSTYLENAMEBYROLETEXT81"/>
        <w:shd w:val="clear" w:color="auto" w:fill="auto"/>
        <w:tabs>
          <w:tab w:val="left" w:pos="873"/>
        </w:tabs>
        <w:ind w:left="40" w:firstLine="540"/>
        <w:rPr>
          <w:rFonts w:ascii="Times New Roman" w:hAnsi="Times New Roman"/>
          <w:sz w:val="24"/>
          <w:szCs w:val="24"/>
        </w:rPr>
      </w:pPr>
      <w:r w:rsidRPr="00EF7D0D">
        <w:rPr>
          <w:rStyle w:val="MSGENFONTSTYLENAMETEMPLATEROLENUMBERMSGENFONTSTYLENAMEBYROLETEXT8MSGENFONTSTYLEMODIFERNOTITALIC13"/>
          <w:rFonts w:ascii="Times New Roman" w:hAnsi="Times New Roman"/>
          <w:i/>
          <w:color w:val="000000"/>
          <w:sz w:val="24"/>
          <w:szCs w:val="24"/>
        </w:rPr>
        <w:t>в)</w:t>
      </w:r>
      <w:r w:rsidRPr="00EF7D0D">
        <w:rPr>
          <w:rStyle w:val="MSGENFONTSTYLENAMETEMPLATEROLENUMBERMSGENFONTSTYLENAMEBYROLETEXT8MSGENFONTSTYLEMODIFERNOTITALIC13"/>
          <w:rFonts w:ascii="Times New Roman" w:hAnsi="Times New Roman"/>
          <w:i/>
          <w:color w:val="000000"/>
          <w:sz w:val="24"/>
          <w:szCs w:val="24"/>
        </w:rPr>
        <w:tab/>
      </w:r>
      <w:r w:rsidRPr="00EF7D0D">
        <w:rPr>
          <w:rStyle w:val="MSGENFONTSTYLENAMETEMPLATEROLENUMBERMSGENFONTSTYLENAMEBYROLETEXT822"/>
          <w:rFonts w:ascii="Times New Roman" w:hAnsi="Times New Roman"/>
          <w:i/>
          <w:color w:val="000000"/>
          <w:sz w:val="24"/>
          <w:szCs w:val="24"/>
        </w:rPr>
        <w:t>обучение работе с информацией, представленной в табличной форме;</w:t>
      </w:r>
    </w:p>
    <w:p w:rsidR="0054015D" w:rsidRPr="00EF7D0D" w:rsidRDefault="0054015D" w:rsidP="009F1E21">
      <w:pPr>
        <w:pStyle w:val="MSGENFONTSTYLENAMETEMPLATEROLENUMBERMSGENFONTSTYLENAMEBYROLETEXT81"/>
        <w:shd w:val="clear" w:color="auto" w:fill="auto"/>
        <w:tabs>
          <w:tab w:val="left" w:pos="875"/>
        </w:tabs>
        <w:ind w:left="40" w:right="20" w:firstLine="540"/>
        <w:rPr>
          <w:rFonts w:ascii="Times New Roman" w:hAnsi="Times New Roman"/>
          <w:sz w:val="24"/>
          <w:szCs w:val="24"/>
        </w:rPr>
      </w:pPr>
      <w:r w:rsidRPr="00EF7D0D">
        <w:rPr>
          <w:rStyle w:val="MSGENFONTSTYLENAMETEMPLATEROLENUMBERMSGENFONTSTYLENAMEBYROLETEXT8MSGENFONTSTYLEMODIFERNOTITALIC13"/>
          <w:rFonts w:ascii="Times New Roman" w:hAnsi="Times New Roman"/>
          <w:i/>
          <w:color w:val="000000"/>
          <w:sz w:val="24"/>
          <w:szCs w:val="24"/>
        </w:rPr>
        <w:t>г)</w:t>
      </w:r>
      <w:r w:rsidRPr="00EF7D0D">
        <w:rPr>
          <w:rStyle w:val="MSGENFONTSTYLENAMETEMPLATEROLENUMBERMSGENFONTSTYLENAMEBYROLETEXT8MSGENFONTSTYLEMODIFERNOTITALIC13"/>
          <w:rFonts w:ascii="Times New Roman" w:hAnsi="Times New Roman"/>
          <w:i/>
          <w:color w:val="000000"/>
          <w:sz w:val="24"/>
          <w:szCs w:val="24"/>
        </w:rPr>
        <w:tab/>
      </w:r>
      <w:r w:rsidRPr="00EF7D0D">
        <w:rPr>
          <w:rStyle w:val="MSGENFONTSTYLENAMETEMPLATEROLENUMBERMSGENFONTSTYLENAMEBYROLETEXT822"/>
          <w:rFonts w:ascii="Times New Roman" w:hAnsi="Times New Roman"/>
          <w:i/>
          <w:color w:val="000000"/>
          <w:sz w:val="24"/>
          <w:szCs w:val="24"/>
        </w:rPr>
        <w:t>формирование умения по условным обозначениям определять фамилию автора стихотворного текста, использованного в звукобуквенной зарядке;</w:t>
      </w:r>
    </w:p>
    <w:p w:rsidR="0054015D" w:rsidRPr="00EF7D0D" w:rsidRDefault="0054015D" w:rsidP="009F1E21">
      <w:pPr>
        <w:pStyle w:val="MSGENFONTSTYLENAMETEMPLATEROLENUMBERMSGENFONTSTYLENAMEBYROLETEXT81"/>
        <w:shd w:val="clear" w:color="auto" w:fill="auto"/>
        <w:tabs>
          <w:tab w:val="left" w:pos="957"/>
        </w:tabs>
        <w:ind w:left="40" w:right="20" w:firstLine="540"/>
        <w:rPr>
          <w:rFonts w:ascii="Times New Roman" w:hAnsi="Times New Roman"/>
          <w:sz w:val="24"/>
          <w:szCs w:val="24"/>
        </w:rPr>
      </w:pPr>
      <w:r w:rsidRPr="00EF7D0D">
        <w:rPr>
          <w:rStyle w:val="MSGENFONTSTYLENAMETEMPLATEROLENUMBERMSGENFONTSTYLENAMEBYROLETEXT8MSGENFONTSTYLEMODIFERNOTITALIC13"/>
          <w:rFonts w:ascii="Times New Roman" w:hAnsi="Times New Roman"/>
          <w:i/>
          <w:color w:val="000000"/>
          <w:sz w:val="24"/>
          <w:szCs w:val="24"/>
        </w:rPr>
        <w:t>д)</w:t>
      </w:r>
      <w:r w:rsidRPr="00EF7D0D">
        <w:rPr>
          <w:rStyle w:val="MSGENFONTSTYLENAMETEMPLATEROLENUMBERMSGENFONTSTYLENAMEBYROLETEXT8MSGENFONTSTYLEMODIFERNOTITALIC13"/>
          <w:rFonts w:ascii="Times New Roman" w:hAnsi="Times New Roman"/>
          <w:i/>
          <w:color w:val="000000"/>
          <w:sz w:val="24"/>
          <w:szCs w:val="24"/>
        </w:rPr>
        <w:tab/>
      </w:r>
      <w:r w:rsidRPr="00EF7D0D">
        <w:rPr>
          <w:rStyle w:val="MSGENFONTSTYLENAMETEMPLATEROLENUMBERMSGENFONTSTYLENAMEBYROLETEXT822"/>
          <w:rFonts w:ascii="Times New Roman" w:hAnsi="Times New Roman"/>
          <w:i/>
          <w:color w:val="000000"/>
          <w:sz w:val="24"/>
          <w:szCs w:val="24"/>
        </w:rPr>
        <w:t>формирование умения обращаться к дидактической иллюстрации для решения проблемы;</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06"/>
        </w:tabs>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анализ и интерпретация информации;</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38"/>
        </w:tabs>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применение и представление информации;</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43"/>
        </w:tabs>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оценка получаемой информации;</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Познавательные УУД (знаково-символические):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57"/>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моделирование -</w:t>
      </w:r>
      <w:r w:rsidRPr="00EF7D0D">
        <w:rPr>
          <w:rStyle w:val="MSGENFONTSTYLENAMETEMPLATEROLEMSGENFONTSTYLENAMEBYROLETEXT11"/>
          <w:rFonts w:ascii="Times New Roman" w:hAnsi="Times New Roman"/>
          <w:color w:val="000000"/>
          <w:sz w:val="24"/>
          <w:szCs w:val="24"/>
        </w:rPr>
        <w:t xml:space="preserve"> умение применять правила и пользоваться инструкциями и освоенными закономерностями.</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Познавательные УУД (логические):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70"/>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подведение под понятие:</w:t>
      </w:r>
      <w:r w:rsidRPr="00EF7D0D">
        <w:rPr>
          <w:rStyle w:val="MSGENFONTSTYLENAMETEMPLATEROLEMSGENFONTSTYLENAMEBYROLETEXT11"/>
          <w:rFonts w:ascii="Times New Roman" w:hAnsi="Times New Roman"/>
          <w:color w:val="000000"/>
          <w:sz w:val="24"/>
          <w:szCs w:val="24"/>
        </w:rPr>
        <w:t xml:space="preserve"> подведение конкретного языкового материала под лингвистическую схему;</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0"/>
        </w:tabs>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установление причинно-следственных связей;</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61"/>
        </w:tabs>
        <w:ind w:left="40" w:right="2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формирование умения осуществлять сравнение и выделять общее и различное.</w:t>
      </w:r>
    </w:p>
    <w:p w:rsidR="0054015D" w:rsidRPr="00EF7D0D" w:rsidRDefault="0054015D" w:rsidP="009F1E21">
      <w:pPr>
        <w:pStyle w:val="MSGENFONTSTYLENAMETEMPLATEROLENUMBERMSGENFONTSTYLENAMEBYROLETEXT81"/>
        <w:shd w:val="clear" w:color="auto" w:fill="auto"/>
        <w:spacing w:after="304"/>
        <w:ind w:left="40" w:firstLine="540"/>
        <w:rPr>
          <w:rFonts w:ascii="Times New Roman" w:hAnsi="Times New Roman"/>
          <w:sz w:val="24"/>
          <w:szCs w:val="24"/>
        </w:rPr>
      </w:pPr>
      <w:r w:rsidRPr="00EF7D0D">
        <w:rPr>
          <w:rStyle w:val="MSGENFONTSTYLENAMETEMPLATEROLENUMBERMSGENFONTSTYLENAMEBYROLETEXT822"/>
          <w:rFonts w:ascii="Times New Roman" w:hAnsi="Times New Roman"/>
          <w:i/>
          <w:color w:val="000000"/>
          <w:sz w:val="24"/>
          <w:szCs w:val="24"/>
        </w:rPr>
        <w:t>Коммуникативные УУД: инициативное сотрудничество.</w:t>
      </w:r>
    </w:p>
    <w:p w:rsidR="0054015D" w:rsidRPr="00EF7D0D" w:rsidRDefault="0054015D" w:rsidP="009F1E21">
      <w:pPr>
        <w:pStyle w:val="MSGENFONTSTYLENAMETEMPLATEROLELEVELNUMBERMSGENFONTSTYLENAMEBYROLEHEADING221"/>
        <w:keepNext/>
        <w:keepLines/>
        <w:shd w:val="clear" w:color="auto" w:fill="auto"/>
        <w:spacing w:line="317" w:lineRule="exact"/>
        <w:ind w:left="1160" w:firstLine="0"/>
        <w:jc w:val="left"/>
        <w:rPr>
          <w:rFonts w:ascii="Times New Roman" w:hAnsi="Times New Roman"/>
          <w:sz w:val="24"/>
          <w:szCs w:val="24"/>
        </w:rPr>
      </w:pPr>
      <w:bookmarkStart w:id="77" w:name="bookmark120"/>
      <w:r w:rsidRPr="00EF7D0D">
        <w:rPr>
          <w:rStyle w:val="MSGENFONTSTYLENAMETEMPLATEROLELEVELNUMBERMSGENFONTSTYLENAMEBYROLEHEADING2217"/>
          <w:rFonts w:ascii="Times New Roman" w:hAnsi="Times New Roman"/>
          <w:b/>
          <w:i/>
          <w:color w:val="000000"/>
          <w:sz w:val="24"/>
          <w:szCs w:val="24"/>
        </w:rPr>
        <w:t>Ожидаемые результаты формирования УУД к концу</w:t>
      </w:r>
      <w:r w:rsidRPr="00EF7D0D">
        <w:rPr>
          <w:rStyle w:val="MSGENFONTSTYLENAMETEMPLATEROLELEVELNUMBERMSGENFONTSTYLENAMEBYROLEHEADING2216"/>
          <w:rFonts w:ascii="Times New Roman" w:hAnsi="Times New Roman"/>
          <w:b/>
          <w:i/>
          <w:color w:val="000000"/>
          <w:sz w:val="24"/>
          <w:szCs w:val="24"/>
        </w:rPr>
        <w:t xml:space="preserve"> 2</w:t>
      </w:r>
      <w:r w:rsidRPr="00EF7D0D">
        <w:rPr>
          <w:rStyle w:val="MSGENFONTSTYLENAMETEMPLATEROLELEVELNUMBERMSGENFONTSTYLENAMEBYROLEHEADING2217"/>
          <w:rFonts w:ascii="Times New Roman" w:hAnsi="Times New Roman"/>
          <w:b/>
          <w:i/>
          <w:color w:val="000000"/>
          <w:sz w:val="24"/>
          <w:szCs w:val="24"/>
        </w:rPr>
        <w:t>-го года</w:t>
      </w:r>
      <w:bookmarkEnd w:id="77"/>
    </w:p>
    <w:p w:rsidR="0054015D" w:rsidRPr="00EF7D0D" w:rsidRDefault="0054015D" w:rsidP="009F1E21">
      <w:pPr>
        <w:pStyle w:val="MSGENFONTSTYLENAMETEMPLATEROLELEVELNUMBERMSGENFONTSTYLENAMEBYROLEHEADING221"/>
        <w:keepNext/>
        <w:keepLines/>
        <w:shd w:val="clear" w:color="auto" w:fill="auto"/>
        <w:spacing w:line="317" w:lineRule="exact"/>
        <w:ind w:right="20" w:firstLine="0"/>
        <w:jc w:val="center"/>
        <w:rPr>
          <w:rFonts w:ascii="Times New Roman" w:hAnsi="Times New Roman"/>
          <w:sz w:val="24"/>
          <w:szCs w:val="24"/>
        </w:rPr>
      </w:pPr>
      <w:bookmarkStart w:id="78" w:name="bookmark121"/>
      <w:r w:rsidRPr="00EF7D0D">
        <w:rPr>
          <w:rStyle w:val="MSGENFONTSTYLENAMETEMPLATEROLELEVELNUMBERMSGENFONTSTYLENAMEBYROLEHEADING2217"/>
          <w:rFonts w:ascii="Times New Roman" w:hAnsi="Times New Roman"/>
          <w:b/>
          <w:i/>
          <w:color w:val="000000"/>
          <w:sz w:val="24"/>
          <w:szCs w:val="24"/>
        </w:rPr>
        <w:t>обучения</w:t>
      </w:r>
      <w:bookmarkEnd w:id="78"/>
    </w:p>
    <w:p w:rsidR="0054015D" w:rsidRPr="00EF7D0D" w:rsidRDefault="0054015D" w:rsidP="009F1E21">
      <w:pPr>
        <w:pStyle w:val="MSGENFONTSTYLENAMETEMPLATEROLEMSGENFONTSTYLENAMEBYROLETEXT1"/>
        <w:shd w:val="clear" w:color="auto" w:fill="auto"/>
        <w:spacing w:line="317"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познавательных УУД (общеучебных)</w:t>
      </w:r>
      <w:r w:rsidRPr="00EF7D0D">
        <w:rPr>
          <w:rStyle w:val="MSGENFONTSTYLENAMETEMPLATEROLEMSGENFONTSTYLENAMEBYROLETEXT11"/>
          <w:rFonts w:ascii="Times New Roman" w:hAnsi="Times New Roman"/>
          <w:color w:val="000000"/>
          <w:sz w:val="24"/>
          <w:szCs w:val="24"/>
        </w:rPr>
        <w:t xml:space="preserve"> школьник научится: и</w:t>
      </w:r>
      <w:r w:rsidRPr="00EF7D0D">
        <w:rPr>
          <w:rStyle w:val="MSGENFONTSTYLENAMETEMPLATEROLEMSGENFONTSTYLENAMEBYROLETEXT8"/>
          <w:rFonts w:ascii="Times New Roman" w:hAnsi="Times New Roman"/>
          <w:color w:val="000000"/>
          <w:sz w:val="24"/>
          <w:szCs w:val="24"/>
        </w:rPr>
        <w:t>нструментально освоить алфавит</w:t>
      </w:r>
      <w:r w:rsidRPr="00EF7D0D">
        <w:rPr>
          <w:rStyle w:val="MSGENFONTSTYLENAMETEMPLATEROLEMSGENFONTSTYLENAMEBYROLETEXT11"/>
          <w:rFonts w:ascii="Times New Roman" w:hAnsi="Times New Roman"/>
          <w:color w:val="000000"/>
          <w:sz w:val="24"/>
          <w:szCs w:val="24"/>
        </w:rPr>
        <w:t xml:space="preserve"> для свободной ориентации в корпусе учебных словарей: быстрого поиска нужной группы слов или словарной статьи; </w:t>
      </w:r>
      <w:r w:rsidRPr="00EF7D0D">
        <w:rPr>
          <w:rStyle w:val="MSGENFONTSTYLENAMETEMPLATEROLEMSGENFONTSTYLENAMEBYROLETEXT8"/>
          <w:rFonts w:ascii="Times New Roman" w:hAnsi="Times New Roman"/>
          <w:color w:val="000000"/>
          <w:sz w:val="24"/>
          <w:szCs w:val="24"/>
        </w:rPr>
        <w:t>ориентироваться в учебной книге</w:t>
      </w:r>
      <w:r w:rsidRPr="00EF7D0D">
        <w:rPr>
          <w:rStyle w:val="MSGENFONTSTYLENAMETEMPLATEROLEMSGENFONTSTYLENAMEBYROLETEXT11"/>
          <w:rFonts w:ascii="Times New Roman" w:hAnsi="Times New Roman"/>
          <w:color w:val="000000"/>
          <w:sz w:val="24"/>
          <w:szCs w:val="24"/>
        </w:rPr>
        <w:t xml:space="preserve">: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 </w:t>
      </w:r>
      <w:r w:rsidRPr="00EF7D0D">
        <w:rPr>
          <w:rStyle w:val="MSGENFONTSTYLENAMETEMPLATEROLEMSGENFONTSTYLENAMEBYROLETEXT8"/>
          <w:rFonts w:ascii="Times New Roman" w:hAnsi="Times New Roman"/>
          <w:color w:val="000000"/>
          <w:sz w:val="24"/>
          <w:szCs w:val="24"/>
        </w:rPr>
        <w:t>работать с несколькими источниками информации</w:t>
      </w:r>
      <w:r w:rsidRPr="00EF7D0D">
        <w:rPr>
          <w:rStyle w:val="MSGENFONTSTYLENAMETEMPLATEROLEMSGENFONTSTYLENAMEBYROLETEXT11"/>
          <w:rFonts w:ascii="Times New Roman" w:hAnsi="Times New Roman"/>
          <w:color w:val="000000"/>
          <w:sz w:val="24"/>
          <w:szCs w:val="24"/>
        </w:rPr>
        <w:t xml:space="preserve"> (двумя частями учебной книги и "Рабочей тетрадью"; учебной книгой и учебными словарями; текстом и иллюстрацией к тексту)</w:t>
      </w:r>
    </w:p>
    <w:p w:rsidR="0054015D" w:rsidRPr="00EF7D0D" w:rsidRDefault="0054015D" w:rsidP="009F1E21">
      <w:pPr>
        <w:pStyle w:val="MSGENFONTSTYLENAMETEMPLATEROLEMSGENFONTSTYLENAMEBYROLETEXT1"/>
        <w:shd w:val="clear" w:color="auto" w:fill="auto"/>
        <w:spacing w:line="317"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коммуникативных УУД</w:t>
      </w:r>
      <w:r w:rsidRPr="00EF7D0D">
        <w:rPr>
          <w:rStyle w:val="MSGENFONTSTYLENAMETEMPLATEROLEMSGENFONTSTYLENAMEBYROLETEXT11"/>
          <w:rFonts w:ascii="Times New Roman" w:hAnsi="Times New Roman"/>
          <w:color w:val="000000"/>
          <w:sz w:val="24"/>
          <w:szCs w:val="24"/>
        </w:rPr>
        <w:t xml:space="preserve"> школьник должен уметь:</w:t>
      </w:r>
      <w:r w:rsidRPr="00EF7D0D">
        <w:rPr>
          <w:rStyle w:val="MSGENFONTSTYLENAMETEMPLATEROLEMSGENFONTSTYLENAMEBYROLETEXTMSGENFONTSTYLEMODIFERITALIC4"/>
          <w:rFonts w:ascii="Times New Roman" w:hAnsi="Times New Roman"/>
          <w:iCs/>
          <w:color w:val="000000"/>
          <w:sz w:val="24"/>
          <w:szCs w:val="24"/>
        </w:rPr>
        <w:t xml:space="preserve"> в рамках </w:t>
      </w:r>
      <w:r w:rsidRPr="00EF7D0D">
        <w:rPr>
          <w:rStyle w:val="MSGENFONTSTYLENAMETEMPLATEROLEMSGENFONTSTYLENAMEBYROLETEXTMSGENFONTSTYLEMODIFERITALIC5"/>
          <w:rFonts w:ascii="Times New Roman" w:hAnsi="Times New Roman"/>
          <w:iCs/>
          <w:color w:val="000000"/>
          <w:sz w:val="24"/>
          <w:szCs w:val="24"/>
        </w:rPr>
        <w:t>инициативного сотрудничества:</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работать с соседом по парте</w:t>
      </w:r>
      <w:r w:rsidRPr="00EF7D0D">
        <w:rPr>
          <w:rStyle w:val="MSGENFONTSTYLENAMETEMPLATEROLEMSGENFONTSTYLENAMEBYROLETEXT11"/>
          <w:rFonts w:ascii="Times New Roman" w:hAnsi="Times New Roman"/>
          <w:color w:val="000000"/>
          <w:sz w:val="24"/>
          <w:szCs w:val="24"/>
        </w:rPr>
        <w:t xml:space="preserve">: распределять работу между собой и соседом, выполнять свою часть работы, осуществлять </w:t>
      </w:r>
      <w:r w:rsidRPr="00EF7D0D">
        <w:rPr>
          <w:rStyle w:val="MSGENFONTSTYLENAMETEMPLATEROLEMSGENFONTSTYLENAMEBYROLETEXT9"/>
          <w:rFonts w:ascii="Times New Roman" w:hAnsi="Times New Roman"/>
          <w:color w:val="000000"/>
          <w:sz w:val="24"/>
          <w:szCs w:val="24"/>
        </w:rPr>
        <w:t xml:space="preserve">взаимопроверку выполненной работы; </w:t>
      </w:r>
      <w:r w:rsidRPr="00EF7D0D">
        <w:rPr>
          <w:rStyle w:val="MSGENFONTSTYLENAMETEMPLATEROLEMSGENFONTSTYLENAMEBYROLETEXT5"/>
          <w:rFonts w:ascii="Times New Roman" w:hAnsi="Times New Roman"/>
          <w:color w:val="000000"/>
          <w:sz w:val="24"/>
          <w:szCs w:val="24"/>
        </w:rPr>
        <w:t>выполнять работу по цепочке;</w:t>
      </w:r>
      <w:r w:rsidRPr="00EF7D0D">
        <w:rPr>
          <w:rStyle w:val="MSGENFONTSTYLENAMETEMPLATEROLEMSGENFONTSTYLENAMEBYROLETEXT9"/>
          <w:rFonts w:ascii="Times New Roman" w:hAnsi="Times New Roman"/>
          <w:color w:val="000000"/>
          <w:sz w:val="24"/>
          <w:szCs w:val="24"/>
        </w:rPr>
        <w:t>в</w:t>
      </w:r>
      <w:r w:rsidRPr="00EF7D0D">
        <w:rPr>
          <w:rStyle w:val="MSGENFONTSTYLENAMETEMPLATEROLEMSGENFONTSTYLENAMEBYROLETEXTMSGENFONTSTYLEMODIFERITALIC4"/>
          <w:rFonts w:ascii="Times New Roman" w:hAnsi="Times New Roman"/>
          <w:iCs/>
          <w:color w:val="000000"/>
          <w:sz w:val="24"/>
          <w:szCs w:val="24"/>
        </w:rPr>
        <w:t xml:space="preserve"> рамках</w:t>
      </w:r>
      <w:r>
        <w:rPr>
          <w:rStyle w:val="MSGENFONTSTYLENAMETEMPLATEROLEMSGENFONTSTYLENAMEBYROLETEXTMSGENFONTSTYLEMODIFERITALIC4"/>
          <w:rFonts w:ascii="Times New Roman" w:hAnsi="Times New Roman"/>
          <w:iCs/>
          <w:color w:val="000000"/>
          <w:sz w:val="24"/>
          <w:szCs w:val="24"/>
        </w:rPr>
        <w:t xml:space="preserve"> </w:t>
      </w:r>
      <w:r w:rsidRPr="00EF7D0D">
        <w:rPr>
          <w:rStyle w:val="MSGENFONTSTYLENAMETEMPLATEROLEMSGENFONTSTYLENAMEBYROLETEXTMSGENFONTSTYLEMODIFERITALIC4"/>
          <w:rFonts w:ascii="Times New Roman" w:hAnsi="Times New Roman"/>
          <w:iCs/>
          <w:color w:val="000000"/>
          <w:sz w:val="24"/>
          <w:szCs w:val="24"/>
        </w:rPr>
        <w:t>коммуникации как взаимодействия:</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 xml:space="preserve">видеть разницу двух заявленных точек </w:t>
      </w:r>
      <w:r w:rsidRPr="00EF7D0D">
        <w:rPr>
          <w:rStyle w:val="MSGENFONTSTYLENAMETEMPLATEROLEMSGENFONTSTYLENAMEBYROLETEXT11"/>
          <w:rFonts w:ascii="Times New Roman" w:hAnsi="Times New Roman"/>
          <w:color w:val="000000"/>
          <w:sz w:val="24"/>
          <w:szCs w:val="24"/>
        </w:rPr>
        <w:t xml:space="preserve">зрения, двух позиций и мотивированно присоединяться к одной из них; </w:t>
      </w:r>
      <w:r w:rsidRPr="00EF7D0D">
        <w:rPr>
          <w:rStyle w:val="MSGENFONTSTYLENAMETEMPLATEROLEMSGENFONTSTYLENAMEBYROLETEXT8"/>
          <w:rFonts w:ascii="Times New Roman" w:hAnsi="Times New Roman"/>
          <w:color w:val="000000"/>
          <w:sz w:val="24"/>
          <w:szCs w:val="24"/>
        </w:rPr>
        <w:t>использовать правила, таблицы,</w:t>
      </w:r>
      <w:r w:rsidRPr="00EF7D0D">
        <w:rPr>
          <w:rStyle w:val="MSGENFONTSTYLENAMETEMPLATEROLEMSGENFONTSTYLENAMEBYROLETEXT11"/>
          <w:rFonts w:ascii="Times New Roman" w:hAnsi="Times New Roman"/>
          <w:color w:val="000000"/>
          <w:sz w:val="24"/>
          <w:szCs w:val="24"/>
        </w:rPr>
        <w:t xml:space="preserve"> модели для подтверждения своей позиции или высказанных героями точек зрения.</w:t>
      </w:r>
    </w:p>
    <w:p w:rsidR="0054015D" w:rsidRPr="00EF7D0D" w:rsidRDefault="0054015D" w:rsidP="009F1E21">
      <w:pPr>
        <w:pStyle w:val="MSGENFONTSTYLENAMETEMPLATEROLEMSGENFONTSTYLENAMEBYROLETEXT1"/>
        <w:shd w:val="clear" w:color="auto" w:fill="auto"/>
        <w:spacing w:after="296" w:line="317"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В области регулятивных УУД (контроль и самоконтроль учебных </w:t>
      </w:r>
      <w:r w:rsidRPr="00EF7D0D">
        <w:rPr>
          <w:rStyle w:val="MSGENFONTSTYLENAMETEMPLATEROLEMSGENFONTSTYLENAMEBYROLETEXTMSGENFONTSTYLEMODIFERITALIC5"/>
          <w:rFonts w:ascii="Times New Roman" w:hAnsi="Times New Roman"/>
          <w:iCs/>
          <w:color w:val="000000"/>
          <w:sz w:val="24"/>
          <w:szCs w:val="24"/>
        </w:rPr>
        <w:t>действий)</w:t>
      </w:r>
      <w:r w:rsidRPr="00EF7D0D">
        <w:rPr>
          <w:rStyle w:val="MSGENFONTSTYLENAMETEMPLATEROLEMSGENFONTSTYLENAMEBYROLETEXT11"/>
          <w:rFonts w:ascii="Times New Roman" w:hAnsi="Times New Roman"/>
          <w:color w:val="000000"/>
          <w:sz w:val="24"/>
          <w:szCs w:val="24"/>
        </w:rPr>
        <w:t xml:space="preserve"> школьник научится: понимать, что можно апеллировать к правилу для подтверждения своего ответа или того решения, с которым он соглашается; проверять выполненную работу, используя правила и словари, а также самостоятельно выполнять работу над ошибками.</w:t>
      </w:r>
    </w:p>
    <w:p w:rsidR="0054015D" w:rsidRPr="00EF7D0D" w:rsidRDefault="0054015D" w:rsidP="009F1E21">
      <w:pPr>
        <w:pStyle w:val="MSGENFONTSTYLENAMETEMPLATEROLEMSGENFONTSTYLENAMEBYROLETEXT1"/>
        <w:shd w:val="clear" w:color="auto" w:fill="auto"/>
        <w:spacing w:line="322" w:lineRule="exact"/>
        <w:ind w:left="4460"/>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3 КЛАСС</w:t>
      </w:r>
    </w:p>
    <w:p w:rsidR="0054015D" w:rsidRPr="00EF7D0D" w:rsidRDefault="0054015D" w:rsidP="009F1E21">
      <w:pPr>
        <w:pStyle w:val="MSGENFONTSTYLENAMETEMPLATEROLENUMBERMSGENFONTSTYLENAMEBYROLETEXT81"/>
        <w:shd w:val="clear" w:color="auto" w:fill="auto"/>
        <w:ind w:left="740"/>
        <w:jc w:val="left"/>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Познавательные УУД (информационные):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43"/>
        </w:tabs>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обучение работе с разными видами информации:</w:t>
      </w:r>
    </w:p>
    <w:p w:rsidR="0054015D" w:rsidRPr="00EF7D0D" w:rsidRDefault="0054015D" w:rsidP="009F1E21">
      <w:pPr>
        <w:pStyle w:val="MSGENFONTSTYLENAMETEMPLATEROLENUMBERMSGENFONTSTYLENAMEBYROLETEXT81"/>
        <w:shd w:val="clear" w:color="auto" w:fill="auto"/>
        <w:tabs>
          <w:tab w:val="left" w:pos="990"/>
        </w:tabs>
        <w:ind w:left="40" w:right="2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а)</w:t>
      </w:r>
      <w:r w:rsidRPr="00EF7D0D">
        <w:rPr>
          <w:rStyle w:val="MSGENFONTSTYLENAMETEMPLATEROLENUMBERMSGENFONTSTYLENAMEBYROLETEXT821"/>
          <w:rFonts w:ascii="Times New Roman" w:hAnsi="Times New Roman"/>
          <w:i/>
          <w:color w:val="000000"/>
          <w:sz w:val="24"/>
          <w:szCs w:val="24"/>
        </w:rPr>
        <w:tab/>
        <w:t>формирование умения поиска информации в учебных словарях по заданию;</w:t>
      </w:r>
    </w:p>
    <w:p w:rsidR="0054015D" w:rsidRPr="00EF7D0D" w:rsidRDefault="0054015D" w:rsidP="009F1E21">
      <w:pPr>
        <w:pStyle w:val="MSGENFONTSTYLENAMETEMPLATEROLENUMBERMSGENFONTSTYLENAMEBYROLETEXT81"/>
        <w:shd w:val="clear" w:color="auto" w:fill="auto"/>
        <w:tabs>
          <w:tab w:val="left" w:pos="882"/>
        </w:tabs>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б)</w:t>
      </w:r>
      <w:r w:rsidRPr="00EF7D0D">
        <w:rPr>
          <w:rStyle w:val="MSGENFONTSTYLENAMETEMPLATEROLENUMBERMSGENFONTSTYLENAMEBYROLETEXT821"/>
          <w:rFonts w:ascii="Times New Roman" w:hAnsi="Times New Roman"/>
          <w:i/>
          <w:color w:val="000000"/>
          <w:sz w:val="24"/>
          <w:szCs w:val="24"/>
        </w:rPr>
        <w:tab/>
        <w:t>обучение работе с информацией, представленной в табличной форме;</w:t>
      </w:r>
    </w:p>
    <w:p w:rsidR="0054015D" w:rsidRPr="00EF7D0D" w:rsidRDefault="0054015D" w:rsidP="009F1E21">
      <w:pPr>
        <w:pStyle w:val="MSGENFONTSTYLENAMETEMPLATEROLENUMBERMSGENFONTSTYLENAMEBYROLETEXT81"/>
        <w:shd w:val="clear" w:color="auto" w:fill="auto"/>
        <w:tabs>
          <w:tab w:val="left" w:pos="923"/>
        </w:tabs>
        <w:ind w:left="40" w:right="2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в)</w:t>
      </w:r>
      <w:r w:rsidRPr="00EF7D0D">
        <w:rPr>
          <w:rStyle w:val="MSGENFONTSTYLENAMETEMPLATEROLENUMBERMSGENFONTSTYLENAMEBYROLETEXT821"/>
          <w:rFonts w:ascii="Times New Roman" w:hAnsi="Times New Roman"/>
          <w:i/>
          <w:color w:val="000000"/>
          <w:sz w:val="24"/>
          <w:szCs w:val="24"/>
        </w:rPr>
        <w:tab/>
        <w:t>формирование умения пользоваться инструкциями в начале и в конце учебника (на форзаце и нахзаце) и инструкциями на страницах учебника;</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38"/>
        </w:tabs>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поиск и выделение необходимой информации;</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38"/>
        </w:tabs>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анализ и интерпретация информации;</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43"/>
        </w:tabs>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применение и представление информации;</w:t>
      </w:r>
    </w:p>
    <w:p w:rsidR="0054015D" w:rsidRPr="00EF7D0D" w:rsidRDefault="0054015D" w:rsidP="009F1E21">
      <w:pPr>
        <w:pStyle w:val="MSGENFONTSTYLENAMETEMPLATEROLEMSGENFONTSTYLENAMEBYROLETEXT1"/>
        <w:shd w:val="clear" w:color="auto" w:fill="auto"/>
        <w:spacing w:line="322" w:lineRule="exact"/>
        <w:ind w:left="40" w:right="2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 xml:space="preserve">В 3-й части учебника организована система работы, нацеленная на проверку </w:t>
      </w:r>
      <w:r w:rsidRPr="00EF7D0D">
        <w:rPr>
          <w:rStyle w:val="MSGENFONTSTYLENAMETEMPLATEROLEMSGENFONTSTYLENAMEBYROLETEXTMSGENFONTSTYLEMODIFERBOLD8"/>
          <w:rFonts w:ascii="Times New Roman" w:hAnsi="Times New Roman"/>
          <w:bCs/>
          <w:iCs/>
          <w:color w:val="000000"/>
          <w:sz w:val="24"/>
          <w:szCs w:val="24"/>
        </w:rPr>
        <w:t>понимания и применения знаний,</w:t>
      </w:r>
      <w:r w:rsidRPr="00EF7D0D">
        <w:rPr>
          <w:rStyle w:val="MSGENFONTSTYLENAMETEMPLATEROLEMSGENFONTSTYLENAMEBYROLETEXT11"/>
          <w:rFonts w:ascii="Times New Roman" w:hAnsi="Times New Roman"/>
          <w:color w:val="000000"/>
          <w:sz w:val="24"/>
          <w:szCs w:val="24"/>
        </w:rPr>
        <w:t xml:space="preserve"> полученных на уроках по предмету.</w:t>
      </w:r>
    </w:p>
    <w:p w:rsidR="0054015D" w:rsidRPr="00EF7D0D" w:rsidRDefault="0054015D" w:rsidP="009F1E21">
      <w:pPr>
        <w:pStyle w:val="MSGENFONTSTYLENAMETEMPLATEROLEMSGENFONTSTYLENAMEBYROLETEXT1"/>
        <w:shd w:val="clear" w:color="auto" w:fill="auto"/>
        <w:spacing w:line="322" w:lineRule="exact"/>
        <w:ind w:left="40" w:right="20" w:firstLine="90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Эта система включает задания, нацеливающие школьников: иллюстрировать изучаемые правила примерами из текущих упражнений; заполнять пустые места на плакатах-правилах содержательными комментариями.</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Познавательные УУД (логические):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38"/>
        </w:tabs>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подведение под правило.</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61"/>
        </w:tabs>
        <w:ind w:left="40" w:right="2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формирование умения осуществлять сравнение и выделять общее и различное.</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Познавательные УУД (общеучебные):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18"/>
        </w:tabs>
        <w:ind w:left="40" w:right="2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умение ставить, формулировать и решать проблемы как некоего целого, включающего целый ряд логических шагов</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Регулятивные УУД:</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38"/>
        </w:tabs>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контроль и самоконтроль учебных действий.</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43"/>
        </w:tabs>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самоконтроль процесса и результатов деятельности.</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21"/>
          <w:rFonts w:ascii="Times New Roman" w:hAnsi="Times New Roman"/>
          <w:i/>
          <w:color w:val="000000"/>
          <w:sz w:val="24"/>
          <w:szCs w:val="24"/>
        </w:rPr>
        <w:t>Личностные УУД.</w:t>
      </w:r>
    </w:p>
    <w:p w:rsidR="0054015D" w:rsidRPr="00EF7D0D" w:rsidRDefault="0054015D" w:rsidP="009F1E21">
      <w:pPr>
        <w:pStyle w:val="MSGENFONTSTYLENAMETEMPLATEROLEMSGENFONTSTYLENAMEBYROLETEXT1"/>
        <w:shd w:val="clear" w:color="auto" w:fill="auto"/>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Самоопределение и смыслообразование -</w:t>
      </w:r>
      <w:r w:rsidRPr="00EF7D0D">
        <w:rPr>
          <w:rStyle w:val="MSGENFONTSTYLENAMETEMPLATEROLEMSGENFONTSTYLENAMEBYROLETEXT11"/>
          <w:rFonts w:ascii="Times New Roman" w:hAnsi="Times New Roman"/>
          <w:color w:val="000000"/>
          <w:sz w:val="24"/>
          <w:szCs w:val="24"/>
        </w:rPr>
        <w:t xml:space="preserve"> система заданий, нацеленная на децентрацию младшего школьника, ориентирующая его на учет чужой точки зрения.</w:t>
      </w:r>
    </w:p>
    <w:p w:rsidR="0054015D" w:rsidRPr="00EF7D0D" w:rsidRDefault="0054015D" w:rsidP="009F1E21">
      <w:pPr>
        <w:pStyle w:val="MSGENFONTSTYLENAMETEMPLATEROLEMSGENFONTSTYLENAMEBYROLETEXT1"/>
        <w:shd w:val="clear" w:color="auto" w:fill="auto"/>
        <w:spacing w:after="349" w:line="322" w:lineRule="exact"/>
        <w:ind w:left="4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Коммуникативные УУД:</w:t>
      </w:r>
      <w:r w:rsidRPr="00EF7D0D">
        <w:rPr>
          <w:rStyle w:val="MSGENFONTSTYLENAMETEMPLATEROLEMSGENFONTSTYLENAMEBYROLETEXT11"/>
          <w:rFonts w:ascii="Times New Roman" w:hAnsi="Times New Roman"/>
          <w:color w:val="000000"/>
          <w:sz w:val="24"/>
          <w:szCs w:val="24"/>
        </w:rPr>
        <w:t xml:space="preserve"> инициативное сотрудничество</w:t>
      </w:r>
    </w:p>
    <w:p w:rsidR="0054015D" w:rsidRPr="00EF7D0D" w:rsidRDefault="0054015D" w:rsidP="009F1E21">
      <w:pPr>
        <w:pStyle w:val="MSGENFONTSTYLENAMETEMPLATEROLELEVELNUMBERMSGENFONTSTYLENAMEBYROLEHEADING221"/>
        <w:keepNext/>
        <w:keepLines/>
        <w:shd w:val="clear" w:color="auto" w:fill="auto"/>
        <w:spacing w:line="260" w:lineRule="exact"/>
        <w:ind w:left="1160" w:firstLine="0"/>
        <w:jc w:val="left"/>
        <w:rPr>
          <w:rFonts w:ascii="Times New Roman" w:hAnsi="Times New Roman"/>
          <w:sz w:val="24"/>
          <w:szCs w:val="24"/>
        </w:rPr>
      </w:pPr>
      <w:bookmarkStart w:id="79" w:name="bookmark122"/>
      <w:r w:rsidRPr="00EF7D0D">
        <w:rPr>
          <w:rStyle w:val="MSGENFONTSTYLENAMETEMPLATEROLELEVELNUMBERMSGENFONTSTYLENAMEBYROLEHEADING2215"/>
          <w:rFonts w:ascii="Times New Roman" w:hAnsi="Times New Roman"/>
          <w:b/>
          <w:i/>
          <w:color w:val="000000"/>
          <w:sz w:val="24"/>
          <w:szCs w:val="24"/>
        </w:rPr>
        <w:t>Ожидаемые результаты формирования УУД к концу</w:t>
      </w:r>
      <w:r w:rsidRPr="00EF7D0D">
        <w:rPr>
          <w:rStyle w:val="MSGENFONTSTYLENAMETEMPLATEROLELEVELNUMBERMSGENFONTSTYLENAMEBYROLEHEADING2214"/>
          <w:rFonts w:ascii="Times New Roman" w:hAnsi="Times New Roman"/>
          <w:b/>
          <w:i/>
          <w:color w:val="000000"/>
          <w:sz w:val="24"/>
          <w:szCs w:val="24"/>
        </w:rPr>
        <w:t xml:space="preserve"> 3</w:t>
      </w:r>
      <w:r w:rsidRPr="00EF7D0D">
        <w:rPr>
          <w:rStyle w:val="MSGENFONTSTYLENAMETEMPLATEROLELEVELNUMBERMSGENFONTSTYLENAMEBYROLEHEADING2215"/>
          <w:rFonts w:ascii="Times New Roman" w:hAnsi="Times New Roman"/>
          <w:b/>
          <w:i/>
          <w:color w:val="000000"/>
          <w:sz w:val="24"/>
          <w:szCs w:val="24"/>
        </w:rPr>
        <w:t>-го года</w:t>
      </w:r>
      <w:bookmarkEnd w:id="79"/>
    </w:p>
    <w:p w:rsidR="0054015D" w:rsidRPr="00EF7D0D" w:rsidRDefault="0054015D" w:rsidP="009F1E21">
      <w:pPr>
        <w:pStyle w:val="MSGENFONTSTYLENAMETEMPLATEROLELEVELNUMBERMSGENFONTSTYLENAMEBYROLEHEADING221"/>
        <w:keepNext/>
        <w:keepLines/>
        <w:shd w:val="clear" w:color="auto" w:fill="auto"/>
        <w:spacing w:line="260" w:lineRule="exact"/>
        <w:ind w:right="40" w:firstLine="0"/>
        <w:jc w:val="center"/>
        <w:rPr>
          <w:rFonts w:ascii="Times New Roman" w:hAnsi="Times New Roman"/>
          <w:sz w:val="24"/>
          <w:szCs w:val="24"/>
        </w:rPr>
      </w:pPr>
      <w:bookmarkStart w:id="80" w:name="bookmark123"/>
      <w:r w:rsidRPr="00EF7D0D">
        <w:rPr>
          <w:rStyle w:val="MSGENFONTSTYLENAMETEMPLATEROLELEVELNUMBERMSGENFONTSTYLENAMEBYROLEHEADING2215"/>
          <w:rFonts w:ascii="Times New Roman" w:hAnsi="Times New Roman"/>
          <w:b/>
          <w:i/>
          <w:color w:val="000000"/>
          <w:sz w:val="24"/>
          <w:szCs w:val="24"/>
        </w:rPr>
        <w:t>обучения</w:t>
      </w:r>
      <w:bookmarkEnd w:id="80"/>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w:t>
      </w:r>
      <w:r w:rsidRPr="00EF7D0D">
        <w:rPr>
          <w:rStyle w:val="MSGENFONTSTYLENAMETEMPLATEROLEMSGENFONTSTYLENAMEBYROLETEXTMSGENFONTSTYLEMODIFERITALIC4"/>
          <w:rFonts w:ascii="Times New Roman" w:hAnsi="Times New Roman"/>
          <w:iCs/>
          <w:color w:val="000000"/>
          <w:sz w:val="24"/>
          <w:szCs w:val="24"/>
        </w:rPr>
        <w:t xml:space="preserve"> области познавательных УУД (общеучебных)</w:t>
      </w:r>
      <w:r w:rsidRPr="00EF7D0D">
        <w:rPr>
          <w:rStyle w:val="MSGENFONTSTYLENAMETEMPLATEROLEMSGENFONTSTYLENAMEBYROLETEXT11"/>
          <w:rFonts w:ascii="Times New Roman" w:hAnsi="Times New Roman"/>
          <w:color w:val="000000"/>
          <w:sz w:val="24"/>
          <w:szCs w:val="24"/>
        </w:rPr>
        <w:t xml:space="preserve"> школьник научится: </w:t>
      </w:r>
      <w:r w:rsidRPr="00EF7D0D">
        <w:rPr>
          <w:rStyle w:val="MSGENFONTSTYLENAMETEMPLATEROLEMSGENFONTSTYLENAMEBYROLETEXT8"/>
          <w:rFonts w:ascii="Times New Roman" w:hAnsi="Times New Roman"/>
          <w:color w:val="000000"/>
          <w:sz w:val="24"/>
          <w:szCs w:val="24"/>
        </w:rPr>
        <w:t>свободно ориентироваться в корпусе учебных словарей</w:t>
      </w:r>
      <w:r w:rsidRPr="00EF7D0D">
        <w:rPr>
          <w:rStyle w:val="MSGENFONTSTYLENAMETEMPLATEROLEMSGENFONTSTYLENAMEBYROLETEXT11"/>
          <w:rFonts w:ascii="Times New Roman" w:hAnsi="Times New Roman"/>
          <w:color w:val="000000"/>
          <w:sz w:val="24"/>
          <w:szCs w:val="24"/>
        </w:rPr>
        <w:t xml:space="preserve">, быстро находить нужную словарную статью; </w:t>
      </w:r>
      <w:r w:rsidRPr="00EF7D0D">
        <w:rPr>
          <w:rStyle w:val="MSGENFONTSTYLENAMETEMPLATEROLEMSGENFONTSTYLENAMEBYROLETEXT8"/>
          <w:rFonts w:ascii="Times New Roman" w:hAnsi="Times New Roman"/>
          <w:color w:val="000000"/>
          <w:sz w:val="24"/>
          <w:szCs w:val="24"/>
        </w:rPr>
        <w:t>свободно ориентироваться в учебной книге</w:t>
      </w:r>
      <w:r w:rsidRPr="00EF7D0D">
        <w:rPr>
          <w:rStyle w:val="MSGENFONTSTYLENAMETEMPLATEROLEMSGENFONTSTYLENAMEBYROLETEXT11"/>
          <w:rFonts w:ascii="Times New Roman" w:hAnsi="Times New Roman"/>
          <w:color w:val="000000"/>
          <w:sz w:val="24"/>
          <w:szCs w:val="24"/>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sidRPr="00EF7D0D">
        <w:rPr>
          <w:rStyle w:val="MSGENFONTSTYLENAMETEMPLATEROLEMSGENFONTSTYLENAMEBYROLETEXT8"/>
          <w:rFonts w:ascii="Times New Roman" w:hAnsi="Times New Roman"/>
          <w:color w:val="000000"/>
          <w:sz w:val="24"/>
          <w:szCs w:val="24"/>
        </w:rPr>
        <w:t>работать с текстом (на уроках развития речи)</w:t>
      </w:r>
      <w:r w:rsidRPr="00EF7D0D">
        <w:rPr>
          <w:rStyle w:val="MSGENFONTSTYLENAMETEMPLATEROLEMSGENFONTSTYLENAMEBYROLETEXT11"/>
          <w:rFonts w:ascii="Times New Roman" w:hAnsi="Times New Roman"/>
          <w:color w:val="000000"/>
          <w:sz w:val="24"/>
          <w:szCs w:val="24"/>
        </w:rPr>
        <w:t xml:space="preserve">: выделять в нем тему и основную мысль (идею, переживание); выделять информацию, заданную аспектом рассмотрения, и удерживать заявленный аспект; </w:t>
      </w:r>
      <w:r w:rsidRPr="00EF7D0D">
        <w:rPr>
          <w:rStyle w:val="MSGENFONTSTYLENAMETEMPLATEROLEMSGENFONTSTYLENAMEBYROLETEXT8"/>
          <w:rFonts w:ascii="Times New Roman" w:hAnsi="Times New Roman"/>
          <w:color w:val="000000"/>
          <w:sz w:val="24"/>
          <w:szCs w:val="24"/>
        </w:rPr>
        <w:t>работать с несколькими источниками информации</w:t>
      </w:r>
      <w:r w:rsidRPr="00EF7D0D">
        <w:rPr>
          <w:rStyle w:val="MSGENFONTSTYLENAMETEMPLATEROLEMSGENFONTSTYLENAMEBYROLETEXT11"/>
          <w:rFonts w:ascii="Times New Roman" w:hAnsi="Times New Roman"/>
          <w:color w:val="000000"/>
          <w:sz w:val="24"/>
          <w:szCs w:val="24"/>
        </w:rPr>
        <w:t xml:space="preserve"> (двумя частями учебной книги (в одной из которых - система словарей), "Рабочей тетрадью"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
    <w:p w:rsidR="0054015D" w:rsidRPr="00EF7D0D" w:rsidRDefault="0054015D" w:rsidP="009F1E21">
      <w:pPr>
        <w:pStyle w:val="MSGENFONTSTYLENAMETEMPLATEROLEMSGENFONTSTYLENAMEBYROLETEXT1"/>
        <w:shd w:val="clear" w:color="auto" w:fill="auto"/>
        <w:spacing w:line="322" w:lineRule="exact"/>
        <w:ind w:left="20" w:right="20" w:firstLine="66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коммуникативных УУД</w:t>
      </w:r>
      <w:r w:rsidRPr="00EF7D0D">
        <w:rPr>
          <w:rStyle w:val="MSGENFONTSTYLENAMETEMPLATEROLEMSGENFONTSTYLENAMEBYROLETEXT11"/>
          <w:rFonts w:ascii="Times New Roman" w:hAnsi="Times New Roman"/>
          <w:color w:val="000000"/>
          <w:sz w:val="24"/>
          <w:szCs w:val="24"/>
        </w:rPr>
        <w:t xml:space="preserve"> школьник должен уметь:</w:t>
      </w:r>
      <w:r w:rsidRPr="00EF7D0D">
        <w:rPr>
          <w:rStyle w:val="MSGENFONTSTYLENAMETEMPLATEROLEMSGENFONTSTYLENAMEBYROLETEXTMSGENFONTSTYLEMODIFERITALIC4"/>
          <w:rFonts w:ascii="Times New Roman" w:hAnsi="Times New Roman"/>
          <w:iCs/>
          <w:color w:val="000000"/>
          <w:sz w:val="24"/>
          <w:szCs w:val="24"/>
        </w:rPr>
        <w:t xml:space="preserve"> в рамках </w:t>
      </w:r>
      <w:r w:rsidRPr="00EF7D0D">
        <w:rPr>
          <w:rStyle w:val="MSGENFONTSTYLENAMETEMPLATEROLEMSGENFONTSTYLENAMEBYROLETEXTMSGENFONTSTYLEMODIFERITALIC5"/>
          <w:rFonts w:ascii="Times New Roman" w:hAnsi="Times New Roman"/>
          <w:iCs/>
          <w:color w:val="000000"/>
          <w:sz w:val="24"/>
          <w:szCs w:val="24"/>
        </w:rPr>
        <w:t>инициативного сотрудничества:</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работать с соседом по парте, в малой группе, в большой группе</w:t>
      </w:r>
      <w:r w:rsidRPr="00EF7D0D">
        <w:rPr>
          <w:rStyle w:val="MSGENFONTSTYLENAMETEMPLATEROLEMSGENFONTSTYLENAMEBYROLETEXT11"/>
          <w:rFonts w:ascii="Times New Roman" w:hAnsi="Times New Roman"/>
          <w:color w:val="000000"/>
          <w:sz w:val="24"/>
          <w:szCs w:val="24"/>
        </w:rPr>
        <w:t xml:space="preserve">: распределять между собой работу и роли, выполнять свою </w:t>
      </w:r>
      <w:r w:rsidRPr="00EF7D0D">
        <w:rPr>
          <w:rStyle w:val="MSGENFONTSTYLENAMETEMPLATEROLEMSGENFONTSTYLENAMEBYROLETEXT9"/>
          <w:rFonts w:ascii="Times New Roman" w:hAnsi="Times New Roman"/>
          <w:color w:val="000000"/>
          <w:sz w:val="24"/>
          <w:szCs w:val="24"/>
        </w:rPr>
        <w:t>часть работы и встраивать ее в общее рабочее поле;</w:t>
      </w:r>
      <w:r w:rsidRPr="00EF7D0D">
        <w:rPr>
          <w:rStyle w:val="MSGENFONTSTYLENAMETEMPLATEROLEMSGENFONTSTYLENAMEBYROLETEXTMSGENFONTSTYLEMODIFERITALIC4"/>
          <w:rFonts w:ascii="Times New Roman" w:hAnsi="Times New Roman"/>
          <w:iCs/>
          <w:color w:val="000000"/>
          <w:sz w:val="24"/>
          <w:szCs w:val="24"/>
        </w:rPr>
        <w:t xml:space="preserve"> в рамках коммуникации </w:t>
      </w:r>
      <w:r w:rsidRPr="00EF7D0D">
        <w:rPr>
          <w:rStyle w:val="MSGENFONTSTYLENAMETEMPLATEROLEMSGENFONTSTYLENAMEBYROLETEXTMSGENFONTSTYLEMODIFERITALIC5"/>
          <w:rFonts w:ascii="Times New Roman" w:hAnsi="Times New Roman"/>
          <w:iCs/>
          <w:color w:val="000000"/>
          <w:sz w:val="24"/>
          <w:szCs w:val="24"/>
        </w:rPr>
        <w:t>как взаимодействия:</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понимать основание разницы двух заявленных точек зрения</w:t>
      </w:r>
      <w:r w:rsidRPr="00EF7D0D">
        <w:rPr>
          <w:rStyle w:val="MSGENFONTSTYLENAMETEMPLATEROLEMSGENFONTSTYLENAMEBYROLETEXT11"/>
          <w:rFonts w:ascii="Times New Roman" w:hAnsi="Times New Roman"/>
          <w:color w:val="000000"/>
          <w:sz w:val="24"/>
          <w:szCs w:val="24"/>
        </w:rPr>
        <w:t xml:space="preserve">, двух позиций и мотивированно присоединяться к одной из них или отстаивать собственную точку зрения; </w:t>
      </w:r>
      <w:r w:rsidRPr="00EF7D0D">
        <w:rPr>
          <w:rStyle w:val="MSGENFONTSTYLENAMETEMPLATEROLEMSGENFONTSTYLENAMEBYROLETEXT8"/>
          <w:rFonts w:ascii="Times New Roman" w:hAnsi="Times New Roman"/>
          <w:color w:val="000000"/>
          <w:sz w:val="24"/>
          <w:szCs w:val="24"/>
        </w:rPr>
        <w:t xml:space="preserve">находить в учебнике подтверждение </w:t>
      </w:r>
      <w:r w:rsidRPr="00EF7D0D">
        <w:rPr>
          <w:rStyle w:val="MSGENFONTSTYLENAMETEMPLATEROLEMSGENFONTSTYLENAMEBYROLETEXT11"/>
          <w:rFonts w:ascii="Times New Roman" w:hAnsi="Times New Roman"/>
          <w:color w:val="000000"/>
          <w:sz w:val="24"/>
          <w:szCs w:val="24"/>
        </w:rPr>
        <w:t>своей позиции или высказанным сквозными героями точкам зрения, используя для этой цели в качестве аргументов словарные статьи, правила, таблицы, модели.</w:t>
      </w:r>
    </w:p>
    <w:p w:rsidR="0054015D" w:rsidRPr="00EF7D0D" w:rsidRDefault="0054015D" w:rsidP="009F1E21">
      <w:pPr>
        <w:pStyle w:val="MSGENFONTSTYLENAMETEMPLATEROLENUMBERMSGENFONTSTYLENAMEBYROLETEXT81"/>
        <w:shd w:val="clear" w:color="auto" w:fill="auto"/>
        <w:spacing w:after="349"/>
        <w:ind w:left="20" w:right="20" w:firstLine="540"/>
        <w:rPr>
          <w:rFonts w:ascii="Times New Roman" w:hAnsi="Times New Roman"/>
          <w:sz w:val="24"/>
          <w:szCs w:val="24"/>
        </w:rPr>
      </w:pPr>
      <w:r w:rsidRPr="00EF7D0D">
        <w:rPr>
          <w:rStyle w:val="MSGENFONTSTYLENAMETEMPLATEROLENUMBERMSGENFONTSTYLENAMEBYROLETEXT820"/>
          <w:rFonts w:ascii="Times New Roman" w:hAnsi="Times New Roman"/>
          <w:i/>
          <w:color w:val="000000"/>
          <w:sz w:val="24"/>
          <w:szCs w:val="24"/>
        </w:rPr>
        <w:t xml:space="preserve">В области регулятивных УУД (контроль и самоконтроль учебных </w:t>
      </w:r>
      <w:r w:rsidRPr="00EF7D0D">
        <w:rPr>
          <w:rStyle w:val="MSGENFONTSTYLENAMETEMPLATEROLENUMBERMSGENFONTSTYLENAMEBYROLETEXT819"/>
          <w:rFonts w:ascii="Times New Roman" w:hAnsi="Times New Roman"/>
          <w:i/>
          <w:color w:val="000000"/>
          <w:sz w:val="24"/>
          <w:szCs w:val="24"/>
        </w:rPr>
        <w:t>действий) -</w:t>
      </w:r>
      <w:r w:rsidRPr="00EF7D0D">
        <w:rPr>
          <w:rStyle w:val="MSGENFONTSTYLENAMETEMPLATEROLENUMBERMSGENFONTSTYLENAMEBYROLETEXT8MSGENFONTSTYLEMODIFERNOTITALIC12"/>
          <w:rFonts w:ascii="Times New Roman" w:hAnsi="Times New Roman"/>
          <w:i/>
          <w:color w:val="000000"/>
          <w:sz w:val="24"/>
          <w:szCs w:val="24"/>
        </w:rPr>
        <w:t xml:space="preserve"> осуществлять самоконтроль и контроль полученного результата.</w:t>
      </w:r>
    </w:p>
    <w:p w:rsidR="0054015D" w:rsidRPr="00EF7D0D" w:rsidRDefault="0054015D" w:rsidP="009F1E21">
      <w:pPr>
        <w:pStyle w:val="MSGENFONTSTYLENAMETEMPLATEROLEMSGENFONTSTYLENAMEBYROLETEXT1"/>
        <w:shd w:val="clear" w:color="auto" w:fill="auto"/>
        <w:spacing w:after="253" w:line="260" w:lineRule="exact"/>
        <w:ind w:left="4420"/>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4 КЛАСС</w:t>
      </w:r>
    </w:p>
    <w:p w:rsidR="0054015D" w:rsidRPr="00EF7D0D" w:rsidRDefault="0054015D" w:rsidP="009F1E21">
      <w:pPr>
        <w:pStyle w:val="MSGENFONTSTYLENAMETEMPLATEROLENUMBERMSGENFONTSTYLENAMEBYROLETEXT81"/>
        <w:shd w:val="clear" w:color="auto" w:fill="auto"/>
        <w:ind w:left="20" w:right="20" w:firstLine="540"/>
        <w:rPr>
          <w:rFonts w:ascii="Times New Roman" w:hAnsi="Times New Roman"/>
          <w:sz w:val="24"/>
          <w:szCs w:val="24"/>
        </w:rPr>
      </w:pPr>
      <w:r w:rsidRPr="00EF7D0D">
        <w:rPr>
          <w:rStyle w:val="MSGENFONTSTYLENAMETEMPLATEROLENUMBERMSGENFONTSTYLENAMEBYROLETEXT820"/>
          <w:rFonts w:ascii="Times New Roman" w:hAnsi="Times New Roman"/>
          <w:i/>
          <w:color w:val="000000"/>
          <w:sz w:val="24"/>
          <w:szCs w:val="24"/>
        </w:rPr>
        <w:t>Познавательные УУД (информационные): обучение работе с разными видами информации:</w:t>
      </w:r>
    </w:p>
    <w:p w:rsidR="0054015D" w:rsidRPr="00EF7D0D" w:rsidRDefault="0054015D" w:rsidP="009F1E21">
      <w:pPr>
        <w:pStyle w:val="MSGENFONTSTYLENAMETEMPLATEROLENUMBERMSGENFONTSTYLENAMEBYROLETEXT81"/>
        <w:shd w:val="clear" w:color="auto" w:fill="auto"/>
        <w:ind w:left="540" w:right="5340"/>
        <w:jc w:val="left"/>
        <w:rPr>
          <w:rFonts w:ascii="Times New Roman" w:hAnsi="Times New Roman"/>
          <w:sz w:val="24"/>
          <w:szCs w:val="24"/>
        </w:rPr>
      </w:pPr>
      <w:r w:rsidRPr="00EF7D0D">
        <w:rPr>
          <w:rStyle w:val="MSGENFONTSTYLENAMETEMPLATEROLENUMBERMSGENFONTSTYLENAMEBYROLETEXT820"/>
          <w:rFonts w:ascii="Times New Roman" w:hAnsi="Times New Roman"/>
          <w:i/>
          <w:color w:val="000000"/>
          <w:sz w:val="24"/>
          <w:szCs w:val="24"/>
        </w:rPr>
        <w:t>работа с таблицам;: работа с инструкциями; работа с правилами:; поиск информации в словарях.</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 xml:space="preserve">Поскольку к 4-му классу у учащихся накапливается опыт работы с разными источниками информации, а также формируется определенный опыт анализа различных явлений, развивается способность преобразовывать полученную информацию, использовать ее и применять в новых условиях, большой массив заданий в учебнике 4-го класса содержит вопросы, нацеленные </w:t>
      </w:r>
      <w:r w:rsidRPr="00EF7D0D">
        <w:rPr>
          <w:rStyle w:val="MSGENFONTSTYLENAMETEMPLATEROLEMSGENFONTSTYLENAMEBYROLETEXT8"/>
          <w:rFonts w:ascii="Times New Roman" w:hAnsi="Times New Roman"/>
          <w:color w:val="000000"/>
          <w:sz w:val="24"/>
          <w:szCs w:val="24"/>
        </w:rPr>
        <w:t>на понимание</w:t>
      </w:r>
      <w:r w:rsidRPr="00EF7D0D">
        <w:rPr>
          <w:rStyle w:val="MSGENFONTSTYLENAMETEMPLATEROLEMSGENFONTSTYLENAMEBYROLETEXT11"/>
          <w:rFonts w:ascii="Times New Roman" w:hAnsi="Times New Roman"/>
          <w:color w:val="000000"/>
          <w:sz w:val="24"/>
          <w:szCs w:val="24"/>
        </w:rPr>
        <w:t xml:space="preserve"> информации и на проверку того, могут ли школьники выполнить </w:t>
      </w:r>
      <w:r w:rsidRPr="00EF7D0D">
        <w:rPr>
          <w:rStyle w:val="MSGENFONTSTYLENAMETEMPLATEROLEMSGENFONTSTYLENAMEBYROLETEXT8"/>
          <w:rFonts w:ascii="Times New Roman" w:hAnsi="Times New Roman"/>
          <w:color w:val="000000"/>
          <w:sz w:val="24"/>
          <w:szCs w:val="24"/>
        </w:rPr>
        <w:t>процедуру контроля и самоконтроля.</w:t>
      </w:r>
      <w:r w:rsidRPr="00EF7D0D">
        <w:rPr>
          <w:rStyle w:val="MSGENFONTSTYLENAMETEMPLATEROLEMSGENFONTSTYLENAMEBYROLETEXT11"/>
          <w:rFonts w:ascii="Times New Roman" w:hAnsi="Times New Roman"/>
          <w:color w:val="000000"/>
          <w:sz w:val="24"/>
          <w:szCs w:val="24"/>
        </w:rPr>
        <w:t xml:space="preserve"> Каждое задание проблематизировано, содержит материал для выбора определенного решения, применения уже постигнутой закономерности, для иллюстрации правила и т.д</w:t>
      </w:r>
    </w:p>
    <w:p w:rsidR="0054015D" w:rsidRPr="00EF7D0D" w:rsidRDefault="0054015D" w:rsidP="00EF7D0D">
      <w:pPr>
        <w:pStyle w:val="MSGENFONTSTYLENAMETEMPLATEROLENUMBERMSGENFONTSTYLENAMEBYROLETEXT81"/>
        <w:shd w:val="clear" w:color="auto" w:fill="auto"/>
        <w:spacing w:line="260" w:lineRule="exact"/>
        <w:ind w:left="40" w:firstLine="539"/>
        <w:rPr>
          <w:rFonts w:ascii="Times New Roman" w:hAnsi="Times New Roman"/>
          <w:sz w:val="24"/>
          <w:szCs w:val="24"/>
        </w:rPr>
      </w:pPr>
      <w:r w:rsidRPr="00EF7D0D">
        <w:rPr>
          <w:rStyle w:val="MSGENFONTSTYLENAMETEMPLATEROLENUMBERMSGENFONTSTYLENAMEBYROLETEXT818"/>
          <w:rFonts w:ascii="Times New Roman" w:hAnsi="Times New Roman"/>
          <w:i/>
          <w:color w:val="000000"/>
          <w:sz w:val="24"/>
          <w:szCs w:val="24"/>
        </w:rPr>
        <w:t>Познавательные УУД (знаково-символические)</w:t>
      </w:r>
    </w:p>
    <w:p w:rsidR="0054015D" w:rsidRPr="00EF7D0D" w:rsidRDefault="0054015D" w:rsidP="00EF7D0D">
      <w:pPr>
        <w:pStyle w:val="MSGENFONTSTYLENAMETEMPLATEROLENUMBERMSGENFONTSTYLENAMEBYROLETEXT81"/>
        <w:shd w:val="clear" w:color="auto" w:fill="auto"/>
        <w:ind w:left="40" w:firstLine="539"/>
        <w:rPr>
          <w:rFonts w:ascii="Times New Roman" w:hAnsi="Times New Roman"/>
          <w:sz w:val="24"/>
          <w:szCs w:val="24"/>
        </w:rPr>
      </w:pPr>
      <w:r w:rsidRPr="00EF7D0D">
        <w:rPr>
          <w:rStyle w:val="MSGENFONTSTYLENAMETEMPLATEROLENUMBERMSGENFONTSTYLENAMEBYROLETEXT818"/>
          <w:rFonts w:ascii="Times New Roman" w:hAnsi="Times New Roman"/>
          <w:i/>
          <w:color w:val="000000"/>
          <w:sz w:val="24"/>
          <w:szCs w:val="24"/>
        </w:rPr>
        <w:t>Регулятивные УУД:</w:t>
      </w:r>
    </w:p>
    <w:p w:rsidR="0054015D" w:rsidRPr="00EF7D0D" w:rsidRDefault="0054015D" w:rsidP="00EF7D0D">
      <w:pPr>
        <w:pStyle w:val="MSGENFONTSTYLENAMETEMPLATEROLENUMBERMSGENFONTSTYLENAMEBYROLETEXT81"/>
        <w:numPr>
          <w:ilvl w:val="0"/>
          <w:numId w:val="1"/>
        </w:numPr>
        <w:shd w:val="clear" w:color="auto" w:fill="auto"/>
        <w:tabs>
          <w:tab w:val="clear" w:pos="720"/>
          <w:tab w:val="left" w:pos="738"/>
        </w:tabs>
        <w:ind w:left="40" w:firstLine="539"/>
        <w:rPr>
          <w:rFonts w:ascii="Times New Roman" w:hAnsi="Times New Roman"/>
          <w:sz w:val="24"/>
          <w:szCs w:val="24"/>
        </w:rPr>
      </w:pPr>
      <w:r w:rsidRPr="00EF7D0D">
        <w:rPr>
          <w:rStyle w:val="MSGENFONTSTYLENAMETEMPLATEROLENUMBERMSGENFONTSTYLENAMEBYROLETEXT818"/>
          <w:rFonts w:ascii="Times New Roman" w:hAnsi="Times New Roman"/>
          <w:i/>
          <w:color w:val="000000"/>
          <w:sz w:val="24"/>
          <w:szCs w:val="24"/>
        </w:rPr>
        <w:t>контроль и самоконтроль учебных действий.</w:t>
      </w:r>
    </w:p>
    <w:p w:rsidR="0054015D" w:rsidRPr="00EF7D0D" w:rsidRDefault="0054015D" w:rsidP="00EF7D0D">
      <w:pPr>
        <w:pStyle w:val="MSGENFONTSTYLENAMETEMPLATEROLENUMBERMSGENFONTSTYLENAMEBYROLETEXT81"/>
        <w:numPr>
          <w:ilvl w:val="0"/>
          <w:numId w:val="1"/>
        </w:numPr>
        <w:shd w:val="clear" w:color="auto" w:fill="auto"/>
        <w:tabs>
          <w:tab w:val="clear" w:pos="720"/>
          <w:tab w:val="left" w:pos="866"/>
        </w:tabs>
        <w:ind w:left="40" w:right="20" w:firstLine="539"/>
        <w:rPr>
          <w:rFonts w:ascii="Times New Roman" w:hAnsi="Times New Roman"/>
          <w:sz w:val="24"/>
          <w:szCs w:val="24"/>
        </w:rPr>
      </w:pPr>
      <w:r w:rsidRPr="00EF7D0D">
        <w:rPr>
          <w:rStyle w:val="MSGENFONTSTYLENAMETEMPLATEROLENUMBERMSGENFONTSTYLENAMEBYROLETEXT818"/>
          <w:rFonts w:ascii="Times New Roman" w:hAnsi="Times New Roman"/>
          <w:i/>
          <w:color w:val="000000"/>
          <w:sz w:val="24"/>
          <w:szCs w:val="24"/>
        </w:rPr>
        <w:t>контроль с проверкой работы соседа по парте или с выполнением работы над ошибками.</w:t>
      </w:r>
    </w:p>
    <w:p w:rsidR="0054015D" w:rsidRPr="00EF7D0D" w:rsidRDefault="0054015D" w:rsidP="00EF7D0D">
      <w:pPr>
        <w:pStyle w:val="MSGENFONTSTYLENAMETEMPLATEROLENUMBERMSGENFONTSTYLENAMEBYROLETEXT81"/>
        <w:shd w:val="clear" w:color="auto" w:fill="auto"/>
        <w:spacing w:line="260" w:lineRule="exact"/>
        <w:ind w:left="40" w:firstLine="539"/>
        <w:rPr>
          <w:rFonts w:ascii="Times New Roman" w:hAnsi="Times New Roman"/>
          <w:sz w:val="24"/>
          <w:szCs w:val="24"/>
        </w:rPr>
      </w:pPr>
      <w:r w:rsidRPr="00EF7D0D">
        <w:rPr>
          <w:rStyle w:val="MSGENFONTSTYLENAMETEMPLATEROLENUMBERMSGENFONTSTYLENAMEBYROLETEXT818"/>
          <w:rFonts w:ascii="Times New Roman" w:hAnsi="Times New Roman"/>
          <w:i/>
          <w:color w:val="000000"/>
          <w:sz w:val="24"/>
          <w:szCs w:val="24"/>
        </w:rPr>
        <w:t>Коммуникативные УУД:</w:t>
      </w:r>
    </w:p>
    <w:p w:rsidR="0054015D" w:rsidRPr="00EF7D0D" w:rsidRDefault="0054015D" w:rsidP="00EF7D0D">
      <w:pPr>
        <w:pStyle w:val="MSGENFONTSTYLENAMETEMPLATEROLEMSGENFONTSTYLENAMEBYROLETEXT1"/>
        <w:numPr>
          <w:ilvl w:val="0"/>
          <w:numId w:val="1"/>
        </w:numPr>
        <w:shd w:val="clear" w:color="auto" w:fill="auto"/>
        <w:tabs>
          <w:tab w:val="clear" w:pos="720"/>
          <w:tab w:val="left" w:pos="770"/>
        </w:tabs>
        <w:spacing w:line="322" w:lineRule="exact"/>
        <w:ind w:left="40" w:right="20" w:firstLine="539"/>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инициативное сотрудничество:</w:t>
      </w:r>
      <w:r w:rsidRPr="00EF7D0D">
        <w:rPr>
          <w:rStyle w:val="MSGENFONTSTYLENAMETEMPLATEROLEMSGENFONTSTYLENAMEBYROLETEXT11"/>
          <w:rFonts w:ascii="Times New Roman" w:hAnsi="Times New Roman"/>
          <w:color w:val="000000"/>
          <w:sz w:val="24"/>
          <w:szCs w:val="24"/>
        </w:rPr>
        <w:t xml:space="preserve"> задания, требующие распределения работы с соседом по парте или выполнения заданий по цепочке.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66"/>
        </w:tabs>
        <w:ind w:left="40" w:right="20" w:firstLine="540"/>
        <w:rPr>
          <w:rFonts w:ascii="Times New Roman" w:hAnsi="Times New Roman"/>
          <w:sz w:val="24"/>
          <w:szCs w:val="24"/>
        </w:rPr>
      </w:pPr>
      <w:r w:rsidRPr="00EF7D0D">
        <w:rPr>
          <w:rStyle w:val="MSGENFONTSTYLENAMETEMPLATEROLENUMBERMSGENFONTSTYLENAMEBYROLETEXT818"/>
          <w:rFonts w:ascii="Times New Roman" w:hAnsi="Times New Roman"/>
          <w:i/>
          <w:color w:val="000000"/>
          <w:sz w:val="24"/>
          <w:szCs w:val="24"/>
        </w:rPr>
        <w:t>взаимодействие (интеллектуальный аспект коммуникации) - учёт позиции собеседника (тесно связана с контролем процесса и результатов деятельности</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18"/>
          <w:rFonts w:ascii="Times New Roman" w:hAnsi="Times New Roman"/>
          <w:i/>
          <w:color w:val="000000"/>
          <w:sz w:val="24"/>
          <w:szCs w:val="24"/>
        </w:rPr>
        <w:t>Личностные УУД:</w:t>
      </w:r>
      <w:r w:rsidRPr="00EF7D0D">
        <w:rPr>
          <w:rStyle w:val="MSGENFONTSTYLENAMETEMPLATEROLENUMBERMSGENFONTSTYLENAMEBYROLETEXT8MSGENFONTSTYLEMODIFERBOLD1"/>
          <w:rFonts w:ascii="Times New Roman" w:hAnsi="Times New Roman"/>
          <w:bCs/>
          <w:i/>
          <w:color w:val="000000"/>
          <w:sz w:val="24"/>
          <w:szCs w:val="24"/>
        </w:rPr>
        <w:t xml:space="preserve"> с</w:t>
      </w:r>
      <w:r w:rsidRPr="00EF7D0D">
        <w:rPr>
          <w:rStyle w:val="MSGENFONTSTYLENAMETEMPLATEROLENUMBERMSGENFONTSTYLENAMEBYROLETEXT818"/>
          <w:rFonts w:ascii="Times New Roman" w:hAnsi="Times New Roman"/>
          <w:i/>
          <w:color w:val="000000"/>
          <w:sz w:val="24"/>
          <w:szCs w:val="24"/>
        </w:rPr>
        <w:t>амоопределение и смыслообразование: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65"/>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формирование умения школьников ориентироваться в социальных ролях </w:t>
      </w:r>
      <w:r w:rsidRPr="00EF7D0D">
        <w:rPr>
          <w:rStyle w:val="MSGENFONTSTYLENAMETEMPLATEROLEMSGENFONTSTYLENAMEBYROLETEXTMSGENFONTSTYLEMODIFERITALIC5"/>
          <w:rFonts w:ascii="Times New Roman" w:hAnsi="Times New Roman"/>
          <w:iCs/>
          <w:color w:val="000000"/>
          <w:sz w:val="24"/>
          <w:szCs w:val="24"/>
        </w:rPr>
        <w:t>и межличностных отношениях</w:t>
      </w:r>
      <w:r w:rsidRPr="00EF7D0D">
        <w:rPr>
          <w:rStyle w:val="MSGENFONTSTYLENAMETEMPLATEROLEMSGENFONTSTYLENAMEBYROLETEXT11"/>
          <w:rFonts w:ascii="Times New Roman" w:hAnsi="Times New Roman"/>
          <w:color w:val="000000"/>
          <w:sz w:val="24"/>
          <w:szCs w:val="24"/>
        </w:rPr>
        <w:t xml:space="preserve"> (умения соотносить поступки и события с принятыми этическими принципами, владеть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«Азбука вежливости</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89"/>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формирование ценностно-смысловой ориентации</w:t>
      </w:r>
      <w:r w:rsidRPr="00EF7D0D">
        <w:rPr>
          <w:rStyle w:val="MSGENFONTSTYLENAMETEMPLATEROLEMSGENFONTSTYLENAMEBYROLETEXT11"/>
          <w:rFonts w:ascii="Times New Roman" w:hAnsi="Times New Roman"/>
          <w:color w:val="000000"/>
          <w:sz w:val="24"/>
          <w:szCs w:val="24"/>
        </w:rPr>
        <w:t xml:space="preserve"> (способности ценить мир природы и человеческих отношений, умения выделять нравственный аспект поведения героев текста и сквозных героев учебника, способности оценить содержание учебного материала, исходя из социальных и личностных ценностей, умения сделать личностный моральный выбор) осуществляется на базе текстов и заданий, при обсуждении которых (в методическом аппарате), наряду с анализом их видовых особенностей (описание, повествование, рассуждение и т.д.), обсуждаются нравственные и ценностные проблемы.</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90"/>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формирование базовых историко-культурных представлений и </w:t>
      </w:r>
      <w:r w:rsidRPr="00EF7D0D">
        <w:rPr>
          <w:rStyle w:val="MSGENFONTSTYLENAMETEMPLATEROLEMSGENFONTSTYLENAMEBYROLETEXTMSGENFONTSTYLEMODIFERITALIC5"/>
          <w:rFonts w:ascii="Times New Roman" w:hAnsi="Times New Roman"/>
          <w:iCs/>
          <w:color w:val="000000"/>
          <w:sz w:val="24"/>
          <w:szCs w:val="24"/>
        </w:rPr>
        <w:t>гражданской идентичности школьников</w:t>
      </w:r>
      <w:r w:rsidRPr="00EF7D0D">
        <w:rPr>
          <w:rStyle w:val="MSGENFONTSTYLENAMETEMPLATEROLEMSGENFONTSTYLENAMEBYROLETEXT11"/>
          <w:rFonts w:ascii="Times New Roman" w:hAnsi="Times New Roman"/>
          <w:color w:val="000000"/>
          <w:sz w:val="24"/>
          <w:szCs w:val="24"/>
        </w:rPr>
        <w:t xml:space="preserve"> (представления о том, что в ходе исторических изменений меняется внешняя канва: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способность радоваться красоте мира природы, ощущение причастности к истории и культуре своей страны)</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71"/>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формирование базовых эстетических ценностей</w:t>
      </w:r>
      <w:r w:rsidRPr="00EF7D0D">
        <w:rPr>
          <w:rStyle w:val="MSGENFONTSTYLENAMETEMPLATEROLEMSGENFONTSTYLENAMEBYROLETEXT11"/>
          <w:rFonts w:ascii="Times New Roman" w:hAnsi="Times New Roman"/>
          <w:color w:val="000000"/>
          <w:sz w:val="24"/>
          <w:szCs w:val="24"/>
        </w:rPr>
        <w:t xml:space="preserve"> (эстетических переживаний, эстетического вкуса, представления о красоте и целостности окружающего мира) происходит не только на материале всех вышеперечисленных литературных текстах, но и на основе заданий, входящих в линию работы с живописными произведениями.</w:t>
      </w:r>
    </w:p>
    <w:p w:rsidR="0054015D" w:rsidRPr="00EF7D0D" w:rsidRDefault="0054015D" w:rsidP="00EF7D0D">
      <w:pPr>
        <w:pStyle w:val="MSGENFONTSTYLENAMETEMPLATEROLEMSGENFONTSTYLENAMEBYROLETEXT1"/>
        <w:numPr>
          <w:ilvl w:val="0"/>
          <w:numId w:val="1"/>
        </w:numPr>
        <w:shd w:val="clear" w:color="auto" w:fill="auto"/>
        <w:tabs>
          <w:tab w:val="clear" w:pos="720"/>
          <w:tab w:val="left" w:pos="866"/>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формирование опыта нравственных и эстетических переживаний </w:t>
      </w:r>
      <w:r w:rsidRPr="00EF7D0D">
        <w:rPr>
          <w:rStyle w:val="MSGENFONTSTYLENAMETEMPLATEROLEMSGENFONTSTYLENAMEBYROLETEXT11"/>
          <w:rFonts w:ascii="Times New Roman" w:hAnsi="Times New Roman"/>
          <w:color w:val="000000"/>
          <w:sz w:val="24"/>
          <w:szCs w:val="24"/>
        </w:rPr>
        <w:t>(формирование опыта "индивидуальных примерок": воспитание способности каждый раз все ситуации этического и эстетического характера примерять на себя) осуществляется с помощью вопросов и заданий, цель которых опереться</w:t>
      </w:r>
      <w:r>
        <w:rPr>
          <w:rStyle w:val="MSGENFONTSTYLENAMETEMPLATEROLEMSGENFONTSTYLENAMEBYROLETEXT11"/>
          <w:rFonts w:ascii="Times New Roman" w:hAnsi="Times New Roman"/>
          <w:color w:val="000000"/>
          <w:sz w:val="24"/>
          <w:szCs w:val="24"/>
        </w:rPr>
        <w:t xml:space="preserve"> </w:t>
      </w:r>
      <w:r w:rsidRPr="00EF7D0D">
        <w:rPr>
          <w:rStyle w:val="MSGENFONTSTYLENAMETEMPLATEROLENUMBERMSGENFONTSTYLENAMEBYROLETEXT817"/>
          <w:rFonts w:ascii="Times New Roman" w:hAnsi="Times New Roman"/>
          <w:color w:val="000000"/>
          <w:sz w:val="24"/>
          <w:szCs w:val="24"/>
        </w:rPr>
        <w:t>на социальный и личностный опыт ребёнка.</w:t>
      </w:r>
    </w:p>
    <w:p w:rsidR="0054015D" w:rsidRPr="00EF7D0D" w:rsidRDefault="0054015D" w:rsidP="009F1E21">
      <w:pPr>
        <w:pStyle w:val="MSGENFONTSTYLENAMETEMPLATEROLELEVELNUMBERMSGENFONTSTYLENAMEBYROLEHEADING221"/>
        <w:keepNext/>
        <w:keepLines/>
        <w:shd w:val="clear" w:color="auto" w:fill="auto"/>
        <w:spacing w:line="317" w:lineRule="exact"/>
        <w:ind w:right="540" w:firstLine="0"/>
        <w:jc w:val="center"/>
        <w:rPr>
          <w:rFonts w:ascii="Times New Roman" w:hAnsi="Times New Roman"/>
          <w:sz w:val="24"/>
          <w:szCs w:val="24"/>
        </w:rPr>
      </w:pPr>
      <w:bookmarkStart w:id="81" w:name="bookmark124"/>
      <w:r w:rsidRPr="00EF7D0D">
        <w:rPr>
          <w:rStyle w:val="MSGENFONTSTYLENAMETEMPLATEROLELEVELNUMBERMSGENFONTSTYLENAMEBYROLEHEADING2213"/>
          <w:rFonts w:ascii="Times New Roman" w:hAnsi="Times New Roman"/>
          <w:b/>
          <w:i/>
          <w:color w:val="000000"/>
          <w:sz w:val="24"/>
          <w:szCs w:val="24"/>
        </w:rPr>
        <w:t>Ожидаемые результаты формирования УУД к концу</w:t>
      </w:r>
      <w:r w:rsidRPr="00EF7D0D">
        <w:rPr>
          <w:rStyle w:val="MSGENFONTSTYLENAMETEMPLATEROLELEVELNUMBERMSGENFONTSTYLENAMEBYROLEHEADING2212"/>
          <w:rFonts w:ascii="Times New Roman" w:hAnsi="Times New Roman"/>
          <w:b/>
          <w:i/>
          <w:color w:val="000000"/>
          <w:sz w:val="24"/>
          <w:szCs w:val="24"/>
        </w:rPr>
        <w:t xml:space="preserve"> 4</w:t>
      </w:r>
      <w:r w:rsidRPr="00EF7D0D">
        <w:rPr>
          <w:rStyle w:val="MSGENFONTSTYLENAMETEMPLATEROLELEVELNUMBERMSGENFONTSTYLENAMEBYROLEHEADING2213"/>
          <w:rFonts w:ascii="Times New Roman" w:hAnsi="Times New Roman"/>
          <w:b/>
          <w:i/>
          <w:color w:val="000000"/>
          <w:sz w:val="24"/>
          <w:szCs w:val="24"/>
        </w:rPr>
        <w:t>-го года</w:t>
      </w:r>
      <w:bookmarkEnd w:id="81"/>
    </w:p>
    <w:p w:rsidR="0054015D" w:rsidRPr="00EF7D0D" w:rsidRDefault="0054015D" w:rsidP="009F1E21">
      <w:pPr>
        <w:pStyle w:val="MSGENFONTSTYLENAMETEMPLATEROLELEVELNUMBERMSGENFONTSTYLENAMEBYROLEHEADING221"/>
        <w:keepNext/>
        <w:keepLines/>
        <w:shd w:val="clear" w:color="auto" w:fill="auto"/>
        <w:spacing w:line="317" w:lineRule="exact"/>
        <w:ind w:firstLine="0"/>
        <w:jc w:val="center"/>
        <w:rPr>
          <w:rFonts w:ascii="Times New Roman" w:hAnsi="Times New Roman"/>
          <w:sz w:val="24"/>
          <w:szCs w:val="24"/>
        </w:rPr>
      </w:pPr>
      <w:bookmarkStart w:id="82" w:name="bookmark125"/>
      <w:r w:rsidRPr="00EF7D0D">
        <w:rPr>
          <w:rStyle w:val="MSGENFONTSTYLENAMETEMPLATEROLELEVELNUMBERMSGENFONTSTYLENAMEBYROLEHEADING2213"/>
          <w:rFonts w:ascii="Times New Roman" w:hAnsi="Times New Roman"/>
          <w:b/>
          <w:i/>
          <w:color w:val="000000"/>
          <w:sz w:val="24"/>
          <w:szCs w:val="24"/>
        </w:rPr>
        <w:t>обучения</w:t>
      </w:r>
      <w:bookmarkEnd w:id="82"/>
    </w:p>
    <w:p w:rsidR="0054015D" w:rsidRPr="00EF7D0D" w:rsidRDefault="0054015D" w:rsidP="009F1E21">
      <w:pPr>
        <w:pStyle w:val="MSGENFONTSTYLENAMETEMPLATEROLENUMBERMSGENFONTSTYLENAMEBYROLETEXT81"/>
        <w:shd w:val="clear" w:color="auto" w:fill="auto"/>
        <w:spacing w:line="317" w:lineRule="exact"/>
        <w:ind w:left="20"/>
        <w:jc w:val="left"/>
        <w:rPr>
          <w:rFonts w:ascii="Times New Roman" w:hAnsi="Times New Roman"/>
          <w:sz w:val="24"/>
          <w:szCs w:val="24"/>
        </w:rPr>
      </w:pPr>
      <w:r w:rsidRPr="00EF7D0D">
        <w:rPr>
          <w:rStyle w:val="MSGENFONTSTYLENAMETEMPLATEROLENUMBERMSGENFONTSTYLENAMEBYROLETEXT817"/>
          <w:rFonts w:ascii="Times New Roman" w:hAnsi="Times New Roman"/>
          <w:i/>
          <w:color w:val="000000"/>
          <w:sz w:val="24"/>
          <w:szCs w:val="24"/>
        </w:rPr>
        <w:t>В области познавательных УУД (общеучебных)</w:t>
      </w:r>
      <w:r w:rsidRPr="00EF7D0D">
        <w:rPr>
          <w:rStyle w:val="MSGENFONTSTYLENAMETEMPLATEROLENUMBERMSGENFONTSTYLENAMEBYROLETEXT8MSGENFONTSTYLEMODIFERNOTITALIC11"/>
          <w:rFonts w:ascii="Times New Roman" w:hAnsi="Times New Roman"/>
          <w:i/>
          <w:color w:val="000000"/>
          <w:sz w:val="24"/>
          <w:szCs w:val="24"/>
        </w:rPr>
        <w:t xml:space="preserve"> выпускник научится:</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84"/>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работать с учебным текстом: выделять информацию, заданную аспектом, менять аспект рассмотрения в зависимости от учебной задачи;</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26"/>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16"/>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работать с разными видами информации (представленными в текстовой форме, в виде таблиц, правил, моделей и схем, дидактических иллюстраций);</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коммуникативных УУД:</w:t>
      </w:r>
      <w:r w:rsidRPr="00EF7D0D">
        <w:rPr>
          <w:rStyle w:val="MSGENFONTSTYLENAMETEMPLATEROLEMSGENFONTSTYLENAMEBYROLETEXT11"/>
          <w:rFonts w:ascii="Times New Roman" w:hAnsi="Times New Roman"/>
          <w:color w:val="000000"/>
          <w:sz w:val="24"/>
          <w:szCs w:val="24"/>
        </w:rPr>
        <w:t xml:space="preserve"> в рамках инициативного сотрудничества - </w:t>
      </w:r>
      <w:r w:rsidRPr="00EF7D0D">
        <w:rPr>
          <w:rStyle w:val="MSGENFONTSTYLENAMETEMPLATEROLEMSGENFONTSTYLENAMEBYROLETEXT8"/>
          <w:rFonts w:ascii="Times New Roman" w:hAnsi="Times New Roman"/>
          <w:color w:val="000000"/>
          <w:sz w:val="24"/>
          <w:szCs w:val="24"/>
        </w:rPr>
        <w:t>освоить разные формы учебной кооперации</w:t>
      </w:r>
      <w:r w:rsidRPr="00EF7D0D">
        <w:rPr>
          <w:rStyle w:val="MSGENFONTSTYLENAMETEMPLATEROLEMSGENFONTSTYLENAMEBYROLETEXT11"/>
          <w:rFonts w:ascii="Times New Roman" w:hAnsi="Times New Roman"/>
          <w:color w:val="000000"/>
          <w:sz w:val="24"/>
          <w:szCs w:val="24"/>
        </w:rPr>
        <w:t xml:space="preserve"> (работа вдвоем, в малой группе, в большой группе) </w:t>
      </w:r>
      <w:r w:rsidRPr="00EF7D0D">
        <w:rPr>
          <w:rStyle w:val="MSGENFONTSTYLENAMETEMPLATEROLEMSGENFONTSTYLENAMEBYROLETEXT8"/>
          <w:rFonts w:ascii="Times New Roman" w:hAnsi="Times New Roman"/>
          <w:color w:val="000000"/>
          <w:sz w:val="24"/>
          <w:szCs w:val="24"/>
        </w:rPr>
        <w:t>и разные социальные роли</w:t>
      </w:r>
      <w:r w:rsidRPr="00EF7D0D">
        <w:rPr>
          <w:rStyle w:val="MSGENFONTSTYLENAMETEMPLATEROLEMSGENFONTSTYLENAMEBYROLETEXT11"/>
          <w:rFonts w:ascii="Times New Roman" w:hAnsi="Times New Roman"/>
          <w:color w:val="000000"/>
          <w:sz w:val="24"/>
          <w:szCs w:val="24"/>
        </w:rPr>
        <w:t xml:space="preserve"> (ведущего и исполнителя);</w:t>
      </w:r>
      <w:r w:rsidRPr="00EF7D0D">
        <w:rPr>
          <w:rStyle w:val="MSGENFONTSTYLENAMETEMPLATEROLEMSGENFONTSTYLENAMEBYROLETEXTMSGENFONTSTYLEMODIFERITALIC5"/>
          <w:rFonts w:ascii="Times New Roman" w:hAnsi="Times New Roman"/>
          <w:iCs/>
          <w:color w:val="000000"/>
          <w:sz w:val="24"/>
          <w:szCs w:val="24"/>
        </w:rPr>
        <w:t xml:space="preserve"> в рамках коммуникации как взаимодействия:</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понимать основание разницы заявленных точек зрения,</w:t>
      </w:r>
      <w:r w:rsidRPr="00EF7D0D">
        <w:rPr>
          <w:rStyle w:val="MSGENFONTSTYLENAMETEMPLATEROLEMSGENFONTSTYLENAMEBYROLETEXT11"/>
          <w:rFonts w:ascii="Times New Roman" w:hAnsi="Times New Roman"/>
          <w:color w:val="000000"/>
          <w:sz w:val="24"/>
          <w:szCs w:val="24"/>
        </w:rPr>
        <w:t xml:space="preserve">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r w:rsidRPr="00EF7D0D">
        <w:rPr>
          <w:rStyle w:val="MSGENFONTSTYLENAMETEMPLATEROLEMSGENFONTSTYLENAMEBYROLETEXT8"/>
          <w:rFonts w:ascii="Times New Roman" w:hAnsi="Times New Roman"/>
          <w:color w:val="000000"/>
          <w:sz w:val="24"/>
          <w:szCs w:val="24"/>
        </w:rPr>
        <w:t>использовать весь наработанный инструментарий</w:t>
      </w:r>
      <w:r w:rsidRPr="00EF7D0D">
        <w:rPr>
          <w:rStyle w:val="MSGENFONTSTYLENAMETEMPLATEROLEMSGENFONTSTYLENAMEBYROLETEXT11"/>
          <w:rFonts w:ascii="Times New Roman" w:hAnsi="Times New Roman"/>
          <w:color w:val="000000"/>
          <w:sz w:val="24"/>
          <w:szCs w:val="24"/>
        </w:rPr>
        <w:t xml:space="preserve"> для подтверждения собственной точки зрения (словари, таблицы, правила, языковые модели и схемы).</w:t>
      </w:r>
    </w:p>
    <w:p w:rsidR="0054015D" w:rsidRPr="00EF7D0D" w:rsidRDefault="0054015D" w:rsidP="009F1E21">
      <w:pPr>
        <w:pStyle w:val="MSGENFONTSTYLENAMETEMPLATEROLEMSGENFONTSTYLENAMEBYROLETEXT1"/>
        <w:shd w:val="clear" w:color="auto" w:fill="auto"/>
        <w:spacing w:after="300"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регулятивных УУД</w:t>
      </w:r>
      <w:r w:rsidRPr="00EF7D0D">
        <w:rPr>
          <w:rStyle w:val="MSGENFONTSTYLENAMETEMPLATEROLEMSGENFONTSTYLENAMEBYROLETEXT11"/>
          <w:rFonts w:ascii="Times New Roman" w:hAnsi="Times New Roman"/>
          <w:color w:val="000000"/>
          <w:sz w:val="24"/>
          <w:szCs w:val="24"/>
        </w:rPr>
        <w:t xml:space="preserve"> осуществлять самоконтроль и контроль хода выполнения работы и полученного результата.</w:t>
      </w:r>
    </w:p>
    <w:p w:rsidR="0054015D" w:rsidRPr="00EF7D0D" w:rsidRDefault="0054015D" w:rsidP="009F1E21">
      <w:pPr>
        <w:pStyle w:val="MSGENFONTSTYLENAMETEMPLATEROLELEVELNUMBERMSGENFONTSTYLENAMEBYROLEHEADING221"/>
        <w:keepNext/>
        <w:keepLines/>
        <w:shd w:val="clear" w:color="auto" w:fill="auto"/>
        <w:ind w:right="540" w:firstLine="0"/>
        <w:jc w:val="center"/>
        <w:rPr>
          <w:rFonts w:ascii="Times New Roman" w:hAnsi="Times New Roman"/>
          <w:sz w:val="24"/>
          <w:szCs w:val="24"/>
        </w:rPr>
      </w:pPr>
      <w:bookmarkStart w:id="83" w:name="bookmark126"/>
      <w:r w:rsidRPr="00EF7D0D">
        <w:rPr>
          <w:rStyle w:val="MSGENFONTSTYLENAMETEMPLATEROLELEVELNUMBERMSGENFONTSTYLENAMEBYROLEHEADING2213"/>
          <w:rFonts w:ascii="Times New Roman" w:hAnsi="Times New Roman"/>
          <w:b/>
          <w:i/>
          <w:color w:val="000000"/>
          <w:sz w:val="24"/>
          <w:szCs w:val="24"/>
        </w:rPr>
        <w:t xml:space="preserve">Формирование УУД средствами учебного предмета </w:t>
      </w:r>
      <w:r w:rsidRPr="00EF7D0D">
        <w:rPr>
          <w:rStyle w:val="MSGENFONTSTYLENAMETEMPLATEROLELEVELNUMBERMSGENFONTSTYLENAMEBYROLEHEADING2212"/>
          <w:rFonts w:ascii="Times New Roman" w:hAnsi="Times New Roman"/>
          <w:b/>
          <w:i/>
          <w:color w:val="000000"/>
          <w:sz w:val="24"/>
          <w:szCs w:val="24"/>
        </w:rPr>
        <w:t>«Литературное чтение»</w:t>
      </w:r>
      <w:bookmarkEnd w:id="83"/>
    </w:p>
    <w:p w:rsidR="0054015D" w:rsidRPr="00EF7D0D" w:rsidRDefault="0054015D" w:rsidP="009F1E21">
      <w:pPr>
        <w:pStyle w:val="MSGENFONTSTYLENAMETEMPLATEROLELEVELNUMBERMSGENFONTSTYLENAMEBYROLEHEADING221"/>
        <w:keepNext/>
        <w:keepLines/>
        <w:shd w:val="clear" w:color="auto" w:fill="auto"/>
        <w:ind w:right="540" w:firstLine="0"/>
        <w:jc w:val="center"/>
        <w:rPr>
          <w:rFonts w:ascii="Times New Roman" w:hAnsi="Times New Roman"/>
          <w:sz w:val="24"/>
          <w:szCs w:val="24"/>
        </w:rPr>
      </w:pPr>
      <w:bookmarkStart w:id="84" w:name="bookmark127"/>
      <w:r w:rsidRPr="00EF7D0D">
        <w:rPr>
          <w:rStyle w:val="MSGENFONTSTYLENAMETEMPLATEROLELEVELNUMBERMSGENFONTSTYLENAMEBYROLEHEADING2213"/>
          <w:rFonts w:ascii="Times New Roman" w:hAnsi="Times New Roman"/>
          <w:b/>
          <w:i/>
          <w:color w:val="000000"/>
          <w:sz w:val="24"/>
          <w:szCs w:val="24"/>
        </w:rPr>
        <w:t>Первый класс</w:t>
      </w:r>
      <w:bookmarkEnd w:id="84"/>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17"/>
          <w:rFonts w:ascii="Times New Roman" w:hAnsi="Times New Roman"/>
          <w:i/>
          <w:color w:val="000000"/>
          <w:sz w:val="24"/>
          <w:szCs w:val="24"/>
        </w:rPr>
        <w:t>Личностные УУД:</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75"/>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самоопределение:</w:t>
      </w:r>
      <w:r w:rsidRPr="00EF7D0D">
        <w:rPr>
          <w:rStyle w:val="MSGENFONTSTYLENAMETEMPLATEROLEMSGENFONTSTYLENAMEBYROLETEXT11"/>
          <w:rFonts w:ascii="Times New Roman" w:hAnsi="Times New Roman"/>
          <w:color w:val="000000"/>
          <w:sz w:val="24"/>
          <w:szCs w:val="24"/>
        </w:rPr>
        <w:t xml:space="preserve"> система заданий, ориентирующая младшего школьника оказывать помощь сквозным героям, которые в этом нуждаются при решении трудных задач.</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1138"/>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смыслообразование и нравственно-этическая ориентация: </w:t>
      </w:r>
      <w:r w:rsidRPr="00EF7D0D">
        <w:rPr>
          <w:rStyle w:val="MSGENFONTSTYLENAMETEMPLATEROLEMSGENFONTSTYLENAMEBYROLETEXT11"/>
          <w:rFonts w:ascii="Times New Roman" w:hAnsi="Times New Roman"/>
          <w:color w:val="000000"/>
          <w:sz w:val="24"/>
          <w:szCs w:val="24"/>
        </w:rPr>
        <w:t>стихотворные тексты, в которых в шуточной форме обсуждаются серьезные проблемы родительской любви и взаимоотношений мамы и детей:</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17"/>
          <w:rFonts w:ascii="Times New Roman" w:hAnsi="Times New Roman"/>
          <w:i/>
          <w:color w:val="000000"/>
          <w:sz w:val="24"/>
          <w:szCs w:val="24"/>
        </w:rPr>
        <w:t>Регулятивные УУД:</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22"/>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контроль и самоконтроль процесса и результатов учебной </w:t>
      </w:r>
      <w:r w:rsidRPr="00EF7D0D">
        <w:rPr>
          <w:rStyle w:val="MSGENFONTSTYLENAMETEMPLATEROLEMSGENFONTSTYLENAMEBYROLETEXTMSGENFONTSTYLEMODIFERITALIC5"/>
          <w:rFonts w:ascii="Times New Roman" w:hAnsi="Times New Roman"/>
          <w:iCs/>
          <w:color w:val="000000"/>
          <w:sz w:val="24"/>
          <w:szCs w:val="24"/>
        </w:rPr>
        <w:t>деятельности.</w:t>
      </w:r>
      <w:r w:rsidRPr="00EF7D0D">
        <w:rPr>
          <w:rStyle w:val="MSGENFONTSTYLENAMETEMPLATEROLEMSGENFONTSTYLENAMEBYROLETEXT11"/>
          <w:rFonts w:ascii="Times New Roman" w:hAnsi="Times New Roman"/>
          <w:color w:val="000000"/>
          <w:sz w:val="24"/>
          <w:szCs w:val="24"/>
        </w:rPr>
        <w:t xml:space="preserve"> Задача создания условий для формирования данных учебных действий решается путем привлечения героев внешней интриги.</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17"/>
          <w:rFonts w:ascii="Times New Roman" w:hAnsi="Times New Roman"/>
          <w:i/>
          <w:color w:val="000000"/>
          <w:sz w:val="24"/>
          <w:szCs w:val="24"/>
        </w:rPr>
        <w:t>Познавательные УУД (информационные):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17"/>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поиск и выделение необходимой информации</w:t>
      </w:r>
      <w:r w:rsidRPr="00EF7D0D">
        <w:rPr>
          <w:rStyle w:val="MSGENFONTSTYLENAMETEMPLATEROLEMSGENFONTSTYLENAMEBYROLETEXT11"/>
          <w:rFonts w:ascii="Times New Roman" w:hAnsi="Times New Roman"/>
          <w:color w:val="000000"/>
          <w:sz w:val="24"/>
          <w:szCs w:val="24"/>
        </w:rPr>
        <w:t xml:space="preserve"> (работа с текстом и иллюстрациями): перечитывание текста с разными задачами: оценка смысла </w:t>
      </w:r>
      <w:r w:rsidRPr="00EF7D0D">
        <w:rPr>
          <w:rStyle w:val="MSGENFONTSTYLENAMETEMPLATEROLEMSGENFONTSTYLENAMEBYROLETEXT8"/>
          <w:rFonts w:ascii="Times New Roman" w:hAnsi="Times New Roman"/>
          <w:color w:val="000000"/>
          <w:sz w:val="24"/>
          <w:szCs w:val="24"/>
        </w:rPr>
        <w:t>всего текста</w:t>
      </w:r>
      <w:r w:rsidRPr="00EF7D0D">
        <w:rPr>
          <w:rStyle w:val="MSGENFONTSTYLENAMETEMPLATEROLEMSGENFONTSTYLENAMEBYROLETEXT11"/>
          <w:rFonts w:ascii="Times New Roman" w:hAnsi="Times New Roman"/>
          <w:color w:val="000000"/>
          <w:sz w:val="24"/>
          <w:szCs w:val="24"/>
        </w:rPr>
        <w:t xml:space="preserve"> по его названию, оценка прагматики текста;</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74"/>
        </w:tabs>
        <w:ind w:left="20" w:right="20" w:firstLine="540"/>
        <w:rPr>
          <w:rFonts w:ascii="Times New Roman" w:hAnsi="Times New Roman"/>
          <w:sz w:val="24"/>
          <w:szCs w:val="24"/>
        </w:rPr>
      </w:pPr>
      <w:r w:rsidRPr="00EF7D0D">
        <w:rPr>
          <w:rStyle w:val="MSGENFONTSTYLENAMETEMPLATEROLENUMBERMSGENFONTSTYLENAMEBYROLETEXT817"/>
          <w:rFonts w:ascii="Times New Roman" w:hAnsi="Times New Roman"/>
          <w:i/>
          <w:color w:val="000000"/>
          <w:sz w:val="24"/>
          <w:szCs w:val="24"/>
        </w:rPr>
        <w:t>работа с маркированными в тексте буквосочетаниями, словами и строчками;</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680"/>
        </w:tabs>
        <w:ind w:left="20" w:firstLine="540"/>
        <w:rPr>
          <w:rFonts w:ascii="Times New Roman" w:hAnsi="Times New Roman"/>
          <w:sz w:val="24"/>
          <w:szCs w:val="24"/>
        </w:rPr>
      </w:pPr>
      <w:r w:rsidRPr="00EF7D0D">
        <w:rPr>
          <w:rStyle w:val="MSGENFONTSTYLENAMETEMPLATEROLENUMBERMSGENFONTSTYLENAMEBYROLETEXT816"/>
          <w:rFonts w:ascii="Times New Roman" w:hAnsi="Times New Roman"/>
          <w:i/>
          <w:color w:val="000000"/>
          <w:sz w:val="24"/>
          <w:szCs w:val="24"/>
        </w:rPr>
        <w:t>работа с дидактическими иллюстрациями.</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16"/>
          <w:rFonts w:ascii="Times New Roman" w:hAnsi="Times New Roman"/>
          <w:i/>
          <w:color w:val="000000"/>
          <w:sz w:val="24"/>
          <w:szCs w:val="24"/>
        </w:rPr>
        <w:t>Познавательные УУД(логические):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98"/>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анализ объектов с целью выделения в них существенных признаков: </w:t>
      </w:r>
      <w:r w:rsidRPr="00EF7D0D">
        <w:rPr>
          <w:rStyle w:val="MSGENFONTSTYLENAMETEMPLATEROLEMSGENFONTSTYLENAMEBYROLETEXT11"/>
          <w:rFonts w:ascii="Times New Roman" w:hAnsi="Times New Roman"/>
          <w:color w:val="000000"/>
          <w:sz w:val="24"/>
          <w:szCs w:val="24"/>
        </w:rPr>
        <w:t>сравнение докучных сказок с целью выделения повтора как жанровой основы; анализ группы считалок с целью обнаружения жанровых признаков: повторяющегося в разных текстах общего слова обрядового происхождения и приема шифрования чисел; анализ другой группы считалок с целью выявления жанрового признака; обнаружение одной из жанровых особенностей загадок: использование приема олицетворения; обнаружение жанровых признаков заклички: ее обрядовой природы и прикладного характера; выяснение секрета (общих черт) скороговорок; анализ концов стихотворных строк с целью обнаружения парной и перекрестной рифмы; анализ композиционных особенностей сказки-цепочки (кумулятивной сказки) с целью обнаружения ее жанровых признаков: каждое следующее звено цепочки повторяет предыдущее, обогащённое очередным новым элементом; сравнительный анализ докучной и кумулятивной сказок с целью обнаружения сходства /</w:t>
      </w:r>
      <w:r w:rsidRPr="00EF7D0D">
        <w:rPr>
          <w:rStyle w:val="MSGENFONTSTYLENAMETEMPLATEROLEMSGENFONTSTYLENAMEBYROLETEXTMSGENFONTSTYLEMODIFERITALIC5"/>
          <w:rFonts w:ascii="Times New Roman" w:hAnsi="Times New Roman"/>
          <w:iCs/>
          <w:color w:val="000000"/>
          <w:sz w:val="24"/>
          <w:szCs w:val="24"/>
        </w:rPr>
        <w:t>повтор как главная композиционная фигура обоих жанров</w:t>
      </w:r>
      <w:r w:rsidRPr="00EF7D0D">
        <w:rPr>
          <w:rStyle w:val="MSGENFONTSTYLENAMETEMPLATEROLEMSGENFONTSTYLENAMEBYROLETEXT11"/>
          <w:rFonts w:ascii="Times New Roman" w:hAnsi="Times New Roman"/>
          <w:color w:val="000000"/>
          <w:sz w:val="24"/>
          <w:szCs w:val="24"/>
        </w:rPr>
        <w:t>/ и различий</w:t>
      </w:r>
      <w:r w:rsidRPr="00EF7D0D">
        <w:rPr>
          <w:rStyle w:val="MSGENFONTSTYLENAMETEMPLATEROLEMSGENFONTSTYLENAMEBYROLETEXTMSGENFONTSTYLEMODIFERITALIC5"/>
          <w:rFonts w:ascii="Times New Roman" w:hAnsi="Times New Roman"/>
          <w:iCs/>
          <w:color w:val="000000"/>
          <w:sz w:val="24"/>
          <w:szCs w:val="24"/>
        </w:rPr>
        <w:t xml:space="preserve"> /круг и вектор как разные композиционные основы/</w:t>
      </w:r>
      <w:r w:rsidRPr="00EF7D0D">
        <w:rPr>
          <w:rStyle w:val="MSGENFONTSTYLENAMETEMPLATEROLEMSGENFONTSTYLENAMEBYROLETEXT11"/>
          <w:rFonts w:ascii="Times New Roman" w:hAnsi="Times New Roman"/>
          <w:color w:val="000000"/>
          <w:sz w:val="24"/>
          <w:szCs w:val="24"/>
        </w:rPr>
        <w:t>с; обнаружение прикладного характера колыбельной песенки /подстановка своего имени вместо имени героя; обнаружение сюжетных признаков небылицы и дразнилки; сравнительный анализ текста и художественной иллюстрации к тексту с целью выделения существенных признаков малых фольклорных жанров;</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17"/>
          <w:tab w:val="left" w:pos="4782"/>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подведение под понятие:</w:t>
      </w:r>
      <w:r w:rsidRPr="00EF7D0D">
        <w:rPr>
          <w:rStyle w:val="MSGENFONTSTYLENAMETEMPLATEROLEMSGENFONTSTYLENAMEBYROLETEXT11"/>
          <w:rFonts w:ascii="Times New Roman" w:hAnsi="Times New Roman"/>
          <w:color w:val="000000"/>
          <w:sz w:val="24"/>
          <w:szCs w:val="24"/>
        </w:rPr>
        <w:t xml:space="preserve"> формирование понятия «докучная сказка» через анализ контекстных словоупотреблений глагола «докучать»; поэтапное формирование понятия «рифма» через систему замен: двойные хвосты слов, похожие хвосты слов, созвучные хвосты слов, созвучные концы слов, созвучные концы слов в концах строчек, говорить складно - говорить в рифму; формирование понятия «сказка-цепочка» через анализ фрагментов- «звеньев» текста и изучение дидактической иллюстрации; формирование понятия «прибаутка» через анализ родственных слов (баять, баюн, байка), значения которых объяснены;</w:t>
      </w:r>
      <w:r w:rsidRPr="00EF7D0D">
        <w:rPr>
          <w:rStyle w:val="MSGENFONTSTYLENAMETEMPLATEROLEMSGENFONTSTYLENAMEBYROLETEXT11"/>
          <w:rFonts w:ascii="Times New Roman" w:hAnsi="Times New Roman"/>
          <w:color w:val="000000"/>
          <w:sz w:val="24"/>
          <w:szCs w:val="24"/>
        </w:rPr>
        <w:tab/>
        <w:t>формирование понятия «небылица» посредством привлечения антонима («быль» - «небылица»);</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32"/>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установление причинно-следственных связей:</w:t>
      </w:r>
      <w:r w:rsidRPr="00EF7D0D">
        <w:rPr>
          <w:rStyle w:val="MSGENFONTSTYLENAMETEMPLATEROLEMSGENFONTSTYLENAMEBYROLETEXT11"/>
          <w:rFonts w:ascii="Times New Roman" w:hAnsi="Times New Roman"/>
          <w:color w:val="000000"/>
          <w:sz w:val="24"/>
          <w:szCs w:val="24"/>
        </w:rPr>
        <w:t xml:space="preserve"> между наличием повторов в жанрах устного народного творчества и выводом: «эти тексты легко запомнить»; между использованием в малых фольклорных формах имен собственных в шуточном контексте и выводом о том, что это дразнилка; между обнаружением созвучных концов строчек и выводом о том, что они рифмуются, что это стихи ; между наличием в фольклорном тексте нереальных сюжетных подробностей и выводом о том, что это «небылица»; между наличием в фольклорном тексте обращения-призыва к природному явлению с целью заручиться его помощью и пониманием жанровой принадлежности такого текста: это закличка; между характером текста (жанром, к которому он принадлежит) и манерой чтения этого текста (например, как читать небылицу: «Надо ли делать большие глаза иприкладывать правую руку к сердцу? Надо ли немножко тянуть некоторые слова?»; как читать скороговорки; стихи, содержащие звукопись; заклички; между фольклорным текстом и художественной иллюстрацией к нему.</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15"/>
          <w:rFonts w:ascii="Times New Roman" w:hAnsi="Times New Roman"/>
          <w:i/>
          <w:color w:val="000000"/>
          <w:sz w:val="24"/>
          <w:szCs w:val="24"/>
        </w:rPr>
        <w:t>Коммуникативные УУД:</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23"/>
        </w:tabs>
        <w:spacing w:line="322" w:lineRule="exact"/>
        <w:ind w:lef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инициативное сотрудничество:</w:t>
      </w:r>
      <w:r w:rsidRPr="00EF7D0D">
        <w:rPr>
          <w:rStyle w:val="MSGENFONTSTYLENAMETEMPLATEROLEMSGENFONTSTYLENAMEBYROLETEXT11"/>
          <w:rFonts w:ascii="Times New Roman" w:hAnsi="Times New Roman"/>
          <w:color w:val="000000"/>
          <w:sz w:val="24"/>
          <w:szCs w:val="24"/>
        </w:rPr>
        <w:t xml:space="preserve"> чтение по цепочке или по ролям;</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90"/>
        </w:tabs>
        <w:spacing w:after="304"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коммуникация как взаимодействие</w:t>
      </w:r>
      <w:r w:rsidRPr="00EF7D0D">
        <w:rPr>
          <w:rStyle w:val="MSGENFONTSTYLENAMETEMPLATEROLEMSGENFONTSTYLENAMEBYROLETEXT11"/>
          <w:rFonts w:ascii="Times New Roman" w:hAnsi="Times New Roman"/>
          <w:color w:val="000000"/>
          <w:sz w:val="24"/>
          <w:szCs w:val="24"/>
        </w:rPr>
        <w:t xml:space="preserve"> (интеллектуальный аспект коммуникации) - учёт позиции собеседника: обоснование строчками из текста заявленного «чужого» мнения;</w:t>
      </w:r>
    </w:p>
    <w:p w:rsidR="0054015D" w:rsidRPr="00EF7D0D" w:rsidRDefault="0054015D" w:rsidP="009F1E21">
      <w:pPr>
        <w:pStyle w:val="MSGENFONTSTYLENAMETEMPLATEROLELEVELNUMBERMSGENFONTSTYLENAMEBYROLEHEADING221"/>
        <w:keepNext/>
        <w:keepLines/>
        <w:shd w:val="clear" w:color="auto" w:fill="auto"/>
        <w:spacing w:line="317" w:lineRule="exact"/>
        <w:ind w:left="1120" w:firstLine="0"/>
        <w:jc w:val="left"/>
        <w:rPr>
          <w:rFonts w:ascii="Times New Roman" w:hAnsi="Times New Roman"/>
          <w:sz w:val="24"/>
          <w:szCs w:val="24"/>
        </w:rPr>
      </w:pPr>
      <w:bookmarkStart w:id="85" w:name="bookmark128"/>
      <w:r w:rsidRPr="00EF7D0D">
        <w:rPr>
          <w:rStyle w:val="MSGENFONTSTYLENAMETEMPLATEROLELEVELNUMBERMSGENFONTSTYLENAMEBYROLEHEADING2211"/>
          <w:rFonts w:ascii="Times New Roman" w:hAnsi="Times New Roman"/>
          <w:b/>
          <w:i/>
          <w:color w:val="000000"/>
          <w:sz w:val="24"/>
          <w:szCs w:val="24"/>
        </w:rPr>
        <w:t>Ожидаемые результаты формирования УУД к концу</w:t>
      </w:r>
      <w:r w:rsidRPr="00EF7D0D">
        <w:rPr>
          <w:rStyle w:val="MSGENFONTSTYLENAMETEMPLATEROLELEVELNUMBERMSGENFONTSTYLENAMEBYROLEHEADING2210"/>
          <w:rFonts w:ascii="Times New Roman" w:hAnsi="Times New Roman"/>
          <w:b/>
          <w:i/>
          <w:color w:val="000000"/>
          <w:sz w:val="24"/>
          <w:szCs w:val="24"/>
        </w:rPr>
        <w:t xml:space="preserve"> 1</w:t>
      </w:r>
      <w:r w:rsidRPr="00EF7D0D">
        <w:rPr>
          <w:rStyle w:val="MSGENFONTSTYLENAMETEMPLATEROLELEVELNUMBERMSGENFONTSTYLENAMEBYROLEHEADING2211"/>
          <w:rFonts w:ascii="Times New Roman" w:hAnsi="Times New Roman"/>
          <w:b/>
          <w:i/>
          <w:color w:val="000000"/>
          <w:sz w:val="24"/>
          <w:szCs w:val="24"/>
        </w:rPr>
        <w:t>-го года</w:t>
      </w:r>
      <w:bookmarkEnd w:id="85"/>
    </w:p>
    <w:p w:rsidR="0054015D" w:rsidRPr="00EF7D0D" w:rsidRDefault="0054015D" w:rsidP="009F1E21">
      <w:pPr>
        <w:pStyle w:val="MSGENFONTSTYLENAMETEMPLATEROLELEVELNUMBERMSGENFONTSTYLENAMEBYROLEHEADING221"/>
        <w:keepNext/>
        <w:keepLines/>
        <w:shd w:val="clear" w:color="auto" w:fill="auto"/>
        <w:spacing w:line="317" w:lineRule="exact"/>
        <w:ind w:left="4140" w:firstLine="0"/>
        <w:jc w:val="left"/>
        <w:rPr>
          <w:rFonts w:ascii="Times New Roman" w:hAnsi="Times New Roman"/>
          <w:sz w:val="24"/>
          <w:szCs w:val="24"/>
        </w:rPr>
      </w:pPr>
      <w:bookmarkStart w:id="86" w:name="bookmark129"/>
      <w:r w:rsidRPr="00EF7D0D">
        <w:rPr>
          <w:rStyle w:val="MSGENFONTSTYLENAMETEMPLATEROLELEVELNUMBERMSGENFONTSTYLENAMEBYROLEHEADING2211"/>
          <w:rFonts w:ascii="Times New Roman" w:hAnsi="Times New Roman"/>
          <w:b/>
          <w:i/>
          <w:color w:val="000000"/>
          <w:sz w:val="24"/>
          <w:szCs w:val="24"/>
        </w:rPr>
        <w:t>обучения</w:t>
      </w:r>
      <w:bookmarkEnd w:id="86"/>
    </w:p>
    <w:p w:rsidR="0054015D" w:rsidRPr="00EF7D0D" w:rsidRDefault="0054015D" w:rsidP="009F1E21">
      <w:pPr>
        <w:pStyle w:val="MSGENFONTSTYLENAMETEMPLATEROLEMSGENFONTSTYLENAMEBYROLETEXT1"/>
        <w:shd w:val="clear" w:color="auto" w:fill="auto"/>
        <w:spacing w:line="317"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познавательных УУД (общеучебных)</w:t>
      </w:r>
      <w:r w:rsidRPr="00EF7D0D">
        <w:rPr>
          <w:rStyle w:val="MSGENFONTSTYLENAMETEMPLATEROLEMSGENFONTSTYLENAMEBYROLETEXT11"/>
          <w:rFonts w:ascii="Times New Roman" w:hAnsi="Times New Roman"/>
          <w:color w:val="000000"/>
          <w:sz w:val="24"/>
          <w:szCs w:val="24"/>
        </w:rPr>
        <w:t xml:space="preserve"> школьник научится: </w:t>
      </w:r>
      <w:r w:rsidRPr="00EF7D0D">
        <w:rPr>
          <w:rStyle w:val="MSGENFONTSTYLENAMETEMPLATEROLEMSGENFONTSTYLENAMEBYROLETEXT8"/>
          <w:rFonts w:ascii="Times New Roman" w:hAnsi="Times New Roman"/>
          <w:color w:val="000000"/>
          <w:sz w:val="24"/>
          <w:szCs w:val="24"/>
        </w:rPr>
        <w:t>ориентироваться в учебной книге</w:t>
      </w:r>
      <w:r w:rsidRPr="00EF7D0D">
        <w:rPr>
          <w:rStyle w:val="MSGENFONTSTYLENAMETEMPLATEROLEMSGENFONTSTYLENAMEBYROLETEXT11"/>
          <w:rFonts w:ascii="Times New Roman" w:hAnsi="Times New Roman"/>
          <w:color w:val="000000"/>
          <w:sz w:val="24"/>
          <w:szCs w:val="24"/>
        </w:rPr>
        <w:t xml:space="preserve">: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(конце учебника) нужную иллюстрацию; </w:t>
      </w:r>
      <w:r w:rsidRPr="00EF7D0D">
        <w:rPr>
          <w:rStyle w:val="MSGENFONTSTYLENAMETEMPLATEROLEMSGENFONTSTYLENAMEBYROLETEXT8"/>
          <w:rFonts w:ascii="Times New Roman" w:hAnsi="Times New Roman"/>
          <w:color w:val="000000"/>
          <w:sz w:val="24"/>
          <w:szCs w:val="24"/>
        </w:rPr>
        <w:t xml:space="preserve">работать с двумя источниками информации </w:t>
      </w:r>
      <w:r w:rsidRPr="00EF7D0D">
        <w:rPr>
          <w:rStyle w:val="MSGENFONTSTYLENAMETEMPLATEROLEMSGENFONTSTYLENAMEBYROLETEXT11"/>
          <w:rFonts w:ascii="Times New Roman" w:hAnsi="Times New Roman"/>
          <w:color w:val="000000"/>
          <w:sz w:val="24"/>
          <w:szCs w:val="24"/>
        </w:rPr>
        <w:t>(учебной книгой и "Рабочей тетрадью"; учебной книгой и "Хрестоматией"): сопоставлять условные обозначения учебника и Рабочей тетради, учебника и Хрестоматии; находить нужный раздел Рабочей тетради и Хрестоматии.</w:t>
      </w:r>
    </w:p>
    <w:p w:rsidR="0054015D" w:rsidRPr="00EF7D0D" w:rsidRDefault="0054015D" w:rsidP="009F1E21">
      <w:pPr>
        <w:pStyle w:val="MSGENFONTSTYLENAMETEMPLATEROLEMSGENFONTSTYLENAMEBYROLETEXT1"/>
        <w:shd w:val="clear" w:color="auto" w:fill="auto"/>
        <w:spacing w:line="317"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регулятивных УУД</w:t>
      </w:r>
      <w:r w:rsidRPr="00EF7D0D">
        <w:rPr>
          <w:rStyle w:val="MSGENFONTSTYLENAMETEMPLATEROLEMSGENFONTSTYLENAMEBYROLETEXT11"/>
          <w:rFonts w:ascii="Times New Roman" w:hAnsi="Times New Roman"/>
          <w:color w:val="000000"/>
          <w:sz w:val="24"/>
          <w:szCs w:val="24"/>
        </w:rPr>
        <w:t xml:space="preserve"> школьник научится понимать, что можно по-разному отвечать на вопрос, и пытаться апеллировать к тексту для подтверждения того ответа, с которым он соглашается.</w:t>
      </w:r>
    </w:p>
    <w:p w:rsidR="0054015D" w:rsidRPr="00EF7D0D" w:rsidRDefault="0054015D" w:rsidP="009F1E21">
      <w:pPr>
        <w:pStyle w:val="MSGENFONTSTYLENAMETEMPLATEROLEMSGENFONTSTYLENAMEBYROLETEXT1"/>
        <w:shd w:val="clear" w:color="auto" w:fill="auto"/>
        <w:spacing w:after="596" w:line="317"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коммуникативных УУД</w:t>
      </w:r>
      <w:r w:rsidRPr="00EF7D0D">
        <w:rPr>
          <w:rStyle w:val="MSGENFONTSTYLENAMETEMPLATEROLEMSGENFONTSTYLENAMEBYROLETEXT11"/>
          <w:rFonts w:ascii="Times New Roman" w:hAnsi="Times New Roman"/>
          <w:color w:val="000000"/>
          <w:sz w:val="24"/>
          <w:szCs w:val="24"/>
        </w:rPr>
        <w:t xml:space="preserve"> школьник научится: в рамках инициативного сотрудничества: </w:t>
      </w:r>
      <w:r w:rsidRPr="00EF7D0D">
        <w:rPr>
          <w:rStyle w:val="MSGENFONTSTYLENAMETEMPLATEROLEMSGENFONTSTYLENAMEBYROLETEXT8"/>
          <w:rFonts w:ascii="Times New Roman" w:hAnsi="Times New Roman"/>
          <w:color w:val="000000"/>
          <w:sz w:val="24"/>
          <w:szCs w:val="24"/>
        </w:rPr>
        <w:t>работать с соседом по парте</w:t>
      </w:r>
      <w:r w:rsidRPr="00EF7D0D">
        <w:rPr>
          <w:rStyle w:val="MSGENFONTSTYLENAMETEMPLATEROLEMSGENFONTSTYLENAMEBYROLETEXT11"/>
          <w:rFonts w:ascii="Times New Roman" w:hAnsi="Times New Roman"/>
          <w:color w:val="000000"/>
          <w:sz w:val="24"/>
          <w:szCs w:val="24"/>
        </w:rPr>
        <w:t xml:space="preserve">: распределять работу между собой и соседом, выполнять свою часть работы, осуществлять взаимопроверку выполненной работы; </w:t>
      </w:r>
      <w:r w:rsidRPr="00EF7D0D">
        <w:rPr>
          <w:rStyle w:val="MSGENFONTSTYLENAMETEMPLATEROLEMSGENFONTSTYLENAMEBYROLETEXT8"/>
          <w:rFonts w:ascii="Times New Roman" w:hAnsi="Times New Roman"/>
          <w:color w:val="000000"/>
          <w:sz w:val="24"/>
          <w:szCs w:val="24"/>
        </w:rPr>
        <w:t>выполнять работу по цепочке;</w:t>
      </w:r>
      <w:r w:rsidRPr="00EF7D0D">
        <w:rPr>
          <w:rStyle w:val="MSGENFONTSTYLENAMETEMPLATEROLEMSGENFONTSTYLENAMEBYROLETEXT11"/>
          <w:rFonts w:ascii="Times New Roman" w:hAnsi="Times New Roman"/>
          <w:color w:val="000000"/>
          <w:sz w:val="24"/>
          <w:szCs w:val="24"/>
        </w:rPr>
        <w:t xml:space="preserve"> в рамках коммуникации как взаимодействия: </w:t>
      </w:r>
      <w:r w:rsidRPr="00EF7D0D">
        <w:rPr>
          <w:rStyle w:val="MSGENFONTSTYLENAMETEMPLATEROLEMSGENFONTSTYLENAMEBYROLETEXT8"/>
          <w:rFonts w:ascii="Times New Roman" w:hAnsi="Times New Roman"/>
          <w:color w:val="000000"/>
          <w:sz w:val="24"/>
          <w:szCs w:val="24"/>
        </w:rPr>
        <w:t>видеть разницу двух заявленных точек зрения</w:t>
      </w:r>
      <w:r w:rsidRPr="00EF7D0D">
        <w:rPr>
          <w:rStyle w:val="MSGENFONTSTYLENAMETEMPLATEROLEMSGENFONTSTYLENAMEBYROLETEXT11"/>
          <w:rFonts w:ascii="Times New Roman" w:hAnsi="Times New Roman"/>
          <w:color w:val="000000"/>
          <w:sz w:val="24"/>
          <w:szCs w:val="24"/>
        </w:rPr>
        <w:t>, двух позиций и мотивированно присоединяться к одной из них.</w:t>
      </w:r>
    </w:p>
    <w:p w:rsidR="0054015D" w:rsidRPr="00EF7D0D" w:rsidRDefault="0054015D" w:rsidP="009F1E21">
      <w:pPr>
        <w:pStyle w:val="MSGENFONTSTYLENAMETEMPLATEROLELEVELNUMBERMSGENFONTSTYLENAMEBYROLEHEADING221"/>
        <w:keepNext/>
        <w:keepLines/>
        <w:shd w:val="clear" w:color="auto" w:fill="auto"/>
        <w:ind w:left="4140" w:firstLine="0"/>
        <w:jc w:val="left"/>
        <w:rPr>
          <w:rFonts w:ascii="Times New Roman" w:hAnsi="Times New Roman"/>
          <w:sz w:val="24"/>
          <w:szCs w:val="24"/>
        </w:rPr>
      </w:pPr>
      <w:bookmarkStart w:id="87" w:name="bookmark130"/>
      <w:r w:rsidRPr="00EF7D0D">
        <w:rPr>
          <w:rStyle w:val="MSGENFONTSTYLENAMETEMPLATEROLELEVELNUMBERMSGENFONTSTYLENAMEBYROLEHEADING2211"/>
          <w:rFonts w:ascii="Times New Roman" w:hAnsi="Times New Roman"/>
          <w:b/>
          <w:i/>
          <w:color w:val="000000"/>
          <w:sz w:val="24"/>
          <w:szCs w:val="24"/>
        </w:rPr>
        <w:t>Второй класс</w:t>
      </w:r>
      <w:bookmarkEnd w:id="87"/>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15"/>
          <w:rFonts w:ascii="Times New Roman" w:hAnsi="Times New Roman"/>
          <w:i/>
          <w:color w:val="000000"/>
          <w:sz w:val="24"/>
          <w:szCs w:val="24"/>
        </w:rPr>
        <w:t>Личностные УУД:</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70"/>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самоопределение -</w:t>
      </w:r>
      <w:r w:rsidRPr="00EF7D0D">
        <w:rPr>
          <w:rStyle w:val="MSGENFONTSTYLENAMETEMPLATEROLEMSGENFONTSTYLENAMEBYROLETEXT11"/>
          <w:rFonts w:ascii="Times New Roman" w:hAnsi="Times New Roman"/>
          <w:color w:val="000000"/>
          <w:sz w:val="24"/>
          <w:szCs w:val="24"/>
        </w:rPr>
        <w:t xml:space="preserve"> 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07"/>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формированию</w:t>
      </w:r>
      <w:r w:rsidRPr="00EF7D0D">
        <w:rPr>
          <w:rStyle w:val="MSGENFONTSTYLENAMETEMPLATEROLEMSGENFONTSTYLENAMEBYROLETEXTMSGENFONTSTYLEMODIFERITALIC4"/>
          <w:rFonts w:ascii="Times New Roman" w:hAnsi="Times New Roman"/>
          <w:iCs/>
          <w:color w:val="000000"/>
          <w:sz w:val="24"/>
          <w:szCs w:val="24"/>
        </w:rPr>
        <w:t xml:space="preserve"> базовых нравственных ценностей</w:t>
      </w:r>
      <w:r w:rsidRPr="00EF7D0D">
        <w:rPr>
          <w:rStyle w:val="MSGENFONTSTYLENAMETEMPLATEROLEMSGENFONTSTYLENAMEBYROLETEXT11"/>
          <w:rFonts w:ascii="Times New Roman" w:hAnsi="Times New Roman"/>
          <w:color w:val="000000"/>
          <w:sz w:val="24"/>
          <w:szCs w:val="24"/>
        </w:rPr>
        <w:t xml:space="preserve"> (тексты о том, что быть наблюдательным, уметь смотреть на одно явление с разных точек зрения, уметь фантазировать, иметь возможность общаться с друзьями (ценить и понимать их точку зрения), любить и быть любимым это богатство и ценность);</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23"/>
        </w:tabs>
        <w:ind w:left="20" w:firstLine="540"/>
        <w:rPr>
          <w:rFonts w:ascii="Times New Roman" w:hAnsi="Times New Roman"/>
          <w:sz w:val="24"/>
          <w:szCs w:val="24"/>
        </w:rPr>
      </w:pPr>
      <w:r w:rsidRPr="00EF7D0D">
        <w:rPr>
          <w:rStyle w:val="MSGENFONTSTYLENAMETEMPLATEROLENUMBERMSGENFONTSTYLENAMEBYROLETEXT8MSGENFONTSTYLEMODIFERNOTITALIC10"/>
          <w:rFonts w:ascii="Times New Roman" w:hAnsi="Times New Roman"/>
          <w:i/>
          <w:color w:val="000000"/>
          <w:sz w:val="24"/>
          <w:szCs w:val="24"/>
        </w:rPr>
        <w:t>проблеме</w:t>
      </w:r>
      <w:r w:rsidRPr="00EF7D0D">
        <w:rPr>
          <w:rStyle w:val="MSGENFONTSTYLENAMETEMPLATEROLENUMBERMSGENFONTSTYLENAMEBYROLETEXT815"/>
          <w:rFonts w:ascii="Times New Roman" w:hAnsi="Times New Roman"/>
          <w:i/>
          <w:color w:val="000000"/>
          <w:sz w:val="24"/>
          <w:szCs w:val="24"/>
        </w:rPr>
        <w:t xml:space="preserve"> настоящего и ненастоящего богатства;</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22"/>
        </w:tabs>
        <w:ind w:left="20" w:right="20" w:firstLine="540"/>
        <w:rPr>
          <w:rFonts w:ascii="Times New Roman" w:hAnsi="Times New Roman"/>
          <w:sz w:val="24"/>
          <w:szCs w:val="24"/>
        </w:rPr>
      </w:pPr>
      <w:r w:rsidRPr="00EF7D0D">
        <w:rPr>
          <w:rStyle w:val="MSGENFONTSTYLENAMETEMPLATEROLENUMBERMSGENFONTSTYLENAMEBYROLETEXT815"/>
          <w:rFonts w:ascii="Times New Roman" w:hAnsi="Times New Roman"/>
          <w:i/>
          <w:color w:val="000000"/>
          <w:sz w:val="24"/>
          <w:szCs w:val="24"/>
        </w:rPr>
        <w:t>проблеме понимания разницы между ложью в корыстных целях и творческой фантазией;</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8"/>
        </w:tabs>
        <w:ind w:left="20" w:firstLine="540"/>
        <w:rPr>
          <w:rFonts w:ascii="Times New Roman" w:hAnsi="Times New Roman"/>
          <w:sz w:val="24"/>
          <w:szCs w:val="24"/>
        </w:rPr>
      </w:pPr>
      <w:r w:rsidRPr="00EF7D0D">
        <w:rPr>
          <w:rStyle w:val="MSGENFONTSTYLENAMETEMPLATEROLENUMBERMSGENFONTSTYLENAMEBYROLETEXT815"/>
          <w:rFonts w:ascii="Times New Roman" w:hAnsi="Times New Roman"/>
          <w:i/>
          <w:color w:val="000000"/>
          <w:sz w:val="24"/>
          <w:szCs w:val="24"/>
        </w:rPr>
        <w:t>теме ценности общения, дружбы, привязанности, любви;</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8"/>
        </w:tabs>
        <w:spacing w:line="260" w:lineRule="exact"/>
        <w:ind w:left="20" w:firstLine="540"/>
        <w:rPr>
          <w:rFonts w:ascii="Times New Roman" w:hAnsi="Times New Roman"/>
          <w:sz w:val="24"/>
          <w:szCs w:val="24"/>
        </w:rPr>
      </w:pPr>
      <w:r w:rsidRPr="00EF7D0D">
        <w:rPr>
          <w:rStyle w:val="MSGENFONTSTYLENAMETEMPLATEROLENUMBERMSGENFONTSTYLENAMEBYROLETEXT814"/>
          <w:rFonts w:ascii="Times New Roman" w:hAnsi="Times New Roman"/>
          <w:i/>
          <w:color w:val="000000"/>
          <w:sz w:val="24"/>
          <w:szCs w:val="24"/>
        </w:rPr>
        <w:t>проблеме разных точек</w:t>
      </w:r>
      <w:r w:rsidRPr="00EF7D0D">
        <w:rPr>
          <w:rStyle w:val="MSGENFONTSTYLENAMETEMPLATEROLENUMBERMSGENFONTSTYLENAMEBYROLETEXT8MSGENFONTSTYLEMODIFERNOTITALIC9"/>
          <w:rFonts w:ascii="Times New Roman" w:hAnsi="Times New Roman"/>
          <w:i/>
          <w:color w:val="000000"/>
          <w:sz w:val="24"/>
          <w:szCs w:val="24"/>
        </w:rPr>
        <w:t>;</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23"/>
        </w:tabs>
        <w:spacing w:line="322"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поэтические и прозаические тексты, посвящённые: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922"/>
        </w:tabs>
        <w:ind w:left="20" w:right="20" w:firstLine="540"/>
        <w:rPr>
          <w:rFonts w:ascii="Times New Roman" w:hAnsi="Times New Roman"/>
          <w:sz w:val="24"/>
          <w:szCs w:val="24"/>
        </w:rPr>
      </w:pPr>
      <w:r w:rsidRPr="00EF7D0D">
        <w:rPr>
          <w:rStyle w:val="MSGENFONTSTYLENAMETEMPLATEROLENUMBERMSGENFONTSTYLENAMEBYROLETEXT8MSGENFONTSTYLEMODIFERNOTITALIC9"/>
          <w:rFonts w:ascii="Times New Roman" w:hAnsi="Times New Roman"/>
          <w:i/>
          <w:color w:val="000000"/>
          <w:sz w:val="24"/>
          <w:szCs w:val="24"/>
        </w:rPr>
        <w:t>формированию</w:t>
      </w:r>
      <w:r w:rsidRPr="00EF7D0D">
        <w:rPr>
          <w:rStyle w:val="MSGENFONTSTYLENAMETEMPLATEROLENUMBERMSGENFONTSTYLENAMEBYROLETEXT814"/>
          <w:rFonts w:ascii="Times New Roman" w:hAnsi="Times New Roman"/>
          <w:i/>
          <w:color w:val="000000"/>
          <w:sz w:val="24"/>
          <w:szCs w:val="24"/>
        </w:rPr>
        <w:t xml:space="preserve"> базовых эстетических и экологических ценностей,</w:t>
      </w:r>
      <w:r w:rsidRPr="00EF7D0D">
        <w:rPr>
          <w:rStyle w:val="MSGENFONTSTYLENAMETEMPLATEROLENUMBERMSGENFONTSTYLENAMEBYROLETEXT8MSGENFONTSTYLEMODIFERNOTITALIC9"/>
          <w:rFonts w:ascii="Times New Roman" w:hAnsi="Times New Roman"/>
          <w:i/>
          <w:color w:val="000000"/>
          <w:sz w:val="24"/>
          <w:szCs w:val="24"/>
        </w:rPr>
        <w:t xml:space="preserve"> в </w:t>
      </w:r>
      <w:r w:rsidRPr="00EF7D0D">
        <w:rPr>
          <w:rStyle w:val="MSGENFONTSTYLENAMETEMPLATEROLENUMBERMSGENFONTSTYLENAMEBYROLETEXT8MSGENFONTSTYLEMODIFERNOTITALIC8"/>
          <w:rFonts w:ascii="Times New Roman" w:hAnsi="Times New Roman"/>
          <w:i/>
          <w:color w:val="000000"/>
          <w:sz w:val="24"/>
          <w:szCs w:val="24"/>
        </w:rPr>
        <w:t>которых формируются:</w:t>
      </w:r>
      <w:r w:rsidRPr="00EF7D0D">
        <w:rPr>
          <w:rStyle w:val="MSGENFONTSTYLENAMETEMPLATEROLENUMBERMSGENFONTSTYLENAMEBYROLETEXT814"/>
          <w:rFonts w:ascii="Times New Roman" w:hAnsi="Times New Roman"/>
          <w:i/>
          <w:color w:val="000000"/>
          <w:sz w:val="24"/>
          <w:szCs w:val="24"/>
        </w:rPr>
        <w:t xml:space="preserve"> представление о том, что красота - это то, что вокруг, - необходимо лишь научиться её обнаруживать;</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07"/>
        </w:tabs>
        <w:ind w:left="20" w:right="20" w:firstLine="540"/>
        <w:rPr>
          <w:rFonts w:ascii="Times New Roman" w:hAnsi="Times New Roman"/>
          <w:sz w:val="24"/>
          <w:szCs w:val="24"/>
        </w:rPr>
      </w:pPr>
      <w:r w:rsidRPr="00EF7D0D">
        <w:rPr>
          <w:rStyle w:val="MSGENFONTSTYLENAMETEMPLATEROLENUMBERMSGENFONTSTYLENAMEBYROLETEXT814"/>
          <w:rFonts w:ascii="Times New Roman" w:hAnsi="Times New Roman"/>
          <w:i/>
          <w:color w:val="000000"/>
          <w:sz w:val="24"/>
          <w:szCs w:val="24"/>
        </w:rPr>
        <w:t>теме особого зрения</w:t>
      </w:r>
      <w:r w:rsidRPr="00EF7D0D">
        <w:rPr>
          <w:rStyle w:val="MSGENFONTSTYLENAMETEMPLATEROLENUMBERMSGENFONTSTYLENAMEBYROLETEXT8MSGENFONTSTYLEMODIFERNOTITALIC9"/>
          <w:rFonts w:ascii="Times New Roman" w:hAnsi="Times New Roman"/>
          <w:i/>
          <w:color w:val="000000"/>
          <w:sz w:val="24"/>
          <w:szCs w:val="24"/>
        </w:rPr>
        <w:t xml:space="preserve"> -</w:t>
      </w:r>
      <w:r w:rsidRPr="00EF7D0D">
        <w:rPr>
          <w:rStyle w:val="MSGENFONTSTYLENAMETEMPLATEROLENUMBERMSGENFONTSTYLENAMEBYROLETEXT814"/>
          <w:rFonts w:ascii="Times New Roman" w:hAnsi="Times New Roman"/>
          <w:i/>
          <w:color w:val="000000"/>
          <w:sz w:val="24"/>
          <w:szCs w:val="24"/>
        </w:rPr>
        <w:t xml:space="preserve"> способности видеть не глазами, а сердцем </w:t>
      </w:r>
      <w:r w:rsidRPr="00EF7D0D">
        <w:rPr>
          <w:rStyle w:val="MSGENFONTSTYLENAMETEMPLATEROLENUMBERMSGENFONTSTYLENAMEBYROLETEXT8MSGENFONTSTYLEMODIFERNOTITALIC9"/>
          <w:rFonts w:ascii="Times New Roman" w:hAnsi="Times New Roman"/>
          <w:i/>
          <w:color w:val="000000"/>
          <w:sz w:val="24"/>
          <w:szCs w:val="24"/>
        </w:rPr>
        <w:t>(обсуждение которой было начато в 1 классе;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46"/>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вопросы, цель которых - опереться на опыт ребёнка, побуждать школьника каждый раз все эстетические и нравственные ситуации примерять на себя, формировать опыт переживаний, опыт примерок</w:t>
      </w:r>
    </w:p>
    <w:p w:rsidR="0054015D" w:rsidRPr="00EF7D0D" w:rsidRDefault="0054015D" w:rsidP="00EF7D0D">
      <w:pPr>
        <w:pStyle w:val="MSGENFONTSTYLENAMETEMPLATEROLEMSGENFONTSTYLENAMEBYROLETEXT1"/>
        <w:shd w:val="clear" w:color="auto" w:fill="auto"/>
        <w:spacing w:line="322" w:lineRule="exact"/>
        <w:ind w:left="23" w:right="23"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Регулятивные УУД (контроль и самоконтроль, оценка и самооценка </w:t>
      </w:r>
      <w:r w:rsidRPr="00EF7D0D">
        <w:rPr>
          <w:rStyle w:val="MSGENFONTSTYLENAMETEMPLATEROLEMSGENFONTSTYLENAMEBYROLETEXTMSGENFONTSTYLEMODIFERITALIC5"/>
          <w:rFonts w:ascii="Times New Roman" w:hAnsi="Times New Roman"/>
          <w:iCs/>
          <w:color w:val="000000"/>
          <w:sz w:val="24"/>
          <w:szCs w:val="24"/>
        </w:rPr>
        <w:t>процесса и результатов учебной деятельности).</w:t>
      </w:r>
      <w:r w:rsidRPr="00EF7D0D">
        <w:rPr>
          <w:rStyle w:val="MSGENFONTSTYLENAMETEMPLATEROLEMSGENFONTSTYLENAMEBYROLETEXT11"/>
          <w:rFonts w:ascii="Times New Roman" w:hAnsi="Times New Roman"/>
          <w:color w:val="000000"/>
          <w:sz w:val="24"/>
          <w:szCs w:val="24"/>
        </w:rPr>
        <w:t xml:space="preserve"> Решение задачи создания условий и обстоятельств для формирования данных учебных действий связано с предъявлением школьнику разных оценочных суждений по поводу поведения персонажей литературных произведений. Эти разные точки зрения высказывают сквозные герои УМК.</w:t>
      </w:r>
    </w:p>
    <w:p w:rsidR="0054015D" w:rsidRPr="00EF7D0D" w:rsidRDefault="0054015D" w:rsidP="00EF7D0D">
      <w:pPr>
        <w:pStyle w:val="MSGENFONTSTYLENAMETEMPLATEROLENUMBERMSGENFONTSTYLENAMEBYROLETEXT81"/>
        <w:shd w:val="clear" w:color="auto" w:fill="auto"/>
        <w:ind w:left="23" w:right="23"/>
        <w:rPr>
          <w:rFonts w:ascii="Times New Roman" w:hAnsi="Times New Roman"/>
          <w:sz w:val="24"/>
          <w:szCs w:val="24"/>
        </w:rPr>
      </w:pPr>
      <w:r w:rsidRPr="00EF7D0D">
        <w:rPr>
          <w:rStyle w:val="MSGENFONTSTYLENAMETEMPLATEROLENUMBERMSGENFONTSTYLENAMEBYROLETEXT814"/>
          <w:rFonts w:ascii="Times New Roman" w:hAnsi="Times New Roman"/>
          <w:i/>
          <w:color w:val="000000"/>
          <w:sz w:val="24"/>
          <w:szCs w:val="24"/>
        </w:rPr>
        <w:t>Познавательные УУД (информационные, поиск и выделение необходимой информации (работа с текстом и иллюстрациями):</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8"/>
        </w:tabs>
        <w:ind w:left="20" w:firstLine="540"/>
        <w:rPr>
          <w:rFonts w:ascii="Times New Roman" w:hAnsi="Times New Roman"/>
          <w:sz w:val="24"/>
          <w:szCs w:val="24"/>
        </w:rPr>
      </w:pPr>
      <w:r w:rsidRPr="00EF7D0D">
        <w:rPr>
          <w:rStyle w:val="MSGENFONTSTYLENAMETEMPLATEROLENUMBERMSGENFONTSTYLENAMEBYROLETEXT814"/>
          <w:rFonts w:ascii="Times New Roman" w:hAnsi="Times New Roman"/>
          <w:i/>
          <w:color w:val="000000"/>
          <w:sz w:val="24"/>
          <w:szCs w:val="24"/>
        </w:rPr>
        <w:t>поиск и выделение необходимой информации в словарях;</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02"/>
        </w:tabs>
        <w:ind w:left="20" w:right="20" w:firstLine="540"/>
        <w:rPr>
          <w:rFonts w:ascii="Times New Roman" w:hAnsi="Times New Roman"/>
          <w:sz w:val="24"/>
          <w:szCs w:val="24"/>
        </w:rPr>
      </w:pPr>
      <w:r w:rsidRPr="00EF7D0D">
        <w:rPr>
          <w:rStyle w:val="MSGENFONTSTYLENAMETEMPLATEROLENUMBERMSGENFONTSTYLENAMEBYROLETEXT814"/>
          <w:rFonts w:ascii="Times New Roman" w:hAnsi="Times New Roman"/>
          <w:i/>
          <w:color w:val="000000"/>
          <w:sz w:val="24"/>
          <w:szCs w:val="24"/>
        </w:rPr>
        <w:t>поход в Хрестоматию с целью поиска конкретного произведения и выполнения задания;</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23"/>
        </w:tabs>
        <w:spacing w:line="322"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поход в Музей с целью поиска и анализа живописного произведения;</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22"/>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перечитывание текста с разными задачами:</w:t>
      </w:r>
      <w:r w:rsidRPr="00EF7D0D">
        <w:rPr>
          <w:rStyle w:val="MSGENFONTSTYLENAMETEMPLATEROLEMSGENFONTSTYLENAMEBYROLETEXT11"/>
          <w:rFonts w:ascii="Times New Roman" w:hAnsi="Times New Roman"/>
          <w:color w:val="000000"/>
          <w:sz w:val="24"/>
          <w:szCs w:val="24"/>
        </w:rPr>
        <w:t xml:space="preserve"> оценка смысла </w:t>
      </w:r>
      <w:r w:rsidRPr="00EF7D0D">
        <w:rPr>
          <w:rStyle w:val="MSGENFONTSTYLENAMETEMPLATEROLEMSGENFONTSTYLENAMEBYROLETEXT8"/>
          <w:rFonts w:ascii="Times New Roman" w:hAnsi="Times New Roman"/>
          <w:color w:val="000000"/>
          <w:sz w:val="24"/>
          <w:szCs w:val="24"/>
        </w:rPr>
        <w:t>всего текста</w:t>
      </w:r>
      <w:r w:rsidRPr="00EF7D0D">
        <w:rPr>
          <w:rStyle w:val="MSGENFONTSTYLENAMETEMPLATEROLEMSGENFONTSTYLENAMEBYROLETEXT11"/>
          <w:rFonts w:ascii="Times New Roman" w:hAnsi="Times New Roman"/>
          <w:color w:val="000000"/>
          <w:sz w:val="24"/>
          <w:szCs w:val="24"/>
        </w:rPr>
        <w:t xml:space="preserve"> по его названию, определение </w:t>
      </w:r>
      <w:r w:rsidRPr="00EF7D0D">
        <w:rPr>
          <w:rStyle w:val="MSGENFONTSTYLENAMETEMPLATEROLEMSGENFONTSTYLENAMEBYROLETEXT8"/>
          <w:rFonts w:ascii="Times New Roman" w:hAnsi="Times New Roman"/>
          <w:color w:val="000000"/>
          <w:sz w:val="24"/>
          <w:szCs w:val="24"/>
        </w:rPr>
        <w:t>темы и главной мысли</w:t>
      </w:r>
      <w:r w:rsidRPr="00EF7D0D">
        <w:rPr>
          <w:rStyle w:val="MSGENFONTSTYLENAMETEMPLATEROLEMSGENFONTSTYLENAMEBYROLETEXT11"/>
          <w:rFonts w:ascii="Times New Roman" w:hAnsi="Times New Roman"/>
          <w:color w:val="000000"/>
          <w:sz w:val="24"/>
          <w:szCs w:val="24"/>
        </w:rPr>
        <w:t xml:space="preserve"> текста, поиск нужных </w:t>
      </w:r>
      <w:r w:rsidRPr="00EF7D0D">
        <w:rPr>
          <w:rStyle w:val="MSGENFONTSTYLENAMETEMPLATEROLEMSGENFONTSTYLENAMEBYROLETEXT8"/>
          <w:rFonts w:ascii="Times New Roman" w:hAnsi="Times New Roman"/>
          <w:color w:val="000000"/>
          <w:sz w:val="24"/>
          <w:szCs w:val="24"/>
        </w:rPr>
        <w:t>частей</w:t>
      </w:r>
      <w:r w:rsidRPr="00EF7D0D">
        <w:rPr>
          <w:rStyle w:val="MSGENFONTSTYLENAMETEMPLATEROLEMSGENFONTSTYLENAMEBYROLETEXT11"/>
          <w:rFonts w:ascii="Times New Roman" w:hAnsi="Times New Roman"/>
          <w:color w:val="000000"/>
          <w:sz w:val="24"/>
          <w:szCs w:val="24"/>
        </w:rPr>
        <w:t xml:space="preserve"> текста, нужных </w:t>
      </w:r>
      <w:r w:rsidRPr="00EF7D0D">
        <w:rPr>
          <w:rStyle w:val="MSGENFONTSTYLENAMETEMPLATEROLEMSGENFONTSTYLENAMEBYROLETEXT8"/>
          <w:rFonts w:ascii="Times New Roman" w:hAnsi="Times New Roman"/>
          <w:color w:val="000000"/>
          <w:sz w:val="24"/>
          <w:szCs w:val="24"/>
        </w:rPr>
        <w:t>строчек;</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06"/>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работа с маркированными в тексте словами и строчками</w:t>
      </w:r>
      <w:r w:rsidRPr="00EF7D0D">
        <w:rPr>
          <w:rStyle w:val="MSGENFONTSTYLENAMETEMPLATEROLEMSGENFONTSTYLENAMEBYROLETEXT11"/>
          <w:rFonts w:ascii="Times New Roman" w:hAnsi="Times New Roman"/>
          <w:color w:val="000000"/>
          <w:sz w:val="24"/>
          <w:szCs w:val="24"/>
        </w:rPr>
        <w:t xml:space="preserve"> (в учебнике при маркировании текста часто другим цветом обозначены фрагменты, где находят выражение эмоции радости и счастья; фрагменты, в которых выражаются негативные переживания (грусть, страх и так далее).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02"/>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самостоятельное маркирование</w:t>
      </w:r>
      <w:r w:rsidRPr="00EF7D0D">
        <w:rPr>
          <w:rStyle w:val="MSGENFONTSTYLENAMETEMPLATEROLEMSGENFONTSTYLENAMEBYROLETEXT11"/>
          <w:rFonts w:ascii="Times New Roman" w:hAnsi="Times New Roman"/>
          <w:color w:val="000000"/>
          <w:sz w:val="24"/>
          <w:szCs w:val="24"/>
        </w:rPr>
        <w:t xml:space="preserve"> (если в учебнике маркирование уже нанесено, т.е. текст уже каким-то образом структурирован для школьника и эмоциональные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красит строчки текста или подчеркивает их карандашом нужного цвета и даже сам определяет цвет).</w:t>
      </w:r>
    </w:p>
    <w:p w:rsidR="0054015D" w:rsidRPr="00EF7D0D" w:rsidRDefault="0054015D" w:rsidP="00EF7D0D">
      <w:pPr>
        <w:pStyle w:val="MSGENFONTSTYLENAMETEMPLATEROLENUMBERMSGENFONTSTYLENAMEBYROLETEXT81"/>
        <w:numPr>
          <w:ilvl w:val="0"/>
          <w:numId w:val="1"/>
        </w:numPr>
        <w:shd w:val="clear" w:color="auto" w:fill="auto"/>
        <w:tabs>
          <w:tab w:val="clear" w:pos="720"/>
          <w:tab w:val="left" w:pos="680"/>
        </w:tabs>
        <w:ind w:left="23" w:firstLine="540"/>
        <w:rPr>
          <w:rFonts w:ascii="Times New Roman" w:hAnsi="Times New Roman"/>
          <w:sz w:val="24"/>
          <w:szCs w:val="24"/>
        </w:rPr>
      </w:pPr>
      <w:r w:rsidRPr="00EF7D0D">
        <w:rPr>
          <w:rStyle w:val="MSGENFONTSTYLENAMETEMPLATEROLENUMBERMSGENFONTSTYLENAMEBYROLETEXT814"/>
          <w:rFonts w:ascii="Times New Roman" w:hAnsi="Times New Roman"/>
          <w:i/>
          <w:color w:val="000000"/>
          <w:sz w:val="24"/>
          <w:szCs w:val="24"/>
        </w:rPr>
        <w:t>работа с дидактическими иллюстрациями.</w:t>
      </w:r>
    </w:p>
    <w:p w:rsidR="0054015D" w:rsidRPr="00EF7D0D" w:rsidRDefault="0054015D" w:rsidP="00EF7D0D">
      <w:pPr>
        <w:pStyle w:val="MSGENFONTSTYLENAMETEMPLATEROLENUMBERMSGENFONTSTYLENAMEBYROLETEXT81"/>
        <w:shd w:val="clear" w:color="auto" w:fill="auto"/>
        <w:ind w:left="23"/>
        <w:rPr>
          <w:rFonts w:ascii="Times New Roman" w:hAnsi="Times New Roman"/>
          <w:sz w:val="24"/>
          <w:szCs w:val="24"/>
        </w:rPr>
      </w:pPr>
      <w:r w:rsidRPr="00EF7D0D">
        <w:rPr>
          <w:rStyle w:val="MSGENFONTSTYLENAMETEMPLATEROLENUMBERMSGENFONTSTYLENAMEBYROLETEXT814"/>
          <w:rFonts w:ascii="Times New Roman" w:hAnsi="Times New Roman"/>
          <w:i/>
          <w:color w:val="000000"/>
          <w:sz w:val="24"/>
          <w:szCs w:val="24"/>
        </w:rPr>
        <w:t>Познавательные УУД (логические):</w:t>
      </w:r>
    </w:p>
    <w:p w:rsidR="0054015D" w:rsidRPr="00EF7D0D" w:rsidRDefault="0054015D" w:rsidP="00EF7D0D">
      <w:pPr>
        <w:pStyle w:val="MSGENFONTSTYLENAMETEMPLATEROLEMSGENFONTSTYLENAMEBYROLETEXT1"/>
        <w:numPr>
          <w:ilvl w:val="0"/>
          <w:numId w:val="1"/>
        </w:numPr>
        <w:shd w:val="clear" w:color="auto" w:fill="auto"/>
        <w:tabs>
          <w:tab w:val="clear" w:pos="720"/>
          <w:tab w:val="left" w:pos="793"/>
        </w:tabs>
        <w:spacing w:line="322" w:lineRule="exact"/>
        <w:ind w:left="23"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анализ объектов с целью выделения в них существенных признаков: </w:t>
      </w:r>
      <w:r w:rsidRPr="00EF7D0D">
        <w:rPr>
          <w:rStyle w:val="MSGENFONTSTYLENAMETEMPLATEROLEMSGENFONTSTYLENAMEBYROLETEXT11"/>
          <w:rFonts w:ascii="Times New Roman" w:hAnsi="Times New Roman"/>
          <w:color w:val="000000"/>
          <w:sz w:val="24"/>
          <w:szCs w:val="24"/>
        </w:rPr>
        <w:t>сравнение русских сказок о животных со сказками о животных других народов с целью показать, что они с одной стороны, сходны (действуют такие же животные; животных часто характеризуют такие же взаимоотношения), а с другой стороны, отличаются (могут действовать и другие животные, взаимоотношения между животными могут быть совершенно другими)</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03"/>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подведение под понятие:</w:t>
      </w:r>
      <w:r w:rsidRPr="00EF7D0D">
        <w:rPr>
          <w:rStyle w:val="MSGENFONTSTYLENAMETEMPLATEROLEMSGENFONTSTYLENAMEBYROLETEXT11"/>
          <w:rFonts w:ascii="Times New Roman" w:hAnsi="Times New Roman"/>
          <w:color w:val="000000"/>
          <w:sz w:val="24"/>
          <w:szCs w:val="24"/>
        </w:rPr>
        <w:t xml:space="preserve"> формирование понятия «волшебная сказка» через анализ текстов, формирование понятия «главный ГЕРОЙ» сказки о животных, изучение дидактических иллюстраций и дидактических выводов; формирование понятия «олицетворение» без использования термина через анализ поэтических и прозаических текстов;</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52"/>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установление причинно-следственных связей:</w:t>
      </w:r>
      <w:r w:rsidRPr="00EF7D0D">
        <w:rPr>
          <w:rStyle w:val="MSGENFONTSTYLENAMETEMPLATEROLEMSGENFONTSTYLENAMEBYROLETEXT11"/>
          <w:rFonts w:ascii="Times New Roman" w:hAnsi="Times New Roman"/>
          <w:color w:val="000000"/>
          <w:sz w:val="24"/>
          <w:szCs w:val="24"/>
        </w:rPr>
        <w:t xml:space="preserve"> между наличием повторов в авторской сказке и выводом: «это делает её похожей на народную сказку»; между развитым воображением, способностью фантазировать и особым взглядом на мир, которым отличаются писатели и поэты; между способностью создавать красоту, ценить красоту, видеть красоту в простом и поэтическим взглядом на мир; между описанием в тексте реальных (не выдуманных) событий и пониманием жанровой принадлежности такого текста; между тем, что изображено на картине и её жанровой принадлежностью (портрет, пейзаж, натюрморт); между определённым взглядом на мир и выражением этого взгляда в речевых высказываниях: ориентируясь на черты характеров героев.</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13"/>
          <w:rFonts w:ascii="Times New Roman" w:hAnsi="Times New Roman"/>
          <w:i/>
          <w:color w:val="000000"/>
          <w:sz w:val="24"/>
          <w:szCs w:val="24"/>
        </w:rPr>
        <w:t>Коммуникативные УУД:</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27"/>
        </w:tabs>
        <w:ind w:left="40" w:right="20" w:firstLine="540"/>
        <w:rPr>
          <w:rFonts w:ascii="Times New Roman" w:hAnsi="Times New Roman"/>
          <w:sz w:val="24"/>
          <w:szCs w:val="24"/>
        </w:rPr>
      </w:pPr>
      <w:r w:rsidRPr="00EF7D0D">
        <w:rPr>
          <w:rStyle w:val="MSGENFONTSTYLENAMETEMPLATEROLENUMBERMSGENFONTSTYLENAMEBYROLETEXT813"/>
          <w:rFonts w:ascii="Times New Roman" w:hAnsi="Times New Roman"/>
          <w:i/>
          <w:color w:val="000000"/>
          <w:sz w:val="24"/>
          <w:szCs w:val="24"/>
        </w:rPr>
        <w:t xml:space="preserve">управление коммуникацией, планирование учебного сотрудничества </w:t>
      </w:r>
      <w:r w:rsidRPr="00EF7D0D">
        <w:rPr>
          <w:rStyle w:val="MSGENFONTSTYLENAMETEMPLATEROLENUMBERMSGENFONTSTYLENAMEBYROLETEXT8MSGENFONTSTYLEMODIFERNOTITALIC7"/>
          <w:rFonts w:ascii="Times New Roman" w:hAnsi="Times New Roman"/>
          <w:i/>
          <w:color w:val="000000"/>
          <w:sz w:val="24"/>
          <w:szCs w:val="24"/>
        </w:rPr>
        <w:t>(чтение по цепочке или по ролям;</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38"/>
        </w:tabs>
        <w:spacing w:after="304"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взаимодействие: о</w:t>
      </w:r>
      <w:r w:rsidRPr="00EF7D0D">
        <w:rPr>
          <w:rStyle w:val="MSGENFONTSTYLENAMETEMPLATEROLEMSGENFONTSTYLENAMEBYROLETEXT11"/>
          <w:rFonts w:ascii="Times New Roman" w:hAnsi="Times New Roman"/>
          <w:color w:val="000000"/>
          <w:sz w:val="24"/>
          <w:szCs w:val="24"/>
        </w:rPr>
        <w:t xml:space="preserve">боснование строчками из текста заявленного «чужого» мнения. Понимание разных оснований для оценки одного и того же текста, например, его </w:t>
      </w:r>
      <w:r w:rsidRPr="00EF7D0D">
        <w:rPr>
          <w:rStyle w:val="MSGENFONTSTYLENAMETEMPLATEROLEMSGENFONTSTYLENAMEBYROLETEXT8"/>
          <w:rFonts w:ascii="Times New Roman" w:hAnsi="Times New Roman"/>
          <w:color w:val="000000"/>
          <w:sz w:val="24"/>
          <w:szCs w:val="24"/>
        </w:rPr>
        <w:t>жанровой принадлежности:</w:t>
      </w:r>
      <w:r w:rsidRPr="00EF7D0D">
        <w:rPr>
          <w:rStyle w:val="MSGENFONTSTYLENAMETEMPLATEROLEMSGENFONTSTYLENAMEBYROLETEXT11"/>
          <w:rFonts w:ascii="Times New Roman" w:hAnsi="Times New Roman"/>
          <w:color w:val="000000"/>
          <w:sz w:val="24"/>
          <w:szCs w:val="24"/>
        </w:rPr>
        <w:t xml:space="preserve"> в одном и том же авторском тексте можно обнаружить и черты шутки-прибаутки (по одним основаниям), и небылицы (по другим основаниям)</w:t>
      </w:r>
    </w:p>
    <w:p w:rsidR="0054015D" w:rsidRPr="00EF7D0D" w:rsidRDefault="0054015D" w:rsidP="009F1E21">
      <w:pPr>
        <w:pStyle w:val="MSGENFONTSTYLENAMETEMPLATEROLELEVELNUMBERMSGENFONTSTYLENAMEBYROLEHEADING221"/>
        <w:keepNext/>
        <w:keepLines/>
        <w:shd w:val="clear" w:color="auto" w:fill="auto"/>
        <w:spacing w:line="317" w:lineRule="exact"/>
        <w:ind w:left="1160" w:firstLine="0"/>
        <w:jc w:val="left"/>
        <w:rPr>
          <w:rFonts w:ascii="Times New Roman" w:hAnsi="Times New Roman"/>
          <w:sz w:val="24"/>
          <w:szCs w:val="24"/>
        </w:rPr>
      </w:pPr>
      <w:bookmarkStart w:id="88" w:name="bookmark131"/>
      <w:r w:rsidRPr="00EF7D0D">
        <w:rPr>
          <w:rStyle w:val="MSGENFONTSTYLENAMETEMPLATEROLELEVELNUMBERMSGENFONTSTYLENAMEBYROLEHEADING229"/>
          <w:rFonts w:ascii="Times New Roman" w:hAnsi="Times New Roman"/>
          <w:b/>
          <w:i/>
          <w:color w:val="000000"/>
          <w:sz w:val="24"/>
          <w:szCs w:val="24"/>
        </w:rPr>
        <w:t>Ожидаемые результаты формирования УУД к концу</w:t>
      </w:r>
      <w:r w:rsidRPr="00EF7D0D">
        <w:rPr>
          <w:rStyle w:val="MSGENFONTSTYLENAMETEMPLATEROLELEVELNUMBERMSGENFONTSTYLENAMEBYROLEHEADING228"/>
          <w:rFonts w:ascii="Times New Roman" w:hAnsi="Times New Roman"/>
          <w:b/>
          <w:i/>
          <w:color w:val="000000"/>
          <w:sz w:val="24"/>
          <w:szCs w:val="24"/>
        </w:rPr>
        <w:t xml:space="preserve"> 2</w:t>
      </w:r>
      <w:r w:rsidRPr="00EF7D0D">
        <w:rPr>
          <w:rStyle w:val="MSGENFONTSTYLENAMETEMPLATEROLELEVELNUMBERMSGENFONTSTYLENAMEBYROLEHEADING229"/>
          <w:rFonts w:ascii="Times New Roman" w:hAnsi="Times New Roman"/>
          <w:b/>
          <w:i/>
          <w:color w:val="000000"/>
          <w:sz w:val="24"/>
          <w:szCs w:val="24"/>
        </w:rPr>
        <w:t>-го года</w:t>
      </w:r>
      <w:bookmarkEnd w:id="88"/>
    </w:p>
    <w:p w:rsidR="0054015D" w:rsidRPr="00EF7D0D" w:rsidRDefault="0054015D" w:rsidP="009F1E21">
      <w:pPr>
        <w:pStyle w:val="MSGENFONTSTYLENAMETEMPLATEROLELEVELNUMBERMSGENFONTSTYLENAMEBYROLEHEADING221"/>
        <w:keepNext/>
        <w:keepLines/>
        <w:shd w:val="clear" w:color="auto" w:fill="auto"/>
        <w:spacing w:line="317" w:lineRule="exact"/>
        <w:ind w:right="20" w:firstLine="0"/>
        <w:jc w:val="center"/>
        <w:rPr>
          <w:rFonts w:ascii="Times New Roman" w:hAnsi="Times New Roman"/>
          <w:sz w:val="24"/>
          <w:szCs w:val="24"/>
        </w:rPr>
      </w:pPr>
      <w:bookmarkStart w:id="89" w:name="bookmark132"/>
      <w:r w:rsidRPr="00EF7D0D">
        <w:rPr>
          <w:rStyle w:val="MSGENFONTSTYLENAMETEMPLATEROLELEVELNUMBERMSGENFONTSTYLENAMEBYROLEHEADING229"/>
          <w:rFonts w:ascii="Times New Roman" w:hAnsi="Times New Roman"/>
          <w:b/>
          <w:i/>
          <w:color w:val="000000"/>
          <w:sz w:val="24"/>
          <w:szCs w:val="24"/>
        </w:rPr>
        <w:t>обучения</w:t>
      </w:r>
      <w:bookmarkEnd w:id="89"/>
    </w:p>
    <w:p w:rsidR="0054015D" w:rsidRPr="00EF7D0D" w:rsidRDefault="0054015D" w:rsidP="009F1E21">
      <w:pPr>
        <w:pStyle w:val="MSGENFONTSTYLENAMETEMPLATEROLEMSGENFONTSTYLENAMEBYROLETEXT1"/>
        <w:shd w:val="clear" w:color="auto" w:fill="auto"/>
        <w:spacing w:line="317"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познавательных УУД (общеучебных)</w:t>
      </w:r>
      <w:r w:rsidRPr="00EF7D0D">
        <w:rPr>
          <w:rStyle w:val="MSGENFONTSTYLENAMETEMPLATEROLEMSGENFONTSTYLENAMEBYROLETEXT11"/>
          <w:rFonts w:ascii="Times New Roman" w:hAnsi="Times New Roman"/>
          <w:color w:val="000000"/>
          <w:sz w:val="24"/>
          <w:szCs w:val="24"/>
        </w:rPr>
        <w:t xml:space="preserve"> школьник научится: </w:t>
      </w:r>
      <w:r w:rsidRPr="00EF7D0D">
        <w:rPr>
          <w:rStyle w:val="MSGENFONTSTYLENAMETEMPLATEROLEMSGENFONTSTYLENAMEBYROLETEXT8"/>
          <w:rFonts w:ascii="Times New Roman" w:hAnsi="Times New Roman"/>
          <w:color w:val="000000"/>
          <w:sz w:val="24"/>
          <w:szCs w:val="24"/>
        </w:rPr>
        <w:t>инструментально освоить алфавит</w:t>
      </w:r>
      <w:r w:rsidRPr="00EF7D0D">
        <w:rPr>
          <w:rStyle w:val="MSGENFONTSTYLENAMETEMPLATEROLEMSGENFONTSTYLENAMEBYROLETEXT11"/>
          <w:rFonts w:ascii="Times New Roman" w:hAnsi="Times New Roman"/>
          <w:color w:val="000000"/>
          <w:sz w:val="24"/>
          <w:szCs w:val="24"/>
        </w:rPr>
        <w:t xml:space="preserve"> для свободной ориентации в корпусе учебных словарей и быстрого поиска нужной словарной статьи; </w:t>
      </w:r>
      <w:r w:rsidRPr="00EF7D0D">
        <w:rPr>
          <w:rStyle w:val="MSGENFONTSTYLENAMETEMPLATEROLEMSGENFONTSTYLENAMEBYROLETEXT8"/>
          <w:rFonts w:ascii="Times New Roman" w:hAnsi="Times New Roman"/>
          <w:color w:val="000000"/>
          <w:sz w:val="24"/>
          <w:szCs w:val="24"/>
        </w:rPr>
        <w:t>ориентироваться в учебной книге</w:t>
      </w:r>
      <w:r w:rsidRPr="00EF7D0D">
        <w:rPr>
          <w:rStyle w:val="MSGENFONTSTYLENAMETEMPLATEROLEMSGENFONTSTYLENAMEBYROLETEXT11"/>
          <w:rFonts w:ascii="Times New Roman" w:hAnsi="Times New Roman"/>
          <w:color w:val="000000"/>
          <w:sz w:val="24"/>
          <w:szCs w:val="24"/>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sidRPr="00EF7D0D">
        <w:rPr>
          <w:rStyle w:val="MSGENFONTSTYLENAMETEMPLATEROLEMSGENFONTSTYLENAMEBYROLETEXT8"/>
          <w:rFonts w:ascii="Times New Roman" w:hAnsi="Times New Roman"/>
          <w:color w:val="000000"/>
          <w:sz w:val="24"/>
          <w:szCs w:val="24"/>
        </w:rPr>
        <w:t>работать с несколькими источниками информации</w:t>
      </w:r>
      <w:r w:rsidRPr="00EF7D0D">
        <w:rPr>
          <w:rStyle w:val="MSGENFONTSTYLENAMETEMPLATEROLEMSGENFONTSTYLENAMEBYROLETEXT11"/>
          <w:rFonts w:ascii="Times New Roman" w:hAnsi="Times New Roman"/>
          <w:color w:val="000000"/>
          <w:sz w:val="24"/>
          <w:szCs w:val="24"/>
        </w:rPr>
        <w:t xml:space="preserve"> (учебной книгой, "Рабочей тетрадью" и "Хрестоматией"; учебной книгой и учебными словарями; текстом и иллюстрацией к тексту)</w:t>
      </w:r>
    </w:p>
    <w:p w:rsidR="0054015D" w:rsidRPr="00EF7D0D" w:rsidRDefault="0054015D" w:rsidP="009F1E21">
      <w:pPr>
        <w:pStyle w:val="MSGENFONTSTYLENAMETEMPLATEROLEMSGENFONTSTYLENAMEBYROLETEXT1"/>
        <w:shd w:val="clear" w:color="auto" w:fill="auto"/>
        <w:spacing w:line="317"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регулятивных УУД</w:t>
      </w:r>
      <w:r w:rsidRPr="00EF7D0D">
        <w:rPr>
          <w:rStyle w:val="MSGENFONTSTYLENAMETEMPLATEROLEMSGENFONTSTYLENAMEBYROLETEXT11"/>
          <w:rFonts w:ascii="Times New Roman" w:hAnsi="Times New Roman"/>
          <w:color w:val="000000"/>
          <w:sz w:val="24"/>
          <w:szCs w:val="24"/>
        </w:rPr>
        <w:t xml:space="preserve"> обучаемый научится: подтверждать строчками из текста прозвучавшую точку зрения и приблизиться к пониманию того, что разные точки зрения имеют разные основания.</w:t>
      </w:r>
    </w:p>
    <w:p w:rsidR="0054015D" w:rsidRPr="00EF7D0D" w:rsidRDefault="0054015D" w:rsidP="009F1E21">
      <w:pPr>
        <w:pStyle w:val="MSGENFONTSTYLENAMETEMPLATEROLEMSGENFONTSTYLENAMEBYROLETEXT1"/>
        <w:shd w:val="clear" w:color="auto" w:fill="auto"/>
        <w:spacing w:after="296" w:line="317"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коммуникативных УУД</w:t>
      </w:r>
      <w:r w:rsidRPr="00EF7D0D">
        <w:rPr>
          <w:rStyle w:val="MSGENFONTSTYLENAMETEMPLATEROLEMSGENFONTSTYLENAMEBYROLETEXT11"/>
          <w:rFonts w:ascii="Times New Roman" w:hAnsi="Times New Roman"/>
          <w:color w:val="000000"/>
          <w:sz w:val="24"/>
          <w:szCs w:val="24"/>
        </w:rPr>
        <w:t xml:space="preserve"> обучаемый научится:</w:t>
      </w:r>
      <w:r w:rsidRPr="00EF7D0D">
        <w:rPr>
          <w:rStyle w:val="MSGENFONTSTYLENAMETEMPLATEROLEMSGENFONTSTYLENAMEBYROLETEXTMSGENFONTSTYLEMODIFERITALIC4"/>
          <w:rFonts w:ascii="Times New Roman" w:hAnsi="Times New Roman"/>
          <w:iCs/>
          <w:color w:val="000000"/>
          <w:sz w:val="24"/>
          <w:szCs w:val="24"/>
        </w:rPr>
        <w:t xml:space="preserve"> в рамках </w:t>
      </w:r>
      <w:r w:rsidRPr="00EF7D0D">
        <w:rPr>
          <w:rStyle w:val="MSGENFONTSTYLENAMETEMPLATEROLEMSGENFONTSTYLENAMEBYROLETEXTMSGENFONTSTYLEMODIFERITALIC5"/>
          <w:rFonts w:ascii="Times New Roman" w:hAnsi="Times New Roman"/>
          <w:iCs/>
          <w:color w:val="000000"/>
          <w:sz w:val="24"/>
          <w:szCs w:val="24"/>
        </w:rPr>
        <w:t>инициативного сотрудничества:</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работать с соседом по парте</w:t>
      </w:r>
      <w:r w:rsidRPr="00EF7D0D">
        <w:rPr>
          <w:rStyle w:val="MSGENFONTSTYLENAMETEMPLATEROLEMSGENFONTSTYLENAMEBYROLETEXT11"/>
          <w:rFonts w:ascii="Times New Roman" w:hAnsi="Times New Roman"/>
          <w:color w:val="000000"/>
          <w:sz w:val="24"/>
          <w:szCs w:val="24"/>
        </w:rPr>
        <w:t xml:space="preserve">: распределять работу между собой и соседом, выполнять свою часть работы, осуществлять </w:t>
      </w:r>
      <w:r w:rsidRPr="00EF7D0D">
        <w:rPr>
          <w:rStyle w:val="MSGENFONTSTYLENAMETEMPLATEROLEMSGENFONTSTYLENAMEBYROLETEXT9"/>
          <w:rFonts w:ascii="Times New Roman" w:hAnsi="Times New Roman"/>
          <w:color w:val="000000"/>
          <w:sz w:val="24"/>
          <w:szCs w:val="24"/>
        </w:rPr>
        <w:t xml:space="preserve">взаимопроверку выполненной работы; </w:t>
      </w:r>
      <w:r w:rsidRPr="00EF7D0D">
        <w:rPr>
          <w:rStyle w:val="MSGENFONTSTYLENAMETEMPLATEROLEMSGENFONTSTYLENAMEBYROLETEXT5"/>
          <w:rFonts w:ascii="Times New Roman" w:hAnsi="Times New Roman"/>
          <w:color w:val="000000"/>
          <w:sz w:val="24"/>
          <w:szCs w:val="24"/>
        </w:rPr>
        <w:t>выполнять работу по цепочке;</w:t>
      </w:r>
      <w:r w:rsidRPr="00EF7D0D">
        <w:rPr>
          <w:rStyle w:val="MSGENFONTSTYLENAMETEMPLATEROLEMSGENFONTSTYLENAMEBYROLETEXT9"/>
          <w:rFonts w:ascii="Times New Roman" w:hAnsi="Times New Roman"/>
          <w:color w:val="000000"/>
          <w:sz w:val="24"/>
          <w:szCs w:val="24"/>
        </w:rPr>
        <w:t xml:space="preserve"> -</w:t>
      </w:r>
      <w:r w:rsidRPr="00EF7D0D">
        <w:rPr>
          <w:rStyle w:val="MSGENFONTSTYLENAMETEMPLATEROLEMSGENFONTSTYLENAMEBYROLETEXTMSGENFONTSTYLEMODIFERITALIC4"/>
          <w:rFonts w:ascii="Times New Roman" w:hAnsi="Times New Roman"/>
          <w:iCs/>
          <w:color w:val="000000"/>
          <w:sz w:val="24"/>
          <w:szCs w:val="24"/>
        </w:rPr>
        <w:t xml:space="preserve"> в </w:t>
      </w:r>
      <w:r w:rsidRPr="00EF7D0D">
        <w:rPr>
          <w:rStyle w:val="MSGENFONTSTYLENAMETEMPLATEROLEMSGENFONTSTYLENAMEBYROLETEXTMSGENFONTSTYLEMODIFERITALIC5"/>
          <w:rFonts w:ascii="Times New Roman" w:hAnsi="Times New Roman"/>
          <w:iCs/>
          <w:color w:val="000000"/>
          <w:sz w:val="24"/>
          <w:szCs w:val="24"/>
        </w:rPr>
        <w:t>рамках коммуникации как взаимодействия:</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видеть разницу двух заявленных точек зрения,</w:t>
      </w:r>
      <w:r w:rsidRPr="00EF7D0D">
        <w:rPr>
          <w:rStyle w:val="MSGENFONTSTYLENAMETEMPLATEROLEMSGENFONTSTYLENAMEBYROLETEXT11"/>
          <w:rFonts w:ascii="Times New Roman" w:hAnsi="Times New Roman"/>
          <w:color w:val="000000"/>
          <w:sz w:val="24"/>
          <w:szCs w:val="24"/>
        </w:rPr>
        <w:t xml:space="preserve"> двух позиций и мотивированно присоединяться к одной из них; </w:t>
      </w:r>
      <w:r w:rsidRPr="00EF7D0D">
        <w:rPr>
          <w:rStyle w:val="MSGENFONTSTYLENAMETEMPLATEROLEMSGENFONTSTYLENAMEBYROLETEXT8"/>
          <w:rFonts w:ascii="Times New Roman" w:hAnsi="Times New Roman"/>
          <w:color w:val="000000"/>
          <w:sz w:val="24"/>
          <w:szCs w:val="24"/>
        </w:rPr>
        <w:t>находить в тексте подтверждение</w:t>
      </w:r>
      <w:r w:rsidRPr="00EF7D0D">
        <w:rPr>
          <w:rStyle w:val="MSGENFONTSTYLENAMETEMPLATEROLEMSGENFONTSTYLENAMEBYROLETEXT11"/>
          <w:rFonts w:ascii="Times New Roman" w:hAnsi="Times New Roman"/>
          <w:color w:val="000000"/>
          <w:sz w:val="24"/>
          <w:szCs w:val="24"/>
        </w:rPr>
        <w:t xml:space="preserve"> высказанным героями точкам зрения.</w:t>
      </w:r>
    </w:p>
    <w:p w:rsidR="0054015D" w:rsidRPr="00EF7D0D" w:rsidRDefault="0054015D" w:rsidP="009F1E21">
      <w:pPr>
        <w:pStyle w:val="MSGENFONTSTYLENAMETEMPLATEROLENUMBERMSGENFONTSTYLENAMEBYROLETEXT71"/>
        <w:shd w:val="clear" w:color="auto" w:fill="auto"/>
        <w:spacing w:before="0" w:after="0" w:line="322" w:lineRule="exact"/>
        <w:ind w:left="4220" w:firstLine="0"/>
        <w:jc w:val="left"/>
        <w:rPr>
          <w:rFonts w:ascii="Times New Roman" w:hAnsi="Times New Roman"/>
          <w:sz w:val="24"/>
          <w:szCs w:val="24"/>
        </w:rPr>
      </w:pPr>
      <w:r w:rsidRPr="00EF7D0D">
        <w:rPr>
          <w:rStyle w:val="MSGENFONTSTYLENAMETEMPLATEROLENUMBERMSGENFONTSTYLENAMEBYROLETEXT76"/>
          <w:rFonts w:ascii="Times New Roman" w:hAnsi="Times New Roman"/>
          <w:b/>
          <w:i/>
          <w:color w:val="000000"/>
          <w:sz w:val="24"/>
          <w:szCs w:val="24"/>
        </w:rPr>
        <w:t>Третий класс</w:t>
      </w:r>
    </w:p>
    <w:p w:rsidR="0054015D" w:rsidRPr="00EF7D0D" w:rsidRDefault="0054015D" w:rsidP="009F1E21">
      <w:pPr>
        <w:pStyle w:val="MSGENFONTSTYLENAMETEMPLATEROLENUMBERMSGENFONTSTYLENAMEBYROLETEXT81"/>
        <w:shd w:val="clear" w:color="auto" w:fill="auto"/>
        <w:ind w:left="40" w:firstLine="540"/>
        <w:rPr>
          <w:rFonts w:ascii="Times New Roman" w:hAnsi="Times New Roman"/>
          <w:sz w:val="24"/>
          <w:szCs w:val="24"/>
        </w:rPr>
      </w:pPr>
      <w:r w:rsidRPr="00EF7D0D">
        <w:rPr>
          <w:rStyle w:val="MSGENFONTSTYLENAMETEMPLATEROLENUMBERMSGENFONTSTYLENAMEBYROLETEXT812"/>
          <w:rFonts w:ascii="Times New Roman" w:hAnsi="Times New Roman"/>
          <w:i/>
          <w:color w:val="000000"/>
          <w:sz w:val="24"/>
          <w:szCs w:val="24"/>
        </w:rPr>
        <w:t>Личностные УУД:</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47"/>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самоопределение -</w:t>
      </w:r>
      <w:r w:rsidRPr="00EF7D0D">
        <w:rPr>
          <w:rStyle w:val="MSGENFONTSTYLENAMETEMPLATEROLEMSGENFONTSTYLENAMEBYROLETEXT11"/>
          <w:rFonts w:ascii="Times New Roman" w:hAnsi="Times New Roman"/>
          <w:color w:val="000000"/>
          <w:sz w:val="24"/>
          <w:szCs w:val="24"/>
        </w:rPr>
        <w:t xml:space="preserve"> система заданий, ориентирующая младшего школьника на учет чужой точки зрения, на оказание интеллектуальной помощи сквозным героям, которые в этом нуждаются при решении трудных задач</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48"/>
        </w:tabs>
        <w:ind w:left="40" w:firstLine="540"/>
        <w:rPr>
          <w:rFonts w:ascii="Times New Roman" w:hAnsi="Times New Roman"/>
          <w:sz w:val="24"/>
          <w:szCs w:val="24"/>
        </w:rPr>
      </w:pPr>
      <w:r w:rsidRPr="00EF7D0D">
        <w:rPr>
          <w:rStyle w:val="MSGENFONTSTYLENAMETEMPLATEROLENUMBERMSGENFONTSTYLENAMEBYROLETEXT812"/>
          <w:rFonts w:ascii="Times New Roman" w:hAnsi="Times New Roman"/>
          <w:i/>
          <w:color w:val="000000"/>
          <w:sz w:val="24"/>
          <w:szCs w:val="24"/>
        </w:rPr>
        <w:t>смыслообразование и нравственно-этическая ориентация</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43"/>
        </w:tabs>
        <w:spacing w:line="322" w:lineRule="exact"/>
        <w:ind w:left="4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поэтические и прозаические тексты, посвящённые: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22"/>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формированию базовых нравственно-этических ценностей</w:t>
      </w:r>
      <w:r w:rsidRPr="00EF7D0D">
        <w:rPr>
          <w:rStyle w:val="MSGENFONTSTYLENAMETEMPLATEROLEMSGENFONTSTYLENAMEBYROLETEXT11"/>
          <w:rFonts w:ascii="Times New Roman" w:hAnsi="Times New Roman"/>
          <w:color w:val="000000"/>
          <w:sz w:val="24"/>
          <w:szCs w:val="24"/>
        </w:rPr>
        <w:t xml:space="preserve"> (тексты о том, что быть наблюдательным, любить и ценить окружающий мир, открывать для себя что-то новое, удивительное в привычном и обычном - это значит понимать в чём истинное богатство жизни);</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65"/>
        </w:tabs>
        <w:ind w:left="40" w:right="20" w:firstLine="540"/>
        <w:rPr>
          <w:rFonts w:ascii="Times New Roman" w:hAnsi="Times New Roman"/>
          <w:sz w:val="24"/>
          <w:szCs w:val="24"/>
        </w:rPr>
      </w:pPr>
      <w:r w:rsidRPr="00EF7D0D">
        <w:rPr>
          <w:rStyle w:val="MSGENFONTSTYLENAMETEMPLATEROLENUMBERMSGENFONTSTYLENAMEBYROLETEXT812"/>
          <w:rFonts w:ascii="Times New Roman" w:hAnsi="Times New Roman"/>
          <w:i/>
          <w:color w:val="000000"/>
          <w:sz w:val="24"/>
          <w:szCs w:val="24"/>
        </w:rPr>
        <w:t>умению наблюдать то, что можно увидеть глазами и то, что трудно увидеть глазами; умению обнаруживать красоту природы и искусства и переживать эту красоту вместе с близкими;</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94"/>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связи между богатым воображением, развитой фантазией и особым </w:t>
      </w:r>
      <w:r w:rsidRPr="00EF7D0D">
        <w:rPr>
          <w:rStyle w:val="MSGENFONTSTYLENAMETEMPLATEROLEMSGENFONTSTYLENAMEBYROLETEXTMSGENFONTSTYLEMODIFERITALIC5"/>
          <w:rFonts w:ascii="Times New Roman" w:hAnsi="Times New Roman"/>
          <w:iCs/>
          <w:color w:val="000000"/>
          <w:sz w:val="24"/>
          <w:szCs w:val="24"/>
        </w:rPr>
        <w:t>взглядом на мир, которым отличаются писатели и поэты</w:t>
      </w:r>
      <w:r w:rsidRPr="00EF7D0D">
        <w:rPr>
          <w:rStyle w:val="MSGENFONTSTYLENAMETEMPLATEROLEMSGENFONTSTYLENAMEBYROLETEXT11"/>
          <w:rFonts w:ascii="Times New Roman" w:hAnsi="Times New Roman"/>
          <w:color w:val="000000"/>
          <w:sz w:val="24"/>
          <w:szCs w:val="24"/>
        </w:rPr>
        <w:t xml:space="preserve"> (их способностью одухотворять, оживлять явления природы, использовать сравнения, контраст, звукопись, олицетворение).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94"/>
        </w:tabs>
        <w:ind w:left="40" w:right="20" w:firstLine="540"/>
        <w:rPr>
          <w:rFonts w:ascii="Times New Roman" w:hAnsi="Times New Roman"/>
          <w:sz w:val="24"/>
          <w:szCs w:val="24"/>
        </w:rPr>
      </w:pPr>
      <w:r w:rsidRPr="00EF7D0D">
        <w:rPr>
          <w:rStyle w:val="MSGENFONTSTYLENAMETEMPLATEROLENUMBERMSGENFONTSTYLENAMEBYROLETEXT812"/>
          <w:rFonts w:ascii="Times New Roman" w:hAnsi="Times New Roman"/>
          <w:i/>
          <w:color w:val="000000"/>
          <w:sz w:val="24"/>
          <w:szCs w:val="24"/>
        </w:rPr>
        <w:t>теме ценности общения, дружбы, привязанности, любви (пониманию того, что в основе любви лежит способность сопереживать, сочувствовать всему живому;</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13"/>
        </w:tabs>
        <w:spacing w:line="322" w:lineRule="exact"/>
        <w:ind w:left="4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 xml:space="preserve">поэтические и прозаические тексты и живописные произведения, на </w:t>
      </w:r>
      <w:r w:rsidRPr="00EF7D0D">
        <w:rPr>
          <w:rStyle w:val="MSGENFONTSTYLENAMETEMPLATEROLEMSGENFONTSTYLENAMEBYROLETEXT9"/>
          <w:rFonts w:ascii="Times New Roman" w:hAnsi="Times New Roman"/>
          <w:color w:val="000000"/>
          <w:sz w:val="24"/>
          <w:szCs w:val="24"/>
        </w:rPr>
        <w:t>основе которых можно формировать</w:t>
      </w:r>
      <w:r w:rsidRPr="00EF7D0D">
        <w:rPr>
          <w:rStyle w:val="MSGENFONTSTYLENAMETEMPLATEROLEMSGENFONTSTYLENAMEBYROLETEXTMSGENFONTSTYLEMODIFERITALIC4"/>
          <w:rFonts w:ascii="Times New Roman" w:hAnsi="Times New Roman"/>
          <w:iCs/>
          <w:color w:val="000000"/>
          <w:sz w:val="24"/>
          <w:szCs w:val="24"/>
        </w:rPr>
        <w:t xml:space="preserve"> базовые историко-культурные </w:t>
      </w:r>
      <w:r w:rsidRPr="00EF7D0D">
        <w:rPr>
          <w:rStyle w:val="MSGENFONTSTYLENAMETEMPLATEROLEMSGENFONTSTYLENAMEBYROLETEXTMSGENFONTSTYLEMODIFERITALIC5"/>
          <w:rFonts w:ascii="Times New Roman" w:hAnsi="Times New Roman"/>
          <w:iCs/>
          <w:color w:val="000000"/>
          <w:sz w:val="24"/>
          <w:szCs w:val="24"/>
        </w:rPr>
        <w:t>ценности:</w:t>
      </w:r>
      <w:r w:rsidRPr="00EF7D0D">
        <w:rPr>
          <w:rStyle w:val="MSGENFONTSTYLENAMETEMPLATEROLEMSGENFONTSTYLENAMEBYROLETEXT11"/>
          <w:rFonts w:ascii="Times New Roman" w:hAnsi="Times New Roman"/>
          <w:color w:val="000000"/>
          <w:sz w:val="24"/>
          <w:szCs w:val="24"/>
        </w:rPr>
        <w:t xml:space="preserve"> чувство причастности к истории и культуре своей страны.</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85"/>
        </w:tabs>
        <w:ind w:left="40" w:right="20" w:firstLine="540"/>
        <w:rPr>
          <w:rFonts w:ascii="Times New Roman" w:hAnsi="Times New Roman"/>
          <w:sz w:val="24"/>
          <w:szCs w:val="24"/>
        </w:rPr>
      </w:pPr>
      <w:r w:rsidRPr="00EF7D0D">
        <w:rPr>
          <w:rStyle w:val="MSGENFONTSTYLENAMETEMPLATEROLENUMBERMSGENFONTSTYLENAMEBYROLETEXT8MSGENFONTSTYLEMODIFERNOTITALIC6"/>
          <w:rFonts w:ascii="Times New Roman" w:hAnsi="Times New Roman"/>
          <w:i/>
          <w:color w:val="000000"/>
          <w:sz w:val="24"/>
          <w:szCs w:val="24"/>
        </w:rPr>
        <w:t>вопросы и задания, цель которых</w:t>
      </w:r>
      <w:r w:rsidRPr="00EF7D0D">
        <w:rPr>
          <w:rStyle w:val="MSGENFONTSTYLENAMETEMPLATEROLENUMBERMSGENFONTSTYLENAMEBYROLETEXT812"/>
          <w:rFonts w:ascii="Times New Roman" w:hAnsi="Times New Roman"/>
          <w:i/>
          <w:color w:val="000000"/>
          <w:sz w:val="24"/>
          <w:szCs w:val="24"/>
        </w:rPr>
        <w:t xml:space="preserve"> опереться на опыт ребёнка, </w:t>
      </w:r>
      <w:r w:rsidRPr="00EF7D0D">
        <w:rPr>
          <w:rStyle w:val="MSGENFONTSTYLENAMETEMPLATEROLENUMBERMSGENFONTSTYLENAMEBYROLETEXT8MSGENFONTSTYLEMODIFERNOTITALIC5"/>
          <w:rFonts w:ascii="Times New Roman" w:hAnsi="Times New Roman"/>
          <w:i/>
          <w:color w:val="000000"/>
          <w:sz w:val="24"/>
          <w:szCs w:val="24"/>
        </w:rPr>
        <w:t>побуждать школьника каждый раз все</w:t>
      </w:r>
      <w:r w:rsidRPr="00EF7D0D">
        <w:rPr>
          <w:rStyle w:val="MSGENFONTSTYLENAMETEMPLATEROLENUMBERMSGENFONTSTYLENAMEBYROLETEXT812"/>
          <w:rFonts w:ascii="Times New Roman" w:hAnsi="Times New Roman"/>
          <w:i/>
          <w:color w:val="000000"/>
          <w:sz w:val="24"/>
          <w:szCs w:val="24"/>
        </w:rPr>
        <w:t xml:space="preserve"> эстетические и нравственные </w:t>
      </w:r>
      <w:r w:rsidRPr="00EF7D0D">
        <w:rPr>
          <w:rStyle w:val="MSGENFONTSTYLENAMETEMPLATEROLENUMBERMSGENFONTSTYLENAMEBYROLETEXT811"/>
          <w:rFonts w:ascii="Times New Roman" w:hAnsi="Times New Roman"/>
          <w:i/>
          <w:color w:val="000000"/>
          <w:sz w:val="24"/>
          <w:szCs w:val="24"/>
        </w:rPr>
        <w:t>ситуации примерять на себя, формировать опыт переживаний,</w:t>
      </w:r>
      <w:r w:rsidRPr="00EF7D0D">
        <w:rPr>
          <w:rStyle w:val="MSGENFONTSTYLENAMETEMPLATEROLENUMBERMSGENFONTSTYLENAMEBYROLETEXT8MSGENFONTSTYLEMODIFERNOTITALIC6"/>
          <w:rFonts w:ascii="Times New Roman" w:hAnsi="Times New Roman"/>
          <w:i/>
          <w:color w:val="000000"/>
          <w:sz w:val="24"/>
          <w:szCs w:val="24"/>
        </w:rPr>
        <w:t xml:space="preserve"> опыт примерок:</w:t>
      </w:r>
    </w:p>
    <w:p w:rsidR="0054015D" w:rsidRPr="00EF7D0D" w:rsidRDefault="0054015D" w:rsidP="009F1E21">
      <w:pPr>
        <w:pStyle w:val="MSGENFONTSTYLENAMETEMPLATEROLEMSGENFONTSTYLENAMEBYROLETEXT1"/>
        <w:shd w:val="clear" w:color="auto" w:fill="auto"/>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Регулятивные УУД (контроль и самоконтроль процесса и результатов </w:t>
      </w:r>
      <w:r w:rsidRPr="00EF7D0D">
        <w:rPr>
          <w:rStyle w:val="MSGENFONTSTYLENAMETEMPLATEROLEMSGENFONTSTYLENAMEBYROLETEXTMSGENFONTSTYLEMODIFERITALIC5"/>
          <w:rFonts w:ascii="Times New Roman" w:hAnsi="Times New Roman"/>
          <w:iCs/>
          <w:color w:val="000000"/>
          <w:sz w:val="24"/>
          <w:szCs w:val="24"/>
        </w:rPr>
        <w:t>деятельности, оценка и самооценка)-</w:t>
      </w:r>
      <w:r w:rsidRPr="00EF7D0D">
        <w:rPr>
          <w:rStyle w:val="MSGENFONTSTYLENAMETEMPLATEROLEMSGENFONTSTYLENAMEBYROLETEXT11"/>
          <w:rFonts w:ascii="Times New Roman" w:hAnsi="Times New Roman"/>
          <w:color w:val="000000"/>
          <w:sz w:val="24"/>
          <w:szCs w:val="24"/>
        </w:rPr>
        <w:t xml:space="preserve"> система заданий и вопросов, ориентированная на формирование действий контроля и самоконтроля, оценки и самооценки процесса и результатов учебных действий в комплекте располагается в той части методического аппарата, которая включает суждения сквозных героев по поводу обсуждаемых литературных произведений: их мнения и переживания, оценки и позиции.</w:t>
      </w:r>
    </w:p>
    <w:p w:rsidR="0054015D" w:rsidRPr="00EF7D0D" w:rsidRDefault="0054015D" w:rsidP="009F1E21">
      <w:pPr>
        <w:pStyle w:val="MSGENFONTSTYLENAMETEMPLATEROLEMSGENFONTSTYLENAMEBYROLETEXT1"/>
        <w:shd w:val="clear" w:color="auto" w:fill="auto"/>
        <w:spacing w:line="322" w:lineRule="exact"/>
        <w:ind w:left="4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 предметной области "Литературное чтение" каждое высказанное эстетическое суждение имеет право на существование, а поэтому не предполагает жесткой и однозначной оценки в терминах "правильно" или "неправильно". Важно, чтобы оно было аргументировано.</w:t>
      </w:r>
    </w:p>
    <w:p w:rsidR="0054015D" w:rsidRPr="00EF7D0D" w:rsidRDefault="0054015D" w:rsidP="009F1E21">
      <w:pPr>
        <w:pStyle w:val="MSGENFONTSTYLENAMETEMPLATEROLENUMBERMSGENFONTSTYLENAMEBYROLETEXT81"/>
        <w:shd w:val="clear" w:color="auto" w:fill="auto"/>
        <w:ind w:left="40"/>
        <w:rPr>
          <w:rFonts w:ascii="Times New Roman" w:hAnsi="Times New Roman"/>
          <w:sz w:val="24"/>
          <w:szCs w:val="24"/>
        </w:rPr>
      </w:pPr>
      <w:r w:rsidRPr="00EF7D0D">
        <w:rPr>
          <w:rStyle w:val="MSGENFONTSTYLENAMETEMPLATEROLENUMBERMSGENFONTSTYLENAMEBYROLETEXT812"/>
          <w:rFonts w:ascii="Times New Roman" w:hAnsi="Times New Roman"/>
          <w:i/>
          <w:color w:val="000000"/>
          <w:sz w:val="24"/>
          <w:szCs w:val="24"/>
        </w:rPr>
        <w:t>Познавательные УУД:</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38"/>
        </w:tabs>
        <w:ind w:left="40" w:firstLine="540"/>
        <w:rPr>
          <w:rFonts w:ascii="Times New Roman" w:hAnsi="Times New Roman"/>
          <w:sz w:val="24"/>
          <w:szCs w:val="24"/>
        </w:rPr>
      </w:pPr>
      <w:r w:rsidRPr="00EF7D0D">
        <w:rPr>
          <w:rStyle w:val="MSGENFONTSTYLENAMETEMPLATEROLENUMBERMSGENFONTSTYLENAMEBYROLETEXT812"/>
          <w:rFonts w:ascii="Times New Roman" w:hAnsi="Times New Roman"/>
          <w:i/>
          <w:color w:val="000000"/>
          <w:sz w:val="24"/>
          <w:szCs w:val="24"/>
        </w:rPr>
        <w:t>поиск и выделение необходимой информации в словарях;</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8"/>
        </w:tabs>
        <w:ind w:left="20" w:firstLine="540"/>
        <w:rPr>
          <w:rFonts w:ascii="Times New Roman" w:hAnsi="Times New Roman"/>
          <w:sz w:val="24"/>
          <w:szCs w:val="24"/>
        </w:rPr>
      </w:pPr>
      <w:r w:rsidRPr="00EF7D0D">
        <w:rPr>
          <w:rStyle w:val="MSGENFONTSTYLENAMETEMPLATEROLENUMBERMSGENFONTSTYLENAMEBYROLETEXT810"/>
          <w:rFonts w:ascii="Times New Roman" w:hAnsi="Times New Roman"/>
          <w:i/>
          <w:color w:val="000000"/>
          <w:sz w:val="24"/>
          <w:szCs w:val="24"/>
        </w:rPr>
        <w:t>поход в школьную библиотеку с целью выполнения конкретного задания</w:t>
      </w:r>
      <w:r w:rsidRPr="00EF7D0D">
        <w:rPr>
          <w:rStyle w:val="MSGENFONTSTYLENAMETEMPLATEROLENUMBERMSGENFONTSTYLENAMEBYROLETEXT8MSGENFONTSTYLEMODIFERNOTITALIC4"/>
          <w:rFonts w:ascii="Times New Roman" w:hAnsi="Times New Roman"/>
          <w:i/>
          <w:color w:val="000000"/>
          <w:sz w:val="24"/>
          <w:szCs w:val="24"/>
        </w:rPr>
        <w:t>;</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8"/>
        </w:tabs>
        <w:ind w:left="20" w:firstLine="540"/>
        <w:rPr>
          <w:rFonts w:ascii="Times New Roman" w:hAnsi="Times New Roman"/>
          <w:sz w:val="24"/>
          <w:szCs w:val="24"/>
        </w:rPr>
      </w:pPr>
      <w:r w:rsidRPr="00EF7D0D">
        <w:rPr>
          <w:rStyle w:val="MSGENFONTSTYLENAMETEMPLATEROLENUMBERMSGENFONTSTYLENAMEBYROLETEXT810"/>
          <w:rFonts w:ascii="Times New Roman" w:hAnsi="Times New Roman"/>
          <w:i/>
          <w:color w:val="000000"/>
          <w:sz w:val="24"/>
          <w:szCs w:val="24"/>
        </w:rPr>
        <w:t>поход в Музей с целью поиска и анализа живописного произведения;</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680"/>
        </w:tabs>
        <w:ind w:left="20" w:firstLine="540"/>
        <w:rPr>
          <w:rFonts w:ascii="Times New Roman" w:hAnsi="Times New Roman"/>
          <w:sz w:val="24"/>
          <w:szCs w:val="24"/>
        </w:rPr>
      </w:pPr>
      <w:r w:rsidRPr="00EF7D0D">
        <w:rPr>
          <w:rStyle w:val="MSGENFONTSTYLENAMETEMPLATEROLENUMBERMSGENFONTSTYLENAMEBYROLETEXT810"/>
          <w:rFonts w:ascii="Times New Roman" w:hAnsi="Times New Roman"/>
          <w:i/>
          <w:color w:val="000000"/>
          <w:sz w:val="24"/>
          <w:szCs w:val="24"/>
        </w:rPr>
        <w:t>работа с музыкальным произведением.</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17"/>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перечитывание текста с разными задачами:</w:t>
      </w:r>
      <w:r w:rsidRPr="00EF7D0D">
        <w:rPr>
          <w:rStyle w:val="MSGENFONTSTYLENAMETEMPLATEROLEMSGENFONTSTYLENAMEBYROLETEXT11"/>
          <w:rFonts w:ascii="Times New Roman" w:hAnsi="Times New Roman"/>
          <w:color w:val="000000"/>
          <w:sz w:val="24"/>
          <w:szCs w:val="24"/>
        </w:rPr>
        <w:t xml:space="preserve"> оценка смысла </w:t>
      </w:r>
      <w:r w:rsidRPr="00EF7D0D">
        <w:rPr>
          <w:rStyle w:val="MSGENFONTSTYLENAMETEMPLATEROLEMSGENFONTSTYLENAMEBYROLETEXT8"/>
          <w:rFonts w:ascii="Times New Roman" w:hAnsi="Times New Roman"/>
          <w:color w:val="000000"/>
          <w:sz w:val="24"/>
          <w:szCs w:val="24"/>
        </w:rPr>
        <w:t>всего текста</w:t>
      </w:r>
      <w:r w:rsidRPr="00EF7D0D">
        <w:rPr>
          <w:rStyle w:val="MSGENFONTSTYLENAMETEMPLATEROLEMSGENFONTSTYLENAMEBYROLETEXT11"/>
          <w:rFonts w:ascii="Times New Roman" w:hAnsi="Times New Roman"/>
          <w:color w:val="000000"/>
          <w:sz w:val="24"/>
          <w:szCs w:val="24"/>
        </w:rPr>
        <w:t xml:space="preserve"> по его названию, определение </w:t>
      </w:r>
      <w:r w:rsidRPr="00EF7D0D">
        <w:rPr>
          <w:rStyle w:val="MSGENFONTSTYLENAMETEMPLATEROLEMSGENFONTSTYLENAMEBYROLETEXT8"/>
          <w:rFonts w:ascii="Times New Roman" w:hAnsi="Times New Roman"/>
          <w:color w:val="000000"/>
          <w:sz w:val="24"/>
          <w:szCs w:val="24"/>
        </w:rPr>
        <w:t>темы и главной мысли</w:t>
      </w:r>
      <w:r w:rsidRPr="00EF7D0D">
        <w:rPr>
          <w:rStyle w:val="MSGENFONTSTYLENAMETEMPLATEROLEMSGENFONTSTYLENAMEBYROLETEXT11"/>
          <w:rFonts w:ascii="Times New Roman" w:hAnsi="Times New Roman"/>
          <w:color w:val="000000"/>
          <w:sz w:val="24"/>
          <w:szCs w:val="24"/>
        </w:rPr>
        <w:t xml:space="preserve"> текста, поиск нужных </w:t>
      </w:r>
      <w:r w:rsidRPr="00EF7D0D">
        <w:rPr>
          <w:rStyle w:val="MSGENFONTSTYLENAMETEMPLATEROLEMSGENFONTSTYLENAMEBYROLETEXT8"/>
          <w:rFonts w:ascii="Times New Roman" w:hAnsi="Times New Roman"/>
          <w:color w:val="000000"/>
          <w:sz w:val="24"/>
          <w:szCs w:val="24"/>
        </w:rPr>
        <w:t>частей</w:t>
      </w:r>
      <w:r w:rsidRPr="00EF7D0D">
        <w:rPr>
          <w:rStyle w:val="MSGENFONTSTYLENAMETEMPLATEROLEMSGENFONTSTYLENAMEBYROLETEXT11"/>
          <w:rFonts w:ascii="Times New Roman" w:hAnsi="Times New Roman"/>
          <w:color w:val="000000"/>
          <w:sz w:val="24"/>
          <w:szCs w:val="24"/>
        </w:rPr>
        <w:t xml:space="preserve"> текста, нужных </w:t>
      </w:r>
      <w:r w:rsidRPr="00EF7D0D">
        <w:rPr>
          <w:rStyle w:val="MSGENFONTSTYLENAMETEMPLATEROLEMSGENFONTSTYLENAMEBYROLETEXT8"/>
          <w:rFonts w:ascii="Times New Roman" w:hAnsi="Times New Roman"/>
          <w:color w:val="000000"/>
          <w:sz w:val="24"/>
          <w:szCs w:val="24"/>
        </w:rPr>
        <w:t>строчек, литературных приёмов</w:t>
      </w:r>
      <w:r w:rsidRPr="00EF7D0D">
        <w:rPr>
          <w:rStyle w:val="MSGENFONTSTYLENAMETEMPLATEROLEMSGENFONTSTYLENAMEBYROLETEXT11"/>
          <w:rFonts w:ascii="Times New Roman" w:hAnsi="Times New Roman"/>
          <w:color w:val="000000"/>
          <w:sz w:val="24"/>
          <w:szCs w:val="24"/>
        </w:rPr>
        <w:t>(сравнения, олицетворения, контраста).</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06"/>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работа с маркированными в тексте словами и строчками</w:t>
      </w:r>
      <w:r w:rsidRPr="00EF7D0D">
        <w:rPr>
          <w:rStyle w:val="MSGENFONTSTYLENAMETEMPLATEROLEMSGENFONTSTYLENAMEBYROLETEXT11"/>
          <w:rFonts w:ascii="Times New Roman" w:hAnsi="Times New Roman"/>
          <w:color w:val="000000"/>
          <w:sz w:val="24"/>
          <w:szCs w:val="24"/>
        </w:rPr>
        <w:t xml:space="preserve"> (в учебнике используется цветное маркировании текста для чтения по ролям, смысловые выделения жирным шрифтом, рамочками и цветом).</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02"/>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самостоятельное маркирование</w:t>
      </w:r>
      <w:r w:rsidRPr="00EF7D0D">
        <w:rPr>
          <w:rStyle w:val="MSGENFONTSTYLENAMETEMPLATEROLEMSGENFONTSTYLENAMEBYROLETEXT11"/>
          <w:rFonts w:ascii="Times New Roman" w:hAnsi="Times New Roman"/>
          <w:color w:val="000000"/>
          <w:sz w:val="24"/>
          <w:szCs w:val="24"/>
        </w:rPr>
        <w:t xml:space="preserve"> (если в учебнике маркирование уже нанесено, то есть текст уже каким-то образом структурирован для школьника, эмоциональные и смысловые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текста или подчеркивает их карандашом нужного цвета и даже сам определяет цвет). ;</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680"/>
        </w:tabs>
        <w:ind w:left="20" w:firstLine="540"/>
        <w:rPr>
          <w:rFonts w:ascii="Times New Roman" w:hAnsi="Times New Roman"/>
          <w:sz w:val="24"/>
          <w:szCs w:val="24"/>
        </w:rPr>
      </w:pPr>
      <w:r w:rsidRPr="00EF7D0D">
        <w:rPr>
          <w:rStyle w:val="MSGENFONTSTYLENAMETEMPLATEROLENUMBERMSGENFONTSTYLENAMEBYROLETEXT810"/>
          <w:rFonts w:ascii="Times New Roman" w:hAnsi="Times New Roman"/>
          <w:i/>
          <w:color w:val="000000"/>
          <w:sz w:val="24"/>
          <w:szCs w:val="24"/>
        </w:rPr>
        <w:t>работа с дидактическими иллюстрациями;</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69"/>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поиск нужной библиографической и содержательной информации</w:t>
      </w:r>
      <w:r w:rsidRPr="00EF7D0D">
        <w:rPr>
          <w:rStyle w:val="MSGENFONTSTYLENAMETEMPLATEROLEMSGENFONTSTYLENAMEBYROLETEXT11"/>
          <w:rFonts w:ascii="Times New Roman" w:hAnsi="Times New Roman"/>
          <w:color w:val="000000"/>
          <w:sz w:val="24"/>
          <w:szCs w:val="24"/>
        </w:rPr>
        <w:t xml:space="preserve"> при помощи страницы Содержание в учебнике, а также в других пособиях (в Хрестоматии, в учебнике 2-го класса и др.)</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10"/>
          <w:rFonts w:ascii="Times New Roman" w:hAnsi="Times New Roman"/>
          <w:i/>
          <w:color w:val="000000"/>
          <w:sz w:val="24"/>
          <w:szCs w:val="24"/>
        </w:rPr>
        <w:t>Познавательные УУД (логические):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93"/>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анализ объектов с целью выделения в них существенных признаков: </w:t>
      </w:r>
      <w:r w:rsidRPr="00EF7D0D">
        <w:rPr>
          <w:rStyle w:val="MSGENFONTSTYLENAMETEMPLATEROLEMSGENFONTSTYLENAMEBYROLETEXT11"/>
          <w:rFonts w:ascii="Times New Roman" w:hAnsi="Times New Roman"/>
          <w:color w:val="000000"/>
          <w:sz w:val="24"/>
          <w:szCs w:val="24"/>
        </w:rPr>
        <w:t>анализ названий сказок разных народов с целью выявления среди них «самых древних» сказочных историй и «просто древних» сказочных историй; сравнение «бродячих сказочных историй» разных народов с целью обнаружить в них общие черты: сходство построения самих сказок, событий и характеров героев; анализ текста сказки с целью обнаружить в ней черты «менее древней сказки» (ценность благородного поведения героев), черты «просто древней сказки» (ценность хитрости и ловкого обмана) и одновременно черты «самой древней сказки» (этиологический смысл); сравнение литературного и живописного произведения с целью обнаружения сходства или различия темы или заключённого в них главного переживания (настроения) автора; анализ названий и текстов сказок разных народов мира с целью выявления их жанровой принадлежности (сказки о животных или волшебные сказки); принадлежности к временному периоду («самые древние» сказки о животных или "просто древние"); вычленения из сказок народов мира сказок народов России; анализ басен с точки зрения сходства темы или истории (сюжета) и вывода (морали, главной мысли) с целью доказать, что в них использованы «бродячие истории»; сравнение героя рассказа и сказочного героя с целью обнаружения их сходства и отличия .</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98"/>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подведение под понятие:</w:t>
      </w:r>
      <w:r w:rsidRPr="00EF7D0D">
        <w:rPr>
          <w:rStyle w:val="MSGENFONTSTYLENAMETEMPLATEROLEMSGENFONTSTYLENAMEBYROLETEXT11"/>
          <w:rFonts w:ascii="Times New Roman" w:hAnsi="Times New Roman"/>
          <w:color w:val="000000"/>
          <w:sz w:val="24"/>
          <w:szCs w:val="24"/>
        </w:rPr>
        <w:t xml:space="preserve"> завершающий этап формирования понятия «олицетворение»: анализ самого термина и обнаружение данного приема в стихотворных и прозаических текстах самостоятельно и с помощью наводящих вопросов; формирование понятия «сравнение» через анализстихотворных текстов; формирование понятия «контраст» через анализ стихотворных текстов; формирование понятия « звукопись» через анализ в поэтических тестах стечения звуков, вызывающих ассоциации с шепотом, свистом, шелестом и т.д.; формирование представления о «самых древних», «просто древних» и «менее древних» сказочных сюжетах через анализ сказок разных народов мира; формирование понятия «бродячий сюжет» (в учебнике: «бродячая история») через анализ сказок разных народов мира с похожими событиями, похожими героями, сходным поведением героев и сходным построением самих сказок, а также через анализ сходных по сюжету басен разных авторов; формирование понятия «рассказ» путём сравнения текстов рассказов с текстами знакомых детям жанров (сказка, небылица) и обозначения их жанровой цели и принципа построения; формирование понятия «басня» через обращение к словарю происхождения слов; анализ родственных слов (побасенка, байка); сравнение со сказкой о животных; выяснение структуры и смысла басни; формирование представления о природе смешного через анализ системы приемов, нацеленных на создание комического эффекта; формирование понятия «герой сказки» через выделение присущих герою признаков (особенностей поведения) и обнаружение их в знакомых школьникам сказочных сюжетах и авторских сказках; формирование понятия «герой рассказа» через сравнение его поведения с поведением сказочного героя;</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16"/>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установление причинно-следственных связей:</w:t>
      </w:r>
      <w:r w:rsidRPr="00EF7D0D">
        <w:rPr>
          <w:rStyle w:val="MSGENFONTSTYLENAMETEMPLATEROLEMSGENFONTSTYLENAMEBYROLETEXT11"/>
          <w:rFonts w:ascii="Times New Roman" w:hAnsi="Times New Roman"/>
          <w:color w:val="000000"/>
          <w:sz w:val="24"/>
          <w:szCs w:val="24"/>
        </w:rPr>
        <w:t xml:space="preserve"> между фактом наделения неживого предмета чертами одушевлённого ЛИЦА и наличием приёма оЛИЦЕтворения; между богатым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контраст, звукопись, олицетворение); между базовыми ценностями, выраженными в народной сказке, и временным периодом, к которому она принадлежит; между наличием в сказках и баснях похожих событий или (и) героев, сходного построения самих сказок и фактом использования в них международного «бродячего сюжета» (мы говорим в начальной школе: «бродячая история»); между базовыми ценностями, выражены в басне (например: басня осуждает глупость и поощряет хитрость или: басня поощряет мудрость и благородство), и временным периодом, к которому она принадлежит .</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9"/>
          <w:rFonts w:ascii="Times New Roman" w:hAnsi="Times New Roman"/>
          <w:i/>
          <w:color w:val="000000"/>
          <w:sz w:val="24"/>
          <w:szCs w:val="24"/>
        </w:rPr>
        <w:t>Коммуникативные УУД:</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78"/>
        </w:tabs>
        <w:ind w:left="20" w:right="20" w:firstLine="540"/>
        <w:rPr>
          <w:rFonts w:ascii="Times New Roman" w:hAnsi="Times New Roman"/>
          <w:sz w:val="24"/>
          <w:szCs w:val="24"/>
        </w:rPr>
      </w:pPr>
      <w:r w:rsidRPr="00EF7D0D">
        <w:rPr>
          <w:rStyle w:val="MSGENFONTSTYLENAMETEMPLATEROLENUMBERMSGENFONTSTYLENAMEBYROLETEXT89"/>
          <w:rFonts w:ascii="Times New Roman" w:hAnsi="Times New Roman"/>
          <w:i/>
          <w:color w:val="000000"/>
          <w:sz w:val="24"/>
          <w:szCs w:val="24"/>
        </w:rPr>
        <w:t xml:space="preserve">управление коммуникацией, планирование учебного сотрудничества): </w:t>
      </w:r>
      <w:r w:rsidRPr="00EF7D0D">
        <w:rPr>
          <w:rStyle w:val="MSGENFONTSTYLENAMETEMPLATEROLENUMBERMSGENFONTSTYLENAMEBYROLETEXT8MSGENFONTSTYLEMODIFERNOTITALIC3"/>
          <w:rFonts w:ascii="Times New Roman" w:hAnsi="Times New Roman"/>
          <w:i/>
          <w:color w:val="000000"/>
          <w:sz w:val="24"/>
          <w:szCs w:val="24"/>
        </w:rPr>
        <w:t>чтение по цепочке или по ролям.</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13"/>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взаимодействие: о</w:t>
      </w:r>
      <w:r w:rsidRPr="00EF7D0D">
        <w:rPr>
          <w:rStyle w:val="MSGENFONTSTYLENAMETEMPLATEROLEMSGENFONTSTYLENAMEBYROLETEXT11"/>
          <w:rFonts w:ascii="Times New Roman" w:hAnsi="Times New Roman"/>
          <w:color w:val="000000"/>
          <w:sz w:val="24"/>
          <w:szCs w:val="24"/>
        </w:rPr>
        <w:t>боснование строчками из текста заявленного «чужого» мнения.</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Понимание разных оснований для оценки (жанровой, этической, эстетической) одного и того же текста: в одной и той же сказке о животных можно обнаружить и черты «самых древних» сказочных историй, которые объясняют внешний вид животных, и черты «просто древних» сказочных историй, которые учат правильному, благородному поведению.</w:t>
      </w:r>
    </w:p>
    <w:p w:rsidR="0054015D" w:rsidRPr="00EF7D0D" w:rsidRDefault="0054015D" w:rsidP="009F1E21">
      <w:pPr>
        <w:pStyle w:val="MSGENFONTSTYLENAMETEMPLATEROLELEVELNUMBERMSGENFONTSTYLENAMEBYROLEHEADING221"/>
        <w:keepNext/>
        <w:keepLines/>
        <w:shd w:val="clear" w:color="auto" w:fill="auto"/>
        <w:ind w:left="1120" w:firstLine="0"/>
        <w:jc w:val="left"/>
        <w:rPr>
          <w:rFonts w:ascii="Times New Roman" w:hAnsi="Times New Roman"/>
          <w:sz w:val="24"/>
          <w:szCs w:val="24"/>
        </w:rPr>
      </w:pPr>
      <w:bookmarkStart w:id="90" w:name="bookmark133"/>
      <w:r w:rsidRPr="00EF7D0D">
        <w:rPr>
          <w:rStyle w:val="MSGENFONTSTYLENAMETEMPLATEROLELEVELNUMBERMSGENFONTSTYLENAMEBYROLEHEADING227"/>
          <w:rFonts w:ascii="Times New Roman" w:hAnsi="Times New Roman"/>
          <w:b/>
          <w:i/>
          <w:color w:val="000000"/>
          <w:sz w:val="24"/>
          <w:szCs w:val="24"/>
        </w:rPr>
        <w:t>Ожидаемые результаты формирования УУД к концу</w:t>
      </w:r>
      <w:r w:rsidRPr="00EF7D0D">
        <w:rPr>
          <w:rStyle w:val="MSGENFONTSTYLENAMETEMPLATEROLELEVELNUMBERMSGENFONTSTYLENAMEBYROLEHEADING226"/>
          <w:rFonts w:ascii="Times New Roman" w:hAnsi="Times New Roman"/>
          <w:b/>
          <w:i/>
          <w:color w:val="000000"/>
          <w:sz w:val="24"/>
          <w:szCs w:val="24"/>
        </w:rPr>
        <w:t xml:space="preserve"> 3</w:t>
      </w:r>
      <w:r w:rsidRPr="00EF7D0D">
        <w:rPr>
          <w:rStyle w:val="MSGENFONTSTYLENAMETEMPLATEROLELEVELNUMBERMSGENFONTSTYLENAMEBYROLEHEADING227"/>
          <w:rFonts w:ascii="Times New Roman" w:hAnsi="Times New Roman"/>
          <w:b/>
          <w:i/>
          <w:color w:val="000000"/>
          <w:sz w:val="24"/>
          <w:szCs w:val="24"/>
        </w:rPr>
        <w:t>-го года</w:t>
      </w:r>
      <w:bookmarkEnd w:id="90"/>
    </w:p>
    <w:p w:rsidR="0054015D" w:rsidRPr="00EF7D0D" w:rsidRDefault="0054015D" w:rsidP="009F1E21">
      <w:pPr>
        <w:pStyle w:val="MSGENFONTSTYLENAMETEMPLATEROLELEVELNUMBERMSGENFONTSTYLENAMEBYROLEHEADING221"/>
        <w:keepNext/>
        <w:keepLines/>
        <w:shd w:val="clear" w:color="auto" w:fill="auto"/>
        <w:ind w:firstLine="0"/>
        <w:jc w:val="center"/>
        <w:rPr>
          <w:rFonts w:ascii="Times New Roman" w:hAnsi="Times New Roman"/>
          <w:sz w:val="24"/>
          <w:szCs w:val="24"/>
        </w:rPr>
      </w:pPr>
      <w:bookmarkStart w:id="91" w:name="bookmark134"/>
      <w:r w:rsidRPr="00EF7D0D">
        <w:rPr>
          <w:rStyle w:val="MSGENFONTSTYLENAMETEMPLATEROLELEVELNUMBERMSGENFONTSTYLENAMEBYROLEHEADING227"/>
          <w:rFonts w:ascii="Times New Roman" w:hAnsi="Times New Roman"/>
          <w:b/>
          <w:i/>
          <w:color w:val="000000"/>
          <w:sz w:val="24"/>
          <w:szCs w:val="24"/>
        </w:rPr>
        <w:t>обучения</w:t>
      </w:r>
      <w:bookmarkEnd w:id="91"/>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познавательных УУД (общеучебных)</w:t>
      </w:r>
      <w:r w:rsidRPr="00EF7D0D">
        <w:rPr>
          <w:rStyle w:val="MSGENFONTSTYLENAMETEMPLATEROLEMSGENFONTSTYLENAMEBYROLETEXT11"/>
          <w:rFonts w:ascii="Times New Roman" w:hAnsi="Times New Roman"/>
          <w:color w:val="000000"/>
          <w:sz w:val="24"/>
          <w:szCs w:val="24"/>
        </w:rPr>
        <w:t xml:space="preserve"> ученик научится: </w:t>
      </w:r>
      <w:r w:rsidRPr="00EF7D0D">
        <w:rPr>
          <w:rStyle w:val="MSGENFONTSTYLENAMETEMPLATEROLEMSGENFONTSTYLENAMEBYROLETEXT8"/>
          <w:rFonts w:ascii="Times New Roman" w:hAnsi="Times New Roman"/>
          <w:color w:val="000000"/>
          <w:sz w:val="24"/>
          <w:szCs w:val="24"/>
        </w:rPr>
        <w:t>свободно ориентироваться в корпусе учебных словарей</w:t>
      </w:r>
      <w:r w:rsidRPr="00EF7D0D">
        <w:rPr>
          <w:rStyle w:val="MSGENFONTSTYLENAMETEMPLATEROLEMSGENFONTSTYLENAMEBYROLETEXT11"/>
          <w:rFonts w:ascii="Times New Roman" w:hAnsi="Times New Roman"/>
          <w:color w:val="000000"/>
          <w:sz w:val="24"/>
          <w:szCs w:val="24"/>
        </w:rPr>
        <w:t xml:space="preserve">, быстро находить нужную словарную статью; </w:t>
      </w:r>
      <w:r w:rsidRPr="00EF7D0D">
        <w:rPr>
          <w:rStyle w:val="MSGENFONTSTYLENAMETEMPLATEROLEMSGENFONTSTYLENAMEBYROLETEXT8"/>
          <w:rFonts w:ascii="Times New Roman" w:hAnsi="Times New Roman"/>
          <w:color w:val="000000"/>
          <w:sz w:val="24"/>
          <w:szCs w:val="24"/>
        </w:rPr>
        <w:t>свободно ориентироваться в учебной книге</w:t>
      </w:r>
      <w:r w:rsidRPr="00EF7D0D">
        <w:rPr>
          <w:rStyle w:val="MSGENFONTSTYLENAMETEMPLATEROLEMSGENFONTSTYLENAMEBYROLETEXT11"/>
          <w:rFonts w:ascii="Times New Roman" w:hAnsi="Times New Roman"/>
          <w:color w:val="000000"/>
          <w:sz w:val="24"/>
          <w:szCs w:val="24"/>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sidRPr="00EF7D0D">
        <w:rPr>
          <w:rStyle w:val="MSGENFONTSTYLENAMETEMPLATEROLEMSGENFONTSTYLENAMEBYROLETEXT8"/>
          <w:rFonts w:ascii="Times New Roman" w:hAnsi="Times New Roman"/>
          <w:color w:val="000000"/>
          <w:sz w:val="24"/>
          <w:szCs w:val="24"/>
        </w:rPr>
        <w:t>работать с текстом</w:t>
      </w:r>
      <w:r w:rsidRPr="00EF7D0D">
        <w:rPr>
          <w:rStyle w:val="MSGENFONTSTYLENAMETEMPLATEROLEMSGENFONTSTYLENAMEBYROLETEXT11"/>
          <w:rFonts w:ascii="Times New Roman" w:hAnsi="Times New Roman"/>
          <w:color w:val="000000"/>
          <w:sz w:val="24"/>
          <w:szCs w:val="24"/>
        </w:rPr>
        <w:t xml:space="preserve">: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 </w:t>
      </w:r>
      <w:r w:rsidRPr="00EF7D0D">
        <w:rPr>
          <w:rStyle w:val="MSGENFONTSTYLENAMETEMPLATEROLEMSGENFONTSTYLENAMEBYROLETEXT8"/>
          <w:rFonts w:ascii="Times New Roman" w:hAnsi="Times New Roman"/>
          <w:color w:val="000000"/>
          <w:sz w:val="24"/>
          <w:szCs w:val="24"/>
        </w:rPr>
        <w:t>работать с несколькими источниками информации</w:t>
      </w:r>
      <w:r w:rsidRPr="00EF7D0D">
        <w:rPr>
          <w:rStyle w:val="MSGENFONTSTYLENAMETEMPLATEROLEMSGENFONTSTYLENAMEBYROLETEXT11"/>
          <w:rFonts w:ascii="Times New Roman" w:hAnsi="Times New Roman"/>
          <w:color w:val="000000"/>
          <w:sz w:val="24"/>
          <w:szCs w:val="24"/>
        </w:rPr>
        <w:t xml:space="preserve"> (учебной книгой, "Рабочей тетрадью"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r w:rsidRPr="00EF7D0D">
        <w:rPr>
          <w:rStyle w:val="MSGENFONTSTYLENAMETEMPLATEROLEMSGENFONTSTYLENAMEBYROLETEXT8"/>
          <w:rFonts w:ascii="Times New Roman" w:hAnsi="Times New Roman"/>
          <w:color w:val="000000"/>
          <w:sz w:val="24"/>
          <w:szCs w:val="24"/>
        </w:rPr>
        <w:t>владеть алгоритмом составления сборников</w:t>
      </w:r>
      <w:r w:rsidRPr="00EF7D0D">
        <w:rPr>
          <w:rStyle w:val="MSGENFONTSTYLENAMETEMPLATEROLEMSGENFONTSTYLENAMEBYROLETEXT11"/>
          <w:rFonts w:ascii="Times New Roman" w:hAnsi="Times New Roman"/>
          <w:color w:val="000000"/>
          <w:sz w:val="24"/>
          <w:szCs w:val="24"/>
        </w:rPr>
        <w:t>: монографических (одного конкретного писателя), жанровых (сказок о животных, волшебных сказок и т.д.), тематических (стихи "Времена года", "О братьях наших меньших" и т.д.) /сами термины - определения сборников не используются)</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регулятивных УУД:</w:t>
      </w:r>
      <w:r w:rsidRPr="00EF7D0D">
        <w:rPr>
          <w:rStyle w:val="MSGENFONTSTYLENAMETEMPLATEROLEMSGENFONTSTYLENAMEBYROLETEXT11"/>
          <w:rFonts w:ascii="Times New Roman" w:hAnsi="Times New Roman"/>
          <w:color w:val="000000"/>
          <w:sz w:val="24"/>
          <w:szCs w:val="24"/>
        </w:rPr>
        <w:t xml:space="preserve"> осуществлять самоконтроль и контроль некоторых этапов выполнения работы и полученного результата.</w:t>
      </w:r>
    </w:p>
    <w:p w:rsidR="0054015D" w:rsidRPr="00EF7D0D" w:rsidRDefault="0054015D" w:rsidP="009F1E21">
      <w:pPr>
        <w:pStyle w:val="MSGENFONTSTYLENAMETEMPLATEROLEMSGENFONTSTYLENAMEBYROLETEXT1"/>
        <w:shd w:val="clear" w:color="auto" w:fill="auto"/>
        <w:spacing w:after="304"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коммуникативных УУД</w:t>
      </w:r>
      <w:r w:rsidRPr="00EF7D0D">
        <w:rPr>
          <w:rStyle w:val="MSGENFONTSTYLENAMETEMPLATEROLEMSGENFONTSTYLENAMEBYROLETEXT11"/>
          <w:rFonts w:ascii="Times New Roman" w:hAnsi="Times New Roman"/>
          <w:color w:val="000000"/>
          <w:sz w:val="24"/>
          <w:szCs w:val="24"/>
        </w:rPr>
        <w:t xml:space="preserve"> обучаемый научится: в рамках инициативного сотрудничества: </w:t>
      </w:r>
      <w:r w:rsidRPr="00EF7D0D">
        <w:rPr>
          <w:rStyle w:val="MSGENFONTSTYLENAMETEMPLATEROLEMSGENFONTSTYLENAMEBYROLETEXT8"/>
          <w:rFonts w:ascii="Times New Roman" w:hAnsi="Times New Roman"/>
          <w:color w:val="000000"/>
          <w:sz w:val="24"/>
          <w:szCs w:val="24"/>
        </w:rPr>
        <w:t>работать с соседом по парте, в малой группе, в большой группе</w:t>
      </w:r>
      <w:r w:rsidRPr="00EF7D0D">
        <w:rPr>
          <w:rStyle w:val="MSGENFONTSTYLENAMETEMPLATEROLEMSGENFONTSTYLENAMEBYROLETEXT11"/>
          <w:rFonts w:ascii="Times New Roman" w:hAnsi="Times New Roman"/>
          <w:color w:val="000000"/>
          <w:sz w:val="24"/>
          <w:szCs w:val="24"/>
        </w:rPr>
        <w:t xml:space="preserve">: распределять между собой работу и роли, выполнять свою </w:t>
      </w:r>
      <w:r w:rsidRPr="00EF7D0D">
        <w:rPr>
          <w:rStyle w:val="MSGENFONTSTYLENAMETEMPLATEROLEMSGENFONTSTYLENAMEBYROLETEXT9"/>
          <w:rFonts w:ascii="Times New Roman" w:hAnsi="Times New Roman"/>
          <w:color w:val="000000"/>
          <w:sz w:val="24"/>
          <w:szCs w:val="24"/>
        </w:rPr>
        <w:t>часть работы и встраивать ее в общее рабочее поле; в рамках</w:t>
      </w:r>
      <w:r w:rsidRPr="00EF7D0D">
        <w:rPr>
          <w:rStyle w:val="MSGENFONTSTYLENAMETEMPLATEROLEMSGENFONTSTYLENAMEBYROLETEXTMSGENFONTSTYLEMODIFERITALIC4"/>
          <w:rFonts w:ascii="Times New Roman" w:hAnsi="Times New Roman"/>
          <w:iCs/>
          <w:color w:val="000000"/>
          <w:sz w:val="24"/>
          <w:szCs w:val="24"/>
        </w:rPr>
        <w:t xml:space="preserve"> коммуникации </w:t>
      </w:r>
      <w:r w:rsidRPr="00EF7D0D">
        <w:rPr>
          <w:rStyle w:val="MSGENFONTSTYLENAMETEMPLATEROLEMSGENFONTSTYLENAMEBYROLETEXTMSGENFONTSTYLEMODIFERITALIC5"/>
          <w:rFonts w:ascii="Times New Roman" w:hAnsi="Times New Roman"/>
          <w:iCs/>
          <w:color w:val="000000"/>
          <w:sz w:val="24"/>
          <w:szCs w:val="24"/>
        </w:rPr>
        <w:t>как взаимодействия:</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понимать основание разницы двух заявленных точек зрения</w:t>
      </w:r>
      <w:r w:rsidRPr="00EF7D0D">
        <w:rPr>
          <w:rStyle w:val="MSGENFONTSTYLENAMETEMPLATEROLEMSGENFONTSTYLENAMEBYROLETEXT11"/>
          <w:rFonts w:ascii="Times New Roman" w:hAnsi="Times New Roman"/>
          <w:color w:val="000000"/>
          <w:sz w:val="24"/>
          <w:szCs w:val="24"/>
        </w:rPr>
        <w:t xml:space="preserve">, двух позиций и мотивированно присоединяться к одной из них или пробовать высказывать собственную точку зрения; </w:t>
      </w:r>
      <w:r w:rsidRPr="00EF7D0D">
        <w:rPr>
          <w:rStyle w:val="MSGENFONTSTYLENAMETEMPLATEROLEMSGENFONTSTYLENAMEBYROLETEXT8"/>
          <w:rFonts w:ascii="Times New Roman" w:hAnsi="Times New Roman"/>
          <w:color w:val="000000"/>
          <w:sz w:val="24"/>
          <w:szCs w:val="24"/>
        </w:rPr>
        <w:t>находить в тексте подтверждение</w:t>
      </w:r>
      <w:r w:rsidRPr="00EF7D0D">
        <w:rPr>
          <w:rStyle w:val="MSGENFONTSTYLENAMETEMPLATEROLEMSGENFONTSTYLENAMEBYROLETEXT11"/>
          <w:rFonts w:ascii="Times New Roman" w:hAnsi="Times New Roman"/>
          <w:color w:val="000000"/>
          <w:sz w:val="24"/>
          <w:szCs w:val="24"/>
        </w:rPr>
        <w:t xml:space="preserve"> высказанным героями точкам зрения.</w:t>
      </w:r>
    </w:p>
    <w:p w:rsidR="0054015D" w:rsidRPr="00EF7D0D" w:rsidRDefault="0054015D" w:rsidP="009F1E21">
      <w:pPr>
        <w:pStyle w:val="MSGENFONTSTYLENAMETEMPLATEROLELEVELNUMBERMSGENFONTSTYLENAMEBYROLEHEADING221"/>
        <w:keepNext/>
        <w:keepLines/>
        <w:shd w:val="clear" w:color="auto" w:fill="auto"/>
        <w:spacing w:line="317" w:lineRule="exact"/>
        <w:ind w:left="3900" w:firstLine="0"/>
        <w:jc w:val="left"/>
        <w:rPr>
          <w:rFonts w:ascii="Times New Roman" w:hAnsi="Times New Roman"/>
          <w:sz w:val="24"/>
          <w:szCs w:val="24"/>
        </w:rPr>
      </w:pPr>
      <w:bookmarkStart w:id="92" w:name="bookmark135"/>
      <w:r w:rsidRPr="00EF7D0D">
        <w:rPr>
          <w:rStyle w:val="MSGENFONTSTYLENAMETEMPLATEROLELEVELNUMBERMSGENFONTSTYLENAMEBYROLEHEADING227"/>
          <w:rFonts w:ascii="Times New Roman" w:hAnsi="Times New Roman"/>
          <w:b/>
          <w:i/>
          <w:color w:val="000000"/>
          <w:sz w:val="24"/>
          <w:szCs w:val="24"/>
        </w:rPr>
        <w:t>Четвертый класс</w:t>
      </w:r>
      <w:bookmarkEnd w:id="92"/>
    </w:p>
    <w:p w:rsidR="0054015D" w:rsidRPr="00EF7D0D" w:rsidRDefault="0054015D" w:rsidP="009F1E21">
      <w:pPr>
        <w:pStyle w:val="MSGENFONTSTYLENAMETEMPLATEROLENUMBERMSGENFONTSTYLENAMEBYROLETEXT81"/>
        <w:shd w:val="clear" w:color="auto" w:fill="auto"/>
        <w:spacing w:line="317" w:lineRule="exact"/>
        <w:ind w:left="20" w:firstLine="540"/>
        <w:rPr>
          <w:rFonts w:ascii="Times New Roman" w:hAnsi="Times New Roman"/>
          <w:sz w:val="24"/>
          <w:szCs w:val="24"/>
        </w:rPr>
      </w:pPr>
      <w:r w:rsidRPr="00EF7D0D">
        <w:rPr>
          <w:rStyle w:val="MSGENFONTSTYLENAMETEMPLATEROLENUMBERMSGENFONTSTYLENAMEBYROLETEXT88"/>
          <w:rFonts w:ascii="Times New Roman" w:hAnsi="Times New Roman"/>
          <w:i/>
          <w:color w:val="000000"/>
          <w:sz w:val="24"/>
          <w:szCs w:val="24"/>
        </w:rPr>
        <w:t>Личностные УУД:</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31"/>
        </w:tabs>
        <w:spacing w:line="317"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самоопределение -</w:t>
      </w:r>
      <w:r w:rsidRPr="00EF7D0D">
        <w:rPr>
          <w:rStyle w:val="MSGENFONTSTYLENAMETEMPLATEROLEMSGENFONTSTYLENAMEBYROLETEXT11"/>
          <w:rFonts w:ascii="Times New Roman" w:hAnsi="Times New Roman"/>
          <w:color w:val="000000"/>
          <w:sz w:val="24"/>
          <w:szCs w:val="24"/>
        </w:rPr>
        <w:t xml:space="preserve"> в заданиях, нацеленных на формирование этого учебного действия, сравниваются высказанные сквозными героями точки зрения, и школьнику предлагается обоснованно присоединиться к одной из них или высказать свою собственную.</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23"/>
        </w:tabs>
        <w:spacing w:line="317" w:lineRule="exact"/>
        <w:ind w:left="20" w:firstLine="540"/>
        <w:rPr>
          <w:rFonts w:ascii="Times New Roman" w:hAnsi="Times New Roman"/>
          <w:sz w:val="24"/>
          <w:szCs w:val="24"/>
        </w:rPr>
      </w:pPr>
      <w:r w:rsidRPr="00EF7D0D">
        <w:rPr>
          <w:rStyle w:val="MSGENFONTSTYLENAMETEMPLATEROLENUMBERMSGENFONTSTYLENAMEBYROLETEXT88"/>
          <w:rFonts w:ascii="Times New Roman" w:hAnsi="Times New Roman"/>
          <w:i/>
          <w:color w:val="000000"/>
          <w:sz w:val="24"/>
          <w:szCs w:val="24"/>
        </w:rPr>
        <w:t>смыслообразование и нравственно-этическая ориентация:</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89"/>
        </w:tabs>
        <w:spacing w:line="317"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 xml:space="preserve">поэтические, прозаические тексты, живописные произведения (и </w:t>
      </w:r>
      <w:r w:rsidRPr="00EF7D0D">
        <w:rPr>
          <w:rStyle w:val="MSGENFONTSTYLENAMETEMPLATEROLEMSGENFONTSTYLENAMEBYROLETEXT9"/>
          <w:rFonts w:ascii="Times New Roman" w:hAnsi="Times New Roman"/>
          <w:color w:val="000000"/>
          <w:sz w:val="24"/>
          <w:szCs w:val="24"/>
        </w:rPr>
        <w:t>методический аппарат к ним), посвящённые формированию</w:t>
      </w:r>
      <w:r w:rsidRPr="00EF7D0D">
        <w:rPr>
          <w:rStyle w:val="MSGENFONTSTYLENAMETEMPLATEROLEMSGENFONTSTYLENAMEBYROLETEXTMSGENFONTSTYLEMODIFERITALIC4"/>
          <w:rFonts w:ascii="Times New Roman" w:hAnsi="Times New Roman"/>
          <w:iCs/>
          <w:color w:val="000000"/>
          <w:sz w:val="24"/>
          <w:szCs w:val="24"/>
        </w:rPr>
        <w:t xml:space="preserve"> базовых </w:t>
      </w:r>
      <w:r w:rsidRPr="00EF7D0D">
        <w:rPr>
          <w:rStyle w:val="MSGENFONTSTYLENAMETEMPLATEROLEMSGENFONTSTYLENAMEBYROLETEXTMSGENFONTSTYLEMODIFERITALIC5"/>
          <w:rFonts w:ascii="Times New Roman" w:hAnsi="Times New Roman"/>
          <w:iCs/>
          <w:color w:val="000000"/>
          <w:sz w:val="24"/>
          <w:szCs w:val="24"/>
        </w:rPr>
        <w:t>нравственно-этических и эстетических ценностей</w:t>
      </w:r>
      <w:r w:rsidRPr="00EF7D0D">
        <w:rPr>
          <w:rStyle w:val="MSGENFONTSTYLENAMETEMPLATEROLEMSGENFONTSTYLENAMEBYROLETEXT11"/>
          <w:rFonts w:ascii="Times New Roman" w:hAnsi="Times New Roman"/>
          <w:color w:val="000000"/>
          <w:sz w:val="24"/>
          <w:szCs w:val="24"/>
        </w:rPr>
        <w:t xml:space="preserve"> (способности ценить мир природы и человеческих отношений, умению видеть красоту природы и красоту человека, теме ценности общения, дружбы, привязанности, любви;</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279"/>
        </w:tabs>
        <w:spacing w:line="317"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поэтические, прозаические тексты и живописные произведения, на основе которых формируются базовые</w:t>
      </w:r>
      <w:r w:rsidRPr="00EF7D0D">
        <w:rPr>
          <w:rStyle w:val="MSGENFONTSTYLENAMETEMPLATEROLEMSGENFONTSTYLENAMEBYROLETEXTMSGENFONTSTYLEMODIFERITALIC4"/>
          <w:rFonts w:ascii="Times New Roman" w:hAnsi="Times New Roman"/>
          <w:iCs/>
          <w:color w:val="000000"/>
          <w:sz w:val="24"/>
          <w:szCs w:val="24"/>
        </w:rPr>
        <w:t xml:space="preserve"> историко-культурные представления и </w:t>
      </w:r>
      <w:r w:rsidRPr="00EF7D0D">
        <w:rPr>
          <w:rStyle w:val="MSGENFONTSTYLENAMETEMPLATEROLEMSGENFONTSTYLENAMEBYROLETEXTMSGENFONTSTYLEMODIFERITALIC5"/>
          <w:rFonts w:ascii="Times New Roman" w:hAnsi="Times New Roman"/>
          <w:iCs/>
          <w:color w:val="000000"/>
          <w:sz w:val="24"/>
          <w:szCs w:val="24"/>
        </w:rPr>
        <w:t>гражданская идентичность школьников</w:t>
      </w:r>
      <w:r w:rsidRPr="00EF7D0D">
        <w:rPr>
          <w:rStyle w:val="MSGENFONTSTYLENAMETEMPLATEROLEMSGENFONTSTYLENAMEBYROLETEXT11"/>
          <w:rFonts w:ascii="Times New Roman" w:hAnsi="Times New Roman"/>
          <w:color w:val="000000"/>
          <w:sz w:val="24"/>
          <w:szCs w:val="24"/>
        </w:rPr>
        <w:t xml:space="preserve"> (представление о том, что в ходе исторических изменений меняется внешняя канва жизни: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ощущение причастности к истории и культуре своей страны);</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Регулятивные УУД (контроль и самоконтроль процесса и результатов). </w:t>
      </w:r>
      <w:r w:rsidRPr="00EF7D0D">
        <w:rPr>
          <w:rStyle w:val="MSGENFONTSTYLENAMETEMPLATEROLEMSGENFONTSTYLENAMEBYROLETEXT11"/>
          <w:rFonts w:ascii="Times New Roman" w:hAnsi="Times New Roman"/>
          <w:color w:val="000000"/>
          <w:sz w:val="24"/>
          <w:szCs w:val="24"/>
        </w:rPr>
        <w:t>В предметной области "Литературное чтение" каждое высказанное эстетическое суждение имеет право на существование и поэтому не предполагает жесткой и однозначной оценки в терминах "правильно" или " неправильно" важна аргументация.</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7"/>
          <w:rFonts w:ascii="Times New Roman" w:hAnsi="Times New Roman"/>
          <w:i/>
          <w:color w:val="000000"/>
          <w:sz w:val="24"/>
          <w:szCs w:val="24"/>
        </w:rPr>
        <w:t>Познавательные УУД:</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8"/>
        </w:tabs>
        <w:ind w:left="20" w:firstLine="540"/>
        <w:rPr>
          <w:rFonts w:ascii="Times New Roman" w:hAnsi="Times New Roman"/>
          <w:sz w:val="24"/>
          <w:szCs w:val="24"/>
        </w:rPr>
      </w:pPr>
      <w:r w:rsidRPr="00EF7D0D">
        <w:rPr>
          <w:rStyle w:val="MSGENFONTSTYLENAMETEMPLATEROLENUMBERMSGENFONTSTYLENAMEBYROLETEXT87"/>
          <w:rFonts w:ascii="Times New Roman" w:hAnsi="Times New Roman"/>
          <w:i/>
          <w:color w:val="000000"/>
          <w:sz w:val="24"/>
          <w:szCs w:val="24"/>
        </w:rPr>
        <w:t>поиск и выделение необходимой информации в словарях;</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8"/>
        </w:tabs>
        <w:ind w:left="20" w:firstLine="540"/>
        <w:rPr>
          <w:rFonts w:ascii="Times New Roman" w:hAnsi="Times New Roman"/>
          <w:sz w:val="24"/>
          <w:szCs w:val="24"/>
        </w:rPr>
      </w:pPr>
      <w:r w:rsidRPr="00EF7D0D">
        <w:rPr>
          <w:rStyle w:val="MSGENFONTSTYLENAMETEMPLATEROLENUMBERMSGENFONTSTYLENAMEBYROLETEXT87"/>
          <w:rFonts w:ascii="Times New Roman" w:hAnsi="Times New Roman"/>
          <w:i/>
          <w:color w:val="000000"/>
          <w:sz w:val="24"/>
          <w:szCs w:val="24"/>
        </w:rPr>
        <w:t>поход в школьную библиотеку с целью выполнения конкретного задания;</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18"/>
        </w:tabs>
        <w:ind w:left="20" w:firstLine="540"/>
        <w:rPr>
          <w:rFonts w:ascii="Times New Roman" w:hAnsi="Times New Roman"/>
          <w:sz w:val="24"/>
          <w:szCs w:val="24"/>
        </w:rPr>
      </w:pPr>
      <w:r w:rsidRPr="00EF7D0D">
        <w:rPr>
          <w:rStyle w:val="MSGENFONTSTYLENAMETEMPLATEROLENUMBERMSGENFONTSTYLENAMEBYROLETEXT87"/>
          <w:rFonts w:ascii="Times New Roman" w:hAnsi="Times New Roman"/>
          <w:i/>
          <w:color w:val="000000"/>
          <w:sz w:val="24"/>
          <w:szCs w:val="24"/>
        </w:rPr>
        <w:t>поход в Музей с целью поиска и анализа живописного произведения;</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22"/>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перечитывание текста с разными задачами:</w:t>
      </w:r>
      <w:r w:rsidRPr="00EF7D0D">
        <w:rPr>
          <w:rStyle w:val="MSGENFONTSTYLENAMETEMPLATEROLEMSGENFONTSTYLENAMEBYROLETEXT11"/>
          <w:rFonts w:ascii="Times New Roman" w:hAnsi="Times New Roman"/>
          <w:color w:val="000000"/>
          <w:sz w:val="24"/>
          <w:szCs w:val="24"/>
        </w:rPr>
        <w:t xml:space="preserve"> оценка смысла </w:t>
      </w:r>
      <w:r w:rsidRPr="00EF7D0D">
        <w:rPr>
          <w:rStyle w:val="MSGENFONTSTYLENAMETEMPLATEROLEMSGENFONTSTYLENAMEBYROLETEXT8"/>
          <w:rFonts w:ascii="Times New Roman" w:hAnsi="Times New Roman"/>
          <w:color w:val="000000"/>
          <w:sz w:val="24"/>
          <w:szCs w:val="24"/>
        </w:rPr>
        <w:t>всего текста</w:t>
      </w:r>
      <w:r w:rsidRPr="00EF7D0D">
        <w:rPr>
          <w:rStyle w:val="MSGENFONTSTYLENAMETEMPLATEROLEMSGENFONTSTYLENAMEBYROLETEXT11"/>
          <w:rFonts w:ascii="Times New Roman" w:hAnsi="Times New Roman"/>
          <w:color w:val="000000"/>
          <w:sz w:val="24"/>
          <w:szCs w:val="24"/>
        </w:rPr>
        <w:t xml:space="preserve"> по его названию, определение </w:t>
      </w:r>
      <w:r w:rsidRPr="00EF7D0D">
        <w:rPr>
          <w:rStyle w:val="MSGENFONTSTYLENAMETEMPLATEROLEMSGENFONTSTYLENAMEBYROLETEXT8"/>
          <w:rFonts w:ascii="Times New Roman" w:hAnsi="Times New Roman"/>
          <w:color w:val="000000"/>
          <w:sz w:val="24"/>
          <w:szCs w:val="24"/>
        </w:rPr>
        <w:t>темы и главной мысли</w:t>
      </w:r>
      <w:r w:rsidRPr="00EF7D0D">
        <w:rPr>
          <w:rStyle w:val="MSGENFONTSTYLENAMETEMPLATEROLEMSGENFONTSTYLENAMEBYROLETEXT11"/>
          <w:rFonts w:ascii="Times New Roman" w:hAnsi="Times New Roman"/>
          <w:color w:val="000000"/>
          <w:sz w:val="24"/>
          <w:szCs w:val="24"/>
        </w:rPr>
        <w:t xml:space="preserve"> текста, поиск нужных </w:t>
      </w:r>
      <w:r w:rsidRPr="00EF7D0D">
        <w:rPr>
          <w:rStyle w:val="MSGENFONTSTYLENAMETEMPLATEROLEMSGENFONTSTYLENAMEBYROLETEXT8"/>
          <w:rFonts w:ascii="Times New Roman" w:hAnsi="Times New Roman"/>
          <w:color w:val="000000"/>
          <w:sz w:val="24"/>
          <w:szCs w:val="24"/>
        </w:rPr>
        <w:t>частей</w:t>
      </w:r>
      <w:r w:rsidRPr="00EF7D0D">
        <w:rPr>
          <w:rStyle w:val="MSGENFONTSTYLENAMETEMPLATEROLEMSGENFONTSTYLENAMEBYROLETEXT11"/>
          <w:rFonts w:ascii="Times New Roman" w:hAnsi="Times New Roman"/>
          <w:color w:val="000000"/>
          <w:sz w:val="24"/>
          <w:szCs w:val="24"/>
        </w:rPr>
        <w:t xml:space="preserve"> текста, нужных </w:t>
      </w:r>
      <w:r w:rsidRPr="00EF7D0D">
        <w:rPr>
          <w:rStyle w:val="MSGENFONTSTYLENAMETEMPLATEROLEMSGENFONTSTYLENAMEBYROLETEXT8"/>
          <w:rFonts w:ascii="Times New Roman" w:hAnsi="Times New Roman"/>
          <w:color w:val="000000"/>
          <w:sz w:val="24"/>
          <w:szCs w:val="24"/>
        </w:rPr>
        <w:t>строчек, литературных приёмов</w:t>
      </w:r>
      <w:r w:rsidRPr="00EF7D0D">
        <w:rPr>
          <w:rStyle w:val="MSGENFONTSTYLENAMETEMPLATEROLEMSGENFONTSTYLENAMEBYROLETEXT11"/>
          <w:rFonts w:ascii="Times New Roman" w:hAnsi="Times New Roman"/>
          <w:color w:val="000000"/>
          <w:sz w:val="24"/>
          <w:szCs w:val="24"/>
        </w:rPr>
        <w:t>(сравнения, олицетворения, контраста;</w:t>
      </w:r>
    </w:p>
    <w:p w:rsidR="0054015D" w:rsidRPr="00EF7D0D"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работа с маркированными в тексте словами и строчками</w:t>
      </w:r>
      <w:r w:rsidRPr="00EF7D0D">
        <w:rPr>
          <w:rStyle w:val="MSGENFONTSTYLENAMETEMPLATEROLEMSGENFONTSTYLENAMEBYROLETEXT11"/>
          <w:rFonts w:ascii="Times New Roman" w:hAnsi="Times New Roman"/>
          <w:color w:val="000000"/>
          <w:sz w:val="24"/>
          <w:szCs w:val="24"/>
        </w:rPr>
        <w:t xml:space="preserve"> (в учебнике используется цветное маркировании текста для чтения по ролям, смысловые выделения жирным шрифтом, рамочками и цветом);</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83"/>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самостоятельное маркирование.</w:t>
      </w:r>
      <w:r w:rsidRPr="00EF7D0D">
        <w:rPr>
          <w:rStyle w:val="MSGENFONTSTYLENAMETEMPLATEROLEMSGENFONTSTYLENAMEBYROLETEXT11"/>
          <w:rFonts w:ascii="Times New Roman" w:hAnsi="Times New Roman"/>
          <w:color w:val="000000"/>
          <w:sz w:val="24"/>
          <w:szCs w:val="24"/>
        </w:rPr>
        <w:t xml:space="preserve"> Часто в учебнике маркирование уже нанесено, то есть текст уже частично структурирован для школьника (эмоциональные и смысловые акценты расставлены).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текста или подчеркивает их карандашом нужного цвета.</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7"/>
          <w:rFonts w:ascii="Times New Roman" w:hAnsi="Times New Roman"/>
          <w:i/>
          <w:color w:val="000000"/>
          <w:sz w:val="24"/>
          <w:szCs w:val="24"/>
        </w:rPr>
        <w:t>Познавательные УУД (логические):</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93"/>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 xml:space="preserve">анализ объектов с целью выделения в них существенных признаков: </w:t>
      </w:r>
      <w:r w:rsidRPr="00EF7D0D">
        <w:rPr>
          <w:rStyle w:val="MSGENFONTSTYLENAMETEMPLATEROLEMSGENFONTSTYLENAMEBYROLETEXT11"/>
          <w:rFonts w:ascii="Times New Roman" w:hAnsi="Times New Roman"/>
          <w:color w:val="000000"/>
          <w:sz w:val="24"/>
          <w:szCs w:val="24"/>
        </w:rPr>
        <w:t>анализ волшебных сказок разных народов с целью выяснить, где же в них находится волшебный мир (высоко в небе, под землёй, под водой) и как он выглядит ; анализ народных обрядов и праздников (встреча Нового года, Масленица, Сабантуй), в которых до сих пор участвуют деревья (новогодняя ёлка, масленичный столб, столб, украшенный парой нарядных сапог) с целью обнаружить их связь с образом Мирового дерева; анализ различных изобразительных композиций (в старинных книгах, на иконах, картинах, вышивках ...), в которых выражено древнее представление о Мировом дереве, соединяющем три мира по вертикали и представление о красоте и порядке в земном мире (горизонтальная композиция с Мировым деревом посередине и двумя фигурами по бокам;</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32"/>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подведение под понятие:</w:t>
      </w:r>
      <w:r w:rsidRPr="00EF7D0D">
        <w:rPr>
          <w:rStyle w:val="MSGENFONTSTYLENAMETEMPLATEROLEMSGENFONTSTYLENAMEBYROLETEXT11"/>
          <w:rFonts w:ascii="Times New Roman" w:hAnsi="Times New Roman"/>
          <w:color w:val="000000"/>
          <w:sz w:val="24"/>
          <w:szCs w:val="24"/>
        </w:rPr>
        <w:t xml:space="preserve"> формирование понятия «тотем» путём обсуждения научной информации и анализа древних изображений;</w:t>
      </w:r>
    </w:p>
    <w:p w:rsidR="0054015D" w:rsidRPr="00EF7D0D"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формирование понятия «герой волшебной сказки» через анализ сказок, в которых видна связь героя с тотемным животным, через анализ знакомых школьникам сказочных сюжетов, в которых герой самый младший или сирота (или чем-то обделён), отличается от других братьев или сестёр, обладает связью с волшебным миром ; формирование понятия «былина» как жанра устного народного творчества, в который уже проникают элементы истории (в виде примет конкретно-исторического времени, исторических и географических названий); формирование понятия «герой былины» через анализ текстов былин, где герой победитель в борьбе с природными силами; защитник границ княжества и отечества; человек, прославляющий своими деяниями (торговлей или ратными подвигами) своё отечество; формирование понятий: «охватная рифма»; «парная рифма»; «перекрёстная рифма»;</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927"/>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установление причинно-следственных связей:</w:t>
      </w:r>
      <w:r w:rsidRPr="00EF7D0D">
        <w:rPr>
          <w:rStyle w:val="MSGENFONTSTYLENAMETEMPLATEROLEMSGENFONTSTYLENAMEBYROLETEXT11"/>
          <w:rFonts w:ascii="Times New Roman" w:hAnsi="Times New Roman"/>
          <w:color w:val="000000"/>
          <w:sz w:val="24"/>
          <w:szCs w:val="24"/>
        </w:rPr>
        <w:t xml:space="preserve"> между жанровой принадлежностью текста и его жанровыми признаками (например, между тем, что в сказке присутствуют два мира — земной и волшебный и тем, что это именно волшебная сказка, а не бытовая и не сказка о животных; между древними представлениями о мироустройстве и особенностями древних изобразительных композиций; между представлениями о первопредках (тотемах) и представлениями о происхождением (от них!) богов и героев в разных культурах мира; между использованием разного типа рифмы (парной, охватной, перекрёстной) и смыслом поэтической строфы.</w:t>
      </w:r>
    </w:p>
    <w:p w:rsidR="0054015D" w:rsidRPr="00EF7D0D" w:rsidRDefault="0054015D" w:rsidP="009F1E21">
      <w:pPr>
        <w:pStyle w:val="MSGENFONTSTYLENAMETEMPLATEROLENUMBERMSGENFONTSTYLENAMEBYROLETEXT81"/>
        <w:shd w:val="clear" w:color="auto" w:fill="auto"/>
        <w:ind w:left="20" w:firstLine="540"/>
        <w:rPr>
          <w:rFonts w:ascii="Times New Roman" w:hAnsi="Times New Roman"/>
          <w:sz w:val="24"/>
          <w:szCs w:val="24"/>
        </w:rPr>
      </w:pPr>
      <w:r w:rsidRPr="00EF7D0D">
        <w:rPr>
          <w:rStyle w:val="MSGENFONTSTYLENAMETEMPLATEROLENUMBERMSGENFONTSTYLENAMEBYROLETEXT86"/>
          <w:rFonts w:ascii="Times New Roman" w:hAnsi="Times New Roman"/>
          <w:i/>
          <w:color w:val="000000"/>
          <w:sz w:val="24"/>
          <w:szCs w:val="24"/>
        </w:rPr>
        <w:t>Коммуникативные УУД:</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07"/>
        </w:tabs>
        <w:ind w:left="20" w:right="20" w:firstLine="540"/>
        <w:rPr>
          <w:rFonts w:ascii="Times New Roman" w:hAnsi="Times New Roman"/>
          <w:sz w:val="24"/>
          <w:szCs w:val="24"/>
        </w:rPr>
      </w:pPr>
      <w:r w:rsidRPr="00EF7D0D">
        <w:rPr>
          <w:rStyle w:val="MSGENFONTSTYLENAMETEMPLATEROLENUMBERMSGENFONTSTYLENAMEBYROLETEXT86"/>
          <w:rFonts w:ascii="Times New Roman" w:hAnsi="Times New Roman"/>
          <w:i/>
          <w:color w:val="000000"/>
          <w:sz w:val="24"/>
          <w:szCs w:val="24"/>
        </w:rPr>
        <w:t xml:space="preserve">управление коммуникацией, планирование учебного сотрудничества </w:t>
      </w:r>
      <w:r w:rsidRPr="00EF7D0D">
        <w:rPr>
          <w:rStyle w:val="MSGENFONTSTYLENAMETEMPLATEROLENUMBERMSGENFONTSTYLENAMEBYROLETEXT8MSGENFONTSTYLEMODIFERNOTITALIC2"/>
          <w:rFonts w:ascii="Times New Roman" w:hAnsi="Times New Roman"/>
          <w:i/>
          <w:color w:val="000000"/>
          <w:sz w:val="24"/>
          <w:szCs w:val="24"/>
        </w:rPr>
        <w:t>(чтение по цепочке или по ролям;</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69"/>
        </w:tabs>
        <w:spacing w:after="304"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коммуникация как взаимодействие</w:t>
      </w:r>
      <w:r w:rsidRPr="00EF7D0D">
        <w:rPr>
          <w:rStyle w:val="MSGENFONTSTYLENAMETEMPLATEROLEMSGENFONTSTYLENAMEBYROLETEXTMSGENFONTSTYLEMODIFERBOLD2"/>
          <w:rFonts w:ascii="Times New Roman" w:hAnsi="Times New Roman"/>
          <w:bCs/>
          <w:iCs/>
          <w:color w:val="000000"/>
          <w:sz w:val="24"/>
          <w:szCs w:val="24"/>
        </w:rPr>
        <w:t xml:space="preserve"> -</w:t>
      </w:r>
      <w:r w:rsidRPr="00EF7D0D">
        <w:rPr>
          <w:rStyle w:val="MSGENFONTSTYLENAMETEMPLATEROLEMSGENFONTSTYLENAMEBYROLETEXT11"/>
          <w:rFonts w:ascii="Times New Roman" w:hAnsi="Times New Roman"/>
          <w:color w:val="000000"/>
          <w:sz w:val="24"/>
          <w:szCs w:val="24"/>
        </w:rPr>
        <w:t xml:space="preserve"> обоснование строчками из текста заявленного «чужого» мнения. Понимание разных оснований для оценки (жанровой, этической, эстетической) одного и того же текста;</w:t>
      </w:r>
    </w:p>
    <w:p w:rsidR="0054015D" w:rsidRPr="00EF7D0D" w:rsidRDefault="0054015D" w:rsidP="009F1E21">
      <w:pPr>
        <w:pStyle w:val="MSGENFONTSTYLENAMETEMPLATEROLELEVELNUMBERMSGENFONTSTYLENAMEBYROLEHEADING221"/>
        <w:keepNext/>
        <w:keepLines/>
        <w:shd w:val="clear" w:color="auto" w:fill="auto"/>
        <w:spacing w:line="317" w:lineRule="exact"/>
        <w:ind w:left="1120" w:firstLine="0"/>
        <w:jc w:val="left"/>
        <w:rPr>
          <w:rFonts w:ascii="Times New Roman" w:hAnsi="Times New Roman"/>
          <w:sz w:val="24"/>
          <w:szCs w:val="24"/>
        </w:rPr>
      </w:pPr>
      <w:bookmarkStart w:id="93" w:name="bookmark136"/>
      <w:r w:rsidRPr="00EF7D0D">
        <w:rPr>
          <w:rStyle w:val="MSGENFONTSTYLENAMETEMPLATEROLELEVELNUMBERMSGENFONTSTYLENAMEBYROLEHEADING225"/>
          <w:rFonts w:ascii="Times New Roman" w:hAnsi="Times New Roman"/>
          <w:b/>
          <w:i/>
          <w:color w:val="000000"/>
          <w:sz w:val="24"/>
          <w:szCs w:val="24"/>
        </w:rPr>
        <w:t>Ожидаемые результаты формирования УУД к концу</w:t>
      </w:r>
      <w:r w:rsidRPr="00EF7D0D">
        <w:rPr>
          <w:rStyle w:val="MSGENFONTSTYLENAMETEMPLATEROLELEVELNUMBERMSGENFONTSTYLENAMEBYROLEHEADING224"/>
          <w:rFonts w:ascii="Times New Roman" w:hAnsi="Times New Roman"/>
          <w:b/>
          <w:i/>
          <w:color w:val="000000"/>
          <w:sz w:val="24"/>
          <w:szCs w:val="24"/>
        </w:rPr>
        <w:t xml:space="preserve"> 4</w:t>
      </w:r>
      <w:r w:rsidRPr="00EF7D0D">
        <w:rPr>
          <w:rStyle w:val="MSGENFONTSTYLENAMETEMPLATEROLELEVELNUMBERMSGENFONTSTYLENAMEBYROLEHEADING225"/>
          <w:rFonts w:ascii="Times New Roman" w:hAnsi="Times New Roman"/>
          <w:b/>
          <w:i/>
          <w:color w:val="000000"/>
          <w:sz w:val="24"/>
          <w:szCs w:val="24"/>
        </w:rPr>
        <w:t>-го года</w:t>
      </w:r>
      <w:bookmarkEnd w:id="93"/>
    </w:p>
    <w:p w:rsidR="0054015D" w:rsidRPr="00EF7D0D" w:rsidRDefault="0054015D" w:rsidP="009F1E21">
      <w:pPr>
        <w:pStyle w:val="MSGENFONTSTYLENAMETEMPLATEROLELEVELNUMBERMSGENFONTSTYLENAMEBYROLEHEADING221"/>
        <w:keepNext/>
        <w:keepLines/>
        <w:shd w:val="clear" w:color="auto" w:fill="auto"/>
        <w:spacing w:line="317" w:lineRule="exact"/>
        <w:ind w:firstLine="0"/>
        <w:jc w:val="center"/>
        <w:rPr>
          <w:rFonts w:ascii="Times New Roman" w:hAnsi="Times New Roman"/>
          <w:sz w:val="24"/>
          <w:szCs w:val="24"/>
        </w:rPr>
      </w:pPr>
      <w:bookmarkStart w:id="94" w:name="bookmark137"/>
      <w:r w:rsidRPr="00EF7D0D">
        <w:rPr>
          <w:rStyle w:val="MSGENFONTSTYLENAMETEMPLATEROLELEVELNUMBERMSGENFONTSTYLENAMEBYROLEHEADING225"/>
          <w:rFonts w:ascii="Times New Roman" w:hAnsi="Times New Roman"/>
          <w:b/>
          <w:i/>
          <w:color w:val="000000"/>
          <w:sz w:val="24"/>
          <w:szCs w:val="24"/>
        </w:rPr>
        <w:t>обучения</w:t>
      </w:r>
      <w:bookmarkEnd w:id="94"/>
    </w:p>
    <w:p w:rsidR="0054015D" w:rsidRPr="00EF7D0D" w:rsidRDefault="0054015D" w:rsidP="009F1E21">
      <w:pPr>
        <w:pStyle w:val="MSGENFONTSTYLENAMETEMPLATEROLEMSGENFONTSTYLENAMEBYROLETEXT1"/>
        <w:shd w:val="clear" w:color="auto" w:fill="auto"/>
        <w:spacing w:line="317"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познавательных УУД (общеучебных)</w:t>
      </w:r>
      <w:r w:rsidRPr="00EF7D0D">
        <w:rPr>
          <w:rStyle w:val="MSGENFONTSTYLENAMETEMPLATEROLEMSGENFONTSTYLENAMEBYROLETEXT11"/>
          <w:rFonts w:ascii="Times New Roman" w:hAnsi="Times New Roman"/>
          <w:color w:val="000000"/>
          <w:sz w:val="24"/>
          <w:szCs w:val="24"/>
        </w:rPr>
        <w:t xml:space="preserve"> выпускник научится: </w:t>
      </w:r>
      <w:r w:rsidRPr="00EF7D0D">
        <w:rPr>
          <w:rStyle w:val="MSGENFONTSTYLENAMETEMPLATEROLEMSGENFONTSTYLENAMEBYROLETEXT8"/>
          <w:rFonts w:ascii="Times New Roman" w:hAnsi="Times New Roman"/>
          <w:color w:val="000000"/>
          <w:sz w:val="24"/>
          <w:szCs w:val="24"/>
        </w:rPr>
        <w:t>свободно работать с текстом:</w:t>
      </w:r>
      <w:r w:rsidRPr="00EF7D0D">
        <w:rPr>
          <w:rStyle w:val="MSGENFONTSTYLENAMETEMPLATEROLEMSGENFONTSTYLENAMEBYROLETEXT11"/>
          <w:rFonts w:ascii="Times New Roman" w:hAnsi="Times New Roman"/>
          <w:color w:val="000000"/>
          <w:sz w:val="24"/>
          <w:szCs w:val="24"/>
        </w:rPr>
        <w:t xml:space="preserve"> уметь выделять информацию, заданную аспектом рассмотрения, и удерживать заявленный аспект; уметь быстро менять аспект рассмотрения; </w:t>
      </w:r>
      <w:r w:rsidRPr="00EF7D0D">
        <w:rPr>
          <w:rStyle w:val="MSGENFONTSTYLENAMETEMPLATEROLEMSGENFONTSTYLENAMEBYROLETEXT8"/>
          <w:rFonts w:ascii="Times New Roman" w:hAnsi="Times New Roman"/>
          <w:color w:val="000000"/>
          <w:sz w:val="24"/>
          <w:szCs w:val="24"/>
        </w:rP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w:t>
      </w:r>
      <w:r w:rsidRPr="00EF7D0D">
        <w:rPr>
          <w:rStyle w:val="MSGENFONTSTYLENAMETEMPLATEROLEMSGENFONTSTYLENAMEBYROLETEXT11"/>
          <w:rFonts w:ascii="Times New Roman" w:hAnsi="Times New Roman"/>
          <w:color w:val="000000"/>
          <w:sz w:val="24"/>
          <w:szCs w:val="24"/>
        </w:rPr>
        <w:t xml:space="preserve">: уметь находить нужную информацию и использовать ее в разных учебных целях; </w:t>
      </w:r>
      <w:r w:rsidRPr="00EF7D0D">
        <w:rPr>
          <w:rStyle w:val="MSGENFONTSTYLENAMETEMPLATEROLEMSGENFONTSTYLENAMEBYROLETEXT8"/>
          <w:rFonts w:ascii="Times New Roman" w:hAnsi="Times New Roman"/>
          <w:color w:val="000000"/>
          <w:sz w:val="24"/>
          <w:szCs w:val="24"/>
        </w:rPr>
        <w:t>свободно работать с разными источниками информации</w:t>
      </w:r>
      <w:r w:rsidRPr="00EF7D0D">
        <w:rPr>
          <w:rStyle w:val="MSGENFONTSTYLENAMETEMPLATEROLEMSGENFONTSTYLENAMEBYROLETEXT11"/>
          <w:rFonts w:ascii="Times New Roman" w:hAnsi="Times New Roman"/>
          <w:color w:val="000000"/>
          <w:sz w:val="24"/>
          <w:szCs w:val="24"/>
        </w:rPr>
        <w:t xml:space="preserve"> (представленными в текстовой форме, в виде произведений изобразительного и музыкального искусства).</w:t>
      </w:r>
    </w:p>
    <w:p w:rsidR="0054015D" w:rsidRPr="00EF7D0D" w:rsidRDefault="0054015D" w:rsidP="009F1E21">
      <w:pPr>
        <w:pStyle w:val="MSGENFONTSTYLENAMETEMPLATEROLEMSGENFONTSTYLENAMEBYROLETEXT1"/>
        <w:shd w:val="clear" w:color="auto" w:fill="auto"/>
        <w:spacing w:line="317"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регулятивных УУД:</w:t>
      </w:r>
      <w:r w:rsidRPr="00EF7D0D">
        <w:rPr>
          <w:rStyle w:val="MSGENFONTSTYLENAMETEMPLATEROLEMSGENFONTSTYLENAMEBYROLETEXT11"/>
          <w:rFonts w:ascii="Times New Roman" w:hAnsi="Times New Roman"/>
          <w:color w:val="000000"/>
          <w:sz w:val="24"/>
          <w:szCs w:val="24"/>
        </w:rPr>
        <w:t xml:space="preserve"> осуществлять самоконтроль и контроль хода выполнения работы и полученного результата.</w:t>
      </w:r>
    </w:p>
    <w:p w:rsidR="0054015D" w:rsidRPr="00EF7D0D" w:rsidRDefault="0054015D" w:rsidP="009F1E21">
      <w:pPr>
        <w:pStyle w:val="MSGENFONTSTYLENAMETEMPLATEROLEMSGENFONTSTYLENAMEBYROLETEXT1"/>
        <w:shd w:val="clear" w:color="auto" w:fill="auto"/>
        <w:spacing w:after="346" w:line="317"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В области коммуникативных учебных действий</w:t>
      </w:r>
      <w:r w:rsidRPr="00EF7D0D">
        <w:rPr>
          <w:rStyle w:val="MSGENFONTSTYLENAMETEMPLATEROLEMSGENFONTSTYLENAMEBYROLETEXT11"/>
          <w:rFonts w:ascii="Times New Roman" w:hAnsi="Times New Roman"/>
          <w:color w:val="000000"/>
          <w:sz w:val="24"/>
          <w:szCs w:val="24"/>
        </w:rPr>
        <w:t xml:space="preserve"> выпускник научится: - в рамках инициативного сотрудничества: </w:t>
      </w:r>
      <w:r w:rsidRPr="00EF7D0D">
        <w:rPr>
          <w:rStyle w:val="MSGENFONTSTYLENAMETEMPLATEROLEMSGENFONTSTYLENAMEBYROLETEXT8"/>
          <w:rFonts w:ascii="Times New Roman" w:hAnsi="Times New Roman"/>
          <w:color w:val="000000"/>
          <w:sz w:val="24"/>
          <w:szCs w:val="24"/>
        </w:rPr>
        <w:t>освоить разные формы учебной кооперации</w:t>
      </w:r>
      <w:r w:rsidRPr="00EF7D0D">
        <w:rPr>
          <w:rStyle w:val="MSGENFONTSTYLENAMETEMPLATEROLEMSGENFONTSTYLENAMEBYROLETEXT11"/>
          <w:rFonts w:ascii="Times New Roman" w:hAnsi="Times New Roman"/>
          <w:color w:val="000000"/>
          <w:sz w:val="24"/>
          <w:szCs w:val="24"/>
        </w:rPr>
        <w:t xml:space="preserve"> (работа вдвоем, в малой группе, в большой группе) </w:t>
      </w:r>
      <w:r w:rsidRPr="00EF7D0D">
        <w:rPr>
          <w:rStyle w:val="MSGENFONTSTYLENAMETEMPLATEROLEMSGENFONTSTYLENAMEBYROLETEXT8"/>
          <w:rFonts w:ascii="Times New Roman" w:hAnsi="Times New Roman"/>
          <w:color w:val="000000"/>
          <w:sz w:val="24"/>
          <w:szCs w:val="24"/>
        </w:rPr>
        <w:t xml:space="preserve">и разные </w:t>
      </w:r>
      <w:r w:rsidRPr="00EF7D0D">
        <w:rPr>
          <w:rStyle w:val="MSGENFONTSTYLENAMETEMPLATEROLEMSGENFONTSTYLENAMEBYROLETEXT5"/>
          <w:rFonts w:ascii="Times New Roman" w:hAnsi="Times New Roman"/>
          <w:color w:val="000000"/>
          <w:sz w:val="24"/>
          <w:szCs w:val="24"/>
        </w:rPr>
        <w:t>социальные роли</w:t>
      </w:r>
      <w:r w:rsidRPr="00EF7D0D">
        <w:rPr>
          <w:rStyle w:val="MSGENFONTSTYLENAMETEMPLATEROLEMSGENFONTSTYLENAMEBYROLETEXT9"/>
          <w:rFonts w:ascii="Times New Roman" w:hAnsi="Times New Roman"/>
          <w:color w:val="000000"/>
          <w:sz w:val="24"/>
          <w:szCs w:val="24"/>
        </w:rPr>
        <w:t xml:space="preserve"> (ведущего и исполнителя);</w:t>
      </w:r>
      <w:r w:rsidRPr="00EF7D0D">
        <w:rPr>
          <w:rStyle w:val="MSGENFONTSTYLENAMETEMPLATEROLEMSGENFONTSTYLENAMEBYROLETEXTMSGENFONTSTYLEMODIFERITALIC4"/>
          <w:rFonts w:ascii="Times New Roman" w:hAnsi="Times New Roman"/>
          <w:iCs/>
          <w:color w:val="000000"/>
          <w:sz w:val="24"/>
          <w:szCs w:val="24"/>
        </w:rPr>
        <w:t xml:space="preserve"> в рамках коммуникации как взаимодействия:</w:t>
      </w:r>
      <w:r w:rsidRPr="00EF7D0D">
        <w:rPr>
          <w:rStyle w:val="MSGENFONTSTYLENAMETEMPLATEROLEMSGENFONTSTYLENAMEBYROLETEXT11"/>
          <w:rFonts w:ascii="Times New Roman" w:hAnsi="Times New Roman"/>
          <w:color w:val="000000"/>
          <w:sz w:val="24"/>
          <w:szCs w:val="24"/>
        </w:rPr>
        <w:t xml:space="preserve"> </w:t>
      </w:r>
      <w:r w:rsidRPr="00EF7D0D">
        <w:rPr>
          <w:rStyle w:val="MSGENFONTSTYLENAMETEMPLATEROLEMSGENFONTSTYLENAMEBYROLETEXT8"/>
          <w:rFonts w:ascii="Times New Roman" w:hAnsi="Times New Roman"/>
          <w:color w:val="000000"/>
          <w:sz w:val="24"/>
          <w:szCs w:val="24"/>
        </w:rPr>
        <w:t xml:space="preserve">понимать основание разницы заявленных точек зрения, </w:t>
      </w:r>
      <w:r w:rsidRPr="00EF7D0D">
        <w:rPr>
          <w:rStyle w:val="MSGENFONTSTYLENAMETEMPLATEROLEMSGENFONTSTYLENAMEBYROLETEXT11"/>
          <w:rFonts w:ascii="Times New Roman" w:hAnsi="Times New Roman"/>
          <w:color w:val="000000"/>
          <w:sz w:val="24"/>
          <w:szCs w:val="24"/>
        </w:rPr>
        <w:t>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w:t>
      </w:r>
    </w:p>
    <w:p w:rsidR="0054015D" w:rsidRPr="00EF7D0D" w:rsidRDefault="0054015D" w:rsidP="009F1E21">
      <w:pPr>
        <w:pStyle w:val="MSGENFONTSTYLENAMETEMPLATEROLELEVELNUMBERMSGENFONTSTYLENAMEBYROLEHEADING321"/>
        <w:keepNext/>
        <w:keepLines/>
        <w:shd w:val="clear" w:color="auto" w:fill="auto"/>
        <w:spacing w:after="248" w:line="260" w:lineRule="exact"/>
        <w:ind w:left="20" w:firstLine="540"/>
        <w:jc w:val="both"/>
        <w:rPr>
          <w:rFonts w:ascii="Times New Roman" w:hAnsi="Times New Roman"/>
          <w:sz w:val="24"/>
          <w:szCs w:val="24"/>
        </w:rPr>
      </w:pPr>
      <w:bookmarkStart w:id="95" w:name="bookmark138"/>
      <w:r w:rsidRPr="00EF7D0D">
        <w:rPr>
          <w:rStyle w:val="MSGENFONTSTYLENAMETEMPLATEROLELEVELNUMBERMSGENFONTSTYLENAMEBYROLEHEADING326"/>
          <w:rFonts w:ascii="Times New Roman" w:hAnsi="Times New Roman"/>
          <w:b/>
          <w:color w:val="000000"/>
          <w:sz w:val="24"/>
          <w:szCs w:val="24"/>
        </w:rPr>
        <w:t>Формирование УУД средствами учебного предмета «Математика»</w:t>
      </w:r>
      <w:bookmarkEnd w:id="95"/>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 соответствии с требованиями, предъявляемыми ФГОС, учебный материал курса</w:t>
      </w:r>
      <w:r w:rsidRPr="00EF7D0D">
        <w:rPr>
          <w:rStyle w:val="MSGENFONTSTYLENAMETEMPLATEROLEMSGENFONTSTYLENAMEBYROLETEXTMSGENFONTSTYLEMODIFERITALIC5"/>
          <w:rFonts w:ascii="Times New Roman" w:hAnsi="Times New Roman"/>
          <w:iCs/>
          <w:color w:val="000000"/>
          <w:sz w:val="24"/>
          <w:szCs w:val="24"/>
        </w:rPr>
        <w:t xml:space="preserve"> по математике</w:t>
      </w:r>
      <w:r w:rsidRPr="00EF7D0D">
        <w:rPr>
          <w:rStyle w:val="MSGENFONTSTYLENAMETEMPLATEROLEMSGENFONTSTYLENAMEBYROLETEXT11"/>
          <w:rFonts w:ascii="Times New Roman" w:hAnsi="Times New Roman"/>
          <w:color w:val="000000"/>
          <w:sz w:val="24"/>
          <w:szCs w:val="24"/>
        </w:rPr>
        <w:t xml:space="preserve"> нацелен на создание условий для формирования личностных и универсальных (метапредметных) учебных действий.</w:t>
      </w:r>
    </w:p>
    <w:p w:rsidR="0054015D" w:rsidRPr="00EF7D0D" w:rsidRDefault="0054015D" w:rsidP="009F1E21">
      <w:pPr>
        <w:pStyle w:val="MSGENFONTSTYLENAMETEMPLATEROLELEVELMSGENFONTSTYLENAMEBYROLEHEADING31"/>
        <w:keepNext/>
        <w:keepLines/>
        <w:shd w:val="clear" w:color="auto" w:fill="auto"/>
        <w:spacing w:before="0"/>
        <w:ind w:left="4120" w:firstLine="0"/>
        <w:jc w:val="left"/>
        <w:rPr>
          <w:rFonts w:ascii="Times New Roman" w:hAnsi="Times New Roman"/>
          <w:sz w:val="24"/>
          <w:szCs w:val="24"/>
        </w:rPr>
      </w:pPr>
      <w:bookmarkStart w:id="96" w:name="bookmark139"/>
      <w:r w:rsidRPr="00EF7D0D">
        <w:rPr>
          <w:rStyle w:val="MSGENFONTSTYLENAMETEMPLATEROLELEVELMSGENFONTSTYLENAMEBYROLEHEADING33"/>
          <w:rFonts w:ascii="Times New Roman" w:hAnsi="Times New Roman"/>
          <w:b/>
          <w:i/>
          <w:color w:val="000000"/>
          <w:sz w:val="24"/>
          <w:szCs w:val="24"/>
        </w:rPr>
        <w:t>Первый класс</w:t>
      </w:r>
      <w:bookmarkEnd w:id="96"/>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Личностные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 проявлять</w:t>
      </w:r>
      <w:r w:rsidRPr="00EF7D0D">
        <w:rPr>
          <w:rStyle w:val="MSGENFONTSTYLENAMETEMPLATEROLEMSGENFONTSTYLENAMEBYROLETEXTMSGENFONTSTYLEMODIFERITALIC5"/>
          <w:rFonts w:ascii="Times New Roman" w:hAnsi="Times New Roman"/>
          <w:iCs/>
          <w:color w:val="000000"/>
          <w:sz w:val="24"/>
          <w:szCs w:val="24"/>
        </w:rPr>
        <w:t xml:space="preserve"> познавательную инициативу</w:t>
      </w:r>
      <w:r w:rsidRPr="00EF7D0D">
        <w:rPr>
          <w:rStyle w:val="MSGENFONTSTYLENAMETEMPLATEROLEMSGENFONTSTYLENAMEBYROLETEXT11"/>
          <w:rFonts w:ascii="Times New Roman" w:hAnsi="Times New Roman"/>
          <w:color w:val="000000"/>
          <w:sz w:val="24"/>
          <w:szCs w:val="24"/>
        </w:rPr>
        <w:t xml:space="preserve"> в оказании помощи соученикам посредством системы заданий, ориентирующей младшего школьника на оказание помощи героям учебника или своему соседу по парте.</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Регулятивные УУД.</w:t>
      </w:r>
      <w:r w:rsidRPr="00EF7D0D">
        <w:rPr>
          <w:rStyle w:val="MSGENFONTSTYLENAMETEMPLATEROLEMSGENFONTSTYLENAMEBYROLETEXT11"/>
          <w:rFonts w:ascii="Times New Roman" w:hAnsi="Times New Roman"/>
          <w:color w:val="000000"/>
          <w:sz w:val="24"/>
          <w:szCs w:val="24"/>
        </w:rPr>
        <w:t xml:space="preserve"> Система заданий, ориентирующая младшего школьника на</w:t>
      </w:r>
      <w:r w:rsidRPr="00EF7D0D">
        <w:rPr>
          <w:rStyle w:val="MSGENFONTSTYLENAMETEMPLATEROLEMSGENFONTSTYLENAMEBYROLETEXTMSGENFONTSTYLEMODIFERITALIC5"/>
          <w:rFonts w:ascii="Times New Roman" w:hAnsi="Times New Roman"/>
          <w:iCs/>
          <w:color w:val="000000"/>
          <w:sz w:val="24"/>
          <w:szCs w:val="24"/>
        </w:rPr>
        <w:t xml:space="preserve"> проверку правильности</w:t>
      </w:r>
      <w:r w:rsidRPr="00EF7D0D">
        <w:rPr>
          <w:rStyle w:val="MSGENFONTSTYLENAMETEMPLATEROLEMSGENFONTSTYLENAMEBYROLETEXT11"/>
          <w:rFonts w:ascii="Times New Roman" w:hAnsi="Times New Roman"/>
          <w:color w:val="000000"/>
          <w:sz w:val="24"/>
          <w:szCs w:val="24"/>
        </w:rPr>
        <w:t xml:space="preserve"> выполнения задания по правилу, алгоритму, с помощью таблицы, инструментов, рисунков и т.д. позволит </w:t>
      </w:r>
      <w:r w:rsidRPr="00EF7D0D">
        <w:rPr>
          <w:rStyle w:val="MSGENFONTSTYLENAMETEMPLATEROLEMSGENFONTSTYLENAMEBYROLETEXT9"/>
          <w:rFonts w:ascii="Times New Roman" w:hAnsi="Times New Roman"/>
          <w:color w:val="000000"/>
          <w:sz w:val="24"/>
          <w:szCs w:val="24"/>
        </w:rPr>
        <w:t>ученику научится или получить возможность научиться</w:t>
      </w:r>
      <w:r w:rsidRPr="00EF7D0D">
        <w:rPr>
          <w:rStyle w:val="MSGENFONTSTYLENAMETEMPLATEROLEMSGENFONTSTYLENAMEBYROLETEXTMSGENFONTSTYLEMODIFERITALIC4"/>
          <w:rFonts w:ascii="Times New Roman" w:hAnsi="Times New Roman"/>
          <w:iCs/>
          <w:color w:val="000000"/>
          <w:sz w:val="24"/>
          <w:szCs w:val="24"/>
        </w:rPr>
        <w:t xml:space="preserve"> контролировать свою </w:t>
      </w:r>
      <w:r w:rsidRPr="00EF7D0D">
        <w:rPr>
          <w:rStyle w:val="MSGENFONTSTYLENAMETEMPLATEROLEMSGENFONTSTYLENAMEBYROLETEXTMSGENFONTSTYLEMODIFERITALIC5"/>
          <w:rFonts w:ascii="Times New Roman" w:hAnsi="Times New Roman"/>
          <w:iCs/>
          <w:color w:val="000000"/>
          <w:sz w:val="24"/>
          <w:szCs w:val="24"/>
        </w:rPr>
        <w:t>деятельность</w:t>
      </w:r>
      <w:r w:rsidRPr="00EF7D0D">
        <w:rPr>
          <w:rStyle w:val="MSGENFONTSTYLENAMETEMPLATEROLEMSGENFONTSTYLENAMEBYROLETEXT11"/>
          <w:rFonts w:ascii="Times New Roman" w:hAnsi="Times New Roman"/>
          <w:color w:val="000000"/>
          <w:sz w:val="24"/>
          <w:szCs w:val="24"/>
        </w:rPr>
        <w:t xml:space="preserve"> по ходу или результатам выполнения задания.</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Познавательные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40"/>
        </w:tabs>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подводить под понятие</w:t>
      </w:r>
      <w:r w:rsidRPr="00EF7D0D">
        <w:rPr>
          <w:rStyle w:val="MSGENFONTSTYLENAMETEMPLATEROLEMSGENFONTSTYLENAMEBYROLETEXT11"/>
          <w:rFonts w:ascii="Times New Roman" w:hAnsi="Times New Roman"/>
          <w:color w:val="000000"/>
          <w:sz w:val="24"/>
          <w:szCs w:val="24"/>
        </w:rPr>
        <w:t xml:space="preserve"> (формулировать правило) на основе выделения существенных признаков;</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41"/>
        </w:tabs>
        <w:ind w:left="20" w:right="20" w:firstLine="540"/>
        <w:rPr>
          <w:rFonts w:ascii="Times New Roman" w:hAnsi="Times New Roman"/>
          <w:sz w:val="24"/>
          <w:szCs w:val="24"/>
        </w:rPr>
      </w:pPr>
      <w:r w:rsidRPr="00EF7D0D">
        <w:rPr>
          <w:rStyle w:val="MSGENFONTSTYLENAMETEMPLATEROLENUMBERMSGENFONTSTYLENAMEBYROLETEXT85"/>
          <w:rFonts w:ascii="Times New Roman" w:hAnsi="Times New Roman"/>
          <w:i/>
          <w:color w:val="000000"/>
          <w:sz w:val="24"/>
          <w:szCs w:val="24"/>
        </w:rPr>
        <w:t>владеть общими приемами решения задач, выполнения заданий и вычислений:</w:t>
      </w:r>
    </w:p>
    <w:p w:rsidR="0054015D" w:rsidRPr="00EF7D0D" w:rsidRDefault="0054015D" w:rsidP="009F1E21">
      <w:pPr>
        <w:pStyle w:val="MSGENFONTSTYLENAMETEMPLATEROLEMSGENFONTSTYLENAMEBYROLETEXT1"/>
        <w:shd w:val="clear" w:color="auto" w:fill="auto"/>
        <w:tabs>
          <w:tab w:val="left" w:pos="860"/>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а)</w:t>
      </w:r>
      <w:r w:rsidRPr="00EF7D0D">
        <w:rPr>
          <w:rStyle w:val="MSGENFONTSTYLENAMETEMPLATEROLEMSGENFONTSTYLENAMEBYROLETEXT11"/>
          <w:rFonts w:ascii="Times New Roman" w:hAnsi="Times New Roman"/>
          <w:color w:val="000000"/>
          <w:sz w:val="24"/>
          <w:szCs w:val="24"/>
        </w:rPr>
        <w:tab/>
        <w:t>выполнять задания с использованием материальных объектов (счетных палочек, указателей и др.), рисунков, схем;</w:t>
      </w:r>
    </w:p>
    <w:p w:rsidR="0054015D" w:rsidRPr="00EF7D0D" w:rsidRDefault="0054015D" w:rsidP="009F1E21">
      <w:pPr>
        <w:pStyle w:val="MSGENFONTSTYLENAMETEMPLATEROLEMSGENFONTSTYLENAMEBYROLETEXT1"/>
        <w:shd w:val="clear" w:color="auto" w:fill="auto"/>
        <w:tabs>
          <w:tab w:val="left" w:pos="1028"/>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б)</w:t>
      </w:r>
      <w:r w:rsidRPr="00EF7D0D">
        <w:rPr>
          <w:rStyle w:val="MSGENFONTSTYLENAMETEMPLATEROLEMSGENFONTSTYLENAMEBYROLETEXT11"/>
          <w:rFonts w:ascii="Times New Roman" w:hAnsi="Times New Roman"/>
          <w:color w:val="000000"/>
          <w:sz w:val="24"/>
          <w:szCs w:val="24"/>
        </w:rPr>
        <w:tab/>
        <w:t>выполнять задания на основе рисунков и схем, выполненных самостоятельно;</w:t>
      </w:r>
    </w:p>
    <w:p w:rsidR="0054015D" w:rsidRPr="00EF7D0D" w:rsidRDefault="0054015D" w:rsidP="009F1E21">
      <w:pPr>
        <w:pStyle w:val="MSGENFONTSTYLENAMETEMPLATEROLEMSGENFONTSTYLENAMEBYROLETEXT1"/>
        <w:shd w:val="clear" w:color="auto" w:fill="auto"/>
        <w:tabs>
          <w:tab w:val="left" w:pos="894"/>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w:t>
      </w:r>
      <w:r w:rsidRPr="00EF7D0D">
        <w:rPr>
          <w:rStyle w:val="MSGENFONTSTYLENAMETEMPLATEROLEMSGENFONTSTYLENAMEBYROLETEXT11"/>
          <w:rFonts w:ascii="Times New Roman" w:hAnsi="Times New Roman"/>
          <w:color w:val="000000"/>
          <w:sz w:val="24"/>
          <w:szCs w:val="24"/>
        </w:rPr>
        <w:tab/>
        <w:t>выполнять задания на основе использования свойств арифметических действи-</w:t>
      </w:r>
      <w:r w:rsidRPr="00EF7D0D">
        <w:rPr>
          <w:rStyle w:val="MSGENFONTSTYLENAMETEMPLATEROLEMSGENFONTSTYLENAMEBYROLETEXTMSGENFONTSTYLEMODIFERITALIC5"/>
          <w:rFonts w:ascii="Times New Roman" w:hAnsi="Times New Roman"/>
          <w:iCs/>
          <w:color w:val="000000"/>
          <w:sz w:val="24"/>
          <w:szCs w:val="24"/>
        </w:rPr>
        <w:t xml:space="preserve"> проводить сравнение, сериацию, классификации,</w:t>
      </w:r>
      <w:r w:rsidRPr="00EF7D0D">
        <w:rPr>
          <w:rStyle w:val="MSGENFONTSTYLENAMETEMPLATEROLEMSGENFONTSTYLENAMEBYROLETEXT11"/>
          <w:rFonts w:ascii="Times New Roman" w:hAnsi="Times New Roman"/>
          <w:color w:val="000000"/>
          <w:sz w:val="24"/>
          <w:szCs w:val="24"/>
        </w:rPr>
        <w:t xml:space="preserve"> выбирая наиболее эффективный способ решения или верное решение (правильный ответ;</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23"/>
        </w:tabs>
        <w:ind w:left="20" w:firstLine="540"/>
        <w:rPr>
          <w:rFonts w:ascii="Times New Roman" w:hAnsi="Times New Roman"/>
          <w:sz w:val="24"/>
          <w:szCs w:val="24"/>
        </w:rPr>
      </w:pPr>
      <w:r w:rsidRPr="00EF7D0D">
        <w:rPr>
          <w:rStyle w:val="MSGENFONTSTYLENAMETEMPLATEROLENUMBERMSGENFONTSTYLENAMEBYROLETEXT85"/>
          <w:rFonts w:ascii="Times New Roman" w:hAnsi="Times New Roman"/>
          <w:i/>
          <w:color w:val="000000"/>
          <w:sz w:val="24"/>
          <w:szCs w:val="24"/>
        </w:rPr>
        <w:t>строить объяснение в устной форме по предложенному плану;</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23"/>
        </w:tabs>
        <w:ind w:left="20" w:firstLine="540"/>
        <w:rPr>
          <w:rFonts w:ascii="Times New Roman" w:hAnsi="Times New Roman"/>
          <w:sz w:val="24"/>
          <w:szCs w:val="24"/>
        </w:rPr>
      </w:pPr>
      <w:r w:rsidRPr="00EF7D0D">
        <w:rPr>
          <w:rStyle w:val="MSGENFONTSTYLENAMETEMPLATEROLENUMBERMSGENFONTSTYLENAMEBYROLETEXT85"/>
          <w:rFonts w:ascii="Times New Roman" w:hAnsi="Times New Roman"/>
          <w:i/>
          <w:color w:val="000000"/>
          <w:sz w:val="24"/>
          <w:szCs w:val="24"/>
        </w:rPr>
        <w:t>использовать (строить) таблицы, проверять по таблице;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23"/>
        </w:tabs>
        <w:ind w:left="20" w:firstLine="540"/>
        <w:rPr>
          <w:rFonts w:ascii="Times New Roman" w:hAnsi="Times New Roman"/>
          <w:sz w:val="24"/>
          <w:szCs w:val="24"/>
        </w:rPr>
      </w:pPr>
      <w:r w:rsidRPr="00EF7D0D">
        <w:rPr>
          <w:rStyle w:val="MSGENFONTSTYLENAMETEMPLATEROLENUMBERMSGENFONTSTYLENAMEBYROLETEXT85"/>
          <w:rFonts w:ascii="Times New Roman" w:hAnsi="Times New Roman"/>
          <w:i/>
          <w:color w:val="000000"/>
          <w:sz w:val="24"/>
          <w:szCs w:val="24"/>
        </w:rPr>
        <w:t>выполнять действия по заданному алгоритму</w:t>
      </w:r>
    </w:p>
    <w:p w:rsidR="0054015D" w:rsidRPr="00EF7D0D" w:rsidRDefault="0054015D" w:rsidP="009F1E21">
      <w:pPr>
        <w:pStyle w:val="MSGENFONTSTYLENAMETEMPLATEROLEMSGENFONTSTYLENAMEBYROLETEXT1"/>
        <w:shd w:val="clear" w:color="auto" w:fill="auto"/>
        <w:spacing w:after="349"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Коммуникативные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54015D" w:rsidRPr="00EF7D0D" w:rsidRDefault="0054015D" w:rsidP="009F1E21">
      <w:pPr>
        <w:pStyle w:val="MSGENFONTSTYLENAMETEMPLATEROLELEVELMSGENFONTSTYLENAMEBYROLEHEADING31"/>
        <w:keepNext/>
        <w:keepLines/>
        <w:shd w:val="clear" w:color="auto" w:fill="auto"/>
        <w:spacing w:before="0" w:line="260" w:lineRule="exact"/>
        <w:ind w:left="4120" w:firstLine="0"/>
        <w:jc w:val="left"/>
        <w:rPr>
          <w:rFonts w:ascii="Times New Roman" w:hAnsi="Times New Roman"/>
          <w:sz w:val="24"/>
          <w:szCs w:val="24"/>
        </w:rPr>
      </w:pPr>
      <w:bookmarkStart w:id="97" w:name="bookmark140"/>
      <w:r w:rsidRPr="00EF7D0D">
        <w:rPr>
          <w:rStyle w:val="MSGENFONTSTYLENAMETEMPLATEROLELEVELMSGENFONTSTYLENAMEBYROLEHEADING33"/>
          <w:rFonts w:ascii="Times New Roman" w:hAnsi="Times New Roman"/>
          <w:b/>
          <w:i/>
          <w:color w:val="000000"/>
          <w:sz w:val="24"/>
          <w:szCs w:val="24"/>
        </w:rPr>
        <w:t>Второй класс</w:t>
      </w:r>
      <w:bookmarkEnd w:id="97"/>
    </w:p>
    <w:p w:rsidR="0054015D" w:rsidRPr="00EF7D0D"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Личностные УУД.</w:t>
      </w:r>
      <w:r w:rsidRPr="00EF7D0D">
        <w:rPr>
          <w:rStyle w:val="MSGENFONTSTYLENAMETEMPLATEROLEMSGENFONTSTYLENAMEBYROLETEXT11"/>
          <w:rFonts w:ascii="Times New Roman" w:hAnsi="Times New Roman"/>
          <w:color w:val="000000"/>
          <w:sz w:val="24"/>
          <w:szCs w:val="24"/>
        </w:rPr>
        <w:t xml:space="preserve"> 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w:t>
      </w:r>
    </w:p>
    <w:p w:rsidR="0054015D" w:rsidRPr="00EF7D0D"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Регулятивные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 д.</w:t>
      </w:r>
    </w:p>
    <w:p w:rsidR="0054015D" w:rsidRPr="00EF7D0D"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Познавательные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w:t>
      </w:r>
    </w:p>
    <w:p w:rsidR="0054015D" w:rsidRPr="00EF7D0D" w:rsidRDefault="0054015D" w:rsidP="009F1E21">
      <w:pPr>
        <w:pStyle w:val="MSGENFONTSTYLENAMETEMPLATEROLEMSGENFONTSTYLENAMEBYROLETEXT1"/>
        <w:numPr>
          <w:ilvl w:val="0"/>
          <w:numId w:val="1"/>
        </w:numPr>
        <w:shd w:val="clear" w:color="auto" w:fill="auto"/>
        <w:tabs>
          <w:tab w:val="left" w:pos="720"/>
        </w:tabs>
        <w:spacing w:line="322" w:lineRule="exact"/>
        <w:ind w:left="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подводить под понятие</w:t>
      </w:r>
      <w:r w:rsidRPr="00EF7D0D">
        <w:rPr>
          <w:rStyle w:val="MSGENFONTSTYLENAMETEMPLATEROLEMSGENFONTSTYLENAMEBYROLETEXT11"/>
          <w:rFonts w:ascii="Times New Roman" w:hAnsi="Times New Roman"/>
          <w:color w:val="000000"/>
          <w:sz w:val="24"/>
          <w:szCs w:val="24"/>
        </w:rPr>
        <w:t xml:space="preserve"> (формулировать правило) на основе выделения существенных признаков;</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21"/>
        </w:tabs>
        <w:ind w:left="0" w:right="20" w:firstLine="540"/>
        <w:rPr>
          <w:rFonts w:ascii="Times New Roman" w:hAnsi="Times New Roman"/>
          <w:sz w:val="24"/>
          <w:szCs w:val="24"/>
        </w:rPr>
      </w:pPr>
      <w:r w:rsidRPr="00EF7D0D">
        <w:rPr>
          <w:rStyle w:val="MSGENFONTSTYLENAMETEMPLATEROLENUMBERMSGENFONTSTYLENAMEBYROLETEXT84"/>
          <w:rFonts w:ascii="Times New Roman" w:hAnsi="Times New Roman"/>
          <w:i/>
          <w:color w:val="000000"/>
          <w:sz w:val="24"/>
          <w:szCs w:val="24"/>
        </w:rPr>
        <w:t>владеть общими приемами решения задач, выполнения заданий и вычислений:</w:t>
      </w:r>
    </w:p>
    <w:p w:rsidR="0054015D" w:rsidRPr="00EF7D0D" w:rsidRDefault="0054015D" w:rsidP="009F1E21">
      <w:pPr>
        <w:pStyle w:val="MSGENFONTSTYLENAMETEMPLATEROLEMSGENFONTSTYLENAMEBYROLETEXT1"/>
        <w:shd w:val="clear" w:color="auto" w:fill="auto"/>
        <w:tabs>
          <w:tab w:val="left" w:pos="840"/>
        </w:tabs>
        <w:spacing w:line="322" w:lineRule="exact"/>
        <w:ind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а)</w:t>
      </w:r>
      <w:r w:rsidRPr="00EF7D0D">
        <w:rPr>
          <w:rStyle w:val="MSGENFONTSTYLENAMETEMPLATEROLEMSGENFONTSTYLENAMEBYROLETEXT11"/>
          <w:rFonts w:ascii="Times New Roman" w:hAnsi="Times New Roman"/>
          <w:color w:val="000000"/>
          <w:sz w:val="24"/>
          <w:szCs w:val="24"/>
        </w:rPr>
        <w:tab/>
        <w:t>выполнять задания с использованием материальных объектов (счетных палочек и т.п.), рисунков, схем;</w:t>
      </w:r>
    </w:p>
    <w:p w:rsidR="0054015D" w:rsidRPr="00EF7D0D" w:rsidRDefault="0054015D" w:rsidP="009F1E21">
      <w:pPr>
        <w:pStyle w:val="MSGENFONTSTYLENAMETEMPLATEROLEMSGENFONTSTYLENAMEBYROLETEXT1"/>
        <w:shd w:val="clear" w:color="auto" w:fill="auto"/>
        <w:tabs>
          <w:tab w:val="left" w:pos="936"/>
        </w:tabs>
        <w:spacing w:line="322" w:lineRule="exact"/>
        <w:ind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б)</w:t>
      </w:r>
      <w:r w:rsidRPr="00EF7D0D">
        <w:rPr>
          <w:rStyle w:val="MSGENFONTSTYLENAMETEMPLATEROLEMSGENFONTSTYLENAMEBYROLETEXT11"/>
          <w:rFonts w:ascii="Times New Roman" w:hAnsi="Times New Roman"/>
          <w:color w:val="000000"/>
          <w:sz w:val="24"/>
          <w:szCs w:val="24"/>
        </w:rPr>
        <w:tab/>
        <w:t>выполнять задания на основе рисунков и схем, выполненных или составленных самостоятельно;</w:t>
      </w:r>
    </w:p>
    <w:p w:rsidR="0054015D" w:rsidRPr="00EF7D0D" w:rsidRDefault="0054015D" w:rsidP="009F1E21">
      <w:pPr>
        <w:pStyle w:val="MSGENFONTSTYLENAMETEMPLATEROLEMSGENFONTSTYLENAMEBYROLETEXT1"/>
        <w:shd w:val="clear" w:color="auto" w:fill="auto"/>
        <w:tabs>
          <w:tab w:val="left" w:pos="859"/>
        </w:tabs>
        <w:spacing w:line="322" w:lineRule="exact"/>
        <w:ind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w:t>
      </w:r>
      <w:r w:rsidRPr="00EF7D0D">
        <w:rPr>
          <w:rStyle w:val="MSGENFONTSTYLENAMETEMPLATEROLEMSGENFONTSTYLENAMEBYROLETEXT11"/>
          <w:rFonts w:ascii="Times New Roman" w:hAnsi="Times New Roman"/>
          <w:color w:val="000000"/>
          <w:sz w:val="24"/>
          <w:szCs w:val="24"/>
        </w:rPr>
        <w:tab/>
        <w:t>выполнять задания на основе использования свойств арифметических действий;</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11"/>
        </w:tabs>
        <w:spacing w:line="322" w:lineRule="exact"/>
        <w:ind w:left="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проводить сравнение, сериацию, классификации,</w:t>
      </w:r>
      <w:r w:rsidRPr="00EF7D0D">
        <w:rPr>
          <w:rStyle w:val="MSGENFONTSTYLENAMETEMPLATEROLEMSGENFONTSTYLENAMEBYROLETEXT11"/>
          <w:rFonts w:ascii="Times New Roman" w:hAnsi="Times New Roman"/>
          <w:color w:val="000000"/>
          <w:sz w:val="24"/>
          <w:szCs w:val="24"/>
        </w:rPr>
        <w:t xml:space="preserve"> выбирая наиболее эффективный способ решения или верное решение (правильный ответ;</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03"/>
        </w:tabs>
        <w:ind w:left="0" w:firstLine="540"/>
        <w:rPr>
          <w:rFonts w:ascii="Times New Roman" w:hAnsi="Times New Roman"/>
          <w:sz w:val="24"/>
          <w:szCs w:val="24"/>
        </w:rPr>
      </w:pPr>
      <w:r w:rsidRPr="00EF7D0D">
        <w:rPr>
          <w:rStyle w:val="MSGENFONTSTYLENAMETEMPLATEROLENUMBERMSGENFONTSTYLENAMEBYROLETEXT84"/>
          <w:rFonts w:ascii="Times New Roman" w:hAnsi="Times New Roman"/>
          <w:i/>
          <w:color w:val="000000"/>
          <w:sz w:val="24"/>
          <w:szCs w:val="24"/>
        </w:rPr>
        <w:t>строить объяснение в устной форме по предложенному плану;</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03"/>
        </w:tabs>
        <w:ind w:left="0" w:firstLine="540"/>
        <w:rPr>
          <w:rFonts w:ascii="Times New Roman" w:hAnsi="Times New Roman"/>
          <w:sz w:val="24"/>
          <w:szCs w:val="24"/>
        </w:rPr>
      </w:pPr>
      <w:r w:rsidRPr="00EF7D0D">
        <w:rPr>
          <w:rStyle w:val="MSGENFONTSTYLENAMETEMPLATEROLENUMBERMSGENFONTSTYLENAMEBYROLETEXT84"/>
          <w:rFonts w:ascii="Times New Roman" w:hAnsi="Times New Roman"/>
          <w:i/>
          <w:color w:val="000000"/>
          <w:sz w:val="24"/>
          <w:szCs w:val="24"/>
        </w:rPr>
        <w:t>использовать (строить) таблицы, проверять по таблице;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03"/>
        </w:tabs>
        <w:ind w:left="0" w:firstLine="540"/>
        <w:rPr>
          <w:rFonts w:ascii="Times New Roman" w:hAnsi="Times New Roman"/>
          <w:sz w:val="24"/>
          <w:szCs w:val="24"/>
        </w:rPr>
      </w:pPr>
      <w:r w:rsidRPr="00EF7D0D">
        <w:rPr>
          <w:rStyle w:val="MSGENFONTSTYLENAMETEMPLATEROLENUMBERMSGENFONTSTYLENAMEBYROLETEXT84"/>
          <w:rFonts w:ascii="Times New Roman" w:hAnsi="Times New Roman"/>
          <w:i/>
          <w:color w:val="000000"/>
          <w:sz w:val="24"/>
          <w:szCs w:val="24"/>
        </w:rPr>
        <w:t>выполнять действия по заданному алгоритму;</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61"/>
        </w:tabs>
        <w:ind w:left="0" w:firstLine="540"/>
        <w:rPr>
          <w:rFonts w:ascii="Times New Roman" w:hAnsi="Times New Roman"/>
          <w:sz w:val="24"/>
          <w:szCs w:val="24"/>
        </w:rPr>
      </w:pPr>
      <w:r w:rsidRPr="00EF7D0D">
        <w:rPr>
          <w:rStyle w:val="MSGENFONTSTYLENAMETEMPLATEROLENUMBERMSGENFONTSTYLENAMEBYROLETEXT84"/>
          <w:rFonts w:ascii="Times New Roman" w:hAnsi="Times New Roman"/>
          <w:i/>
          <w:color w:val="000000"/>
          <w:sz w:val="24"/>
          <w:szCs w:val="24"/>
        </w:rPr>
        <w:t>строить логическую цепь рассуждений.</w:t>
      </w:r>
    </w:p>
    <w:p w:rsidR="0054015D" w:rsidRPr="00EF7D0D" w:rsidRDefault="0054015D" w:rsidP="009F1E21">
      <w:pPr>
        <w:pStyle w:val="MSGENFONTSTYLENAMETEMPLATEROLEMSGENFONTSTYLENAMEBYROLETEXT1"/>
        <w:shd w:val="clear" w:color="auto" w:fill="auto"/>
        <w:spacing w:after="349"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Коммуникативные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 взаимодействовать (сотрудничать) с соседом по парте, в группе.</w:t>
      </w:r>
    </w:p>
    <w:p w:rsidR="0054015D" w:rsidRPr="00EF7D0D" w:rsidRDefault="0054015D" w:rsidP="009F1E21">
      <w:pPr>
        <w:pStyle w:val="MSGENFONTSTYLENAMETEMPLATEROLENUMBERMSGENFONTSTYLENAMEBYROLETEXT71"/>
        <w:shd w:val="clear" w:color="auto" w:fill="auto"/>
        <w:spacing w:before="0" w:after="308" w:line="260" w:lineRule="exact"/>
        <w:ind w:left="4540" w:firstLine="0"/>
        <w:jc w:val="left"/>
        <w:rPr>
          <w:rFonts w:ascii="Times New Roman" w:hAnsi="Times New Roman"/>
          <w:sz w:val="24"/>
          <w:szCs w:val="24"/>
        </w:rPr>
      </w:pPr>
      <w:r w:rsidRPr="00EF7D0D">
        <w:rPr>
          <w:rStyle w:val="MSGENFONTSTYLENAMETEMPLATEROLENUMBERMSGENFONTSTYLENAMEBYROLETEXT72"/>
          <w:rFonts w:ascii="Times New Roman" w:hAnsi="Times New Roman"/>
          <w:b/>
          <w:i/>
          <w:color w:val="000000"/>
          <w:sz w:val="24"/>
          <w:szCs w:val="24"/>
        </w:rPr>
        <w:t>3</w:t>
      </w:r>
      <w:r w:rsidRPr="00EF7D0D">
        <w:rPr>
          <w:rStyle w:val="MSGENFONTSTYLENAMETEMPLATEROLENUMBERMSGENFONTSTYLENAMEBYROLETEXT76"/>
          <w:rFonts w:ascii="Times New Roman" w:hAnsi="Times New Roman"/>
          <w:b/>
          <w:i/>
          <w:color w:val="000000"/>
          <w:sz w:val="24"/>
          <w:szCs w:val="24"/>
        </w:rPr>
        <w:t xml:space="preserve"> класс</w:t>
      </w:r>
    </w:p>
    <w:p w:rsidR="0054015D" w:rsidRPr="00EF7D0D"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Личностные УУД.</w:t>
      </w:r>
      <w:r w:rsidRPr="00EF7D0D">
        <w:rPr>
          <w:rStyle w:val="MSGENFONTSTYLENAMETEMPLATEROLEMSGENFONTSTYLENAMEBYROLETEXT11"/>
          <w:rFonts w:ascii="Times New Roman" w:hAnsi="Times New Roman"/>
          <w:color w:val="000000"/>
          <w:sz w:val="24"/>
          <w:szCs w:val="24"/>
        </w:rPr>
        <w:t xml:space="preserve"> 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w:t>
      </w:r>
    </w:p>
    <w:p w:rsidR="0054015D" w:rsidRPr="00EF7D0D"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Регулятивные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w:t>
      </w:r>
    </w:p>
    <w:p w:rsidR="0054015D" w:rsidRPr="00EF7D0D"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Познавательные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w:t>
      </w:r>
    </w:p>
    <w:p w:rsidR="0054015D" w:rsidRPr="00EF7D0D" w:rsidRDefault="0054015D" w:rsidP="009F1E21">
      <w:pPr>
        <w:pStyle w:val="MSGENFONTSTYLENAMETEMPLATEROLEMSGENFONTSTYLENAMEBYROLETEXT1"/>
        <w:numPr>
          <w:ilvl w:val="0"/>
          <w:numId w:val="1"/>
        </w:numPr>
        <w:shd w:val="clear" w:color="auto" w:fill="auto"/>
        <w:tabs>
          <w:tab w:val="left" w:pos="720"/>
        </w:tabs>
        <w:spacing w:line="322" w:lineRule="exact"/>
        <w:ind w:left="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подводить под понятие</w:t>
      </w:r>
      <w:r w:rsidRPr="00EF7D0D">
        <w:rPr>
          <w:rStyle w:val="MSGENFONTSTYLENAMETEMPLATEROLEMSGENFONTSTYLENAMEBYROLETEXT11"/>
          <w:rFonts w:ascii="Times New Roman" w:hAnsi="Times New Roman"/>
          <w:color w:val="000000"/>
          <w:sz w:val="24"/>
          <w:szCs w:val="24"/>
        </w:rPr>
        <w:t xml:space="preserve"> (формулировать правило) на основе выделения существенных признаков;</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21"/>
        </w:tabs>
        <w:ind w:left="0" w:right="20" w:firstLine="540"/>
        <w:rPr>
          <w:rFonts w:ascii="Times New Roman" w:hAnsi="Times New Roman"/>
          <w:sz w:val="24"/>
          <w:szCs w:val="24"/>
        </w:rPr>
      </w:pPr>
      <w:r w:rsidRPr="00EF7D0D">
        <w:rPr>
          <w:rStyle w:val="MSGENFONTSTYLENAMETEMPLATEROLENUMBERMSGENFONTSTYLENAMEBYROLETEXT83"/>
          <w:rFonts w:ascii="Times New Roman" w:hAnsi="Times New Roman"/>
          <w:i/>
          <w:color w:val="000000"/>
          <w:sz w:val="24"/>
          <w:szCs w:val="24"/>
        </w:rPr>
        <w:t>владеть общими приемами решения задач, выполнения заданий и вычислений:</w:t>
      </w:r>
    </w:p>
    <w:p w:rsidR="0054015D" w:rsidRPr="00EF7D0D" w:rsidRDefault="0054015D" w:rsidP="009F1E21">
      <w:pPr>
        <w:pStyle w:val="MSGENFONTSTYLENAMETEMPLATEROLEMSGENFONTSTYLENAMEBYROLETEXT1"/>
        <w:shd w:val="clear" w:color="auto" w:fill="auto"/>
        <w:tabs>
          <w:tab w:val="left" w:pos="840"/>
        </w:tabs>
        <w:spacing w:line="322" w:lineRule="exact"/>
        <w:ind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а)</w:t>
      </w:r>
      <w:r w:rsidRPr="00EF7D0D">
        <w:rPr>
          <w:rStyle w:val="MSGENFONTSTYLENAMETEMPLATEROLEMSGENFONTSTYLENAMEBYROLETEXT11"/>
          <w:rFonts w:ascii="Times New Roman" w:hAnsi="Times New Roman"/>
          <w:color w:val="000000"/>
          <w:sz w:val="24"/>
          <w:szCs w:val="24"/>
        </w:rPr>
        <w:tab/>
        <w:t>выполнять задания с использованием материальных объектов (счетных палочек и т.п.), рисунков, схем: ;</w:t>
      </w:r>
    </w:p>
    <w:p w:rsidR="0054015D" w:rsidRPr="00EF7D0D" w:rsidRDefault="0054015D" w:rsidP="009F1E21">
      <w:pPr>
        <w:pStyle w:val="MSGENFONTSTYLENAMETEMPLATEROLEMSGENFONTSTYLENAMEBYROLETEXT1"/>
        <w:shd w:val="clear" w:color="auto" w:fill="auto"/>
        <w:tabs>
          <w:tab w:val="left" w:pos="1008"/>
        </w:tabs>
        <w:spacing w:line="322" w:lineRule="exact"/>
        <w:ind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б)</w:t>
      </w:r>
      <w:r w:rsidRPr="00EF7D0D">
        <w:rPr>
          <w:rStyle w:val="MSGENFONTSTYLENAMETEMPLATEROLEMSGENFONTSTYLENAMEBYROLETEXT11"/>
          <w:rFonts w:ascii="Times New Roman" w:hAnsi="Times New Roman"/>
          <w:color w:val="000000"/>
          <w:sz w:val="24"/>
          <w:szCs w:val="24"/>
        </w:rPr>
        <w:tab/>
        <w:t>выполнять задания на основе рисунков и схем, выполненных самостоятельно;</w:t>
      </w:r>
    </w:p>
    <w:p w:rsidR="0054015D" w:rsidRPr="00EF7D0D" w:rsidRDefault="0054015D" w:rsidP="009F1E21">
      <w:pPr>
        <w:pStyle w:val="MSGENFONTSTYLENAMETEMPLATEROLEMSGENFONTSTYLENAMEBYROLETEXT1"/>
        <w:shd w:val="clear" w:color="auto" w:fill="auto"/>
        <w:tabs>
          <w:tab w:val="left" w:pos="859"/>
        </w:tabs>
        <w:spacing w:line="322" w:lineRule="exact"/>
        <w:ind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w:t>
      </w:r>
      <w:r w:rsidRPr="00EF7D0D">
        <w:rPr>
          <w:rStyle w:val="MSGENFONTSTYLENAMETEMPLATEROLEMSGENFONTSTYLENAMEBYROLETEXT11"/>
          <w:rFonts w:ascii="Times New Roman" w:hAnsi="Times New Roman"/>
          <w:color w:val="000000"/>
          <w:sz w:val="24"/>
          <w:szCs w:val="24"/>
        </w:rPr>
        <w:tab/>
        <w:t>выполнять задания на основе использования свойств арифметических действий;</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16"/>
        </w:tabs>
        <w:ind w:left="0" w:right="20" w:firstLine="540"/>
        <w:rPr>
          <w:rFonts w:ascii="Times New Roman" w:hAnsi="Times New Roman"/>
          <w:sz w:val="24"/>
          <w:szCs w:val="24"/>
        </w:rPr>
      </w:pPr>
      <w:r w:rsidRPr="00EF7D0D">
        <w:rPr>
          <w:rStyle w:val="MSGENFONTSTYLENAMETEMPLATEROLENUMBERMSGENFONTSTYLENAMEBYROLETEXT83"/>
          <w:rFonts w:ascii="Times New Roman" w:hAnsi="Times New Roman"/>
          <w:i/>
          <w:color w:val="000000"/>
          <w:sz w:val="24"/>
          <w:szCs w:val="24"/>
        </w:rPr>
        <w:t>проводить сравнение, сериацию, классификации, выбирая наиболее эффективный способ решения или верное решение (правильный ответ);</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03"/>
        </w:tabs>
        <w:ind w:left="0" w:firstLine="540"/>
        <w:rPr>
          <w:rFonts w:ascii="Times New Roman" w:hAnsi="Times New Roman"/>
          <w:sz w:val="24"/>
          <w:szCs w:val="24"/>
        </w:rPr>
      </w:pPr>
      <w:r w:rsidRPr="00EF7D0D">
        <w:rPr>
          <w:rStyle w:val="MSGENFONTSTYLENAMETEMPLATEROLENUMBERMSGENFONTSTYLENAMEBYROLETEXT83"/>
          <w:rFonts w:ascii="Times New Roman" w:hAnsi="Times New Roman"/>
          <w:i/>
          <w:color w:val="000000"/>
          <w:sz w:val="24"/>
          <w:szCs w:val="24"/>
        </w:rPr>
        <w:t>строить объяснение в устной форме по предложенному плану;</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03"/>
        </w:tabs>
        <w:ind w:left="0" w:firstLine="540"/>
        <w:rPr>
          <w:rFonts w:ascii="Times New Roman" w:hAnsi="Times New Roman"/>
          <w:sz w:val="24"/>
          <w:szCs w:val="24"/>
        </w:rPr>
      </w:pPr>
      <w:r w:rsidRPr="00EF7D0D">
        <w:rPr>
          <w:rStyle w:val="MSGENFONTSTYLENAMETEMPLATEROLENUMBERMSGENFONTSTYLENAMEBYROLETEXT83"/>
          <w:rFonts w:ascii="Times New Roman" w:hAnsi="Times New Roman"/>
          <w:i/>
          <w:color w:val="000000"/>
          <w:sz w:val="24"/>
          <w:szCs w:val="24"/>
        </w:rPr>
        <w:t>использовать (строить) таблицы, проверять по таблице;</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03"/>
        </w:tabs>
        <w:ind w:left="0" w:firstLine="540"/>
        <w:rPr>
          <w:rFonts w:ascii="Times New Roman" w:hAnsi="Times New Roman"/>
          <w:sz w:val="24"/>
          <w:szCs w:val="24"/>
        </w:rPr>
      </w:pPr>
      <w:r w:rsidRPr="00EF7D0D">
        <w:rPr>
          <w:rStyle w:val="MSGENFONTSTYLENAMETEMPLATEROLENUMBERMSGENFONTSTYLENAMEBYROLETEXT83"/>
          <w:rFonts w:ascii="Times New Roman" w:hAnsi="Times New Roman"/>
          <w:i/>
          <w:color w:val="000000"/>
          <w:sz w:val="24"/>
          <w:szCs w:val="24"/>
        </w:rPr>
        <w:t>выполнять действия по заданному алгоритму;</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03"/>
        </w:tabs>
        <w:ind w:left="0" w:firstLine="540"/>
        <w:rPr>
          <w:rFonts w:ascii="Times New Roman" w:hAnsi="Times New Roman"/>
          <w:sz w:val="24"/>
          <w:szCs w:val="24"/>
        </w:rPr>
      </w:pPr>
      <w:r w:rsidRPr="00EF7D0D">
        <w:rPr>
          <w:rStyle w:val="MSGENFONTSTYLENAMETEMPLATEROLENUMBERMSGENFONTSTYLENAMEBYROLETEXT83"/>
          <w:rFonts w:ascii="Times New Roman" w:hAnsi="Times New Roman"/>
          <w:i/>
          <w:color w:val="000000"/>
          <w:sz w:val="24"/>
          <w:szCs w:val="24"/>
        </w:rPr>
        <w:t>строить логическую цепь рассуждений.</w:t>
      </w:r>
    </w:p>
    <w:p w:rsidR="0054015D" w:rsidRPr="00EF7D0D" w:rsidRDefault="0054015D" w:rsidP="009F1E21">
      <w:pPr>
        <w:pStyle w:val="MSGENFONTSTYLENAMETEMPLATEROLEMSGENFONTSTYLENAMEBYROLETEXT1"/>
        <w:shd w:val="clear" w:color="auto" w:fill="auto"/>
        <w:spacing w:after="300"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Коммуникативные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 взаимодействовать (сотрудничать) с соседом по парте, в группе.</w:t>
      </w:r>
    </w:p>
    <w:p w:rsidR="0054015D" w:rsidRPr="00EF7D0D" w:rsidRDefault="0054015D" w:rsidP="009F1E21">
      <w:pPr>
        <w:pStyle w:val="MSGENFONTSTYLENAMETEMPLATEROLELEVELNUMBERMSGENFONTSTYLENAMEBYROLEHEADING221"/>
        <w:keepNext/>
        <w:keepLines/>
        <w:shd w:val="clear" w:color="auto" w:fill="auto"/>
        <w:ind w:left="4540" w:firstLine="0"/>
        <w:jc w:val="left"/>
        <w:rPr>
          <w:rFonts w:ascii="Times New Roman" w:hAnsi="Times New Roman"/>
          <w:sz w:val="24"/>
          <w:szCs w:val="24"/>
        </w:rPr>
      </w:pPr>
      <w:bookmarkStart w:id="98" w:name="bookmark141"/>
      <w:r w:rsidRPr="00EF7D0D">
        <w:rPr>
          <w:rStyle w:val="MSGENFONTSTYLENAMETEMPLATEROLELEVELNUMBERMSGENFONTSTYLENAMEBYROLEHEADING223"/>
          <w:rFonts w:ascii="Times New Roman" w:hAnsi="Times New Roman"/>
          <w:b/>
          <w:i/>
          <w:color w:val="000000"/>
          <w:sz w:val="24"/>
          <w:szCs w:val="24"/>
        </w:rPr>
        <w:t>4</w:t>
      </w:r>
      <w:r w:rsidRPr="00EF7D0D">
        <w:rPr>
          <w:rStyle w:val="MSGENFONTSTYLENAMETEMPLATEROLELEVELNUMBERMSGENFONTSTYLENAMEBYROLEHEADING222"/>
          <w:rFonts w:ascii="Times New Roman" w:hAnsi="Times New Roman"/>
          <w:b/>
          <w:i/>
          <w:color w:val="000000"/>
          <w:sz w:val="24"/>
          <w:szCs w:val="24"/>
        </w:rPr>
        <w:t xml:space="preserve"> класс</w:t>
      </w:r>
      <w:bookmarkEnd w:id="98"/>
    </w:p>
    <w:p w:rsidR="0054015D" w:rsidRPr="00EF7D0D"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Личностные УУД.</w:t>
      </w:r>
      <w:r w:rsidRPr="00EF7D0D">
        <w:rPr>
          <w:rStyle w:val="MSGENFONTSTYLENAMETEMPLATEROLEMSGENFONTSTYLENAMEBYROLETEXT11"/>
          <w:rFonts w:ascii="Times New Roman" w:hAnsi="Times New Roman"/>
          <w:color w:val="000000"/>
          <w:sz w:val="24"/>
          <w:szCs w:val="24"/>
        </w:rPr>
        <w:t xml:space="preserve"> 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w:t>
      </w:r>
    </w:p>
    <w:p w:rsidR="0054015D" w:rsidRPr="00EF7D0D"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Регулятивные УУД.</w:t>
      </w:r>
      <w:r w:rsidRPr="00EF7D0D">
        <w:rPr>
          <w:rStyle w:val="MSGENFONTSTYLENAMETEMPLATEROLEMSGENFONTSTYLENAMEBYROLETEXT11"/>
          <w:rFonts w:ascii="Times New Roman" w:hAnsi="Times New Roman"/>
          <w:color w:val="000000"/>
          <w:sz w:val="24"/>
          <w:szCs w:val="24"/>
        </w:rPr>
        <w:t xml:space="preserve"> 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p w:rsidR="0054015D" w:rsidRPr="00EF7D0D"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Познавательные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w:t>
      </w:r>
    </w:p>
    <w:p w:rsidR="0054015D" w:rsidRPr="00EF7D0D" w:rsidRDefault="0054015D" w:rsidP="009F1E21">
      <w:pPr>
        <w:pStyle w:val="MSGENFONTSTYLENAMETEMPLATEROLEMSGENFONTSTYLENAMEBYROLETEXT1"/>
        <w:numPr>
          <w:ilvl w:val="0"/>
          <w:numId w:val="1"/>
        </w:numPr>
        <w:shd w:val="clear" w:color="auto" w:fill="auto"/>
        <w:tabs>
          <w:tab w:val="left" w:pos="720"/>
        </w:tabs>
        <w:spacing w:line="322" w:lineRule="exact"/>
        <w:ind w:left="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подводить под понятие</w:t>
      </w:r>
      <w:r w:rsidRPr="00EF7D0D">
        <w:rPr>
          <w:rStyle w:val="MSGENFONTSTYLENAMETEMPLATEROLEMSGENFONTSTYLENAMEBYROLETEXT11"/>
          <w:rFonts w:ascii="Times New Roman" w:hAnsi="Times New Roman"/>
          <w:color w:val="000000"/>
          <w:sz w:val="24"/>
          <w:szCs w:val="24"/>
        </w:rPr>
        <w:t xml:space="preserve"> (формулировать правило) на основе выделения существенных признаков;</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821"/>
        </w:tabs>
        <w:ind w:left="0" w:right="20" w:firstLine="540"/>
        <w:rPr>
          <w:rFonts w:ascii="Times New Roman" w:hAnsi="Times New Roman"/>
          <w:sz w:val="24"/>
          <w:szCs w:val="24"/>
        </w:rPr>
      </w:pPr>
      <w:r w:rsidRPr="00EF7D0D">
        <w:rPr>
          <w:rStyle w:val="MSGENFONTSTYLENAMETEMPLATEROLENUMBERMSGENFONTSTYLENAMEBYROLETEXT83"/>
          <w:rFonts w:ascii="Times New Roman" w:hAnsi="Times New Roman"/>
          <w:i/>
          <w:color w:val="000000"/>
          <w:sz w:val="24"/>
          <w:szCs w:val="24"/>
        </w:rPr>
        <w:t>владеть общими приемами решения задач, выполнения заданий и вычислений:</w:t>
      </w:r>
    </w:p>
    <w:p w:rsidR="0054015D" w:rsidRPr="00EF7D0D" w:rsidRDefault="0054015D" w:rsidP="009F1E21">
      <w:pPr>
        <w:pStyle w:val="MSGENFONTSTYLENAMETEMPLATEROLEMSGENFONTSTYLENAMEBYROLETEXT1"/>
        <w:shd w:val="clear" w:color="auto" w:fill="auto"/>
        <w:tabs>
          <w:tab w:val="left" w:pos="840"/>
        </w:tabs>
        <w:spacing w:line="322" w:lineRule="exact"/>
        <w:ind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а)</w:t>
      </w:r>
      <w:r w:rsidRPr="00EF7D0D">
        <w:rPr>
          <w:rStyle w:val="MSGENFONTSTYLENAMETEMPLATEROLEMSGENFONTSTYLENAMEBYROLETEXT11"/>
          <w:rFonts w:ascii="Times New Roman" w:hAnsi="Times New Roman"/>
          <w:color w:val="000000"/>
          <w:sz w:val="24"/>
          <w:szCs w:val="24"/>
        </w:rPr>
        <w:tab/>
        <w:t>выполнять задания с использованием материальных объектов (счетных палочек, указателей и др.), рисунков, схем;</w:t>
      </w:r>
    </w:p>
    <w:p w:rsidR="0054015D" w:rsidRPr="00EF7D0D" w:rsidRDefault="0054015D" w:rsidP="009F1E21">
      <w:pPr>
        <w:pStyle w:val="MSGENFONTSTYLENAMETEMPLATEROLEMSGENFONTSTYLENAMEBYROLETEXT1"/>
        <w:shd w:val="clear" w:color="auto" w:fill="auto"/>
        <w:tabs>
          <w:tab w:val="left" w:pos="1008"/>
        </w:tabs>
        <w:spacing w:line="322" w:lineRule="exact"/>
        <w:ind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б)</w:t>
      </w:r>
      <w:r w:rsidRPr="00EF7D0D">
        <w:rPr>
          <w:rStyle w:val="MSGENFONTSTYLENAMETEMPLATEROLEMSGENFONTSTYLENAMEBYROLETEXT11"/>
          <w:rFonts w:ascii="Times New Roman" w:hAnsi="Times New Roman"/>
          <w:color w:val="000000"/>
          <w:sz w:val="24"/>
          <w:szCs w:val="24"/>
        </w:rPr>
        <w:tab/>
        <w:t>выполнять задания на основе рисунков и схем, выполненных самостоятельно;</w:t>
      </w:r>
    </w:p>
    <w:p w:rsidR="0054015D" w:rsidRPr="00EF7D0D" w:rsidRDefault="0054015D" w:rsidP="009F1E21">
      <w:pPr>
        <w:pStyle w:val="MSGENFONTSTYLENAMETEMPLATEROLEMSGENFONTSTYLENAMEBYROLETEXT1"/>
        <w:shd w:val="clear" w:color="auto" w:fill="auto"/>
        <w:tabs>
          <w:tab w:val="left" w:pos="859"/>
        </w:tabs>
        <w:spacing w:line="322" w:lineRule="exact"/>
        <w:ind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w:t>
      </w:r>
      <w:r w:rsidRPr="00EF7D0D">
        <w:rPr>
          <w:rStyle w:val="MSGENFONTSTYLENAMETEMPLATEROLEMSGENFONTSTYLENAMEBYROLETEXT11"/>
          <w:rFonts w:ascii="Times New Roman" w:hAnsi="Times New Roman"/>
          <w:color w:val="000000"/>
          <w:sz w:val="24"/>
          <w:szCs w:val="24"/>
        </w:rPr>
        <w:tab/>
        <w:t>выполнять задания на основе использования свойств арифметических действий;</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811"/>
        </w:tabs>
        <w:spacing w:line="322" w:lineRule="exact"/>
        <w:ind w:left="0" w:right="20" w:firstLine="540"/>
        <w:jc w:val="both"/>
        <w:rPr>
          <w:rFonts w:ascii="Times New Roman" w:hAnsi="Times New Roman"/>
          <w:sz w:val="24"/>
          <w:szCs w:val="24"/>
        </w:rPr>
      </w:pPr>
      <w:r w:rsidRPr="00EF7D0D">
        <w:rPr>
          <w:rStyle w:val="MSGENFONTSTYLENAMETEMPLATEROLEMSGENFONTSTYLENAMEBYROLETEXTMSGENFONTSTYLEMODIFERITALIC4"/>
          <w:rFonts w:ascii="Times New Roman" w:hAnsi="Times New Roman"/>
          <w:iCs/>
          <w:color w:val="000000"/>
          <w:sz w:val="24"/>
          <w:szCs w:val="24"/>
        </w:rPr>
        <w:t>проводить сравнение, сериацию, классификации,</w:t>
      </w:r>
      <w:r w:rsidRPr="00EF7D0D">
        <w:rPr>
          <w:rStyle w:val="MSGENFONTSTYLENAMETEMPLATEROLEMSGENFONTSTYLENAMEBYROLETEXT11"/>
          <w:rFonts w:ascii="Times New Roman" w:hAnsi="Times New Roman"/>
          <w:color w:val="000000"/>
          <w:sz w:val="24"/>
          <w:szCs w:val="24"/>
        </w:rPr>
        <w:t xml:space="preserve"> выбирая наиболее эффективный способ решения или верное решение (правильный ответ);</w:t>
      </w:r>
    </w:p>
    <w:p w:rsidR="0054015D" w:rsidRPr="00EF7D0D" w:rsidRDefault="0054015D" w:rsidP="009F1E21">
      <w:pPr>
        <w:pStyle w:val="MSGENFONTSTYLENAMETEMPLATEROLEMSGENFONTSTYLENAMEBYROLETEXT1"/>
        <w:numPr>
          <w:ilvl w:val="0"/>
          <w:numId w:val="1"/>
        </w:numPr>
        <w:shd w:val="clear" w:color="auto" w:fill="auto"/>
        <w:tabs>
          <w:tab w:val="clear" w:pos="720"/>
          <w:tab w:val="left" w:pos="703"/>
        </w:tabs>
        <w:spacing w:line="322" w:lineRule="exact"/>
        <w:ind w:left="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строить объяснение в устной форме по предложенному плану;</w:t>
      </w:r>
    </w:p>
    <w:p w:rsidR="0054015D" w:rsidRPr="00EF7D0D" w:rsidRDefault="0054015D" w:rsidP="009F1E21">
      <w:pPr>
        <w:pStyle w:val="MSGENFONTSTYLENAMETEMPLATEROLENUMBERMSGENFONTSTYLENAMEBYROLETEXT81"/>
        <w:numPr>
          <w:ilvl w:val="0"/>
          <w:numId w:val="1"/>
        </w:numPr>
        <w:shd w:val="clear" w:color="auto" w:fill="auto"/>
        <w:tabs>
          <w:tab w:val="clear" w:pos="720"/>
          <w:tab w:val="left" w:pos="703"/>
        </w:tabs>
        <w:ind w:left="0" w:firstLine="540"/>
        <w:rPr>
          <w:rFonts w:ascii="Times New Roman" w:hAnsi="Times New Roman"/>
          <w:sz w:val="24"/>
          <w:szCs w:val="24"/>
        </w:rPr>
      </w:pPr>
      <w:r w:rsidRPr="00EF7D0D">
        <w:rPr>
          <w:rStyle w:val="MSGENFONTSTYLENAMETEMPLATEROLENUMBERMSGENFONTSTYLENAMEBYROLETEXT83"/>
          <w:rFonts w:ascii="Times New Roman" w:hAnsi="Times New Roman"/>
          <w:i/>
          <w:color w:val="000000"/>
          <w:sz w:val="24"/>
          <w:szCs w:val="24"/>
        </w:rPr>
        <w:t>использовать (строить) таблицы, проверять по таблице;</w:t>
      </w:r>
    </w:p>
    <w:p w:rsidR="0054015D" w:rsidRPr="00EF7D0D" w:rsidRDefault="0054015D" w:rsidP="00072AFC">
      <w:pPr>
        <w:pStyle w:val="MSGENFONTSTYLENAMETEMPLATEROLENUMBERMSGENFONTSTYLENAMEBYROLETEXT81"/>
        <w:numPr>
          <w:ilvl w:val="0"/>
          <w:numId w:val="1"/>
        </w:numPr>
        <w:shd w:val="clear" w:color="auto" w:fill="auto"/>
        <w:tabs>
          <w:tab w:val="clear" w:pos="720"/>
          <w:tab w:val="left" w:pos="703"/>
        </w:tabs>
        <w:spacing w:line="317" w:lineRule="exact"/>
        <w:ind w:left="20" w:firstLine="540"/>
        <w:rPr>
          <w:rStyle w:val="MSGENFONTSTYLENAMETEMPLATEROLENUMBERMSGENFONTSTYLENAMEBYROLETEXT83"/>
          <w:rFonts w:ascii="Times New Roman" w:hAnsi="Times New Roman"/>
          <w:i/>
          <w:iCs w:val="0"/>
          <w:sz w:val="24"/>
          <w:szCs w:val="24"/>
          <w:shd w:val="clear" w:color="auto" w:fill="auto"/>
        </w:rPr>
      </w:pPr>
      <w:r w:rsidRPr="00EF7D0D">
        <w:rPr>
          <w:rStyle w:val="MSGENFONTSTYLENAMETEMPLATEROLENUMBERMSGENFONTSTYLENAMEBYROLETEXT83"/>
          <w:rFonts w:ascii="Times New Roman" w:hAnsi="Times New Roman"/>
          <w:i/>
          <w:color w:val="000000"/>
          <w:sz w:val="24"/>
          <w:szCs w:val="24"/>
        </w:rPr>
        <w:t>выполнять действия по заданному алгоритму;</w:t>
      </w:r>
    </w:p>
    <w:p w:rsidR="0054015D" w:rsidRPr="00EF7D0D" w:rsidRDefault="0054015D" w:rsidP="00072AFC">
      <w:pPr>
        <w:pStyle w:val="MSGENFONTSTYLENAMETEMPLATEROLENUMBERMSGENFONTSTYLENAMEBYROLETEXT81"/>
        <w:numPr>
          <w:ilvl w:val="0"/>
          <w:numId w:val="1"/>
        </w:numPr>
        <w:shd w:val="clear" w:color="auto" w:fill="auto"/>
        <w:tabs>
          <w:tab w:val="clear" w:pos="720"/>
          <w:tab w:val="left" w:pos="703"/>
        </w:tabs>
        <w:spacing w:line="317" w:lineRule="exact"/>
        <w:ind w:left="20" w:firstLine="540"/>
        <w:rPr>
          <w:rFonts w:ascii="Times New Roman" w:hAnsi="Times New Roman"/>
          <w:sz w:val="24"/>
          <w:szCs w:val="24"/>
        </w:rPr>
      </w:pPr>
      <w:r w:rsidRPr="00EF7D0D">
        <w:rPr>
          <w:rStyle w:val="MSGENFONTSTYLENAMETEMPLATEROLENUMBERMSGENFONTSTYLENAMEBYROLETEXT82"/>
          <w:rFonts w:ascii="Times New Roman" w:hAnsi="Times New Roman"/>
          <w:i/>
          <w:color w:val="000000"/>
          <w:sz w:val="24"/>
          <w:szCs w:val="24"/>
        </w:rPr>
        <w:t>- строить логическую цепь рассуждений.</w:t>
      </w:r>
    </w:p>
    <w:p w:rsidR="0054015D" w:rsidRPr="00EF7D0D" w:rsidRDefault="0054015D" w:rsidP="009F1E21">
      <w:pPr>
        <w:pStyle w:val="MSGENFONTSTYLENAMETEMPLATEROLEMSGENFONTSTYLENAMEBYROLETEXT1"/>
        <w:shd w:val="clear" w:color="auto" w:fill="auto"/>
        <w:spacing w:after="289" w:line="317" w:lineRule="exact"/>
        <w:ind w:left="20" w:right="20" w:firstLine="540"/>
        <w:jc w:val="both"/>
        <w:rPr>
          <w:rFonts w:ascii="Times New Roman" w:hAnsi="Times New Roman"/>
          <w:sz w:val="24"/>
          <w:szCs w:val="24"/>
        </w:rPr>
      </w:pPr>
      <w:r w:rsidRPr="00EF7D0D">
        <w:rPr>
          <w:rStyle w:val="MSGENFONTSTYLENAMETEMPLATEROLEMSGENFONTSTYLENAMEBYROLETEXTMSGENFONTSTYLEMODIFERITALIC2"/>
          <w:rFonts w:ascii="Times New Roman" w:hAnsi="Times New Roman"/>
          <w:iCs/>
          <w:color w:val="000000"/>
          <w:sz w:val="24"/>
          <w:szCs w:val="24"/>
        </w:rPr>
        <w:t>Коммуникативные УУД.</w:t>
      </w:r>
      <w:r w:rsidRPr="00EF7D0D">
        <w:rPr>
          <w:rStyle w:val="MSGENFONTSTYLENAMETEMPLATEROLEMSGENFONTSTYLENAMEBYROLETEXT11"/>
          <w:rFonts w:ascii="Times New Roman" w:hAnsi="Times New Roman"/>
          <w:color w:val="000000"/>
          <w:sz w:val="24"/>
          <w:szCs w:val="24"/>
        </w:rPr>
        <w:t xml:space="preserve"> Ученик научится или получит возможность научиться взаимодействовать (сотрудничать) с соседом по парте, в группе.</w:t>
      </w:r>
    </w:p>
    <w:p w:rsidR="0054015D" w:rsidRPr="00EF7D0D" w:rsidRDefault="0054015D" w:rsidP="009F1E21">
      <w:pPr>
        <w:pStyle w:val="MSGENFONTSTYLENAMETEMPLATEROLELEVELNUMBERMSGENFONTSTYLENAMEBYROLEHEADING121"/>
        <w:keepNext/>
        <w:keepLines/>
        <w:shd w:val="clear" w:color="auto" w:fill="auto"/>
        <w:spacing w:before="0"/>
        <w:ind w:right="160" w:firstLine="0"/>
        <w:rPr>
          <w:rFonts w:ascii="Times New Roman" w:hAnsi="Times New Roman"/>
          <w:sz w:val="24"/>
          <w:szCs w:val="24"/>
        </w:rPr>
      </w:pPr>
      <w:bookmarkStart w:id="99" w:name="bookmark142"/>
      <w:r w:rsidRPr="00EF7D0D">
        <w:rPr>
          <w:rStyle w:val="MSGENFONTSTYLENAMETEMPLATEROLELEVELNUMBERMSGENFONTSTYLENAMEBYROLEHEADING120"/>
          <w:rFonts w:ascii="Times New Roman" w:hAnsi="Times New Roman"/>
          <w:b/>
          <w:i/>
          <w:color w:val="000000"/>
          <w:sz w:val="24"/>
          <w:szCs w:val="24"/>
        </w:rPr>
        <w:t>Основные виды учебной деятельности учащихся в процессе освоения</w:t>
      </w:r>
      <w:bookmarkEnd w:id="99"/>
    </w:p>
    <w:p w:rsidR="0054015D" w:rsidRPr="00EF7D0D" w:rsidRDefault="0054015D" w:rsidP="009F1E21">
      <w:pPr>
        <w:pStyle w:val="MSGENFONTSTYLENAMETEMPLATEROLELEVELNUMBERMSGENFONTSTYLENAMEBYROLEHEADING121"/>
        <w:keepNext/>
        <w:keepLines/>
        <w:shd w:val="clear" w:color="auto" w:fill="auto"/>
        <w:spacing w:before="0"/>
        <w:ind w:right="20" w:firstLine="0"/>
        <w:jc w:val="center"/>
        <w:rPr>
          <w:rFonts w:ascii="Times New Roman" w:hAnsi="Times New Roman"/>
          <w:sz w:val="24"/>
          <w:szCs w:val="24"/>
        </w:rPr>
      </w:pPr>
      <w:bookmarkStart w:id="100" w:name="bookmark143"/>
      <w:r w:rsidRPr="00EF7D0D">
        <w:rPr>
          <w:rStyle w:val="MSGENFONTSTYLENAMETEMPLATEROLELEVELNUMBERMSGENFONTSTYLENAMEBYROLEHEADING120"/>
          <w:rFonts w:ascii="Times New Roman" w:hAnsi="Times New Roman"/>
          <w:b/>
          <w:i/>
          <w:color w:val="000000"/>
          <w:sz w:val="24"/>
          <w:szCs w:val="24"/>
        </w:rPr>
        <w:t>курса «.Математика»</w:t>
      </w:r>
      <w:bookmarkEnd w:id="100"/>
    </w:p>
    <w:p w:rsidR="0054015D" w:rsidRPr="00EF7D0D" w:rsidRDefault="0054015D" w:rsidP="00503604">
      <w:pPr>
        <w:pStyle w:val="MSGENFONTSTYLENAMETEMPLATEROLEMSGENFONTSTYLENAMEBYROLETEXT1"/>
        <w:numPr>
          <w:ilvl w:val="0"/>
          <w:numId w:val="126"/>
        </w:numPr>
        <w:shd w:val="clear" w:color="auto" w:fill="auto"/>
        <w:tabs>
          <w:tab w:val="left" w:pos="735"/>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Моделирование ситуаций арифметическими и геометрическими средствами.</w:t>
      </w:r>
    </w:p>
    <w:p w:rsidR="0054015D" w:rsidRPr="00EF7D0D" w:rsidRDefault="0054015D" w:rsidP="00503604">
      <w:pPr>
        <w:pStyle w:val="MSGENFONTSTYLENAMETEMPLATEROLEMSGENFONTSTYLENAMEBYROLETEXT1"/>
        <w:numPr>
          <w:ilvl w:val="0"/>
          <w:numId w:val="126"/>
        </w:numPr>
        <w:shd w:val="clear" w:color="auto" w:fill="auto"/>
        <w:tabs>
          <w:tab w:val="left" w:pos="740"/>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Осуществление упорядочения предметов и математических объектов (по длине, площади, вместимости, массе, времени).</w:t>
      </w:r>
    </w:p>
    <w:p w:rsidR="0054015D" w:rsidRPr="00EF7D0D" w:rsidRDefault="0054015D" w:rsidP="00503604">
      <w:pPr>
        <w:pStyle w:val="MSGENFONTSTYLENAMETEMPLATEROLEMSGENFONTSTYLENAMEBYROLETEXT1"/>
        <w:numPr>
          <w:ilvl w:val="0"/>
          <w:numId w:val="126"/>
        </w:numPr>
        <w:shd w:val="clear" w:color="auto" w:fill="auto"/>
        <w:tabs>
          <w:tab w:val="left" w:pos="738"/>
        </w:tabs>
        <w:spacing w:line="331"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Описание явлений и событий с использованием величин.</w:t>
      </w:r>
    </w:p>
    <w:p w:rsidR="0054015D" w:rsidRPr="00EF7D0D" w:rsidRDefault="0054015D" w:rsidP="00503604">
      <w:pPr>
        <w:pStyle w:val="MSGENFONTSTYLENAMETEMPLATEROLEMSGENFONTSTYLENAMEBYROLETEXT1"/>
        <w:numPr>
          <w:ilvl w:val="0"/>
          <w:numId w:val="126"/>
        </w:numPr>
        <w:shd w:val="clear" w:color="auto" w:fill="auto"/>
        <w:tabs>
          <w:tab w:val="left" w:pos="735"/>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Распознавание моделей геометрических фигур в окружающих предметах.</w:t>
      </w:r>
    </w:p>
    <w:p w:rsidR="0054015D" w:rsidRPr="00EF7D0D" w:rsidRDefault="0054015D" w:rsidP="00503604">
      <w:pPr>
        <w:pStyle w:val="MSGENFONTSTYLENAMETEMPLATEROLEMSGENFONTSTYLENAMEBYROLETEXT1"/>
        <w:numPr>
          <w:ilvl w:val="0"/>
          <w:numId w:val="126"/>
        </w:numPr>
        <w:shd w:val="clear" w:color="auto" w:fill="auto"/>
        <w:tabs>
          <w:tab w:val="left" w:pos="745"/>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Обнаружение математических зависимостей в окружающей действительности.</w:t>
      </w:r>
    </w:p>
    <w:p w:rsidR="0054015D" w:rsidRPr="00EF7D0D" w:rsidRDefault="0054015D" w:rsidP="00503604">
      <w:pPr>
        <w:pStyle w:val="MSGENFONTSTYLENAMETEMPLATEROLEMSGENFONTSTYLENAMEBYROLETEXT1"/>
        <w:numPr>
          <w:ilvl w:val="0"/>
          <w:numId w:val="126"/>
        </w:numPr>
        <w:shd w:val="clear" w:color="auto" w:fill="auto"/>
        <w:tabs>
          <w:tab w:val="left" w:pos="735"/>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Разрешение житейских ситуаций, требующих умения находить геометрические величины (планировка, разметка).</w:t>
      </w:r>
    </w:p>
    <w:p w:rsidR="0054015D" w:rsidRPr="00EF7D0D" w:rsidRDefault="0054015D" w:rsidP="00503604">
      <w:pPr>
        <w:pStyle w:val="MSGENFONTSTYLENAMETEMPLATEROLEMSGENFONTSTYLENAMEBYROLETEXT1"/>
        <w:numPr>
          <w:ilvl w:val="0"/>
          <w:numId w:val="126"/>
        </w:numPr>
        <w:shd w:val="clear" w:color="auto" w:fill="auto"/>
        <w:tabs>
          <w:tab w:val="left" w:pos="733"/>
        </w:tabs>
        <w:spacing w:line="331"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Выполнение геометрических построений.</w:t>
      </w:r>
    </w:p>
    <w:p w:rsidR="0054015D" w:rsidRPr="00EF7D0D" w:rsidRDefault="0054015D" w:rsidP="00503604">
      <w:pPr>
        <w:pStyle w:val="MSGENFONTSTYLENAMETEMPLATEROLEMSGENFONTSTYLENAMEBYROLETEXT1"/>
        <w:numPr>
          <w:ilvl w:val="0"/>
          <w:numId w:val="126"/>
        </w:numPr>
        <w:shd w:val="clear" w:color="auto" w:fill="auto"/>
        <w:tabs>
          <w:tab w:val="left" w:pos="733"/>
        </w:tabs>
        <w:spacing w:line="331"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Выполнение арифметических вычислений.</w:t>
      </w:r>
    </w:p>
    <w:p w:rsidR="0054015D" w:rsidRPr="00EF7D0D" w:rsidRDefault="0054015D" w:rsidP="00503604">
      <w:pPr>
        <w:pStyle w:val="MSGENFONTSTYLENAMETEMPLATEROLEMSGENFONTSTYLENAMEBYROLETEXT1"/>
        <w:numPr>
          <w:ilvl w:val="0"/>
          <w:numId w:val="126"/>
        </w:numPr>
        <w:shd w:val="clear" w:color="auto" w:fill="auto"/>
        <w:tabs>
          <w:tab w:val="left" w:pos="733"/>
        </w:tabs>
        <w:spacing w:line="331"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Прогнозирование результата вычисления, решения задачи.</w:t>
      </w:r>
    </w:p>
    <w:p w:rsidR="0054015D" w:rsidRPr="00EF7D0D" w:rsidRDefault="0054015D" w:rsidP="00503604">
      <w:pPr>
        <w:pStyle w:val="MSGENFONTSTYLENAMETEMPLATEROLEMSGENFONTSTYLENAMEBYROLETEXT1"/>
        <w:numPr>
          <w:ilvl w:val="0"/>
          <w:numId w:val="126"/>
        </w:numPr>
        <w:shd w:val="clear" w:color="auto" w:fill="auto"/>
        <w:tabs>
          <w:tab w:val="left" w:pos="735"/>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Планирование решения задачи, выполнение задания на измерение, вычисление, построение.</w:t>
      </w:r>
    </w:p>
    <w:p w:rsidR="0054015D" w:rsidRPr="00EF7D0D" w:rsidRDefault="0054015D" w:rsidP="00503604">
      <w:pPr>
        <w:pStyle w:val="MSGENFONTSTYLENAMETEMPLATEROLEMSGENFONTSTYLENAMEBYROLETEXT1"/>
        <w:numPr>
          <w:ilvl w:val="0"/>
          <w:numId w:val="126"/>
        </w:numPr>
        <w:shd w:val="clear" w:color="auto" w:fill="auto"/>
        <w:tabs>
          <w:tab w:val="left" w:pos="750"/>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Сравнение разных способов вычислений, решения задачи; выбор рационального (удобного) способа.</w:t>
      </w:r>
    </w:p>
    <w:p w:rsidR="0054015D" w:rsidRPr="00EF7D0D" w:rsidRDefault="0054015D" w:rsidP="00503604">
      <w:pPr>
        <w:pStyle w:val="MSGENFONTSTYLENAMETEMPLATEROLEMSGENFONTSTYLENAMEBYROLETEXT1"/>
        <w:numPr>
          <w:ilvl w:val="0"/>
          <w:numId w:val="126"/>
        </w:numPr>
        <w:shd w:val="clear" w:color="auto" w:fill="auto"/>
        <w:tabs>
          <w:tab w:val="left" w:pos="740"/>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Накопление и использование опыта решения разнообразных математических задач.</w:t>
      </w:r>
    </w:p>
    <w:p w:rsidR="0054015D" w:rsidRPr="00EF7D0D" w:rsidRDefault="0054015D" w:rsidP="00503604">
      <w:pPr>
        <w:pStyle w:val="MSGENFONTSTYLENAMETEMPLATEROLEMSGENFONTSTYLENAMEBYROLETEXT1"/>
        <w:numPr>
          <w:ilvl w:val="0"/>
          <w:numId w:val="126"/>
        </w:numPr>
        <w:shd w:val="clear" w:color="auto" w:fill="auto"/>
        <w:tabs>
          <w:tab w:val="left" w:pos="745"/>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54015D" w:rsidRPr="00EF7D0D" w:rsidRDefault="0054015D" w:rsidP="00503604">
      <w:pPr>
        <w:pStyle w:val="MSGENFONTSTYLENAMETEMPLATEROLEMSGENFONTSTYLENAMEBYROLETEXT1"/>
        <w:numPr>
          <w:ilvl w:val="0"/>
          <w:numId w:val="126"/>
        </w:numPr>
        <w:shd w:val="clear" w:color="auto" w:fill="auto"/>
        <w:tabs>
          <w:tab w:val="left" w:pos="735"/>
        </w:tabs>
        <w:spacing w:line="331"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Поиск, обнаружение и устранение ошибок логического (в ходе решения) и арифметического (в вычислениях) характера.</w:t>
      </w:r>
    </w:p>
    <w:p w:rsidR="0054015D" w:rsidRPr="00EF7D0D" w:rsidRDefault="0054015D" w:rsidP="00503604">
      <w:pPr>
        <w:pStyle w:val="MSGENFONTSTYLENAMETEMPLATEROLEMSGENFONTSTYLENAMEBYROLETEXT1"/>
        <w:numPr>
          <w:ilvl w:val="0"/>
          <w:numId w:val="126"/>
        </w:numPr>
        <w:shd w:val="clear" w:color="auto" w:fill="auto"/>
        <w:tabs>
          <w:tab w:val="left" w:pos="733"/>
        </w:tabs>
        <w:spacing w:line="331"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Поиск необходимой информации в учебной и справочной литературе.</w:t>
      </w:r>
    </w:p>
    <w:p w:rsidR="0054015D" w:rsidRPr="00EF7D0D" w:rsidRDefault="0054015D" w:rsidP="00503604">
      <w:pPr>
        <w:pStyle w:val="MSGENFONTSTYLENAMETEMPLATEROLEMSGENFONTSTYLENAMEBYROLETEXT1"/>
        <w:numPr>
          <w:ilvl w:val="0"/>
          <w:numId w:val="126"/>
        </w:numPr>
        <w:shd w:val="clear" w:color="auto" w:fill="auto"/>
        <w:tabs>
          <w:tab w:val="left" w:pos="740"/>
        </w:tabs>
        <w:spacing w:after="300"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Сбор, обобщение и представление данных, полученных в ходе самостоятельно проведенных наблюдений, опросов, поисков.</w:t>
      </w:r>
    </w:p>
    <w:p w:rsidR="0054015D" w:rsidRPr="00EF7D0D" w:rsidRDefault="0054015D" w:rsidP="009F1E21">
      <w:pPr>
        <w:pStyle w:val="MSGENFONTSTYLENAMETEMPLATEROLENUMBERMSGENFONTSTYLENAMEBYROLETEXT81"/>
        <w:shd w:val="clear" w:color="auto" w:fill="auto"/>
        <w:ind w:left="20" w:right="20" w:firstLine="540"/>
        <w:rPr>
          <w:rFonts w:ascii="Times New Roman" w:hAnsi="Times New Roman"/>
          <w:sz w:val="24"/>
          <w:szCs w:val="24"/>
        </w:rPr>
      </w:pPr>
      <w:r w:rsidRPr="00EF7D0D">
        <w:rPr>
          <w:rStyle w:val="MSGENFONTSTYLENAMETEMPLATEROLENUMBERMSGENFONTSTYLENAMEBYROLETEXT8MSGENFONTSTYLEMODIFERNOTITALIC21"/>
          <w:rFonts w:ascii="Times New Roman" w:hAnsi="Times New Roman"/>
          <w:i/>
          <w:color w:val="000000"/>
          <w:sz w:val="24"/>
          <w:szCs w:val="24"/>
        </w:rPr>
        <w:t>К концу обучения в начальной школе</w:t>
      </w:r>
      <w:r w:rsidRPr="00EF7D0D">
        <w:rPr>
          <w:rStyle w:val="MSGENFONTSTYLENAMETEMPLATEROLENUMBERMSGENFONTSTYLENAMEBYROLETEXT82"/>
          <w:rFonts w:ascii="Times New Roman" w:hAnsi="Times New Roman"/>
          <w:i/>
          <w:color w:val="000000"/>
          <w:sz w:val="24"/>
          <w:szCs w:val="24"/>
        </w:rPr>
        <w:t xml:space="preserve"> будет обеспечена готовность обучающихся к продолжению образования, достигнут необходимый уровень их математического развития:</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Выполнение измерений в учебных и житейских ситуациях, установление изменений, происходящих с реальными и математическими объектами.</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54015D" w:rsidRPr="00EF7D0D" w:rsidRDefault="0054015D" w:rsidP="009F1E21">
      <w:pPr>
        <w:pStyle w:val="MSGENFONTSTYLENAMETEMPLATEROLEMSGENFONTSTYLENAMEBYROLETEXT1"/>
        <w:shd w:val="clear" w:color="auto" w:fill="auto"/>
        <w:spacing w:after="300"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Осуществление поиска необходимой математической информации, целесообразное ее использование и обобщение.</w:t>
      </w:r>
    </w:p>
    <w:p w:rsidR="0054015D" w:rsidRPr="00EF7D0D" w:rsidRDefault="0054015D" w:rsidP="009F1E21">
      <w:pPr>
        <w:pStyle w:val="MSGENFONTSTYLENAMETEMPLATEROLELEVELNUMBERMSGENFONTSTYLENAMEBYROLEHEADING121"/>
        <w:keepNext/>
        <w:keepLines/>
        <w:shd w:val="clear" w:color="auto" w:fill="auto"/>
        <w:spacing w:before="0" w:line="322" w:lineRule="exact"/>
        <w:ind w:right="240" w:firstLine="0"/>
        <w:rPr>
          <w:rFonts w:ascii="Times New Roman" w:hAnsi="Times New Roman"/>
          <w:sz w:val="24"/>
          <w:szCs w:val="24"/>
        </w:rPr>
      </w:pPr>
      <w:bookmarkStart w:id="101" w:name="bookmark144"/>
      <w:r w:rsidRPr="00EF7D0D">
        <w:rPr>
          <w:rStyle w:val="MSGENFONTSTYLENAMETEMPLATEROLELEVELNUMBERMSGENFONTSTYLENAMEBYROLEHEADING1215"/>
          <w:rFonts w:ascii="Times New Roman" w:hAnsi="Times New Roman"/>
          <w:b/>
          <w:i/>
          <w:color w:val="000000"/>
          <w:sz w:val="24"/>
          <w:szCs w:val="24"/>
        </w:rPr>
        <w:t>Формирование УУД средствами учебного предмета «Окружающий</w:t>
      </w:r>
      <w:bookmarkEnd w:id="101"/>
    </w:p>
    <w:p w:rsidR="0054015D" w:rsidRPr="00EF7D0D" w:rsidRDefault="0054015D" w:rsidP="009F1E21">
      <w:pPr>
        <w:pStyle w:val="MSGENFONTSTYLENAMETEMPLATEROLELEVELNUMBERMSGENFONTSTYLENAMEBYROLEHEADING121"/>
        <w:keepNext/>
        <w:keepLines/>
        <w:shd w:val="clear" w:color="auto" w:fill="auto"/>
        <w:spacing w:before="0" w:line="322" w:lineRule="exact"/>
        <w:ind w:firstLine="0"/>
        <w:jc w:val="center"/>
        <w:rPr>
          <w:rFonts w:ascii="Times New Roman" w:hAnsi="Times New Roman"/>
          <w:sz w:val="24"/>
          <w:szCs w:val="24"/>
        </w:rPr>
      </w:pPr>
      <w:bookmarkStart w:id="102" w:name="bookmark145"/>
      <w:r w:rsidRPr="00EF7D0D">
        <w:rPr>
          <w:rStyle w:val="MSGENFONTSTYLENAMETEMPLATEROLELEVELNUMBERMSGENFONTSTYLENAMEBYROLEHEADING1215"/>
          <w:rFonts w:ascii="Times New Roman" w:hAnsi="Times New Roman"/>
          <w:b/>
          <w:i/>
          <w:color w:val="000000"/>
          <w:sz w:val="24"/>
          <w:szCs w:val="24"/>
        </w:rPr>
        <w:t>мир»</w:t>
      </w:r>
      <w:bookmarkEnd w:id="102"/>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MSGENFONTSTYLEMODIFERITALIC2"/>
          <w:rFonts w:ascii="Times New Roman" w:hAnsi="Times New Roman"/>
          <w:iCs/>
          <w:color w:val="000000"/>
          <w:sz w:val="24"/>
          <w:szCs w:val="24"/>
        </w:rPr>
        <w:t xml:space="preserve">Основные содержательные линии предмета «Окружающий мир», </w:t>
      </w:r>
      <w:r w:rsidRPr="00EF7D0D">
        <w:rPr>
          <w:rStyle w:val="MSGENFONTSTYLENAMETEMPLATEROLEMSGENFONTSTYLENAMEBYROLETEXT11"/>
          <w:rFonts w:ascii="Times New Roman" w:hAnsi="Times New Roman"/>
          <w:color w:val="000000"/>
          <w:sz w:val="24"/>
          <w:szCs w:val="24"/>
        </w:rPr>
        <w:t>определенные ФГОС НШ, представлены в учебниках двумя содержательными блоками «Человек и природа», «Человек и общество» (содержание блока «Правила безопасной жизни» раскрывается в учебниках по мере изучения двух первых). Сравнительно новым содержательным компонентом ФГОС НШ являются личностные и универсальные (метапредметные) учебные действия.</w:t>
      </w:r>
    </w:p>
    <w:p w:rsidR="0054015D" w:rsidRPr="00EF7D0D"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Приведем примеры</w:t>
      </w:r>
      <w:r w:rsidRPr="00EF7D0D">
        <w:rPr>
          <w:rStyle w:val="MSGENFONTSTYLENAMETEMPLATEROLEMSGENFONTSTYLENAMEBYROLETEXTMSGENFONTSTYLEMODIFERITALIC2"/>
          <w:rFonts w:ascii="Times New Roman" w:hAnsi="Times New Roman"/>
          <w:iCs/>
          <w:color w:val="000000"/>
          <w:sz w:val="24"/>
          <w:szCs w:val="24"/>
        </w:rPr>
        <w:t xml:space="preserve"> заданий, основная цель которых - формирование предметных, личностных и универсальных (метапредметных) способов </w:t>
      </w:r>
      <w:r w:rsidRPr="00EF7D0D">
        <w:rPr>
          <w:rStyle w:val="MSGENFONTSTYLENAMETEMPLATEROLEMSGENFONTSTYLENAMEBYROLETEXTMSGENFONTSTYLEMODIFERITALIC5"/>
          <w:rFonts w:ascii="Times New Roman" w:hAnsi="Times New Roman"/>
          <w:iCs/>
          <w:color w:val="000000"/>
          <w:sz w:val="24"/>
          <w:szCs w:val="24"/>
        </w:rPr>
        <w:t>действий</w:t>
      </w:r>
      <w:r w:rsidRPr="00EF7D0D">
        <w:rPr>
          <w:rStyle w:val="MSGENFONTSTYLENAMETEMPLATEROLEMSGENFONTSTYLENAMEBYROLETEXT11"/>
          <w:rFonts w:ascii="Times New Roman" w:hAnsi="Times New Roman"/>
          <w:color w:val="000000"/>
          <w:sz w:val="24"/>
          <w:szCs w:val="24"/>
        </w:rPr>
        <w:t xml:space="preserve"> по основной содержательной линии</w:t>
      </w:r>
      <w:r w:rsidRPr="00EF7D0D">
        <w:rPr>
          <w:rStyle w:val="MSGENFONTSTYLENAMETEMPLATEROLEMSGENFONTSTYLENAMEBYROLETEXTMSGENFONTSTYLEMODIFERITALIC5"/>
          <w:rFonts w:ascii="Times New Roman" w:hAnsi="Times New Roman"/>
          <w:iCs/>
          <w:color w:val="000000"/>
          <w:sz w:val="24"/>
          <w:szCs w:val="24"/>
        </w:rPr>
        <w:t xml:space="preserve"> «Человек и природа»</w:t>
      </w:r>
      <w:r w:rsidRPr="00EF7D0D">
        <w:rPr>
          <w:rStyle w:val="MSGENFONTSTYLENAMETEMPLATEROLEMSGENFONTSTYLENAMEBYROLETEXT11"/>
          <w:rFonts w:ascii="Times New Roman" w:hAnsi="Times New Roman"/>
          <w:color w:val="000000"/>
          <w:sz w:val="24"/>
          <w:szCs w:val="24"/>
        </w:rPr>
        <w:t xml:space="preserve"> (наличие других аналогичных заданий обозначено нумерацией соответствующих страниц учебников 1-4 классов).</w:t>
      </w:r>
    </w:p>
    <w:p w:rsidR="0054015D" w:rsidRPr="00EF7D0D" w:rsidRDefault="0054015D" w:rsidP="009F1E21">
      <w:pPr>
        <w:pStyle w:val="MSGENFONTSTYLENAMETEMPLATEROLEMSGENFONTSTYLENAMEBYROLETEXT1"/>
        <w:shd w:val="clear" w:color="auto" w:fill="auto"/>
        <w:spacing w:line="322" w:lineRule="exact"/>
        <w:ind w:lef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Задания, основная цель которых:</w:t>
      </w:r>
    </w:p>
    <w:p w:rsidR="0054015D" w:rsidRPr="00EF7D0D" w:rsidRDefault="0054015D" w:rsidP="00503604">
      <w:pPr>
        <w:pStyle w:val="MSGENFONTSTYLENAMETEMPLATEROLEMSGENFONTSTYLENAMEBYROLETEXT1"/>
        <w:numPr>
          <w:ilvl w:val="0"/>
          <w:numId w:val="127"/>
        </w:numPr>
        <w:shd w:val="clear" w:color="auto" w:fill="auto"/>
        <w:tabs>
          <w:tab w:val="left" w:pos="769"/>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p w:rsidR="0054015D" w:rsidRPr="00EF7D0D" w:rsidRDefault="0054015D" w:rsidP="00503604">
      <w:pPr>
        <w:pStyle w:val="MSGENFONTSTYLENAMETEMPLATEROLEMSGENFONTSTYLENAMEBYROLETEXT1"/>
        <w:numPr>
          <w:ilvl w:val="0"/>
          <w:numId w:val="127"/>
        </w:numPr>
        <w:shd w:val="clear" w:color="auto" w:fill="auto"/>
        <w:tabs>
          <w:tab w:val="left" w:pos="735"/>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p w:rsidR="0054015D" w:rsidRPr="00EF7D0D" w:rsidRDefault="0054015D" w:rsidP="00503604">
      <w:pPr>
        <w:pStyle w:val="MSGENFONTSTYLENAMETEMPLATEROLEMSGENFONTSTYLENAMEBYROLETEXT1"/>
        <w:numPr>
          <w:ilvl w:val="0"/>
          <w:numId w:val="127"/>
        </w:numPr>
        <w:shd w:val="clear" w:color="auto" w:fill="auto"/>
        <w:tabs>
          <w:tab w:val="left" w:pos="894"/>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p w:rsidR="0054015D" w:rsidRPr="00EF7D0D" w:rsidRDefault="0054015D" w:rsidP="00503604">
      <w:pPr>
        <w:pStyle w:val="MSGENFONTSTYLENAMETEMPLATEROLEMSGENFONTSTYLENAMEBYROLETEXT1"/>
        <w:numPr>
          <w:ilvl w:val="0"/>
          <w:numId w:val="127"/>
        </w:numPr>
        <w:shd w:val="clear" w:color="auto" w:fill="auto"/>
        <w:tabs>
          <w:tab w:val="left" w:pos="942"/>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p w:rsidR="0054015D" w:rsidRPr="00EF7D0D" w:rsidRDefault="0054015D" w:rsidP="00503604">
      <w:pPr>
        <w:pStyle w:val="MSGENFONTSTYLENAMETEMPLATEROLEMSGENFONTSTYLENAMEBYROLETEXT1"/>
        <w:numPr>
          <w:ilvl w:val="0"/>
          <w:numId w:val="127"/>
        </w:numPr>
        <w:shd w:val="clear" w:color="auto" w:fill="auto"/>
        <w:tabs>
          <w:tab w:val="left" w:pos="874"/>
        </w:tabs>
        <w:spacing w:line="322" w:lineRule="exact"/>
        <w:ind w:left="2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использовать при выполнении задания иллюстративный материал учебника как план, иллюстрирующий последовательность сменяющих друг</w:t>
      </w:r>
    </w:p>
    <w:p w:rsidR="0054015D" w:rsidRPr="00EF7D0D" w:rsidRDefault="0054015D" w:rsidP="009F1E21">
      <w:pPr>
        <w:pStyle w:val="MSGENFONTSTYLENAMETEMPLATEROLEMSGENFONTSTYLENAMEBYROLETEXT1"/>
        <w:shd w:val="clear" w:color="auto" w:fill="auto"/>
        <w:spacing w:line="322" w:lineRule="exact"/>
        <w:ind w:left="40"/>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друга событий, как этапы постановки опытов или выполнения задания;</w:t>
      </w:r>
    </w:p>
    <w:p w:rsidR="0054015D" w:rsidRPr="00EF7D0D" w:rsidRDefault="0054015D" w:rsidP="00503604">
      <w:pPr>
        <w:pStyle w:val="MSGENFONTSTYLENAMETEMPLATEROLEMSGENFONTSTYLENAMEBYROLETEXT1"/>
        <w:numPr>
          <w:ilvl w:val="0"/>
          <w:numId w:val="127"/>
        </w:numPr>
        <w:shd w:val="clear" w:color="auto" w:fill="auto"/>
        <w:tabs>
          <w:tab w:val="left" w:pos="746"/>
        </w:tabs>
        <w:spacing w:line="322" w:lineRule="exact"/>
        <w:ind w:left="4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использовать готовые модели (условные знаки, глобус, план, план-карта, карта) для наблюдений, объяснения явлений природы, выявления признаков и свойств объектов;</w:t>
      </w:r>
    </w:p>
    <w:p w:rsidR="0054015D" w:rsidRPr="00EF7D0D" w:rsidRDefault="0054015D" w:rsidP="00503604">
      <w:pPr>
        <w:pStyle w:val="MSGENFONTSTYLENAMETEMPLATEROLEMSGENFONTSTYLENAMEBYROLETEXT1"/>
        <w:numPr>
          <w:ilvl w:val="0"/>
          <w:numId w:val="127"/>
        </w:numPr>
        <w:shd w:val="clear" w:color="auto" w:fill="auto"/>
        <w:tabs>
          <w:tab w:val="left" w:pos="885"/>
        </w:tabs>
        <w:spacing w:line="322" w:lineRule="exact"/>
        <w:ind w:left="4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p w:rsidR="0054015D" w:rsidRPr="00EF7D0D" w:rsidRDefault="0054015D" w:rsidP="00503604">
      <w:pPr>
        <w:pStyle w:val="MSGENFONTSTYLENAMETEMPLATEROLEMSGENFONTSTYLENAMEBYROLETEXT1"/>
        <w:numPr>
          <w:ilvl w:val="0"/>
          <w:numId w:val="127"/>
        </w:numPr>
        <w:shd w:val="clear" w:color="auto" w:fill="auto"/>
        <w:tabs>
          <w:tab w:val="left" w:pos="789"/>
        </w:tabs>
        <w:spacing w:line="322" w:lineRule="exact"/>
        <w:ind w:left="4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w:t>
      </w:r>
    </w:p>
    <w:p w:rsidR="0054015D" w:rsidRPr="00EF7D0D" w:rsidRDefault="0054015D" w:rsidP="00503604">
      <w:pPr>
        <w:pStyle w:val="MSGENFONTSTYLENAMETEMPLATEROLEMSGENFONTSTYLENAMEBYROLETEXT1"/>
        <w:numPr>
          <w:ilvl w:val="0"/>
          <w:numId w:val="127"/>
        </w:numPr>
        <w:shd w:val="clear" w:color="auto" w:fill="auto"/>
        <w:tabs>
          <w:tab w:val="left" w:pos="938"/>
        </w:tabs>
        <w:spacing w:line="322" w:lineRule="exact"/>
        <w:ind w:left="40" w:right="2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использовать знания о строении и функционировании организма 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54015D" w:rsidRPr="00EF7D0D" w:rsidRDefault="0054015D" w:rsidP="009F1E21">
      <w:pPr>
        <w:pStyle w:val="MSGENFONTSTYLENAMETEMPLATEROLEMSGENFONTSTYLENAMEBYROLETEXT1"/>
        <w:shd w:val="clear" w:color="auto" w:fill="auto"/>
        <w:spacing w:line="322" w:lineRule="exact"/>
        <w:ind w:left="40" w:firstLine="540"/>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Задания, основная цель которых научить школьника:</w:t>
      </w:r>
    </w:p>
    <w:p w:rsidR="0054015D" w:rsidRPr="00EF7D0D" w:rsidRDefault="0054015D" w:rsidP="00503604">
      <w:pPr>
        <w:pStyle w:val="MSGENFONTSTYLENAMETEMPLATEROLEMSGENFONTSTYLENAMEBYROLETEXT1"/>
        <w:numPr>
          <w:ilvl w:val="0"/>
          <w:numId w:val="127"/>
        </w:numPr>
        <w:shd w:val="clear" w:color="auto" w:fill="auto"/>
        <w:tabs>
          <w:tab w:val="left" w:pos="803"/>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2"/>
          <w:rFonts w:ascii="Times New Roman" w:hAnsi="Times New Roman"/>
          <w:iCs/>
          <w:color w:val="000000"/>
          <w:sz w:val="24"/>
          <w:szCs w:val="24"/>
        </w:rPr>
        <w:t>работать с картой:</w:t>
      </w:r>
      <w:r w:rsidRPr="00EF7D0D">
        <w:rPr>
          <w:rStyle w:val="MSGENFONTSTYLENAMETEMPLATEROLEMSGENFONTSTYLENAMEBYROLETEXT11"/>
          <w:rFonts w:ascii="Times New Roman" w:hAnsi="Times New Roman"/>
          <w:color w:val="000000"/>
          <w:sz w:val="24"/>
          <w:szCs w:val="24"/>
        </w:rPr>
        <w:t xml:space="preserve"> находить и показывать на карте Российскую Федерацию, Москву - столицу России, г. Санкт-Петербург, свой регион, главный город своего региона, города Золотого кольца, сухопутные и морские границы России; показывать и называть страны, граничащие с Россией и др.;</w:t>
      </w:r>
    </w:p>
    <w:p w:rsidR="0054015D" w:rsidRPr="00EF7D0D" w:rsidRDefault="0054015D" w:rsidP="00503604">
      <w:pPr>
        <w:pStyle w:val="MSGENFONTSTYLENAMETEMPLATEROLEMSGENFONTSTYLENAMEBYROLETEXT1"/>
        <w:numPr>
          <w:ilvl w:val="0"/>
          <w:numId w:val="127"/>
        </w:numPr>
        <w:shd w:val="clear" w:color="auto" w:fill="auto"/>
        <w:tabs>
          <w:tab w:val="left" w:pos="731"/>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2"/>
          <w:rFonts w:ascii="Times New Roman" w:hAnsi="Times New Roman"/>
          <w:iCs/>
          <w:color w:val="000000"/>
          <w:sz w:val="24"/>
          <w:szCs w:val="24"/>
        </w:rPr>
        <w:t>различать государственную символику</w:t>
      </w:r>
      <w:r w:rsidRPr="00EF7D0D">
        <w:rPr>
          <w:rStyle w:val="MSGENFONTSTYLENAMETEMPLATEROLEMSGENFONTSTYLENAMEBYROLETEXT11"/>
          <w:rFonts w:ascii="Times New Roman" w:hAnsi="Times New Roman"/>
          <w:color w:val="000000"/>
          <w:sz w:val="24"/>
          <w:szCs w:val="24"/>
        </w:rPr>
        <w:t xml:space="preserve"> РФ, символику городов России, описывать достопримечательности Москвы, Санкт-Петербурга, городов «Золотого Кольца», своего края;</w:t>
      </w:r>
    </w:p>
    <w:p w:rsidR="0054015D" w:rsidRPr="00EF7D0D" w:rsidRDefault="0054015D" w:rsidP="00503604">
      <w:pPr>
        <w:pStyle w:val="MSGENFONTSTYLENAMETEMPLATEROLENUMBERMSGENFONTSTYLENAMEBYROLETEXT81"/>
        <w:numPr>
          <w:ilvl w:val="0"/>
          <w:numId w:val="127"/>
        </w:numPr>
        <w:shd w:val="clear" w:color="auto" w:fill="auto"/>
        <w:tabs>
          <w:tab w:val="left" w:pos="808"/>
        </w:tabs>
        <w:ind w:left="40" w:right="20" w:firstLine="540"/>
        <w:rPr>
          <w:rFonts w:ascii="Times New Roman" w:hAnsi="Times New Roman"/>
          <w:sz w:val="24"/>
          <w:szCs w:val="24"/>
        </w:rPr>
      </w:pPr>
      <w:r w:rsidRPr="00EF7D0D">
        <w:rPr>
          <w:rStyle w:val="MSGENFONTSTYLENAMETEMPLATEROLENUMBERMSGENFONTSTYLENAMEBYROLETEXT82"/>
          <w:rFonts w:ascii="Times New Roman" w:hAnsi="Times New Roman"/>
          <w:i/>
          <w:color w:val="000000"/>
          <w:sz w:val="24"/>
          <w:szCs w:val="24"/>
        </w:rPr>
        <w:t>различать прошлое, 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«ленте времени»;</w:t>
      </w:r>
    </w:p>
    <w:p w:rsidR="0054015D" w:rsidRPr="00EF7D0D" w:rsidRDefault="0054015D" w:rsidP="00503604">
      <w:pPr>
        <w:pStyle w:val="MSGENFONTSTYLENAMETEMPLATEROLEMSGENFONTSTYLENAMEBYROLETEXT1"/>
        <w:numPr>
          <w:ilvl w:val="0"/>
          <w:numId w:val="127"/>
        </w:numPr>
        <w:shd w:val="clear" w:color="auto" w:fill="auto"/>
        <w:tabs>
          <w:tab w:val="left" w:pos="774"/>
        </w:tabs>
        <w:spacing w:line="322" w:lineRule="exact"/>
        <w:ind w:left="40" w:right="20" w:firstLine="540"/>
        <w:jc w:val="both"/>
        <w:rPr>
          <w:rFonts w:ascii="Times New Roman" w:hAnsi="Times New Roman"/>
          <w:sz w:val="24"/>
          <w:szCs w:val="24"/>
        </w:rPr>
      </w:pPr>
      <w:r w:rsidRPr="00EF7D0D">
        <w:rPr>
          <w:rStyle w:val="MSGENFONTSTYLENAMETEMPLATEROLEMSGENFONTSTYLENAMEBYROLETEXTMSGENFONTSTYLEMODIFERITALIC2"/>
          <w:rFonts w:ascii="Times New Roman" w:hAnsi="Times New Roman"/>
          <w:iCs/>
          <w:color w:val="000000"/>
          <w:sz w:val="24"/>
          <w:szCs w:val="24"/>
        </w:rPr>
        <w:t>используя дополнительные источники информации</w:t>
      </w:r>
      <w:r w:rsidRPr="00EF7D0D">
        <w:rPr>
          <w:rStyle w:val="MSGENFONTSTYLENAMETEMPLATEROLEMSGENFONTSTYLENAMEBYROLETEXT11"/>
          <w:rFonts w:ascii="Times New Roman" w:hAnsi="Times New Roman"/>
          <w:color w:val="000000"/>
          <w:sz w:val="24"/>
          <w:szCs w:val="24"/>
        </w:rPr>
        <w:t xml:space="preserve"> (словарик учебника, словари русского языка УМК, интернет, книги из школьной библиотеки, </w:t>
      </w:r>
      <w:r w:rsidRPr="00EF7D0D">
        <w:rPr>
          <w:rStyle w:val="MSGENFONTSTYLENAMETEMPLATEROLEMSGENFONTSTYLENAMEBYROLETEXT4"/>
          <w:rFonts w:ascii="Times New Roman" w:hAnsi="Times New Roman"/>
          <w:color w:val="000000"/>
          <w:sz w:val="24"/>
          <w:szCs w:val="24"/>
        </w:rPr>
        <w:t>материалы краеведческого музея и др.),</w:t>
      </w:r>
      <w:r w:rsidRPr="00EF7D0D">
        <w:rPr>
          <w:rStyle w:val="MSGENFONTSTYLENAMETEMPLATEROLEMSGENFONTSTYLENAMEBYROLETEXTMSGENFONTSTYLEMODIFERITALIC2"/>
          <w:rFonts w:ascii="Times New Roman" w:hAnsi="Times New Roman"/>
          <w:iCs/>
          <w:color w:val="000000"/>
          <w:sz w:val="24"/>
          <w:szCs w:val="24"/>
        </w:rPr>
        <w:t xml:space="preserve"> находить факты, относящиеся к образу жизни, обычаям и верованиям наших предков;</w:t>
      </w:r>
    </w:p>
    <w:p w:rsidR="0054015D" w:rsidRPr="00EF7D0D" w:rsidRDefault="0054015D" w:rsidP="00503604">
      <w:pPr>
        <w:pStyle w:val="MSGENFONTSTYLENAMETEMPLATEROLENUMBERMSGENFONTSTYLENAMEBYROLETEXT81"/>
        <w:numPr>
          <w:ilvl w:val="0"/>
          <w:numId w:val="127"/>
        </w:numPr>
        <w:shd w:val="clear" w:color="auto" w:fill="auto"/>
        <w:tabs>
          <w:tab w:val="left" w:pos="789"/>
        </w:tabs>
        <w:ind w:left="40" w:right="20" w:firstLine="540"/>
        <w:rPr>
          <w:rFonts w:ascii="Times New Roman" w:hAnsi="Times New Roman"/>
          <w:sz w:val="24"/>
          <w:szCs w:val="24"/>
        </w:rPr>
      </w:pPr>
      <w:r w:rsidRPr="00EF7D0D">
        <w:rPr>
          <w:rStyle w:val="MSGENFONTSTYLENAMETEMPLATEROLENUMBERMSGENFONTSTYLENAMEBYROLETEXT82"/>
          <w:rFonts w:ascii="Times New Roman" w:hAnsi="Times New Roman"/>
          <w:i/>
          <w:color w:val="000000"/>
          <w:sz w:val="24"/>
          <w:szCs w:val="24"/>
        </w:rPr>
        <w:t>оценивать характер взаимоотношения людей в различных социальных группах (школьный коллектив, семья, общество);</w:t>
      </w:r>
    </w:p>
    <w:p w:rsidR="0054015D" w:rsidRPr="00EF7D0D" w:rsidRDefault="0054015D" w:rsidP="00503604">
      <w:pPr>
        <w:pStyle w:val="MSGENFONTSTYLENAMETEMPLATEROLENUMBERMSGENFONTSTYLENAMEBYROLETEXT81"/>
        <w:numPr>
          <w:ilvl w:val="0"/>
          <w:numId w:val="127"/>
        </w:numPr>
        <w:shd w:val="clear" w:color="auto" w:fill="auto"/>
        <w:tabs>
          <w:tab w:val="left" w:pos="765"/>
        </w:tabs>
        <w:ind w:left="40" w:right="20" w:firstLine="540"/>
        <w:rPr>
          <w:rFonts w:ascii="Times New Roman" w:hAnsi="Times New Roman"/>
          <w:sz w:val="24"/>
          <w:szCs w:val="24"/>
        </w:rPr>
      </w:pPr>
      <w:r w:rsidRPr="00EF7D0D">
        <w:rPr>
          <w:rStyle w:val="MSGENFONTSTYLENAMETEMPLATEROLENUMBERMSGENFONTSTYLENAMEBYROLETEXT82"/>
          <w:rFonts w:ascii="Times New Roman" w:hAnsi="Times New Roman"/>
          <w:i/>
          <w:color w:val="000000"/>
          <w:sz w:val="24"/>
          <w:szCs w:val="24"/>
        </w:rPr>
        <w:t>соблюдать правила личной безопасности и безопасности окружающих, понимать необходимость здорового образа жизни;</w:t>
      </w:r>
    </w:p>
    <w:p w:rsidR="0054015D" w:rsidRPr="00EF7D0D" w:rsidRDefault="0054015D" w:rsidP="00503604">
      <w:pPr>
        <w:pStyle w:val="MSGENFONTSTYLENAMETEMPLATEROLENUMBERMSGENFONTSTYLENAMEBYROLETEXT81"/>
        <w:numPr>
          <w:ilvl w:val="0"/>
          <w:numId w:val="127"/>
        </w:numPr>
        <w:shd w:val="clear" w:color="auto" w:fill="auto"/>
        <w:tabs>
          <w:tab w:val="left" w:pos="885"/>
        </w:tabs>
        <w:ind w:left="40" w:right="20" w:firstLine="540"/>
        <w:rPr>
          <w:rFonts w:ascii="Times New Roman" w:hAnsi="Times New Roman"/>
          <w:sz w:val="24"/>
          <w:szCs w:val="24"/>
        </w:rPr>
      </w:pPr>
      <w:r w:rsidRPr="00EF7D0D">
        <w:rPr>
          <w:rStyle w:val="MSGENFONTSTYLENAMETEMPLATEROLENUMBERMSGENFONTSTYLENAMEBYROLETEXT82"/>
          <w:rFonts w:ascii="Times New Roman" w:hAnsi="Times New Roman"/>
          <w:i/>
          <w:color w:val="000000"/>
          <w:sz w:val="24"/>
          <w:szCs w:val="24"/>
        </w:rPr>
        <w:t>воспитывать пиетет к культовым сооружениям и уважение к чувствам верующих людей;</w:t>
      </w:r>
    </w:p>
    <w:p w:rsidR="0054015D" w:rsidRPr="00EF7D0D" w:rsidRDefault="0054015D" w:rsidP="00503604">
      <w:pPr>
        <w:pStyle w:val="MSGENFONTSTYLENAMETEMPLATEROLENUMBERMSGENFONTSTYLENAMEBYROLETEXT81"/>
        <w:numPr>
          <w:ilvl w:val="0"/>
          <w:numId w:val="127"/>
        </w:numPr>
        <w:shd w:val="clear" w:color="auto" w:fill="auto"/>
        <w:tabs>
          <w:tab w:val="left" w:pos="1072"/>
        </w:tabs>
        <w:ind w:left="40" w:right="23" w:firstLine="539"/>
        <w:rPr>
          <w:rFonts w:ascii="Times New Roman" w:hAnsi="Times New Roman"/>
          <w:sz w:val="24"/>
          <w:szCs w:val="24"/>
        </w:rPr>
      </w:pPr>
      <w:r w:rsidRPr="00EF7D0D">
        <w:rPr>
          <w:rStyle w:val="MSGENFONTSTYLENAMETEMPLATEROLENUMBERMSGENFONTSTYLENAMEBYROLETEXT82"/>
          <w:rFonts w:ascii="Times New Roman" w:hAnsi="Times New Roman"/>
          <w:i/>
          <w:color w:val="000000"/>
          <w:sz w:val="24"/>
          <w:szCs w:val="24"/>
        </w:rPr>
        <w:t xml:space="preserve">проявлять уважение и готовность выполнять совместно </w:t>
      </w:r>
      <w:r w:rsidRPr="00EF7D0D">
        <w:rPr>
          <w:rStyle w:val="MSGENFONTSTYLENAMETEMPLATEROLENUMBERMSGENFONTSTYLENAMEBYROLETEXT834"/>
          <w:rFonts w:ascii="Times New Roman" w:hAnsi="Times New Roman"/>
          <w:i/>
          <w:color w:val="000000"/>
          <w:sz w:val="24"/>
          <w:szCs w:val="24"/>
        </w:rPr>
        <w:t>установленные договоренности и правила</w:t>
      </w:r>
      <w:r w:rsidRPr="00EF7D0D">
        <w:rPr>
          <w:rStyle w:val="MSGENFONTSTYLENAMETEMPLATEROLENUMBERMSGENFONTSTYLENAMEBYROLETEXT8MSGENFONTSTYLEMODIFERNOTITALIC21"/>
          <w:rFonts w:ascii="Times New Roman" w:hAnsi="Times New Roman"/>
          <w:i/>
          <w:color w:val="000000"/>
          <w:sz w:val="24"/>
          <w:szCs w:val="24"/>
        </w:rPr>
        <w:t xml:space="preserve"> (в том числе правила общения со взрослыми и сверстниками в официальной обстановке школы);</w:t>
      </w:r>
    </w:p>
    <w:p w:rsidR="0054015D" w:rsidRPr="00EF7D0D" w:rsidRDefault="0054015D" w:rsidP="00EF7D0D">
      <w:pPr>
        <w:pStyle w:val="MSGENFONTSTYLENAMETEMPLATEROLEMSGENFONTSTYLENAMEBYROLETEXT1"/>
        <w:shd w:val="clear" w:color="auto" w:fill="auto"/>
        <w:spacing w:line="322" w:lineRule="exact"/>
        <w:ind w:left="40" w:right="23" w:firstLine="539"/>
        <w:jc w:val="both"/>
        <w:rPr>
          <w:rFonts w:ascii="Times New Roman" w:hAnsi="Times New Roman"/>
          <w:sz w:val="24"/>
          <w:szCs w:val="24"/>
        </w:rPr>
      </w:pPr>
      <w:r w:rsidRPr="00EF7D0D">
        <w:rPr>
          <w:rStyle w:val="MSGENFONTSTYLENAMETEMPLATEROLEMSGENFONTSTYLENAMEBYROLETEXT11"/>
          <w:rFonts w:ascii="Times New Roman" w:hAnsi="Times New Roman"/>
          <w:color w:val="000000"/>
          <w:sz w:val="24"/>
          <w:szCs w:val="24"/>
        </w:rPr>
        <w:t>На примере разных учебных предметов (русский язык, литературное чтение, математика, окружающий мир) показано, какие личностные результаты и универсальные учебные действия достигаются (формируются) при изучении конкретных тем.</w:t>
      </w:r>
    </w:p>
    <w:p w:rsidR="0054015D" w:rsidRPr="009F1E21" w:rsidRDefault="0054015D" w:rsidP="009F1E21">
      <w:pPr>
        <w:spacing w:before="22" w:after="22" w:line="240" w:lineRule="exact"/>
        <w:rPr>
          <w:sz w:val="19"/>
          <w:szCs w:val="19"/>
          <w:lang w:val="ru-RU"/>
        </w:rPr>
      </w:pPr>
    </w:p>
    <w:p w:rsidR="0054015D" w:rsidRPr="00355D30" w:rsidRDefault="0054015D" w:rsidP="009F1E21">
      <w:pPr>
        <w:pStyle w:val="MSGENFONTSTYLENAMETEMPLATEROLELEVELNUMBERMSGENFONTSTYLENAMEBYROLEHEADING121"/>
        <w:keepNext/>
        <w:keepLines/>
        <w:shd w:val="clear" w:color="auto" w:fill="auto"/>
        <w:spacing w:before="0" w:after="60" w:line="322" w:lineRule="exact"/>
        <w:ind w:left="300" w:firstLine="720"/>
        <w:jc w:val="left"/>
        <w:rPr>
          <w:rFonts w:ascii="Times New Roman" w:hAnsi="Times New Roman"/>
          <w:sz w:val="24"/>
          <w:szCs w:val="24"/>
        </w:rPr>
      </w:pPr>
      <w:bookmarkStart w:id="103" w:name="bookmark146"/>
      <w:r w:rsidRPr="00355D30">
        <w:rPr>
          <w:rStyle w:val="MSGENFONTSTYLENAMETEMPLATEROLELEVELNUMBERMSGENFONTSTYLENAMEBYROLEHEADING1214"/>
          <w:rFonts w:ascii="Times New Roman" w:hAnsi="Times New Roman"/>
          <w:b/>
          <w:i/>
          <w:color w:val="000000"/>
          <w:sz w:val="24"/>
          <w:szCs w:val="24"/>
        </w:rPr>
        <w:t>6.</w:t>
      </w:r>
      <w:r w:rsidRPr="00355D30">
        <w:rPr>
          <w:rStyle w:val="MSGENFONTSTYLENAMETEMPLATEROLELEVELNUMBERMSGENFONTSTYLENAMEBYROLEHEADING1213"/>
          <w:rFonts w:ascii="Times New Roman" w:hAnsi="Times New Roman"/>
          <w:b/>
          <w:i/>
          <w:color w:val="000000"/>
          <w:sz w:val="24"/>
          <w:szCs w:val="24"/>
        </w:rPr>
        <w:t xml:space="preserve"> Условия формирования универсальных учебных действий в образовательном процессе.</w:t>
      </w:r>
      <w:bookmarkEnd w:id="103"/>
    </w:p>
    <w:p w:rsidR="0054015D" w:rsidRPr="00355D30" w:rsidRDefault="0054015D" w:rsidP="009F1E21">
      <w:pPr>
        <w:pStyle w:val="MSGENFONTSTYLENAMETEMPLATEROLEMSGENFONTSTYLENAMEBYROLETEXT1"/>
        <w:shd w:val="clear" w:color="auto" w:fill="auto"/>
        <w:spacing w:after="109" w:line="322" w:lineRule="exact"/>
        <w:ind w:lef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Формирование универсальных учебных действий, обеспечивающих решение задач общекультурного, ценностно- личностного, познавательного развития учащихся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Универсальные учебные действия выступают как цель, результат и одновременно как средство специально организованной учебной деятельности детей и подростков. Формирование универсальных учебных действий обеспечивает личности переход от осуществляемой совместно и под руководством педагога учебной деятельности к деятельности самообразования и самовоспитания.</w:t>
      </w:r>
    </w:p>
    <w:p w:rsidR="0054015D" w:rsidRPr="00355D30" w:rsidRDefault="0054015D" w:rsidP="009F1E21">
      <w:pPr>
        <w:pStyle w:val="MSGENFONTSTYLENAMETEMPLATEROLEMSGENFONTSTYLENAMEBYROLETEXT1"/>
        <w:shd w:val="clear" w:color="auto" w:fill="auto"/>
        <w:spacing w:line="260" w:lineRule="exact"/>
        <w:ind w:lef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Условиями, обеспечивающими развитие универсальных учебных</w:t>
      </w:r>
    </w:p>
    <w:p w:rsidR="0054015D" w:rsidRPr="00355D30" w:rsidRDefault="0054015D" w:rsidP="009F1E21">
      <w:pPr>
        <w:pStyle w:val="MSGENFONTSTYLENAMETEMPLATEROLEMSGENFONTSTYLENAMEBYROLETEXT1"/>
        <w:shd w:val="clear" w:color="auto" w:fill="auto"/>
        <w:spacing w:after="109" w:line="322" w:lineRule="exact"/>
        <w:ind w:left="300" w:right="20"/>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действий в образовательном процессе, и в известном смысле последовательностью работ, которые необходимо осуществить, являются:</w:t>
      </w:r>
    </w:p>
    <w:p w:rsidR="0054015D" w:rsidRPr="00355D30" w:rsidRDefault="0054015D" w:rsidP="00503604">
      <w:pPr>
        <w:pStyle w:val="MSGENFONTSTYLENAMETEMPLATEROLEMSGENFONTSTYLENAMEBYROLETEXT1"/>
        <w:numPr>
          <w:ilvl w:val="1"/>
          <w:numId w:val="127"/>
        </w:numPr>
        <w:shd w:val="clear" w:color="auto" w:fill="auto"/>
        <w:tabs>
          <w:tab w:val="left" w:pos="1426"/>
        </w:tabs>
        <w:spacing w:after="8" w:line="260" w:lineRule="exact"/>
        <w:ind w:lef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определение функций, содержания и структуры УУД</w:t>
      </w:r>
    </w:p>
    <w:p w:rsidR="0054015D" w:rsidRPr="00355D30" w:rsidRDefault="0054015D" w:rsidP="00503604">
      <w:pPr>
        <w:pStyle w:val="MSGENFONTSTYLENAMETEMPLATEROLEMSGENFONTSTYLENAMEBYROLETEXT1"/>
        <w:numPr>
          <w:ilvl w:val="1"/>
          <w:numId w:val="127"/>
        </w:numPr>
        <w:shd w:val="clear" w:color="auto" w:fill="auto"/>
        <w:tabs>
          <w:tab w:val="left" w:pos="1436"/>
        </w:tabs>
        <w:spacing w:after="60" w:line="322" w:lineRule="exact"/>
        <w:ind w:left="2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определение круга учебных предметов, функция и содержание которых адекватно психологическому содержанию конкретного вида УУД; выделение конкретной формы данного вида УУД;</w:t>
      </w:r>
    </w:p>
    <w:p w:rsidR="0054015D" w:rsidRPr="00355D30" w:rsidRDefault="0054015D" w:rsidP="00503604">
      <w:pPr>
        <w:pStyle w:val="MSGENFONTSTYLENAMETEMPLATEROLEMSGENFONTSTYLENAMEBYROLETEXT1"/>
        <w:numPr>
          <w:ilvl w:val="1"/>
          <w:numId w:val="127"/>
        </w:numPr>
        <w:shd w:val="clear" w:color="auto" w:fill="auto"/>
        <w:tabs>
          <w:tab w:val="left" w:pos="1446"/>
        </w:tabs>
        <w:spacing w:after="64" w:line="322" w:lineRule="exact"/>
        <w:ind w:left="2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организация полной ориентировочной основы универсального учебного действия с учетом предметного содержания учебной дисциплины;</w:t>
      </w:r>
    </w:p>
    <w:p w:rsidR="0054015D" w:rsidRPr="00355D30" w:rsidRDefault="0054015D" w:rsidP="00503604">
      <w:pPr>
        <w:pStyle w:val="MSGENFONTSTYLENAMETEMPLATEROLEMSGENFONTSTYLENAMEBYROLETEXT1"/>
        <w:numPr>
          <w:ilvl w:val="1"/>
          <w:numId w:val="127"/>
        </w:numPr>
        <w:shd w:val="clear" w:color="auto" w:fill="auto"/>
        <w:tabs>
          <w:tab w:val="left" w:pos="1446"/>
        </w:tabs>
        <w:spacing w:after="56" w:line="317" w:lineRule="exact"/>
        <w:ind w:left="2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
    <w:p w:rsidR="0054015D" w:rsidRPr="00355D30" w:rsidRDefault="0054015D" w:rsidP="00503604">
      <w:pPr>
        <w:pStyle w:val="MSGENFONTSTYLENAMETEMPLATEROLEMSGENFONTSTYLENAMEBYROLETEXT1"/>
        <w:numPr>
          <w:ilvl w:val="1"/>
          <w:numId w:val="127"/>
        </w:numPr>
        <w:shd w:val="clear" w:color="auto" w:fill="auto"/>
        <w:tabs>
          <w:tab w:val="left" w:pos="1426"/>
        </w:tabs>
        <w:spacing w:after="60" w:line="322" w:lineRule="exact"/>
        <w:ind w:left="2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w:t>
      </w:r>
    </w:p>
    <w:p w:rsidR="0054015D" w:rsidRPr="00355D30" w:rsidRDefault="0054015D" w:rsidP="009F1E21">
      <w:pPr>
        <w:pStyle w:val="MSGENFONTSTYLENAMETEMPLATEROLEMSGENFONTSTYLENAMEBYROLETEXT1"/>
        <w:shd w:val="clear" w:color="auto" w:fill="auto"/>
        <w:spacing w:after="169" w:line="322" w:lineRule="exact"/>
        <w:ind w:left="30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Критериями типологии задач, решение которых должно обеспечить планомерное формирование требуемых свойств действия, являются:</w:t>
      </w:r>
    </w:p>
    <w:p w:rsidR="0054015D" w:rsidRPr="00355D30" w:rsidRDefault="0054015D" w:rsidP="00503604">
      <w:pPr>
        <w:pStyle w:val="MSGENFONTSTYLENAMETEMPLATEROLEMSGENFONTSTYLENAMEBYROLETEXT1"/>
        <w:numPr>
          <w:ilvl w:val="0"/>
          <w:numId w:val="128"/>
        </w:numPr>
        <w:shd w:val="clear" w:color="auto" w:fill="auto"/>
        <w:tabs>
          <w:tab w:val="left" w:pos="680"/>
        </w:tabs>
        <w:spacing w:after="68" w:line="260" w:lineRule="exact"/>
        <w:ind w:left="740" w:hanging="4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функциональное назначение,</w:t>
      </w:r>
    </w:p>
    <w:p w:rsidR="0054015D" w:rsidRPr="00355D30" w:rsidRDefault="0054015D" w:rsidP="00503604">
      <w:pPr>
        <w:pStyle w:val="MSGENFONTSTYLENAMETEMPLATEROLEMSGENFONTSTYLENAMEBYROLETEXT1"/>
        <w:numPr>
          <w:ilvl w:val="0"/>
          <w:numId w:val="128"/>
        </w:numPr>
        <w:shd w:val="clear" w:color="auto" w:fill="auto"/>
        <w:tabs>
          <w:tab w:val="left" w:pos="675"/>
        </w:tabs>
        <w:spacing w:after="116" w:line="322" w:lineRule="exact"/>
        <w:ind w:left="740" w:right="20" w:hanging="4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содержание и форма построения задач. По функциональному признаку выделяют учебные (для организации усвоения) и контрольные (для входного, текущего и итогового контроля). По содержанию и форме построения задачи можно подразделить на специально-предметные, логические и психологические. В соответствии со специально- предметным критерием должна быть выделена целостная система типовых ситуаций действия, отражающая сущностные закономерности предметной области в заданном диапазоне применения.</w:t>
      </w:r>
    </w:p>
    <w:p w:rsidR="0054015D" w:rsidRPr="00355D30" w:rsidRDefault="0054015D" w:rsidP="009F1E21">
      <w:pPr>
        <w:pStyle w:val="MSGENFONTSTYLENAMETEMPLATEROLEMSGENFONTSTYLENAMEBYROLETEXT1"/>
        <w:shd w:val="clear" w:color="auto" w:fill="auto"/>
        <w:spacing w:after="113" w:line="326" w:lineRule="exact"/>
        <w:ind w:left="30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Логический критерий определяет соотношение существенных и несущественных для решения задач условий и задает 4 возможных типа задач:</w:t>
      </w:r>
    </w:p>
    <w:p w:rsidR="0054015D" w:rsidRPr="00355D30" w:rsidRDefault="0054015D" w:rsidP="00503604">
      <w:pPr>
        <w:pStyle w:val="MSGENFONTSTYLENAMETEMPLATEROLEMSGENFONTSTYLENAMEBYROLETEXT1"/>
        <w:numPr>
          <w:ilvl w:val="1"/>
          <w:numId w:val="128"/>
        </w:numPr>
        <w:shd w:val="clear" w:color="auto" w:fill="auto"/>
        <w:tabs>
          <w:tab w:val="left" w:pos="1278"/>
        </w:tabs>
        <w:spacing w:after="69" w:line="260" w:lineRule="exact"/>
        <w:ind w:left="30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задачи, содержащие только существенные для решения условия;</w:t>
      </w:r>
    </w:p>
    <w:p w:rsidR="0054015D" w:rsidRPr="00355D30" w:rsidRDefault="0054015D" w:rsidP="00DA0195">
      <w:pPr>
        <w:pStyle w:val="MSGENFONTSTYLENAMETEMPLATEROLEMSGENFONTSTYLENAMEBYROLETEXT1"/>
        <w:numPr>
          <w:ilvl w:val="1"/>
          <w:numId w:val="128"/>
        </w:numPr>
        <w:shd w:val="clear" w:color="auto" w:fill="auto"/>
        <w:spacing w:after="113" w:line="326" w:lineRule="exact"/>
        <w:ind w:left="300" w:right="20" w:firstLine="700"/>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задачи,</w:t>
      </w:r>
      <w:r w:rsidRPr="00355D30">
        <w:rPr>
          <w:rStyle w:val="MSGENFONTSTYLENAMETEMPLATEROLEMSGENFONTSTYLENAMEBYROLETEXT11"/>
          <w:rFonts w:ascii="Times New Roman" w:hAnsi="Times New Roman"/>
          <w:color w:val="000000"/>
          <w:sz w:val="24"/>
          <w:szCs w:val="24"/>
        </w:rPr>
        <w:tab/>
        <w:t>включающие как существенные, так и несущественные условия;</w:t>
      </w:r>
    </w:p>
    <w:p w:rsidR="0054015D" w:rsidRPr="00355D30" w:rsidRDefault="0054015D" w:rsidP="00503604">
      <w:pPr>
        <w:pStyle w:val="MSGENFONTSTYLENAMETEMPLATEROLEMSGENFONTSTYLENAMEBYROLETEXT1"/>
        <w:numPr>
          <w:ilvl w:val="1"/>
          <w:numId w:val="128"/>
        </w:numPr>
        <w:shd w:val="clear" w:color="auto" w:fill="auto"/>
        <w:tabs>
          <w:tab w:val="left" w:pos="1293"/>
        </w:tabs>
        <w:spacing w:after="72" w:line="260" w:lineRule="exact"/>
        <w:ind w:left="30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задачи, включающие не все существенные условия;</w:t>
      </w:r>
    </w:p>
    <w:p w:rsidR="0054015D" w:rsidRPr="00355D30" w:rsidRDefault="0054015D" w:rsidP="00503604">
      <w:pPr>
        <w:pStyle w:val="MSGENFONTSTYLENAMETEMPLATEROLEMSGENFONTSTYLENAMEBYROLETEXT1"/>
        <w:numPr>
          <w:ilvl w:val="1"/>
          <w:numId w:val="128"/>
        </w:numPr>
        <w:shd w:val="clear" w:color="auto" w:fill="auto"/>
        <w:tabs>
          <w:tab w:val="left" w:pos="1418"/>
        </w:tabs>
        <w:spacing w:after="116" w:line="317" w:lineRule="exact"/>
        <w:ind w:left="30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задачи, включающие не все существенные и несущественные условия. Отметим, что в школьном обучении в значительном числе случаев применяется только первый тип логического построения задач. Такое ограничение не обеспечивает формирования должной меры разумности и обобщенности действия, что может быть достигнуто лишь при использования задач всех четырех типов.</w:t>
      </w:r>
    </w:p>
    <w:p w:rsidR="0054015D" w:rsidRPr="00355D30" w:rsidRDefault="0054015D" w:rsidP="009F1E21">
      <w:pPr>
        <w:pStyle w:val="MSGENFONTSTYLENAMETEMPLATEROLEMSGENFONTSTYLENAMEBYROLETEXT1"/>
        <w:shd w:val="clear" w:color="auto" w:fill="auto"/>
        <w:spacing w:line="322" w:lineRule="exact"/>
        <w:ind w:left="30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Психологический критерий построения задач определяет соотношение наглядных, наблюдаемых условий и условий, существенных для решения задач. Здесь также можно говорить о 4 типах задач -</w:t>
      </w:r>
    </w:p>
    <w:p w:rsidR="0054015D" w:rsidRPr="00355D30" w:rsidRDefault="0054015D" w:rsidP="00DA0195">
      <w:pPr>
        <w:pStyle w:val="MSGENFONTSTYLENAMETEMPLATEROLEMSGENFONTSTYLENAMEBYROLETEXT1"/>
        <w:numPr>
          <w:ilvl w:val="2"/>
          <w:numId w:val="128"/>
        </w:numPr>
        <w:shd w:val="clear" w:color="auto" w:fill="auto"/>
        <w:spacing w:line="442" w:lineRule="exact"/>
        <w:ind w:left="320" w:firstLine="68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существенные</w:t>
      </w:r>
      <w:r w:rsidRPr="00355D30">
        <w:rPr>
          <w:rStyle w:val="MSGENFONTSTYLENAMETEMPLATEROLEMSGENFONTSTYLENAMEBYROLETEXT11"/>
          <w:rFonts w:ascii="Times New Roman" w:hAnsi="Times New Roman"/>
          <w:color w:val="000000"/>
          <w:sz w:val="24"/>
          <w:szCs w:val="24"/>
        </w:rPr>
        <w:tab/>
        <w:t>признаки даны наглядно;</w:t>
      </w:r>
    </w:p>
    <w:p w:rsidR="0054015D" w:rsidRPr="00355D30" w:rsidRDefault="0054015D" w:rsidP="00503604">
      <w:pPr>
        <w:pStyle w:val="MSGENFONTSTYLENAMETEMPLATEROLEMSGENFONTSTYLENAMEBYROLETEXT1"/>
        <w:numPr>
          <w:ilvl w:val="2"/>
          <w:numId w:val="128"/>
        </w:numPr>
        <w:shd w:val="clear" w:color="auto" w:fill="auto"/>
        <w:tabs>
          <w:tab w:val="left" w:pos="1312"/>
        </w:tabs>
        <w:spacing w:line="442" w:lineRule="exact"/>
        <w:ind w:left="320" w:firstLine="68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наглядные характеристики отсутствуют;</w:t>
      </w:r>
    </w:p>
    <w:p w:rsidR="0054015D" w:rsidRPr="00355D30" w:rsidRDefault="0054015D" w:rsidP="00DA0195">
      <w:pPr>
        <w:pStyle w:val="MSGENFONTSTYLENAMETEMPLATEROLEMSGENFONTSTYLENAMEBYROLETEXT1"/>
        <w:numPr>
          <w:ilvl w:val="2"/>
          <w:numId w:val="128"/>
        </w:numPr>
        <w:shd w:val="clear" w:color="auto" w:fill="auto"/>
        <w:spacing w:line="442" w:lineRule="exact"/>
        <w:ind w:left="320" w:firstLine="68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наглядно</w:t>
      </w:r>
      <w:r w:rsidRPr="00355D30">
        <w:rPr>
          <w:rStyle w:val="MSGENFONTSTYLENAMETEMPLATEROLEMSGENFONTSTYLENAMEBYROLETEXT11"/>
          <w:rFonts w:ascii="Times New Roman" w:hAnsi="Times New Roman"/>
          <w:color w:val="000000"/>
          <w:sz w:val="24"/>
          <w:szCs w:val="24"/>
        </w:rPr>
        <w:tab/>
        <w:t>представлены несущественные признаки;</w:t>
      </w:r>
    </w:p>
    <w:p w:rsidR="0054015D" w:rsidRPr="00355D30" w:rsidRDefault="0054015D" w:rsidP="00DA0195">
      <w:pPr>
        <w:pStyle w:val="MSGENFONTSTYLENAMETEMPLATEROLEMSGENFONTSTYLENAMEBYROLETEXT1"/>
        <w:numPr>
          <w:ilvl w:val="2"/>
          <w:numId w:val="128"/>
        </w:numPr>
        <w:shd w:val="clear" w:color="auto" w:fill="auto"/>
        <w:spacing w:line="442" w:lineRule="exact"/>
        <w:ind w:left="320" w:firstLine="68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существенные</w:t>
      </w:r>
      <w:r w:rsidRPr="00355D30">
        <w:rPr>
          <w:rStyle w:val="MSGENFONTSTYLENAMETEMPLATEROLEMSGENFONTSTYLENAMEBYROLETEXT11"/>
          <w:rFonts w:ascii="Times New Roman" w:hAnsi="Times New Roman"/>
          <w:color w:val="000000"/>
          <w:sz w:val="24"/>
          <w:szCs w:val="24"/>
        </w:rPr>
        <w:tab/>
        <w:t>признаки не представлены наглядно.</w:t>
      </w:r>
    </w:p>
    <w:p w:rsidR="0054015D" w:rsidRPr="00355D30" w:rsidRDefault="0054015D" w:rsidP="009F1E21">
      <w:pPr>
        <w:pStyle w:val="MSGENFONTSTYLENAMETEMPLATEROLEMSGENFONTSTYLENAMEBYROLETEXT1"/>
        <w:shd w:val="clear" w:color="auto" w:fill="auto"/>
        <w:spacing w:after="64" w:line="322" w:lineRule="exact"/>
        <w:ind w:left="320" w:firstLine="68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 противоположность традиционному дидактическому принципу перехода от простого к сложному, предъявление задач должно осуществляться по принципу контрастности сложности и варьирования типа задач. Следует начинать предъявление задач с задач средней трудности, а не с легкой, чтобы объективировать перед учащимся ситуацию «разрыва» между требованиями цели и инструментальной основой действия, т.е. той системой средств, которыми к настоящему моменту владеет учащийся. Ситуация «разрыва» побуждает активный поиск и ориентировку учащегося и способствует формированию универсальных учебных действий. Слишком трудная задача «оглупляет» и может стать причиной отказа учащегося от действия.</w:t>
      </w:r>
    </w:p>
    <w:p w:rsidR="0054015D" w:rsidRPr="00355D30" w:rsidRDefault="0054015D" w:rsidP="009F1E21">
      <w:pPr>
        <w:pStyle w:val="MSGENFONTSTYLENAMETEMPLATEROLEMSGENFONTSTYLENAMEBYROLETEXT1"/>
        <w:shd w:val="clear" w:color="auto" w:fill="auto"/>
        <w:spacing w:after="233" w:line="317" w:lineRule="exact"/>
        <w:ind w:lef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Построение содержания учебных предметов и образования с ориентацией на сущностные знания в определенных предметных областях; выделение качественных показателей сформированности универсальных учебных действий применительно к ценностно-личностному и познавательному развитию являются существенными условиями формирования УУД.</w:t>
      </w:r>
    </w:p>
    <w:p w:rsidR="0054015D" w:rsidRPr="00355D30" w:rsidRDefault="0054015D" w:rsidP="009F1E21">
      <w:pPr>
        <w:pStyle w:val="MSGENFONTSTYLENAMETEMPLATEROLEMSGENFONTSTYLENAMEBYROLETEXT1"/>
        <w:shd w:val="clear" w:color="auto" w:fill="auto"/>
        <w:spacing w:after="293" w:line="326" w:lineRule="exact"/>
        <w:ind w:left="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Основным условием реализации программы является готовность учителя к использованию УУД, включающая в себя:</w:t>
      </w:r>
    </w:p>
    <w:p w:rsidR="0054015D" w:rsidRPr="00355D30" w:rsidRDefault="0054015D" w:rsidP="00503604">
      <w:pPr>
        <w:pStyle w:val="MSGENFONTSTYLENAMETEMPLATEROLEMSGENFONTSTYLENAMEBYROLETEXT1"/>
        <w:numPr>
          <w:ilvl w:val="0"/>
          <w:numId w:val="129"/>
        </w:numPr>
        <w:shd w:val="clear" w:color="auto" w:fill="auto"/>
        <w:tabs>
          <w:tab w:val="left" w:pos="675"/>
        </w:tabs>
        <w:spacing w:line="260" w:lineRule="exact"/>
        <w:ind w:left="3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владение содержанием каждого из УУД и связей между ними;</w:t>
      </w:r>
    </w:p>
    <w:p w:rsidR="0054015D" w:rsidRPr="00355D30" w:rsidRDefault="0054015D" w:rsidP="00503604">
      <w:pPr>
        <w:pStyle w:val="MSGENFONTSTYLENAMETEMPLATEROLEMSGENFONTSTYLENAMEBYROLETEXT1"/>
        <w:numPr>
          <w:ilvl w:val="0"/>
          <w:numId w:val="129"/>
        </w:numPr>
        <w:shd w:val="clear" w:color="auto" w:fill="auto"/>
        <w:tabs>
          <w:tab w:val="left" w:pos="666"/>
        </w:tabs>
        <w:spacing w:line="331" w:lineRule="exact"/>
        <w:ind w:left="720" w:hanging="400"/>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умение выбирать УУД в зависимости от цели обучения, специфики учебного предмета, возрастных особенностей учащихся;</w:t>
      </w:r>
    </w:p>
    <w:p w:rsidR="0054015D" w:rsidRPr="00355D30" w:rsidRDefault="0054015D" w:rsidP="00503604">
      <w:pPr>
        <w:pStyle w:val="MSGENFONTSTYLENAMETEMPLATEROLEMSGENFONTSTYLENAMEBYROLETEXT1"/>
        <w:numPr>
          <w:ilvl w:val="0"/>
          <w:numId w:val="129"/>
        </w:numPr>
        <w:shd w:val="clear" w:color="auto" w:fill="auto"/>
        <w:tabs>
          <w:tab w:val="left" w:pos="675"/>
        </w:tabs>
        <w:spacing w:line="331" w:lineRule="exact"/>
        <w:ind w:left="720" w:hanging="400"/>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способность организовывать деятельность учащихся по формированию УУД, включая:</w:t>
      </w:r>
    </w:p>
    <w:p w:rsidR="0054015D" w:rsidRPr="00355D30" w:rsidRDefault="0054015D" w:rsidP="00503604">
      <w:pPr>
        <w:pStyle w:val="MSGENFONTSTYLENAMETEMPLATEROLEMSGENFONTSTYLENAMEBYROLETEXT1"/>
        <w:numPr>
          <w:ilvl w:val="0"/>
          <w:numId w:val="129"/>
        </w:numPr>
        <w:shd w:val="clear" w:color="auto" w:fill="auto"/>
        <w:tabs>
          <w:tab w:val="left" w:pos="675"/>
        </w:tabs>
        <w:spacing w:line="331" w:lineRule="exact"/>
        <w:ind w:left="3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выделение объективных условий правильного выполнения УУД,</w:t>
      </w:r>
    </w:p>
    <w:p w:rsidR="0054015D" w:rsidRPr="00355D30" w:rsidRDefault="0054015D" w:rsidP="00503604">
      <w:pPr>
        <w:pStyle w:val="MSGENFONTSTYLENAMETEMPLATEROLEMSGENFONTSTYLENAMEBYROLETEXT1"/>
        <w:numPr>
          <w:ilvl w:val="0"/>
          <w:numId w:val="129"/>
        </w:numPr>
        <w:shd w:val="clear" w:color="auto" w:fill="auto"/>
        <w:tabs>
          <w:tab w:val="left" w:pos="675"/>
        </w:tabs>
        <w:spacing w:line="317" w:lineRule="exact"/>
        <w:ind w:left="720" w:hanging="400"/>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планирование качества выполнения УУД (по форме, мере обобщения, меры развернутости, меры самостоятельности);</w:t>
      </w:r>
    </w:p>
    <w:p w:rsidR="0054015D" w:rsidRPr="00355D30" w:rsidRDefault="0054015D" w:rsidP="00503604">
      <w:pPr>
        <w:pStyle w:val="MSGENFONTSTYLENAMETEMPLATEROLEMSGENFONTSTYLENAMEBYROLETEXT1"/>
        <w:numPr>
          <w:ilvl w:val="0"/>
          <w:numId w:val="129"/>
        </w:numPr>
        <w:shd w:val="clear" w:color="auto" w:fill="auto"/>
        <w:tabs>
          <w:tab w:val="left" w:pos="675"/>
        </w:tabs>
        <w:spacing w:after="236" w:line="317" w:lineRule="exact"/>
        <w:ind w:left="720" w:hanging="400"/>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подбор учебных заданий и установление последовательности их предъявления.</w:t>
      </w:r>
    </w:p>
    <w:p w:rsidR="0054015D" w:rsidRPr="00355D30" w:rsidRDefault="0054015D" w:rsidP="00DA0195">
      <w:pPr>
        <w:pStyle w:val="MSGENFONTSTYLENAMETEMPLATEROLELEVELNUMBERMSGENFONTSTYLENAMEBYROLEHEADING121"/>
        <w:keepNext/>
        <w:keepLines/>
        <w:shd w:val="clear" w:color="auto" w:fill="auto"/>
        <w:spacing w:before="0" w:after="544" w:line="322" w:lineRule="exact"/>
        <w:ind w:left="567" w:firstLine="0"/>
        <w:jc w:val="left"/>
        <w:rPr>
          <w:rFonts w:ascii="Times New Roman" w:hAnsi="Times New Roman"/>
          <w:sz w:val="24"/>
          <w:szCs w:val="24"/>
        </w:rPr>
      </w:pPr>
      <w:bookmarkStart w:id="104" w:name="bookmark147"/>
      <w:r w:rsidRPr="00355D30">
        <w:rPr>
          <w:rStyle w:val="MSGENFONTSTYLENAMETEMPLATEROLELEVELNUMBERMSGENFONTSTYLENAMEBYROLEHEADING1212"/>
          <w:rFonts w:ascii="Times New Roman" w:hAnsi="Times New Roman"/>
          <w:b/>
          <w:i/>
          <w:color w:val="000000"/>
          <w:sz w:val="24"/>
          <w:szCs w:val="24"/>
        </w:rPr>
        <w:t>7.</w:t>
      </w:r>
      <w:r w:rsidRPr="00355D30">
        <w:rPr>
          <w:rStyle w:val="MSGENFONTSTYLENAMETEMPLATEROLELEVELNUMBERMSGENFONTSTYLENAMEBYROLEHEADING1211"/>
          <w:rFonts w:ascii="Times New Roman" w:hAnsi="Times New Roman"/>
          <w:b/>
          <w:i/>
          <w:color w:val="000000"/>
          <w:sz w:val="24"/>
          <w:szCs w:val="24"/>
        </w:rPr>
        <w:t xml:space="preserve"> Критерии и способы оценки сформированности универсальных учебных действий у учащихся</w:t>
      </w:r>
      <w:bookmarkEnd w:id="104"/>
    </w:p>
    <w:p w:rsidR="0054015D" w:rsidRPr="00355D30" w:rsidRDefault="0054015D" w:rsidP="00DA0195">
      <w:pPr>
        <w:pStyle w:val="MSGENFONTSTYLENAMETEMPLATEROLELEVELNUMBERMSGENFONTSTYLENAMEBYROLEHEADING121"/>
        <w:keepNext/>
        <w:keepLines/>
        <w:shd w:val="clear" w:color="auto" w:fill="auto"/>
        <w:spacing w:before="0" w:line="317" w:lineRule="exact"/>
        <w:ind w:right="340" w:firstLine="0"/>
        <w:jc w:val="center"/>
        <w:rPr>
          <w:rFonts w:ascii="Times New Roman" w:hAnsi="Times New Roman"/>
          <w:sz w:val="24"/>
          <w:szCs w:val="24"/>
        </w:rPr>
      </w:pPr>
      <w:bookmarkStart w:id="105" w:name="bookmark148"/>
      <w:r w:rsidRPr="00355D30">
        <w:rPr>
          <w:rStyle w:val="MSGENFONTSTYLENAMETEMPLATEROLELEVELNUMBERMSGENFONTSTYLENAMEBYROLEHEADING1212"/>
          <w:rFonts w:ascii="Times New Roman" w:hAnsi="Times New Roman"/>
          <w:b/>
          <w:i/>
          <w:color w:val="000000"/>
          <w:sz w:val="24"/>
          <w:szCs w:val="24"/>
        </w:rPr>
        <w:t>7.1.</w:t>
      </w:r>
      <w:r w:rsidRPr="00355D30">
        <w:rPr>
          <w:rStyle w:val="MSGENFONTSTYLENAMETEMPLATEROLELEVELNUMBERMSGENFONTSTYLENAMEBYROLEHEADING1211"/>
          <w:rFonts w:ascii="Times New Roman" w:hAnsi="Times New Roman"/>
          <w:b/>
          <w:i/>
          <w:color w:val="000000"/>
          <w:sz w:val="24"/>
          <w:szCs w:val="24"/>
        </w:rPr>
        <w:t xml:space="preserve"> Критерии сформированности универсальных учебных</w:t>
      </w:r>
      <w:bookmarkStart w:id="106" w:name="bookmark149"/>
      <w:bookmarkEnd w:id="105"/>
      <w:r w:rsidRPr="00355D30">
        <w:rPr>
          <w:rStyle w:val="MSGENFONTSTYLENAMETEMPLATEROLELEVELNUMBERMSGENFONTSTYLENAMEBYROLEHEADING1211"/>
          <w:rFonts w:ascii="Times New Roman" w:hAnsi="Times New Roman"/>
          <w:b/>
          <w:i/>
          <w:color w:val="000000"/>
          <w:sz w:val="24"/>
          <w:szCs w:val="24"/>
        </w:rPr>
        <w:t>действий</w:t>
      </w:r>
      <w:bookmarkEnd w:id="106"/>
    </w:p>
    <w:p w:rsidR="0054015D" w:rsidRPr="00355D30" w:rsidRDefault="0054015D" w:rsidP="009F1E21">
      <w:pPr>
        <w:pStyle w:val="MSGENFONTSTYLENAMETEMPLATEROLEMSGENFONTSTYLENAMEBYROLETEXT1"/>
        <w:shd w:val="clear" w:color="auto" w:fill="auto"/>
        <w:spacing w:line="317" w:lineRule="exact"/>
        <w:ind w:left="20" w:firstLine="14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Развитие универсальных учебных действий в составе личностных, регулятивных, познавательных, знаково-символических и</w:t>
      </w:r>
      <w:r>
        <w:rPr>
          <w:rStyle w:val="MSGENFONTSTYLENAMETEMPLATEROLEMSGENFONTSTYLENAMEBYROLETEXT11"/>
          <w:rFonts w:ascii="Times New Roman" w:hAnsi="Times New Roman"/>
          <w:color w:val="000000"/>
          <w:sz w:val="24"/>
          <w:szCs w:val="24"/>
        </w:rPr>
        <w:t xml:space="preserve"> </w:t>
      </w:r>
      <w:r w:rsidRPr="00355D30">
        <w:rPr>
          <w:rStyle w:val="MSGENFONTSTYLENAMETEMPLATEROLEMSGENFONTSTYLENAMEBYROLETEXT11"/>
          <w:rFonts w:ascii="Times New Roman" w:hAnsi="Times New Roman"/>
          <w:color w:val="000000"/>
          <w:sz w:val="24"/>
          <w:szCs w:val="24"/>
        </w:rPr>
        <w:t>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w:t>
      </w:r>
      <w:r w:rsidRPr="00355D30">
        <w:rPr>
          <w:rStyle w:val="MSGENFONTSTYLENAMETEMPLATEROLEMSGENFONTSTYLENAMEBYROLETEXTMSGENFONTSTYLEMODIFERITALIC5"/>
          <w:rFonts w:ascii="Times New Roman" w:hAnsi="Times New Roman"/>
          <w:iCs/>
          <w:color w:val="000000"/>
          <w:sz w:val="24"/>
          <w:szCs w:val="24"/>
        </w:rPr>
        <w:t xml:space="preserve"> зону ближайшего развития</w:t>
      </w:r>
      <w:r w:rsidRPr="00355D30">
        <w:rPr>
          <w:rStyle w:val="MSGENFONTSTYLENAMETEMPLATEROLEMSGENFONTSTYLENAMEBYROLETEXT11"/>
          <w:rFonts w:ascii="Times New Roman" w:hAnsi="Times New Roman"/>
          <w:color w:val="000000"/>
          <w:sz w:val="24"/>
          <w:szCs w:val="24"/>
        </w:rPr>
        <w:t xml:space="preserve">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w:t>
      </w:r>
    </w:p>
    <w:p w:rsidR="0054015D" w:rsidRPr="00355D30" w:rsidRDefault="0054015D" w:rsidP="009F1E21">
      <w:pPr>
        <w:pStyle w:val="MSGENFONTSTYLENAMETEMPLATEROLEMSGENFONTSTYLENAMEBYROLETEXT1"/>
        <w:shd w:val="clear" w:color="auto" w:fill="auto"/>
        <w:spacing w:line="322" w:lineRule="exact"/>
        <w:ind w:left="20" w:right="20" w:firstLine="14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Критериями оценки сформированности универсальных учебных действий у учащихся, соответственно, выступают:</w:t>
      </w:r>
    </w:p>
    <w:p w:rsidR="0054015D" w:rsidRPr="00355D30" w:rsidRDefault="0054015D" w:rsidP="00503604">
      <w:pPr>
        <w:pStyle w:val="MSGENFONTSTYLENAMETEMPLATEROLEMSGENFONTSTYLENAMEBYROLETEXT1"/>
        <w:numPr>
          <w:ilvl w:val="1"/>
          <w:numId w:val="129"/>
        </w:numPr>
        <w:shd w:val="clear" w:color="auto" w:fill="auto"/>
        <w:tabs>
          <w:tab w:val="left" w:pos="1407"/>
          <w:tab w:val="left" w:pos="7743"/>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соответствие возрастно-психологическим</w:t>
      </w:r>
      <w:r w:rsidRPr="00355D30">
        <w:rPr>
          <w:rStyle w:val="MSGENFONTSTYLENAMETEMPLATEROLEMSGENFONTSTYLENAMEBYROLETEXT11"/>
          <w:rFonts w:ascii="Times New Roman" w:hAnsi="Times New Roman"/>
          <w:color w:val="000000"/>
          <w:sz w:val="24"/>
          <w:szCs w:val="24"/>
        </w:rPr>
        <w:tab/>
        <w:t>нормативным требованиям;</w:t>
      </w:r>
    </w:p>
    <w:p w:rsidR="0054015D" w:rsidRPr="00355D30" w:rsidRDefault="0054015D" w:rsidP="00503604">
      <w:pPr>
        <w:pStyle w:val="MSGENFONTSTYLENAMETEMPLATEROLEMSGENFONTSTYLENAMEBYROLETEXT1"/>
        <w:numPr>
          <w:ilvl w:val="1"/>
          <w:numId w:val="129"/>
        </w:numPr>
        <w:shd w:val="clear" w:color="auto" w:fill="auto"/>
        <w:tabs>
          <w:tab w:val="left" w:pos="1397"/>
        </w:tabs>
        <w:spacing w:line="322" w:lineRule="exact"/>
        <w:ind w:left="1400" w:right="20" w:hanging="680"/>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соответствие свойств универсальных действий заранее заданным требованиям.</w:t>
      </w:r>
    </w:p>
    <w:p w:rsidR="0054015D" w:rsidRPr="00355D30" w:rsidRDefault="0054015D" w:rsidP="00503604">
      <w:pPr>
        <w:pStyle w:val="MSGENFONTSTYLENAMETEMPLATEROLEMSGENFONTSTYLENAMEBYROLETEXT1"/>
        <w:numPr>
          <w:ilvl w:val="1"/>
          <w:numId w:val="129"/>
        </w:numPr>
        <w:shd w:val="clear" w:color="auto" w:fill="auto"/>
        <w:tabs>
          <w:tab w:val="left" w:pos="1402"/>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54015D" w:rsidRPr="00355D30" w:rsidRDefault="0054015D" w:rsidP="009F1E21">
      <w:pPr>
        <w:pStyle w:val="MSGENFONTSTYLENAMETEMPLATEROLEMSGENFONTSTYLENAMEBYROLETEXT1"/>
        <w:shd w:val="clear" w:color="auto" w:fill="auto"/>
        <w:spacing w:after="544"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Возрастно-психологические нормативы формулируются для каждого из видов УУД с учетом стадиальности их развития.</w:t>
      </w:r>
    </w:p>
    <w:p w:rsidR="0054015D" w:rsidRPr="00355D30" w:rsidRDefault="0054015D" w:rsidP="009F1E21">
      <w:pPr>
        <w:pStyle w:val="MSGENFONTSTYLENAMETEMPLATEROLELEVELNUMBERMSGENFONTSTYLENAMEBYROLEHEADING121"/>
        <w:keepNext/>
        <w:keepLines/>
        <w:shd w:val="clear" w:color="auto" w:fill="auto"/>
        <w:spacing w:before="0" w:line="317" w:lineRule="exact"/>
        <w:ind w:left="2360" w:firstLine="0"/>
        <w:jc w:val="left"/>
        <w:rPr>
          <w:rFonts w:ascii="Times New Roman" w:hAnsi="Times New Roman"/>
          <w:sz w:val="24"/>
          <w:szCs w:val="24"/>
        </w:rPr>
      </w:pPr>
      <w:bookmarkStart w:id="107" w:name="bookmark150"/>
      <w:r w:rsidRPr="00355D30">
        <w:rPr>
          <w:rStyle w:val="MSGENFONTSTYLENAMETEMPLATEROLELEVELNUMBERMSGENFONTSTYLENAMEBYROLEHEADING1210"/>
          <w:rFonts w:ascii="Times New Roman" w:hAnsi="Times New Roman"/>
          <w:b/>
          <w:i/>
          <w:color w:val="000000"/>
          <w:sz w:val="24"/>
          <w:szCs w:val="24"/>
        </w:rPr>
        <w:t>7.2.</w:t>
      </w:r>
      <w:r w:rsidRPr="00355D30">
        <w:rPr>
          <w:rStyle w:val="MSGENFONTSTYLENAMETEMPLATEROLELEVELNUMBERMSGENFONTSTYLENAMEBYROLEHEADING129"/>
          <w:rFonts w:ascii="Times New Roman" w:hAnsi="Times New Roman"/>
          <w:b/>
          <w:i/>
          <w:color w:val="000000"/>
          <w:sz w:val="24"/>
          <w:szCs w:val="24"/>
        </w:rPr>
        <w:t xml:space="preserve"> Свойства действия. Общая характеристика</w:t>
      </w:r>
      <w:bookmarkEnd w:id="107"/>
    </w:p>
    <w:p w:rsidR="0054015D" w:rsidRPr="00355D30" w:rsidRDefault="0054015D" w:rsidP="009F1E21">
      <w:pPr>
        <w:pStyle w:val="MSGENFONTSTYLENAMETEMPLATEROLEMSGENFONTSTYLENAMEBYROLETEXT1"/>
        <w:shd w:val="clear" w:color="auto" w:fill="auto"/>
        <w:spacing w:line="317" w:lineRule="exact"/>
        <w:ind w:left="20" w:right="20" w:firstLine="700"/>
        <w:jc w:val="both"/>
        <w:rPr>
          <w:rFonts w:ascii="Times New Roman" w:hAnsi="Times New Roman"/>
          <w:sz w:val="24"/>
          <w:szCs w:val="24"/>
        </w:rPr>
      </w:pPr>
      <w:r w:rsidRPr="00355D30">
        <w:rPr>
          <w:rStyle w:val="MSGENFONTSTYLENAMETEMPLATEROLEMSGENFONTSTYLENAMEBYROLETEXTMSGENFONTSTYLEMODIFERBOLD9"/>
          <w:rFonts w:ascii="Times New Roman" w:hAnsi="Times New Roman"/>
          <w:bCs/>
          <w:iCs/>
          <w:color w:val="000000"/>
          <w:sz w:val="24"/>
          <w:szCs w:val="24"/>
        </w:rPr>
        <w:t>Свойства действий,</w:t>
      </w:r>
      <w:r w:rsidRPr="00355D30">
        <w:rPr>
          <w:rStyle w:val="MSGENFONTSTYLENAMETEMPLATEROLEMSGENFONTSTYLENAMEBYROLETEXT11"/>
          <w:rFonts w:ascii="Times New Roman" w:hAnsi="Times New Roman"/>
          <w:color w:val="000000"/>
          <w:sz w:val="24"/>
          <w:szCs w:val="24"/>
        </w:rPr>
        <w:t xml:space="preserve">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 (П.Я.Гальперин, 1998).</w:t>
      </w:r>
    </w:p>
    <w:p w:rsidR="0054015D" w:rsidRPr="00355D30" w:rsidRDefault="0054015D" w:rsidP="009F1E21">
      <w:pPr>
        <w:pStyle w:val="MSGENFONTSTYLENAMETEMPLATEROLEMSGENFONTSTYLENAMEBYROLETEXT1"/>
        <w:shd w:val="clear" w:color="auto" w:fill="auto"/>
        <w:spacing w:line="317" w:lineRule="exact"/>
        <w:ind w:left="20" w:firstLine="700"/>
        <w:jc w:val="both"/>
        <w:rPr>
          <w:rFonts w:ascii="Times New Roman" w:hAnsi="Times New Roman"/>
          <w:sz w:val="24"/>
          <w:szCs w:val="24"/>
        </w:rPr>
      </w:pPr>
      <w:r w:rsidRPr="00355D30">
        <w:rPr>
          <w:rStyle w:val="MSGENFONTSTYLENAMETEMPLATEROLEMSGENFONTSTYLENAMEBYROLETEXTMSGENFONTSTYLEMODIFERITALIC2"/>
          <w:rFonts w:ascii="Times New Roman" w:hAnsi="Times New Roman"/>
          <w:iCs/>
          <w:color w:val="000000"/>
          <w:sz w:val="24"/>
          <w:szCs w:val="24"/>
        </w:rPr>
        <w:t>Уровень действия</w:t>
      </w:r>
      <w:r w:rsidRPr="00355D30">
        <w:rPr>
          <w:rStyle w:val="MSGENFONTSTYLENAMETEMPLATEROLEMSGENFONTSTYLENAMEBYROLETEXT11"/>
          <w:rFonts w:ascii="Times New Roman" w:hAnsi="Times New Roman"/>
          <w:color w:val="000000"/>
          <w:sz w:val="24"/>
          <w:szCs w:val="24"/>
        </w:rPr>
        <w:t xml:space="preserve"> может выступать в трех основных формах действия:</w:t>
      </w:r>
    </w:p>
    <w:p w:rsidR="0054015D" w:rsidRPr="00355D30" w:rsidRDefault="0054015D" w:rsidP="00503604">
      <w:pPr>
        <w:pStyle w:val="MSGENFONTSTYLENAMETEMPLATEROLEMSGENFONTSTYLENAMEBYROLETEXT1"/>
        <w:numPr>
          <w:ilvl w:val="0"/>
          <w:numId w:val="130"/>
        </w:numPr>
        <w:shd w:val="clear" w:color="auto" w:fill="auto"/>
        <w:tabs>
          <w:tab w:val="left" w:pos="1038"/>
        </w:tabs>
        <w:spacing w:line="317"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w:t>
      </w:r>
    </w:p>
    <w:p w:rsidR="0054015D" w:rsidRPr="00355D30" w:rsidRDefault="0054015D" w:rsidP="00503604">
      <w:pPr>
        <w:pStyle w:val="MSGENFONTSTYLENAMETEMPLATEROLEMSGENFONTSTYLENAMEBYROLETEXT1"/>
        <w:numPr>
          <w:ilvl w:val="0"/>
          <w:numId w:val="130"/>
        </w:numPr>
        <w:shd w:val="clear" w:color="auto" w:fill="auto"/>
        <w:tabs>
          <w:tab w:val="left" w:pos="950"/>
        </w:tabs>
        <w:spacing w:line="317" w:lineRule="exact"/>
        <w:ind w:lef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действие в словесной, или</w:t>
      </w:r>
      <w:r w:rsidRPr="00355D30">
        <w:rPr>
          <w:rStyle w:val="MSGENFONTSTYLENAMETEMPLATEROLEMSGENFONTSTYLENAMEBYROLETEXTMSGENFONTSTYLEMODIFERITALIC2"/>
          <w:rFonts w:ascii="Times New Roman" w:hAnsi="Times New Roman"/>
          <w:iCs/>
          <w:color w:val="000000"/>
          <w:sz w:val="24"/>
          <w:szCs w:val="24"/>
        </w:rPr>
        <w:t xml:space="preserve"> речевой,</w:t>
      </w:r>
      <w:r w:rsidRPr="00355D30">
        <w:rPr>
          <w:rStyle w:val="MSGENFONTSTYLENAMETEMPLATEROLEMSGENFONTSTYLENAMEBYROLETEXT11"/>
          <w:rFonts w:ascii="Times New Roman" w:hAnsi="Times New Roman"/>
          <w:color w:val="000000"/>
          <w:sz w:val="24"/>
          <w:szCs w:val="24"/>
        </w:rPr>
        <w:t xml:space="preserve"> форме;</w:t>
      </w:r>
    </w:p>
    <w:p w:rsidR="0054015D" w:rsidRPr="00355D30" w:rsidRDefault="0054015D" w:rsidP="00503604">
      <w:pPr>
        <w:pStyle w:val="MSGENFONTSTYLENAMETEMPLATEROLEMSGENFONTSTYLENAMEBYROLETEXT1"/>
        <w:numPr>
          <w:ilvl w:val="0"/>
          <w:numId w:val="130"/>
        </w:numPr>
        <w:shd w:val="clear" w:color="auto" w:fill="auto"/>
        <w:tabs>
          <w:tab w:val="left" w:pos="950"/>
        </w:tabs>
        <w:spacing w:line="317" w:lineRule="exact"/>
        <w:ind w:lef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действие</w:t>
      </w:r>
      <w:r w:rsidRPr="00355D30">
        <w:rPr>
          <w:rStyle w:val="MSGENFONTSTYLENAMETEMPLATEROLEMSGENFONTSTYLENAMEBYROLETEXTMSGENFONTSTYLEMODIFERITALIC2"/>
          <w:rFonts w:ascii="Times New Roman" w:hAnsi="Times New Roman"/>
          <w:iCs/>
          <w:color w:val="000000"/>
          <w:sz w:val="24"/>
          <w:szCs w:val="24"/>
        </w:rPr>
        <w:t xml:space="preserve"> в уме</w:t>
      </w:r>
      <w:r w:rsidRPr="00355D30">
        <w:rPr>
          <w:rStyle w:val="MSGENFONTSTYLENAMETEMPLATEROLEMSGENFONTSTYLENAMEBYROLETEXT11"/>
          <w:rFonts w:ascii="Times New Roman" w:hAnsi="Times New Roman"/>
          <w:color w:val="000000"/>
          <w:sz w:val="24"/>
          <w:szCs w:val="24"/>
        </w:rPr>
        <w:t xml:space="preserve"> — умственная форма действия.</w:t>
      </w:r>
    </w:p>
    <w:p w:rsidR="0054015D" w:rsidRPr="00355D30" w:rsidRDefault="0054015D" w:rsidP="009F1E21">
      <w:pPr>
        <w:pStyle w:val="MSGENFONTSTYLENAMETEMPLATEROLEMSGENFONTSTYLENAMEBYROLETEXT1"/>
        <w:shd w:val="clear" w:color="auto" w:fill="auto"/>
        <w:spacing w:line="317" w:lineRule="exact"/>
        <w:ind w:left="20" w:right="20" w:firstLine="700"/>
        <w:jc w:val="both"/>
        <w:rPr>
          <w:rFonts w:ascii="Times New Roman" w:hAnsi="Times New Roman"/>
          <w:sz w:val="24"/>
          <w:szCs w:val="24"/>
        </w:rPr>
      </w:pPr>
      <w:r w:rsidRPr="00355D30">
        <w:rPr>
          <w:rStyle w:val="MSGENFONTSTYLENAMETEMPLATEROLEMSGENFONTSTYLENAMEBYROLETEXTMSGENFONTSTYLEMODIFERITALIC2"/>
          <w:rFonts w:ascii="Times New Roman" w:hAnsi="Times New Roman"/>
          <w:iCs/>
          <w:color w:val="000000"/>
          <w:sz w:val="24"/>
          <w:szCs w:val="24"/>
        </w:rPr>
        <w:t>Полнота действия</w:t>
      </w:r>
      <w:r w:rsidRPr="00355D30">
        <w:rPr>
          <w:rStyle w:val="MSGENFONTSTYLENAMETEMPLATEROLEMSGENFONTSTYLENAMEBYROLETEXT11"/>
          <w:rFonts w:ascii="Times New Roman" w:hAnsi="Times New Roman"/>
          <w:color w:val="000000"/>
          <w:sz w:val="24"/>
          <w:szCs w:val="24"/>
        </w:rPr>
        <w:t xml:space="preserve"> 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54015D" w:rsidRPr="00355D30" w:rsidRDefault="0054015D" w:rsidP="009F1E21">
      <w:pPr>
        <w:pStyle w:val="MSGENFONTSTYLENAMETEMPLATEROLEMSGENFONTSTYLENAMEBYROLETEXT1"/>
        <w:shd w:val="clear" w:color="auto" w:fill="auto"/>
        <w:spacing w:line="317" w:lineRule="exact"/>
        <w:ind w:left="20" w:right="20" w:firstLine="700"/>
        <w:jc w:val="both"/>
        <w:rPr>
          <w:rFonts w:ascii="Times New Roman" w:hAnsi="Times New Roman"/>
          <w:sz w:val="24"/>
          <w:szCs w:val="24"/>
        </w:rPr>
      </w:pPr>
      <w:r w:rsidRPr="00355D30">
        <w:rPr>
          <w:rStyle w:val="MSGENFONTSTYLENAMETEMPLATEROLEMSGENFONTSTYLENAMEBYROLETEXTMSGENFONTSTYLEMODIFERITALIC2"/>
          <w:rFonts w:ascii="Times New Roman" w:hAnsi="Times New Roman"/>
          <w:iCs/>
          <w:color w:val="000000"/>
          <w:sz w:val="24"/>
          <w:szCs w:val="24"/>
        </w:rPr>
        <w:t>Разумность</w:t>
      </w:r>
      <w:r w:rsidRPr="00355D30">
        <w:rPr>
          <w:rStyle w:val="MSGENFONTSTYLENAMETEMPLATEROLEMSGENFONTSTYLENAMEBYROLETEXT11"/>
          <w:rFonts w:ascii="Times New Roman" w:hAnsi="Times New Roman"/>
          <w:color w:val="000000"/>
          <w:sz w:val="24"/>
          <w:szCs w:val="24"/>
        </w:rPr>
        <w:t xml:space="preserve">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w:t>
      </w:r>
    </w:p>
    <w:p w:rsidR="0054015D" w:rsidRPr="00355D30" w:rsidRDefault="0054015D" w:rsidP="009F1E21">
      <w:pPr>
        <w:pStyle w:val="MSGENFONTSTYLENAMETEMPLATEROLEMSGENFONTSTYLENAMEBYROLETEXT1"/>
        <w:shd w:val="clear" w:color="auto" w:fill="auto"/>
        <w:spacing w:line="317" w:lineRule="exact"/>
        <w:ind w:left="20" w:right="20" w:firstLine="700"/>
        <w:jc w:val="both"/>
        <w:rPr>
          <w:rFonts w:ascii="Times New Roman" w:hAnsi="Times New Roman"/>
          <w:sz w:val="24"/>
          <w:szCs w:val="24"/>
        </w:rPr>
      </w:pPr>
      <w:r w:rsidRPr="00355D30">
        <w:rPr>
          <w:rStyle w:val="MSGENFONTSTYLENAMETEMPLATEROLEMSGENFONTSTYLENAMEBYROLETEXTMSGENFONTSTYLEMODIFERITALIC2"/>
          <w:rFonts w:ascii="Times New Roman" w:hAnsi="Times New Roman"/>
          <w:iCs/>
          <w:color w:val="000000"/>
          <w:sz w:val="24"/>
          <w:szCs w:val="24"/>
        </w:rPr>
        <w:t>Сознательность</w:t>
      </w:r>
      <w:r w:rsidRPr="00355D30">
        <w:rPr>
          <w:rStyle w:val="MSGENFONTSTYLENAMETEMPLATEROLEMSGENFONTSTYLENAMEBYROLETEXT11"/>
          <w:rFonts w:ascii="Times New Roman" w:hAnsi="Times New Roman"/>
          <w:color w:val="000000"/>
          <w:sz w:val="24"/>
          <w:szCs w:val="24"/>
        </w:rPr>
        <w:t xml:space="preserve"> (осознанность) - возможность отражения в речи, т.е. в системе социальных значений, содержания действия, последовательности</w:t>
      </w:r>
      <w:r>
        <w:rPr>
          <w:rStyle w:val="MSGENFONTSTYLENAMETEMPLATEROLEMSGENFONTSTYLENAMEBYROLETEXT11"/>
          <w:rFonts w:ascii="Times New Roman" w:hAnsi="Times New Roman"/>
          <w:color w:val="000000"/>
          <w:sz w:val="24"/>
          <w:szCs w:val="24"/>
        </w:rPr>
        <w:t xml:space="preserve"> </w:t>
      </w:r>
      <w:r w:rsidRPr="00355D30">
        <w:rPr>
          <w:rStyle w:val="MSGENFONTSTYLENAMETEMPLATEROLEMSGENFONTSTYLENAMEBYROLETEXT11"/>
          <w:rFonts w:ascii="Times New Roman" w:hAnsi="Times New Roman"/>
          <w:color w:val="000000"/>
          <w:sz w:val="24"/>
          <w:szCs w:val="24"/>
        </w:rPr>
        <w:t>его операций, значимых для выполнения условий и достигнутого результата. Разумность и осознанность в значительной степени обеспечивают обобщенность действия.</w:t>
      </w:r>
    </w:p>
    <w:p w:rsidR="0054015D" w:rsidRPr="00355D30"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355D30">
        <w:rPr>
          <w:rStyle w:val="MSGENFONTSTYLENAMETEMPLATEROLEMSGENFONTSTYLENAMEBYROLETEXTMSGENFONTSTYLEMODIFERITALIC2"/>
          <w:rFonts w:ascii="Times New Roman" w:hAnsi="Times New Roman"/>
          <w:iCs/>
          <w:color w:val="000000"/>
          <w:sz w:val="24"/>
          <w:szCs w:val="24"/>
        </w:rPr>
        <w:t>Обобщенность</w:t>
      </w:r>
      <w:r w:rsidRPr="00355D30">
        <w:rPr>
          <w:rStyle w:val="MSGENFONTSTYLENAMETEMPLATEROLEMSGENFONTSTYLENAMEBYROLETEXT11"/>
          <w:rFonts w:ascii="Times New Roman" w:hAnsi="Times New Roman"/>
          <w:color w:val="000000"/>
          <w:sz w:val="24"/>
          <w:szCs w:val="24"/>
        </w:rPr>
        <w:t xml:space="preserve">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54015D" w:rsidRPr="00355D30"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355D30">
        <w:rPr>
          <w:rStyle w:val="MSGENFONTSTYLENAMETEMPLATEROLEMSGENFONTSTYLENAMEBYROLETEXTMSGENFONTSTYLEMODIFERITALIC2"/>
          <w:rFonts w:ascii="Times New Roman" w:hAnsi="Times New Roman"/>
          <w:iCs/>
          <w:color w:val="000000"/>
          <w:sz w:val="24"/>
          <w:szCs w:val="24"/>
        </w:rPr>
        <w:t>Критичность</w:t>
      </w:r>
      <w:r w:rsidRPr="00355D30">
        <w:rPr>
          <w:rStyle w:val="MSGENFONTSTYLENAMETEMPLATEROLEMSGENFONTSTYLENAMEBYROLETEXT11"/>
          <w:rFonts w:ascii="Times New Roman" w:hAnsi="Times New Roman"/>
          <w:color w:val="000000"/>
          <w:sz w:val="24"/>
          <w:szCs w:val="24"/>
        </w:rPr>
        <w:t xml:space="preserve"> действия определяет меру понимания и осознания действия в 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54015D" w:rsidRPr="00355D30" w:rsidRDefault="0054015D" w:rsidP="009F1E21">
      <w:pPr>
        <w:pStyle w:val="MSGENFONTSTYLENAMETEMPLATEROLEMSGENFONTSTYLENAMEBYROLETEXT1"/>
        <w:shd w:val="clear" w:color="auto" w:fill="auto"/>
        <w:spacing w:after="184" w:line="322" w:lineRule="exact"/>
        <w:ind w:left="20" w:right="20" w:firstLine="700"/>
        <w:jc w:val="both"/>
        <w:rPr>
          <w:rFonts w:ascii="Times New Roman" w:hAnsi="Times New Roman"/>
          <w:sz w:val="24"/>
          <w:szCs w:val="24"/>
        </w:rPr>
      </w:pPr>
      <w:r w:rsidRPr="00355D30">
        <w:rPr>
          <w:rStyle w:val="MSGENFONTSTYLENAMETEMPLATEROLEMSGENFONTSTYLENAMEBYROLETEXTMSGENFONTSTYLEMODIFERITALIC2"/>
          <w:rFonts w:ascii="Times New Roman" w:hAnsi="Times New Roman"/>
          <w:iCs/>
          <w:color w:val="000000"/>
          <w:sz w:val="24"/>
          <w:szCs w:val="24"/>
        </w:rPr>
        <w:t>Освоенность или мера овладения</w:t>
      </w:r>
      <w:r w:rsidRPr="00355D30">
        <w:rPr>
          <w:rStyle w:val="MSGENFONTSTYLENAMETEMPLATEROLEMSGENFONTSTYLENAMEBYROLETEXT11"/>
          <w:rFonts w:ascii="Times New Roman" w:hAnsi="Times New Roman"/>
          <w:color w:val="000000"/>
          <w:sz w:val="24"/>
          <w:szCs w:val="24"/>
        </w:rPr>
        <w:t xml:space="preserve"> действия характеризует его временные характеристики и легкость перехода от одной формы действия к другой. Обычно здесь говорят о степени автоматизированности действия, временных и силовых показателях.</w:t>
      </w:r>
    </w:p>
    <w:p w:rsidR="0054015D" w:rsidRPr="00355D30" w:rsidRDefault="0054015D" w:rsidP="009F1E21">
      <w:pPr>
        <w:pStyle w:val="MSGENFONTSTYLENAMETEMPLATEROLELEVELNUMBERMSGENFONTSTYLENAMEBYROLEHEADING121"/>
        <w:keepNext/>
        <w:keepLines/>
        <w:shd w:val="clear" w:color="auto" w:fill="auto"/>
        <w:spacing w:before="0" w:line="317" w:lineRule="exact"/>
        <w:ind w:left="1460" w:firstLine="0"/>
        <w:jc w:val="left"/>
        <w:rPr>
          <w:rFonts w:ascii="Times New Roman" w:hAnsi="Times New Roman"/>
          <w:sz w:val="24"/>
          <w:szCs w:val="24"/>
        </w:rPr>
      </w:pPr>
      <w:bookmarkStart w:id="108" w:name="bookmark151"/>
      <w:r w:rsidRPr="00355D30">
        <w:rPr>
          <w:rStyle w:val="MSGENFONTSTYLENAMETEMPLATEROLELEVELNUMBERMSGENFONTSTYLENAMEBYROLEHEADING128"/>
          <w:rFonts w:ascii="Times New Roman" w:hAnsi="Times New Roman"/>
          <w:b/>
          <w:i/>
          <w:color w:val="000000"/>
          <w:sz w:val="24"/>
          <w:szCs w:val="24"/>
        </w:rPr>
        <w:t>7.3.</w:t>
      </w:r>
      <w:r w:rsidRPr="00355D30">
        <w:rPr>
          <w:rStyle w:val="MSGENFONTSTYLENAMETEMPLATEROLELEVELNUMBERMSGENFONTSTYLENAMEBYROLEHEADING127"/>
          <w:rFonts w:ascii="Times New Roman" w:hAnsi="Times New Roman"/>
          <w:b/>
          <w:i/>
          <w:color w:val="000000"/>
          <w:sz w:val="24"/>
          <w:szCs w:val="24"/>
        </w:rPr>
        <w:t xml:space="preserve"> Уровень сформированности учебной деятельности.</w:t>
      </w:r>
      <w:bookmarkEnd w:id="108"/>
    </w:p>
    <w:p w:rsidR="0054015D" w:rsidRPr="00355D30" w:rsidRDefault="0054015D" w:rsidP="009F1E21">
      <w:pPr>
        <w:pStyle w:val="MSGENFONTSTYLENAMETEMPLATEROLELEVELNUMBERMSGENFONTSTYLENAMEBYROLEHEADING121"/>
        <w:keepNext/>
        <w:keepLines/>
        <w:shd w:val="clear" w:color="auto" w:fill="auto"/>
        <w:spacing w:before="0" w:line="317" w:lineRule="exact"/>
        <w:ind w:left="20" w:firstLine="700"/>
        <w:jc w:val="both"/>
        <w:rPr>
          <w:rFonts w:ascii="Times New Roman" w:hAnsi="Times New Roman"/>
          <w:sz w:val="24"/>
          <w:szCs w:val="24"/>
        </w:rPr>
      </w:pPr>
      <w:bookmarkStart w:id="109" w:name="bookmark152"/>
      <w:r w:rsidRPr="00355D30">
        <w:rPr>
          <w:rStyle w:val="MSGENFONTSTYLENAMETEMPLATEROLELEVELNUMBERMSGENFONTSTYLENAMEBYROLEHEADING12MSGENFONTSTYLEMODIFERNOTBOLD"/>
          <w:rFonts w:ascii="Times New Roman" w:hAnsi="Times New Roman"/>
          <w:b/>
          <w:i/>
          <w:color w:val="000000"/>
          <w:sz w:val="24"/>
          <w:szCs w:val="24"/>
        </w:rPr>
        <w:t>Модель оценки</w:t>
      </w:r>
      <w:r w:rsidRPr="00355D30">
        <w:rPr>
          <w:rStyle w:val="MSGENFONTSTYLENAMETEMPLATEROLELEVELNUMBERMSGENFONTSTYLENAMEBYROLEHEADING127"/>
          <w:rFonts w:ascii="Times New Roman" w:hAnsi="Times New Roman"/>
          <w:b/>
          <w:i/>
          <w:color w:val="000000"/>
          <w:sz w:val="24"/>
          <w:szCs w:val="24"/>
        </w:rPr>
        <w:t xml:space="preserve"> уровня сформированности учебной деятельности</w:t>
      </w:r>
      <w:bookmarkEnd w:id="109"/>
    </w:p>
    <w:p w:rsidR="0054015D" w:rsidRPr="00355D30" w:rsidRDefault="0054015D" w:rsidP="009F1E21">
      <w:pPr>
        <w:pStyle w:val="MSGENFONTSTYLENAMETEMPLATEROLEMSGENFONTSTYLENAMEBYROLETEXT1"/>
        <w:shd w:val="clear" w:color="auto" w:fill="auto"/>
        <w:spacing w:line="317" w:lineRule="exact"/>
        <w:ind w:left="20" w:right="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включает оценку сформированности всех ее компонентов: мотивов, особенностей целеполагания, учебных действий, контроля и оценки. При оценке сформированности учебной деятельности учитывается возрастная специфика, заключающаяся в постепенном переходе от совместной к совместно-разделенной (в младшем школьном и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 (Репкина Г.В., Заика Е.В., 1993).</w:t>
      </w:r>
    </w:p>
    <w:p w:rsidR="0054015D" w:rsidRPr="00355D30" w:rsidRDefault="0054015D" w:rsidP="009F1E21">
      <w:pPr>
        <w:pStyle w:val="MSGENFONTSTYLENAMETEMPLATEROLEMSGENFONTSTYLENAMEBYROLETEXT1"/>
        <w:shd w:val="clear" w:color="auto" w:fill="auto"/>
        <w:spacing w:line="317"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Мотивация учебной деятельности - включает учебные, познавательные, соревновательные (статусные), внешние по отношению к содержанию учебной деятельности мотивы (стремление поощрения, страх наказания за неуспехи). Оценивается уровень учебно-познавательных мотивов, их интенсивность и место в мотивационной структуре (смысловые, мотивы-побудители), степень осознанности.</w:t>
      </w:r>
    </w:p>
    <w:p w:rsidR="0054015D" w:rsidRPr="00355D30" w:rsidRDefault="0054015D" w:rsidP="009F1E21">
      <w:pPr>
        <w:pStyle w:val="MSGENFONTSTYLENAMETEMPLATEROLEMSGENFONTSTYLENAMEBYROLETEXT1"/>
        <w:shd w:val="clear" w:color="auto" w:fill="auto"/>
        <w:spacing w:line="317"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Целеполагание - возникновение, выделение, определение и осознавание целей. Можно говорить о двух типах целеполагания. Первый тип целеполагания - постановка частных задач на усвоение «готовых знаний» и действий. В этом случае задачами выступают задачи понять, запомнить, воспроизвести. Второй тип целеполагания - принятие и затем самостоятельная постановка новых учебных задач (анализ условий, выбор соответствующего способа действий, контроль и оценка его выполнения). В рамках каждого типа выделяются разные уровни сформированности в зависимости от того, как осуществляется целеполагание - принятие поставленной извне задачи или самостоятельная постановка задачи.</w:t>
      </w:r>
    </w:p>
    <w:p w:rsidR="0054015D" w:rsidRPr="00355D30" w:rsidRDefault="0054015D" w:rsidP="009F1E21">
      <w:pPr>
        <w:pStyle w:val="MSGENFONTSTYLENAMETEMPLATEROLEMSGENFONTSTYLENAMEBYROLETEXT1"/>
        <w:shd w:val="clear" w:color="auto" w:fill="auto"/>
        <w:spacing w:line="317"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Учебные действия - конкретные способы преобразования учебного материала в процессе выполнения учебных заданий. Связаны с содержанием решаемых учебных задач. Оцениваются такие характеристики учебных</w:t>
      </w:r>
      <w:r>
        <w:rPr>
          <w:rStyle w:val="MSGENFONTSTYLENAMETEMPLATEROLEMSGENFONTSTYLENAMEBYROLETEXT11"/>
          <w:rFonts w:ascii="Times New Roman" w:hAnsi="Times New Roman"/>
          <w:color w:val="000000"/>
          <w:sz w:val="24"/>
          <w:szCs w:val="24"/>
        </w:rPr>
        <w:t xml:space="preserve"> </w:t>
      </w:r>
      <w:r w:rsidRPr="00355D30">
        <w:rPr>
          <w:rStyle w:val="MSGENFONTSTYLENAMETEMPLATEROLEMSGENFONTSTYLENAMEBYROLETEXT11"/>
          <w:rFonts w:ascii="Times New Roman" w:hAnsi="Times New Roman"/>
          <w:color w:val="000000"/>
          <w:sz w:val="24"/>
          <w:szCs w:val="24"/>
        </w:rPr>
        <w:t>действий как степень самостоятельности ученика в их применении, мера усвоения, обобщенность, разумность, осознанность, критичность, временные показатели выполнения (П.Я.Гальперин, 1965).</w:t>
      </w:r>
    </w:p>
    <w:p w:rsidR="0054015D" w:rsidRPr="00355D30" w:rsidRDefault="0054015D" w:rsidP="009F1E21">
      <w:pPr>
        <w:pStyle w:val="MSGENFONTSTYLENAMETEMPLATEROLEMSGENFONTSTYLENAMEBYROLETEXT1"/>
        <w:shd w:val="clear" w:color="auto" w:fill="auto"/>
        <w:spacing w:line="322" w:lineRule="exact"/>
        <w:ind w:left="4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Функция действия контроля в учебной деятельности - обеспечение эффективности учебных действий путем обнаружения отклонений от эталонного образца и внесение соответствующих корректив в действие. Диагностируются такие характеристики контроля как мера самостоятельности выполнения учеником, автоматизированность, направленность на результат или способ действия, критерии контроля, время осуществления контроля - констатирующий, сопровождающий действие, опережающий.</w:t>
      </w:r>
    </w:p>
    <w:p w:rsidR="0054015D" w:rsidRPr="00355D30" w:rsidRDefault="0054015D" w:rsidP="009F1E21">
      <w:pPr>
        <w:pStyle w:val="MSGENFONTSTYLENAMETEMPLATEROLEMSGENFONTSTYLENAMEBYROLETEXT1"/>
        <w:shd w:val="clear" w:color="auto" w:fill="auto"/>
        <w:spacing w:line="322" w:lineRule="exact"/>
        <w:ind w:left="4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Действие оценки направлено на определение правильности системы учебных действий. Итоговая оценка санкционирует факт завершения действий (положительная) или побуждает к их продолжению (отрицательная). Предвосхищающая оценка задачи позволяет ученику адекватно оценить свои возможности в отношении решения поставленной задачи.</w:t>
      </w:r>
    </w:p>
    <w:p w:rsidR="0054015D" w:rsidRPr="00355D30" w:rsidRDefault="0054015D" w:rsidP="009F1E21">
      <w:pPr>
        <w:pStyle w:val="MSGENFONTSTYLENAMETEMPLATEROLENUMBERMSGENFONTSTYLENAMEBYROLETEXT81"/>
        <w:shd w:val="clear" w:color="auto" w:fill="auto"/>
        <w:ind w:left="40" w:right="20" w:firstLine="720"/>
        <w:rPr>
          <w:rFonts w:ascii="Times New Roman" w:hAnsi="Times New Roman"/>
          <w:sz w:val="24"/>
          <w:szCs w:val="24"/>
        </w:rPr>
      </w:pPr>
      <w:r w:rsidRPr="00355D30">
        <w:rPr>
          <w:rStyle w:val="MSGENFONTSTYLENAMETEMPLATEROLENUMBERMSGENFONTSTYLENAMEBYROLETEXT8MSGENFONTSTYLEMODIFERNOTITALIC21"/>
          <w:rFonts w:ascii="Times New Roman" w:hAnsi="Times New Roman"/>
          <w:i/>
          <w:color w:val="000000"/>
          <w:sz w:val="24"/>
          <w:szCs w:val="24"/>
        </w:rPr>
        <w:t>В целом, можно выделить следующие</w:t>
      </w:r>
      <w:r w:rsidRPr="00355D30">
        <w:rPr>
          <w:rStyle w:val="MSGENFONTSTYLENAMETEMPLATEROLENUMBERMSGENFONTSTYLENAMEBYROLETEXT82"/>
          <w:rFonts w:ascii="Times New Roman" w:hAnsi="Times New Roman"/>
          <w:i/>
          <w:color w:val="000000"/>
          <w:sz w:val="24"/>
          <w:szCs w:val="24"/>
        </w:rPr>
        <w:t xml:space="preserve"> уровни сформированности учебных действий:</w:t>
      </w:r>
    </w:p>
    <w:p w:rsidR="0054015D" w:rsidRPr="00355D30" w:rsidRDefault="0054015D" w:rsidP="00503604">
      <w:pPr>
        <w:pStyle w:val="MSGENFONTSTYLENAMETEMPLATEROLEMSGENFONTSTYLENAMEBYROLETEXT1"/>
        <w:numPr>
          <w:ilvl w:val="1"/>
          <w:numId w:val="130"/>
        </w:numPr>
        <w:shd w:val="clear" w:color="auto" w:fill="auto"/>
        <w:tabs>
          <w:tab w:val="left" w:pos="2382"/>
        </w:tabs>
        <w:spacing w:line="322" w:lineRule="exact"/>
        <w:ind w:left="4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отсутствие</w:t>
      </w:r>
      <w:r w:rsidRPr="00355D30">
        <w:rPr>
          <w:rStyle w:val="MSGENFONTSTYLENAMETEMPLATEROLEMSGENFONTSTYLENAMEBYROLETEXT11"/>
          <w:rFonts w:ascii="Times New Roman" w:hAnsi="Times New Roman"/>
          <w:color w:val="000000"/>
          <w:sz w:val="24"/>
          <w:szCs w:val="24"/>
        </w:rPr>
        <w:tab/>
        <w:t>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w:t>
      </w:r>
    </w:p>
    <w:p w:rsidR="0054015D" w:rsidRPr="00355D30" w:rsidRDefault="0054015D" w:rsidP="00503604">
      <w:pPr>
        <w:pStyle w:val="MSGENFONTSTYLENAMETEMPLATEROLEMSGENFONTSTYLENAMEBYROLETEXT1"/>
        <w:numPr>
          <w:ilvl w:val="1"/>
          <w:numId w:val="130"/>
        </w:numPr>
        <w:shd w:val="clear" w:color="auto" w:fill="auto"/>
        <w:tabs>
          <w:tab w:val="left" w:pos="1221"/>
        </w:tabs>
        <w:spacing w:line="322" w:lineRule="exact"/>
        <w:ind w:left="4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w:t>
      </w:r>
    </w:p>
    <w:p w:rsidR="0054015D" w:rsidRPr="00355D30" w:rsidRDefault="0054015D" w:rsidP="00503604">
      <w:pPr>
        <w:pStyle w:val="MSGENFONTSTYLENAMETEMPLATEROLEMSGENFONTSTYLENAMEBYROLETEXT1"/>
        <w:numPr>
          <w:ilvl w:val="1"/>
          <w:numId w:val="130"/>
        </w:numPr>
        <w:shd w:val="clear" w:color="auto" w:fill="auto"/>
        <w:tabs>
          <w:tab w:val="left" w:pos="1086"/>
        </w:tabs>
        <w:spacing w:line="322" w:lineRule="exact"/>
        <w:ind w:left="4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4015D" w:rsidRPr="00355D30" w:rsidRDefault="0054015D" w:rsidP="00503604">
      <w:pPr>
        <w:pStyle w:val="MSGENFONTSTYLENAMETEMPLATEROLEMSGENFONTSTYLENAMEBYROLETEXT1"/>
        <w:numPr>
          <w:ilvl w:val="1"/>
          <w:numId w:val="130"/>
        </w:numPr>
        <w:shd w:val="clear" w:color="auto" w:fill="auto"/>
        <w:tabs>
          <w:tab w:val="left" w:pos="2838"/>
        </w:tabs>
        <w:spacing w:line="322" w:lineRule="exact"/>
        <w:ind w:left="4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адекватный</w:t>
      </w:r>
      <w:r w:rsidRPr="00355D30">
        <w:rPr>
          <w:rStyle w:val="MSGENFONTSTYLENAMETEMPLATEROLEMSGENFONTSTYLENAMEBYROLETEXT11"/>
          <w:rFonts w:ascii="Times New Roman" w:hAnsi="Times New Roman"/>
          <w:color w:val="000000"/>
          <w:sz w:val="24"/>
          <w:szCs w:val="24"/>
        </w:rPr>
        <w:tab/>
        <w:t>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4015D" w:rsidRPr="00355D30" w:rsidRDefault="0054015D" w:rsidP="00503604">
      <w:pPr>
        <w:pStyle w:val="MSGENFONTSTYLENAMETEMPLATEROLEMSGENFONTSTYLENAMEBYROLETEXT1"/>
        <w:numPr>
          <w:ilvl w:val="1"/>
          <w:numId w:val="130"/>
        </w:numPr>
        <w:shd w:val="clear" w:color="auto" w:fill="auto"/>
        <w:tabs>
          <w:tab w:val="left" w:pos="3309"/>
        </w:tabs>
        <w:spacing w:line="322" w:lineRule="exact"/>
        <w:ind w:left="4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самостоятельное</w:t>
      </w:r>
      <w:r w:rsidRPr="00355D30">
        <w:rPr>
          <w:rStyle w:val="MSGENFONTSTYLENAMETEMPLATEROLEMSGENFONTSTYLENAMEBYROLETEXT11"/>
          <w:rFonts w:ascii="Times New Roman" w:hAnsi="Times New Roman"/>
          <w:color w:val="000000"/>
          <w:sz w:val="24"/>
          <w:szCs w:val="24"/>
        </w:rPr>
        <w:tab/>
        <w:t>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6) 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p w:rsidR="0054015D" w:rsidRPr="00355D30" w:rsidRDefault="0054015D" w:rsidP="009F1E21">
      <w:pPr>
        <w:pStyle w:val="MSGENFONTSTYLENAMETEMPLATEROLEMSGENFONTSTYLENAMEBYROLETEXT1"/>
        <w:shd w:val="clear" w:color="auto" w:fill="auto"/>
        <w:spacing w:line="322" w:lineRule="exact"/>
        <w:ind w:left="4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Описанную модель оценки сформированности учебной деятельности, в ряде значимых аспектов дополняет диагностическая система А.К.Марковой (1990), включающая 4 основных сферы оценки:</w:t>
      </w:r>
    </w:p>
    <w:p w:rsidR="0054015D" w:rsidRPr="00355D30" w:rsidRDefault="0054015D" w:rsidP="009F1E21">
      <w:pPr>
        <w:pStyle w:val="MSGENFONTSTYLENAMETEMPLATEROLEMSGENFONTSTYLENAMEBYROLETEXT1"/>
        <w:shd w:val="clear" w:color="auto" w:fill="auto"/>
        <w:spacing w:line="322" w:lineRule="exact"/>
        <w:ind w:left="4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1. Состояние учебной задачи и ориентировочной основы:</w:t>
      </w:r>
    </w:p>
    <w:p w:rsidR="0054015D" w:rsidRPr="009F1E21" w:rsidRDefault="0054015D" w:rsidP="009F1E21">
      <w:pPr>
        <w:pStyle w:val="MSGENFONTSTYLENAMETEMPLATEROLEMSGENFONTSTYLENAMEBYROLETEXT1"/>
        <w:shd w:val="clear" w:color="auto" w:fill="auto"/>
        <w:spacing w:line="322" w:lineRule="exact"/>
        <w:ind w:left="40" w:firstLine="720"/>
        <w:jc w:val="both"/>
      </w:pPr>
      <w:r w:rsidRPr="00355D30">
        <w:rPr>
          <w:rStyle w:val="MSGENFONTSTYLENAMETEMPLATEROLEMSGENFONTSTYLENAMEBYROLETEXT11"/>
          <w:rFonts w:ascii="Times New Roman" w:hAnsi="Times New Roman"/>
          <w:color w:val="000000"/>
          <w:sz w:val="24"/>
          <w:szCs w:val="24"/>
        </w:rPr>
        <w:t>- понимание учащимся задачи, поставленной учителем, смысла</w:t>
      </w:r>
      <w:r>
        <w:rPr>
          <w:rStyle w:val="MSGENFONTSTYLENAMETEMPLATEROLEMSGENFONTSTYLENAMEBYROLETEXT11"/>
          <w:rFonts w:ascii="Times New Roman" w:hAnsi="Times New Roman"/>
          <w:color w:val="000000"/>
          <w:sz w:val="24"/>
          <w:szCs w:val="24"/>
        </w:rPr>
        <w:t xml:space="preserve"> </w:t>
      </w:r>
    </w:p>
    <w:p w:rsidR="0054015D" w:rsidRPr="00355D30" w:rsidRDefault="0054015D" w:rsidP="009F1E21">
      <w:pPr>
        <w:pStyle w:val="MSGENFONTSTYLENAMETEMPLATEROLEMSGENFONTSTYLENAMEBYROLETEXT1"/>
        <w:shd w:val="clear" w:color="auto" w:fill="auto"/>
        <w:spacing w:line="322" w:lineRule="exact"/>
        <w:ind w:left="20"/>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деятельности и активное принятие учебной задачи;</w:t>
      </w:r>
    </w:p>
    <w:p w:rsidR="0054015D" w:rsidRPr="00355D30" w:rsidRDefault="0054015D" w:rsidP="00503604">
      <w:pPr>
        <w:pStyle w:val="MSGENFONTSTYLENAMETEMPLATEROLEMSGENFONTSTYLENAMEBYROLETEXT1"/>
        <w:numPr>
          <w:ilvl w:val="0"/>
          <w:numId w:val="130"/>
        </w:numPr>
        <w:shd w:val="clear" w:color="auto" w:fill="auto"/>
        <w:tabs>
          <w:tab w:val="left" w:pos="1022"/>
        </w:tabs>
        <w:spacing w:line="322" w:lineRule="exact"/>
        <w:ind w:lef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самостоятельная постановка школьников учебных задач;</w:t>
      </w:r>
    </w:p>
    <w:p w:rsidR="0054015D" w:rsidRPr="00355D30" w:rsidRDefault="0054015D" w:rsidP="00503604">
      <w:pPr>
        <w:pStyle w:val="MSGENFONTSTYLENAMETEMPLATEROLEMSGENFONTSTYLENAMEBYROLETEXT1"/>
        <w:numPr>
          <w:ilvl w:val="0"/>
          <w:numId w:val="130"/>
        </w:numPr>
        <w:shd w:val="clear" w:color="auto" w:fill="auto"/>
        <w:tabs>
          <w:tab w:val="left" w:pos="1470"/>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самостоятельный выбор ориентиров действия и построение ориентировочной основы в новом учебном материале.</w:t>
      </w:r>
    </w:p>
    <w:p w:rsidR="0054015D" w:rsidRPr="00355D30" w:rsidRDefault="0054015D" w:rsidP="00503604">
      <w:pPr>
        <w:pStyle w:val="MSGENFONTSTYLENAMETEMPLATEROLEMSGENFONTSTYLENAMEBYROLETEXT1"/>
        <w:numPr>
          <w:ilvl w:val="0"/>
          <w:numId w:val="131"/>
        </w:numPr>
        <w:shd w:val="clear" w:color="auto" w:fill="auto"/>
        <w:tabs>
          <w:tab w:val="left" w:pos="1008"/>
        </w:tabs>
        <w:spacing w:line="322" w:lineRule="exact"/>
        <w:ind w:lef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Состояние учебных действий:</w:t>
      </w:r>
    </w:p>
    <w:p w:rsidR="0054015D" w:rsidRPr="00355D30" w:rsidRDefault="0054015D" w:rsidP="00503604">
      <w:pPr>
        <w:pStyle w:val="MSGENFONTSTYLENAMETEMPLATEROLEMSGENFONTSTYLENAMEBYROLETEXT1"/>
        <w:numPr>
          <w:ilvl w:val="0"/>
          <w:numId w:val="130"/>
        </w:numPr>
        <w:shd w:val="clear" w:color="auto" w:fill="auto"/>
        <w:tabs>
          <w:tab w:val="left" w:pos="1148"/>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какие учебные действия выполняет школьник (измерение, моделирование, сравнение и т.д.);</w:t>
      </w:r>
    </w:p>
    <w:p w:rsidR="0054015D" w:rsidRPr="00355D30" w:rsidRDefault="0054015D" w:rsidP="00503604">
      <w:pPr>
        <w:pStyle w:val="MSGENFONTSTYLENAMETEMPLATEROLEMSGENFONTSTYLENAMEBYROLETEXT1"/>
        <w:numPr>
          <w:ilvl w:val="0"/>
          <w:numId w:val="130"/>
        </w:numPr>
        <w:shd w:val="clear" w:color="auto" w:fill="auto"/>
        <w:tabs>
          <w:tab w:val="left" w:pos="932"/>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 какой форме он их выполняет (материальной/материализованной; громко-речевой, умственной); развернуто (в полном составе операций) или свернуто; самостоятельно или после побуждений со стороны взрослых;</w:t>
      </w:r>
    </w:p>
    <w:p w:rsidR="0054015D" w:rsidRPr="00355D30" w:rsidRDefault="0054015D" w:rsidP="00503604">
      <w:pPr>
        <w:pStyle w:val="MSGENFONTSTYLENAMETEMPLATEROLEMSGENFONTSTYLENAMEBYROLETEXT1"/>
        <w:numPr>
          <w:ilvl w:val="0"/>
          <w:numId w:val="130"/>
        </w:numPr>
        <w:shd w:val="clear" w:color="auto" w:fill="auto"/>
        <w:tabs>
          <w:tab w:val="left" w:pos="874"/>
        </w:tabs>
        <w:spacing w:line="322" w:lineRule="exact"/>
        <w:ind w:lef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различает ли ученик способ и результат действий;</w:t>
      </w:r>
    </w:p>
    <w:p w:rsidR="0054015D" w:rsidRPr="00355D30" w:rsidRDefault="0054015D" w:rsidP="00503604">
      <w:pPr>
        <w:pStyle w:val="MSGENFONTSTYLENAMETEMPLATEROLEMSGENFONTSTYLENAMEBYROLETEXT1"/>
        <w:numPr>
          <w:ilvl w:val="0"/>
          <w:numId w:val="130"/>
        </w:numPr>
        <w:shd w:val="clear" w:color="auto" w:fill="auto"/>
        <w:tabs>
          <w:tab w:val="left" w:pos="1004"/>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владеет ли школьник несколькими приемами достижения одного результата.</w:t>
      </w:r>
    </w:p>
    <w:p w:rsidR="0054015D" w:rsidRPr="00355D30" w:rsidRDefault="0054015D" w:rsidP="00503604">
      <w:pPr>
        <w:pStyle w:val="MSGENFONTSTYLENAMETEMPLATEROLEMSGENFONTSTYLENAMEBYROLETEXT1"/>
        <w:numPr>
          <w:ilvl w:val="0"/>
          <w:numId w:val="131"/>
        </w:numPr>
        <w:shd w:val="clear" w:color="auto" w:fill="auto"/>
        <w:tabs>
          <w:tab w:val="left" w:pos="1003"/>
        </w:tabs>
        <w:spacing w:line="322" w:lineRule="exact"/>
        <w:ind w:lef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Состояние самоконтроля и сам оценки:</w:t>
      </w:r>
    </w:p>
    <w:p w:rsidR="0054015D" w:rsidRPr="00355D30" w:rsidRDefault="0054015D" w:rsidP="00503604">
      <w:pPr>
        <w:pStyle w:val="MSGENFONTSTYLENAMETEMPLATEROLEMSGENFONTSTYLENAMEBYROLETEXT1"/>
        <w:numPr>
          <w:ilvl w:val="0"/>
          <w:numId w:val="130"/>
        </w:numPr>
        <w:shd w:val="clear" w:color="auto" w:fill="auto"/>
        <w:tabs>
          <w:tab w:val="left" w:pos="1234"/>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умеет ли учащийся проверять себя после окончания работы (итоговый самоконтроль);</w:t>
      </w:r>
    </w:p>
    <w:p w:rsidR="0054015D" w:rsidRPr="00355D30" w:rsidRDefault="0054015D" w:rsidP="00503604">
      <w:pPr>
        <w:pStyle w:val="MSGENFONTSTYLENAMETEMPLATEROLEMSGENFONTSTYLENAMEBYROLETEXT1"/>
        <w:numPr>
          <w:ilvl w:val="0"/>
          <w:numId w:val="130"/>
        </w:numPr>
        <w:shd w:val="clear" w:color="auto" w:fill="auto"/>
        <w:tabs>
          <w:tab w:val="left" w:pos="898"/>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может ли проверять себя в середине и в процессе работы (пошаговый самоконтроль);</w:t>
      </w:r>
    </w:p>
    <w:p w:rsidR="0054015D" w:rsidRPr="00355D30" w:rsidRDefault="0054015D" w:rsidP="00503604">
      <w:pPr>
        <w:pStyle w:val="MSGENFONTSTYLENAMETEMPLATEROLEMSGENFONTSTYLENAMEBYROLETEXT1"/>
        <w:numPr>
          <w:ilvl w:val="0"/>
          <w:numId w:val="130"/>
        </w:numPr>
        <w:shd w:val="clear" w:color="auto" w:fill="auto"/>
        <w:tabs>
          <w:tab w:val="left" w:pos="980"/>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способен ли он планировать работу до ее начала (планирующий самоконтроль);</w:t>
      </w:r>
    </w:p>
    <w:p w:rsidR="0054015D" w:rsidRPr="00355D30" w:rsidRDefault="0054015D" w:rsidP="00503604">
      <w:pPr>
        <w:pStyle w:val="MSGENFONTSTYLENAMETEMPLATEROLEMSGENFONTSTYLENAMEBYROLETEXT1"/>
        <w:numPr>
          <w:ilvl w:val="0"/>
          <w:numId w:val="130"/>
        </w:numPr>
        <w:shd w:val="clear" w:color="auto" w:fill="auto"/>
        <w:tabs>
          <w:tab w:val="left" w:pos="955"/>
        </w:tabs>
        <w:spacing w:line="322" w:lineRule="exact"/>
        <w:ind w:lef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адекватна ли самооценка учащегося;</w:t>
      </w:r>
    </w:p>
    <w:p w:rsidR="0054015D" w:rsidRPr="00355D30" w:rsidRDefault="0054015D" w:rsidP="00503604">
      <w:pPr>
        <w:pStyle w:val="MSGENFONTSTYLENAMETEMPLATEROLEMSGENFONTSTYLENAMEBYROLETEXT1"/>
        <w:numPr>
          <w:ilvl w:val="0"/>
          <w:numId w:val="130"/>
        </w:numPr>
        <w:shd w:val="clear" w:color="auto" w:fill="auto"/>
        <w:tabs>
          <w:tab w:val="left" w:pos="908"/>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доступна ли учащемуся дифференцированная самооценка отдельных частей своей работы, или он может оценить свою работу лишь в общем виде.</w:t>
      </w:r>
    </w:p>
    <w:p w:rsidR="0054015D" w:rsidRPr="00355D30" w:rsidRDefault="0054015D" w:rsidP="00503604">
      <w:pPr>
        <w:pStyle w:val="MSGENFONTSTYLENAMETEMPLATEROLEMSGENFONTSTYLENAMEBYROLETEXT1"/>
        <w:numPr>
          <w:ilvl w:val="0"/>
          <w:numId w:val="131"/>
        </w:numPr>
        <w:shd w:val="clear" w:color="auto" w:fill="auto"/>
        <w:tabs>
          <w:tab w:val="left" w:pos="1003"/>
        </w:tabs>
        <w:spacing w:line="322" w:lineRule="exact"/>
        <w:ind w:lef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Каков результат учебной деятельности:</w:t>
      </w:r>
    </w:p>
    <w:p w:rsidR="0054015D" w:rsidRPr="00355D30" w:rsidRDefault="0054015D" w:rsidP="00503604">
      <w:pPr>
        <w:pStyle w:val="MSGENFONTSTYLENAMETEMPLATEROLEMSGENFONTSTYLENAMEBYROLETEXT1"/>
        <w:numPr>
          <w:ilvl w:val="0"/>
          <w:numId w:val="130"/>
        </w:numPr>
        <w:shd w:val="clear" w:color="auto" w:fill="auto"/>
        <w:tabs>
          <w:tab w:val="left" w:pos="932"/>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объективный (правильность решения, число действий до результата, временные характеристики действия, возможность решения задач разной трудности.</w:t>
      </w:r>
    </w:p>
    <w:p w:rsidR="0054015D" w:rsidRPr="00355D30" w:rsidRDefault="0054015D" w:rsidP="00503604">
      <w:pPr>
        <w:pStyle w:val="MSGENFONTSTYLENAMETEMPLATEROLEMSGENFONTSTYLENAMEBYROLETEXT1"/>
        <w:numPr>
          <w:ilvl w:val="0"/>
          <w:numId w:val="130"/>
        </w:numPr>
        <w:shd w:val="clear" w:color="auto" w:fill="auto"/>
        <w:tabs>
          <w:tab w:val="left" w:pos="1023"/>
        </w:tabs>
        <w:spacing w:line="322" w:lineRule="exact"/>
        <w:ind w:left="20"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субъективный (значимость, смысл учебной деятельности для самого ученика, субъективная удовлетворенность, психологическая цена - расход времени и сил, вклад личных усилий).</w:t>
      </w:r>
    </w:p>
    <w:p w:rsidR="0054015D" w:rsidRDefault="0054015D" w:rsidP="00355D30">
      <w:pPr>
        <w:pStyle w:val="MSGENFONTSTYLENAMETEMPLATEROLEMSGENFONTSTYLENAMEBYROLETEXT1"/>
        <w:shd w:val="clear" w:color="auto" w:fill="auto"/>
        <w:spacing w:line="322" w:lineRule="exact"/>
        <w:ind w:left="20" w:right="20" w:firstLine="700"/>
        <w:jc w:val="both"/>
        <w:rPr>
          <w:rStyle w:val="MSGENFONTSTYLENAMETEMPLATEROLEMSGENFONTSTYLENAMEBYROLETEXT11"/>
          <w:color w:val="000000"/>
        </w:rPr>
      </w:pPr>
      <w:r w:rsidRPr="00355D30">
        <w:rPr>
          <w:rStyle w:val="MSGENFONTSTYLENAMETEMPLATEROLEMSGENFONTSTYLENAMEBYROLETEXT11"/>
          <w:rFonts w:ascii="Times New Roman" w:hAnsi="Times New Roman"/>
          <w:color w:val="000000"/>
          <w:sz w:val="24"/>
          <w:szCs w:val="24"/>
        </w:rPr>
        <w:t>Можно видеть, что предложенная диагностическая система объединяет характеристики собственно учебной деятельности, личностных и регулятивных универсальных действий и свойств действия, что позволяет рассматривать ее как основу разработки критериев и методов оценки сформированности универсальных учебных действий</w:t>
      </w:r>
      <w:r w:rsidRPr="009F1E21">
        <w:rPr>
          <w:rStyle w:val="MSGENFONTSTYLENAMETEMPLATEROLEMSGENFONTSTYLENAMEBYROLETEXT11"/>
          <w:color w:val="000000"/>
        </w:rPr>
        <w:t>.</w:t>
      </w:r>
    </w:p>
    <w:p w:rsidR="0054015D" w:rsidRDefault="0054015D" w:rsidP="00355D30">
      <w:pPr>
        <w:pStyle w:val="MSGENFONTSTYLENAMETEMPLATEROLEMSGENFONTSTYLENAMEBYROLETEXT1"/>
        <w:shd w:val="clear" w:color="auto" w:fill="auto"/>
        <w:spacing w:line="322" w:lineRule="exact"/>
        <w:ind w:left="20" w:right="20" w:firstLine="700"/>
        <w:jc w:val="both"/>
        <w:rPr>
          <w:rStyle w:val="MSGENFONTSTYLENAMETEMPLATEROLENUMBERMSGENFONTSTYLENAMEBYROLETEXT216"/>
          <w:rFonts w:ascii="Times New Roman" w:hAnsi="Times New Roman"/>
          <w:bCs w:val="0"/>
          <w:color w:val="000000"/>
          <w:sz w:val="24"/>
          <w:szCs w:val="24"/>
        </w:rPr>
      </w:pPr>
    </w:p>
    <w:p w:rsidR="0054015D" w:rsidRPr="009B4BEB" w:rsidRDefault="0054015D" w:rsidP="00355D30">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9B4BEB">
        <w:rPr>
          <w:rStyle w:val="MSGENFONTSTYLENAMETEMPLATEROLENUMBERMSGENFONTSTYLENAMEBYROLETEXT216"/>
          <w:rFonts w:ascii="Times New Roman" w:hAnsi="Times New Roman"/>
          <w:bCs w:val="0"/>
          <w:color w:val="000000"/>
          <w:sz w:val="24"/>
          <w:szCs w:val="24"/>
        </w:rPr>
        <w:t>2.</w:t>
      </w:r>
      <w:r w:rsidRPr="009B4BEB">
        <w:rPr>
          <w:rStyle w:val="MSGENFONTSTYLENAMETEMPLATEROLENUMBERMSGENFONTSTYLENAMEBYROLETEXT215"/>
          <w:rFonts w:ascii="Times New Roman" w:hAnsi="Times New Roman"/>
          <w:bCs w:val="0"/>
          <w:color w:val="000000"/>
          <w:sz w:val="24"/>
          <w:szCs w:val="24"/>
        </w:rPr>
        <w:t xml:space="preserve"> ПРОГРАММЫ ОТДЕЛЬНЫХ УЧЕБНЫХ ПРЕДМЕТОВ, КУРСОВ</w:t>
      </w:r>
    </w:p>
    <w:p w:rsidR="0054015D" w:rsidRPr="00355D30" w:rsidRDefault="0054015D" w:rsidP="009F1E21">
      <w:pPr>
        <w:pStyle w:val="MSGENFONTSTYLENAMETEMPLATEROLEMSGENFONTSTYLENAMEBYROLETEXT1"/>
        <w:shd w:val="clear" w:color="auto" w:fill="auto"/>
        <w:spacing w:after="349"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Программы отдельных учебных предметов, курсов разработаны на основе требований к результатам освоения Образовательной программы и программы формирования УУД.</w:t>
      </w:r>
    </w:p>
    <w:p w:rsidR="0054015D" w:rsidRPr="00355D30" w:rsidRDefault="0054015D" w:rsidP="009F1E21">
      <w:pPr>
        <w:pStyle w:val="MSGENFONTSTYLENAMETEMPLATEROLELEVELNUMBERMSGENFONTSTYLENAMEBYROLEHEADING231"/>
        <w:keepNext/>
        <w:keepLines/>
        <w:shd w:val="clear" w:color="auto" w:fill="auto"/>
        <w:spacing w:before="0" w:after="308" w:line="260" w:lineRule="exact"/>
        <w:ind w:left="20" w:firstLine="540"/>
        <w:rPr>
          <w:rFonts w:ascii="Times New Roman" w:hAnsi="Times New Roman"/>
          <w:sz w:val="24"/>
          <w:szCs w:val="24"/>
        </w:rPr>
      </w:pPr>
      <w:bookmarkStart w:id="110" w:name="bookmark153"/>
      <w:r w:rsidRPr="00355D30">
        <w:rPr>
          <w:rStyle w:val="MSGENFONTSTYLENAMETEMPLATEROLELEVELNUMBERMSGENFONTSTYLENAMEBYROLEHEADING230"/>
          <w:rFonts w:ascii="Times New Roman" w:hAnsi="Times New Roman"/>
          <w:b/>
          <w:color w:val="000000"/>
          <w:sz w:val="24"/>
          <w:szCs w:val="24"/>
        </w:rPr>
        <w:t>2.1. Общая характеристика учебных программ, предметов, курсов</w:t>
      </w:r>
      <w:bookmarkEnd w:id="110"/>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Программы отдельных учебных предметов представлены в сборниках программ соответствующих комплектов:</w:t>
      </w:r>
    </w:p>
    <w:p w:rsidR="0054015D" w:rsidRPr="00355D30" w:rsidRDefault="0054015D" w:rsidP="00503604">
      <w:pPr>
        <w:pStyle w:val="MSGENFONTSTYLENAMETEMPLATEROLEMSGENFONTSTYLENAMEBYROLETEXT1"/>
        <w:numPr>
          <w:ilvl w:val="0"/>
          <w:numId w:val="132"/>
        </w:numPr>
        <w:shd w:val="clear" w:color="auto" w:fill="auto"/>
        <w:tabs>
          <w:tab w:val="left" w:pos="1124"/>
        </w:tabs>
        <w:spacing w:after="300" w:line="322" w:lineRule="exact"/>
        <w:ind w:left="20" w:right="20" w:firstLine="7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 xml:space="preserve">Сборник рабочих программ «Школа России», 1- 4 классы, под редакцией А. А. Плешакова Москва, «Просвещение» </w:t>
      </w:r>
      <w:smartTag w:uri="urn:schemas-microsoft-com:office:smarttags" w:element="metricconverter">
        <w:smartTagPr>
          <w:attr w:name="ProductID" w:val="2011 г"/>
        </w:smartTagPr>
        <w:r w:rsidRPr="00355D30">
          <w:rPr>
            <w:rStyle w:val="MSGENFONTSTYLENAMETEMPLATEROLEMSGENFONTSTYLENAMEBYROLETEXT11"/>
            <w:rFonts w:ascii="Times New Roman" w:hAnsi="Times New Roman"/>
            <w:color w:val="000000"/>
            <w:sz w:val="24"/>
            <w:szCs w:val="24"/>
          </w:rPr>
          <w:t>2011 г</w:t>
        </w:r>
      </w:smartTag>
      <w:r w:rsidRPr="00355D30">
        <w:rPr>
          <w:rStyle w:val="MSGENFONTSTYLENAMETEMPLATEROLEMSGENFONTSTYLENAMEBYROLETEXT11"/>
          <w:rFonts w:ascii="Times New Roman" w:hAnsi="Times New Roman"/>
          <w:color w:val="000000"/>
          <w:sz w:val="24"/>
          <w:szCs w:val="24"/>
        </w:rPr>
        <w:t>.</w:t>
      </w:r>
    </w:p>
    <w:p w:rsidR="0054015D" w:rsidRPr="00355D30" w:rsidRDefault="0054015D" w:rsidP="009F1E21">
      <w:pPr>
        <w:pStyle w:val="MSGENFONTSTYLENAMETEMPLATEROLELEVELNUMBERMSGENFONTSTYLENAMEBYROLEHEADING231"/>
        <w:keepNext/>
        <w:keepLines/>
        <w:shd w:val="clear" w:color="auto" w:fill="auto"/>
        <w:spacing w:before="0" w:after="0" w:line="322" w:lineRule="exact"/>
        <w:ind w:left="20" w:firstLine="540"/>
        <w:rPr>
          <w:rFonts w:ascii="Times New Roman" w:hAnsi="Times New Roman"/>
          <w:sz w:val="24"/>
          <w:szCs w:val="24"/>
        </w:rPr>
      </w:pPr>
      <w:bookmarkStart w:id="111" w:name="bookmark154"/>
      <w:r w:rsidRPr="00355D30">
        <w:rPr>
          <w:rStyle w:val="MSGENFONTSTYLENAMETEMPLATEROLELEVELNUMBERMSGENFONTSTYLENAMEBYROLEHEADING230"/>
          <w:rFonts w:ascii="Times New Roman" w:hAnsi="Times New Roman"/>
          <w:b/>
          <w:color w:val="000000"/>
          <w:sz w:val="24"/>
          <w:szCs w:val="24"/>
        </w:rPr>
        <w:t>Обучение грамоте</w:t>
      </w:r>
      <w:bookmarkEnd w:id="111"/>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Цель курса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Обучение письму идет параллельно с обучением чтению с учетом требований координации устной и письменной речи.</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Теоретической основой обучения грамоте (чтению и письму) является звуковой</w:t>
      </w:r>
      <w:r w:rsidRPr="00355D30">
        <w:rPr>
          <w:rStyle w:val="MSGENFONTSTYLENAMETEMPLATEROLEMSGENFONTSTYLENAMEBYROLETEXTMSGENFONTSTYLEMODIFERITALIC5"/>
          <w:rFonts w:ascii="Times New Roman" w:hAnsi="Times New Roman"/>
          <w:iCs/>
          <w:color w:val="000000"/>
          <w:sz w:val="24"/>
          <w:szCs w:val="24"/>
        </w:rPr>
        <w:t xml:space="preserve"> аналитико-синтетический принцип</w:t>
      </w:r>
      <w:r w:rsidRPr="00355D30">
        <w:rPr>
          <w:rStyle w:val="MSGENFONTSTYLENAMETEMPLATEROLEMSGENFONTSTYLENAMEBYROLETEXT11"/>
          <w:rFonts w:ascii="Times New Roman" w:hAnsi="Times New Roman"/>
          <w:color w:val="000000"/>
          <w:sz w:val="24"/>
          <w:szCs w:val="24"/>
        </w:rPr>
        <w:t xml:space="preserve"> в его современной интерпретации. В учебном процессе этот принцип реализуется через </w:t>
      </w:r>
      <w:r w:rsidRPr="00355D30">
        <w:rPr>
          <w:rStyle w:val="MSGENFONTSTYLENAMETEMPLATEROLEMSGENFONTSTYLENAMEBYROLETEXTMSGENFONTSTYLEMODIFERITALIC5"/>
          <w:rFonts w:ascii="Times New Roman" w:hAnsi="Times New Roman"/>
          <w:iCs/>
          <w:color w:val="000000"/>
          <w:sz w:val="24"/>
          <w:szCs w:val="24"/>
        </w:rPr>
        <w:t>графическое действие,</w:t>
      </w:r>
      <w:r w:rsidRPr="00355D30">
        <w:rPr>
          <w:rStyle w:val="MSGENFONTSTYLENAMETEMPLATEROLEMSGENFONTSTYLENAMEBYROLETEXT11"/>
          <w:rFonts w:ascii="Times New Roman" w:hAnsi="Times New Roman"/>
          <w:color w:val="000000"/>
          <w:sz w:val="24"/>
          <w:szCs w:val="24"/>
        </w:rPr>
        <w:t xml:space="preserve"> имеющее сложную фонемно-буквенную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и, наоборот (в процессе чтения), а также понимание значения воспроизведенных языковых единиц — слов, сочетаний слов, предложений и текста.</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общеучебные умения, навыки чтения и письма, без которых невозможно их дальнейшее полноценное обучение.</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 Они овладевают умением, во-первых, воспроизводить вслух звуковую форму слова на основе условных моделей разного уровня абстракции: геометрических фигур (квадратов, кружков) и системы специальных транскрипционных знаков, во-вторых, перекодировать</w:t>
      </w:r>
      <w:r>
        <w:rPr>
          <w:rStyle w:val="MSGENFONTSTYLENAMETEMPLATEROLEMSGENFONTSTYLENAMEBYROLETEXT11"/>
          <w:rFonts w:ascii="Times New Roman" w:hAnsi="Times New Roman"/>
          <w:color w:val="000000"/>
          <w:sz w:val="24"/>
          <w:szCs w:val="24"/>
        </w:rPr>
        <w:t xml:space="preserve"> </w:t>
      </w:r>
      <w:r w:rsidRPr="00355D30">
        <w:rPr>
          <w:rStyle w:val="MSGENFONTSTYLENAMETEMPLATEROLEMSGENFONTSTYLENAMEBYROLETEXT11"/>
          <w:rFonts w:ascii="Times New Roman" w:hAnsi="Times New Roman"/>
          <w:color w:val="000000"/>
          <w:sz w:val="24"/>
          <w:szCs w:val="24"/>
        </w:rPr>
        <w:t>фонетическую запись речи в соответствующие буквы (печатные или письменные), в-третьих, воссоздавать звуковую форму слова по его буквенной модели, т. е. читать. Вместе с этим учащиеся овладевают технологией начертания письменных букв и их соединений в слогах, словах и предложениях.</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Особой задачей для шестилетних учащихся является усвоение форм печатных и письменных буквенных знаков. В связи с этим на основе структурно-системного подхода к совокупностям печатных и письменных букв были разработаны элементы-шаблоны для их</w:t>
      </w:r>
      <w:r w:rsidRPr="00355D30">
        <w:rPr>
          <w:rStyle w:val="MSGENFONTSTYLENAMETEMPLATEROLEMSGENFONTSTYLENAMEBYROLETEXTMSGENFONTSTYLEMODIFERITALIC5"/>
          <w:rFonts w:ascii="Times New Roman" w:hAnsi="Times New Roman"/>
          <w:iCs/>
          <w:color w:val="000000"/>
          <w:sz w:val="24"/>
          <w:szCs w:val="24"/>
        </w:rPr>
        <w:t xml:space="preserve"> конструирования.</w:t>
      </w:r>
      <w:r w:rsidRPr="00355D30">
        <w:rPr>
          <w:rStyle w:val="MSGENFONTSTYLENAMETEMPLATEROLEMSGENFONTSTYLENAMEBYROLETEXT11"/>
          <w:rFonts w:ascii="Times New Roman" w:hAnsi="Times New Roman"/>
          <w:color w:val="000000"/>
          <w:sz w:val="24"/>
          <w:szCs w:val="24"/>
        </w:rPr>
        <w:t xml:space="preserve"> Ребенок имеет возможность на уровне практического действия — руками — самостоятельно</w:t>
      </w:r>
      <w:r w:rsidRPr="00355D30">
        <w:rPr>
          <w:rStyle w:val="MSGENFONTSTYLENAMETEMPLATEROLEMSGENFONTSTYLENAMEBYROLETEXTMSGENFONTSTYLEMODIFERITALIC5"/>
          <w:rFonts w:ascii="Times New Roman" w:hAnsi="Times New Roman"/>
          <w:iCs/>
          <w:color w:val="000000"/>
          <w:sz w:val="24"/>
          <w:szCs w:val="24"/>
        </w:rPr>
        <w:t xml:space="preserve"> воссоздать</w:t>
      </w:r>
      <w:r w:rsidRPr="00355D30">
        <w:rPr>
          <w:rStyle w:val="MSGENFONTSTYLENAMETEMPLATEROLEMSGENFONTSTYLENAMEBYROLETEXT11"/>
          <w:rFonts w:ascii="Times New Roman" w:hAnsi="Times New Roman"/>
          <w:color w:val="000000"/>
          <w:sz w:val="24"/>
          <w:szCs w:val="24"/>
        </w:rPr>
        <w:t xml:space="preserve"> форму изучаемой буквы.</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Параллельно с обучением чтению в 1-м классе дети должны овладеть и письмом. Природа письма в отличие от чтения характеризуется не только слухо-артикуляционным и зрительно-двигательным звеньями, но и рукодвигательным компонентом, который реализуется в процессе двигательного воспроизведения (письма) букв и их комплексов (слогов и слов) на бумаге и представляет собой специфику письма как учебного предмета в начальной школе. Письмо как сложное речерукодвигательное действие по мере выработки автоматизированности становится графическим навыком.</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На основном этапе обучения первоначальному письму, который соответствует также основному (звукобуквенному) этапу обучения чтению по «Азбуке» первоклассники овладевают написанием всех письменных букв и их соединений в слогах, словах, предложениях.</w:t>
      </w:r>
    </w:p>
    <w:p w:rsidR="0054015D" w:rsidRPr="00355D30" w:rsidRDefault="0054015D" w:rsidP="009F1E21">
      <w:pPr>
        <w:pStyle w:val="MSGENFONTSTYLENAMETEMPLATEROLEMSGENFONTSTYLENAMEBYROLETEXT1"/>
        <w:shd w:val="clear" w:color="auto" w:fill="auto"/>
        <w:spacing w:after="349"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На заключительном этапе (в процессе обучения русскому языку) проводится работа по исправлению графических и каллиграфических ошибок в письме детей и закреплению элементарного графического навыка, так как именно на этой основе в последующих 2-4-м классах начальной школы у учащихся вырабатывается полноценный графический навык.</w:t>
      </w:r>
    </w:p>
    <w:p w:rsidR="0054015D" w:rsidRPr="00355D30" w:rsidRDefault="0054015D" w:rsidP="009F1E21">
      <w:pPr>
        <w:pStyle w:val="MSGENFONTSTYLENAMETEMPLATEROLELEVELNUMBERMSGENFONTSTYLENAMEBYROLEHEADING131"/>
        <w:keepNext/>
        <w:keepLines/>
        <w:shd w:val="clear" w:color="auto" w:fill="auto"/>
        <w:spacing w:before="0" w:after="313" w:line="260" w:lineRule="exact"/>
        <w:ind w:left="20" w:firstLine="540"/>
        <w:rPr>
          <w:rFonts w:ascii="Times New Roman" w:hAnsi="Times New Roman"/>
          <w:sz w:val="24"/>
          <w:szCs w:val="24"/>
        </w:rPr>
      </w:pPr>
      <w:bookmarkStart w:id="112" w:name="bookmark155"/>
      <w:r w:rsidRPr="00355D30">
        <w:rPr>
          <w:rStyle w:val="MSGENFONTSTYLENAMETEMPLATEROLELEVELNUMBERMSGENFONTSTYLENAMEBYROLEHEADING130"/>
          <w:rFonts w:ascii="Times New Roman" w:hAnsi="Times New Roman"/>
          <w:b/>
          <w:color w:val="000000"/>
          <w:sz w:val="24"/>
          <w:szCs w:val="24"/>
        </w:rPr>
        <w:t>Русский язык</w:t>
      </w:r>
      <w:bookmarkEnd w:id="112"/>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Курс</w:t>
      </w:r>
      <w:r w:rsidRPr="00355D30">
        <w:rPr>
          <w:rStyle w:val="MSGENFONTSTYLENAMETEMPLATEROLEMSGENFONTSTYLENAMEBYROLETEXTMSGENFONTSTYLEMODIFERBOLD9"/>
          <w:rFonts w:ascii="Times New Roman" w:hAnsi="Times New Roman"/>
          <w:bCs/>
          <w:iCs/>
          <w:color w:val="000000"/>
          <w:sz w:val="24"/>
          <w:szCs w:val="24"/>
        </w:rPr>
        <w:t xml:space="preserve"> систематического курса русского языка</w:t>
      </w:r>
      <w:r w:rsidRPr="00355D30">
        <w:rPr>
          <w:rStyle w:val="MSGENFONTSTYLENAMETEMPLATEROLEMSGENFONTSTYLENAMEBYROLETEXT11"/>
          <w:rFonts w:ascii="Times New Roman" w:hAnsi="Times New Roman"/>
          <w:color w:val="000000"/>
          <w:sz w:val="24"/>
          <w:szCs w:val="24"/>
        </w:rPr>
        <w:t xml:space="preserve"> разработан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MSGENFONTSTYLEMODIFERBOLD3"/>
          <w:rFonts w:ascii="Times New Roman" w:hAnsi="Times New Roman"/>
          <w:bCs/>
          <w:color w:val="000000"/>
          <w:sz w:val="24"/>
          <w:szCs w:val="24"/>
        </w:rPr>
        <w:t>А.</w:t>
      </w:r>
      <w:r w:rsidRPr="00355D30">
        <w:rPr>
          <w:rStyle w:val="MSGENFONTSTYLENAMETEMPLATEROLEMSGENFONTSTYLENAMEBYROLETEXT11"/>
          <w:rFonts w:ascii="Times New Roman" w:hAnsi="Times New Roman"/>
          <w:color w:val="000000"/>
          <w:sz w:val="24"/>
          <w:szCs w:val="24"/>
        </w:rPr>
        <w:t xml:space="preserve"> Изучение всего материала строится не на искусственных языковых моделях и примерах, а на реальных коротких стихотворных, 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MSGENFONTSTYLEMODIFERBOLD3"/>
          <w:rFonts w:ascii="Times New Roman" w:hAnsi="Times New Roman"/>
          <w:bCs/>
          <w:color w:val="000000"/>
          <w:sz w:val="24"/>
          <w:szCs w:val="24"/>
        </w:rPr>
        <w:t>Б.</w:t>
      </w:r>
      <w:r w:rsidRPr="00355D30">
        <w:rPr>
          <w:rStyle w:val="MSGENFONTSTYLENAMETEMPLATEROLEMSGENFONTSTYLENAMEBYROLETEXT11"/>
          <w:rFonts w:ascii="Times New Roman" w:hAnsi="Times New Roman"/>
          <w:color w:val="000000"/>
          <w:sz w:val="24"/>
          <w:szCs w:val="24"/>
        </w:rPr>
        <w:t xml:space="preserve"> Система заданий представляет собой пошаговое продвижение в рассмотрении языковой проблемы, а сама проблема складывается как система конкретных наблюдений. Только движение от конкретных наблюдений к</w:t>
      </w:r>
      <w:r>
        <w:rPr>
          <w:rStyle w:val="MSGENFONTSTYLENAMETEMPLATEROLEMSGENFONTSTYLENAMEBYROLETEXT11"/>
          <w:rFonts w:ascii="Times New Roman" w:hAnsi="Times New Roman"/>
          <w:color w:val="000000"/>
          <w:sz w:val="24"/>
          <w:szCs w:val="24"/>
        </w:rPr>
        <w:t xml:space="preserve"> </w:t>
      </w:r>
      <w:r w:rsidRPr="00355D30">
        <w:rPr>
          <w:rStyle w:val="MSGENFONTSTYLENAMETEMPLATEROLEMSGENFONTSTYLENAMEBYROLETEXT11"/>
          <w:rFonts w:ascii="Times New Roman" w:hAnsi="Times New Roman"/>
          <w:color w:val="000000"/>
          <w:sz w:val="24"/>
          <w:szCs w:val="24"/>
        </w:rPr>
        <w:t>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MSGENFONTSTYLEMODIFERBOLD3"/>
          <w:rFonts w:ascii="Times New Roman" w:hAnsi="Times New Roman"/>
          <w:bCs/>
          <w:color w:val="000000"/>
          <w:sz w:val="24"/>
          <w:szCs w:val="24"/>
        </w:rPr>
        <w:t>В.</w:t>
      </w:r>
      <w:r w:rsidRPr="00355D30">
        <w:rPr>
          <w:rStyle w:val="MSGENFONTSTYLENAMETEMPLATEROLEMSGENFONTSTYLENAMEBYROLETEXT11"/>
          <w:rFonts w:ascii="Times New Roman" w:hAnsi="Times New Roman"/>
          <w:color w:val="000000"/>
          <w:sz w:val="24"/>
          <w:szCs w:val="24"/>
        </w:rPr>
        <w:t xml:space="preserve"> 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Учебно-методический комплект по русскому языку отвечает общим требованиям к изучению русского языка; они касаются структурной организации содержания,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54015D" w:rsidRPr="00355D30" w:rsidRDefault="0054015D" w:rsidP="00355D30">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Организация фонетической работы (начиная с 1-го класса), позволяющей значительно уменьшить количество дисграфических ошибок, становится одним из важнейших оснований для решения орфографических задач. Начиная со 2-го класса фонетический анализ слова дополняется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w:t>
      </w:r>
      <w:r>
        <w:t xml:space="preserve"> </w:t>
      </w:r>
      <w:r w:rsidRPr="00355D30">
        <w:rPr>
          <w:rStyle w:val="MSGENFONTSTYLENAMETEMPLATEROLEMSGENFONTSTYLENAMEBYROLETEXT11"/>
          <w:rFonts w:ascii="Times New Roman" w:hAnsi="Times New Roman"/>
          <w:color w:val="000000"/>
          <w:sz w:val="24"/>
          <w:szCs w:val="24"/>
        </w:rPr>
        <w:t>проверку правописания основного круга орфограмм.</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Суть состоит в том. чтобы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w:t>
      </w:r>
    </w:p>
    <w:p w:rsidR="0054015D" w:rsidRPr="00355D30" w:rsidRDefault="0054015D" w:rsidP="009F1E21">
      <w:pPr>
        <w:pStyle w:val="MSGENFONTSTYLENAMETEMPLATEROLEMSGENFONTSTYLENAMEBYROLETEXT1"/>
        <w:shd w:val="clear" w:color="auto" w:fill="auto"/>
        <w:spacing w:after="300"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w:t>
      </w:r>
    </w:p>
    <w:p w:rsidR="0054015D" w:rsidRPr="00355D30"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355D30">
        <w:rPr>
          <w:rStyle w:val="MSGENFONTSTYLENAMETEMPLATEROLEMSGENFONTSTYLENAMEBYROLETEXTMSGENFONTSTYLEMODIFERBOLD3"/>
          <w:rFonts w:ascii="Times New Roman" w:hAnsi="Times New Roman"/>
          <w:bCs/>
          <w:color w:val="000000"/>
          <w:sz w:val="24"/>
          <w:szCs w:val="24"/>
        </w:rPr>
        <w:t>Литературное чтение</w:t>
      </w:r>
      <w:r w:rsidRPr="00355D30">
        <w:rPr>
          <w:rStyle w:val="MSGENFONTSTYLENAMETEMPLATEROLEMSGENFONTSTYLENAMEBYROLETEXT11"/>
          <w:rFonts w:ascii="Times New Roman" w:hAnsi="Times New Roman"/>
          <w:color w:val="000000"/>
          <w:sz w:val="24"/>
          <w:szCs w:val="24"/>
        </w:rPr>
        <w:t xml:space="preserve"> является одним из тех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54015D" w:rsidRPr="00355D30" w:rsidRDefault="0054015D" w:rsidP="00355D30">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Основная</w:t>
      </w:r>
      <w:r w:rsidRPr="00355D30">
        <w:rPr>
          <w:rStyle w:val="MSGENFONTSTYLENAMETEMPLATEROLEMSGENFONTSTYLENAMEBYROLETEXTMSGENFONTSTYLEMODIFERBOLD3"/>
          <w:rFonts w:ascii="Times New Roman" w:hAnsi="Times New Roman"/>
          <w:bCs/>
          <w:color w:val="000000"/>
          <w:sz w:val="24"/>
          <w:szCs w:val="24"/>
        </w:rPr>
        <w:t xml:space="preserve"> метапредметная</w:t>
      </w:r>
      <w:r w:rsidRPr="00355D30">
        <w:rPr>
          <w:rStyle w:val="MSGENFONTSTYLENAMETEMPLATEROLEMSGENFONTSTYLENAMEBYROLETEXT11"/>
          <w:rFonts w:ascii="Times New Roman" w:hAnsi="Times New Roman"/>
          <w:color w:val="000000"/>
          <w:sz w:val="24"/>
          <w:szCs w:val="24"/>
        </w:rPr>
        <w:t xml:space="preserve"> цель,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w:t>
      </w:r>
      <w:r>
        <w:t xml:space="preserve"> </w:t>
      </w:r>
      <w:r w:rsidRPr="00355D30">
        <w:rPr>
          <w:rStyle w:val="MSGENFONTSTYLENAMETEMPLATEROLEMSGENFONTSTYLENAMEBYROLETEXT11"/>
          <w:rFonts w:ascii="Times New Roman" w:hAnsi="Times New Roman"/>
          <w:color w:val="000000"/>
          <w:sz w:val="24"/>
          <w:szCs w:val="24"/>
        </w:rPr>
        <w:t>читательскую деятельность как средство самообразования.</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 силу особенностей, присущих данной предметной области, в ее рамках решаются также весьма разноплановые</w:t>
      </w:r>
      <w:r w:rsidRPr="00355D30">
        <w:rPr>
          <w:rStyle w:val="MSGENFONTSTYLENAMETEMPLATEROLEMSGENFONTSTYLENAMEBYROLETEXTMSGENFONTSTYLEMODIFERBOLD5"/>
          <w:rFonts w:ascii="Times New Roman" w:hAnsi="Times New Roman"/>
          <w:bCs/>
          <w:color w:val="000000"/>
          <w:sz w:val="24"/>
          <w:szCs w:val="24"/>
        </w:rPr>
        <w:t xml:space="preserve"> предметные</w:t>
      </w:r>
      <w:r w:rsidRPr="00355D30">
        <w:rPr>
          <w:rStyle w:val="MSGENFONTSTYLENAMETEMPLATEROLEMSGENFONTSTYLENAMEBYROLETEXT11"/>
          <w:rFonts w:ascii="Times New Roman" w:hAnsi="Times New Roman"/>
          <w:color w:val="000000"/>
          <w:sz w:val="24"/>
          <w:szCs w:val="24"/>
        </w:rPr>
        <w:t xml:space="preserve"> задачи: </w:t>
      </w:r>
      <w:r w:rsidRPr="00355D30">
        <w:rPr>
          <w:rStyle w:val="MSGENFONTSTYLENAMETEMPLATEROLEMSGENFONTSTYLENAMEBYROLETEXT8"/>
          <w:rFonts w:ascii="Times New Roman" w:hAnsi="Times New Roman"/>
          <w:color w:val="000000"/>
          <w:sz w:val="24"/>
          <w:szCs w:val="24"/>
        </w:rPr>
        <w:t>духовно - нравственная</w:t>
      </w:r>
      <w:r w:rsidRPr="00355D30">
        <w:rPr>
          <w:rStyle w:val="MSGENFONTSTYLENAMETEMPLATEROLEMSGENFONTSTYLENAMEBYROLETEXT11"/>
          <w:rFonts w:ascii="Times New Roman" w:hAnsi="Times New Roman"/>
          <w:color w:val="000000"/>
          <w:sz w:val="24"/>
          <w:szCs w:val="24"/>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 </w:t>
      </w:r>
      <w:r w:rsidRPr="00355D30">
        <w:rPr>
          <w:rStyle w:val="MSGENFONTSTYLENAMETEMPLATEROLEMSGENFONTSTYLENAMEBYROLETEXT8"/>
          <w:rFonts w:ascii="Times New Roman" w:hAnsi="Times New Roman"/>
          <w:color w:val="000000"/>
          <w:sz w:val="24"/>
          <w:szCs w:val="24"/>
        </w:rPr>
        <w:t>духовно-эстетическая</w:t>
      </w:r>
      <w:r w:rsidRPr="00355D30">
        <w:rPr>
          <w:rStyle w:val="MSGENFONTSTYLENAMETEMPLATEROLEMSGENFONTSTYLENAMEBYROLETEXT11"/>
          <w:rFonts w:ascii="Times New Roman" w:hAnsi="Times New Roman"/>
          <w:color w:val="000000"/>
          <w:sz w:val="24"/>
          <w:szCs w:val="24"/>
        </w:rPr>
        <w:t xml:space="preserve"> (от формирования умения видеть красоту целого до воспитания чуткости к отдельной детали); </w:t>
      </w:r>
      <w:r w:rsidRPr="00355D30">
        <w:rPr>
          <w:rStyle w:val="MSGENFONTSTYLENAMETEMPLATEROLEMSGENFONTSTYLENAMEBYROLETEXT8"/>
          <w:rFonts w:ascii="Times New Roman" w:hAnsi="Times New Roman"/>
          <w:color w:val="000000"/>
          <w:sz w:val="24"/>
          <w:szCs w:val="24"/>
        </w:rPr>
        <w:t>литературоведческая</w:t>
      </w:r>
      <w:r w:rsidRPr="00355D30">
        <w:rPr>
          <w:rStyle w:val="MSGENFONTSTYLENAMETEMPLATEROLEMSGENFONTSTYLENAMEBYROLETEXT11"/>
          <w:rFonts w:ascii="Times New Roman" w:hAnsi="Times New Roman"/>
          <w:color w:val="000000"/>
          <w:sz w:val="24"/>
          <w:szCs w:val="24"/>
        </w:rPr>
        <w:t xml:space="preserve">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 </w:t>
      </w:r>
      <w:r w:rsidRPr="00355D30">
        <w:rPr>
          <w:rStyle w:val="MSGENFONTSTYLENAMETEMPLATEROLEMSGENFONTSTYLENAMEBYROLETEXT8"/>
          <w:rFonts w:ascii="Times New Roman" w:hAnsi="Times New Roman"/>
          <w:color w:val="000000"/>
          <w:sz w:val="24"/>
          <w:szCs w:val="24"/>
        </w:rPr>
        <w:t>библиографическая</w:t>
      </w:r>
      <w:r w:rsidRPr="00355D30">
        <w:rPr>
          <w:rStyle w:val="MSGENFONTSTYLENAMETEMPLATEROLEMSGENFONTSTYLENAMEBYROLETEXT11"/>
          <w:rFonts w:ascii="Times New Roman" w:hAnsi="Times New Roman"/>
          <w:color w:val="000000"/>
          <w:sz w:val="24"/>
          <w:szCs w:val="24"/>
        </w:rPr>
        <w:t xml:space="preserve">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(в диапазоне от освоения детьми разных видов и форм пересказа текста до формирования умений анализировать текст, обсуждать его и защищать свою точку зрения; в диапазоне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w:t>
      </w:r>
    </w:p>
    <w:p w:rsidR="0054015D" w:rsidRPr="009F1E21" w:rsidRDefault="0054015D" w:rsidP="009F1E21">
      <w:pPr>
        <w:pStyle w:val="MSGENFONTSTYLENAMETEMPLATEROLEMSGENFONTSTYLENAMEBYROLETEXT1"/>
        <w:shd w:val="clear" w:color="auto" w:fill="auto"/>
        <w:spacing w:line="322" w:lineRule="exact"/>
        <w:ind w:left="20" w:right="20" w:firstLine="540"/>
        <w:jc w:val="both"/>
      </w:pPr>
      <w:r w:rsidRPr="00355D30">
        <w:rPr>
          <w:rStyle w:val="MSGENFONTSTYLENAMETEMPLATEROLEMSGENFONTSTYLENAMEBYROLETEXT11"/>
          <w:rFonts w:ascii="Times New Roman" w:hAnsi="Times New Roman"/>
          <w:color w:val="000000"/>
          <w:sz w:val="24"/>
          <w:szCs w:val="24"/>
        </w:rPr>
        <w:t>Круг детского чтения в программе определяется несколькими основаниями. Первые два из них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(то есть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определенные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обеспечивать жанровое и тематическое разнообразие;</w:t>
      </w:r>
    </w:p>
    <w:p w:rsidR="0054015D" w:rsidRPr="00355D30" w:rsidRDefault="0054015D" w:rsidP="009F1E21">
      <w:pPr>
        <w:pStyle w:val="MSGENFONTSTYLENAMETEMPLATEROLEMSGENFONTSTYLENAMEBYROLETEXT1"/>
        <w:shd w:val="clear" w:color="auto" w:fill="auto"/>
        <w:spacing w:after="300" w:line="322" w:lineRule="exact"/>
        <w:ind w:left="20" w:right="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произведений, созданных в конце XX - начале XXI века.</w:t>
      </w:r>
    </w:p>
    <w:p w:rsidR="0054015D" w:rsidRPr="00355D30" w:rsidRDefault="0054015D" w:rsidP="009F1E21">
      <w:pPr>
        <w:pStyle w:val="MSGENFONTSTYLENAMETEMPLATEROLELEVELNUMBERMSGENFONTSTYLENAMEBYROLEHEADING231"/>
        <w:keepNext/>
        <w:keepLines/>
        <w:shd w:val="clear" w:color="auto" w:fill="auto"/>
        <w:spacing w:before="0" w:after="0" w:line="322" w:lineRule="exact"/>
        <w:ind w:left="20" w:firstLine="540"/>
        <w:rPr>
          <w:rFonts w:ascii="Times New Roman" w:hAnsi="Times New Roman"/>
          <w:sz w:val="24"/>
          <w:szCs w:val="24"/>
        </w:rPr>
      </w:pPr>
      <w:bookmarkStart w:id="113" w:name="bookmark156"/>
      <w:r w:rsidRPr="00355D30">
        <w:rPr>
          <w:rStyle w:val="MSGENFONTSTYLENAMETEMPLATEROLELEVELNUMBERMSGENFONTSTYLENAMEBYROLEHEADING2320"/>
          <w:rFonts w:ascii="Times New Roman" w:hAnsi="Times New Roman"/>
          <w:b/>
          <w:color w:val="000000"/>
          <w:sz w:val="24"/>
          <w:szCs w:val="24"/>
        </w:rPr>
        <w:t>Математика</w:t>
      </w:r>
      <w:bookmarkEnd w:id="113"/>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 соответствии с новыми требованиями предлагаемый</w:t>
      </w:r>
      <w:r w:rsidRPr="00355D30">
        <w:rPr>
          <w:rStyle w:val="MSGENFONTSTYLENAMETEMPLATEROLEMSGENFONTSTYLENAMEBYROLETEXTMSGENFONTSTYLEMODIFERBOLD3"/>
          <w:rFonts w:ascii="Times New Roman" w:hAnsi="Times New Roman"/>
          <w:bCs/>
          <w:color w:val="000000"/>
          <w:sz w:val="24"/>
          <w:szCs w:val="24"/>
        </w:rPr>
        <w:t xml:space="preserve"> начальный курс </w:t>
      </w:r>
      <w:r w:rsidRPr="00355D30">
        <w:rPr>
          <w:rStyle w:val="MSGENFONTSTYLENAMETEMPLATEROLEMSGENFONTSTYLENAMEBYROLETEXTMSGENFONTSTYLEMODIFERBOLD5"/>
          <w:rFonts w:ascii="Times New Roman" w:hAnsi="Times New Roman"/>
          <w:bCs/>
          <w:color w:val="000000"/>
          <w:sz w:val="24"/>
          <w:szCs w:val="24"/>
        </w:rPr>
        <w:t>математики</w:t>
      </w:r>
      <w:r w:rsidRPr="00355D30">
        <w:rPr>
          <w:rStyle w:val="MSGENFONTSTYLENAMETEMPLATEROLEMSGENFONTSTYLENAMEBYROLETEXT11"/>
          <w:rFonts w:ascii="Times New Roman" w:hAnsi="Times New Roman"/>
          <w:color w:val="000000"/>
          <w:sz w:val="24"/>
          <w:szCs w:val="24"/>
        </w:rPr>
        <w:t xml:space="preserve"> имеет целью:</w:t>
      </w:r>
    </w:p>
    <w:p w:rsidR="0054015D" w:rsidRPr="00355D30" w:rsidRDefault="0054015D" w:rsidP="00503604">
      <w:pPr>
        <w:pStyle w:val="MSGENFONTSTYLENAMETEMPLATEROLEMSGENFONTSTYLENAMEBYROLETEXT1"/>
        <w:numPr>
          <w:ilvl w:val="0"/>
          <w:numId w:val="133"/>
        </w:numPr>
        <w:shd w:val="clear" w:color="auto" w:fill="auto"/>
        <w:tabs>
          <w:tab w:val="left" w:pos="990"/>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54015D" w:rsidRPr="00355D30" w:rsidRDefault="0054015D" w:rsidP="00503604">
      <w:pPr>
        <w:pStyle w:val="MSGENFONTSTYLENAMETEMPLATEROLEMSGENFONTSTYLENAMEBYROLETEXT1"/>
        <w:numPr>
          <w:ilvl w:val="0"/>
          <w:numId w:val="133"/>
        </w:numPr>
        <w:shd w:val="clear" w:color="auto" w:fill="auto"/>
        <w:tabs>
          <w:tab w:val="left" w:pos="884"/>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54015D" w:rsidRPr="00355D30" w:rsidRDefault="0054015D" w:rsidP="00503604">
      <w:pPr>
        <w:pStyle w:val="MSGENFONTSTYLENAMETEMPLATEROLEMSGENFONTSTYLENAMEBYROLETEXT1"/>
        <w:numPr>
          <w:ilvl w:val="0"/>
          <w:numId w:val="133"/>
        </w:numPr>
        <w:shd w:val="clear" w:color="auto" w:fill="auto"/>
        <w:tabs>
          <w:tab w:val="left" w:pos="1047"/>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54015D" w:rsidRPr="00355D30" w:rsidRDefault="0054015D" w:rsidP="00503604">
      <w:pPr>
        <w:pStyle w:val="MSGENFONTSTYLENAMETEMPLATEROLEMSGENFONTSTYLENAMEBYROLETEXT1"/>
        <w:numPr>
          <w:ilvl w:val="0"/>
          <w:numId w:val="133"/>
        </w:numPr>
        <w:shd w:val="clear" w:color="auto" w:fill="auto"/>
        <w:tabs>
          <w:tab w:val="left" w:pos="836"/>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Воспитание критичности мышления, интереса к умственному труду, стремления использовать математические знания в повседневной жизни.</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Основная дидактическая идея курса, раскрываемая в учебниках 1-х - 4-х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псевдореальной (учебной) ситуации).</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355D30">
        <w:rPr>
          <w:rStyle w:val="MSGENFONTSTYLENAMETEMPLATEROLEMSGENFONTSTYLENAMEBYROLETEXTMSGENFONTSTYLEMODIFERITALIC5"/>
          <w:rFonts w:ascii="Times New Roman" w:hAnsi="Times New Roman"/>
          <w:iCs/>
          <w:color w:val="000000"/>
          <w:sz w:val="24"/>
          <w:szCs w:val="24"/>
        </w:rPr>
        <w:t>арифметической</w:t>
      </w:r>
      <w:r w:rsidRPr="00355D30">
        <w:rPr>
          <w:rStyle w:val="MSGENFONTSTYLENAMETEMPLATEROLEMSGENFONTSTYLENAMEBYROLETEXT11"/>
          <w:rFonts w:ascii="Times New Roman" w:hAnsi="Times New Roman"/>
          <w:color w:val="000000"/>
          <w:sz w:val="24"/>
          <w:szCs w:val="24"/>
        </w:rPr>
        <w:t>,</w:t>
      </w:r>
      <w:r w:rsidRPr="00355D30">
        <w:rPr>
          <w:rStyle w:val="MSGENFONTSTYLENAMETEMPLATEROLEMSGENFONTSTYLENAMEBYROLETEXTMSGENFONTSTYLEMODIFERITALIC5"/>
          <w:rFonts w:ascii="Times New Roman" w:hAnsi="Times New Roman"/>
          <w:iCs/>
          <w:color w:val="000000"/>
          <w:sz w:val="24"/>
          <w:szCs w:val="24"/>
        </w:rPr>
        <w:t xml:space="preserve"> геометрической</w:t>
      </w:r>
      <w:r w:rsidRPr="00355D30">
        <w:rPr>
          <w:rStyle w:val="MSGENFONTSTYLENAMETEMPLATEROLEMSGENFONTSTYLENAMEBYROLETEXT11"/>
          <w:rFonts w:ascii="Times New Roman" w:hAnsi="Times New Roman"/>
          <w:color w:val="000000"/>
          <w:sz w:val="24"/>
          <w:szCs w:val="24"/>
        </w:rPr>
        <w:t>,</w:t>
      </w:r>
      <w:r w:rsidRPr="00355D30">
        <w:rPr>
          <w:rStyle w:val="MSGENFONTSTYLENAMETEMPLATEROLEMSGENFONTSTYLENAMEBYROLETEXTMSGENFONTSTYLEMODIFERITALIC5"/>
          <w:rFonts w:ascii="Times New Roman" w:hAnsi="Times New Roman"/>
          <w:iCs/>
          <w:color w:val="000000"/>
          <w:sz w:val="24"/>
          <w:szCs w:val="24"/>
        </w:rPr>
        <w:t xml:space="preserve"> величинной</w:t>
      </w:r>
      <w:r w:rsidRPr="00355D30">
        <w:rPr>
          <w:rStyle w:val="MSGENFONTSTYLENAMETEMPLATEROLEMSGENFONTSTYLENAMEBYROLETEXT11"/>
          <w:rFonts w:ascii="Times New Roman" w:hAnsi="Times New Roman"/>
          <w:color w:val="000000"/>
          <w:sz w:val="24"/>
          <w:szCs w:val="24"/>
        </w:rPr>
        <w:t>,</w:t>
      </w:r>
      <w:r w:rsidRPr="00355D30">
        <w:rPr>
          <w:rStyle w:val="MSGENFONTSTYLENAMETEMPLATEROLEMSGENFONTSTYLENAMEBYROLETEXTMSGENFONTSTYLEMODIFERITALIC5"/>
          <w:rFonts w:ascii="Times New Roman" w:hAnsi="Times New Roman"/>
          <w:iCs/>
          <w:color w:val="000000"/>
          <w:sz w:val="24"/>
          <w:szCs w:val="24"/>
        </w:rPr>
        <w:t xml:space="preserve"> алгоритмической</w:t>
      </w:r>
      <w:r w:rsidRPr="00355D30">
        <w:rPr>
          <w:rStyle w:val="MSGENFONTSTYLENAMETEMPLATEROLEMSGENFONTSTYLENAMEBYROLETEXT11"/>
          <w:rFonts w:ascii="Times New Roman" w:hAnsi="Times New Roman"/>
          <w:color w:val="000000"/>
          <w:sz w:val="24"/>
          <w:szCs w:val="24"/>
        </w:rPr>
        <w:t xml:space="preserve"> (обучение решению задач) и</w:t>
      </w:r>
      <w:r w:rsidRPr="00355D30">
        <w:rPr>
          <w:rStyle w:val="MSGENFONTSTYLENAMETEMPLATEROLEMSGENFONTSTYLENAMEBYROLETEXTMSGENFONTSTYLEMODIFERITALIC5"/>
          <w:rFonts w:ascii="Times New Roman" w:hAnsi="Times New Roman"/>
          <w:iCs/>
          <w:color w:val="000000"/>
          <w:sz w:val="24"/>
          <w:szCs w:val="24"/>
        </w:rPr>
        <w:t xml:space="preserve"> информационной</w:t>
      </w:r>
      <w:r w:rsidRPr="00355D30">
        <w:rPr>
          <w:rStyle w:val="MSGENFONTSTYLENAMETEMPLATEROLEMSGENFONTSTYLENAMEBYROLETEXT11"/>
          <w:rFonts w:ascii="Times New Roman" w:hAnsi="Times New Roman"/>
          <w:color w:val="000000"/>
          <w:sz w:val="24"/>
          <w:szCs w:val="24"/>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54015D" w:rsidRPr="00355D30" w:rsidRDefault="0054015D" w:rsidP="009F1E21">
      <w:pPr>
        <w:pStyle w:val="MSGENFONTSTYLENAMETEMPLATEROLEMSGENFONTSTYLENAMEBYROLETEXT1"/>
        <w:shd w:val="clear" w:color="auto" w:fill="auto"/>
        <w:spacing w:after="300"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(метапредметные) учебные действия, которые, безусловно, повлияли и на изложение предметных учебных действий.</w:t>
      </w:r>
    </w:p>
    <w:p w:rsidR="0054015D" w:rsidRPr="00355D30" w:rsidRDefault="0054015D" w:rsidP="009F1E21">
      <w:pPr>
        <w:pStyle w:val="MSGENFONTSTYLENAMETEMPLATEROLELEVELNUMBERMSGENFONTSTYLENAMEBYROLEHEADING231"/>
        <w:keepNext/>
        <w:keepLines/>
        <w:shd w:val="clear" w:color="auto" w:fill="auto"/>
        <w:spacing w:before="0" w:after="0" w:line="322" w:lineRule="exact"/>
        <w:ind w:left="20" w:firstLine="540"/>
        <w:rPr>
          <w:rFonts w:ascii="Times New Roman" w:hAnsi="Times New Roman"/>
          <w:sz w:val="24"/>
          <w:szCs w:val="24"/>
        </w:rPr>
      </w:pPr>
      <w:bookmarkStart w:id="114" w:name="bookmark157"/>
      <w:r w:rsidRPr="00355D30">
        <w:rPr>
          <w:rStyle w:val="MSGENFONTSTYLENAMETEMPLATEROLELEVELNUMBERMSGENFONTSTYLENAMEBYROLEHEADING2319"/>
          <w:rFonts w:ascii="Times New Roman" w:hAnsi="Times New Roman"/>
          <w:b/>
          <w:color w:val="000000"/>
          <w:sz w:val="24"/>
          <w:szCs w:val="24"/>
        </w:rPr>
        <w:t>Окружающий мир</w:t>
      </w:r>
      <w:bookmarkEnd w:id="114"/>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Основная цель изучения курса «Окружающий мир» в начальной школе -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Предмет окружающий мир способствует осмыслению</w:t>
      </w:r>
      <w:r w:rsidRPr="00355D30">
        <w:rPr>
          <w:rStyle w:val="MSGENFONTSTYLENAMETEMPLATEROLEMSGENFONTSTYLENAMEBYROLETEXTMSGENFONTSTYLEMODIFERBOLD3"/>
          <w:rFonts w:ascii="Times New Roman" w:hAnsi="Times New Roman"/>
          <w:bCs/>
          <w:color w:val="000000"/>
          <w:sz w:val="24"/>
          <w:szCs w:val="24"/>
        </w:rPr>
        <w:t xml:space="preserve"> личностных </w:t>
      </w:r>
      <w:r w:rsidRPr="00355D30">
        <w:rPr>
          <w:rStyle w:val="MSGENFONTSTYLENAMETEMPLATEROLEMSGENFONTSTYLENAMEBYROLETEXTMSGENFONTSTYLEMODIFERBOLD5"/>
          <w:rFonts w:ascii="Times New Roman" w:hAnsi="Times New Roman"/>
          <w:bCs/>
          <w:color w:val="000000"/>
          <w:sz w:val="24"/>
          <w:szCs w:val="24"/>
        </w:rPr>
        <w:t>универсальных действий,</w:t>
      </w:r>
      <w:r w:rsidRPr="00355D30">
        <w:rPr>
          <w:rStyle w:val="MSGENFONTSTYLENAMETEMPLATEROLEMSGENFONTSTYLENAMEBYROLETEXT11"/>
          <w:rFonts w:ascii="Times New Roman" w:hAnsi="Times New Roman"/>
          <w:color w:val="000000"/>
          <w:sz w:val="24"/>
          <w:szCs w:val="24"/>
        </w:rPr>
        <w:t xml:space="preserve"> в результате которых у выпускника начальной школы должны быть сформированы:</w:t>
      </w:r>
    </w:p>
    <w:p w:rsidR="0054015D" w:rsidRPr="00355D30" w:rsidRDefault="0054015D" w:rsidP="00503604">
      <w:pPr>
        <w:pStyle w:val="MSGENFONTSTYLENAMETEMPLATEROLEMSGENFONTSTYLENAMEBYROLETEXT1"/>
        <w:numPr>
          <w:ilvl w:val="0"/>
          <w:numId w:val="133"/>
        </w:numPr>
        <w:shd w:val="clear" w:color="auto" w:fill="auto"/>
        <w:tabs>
          <w:tab w:val="left" w:pos="903"/>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мотивы, выражающие его потребность в социально значимой и социально оцениваемой деятельности;</w:t>
      </w:r>
    </w:p>
    <w:p w:rsidR="0054015D" w:rsidRPr="00355D30" w:rsidRDefault="0054015D" w:rsidP="00503604">
      <w:pPr>
        <w:pStyle w:val="MSGENFONTSTYLENAMETEMPLATEROLEMSGENFONTSTYLENAMEBYROLETEXT1"/>
        <w:numPr>
          <w:ilvl w:val="0"/>
          <w:numId w:val="133"/>
        </w:numPr>
        <w:shd w:val="clear" w:color="auto" w:fill="auto"/>
        <w:tabs>
          <w:tab w:val="left" w:pos="889"/>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54015D" w:rsidRPr="00355D30" w:rsidRDefault="0054015D" w:rsidP="00503604">
      <w:pPr>
        <w:pStyle w:val="MSGENFONTSTYLENAMETEMPLATEROLEMSGENFONTSTYLENAMEBYROLETEXT1"/>
        <w:numPr>
          <w:ilvl w:val="0"/>
          <w:numId w:val="133"/>
        </w:numPr>
        <w:shd w:val="clear" w:color="auto" w:fill="auto"/>
        <w:tabs>
          <w:tab w:val="left" w:pos="1076"/>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базовые историко-культурные представления и гражданская идентичность (осознание себя гражданином России, жителем своего края; желание ориентироваться в важнейших для страны событиях и видеть свое место в них);</w:t>
      </w:r>
    </w:p>
    <w:p w:rsidR="0054015D" w:rsidRPr="00355D30" w:rsidRDefault="0054015D" w:rsidP="00503604">
      <w:pPr>
        <w:pStyle w:val="MSGENFONTSTYLENAMETEMPLATEROLEMSGENFONTSTYLENAMEBYROLETEXT1"/>
        <w:numPr>
          <w:ilvl w:val="0"/>
          <w:numId w:val="133"/>
        </w:numPr>
        <w:shd w:val="clear" w:color="auto" w:fill="auto"/>
        <w:tabs>
          <w:tab w:val="left" w:pos="922"/>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любовь к Родине, выраженная в интересе к ее природе, культуре, истории, вероисповеданиям, в желании участвовать в делах и событиях по охране природных и культурных памятников;</w:t>
      </w:r>
    </w:p>
    <w:p w:rsidR="0054015D" w:rsidRPr="00355D30" w:rsidRDefault="0054015D" w:rsidP="00503604">
      <w:pPr>
        <w:pStyle w:val="MSGENFONTSTYLENAMETEMPLATEROLEMSGENFONTSTYLENAMEBYROLETEXT1"/>
        <w:numPr>
          <w:ilvl w:val="0"/>
          <w:numId w:val="133"/>
        </w:numPr>
        <w:shd w:val="clear" w:color="auto" w:fill="auto"/>
        <w:tabs>
          <w:tab w:val="left" w:pos="946"/>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базовые нравственно-этические ценности (уважение к чувствам верующих людей, пиетет к культовым сооружениям; учет нравственных позиций других людей);</w:t>
      </w:r>
    </w:p>
    <w:p w:rsidR="0054015D" w:rsidRPr="009F1E21" w:rsidRDefault="0054015D" w:rsidP="00503604">
      <w:pPr>
        <w:pStyle w:val="MSGENFONTSTYLENAMETEMPLATEROLEMSGENFONTSTYLENAMEBYROLETEXT1"/>
        <w:numPr>
          <w:ilvl w:val="0"/>
          <w:numId w:val="133"/>
        </w:numPr>
        <w:shd w:val="clear" w:color="auto" w:fill="auto"/>
        <w:tabs>
          <w:tab w:val="left" w:pos="1206"/>
        </w:tabs>
        <w:spacing w:line="322" w:lineRule="exact"/>
        <w:ind w:left="20" w:right="20" w:firstLine="540"/>
        <w:jc w:val="both"/>
      </w:pPr>
      <w:r w:rsidRPr="00355D30">
        <w:rPr>
          <w:rStyle w:val="MSGENFONTSTYLENAMETEMPLATEROLEMSGENFONTSTYLENAMEBYROLETEXT11"/>
          <w:rFonts w:ascii="Times New Roman" w:hAnsi="Times New Roman"/>
          <w:color w:val="000000"/>
          <w:sz w:val="24"/>
          <w:szCs w:val="24"/>
        </w:rPr>
        <w:t>учебно-познавательный интерес к учебному предмету, информационным источникам, способам постановки опытов, наблюдений; устойчивый учебно-познавательный интерес к новым знаниям, выраженный в преобладании учебно-познавательных мотивов и предпочтения социального способа оценки успешности учения.</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Основные содержательные линии предмета «Окружающий мир» определены стандартами начального общего образования второго поколения и представлены в программе тремя содержательными блоками «Человек и природа», «Человек и общество», «Правила безопасной жизни».</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Программными предметными результатами изучения курса «Окружающий мир», необходимыми для дальнейшего образования в области естественно-научных и социальных дисциплин, являются:</w:t>
      </w:r>
    </w:p>
    <w:p w:rsidR="0054015D" w:rsidRPr="00355D30" w:rsidRDefault="0054015D" w:rsidP="00503604">
      <w:pPr>
        <w:pStyle w:val="MSGENFONTSTYLENAMETEMPLATEROLEMSGENFONTSTYLENAMEBYROLETEXT1"/>
        <w:numPr>
          <w:ilvl w:val="0"/>
          <w:numId w:val="133"/>
        </w:numPr>
        <w:shd w:val="clear" w:color="auto" w:fill="auto"/>
        <w:tabs>
          <w:tab w:val="left" w:pos="874"/>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усвоение первоначальных сведений о сущности и особенностях объектов, процессов и явлений, характерных для природной и социальной действительности (доступных для осознания младшими школьниками);</w:t>
      </w:r>
    </w:p>
    <w:p w:rsidR="0054015D" w:rsidRPr="00355D30" w:rsidRDefault="0054015D" w:rsidP="00503604">
      <w:pPr>
        <w:pStyle w:val="MSGENFONTSTYLENAMETEMPLATEROLEMSGENFONTSTYLENAMEBYROLETEXT1"/>
        <w:numPr>
          <w:ilvl w:val="0"/>
          <w:numId w:val="133"/>
        </w:numPr>
        <w:shd w:val="clear" w:color="auto" w:fill="auto"/>
        <w:tabs>
          <w:tab w:val="left" w:pos="774"/>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сформированность умения наблюдать, исследовать явления и объекты окружающего мира, выделять характерные особенности природных объектов и характеризовать факты и события культуры, истории общества, религии;</w:t>
      </w:r>
    </w:p>
    <w:p w:rsidR="0054015D" w:rsidRPr="00355D30" w:rsidRDefault="0054015D" w:rsidP="00503604">
      <w:pPr>
        <w:pStyle w:val="MSGENFONTSTYLENAMETEMPLATEROLEMSGENFONTSTYLENAMEBYROLETEXT1"/>
        <w:numPr>
          <w:ilvl w:val="0"/>
          <w:numId w:val="133"/>
        </w:numPr>
        <w:shd w:val="clear" w:color="auto" w:fill="auto"/>
        <w:tabs>
          <w:tab w:val="left" w:pos="774"/>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сформированность умения работать с информацией, представленной в разных формах (текст, рисунок, таблица, диаграмма, определитель, схема, интернет);</w:t>
      </w:r>
    </w:p>
    <w:p w:rsidR="0054015D" w:rsidRPr="00355D30" w:rsidRDefault="0054015D" w:rsidP="00503604">
      <w:pPr>
        <w:pStyle w:val="MSGENFONTSTYLENAMETEMPLATEROLEMSGENFONTSTYLENAMEBYROLETEXT1"/>
        <w:numPr>
          <w:ilvl w:val="0"/>
          <w:numId w:val="133"/>
        </w:numPr>
        <w:shd w:val="clear" w:color="auto" w:fill="auto"/>
        <w:tabs>
          <w:tab w:val="left" w:pos="865"/>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сформированность умения осуществлять информативный поиск в словарях, справочниках, картах, определителях (в том числе на электронных носителях), в интернете для выполнения учебного задания или для практических целей;</w:t>
      </w:r>
    </w:p>
    <w:p w:rsidR="0054015D" w:rsidRPr="00355D30" w:rsidRDefault="0054015D" w:rsidP="00503604">
      <w:pPr>
        <w:pStyle w:val="MSGENFONTSTYLENAMETEMPLATEROLEMSGENFONTSTYLENAMEBYROLETEXT1"/>
        <w:numPr>
          <w:ilvl w:val="0"/>
          <w:numId w:val="133"/>
        </w:numPr>
        <w:shd w:val="clear" w:color="auto" w:fill="auto"/>
        <w:tabs>
          <w:tab w:val="left" w:pos="778"/>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способность использовать готовые модели (глобус, карта, план, план</w:t>
      </w:r>
      <w:r w:rsidRPr="00355D30">
        <w:rPr>
          <w:rStyle w:val="MSGENFONTSTYLENAMETEMPLATEROLEMSGENFONTSTYLENAMEBYROLETEXT11"/>
          <w:rFonts w:ascii="Times New Roman" w:hAnsi="Times New Roman"/>
          <w:color w:val="000000"/>
          <w:sz w:val="24"/>
          <w:szCs w:val="24"/>
        </w:rPr>
        <w:softHyphen/>
        <w:t>карта, схемы маршрутов) и их условные обозначения для поиска необходимой информации и объяснения социальных и природных явлений;</w:t>
      </w:r>
    </w:p>
    <w:p w:rsidR="0054015D" w:rsidRPr="00355D30" w:rsidRDefault="0054015D" w:rsidP="00503604">
      <w:pPr>
        <w:pStyle w:val="MSGENFONTSTYLENAMETEMPLATEROLEMSGENFONTSTYLENAMEBYROLETEXT1"/>
        <w:numPr>
          <w:ilvl w:val="0"/>
          <w:numId w:val="133"/>
        </w:numPr>
        <w:shd w:val="clear" w:color="auto" w:fill="auto"/>
        <w:tabs>
          <w:tab w:val="left" w:pos="903"/>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способность использовать готовые модели и другие источники информации (расписания поездов, самолетов, пассажирских автобусов, схемы экскурсионных маршрутов) для поиска и использования необходимой информации в быту.</w:t>
      </w:r>
    </w:p>
    <w:p w:rsidR="0054015D" w:rsidRPr="00355D30" w:rsidRDefault="0054015D" w:rsidP="00503604">
      <w:pPr>
        <w:pStyle w:val="MSGENFONTSTYLENAMETEMPLATEROLEMSGENFONTSTYLENAMEBYROLETEXT1"/>
        <w:numPr>
          <w:ilvl w:val="0"/>
          <w:numId w:val="133"/>
        </w:numPr>
        <w:shd w:val="clear" w:color="auto" w:fill="auto"/>
        <w:tabs>
          <w:tab w:val="left" w:pos="855"/>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умение составлять список используемой литературы и интернет- адресов;</w:t>
      </w:r>
    </w:p>
    <w:p w:rsidR="0054015D" w:rsidRPr="00355D30" w:rsidRDefault="0054015D" w:rsidP="00503604">
      <w:pPr>
        <w:pStyle w:val="MSGENFONTSTYLENAMETEMPLATEROLEMSGENFONTSTYLENAMEBYROLETEXT1"/>
        <w:numPr>
          <w:ilvl w:val="0"/>
          <w:numId w:val="133"/>
        </w:numPr>
        <w:shd w:val="clear" w:color="auto" w:fill="auto"/>
        <w:tabs>
          <w:tab w:val="left" w:pos="793"/>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способность сотрудничать и проявлять познавательную инициативу в учебном сотрудничестве, учитывая позицию партнера (сверстника, взрослого) при общении и взаимодействии, допуская возможность существования у партнера другой точки зрения, в том числе не совпадающей с его собственной точкой зрения;</w:t>
      </w:r>
    </w:p>
    <w:p w:rsidR="0054015D" w:rsidRPr="00355D30" w:rsidRDefault="0054015D" w:rsidP="00503604">
      <w:pPr>
        <w:pStyle w:val="MSGENFONTSTYLENAMETEMPLATEROLEMSGENFONTSTYLENAMEBYROLETEXT1"/>
        <w:numPr>
          <w:ilvl w:val="0"/>
          <w:numId w:val="133"/>
        </w:numPr>
        <w:shd w:val="clear" w:color="auto" w:fill="auto"/>
        <w:tabs>
          <w:tab w:val="left" w:pos="783"/>
        </w:tabs>
        <w:spacing w:after="300"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способность выступать то в роли обучаемого, то в роли обучающего (консультант, экспериментатор, докладчик, председатель заседания школьного клуба «Мы и окружающий мир»).</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MSGENFONTSTYLEMODIFERBOLD3"/>
          <w:rFonts w:ascii="Times New Roman" w:hAnsi="Times New Roman"/>
          <w:bCs/>
          <w:color w:val="000000"/>
          <w:sz w:val="24"/>
          <w:szCs w:val="24"/>
        </w:rPr>
        <w:t>Программа по технологии</w:t>
      </w:r>
      <w:r w:rsidRPr="00355D30">
        <w:rPr>
          <w:rStyle w:val="MSGENFONTSTYLENAMETEMPLATEROLEMSGENFONTSTYLENAMEBYROLETEXT11"/>
          <w:rFonts w:ascii="Times New Roman" w:hAnsi="Times New Roman"/>
          <w:color w:val="000000"/>
          <w:sz w:val="24"/>
          <w:szCs w:val="24"/>
        </w:rPr>
        <w:t xml:space="preserve"> в соответствии с требованиями Стандартов предусматривает решение следующих задач:</w:t>
      </w:r>
    </w:p>
    <w:p w:rsidR="0054015D" w:rsidRPr="00355D30" w:rsidRDefault="0054015D" w:rsidP="00503604">
      <w:pPr>
        <w:pStyle w:val="MSGENFONTSTYLENAMETEMPLATEROLEMSGENFONTSTYLENAMEBYROLETEXT1"/>
        <w:numPr>
          <w:ilvl w:val="0"/>
          <w:numId w:val="133"/>
        </w:numPr>
        <w:shd w:val="clear" w:color="auto" w:fill="auto"/>
        <w:tabs>
          <w:tab w:val="left" w:pos="870"/>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54015D" w:rsidRPr="00355D30" w:rsidRDefault="0054015D" w:rsidP="00503604">
      <w:pPr>
        <w:pStyle w:val="MSGENFONTSTYLENAMETEMPLATEROLEMSGENFONTSTYLENAMEBYROLETEXT1"/>
        <w:numPr>
          <w:ilvl w:val="0"/>
          <w:numId w:val="133"/>
        </w:numPr>
        <w:shd w:val="clear" w:color="auto" w:fill="auto"/>
        <w:tabs>
          <w:tab w:val="left" w:pos="884"/>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освоение содержания, раскрывающего роль трудовой деятельности человека в преобразовании окружающего мира, первоначальных</w:t>
      </w:r>
      <w:r>
        <w:rPr>
          <w:rStyle w:val="MSGENFONTSTYLENAMETEMPLATEROLEMSGENFONTSTYLENAMEBYROLETEXT11"/>
          <w:rFonts w:ascii="Times New Roman" w:hAnsi="Times New Roman"/>
          <w:color w:val="000000"/>
          <w:sz w:val="24"/>
          <w:szCs w:val="24"/>
        </w:rPr>
        <w:t xml:space="preserve"> </w:t>
      </w:r>
      <w:r w:rsidRPr="00355D30">
        <w:rPr>
          <w:rStyle w:val="MSGENFONTSTYLENAMETEMPLATEROLEMSGENFONTSTYLENAMEBYROLETEXT11"/>
          <w:rFonts w:ascii="Times New Roman" w:hAnsi="Times New Roman"/>
          <w:color w:val="000000"/>
          <w:sz w:val="24"/>
          <w:szCs w:val="24"/>
        </w:rPr>
        <w:t>представлений о мире профессий;</w:t>
      </w:r>
      <w:r w:rsidRPr="00355D30">
        <w:rPr>
          <w:rStyle w:val="MSGENFONTSTYLENAMETEMPLATEROLEMSGENFONTSTYLENAMEBYROLETEXT11"/>
          <w:rFonts w:ascii="Times New Roman" w:hAnsi="Times New Roman"/>
          <w:color w:val="000000"/>
          <w:sz w:val="24"/>
          <w:szCs w:val="24"/>
        </w:rPr>
        <w:tab/>
        <w:t>- овладение начальными</w:t>
      </w:r>
    </w:p>
    <w:p w:rsidR="0054015D" w:rsidRPr="00355D30"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работы с информацией в учебной деятельности и повседневной жизни;</w:t>
      </w:r>
    </w:p>
    <w:p w:rsidR="0054015D" w:rsidRPr="00355D30" w:rsidRDefault="0054015D" w:rsidP="00503604">
      <w:pPr>
        <w:pStyle w:val="MSGENFONTSTYLENAMETEMPLATEROLEMSGENFONTSTYLENAMEBYROLETEXT1"/>
        <w:numPr>
          <w:ilvl w:val="0"/>
          <w:numId w:val="133"/>
        </w:numPr>
        <w:shd w:val="clear" w:color="auto" w:fill="auto"/>
        <w:tabs>
          <w:tab w:val="left" w:pos="956"/>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54015D" w:rsidRPr="00355D30" w:rsidRDefault="0054015D" w:rsidP="00503604">
      <w:pPr>
        <w:pStyle w:val="MSGENFONTSTYLENAMETEMPLATEROLEMSGENFONTSTYLENAMEBYROLETEXT1"/>
        <w:numPr>
          <w:ilvl w:val="0"/>
          <w:numId w:val="133"/>
        </w:numPr>
        <w:shd w:val="clear" w:color="auto" w:fill="auto"/>
        <w:tabs>
          <w:tab w:val="left" w:pos="812"/>
        </w:tabs>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развитие коммуникативной компетентности, формирование мотивации успеха и достижений, умений составлять план действий и применять его для решения практических задач.</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С учетом специфики данного учебного предмета программный материал каждого года обучения представлен тремя разделами: «Общекультурные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Первый раздел — «Общекультурные и общетрудовые компетенции. Основы культуры труда» — состоит из четырех структурных единиц: «Трудовая деятельность в жизни человека», «Содержание труда людей ближайшего окружения», «Процесс труда», «Первоначальные умения проектной деятельности».</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Освоение учащимися проектной деятельности по предметной области «Технология» следует начинать со второго класса. Особенность ее содержания состоит в том, что проекты носят наглядный, практический характер, ставят близкие и важные для ребенка цели (изготовление моделей для уроков по окружающему миру, математики, для внеурочной игровой деятельности и т.</w:t>
      </w:r>
    </w:p>
    <w:p w:rsidR="0054015D" w:rsidRPr="00355D30" w:rsidRDefault="0054015D" w:rsidP="009F1E21">
      <w:pPr>
        <w:pStyle w:val="MSGENFONTSTYLENAMETEMPLATEROLEMSGENFONTSTYLENAMEBYROLETEXT1"/>
        <w:shd w:val="clear" w:color="auto" w:fill="auto"/>
        <w:spacing w:line="260" w:lineRule="exact"/>
        <w:ind w:left="2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vertAlign w:val="superscript"/>
        </w:rPr>
        <w:t>п)</w:t>
      </w:r>
      <w:r w:rsidRPr="00355D30">
        <w:rPr>
          <w:rStyle w:val="MSGENFONTSTYLENAMETEMPLATEROLEMSGENFONTSTYLENAMEBYROLETEXT11"/>
          <w:rFonts w:ascii="Times New Roman" w:hAnsi="Times New Roman"/>
          <w:color w:val="000000"/>
          <w:sz w:val="24"/>
          <w:szCs w:val="24"/>
        </w:rPr>
        <w:t>.</w:t>
      </w:r>
    </w:p>
    <w:p w:rsidR="0054015D" w:rsidRPr="00355D30"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Второй раздел — «Технология изготовления изделий из различных материалов (опыт практической деятельности)» — состоит из следующих структурных единиц: «Природные материалы», «Искусственные материалы», «Полуфабрикаты», «Поиск и применение информации для решения технических и технологических задач».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 учитывая при этом возможности проявления учащимися творческой инициативы и самостоятельности.</w:t>
      </w:r>
    </w:p>
    <w:p w:rsidR="0054015D" w:rsidRPr="009F1E21" w:rsidRDefault="0054015D" w:rsidP="009F1E21">
      <w:pPr>
        <w:pStyle w:val="MSGENFONTSTYLENAMETEMPLATEROLEMSGENFONTSTYLENAMEBYROLETEXT1"/>
        <w:shd w:val="clear" w:color="auto" w:fill="auto"/>
        <w:spacing w:line="322" w:lineRule="exact"/>
        <w:ind w:left="20" w:right="20" w:firstLine="540"/>
        <w:jc w:val="both"/>
      </w:pPr>
      <w:r w:rsidRPr="00355D30">
        <w:rPr>
          <w:rStyle w:val="MSGENFONTSTYLENAMETEMPLATEROLEMSGENFONTSTYLENAMEBYROLETEXT11"/>
          <w:rFonts w:ascii="Times New Roman" w:hAnsi="Times New Roman"/>
          <w:color w:val="000000"/>
          <w:sz w:val="24"/>
          <w:szCs w:val="24"/>
        </w:rPr>
        <w:t>Третий раздел - «Конструирование и моделирование» - представлен следующими структурными единицами: «Конструирование. Сборка моделей из деталей конструктора», «Использование измерений для конструирования и решения практических задач», «Моделирование пособий для различных уроков».</w:t>
      </w:r>
    </w:p>
    <w:p w:rsidR="0054015D" w:rsidRPr="00355D30"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В них на основе происходит знакомство с понятиями «конструкция изделие», «модель»; формируются первоначальные представления о видах конструкций и различных способах их сборки.</w:t>
      </w:r>
    </w:p>
    <w:p w:rsidR="0054015D" w:rsidRPr="00355D30"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w:t>
      </w:r>
    </w:p>
    <w:p w:rsidR="0054015D" w:rsidRPr="00355D30" w:rsidRDefault="0054015D" w:rsidP="009F1E21">
      <w:pPr>
        <w:pStyle w:val="MSGENFONTSTYLENAMETEMPLATEROLEMSGENFONTSTYLENAMEBYROLETEXT1"/>
        <w:shd w:val="clear" w:color="auto" w:fill="auto"/>
        <w:spacing w:line="322" w:lineRule="exact"/>
        <w:ind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 определении свойств используемых материалов, поиске возможных и рациональных способов их обработки, правильного или наиболее рационального выполнения технологического приема, операции, конструкции.</w:t>
      </w:r>
    </w:p>
    <w:p w:rsidR="0054015D" w:rsidRPr="00355D30" w:rsidRDefault="0054015D" w:rsidP="009F1E21">
      <w:pPr>
        <w:pStyle w:val="MSGENFONTSTYLENAMETEMPLATEROLEMSGENFONTSTYLENAMEBYROLETEXT1"/>
        <w:shd w:val="clear" w:color="auto" w:fill="auto"/>
        <w:spacing w:line="322" w:lineRule="exact"/>
        <w:ind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Основными результатами учебного предмета являются:</w:t>
      </w:r>
    </w:p>
    <w:p w:rsidR="0054015D" w:rsidRPr="00355D30" w:rsidRDefault="0054015D" w:rsidP="00503604">
      <w:pPr>
        <w:pStyle w:val="MSGENFONTSTYLENAMETEMPLATEROLEMSGENFONTSTYLENAMEBYROLETEXT1"/>
        <w:numPr>
          <w:ilvl w:val="0"/>
          <w:numId w:val="133"/>
        </w:numPr>
        <w:shd w:val="clear" w:color="auto" w:fill="auto"/>
        <w:tabs>
          <w:tab w:val="left" w:pos="826"/>
        </w:tabs>
        <w:spacing w:line="322" w:lineRule="exact"/>
        <w:ind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элементарные знания о месте и роль трудовой деятельности человека в преобразовании окружающего мира, первоначальных представлений о мире профессий;</w:t>
      </w:r>
    </w:p>
    <w:p w:rsidR="0054015D" w:rsidRPr="00355D30" w:rsidRDefault="0054015D" w:rsidP="00503604">
      <w:pPr>
        <w:pStyle w:val="MSGENFONTSTYLENAMETEMPLATEROLEMSGENFONTSTYLENAMEBYROLETEXT1"/>
        <w:numPr>
          <w:ilvl w:val="0"/>
          <w:numId w:val="133"/>
        </w:numPr>
        <w:shd w:val="clear" w:color="auto" w:fill="auto"/>
        <w:tabs>
          <w:tab w:val="left" w:pos="931"/>
        </w:tabs>
        <w:spacing w:line="322" w:lineRule="exact"/>
        <w:ind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умения по созданию несложных конструкций и проверки их в действии;</w:t>
      </w:r>
    </w:p>
    <w:p w:rsidR="0054015D" w:rsidRPr="00355D30" w:rsidRDefault="0054015D" w:rsidP="00503604">
      <w:pPr>
        <w:pStyle w:val="MSGENFONTSTYLENAMETEMPLATEROLEMSGENFONTSTYLENAMEBYROLETEXT1"/>
        <w:numPr>
          <w:ilvl w:val="0"/>
          <w:numId w:val="133"/>
        </w:numPr>
        <w:shd w:val="clear" w:color="auto" w:fill="auto"/>
        <w:tabs>
          <w:tab w:val="left" w:pos="773"/>
        </w:tabs>
        <w:spacing w:line="322" w:lineRule="exact"/>
        <w:ind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начальные графические умения: выполнение измерений и построений с использованием чертежных инструментов (линейки, угольника, циркуля), чтение простейших планов, схем, чертежей при решении практических задач по моделированию и конструированию;</w:t>
      </w:r>
    </w:p>
    <w:p w:rsidR="0054015D" w:rsidRPr="00355D30" w:rsidRDefault="0054015D" w:rsidP="00503604">
      <w:pPr>
        <w:pStyle w:val="MSGENFONTSTYLENAMETEMPLATEROLEMSGENFONTSTYLENAMEBYROLETEXT1"/>
        <w:numPr>
          <w:ilvl w:val="0"/>
          <w:numId w:val="133"/>
        </w:numPr>
        <w:shd w:val="clear" w:color="auto" w:fill="auto"/>
        <w:tabs>
          <w:tab w:val="left" w:pos="845"/>
        </w:tabs>
        <w:spacing w:line="322" w:lineRule="exact"/>
        <w:ind w:right="20" w:firstLine="54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w:t>
      </w:r>
    </w:p>
    <w:p w:rsidR="0054015D" w:rsidRPr="002B1C31" w:rsidRDefault="0054015D" w:rsidP="009F1E21">
      <w:pPr>
        <w:pStyle w:val="MSGENFONTSTYLENAMETEMPLATEROLEMSGENFONTSTYLENAMEBYROLETEXT1"/>
        <w:shd w:val="clear" w:color="auto" w:fill="auto"/>
        <w:spacing w:after="349" w:line="322" w:lineRule="exact"/>
        <w:ind w:right="20" w:firstLine="700"/>
        <w:jc w:val="both"/>
        <w:rPr>
          <w:rFonts w:ascii="Times New Roman" w:hAnsi="Times New Roman"/>
          <w:sz w:val="24"/>
          <w:szCs w:val="24"/>
        </w:rPr>
      </w:pPr>
      <w:r w:rsidRPr="00355D30">
        <w:rPr>
          <w:rStyle w:val="MSGENFONTSTYLENAMETEMPLATEROLEMSGENFONTSTYLENAMEBYROLETEXT11"/>
          <w:rFonts w:ascii="Times New Roman" w:hAnsi="Times New Roman"/>
          <w:color w:val="000000"/>
          <w:sz w:val="24"/>
          <w:szCs w:val="24"/>
        </w:rPr>
        <w:t xml:space="preserve">Учащиеся приобретают навыки сотрудничества, формируется уважение к труду, </w:t>
      </w:r>
      <w:r w:rsidRPr="002B1C31">
        <w:rPr>
          <w:rStyle w:val="MSGENFONTSTYLENAMETEMPLATEROLEMSGENFONTSTYLENAMEBYROLETEXT11"/>
          <w:rFonts w:ascii="Times New Roman" w:hAnsi="Times New Roman"/>
          <w:color w:val="000000"/>
          <w:sz w:val="24"/>
          <w:szCs w:val="24"/>
        </w:rPr>
        <w:t>внимательность и любознательность.</w:t>
      </w:r>
    </w:p>
    <w:p w:rsidR="0054015D" w:rsidRPr="002B1C31" w:rsidRDefault="0054015D" w:rsidP="002B1C31">
      <w:pPr>
        <w:pStyle w:val="MSGENFONTSTYLENAMETEMPLATEROLEMSGENFONTSTYLENAMEBYROLETEXT1"/>
        <w:shd w:val="clear" w:color="auto" w:fill="auto"/>
        <w:spacing w:line="317" w:lineRule="exact"/>
        <w:ind w:left="20" w:firstLine="540"/>
        <w:jc w:val="both"/>
        <w:rPr>
          <w:rFonts w:ascii="Times New Roman" w:hAnsi="Times New Roman"/>
          <w:sz w:val="24"/>
          <w:szCs w:val="24"/>
        </w:rPr>
      </w:pPr>
      <w:r w:rsidRPr="002B1C31">
        <w:rPr>
          <w:rStyle w:val="MSGENFONTSTYLENAMETEMPLATEROLEMSGENFONTSTYLENAMEBYROLETEXTMSGENFONTSTYLEMODIFERBOLD3"/>
          <w:rFonts w:ascii="Times New Roman" w:hAnsi="Times New Roman"/>
          <w:bCs/>
          <w:color w:val="000000"/>
          <w:sz w:val="24"/>
          <w:szCs w:val="24"/>
        </w:rPr>
        <w:t>Физическая культура</w:t>
      </w:r>
      <w:r w:rsidRPr="002B1C31">
        <w:rPr>
          <w:rStyle w:val="MSGENFONTSTYLENAMETEMPLATEROLEMSGENFONTSTYLENAMEBYROLETEXT11"/>
          <w:rFonts w:ascii="Times New Roman" w:hAnsi="Times New Roman"/>
          <w:color w:val="000000"/>
          <w:sz w:val="24"/>
          <w:szCs w:val="24"/>
        </w:rPr>
        <w:t xml:space="preserve"> способствует укреплению здоровья,</w:t>
      </w:r>
      <w:r>
        <w:rPr>
          <w:rFonts w:ascii="Times New Roman" w:hAnsi="Times New Roman"/>
          <w:sz w:val="24"/>
          <w:szCs w:val="24"/>
        </w:rPr>
        <w:t xml:space="preserve"> </w:t>
      </w:r>
      <w:r w:rsidRPr="002B1C31">
        <w:rPr>
          <w:rStyle w:val="MSGENFONTSTYLENAMETEMPLATEROLEMSGENFONTSTYLENAMEBYROLETEXT11"/>
          <w:rFonts w:ascii="Times New Roman" w:hAnsi="Times New Roman"/>
          <w:color w:val="000000"/>
          <w:sz w:val="24"/>
          <w:szCs w:val="24"/>
        </w:rPr>
        <w:t>гармоничному физическому, нравственному и социальному развитию,</w:t>
      </w:r>
      <w:r>
        <w:rPr>
          <w:rFonts w:ascii="Times New Roman" w:hAnsi="Times New Roman"/>
          <w:sz w:val="24"/>
          <w:szCs w:val="24"/>
        </w:rPr>
        <w:t xml:space="preserve"> </w:t>
      </w:r>
      <w:r w:rsidRPr="002B1C31">
        <w:rPr>
          <w:rStyle w:val="MSGENFONTSTYLENAMETEMPLATEROLEMSGENFONTSTYLENAMEBYROLETEXT11"/>
          <w:rFonts w:ascii="Times New Roman" w:hAnsi="Times New Roman"/>
          <w:color w:val="000000"/>
          <w:sz w:val="24"/>
          <w:szCs w:val="24"/>
        </w:rPr>
        <w:t>успешному обучению; формированию первоначальных умений</w:t>
      </w:r>
      <w:r>
        <w:rPr>
          <w:rFonts w:ascii="Times New Roman" w:hAnsi="Times New Roman"/>
          <w:sz w:val="24"/>
          <w:szCs w:val="24"/>
        </w:rPr>
        <w:t xml:space="preserve"> </w:t>
      </w:r>
      <w:r w:rsidRPr="002B1C31">
        <w:rPr>
          <w:rStyle w:val="MSGENFONTSTYLENAMETEMPLATEROLEMSGENFONTSTYLENAMEBYROLETEXT11"/>
          <w:rFonts w:ascii="Times New Roman" w:hAnsi="Times New Roman"/>
          <w:color w:val="000000"/>
          <w:sz w:val="24"/>
          <w:szCs w:val="24"/>
        </w:rPr>
        <w:t xml:space="preserve">саморегуляции, формированию установки на </w:t>
      </w:r>
      <w:r w:rsidRPr="00C17FEC">
        <w:rPr>
          <w:rStyle w:val="MSGENFONTSTYLENAMETEMPLATEROLEMSGENFONTSTYLENAMEBYROLETEXT11"/>
          <w:rFonts w:ascii="Times New Roman" w:hAnsi="Times New Roman"/>
          <w:color w:val="000000"/>
          <w:sz w:val="24"/>
          <w:szCs w:val="24"/>
        </w:rPr>
        <w:t>сохранение и укрепление</w:t>
      </w:r>
      <w:r w:rsidRPr="00C17FEC">
        <w:rPr>
          <w:rFonts w:ascii="Times New Roman" w:hAnsi="Times New Roman"/>
          <w:sz w:val="24"/>
          <w:szCs w:val="24"/>
        </w:rPr>
        <w:t xml:space="preserve"> </w:t>
      </w:r>
      <w:r w:rsidRPr="00C17FEC">
        <w:rPr>
          <w:rStyle w:val="MSGENFONTSTYLENAMETEMPLATEROLEMSGENFONTSTYLENAMEBYROLETEXT11"/>
          <w:rFonts w:ascii="Times New Roman" w:hAnsi="Times New Roman"/>
          <w:color w:val="000000"/>
          <w:sz w:val="24"/>
          <w:szCs w:val="24"/>
        </w:rPr>
        <w:t>здоровья, навыков здорового и безопасного образа жизни</w:t>
      </w:r>
      <w:r w:rsidRPr="002B1C31">
        <w:rPr>
          <w:rStyle w:val="MSGENFONTSTYLENAMETEMPLATEROLEMSGENFONTSTYLENAMEBYROLETEXT11"/>
          <w:rFonts w:ascii="Times New Roman" w:hAnsi="Times New Roman"/>
          <w:color w:val="000000"/>
          <w:sz w:val="24"/>
          <w:szCs w:val="24"/>
        </w:rPr>
        <w:t xml:space="preserve"> </w:t>
      </w:r>
    </w:p>
    <w:p w:rsidR="0054015D" w:rsidRDefault="0054015D" w:rsidP="009F1E21">
      <w:pPr>
        <w:pStyle w:val="MSGENFONTSTYLENAMETEMPLATEROLENUMBERMSGENFONTSTYLENAMEBYROLETEXT26"/>
        <w:shd w:val="clear" w:color="auto" w:fill="auto"/>
        <w:spacing w:after="287" w:line="278" w:lineRule="exact"/>
        <w:ind w:left="1220" w:right="620" w:hanging="660"/>
        <w:jc w:val="left"/>
        <w:rPr>
          <w:rStyle w:val="MSGENFONTSTYLENAMETEMPLATEROLENUMBERMSGENFONTSTYLENAMEBYROLETEXT214"/>
          <w:b/>
          <w:bCs w:val="0"/>
          <w:color w:val="000000"/>
        </w:rPr>
      </w:pPr>
    </w:p>
    <w:p w:rsidR="0054015D" w:rsidRPr="002B1C31" w:rsidRDefault="0054015D" w:rsidP="00E85FEE">
      <w:pPr>
        <w:pStyle w:val="MSGENFONTSTYLENAMETEMPLATEROLENUMBERMSGENFONTSTYLENAMEBYROLETEXT26"/>
        <w:shd w:val="clear" w:color="auto" w:fill="auto"/>
        <w:spacing w:after="287" w:line="278" w:lineRule="exact"/>
        <w:ind w:right="-74" w:firstLine="56"/>
        <w:jc w:val="left"/>
        <w:rPr>
          <w:rFonts w:ascii="Times New Roman" w:hAnsi="Times New Roman"/>
          <w:sz w:val="24"/>
          <w:szCs w:val="24"/>
        </w:rPr>
      </w:pPr>
      <w:r w:rsidRPr="002B1C31">
        <w:rPr>
          <w:rStyle w:val="MSGENFONTSTYLENAMETEMPLATEROLENUMBERMSGENFONTSTYLENAMEBYROLETEXT214"/>
          <w:rFonts w:ascii="Times New Roman" w:hAnsi="Times New Roman"/>
          <w:b/>
          <w:color w:val="000000"/>
          <w:sz w:val="24"/>
          <w:szCs w:val="24"/>
        </w:rPr>
        <w:t>3.</w:t>
      </w:r>
      <w:r w:rsidRPr="002B1C31">
        <w:rPr>
          <w:rStyle w:val="MSGENFONTSTYLENAMETEMPLATEROLENUMBERMSGENFONTSTYLENAMEBYROLETEXT213"/>
          <w:rFonts w:ascii="Times New Roman" w:hAnsi="Times New Roman"/>
          <w:b/>
          <w:color w:val="000000"/>
          <w:sz w:val="24"/>
          <w:szCs w:val="24"/>
        </w:rPr>
        <w:t xml:space="preserve"> ПРОГРАММА </w:t>
      </w:r>
      <w:r>
        <w:rPr>
          <w:rStyle w:val="MSGENFONTSTYLENAMETEMPLATEROLENUMBERMSGENFONTSTYLENAMEBYROLETEXT213"/>
          <w:rFonts w:ascii="Times New Roman" w:hAnsi="Times New Roman"/>
          <w:b/>
          <w:color w:val="000000"/>
          <w:sz w:val="24"/>
          <w:szCs w:val="24"/>
        </w:rPr>
        <w:t xml:space="preserve">ДУХОВНО-НРАВСТВЕННОГО РАЗВИТИЯ, </w:t>
      </w:r>
      <w:r w:rsidRPr="002B1C31">
        <w:rPr>
          <w:rStyle w:val="MSGENFONTSTYLENAMETEMPLATEROLENUMBERMSGENFONTSTYLENAMEBYROLETEXT213"/>
          <w:rFonts w:ascii="Times New Roman" w:hAnsi="Times New Roman"/>
          <w:b/>
          <w:color w:val="000000"/>
          <w:sz w:val="24"/>
          <w:szCs w:val="24"/>
        </w:rPr>
        <w:t>ВОСПИТАНИЯ И СОЦИАЛИЗАЦИИ ОБУЧАЮЩИХСЯ НА СТУПЕНИ НАЧАЛЬНОГО ОБЩЕГО ОБРАЗОВАНИЯ</w:t>
      </w:r>
    </w:p>
    <w:p w:rsidR="0054015D" w:rsidRPr="002B1C31" w:rsidRDefault="0054015D" w:rsidP="009F1E21">
      <w:pPr>
        <w:pStyle w:val="MSGENFONTSTYLENAMETEMPLATEROLENUMBERMSGENFONTSTYLENAMEBYROLETEXT31"/>
        <w:shd w:val="clear" w:color="auto" w:fill="auto"/>
        <w:spacing w:after="360" w:line="220" w:lineRule="exact"/>
        <w:ind w:left="60" w:firstLine="0"/>
        <w:jc w:val="center"/>
        <w:rPr>
          <w:rFonts w:ascii="Times New Roman" w:hAnsi="Times New Roman"/>
          <w:sz w:val="24"/>
          <w:szCs w:val="24"/>
        </w:rPr>
      </w:pPr>
      <w:r w:rsidRPr="002B1C31">
        <w:rPr>
          <w:rStyle w:val="MSGENFONTSTYLENAMETEMPLATEROLENUMBERMSGENFONTSTYLENAMEBYROLETEXT3"/>
          <w:rFonts w:ascii="Times New Roman" w:hAnsi="Times New Roman"/>
          <w:color w:val="000000"/>
          <w:sz w:val="24"/>
          <w:szCs w:val="24"/>
        </w:rPr>
        <w:t>ПОЯСНИТЕЛЬНАЯ ЗАПИСКА</w:t>
      </w:r>
    </w:p>
    <w:p w:rsidR="0054015D" w:rsidRPr="002B1C31" w:rsidRDefault="0054015D" w:rsidP="009F1E21">
      <w:pPr>
        <w:pStyle w:val="MSGENFONTSTYLENAMETEMPLATEROLELEVELNUMBERMSGENFONTSTYLENAMEBYROLEHEADING231"/>
        <w:keepNext/>
        <w:keepLines/>
        <w:shd w:val="clear" w:color="auto" w:fill="auto"/>
        <w:spacing w:before="0" w:after="313" w:line="260" w:lineRule="exact"/>
        <w:ind w:left="20" w:firstLine="0"/>
        <w:rPr>
          <w:rFonts w:ascii="Times New Roman" w:hAnsi="Times New Roman"/>
          <w:sz w:val="24"/>
          <w:szCs w:val="24"/>
        </w:rPr>
      </w:pPr>
      <w:bookmarkStart w:id="115" w:name="bookmark160"/>
      <w:r w:rsidRPr="002B1C31">
        <w:rPr>
          <w:rStyle w:val="MSGENFONTSTYLENAMETEMPLATEROLELEVELNUMBERMSGENFONTSTYLENAMEBYROLEHEADING2317"/>
          <w:rFonts w:ascii="Times New Roman" w:hAnsi="Times New Roman"/>
          <w:b/>
          <w:color w:val="000000"/>
          <w:sz w:val="24"/>
          <w:szCs w:val="24"/>
        </w:rPr>
        <w:t>Актуальность</w:t>
      </w:r>
      <w:bookmarkEnd w:id="115"/>
    </w:p>
    <w:p w:rsidR="0054015D" w:rsidRPr="002B1C31" w:rsidRDefault="0054015D" w:rsidP="009F1E21">
      <w:pPr>
        <w:pStyle w:val="MSGENFONTSTYLENAMETEMPLATEROLEMSGENFONTSTYLENAMEBYROLETEXT1"/>
        <w:shd w:val="clear" w:color="auto" w:fill="auto"/>
        <w:spacing w:line="322" w:lineRule="exact"/>
        <w:ind w:left="20" w:right="60" w:firstLine="70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Российское общество переживает в настоящее время духовно- нравственный кризис. Сложившееся положение является отражением перемен, произошедших в общественном сознании и государственной политике, начиная с 90-х гг., когда российское государство лишилось официальной идеологии, а общество - духовных и нравственных идеалов. Духовно-нравственные обучающие и воспитательные функции действующей системы образования были сведены к минимуму, а в качестве универсального образца устроения образования и воспитания стали предлагаться идеалы, основанные на западных общечеловеческих ценностях гуманизма: идее развития творческой автономной личности, идее вседозволенности и удовлетворения своих потребностей, психологии самоутверждения.</w:t>
      </w:r>
    </w:p>
    <w:p w:rsidR="0054015D" w:rsidRPr="002B1C31" w:rsidRDefault="0054015D" w:rsidP="009F1E21">
      <w:pPr>
        <w:pStyle w:val="MSGENFONTSTYLENAMETEMPLATEROLEMSGENFONTSTYLENAMEBYROLETEXT1"/>
        <w:shd w:val="clear" w:color="auto" w:fill="auto"/>
        <w:spacing w:line="322" w:lineRule="exact"/>
        <w:ind w:left="20" w:right="60" w:firstLine="9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Система российского образования в последнее десятилетие охвачена процессами реформирования, одним из направлений которого является преодоление негативных последствий отказа государства и светской школы в предшествующий период от опоры на ценности традиционной духовной культуры.</w:t>
      </w:r>
    </w:p>
    <w:p w:rsidR="0054015D" w:rsidRPr="002B1C31" w:rsidRDefault="0054015D" w:rsidP="009F1E21">
      <w:pPr>
        <w:pStyle w:val="MSGENFONTSTYLENAMETEMPLATEROLEMSGENFONTSTYLENAMEBYROLETEXT1"/>
        <w:shd w:val="clear" w:color="auto" w:fill="auto"/>
        <w:spacing w:line="322" w:lineRule="exact"/>
        <w:ind w:left="20" w:right="20" w:firstLine="58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Наш народ традиционно ориентирован на духовность, нравственность, гуманизм. Именно развитие духовности личности, ее готовности служению России и своему народу, формирование ценностных мировоззренческих оснований воспитания, обеспечение преемственности между поколениями россиян, являются главным условием прогресса и возрождения российского общества</w:t>
      </w:r>
    </w:p>
    <w:p w:rsidR="0054015D" w:rsidRDefault="0054015D" w:rsidP="002B1C31">
      <w:pPr>
        <w:pStyle w:val="MSGENFONTSTYLENAMETEMPLATEROLEMSGENFONTSTYLENAMEBYROLETEXT1"/>
        <w:shd w:val="clear" w:color="auto" w:fill="auto"/>
        <w:spacing w:line="322" w:lineRule="exact"/>
        <w:ind w:left="20" w:right="20" w:firstLine="58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Педагогами школы накоплен большой опыт воспитательной деятельности. В новых исторических условиях они опираются на идеи самоценности детства, сотрудничества, самоопределения, самоактуализации личности, используя в полном объеме сложившиеся в школе традиции воспитания.</w:t>
      </w:r>
      <w:r>
        <w:rPr>
          <w:rFonts w:ascii="Times New Roman" w:hAnsi="Times New Roman"/>
          <w:sz w:val="24"/>
          <w:szCs w:val="24"/>
        </w:rPr>
        <w:t xml:space="preserve"> </w:t>
      </w:r>
    </w:p>
    <w:p w:rsidR="0054015D" w:rsidRDefault="0054015D" w:rsidP="002B1C31">
      <w:pPr>
        <w:pStyle w:val="MSGENFONTSTYLENAMETEMPLATEROLEMSGENFONTSTYLENAMEBYROLETEXT1"/>
        <w:shd w:val="clear" w:color="auto" w:fill="auto"/>
        <w:spacing w:line="322" w:lineRule="exact"/>
        <w:ind w:left="20" w:right="20" w:firstLine="58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Программа воспитания школы ориентирована на обновление содержания и структуры воспитания на основе достижений национальной педагогической, психологической, социологической науки, лучшими образцами методики в области воспитания, обеспечения интегративности учебного и воспитательного процессов, баланса государственного, общественного и семейного воспитания.</w:t>
      </w:r>
    </w:p>
    <w:p w:rsidR="0054015D" w:rsidRDefault="0054015D" w:rsidP="002B1C31">
      <w:pPr>
        <w:pStyle w:val="MSGENFONTSTYLENAMETEMPLATEROLEMSGENFONTSTYLENAMEBYROLETEXT1"/>
        <w:shd w:val="clear" w:color="auto" w:fill="auto"/>
        <w:spacing w:line="322" w:lineRule="exact"/>
        <w:ind w:left="20" w:right="20" w:firstLine="580"/>
        <w:jc w:val="both"/>
        <w:rPr>
          <w:rStyle w:val="MSGENFONTSTYLENAMETEMPLATEROLEMSGENFONTSTYLENAMEBYROLETEXT11"/>
          <w:rFonts w:ascii="Times New Roman" w:hAnsi="Times New Roman"/>
          <w:color w:val="000000"/>
          <w:sz w:val="24"/>
          <w:szCs w:val="24"/>
        </w:rPr>
      </w:pPr>
      <w:r w:rsidRPr="002B1C31">
        <w:rPr>
          <w:rStyle w:val="MSGENFONTSTYLENAMETEMPLATEROLEMSGENFONTSTYLENAMEBYROLETEXT11"/>
          <w:rFonts w:ascii="Times New Roman" w:hAnsi="Times New Roman"/>
          <w:color w:val="000000"/>
          <w:sz w:val="24"/>
          <w:szCs w:val="24"/>
        </w:rPr>
        <w:t>Программа воспитания и социализации учащихся МБОУ-</w:t>
      </w:r>
      <w:r>
        <w:rPr>
          <w:rStyle w:val="MSGENFONTSTYLENAMETEMPLATEROLEMSGENFONTSTYLENAMEBYROLETEXT11"/>
          <w:rFonts w:ascii="Times New Roman" w:hAnsi="Times New Roman"/>
          <w:color w:val="000000"/>
          <w:sz w:val="24"/>
          <w:szCs w:val="24"/>
        </w:rPr>
        <w:t>"Владиславовская ОШ"</w:t>
      </w:r>
      <w:r w:rsidRPr="002B1C31">
        <w:rPr>
          <w:rStyle w:val="MSGENFONTSTYLENAMETEMPLATEROLEMSGENFONTSTYLENAMEBYROLETEXT11"/>
          <w:rFonts w:ascii="Times New Roman" w:hAnsi="Times New Roman"/>
          <w:color w:val="000000"/>
          <w:sz w:val="24"/>
          <w:szCs w:val="24"/>
        </w:rPr>
        <w:t xml:space="preserve"> разработана в соответствии с требованиями Федерального закона «Об образовании в РФ», Федерального государственного образовательного стандарта, на основании Концепции духовно-нравственного развития и воспитания личности гражданина России, Государственной программы «Патриотическое воспитание граждан Российской Федерации на 2011 - 2015 годы», Концепции просвещения и воспитания в образовательных учреждениях города Белгорода, с учетом опыта реализации воспитательной работы в МБОУ-</w:t>
      </w:r>
      <w:r>
        <w:rPr>
          <w:rStyle w:val="MSGENFONTSTYLENAMETEMPLATEROLEMSGENFONTSTYLENAMEBYROLETEXT11"/>
          <w:rFonts w:ascii="Times New Roman" w:hAnsi="Times New Roman"/>
          <w:color w:val="000000"/>
          <w:sz w:val="24"/>
          <w:szCs w:val="24"/>
        </w:rPr>
        <w:t>"Владиславовская ОШ".</w:t>
      </w:r>
    </w:p>
    <w:p w:rsidR="0054015D" w:rsidRPr="002B1C31" w:rsidRDefault="0054015D" w:rsidP="002B1C31">
      <w:pPr>
        <w:pStyle w:val="MSGENFONTSTYLENAMETEMPLATEROLEMSGENFONTSTYLENAMEBYROLETEXT1"/>
        <w:shd w:val="clear" w:color="auto" w:fill="auto"/>
        <w:spacing w:line="322" w:lineRule="exact"/>
        <w:ind w:left="20" w:right="20" w:firstLine="58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Программа воспитания и социализации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rsidR="0054015D" w:rsidRPr="002B1C31" w:rsidRDefault="0054015D" w:rsidP="009F1E21">
      <w:pPr>
        <w:pStyle w:val="MSGENFONTSTYLENAMETEMPLATEROLEMSGENFONTSTYLENAMEBYROLETEXT1"/>
        <w:shd w:val="clear" w:color="auto" w:fill="auto"/>
        <w:spacing w:after="180" w:line="322" w:lineRule="exact"/>
        <w:ind w:left="20" w:right="20" w:firstLine="40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Программа реализуется МБОУ-</w:t>
      </w:r>
      <w:r>
        <w:rPr>
          <w:rStyle w:val="MSGENFONTSTYLENAMETEMPLATEROLEMSGENFONTSTYLENAMEBYROLETEXT11"/>
          <w:rFonts w:ascii="Times New Roman" w:hAnsi="Times New Roman"/>
          <w:color w:val="000000"/>
          <w:sz w:val="24"/>
          <w:szCs w:val="24"/>
        </w:rPr>
        <w:t>"Владиславовская ОШ"</w:t>
      </w:r>
      <w:r w:rsidRPr="002B1C31">
        <w:rPr>
          <w:rStyle w:val="MSGENFONTSTYLENAMETEMPLATEROLEMSGENFONTSTYLENAMEBYROLETEXT11"/>
          <w:rFonts w:ascii="Times New Roman" w:hAnsi="Times New Roman"/>
          <w:color w:val="000000"/>
          <w:sz w:val="24"/>
          <w:szCs w:val="24"/>
        </w:rPr>
        <w:t xml:space="preserve"> в постоянном взаимодействии и тесном сотрудничестве с семьями учащихся, с другими субъектами социализации: </w:t>
      </w:r>
      <w:r>
        <w:rPr>
          <w:rStyle w:val="MSGENFONTSTYLENAMETEMPLATEROLEMSGENFONTSTYLENAMEBYROLETEXT11"/>
          <w:rFonts w:ascii="Times New Roman" w:hAnsi="Times New Roman"/>
          <w:color w:val="000000"/>
          <w:sz w:val="24"/>
          <w:szCs w:val="24"/>
        </w:rPr>
        <w:t>сельской</w:t>
      </w:r>
      <w:r w:rsidRPr="002B1C31">
        <w:rPr>
          <w:rStyle w:val="MSGENFONTSTYLENAMETEMPLATEROLEMSGENFONTSTYLENAMEBYROLETEXT11"/>
          <w:rFonts w:ascii="Times New Roman" w:hAnsi="Times New Roman"/>
          <w:color w:val="000000"/>
          <w:sz w:val="24"/>
          <w:szCs w:val="24"/>
        </w:rPr>
        <w:t xml:space="preserve"> библиотекой, учреждениями дополнительного образования: </w:t>
      </w:r>
      <w:r>
        <w:rPr>
          <w:rStyle w:val="MSGENFONTSTYLENAMETEMPLATEROLEMSGENFONTSTYLENAMEBYROLETEXT11"/>
          <w:rFonts w:ascii="Times New Roman" w:hAnsi="Times New Roman"/>
          <w:color w:val="000000"/>
          <w:sz w:val="24"/>
          <w:szCs w:val="24"/>
        </w:rPr>
        <w:t>ДЮСШ, сельским домом культуры,</w:t>
      </w:r>
      <w:r w:rsidRPr="002B1C31">
        <w:rPr>
          <w:rStyle w:val="MSGENFONTSTYLENAMETEMPLATEROLEMSGENFONTSTYLENAMEBYROLETEXT11"/>
          <w:rFonts w:ascii="Times New Roman" w:hAnsi="Times New Roman"/>
          <w:color w:val="000000"/>
          <w:sz w:val="24"/>
          <w:szCs w:val="24"/>
        </w:rPr>
        <w:t xml:space="preserve"> органами соцзащиты и др.</w:t>
      </w:r>
    </w:p>
    <w:p w:rsidR="0054015D" w:rsidRPr="002B1C31" w:rsidRDefault="0054015D" w:rsidP="009F1E21">
      <w:pPr>
        <w:pStyle w:val="MSGENFONTSTYLENAMETEMPLATEROLELEVELNUMBERMSGENFONTSTYLENAMEBYROLEHEADING231"/>
        <w:keepNext/>
        <w:keepLines/>
        <w:shd w:val="clear" w:color="auto" w:fill="auto"/>
        <w:spacing w:before="0" w:after="0" w:line="322" w:lineRule="exact"/>
        <w:ind w:left="400" w:right="20"/>
        <w:jc w:val="left"/>
        <w:rPr>
          <w:rFonts w:ascii="Times New Roman" w:hAnsi="Times New Roman"/>
          <w:sz w:val="24"/>
          <w:szCs w:val="24"/>
        </w:rPr>
      </w:pPr>
      <w:bookmarkStart w:id="116" w:name="bookmark161"/>
      <w:r w:rsidRPr="002B1C31">
        <w:rPr>
          <w:rStyle w:val="MSGENFONTSTYLENAMETEMPLATEROLELEVELNUMBERMSGENFONTSTYLENAMEBYROLEHEADING2316"/>
          <w:rFonts w:ascii="Times New Roman" w:hAnsi="Times New Roman"/>
          <w:b/>
          <w:color w:val="000000"/>
          <w:sz w:val="24"/>
          <w:szCs w:val="24"/>
        </w:rPr>
        <w:t>3.1. Цель и общие задачи воспитания и социализации учащихся начальной школы</w:t>
      </w:r>
      <w:bookmarkEnd w:id="116"/>
    </w:p>
    <w:p w:rsidR="0054015D" w:rsidRPr="002B1C31" w:rsidRDefault="0054015D" w:rsidP="009F1E21">
      <w:pPr>
        <w:pStyle w:val="MSGENFONTSTYLENAMETEMPLATEROLEMSGENFONTSTYLENAMEBYROLETEXT1"/>
        <w:shd w:val="clear" w:color="auto" w:fill="auto"/>
        <w:spacing w:line="322" w:lineRule="exact"/>
        <w:ind w:left="20" w:right="20" w:firstLine="92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Цель и задачи воспитания и социализации достигаются и решаются в контексте национально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rsidR="0054015D" w:rsidRDefault="0054015D" w:rsidP="00300248">
      <w:pPr>
        <w:pStyle w:val="MSGENFONTSTYLENAMETEMPLATEROLEMSGENFONTSTYLENAMEBYROLETEXT1"/>
        <w:shd w:val="clear" w:color="auto" w:fill="auto"/>
        <w:spacing w:line="322" w:lineRule="exact"/>
        <w:ind w:right="20" w:firstLine="380"/>
        <w:jc w:val="both"/>
        <w:rPr>
          <w:rStyle w:val="MSGENFONTSTYLENAMETEMPLATEROLEMSGENFONTSTYLENAMEBYROLETEXT11"/>
          <w:rFonts w:ascii="Times New Roman" w:hAnsi="Times New Roman"/>
          <w:color w:val="000000"/>
          <w:sz w:val="24"/>
          <w:szCs w:val="24"/>
        </w:rPr>
      </w:pPr>
      <w:r w:rsidRPr="002B1C31">
        <w:rPr>
          <w:rStyle w:val="MSGENFONTSTYLENAMETEMPLATEROLEMSGENFONTSTYLENAMEBYROLETEXT11"/>
          <w:rFonts w:ascii="Times New Roman" w:hAnsi="Times New Roman"/>
          <w:color w:val="000000"/>
          <w:sz w:val="24"/>
          <w:szCs w:val="24"/>
        </w:rPr>
        <w:t>Основное содержание национального воспитательного идеала и основной педагогической цели определяет Закон «Об образовании».</w:t>
      </w:r>
      <w:bookmarkStart w:id="117" w:name="bookmark162"/>
    </w:p>
    <w:p w:rsidR="0054015D" w:rsidRDefault="0054015D" w:rsidP="00300248">
      <w:pPr>
        <w:pStyle w:val="MSGENFONTSTYLENAMETEMPLATEROLEMSGENFONTSTYLENAMEBYROLETEXT1"/>
        <w:shd w:val="clear" w:color="auto" w:fill="auto"/>
        <w:spacing w:line="322" w:lineRule="exact"/>
        <w:ind w:right="20" w:firstLine="380"/>
        <w:jc w:val="both"/>
        <w:rPr>
          <w:rStyle w:val="MSGENFONTSTYLENAMETEMPLATEROLELEVELNUMBERMSGENFONTSTYLENAMEBYROLEHEADING2315"/>
          <w:rFonts w:ascii="Times New Roman" w:hAnsi="Times New Roman"/>
          <w:b w:val="0"/>
          <w:bCs w:val="0"/>
          <w:color w:val="000000"/>
          <w:sz w:val="24"/>
          <w:szCs w:val="24"/>
        </w:rPr>
      </w:pPr>
      <w:r w:rsidRPr="002B1C31">
        <w:rPr>
          <w:rStyle w:val="MSGENFONTSTYLENAMETEMPLATEROLELEVELNUMBERMSGENFONTSTYLENAMEBYROLEHEADING2315"/>
          <w:rFonts w:ascii="Times New Roman" w:hAnsi="Times New Roman"/>
          <w:b w:val="0"/>
          <w:bCs w:val="0"/>
          <w:color w:val="000000"/>
          <w:sz w:val="24"/>
          <w:szCs w:val="24"/>
        </w:rPr>
        <w:t>Цель: воспитание нравственного, ответственного, инициативного и</w:t>
      </w:r>
      <w:bookmarkStart w:id="118" w:name="bookmark163"/>
      <w:bookmarkEnd w:id="117"/>
      <w:r>
        <w:rPr>
          <w:rStyle w:val="MSGENFONTSTYLENAMETEMPLATEROLELEVELNUMBERMSGENFONTSTYLENAMEBYROLEHEADING2315"/>
          <w:rFonts w:ascii="Times New Roman" w:hAnsi="Times New Roman"/>
          <w:b w:val="0"/>
          <w:bCs w:val="0"/>
          <w:color w:val="000000"/>
          <w:sz w:val="24"/>
          <w:szCs w:val="24"/>
        </w:rPr>
        <w:t xml:space="preserve"> </w:t>
      </w:r>
      <w:r w:rsidRPr="002B1C31">
        <w:rPr>
          <w:rStyle w:val="MSGENFONTSTYLENAMETEMPLATEROLELEVELNUMBERMSGENFONTSTYLENAMEBYROLEHEADING2315"/>
          <w:rFonts w:ascii="Times New Roman" w:hAnsi="Times New Roman"/>
          <w:b w:val="0"/>
          <w:bCs w:val="0"/>
          <w:color w:val="000000"/>
          <w:sz w:val="24"/>
          <w:szCs w:val="24"/>
        </w:rPr>
        <w:t>компетентного гражданина России</w:t>
      </w:r>
      <w:bookmarkStart w:id="119" w:name="bookmark164"/>
      <w:bookmarkEnd w:id="118"/>
      <w:r>
        <w:rPr>
          <w:rStyle w:val="MSGENFONTSTYLENAMETEMPLATEROLELEVELNUMBERMSGENFONTSTYLENAMEBYROLEHEADING2315"/>
          <w:rFonts w:ascii="Times New Roman" w:hAnsi="Times New Roman"/>
          <w:b w:val="0"/>
          <w:bCs w:val="0"/>
          <w:color w:val="000000"/>
          <w:sz w:val="24"/>
          <w:szCs w:val="24"/>
        </w:rPr>
        <w:t>.</w:t>
      </w:r>
    </w:p>
    <w:p w:rsidR="0054015D" w:rsidRDefault="0054015D" w:rsidP="00300248">
      <w:pPr>
        <w:pStyle w:val="MSGENFONTSTYLENAMETEMPLATEROLEMSGENFONTSTYLENAMEBYROLETEXT1"/>
        <w:shd w:val="clear" w:color="auto" w:fill="auto"/>
        <w:spacing w:line="322" w:lineRule="exact"/>
        <w:ind w:right="20" w:firstLine="380"/>
        <w:jc w:val="both"/>
        <w:rPr>
          <w:rStyle w:val="MSGENFONTSTYLENAMETEMPLATEROLELEVELNUMBERMSGENFONTSTYLENAMEBYROLEHEADING2315"/>
          <w:rFonts w:ascii="Times New Roman" w:hAnsi="Times New Roman"/>
          <w:b w:val="0"/>
          <w:bCs w:val="0"/>
          <w:color w:val="000000"/>
          <w:sz w:val="24"/>
          <w:szCs w:val="24"/>
        </w:rPr>
      </w:pPr>
      <w:r w:rsidRPr="002B1C31">
        <w:rPr>
          <w:rStyle w:val="MSGENFONTSTYLENAMETEMPLATEROLELEVELNUMBERMSGENFONTSTYLENAMEBYROLEHEADING2315"/>
          <w:rFonts w:ascii="Times New Roman" w:hAnsi="Times New Roman"/>
          <w:b w:val="0"/>
          <w:bCs w:val="0"/>
          <w:color w:val="000000"/>
          <w:sz w:val="24"/>
          <w:szCs w:val="24"/>
        </w:rPr>
        <w:t>Задачи:</w:t>
      </w:r>
      <w:bookmarkStart w:id="120" w:name="bookmark165"/>
      <w:bookmarkEnd w:id="119"/>
    </w:p>
    <w:p w:rsidR="0054015D" w:rsidRDefault="0054015D" w:rsidP="00300248">
      <w:pPr>
        <w:pStyle w:val="MSGENFONTSTYLENAMETEMPLATEROLEMSGENFONTSTYLENAMEBYROLETEXT1"/>
        <w:shd w:val="clear" w:color="auto" w:fill="auto"/>
        <w:spacing w:line="322" w:lineRule="exact"/>
        <w:ind w:right="20" w:firstLine="380"/>
        <w:jc w:val="both"/>
        <w:rPr>
          <w:rStyle w:val="MSGENFONTSTYLENAMETEMPLATEROLELEVELNUMBERMSGENFONTSTYLENAMEBYROLEHEADING2315"/>
          <w:rFonts w:ascii="Times New Roman" w:hAnsi="Times New Roman"/>
          <w:b w:val="0"/>
          <w:bCs w:val="0"/>
          <w:color w:val="000000"/>
          <w:sz w:val="24"/>
          <w:szCs w:val="24"/>
        </w:rPr>
      </w:pPr>
      <w:r w:rsidRPr="002B1C31">
        <w:rPr>
          <w:rStyle w:val="MSGENFONTSTYLENAMETEMPLATEROLELEVELNUMBERMSGENFONTSTYLENAMEBYROLEHEADING2315"/>
          <w:rFonts w:ascii="Times New Roman" w:hAnsi="Times New Roman"/>
          <w:b w:val="0"/>
          <w:bCs w:val="0"/>
          <w:color w:val="000000"/>
          <w:sz w:val="24"/>
          <w:szCs w:val="24"/>
        </w:rPr>
        <w:t>формирования личностной культуры;</w:t>
      </w:r>
      <w:bookmarkStart w:id="121" w:name="bookmark166"/>
      <w:bookmarkEnd w:id="120"/>
    </w:p>
    <w:p w:rsidR="0054015D" w:rsidRDefault="0054015D" w:rsidP="00300248">
      <w:pPr>
        <w:pStyle w:val="MSGENFONTSTYLENAMETEMPLATEROLEMSGENFONTSTYLENAMEBYROLETEXT1"/>
        <w:shd w:val="clear" w:color="auto" w:fill="auto"/>
        <w:spacing w:line="322" w:lineRule="exact"/>
        <w:ind w:right="20" w:firstLine="380"/>
        <w:jc w:val="both"/>
        <w:rPr>
          <w:rStyle w:val="MSGENFONTSTYLENAMETEMPLATEROLELEVELNUMBERMSGENFONTSTYLENAMEBYROLEHEADING2315"/>
          <w:rFonts w:ascii="Times New Roman" w:hAnsi="Times New Roman"/>
          <w:b w:val="0"/>
          <w:bCs w:val="0"/>
          <w:color w:val="000000"/>
          <w:sz w:val="24"/>
          <w:szCs w:val="24"/>
        </w:rPr>
      </w:pPr>
      <w:r w:rsidRPr="002B1C31">
        <w:rPr>
          <w:rStyle w:val="MSGENFONTSTYLENAMETEMPLATEROLELEVELNUMBERMSGENFONTSTYLENAMEBYROLEHEADING2315"/>
          <w:rFonts w:ascii="Times New Roman" w:hAnsi="Times New Roman"/>
          <w:b w:val="0"/>
          <w:bCs w:val="0"/>
          <w:color w:val="000000"/>
          <w:sz w:val="24"/>
          <w:szCs w:val="24"/>
        </w:rPr>
        <w:t>формирования социальной культуры;</w:t>
      </w:r>
      <w:bookmarkStart w:id="122" w:name="bookmark167"/>
      <w:bookmarkEnd w:id="121"/>
    </w:p>
    <w:p w:rsidR="0054015D" w:rsidRPr="002B1C31" w:rsidRDefault="0054015D" w:rsidP="00300248">
      <w:pPr>
        <w:pStyle w:val="MSGENFONTSTYLENAMETEMPLATEROLEMSGENFONTSTYLENAMEBYROLETEXT1"/>
        <w:shd w:val="clear" w:color="auto" w:fill="auto"/>
        <w:spacing w:line="322" w:lineRule="exact"/>
        <w:ind w:right="20" w:firstLine="380"/>
        <w:jc w:val="both"/>
        <w:rPr>
          <w:rFonts w:ascii="Times New Roman" w:hAnsi="Times New Roman"/>
          <w:sz w:val="24"/>
          <w:szCs w:val="24"/>
        </w:rPr>
      </w:pPr>
      <w:r w:rsidRPr="002B1C31">
        <w:rPr>
          <w:rStyle w:val="MSGENFONTSTYLENAMETEMPLATEROLELEVELNUMBERMSGENFONTSTYLENAMEBYROLEHEADING2315"/>
          <w:rFonts w:ascii="Times New Roman" w:hAnsi="Times New Roman"/>
          <w:b w:val="0"/>
          <w:bCs w:val="0"/>
          <w:color w:val="000000"/>
          <w:sz w:val="24"/>
          <w:szCs w:val="24"/>
        </w:rPr>
        <w:t>формирования семейной культуры.</w:t>
      </w:r>
      <w:bookmarkEnd w:id="122"/>
    </w:p>
    <w:p w:rsidR="0054015D" w:rsidRPr="002B1C31" w:rsidRDefault="0054015D" w:rsidP="00503604">
      <w:pPr>
        <w:pStyle w:val="MSGENFONTSTYLENAMETEMPLATEROLELEVELNUMBERMSGENFONTSTYLENAMEBYROLEHEADING231"/>
        <w:keepNext/>
        <w:keepLines/>
        <w:numPr>
          <w:ilvl w:val="0"/>
          <w:numId w:val="135"/>
        </w:numPr>
        <w:shd w:val="clear" w:color="auto" w:fill="auto"/>
        <w:tabs>
          <w:tab w:val="left" w:pos="490"/>
        </w:tabs>
        <w:spacing w:before="0" w:after="303" w:line="260" w:lineRule="exact"/>
        <w:ind w:firstLine="0"/>
        <w:rPr>
          <w:rFonts w:ascii="Times New Roman" w:hAnsi="Times New Roman"/>
          <w:sz w:val="24"/>
          <w:szCs w:val="24"/>
        </w:rPr>
      </w:pPr>
      <w:bookmarkStart w:id="123" w:name="bookmark168"/>
      <w:r w:rsidRPr="002B1C31">
        <w:rPr>
          <w:rStyle w:val="MSGENFONTSTYLENAMETEMPLATEROLELEVELNUMBERMSGENFONTSTYLENAMEBYROLEHEADING2315"/>
          <w:rFonts w:ascii="Times New Roman" w:hAnsi="Times New Roman"/>
          <w:b/>
          <w:color w:val="000000"/>
          <w:sz w:val="24"/>
          <w:szCs w:val="24"/>
        </w:rPr>
        <w:t>Ценностные установки воспитания и социализации школьников</w:t>
      </w:r>
      <w:bookmarkEnd w:id="123"/>
    </w:p>
    <w:p w:rsidR="0054015D" w:rsidRPr="002B1C31" w:rsidRDefault="0054015D" w:rsidP="009F1E21">
      <w:pPr>
        <w:pStyle w:val="MSGENFONTSTYLENAMETEMPLATEROLEMSGENFONTSTYLENAMEBYROLETEXT1"/>
        <w:shd w:val="clear" w:color="auto" w:fill="auto"/>
        <w:spacing w:line="322" w:lineRule="exact"/>
        <w:ind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54015D" w:rsidRPr="002B1C31" w:rsidRDefault="0054015D" w:rsidP="00503604">
      <w:pPr>
        <w:pStyle w:val="MSGENFONTSTYLENAMETEMPLATEROLELEVELNUMBERMSGENFONTSTYLENAMEBYROLEHEADING241"/>
        <w:keepNext/>
        <w:keepLines/>
        <w:numPr>
          <w:ilvl w:val="0"/>
          <w:numId w:val="134"/>
        </w:numPr>
        <w:shd w:val="clear" w:color="auto" w:fill="auto"/>
        <w:tabs>
          <w:tab w:val="left" w:pos="723"/>
        </w:tabs>
        <w:ind w:firstLine="560"/>
        <w:rPr>
          <w:rFonts w:ascii="Times New Roman" w:hAnsi="Times New Roman"/>
          <w:sz w:val="24"/>
          <w:szCs w:val="24"/>
        </w:rPr>
      </w:pPr>
      <w:bookmarkStart w:id="124" w:name="bookmark169"/>
      <w:r w:rsidRPr="002B1C31">
        <w:rPr>
          <w:rStyle w:val="MSGENFONTSTYLENAMETEMPLATEROLELEVELNUMBERMSGENFONTSTYLENAMEBYROLEHEADING240"/>
          <w:rFonts w:ascii="Times New Roman" w:hAnsi="Times New Roman"/>
          <w:color w:val="000000"/>
          <w:sz w:val="24"/>
          <w:szCs w:val="24"/>
        </w:rPr>
        <w:t>патриотизм;</w:t>
      </w:r>
      <w:bookmarkEnd w:id="124"/>
    </w:p>
    <w:p w:rsidR="0054015D" w:rsidRPr="002B1C31" w:rsidRDefault="0054015D" w:rsidP="00503604">
      <w:pPr>
        <w:pStyle w:val="MSGENFONTSTYLENAMETEMPLATEROLEMSGENFONTSTYLENAMEBYROLETEXT1"/>
        <w:numPr>
          <w:ilvl w:val="0"/>
          <w:numId w:val="134"/>
        </w:numPr>
        <w:shd w:val="clear" w:color="auto" w:fill="auto"/>
        <w:tabs>
          <w:tab w:val="left" w:pos="723"/>
        </w:tabs>
        <w:spacing w:line="341" w:lineRule="exact"/>
        <w:ind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социальная солидарность;</w:t>
      </w:r>
    </w:p>
    <w:p w:rsidR="0054015D" w:rsidRPr="002B1C31" w:rsidRDefault="0054015D" w:rsidP="00503604">
      <w:pPr>
        <w:pStyle w:val="MSGENFONTSTYLENAMETEMPLATEROLEMSGENFONTSTYLENAMEBYROLETEXT1"/>
        <w:numPr>
          <w:ilvl w:val="0"/>
          <w:numId w:val="134"/>
        </w:numPr>
        <w:shd w:val="clear" w:color="auto" w:fill="auto"/>
        <w:tabs>
          <w:tab w:val="left" w:pos="723"/>
        </w:tabs>
        <w:spacing w:line="341" w:lineRule="exact"/>
        <w:ind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гражданственность;</w:t>
      </w:r>
    </w:p>
    <w:p w:rsidR="0054015D" w:rsidRPr="002B1C31" w:rsidRDefault="0054015D" w:rsidP="00503604">
      <w:pPr>
        <w:pStyle w:val="MSGENFONTSTYLENAMETEMPLATEROLELEVELNUMBERMSGENFONTSTYLENAMEBYROLEHEADING241"/>
        <w:keepNext/>
        <w:keepLines/>
        <w:numPr>
          <w:ilvl w:val="0"/>
          <w:numId w:val="134"/>
        </w:numPr>
        <w:shd w:val="clear" w:color="auto" w:fill="auto"/>
        <w:tabs>
          <w:tab w:val="left" w:pos="723"/>
        </w:tabs>
        <w:ind w:firstLine="560"/>
        <w:rPr>
          <w:rFonts w:ascii="Times New Roman" w:hAnsi="Times New Roman"/>
          <w:sz w:val="24"/>
          <w:szCs w:val="24"/>
        </w:rPr>
      </w:pPr>
      <w:bookmarkStart w:id="125" w:name="bookmark170"/>
      <w:r w:rsidRPr="002B1C31">
        <w:rPr>
          <w:rStyle w:val="MSGENFONTSTYLENAMETEMPLATEROLELEVELNUMBERMSGENFONTSTYLENAMEBYROLEHEADING240"/>
          <w:rFonts w:ascii="Times New Roman" w:hAnsi="Times New Roman"/>
          <w:color w:val="000000"/>
          <w:sz w:val="24"/>
          <w:szCs w:val="24"/>
        </w:rPr>
        <w:t>семья;</w:t>
      </w:r>
      <w:bookmarkEnd w:id="125"/>
    </w:p>
    <w:p w:rsidR="0054015D" w:rsidRPr="002B1C31" w:rsidRDefault="0054015D" w:rsidP="00503604">
      <w:pPr>
        <w:pStyle w:val="MSGENFONTSTYLENAMETEMPLATEROLEMSGENFONTSTYLENAMEBYROLETEXT1"/>
        <w:numPr>
          <w:ilvl w:val="0"/>
          <w:numId w:val="134"/>
        </w:numPr>
        <w:shd w:val="clear" w:color="auto" w:fill="auto"/>
        <w:tabs>
          <w:tab w:val="left" w:pos="718"/>
        </w:tabs>
        <w:spacing w:line="341" w:lineRule="exact"/>
        <w:ind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труд и творчество;</w:t>
      </w:r>
    </w:p>
    <w:p w:rsidR="0054015D" w:rsidRPr="002B1C31" w:rsidRDefault="0054015D" w:rsidP="00503604">
      <w:pPr>
        <w:pStyle w:val="MSGENFONTSTYLENAMETEMPLATEROLELEVELNUMBERMSGENFONTSTYLENAMEBYROLEHEADING241"/>
        <w:keepNext/>
        <w:keepLines/>
        <w:numPr>
          <w:ilvl w:val="0"/>
          <w:numId w:val="134"/>
        </w:numPr>
        <w:shd w:val="clear" w:color="auto" w:fill="auto"/>
        <w:tabs>
          <w:tab w:val="left" w:pos="795"/>
        </w:tabs>
        <w:ind w:firstLine="560"/>
        <w:rPr>
          <w:rFonts w:ascii="Times New Roman" w:hAnsi="Times New Roman"/>
          <w:sz w:val="24"/>
          <w:szCs w:val="24"/>
        </w:rPr>
      </w:pPr>
      <w:bookmarkStart w:id="126" w:name="bookmark171"/>
      <w:r w:rsidRPr="002B1C31">
        <w:rPr>
          <w:rStyle w:val="MSGENFONTSTYLENAMETEMPLATEROLELEVELNUMBERMSGENFONTSTYLENAMEBYROLEHEADING240"/>
          <w:rFonts w:ascii="Times New Roman" w:hAnsi="Times New Roman"/>
          <w:color w:val="000000"/>
          <w:sz w:val="24"/>
          <w:szCs w:val="24"/>
        </w:rPr>
        <w:t>наука;</w:t>
      </w:r>
      <w:bookmarkEnd w:id="126"/>
    </w:p>
    <w:p w:rsidR="0054015D" w:rsidRPr="002B1C31" w:rsidRDefault="0054015D" w:rsidP="00503604">
      <w:pPr>
        <w:pStyle w:val="MSGENFONTSTYLENAMETEMPLATEROLEMSGENFONTSTYLENAMEBYROLETEXT1"/>
        <w:numPr>
          <w:ilvl w:val="0"/>
          <w:numId w:val="134"/>
        </w:numPr>
        <w:shd w:val="clear" w:color="auto" w:fill="auto"/>
        <w:tabs>
          <w:tab w:val="left" w:pos="718"/>
        </w:tabs>
        <w:spacing w:line="341" w:lineRule="exact"/>
        <w:ind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традиционные российские религии;</w:t>
      </w:r>
    </w:p>
    <w:p w:rsidR="0054015D" w:rsidRPr="002B1C31" w:rsidRDefault="0054015D" w:rsidP="00503604">
      <w:pPr>
        <w:pStyle w:val="MSGENFONTSTYLENAMETEMPLATEROLEMSGENFONTSTYLENAMEBYROLETEXT1"/>
        <w:numPr>
          <w:ilvl w:val="0"/>
          <w:numId w:val="134"/>
        </w:numPr>
        <w:shd w:val="clear" w:color="auto" w:fill="auto"/>
        <w:tabs>
          <w:tab w:val="left" w:pos="723"/>
        </w:tabs>
        <w:spacing w:line="341" w:lineRule="exact"/>
        <w:ind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искусство и литература;</w:t>
      </w:r>
    </w:p>
    <w:p w:rsidR="0054015D" w:rsidRPr="002B1C31" w:rsidRDefault="0054015D" w:rsidP="00503604">
      <w:pPr>
        <w:pStyle w:val="MSGENFONTSTYLENAMETEMPLATEROLELEVELNUMBERMSGENFONTSTYLENAMEBYROLEHEADING241"/>
        <w:keepNext/>
        <w:keepLines/>
        <w:numPr>
          <w:ilvl w:val="0"/>
          <w:numId w:val="134"/>
        </w:numPr>
        <w:shd w:val="clear" w:color="auto" w:fill="auto"/>
        <w:tabs>
          <w:tab w:val="left" w:pos="723"/>
        </w:tabs>
        <w:ind w:firstLine="560"/>
        <w:rPr>
          <w:rFonts w:ascii="Times New Roman" w:hAnsi="Times New Roman"/>
          <w:sz w:val="24"/>
          <w:szCs w:val="24"/>
        </w:rPr>
      </w:pPr>
      <w:bookmarkStart w:id="127" w:name="bookmark172"/>
      <w:r w:rsidRPr="002B1C31">
        <w:rPr>
          <w:rStyle w:val="MSGENFONTSTYLENAMETEMPLATEROLELEVELNUMBERMSGENFONTSTYLENAMEBYROLEHEADING240"/>
          <w:rFonts w:ascii="Times New Roman" w:hAnsi="Times New Roman"/>
          <w:color w:val="000000"/>
          <w:sz w:val="24"/>
          <w:szCs w:val="24"/>
        </w:rPr>
        <w:t>природа;</w:t>
      </w:r>
      <w:bookmarkEnd w:id="127"/>
    </w:p>
    <w:p w:rsidR="0054015D" w:rsidRPr="002B1C31" w:rsidRDefault="0054015D" w:rsidP="00503604">
      <w:pPr>
        <w:pStyle w:val="MSGENFONTSTYLENAMETEMPLATEROLELEVELNUMBERMSGENFONTSTYLENAMEBYROLEHEADING241"/>
        <w:keepNext/>
        <w:keepLines/>
        <w:numPr>
          <w:ilvl w:val="0"/>
          <w:numId w:val="134"/>
        </w:numPr>
        <w:shd w:val="clear" w:color="auto" w:fill="auto"/>
        <w:tabs>
          <w:tab w:val="left" w:pos="718"/>
        </w:tabs>
        <w:spacing w:after="256"/>
        <w:ind w:firstLine="560"/>
        <w:rPr>
          <w:rFonts w:ascii="Times New Roman" w:hAnsi="Times New Roman"/>
          <w:sz w:val="24"/>
          <w:szCs w:val="24"/>
        </w:rPr>
      </w:pPr>
      <w:bookmarkStart w:id="128" w:name="bookmark173"/>
      <w:r w:rsidRPr="002B1C31">
        <w:rPr>
          <w:rStyle w:val="MSGENFONTSTYLENAMETEMPLATEROLELEVELNUMBERMSGENFONTSTYLENAMEBYROLEHEADING240"/>
          <w:rFonts w:ascii="Times New Roman" w:hAnsi="Times New Roman"/>
          <w:color w:val="000000"/>
          <w:sz w:val="24"/>
          <w:szCs w:val="24"/>
        </w:rPr>
        <w:t>человечество.</w:t>
      </w:r>
      <w:bookmarkEnd w:id="128"/>
    </w:p>
    <w:p w:rsidR="0054015D" w:rsidRPr="002B1C31" w:rsidRDefault="0054015D" w:rsidP="00503604">
      <w:pPr>
        <w:pStyle w:val="MSGENFONTSTYLENAMETEMPLATEROLELEVELNUMBERMSGENFONTSTYLENAMEBYROLEHEADING231"/>
        <w:keepNext/>
        <w:keepLines/>
        <w:numPr>
          <w:ilvl w:val="0"/>
          <w:numId w:val="135"/>
        </w:numPr>
        <w:shd w:val="clear" w:color="auto" w:fill="auto"/>
        <w:tabs>
          <w:tab w:val="left" w:pos="677"/>
        </w:tabs>
        <w:spacing w:before="0" w:after="236" w:line="322" w:lineRule="exact"/>
        <w:ind w:right="20" w:firstLine="0"/>
        <w:rPr>
          <w:rFonts w:ascii="Times New Roman" w:hAnsi="Times New Roman"/>
          <w:sz w:val="24"/>
          <w:szCs w:val="24"/>
        </w:rPr>
      </w:pPr>
      <w:bookmarkStart w:id="129" w:name="bookmark174"/>
      <w:r w:rsidRPr="002B1C31">
        <w:rPr>
          <w:rStyle w:val="MSGENFONTSTYLENAMETEMPLATEROLELEVELNUMBERMSGENFONTSTYLENAMEBYROLEHEADING2315"/>
          <w:rFonts w:ascii="Times New Roman" w:hAnsi="Times New Roman"/>
          <w:b/>
          <w:color w:val="000000"/>
          <w:sz w:val="24"/>
          <w:szCs w:val="24"/>
        </w:rPr>
        <w:t>Основные направления и ценностные основы воспитания и социализации учащихся начальной школы</w:t>
      </w:r>
      <w:bookmarkEnd w:id="129"/>
    </w:p>
    <w:p w:rsidR="0054015D" w:rsidRPr="002B1C31" w:rsidRDefault="0054015D" w:rsidP="009F1E21">
      <w:pPr>
        <w:pStyle w:val="MSGENFONTSTYLENAMETEMPLATEROLEMSGENFONTSTYLENAMEBYROLETEXT1"/>
        <w:shd w:val="clear" w:color="auto" w:fill="auto"/>
        <w:spacing w:after="236" w:line="326" w:lineRule="exact"/>
        <w:ind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 xml:space="preserve">Организация воспитания и социализации учащихся начальной школы в перспективе достижения общенационального воспитательного идеала </w:t>
      </w:r>
      <w:r w:rsidRPr="002B1C31">
        <w:rPr>
          <w:rStyle w:val="MSGENFONTSTYLENAMETEMPLATEROLEMSGENFONTSTYLENAMEBYROLETEXT3"/>
          <w:rFonts w:ascii="Times New Roman" w:hAnsi="Times New Roman"/>
          <w:color w:val="000000"/>
          <w:sz w:val="24"/>
          <w:szCs w:val="24"/>
        </w:rPr>
        <w:t>осуществляется по следующим</w:t>
      </w:r>
      <w:r w:rsidRPr="002B1C31">
        <w:rPr>
          <w:rStyle w:val="MSGENFONTSTYLENAMETEMPLATEROLEMSGENFONTSTYLENAMEBYROLETEXTMSGENFONTSTYLEMODIFERBOLD3"/>
          <w:rFonts w:ascii="Times New Roman" w:hAnsi="Times New Roman"/>
          <w:bCs/>
          <w:color w:val="000000"/>
          <w:sz w:val="24"/>
          <w:szCs w:val="24"/>
        </w:rPr>
        <w:t xml:space="preserve"> направлениям:</w:t>
      </w:r>
    </w:p>
    <w:p w:rsidR="0054015D" w:rsidRPr="002B1C31" w:rsidRDefault="0054015D" w:rsidP="009F1E21">
      <w:pPr>
        <w:pStyle w:val="MSGENFONTSTYLENAMETEMPLATEROLELEVELNUMBERMSGENFONTSTYLENAMEBYROLEHEADING231"/>
        <w:keepNext/>
        <w:keepLines/>
        <w:shd w:val="clear" w:color="auto" w:fill="auto"/>
        <w:spacing w:before="0" w:after="0" w:line="331" w:lineRule="exact"/>
        <w:ind w:right="20" w:firstLine="380"/>
        <w:rPr>
          <w:rFonts w:ascii="Times New Roman" w:hAnsi="Times New Roman"/>
          <w:sz w:val="24"/>
          <w:szCs w:val="24"/>
        </w:rPr>
      </w:pPr>
      <w:bookmarkStart w:id="130" w:name="bookmark175"/>
      <w:r w:rsidRPr="002B1C31">
        <w:rPr>
          <w:rStyle w:val="MSGENFONTSTYLENAMETEMPLATEROLELEVELNUMBERMSGENFONTSTYLENAMEBYROLEHEADING2315"/>
          <w:rFonts w:ascii="Times New Roman" w:hAnsi="Times New Roman"/>
          <w:b/>
          <w:color w:val="000000"/>
          <w:sz w:val="24"/>
          <w:szCs w:val="24"/>
        </w:rPr>
        <w:t>1. Воспитание гражданственности, патриотизма, уважения к правам, свободам и обязанностям человека.</w:t>
      </w:r>
      <w:bookmarkEnd w:id="130"/>
    </w:p>
    <w:p w:rsidR="0054015D" w:rsidRPr="002B1C31" w:rsidRDefault="0054015D" w:rsidP="009F1E21">
      <w:pPr>
        <w:pStyle w:val="MSGENFONTSTYLENAMETEMPLATEROLELEVELNUMBERMSGENFONTSTYLENAMEBYROLEHEADING231"/>
        <w:keepNext/>
        <w:keepLines/>
        <w:shd w:val="clear" w:color="auto" w:fill="auto"/>
        <w:spacing w:before="0" w:after="0" w:line="331" w:lineRule="exact"/>
        <w:ind w:firstLine="380"/>
        <w:rPr>
          <w:rFonts w:ascii="Times New Roman" w:hAnsi="Times New Roman"/>
          <w:sz w:val="24"/>
          <w:szCs w:val="24"/>
        </w:rPr>
      </w:pPr>
      <w:bookmarkStart w:id="131" w:name="bookmark176"/>
      <w:r w:rsidRPr="002B1C31">
        <w:rPr>
          <w:rStyle w:val="MSGENFONTSTYLENAMETEMPLATEROLELEVELNUMBERMSGENFONTSTYLENAMEBYROLEHEADING2315"/>
          <w:rFonts w:ascii="Times New Roman" w:hAnsi="Times New Roman"/>
          <w:b/>
          <w:color w:val="000000"/>
          <w:sz w:val="24"/>
          <w:szCs w:val="24"/>
        </w:rPr>
        <w:t>Ценности:</w:t>
      </w:r>
      <w:bookmarkEnd w:id="131"/>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3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любовь к России, к своему народу, к своей малой родине;</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3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служение Отечеству;</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правовое государство;</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гражданское общество;</w:t>
      </w:r>
    </w:p>
    <w:p w:rsidR="0054015D" w:rsidRPr="009F1E21" w:rsidRDefault="0054015D" w:rsidP="00503604">
      <w:pPr>
        <w:pStyle w:val="MSGENFONTSTYLENAMETEMPLATEROLEMSGENFONTSTYLENAMEBYROLETEXT1"/>
        <w:numPr>
          <w:ilvl w:val="0"/>
          <w:numId w:val="134"/>
        </w:numPr>
        <w:shd w:val="clear" w:color="auto" w:fill="auto"/>
        <w:tabs>
          <w:tab w:val="left" w:pos="1090"/>
        </w:tabs>
        <w:spacing w:line="336" w:lineRule="exact"/>
        <w:ind w:left="740"/>
        <w:jc w:val="both"/>
      </w:pPr>
      <w:r w:rsidRPr="002B1C31">
        <w:rPr>
          <w:rStyle w:val="MSGENFONTSTYLENAMETEMPLATEROLEMSGENFONTSTYLENAMEBYROLETEXT11"/>
          <w:rFonts w:ascii="Times New Roman" w:hAnsi="Times New Roman"/>
          <w:color w:val="000000"/>
          <w:sz w:val="24"/>
          <w:szCs w:val="24"/>
        </w:rPr>
        <w:t>долг перед Отечеством, старшими поколениями, семьей;</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закон и правопорядок;</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межэтнический мир;</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свобода и ответственность;</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доверие к людям.</w:t>
      </w:r>
    </w:p>
    <w:p w:rsidR="0054015D" w:rsidRPr="002B1C31" w:rsidRDefault="0054015D" w:rsidP="00503604">
      <w:pPr>
        <w:pStyle w:val="MSGENFONTSTYLENAMETEMPLATEROLENUMBERMSGENFONTSTYLENAMEBYROLETEXT51"/>
        <w:numPr>
          <w:ilvl w:val="1"/>
          <w:numId w:val="134"/>
        </w:numPr>
        <w:shd w:val="clear" w:color="auto" w:fill="auto"/>
        <w:tabs>
          <w:tab w:val="left" w:pos="726"/>
        </w:tabs>
        <w:spacing w:before="0" w:after="0" w:line="336" w:lineRule="exact"/>
        <w:ind w:left="380" w:firstLine="0"/>
        <w:jc w:val="both"/>
        <w:rPr>
          <w:rFonts w:ascii="Times New Roman" w:hAnsi="Times New Roman"/>
          <w:sz w:val="24"/>
          <w:szCs w:val="24"/>
        </w:rPr>
      </w:pPr>
      <w:r w:rsidRPr="002B1C31">
        <w:rPr>
          <w:rStyle w:val="MSGENFONTSTYLENAMETEMPLATEROLENUMBERMSGENFONTSTYLENAMEBYROLETEXT57"/>
          <w:rFonts w:ascii="Times New Roman" w:hAnsi="Times New Roman"/>
          <w:b/>
          <w:color w:val="000000"/>
          <w:sz w:val="24"/>
          <w:szCs w:val="24"/>
        </w:rPr>
        <w:t>Воспитание нравственных чувств и этического сознания.</w:t>
      </w:r>
    </w:p>
    <w:p w:rsidR="0054015D" w:rsidRPr="002B1C31" w:rsidRDefault="0054015D" w:rsidP="009F1E21">
      <w:pPr>
        <w:pStyle w:val="MSGENFONTSTYLENAMETEMPLATEROLENUMBERMSGENFONTSTYLENAMEBYROLETEXT51"/>
        <w:shd w:val="clear" w:color="auto" w:fill="auto"/>
        <w:spacing w:before="0" w:after="0" w:line="336" w:lineRule="exact"/>
        <w:ind w:left="380" w:firstLine="0"/>
        <w:jc w:val="both"/>
        <w:rPr>
          <w:rFonts w:ascii="Times New Roman" w:hAnsi="Times New Roman"/>
          <w:sz w:val="24"/>
          <w:szCs w:val="24"/>
        </w:rPr>
      </w:pPr>
      <w:r w:rsidRPr="002B1C31">
        <w:rPr>
          <w:rStyle w:val="MSGENFONTSTYLENAMETEMPLATEROLENUMBERMSGENFONTSTYLENAMEBYROLETEXT57"/>
          <w:rFonts w:ascii="Times New Roman" w:hAnsi="Times New Roman"/>
          <w:b/>
          <w:color w:val="000000"/>
          <w:sz w:val="24"/>
          <w:szCs w:val="24"/>
        </w:rPr>
        <w:t>Ценности:</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нравственный выбор;</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смысл жизни;</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справедливость;</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милосердие;</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честь;</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достоинство;</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любовь;</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почитание родителей;</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забота о старших и младших;</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after="308" w:line="33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свобода совести и вероисповедания.</w:t>
      </w:r>
    </w:p>
    <w:p w:rsidR="0054015D" w:rsidRPr="002B1C31" w:rsidRDefault="0054015D" w:rsidP="00503604">
      <w:pPr>
        <w:pStyle w:val="MSGENFONTSTYLENAMETEMPLATEROLENUMBERMSGENFONTSTYLENAMEBYROLETEXT51"/>
        <w:numPr>
          <w:ilvl w:val="0"/>
          <w:numId w:val="136"/>
        </w:numPr>
        <w:shd w:val="clear" w:color="auto" w:fill="auto"/>
        <w:tabs>
          <w:tab w:val="left" w:pos="735"/>
        </w:tabs>
        <w:spacing w:before="0" w:after="0" w:line="326" w:lineRule="exact"/>
        <w:ind w:left="20" w:right="260" w:firstLine="360"/>
        <w:rPr>
          <w:rFonts w:ascii="Times New Roman" w:hAnsi="Times New Roman"/>
          <w:sz w:val="24"/>
          <w:szCs w:val="24"/>
        </w:rPr>
      </w:pPr>
      <w:r w:rsidRPr="002B1C31">
        <w:rPr>
          <w:rStyle w:val="MSGENFONTSTYLENAMETEMPLATEROLENUMBERMSGENFONTSTYLENAMEBYROLETEXT57"/>
          <w:rFonts w:ascii="Times New Roman" w:hAnsi="Times New Roman"/>
          <w:b/>
          <w:color w:val="000000"/>
          <w:sz w:val="24"/>
          <w:szCs w:val="24"/>
        </w:rPr>
        <w:t>Воспитание трудолюбия, творческого отношения к учению, труду, жизни.</w:t>
      </w:r>
    </w:p>
    <w:p w:rsidR="0054015D" w:rsidRDefault="0054015D" w:rsidP="009F1E21">
      <w:pPr>
        <w:pStyle w:val="MSGENFONTSTYLENAMETEMPLATEROLENUMBERMSGENFONTSTYLENAMEBYROLETEXT51"/>
        <w:shd w:val="clear" w:color="auto" w:fill="auto"/>
        <w:spacing w:before="0" w:after="0" w:line="326" w:lineRule="exact"/>
        <w:ind w:left="380" w:firstLine="0"/>
        <w:jc w:val="both"/>
      </w:pPr>
      <w:r w:rsidRPr="002B1C31">
        <w:rPr>
          <w:rStyle w:val="MSGENFONTSTYLENAMETEMPLATEROLENUMBERMSGENFONTSTYLENAMEBYROLETEXT57"/>
          <w:rFonts w:ascii="Times New Roman" w:hAnsi="Times New Roman"/>
          <w:b/>
          <w:color w:val="000000"/>
          <w:sz w:val="24"/>
          <w:szCs w:val="24"/>
        </w:rPr>
        <w:t>Ценности</w:t>
      </w:r>
      <w:r>
        <w:rPr>
          <w:rStyle w:val="MSGENFONTSTYLENAMETEMPLATEROLENUMBERMSGENFONTSTYLENAMEBYROLETEXT57"/>
          <w:b/>
          <w:color w:val="000000"/>
        </w:rPr>
        <w:t>:</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2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трудолюбие;</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творчество;</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познание;</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истина;</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созидание;</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целеустремленность;</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настойчивость в достижении целей;</w:t>
      </w:r>
    </w:p>
    <w:p w:rsidR="0054015D" w:rsidRPr="002B1C31" w:rsidRDefault="0054015D" w:rsidP="00503604">
      <w:pPr>
        <w:pStyle w:val="MSGENFONTSTYLENAMETEMPLATEROLEMSGENFONTSTYLENAMEBYROLETEXT1"/>
        <w:numPr>
          <w:ilvl w:val="0"/>
          <w:numId w:val="134"/>
        </w:numPr>
        <w:shd w:val="clear" w:color="auto" w:fill="auto"/>
        <w:tabs>
          <w:tab w:val="left" w:pos="1095"/>
        </w:tabs>
        <w:spacing w:after="312"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бережливость.</w:t>
      </w:r>
    </w:p>
    <w:p w:rsidR="0054015D" w:rsidRPr="002B1C31" w:rsidRDefault="0054015D" w:rsidP="00503604">
      <w:pPr>
        <w:pStyle w:val="MSGENFONTSTYLENAMETEMPLATEROLENUMBERMSGENFONTSTYLENAMEBYROLETEXT51"/>
        <w:numPr>
          <w:ilvl w:val="0"/>
          <w:numId w:val="136"/>
        </w:numPr>
        <w:shd w:val="clear" w:color="auto" w:fill="auto"/>
        <w:tabs>
          <w:tab w:val="left" w:pos="730"/>
        </w:tabs>
        <w:spacing w:before="0" w:after="0" w:line="326" w:lineRule="exact"/>
        <w:ind w:left="20" w:right="260" w:firstLine="360"/>
        <w:rPr>
          <w:rFonts w:ascii="Times New Roman" w:hAnsi="Times New Roman"/>
          <w:sz w:val="24"/>
          <w:szCs w:val="24"/>
        </w:rPr>
      </w:pPr>
      <w:r w:rsidRPr="002B1C31">
        <w:rPr>
          <w:rStyle w:val="MSGENFONTSTYLENAMETEMPLATEROLENUMBERMSGENFONTSTYLENAMEBYROLETEXT57"/>
          <w:rFonts w:ascii="Times New Roman" w:hAnsi="Times New Roman"/>
          <w:b/>
          <w:color w:val="000000"/>
          <w:sz w:val="24"/>
          <w:szCs w:val="24"/>
        </w:rPr>
        <w:t>Формирование ценностного отношения к здоровью и здоровому образу жизни.</w:t>
      </w:r>
    </w:p>
    <w:p w:rsidR="0054015D" w:rsidRPr="002B1C31" w:rsidRDefault="0054015D" w:rsidP="009F1E21">
      <w:pPr>
        <w:pStyle w:val="MSGENFONTSTYLENAMETEMPLATEROLENUMBERMSGENFONTSTYLENAMEBYROLETEXT51"/>
        <w:shd w:val="clear" w:color="auto" w:fill="auto"/>
        <w:spacing w:before="0" w:after="0" w:line="326" w:lineRule="exact"/>
        <w:ind w:left="380" w:firstLine="0"/>
        <w:jc w:val="both"/>
        <w:rPr>
          <w:rFonts w:ascii="Times New Roman" w:hAnsi="Times New Roman"/>
          <w:sz w:val="24"/>
          <w:szCs w:val="24"/>
        </w:rPr>
      </w:pPr>
      <w:r w:rsidRPr="002B1C31">
        <w:rPr>
          <w:rStyle w:val="MSGENFONTSTYLENAMETEMPLATEROLENUMBERMSGENFONTSTYLENAMEBYROLETEXT57"/>
          <w:rFonts w:ascii="Times New Roman" w:hAnsi="Times New Roman"/>
          <w:b/>
          <w:color w:val="000000"/>
          <w:sz w:val="24"/>
          <w:szCs w:val="24"/>
        </w:rPr>
        <w:t>Ценности:</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26"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здоровье физическое,</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17" w:lineRule="exact"/>
        <w:ind w:left="1100" w:right="1600" w:hanging="360"/>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здоровье социальное (здоровье членов семьи и школьного коллектива), активный, здоровый образ жизни</w:t>
      </w:r>
    </w:p>
    <w:p w:rsidR="0054015D" w:rsidRPr="002B1C31" w:rsidRDefault="0054015D" w:rsidP="00503604">
      <w:pPr>
        <w:pStyle w:val="MSGENFONTSTYLENAMETEMPLATEROLENUMBERMSGENFONTSTYLENAMEBYROLETEXT51"/>
        <w:numPr>
          <w:ilvl w:val="0"/>
          <w:numId w:val="136"/>
        </w:numPr>
        <w:shd w:val="clear" w:color="auto" w:fill="auto"/>
        <w:tabs>
          <w:tab w:val="left" w:pos="726"/>
        </w:tabs>
        <w:spacing w:before="0" w:after="0" w:line="326" w:lineRule="exact"/>
        <w:ind w:left="20" w:right="260" w:firstLine="360"/>
        <w:rPr>
          <w:rFonts w:ascii="Times New Roman" w:hAnsi="Times New Roman"/>
          <w:sz w:val="24"/>
          <w:szCs w:val="24"/>
        </w:rPr>
      </w:pPr>
      <w:r w:rsidRPr="002B1C31">
        <w:rPr>
          <w:rStyle w:val="MSGENFONTSTYLENAMETEMPLATEROLENUMBERMSGENFONTSTYLENAMEBYROLETEXT57"/>
          <w:rFonts w:ascii="Times New Roman" w:hAnsi="Times New Roman"/>
          <w:b/>
          <w:color w:val="000000"/>
          <w:sz w:val="24"/>
          <w:szCs w:val="24"/>
        </w:rPr>
        <w:t>Воспитание ценностного отношения к природе, окружающей среде (экологическое воспитание).</w:t>
      </w:r>
    </w:p>
    <w:p w:rsidR="0054015D" w:rsidRPr="002B1C31" w:rsidRDefault="0054015D" w:rsidP="009F1E21">
      <w:pPr>
        <w:pStyle w:val="MSGENFONTSTYLENAMETEMPLATEROLENUMBERMSGENFONTSTYLENAMEBYROLETEXT51"/>
        <w:shd w:val="clear" w:color="auto" w:fill="auto"/>
        <w:spacing w:before="0" w:after="0" w:line="341" w:lineRule="exact"/>
        <w:ind w:left="380" w:firstLine="0"/>
        <w:jc w:val="both"/>
        <w:rPr>
          <w:rFonts w:ascii="Times New Roman" w:hAnsi="Times New Roman"/>
          <w:sz w:val="24"/>
          <w:szCs w:val="24"/>
        </w:rPr>
      </w:pPr>
      <w:r w:rsidRPr="002B1C31">
        <w:rPr>
          <w:rStyle w:val="MSGENFONTSTYLENAMETEMPLATEROLENUMBERMSGENFONTSTYLENAMEBYROLETEXT57"/>
          <w:rFonts w:ascii="Times New Roman" w:hAnsi="Times New Roman"/>
          <w:b/>
          <w:color w:val="000000"/>
          <w:sz w:val="24"/>
          <w:szCs w:val="24"/>
        </w:rPr>
        <w:t>Ценности:</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жизнь;</w:t>
      </w:r>
    </w:p>
    <w:p w:rsidR="0054015D" w:rsidRPr="002B1C31" w:rsidRDefault="0054015D" w:rsidP="00503604">
      <w:pPr>
        <w:pStyle w:val="MSGENFONTSTYLENAMETEMPLATEROLEMSGENFONTSTYLENAMEBYROLETEXT1"/>
        <w:numPr>
          <w:ilvl w:val="0"/>
          <w:numId w:val="134"/>
        </w:numPr>
        <w:shd w:val="clear" w:color="auto" w:fill="auto"/>
        <w:tabs>
          <w:tab w:val="left" w:pos="1086"/>
        </w:tabs>
        <w:spacing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родная земля;</w:t>
      </w:r>
    </w:p>
    <w:p w:rsidR="0054015D" w:rsidRPr="002B1C31" w:rsidRDefault="0054015D" w:rsidP="00503604">
      <w:pPr>
        <w:pStyle w:val="MSGENFONTSTYLENAMETEMPLATEROLEMSGENFONTSTYLENAMEBYROLETEXT1"/>
        <w:numPr>
          <w:ilvl w:val="0"/>
          <w:numId w:val="134"/>
        </w:numPr>
        <w:shd w:val="clear" w:color="auto" w:fill="auto"/>
        <w:tabs>
          <w:tab w:val="left" w:pos="1090"/>
        </w:tabs>
        <w:spacing w:line="341" w:lineRule="exact"/>
        <w:ind w:left="7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заповедная природа;</w:t>
      </w:r>
    </w:p>
    <w:p w:rsidR="0054015D" w:rsidRPr="00DA774C" w:rsidRDefault="0054015D" w:rsidP="00DA774C">
      <w:pPr>
        <w:pStyle w:val="MSGENFONTSTYLENAMETEMPLATEROLEMSGENFONTSTYLENAMEBYROLETEXT1"/>
        <w:numPr>
          <w:ilvl w:val="0"/>
          <w:numId w:val="134"/>
        </w:numPr>
        <w:shd w:val="clear" w:color="auto" w:fill="auto"/>
        <w:tabs>
          <w:tab w:val="left" w:pos="1100"/>
        </w:tabs>
        <w:spacing w:line="260" w:lineRule="exact"/>
        <w:ind w:left="740"/>
        <w:jc w:val="both"/>
        <w:rPr>
          <w:rStyle w:val="MSGENFONTSTYLENAMETEMPLATEROLEMSGENFONTSTYLENAMEBYROLETEXT11"/>
          <w:rFonts w:ascii="Times New Roman" w:hAnsi="Times New Roman"/>
          <w:sz w:val="24"/>
          <w:szCs w:val="24"/>
          <w:shd w:val="clear" w:color="auto" w:fill="auto"/>
        </w:rPr>
      </w:pPr>
      <w:r w:rsidRPr="00DA774C">
        <w:rPr>
          <w:rStyle w:val="MSGENFONTSTYLENAMETEMPLATEROLEMSGENFONTSTYLENAMEBYROLETEXT11"/>
          <w:rFonts w:ascii="Times New Roman" w:hAnsi="Times New Roman"/>
          <w:color w:val="000000"/>
          <w:sz w:val="24"/>
          <w:szCs w:val="24"/>
        </w:rPr>
        <w:t>планета Земля.</w:t>
      </w:r>
      <w:bookmarkStart w:id="132" w:name="bookmark177"/>
    </w:p>
    <w:p w:rsidR="0054015D" w:rsidRPr="00DA774C" w:rsidRDefault="0054015D" w:rsidP="00DA774C">
      <w:pPr>
        <w:pStyle w:val="MSGENFONTSTYLENAMETEMPLATEROLEMSGENFONTSTYLENAMEBYROLETEXT1"/>
        <w:shd w:val="clear" w:color="auto" w:fill="auto"/>
        <w:tabs>
          <w:tab w:val="left" w:pos="1100"/>
        </w:tabs>
        <w:spacing w:line="260" w:lineRule="exact"/>
        <w:ind w:left="284"/>
        <w:jc w:val="both"/>
        <w:rPr>
          <w:rStyle w:val="MSGENFONTSTYLENAMETEMPLATEROLELEVELNUMBERMSGENFONTSTYLENAMEBYROLEHEADING23MSGENFONTSTYLEMODIFERNOTBOLD1"/>
          <w:rFonts w:ascii="Times New Roman" w:hAnsi="Times New Roman"/>
          <w:b w:val="0"/>
          <w:bCs w:val="0"/>
          <w:sz w:val="24"/>
          <w:szCs w:val="24"/>
          <w:shd w:val="clear" w:color="auto" w:fill="auto"/>
        </w:rPr>
      </w:pPr>
      <w:r w:rsidRPr="00DA774C">
        <w:rPr>
          <w:rStyle w:val="MSGENFONTSTYLENAMETEMPLATEROLELEVELNUMBERMSGENFONTSTYLENAMEBYROLEHEADING23MSGENFONTSTYLEMODIFERNOTBOLD1"/>
          <w:rFonts w:ascii="Times New Roman" w:hAnsi="Times New Roman"/>
          <w:color w:val="000000"/>
          <w:sz w:val="24"/>
          <w:szCs w:val="24"/>
        </w:rPr>
        <w:t>6.</w:t>
      </w:r>
      <w:r w:rsidRPr="00DA774C">
        <w:rPr>
          <w:rStyle w:val="MSGENFONTSTYLENAMETEMPLATEROLELEVELNUMBERMSGENFONTSTYLENAMEBYROLEHEADING2314"/>
          <w:rFonts w:ascii="Times New Roman" w:hAnsi="Times New Roman"/>
          <w:color w:val="000000"/>
          <w:sz w:val="24"/>
          <w:szCs w:val="24"/>
        </w:rPr>
        <w:t xml:space="preserve"> Воспитание ценностного отношения к прекрасному, формирование </w:t>
      </w:r>
      <w:r w:rsidRPr="00DA774C">
        <w:rPr>
          <w:rStyle w:val="MSGENFONTSTYLENAMETEMPLATEROLELEVELNUMBERMSGENFONTSTYLENAMEBYROLEHEADING2313"/>
          <w:rFonts w:ascii="Times New Roman" w:hAnsi="Times New Roman"/>
          <w:color w:val="000000"/>
          <w:sz w:val="24"/>
          <w:szCs w:val="24"/>
        </w:rPr>
        <w:t>представлений об эстетических идеалах и ценностях</w:t>
      </w:r>
      <w:r w:rsidRPr="00DA774C">
        <w:rPr>
          <w:rStyle w:val="MSGENFONTSTYLENAMETEMPLATEROLELEVELNUMBERMSGENFONTSTYLENAMEBYROLEHEADING23MSGENFONTSTYLEMODIFERNOTBOLD1"/>
          <w:rFonts w:ascii="Times New Roman" w:hAnsi="Times New Roman"/>
          <w:color w:val="000000"/>
          <w:sz w:val="24"/>
          <w:szCs w:val="24"/>
        </w:rPr>
        <w:t xml:space="preserve"> (эстетическое воспитание)</w:t>
      </w:r>
      <w:bookmarkStart w:id="133" w:name="bookmark178"/>
      <w:bookmarkEnd w:id="132"/>
    </w:p>
    <w:p w:rsidR="0054015D" w:rsidRPr="00DA774C" w:rsidRDefault="0054015D" w:rsidP="00DA774C">
      <w:pPr>
        <w:pStyle w:val="MSGENFONTSTYLENAMETEMPLATEROLELEVELNUMBERMSGENFONTSTYLENAMEBYROLEHEADING241"/>
        <w:keepNext/>
        <w:keepLines/>
        <w:shd w:val="clear" w:color="auto" w:fill="auto"/>
        <w:tabs>
          <w:tab w:val="left" w:pos="1095"/>
        </w:tabs>
        <w:ind w:left="740"/>
        <w:rPr>
          <w:rStyle w:val="MSGENFONTSTYLENAMETEMPLATEROLELEVELNUMBERMSGENFONTSTYLENAMEBYROLEHEADING243"/>
          <w:rFonts w:ascii="Times New Roman" w:hAnsi="Times New Roman"/>
          <w:sz w:val="24"/>
          <w:szCs w:val="24"/>
          <w:shd w:val="clear" w:color="auto" w:fill="auto"/>
        </w:rPr>
      </w:pPr>
      <w:r w:rsidRPr="00DA774C">
        <w:rPr>
          <w:rStyle w:val="MSGENFONTSTYLENAMETEMPLATEROLELEVELNUMBERMSGENFONTSTYLENAMEBYROLEHEADING2314"/>
          <w:rFonts w:ascii="Times New Roman" w:hAnsi="Times New Roman"/>
          <w:color w:val="000000"/>
          <w:sz w:val="24"/>
          <w:szCs w:val="24"/>
        </w:rPr>
        <w:t>Ценности:</w:t>
      </w:r>
      <w:bookmarkStart w:id="134" w:name="bookmark179"/>
      <w:bookmarkEnd w:id="133"/>
      <w:r w:rsidRPr="00DA774C">
        <w:rPr>
          <w:rStyle w:val="MSGENFONTSTYLENAMETEMPLATEROLELEVELNUMBERMSGENFONTSTYLENAMEBYROLEHEADING243"/>
          <w:rFonts w:ascii="Times New Roman" w:hAnsi="Times New Roman"/>
          <w:color w:val="000000"/>
          <w:sz w:val="24"/>
          <w:szCs w:val="24"/>
        </w:rPr>
        <w:t xml:space="preserve"> </w:t>
      </w:r>
    </w:p>
    <w:p w:rsidR="0054015D" w:rsidRPr="002B1C31" w:rsidRDefault="0054015D" w:rsidP="00DA774C">
      <w:pPr>
        <w:pStyle w:val="MSGENFONTSTYLENAMETEMPLATEROLELEVELNUMBERMSGENFONTSTYLENAMEBYROLEHEADING241"/>
        <w:keepNext/>
        <w:keepLines/>
        <w:numPr>
          <w:ilvl w:val="0"/>
          <w:numId w:val="134"/>
        </w:numPr>
        <w:shd w:val="clear" w:color="auto" w:fill="auto"/>
        <w:tabs>
          <w:tab w:val="left" w:pos="1095"/>
        </w:tabs>
        <w:ind w:left="740"/>
        <w:rPr>
          <w:rFonts w:ascii="Times New Roman" w:hAnsi="Times New Roman"/>
          <w:sz w:val="24"/>
          <w:szCs w:val="24"/>
        </w:rPr>
      </w:pPr>
      <w:r w:rsidRPr="002B1C31">
        <w:rPr>
          <w:rStyle w:val="MSGENFONTSTYLENAMETEMPLATEROLELEVELNUMBERMSGENFONTSTYLENAMEBYROLEHEADING243"/>
          <w:rFonts w:ascii="Times New Roman" w:hAnsi="Times New Roman"/>
          <w:color w:val="000000"/>
          <w:sz w:val="24"/>
          <w:szCs w:val="24"/>
        </w:rPr>
        <w:t>красота;</w:t>
      </w:r>
      <w:bookmarkEnd w:id="134"/>
    </w:p>
    <w:p w:rsidR="0054015D" w:rsidRPr="002B1C31" w:rsidRDefault="0054015D" w:rsidP="00DA774C">
      <w:pPr>
        <w:pStyle w:val="MSGENFONTSTYLENAMETEMPLATEROLELEVELNUMBERMSGENFONTSTYLENAMEBYROLEHEADING241"/>
        <w:keepNext/>
        <w:keepLines/>
        <w:numPr>
          <w:ilvl w:val="0"/>
          <w:numId w:val="134"/>
        </w:numPr>
        <w:shd w:val="clear" w:color="auto" w:fill="auto"/>
        <w:tabs>
          <w:tab w:val="left" w:pos="1095"/>
        </w:tabs>
        <w:ind w:left="740"/>
        <w:rPr>
          <w:rFonts w:ascii="Times New Roman" w:hAnsi="Times New Roman"/>
          <w:sz w:val="24"/>
          <w:szCs w:val="24"/>
        </w:rPr>
      </w:pPr>
      <w:bookmarkStart w:id="135" w:name="bookmark180"/>
      <w:r w:rsidRPr="002B1C31">
        <w:rPr>
          <w:rStyle w:val="MSGENFONTSTYLENAMETEMPLATEROLELEVELNUMBERMSGENFONTSTYLENAMEBYROLEHEADING243"/>
          <w:rFonts w:ascii="Times New Roman" w:hAnsi="Times New Roman"/>
          <w:color w:val="000000"/>
          <w:sz w:val="24"/>
          <w:szCs w:val="24"/>
        </w:rPr>
        <w:t>гармония;</w:t>
      </w:r>
      <w:bookmarkEnd w:id="135"/>
    </w:p>
    <w:p w:rsidR="0054015D" w:rsidRPr="002B1C31" w:rsidRDefault="0054015D" w:rsidP="00DA774C">
      <w:pPr>
        <w:pStyle w:val="MSGENFONTSTYLENAMETEMPLATEROLELEVELNUMBERMSGENFONTSTYLENAMEBYROLEHEADING241"/>
        <w:keepNext/>
        <w:keepLines/>
        <w:numPr>
          <w:ilvl w:val="0"/>
          <w:numId w:val="134"/>
        </w:numPr>
        <w:shd w:val="clear" w:color="auto" w:fill="auto"/>
        <w:tabs>
          <w:tab w:val="left" w:pos="1090"/>
        </w:tabs>
        <w:ind w:left="740"/>
        <w:rPr>
          <w:rFonts w:ascii="Times New Roman" w:hAnsi="Times New Roman"/>
          <w:sz w:val="24"/>
          <w:szCs w:val="24"/>
        </w:rPr>
      </w:pPr>
      <w:bookmarkStart w:id="136" w:name="bookmark181"/>
      <w:r w:rsidRPr="002B1C31">
        <w:rPr>
          <w:rStyle w:val="MSGENFONTSTYLENAMETEMPLATEROLELEVELNUMBERMSGENFONTSTYLENAMEBYROLEHEADING243"/>
          <w:rFonts w:ascii="Times New Roman" w:hAnsi="Times New Roman"/>
          <w:color w:val="000000"/>
          <w:sz w:val="24"/>
          <w:szCs w:val="24"/>
        </w:rPr>
        <w:t>духовный мир человека;</w:t>
      </w:r>
      <w:bookmarkEnd w:id="136"/>
    </w:p>
    <w:p w:rsidR="0054015D" w:rsidRPr="002B1C31" w:rsidRDefault="0054015D" w:rsidP="00DA774C">
      <w:pPr>
        <w:pStyle w:val="MSGENFONTSTYLENAMETEMPLATEROLELEVELNUMBERMSGENFONTSTYLENAMEBYROLEHEADING241"/>
        <w:keepNext/>
        <w:keepLines/>
        <w:numPr>
          <w:ilvl w:val="0"/>
          <w:numId w:val="134"/>
        </w:numPr>
        <w:shd w:val="clear" w:color="auto" w:fill="auto"/>
        <w:tabs>
          <w:tab w:val="left" w:pos="1090"/>
        </w:tabs>
        <w:ind w:left="740"/>
        <w:rPr>
          <w:rFonts w:ascii="Times New Roman" w:hAnsi="Times New Roman"/>
          <w:sz w:val="24"/>
          <w:szCs w:val="24"/>
        </w:rPr>
      </w:pPr>
      <w:bookmarkStart w:id="137" w:name="bookmark182"/>
      <w:r w:rsidRPr="002B1C31">
        <w:rPr>
          <w:rStyle w:val="MSGENFONTSTYLENAMETEMPLATEROLELEVELNUMBERMSGENFONTSTYLENAMEBYROLEHEADING243"/>
          <w:rFonts w:ascii="Times New Roman" w:hAnsi="Times New Roman"/>
          <w:color w:val="000000"/>
          <w:sz w:val="24"/>
          <w:szCs w:val="24"/>
        </w:rPr>
        <w:t>эстетическое развитие;</w:t>
      </w:r>
      <w:bookmarkEnd w:id="137"/>
    </w:p>
    <w:p w:rsidR="0054015D" w:rsidRPr="002B1C31" w:rsidRDefault="0054015D" w:rsidP="00DA774C">
      <w:pPr>
        <w:pStyle w:val="MSGENFONTSTYLENAMETEMPLATEROLELEVELNUMBERMSGENFONTSTYLENAMEBYROLEHEADING241"/>
        <w:keepNext/>
        <w:keepLines/>
        <w:numPr>
          <w:ilvl w:val="0"/>
          <w:numId w:val="134"/>
        </w:numPr>
        <w:shd w:val="clear" w:color="auto" w:fill="auto"/>
        <w:tabs>
          <w:tab w:val="left" w:pos="1090"/>
        </w:tabs>
        <w:spacing w:after="256"/>
        <w:ind w:left="740"/>
        <w:rPr>
          <w:rFonts w:ascii="Times New Roman" w:hAnsi="Times New Roman"/>
          <w:sz w:val="24"/>
          <w:szCs w:val="24"/>
        </w:rPr>
      </w:pPr>
      <w:bookmarkStart w:id="138" w:name="bookmark183"/>
      <w:r w:rsidRPr="002B1C31">
        <w:rPr>
          <w:rStyle w:val="MSGENFONTSTYLENAMETEMPLATEROLELEVELNUMBERMSGENFONTSTYLENAMEBYROLEHEADING243"/>
          <w:rFonts w:ascii="Times New Roman" w:hAnsi="Times New Roman"/>
          <w:color w:val="000000"/>
          <w:sz w:val="24"/>
          <w:szCs w:val="24"/>
        </w:rPr>
        <w:t>художественное творчество.</w:t>
      </w:r>
      <w:bookmarkEnd w:id="138"/>
    </w:p>
    <w:p w:rsidR="0054015D" w:rsidRPr="00DA774C" w:rsidRDefault="0054015D" w:rsidP="00DA774C">
      <w:pPr>
        <w:pStyle w:val="MSGENFONTSTYLENAMETEMPLATEROLEMSGENFONTSTYLENAMEBYROLETEXT1"/>
        <w:shd w:val="clear" w:color="auto" w:fill="auto"/>
        <w:tabs>
          <w:tab w:val="left" w:pos="1100"/>
        </w:tabs>
        <w:spacing w:line="260" w:lineRule="exact"/>
        <w:ind w:left="740"/>
        <w:jc w:val="both"/>
        <w:rPr>
          <w:rFonts w:ascii="Times New Roman" w:hAnsi="Times New Roman"/>
          <w:sz w:val="24"/>
          <w:szCs w:val="24"/>
        </w:rPr>
      </w:pPr>
    </w:p>
    <w:p w:rsidR="0054015D" w:rsidRPr="002B1C31" w:rsidRDefault="0054015D" w:rsidP="009F1E21">
      <w:pPr>
        <w:pStyle w:val="MSGENFONTSTYLENAMETEMPLATEROLELEVELNUMBERMSGENFONTSTYLENAMEBYROLEHEADING231"/>
        <w:keepNext/>
        <w:keepLines/>
        <w:shd w:val="clear" w:color="auto" w:fill="auto"/>
        <w:spacing w:before="0" w:after="236" w:line="322" w:lineRule="exact"/>
        <w:ind w:left="20" w:right="860" w:firstLine="0"/>
        <w:jc w:val="left"/>
        <w:rPr>
          <w:rFonts w:ascii="Times New Roman" w:hAnsi="Times New Roman"/>
          <w:sz w:val="24"/>
          <w:szCs w:val="24"/>
        </w:rPr>
      </w:pPr>
      <w:bookmarkStart w:id="139" w:name="bookmark184"/>
      <w:r w:rsidRPr="002B1C31">
        <w:rPr>
          <w:rStyle w:val="MSGENFONTSTYLENAMETEMPLATEROLELEVELNUMBERMSGENFONTSTYLENAMEBYROLEHEADING2314"/>
          <w:rFonts w:ascii="Times New Roman" w:hAnsi="Times New Roman"/>
          <w:b/>
          <w:color w:val="000000"/>
          <w:sz w:val="24"/>
          <w:szCs w:val="24"/>
        </w:rPr>
        <w:t>3.4. Содержание воспитания и социализации учащихся начальной школы</w:t>
      </w:r>
      <w:bookmarkEnd w:id="139"/>
    </w:p>
    <w:p w:rsidR="0054015D" w:rsidRPr="002B1C31" w:rsidRDefault="0054015D" w:rsidP="009F1E21">
      <w:pPr>
        <w:pStyle w:val="MSGENFONTSTYLENAMETEMPLATEROLELEVELNUMBERMSGENFONTSTYLENAMEBYROLEHEADING231"/>
        <w:keepNext/>
        <w:keepLines/>
        <w:shd w:val="clear" w:color="auto" w:fill="auto"/>
        <w:spacing w:before="0" w:after="0" w:line="326" w:lineRule="exact"/>
        <w:ind w:left="20" w:right="320" w:firstLine="0"/>
        <w:jc w:val="left"/>
        <w:rPr>
          <w:rFonts w:ascii="Times New Roman" w:hAnsi="Times New Roman"/>
          <w:sz w:val="24"/>
          <w:szCs w:val="24"/>
        </w:rPr>
      </w:pPr>
      <w:bookmarkStart w:id="140" w:name="bookmark185"/>
      <w:r w:rsidRPr="002B1C31">
        <w:rPr>
          <w:rStyle w:val="MSGENFONTSTYLENAMETEMPLATEROLELEVELNUMBERMSGENFONTSTYLENAMEBYROLEHEADING2314"/>
          <w:rFonts w:ascii="Times New Roman" w:hAnsi="Times New Roman"/>
          <w:b/>
          <w:color w:val="000000"/>
          <w:sz w:val="24"/>
          <w:szCs w:val="24"/>
        </w:rPr>
        <w:t>3.4.1. Современные особенности воспитания и социализации учащихся начальной школы</w:t>
      </w:r>
      <w:bookmarkEnd w:id="140"/>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Учащиеся начальной школы требуют особого педагогического внимания.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 Необходимо также учитывать принципиально новые условия жизнедеятельности современного ребенка, о которых педагоги еще два - три десятилетия назад даже не догадывались. Учет этих условий требует существенной корректировки подходов к организации воспитания и социализации обучающихся.</w:t>
      </w:r>
    </w:p>
    <w:p w:rsidR="0054015D" w:rsidRPr="002B1C31" w:rsidRDefault="0054015D" w:rsidP="009F1E21">
      <w:pPr>
        <w:pStyle w:val="MSGENFONTSTYLENAMETEMPLATEROLEMSGENFONTSTYLENAMEBYROLETEXT1"/>
        <w:shd w:val="clear" w:color="auto" w:fill="auto"/>
        <w:spacing w:line="322" w:lineRule="exact"/>
        <w:ind w:left="20" w:right="20" w:firstLine="3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воспитания и социализации.</w:t>
      </w:r>
    </w:p>
    <w:p w:rsidR="0054015D" w:rsidRPr="002B1C31" w:rsidRDefault="0054015D" w:rsidP="009F1E21">
      <w:pPr>
        <w:pStyle w:val="MSGENFONTSTYLENAMETEMPLATEROLEMSGENFONTSTYLENAMEBYROLETEXT1"/>
        <w:shd w:val="clear" w:color="auto" w:fill="auto"/>
        <w:spacing w:line="322" w:lineRule="exact"/>
        <w:ind w:left="20" w:right="20" w:firstLine="3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Сегодня существует и усиливается конфликт между характером присвоения ребенком знаний и ценностей в школе и вне школы. Этот конфликт меняет структуру мышления детей, их самосознание и миропонимание, ведет к формированию эклектичного мировоззрения, потребительского отношения к жизни, морального релятивизма.</w:t>
      </w:r>
    </w:p>
    <w:p w:rsidR="0054015D" w:rsidRPr="002B1C31" w:rsidRDefault="0054015D" w:rsidP="009F1E21">
      <w:pPr>
        <w:pStyle w:val="MSGENFONTSTYLENAMETEMPLATEROLEMSGENFONTSTYLENAMEBYROLETEXT1"/>
        <w:shd w:val="clear" w:color="auto" w:fill="auto"/>
        <w:spacing w:line="322" w:lineRule="exact"/>
        <w:ind w:left="20" w:right="20" w:firstLine="3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Современный ребенок живет иллюзией свободы. Снятие многих табу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p>
    <w:p w:rsidR="0054015D" w:rsidRPr="002B1C31" w:rsidRDefault="0054015D" w:rsidP="009F1E21">
      <w:pPr>
        <w:pStyle w:val="MSGENFONTSTYLENAMETEMPLATEROLEMSGENFONTSTYLENAMEBYROLETEXT1"/>
        <w:shd w:val="clear" w:color="auto" w:fill="auto"/>
        <w:spacing w:line="322" w:lineRule="exact"/>
        <w:ind w:left="20" w:firstLine="3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Подмена реальных форм социализации виртуальными, ослабление</w:t>
      </w:r>
      <w:r>
        <w:rPr>
          <w:rStyle w:val="MSGENFONTSTYLENAMETEMPLATEROLEMSGENFONTSTYLENAMEBYROLETEXT11"/>
          <w:rFonts w:ascii="Times New Roman" w:hAnsi="Times New Roman"/>
          <w:color w:val="000000"/>
          <w:sz w:val="24"/>
          <w:szCs w:val="24"/>
        </w:rPr>
        <w:t xml:space="preserve"> </w:t>
      </w:r>
      <w:r w:rsidRPr="002B1C31">
        <w:rPr>
          <w:rStyle w:val="MSGENFONTSTYLENAMETEMPLATEROLEMSGENFONTSTYLENAMEBYROLETEXT11"/>
          <w:rFonts w:ascii="Times New Roman" w:hAnsi="Times New Roman"/>
          <w:color w:val="000000"/>
          <w:sz w:val="24"/>
          <w:szCs w:val="24"/>
        </w:rPr>
        <w:t>вертикальных связей между детьми и взрослыми, между разновозрастными детьми приводят к самоизоляции детства. Результатом этого является примитивизация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w:t>
      </w:r>
    </w:p>
    <w:p w:rsidR="0054015D" w:rsidRPr="002B1C31" w:rsidRDefault="0054015D" w:rsidP="009F1E21">
      <w:pPr>
        <w:pStyle w:val="MSGENFONTSTYLENAMETEMPLATEROLEMSGENFONTSTYLENAMEBYROLETEXT1"/>
        <w:shd w:val="clear" w:color="auto" w:fill="auto"/>
        <w:spacing w:line="322" w:lineRule="exact"/>
        <w:ind w:left="20" w:right="20" w:firstLine="3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В силу произошедшей в 1990-е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молодежью социально ориентированной деятельности, девальвации традиционных ценностей произошли существенные изменения в системе отношения ребенка к окружающему миру, к другим людям, к себе самому. Значительно снизилась ценность других людей и участия в их жизни, на первый план вышло переживание и позиционирование себя, вследствие чего в обществе распространяется эгоизм, происходит размывание гражданственности, социальной солидарности и трудолюбия.</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Программа воспитания и социализации учащихся начальной школы должна быть направлена на формирование морально-нравственного, личностно развивающего, социально открытого уклада школьной жизни. В разноуровневом, полисубъектном, многомерно-деятельностном пространстве воспитания и социализации, скрепленном национальными ценностями и духовными традициями, обеспечивается морально-нравственная, социальная, культурная полноценность перехода ребенка из дошкольного в младший, а из него в средний школьный возраст.</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развивающий, которые определяют концептуальную основу уклада школьной жизни. Сам по себе этот уклад формален. Придать ему жизненную, социальную, культурную, нравственную силу способен педагог.</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Младший школьник испытывает большое доверие к учителю. Для ребенка слова учителя,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воспитания и социализации.</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Учитель и родители подают ребенку первый пример нравственности. Пример имеет огромное значение в воспитании младшего школьника. Пример - это персонифицированная ценность. Необходимо стремиться к тому, чтобы весь уклад жизни младшего школьника был наполнен множеством примеров нравственного поведения. Большое значение имеет общение младших школьников с людьми, в жизни которых есть место духовному служению и моральному поступку. Наполнение уклада школьной жизни нравственными примерами активно противодействует тем примерам циничного, аморального, откровенно разрушительного поведения, которые в</w:t>
      </w:r>
      <w:r>
        <w:rPr>
          <w:rStyle w:val="MSGENFONTSTYLENAMETEMPLATEROLEMSGENFONTSTYLENAMEBYROLETEXT11"/>
          <w:rFonts w:ascii="Times New Roman" w:hAnsi="Times New Roman"/>
          <w:color w:val="000000"/>
          <w:sz w:val="24"/>
          <w:szCs w:val="24"/>
        </w:rPr>
        <w:t xml:space="preserve"> </w:t>
      </w:r>
      <w:r w:rsidRPr="002B1C31">
        <w:rPr>
          <w:rStyle w:val="MSGENFONTSTYLENAMETEMPLATEROLEMSGENFONTSTYLENAMEBYROLETEXT11"/>
          <w:rFonts w:ascii="Times New Roman" w:hAnsi="Times New Roman"/>
          <w:color w:val="000000"/>
          <w:sz w:val="24"/>
          <w:szCs w:val="24"/>
        </w:rPr>
        <w:t>большом количестве и привлекательной форме обрушивают на детское сознание компьютерные игры, телевидение и другие источники информации.</w:t>
      </w:r>
    </w:p>
    <w:p w:rsidR="0054015D" w:rsidRPr="002B1C31" w:rsidRDefault="0054015D" w:rsidP="009F1E21">
      <w:pPr>
        <w:pStyle w:val="MSGENFONTSTYLENAMETEMPLATEROLEMSGENFONTSTYLENAMEBYROLETEXT1"/>
        <w:shd w:val="clear" w:color="auto" w:fill="auto"/>
        <w:spacing w:after="349"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Воспитание и социализация требуют внимательного отношения к каждому ученику. Уклад школьной жизни моделирует пространство культуры с абсолютным приоритетом устойчивых, традиционных нравственных начал.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Система ценностных установок личности осознаваема ею и всегда индивидуальна.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w:t>
      </w:r>
    </w:p>
    <w:p w:rsidR="0054015D" w:rsidRDefault="0054015D" w:rsidP="008E57C4">
      <w:pPr>
        <w:pStyle w:val="MSGENFONTSTYLENAMETEMPLATEROLELEVELNUMBERMSGENFONTSTYLENAMEBYROLEHEADING231"/>
        <w:keepNext/>
        <w:keepLines/>
        <w:shd w:val="clear" w:color="auto" w:fill="auto"/>
        <w:spacing w:before="0" w:after="298" w:line="260" w:lineRule="exact"/>
        <w:ind w:right="20" w:firstLine="0"/>
        <w:jc w:val="center"/>
        <w:rPr>
          <w:rFonts w:ascii="Times New Roman" w:hAnsi="Times New Roman"/>
          <w:sz w:val="24"/>
          <w:szCs w:val="24"/>
        </w:rPr>
      </w:pPr>
      <w:bookmarkStart w:id="141" w:name="bookmark186"/>
      <w:r w:rsidRPr="002B1C31">
        <w:rPr>
          <w:rStyle w:val="MSGENFONTSTYLENAMETEMPLATEROLELEVELNUMBERMSGENFONTSTYLENAMEBYROLEHEADING2312"/>
          <w:rFonts w:ascii="Times New Roman" w:hAnsi="Times New Roman"/>
          <w:b/>
          <w:color w:val="000000"/>
          <w:sz w:val="24"/>
          <w:szCs w:val="24"/>
        </w:rPr>
        <w:t>3.4.2. Задачи воспитания и социализации учащихся начальной школы</w:t>
      </w:r>
      <w:bookmarkStart w:id="142" w:name="bookmark187"/>
      <w:bookmarkEnd w:id="141"/>
    </w:p>
    <w:p w:rsidR="0054015D" w:rsidRPr="002B1C31" w:rsidRDefault="0054015D" w:rsidP="008E57C4">
      <w:pPr>
        <w:pStyle w:val="MSGENFONTSTYLENAMETEMPLATEROLELEVELNUMBERMSGENFONTSTYLENAMEBYROLEHEADING231"/>
        <w:keepNext/>
        <w:keepLines/>
        <w:shd w:val="clear" w:color="auto" w:fill="auto"/>
        <w:spacing w:before="0" w:after="298" w:line="260" w:lineRule="exact"/>
        <w:ind w:right="20" w:firstLine="0"/>
        <w:jc w:val="left"/>
        <w:rPr>
          <w:rFonts w:ascii="Times New Roman" w:hAnsi="Times New Roman"/>
          <w:sz w:val="24"/>
          <w:szCs w:val="24"/>
        </w:rPr>
      </w:pPr>
      <w:r w:rsidRPr="002B1C31">
        <w:rPr>
          <w:rStyle w:val="MSGENFONTSTYLENAMETEMPLATEROLELEVELNUMBERMSGENFONTSTYLENAMEBYROLEHEADING2312"/>
          <w:rFonts w:ascii="Times New Roman" w:hAnsi="Times New Roman"/>
          <w:b/>
          <w:color w:val="000000"/>
          <w:sz w:val="24"/>
          <w:szCs w:val="24"/>
        </w:rPr>
        <w:t>Воспитание гражданственности, патриотизма, уважения к</w:t>
      </w:r>
      <w:bookmarkStart w:id="143" w:name="bookmark188"/>
      <w:bookmarkEnd w:id="142"/>
      <w:r>
        <w:rPr>
          <w:rFonts w:ascii="Times New Roman" w:hAnsi="Times New Roman"/>
          <w:sz w:val="24"/>
          <w:szCs w:val="24"/>
        </w:rPr>
        <w:t xml:space="preserve"> </w:t>
      </w:r>
      <w:r w:rsidRPr="002B1C31">
        <w:rPr>
          <w:rStyle w:val="MSGENFONTSTYLENAMETEMPLATEROLELEVELNUMBERMSGENFONTSTYLENAMEBYROLEHEADING2312"/>
          <w:rFonts w:ascii="Times New Roman" w:hAnsi="Times New Roman"/>
          <w:b/>
          <w:color w:val="000000"/>
          <w:sz w:val="24"/>
          <w:szCs w:val="24"/>
        </w:rPr>
        <w:t>правам, свободам и обязанностям человека:</w:t>
      </w:r>
      <w:bookmarkEnd w:id="143"/>
    </w:p>
    <w:p w:rsidR="0054015D" w:rsidRDefault="0054015D" w:rsidP="009F1E21">
      <w:pPr>
        <w:pStyle w:val="MSGENFONTSTYLENAMETEMPLATEROLEMSGENFONTSTYLENAMEBYROLETEXT1"/>
        <w:shd w:val="clear" w:color="auto" w:fill="auto"/>
        <w:spacing w:line="322" w:lineRule="exact"/>
        <w:ind w:left="20" w:right="20" w:firstLine="560"/>
        <w:jc w:val="both"/>
        <w:rPr>
          <w:rStyle w:val="MSGENFONTSTYLENAMETEMPLATEROLEMSGENFONTSTYLENAMEBYROLETEXT11"/>
          <w:rFonts w:ascii="Times New Roman" w:hAnsi="Times New Roman"/>
          <w:color w:val="000000"/>
          <w:sz w:val="24"/>
          <w:szCs w:val="24"/>
        </w:rPr>
      </w:pPr>
      <w:r w:rsidRPr="002B1C31">
        <w:rPr>
          <w:rStyle w:val="MSGENFONTSTYLENAMETEMPLATEROLEMSGENFONTSTYLENAMEBYROLETEXTMSGENFONTSTYLEMODIFERBOLD9"/>
          <w:rFonts w:ascii="Times New Roman" w:hAnsi="Times New Roman"/>
          <w:bCs/>
          <w:iCs/>
          <w:color w:val="000000"/>
          <w:sz w:val="24"/>
          <w:szCs w:val="24"/>
        </w:rPr>
        <w:t>Система патриотического и гражданского воспитания</w:t>
      </w:r>
      <w:r w:rsidRPr="002B1C31">
        <w:rPr>
          <w:rStyle w:val="MSGENFONTSTYLENAMETEMPLATEROLEMSGENFONTSTYLENAMEBYROLETEXT11"/>
          <w:rFonts w:ascii="Times New Roman" w:hAnsi="Times New Roman"/>
          <w:color w:val="000000"/>
          <w:sz w:val="24"/>
          <w:szCs w:val="24"/>
        </w:rPr>
        <w:t xml:space="preserve"> охватывает учащихся с 1-го по 4 классы, она пронизывает в той или иной форме весь учебно-воспитательный процесс. В ознакомление с героическим прошлым основными формами работы в начальной школе должны стать: уроки мужества, встречи с ветеранами Великой Отечественной войны </w:t>
      </w:r>
      <w:r>
        <w:rPr>
          <w:rStyle w:val="MSGENFONTSTYLENAMETEMPLATEROLEMSGENFONTSTYLENAMEBYROLETEXT11"/>
          <w:rFonts w:ascii="Times New Roman" w:hAnsi="Times New Roman"/>
          <w:color w:val="000000"/>
          <w:sz w:val="24"/>
          <w:szCs w:val="24"/>
        </w:rPr>
        <w:t>села</w:t>
      </w:r>
      <w:r w:rsidRPr="002B1C31">
        <w:rPr>
          <w:rStyle w:val="MSGENFONTSTYLENAMETEMPLATEROLEMSGENFONTSTYLENAMEBYROLETEXT11"/>
          <w:rFonts w:ascii="Times New Roman" w:hAnsi="Times New Roman"/>
          <w:color w:val="000000"/>
          <w:sz w:val="24"/>
          <w:szCs w:val="24"/>
        </w:rPr>
        <w:t xml:space="preserve">, участие в патриотических акциях, ведении вахты Памяти, экскурсии в музеи, по ратным местам </w:t>
      </w:r>
      <w:r>
        <w:rPr>
          <w:rStyle w:val="MSGENFONTSTYLENAMETEMPLATEROLEMSGENFONTSTYLENAMEBYROLETEXT11"/>
          <w:rFonts w:ascii="Times New Roman" w:hAnsi="Times New Roman"/>
          <w:color w:val="000000"/>
          <w:sz w:val="24"/>
          <w:szCs w:val="24"/>
        </w:rPr>
        <w:t>Кировского района и Республики Крым.</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На основе сложившейся традиция ежегодно проводить месячник военно- патриотической работы активнее включать в патриотическую деятельность младших школьников. В штаб по проведению месячника ввести учащиеся 4- х классов. Учащимся 1-4 классов отводится особая роль. Они встречают ветеранов Великой Отечественной войны и тружеников тыла, выпускают поздравительные открытки к Дню защитника Отечества.</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Воспитывать у младшего школьника уважительное отношение к защитникам Отечества сегодня недостаточно. Программа предусматривает воспитание мальчиков быть готовыми защитить свой дом и Отечество. Учитывая информированность младшего школьника, необходим поиск новых средств наполненных выразительностью и эмоциональность при проведении Дней воинской славы, классных часов. Особое место необходимо отвести ролевой игре, когда дети, оказавшись в предлагаемых обстоятельствах, должны принимать решения и нести ответственность за них.</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Прикосновение к истокам мужества и героизма воинов позволяет успешно формировать систему мотивации поведения учащихся. В этом комплексный подход в воспитании. Воспитать патриота - это в первую очередь воспитать культурного человека.</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Дальнейшая демократизация общества, переход к правовому государству требуют формирования у учащихся демократической культуры. Необходимым компонентом содержания современного воспитания личности является</w:t>
      </w:r>
      <w:r w:rsidRPr="002B1C31">
        <w:rPr>
          <w:rStyle w:val="MSGENFONTSTYLENAMETEMPLATEROLEMSGENFONTSTYLENAMEBYROLETEXTMSGENFONTSTYLEMODIFERBOLD5"/>
          <w:rFonts w:ascii="Times New Roman" w:hAnsi="Times New Roman"/>
          <w:bCs/>
          <w:color w:val="000000"/>
          <w:sz w:val="24"/>
          <w:szCs w:val="24"/>
        </w:rPr>
        <w:t xml:space="preserve"> самоуправление учащихся,</w:t>
      </w:r>
      <w:r w:rsidRPr="002B1C31">
        <w:rPr>
          <w:rStyle w:val="MSGENFONTSTYLENAMETEMPLATEROLEMSGENFONTSTYLENAMEBYROLETEXT11"/>
          <w:rFonts w:ascii="Times New Roman" w:hAnsi="Times New Roman"/>
          <w:color w:val="000000"/>
          <w:sz w:val="24"/>
          <w:szCs w:val="24"/>
        </w:rPr>
        <w:t xml:space="preserve"> основы которого закладываются в начальной школе.</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 помощью самоуправления создаются условия, способствующие непрерывному личностному росту учащихся. Оно органически связано со всем учебно-воспитательным процессом и рассматривается как элемент целеполагания, содержания, технологии и управления. Цель самоуправления: воспитание патриота, гражданина с высокой демократической культурой, гуманистической направленностью, способного к социальному творчеству, умеющего действовать в интересах совершенствования своей личности, общества и Отечества. Создание условий для развития способностей и интересов членов ученического коллектива, развитие самостоятельного мышления и самосознания является одной из главных задач. Подлинное самоуправление - это одна из доминирующих уклада школьной жизни. Учащиеся начальной школы начинают с малого: дежурство по классу, создание инициативной группы по подготовке мероприятия и т. д.</w:t>
      </w:r>
    </w:p>
    <w:p w:rsidR="0054015D" w:rsidRPr="002B1C31" w:rsidRDefault="0054015D" w:rsidP="009F1E21">
      <w:pPr>
        <w:pStyle w:val="MSGENFONTSTYLENAMETEMPLATEROLEMSGENFONTSTYLENAMEBYROLETEXT1"/>
        <w:shd w:val="clear" w:color="auto" w:fill="auto"/>
        <w:spacing w:line="322" w:lineRule="exact"/>
        <w:ind w:left="20" w:right="20" w:firstLine="5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Через совместную деятельность старшеклассники клуба будущих избирателей обучают малышей азам избирательного права, включая в деловую игру, организуя выборы президента школьного оздоровительного лагеря. Дети в процессе подготовки и проведения деловой игры стремятся активно участвовать во всех этапах подготовки в классе, школе, осознают собственную ответственность за сделанный выбор. В этот период формируются группы наиболее активных и инициативных детей.</w:t>
      </w:r>
    </w:p>
    <w:p w:rsidR="0054015D" w:rsidRPr="002B1C31" w:rsidRDefault="0054015D" w:rsidP="009F1E21">
      <w:pPr>
        <w:pStyle w:val="MSGENFONTSTYLENAMETEMPLATEROLELEVELNUMBERMSGENFONTSTYLENAMEBYROLEHEADING231"/>
        <w:keepNext/>
        <w:keepLines/>
        <w:shd w:val="clear" w:color="auto" w:fill="auto"/>
        <w:spacing w:before="0" w:after="0" w:line="317" w:lineRule="exact"/>
        <w:ind w:left="20" w:firstLine="0"/>
        <w:jc w:val="left"/>
        <w:rPr>
          <w:rFonts w:ascii="Times New Roman" w:hAnsi="Times New Roman"/>
          <w:sz w:val="24"/>
          <w:szCs w:val="24"/>
        </w:rPr>
      </w:pPr>
      <w:bookmarkStart w:id="144" w:name="bookmark189"/>
      <w:r w:rsidRPr="002B1C31">
        <w:rPr>
          <w:rStyle w:val="MSGENFONTSTYLENAMETEMPLATEROLELEVELNUMBERMSGENFONTSTYLENAMEBYROLEHEADING2311"/>
          <w:rFonts w:ascii="Times New Roman" w:hAnsi="Times New Roman"/>
          <w:b/>
          <w:color w:val="000000"/>
          <w:sz w:val="24"/>
          <w:szCs w:val="24"/>
        </w:rPr>
        <w:t>Воспитание нравственных чувств и этического сознания:</w:t>
      </w:r>
      <w:bookmarkEnd w:id="144"/>
    </w:p>
    <w:p w:rsidR="0054015D" w:rsidRPr="002B1C31" w:rsidRDefault="0054015D" w:rsidP="009F1E21">
      <w:pPr>
        <w:pStyle w:val="MSGENFONTSTYLENAMETEMPLATEROLEMSGENFONTSTYLENAMEBYROLETEXT1"/>
        <w:shd w:val="clear" w:color="auto" w:fill="auto"/>
        <w:spacing w:line="317" w:lineRule="exact"/>
        <w:ind w:left="20" w:right="20" w:firstLine="70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Чувство личности, чувство человеческого достоинства немыслимо без национального сознания, основанного на ощущении духовной связи с родным народом. Традиции и обычаи русского народа, национальная культура - это национальная память народа, то, что выделяет данный народ в</w:t>
      </w:r>
      <w:r>
        <w:rPr>
          <w:rStyle w:val="MSGENFONTSTYLENAMETEMPLATEROLEMSGENFONTSTYLENAMEBYROLETEXT11"/>
          <w:rFonts w:ascii="Times New Roman" w:hAnsi="Times New Roman"/>
          <w:color w:val="000000"/>
          <w:sz w:val="24"/>
          <w:szCs w:val="24"/>
        </w:rPr>
        <w:t xml:space="preserve"> </w:t>
      </w:r>
      <w:r w:rsidRPr="002B1C31">
        <w:rPr>
          <w:rStyle w:val="MSGENFONTSTYLENAMETEMPLATEROLEMSGENFONTSTYLENAMEBYROLETEXT11"/>
          <w:rFonts w:ascii="Times New Roman" w:hAnsi="Times New Roman"/>
          <w:color w:val="000000"/>
          <w:sz w:val="24"/>
          <w:szCs w:val="24"/>
        </w:rPr>
        <w:t>ряду других, хранит человека от обезличивания, позволяет ему ощутить связь времен и поколений, получить духовную поддержку и жизненную опору.</w:t>
      </w:r>
    </w:p>
    <w:p w:rsidR="0054015D" w:rsidRPr="002B1C31"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Опытное обоснование необходимости введения программы духовно- нравственного воспитания в школе - формирование у детей ответа на вопрос о том, что ценно в этой жизни. Русский философ Иван Ильин писал, что если в жизни человека нет ничего ценного, ради чего он готов умереть, то эта жизнь бессмысленна. Любой родитель мечтает видеть своего ребенка благородным, нравственным, целомудренным, совестливым, честным. Решение проблемы осуществляется в лицее через реализацию программы духовно- нравственного воспитания.</w:t>
      </w:r>
    </w:p>
    <w:p w:rsidR="0054015D" w:rsidRPr="002B1C31"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Главной идеей духовно-нравственного воспитания является идея о безусловном значении, достоинстве и ценности человеческой личности.</w:t>
      </w:r>
    </w:p>
    <w:p w:rsidR="0054015D" w:rsidRPr="002B1C31"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Уклад школьной жизни призван отвечать задачам подготовки детей к социальному служению по призванию, что позволяет повысить роль школы как института формирования социальной зрелости детей, решающего задачи их выведения на живой личный опыт встречи с современным миром.</w:t>
      </w:r>
    </w:p>
    <w:p w:rsidR="0054015D" w:rsidRPr="002B1C31"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Этот уклад основан на нравственных ценностях и называется соборностью. В философском смысле соборность — целостное сочетание свободы и единства многих людей на основе их общей любви к одним и тем же абсолютным ценностям. В широком смысле соборность — одно из главных духовных условий национального единства и создания мощной державы, какой была Россия.</w:t>
      </w:r>
    </w:p>
    <w:p w:rsidR="0054015D" w:rsidRPr="002B1C31"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В практике школьной жизни концепция соборности реализуется как сотрудничество между детьми (учащимися) и взрослыми (учителями и родителями), и сотрудничество детей, что в целом создает в школе атмосферу общешкольного духа, пронизанного положительными мотивами любви и взаимопомощи. Взрослые и дети нацелены на совместное дело и через такое дело обучаются правильному образу устроения своей жизни. Концепция общешкольного дела дает возможность реализовать детям определенный положительный пафос в стенах школы, выразить свои чувства и взгляды.</w:t>
      </w:r>
    </w:p>
    <w:p w:rsidR="0054015D" w:rsidRPr="002B1C31"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Знания о духовных вопросах, которые получают дети на уроках православной культуры, литературного чтения, изобразительного искусства, музыки не достаточны для духовного роста. Освоенные знания должны быть восприняты ребенком на уровне не только чисто интеллектуальном, но и связаны с повседневным жизненным опытом, что в пространстве школы осуществляется через участие детей в общих школьных программах. Дети совместно с учителями участвуют в подготовке школьных мероприятий, концертов, в издании стенных газет. Одним из видов реализации сотрудничества детей является помощь старших детей младшим.</w:t>
      </w:r>
    </w:p>
    <w:p w:rsidR="0054015D" w:rsidRPr="002B1C31" w:rsidRDefault="0054015D" w:rsidP="002B1C31">
      <w:pPr>
        <w:pStyle w:val="MSGENFONTSTYLENAMETEMPLATEROLEMSGENFONTSTYLENAMEBYROLETEXT1"/>
        <w:shd w:val="clear" w:color="auto" w:fill="auto"/>
        <w:spacing w:line="322" w:lineRule="exact"/>
        <w:ind w:left="20" w:right="20" w:firstLine="36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Одним из путей познания традиционной культуры является вовлечение младших школьников в дополнительное образование. Культура - это целостная система, которая на уровне технологии учебно-воспитательного процесса предполагает приобщить и увлечь детей искусством, вызвать у них эмоциональный интерес, выявить индивидуальную способность каждого,</w:t>
      </w:r>
      <w:r>
        <w:t xml:space="preserve"> </w:t>
      </w:r>
      <w:r w:rsidRPr="002B1C31">
        <w:rPr>
          <w:rStyle w:val="MSGENFONTSTYLENAMETEMPLATEROLEMSGENFONTSTYLENAMEBYROLETEXT11"/>
          <w:rFonts w:ascii="Times New Roman" w:hAnsi="Times New Roman"/>
          <w:color w:val="000000"/>
          <w:sz w:val="24"/>
          <w:szCs w:val="24"/>
        </w:rPr>
        <w:t>дать практические навыки и знания.</w:t>
      </w:r>
    </w:p>
    <w:p w:rsidR="0054015D" w:rsidRPr="002B1C31" w:rsidRDefault="0054015D" w:rsidP="009F1E21">
      <w:pPr>
        <w:pStyle w:val="MSGENFONTSTYLENAMETEMPLATEROLEMSGENFONTSTYLENAMEBYROLETEXT1"/>
        <w:shd w:val="clear" w:color="auto" w:fill="auto"/>
        <w:spacing w:line="322" w:lineRule="exact"/>
        <w:ind w:right="200" w:firstLine="720"/>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Формирование духовно-нравственного отношения к культурному наследию и чувства сопричастности ему возможно через приобщение детей к традициям и обычаям народа. Они входят в жизнь современного ребенка вместе с народной песней, сказкой, былиной, обрядами.</w:t>
      </w:r>
    </w:p>
    <w:p w:rsidR="0054015D" w:rsidRPr="002B1C31" w:rsidRDefault="0054015D" w:rsidP="009F1E21">
      <w:pPr>
        <w:pStyle w:val="MSGENFONTSTYLENAMETEMPLATEROLEMSGENFONTSTYLENAMEBYROLETEXT1"/>
        <w:shd w:val="clear" w:color="auto" w:fill="auto"/>
        <w:spacing w:line="322" w:lineRule="exact"/>
        <w:ind w:right="20" w:firstLine="72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Чтобы решать поставленные перед образовательным учреждением задачи, в программе духовно-нравственного развития личности младшего школьника определены основные направления:</w:t>
      </w:r>
    </w:p>
    <w:p w:rsidR="0054015D" w:rsidRPr="002B1C31" w:rsidRDefault="0054015D" w:rsidP="00503604">
      <w:pPr>
        <w:pStyle w:val="MSGENFONTSTYLENAMETEMPLATEROLELEVELNUMBERMSGENFONTSTYLENAMEBYROLEHEADING241"/>
        <w:keepNext/>
        <w:keepLines/>
        <w:numPr>
          <w:ilvl w:val="0"/>
          <w:numId w:val="137"/>
        </w:numPr>
        <w:shd w:val="clear" w:color="auto" w:fill="auto"/>
        <w:tabs>
          <w:tab w:val="left" w:pos="1430"/>
        </w:tabs>
        <w:ind w:firstLine="1080"/>
        <w:rPr>
          <w:rFonts w:ascii="Times New Roman" w:hAnsi="Times New Roman"/>
          <w:sz w:val="24"/>
          <w:szCs w:val="24"/>
        </w:rPr>
      </w:pPr>
      <w:bookmarkStart w:id="145" w:name="bookmark190"/>
      <w:r w:rsidRPr="002B1C31">
        <w:rPr>
          <w:rStyle w:val="MSGENFONTSTYLENAMETEMPLATEROLELEVELNUMBERMSGENFONTSTYLENAMEBYROLEHEADING242"/>
          <w:rFonts w:ascii="Times New Roman" w:hAnsi="Times New Roman"/>
          <w:color w:val="000000"/>
          <w:sz w:val="24"/>
          <w:szCs w:val="24"/>
        </w:rPr>
        <w:t>Мое Отечество</w:t>
      </w:r>
      <w:bookmarkEnd w:id="145"/>
    </w:p>
    <w:p w:rsidR="0054015D" w:rsidRPr="002B1C31" w:rsidRDefault="0054015D" w:rsidP="00503604">
      <w:pPr>
        <w:pStyle w:val="MSGENFONTSTYLENAMETEMPLATEROLEMSGENFONTSTYLENAMEBYROLETEXT1"/>
        <w:numPr>
          <w:ilvl w:val="0"/>
          <w:numId w:val="137"/>
        </w:numPr>
        <w:shd w:val="clear" w:color="auto" w:fill="auto"/>
        <w:tabs>
          <w:tab w:val="left" w:pos="1430"/>
        </w:tabs>
        <w:spacing w:line="341" w:lineRule="exact"/>
        <w:ind w:firstLine="108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Мир человеческих отношений</w:t>
      </w:r>
    </w:p>
    <w:p w:rsidR="0054015D" w:rsidRPr="002B1C31" w:rsidRDefault="0054015D" w:rsidP="00503604">
      <w:pPr>
        <w:pStyle w:val="MSGENFONTSTYLENAMETEMPLATEROLEMSGENFONTSTYLENAMEBYROLETEXT1"/>
        <w:numPr>
          <w:ilvl w:val="0"/>
          <w:numId w:val="137"/>
        </w:numPr>
        <w:shd w:val="clear" w:color="auto" w:fill="auto"/>
        <w:tabs>
          <w:tab w:val="left" w:pos="1430"/>
        </w:tabs>
        <w:spacing w:line="341" w:lineRule="exact"/>
        <w:ind w:firstLine="108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Мир культурного наследия</w:t>
      </w:r>
    </w:p>
    <w:p w:rsidR="0054015D" w:rsidRPr="002B1C31" w:rsidRDefault="0054015D" w:rsidP="00503604">
      <w:pPr>
        <w:pStyle w:val="MSGENFONTSTYLENAMETEMPLATEROLELEVELNUMBERMSGENFONTSTYLENAMEBYROLEHEADING241"/>
        <w:keepNext/>
        <w:keepLines/>
        <w:numPr>
          <w:ilvl w:val="0"/>
          <w:numId w:val="137"/>
        </w:numPr>
        <w:shd w:val="clear" w:color="auto" w:fill="auto"/>
        <w:tabs>
          <w:tab w:val="left" w:pos="1430"/>
        </w:tabs>
        <w:spacing w:line="322" w:lineRule="exact"/>
        <w:ind w:firstLine="1080"/>
        <w:rPr>
          <w:rFonts w:ascii="Times New Roman" w:hAnsi="Times New Roman"/>
          <w:sz w:val="24"/>
          <w:szCs w:val="24"/>
        </w:rPr>
      </w:pPr>
      <w:bookmarkStart w:id="146" w:name="bookmark191"/>
      <w:r w:rsidRPr="002B1C31">
        <w:rPr>
          <w:rStyle w:val="MSGENFONTSTYLENAMETEMPLATEROLELEVELNUMBERMSGENFONTSTYLENAMEBYROLEHEADING242"/>
          <w:rFonts w:ascii="Times New Roman" w:hAnsi="Times New Roman"/>
          <w:color w:val="000000"/>
          <w:sz w:val="24"/>
          <w:szCs w:val="24"/>
        </w:rPr>
        <w:t>Мир твоей души</w:t>
      </w:r>
      <w:bookmarkEnd w:id="146"/>
    </w:p>
    <w:p w:rsidR="0054015D" w:rsidRPr="002B1C31" w:rsidRDefault="0054015D" w:rsidP="009F1E21">
      <w:pPr>
        <w:pStyle w:val="MSGENFONTSTYLENAMETEMPLATEROLEMSGENFONTSTYLENAMEBYROLETEXT1"/>
        <w:shd w:val="clear" w:color="auto" w:fill="auto"/>
        <w:spacing w:line="322" w:lineRule="exact"/>
        <w:ind w:right="20" w:firstLine="52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 xml:space="preserve">В работе используется воспитательное пространство как поле взаимодействия с партнерами, способствующими реализации программы. Таковыми для нас является </w:t>
      </w:r>
      <w:r>
        <w:rPr>
          <w:rStyle w:val="MSGENFONTSTYLENAMETEMPLATEROLEMSGENFONTSTYLENAMEBYROLETEXT11"/>
          <w:rFonts w:ascii="Times New Roman" w:hAnsi="Times New Roman"/>
          <w:color w:val="000000"/>
          <w:sz w:val="24"/>
          <w:szCs w:val="24"/>
        </w:rPr>
        <w:t>сельская библиотека</w:t>
      </w:r>
      <w:r w:rsidRPr="002B1C31">
        <w:rPr>
          <w:rStyle w:val="MSGENFONTSTYLENAMETEMPLATEROLEMSGENFONTSTYLENAMEBYROLETEXT11"/>
          <w:rFonts w:ascii="Times New Roman" w:hAnsi="Times New Roman"/>
          <w:color w:val="000000"/>
          <w:sz w:val="24"/>
          <w:szCs w:val="24"/>
        </w:rPr>
        <w:t xml:space="preserve">, </w:t>
      </w:r>
      <w:r>
        <w:rPr>
          <w:rStyle w:val="MSGENFONTSTYLENAMETEMPLATEROLEMSGENFONTSTYLENAMEBYROLETEXT11"/>
          <w:rFonts w:ascii="Times New Roman" w:hAnsi="Times New Roman"/>
          <w:color w:val="000000"/>
          <w:sz w:val="24"/>
          <w:szCs w:val="24"/>
        </w:rPr>
        <w:t>сельский дом культуры, Краеведческий музей и музей им. Цветаевой города Феодосии</w:t>
      </w:r>
      <w:r w:rsidRPr="002B1C31">
        <w:rPr>
          <w:rStyle w:val="MSGENFONTSTYLENAMETEMPLATEROLEMSGENFONTSTYLENAMEBYROLETEXT11"/>
          <w:rFonts w:ascii="Times New Roman" w:hAnsi="Times New Roman"/>
          <w:color w:val="000000"/>
          <w:sz w:val="24"/>
          <w:szCs w:val="24"/>
        </w:rPr>
        <w:t>.</w:t>
      </w:r>
    </w:p>
    <w:p w:rsidR="0054015D" w:rsidRPr="002B1C31" w:rsidRDefault="0054015D" w:rsidP="009F1E21">
      <w:pPr>
        <w:pStyle w:val="MSGENFONTSTYLENAMETEMPLATEROLEMSGENFONTSTYLENAMEBYROLETEXT1"/>
        <w:shd w:val="clear" w:color="auto" w:fill="auto"/>
        <w:spacing w:line="322" w:lineRule="exact"/>
        <w:ind w:right="20" w:firstLine="72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Семья, являясь частью общества, несет в себе традиции, обычаи и предания этого общества. Воспитание духовной личности возможно только совместными усилиями семьи и школы. Крайне низкий уровень духовно- нравственной культуры большинства родителей приводит к тому, что многие семьи проявляют некомпетентность в вопросах духовного становления и воспитания ребенка, не могут передать детям значимых культурных и жизненных ценностей. В связи с этим возникает необходимость массового просвещения родителей в вопросах духовно-нравственного воспитания детей.</w:t>
      </w:r>
    </w:p>
    <w:p w:rsidR="0054015D" w:rsidRPr="002B1C31" w:rsidRDefault="0054015D" w:rsidP="009F1E21">
      <w:pPr>
        <w:pStyle w:val="MSGENFONTSTYLENAMETEMPLATEROLEMSGENFONTSTYLENAMEBYROLETEXT1"/>
        <w:shd w:val="clear" w:color="auto" w:fill="auto"/>
        <w:spacing w:line="322" w:lineRule="exact"/>
        <w:ind w:right="200" w:firstLine="720"/>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Введение традиционного духовно-нравственного воспитания в жизнь семьи планируется проводить следующим образом:</w:t>
      </w:r>
    </w:p>
    <w:p w:rsidR="0054015D" w:rsidRPr="002B1C31" w:rsidRDefault="0054015D" w:rsidP="00503604">
      <w:pPr>
        <w:pStyle w:val="MSGENFONTSTYLENAMETEMPLATEROLEMSGENFONTSTYLENAMEBYROLETEXT1"/>
        <w:numPr>
          <w:ilvl w:val="0"/>
          <w:numId w:val="137"/>
        </w:numPr>
        <w:shd w:val="clear" w:color="auto" w:fill="auto"/>
        <w:tabs>
          <w:tab w:val="left" w:pos="1455"/>
        </w:tabs>
        <w:spacing w:line="322" w:lineRule="exact"/>
        <w:ind w:left="1440" w:right="20" w:hanging="3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Организовать занятия университета для родителей, на которых родители поднимают проблемы воспитания, знакомятся с основами педагогики и психологии, с формами традиционного семейного уклада.</w:t>
      </w:r>
    </w:p>
    <w:p w:rsidR="0054015D" w:rsidRPr="002B1C31" w:rsidRDefault="0054015D" w:rsidP="00503604">
      <w:pPr>
        <w:pStyle w:val="MSGENFONTSTYLENAMETEMPLATEROLEMSGENFONTSTYLENAMEBYROLETEXT1"/>
        <w:numPr>
          <w:ilvl w:val="0"/>
          <w:numId w:val="137"/>
        </w:numPr>
        <w:shd w:val="clear" w:color="auto" w:fill="auto"/>
        <w:tabs>
          <w:tab w:val="left" w:pos="1450"/>
        </w:tabs>
        <w:spacing w:line="322" w:lineRule="exact"/>
        <w:ind w:left="1440" w:right="20" w:hanging="3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Провести анкетирование и тестирование родителей с целью выявления ошибок и коррекции процесса духовно-нравственного воспитания в семье;</w:t>
      </w:r>
    </w:p>
    <w:p w:rsidR="0054015D" w:rsidRPr="002B1C31" w:rsidRDefault="0054015D" w:rsidP="00503604">
      <w:pPr>
        <w:pStyle w:val="MSGENFONTSTYLENAMETEMPLATEROLEMSGENFONTSTYLENAMEBYROLETEXT1"/>
        <w:numPr>
          <w:ilvl w:val="0"/>
          <w:numId w:val="137"/>
        </w:numPr>
        <w:shd w:val="clear" w:color="auto" w:fill="auto"/>
        <w:tabs>
          <w:tab w:val="left" w:pos="1450"/>
        </w:tabs>
        <w:spacing w:line="322" w:lineRule="exact"/>
        <w:ind w:left="1440" w:right="20" w:hanging="34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В школьной библиотеке создать отдел духовно-нравственной педагогической литературы для родителей.</w:t>
      </w:r>
    </w:p>
    <w:p w:rsidR="0054015D" w:rsidRPr="002B1C31" w:rsidRDefault="0054015D" w:rsidP="008E57C4">
      <w:pPr>
        <w:pStyle w:val="MSGENFONTSTYLENAMETEMPLATEROLELEVELNUMBERMSGENFONTSTYLENAMEBYROLEHEADING231"/>
        <w:keepNext/>
        <w:keepLines/>
        <w:shd w:val="clear" w:color="auto" w:fill="auto"/>
        <w:spacing w:before="0" w:after="0" w:line="322" w:lineRule="exact"/>
        <w:ind w:right="20" w:firstLine="760"/>
        <w:jc w:val="left"/>
        <w:rPr>
          <w:rFonts w:ascii="Times New Roman" w:hAnsi="Times New Roman"/>
          <w:sz w:val="24"/>
          <w:szCs w:val="24"/>
        </w:rPr>
      </w:pPr>
      <w:bookmarkStart w:id="147" w:name="bookmark192"/>
      <w:r w:rsidRPr="002B1C31">
        <w:rPr>
          <w:rStyle w:val="MSGENFONTSTYLENAMETEMPLATEROLELEVELNUMBERMSGENFONTSTYLENAMEBYROLEHEADING2310"/>
          <w:rFonts w:ascii="Times New Roman" w:hAnsi="Times New Roman"/>
          <w:b/>
          <w:color w:val="000000"/>
          <w:sz w:val="24"/>
          <w:szCs w:val="24"/>
        </w:rPr>
        <w:t>Воспитание трудолюбия, творческого отношения к учению, труду, жизни:</w:t>
      </w:r>
      <w:bookmarkEnd w:id="147"/>
    </w:p>
    <w:p w:rsidR="0054015D" w:rsidRPr="008E57C4" w:rsidRDefault="0054015D" w:rsidP="002B1C31">
      <w:pPr>
        <w:pStyle w:val="MSGENFONTSTYLENAMETEMPLATEROLEMSGENFONTSTYLENAMEBYROLETEXT1"/>
        <w:shd w:val="clear" w:color="auto" w:fill="auto"/>
        <w:spacing w:line="322" w:lineRule="exact"/>
        <w:ind w:right="20" w:firstLine="1080"/>
        <w:jc w:val="both"/>
        <w:rPr>
          <w:rFonts w:ascii="Times New Roman" w:hAnsi="Times New Roman"/>
          <w:sz w:val="24"/>
          <w:szCs w:val="24"/>
        </w:rPr>
      </w:pPr>
      <w:r w:rsidRPr="002B1C31">
        <w:rPr>
          <w:rStyle w:val="MSGENFONTSTYLENAMETEMPLATEROLEMSGENFONTSTYLENAMEBYROLETEXT11"/>
          <w:rFonts w:ascii="Times New Roman" w:hAnsi="Times New Roman"/>
          <w:color w:val="000000"/>
          <w:sz w:val="24"/>
          <w:szCs w:val="24"/>
        </w:rPr>
        <w:t>Значение труда в развитии личности общепризнанно. Правда, в последнее время несколько изменилось отношение к труду. Это связано как с общей социально-экономической ситуацией, так и с общим развитием социума. В связи с этим труд должен взять на себя более широкую функцию, чем подготовка детей в будущем к работе. В этом видится</w:t>
      </w:r>
      <w:r>
        <w:t xml:space="preserve"> </w:t>
      </w:r>
      <w:r w:rsidRPr="008E57C4">
        <w:rPr>
          <w:rStyle w:val="MSGENFONTSTYLENAMETEMPLATEROLEMSGENFONTSTYLENAMEBYROLETEXT11"/>
          <w:rFonts w:ascii="Times New Roman" w:hAnsi="Times New Roman"/>
          <w:color w:val="000000"/>
          <w:sz w:val="24"/>
          <w:szCs w:val="24"/>
        </w:rPr>
        <w:t>будущее трудового воспитания.</w:t>
      </w:r>
    </w:p>
    <w:p w:rsidR="0054015D" w:rsidRPr="008E57C4" w:rsidRDefault="0054015D" w:rsidP="009F1E21">
      <w:pPr>
        <w:pStyle w:val="MSGENFONTSTYLENAMETEMPLATEROLEMSGENFONTSTYLENAMEBYROLETEXT1"/>
        <w:shd w:val="clear" w:color="auto" w:fill="auto"/>
        <w:spacing w:line="322" w:lineRule="exact"/>
        <w:ind w:left="20" w:right="20" w:firstLine="4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 системе начального обучения трудовая деятельность является одним из важнейших факторов развития ребенка (нравственного, умственного, физического, эстетического, экологического, экономического, правового и др.). Именно в начальных классах закладываются основы социальной активности личности, проявляющей интерес к трудовой деятельности, самостоятельности, уважение к людям труда и другие ценностные качества, способствующие формированию трудолюбия как интегрального качества личности ученика.</w:t>
      </w:r>
    </w:p>
    <w:p w:rsidR="0054015D" w:rsidRPr="008E57C4" w:rsidRDefault="0054015D" w:rsidP="009F1E21">
      <w:pPr>
        <w:pStyle w:val="MSGENFONTSTYLENAMETEMPLATEROLEMSGENFONTSTYLENAMEBYROLETEXT1"/>
        <w:shd w:val="clear" w:color="auto" w:fill="auto"/>
        <w:spacing w:line="322" w:lineRule="exact"/>
        <w:ind w:left="20" w:right="20" w:firstLine="4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Активное участие самого школьника в учении, труде, а также в преобразовании своей личности - важнейшая цель обучения и воспитания. Формирование личности в процессе труда происходит не само по себе, а лишь при определенной организации труда. Под организацией труда понимается его упорядочивание, придание ему планомерности. Организация детского труда должна учитывать возрастные и индивидуальные особенности детей и закономерности их развития. Такую организацию труда призван обеспечить педагог. Ведущая роль принадлежит учителю начальных классов. Стержнем трудового воспитания младших школьников является внеклассная работа по вовлечению их в разнообразную трудовую деятельность. Своеобразие трудового воспитания младших школьников определяется их возрастными особенностями.</w:t>
      </w:r>
    </w:p>
    <w:p w:rsidR="0054015D" w:rsidRPr="008E57C4" w:rsidRDefault="0054015D" w:rsidP="009F1E21">
      <w:pPr>
        <w:pStyle w:val="MSGENFONTSTYLENAMETEMPLATEROLEMSGENFONTSTYLENAMEBYROLETEXT1"/>
        <w:shd w:val="clear" w:color="auto" w:fill="auto"/>
        <w:spacing w:line="322" w:lineRule="exact"/>
        <w:ind w:left="20" w:right="20" w:firstLine="4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Важным средством совершенствования работы учителя начальных классов по трудовому воспитанию учащихся явится внедрение разработанной модели, включающей в себя целевой, содержательный, инструментальный, оценочно-регулятивный компоненты.</w:t>
      </w:r>
    </w:p>
    <w:p w:rsidR="0054015D" w:rsidRPr="008E57C4" w:rsidRDefault="0054015D" w:rsidP="009F1E21">
      <w:pPr>
        <w:pStyle w:val="MSGENFONTSTYLENAMETEMPLATEROLEMSGENFONTSTYLENAMEBYROLETEXT1"/>
        <w:shd w:val="clear" w:color="auto" w:fill="auto"/>
        <w:spacing w:line="322" w:lineRule="exact"/>
        <w:ind w:left="20" w:right="20" w:firstLine="4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Критериями трудовой воспитанности выступают: ответственное отношение к труду, учебе, к людям, самому себе, коллективу, уровень развития умений и навыков, проявление творчества, активности и самостоятельности в труде.</w:t>
      </w:r>
    </w:p>
    <w:p w:rsidR="0054015D" w:rsidRPr="008E57C4" w:rsidRDefault="0054015D" w:rsidP="009F1E21">
      <w:pPr>
        <w:pStyle w:val="MSGENFONTSTYLENAMETEMPLATEROLEMSGENFONTSTYLENAMEBYROLETEXT1"/>
        <w:shd w:val="clear" w:color="auto" w:fill="auto"/>
        <w:spacing w:line="322" w:lineRule="exact"/>
        <w:ind w:left="20" w:right="20" w:firstLine="4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Для эффективности трудового воспитания младших школьников необходимо создать следующие педагогические условия:</w:t>
      </w:r>
    </w:p>
    <w:p w:rsidR="0054015D" w:rsidRPr="008E57C4" w:rsidRDefault="0054015D" w:rsidP="00503604">
      <w:pPr>
        <w:pStyle w:val="MSGENFONTSTYLENAMETEMPLATEROLEMSGENFONTSTYLENAMEBYROLETEXT1"/>
        <w:numPr>
          <w:ilvl w:val="0"/>
          <w:numId w:val="137"/>
        </w:numPr>
        <w:shd w:val="clear" w:color="auto" w:fill="auto"/>
        <w:tabs>
          <w:tab w:val="left" w:pos="1175"/>
        </w:tabs>
        <w:spacing w:line="322" w:lineRule="exact"/>
        <w:ind w:left="118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определение задач, содержания, форм, методов и средств трудового обучения и воспитания младших школьников на основе результатов диагностики уровня трудовой воспитанности учащихся и проектирование их развития с учетом требований социально- экономического развития общества;</w:t>
      </w:r>
    </w:p>
    <w:p w:rsidR="0054015D" w:rsidRPr="008E57C4" w:rsidRDefault="0054015D" w:rsidP="00503604">
      <w:pPr>
        <w:pStyle w:val="MSGENFONTSTYLENAMETEMPLATEROLEMSGENFONTSTYLENAMEBYROLETEXT1"/>
        <w:numPr>
          <w:ilvl w:val="0"/>
          <w:numId w:val="137"/>
        </w:numPr>
        <w:shd w:val="clear" w:color="auto" w:fill="auto"/>
        <w:tabs>
          <w:tab w:val="left" w:pos="1175"/>
        </w:tabs>
        <w:spacing w:line="322" w:lineRule="exact"/>
        <w:ind w:left="118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вовлечение младших школьников в выполнение разнообразных и усложняющихся видов трудовой деятельности, побуждение младших школьников к проявлению творческой активности;</w:t>
      </w:r>
    </w:p>
    <w:p w:rsidR="0054015D" w:rsidRPr="008E57C4" w:rsidRDefault="0054015D" w:rsidP="00503604">
      <w:pPr>
        <w:pStyle w:val="MSGENFONTSTYLENAMETEMPLATEROLEMSGENFONTSTYLENAMEBYROLETEXT1"/>
        <w:numPr>
          <w:ilvl w:val="0"/>
          <w:numId w:val="137"/>
        </w:numPr>
        <w:shd w:val="clear" w:color="auto" w:fill="auto"/>
        <w:tabs>
          <w:tab w:val="left" w:pos="1175"/>
        </w:tabs>
        <w:spacing w:line="322" w:lineRule="exact"/>
        <w:ind w:left="118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оптимальное сочетание трудового воспитания с нравственным, умственным, экономическим, экологическим, эстетическим, физическим и правовым воспитанием учащихся;</w:t>
      </w:r>
    </w:p>
    <w:p w:rsidR="0054015D" w:rsidRPr="008E57C4" w:rsidRDefault="0054015D" w:rsidP="00503604">
      <w:pPr>
        <w:pStyle w:val="MSGENFONTSTYLENAMETEMPLATEROLEMSGENFONTSTYLENAMEBYROLETEXT1"/>
        <w:numPr>
          <w:ilvl w:val="0"/>
          <w:numId w:val="137"/>
        </w:numPr>
        <w:shd w:val="clear" w:color="auto" w:fill="auto"/>
        <w:tabs>
          <w:tab w:val="left" w:pos="1175"/>
        </w:tabs>
        <w:spacing w:line="326" w:lineRule="exact"/>
        <w:ind w:left="118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осуществление дифференцированного подхода к учащимся в процессе поэтапного формирования у них трудолюбия и</w:t>
      </w:r>
      <w:r>
        <w:rPr>
          <w:rFonts w:ascii="Times New Roman" w:hAnsi="Times New Roman"/>
          <w:sz w:val="24"/>
          <w:szCs w:val="24"/>
        </w:rPr>
        <w:t xml:space="preserve"> </w:t>
      </w:r>
      <w:r w:rsidRPr="008E57C4">
        <w:rPr>
          <w:rStyle w:val="MSGENFONTSTYLENAMETEMPLATEROLEMSGENFONTSTYLENAMEBYROLETEXT11"/>
          <w:rFonts w:ascii="Times New Roman" w:hAnsi="Times New Roman"/>
          <w:color w:val="000000"/>
          <w:sz w:val="24"/>
          <w:szCs w:val="24"/>
        </w:rPr>
        <w:t>ответственного отношения к труду с учетом их возрастных и индивидуальных особенностей;</w:t>
      </w:r>
    </w:p>
    <w:p w:rsidR="0054015D" w:rsidRPr="008E57C4" w:rsidRDefault="0054015D" w:rsidP="009F1E21">
      <w:pPr>
        <w:pStyle w:val="MSGENFONTSTYLENAMETEMPLATEROLEMSGENFONTSTYLENAMEBYROLETEXT1"/>
        <w:shd w:val="clear" w:color="auto" w:fill="auto"/>
        <w:spacing w:line="322" w:lineRule="exact"/>
        <w:ind w:left="118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 организация тесного сотрудничества школы с семьей и другими социальными институтами воспитания, функционирующими в микрорайоне образовательного учреждения.</w:t>
      </w:r>
    </w:p>
    <w:p w:rsidR="0054015D" w:rsidRPr="008E57C4" w:rsidRDefault="0054015D" w:rsidP="009F1E21">
      <w:pPr>
        <w:pStyle w:val="MSGENFONTSTYLENAMETEMPLATEROLEMSGENFONTSTYLENAMEBYROLETEXT1"/>
        <w:shd w:val="clear" w:color="auto" w:fill="auto"/>
        <w:spacing w:after="296" w:line="322" w:lineRule="exact"/>
        <w:ind w:left="20" w:right="20" w:firstLine="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Включаясь в трудовой процесс, ребенок коренным образом меняет свое представление о себе и об окружающем мире. Радикальным образом изменяется самооценка. Она изменяется под влиянием успехов в трудовой деятельности. Учитель должен поддержать и направить развивающийся интерес не только на предмет, но и на другие области познания. Под влиянием этого интереса будет развиваться самопознание. Главная развивающая функция труда - это переход от самооценки к самопознанию. Кроме этого в процессе труда развиваются способности, умения и навыки. В трудовой деятельности формируются новые виды мышления. Вследствие коллективности труда школьник получает навыки работы, общения, сотрудничества, что позитивно влияет на социализацию ребенка в обществе.</w:t>
      </w:r>
    </w:p>
    <w:p w:rsidR="0054015D" w:rsidRPr="008E57C4" w:rsidRDefault="0054015D" w:rsidP="009F1E21">
      <w:pPr>
        <w:pStyle w:val="MSGENFONTSTYLENAMETEMPLATEROLELEVELNUMBERMSGENFONTSTYLENAMEBYROLEHEADING131"/>
        <w:keepNext/>
        <w:keepLines/>
        <w:shd w:val="clear" w:color="auto" w:fill="auto"/>
        <w:spacing w:before="0" w:after="0" w:line="326" w:lineRule="exact"/>
        <w:ind w:left="20" w:right="20" w:firstLine="360"/>
        <w:rPr>
          <w:rFonts w:ascii="Times New Roman" w:hAnsi="Times New Roman"/>
          <w:sz w:val="24"/>
          <w:szCs w:val="24"/>
        </w:rPr>
      </w:pPr>
      <w:bookmarkStart w:id="148" w:name="bookmark193"/>
      <w:r w:rsidRPr="008E57C4">
        <w:rPr>
          <w:rStyle w:val="MSGENFONTSTYLENAMETEMPLATEROLELEVELNUMBERMSGENFONTSTYLENAMEBYROLEHEADING135"/>
          <w:rFonts w:ascii="Times New Roman" w:hAnsi="Times New Roman"/>
          <w:b/>
          <w:color w:val="000000"/>
          <w:sz w:val="24"/>
          <w:szCs w:val="24"/>
        </w:rPr>
        <w:t>Формирование ценностного отношения к здоровью и здоровому образу жизни:</w:t>
      </w:r>
      <w:bookmarkEnd w:id="148"/>
    </w:p>
    <w:p w:rsidR="0054015D" w:rsidRPr="008E57C4" w:rsidRDefault="0054015D" w:rsidP="009F1E21">
      <w:pPr>
        <w:pStyle w:val="MSGENFONTSTYLENAMETEMPLATEROLEMSGENFONTSTYLENAMEBYROLETEXT1"/>
        <w:shd w:val="clear" w:color="auto" w:fill="auto"/>
        <w:spacing w:line="326" w:lineRule="exact"/>
        <w:ind w:left="20" w:right="20" w:firstLine="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Сохранение здоровья учащихся и формирование потребности в здоровом образе жизни - важнейшая задача начальной школы.</w:t>
      </w:r>
    </w:p>
    <w:p w:rsidR="0054015D" w:rsidRPr="008E57C4" w:rsidRDefault="0054015D" w:rsidP="009F1E21">
      <w:pPr>
        <w:pStyle w:val="MSGENFONTSTYLENAMETEMPLATEROLEMSGENFONTSTYLENAMEBYROLETEXT1"/>
        <w:shd w:val="clear" w:color="auto" w:fill="auto"/>
        <w:spacing w:line="326" w:lineRule="exact"/>
        <w:ind w:left="20" w:right="340" w:firstLine="54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Реализуя</w:t>
      </w:r>
      <w:r w:rsidRPr="008E57C4">
        <w:rPr>
          <w:rStyle w:val="MSGENFONTSTYLENAMETEMPLATEROLEMSGENFONTSTYLENAMEBYROLETEXTMSGENFONTSTYLEMODIFERBOLD9"/>
          <w:rFonts w:ascii="Times New Roman" w:hAnsi="Times New Roman"/>
          <w:bCs/>
          <w:iCs/>
          <w:color w:val="000000"/>
          <w:sz w:val="24"/>
          <w:szCs w:val="24"/>
        </w:rPr>
        <w:t xml:space="preserve"> программу «Здоровье»,</w:t>
      </w:r>
      <w:r w:rsidRPr="008E57C4">
        <w:rPr>
          <w:rStyle w:val="MSGENFONTSTYLENAMETEMPLATEROLEMSGENFONTSTYLENAMEBYROLETEXT11"/>
          <w:rFonts w:ascii="Times New Roman" w:hAnsi="Times New Roman"/>
          <w:color w:val="000000"/>
          <w:sz w:val="24"/>
          <w:szCs w:val="24"/>
        </w:rPr>
        <w:t xml:space="preserve"> педагоги лицея решают задачу создания для учащихся индивидуальных, оптимальных условий адаптации, снятия психологического напряжения, что способствует усилению адаптационных механизмов, профилактике заболеваний, организации здорового образа жизни.</w:t>
      </w:r>
    </w:p>
    <w:p w:rsidR="0054015D" w:rsidRPr="008E57C4" w:rsidRDefault="0054015D" w:rsidP="009F1E21">
      <w:pPr>
        <w:pStyle w:val="MSGENFONTSTYLENAMETEMPLATEROLEMSGENFONTSTYLENAMEBYROLETEXT1"/>
        <w:shd w:val="clear" w:color="auto" w:fill="auto"/>
        <w:spacing w:line="326" w:lineRule="exact"/>
        <w:ind w:left="20" w:firstLine="54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Реализация этой программы позволяет:</w:t>
      </w:r>
    </w:p>
    <w:p w:rsidR="0054015D" w:rsidRPr="008E57C4" w:rsidRDefault="0054015D" w:rsidP="00503604">
      <w:pPr>
        <w:pStyle w:val="MSGENFONTSTYLENAMETEMPLATEROLEMSGENFONTSTYLENAMEBYROLETEXT1"/>
        <w:numPr>
          <w:ilvl w:val="0"/>
          <w:numId w:val="137"/>
        </w:numPr>
        <w:shd w:val="clear" w:color="auto" w:fill="auto"/>
        <w:tabs>
          <w:tab w:val="left" w:pos="1355"/>
        </w:tabs>
        <w:spacing w:line="326" w:lineRule="exact"/>
        <w:ind w:left="136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внедрять здоровьесберегающие технологии в учебно- педагогический процесс и формировать навыки здорового образа жизни;</w:t>
      </w:r>
    </w:p>
    <w:p w:rsidR="0054015D" w:rsidRPr="008E57C4" w:rsidRDefault="0054015D" w:rsidP="00503604">
      <w:pPr>
        <w:pStyle w:val="MSGENFONTSTYLENAMETEMPLATEROLEMSGENFONTSTYLENAMEBYROLETEXT1"/>
        <w:numPr>
          <w:ilvl w:val="0"/>
          <w:numId w:val="137"/>
        </w:numPr>
        <w:shd w:val="clear" w:color="auto" w:fill="auto"/>
        <w:tabs>
          <w:tab w:val="left" w:pos="1355"/>
        </w:tabs>
        <w:spacing w:line="326" w:lineRule="exact"/>
        <w:ind w:left="136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повышать уровень физического и психического здоровья детей, а также показатели двигательной подготовленности, функционального состояния и физического развития;</w:t>
      </w:r>
    </w:p>
    <w:p w:rsidR="0054015D" w:rsidRPr="008E57C4" w:rsidRDefault="0054015D" w:rsidP="00503604">
      <w:pPr>
        <w:pStyle w:val="MSGENFONTSTYLENAMETEMPLATEROLEMSGENFONTSTYLENAMEBYROLETEXT1"/>
        <w:numPr>
          <w:ilvl w:val="0"/>
          <w:numId w:val="137"/>
        </w:numPr>
        <w:shd w:val="clear" w:color="auto" w:fill="auto"/>
        <w:tabs>
          <w:tab w:val="left" w:pos="1355"/>
        </w:tabs>
        <w:spacing w:after="304" w:line="326" w:lineRule="exact"/>
        <w:ind w:left="136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воспитывать личность, способную к саморазвитию и саморегулированию, ведущую здоровый образ жизни.</w:t>
      </w:r>
    </w:p>
    <w:p w:rsidR="0054015D" w:rsidRPr="008E57C4"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 школе разработаны методики диагностики и коррекции, которые позволяют выявлять факторы, влияющие на самочувствие и здоровье учеников, а также осуществлять комплексный подход к решению проблем здоровья с участием педагогов, психологов, социологов. Ведется целенаправленная работа на повышение роли физической культуры и спорта в формировании здорового образа жизни и укрепления здоровья школьников.</w:t>
      </w:r>
    </w:p>
    <w:p w:rsidR="0054015D" w:rsidRPr="008E57C4" w:rsidRDefault="0054015D" w:rsidP="009F1E21">
      <w:pPr>
        <w:pStyle w:val="MSGENFONTSTYLENAMETEMPLATEROLEMSGENFONTSTYLENAMEBYROLETEXT1"/>
        <w:shd w:val="clear" w:color="auto" w:fill="auto"/>
        <w:spacing w:line="322" w:lineRule="exact"/>
        <w:ind w:left="20" w:right="20" w:firstLine="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Из программы следует, что важнейшей задачей школы является формирование у учащихся необходимых знаний, умений и мотивов,</w:t>
      </w:r>
      <w:r>
        <w:rPr>
          <w:rStyle w:val="MSGENFONTSTYLENAMETEMPLATEROLEMSGENFONTSTYLENAMEBYROLETEXT11"/>
          <w:rFonts w:ascii="Times New Roman" w:hAnsi="Times New Roman"/>
          <w:color w:val="000000"/>
          <w:sz w:val="24"/>
          <w:szCs w:val="24"/>
        </w:rPr>
        <w:t xml:space="preserve"> </w:t>
      </w:r>
      <w:r w:rsidRPr="008E57C4">
        <w:rPr>
          <w:rStyle w:val="MSGENFONTSTYLENAMETEMPLATEROLEMSGENFONTSTYLENAMEBYROLETEXT11"/>
          <w:rFonts w:ascii="Times New Roman" w:hAnsi="Times New Roman"/>
          <w:color w:val="000000"/>
          <w:sz w:val="24"/>
          <w:szCs w:val="24"/>
        </w:rPr>
        <w:t>связанных с сохранением и развитием индивидуального здоровья. Индивидуальное здоровье учащихся обеспечивается двигательной активностью, плодотворным трудом, рациональным режимом труда и отдыха, искоренением вредных привычек, личной гигиеной, закаливанием, рациональным питанием, физическими упражнениями и т.д.</w:t>
      </w:r>
    </w:p>
    <w:p w:rsidR="0054015D" w:rsidRPr="008E57C4" w:rsidRDefault="0054015D" w:rsidP="009F1E21">
      <w:pPr>
        <w:pStyle w:val="MSGENFONTSTYLENAMETEMPLATEROLEMSGENFONTSTYLENAMEBYROLETEXT1"/>
        <w:shd w:val="clear" w:color="auto" w:fill="auto"/>
        <w:spacing w:line="322" w:lineRule="exact"/>
        <w:ind w:left="20" w:right="20" w:firstLine="58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Цели здоровьесберегающих образовательных технологий обучения определяют принципы обучения, которые отражают насущные общественные потребности.</w:t>
      </w:r>
    </w:p>
    <w:p w:rsidR="0054015D" w:rsidRPr="008E57C4" w:rsidRDefault="0054015D" w:rsidP="009F1E21">
      <w:pPr>
        <w:pStyle w:val="MSGENFONTSTYLENAMETEMPLATEROLEMSGENFONTSTYLENAMEBYROLETEXT1"/>
        <w:shd w:val="clear" w:color="auto" w:fill="auto"/>
        <w:spacing w:line="322" w:lineRule="exact"/>
        <w:ind w:left="20" w:right="20" w:firstLine="38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Программа обеспечивает масштабную здоровьесберегающую культуру групп учащихся, классных коллективов и параллелей классов начальной школы, определяет связь между физической, нравственной, психической составляющими культуры и соответствующими видами здоровья.</w:t>
      </w:r>
    </w:p>
    <w:p w:rsidR="0054015D" w:rsidRPr="008E57C4" w:rsidRDefault="0054015D" w:rsidP="009F1E21">
      <w:pPr>
        <w:pStyle w:val="MSGENFONTSTYLENAMETEMPLATEROLEMSGENFONTSTYLENAMEBYROLETEXT1"/>
        <w:shd w:val="clear" w:color="auto" w:fill="auto"/>
        <w:spacing w:line="322" w:lineRule="exact"/>
        <w:ind w:left="20" w:right="20" w:firstLine="38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 процессе работы над укреплением собственного здоровья и выбором здорового образа жизни младшие школьники приобретают не только познания о здоровье и способах его укрепления, но и получают навыки личной гигиены, основы рационального пользования оздоровляющим влиянием природных факторов.</w:t>
      </w:r>
    </w:p>
    <w:p w:rsidR="0054015D" w:rsidRPr="008E57C4" w:rsidRDefault="0054015D" w:rsidP="009F1E21">
      <w:pPr>
        <w:pStyle w:val="MSGENFONTSTYLENAMETEMPLATEROLEMSGENFONTSTYLENAMEBYROLETEXT1"/>
        <w:shd w:val="clear" w:color="auto" w:fill="auto"/>
        <w:spacing w:line="322" w:lineRule="exact"/>
        <w:ind w:left="20" w:right="20" w:firstLine="38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Необходимо предусмотреть механизмы перехода внешней культуры здорового образа жизни во внутреннюю культуру личности младшего школьника, прежде всего через построение маршрута развития личности, формирование самосознания младшего школьника.</w:t>
      </w:r>
    </w:p>
    <w:p w:rsidR="0054015D" w:rsidRPr="008E57C4" w:rsidRDefault="0054015D" w:rsidP="009F1E21">
      <w:pPr>
        <w:pStyle w:val="MSGENFONTSTYLENAMETEMPLATEROLEMSGENFONTSTYLENAMEBYROLETEXT1"/>
        <w:shd w:val="clear" w:color="auto" w:fill="auto"/>
        <w:spacing w:line="322" w:lineRule="exact"/>
        <w:ind w:left="20" w:right="20" w:firstLine="38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 процессе работы над укреплением собственного здоровья и выбором здорового образа жизни младшие школьники приобретают не только познания о здоровье и способах его укрепления, но и получают навыки личной гигиены, основы рационального пользования оздоровляющим влиянием природных факторов.</w:t>
      </w:r>
    </w:p>
    <w:p w:rsidR="0054015D" w:rsidRPr="008E57C4" w:rsidRDefault="0054015D" w:rsidP="009F1E21">
      <w:pPr>
        <w:pStyle w:val="MSGENFONTSTYLENAMETEMPLATEROLELEVELNUMBERMSGENFONTSTYLENAMEBYROLEHEADING131"/>
        <w:keepNext/>
        <w:keepLines/>
        <w:shd w:val="clear" w:color="auto" w:fill="auto"/>
        <w:spacing w:before="0" w:after="0" w:line="322" w:lineRule="exact"/>
        <w:ind w:left="580" w:right="20" w:firstLine="720"/>
        <w:jc w:val="left"/>
        <w:rPr>
          <w:rFonts w:ascii="Times New Roman" w:hAnsi="Times New Roman"/>
          <w:sz w:val="24"/>
          <w:szCs w:val="24"/>
        </w:rPr>
      </w:pPr>
      <w:bookmarkStart w:id="149" w:name="bookmark194"/>
      <w:r w:rsidRPr="008E57C4">
        <w:rPr>
          <w:rStyle w:val="MSGENFONTSTYLENAMETEMPLATEROLELEVELNUMBERMSGENFONTSTYLENAMEBYROLEHEADING134"/>
          <w:rFonts w:ascii="Times New Roman" w:hAnsi="Times New Roman"/>
          <w:b/>
          <w:color w:val="000000"/>
          <w:sz w:val="24"/>
          <w:szCs w:val="24"/>
        </w:rPr>
        <w:t>Воспитание ценностного отношения к природе, окружающей среде (экологическое воспитание):</w:t>
      </w:r>
      <w:bookmarkEnd w:id="149"/>
    </w:p>
    <w:p w:rsidR="0054015D" w:rsidRPr="008E57C4"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Живая природа издавна признавалась в педагогике одним из важнейших факторов образования и воспитания младших школьников. Общаясь с ней, дети младшего школьного возраста постепенно постигают мир, в котором живут: открывают удивительное многообразие растительного и животного мира, осознают роль природы в жизни человека, ценность ее познания, испытывают нравственно-эстетические чувства и переживания, побуждающие их заботиться о сохранении и приумножении природных богатств.</w:t>
      </w:r>
    </w:p>
    <w:p w:rsidR="0054015D" w:rsidRPr="008E57C4"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Для каждого человека понятие Родина связано с родной природой. Озера и голубые реки, золотые хлебные поля и березовые рощи - все это с детства знакомые картины природы знакомого края под воздействием литературных произведений сливаются у младшего школьника в единый образ Родины. И чувство ответственности за свою страну отождествляется с чувством ответственности за ее природу: беречь природу, ее богатства, красоту и неповторимость - значит беречь свой дом, свой край, свою Родину.</w:t>
      </w:r>
    </w:p>
    <w:p w:rsidR="0054015D" w:rsidRPr="008E57C4"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Актуальность взаимодействия общества и природной среды выдвинула задачу формирования у детей ответственного отношения к природе. Педагоги</w:t>
      </w:r>
      <w:r>
        <w:rPr>
          <w:rStyle w:val="MSGENFONTSTYLENAMETEMPLATEROLEMSGENFONTSTYLENAMEBYROLETEXT11"/>
          <w:rFonts w:ascii="Times New Roman" w:hAnsi="Times New Roman"/>
          <w:color w:val="000000"/>
          <w:sz w:val="24"/>
          <w:szCs w:val="24"/>
        </w:rPr>
        <w:t xml:space="preserve"> </w:t>
      </w:r>
      <w:r w:rsidRPr="008E57C4">
        <w:rPr>
          <w:rStyle w:val="MSGENFONTSTYLENAMETEMPLATEROLEMSGENFONTSTYLENAMEBYROLETEXT11"/>
          <w:rFonts w:ascii="Times New Roman" w:hAnsi="Times New Roman"/>
          <w:color w:val="000000"/>
          <w:sz w:val="24"/>
          <w:szCs w:val="24"/>
        </w:rPr>
        <w:t>и родители осознают важность обучения школьников правилам поведения в природе. И чем раньше начинается работа по экологическому воспитанию учащихся, тем большим будет ее педагогическая результативность. При этом в тесной взаимосвязи должны выступать все формы и виды учебной и внеклассной деятельности детей. Детям младшего школьного возраста свойственно уникальное единство знаний и переживаний, которые позволяют говорить о возможности формирования у них надежных основ ответственного отношения к природе. Все учебные предметы начальной школы призваны вносить свой вклад в формирование экологической ответственности детей.</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На основе ведущих дидактических принципов и анализа интересов и склонностей школьников были разработаны различные формы экологического воспитания. Их можно классифицировать на а) массовые, б) групповые, в) индивидуальные.</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К массовым формам относится работа учащихся по благоустройству и озеленению помещений и территории школы, массовые природоохранные компании и праздники; конференции; экологические фестивали, ролевые игры, акции «Покорми птиц зимой», «Дай лапу, друг».</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К групповым - клубные, секционные занятия юных друзей природы; кружки по охране природы и основам экологии; кинолектории; экскурсии; туристические походы по изучению природы; экологический практикум.</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Индивидуальные формы предполагают деятельность учащихся по подготовке исследовательских работ, докладов, наблюдения за животными и растениями; изготовление поделок, фотографирование, рисование, лепка.</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Предстоит выработать критерии эффективности массовых и групповых форм экологического воспитания.</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Важнейшая идея, заложенная в содержание экологического образования и воспитания в младшей школе - идея целостности природы. Знания о связях в природе важны как для формирования правильного миропонимания, так и для воспитания ответственного отношения к сохранению объектов природы, находящихся в сложных взаимосвязях друг с другом.</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Экологическое образование с его направленностью на воспитание ответственного отношения к окружающей среде должно явиться стержнем и обязательной составной частью социализации младших школьников.</w:t>
      </w:r>
    </w:p>
    <w:p w:rsidR="0054015D" w:rsidRPr="008E57C4" w:rsidRDefault="0054015D" w:rsidP="009F1E21">
      <w:pPr>
        <w:pStyle w:val="MSGENFONTSTYLENAMETEMPLATEROLELEVELNUMBERMSGENFONTSTYLENAMEBYROLEHEADING231"/>
        <w:keepNext/>
        <w:keepLines/>
        <w:shd w:val="clear" w:color="auto" w:fill="auto"/>
        <w:spacing w:before="0" w:after="0" w:line="322" w:lineRule="exact"/>
        <w:ind w:left="600" w:right="20" w:firstLine="720"/>
        <w:rPr>
          <w:rFonts w:ascii="Times New Roman" w:hAnsi="Times New Roman"/>
          <w:sz w:val="24"/>
          <w:szCs w:val="24"/>
        </w:rPr>
      </w:pPr>
      <w:bookmarkStart w:id="150" w:name="bookmark195"/>
      <w:r w:rsidRPr="008E57C4">
        <w:rPr>
          <w:rStyle w:val="MSGENFONTSTYLENAMETEMPLATEROLELEVELNUMBERMSGENFONTSTYLENAMEBYROLEHEADING239"/>
          <w:rFonts w:ascii="Times New Roman" w:hAnsi="Times New Roman"/>
          <w:b/>
          <w:color w:val="00000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bookmarkEnd w:id="150"/>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Научить видеть прекрасное вокруг себя, в окружающей действительности призвана система эстетического воспитания. Для того чтобы эта система воздействовала на ребенка наиболее эффективно и достигала поставленной цели, Б.М. Неменский выделил следующую ее особенность: "Система эстетического воспитания должна быть, прежде всего, единой, объединяющей все предметы, все внеклассные занятия, всю общественную жизнь школьника, где каждый предмет, каждый вид занятия</w:t>
      </w:r>
      <w:r>
        <w:rPr>
          <w:rStyle w:val="MSGENFONTSTYLENAMETEMPLATEROLEMSGENFONTSTYLENAMEBYROLETEXT11"/>
          <w:rFonts w:ascii="Times New Roman" w:hAnsi="Times New Roman"/>
          <w:color w:val="000000"/>
          <w:sz w:val="24"/>
          <w:szCs w:val="24"/>
        </w:rPr>
        <w:t xml:space="preserve"> </w:t>
      </w:r>
      <w:r w:rsidRPr="008E57C4">
        <w:rPr>
          <w:rStyle w:val="MSGENFONTSTYLENAMETEMPLATEROLEMSGENFONTSTYLENAMEBYROLETEXT11"/>
          <w:rFonts w:ascii="Times New Roman" w:hAnsi="Times New Roman"/>
          <w:color w:val="000000"/>
          <w:sz w:val="24"/>
          <w:szCs w:val="24"/>
        </w:rPr>
        <w:t>имеет свою четкую задачу в деле формирования эстетической культуры и личности школьника".</w:t>
      </w:r>
    </w:p>
    <w:p w:rsidR="0054015D" w:rsidRPr="008E57C4"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Но у всякой системы есть стержень, основа, на которую она опирается. Такой основой в системе эстетического воспитания мы можем считать искусство: музыку, архитектуру, скульптуру, живопись, танец, кино, театр и другие виды художественного творчества. Таким образом, можно предположить, что, приобщая младшего школьника к богатейшему опыту человечества, накопленному в искусствах, можно воспитать высоконравственного, образованного, разносторонне развитого современного человека. Младший школьный возраст - это особенный возраст для эстетического воспитания, где главную роль в жизни школьника играет учитель.</w:t>
      </w:r>
    </w:p>
    <w:p w:rsidR="0054015D" w:rsidRPr="008E57C4"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Вся система эстетического воспитания нацелена на общее развитие ребенка, как в эстетическом плане, так и в духовном, нравственном и интеллектуальном. Это достигается путем решения следующих задач:</w:t>
      </w:r>
    </w:p>
    <w:p w:rsidR="0054015D" w:rsidRPr="008E57C4" w:rsidRDefault="0054015D" w:rsidP="00503604">
      <w:pPr>
        <w:pStyle w:val="MSGENFONTSTYLENAMETEMPLATEROLEMSGENFONTSTYLENAMEBYROLETEXT1"/>
        <w:numPr>
          <w:ilvl w:val="0"/>
          <w:numId w:val="138"/>
        </w:numPr>
        <w:shd w:val="clear" w:color="auto" w:fill="auto"/>
        <w:tabs>
          <w:tab w:val="left" w:pos="1435"/>
        </w:tabs>
        <w:spacing w:line="322" w:lineRule="exact"/>
        <w:ind w:left="144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овладения ребенком знаниями художественно-эстетической культуры</w:t>
      </w:r>
    </w:p>
    <w:p w:rsidR="0054015D" w:rsidRPr="008E57C4" w:rsidRDefault="0054015D" w:rsidP="00503604">
      <w:pPr>
        <w:pStyle w:val="MSGENFONTSTYLENAMETEMPLATEROLEMSGENFONTSTYLENAMEBYROLETEXT1"/>
        <w:numPr>
          <w:ilvl w:val="0"/>
          <w:numId w:val="138"/>
        </w:numPr>
        <w:shd w:val="clear" w:color="auto" w:fill="auto"/>
        <w:tabs>
          <w:tab w:val="left" w:pos="1498"/>
        </w:tabs>
        <w:spacing w:line="322" w:lineRule="exact"/>
        <w:ind w:left="144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развития способности к художественно-эстетическому творчеству и развития эстетических психологических качеств человека, которые выражены эстетическим восприятием, чувством, оценкой, вкусом и другими психическими категориями эстетического воспитания.</w:t>
      </w:r>
    </w:p>
    <w:p w:rsidR="0054015D" w:rsidRPr="008E57C4"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 жизни ребенка имеет воспитательное значение буквально все: убранство помещения, опрятность костюма, форма личных отношений и общения, условия труда и развлечений - все это либо привлекает детей, либо отталкивает. Задача не в том, чтобы взрослым организовать для детей красоту окружающей среды, в которой они живут, учатся, работают, отдыхают, а в том, чтобы вовлечь всех детей в активную деятельность по созиданию и сохранению красоты.</w:t>
      </w:r>
    </w:p>
    <w:p w:rsidR="0054015D" w:rsidRPr="008E57C4"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 школе встреча детей с произведениями искусства происходит в основном на уроках художественного цикла (литературе, музыке, изобразительном искусстве). Эти же предметы и являются основными в системе эстетического воспитания. Они играют решающую роль в формировании у детей эстетических идеалов, их художественного вкуса, эстетического отношения к действительности и искусству. В своей сущности предметы художественного цикла, именно как предметы школьного обучения, являются собирательными, обобщающими, интегративными, комплексными. Они представляют собой сложное единство самого искусства, его теории и истории, навыков практического творчества.</w:t>
      </w:r>
    </w:p>
    <w:p w:rsidR="0054015D" w:rsidRPr="008E57C4"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Для младшего школьного возраста ведущей формой знакомства с эстетическим идеалом является детская литература, мультипликационные фильмы и кино. Книжные, мультипликационные или герои кино, будь то люди, звери, или фантастические вымышленные существа, наделенные человеческими качествами, являются носителями добра и зла, милосердия и жестокости, справедливости и лживости. В меру своего понимания</w:t>
      </w:r>
      <w:r>
        <w:rPr>
          <w:rStyle w:val="MSGENFONTSTYLENAMETEMPLATEROLEMSGENFONTSTYLENAMEBYROLETEXT11"/>
          <w:rFonts w:ascii="Times New Roman" w:hAnsi="Times New Roman"/>
          <w:color w:val="000000"/>
          <w:sz w:val="24"/>
          <w:szCs w:val="24"/>
        </w:rPr>
        <w:t xml:space="preserve"> </w:t>
      </w:r>
      <w:r w:rsidRPr="008E57C4">
        <w:rPr>
          <w:rStyle w:val="MSGENFONTSTYLENAMETEMPLATEROLEMSGENFONTSTYLENAMEBYROLETEXT11"/>
          <w:rFonts w:ascii="Times New Roman" w:hAnsi="Times New Roman"/>
          <w:color w:val="000000"/>
          <w:sz w:val="24"/>
          <w:szCs w:val="24"/>
        </w:rPr>
        <w:t>маленький ребенок становится приверженцем добра, симпатизирует героям, ведущим борьбу за справедливость против зла. «Это уже, безусловно, формирование идеала как части мировоззрения в той своеобразной форме, которая позволяет малышам легко и свободно войти в мир общественных идеалов. Важно только, чтобы первые идеальные представления ребенка не оставались на уровне лишь вербально-образного выражения. Надо постоянно, всеми средствами побуждать детей к тому, чтобы они в своем поведении и деятельности приучались следовать любимым героям, реально проявляли и доброту, и справедливость, и способность изображать, выражать идеал в своем творчестве: стихах, пении и рисунках».</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Важнейшим источником эмоционального опыта школьников являются внутрисемейные отношения. Формирующее и развивающее значение семьи очевидно. Однако не все современные семьи обращают внимание на эстетическое развитие своего ребенка. В таких семьях довольно редко происходят разговоры о красоте окружающих нас предметов, природы, а о походах в театр, музей не может быть и речи. Учитель должен помочь таким детям, постараться восполнить недостаток эмоционального опыта, особой заботой в классном коллективе.</w:t>
      </w:r>
    </w:p>
    <w:p w:rsidR="0054015D" w:rsidRPr="008E57C4" w:rsidRDefault="0054015D" w:rsidP="009F1E21">
      <w:pPr>
        <w:pStyle w:val="MSGENFONTSTYLENAMETEMPLATEROLEMSGENFONTSTYLENAMEBYROLETEXT1"/>
        <w:shd w:val="clear" w:color="auto" w:fill="auto"/>
        <w:spacing w:after="300"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Эстетическое воспитание действительно занимает важное место во всей системе учебно-воспитательного процесса, так как за ним стоит не только развитие эстетических качеств человека, но и всей личности в целом: ее сущностных сил, духовных потребностей, нравственных идеалов, личных и общественных представлений, мировоззрения.</w:t>
      </w:r>
    </w:p>
    <w:p w:rsidR="0054015D" w:rsidRPr="008E57C4" w:rsidRDefault="0054015D" w:rsidP="009F1E21">
      <w:pPr>
        <w:pStyle w:val="MSGENFONTSTYLENAMETEMPLATEROLELEVELNUMBERMSGENFONTSTYLENAMEBYROLEHEADING231"/>
        <w:keepNext/>
        <w:keepLines/>
        <w:shd w:val="clear" w:color="auto" w:fill="auto"/>
        <w:spacing w:before="0" w:after="300" w:line="322" w:lineRule="exact"/>
        <w:ind w:left="20" w:right="20" w:firstLine="0"/>
        <w:rPr>
          <w:rFonts w:ascii="Times New Roman" w:hAnsi="Times New Roman"/>
          <w:sz w:val="24"/>
          <w:szCs w:val="24"/>
        </w:rPr>
      </w:pPr>
      <w:bookmarkStart w:id="151" w:name="bookmark196"/>
      <w:r w:rsidRPr="008E57C4">
        <w:rPr>
          <w:rStyle w:val="MSGENFONTSTYLENAMETEMPLATEROLELEVELNUMBERMSGENFONTSTYLENAMEBYROLEHEADING238"/>
          <w:rFonts w:ascii="Times New Roman" w:hAnsi="Times New Roman"/>
          <w:b/>
          <w:color w:val="000000"/>
          <w:sz w:val="24"/>
          <w:szCs w:val="24"/>
        </w:rPr>
        <w:t>3.5. Совместная деятельность школы, семьи и общественности по воспитанию и социализации учащихся начальной школы</w:t>
      </w:r>
      <w:bookmarkEnd w:id="151"/>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Воспитание и социализация младших школьников осуществляются не только в лицее, но и семьей, внешкольными учреждениями по месту жительства.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 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w:t>
      </w:r>
    </w:p>
    <w:p w:rsidR="0054015D" w:rsidRPr="008E57C4" w:rsidRDefault="0054015D" w:rsidP="008E57C4">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w:t>
      </w:r>
      <w:r>
        <w:rPr>
          <w:rFonts w:ascii="Times New Roman" w:hAnsi="Times New Roman"/>
          <w:sz w:val="24"/>
          <w:szCs w:val="24"/>
        </w:rPr>
        <w:t xml:space="preserve"> </w:t>
      </w:r>
      <w:r w:rsidRPr="008E57C4">
        <w:rPr>
          <w:rStyle w:val="MSGENFONTSTYLENAMETEMPLATEROLEMSGENFONTSTYLENAMEBYROLETEXT11"/>
          <w:rFonts w:ascii="Times New Roman" w:hAnsi="Times New Roman"/>
          <w:color w:val="000000"/>
          <w:sz w:val="24"/>
          <w:szCs w:val="24"/>
        </w:rPr>
        <w:t>дополнительного образования.</w:t>
      </w:r>
    </w:p>
    <w:p w:rsidR="0054015D" w:rsidRDefault="0054015D" w:rsidP="009F1E21">
      <w:pPr>
        <w:pStyle w:val="MSGENFONTSTYLENAMETEMPLATEROLELEVELNUMBERMSGENFONTSTYLENAMEBYROLEHEADING231"/>
        <w:keepNext/>
        <w:keepLines/>
        <w:shd w:val="clear" w:color="auto" w:fill="auto"/>
        <w:spacing w:before="0" w:after="298" w:line="260" w:lineRule="exact"/>
        <w:ind w:left="20" w:firstLine="0"/>
        <w:jc w:val="left"/>
        <w:rPr>
          <w:rStyle w:val="MSGENFONTSTYLENAMETEMPLATEROLELEVELNUMBERMSGENFONTSTYLENAMEBYROLEHEADING237"/>
          <w:rFonts w:ascii="Times New Roman" w:hAnsi="Times New Roman"/>
          <w:b/>
          <w:bCs w:val="0"/>
          <w:color w:val="000000"/>
          <w:sz w:val="24"/>
          <w:szCs w:val="24"/>
        </w:rPr>
      </w:pPr>
      <w:bookmarkStart w:id="152" w:name="bookmark197"/>
    </w:p>
    <w:p w:rsidR="0054015D" w:rsidRPr="008E57C4" w:rsidRDefault="0054015D" w:rsidP="009F1E21">
      <w:pPr>
        <w:pStyle w:val="MSGENFONTSTYLENAMETEMPLATEROLELEVELNUMBERMSGENFONTSTYLENAMEBYROLEHEADING231"/>
        <w:keepNext/>
        <w:keepLines/>
        <w:shd w:val="clear" w:color="auto" w:fill="auto"/>
        <w:spacing w:before="0" w:after="298" w:line="260" w:lineRule="exact"/>
        <w:ind w:left="20" w:firstLine="0"/>
        <w:jc w:val="left"/>
        <w:rPr>
          <w:rFonts w:ascii="Times New Roman" w:hAnsi="Times New Roman"/>
          <w:sz w:val="24"/>
          <w:szCs w:val="24"/>
        </w:rPr>
      </w:pPr>
      <w:r w:rsidRPr="008E57C4">
        <w:rPr>
          <w:rStyle w:val="MSGENFONTSTYLENAMETEMPLATEROLELEVELNUMBERMSGENFONTSTYLENAMEBYROLEHEADING237"/>
          <w:rFonts w:ascii="Times New Roman" w:hAnsi="Times New Roman"/>
          <w:b/>
          <w:color w:val="000000"/>
          <w:sz w:val="24"/>
          <w:szCs w:val="24"/>
        </w:rPr>
        <w:t>3.5.1.Повышение педагогической культуры родителей</w:t>
      </w:r>
      <w:bookmarkEnd w:id="152"/>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Что такое семья? Это любовь и забота, труд и совместный отдых, печали и радости, привычки и традиции. Ребенок должен расти и развиваться в атмосфере любви, доброты и поддержки, свободной от любых форм насилия. На данном этапе изменилась и сегодняшняя семья. Родители предпочитают не думать о том, кого они вырастят. Семья ориентирована на воспитание детей в морали рынка. Порой приходится делать невозможное, чтобы взаимодействие с родителями учащихся было эффективным. Оно должно быть направлено на создание единого воспитательного поля, единой социальной среды, где наивысшие ценности станут основой жизни достойной Человека.</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Каждый взрослый, и в первую очередь, родители, в ответе за то, чтобы проблемы, с которыми ребенок встретится на своем пути, он сумел преодолеть достойно и с честью. Искусству жизни помогают учиться в школе. Школа становится помощником и советчиком для родителей в приобретении опыта в воспитании собственного ребенка.</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Чтобы воспитание детей было успешным, необходимо правильно выстроить отношения школа-семья. В.А.Сухомлинский так об этом сказал: «Как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опасностях, «если дальше так будет продолжаться»,- и как можно больше духовного общения детей с родителями, которое приносит радость матерям и отцам. Все, что у ребенка в голове, в душе, в тетради, в дневнике,- все это мы должны рассматривать с точки зрения взаимоотношений детей и родителей. И совершенно не допустимо, чтобы ребенок приносил матери и отцу одни огорчения - это уродливое воспитание».</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И детям, и взрослым необходимо, чтобы их не только слушали, но и слышали; не только принимали, но и поддерживали и помогали. Почему зачастую взрослые и дети не могут понять друг друга, и это сказывается на их взаимоотношениях?</w:t>
      </w:r>
    </w:p>
    <w:p w:rsidR="0054015D" w:rsidRPr="008E57C4" w:rsidRDefault="0054015D" w:rsidP="009F1E21">
      <w:pPr>
        <w:pStyle w:val="MSGENFONTSTYLENAMETEMPLATEROLEMSGENFONTSTYLENAMEBYROLETEXT1"/>
        <w:shd w:val="clear" w:color="auto" w:fill="auto"/>
        <w:spacing w:line="322" w:lineRule="exact"/>
        <w:ind w:lef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Как сделать так, чтобы было как можно больше счастливых семей?</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Воспитание учащихся связывается с такими понятиями как «качество жизни», через такие категории как «здоровье», «социальное благополучие», «защищенность». Для развития ребенка очень важны гармоничные</w:t>
      </w:r>
      <w:r>
        <w:rPr>
          <w:rStyle w:val="MSGENFONTSTYLENAMETEMPLATEROLEMSGENFONTSTYLENAMEBYROLETEXT11"/>
          <w:rFonts w:ascii="Times New Roman" w:hAnsi="Times New Roman"/>
          <w:color w:val="000000"/>
          <w:sz w:val="24"/>
          <w:szCs w:val="24"/>
        </w:rPr>
        <w:t xml:space="preserve"> </w:t>
      </w:r>
      <w:r w:rsidRPr="008E57C4">
        <w:rPr>
          <w:rStyle w:val="MSGENFONTSTYLENAMETEMPLATEROLEMSGENFONTSTYLENAMEBYROLETEXT11"/>
          <w:rFonts w:ascii="Times New Roman" w:hAnsi="Times New Roman"/>
          <w:color w:val="000000"/>
          <w:sz w:val="24"/>
          <w:szCs w:val="24"/>
        </w:rPr>
        <w:t>отношения с родителями. Педагоги основными задачами в работе с родителями считают:</w:t>
      </w:r>
    </w:p>
    <w:p w:rsidR="0054015D" w:rsidRPr="008E57C4" w:rsidRDefault="0054015D" w:rsidP="009F1E21">
      <w:pPr>
        <w:pStyle w:val="MSGENFONTSTYLENAMETEMPLATEROLEMSGENFONTSTYLENAMEBYROLETEXT1"/>
        <w:shd w:val="clear" w:color="auto" w:fill="auto"/>
        <w:spacing w:line="322" w:lineRule="exact"/>
        <w:ind w:left="740" w:right="46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-развитие у родителей эмпатии и способности оказывать поддержку; -усиление взаимного интереса и принятия;</w:t>
      </w:r>
    </w:p>
    <w:p w:rsidR="0054015D" w:rsidRPr="008E57C4" w:rsidRDefault="0054015D" w:rsidP="009F1E21">
      <w:pPr>
        <w:pStyle w:val="MSGENFONTSTYLENAMETEMPLATEROLEMSGENFONTSTYLENAMEBYROLETEXT1"/>
        <w:shd w:val="clear" w:color="auto" w:fill="auto"/>
        <w:spacing w:line="322" w:lineRule="exact"/>
        <w:ind w:lef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-развитие конструктивных способов взаимодействия;</w:t>
      </w:r>
    </w:p>
    <w:p w:rsidR="0054015D" w:rsidRPr="008E57C4" w:rsidRDefault="0054015D" w:rsidP="009F1E21">
      <w:pPr>
        <w:pStyle w:val="MSGENFONTSTYLENAMETEMPLATEROLEMSGENFONTSTYLENAMEBYROLETEXT1"/>
        <w:shd w:val="clear" w:color="auto" w:fill="auto"/>
        <w:spacing w:line="322" w:lineRule="exact"/>
        <w:ind w:left="740" w:right="46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-поиск новых конструктивных способов разрешения конфликтных ситуаций;</w:t>
      </w:r>
    </w:p>
    <w:p w:rsidR="0054015D" w:rsidRPr="008E57C4" w:rsidRDefault="0054015D" w:rsidP="009F1E21">
      <w:pPr>
        <w:pStyle w:val="MSGENFONTSTYLENAMETEMPLATEROLEMSGENFONTSTYLENAMEBYROLETEXT1"/>
        <w:shd w:val="clear" w:color="auto" w:fill="auto"/>
        <w:spacing w:line="322" w:lineRule="exact"/>
        <w:ind w:lef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-увеличение взаимной открытости;</w:t>
      </w:r>
    </w:p>
    <w:p w:rsidR="0054015D" w:rsidRPr="008E57C4" w:rsidRDefault="0054015D" w:rsidP="009F1E21">
      <w:pPr>
        <w:pStyle w:val="MSGENFONTSTYLENAMETEMPLATEROLEMSGENFONTSTYLENAMEBYROLETEXT1"/>
        <w:shd w:val="clear" w:color="auto" w:fill="auto"/>
        <w:spacing w:line="322" w:lineRule="exact"/>
        <w:ind w:left="740" w:right="46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-улучшение понимания родителями собственного ребенка, особенностей и закономерностей его развития.</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Выработана система работы по повышению педагогической культуры родителей основанная на следующих принципах:</w:t>
      </w:r>
    </w:p>
    <w:p w:rsidR="0054015D" w:rsidRPr="008E57C4" w:rsidRDefault="0054015D" w:rsidP="00503604">
      <w:pPr>
        <w:pStyle w:val="MSGENFONTSTYLENAMETEMPLATEROLEMSGENFONTSTYLENAMEBYROLETEXT1"/>
        <w:numPr>
          <w:ilvl w:val="0"/>
          <w:numId w:val="139"/>
        </w:numPr>
        <w:shd w:val="clear" w:color="auto" w:fill="auto"/>
        <w:tabs>
          <w:tab w:val="left" w:pos="735"/>
        </w:tabs>
        <w:spacing w:after="2" w:line="260" w:lineRule="exact"/>
        <w:ind w:left="38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совместная педагогическая деятельность семьи и школы;</w:t>
      </w:r>
    </w:p>
    <w:p w:rsidR="0054015D" w:rsidRPr="008E57C4" w:rsidRDefault="0054015D" w:rsidP="00503604">
      <w:pPr>
        <w:pStyle w:val="MSGENFONTSTYLENAMETEMPLATEROLEMSGENFONTSTYLENAMEBYROLETEXT1"/>
        <w:numPr>
          <w:ilvl w:val="0"/>
          <w:numId w:val="139"/>
        </w:numPr>
        <w:shd w:val="clear" w:color="auto" w:fill="auto"/>
        <w:tabs>
          <w:tab w:val="left" w:pos="735"/>
        </w:tabs>
        <w:spacing w:line="331" w:lineRule="exact"/>
        <w:ind w:left="740" w:right="20" w:hanging="36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сочетание педагогического просвещения с педагогическим самообразованием родителей;</w:t>
      </w:r>
    </w:p>
    <w:p w:rsidR="0054015D" w:rsidRPr="008E57C4" w:rsidRDefault="0054015D" w:rsidP="00503604">
      <w:pPr>
        <w:pStyle w:val="MSGENFONTSTYLENAMETEMPLATEROLEMSGENFONTSTYLENAMEBYROLETEXT1"/>
        <w:numPr>
          <w:ilvl w:val="0"/>
          <w:numId w:val="139"/>
        </w:numPr>
        <w:shd w:val="clear" w:color="auto" w:fill="auto"/>
        <w:tabs>
          <w:tab w:val="left" w:pos="735"/>
        </w:tabs>
        <w:spacing w:line="331" w:lineRule="exact"/>
        <w:ind w:left="38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педагогическое внимание, уважение и требовательность к родителям;</w:t>
      </w:r>
    </w:p>
    <w:p w:rsidR="0054015D" w:rsidRPr="008E57C4" w:rsidRDefault="0054015D" w:rsidP="00503604">
      <w:pPr>
        <w:pStyle w:val="MSGENFONTSTYLENAMETEMPLATEROLEMSGENFONTSTYLENAMEBYROLETEXT1"/>
        <w:numPr>
          <w:ilvl w:val="0"/>
          <w:numId w:val="139"/>
        </w:numPr>
        <w:shd w:val="clear" w:color="auto" w:fill="auto"/>
        <w:tabs>
          <w:tab w:val="left" w:pos="735"/>
        </w:tabs>
        <w:spacing w:line="331" w:lineRule="exact"/>
        <w:ind w:left="740" w:right="20" w:hanging="36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поддержка и индивидуальное сопровождение становления и развития педагогической культуры каждого из родителей;</w:t>
      </w:r>
    </w:p>
    <w:p w:rsidR="0054015D" w:rsidRPr="008E57C4" w:rsidRDefault="0054015D" w:rsidP="00503604">
      <w:pPr>
        <w:pStyle w:val="MSGENFONTSTYLENAMETEMPLATEROLEMSGENFONTSTYLENAMEBYROLETEXT1"/>
        <w:numPr>
          <w:ilvl w:val="0"/>
          <w:numId w:val="139"/>
        </w:numPr>
        <w:shd w:val="clear" w:color="auto" w:fill="auto"/>
        <w:tabs>
          <w:tab w:val="left" w:pos="735"/>
        </w:tabs>
        <w:spacing w:line="322" w:lineRule="exact"/>
        <w:ind w:left="740" w:right="20" w:hanging="36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содействие родителям в решении индивидуальных проблем воспитания детей;</w:t>
      </w:r>
    </w:p>
    <w:p w:rsidR="0054015D" w:rsidRPr="008E57C4" w:rsidRDefault="0054015D" w:rsidP="00503604">
      <w:pPr>
        <w:pStyle w:val="MSGENFONTSTYLENAMETEMPLATEROLEMSGENFONTSTYLENAMEBYROLETEXT1"/>
        <w:numPr>
          <w:ilvl w:val="0"/>
          <w:numId w:val="139"/>
        </w:numPr>
        <w:shd w:val="clear" w:color="auto" w:fill="auto"/>
        <w:tabs>
          <w:tab w:val="left" w:pos="726"/>
        </w:tabs>
        <w:spacing w:line="322" w:lineRule="exact"/>
        <w:ind w:left="38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опора на положительный опыт семейного воспитания.</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 школе работает «Университет для родителей», в его деятельности принимают участие врачи, психологи, ученые, социологи, работники правоохранительных органов, представители общественности. Занятия проводятся в форме лектория. Особенно востребованы занятия-практикумы, на которых специалисты дают советы по решению различных ситуаций, возникающих в семье. Родительские собрания планируются и проводятся с учетом возрастных особенностей учащихся. Знания,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 В полном объеме ведет работу с родителями социально-реабилитационная служба школы.</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Педагогическую культуру родителей необходимо рассматривать как одно из важнейших направлений воспитания и социализации младших школьников.</w:t>
      </w:r>
    </w:p>
    <w:p w:rsidR="0054015D" w:rsidRPr="008E57C4"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С этой целью целесообразно проводить анкетирование, диагностику дискуссии, консультации для родителей и определить новые формы взаимодействия с родительской общественностью, используя все имеющиеся ресурсы лицея, общественности, социума.</w:t>
      </w:r>
    </w:p>
    <w:p w:rsidR="0054015D" w:rsidRPr="008E57C4" w:rsidRDefault="0054015D" w:rsidP="009F1E21">
      <w:pPr>
        <w:pStyle w:val="MSGENFONTSTYLENAMETEMPLATEROLEMSGENFONTSTYLENAMEBYROLETEXT1"/>
        <w:shd w:val="clear" w:color="auto" w:fill="auto"/>
        <w:spacing w:line="322" w:lineRule="exact"/>
        <w:ind w:left="20" w:firstLine="7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Определить главные идеи в работе с семьей:</w:t>
      </w:r>
    </w:p>
    <w:p w:rsidR="0054015D" w:rsidRPr="008E57C4" w:rsidRDefault="0054015D" w:rsidP="00503604">
      <w:pPr>
        <w:pStyle w:val="MSGENFONTSTYLENAMETEMPLATEROLEMSGENFONTSTYLENAMEBYROLETEXT1"/>
        <w:numPr>
          <w:ilvl w:val="0"/>
          <w:numId w:val="139"/>
        </w:numPr>
        <w:shd w:val="clear" w:color="auto" w:fill="auto"/>
        <w:tabs>
          <w:tab w:val="left" w:pos="1435"/>
        </w:tabs>
        <w:spacing w:line="326" w:lineRule="exact"/>
        <w:ind w:left="1440" w:right="20" w:hanging="36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семья - основа будущего благополучия человека, уверенности в будущем;</w:t>
      </w:r>
    </w:p>
    <w:p w:rsidR="0054015D" w:rsidRPr="009F1E21" w:rsidRDefault="0054015D" w:rsidP="00503604">
      <w:pPr>
        <w:pStyle w:val="MSGENFONTSTYLENAMETEMPLATEROLEMSGENFONTSTYLENAMEBYROLETEXT1"/>
        <w:numPr>
          <w:ilvl w:val="0"/>
          <w:numId w:val="139"/>
        </w:numPr>
        <w:shd w:val="clear" w:color="auto" w:fill="auto"/>
        <w:tabs>
          <w:tab w:val="left" w:pos="1426"/>
        </w:tabs>
        <w:spacing w:line="326" w:lineRule="exact"/>
        <w:ind w:left="1440" w:right="20" w:hanging="360"/>
      </w:pPr>
      <w:r w:rsidRPr="008E57C4">
        <w:rPr>
          <w:rStyle w:val="MSGENFONTSTYLENAMETEMPLATEROLEMSGENFONTSTYLENAMEBYROLETEXT11"/>
          <w:rFonts w:ascii="Times New Roman" w:hAnsi="Times New Roman"/>
          <w:color w:val="000000"/>
          <w:sz w:val="24"/>
          <w:szCs w:val="24"/>
        </w:rPr>
        <w:t>ребенок должен расти и развиваться в атмосфере любви, добра, свободной от любых форм насилия;</w:t>
      </w:r>
    </w:p>
    <w:p w:rsidR="0054015D" w:rsidRPr="008E57C4" w:rsidRDefault="0054015D" w:rsidP="009F1E21">
      <w:pPr>
        <w:pStyle w:val="MSGENFONTSTYLENAMETEMPLATEROLEMSGENFONTSTYLENAMEBYROLETEXT1"/>
        <w:shd w:val="clear" w:color="auto" w:fill="auto"/>
        <w:spacing w:after="349" w:line="322" w:lineRule="exact"/>
        <w:ind w:left="1440" w:right="20" w:hanging="36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 школа должна помочь ребенку сохранить и укрепить связь с отчим домом и семьей.</w:t>
      </w:r>
    </w:p>
    <w:p w:rsidR="0054015D" w:rsidRPr="008E57C4" w:rsidRDefault="0054015D" w:rsidP="009F1E21">
      <w:pPr>
        <w:pStyle w:val="MSGENFONTSTYLENAMETEMPLATEROLELEVELNUMBERMSGENFONTSTYLENAMEBYROLEHEADING231"/>
        <w:keepNext/>
        <w:keepLines/>
        <w:shd w:val="clear" w:color="auto" w:fill="auto"/>
        <w:spacing w:before="0" w:after="0" w:line="260" w:lineRule="exact"/>
        <w:ind w:left="380" w:hanging="340"/>
        <w:rPr>
          <w:rFonts w:ascii="Times New Roman" w:hAnsi="Times New Roman"/>
          <w:sz w:val="24"/>
          <w:szCs w:val="24"/>
        </w:rPr>
      </w:pPr>
      <w:bookmarkStart w:id="153" w:name="bookmark198"/>
      <w:r w:rsidRPr="008E57C4">
        <w:rPr>
          <w:rStyle w:val="MSGENFONTSTYLENAMETEMPLATEROLELEVELNUMBERMSGENFONTSTYLENAMEBYROLEHEADING236"/>
          <w:rFonts w:ascii="Times New Roman" w:hAnsi="Times New Roman"/>
          <w:b/>
          <w:color w:val="000000"/>
          <w:sz w:val="24"/>
          <w:szCs w:val="24"/>
        </w:rPr>
        <w:t>3.6. Планируемые результаты воспитания и социализации учащихся</w:t>
      </w:r>
      <w:bookmarkEnd w:id="153"/>
    </w:p>
    <w:p w:rsidR="0054015D" w:rsidRPr="008E57C4" w:rsidRDefault="0054015D" w:rsidP="009F1E21">
      <w:pPr>
        <w:pStyle w:val="MSGENFONTSTYLENAMETEMPLATEROLELEVELNUMBERMSGENFONTSTYLENAMEBYROLEHEADING231"/>
        <w:keepNext/>
        <w:keepLines/>
        <w:shd w:val="clear" w:color="auto" w:fill="auto"/>
        <w:spacing w:before="0" w:after="308" w:line="260" w:lineRule="exact"/>
        <w:ind w:left="380" w:hanging="340"/>
        <w:rPr>
          <w:rFonts w:ascii="Times New Roman" w:hAnsi="Times New Roman"/>
          <w:sz w:val="24"/>
          <w:szCs w:val="24"/>
        </w:rPr>
      </w:pPr>
      <w:bookmarkStart w:id="154" w:name="bookmark199"/>
      <w:r w:rsidRPr="008E57C4">
        <w:rPr>
          <w:rStyle w:val="MSGENFONTSTYLENAMETEMPLATEROLELEVELNUMBERMSGENFONTSTYLENAMEBYROLEHEADING236"/>
          <w:rFonts w:ascii="Times New Roman" w:hAnsi="Times New Roman"/>
          <w:b/>
          <w:color w:val="000000"/>
          <w:sz w:val="24"/>
          <w:szCs w:val="24"/>
        </w:rPr>
        <w:t>начальной школы</w:t>
      </w:r>
      <w:bookmarkEnd w:id="154"/>
    </w:p>
    <w:p w:rsidR="0054015D" w:rsidRPr="008E57C4" w:rsidRDefault="0054015D" w:rsidP="009F1E21">
      <w:pPr>
        <w:pStyle w:val="MSGENFONTSTYLENAMETEMPLATEROLENUMBERMSGENFONTSTYLENAMEBYROLETEXT71"/>
        <w:shd w:val="clear" w:color="auto" w:fill="auto"/>
        <w:spacing w:before="0" w:after="0" w:line="322" w:lineRule="exact"/>
        <w:ind w:left="580" w:right="20" w:firstLine="720"/>
        <w:jc w:val="left"/>
        <w:rPr>
          <w:rFonts w:ascii="Times New Roman" w:hAnsi="Times New Roman"/>
          <w:sz w:val="24"/>
          <w:szCs w:val="24"/>
        </w:rPr>
      </w:pPr>
      <w:r w:rsidRPr="008E57C4">
        <w:rPr>
          <w:rStyle w:val="MSGENFONTSTYLENAMETEMPLATEROLENUMBERMSGENFONTSTYLENAMEBYROLETEXT76"/>
          <w:rFonts w:ascii="Times New Roman" w:hAnsi="Times New Roman"/>
          <w:b/>
          <w:i/>
          <w:color w:val="000000"/>
          <w:sz w:val="24"/>
          <w:szCs w:val="24"/>
        </w:rPr>
        <w:t>Воспитание гражданственности, патриотизма, уважения к правам, свободам и обязанностям человека:</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w:t>
      </w:r>
    </w:p>
    <w:p w:rsidR="0054015D" w:rsidRPr="008E57C4" w:rsidRDefault="0054015D" w:rsidP="00503604">
      <w:pPr>
        <w:pStyle w:val="MSGENFONTSTYLENAMETEMPLATEROLEMSGENFONTSTYLENAMEBYROLETEXT1"/>
        <w:numPr>
          <w:ilvl w:val="0"/>
          <w:numId w:val="140"/>
        </w:numPr>
        <w:shd w:val="clear" w:color="auto" w:fill="auto"/>
        <w:tabs>
          <w:tab w:val="left" w:pos="381"/>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первоначальный опыт постижения ценностей гражданского общества, национальной истории и культуры;</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опыт ролевого взаимодействия и реализации гражданской, патриотической позиции;</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опыт социальной и межкультурной коммуникации;</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начальные представления о правах и обязанностях человека, гражданина, семьянина, товарища.</w:t>
      </w:r>
    </w:p>
    <w:p w:rsidR="0054015D" w:rsidRPr="008E57C4" w:rsidRDefault="0054015D" w:rsidP="009F1E21">
      <w:pPr>
        <w:pStyle w:val="MSGENFONTSTYLENAMETEMPLATEROLENUMBERMSGENFONTSTYLENAMEBYROLETEXT71"/>
        <w:shd w:val="clear" w:color="auto" w:fill="auto"/>
        <w:spacing w:before="0" w:after="0" w:line="322" w:lineRule="exact"/>
        <w:ind w:left="380" w:hanging="340"/>
        <w:jc w:val="both"/>
        <w:rPr>
          <w:rFonts w:ascii="Times New Roman" w:hAnsi="Times New Roman"/>
          <w:sz w:val="24"/>
          <w:szCs w:val="24"/>
        </w:rPr>
      </w:pPr>
      <w:r w:rsidRPr="008E57C4">
        <w:rPr>
          <w:rStyle w:val="MSGENFONTSTYLENAMETEMPLATEROLENUMBERMSGENFONTSTYLENAMEBYROLETEXT76"/>
          <w:rFonts w:ascii="Times New Roman" w:hAnsi="Times New Roman"/>
          <w:b/>
          <w:i/>
          <w:color w:val="000000"/>
          <w:sz w:val="24"/>
          <w:szCs w:val="24"/>
        </w:rPr>
        <w:t>Воспитание нравственных чувств и этического сознания:</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4015D" w:rsidRPr="008E57C4" w:rsidRDefault="0054015D" w:rsidP="00503604">
      <w:pPr>
        <w:pStyle w:val="MSGENFONTSTYLENAMETEMPLATEROLEMSGENFONTSTYLENAMEBYROLETEXT1"/>
        <w:numPr>
          <w:ilvl w:val="0"/>
          <w:numId w:val="140"/>
        </w:numPr>
        <w:shd w:val="clear" w:color="auto" w:fill="auto"/>
        <w:tabs>
          <w:tab w:val="left" w:pos="371"/>
        </w:tabs>
        <w:spacing w:line="322"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уважительное отношение к традиционным российским религиям;</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почтительное отношение к родителям, уважительное отношение к старшим, заботливое отношение к младшим;</w:t>
      </w:r>
    </w:p>
    <w:p w:rsidR="0054015D" w:rsidRPr="008E57C4" w:rsidRDefault="0054015D" w:rsidP="00503604">
      <w:pPr>
        <w:pStyle w:val="MSGENFONTSTYLENAMETEMPLATEROLEMSGENFONTSTYLENAMEBYROLETEXT1"/>
        <w:numPr>
          <w:ilvl w:val="0"/>
          <w:numId w:val="140"/>
        </w:numPr>
        <w:shd w:val="clear" w:color="auto" w:fill="auto"/>
        <w:tabs>
          <w:tab w:val="left" w:pos="381"/>
        </w:tabs>
        <w:spacing w:line="322"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знание традиций своей семьи и школы, бережное отношение к ним.</w:t>
      </w:r>
    </w:p>
    <w:p w:rsidR="0054015D" w:rsidRPr="008E57C4" w:rsidRDefault="0054015D" w:rsidP="009F1E21">
      <w:pPr>
        <w:pStyle w:val="MSGENFONTSTYLENAMETEMPLATEROLENUMBERMSGENFONTSTYLENAMEBYROLETEXT71"/>
        <w:shd w:val="clear" w:color="auto" w:fill="auto"/>
        <w:spacing w:before="0" w:after="0" w:line="322" w:lineRule="exact"/>
        <w:ind w:left="380" w:hanging="340"/>
        <w:jc w:val="both"/>
        <w:rPr>
          <w:rFonts w:ascii="Times New Roman" w:hAnsi="Times New Roman"/>
          <w:sz w:val="24"/>
          <w:szCs w:val="24"/>
        </w:rPr>
      </w:pPr>
      <w:r w:rsidRPr="008E57C4">
        <w:rPr>
          <w:rStyle w:val="MSGENFONTSTYLENAMETEMPLATEROLENUMBERMSGENFONTSTYLENAMEBYROLETEXT76"/>
          <w:rFonts w:ascii="Times New Roman" w:hAnsi="Times New Roman"/>
          <w:b/>
          <w:i/>
          <w:color w:val="000000"/>
          <w:sz w:val="24"/>
          <w:szCs w:val="24"/>
        </w:rPr>
        <w:t>Воспитание трудолюбия, творческого отношения к учению, труду,</w:t>
      </w:r>
    </w:p>
    <w:p w:rsidR="0054015D" w:rsidRPr="008E57C4" w:rsidRDefault="0054015D" w:rsidP="009F1E21">
      <w:pPr>
        <w:pStyle w:val="MSGENFONTSTYLENAMETEMPLATEROLENUMBERMSGENFONTSTYLENAMEBYROLETEXT71"/>
        <w:shd w:val="clear" w:color="auto" w:fill="auto"/>
        <w:spacing w:before="0" w:after="0" w:line="322" w:lineRule="exact"/>
        <w:ind w:left="580" w:firstLine="0"/>
        <w:jc w:val="left"/>
        <w:rPr>
          <w:rFonts w:ascii="Times New Roman" w:hAnsi="Times New Roman"/>
          <w:sz w:val="24"/>
          <w:szCs w:val="24"/>
        </w:rPr>
      </w:pPr>
      <w:r w:rsidRPr="008E57C4">
        <w:rPr>
          <w:rStyle w:val="MSGENFONTSTYLENAMETEMPLATEROLENUMBERMSGENFONTSTYLENAMEBYROLETEXT76"/>
          <w:rFonts w:ascii="Times New Roman" w:hAnsi="Times New Roman"/>
          <w:b/>
          <w:i/>
          <w:color w:val="000000"/>
          <w:sz w:val="24"/>
          <w:szCs w:val="24"/>
        </w:rPr>
        <w:t>жизни:</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ценностное и творческое отношение к учебному труду;</w:t>
      </w:r>
    </w:p>
    <w:p w:rsidR="0054015D" w:rsidRPr="008E57C4" w:rsidRDefault="0054015D" w:rsidP="00503604">
      <w:pPr>
        <w:pStyle w:val="MSGENFONTSTYLENAMETEMPLATEROLEMSGENFONTSTYLENAMEBYROLETEXT1"/>
        <w:numPr>
          <w:ilvl w:val="0"/>
          <w:numId w:val="140"/>
        </w:numPr>
        <w:shd w:val="clear" w:color="auto" w:fill="auto"/>
        <w:tabs>
          <w:tab w:val="left" w:pos="453"/>
        </w:tabs>
        <w:spacing w:line="322"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трудолюбие;</w:t>
      </w:r>
    </w:p>
    <w:p w:rsidR="0054015D" w:rsidRPr="008E57C4" w:rsidRDefault="0054015D" w:rsidP="00503604">
      <w:pPr>
        <w:pStyle w:val="MSGENFONTSTYLENAMETEMPLATEROLEMSGENFONTSTYLENAMEBYROLETEXT1"/>
        <w:numPr>
          <w:ilvl w:val="0"/>
          <w:numId w:val="140"/>
        </w:numPr>
        <w:shd w:val="clear" w:color="auto" w:fill="auto"/>
        <w:tabs>
          <w:tab w:val="left" w:pos="381"/>
        </w:tabs>
        <w:spacing w:line="322"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элементарные представления о различных профессиях;</w:t>
      </w:r>
    </w:p>
    <w:p w:rsidR="0054015D" w:rsidRPr="008E57C4" w:rsidRDefault="0054015D" w:rsidP="00503604">
      <w:pPr>
        <w:pStyle w:val="MSGENFONTSTYLENAMETEMPLATEROLEMSGENFONTSTYLENAMEBYROLETEXT1"/>
        <w:numPr>
          <w:ilvl w:val="0"/>
          <w:numId w:val="140"/>
        </w:numPr>
        <w:shd w:val="clear" w:color="auto" w:fill="auto"/>
        <w:tabs>
          <w:tab w:val="left" w:pos="458"/>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6"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осознание приоритета нравственных основ труда, творчества, создания нового;</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54015D" w:rsidRPr="008E57C4" w:rsidRDefault="0054015D" w:rsidP="00503604">
      <w:pPr>
        <w:pStyle w:val="MSGENFONTSTYLENAMETEMPLATEROLEMSGENFONTSTYLENAMEBYROLETEXT1"/>
        <w:numPr>
          <w:ilvl w:val="0"/>
          <w:numId w:val="140"/>
        </w:numPr>
        <w:shd w:val="clear" w:color="auto" w:fill="auto"/>
        <w:tabs>
          <w:tab w:val="left" w:pos="381"/>
        </w:tabs>
        <w:spacing w:after="304" w:line="326"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54015D" w:rsidRPr="008E57C4" w:rsidRDefault="0054015D" w:rsidP="009F1E21">
      <w:pPr>
        <w:pStyle w:val="MSGENFONTSTYLENAMETEMPLATEROLELEVELNUMBERMSGENFONTSTYLENAMEBYROLEHEADING121"/>
        <w:keepNext/>
        <w:keepLines/>
        <w:shd w:val="clear" w:color="auto" w:fill="auto"/>
        <w:spacing w:before="0" w:line="322" w:lineRule="exact"/>
        <w:ind w:left="600" w:right="20"/>
        <w:jc w:val="left"/>
        <w:rPr>
          <w:rFonts w:ascii="Times New Roman" w:hAnsi="Times New Roman"/>
          <w:sz w:val="24"/>
          <w:szCs w:val="24"/>
        </w:rPr>
      </w:pPr>
      <w:bookmarkStart w:id="155" w:name="bookmark200"/>
      <w:r w:rsidRPr="008E57C4">
        <w:rPr>
          <w:rStyle w:val="MSGENFONTSTYLENAMETEMPLATEROLELEVELNUMBERMSGENFONTSTYLENAMEBYROLEHEADING126"/>
          <w:rFonts w:ascii="Times New Roman" w:hAnsi="Times New Roman"/>
          <w:b/>
          <w:i/>
          <w:color w:val="000000"/>
          <w:sz w:val="24"/>
          <w:szCs w:val="24"/>
        </w:rPr>
        <w:t>Формирование ценностного отношения к здоровью и здоровому образу жизни:</w:t>
      </w:r>
      <w:bookmarkEnd w:id="155"/>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ценностное отношение к своему здоровью, здоровью близких и окружающих людей;</w:t>
      </w:r>
    </w:p>
    <w:p w:rsidR="0054015D" w:rsidRPr="008E57C4" w:rsidRDefault="0054015D" w:rsidP="00503604">
      <w:pPr>
        <w:pStyle w:val="MSGENFONTSTYLENAMETEMPLATEROLEMSGENFONTSTYLENAMEBYROLETEXT1"/>
        <w:numPr>
          <w:ilvl w:val="0"/>
          <w:numId w:val="140"/>
        </w:numPr>
        <w:shd w:val="clear" w:color="auto" w:fill="auto"/>
        <w:tabs>
          <w:tab w:val="left" w:pos="381"/>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первоначальный личный опыт здоровьесберегающей деятельности;</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54015D" w:rsidRPr="008E57C4" w:rsidRDefault="0054015D" w:rsidP="00503604">
      <w:pPr>
        <w:pStyle w:val="MSGENFONTSTYLENAMETEMPLATEROLEMSGENFONTSTYLENAMEBYROLETEXT1"/>
        <w:numPr>
          <w:ilvl w:val="0"/>
          <w:numId w:val="140"/>
        </w:numPr>
        <w:shd w:val="clear" w:color="auto" w:fill="auto"/>
        <w:tabs>
          <w:tab w:val="left" w:pos="381"/>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знания о возможном негативном влиянии компьютерных игр, телевидения, рекламы на здоровье человека.</w:t>
      </w:r>
    </w:p>
    <w:p w:rsidR="0054015D" w:rsidRPr="008E57C4" w:rsidRDefault="0054015D" w:rsidP="009F1E21">
      <w:pPr>
        <w:pStyle w:val="MSGENFONTSTYLENAMETEMPLATEROLELEVELNUMBERMSGENFONTSTYLENAMEBYROLEHEADING121"/>
        <w:keepNext/>
        <w:keepLines/>
        <w:shd w:val="clear" w:color="auto" w:fill="auto"/>
        <w:spacing w:before="0" w:line="322" w:lineRule="exact"/>
        <w:ind w:left="600" w:right="20"/>
        <w:jc w:val="left"/>
        <w:rPr>
          <w:rFonts w:ascii="Times New Roman" w:hAnsi="Times New Roman"/>
          <w:sz w:val="24"/>
          <w:szCs w:val="24"/>
        </w:rPr>
      </w:pPr>
      <w:bookmarkStart w:id="156" w:name="bookmark201"/>
      <w:r w:rsidRPr="008E57C4">
        <w:rPr>
          <w:rStyle w:val="MSGENFONTSTYLENAMETEMPLATEROLELEVELNUMBERMSGENFONTSTYLENAMEBYROLEHEADING126"/>
          <w:rFonts w:ascii="Times New Roman" w:hAnsi="Times New Roman"/>
          <w:b/>
          <w:i/>
          <w:color w:val="000000"/>
          <w:sz w:val="24"/>
          <w:szCs w:val="24"/>
        </w:rPr>
        <w:t>Воспитание ценностного отношения к природе, окружающей среде (экологическое воспитание):</w:t>
      </w:r>
      <w:bookmarkEnd w:id="156"/>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ценностное отношение к природе;</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первоначальный опыт эстетического, эмоционально-нравственного отношения к природе;</w:t>
      </w:r>
    </w:p>
    <w:p w:rsidR="0054015D" w:rsidRPr="008E57C4" w:rsidRDefault="0054015D" w:rsidP="00503604">
      <w:pPr>
        <w:pStyle w:val="MSGENFONTSTYLENAMETEMPLATEROLEMSGENFONTSTYLENAMEBYROLETEXT1"/>
        <w:numPr>
          <w:ilvl w:val="0"/>
          <w:numId w:val="140"/>
        </w:numPr>
        <w:shd w:val="clear" w:color="auto" w:fill="auto"/>
        <w:tabs>
          <w:tab w:val="left" w:pos="381"/>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22"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первоначальный опыт участия в природоохранной деятельности в школе, на пришкольном участке, по месту жительства;</w:t>
      </w:r>
    </w:p>
    <w:p w:rsidR="0054015D" w:rsidRPr="008E57C4" w:rsidRDefault="0054015D" w:rsidP="00503604">
      <w:pPr>
        <w:pStyle w:val="MSGENFONTSTYLENAMETEMPLATEROLEMSGENFONTSTYLENAMEBYROLETEXT1"/>
        <w:numPr>
          <w:ilvl w:val="0"/>
          <w:numId w:val="140"/>
        </w:numPr>
        <w:shd w:val="clear" w:color="auto" w:fill="auto"/>
        <w:tabs>
          <w:tab w:val="left" w:pos="381"/>
        </w:tabs>
        <w:spacing w:line="322"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личный опыт участия в экологических инициативах, проектах.</w:t>
      </w:r>
    </w:p>
    <w:p w:rsidR="0054015D" w:rsidRPr="008E57C4" w:rsidRDefault="0054015D" w:rsidP="009F1E21">
      <w:pPr>
        <w:pStyle w:val="MSGENFONTSTYLENAMETEMPLATEROLELEVELNUMBERMSGENFONTSTYLENAMEBYROLEHEADING121"/>
        <w:keepNext/>
        <w:keepLines/>
        <w:shd w:val="clear" w:color="auto" w:fill="auto"/>
        <w:spacing w:before="0" w:line="317" w:lineRule="exact"/>
        <w:ind w:left="380" w:hanging="340"/>
        <w:jc w:val="both"/>
        <w:rPr>
          <w:rFonts w:ascii="Times New Roman" w:hAnsi="Times New Roman"/>
          <w:sz w:val="24"/>
          <w:szCs w:val="24"/>
        </w:rPr>
      </w:pPr>
      <w:bookmarkStart w:id="157" w:name="bookmark202"/>
      <w:r w:rsidRPr="008E57C4">
        <w:rPr>
          <w:rStyle w:val="MSGENFONTSTYLENAMETEMPLATEROLELEVELNUMBERMSGENFONTSTYLENAMEBYROLEHEADING126"/>
          <w:rFonts w:ascii="Times New Roman" w:hAnsi="Times New Roman"/>
          <w:b/>
          <w:i/>
          <w:color w:val="000000"/>
          <w:sz w:val="24"/>
          <w:szCs w:val="24"/>
        </w:rPr>
        <w:t>Воспитание ценностного отношения к прекрасному, формирование</w:t>
      </w:r>
      <w:bookmarkEnd w:id="157"/>
    </w:p>
    <w:p w:rsidR="0054015D" w:rsidRPr="008E57C4" w:rsidRDefault="0054015D" w:rsidP="009F1E21">
      <w:pPr>
        <w:pStyle w:val="MSGENFONTSTYLENAMETEMPLATEROLELEVELNUMBERMSGENFONTSTYLENAMEBYROLEHEADING121"/>
        <w:keepNext/>
        <w:keepLines/>
        <w:shd w:val="clear" w:color="auto" w:fill="auto"/>
        <w:spacing w:before="0" w:line="317" w:lineRule="exact"/>
        <w:ind w:left="600" w:right="20" w:firstLine="0"/>
        <w:jc w:val="left"/>
        <w:rPr>
          <w:rFonts w:ascii="Times New Roman" w:hAnsi="Times New Roman"/>
          <w:sz w:val="24"/>
          <w:szCs w:val="24"/>
        </w:rPr>
      </w:pPr>
      <w:bookmarkStart w:id="158" w:name="bookmark203"/>
      <w:r w:rsidRPr="008E57C4">
        <w:rPr>
          <w:rStyle w:val="MSGENFONTSTYLENAMETEMPLATEROLELEVELNUMBERMSGENFONTSTYLENAMEBYROLEHEADING126"/>
          <w:rFonts w:ascii="Times New Roman" w:hAnsi="Times New Roman"/>
          <w:b/>
          <w:i/>
          <w:color w:val="000000"/>
          <w:sz w:val="24"/>
          <w:szCs w:val="24"/>
        </w:rPr>
        <w:t>представлений об эстетических идеалах и ценностях (эстетическое воспитание):</w:t>
      </w:r>
      <w:bookmarkEnd w:id="158"/>
    </w:p>
    <w:p w:rsidR="0054015D" w:rsidRPr="008E57C4" w:rsidRDefault="0054015D" w:rsidP="00503604">
      <w:pPr>
        <w:pStyle w:val="MSGENFONTSTYLENAMETEMPLATEROLEMSGENFONTSTYLENAMEBYROLETEXT1"/>
        <w:numPr>
          <w:ilvl w:val="0"/>
          <w:numId w:val="140"/>
        </w:numPr>
        <w:shd w:val="clear" w:color="auto" w:fill="auto"/>
        <w:tabs>
          <w:tab w:val="left" w:pos="386"/>
        </w:tabs>
        <w:spacing w:line="317"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первоначальные умения видеть красоту в окружающем мире;</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17" w:lineRule="exact"/>
        <w:ind w:left="38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первоначальные умения видеть красоту в поведении, поступках людей;</w:t>
      </w:r>
    </w:p>
    <w:p w:rsidR="0054015D" w:rsidRPr="008E57C4" w:rsidRDefault="0054015D" w:rsidP="00503604">
      <w:pPr>
        <w:pStyle w:val="MSGENFONTSTYLENAMETEMPLATEROLEMSGENFONTSTYLENAMEBYROLETEXT1"/>
        <w:numPr>
          <w:ilvl w:val="0"/>
          <w:numId w:val="140"/>
        </w:numPr>
        <w:shd w:val="clear" w:color="auto" w:fill="auto"/>
        <w:tabs>
          <w:tab w:val="left" w:pos="381"/>
        </w:tabs>
        <w:spacing w:line="317"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элементарные представления об эстетических и художественных ценностях отечественной культуры;</w:t>
      </w:r>
    </w:p>
    <w:p w:rsidR="0054015D" w:rsidRPr="008E57C4" w:rsidRDefault="0054015D" w:rsidP="00503604">
      <w:pPr>
        <w:pStyle w:val="MSGENFONTSTYLENAMETEMPLATEROLEMSGENFONTSTYLENAMEBYROLETEXT1"/>
        <w:numPr>
          <w:ilvl w:val="0"/>
          <w:numId w:val="140"/>
        </w:numPr>
        <w:shd w:val="clear" w:color="auto" w:fill="auto"/>
        <w:tabs>
          <w:tab w:val="left" w:pos="386"/>
        </w:tabs>
        <w:spacing w:line="317" w:lineRule="exact"/>
        <w:ind w:left="38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54015D" w:rsidRPr="008E57C4" w:rsidRDefault="0054015D" w:rsidP="00503604">
      <w:pPr>
        <w:pStyle w:val="MSGENFONTSTYLENAMETEMPLATEROLEMSGENFONTSTYLENAMEBYROLETEXT1"/>
        <w:numPr>
          <w:ilvl w:val="0"/>
          <w:numId w:val="140"/>
        </w:numPr>
        <w:shd w:val="clear" w:color="auto" w:fill="auto"/>
        <w:tabs>
          <w:tab w:val="left" w:pos="366"/>
        </w:tabs>
        <w:spacing w:line="322" w:lineRule="exact"/>
        <w:ind w:left="38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4015D" w:rsidRPr="008E57C4" w:rsidRDefault="0054015D" w:rsidP="00503604">
      <w:pPr>
        <w:pStyle w:val="MSGENFONTSTYLENAMETEMPLATEROLEMSGENFONTSTYLENAMEBYROLETEXT1"/>
        <w:numPr>
          <w:ilvl w:val="0"/>
          <w:numId w:val="140"/>
        </w:numPr>
        <w:shd w:val="clear" w:color="auto" w:fill="auto"/>
        <w:tabs>
          <w:tab w:val="left" w:pos="366"/>
        </w:tabs>
        <w:spacing w:line="322" w:lineRule="exact"/>
        <w:ind w:left="38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54015D" w:rsidRPr="008E57C4" w:rsidRDefault="0054015D" w:rsidP="00503604">
      <w:pPr>
        <w:pStyle w:val="MSGENFONTSTYLENAMETEMPLATEROLEMSGENFONTSTYLENAMEBYROLETEXT1"/>
        <w:numPr>
          <w:ilvl w:val="0"/>
          <w:numId w:val="140"/>
        </w:numPr>
        <w:shd w:val="clear" w:color="auto" w:fill="auto"/>
        <w:tabs>
          <w:tab w:val="left" w:pos="366"/>
        </w:tabs>
        <w:spacing w:after="300" w:line="322" w:lineRule="exact"/>
        <w:ind w:left="380" w:right="20" w:hanging="36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мотивация к реализации эстетических ценностей в пространстве школы и семьи.</w:t>
      </w:r>
    </w:p>
    <w:p w:rsidR="0054015D" w:rsidRPr="008E57C4" w:rsidRDefault="0054015D" w:rsidP="009F1E21">
      <w:pPr>
        <w:pStyle w:val="MSGENFONTSTYLENAMETEMPLATEROLELEVELNUMBERMSGENFONTSTYLENAMEBYROLEHEADING231"/>
        <w:keepNext/>
        <w:keepLines/>
        <w:shd w:val="clear" w:color="auto" w:fill="auto"/>
        <w:spacing w:before="0" w:after="0" w:line="322" w:lineRule="exact"/>
        <w:ind w:right="20" w:firstLine="0"/>
        <w:jc w:val="center"/>
        <w:rPr>
          <w:rFonts w:ascii="Times New Roman" w:hAnsi="Times New Roman"/>
          <w:sz w:val="24"/>
          <w:szCs w:val="24"/>
        </w:rPr>
      </w:pPr>
      <w:bookmarkStart w:id="159" w:name="bookmark204"/>
      <w:r w:rsidRPr="008E57C4">
        <w:rPr>
          <w:rStyle w:val="MSGENFONTSTYLENAMETEMPLATEROLELEVELNUMBERMSGENFONTSTYLENAMEBYROLEHEADING235"/>
          <w:rFonts w:ascii="Times New Roman" w:hAnsi="Times New Roman"/>
          <w:b/>
          <w:color w:val="000000"/>
          <w:sz w:val="24"/>
          <w:szCs w:val="24"/>
        </w:rPr>
        <w:t>Портрет выпускника начальной школы</w:t>
      </w:r>
      <w:bookmarkEnd w:id="159"/>
    </w:p>
    <w:p w:rsidR="0054015D" w:rsidRPr="008E57C4" w:rsidRDefault="0054015D" w:rsidP="009F1E21">
      <w:pPr>
        <w:pStyle w:val="MSGENFONTSTYLENAMETEMPLATEROLEMSGENFONTSTYLENAMEBYROLETEXT1"/>
        <w:shd w:val="clear" w:color="auto" w:fill="auto"/>
        <w:spacing w:line="322" w:lineRule="exact"/>
        <w:ind w:left="110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Выпускник начальной школы:</w:t>
      </w:r>
    </w:p>
    <w:p w:rsidR="0054015D" w:rsidRPr="008E57C4" w:rsidRDefault="0054015D" w:rsidP="00503604">
      <w:pPr>
        <w:pStyle w:val="MSGENFONTSTYLENAMETEMPLATEROLEMSGENFONTSTYLENAMEBYROLETEXT1"/>
        <w:numPr>
          <w:ilvl w:val="0"/>
          <w:numId w:val="141"/>
        </w:numPr>
        <w:shd w:val="clear" w:color="auto" w:fill="auto"/>
        <w:tabs>
          <w:tab w:val="left" w:pos="1106"/>
        </w:tabs>
        <w:spacing w:line="322" w:lineRule="exact"/>
        <w:ind w:left="110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понимает идею безусловной ценности человеческой личности;</w:t>
      </w:r>
    </w:p>
    <w:p w:rsidR="0054015D" w:rsidRPr="008E57C4" w:rsidRDefault="0054015D" w:rsidP="00503604">
      <w:pPr>
        <w:pStyle w:val="MSGENFONTSTYLENAMETEMPLATEROLEMSGENFONTSTYLENAMEBYROLETEXT1"/>
        <w:numPr>
          <w:ilvl w:val="0"/>
          <w:numId w:val="141"/>
        </w:numPr>
        <w:shd w:val="clear" w:color="auto" w:fill="auto"/>
        <w:tabs>
          <w:tab w:val="left" w:pos="1106"/>
        </w:tabs>
        <w:spacing w:line="322" w:lineRule="exact"/>
        <w:ind w:left="110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направлен и открыт добру, готов проявлять сострадание и сорадование;</w:t>
      </w:r>
    </w:p>
    <w:p w:rsidR="0054015D" w:rsidRPr="008E57C4" w:rsidRDefault="0054015D" w:rsidP="00503604">
      <w:pPr>
        <w:pStyle w:val="MSGENFONTSTYLENAMETEMPLATEROLEMSGENFONTSTYLENAMEBYROLETEXT1"/>
        <w:numPr>
          <w:ilvl w:val="0"/>
          <w:numId w:val="141"/>
        </w:numPr>
        <w:shd w:val="clear" w:color="auto" w:fill="auto"/>
        <w:tabs>
          <w:tab w:val="left" w:pos="1106"/>
        </w:tabs>
        <w:spacing w:line="322" w:lineRule="exact"/>
        <w:ind w:left="110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субъективно психо-эмоционально благополучен;</w:t>
      </w:r>
    </w:p>
    <w:p w:rsidR="0054015D" w:rsidRPr="008E57C4" w:rsidRDefault="0054015D" w:rsidP="00503604">
      <w:pPr>
        <w:pStyle w:val="MSGENFONTSTYLENAMETEMPLATEROLEMSGENFONTSTYLENAMEBYROLETEXT1"/>
        <w:numPr>
          <w:ilvl w:val="0"/>
          <w:numId w:val="141"/>
        </w:numPr>
        <w:shd w:val="clear" w:color="auto" w:fill="auto"/>
        <w:tabs>
          <w:tab w:val="left" w:pos="1096"/>
        </w:tabs>
        <w:spacing w:line="322" w:lineRule="exact"/>
        <w:ind w:left="110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уважителен к предкам, историческому прошлому страны и государства, народов России как основы просвещенного российского патриотизма и гражданственности, любовь к Родине, семье, соотечественникам и согражданам;</w:t>
      </w:r>
    </w:p>
    <w:p w:rsidR="0054015D" w:rsidRPr="008E57C4" w:rsidRDefault="0054015D" w:rsidP="00503604">
      <w:pPr>
        <w:pStyle w:val="MSGENFONTSTYLENAMETEMPLATEROLEMSGENFONTSTYLENAMEBYROLETEXT1"/>
        <w:numPr>
          <w:ilvl w:val="0"/>
          <w:numId w:val="141"/>
        </w:numPr>
        <w:shd w:val="clear" w:color="auto" w:fill="auto"/>
        <w:tabs>
          <w:tab w:val="left" w:pos="1106"/>
        </w:tabs>
        <w:spacing w:line="322" w:lineRule="exact"/>
        <w:ind w:left="110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обладает высоким ценностным отношением к духовному, историческому и культурному наследию русского и других народов России;</w:t>
      </w:r>
    </w:p>
    <w:p w:rsidR="0054015D" w:rsidRPr="008E57C4" w:rsidRDefault="0054015D" w:rsidP="00503604">
      <w:pPr>
        <w:pStyle w:val="MSGENFONTSTYLENAMETEMPLATEROLEMSGENFONTSTYLENAMEBYROLETEXT1"/>
        <w:numPr>
          <w:ilvl w:val="0"/>
          <w:numId w:val="141"/>
        </w:numPr>
        <w:shd w:val="clear" w:color="auto" w:fill="auto"/>
        <w:tabs>
          <w:tab w:val="left" w:pos="1106"/>
        </w:tabs>
        <w:spacing w:line="322" w:lineRule="exact"/>
        <w:ind w:left="110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готов к социальному взаимодействию в современном российском обществе;</w:t>
      </w:r>
    </w:p>
    <w:p w:rsidR="0054015D" w:rsidRPr="008E57C4" w:rsidRDefault="0054015D" w:rsidP="00503604">
      <w:pPr>
        <w:pStyle w:val="MSGENFONTSTYLENAMETEMPLATEROLEMSGENFONTSTYLENAMEBYROLETEXT1"/>
        <w:numPr>
          <w:ilvl w:val="0"/>
          <w:numId w:val="141"/>
        </w:numPr>
        <w:shd w:val="clear" w:color="auto" w:fill="auto"/>
        <w:tabs>
          <w:tab w:val="left" w:pos="1096"/>
        </w:tabs>
        <w:spacing w:line="322" w:lineRule="exact"/>
        <w:ind w:left="110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умеет сотрудничать с партнерами, работать в коллективе;</w:t>
      </w:r>
    </w:p>
    <w:p w:rsidR="0054015D" w:rsidRPr="008E57C4" w:rsidRDefault="0054015D" w:rsidP="00503604">
      <w:pPr>
        <w:pStyle w:val="MSGENFONTSTYLENAMETEMPLATEROLEMSGENFONTSTYLENAMEBYROLETEXT1"/>
        <w:numPr>
          <w:ilvl w:val="0"/>
          <w:numId w:val="141"/>
        </w:numPr>
        <w:shd w:val="clear" w:color="auto" w:fill="auto"/>
        <w:tabs>
          <w:tab w:val="left" w:pos="1106"/>
        </w:tabs>
        <w:spacing w:line="322" w:lineRule="exact"/>
        <w:ind w:left="110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обладает навыками добросовестного отношения к труду, ответственности и добропорядочности в трудовых отношениях;</w:t>
      </w:r>
    </w:p>
    <w:p w:rsidR="0054015D" w:rsidRPr="008E57C4" w:rsidRDefault="0054015D" w:rsidP="00503604">
      <w:pPr>
        <w:pStyle w:val="MSGENFONTSTYLENAMETEMPLATEROLEMSGENFONTSTYLENAMEBYROLETEXT1"/>
        <w:numPr>
          <w:ilvl w:val="0"/>
          <w:numId w:val="141"/>
        </w:numPr>
        <w:shd w:val="clear" w:color="auto" w:fill="auto"/>
        <w:tabs>
          <w:tab w:val="left" w:pos="1106"/>
        </w:tabs>
        <w:spacing w:line="322" w:lineRule="exact"/>
        <w:ind w:left="1100" w:right="2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понимает свое место в семье и принимает посильное участия в домашних делах;</w:t>
      </w:r>
    </w:p>
    <w:p w:rsidR="0054015D" w:rsidRPr="008E57C4" w:rsidRDefault="0054015D" w:rsidP="00503604">
      <w:pPr>
        <w:pStyle w:val="MSGENFONTSTYLENAMETEMPLATEROLEMSGENFONTSTYLENAMEBYROLETEXT1"/>
        <w:numPr>
          <w:ilvl w:val="0"/>
          <w:numId w:val="141"/>
        </w:numPr>
        <w:shd w:val="clear" w:color="auto" w:fill="auto"/>
        <w:tabs>
          <w:tab w:val="left" w:pos="1106"/>
        </w:tabs>
        <w:spacing w:line="322" w:lineRule="exact"/>
        <w:ind w:left="110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обладает эстетической, правовой, экологической культурой;</w:t>
      </w:r>
    </w:p>
    <w:p w:rsidR="0054015D" w:rsidRPr="008E57C4" w:rsidRDefault="0054015D" w:rsidP="00503604">
      <w:pPr>
        <w:pStyle w:val="MSGENFONTSTYLENAMETEMPLATEROLEMSGENFONTSTYLENAMEBYROLETEXT1"/>
        <w:numPr>
          <w:ilvl w:val="0"/>
          <w:numId w:val="141"/>
        </w:numPr>
        <w:shd w:val="clear" w:color="auto" w:fill="auto"/>
        <w:tabs>
          <w:tab w:val="left" w:pos="1106"/>
        </w:tabs>
        <w:spacing w:line="322" w:lineRule="exact"/>
        <w:ind w:left="1100" w:hanging="34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обладает навыками самоорганизации и здорового образа жизни.</w:t>
      </w:r>
    </w:p>
    <w:p w:rsidR="0054015D" w:rsidRPr="008E57C4" w:rsidRDefault="0054015D" w:rsidP="009F1E21">
      <w:pPr>
        <w:pStyle w:val="MSGENFONTSTYLENAMETEMPLATEROLELEVELNUMBERMSGENFONTSTYLENAMEBYROLEHEADING231"/>
        <w:keepNext/>
        <w:keepLines/>
        <w:shd w:val="clear" w:color="auto" w:fill="auto"/>
        <w:spacing w:before="0" w:after="0" w:line="317" w:lineRule="exact"/>
        <w:ind w:left="20" w:right="480" w:firstLine="0"/>
        <w:jc w:val="left"/>
        <w:rPr>
          <w:rFonts w:ascii="Times New Roman" w:hAnsi="Times New Roman"/>
          <w:sz w:val="24"/>
          <w:szCs w:val="24"/>
        </w:rPr>
      </w:pPr>
      <w:bookmarkStart w:id="160" w:name="bookmark205"/>
      <w:r w:rsidRPr="008E57C4">
        <w:rPr>
          <w:rStyle w:val="MSGENFONTSTYLENAMETEMPLATEROLELEVELNUMBERMSGENFONTSTYLENAMEBYROLEHEADING235"/>
          <w:rFonts w:ascii="Times New Roman" w:hAnsi="Times New Roman"/>
          <w:b/>
          <w:color w:val="000000"/>
          <w:sz w:val="24"/>
          <w:szCs w:val="24"/>
        </w:rPr>
        <w:t>Мониторинг эффективности программы воспитания и социализации учащихся (методики и инструментарий):</w:t>
      </w:r>
      <w:bookmarkEnd w:id="160"/>
    </w:p>
    <w:p w:rsidR="0054015D" w:rsidRPr="008E57C4" w:rsidRDefault="0054015D" w:rsidP="009F1E21">
      <w:pPr>
        <w:pStyle w:val="MSGENFONTSTYLENAMETEMPLATEROLEMSGENFONTSTYLENAMEBYROLETEXT1"/>
        <w:shd w:val="clear" w:color="auto" w:fill="auto"/>
        <w:spacing w:line="317" w:lineRule="exact"/>
        <w:ind w:left="20" w:right="20"/>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 xml:space="preserve">Методологический инструментарий мониторинга воспитания и социализации учащихся школы предусматривает использование следующих методов: </w:t>
      </w:r>
      <w:r w:rsidRPr="008E57C4">
        <w:rPr>
          <w:rStyle w:val="MSGENFONTSTYLENAMETEMPLATEROLEMSGENFONTSTYLENAMEBYROLETEXTMSGENFONTSTYLEMODIFERITALIC2"/>
          <w:rFonts w:ascii="Times New Roman" w:hAnsi="Times New Roman"/>
          <w:iCs/>
          <w:color w:val="000000"/>
          <w:sz w:val="24"/>
          <w:szCs w:val="24"/>
        </w:rPr>
        <w:t>Тестирование (метод тестов);</w:t>
      </w:r>
    </w:p>
    <w:p w:rsidR="0054015D" w:rsidRPr="008E57C4" w:rsidRDefault="0054015D" w:rsidP="009F1E21">
      <w:pPr>
        <w:pStyle w:val="MSGENFONTSTYLENAMETEMPLATEROLENUMBERMSGENFONTSTYLENAMEBYROLETEXT81"/>
        <w:shd w:val="clear" w:color="auto" w:fill="auto"/>
        <w:spacing w:line="317" w:lineRule="exact"/>
        <w:ind w:left="20"/>
        <w:rPr>
          <w:rFonts w:ascii="Times New Roman" w:hAnsi="Times New Roman"/>
          <w:sz w:val="24"/>
          <w:szCs w:val="24"/>
        </w:rPr>
      </w:pPr>
      <w:r w:rsidRPr="008E57C4">
        <w:rPr>
          <w:rStyle w:val="MSGENFONTSTYLENAMETEMPLATEROLENUMBERMSGENFONTSTYLENAMEBYROLETEXT82"/>
          <w:rFonts w:ascii="Times New Roman" w:hAnsi="Times New Roman"/>
          <w:i/>
          <w:color w:val="000000"/>
          <w:sz w:val="24"/>
          <w:szCs w:val="24"/>
        </w:rPr>
        <w:t>Опрос (анкетирование, интервью, беседа).</w:t>
      </w:r>
    </w:p>
    <w:p w:rsidR="0054015D" w:rsidRPr="008E57C4" w:rsidRDefault="0054015D" w:rsidP="009F1E21">
      <w:pPr>
        <w:pStyle w:val="MSGENFONTSTYLENAMETEMPLATEROLENUMBERMSGENFONTSTYLENAMEBYROLETEXT81"/>
        <w:shd w:val="clear" w:color="auto" w:fill="auto"/>
        <w:spacing w:line="317" w:lineRule="exact"/>
        <w:ind w:left="20"/>
        <w:rPr>
          <w:rFonts w:ascii="Times New Roman" w:hAnsi="Times New Roman"/>
          <w:sz w:val="24"/>
          <w:szCs w:val="24"/>
        </w:rPr>
      </w:pPr>
      <w:r w:rsidRPr="008E57C4">
        <w:rPr>
          <w:rStyle w:val="MSGENFONTSTYLENAMETEMPLATEROLENUMBERMSGENFONTSTYLENAMEBYROLETEXT82"/>
          <w:rFonts w:ascii="Times New Roman" w:hAnsi="Times New Roman"/>
          <w:i/>
          <w:color w:val="000000"/>
          <w:sz w:val="24"/>
          <w:szCs w:val="24"/>
        </w:rPr>
        <w:t>Психолого-педагогическое наблюдение;</w:t>
      </w:r>
    </w:p>
    <w:p w:rsidR="0054015D" w:rsidRPr="008E57C4" w:rsidRDefault="0054015D" w:rsidP="009F1E21">
      <w:pPr>
        <w:pStyle w:val="MSGENFONTSTYLENAMETEMPLATEROLEMSGENFONTSTYLENAMEBYROLETEXT1"/>
        <w:shd w:val="clear" w:color="auto" w:fill="auto"/>
        <w:spacing w:line="317" w:lineRule="exact"/>
        <w:ind w:left="20" w:right="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Основной целью исследования является изучение динамики процесса воспитания и социализации учащихся при реализации разработанной программы. Критериями, показателями эффективности деятельности школы в части духовно-нравственного развития, воспитания и социализации учащихся определены результаты динамики основных показателей воспитания и социализации учащихся:</w:t>
      </w:r>
    </w:p>
    <w:p w:rsidR="0054015D" w:rsidRPr="008E57C4" w:rsidRDefault="0054015D" w:rsidP="00503604">
      <w:pPr>
        <w:pStyle w:val="MSGENFONTSTYLENAMETEMPLATEROLEMSGENFONTSTYLENAMEBYROLETEXT1"/>
        <w:numPr>
          <w:ilvl w:val="1"/>
          <w:numId w:val="141"/>
        </w:numPr>
        <w:shd w:val="clear" w:color="auto" w:fill="auto"/>
        <w:tabs>
          <w:tab w:val="left" w:pos="303"/>
        </w:tabs>
        <w:spacing w:line="322" w:lineRule="exact"/>
        <w:ind w:left="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Динамика развития личностной, социальной, экологической, трудовой (профессиональной) и здоровьесберегающей культуры учащихся.</w:t>
      </w:r>
    </w:p>
    <w:p w:rsidR="0054015D" w:rsidRPr="008E57C4" w:rsidRDefault="0054015D" w:rsidP="00503604">
      <w:pPr>
        <w:pStyle w:val="MSGENFONTSTYLENAMETEMPLATEROLEMSGENFONTSTYLENAMEBYROLETEXT1"/>
        <w:numPr>
          <w:ilvl w:val="1"/>
          <w:numId w:val="141"/>
        </w:numPr>
        <w:shd w:val="clear" w:color="auto" w:fill="auto"/>
        <w:tabs>
          <w:tab w:val="left" w:pos="308"/>
        </w:tabs>
        <w:spacing w:line="322" w:lineRule="exact"/>
        <w:ind w:left="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Динамика (характер изменения) социальной, психолого-педагогической и нравственной атмосферы в школе.</w:t>
      </w:r>
    </w:p>
    <w:p w:rsidR="0054015D" w:rsidRPr="008E57C4" w:rsidRDefault="0054015D" w:rsidP="00503604">
      <w:pPr>
        <w:pStyle w:val="MSGENFONTSTYLENAMETEMPLATEROLEMSGENFONTSTYLENAMEBYROLETEXT1"/>
        <w:numPr>
          <w:ilvl w:val="1"/>
          <w:numId w:val="141"/>
        </w:numPr>
        <w:shd w:val="clear" w:color="auto" w:fill="auto"/>
        <w:tabs>
          <w:tab w:val="left" w:pos="313"/>
        </w:tabs>
        <w:spacing w:line="322" w:lineRule="exact"/>
        <w:ind w:left="20"/>
        <w:jc w:val="both"/>
        <w:rPr>
          <w:rFonts w:ascii="Times New Roman" w:hAnsi="Times New Roman"/>
          <w:sz w:val="24"/>
          <w:szCs w:val="24"/>
        </w:rPr>
      </w:pPr>
      <w:r w:rsidRPr="008E57C4">
        <w:rPr>
          <w:rStyle w:val="MSGENFONTSTYLENAMETEMPLATEROLEMSGENFONTSTYLENAMEBYROLETEXT11"/>
          <w:rFonts w:ascii="Times New Roman" w:hAnsi="Times New Roman"/>
          <w:color w:val="000000"/>
          <w:sz w:val="24"/>
          <w:szCs w:val="24"/>
        </w:rPr>
        <w:t xml:space="preserve">Динамика детско-родительских отношений и степени включённости родителей (законных представителей) в образовательный и воспитательный процесс. Критерии и показатели эффективности деятельности коллектива школы по воспитанию и социализации учащихся определены исходя из разработанного образа выпускника. Согласно программе воспитания и социализации учащихся школы </w:t>
      </w:r>
      <w:r>
        <w:rPr>
          <w:rStyle w:val="MSGENFONTSTYLENAMETEMPLATEROLEMSGENFONTSTYLENAMEBYROLETEXT11"/>
          <w:rFonts w:ascii="Times New Roman" w:hAnsi="Times New Roman"/>
          <w:color w:val="000000"/>
          <w:sz w:val="24"/>
          <w:szCs w:val="24"/>
        </w:rPr>
        <w:t>МБОУ «Владиславовская ОШ»</w:t>
      </w:r>
      <w:r w:rsidRPr="008E57C4">
        <w:rPr>
          <w:rStyle w:val="MSGENFONTSTYLENAMETEMPLATEROLEMSGENFONTSTYLENAMEBYROLETEXT11"/>
          <w:rFonts w:ascii="Times New Roman" w:hAnsi="Times New Roman"/>
          <w:color w:val="000000"/>
          <w:sz w:val="24"/>
          <w:szCs w:val="24"/>
        </w:rPr>
        <w:t xml:space="preserve"> целевым ориентиров является: высоконравственная личность, понимающая сложную природу мироздания, умеющая осуществляет устойчивый ценностный выбор, способная к самосовершенствованию и творческому преобразованию окружающего мира.</w:t>
      </w:r>
    </w:p>
    <w:p w:rsidR="0054015D" w:rsidRDefault="0054015D" w:rsidP="009F1E21">
      <w:pPr>
        <w:pStyle w:val="MSGENFONTSTYLENAMETEMPLATEROLEMSGENFONTSTYLENAMEBYROLETEXT1"/>
        <w:shd w:val="clear" w:color="auto" w:fill="auto"/>
        <w:spacing w:after="596" w:line="322" w:lineRule="exact"/>
        <w:ind w:left="20" w:right="620" w:firstLine="700"/>
        <w:rPr>
          <w:rStyle w:val="MSGENFONTSTYLENAMETEMPLATEROLEMSGENFONTSTYLENAMEBYROLETEXT11"/>
          <w:rFonts w:ascii="Times New Roman" w:hAnsi="Times New Roman"/>
          <w:color w:val="000000"/>
          <w:sz w:val="24"/>
          <w:szCs w:val="24"/>
        </w:rPr>
      </w:pPr>
      <w:r w:rsidRPr="008E57C4">
        <w:rPr>
          <w:rStyle w:val="MSGENFONTSTYLENAMETEMPLATEROLEMSGENFONTSTYLENAMEBYROLETEXT11"/>
          <w:rFonts w:ascii="Times New Roman" w:hAnsi="Times New Roman"/>
          <w:color w:val="000000"/>
          <w:sz w:val="24"/>
          <w:szCs w:val="24"/>
        </w:rPr>
        <w:t>Нами выделены следующие критерии и показатели эффективности воспитания и социализации учащихся:</w:t>
      </w:r>
    </w:p>
    <w:p w:rsidR="0054015D" w:rsidRDefault="0054015D" w:rsidP="008E57C4">
      <w:pPr>
        <w:rPr>
          <w:rStyle w:val="MSGENFONTSTYLENAMETEMPLATEROLEMSGENFONTSTYLENAMEBYROLETEXT11"/>
          <w:rFonts w:ascii="Times New Roman" w:hAnsi="Times New Roman"/>
          <w:color w:val="000000"/>
          <w:sz w:val="24"/>
          <w:szCs w:val="24"/>
          <w:lang w:val="ru-RU"/>
        </w:rPr>
      </w:pPr>
      <w:r>
        <w:rPr>
          <w:rStyle w:val="MSGENFONTSTYLENAMETEMPLATEROLEMSGENFONTSTYLENAMEBYROLETEXT11"/>
          <w:rFonts w:ascii="Times New Roman" w:hAnsi="Times New Roman"/>
          <w:color w:val="000000"/>
          <w:sz w:val="24"/>
          <w:szCs w:val="24"/>
          <w:lang w:val="ru-RU"/>
        </w:rPr>
        <w:br w:type="page"/>
      </w:r>
    </w:p>
    <w:tbl>
      <w:tblPr>
        <w:tblW w:w="9211" w:type="dxa"/>
        <w:jc w:val="center"/>
        <w:tblLayout w:type="fixed"/>
        <w:tblCellMar>
          <w:left w:w="0" w:type="dxa"/>
          <w:right w:w="0" w:type="dxa"/>
        </w:tblCellMar>
        <w:tblLook w:val="0000"/>
      </w:tblPr>
      <w:tblGrid>
        <w:gridCol w:w="2558"/>
        <w:gridCol w:w="2554"/>
        <w:gridCol w:w="4099"/>
      </w:tblGrid>
      <w:tr w:rsidR="0054015D" w:rsidRPr="00AB53D0" w:rsidTr="00066AE8">
        <w:trPr>
          <w:trHeight w:val="899"/>
          <w:jc w:val="center"/>
        </w:trPr>
        <w:tc>
          <w:tcPr>
            <w:tcW w:w="2558" w:type="dxa"/>
            <w:tcBorders>
              <w:top w:val="single" w:sz="4" w:space="0" w:color="auto"/>
              <w:left w:val="single" w:sz="4" w:space="0" w:color="auto"/>
              <w:right w:val="nil"/>
            </w:tcBorders>
            <w:shd w:val="clear" w:color="auto" w:fill="FFFFFF"/>
          </w:tcPr>
          <w:p w:rsidR="0054015D" w:rsidRPr="00702375" w:rsidRDefault="0054015D" w:rsidP="00066AE8">
            <w:pPr>
              <w:pStyle w:val="MSGENFONTSTYLENAMETEMPLATEROLENUMBERMSGENFONTSTYLENAMEBYROLETEXT51"/>
              <w:shd w:val="clear" w:color="auto" w:fill="auto"/>
              <w:spacing w:before="0" w:after="0" w:line="260" w:lineRule="exact"/>
              <w:ind w:left="60" w:firstLine="0"/>
              <w:rPr>
                <w:rFonts w:ascii="Times New Roman" w:hAnsi="Times New Roman"/>
                <w:bCs/>
                <w:sz w:val="24"/>
                <w:szCs w:val="24"/>
                <w:lang w:val="en-US" w:eastAsia="en-US"/>
              </w:rPr>
            </w:pPr>
            <w:r w:rsidRPr="00401F2F">
              <w:rPr>
                <w:rStyle w:val="MSGENFONTSTYLENAMETEMPLATEROLENUMBERMSGENFONTSTYLENAMEBYROLETEXT57"/>
                <w:rFonts w:ascii="Times New Roman" w:hAnsi="Times New Roman"/>
                <w:b/>
                <w:color w:val="000000"/>
                <w:sz w:val="24"/>
                <w:szCs w:val="24"/>
                <w:lang w:val="en-US" w:eastAsia="en-US"/>
              </w:rPr>
              <w:t>Критерий</w:t>
            </w:r>
          </w:p>
        </w:tc>
        <w:tc>
          <w:tcPr>
            <w:tcW w:w="2554" w:type="dxa"/>
            <w:tcBorders>
              <w:top w:val="single" w:sz="4" w:space="0" w:color="auto"/>
              <w:left w:val="single" w:sz="4" w:space="0" w:color="auto"/>
              <w:right w:val="nil"/>
            </w:tcBorders>
            <w:shd w:val="clear" w:color="auto" w:fill="FFFFFF"/>
          </w:tcPr>
          <w:p w:rsidR="0054015D" w:rsidRPr="00702375" w:rsidRDefault="0054015D" w:rsidP="00066AE8">
            <w:pPr>
              <w:pStyle w:val="MSGENFONTSTYLENAMETEMPLATEROLENUMBERMSGENFONTSTYLENAMEBYROLETEXT51"/>
              <w:shd w:val="clear" w:color="auto" w:fill="auto"/>
              <w:spacing w:before="0" w:after="0" w:line="260" w:lineRule="exact"/>
              <w:ind w:left="60" w:firstLine="0"/>
              <w:rPr>
                <w:rFonts w:ascii="Times New Roman" w:hAnsi="Times New Roman"/>
                <w:bCs/>
                <w:sz w:val="24"/>
                <w:szCs w:val="24"/>
                <w:lang w:val="en-US" w:eastAsia="en-US"/>
              </w:rPr>
            </w:pPr>
            <w:r w:rsidRPr="00401F2F">
              <w:rPr>
                <w:rStyle w:val="MSGENFONTSTYLENAMETEMPLATEROLENUMBERMSGENFONTSTYLENAMEBYROLETEXT57"/>
                <w:rFonts w:ascii="Times New Roman" w:hAnsi="Times New Roman"/>
                <w:b/>
                <w:color w:val="000000"/>
                <w:sz w:val="24"/>
                <w:szCs w:val="24"/>
                <w:lang w:val="en-US" w:eastAsia="en-US"/>
              </w:rPr>
              <w:t>Показатели</w:t>
            </w:r>
          </w:p>
        </w:tc>
        <w:tc>
          <w:tcPr>
            <w:tcW w:w="4099" w:type="dxa"/>
            <w:tcBorders>
              <w:top w:val="single" w:sz="4" w:space="0" w:color="auto"/>
              <w:left w:val="single" w:sz="4" w:space="0" w:color="auto"/>
              <w:right w:val="single" w:sz="4" w:space="0" w:color="auto"/>
            </w:tcBorders>
            <w:shd w:val="clear" w:color="auto" w:fill="FFFFFF"/>
          </w:tcPr>
          <w:p w:rsidR="0054015D" w:rsidRPr="00702375" w:rsidRDefault="0054015D" w:rsidP="00066AE8">
            <w:pPr>
              <w:pStyle w:val="MSGENFONTSTYLENAMETEMPLATEROLENUMBERMSGENFONTSTYLENAMEBYROLETEXT51"/>
              <w:shd w:val="clear" w:color="auto" w:fill="auto"/>
              <w:spacing w:before="0" w:after="0" w:line="240" w:lineRule="auto"/>
              <w:ind w:firstLine="318"/>
              <w:rPr>
                <w:rFonts w:ascii="Times New Roman" w:hAnsi="Times New Roman"/>
                <w:bCs/>
                <w:sz w:val="24"/>
                <w:szCs w:val="24"/>
                <w:lang w:val="en-US" w:eastAsia="en-US"/>
              </w:rPr>
            </w:pPr>
            <w:r w:rsidRPr="00401F2F">
              <w:rPr>
                <w:rStyle w:val="MSGENFONTSTYLENAMETEMPLATEROLENUMBERMSGENFONTSTYLENAMEBYROLETEXT57"/>
                <w:rFonts w:ascii="Times New Roman" w:hAnsi="Times New Roman"/>
                <w:b/>
                <w:color w:val="000000"/>
                <w:sz w:val="24"/>
                <w:szCs w:val="24"/>
                <w:lang w:val="en-US" w:eastAsia="en-US"/>
              </w:rPr>
              <w:t>Диагностические</w:t>
            </w:r>
          </w:p>
          <w:p w:rsidR="0054015D" w:rsidRPr="00702375" w:rsidRDefault="0054015D" w:rsidP="00066AE8">
            <w:pPr>
              <w:pStyle w:val="MSGENFONTSTYLENAMETEMPLATEROLENUMBERMSGENFONTSTYLENAMEBYROLETEXT51"/>
              <w:spacing w:before="0" w:after="0" w:line="240" w:lineRule="auto"/>
              <w:ind w:firstLine="318"/>
              <w:rPr>
                <w:rFonts w:ascii="Times New Roman" w:hAnsi="Times New Roman"/>
                <w:bCs/>
                <w:sz w:val="24"/>
                <w:szCs w:val="24"/>
                <w:lang w:val="en-US" w:eastAsia="en-US"/>
              </w:rPr>
            </w:pPr>
            <w:r w:rsidRPr="00401F2F">
              <w:rPr>
                <w:rStyle w:val="MSGENFONTSTYLENAMETEMPLATEROLENUMBERMSGENFONTSTYLENAMEBYROLETEXT57"/>
                <w:rFonts w:ascii="Times New Roman" w:hAnsi="Times New Roman"/>
                <w:b/>
                <w:color w:val="000000"/>
                <w:sz w:val="24"/>
                <w:szCs w:val="24"/>
                <w:lang w:val="en-US" w:eastAsia="en-US"/>
              </w:rPr>
              <w:t>средства</w:t>
            </w:r>
          </w:p>
        </w:tc>
      </w:tr>
      <w:tr w:rsidR="0054015D" w:rsidRPr="00AB53D0" w:rsidTr="00066AE8">
        <w:trPr>
          <w:trHeight w:val="4024"/>
          <w:jc w:val="center"/>
        </w:trPr>
        <w:tc>
          <w:tcPr>
            <w:tcW w:w="2558"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Сформированность</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нравственного</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потенциала</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личности</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обучающихся</w:t>
            </w:r>
          </w:p>
        </w:tc>
        <w:tc>
          <w:tcPr>
            <w:tcW w:w="2554"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Нравственная</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направленность.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Сформирова</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нность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отношений</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личности к</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Родине,</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обществу, семье,</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школе, классному</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коллективу, себе,</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природе,</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учебе и труду.</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3. Социальная</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активность.</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Методика "Недописанный</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тезис"</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Методика С.М. Петровой</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«Пословицы» для определения</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направленности личности.</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3. Тест Н.Е. Щурковой</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«Размышляем о жизненном</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опыте» для определения</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нравственной направленности</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личности.</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4. Методика П.В.</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Степанова, Д.В.</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Григорьева, И.В. Кулешовой</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«Диагностика личностного роста</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школьников ».</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5. Методика Н. И.</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Монахова.</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Уровень социального</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развития</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школьника.</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6. Методика для</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изучения</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социализированности</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личности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учащегося (М. И. Рожков)7. Методика М. Рокича</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для исследования</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ценностных</w:t>
            </w:r>
          </w:p>
          <w:p w:rsidR="0054015D" w:rsidRPr="00401F2F" w:rsidRDefault="0054015D" w:rsidP="00066AE8">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ориентаций школьников</w:t>
            </w:r>
          </w:p>
          <w:p w:rsidR="0054015D" w:rsidRPr="00401F2F" w:rsidRDefault="0054015D" w:rsidP="00066AE8">
            <w:pPr>
              <w:pStyle w:val="MSGENFONTSTYLENAMETEMPLATEROLEMSGENFONTSTYLENAMEBYROLETEXT1"/>
              <w:spacing w:line="260" w:lineRule="exact"/>
              <w:ind w:left="40"/>
              <w:rPr>
                <w:rFonts w:ascii="Times New Roman" w:hAnsi="Times New Roman"/>
                <w:color w:val="000000"/>
                <w:sz w:val="24"/>
                <w:szCs w:val="24"/>
                <w:shd w:val="clear" w:color="auto" w:fill="FFFFFF"/>
                <w:lang w:val="en-US" w:eastAsia="en-US"/>
              </w:rPr>
            </w:pPr>
            <w:r w:rsidRPr="00401F2F">
              <w:rPr>
                <w:rStyle w:val="MSGENFONTSTYLENAMETEMPLATEROLEMSGENFONTSTYLENAMEBYROLETEXT11"/>
                <w:rFonts w:ascii="Times New Roman" w:hAnsi="Times New Roman"/>
                <w:color w:val="000000"/>
                <w:sz w:val="24"/>
                <w:szCs w:val="24"/>
                <w:lang w:val="en-US" w:eastAsia="en-US"/>
              </w:rPr>
              <w:t>8.Педагогическое наблюдение</w:t>
            </w:r>
          </w:p>
        </w:tc>
      </w:tr>
      <w:tr w:rsidR="0054015D" w:rsidRPr="00982B57" w:rsidTr="00066AE8">
        <w:trPr>
          <w:trHeight w:val="1334"/>
          <w:jc w:val="center"/>
        </w:trPr>
        <w:tc>
          <w:tcPr>
            <w:tcW w:w="2558" w:type="dxa"/>
            <w:tcBorders>
              <w:top w:val="single" w:sz="4" w:space="0" w:color="auto"/>
              <w:left w:val="single" w:sz="4" w:space="0" w:color="auto"/>
              <w:bottom w:val="single" w:sz="4" w:space="0" w:color="auto"/>
              <w:right w:val="nil"/>
            </w:tcBorders>
            <w:shd w:val="clear" w:color="auto" w:fill="FFFFFF"/>
          </w:tcPr>
          <w:p w:rsidR="0054015D" w:rsidRPr="00AB53D0" w:rsidRDefault="0054015D" w:rsidP="00066AE8">
            <w:pPr>
              <w:widowControl w:val="0"/>
              <w:spacing w:after="0" w:line="260" w:lineRule="exact"/>
              <w:ind w:left="60"/>
              <w:rPr>
                <w:rFonts w:ascii="Times New Roman" w:hAnsi="Times New Roman"/>
                <w:sz w:val="24"/>
                <w:szCs w:val="24"/>
                <w:lang w:val="ru-RU"/>
              </w:rPr>
            </w:pPr>
            <w:r w:rsidRPr="00AB53D0">
              <w:rPr>
                <w:rFonts w:ascii="Times New Roman" w:hAnsi="Times New Roman"/>
                <w:color w:val="000000"/>
                <w:sz w:val="24"/>
                <w:szCs w:val="24"/>
                <w:shd w:val="clear" w:color="auto" w:fill="FFFFFF"/>
                <w:lang w:val="ru-RU"/>
              </w:rPr>
              <w:t>Сформированность</w:t>
            </w:r>
          </w:p>
          <w:p w:rsidR="0054015D" w:rsidRPr="00AB53D0" w:rsidRDefault="0054015D" w:rsidP="00066AE8">
            <w:pPr>
              <w:widowControl w:val="0"/>
              <w:spacing w:after="0" w:line="260" w:lineRule="exact"/>
              <w:ind w:left="60"/>
              <w:rPr>
                <w:rFonts w:ascii="Times New Roman" w:hAnsi="Times New Roman"/>
                <w:sz w:val="24"/>
                <w:szCs w:val="24"/>
                <w:lang w:val="ru-RU"/>
              </w:rPr>
            </w:pPr>
            <w:r w:rsidRPr="00AB53D0">
              <w:rPr>
                <w:rFonts w:ascii="Times New Roman" w:hAnsi="Times New Roman"/>
                <w:color w:val="000000"/>
                <w:sz w:val="24"/>
                <w:szCs w:val="24"/>
                <w:shd w:val="clear" w:color="auto" w:fill="FFFFFF"/>
                <w:lang w:val="ru-RU"/>
              </w:rPr>
              <w:t>познавательного</w:t>
            </w:r>
          </w:p>
          <w:p w:rsidR="0054015D" w:rsidRPr="00AB53D0" w:rsidRDefault="0054015D" w:rsidP="00066AE8">
            <w:pPr>
              <w:widowControl w:val="0"/>
              <w:spacing w:after="0" w:line="260" w:lineRule="exact"/>
              <w:ind w:left="60"/>
              <w:rPr>
                <w:rFonts w:ascii="Times New Roman" w:hAnsi="Times New Roman"/>
                <w:sz w:val="24"/>
                <w:szCs w:val="24"/>
                <w:lang w:val="ru-RU"/>
              </w:rPr>
            </w:pPr>
            <w:r w:rsidRPr="00AB53D0">
              <w:rPr>
                <w:rFonts w:ascii="Times New Roman" w:hAnsi="Times New Roman"/>
                <w:color w:val="000000"/>
                <w:sz w:val="24"/>
                <w:szCs w:val="24"/>
                <w:shd w:val="clear" w:color="auto" w:fill="FFFFFF"/>
                <w:lang w:val="ru-RU"/>
              </w:rPr>
              <w:t>потенциала</w:t>
            </w:r>
          </w:p>
          <w:p w:rsidR="0054015D" w:rsidRPr="00AB53D0" w:rsidRDefault="0054015D" w:rsidP="00066AE8">
            <w:pPr>
              <w:widowControl w:val="0"/>
              <w:spacing w:after="0" w:line="260" w:lineRule="exact"/>
              <w:ind w:left="60"/>
              <w:rPr>
                <w:rFonts w:ascii="Times New Roman" w:hAnsi="Times New Roman"/>
                <w:sz w:val="24"/>
                <w:szCs w:val="24"/>
                <w:lang w:val="ru-RU"/>
              </w:rPr>
            </w:pPr>
            <w:r w:rsidRPr="00AB53D0">
              <w:rPr>
                <w:rFonts w:ascii="Times New Roman" w:hAnsi="Times New Roman"/>
                <w:color w:val="000000"/>
                <w:sz w:val="24"/>
                <w:szCs w:val="24"/>
                <w:shd w:val="clear" w:color="auto" w:fill="FFFFFF"/>
                <w:lang w:val="ru-RU"/>
              </w:rPr>
              <w:t>личности</w:t>
            </w:r>
          </w:p>
          <w:p w:rsidR="0054015D" w:rsidRPr="00F63335" w:rsidRDefault="0054015D" w:rsidP="00066AE8">
            <w:pPr>
              <w:pStyle w:val="MSGENFONTSTYLENAMETEMPLATEROLEMSGENFONTSTYLENAMEBYROLETEXT1"/>
              <w:spacing w:line="260" w:lineRule="exact"/>
              <w:rPr>
                <w:rStyle w:val="MSGENFONTSTYLENAMETEMPLATEROLEMSGENFONTSTYLENAMEBYROLETEXT11"/>
                <w:rFonts w:ascii="Times New Roman" w:hAnsi="Times New Roman"/>
                <w:color w:val="000000"/>
                <w:sz w:val="24"/>
                <w:szCs w:val="24"/>
                <w:lang w:eastAsia="en-US"/>
              </w:rPr>
            </w:pPr>
            <w:r w:rsidRPr="00F63335">
              <w:rPr>
                <w:rFonts w:ascii="Times New Roman" w:hAnsi="Times New Roman"/>
                <w:color w:val="000000"/>
                <w:sz w:val="24"/>
                <w:szCs w:val="24"/>
                <w:shd w:val="clear" w:color="auto" w:fill="FFFFFF"/>
                <w:lang w:eastAsia="en-US"/>
              </w:rPr>
              <w:t>обучающихся</w:t>
            </w:r>
          </w:p>
        </w:tc>
        <w:tc>
          <w:tcPr>
            <w:tcW w:w="2554"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066AE8">
            <w:pPr>
              <w:pStyle w:val="MSGENFONTSTYLENAMETEMPLATEROLEMSGENFONTSTYLENAMEBYROLETEXT1"/>
              <w:spacing w:line="260" w:lineRule="exact"/>
              <w:ind w:left="60"/>
              <w:rPr>
                <w:rStyle w:val="MSGENFONTSTYLENAMETEMPLATEROLEMSGENFONTSTYLENAMEBYROLETEXT11"/>
                <w:rFonts w:ascii="Times New Roman" w:hAnsi="Times New Roman"/>
                <w:color w:val="000000"/>
                <w:sz w:val="24"/>
                <w:szCs w:val="24"/>
                <w:lang w:eastAsia="en-US"/>
              </w:rPr>
            </w:pP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54015D" w:rsidRPr="00F63335" w:rsidRDefault="0054015D" w:rsidP="00066AE8">
            <w:pPr>
              <w:pStyle w:val="MSGENFONTSTYLENAMETEMPLATEROLEMSGENFONTSTYLENAMEBYROLETEXT1"/>
              <w:spacing w:line="260" w:lineRule="exact"/>
              <w:ind w:left="40"/>
              <w:rPr>
                <w:rStyle w:val="MSGENFONTSTYLENAMETEMPLATEROLEMSGENFONTSTYLENAMEBYROLETEXT11"/>
                <w:rFonts w:ascii="Times New Roman" w:hAnsi="Times New Roman"/>
                <w:color w:val="000000"/>
                <w:sz w:val="24"/>
                <w:szCs w:val="24"/>
                <w:lang w:eastAsia="en-US"/>
              </w:rPr>
            </w:pPr>
          </w:p>
        </w:tc>
      </w:tr>
    </w:tbl>
    <w:p w:rsidR="0054015D" w:rsidRPr="009F1E21" w:rsidRDefault="0054015D" w:rsidP="009F1E21">
      <w:pPr>
        <w:rPr>
          <w:sz w:val="2"/>
          <w:szCs w:val="2"/>
          <w:lang w:val="ru-RU"/>
        </w:rPr>
      </w:pPr>
    </w:p>
    <w:tbl>
      <w:tblPr>
        <w:tblW w:w="0" w:type="auto"/>
        <w:jc w:val="center"/>
        <w:tblLayout w:type="fixed"/>
        <w:tblCellMar>
          <w:left w:w="0" w:type="dxa"/>
          <w:right w:w="0" w:type="dxa"/>
        </w:tblCellMar>
        <w:tblLook w:val="0000"/>
      </w:tblPr>
      <w:tblGrid>
        <w:gridCol w:w="2558"/>
        <w:gridCol w:w="2554"/>
        <w:gridCol w:w="4099"/>
      </w:tblGrid>
      <w:tr w:rsidR="0054015D" w:rsidRPr="00AB53D0" w:rsidTr="00DA774C">
        <w:trPr>
          <w:trHeight w:val="5377"/>
          <w:jc w:val="center"/>
        </w:trPr>
        <w:tc>
          <w:tcPr>
            <w:tcW w:w="2558" w:type="dxa"/>
            <w:tcBorders>
              <w:top w:val="single" w:sz="4" w:space="0" w:color="auto"/>
              <w:left w:val="single" w:sz="4" w:space="0" w:color="auto"/>
              <w:right w:val="nil"/>
            </w:tcBorders>
            <w:shd w:val="clear" w:color="auto" w:fill="FFFFFF"/>
          </w:tcPr>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p>
        </w:tc>
        <w:tc>
          <w:tcPr>
            <w:tcW w:w="2554" w:type="dxa"/>
            <w:tcBorders>
              <w:top w:val="single" w:sz="4" w:space="0" w:color="auto"/>
              <w:left w:val="single" w:sz="4" w:space="0" w:color="auto"/>
              <w:right w:val="nil"/>
            </w:tcBorders>
            <w:shd w:val="clear" w:color="auto" w:fill="FFFFFF"/>
          </w:tcPr>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Усвоение</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учащимися</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образовательной</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программы.</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Обученность</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Развитость</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мышления.</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3. Познавательн</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ая активность.</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4. Поступление</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выпускников в</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ВУЗы.</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5. Участие</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 и</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педагогов и</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смотрах,</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конкурсах,</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олимпиадах,</w:t>
            </w:r>
          </w:p>
          <w:p w:rsidR="0054015D" w:rsidRPr="00401F2F" w:rsidRDefault="0054015D" w:rsidP="009F1E21">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соревнованиях.</w:t>
            </w:r>
          </w:p>
        </w:tc>
        <w:tc>
          <w:tcPr>
            <w:tcW w:w="4099" w:type="dxa"/>
            <w:tcBorders>
              <w:top w:val="single" w:sz="4" w:space="0" w:color="auto"/>
              <w:left w:val="single" w:sz="4" w:space="0" w:color="auto"/>
              <w:right w:val="single" w:sz="4" w:space="0" w:color="auto"/>
            </w:tcBorders>
            <w:shd w:val="clear" w:color="auto" w:fill="FFFFFF"/>
          </w:tcPr>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Школьный тест</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умственного</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развития (ШТУР).</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Методы экспертной</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оценки</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педагогов и самооценки</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3. Педагогическое наблюдение.</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4. Проблемно-</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ориентированный</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анализ результатов</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деятельности</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школьных творческих</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объединений.</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5. Статистический анализ</w:t>
            </w:r>
          </w:p>
          <w:p w:rsidR="0054015D" w:rsidRPr="00401F2F" w:rsidRDefault="0054015D" w:rsidP="009F1E21">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текущей</w:t>
            </w:r>
          </w:p>
          <w:p w:rsidR="0054015D" w:rsidRPr="00401F2F" w:rsidRDefault="0054015D" w:rsidP="009F1E21">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и итоговой успеваемости</w:t>
            </w:r>
          </w:p>
        </w:tc>
      </w:tr>
      <w:tr w:rsidR="0054015D" w:rsidRPr="00AB53D0" w:rsidTr="00066AE8">
        <w:trPr>
          <w:trHeight w:val="2940"/>
          <w:jc w:val="center"/>
        </w:trPr>
        <w:tc>
          <w:tcPr>
            <w:tcW w:w="2558" w:type="dxa"/>
            <w:tcBorders>
              <w:top w:val="single" w:sz="4" w:space="0" w:color="auto"/>
              <w:left w:val="single" w:sz="4" w:space="0" w:color="auto"/>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Сформированность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коммуникативного</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потенциала</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личности</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обучающихся</w:t>
            </w:r>
          </w:p>
        </w:tc>
        <w:tc>
          <w:tcPr>
            <w:tcW w:w="2554" w:type="dxa"/>
            <w:tcBorders>
              <w:top w:val="single" w:sz="4" w:space="0" w:color="auto"/>
              <w:left w:val="single" w:sz="4" w:space="0" w:color="auto"/>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Коммуникабе</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льность.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Сформиро</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ванность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коммуникативной</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культуры</w:t>
            </w:r>
          </w:p>
          <w:p w:rsidR="0054015D" w:rsidRPr="00401F2F" w:rsidRDefault="0054015D" w:rsidP="00066AE8">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учащегося.</w:t>
            </w:r>
          </w:p>
        </w:tc>
        <w:tc>
          <w:tcPr>
            <w:tcW w:w="4099" w:type="dxa"/>
            <w:tcBorders>
              <w:top w:val="single" w:sz="4" w:space="0" w:color="auto"/>
              <w:left w:val="single" w:sz="4" w:space="0" w:color="auto"/>
              <w:right w:val="single" w:sz="4" w:space="0" w:color="auto"/>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Методика выявления</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коммуникативных</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склонностей</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 Методы экспертной</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оценки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педагогов и самооценки</w:t>
            </w:r>
          </w:p>
          <w:p w:rsidR="0054015D" w:rsidRPr="00401F2F" w:rsidRDefault="0054015D" w:rsidP="00066AE8">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учащихся.</w:t>
            </w:r>
          </w:p>
          <w:p w:rsidR="0054015D" w:rsidRPr="00401F2F" w:rsidRDefault="0054015D" w:rsidP="00066AE8">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3. Педагогическое наблюдение.</w:t>
            </w:r>
          </w:p>
        </w:tc>
      </w:tr>
      <w:tr w:rsidR="0054015D" w:rsidRPr="00982B57" w:rsidTr="00066AE8">
        <w:trPr>
          <w:trHeight w:val="1634"/>
          <w:jc w:val="center"/>
        </w:trPr>
        <w:tc>
          <w:tcPr>
            <w:tcW w:w="2558" w:type="dxa"/>
            <w:tcBorders>
              <w:top w:val="single" w:sz="4" w:space="0" w:color="auto"/>
              <w:left w:val="single" w:sz="4" w:space="0" w:color="auto"/>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Сформированность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навыков</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целеполагания и</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организации</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деятельности</w:t>
            </w:r>
          </w:p>
        </w:tc>
        <w:tc>
          <w:tcPr>
            <w:tcW w:w="2554" w:type="dxa"/>
            <w:tcBorders>
              <w:top w:val="single" w:sz="4" w:space="0" w:color="auto"/>
              <w:left w:val="single" w:sz="4" w:space="0" w:color="auto"/>
              <w:bottom w:val="nil"/>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.Планирование 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организация</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деятельности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Самоконтроль</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3. Самооценка</w:t>
            </w:r>
          </w:p>
        </w:tc>
        <w:tc>
          <w:tcPr>
            <w:tcW w:w="4099"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Методика «Репка»</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(разработана преподавателями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кафедры общей педагогики</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РГПУ им. А. И. Герцена).</w:t>
            </w:r>
          </w:p>
        </w:tc>
      </w:tr>
      <w:tr w:rsidR="0054015D" w:rsidRPr="00AB53D0" w:rsidTr="00066AE8">
        <w:trPr>
          <w:trHeight w:val="1986"/>
          <w:jc w:val="center"/>
        </w:trPr>
        <w:tc>
          <w:tcPr>
            <w:tcW w:w="2558" w:type="dxa"/>
            <w:tcBorders>
              <w:top w:val="single" w:sz="4" w:space="0" w:color="auto"/>
              <w:left w:val="single" w:sz="4" w:space="0" w:color="auto"/>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Сформированность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эстетического</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потенциала</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личности</w:t>
            </w:r>
          </w:p>
          <w:p w:rsidR="0054015D" w:rsidRPr="00F63335" w:rsidRDefault="0054015D" w:rsidP="00066AE8">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обучающихся</w:t>
            </w:r>
          </w:p>
        </w:tc>
        <w:tc>
          <w:tcPr>
            <w:tcW w:w="2554" w:type="dxa"/>
            <w:tcBorders>
              <w:top w:val="single" w:sz="4" w:space="0" w:color="auto"/>
              <w:left w:val="single" w:sz="4" w:space="0" w:color="auto"/>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Развитость чувства</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прекрасного 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других</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эстетических</w:t>
            </w:r>
          </w:p>
          <w:p w:rsidR="0054015D" w:rsidRPr="00401F2F" w:rsidRDefault="0054015D" w:rsidP="00066AE8">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чувств.</w:t>
            </w:r>
          </w:p>
        </w:tc>
        <w:tc>
          <w:tcPr>
            <w:tcW w:w="4099" w:type="dxa"/>
            <w:tcBorders>
              <w:top w:val="single" w:sz="4" w:space="0" w:color="auto"/>
              <w:left w:val="single" w:sz="4" w:space="0" w:color="auto"/>
              <w:right w:val="single" w:sz="4" w:space="0" w:color="auto"/>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Методы экспертной</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оценки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педагогов и самооценки</w:t>
            </w:r>
          </w:p>
          <w:p w:rsidR="0054015D" w:rsidRPr="00401F2F"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учащихся.</w:t>
            </w:r>
          </w:p>
          <w:p w:rsidR="0054015D" w:rsidRPr="00401F2F"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2. Педагогическое</w:t>
            </w:r>
          </w:p>
          <w:p w:rsidR="0054015D" w:rsidRPr="00401F2F" w:rsidRDefault="0054015D" w:rsidP="00066AE8">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наблюдение.</w:t>
            </w:r>
          </w:p>
        </w:tc>
      </w:tr>
    </w:tbl>
    <w:p w:rsidR="0054015D" w:rsidRPr="00344AC6" w:rsidRDefault="0054015D" w:rsidP="009F1E21">
      <w:pPr>
        <w:rPr>
          <w:rFonts w:ascii="Times New Roman" w:hAnsi="Times New Roman"/>
          <w:sz w:val="24"/>
          <w:szCs w:val="24"/>
        </w:rPr>
      </w:pPr>
      <w:r w:rsidRPr="00344AC6">
        <w:rPr>
          <w:rFonts w:ascii="Times New Roman" w:hAnsi="Times New Roman"/>
          <w:sz w:val="24"/>
          <w:szCs w:val="24"/>
        </w:rPr>
        <w:br w:type="page"/>
      </w:r>
    </w:p>
    <w:tbl>
      <w:tblPr>
        <w:tblW w:w="0" w:type="auto"/>
        <w:jc w:val="center"/>
        <w:tblLayout w:type="fixed"/>
        <w:tblCellMar>
          <w:left w:w="0" w:type="dxa"/>
          <w:right w:w="0" w:type="dxa"/>
        </w:tblCellMar>
        <w:tblLook w:val="0000"/>
      </w:tblPr>
      <w:tblGrid>
        <w:gridCol w:w="2558"/>
        <w:gridCol w:w="2554"/>
        <w:gridCol w:w="4099"/>
      </w:tblGrid>
      <w:tr w:rsidR="0054015D" w:rsidRPr="00982B57" w:rsidTr="009F1E21">
        <w:trPr>
          <w:trHeight w:val="3610"/>
          <w:jc w:val="center"/>
        </w:trPr>
        <w:tc>
          <w:tcPr>
            <w:tcW w:w="2558" w:type="dxa"/>
            <w:tcBorders>
              <w:top w:val="single" w:sz="4" w:space="0" w:color="auto"/>
              <w:left w:val="single" w:sz="4" w:space="0" w:color="auto"/>
              <w:bottom w:val="nil"/>
              <w:right w:val="nil"/>
            </w:tcBorders>
            <w:shd w:val="clear" w:color="auto" w:fill="FFFFFF"/>
          </w:tcPr>
          <w:p w:rsidR="0054015D" w:rsidRPr="00401F2F"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Сформированность</w:t>
            </w:r>
          </w:p>
          <w:p w:rsidR="0054015D" w:rsidRPr="00401F2F"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физического</w:t>
            </w:r>
          </w:p>
          <w:p w:rsidR="0054015D" w:rsidRPr="00401F2F"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потенциала</w:t>
            </w:r>
          </w:p>
          <w:p w:rsidR="0054015D" w:rsidRPr="00401F2F" w:rsidRDefault="0054015D" w:rsidP="009F1E21">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обучающегося</w:t>
            </w:r>
          </w:p>
        </w:tc>
        <w:tc>
          <w:tcPr>
            <w:tcW w:w="2554" w:type="dxa"/>
            <w:tcBorders>
              <w:top w:val="single" w:sz="4" w:space="0" w:color="auto"/>
              <w:left w:val="single" w:sz="4" w:space="0" w:color="auto"/>
              <w:right w:val="nil"/>
            </w:tcBorders>
            <w:shd w:val="clear" w:color="auto" w:fill="FFFFFF"/>
          </w:tcPr>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Состояние</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здоровья</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Развитость</w:t>
            </w:r>
          </w:p>
          <w:p w:rsidR="0054015D" w:rsidRPr="00F63335" w:rsidRDefault="0054015D" w:rsidP="009F1E21">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физических</w:t>
            </w:r>
          </w:p>
          <w:p w:rsidR="0054015D" w:rsidRPr="00F63335" w:rsidRDefault="0054015D" w:rsidP="009F1E21">
            <w:pPr>
              <w:pStyle w:val="MSGENFONTSTYLENAMETEMPLATEROLEMSGENFONTSTYLENAMEBYROLETEXT1"/>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качеств.</w:t>
            </w:r>
          </w:p>
        </w:tc>
        <w:tc>
          <w:tcPr>
            <w:tcW w:w="4099"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MSGENFONTSTYLEMODIFERBOLD3"/>
                <w:rFonts w:ascii="Times New Roman" w:hAnsi="Times New Roman"/>
                <w:bCs/>
                <w:color w:val="000000"/>
                <w:sz w:val="24"/>
                <w:szCs w:val="24"/>
                <w:lang w:eastAsia="en-US"/>
              </w:rPr>
              <w:t>4.</w:t>
            </w:r>
            <w:r w:rsidRPr="00F63335">
              <w:rPr>
                <w:rStyle w:val="MSGENFONTSTYLENAMETEMPLATEROLEMSGENFONTSTYLENAMEBYROLETEXT11"/>
                <w:rFonts w:ascii="Times New Roman" w:hAnsi="Times New Roman"/>
                <w:color w:val="000000"/>
                <w:sz w:val="24"/>
                <w:szCs w:val="24"/>
                <w:lang w:eastAsia="en-US"/>
              </w:rPr>
              <w:t xml:space="preserve"> Статистический</w:t>
            </w:r>
          </w:p>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медицинский</w:t>
            </w:r>
          </w:p>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анализ состояния здоровья</w:t>
            </w:r>
          </w:p>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w:t>
            </w:r>
          </w:p>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MSGENFONTSTYLEMODIFERBOLD3"/>
                <w:rFonts w:ascii="Times New Roman" w:hAnsi="Times New Roman"/>
                <w:bCs/>
                <w:color w:val="000000"/>
                <w:sz w:val="24"/>
                <w:szCs w:val="24"/>
                <w:lang w:eastAsia="en-US"/>
              </w:rPr>
              <w:t>5.</w:t>
            </w:r>
            <w:r w:rsidRPr="00F63335">
              <w:rPr>
                <w:rStyle w:val="MSGENFONTSTYLENAMETEMPLATEROLEMSGENFONTSTYLENAMEBYROLETEXT11"/>
                <w:rFonts w:ascii="Times New Roman" w:hAnsi="Times New Roman"/>
                <w:color w:val="000000"/>
                <w:sz w:val="24"/>
                <w:szCs w:val="24"/>
                <w:lang w:eastAsia="en-US"/>
              </w:rPr>
              <w:t xml:space="preserve"> Методы экспертной</w:t>
            </w:r>
          </w:p>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оценки</w:t>
            </w:r>
          </w:p>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педагогов и самооценки</w:t>
            </w:r>
          </w:p>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w:t>
            </w:r>
          </w:p>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MSGENFONTSTYLEMODIFERBOLD3"/>
                <w:rFonts w:ascii="Times New Roman" w:hAnsi="Times New Roman"/>
                <w:bCs/>
                <w:color w:val="000000"/>
                <w:sz w:val="24"/>
                <w:szCs w:val="24"/>
                <w:lang w:eastAsia="en-US"/>
              </w:rPr>
              <w:t>6.</w:t>
            </w:r>
            <w:r w:rsidRPr="00F63335">
              <w:rPr>
                <w:rStyle w:val="MSGENFONTSTYLENAMETEMPLATEROLEMSGENFONTSTYLENAMEBYROLETEXT11"/>
                <w:rFonts w:ascii="Times New Roman" w:hAnsi="Times New Roman"/>
                <w:color w:val="000000"/>
                <w:sz w:val="24"/>
                <w:szCs w:val="24"/>
                <w:lang w:eastAsia="en-US"/>
              </w:rPr>
              <w:t xml:space="preserve"> Анкета «Здоровый</w:t>
            </w:r>
          </w:p>
          <w:p w:rsidR="0054015D" w:rsidRPr="00F63335" w:rsidRDefault="0054015D" w:rsidP="009F1E21">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образ</w:t>
            </w:r>
          </w:p>
          <w:p w:rsidR="0054015D" w:rsidRPr="00F63335" w:rsidRDefault="0054015D" w:rsidP="009F1E21">
            <w:pPr>
              <w:pStyle w:val="MSGENFONTSTYLENAMETEMPLATEROLEMSGENFONTSTYLENAMEBYROLETEXT1"/>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жизни».</w:t>
            </w:r>
          </w:p>
        </w:tc>
      </w:tr>
      <w:tr w:rsidR="0054015D" w:rsidRPr="00982B57" w:rsidTr="00066AE8">
        <w:trPr>
          <w:trHeight w:val="6337"/>
          <w:jc w:val="center"/>
        </w:trPr>
        <w:tc>
          <w:tcPr>
            <w:tcW w:w="2558"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 довлетворенность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педагогов 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родителей</w:t>
            </w:r>
          </w:p>
          <w:p w:rsidR="0054015D" w:rsidRPr="00401F2F"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жизнедеятельность</w:t>
            </w:r>
          </w:p>
          <w:p w:rsidR="0054015D" w:rsidRPr="00401F2F" w:rsidRDefault="0054015D" w:rsidP="00066AE8">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ю в школе</w:t>
            </w:r>
          </w:p>
        </w:tc>
        <w:tc>
          <w:tcPr>
            <w:tcW w:w="2554"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.Комфортность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ребенка в школе.</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.Эмоционально</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психологическое</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положение ученика</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в школе (классе).</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3.</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Удовлетворенность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родителей</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организацией УВП.</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4. Возможность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для личностного</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становления</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педагогов 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5. Степень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готовности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взрослых и</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детей оказать</w:t>
            </w:r>
          </w:p>
          <w:p w:rsidR="0054015D" w:rsidRPr="00F63335"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друг другу</w:t>
            </w:r>
          </w:p>
          <w:p w:rsidR="0054015D" w:rsidRPr="00401F2F"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поддержку и</w:t>
            </w:r>
          </w:p>
          <w:p w:rsidR="0054015D" w:rsidRPr="00401F2F" w:rsidRDefault="0054015D" w:rsidP="00066AE8">
            <w:pPr>
              <w:pStyle w:val="MSGENFONTSTYLENAMETEMPLATEROLEMSGENFONTSTYLENAMEBYROLETEXT1"/>
              <w:shd w:val="clear" w:color="auto" w:fill="auto"/>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помощь.</w:t>
            </w:r>
          </w:p>
          <w:p w:rsidR="0054015D" w:rsidRPr="00401F2F" w:rsidRDefault="0054015D" w:rsidP="00066AE8">
            <w:pPr>
              <w:pStyle w:val="MSGENFONTSTYLENAMETEMPLATEROLEMSGENFONTSTYLENAMEBYROLETEXT1"/>
              <w:spacing w:line="260" w:lineRule="exact"/>
              <w:ind w:left="60"/>
              <w:rPr>
                <w:rFonts w:ascii="Times New Roman" w:hAnsi="Times New Roman"/>
                <w:sz w:val="24"/>
                <w:szCs w:val="24"/>
                <w:lang w:val="en-US" w:eastAsia="en-US"/>
              </w:rPr>
            </w:pPr>
            <w:r w:rsidRPr="00401F2F">
              <w:rPr>
                <w:rStyle w:val="MSGENFONTSTYLENAMETEMPLATEROLEMSGENFONTSTYLENAMEBYROLETEXT11"/>
                <w:rFonts w:ascii="Times New Roman" w:hAnsi="Times New Roman"/>
                <w:color w:val="000000"/>
                <w:sz w:val="24"/>
                <w:szCs w:val="24"/>
                <w:lang w:val="en-US" w:eastAsia="en-US"/>
              </w:rPr>
              <w:t>6. Комфортность</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Методика</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«Классный</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руководитель глазами детей»</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Л. В. Байбородовой. ( 7-11</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классы)</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2. Анкета для</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старшеклассников «Отношение</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 чащихся к школе»</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3. Методика А. А.</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Андреева</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«Изучение</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удовлетворенности</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учащихся школьной жизнью».</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4. Методики для</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исследования</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удовлетворенности педагогов</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и родителей</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жизнедеятельностью в</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образовательном учреждении.</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1. Изучение степени</w:t>
            </w:r>
          </w:p>
          <w:p w:rsidR="0054015D" w:rsidRPr="00F63335" w:rsidRDefault="0054015D" w:rsidP="00066AE8">
            <w:pPr>
              <w:pStyle w:val="MSGENFONTSTYLENAMETEMPLATEROLEMSGENFONTSTYLENAMEBYROLETEXT1"/>
              <w:shd w:val="clear" w:color="auto" w:fill="auto"/>
              <w:spacing w:line="260" w:lineRule="exact"/>
              <w:ind w:left="40"/>
              <w:rPr>
                <w:rFonts w:ascii="Times New Roman" w:hAnsi="Times New Roman"/>
                <w:sz w:val="24"/>
                <w:szCs w:val="24"/>
                <w:lang w:eastAsia="en-US"/>
              </w:rPr>
            </w:pPr>
            <w:r w:rsidRPr="00F63335">
              <w:rPr>
                <w:rStyle w:val="MSGENFONTSTYLENAMETEMPLATEROLEMSGENFONTSTYLENAMEBYROLETEXT11"/>
                <w:rFonts w:ascii="Times New Roman" w:hAnsi="Times New Roman"/>
                <w:color w:val="000000"/>
                <w:sz w:val="24"/>
                <w:szCs w:val="24"/>
                <w:lang w:eastAsia="en-US"/>
              </w:rPr>
              <w:t>развития</w:t>
            </w:r>
          </w:p>
          <w:p w:rsidR="0054015D" w:rsidRPr="00F63335" w:rsidRDefault="0054015D" w:rsidP="00066AE8">
            <w:pPr>
              <w:pStyle w:val="MSGENFONTSTYLENAMETEMPLATEROLEMSGENFONTSTYLENAMEBYROLETEXT1"/>
              <w:shd w:val="clear" w:color="auto" w:fill="auto"/>
              <w:spacing w:after="536" w:line="260" w:lineRule="exact"/>
              <w:ind w:left="68"/>
              <w:rPr>
                <w:rFonts w:ascii="Times New Roman" w:hAnsi="Times New Roman"/>
                <w:szCs w:val="26"/>
                <w:lang w:eastAsia="en-US"/>
              </w:rPr>
            </w:pPr>
            <w:r w:rsidRPr="00F63335">
              <w:rPr>
                <w:rStyle w:val="MSGENFONTSTYLENAMETEMPLATEROLEMSGENFONTSTYLENAMEBYROLETEXT11"/>
                <w:rFonts w:ascii="Times New Roman" w:hAnsi="Times New Roman"/>
                <w:color w:val="000000"/>
                <w:sz w:val="24"/>
                <w:szCs w:val="24"/>
                <w:lang w:eastAsia="en-US"/>
              </w:rPr>
              <w:t xml:space="preserve">основных компонентов </w:t>
            </w:r>
            <w:r w:rsidRPr="00F63335">
              <w:rPr>
                <w:rStyle w:val="MSGENFONTSTYLENAMETEMPLATEROLEMSGENFONTSTYLENAMEBYROLETEXT11"/>
                <w:rFonts w:ascii="Times New Roman" w:hAnsi="Times New Roman"/>
                <w:color w:val="000000"/>
                <w:lang w:eastAsia="en-US"/>
              </w:rPr>
              <w:t>в школе.</w:t>
            </w:r>
          </w:p>
          <w:p w:rsidR="0054015D" w:rsidRPr="00F63335" w:rsidRDefault="0054015D" w:rsidP="00066AE8">
            <w:pPr>
              <w:pStyle w:val="MSGENFONTSTYLENAMETEMPLATEROLEMSGENFONTSTYLENAMEBYROLETEXT1"/>
              <w:spacing w:line="260" w:lineRule="exact"/>
              <w:ind w:left="40"/>
              <w:rPr>
                <w:rFonts w:ascii="Times New Roman" w:hAnsi="Times New Roman"/>
                <w:sz w:val="24"/>
                <w:szCs w:val="24"/>
                <w:lang w:eastAsia="en-US"/>
              </w:rPr>
            </w:pPr>
          </w:p>
        </w:tc>
      </w:tr>
    </w:tbl>
    <w:p w:rsidR="0054015D" w:rsidRPr="00344AC6" w:rsidRDefault="0054015D" w:rsidP="009F1E21">
      <w:pPr>
        <w:rPr>
          <w:rFonts w:ascii="Times New Roman" w:hAnsi="Times New Roman"/>
          <w:sz w:val="24"/>
          <w:szCs w:val="24"/>
          <w:lang w:val="ru-RU"/>
        </w:rPr>
      </w:pPr>
      <w:r w:rsidRPr="00344AC6">
        <w:rPr>
          <w:rFonts w:ascii="Times New Roman" w:hAnsi="Times New Roman"/>
          <w:sz w:val="24"/>
          <w:szCs w:val="24"/>
          <w:lang w:val="ru-RU"/>
        </w:rPr>
        <w:br w:type="page"/>
      </w:r>
    </w:p>
    <w:p w:rsidR="0054015D" w:rsidRPr="00DA774C" w:rsidRDefault="0054015D" w:rsidP="009F1E21">
      <w:pPr>
        <w:pStyle w:val="MSGENFONTSTYLENAMETEMPLATEROLELEVELNUMBERMSGENFONTSTYLENAMEBYROLEHEADING131"/>
        <w:keepNext/>
        <w:keepLines/>
        <w:shd w:val="clear" w:color="auto" w:fill="auto"/>
        <w:spacing w:before="0" w:after="349" w:line="322" w:lineRule="exact"/>
        <w:ind w:left="920" w:right="200"/>
        <w:jc w:val="left"/>
        <w:rPr>
          <w:rFonts w:ascii="Times New Roman" w:hAnsi="Times New Roman"/>
          <w:sz w:val="24"/>
          <w:szCs w:val="24"/>
        </w:rPr>
      </w:pPr>
      <w:bookmarkStart w:id="161" w:name="bookmark206"/>
      <w:r w:rsidRPr="00DA774C">
        <w:rPr>
          <w:rStyle w:val="MSGENFONTSTYLENAMETEMPLATEROLELEVELNUMBERMSGENFONTSTYLENAMEBYROLEHEADING133"/>
          <w:rFonts w:ascii="Times New Roman" w:hAnsi="Times New Roman"/>
          <w:b/>
          <w:color w:val="000000"/>
          <w:sz w:val="24"/>
          <w:szCs w:val="24"/>
        </w:rPr>
        <w:t xml:space="preserve">ПРОГРАММА </w:t>
      </w:r>
      <w:bookmarkEnd w:id="161"/>
      <w:r>
        <w:rPr>
          <w:rStyle w:val="MSGENFONTSTYLENAMETEMPLATEROLELEVELNUMBERMSGENFONTSTYLENAMEBYROLEHEADING133"/>
          <w:rFonts w:ascii="Times New Roman" w:hAnsi="Times New Roman"/>
          <w:b/>
          <w:color w:val="000000"/>
          <w:sz w:val="24"/>
          <w:szCs w:val="24"/>
        </w:rPr>
        <w:t>ФОРМИРОВАНИЯ ЭКОЛОГИЧЕСКОЙ КУЛЬТУРЫ, ЗДОРОВОГО И БЕЗОПАСНОГО ОБРАЗА ЖИЗНИ</w:t>
      </w:r>
    </w:p>
    <w:p w:rsidR="0054015D" w:rsidRPr="00DA774C" w:rsidRDefault="0054015D" w:rsidP="009F1E21">
      <w:pPr>
        <w:pStyle w:val="MSGENFONTSTYLENAMETEMPLATEROLELEVELNUMBERMSGENFONTSTYLENAMEBYROLEHEADING131"/>
        <w:keepNext/>
        <w:keepLines/>
        <w:shd w:val="clear" w:color="auto" w:fill="auto"/>
        <w:spacing w:before="0" w:after="308" w:line="260" w:lineRule="exact"/>
        <w:ind w:left="20" w:firstLine="680"/>
        <w:rPr>
          <w:rFonts w:ascii="Times New Roman" w:hAnsi="Times New Roman"/>
          <w:sz w:val="24"/>
          <w:szCs w:val="24"/>
        </w:rPr>
      </w:pPr>
      <w:bookmarkStart w:id="162" w:name="bookmark207"/>
      <w:r w:rsidRPr="00DA774C">
        <w:rPr>
          <w:rStyle w:val="MSGENFONTSTYLENAMETEMPLATEROLELEVELNUMBERMSGENFONTSTYLENAMEBYROLEHEADING133"/>
          <w:rFonts w:ascii="Times New Roman" w:hAnsi="Times New Roman"/>
          <w:b/>
          <w:color w:val="000000"/>
          <w:sz w:val="24"/>
          <w:szCs w:val="24"/>
        </w:rPr>
        <w:t>4.1. Пояснительная записка</w:t>
      </w:r>
      <w:bookmarkEnd w:id="162"/>
    </w:p>
    <w:p w:rsidR="0054015D" w:rsidRPr="00DA774C" w:rsidRDefault="0054015D" w:rsidP="009F1E21">
      <w:pPr>
        <w:pStyle w:val="MSGENFONTSTYLENAMETEMPLATEROLEMSGENFONTSTYLENAMEBYROLETEXT1"/>
        <w:shd w:val="clear" w:color="auto" w:fill="auto"/>
        <w:spacing w:line="322" w:lineRule="exact"/>
        <w:ind w:left="20" w:right="20" w:firstLine="68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Программа формирования экологической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54015D" w:rsidRPr="00DA774C" w:rsidRDefault="0054015D" w:rsidP="009F1E21">
      <w:pPr>
        <w:pStyle w:val="MSGENFONTSTYLENAMETEMPLATEROLEMSGENFONTSTYLENAMEBYROLETEXT1"/>
        <w:shd w:val="clear" w:color="auto" w:fill="auto"/>
        <w:spacing w:line="322" w:lineRule="exact"/>
        <w:ind w:left="20" w:right="20" w:firstLine="540"/>
        <w:jc w:val="both"/>
        <w:rPr>
          <w:rFonts w:ascii="Times New Roman" w:hAnsi="Times New Roman"/>
          <w:sz w:val="24"/>
          <w:szCs w:val="24"/>
        </w:rPr>
      </w:pPr>
      <w:r w:rsidRPr="00DA774C">
        <w:rPr>
          <w:rStyle w:val="MSGENFONTSTYLENAMETEMPLATEROLEMSGENFONTSTYLENAMEBYROLETEXT8"/>
          <w:rFonts w:ascii="Times New Roman" w:hAnsi="Times New Roman"/>
          <w:color w:val="000000"/>
          <w:sz w:val="24"/>
          <w:szCs w:val="24"/>
        </w:rPr>
        <w:t>Нормативно-правовой и документальной основой Программы формирования экологической культуры, здорового и безопасного образа жизни являются</w:t>
      </w:r>
      <w:r w:rsidRPr="00DA774C">
        <w:rPr>
          <w:rStyle w:val="MSGENFONTSTYLENAMETEMPLATEROLEMSGENFONTSTYLENAMEBYROLETEXT11"/>
          <w:rFonts w:ascii="Times New Roman" w:hAnsi="Times New Roman"/>
          <w:color w:val="000000"/>
          <w:sz w:val="24"/>
          <w:szCs w:val="24"/>
        </w:rPr>
        <w:t>:</w:t>
      </w:r>
    </w:p>
    <w:p w:rsidR="0054015D" w:rsidRPr="00DA774C" w:rsidRDefault="0054015D" w:rsidP="00503604">
      <w:pPr>
        <w:pStyle w:val="MSGENFONTSTYLENAMETEMPLATEROLEMSGENFONTSTYLENAMEBYROLETEXT1"/>
        <w:numPr>
          <w:ilvl w:val="0"/>
          <w:numId w:val="142"/>
        </w:numPr>
        <w:shd w:val="clear" w:color="auto" w:fill="auto"/>
        <w:tabs>
          <w:tab w:val="left" w:pos="738"/>
        </w:tabs>
        <w:spacing w:line="326" w:lineRule="exact"/>
        <w:ind w:lef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Закон Российской Федерации «Об образовании»;</w:t>
      </w:r>
    </w:p>
    <w:p w:rsidR="0054015D" w:rsidRPr="00DA774C" w:rsidRDefault="0054015D" w:rsidP="00503604">
      <w:pPr>
        <w:pStyle w:val="MSGENFONTSTYLENAMETEMPLATEROLEMSGENFONTSTYLENAMEBYROLETEXT1"/>
        <w:numPr>
          <w:ilvl w:val="0"/>
          <w:numId w:val="142"/>
        </w:numPr>
        <w:shd w:val="clear" w:color="auto" w:fill="auto"/>
        <w:tabs>
          <w:tab w:val="left" w:pos="740"/>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Федеральный государственный образовательный стандарт начального общего образования;</w:t>
      </w:r>
    </w:p>
    <w:p w:rsidR="0054015D" w:rsidRPr="00DA774C" w:rsidRDefault="0054015D" w:rsidP="00503604">
      <w:pPr>
        <w:pStyle w:val="MSGENFONTSTYLENAMETEMPLATEROLEMSGENFONTSTYLENAMEBYROLETEXT1"/>
        <w:numPr>
          <w:ilvl w:val="0"/>
          <w:numId w:val="142"/>
        </w:numPr>
        <w:shd w:val="clear" w:color="auto" w:fill="auto"/>
        <w:tabs>
          <w:tab w:val="left" w:pos="745"/>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Приказ Минобрнауки РФ от 22 сентября 2011 года «Об изменениях, которые вносятся в федеральный государственный образовательный стандарт, утвержденный Минобрнауки РФ 06 октября 2009 года №373»;</w:t>
      </w:r>
    </w:p>
    <w:p w:rsidR="0054015D" w:rsidRPr="00DA774C" w:rsidRDefault="0054015D" w:rsidP="00503604">
      <w:pPr>
        <w:pStyle w:val="MSGENFONTSTYLENAMETEMPLATEROLEMSGENFONTSTYLENAMEBYROLETEXT1"/>
        <w:numPr>
          <w:ilvl w:val="0"/>
          <w:numId w:val="142"/>
        </w:numPr>
        <w:shd w:val="clear" w:color="auto" w:fill="auto"/>
        <w:tabs>
          <w:tab w:val="left" w:pos="750"/>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A774C">
          <w:rPr>
            <w:rStyle w:val="MSGENFONTSTYLENAMETEMPLATEROLEMSGENFONTSTYLENAMEBYROLETEXT11"/>
            <w:rFonts w:ascii="Times New Roman" w:hAnsi="Times New Roman"/>
            <w:color w:val="000000"/>
            <w:sz w:val="24"/>
            <w:szCs w:val="24"/>
          </w:rPr>
          <w:t>2010 г</w:t>
        </w:r>
      </w:smartTag>
      <w:r w:rsidRPr="00DA774C">
        <w:rPr>
          <w:rStyle w:val="MSGENFONTSTYLENAMETEMPLATEROLEMSGENFONTSTYLENAMEBYROLETEXT11"/>
          <w:rFonts w:ascii="Times New Roman" w:hAnsi="Times New Roman"/>
          <w:color w:val="000000"/>
          <w:sz w:val="24"/>
          <w:szCs w:val="24"/>
        </w:rPr>
        <w:t>. N 189</w:t>
      </w:r>
    </w:p>
    <w:p w:rsidR="0054015D" w:rsidRPr="00DA774C" w:rsidRDefault="0054015D" w:rsidP="00503604">
      <w:pPr>
        <w:pStyle w:val="MSGENFONTSTYLENAMETEMPLATEROLEMSGENFONTSTYLENAMEBYROLETEXT1"/>
        <w:numPr>
          <w:ilvl w:val="0"/>
          <w:numId w:val="142"/>
        </w:numPr>
        <w:shd w:val="clear" w:color="auto" w:fill="auto"/>
        <w:tabs>
          <w:tab w:val="left" w:pos="740"/>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54015D" w:rsidRPr="00DA774C" w:rsidRDefault="0054015D" w:rsidP="00503604">
      <w:pPr>
        <w:pStyle w:val="MSGENFONTSTYLENAMETEMPLATEROLEMSGENFONTSTYLENAMEBYROLETEXT1"/>
        <w:numPr>
          <w:ilvl w:val="0"/>
          <w:numId w:val="142"/>
        </w:numPr>
        <w:shd w:val="clear" w:color="auto" w:fill="auto"/>
        <w:tabs>
          <w:tab w:val="left" w:pos="740"/>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Об организации обучения в первом классе четырехлетней начальной школы (Письмо МО РФ № 202/11-13 от 25.09.2000);</w:t>
      </w:r>
    </w:p>
    <w:p w:rsidR="0054015D" w:rsidRPr="00DA774C" w:rsidRDefault="0054015D" w:rsidP="00503604">
      <w:pPr>
        <w:pStyle w:val="MSGENFONTSTYLENAMETEMPLATEROLEMSGENFONTSTYLENAMEBYROLETEXT1"/>
        <w:numPr>
          <w:ilvl w:val="0"/>
          <w:numId w:val="142"/>
        </w:numPr>
        <w:shd w:val="clear" w:color="auto" w:fill="auto"/>
        <w:tabs>
          <w:tab w:val="left" w:pos="740"/>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О недопустимости перегрузок обучающихся в начальной школе (Письмо МО РФ № 220/11-13 от 20.02.1999);</w:t>
      </w:r>
    </w:p>
    <w:p w:rsidR="0054015D" w:rsidRPr="00DA774C" w:rsidRDefault="0054015D" w:rsidP="00503604">
      <w:pPr>
        <w:pStyle w:val="MSGENFONTSTYLENAMETEMPLATEROLEMSGENFONTSTYLENAMEBYROLETEXT1"/>
        <w:numPr>
          <w:ilvl w:val="0"/>
          <w:numId w:val="142"/>
        </w:numPr>
        <w:shd w:val="clear" w:color="auto" w:fill="auto"/>
        <w:tabs>
          <w:tab w:val="left" w:pos="740"/>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Рекомендации по использованию компьютеров в начальной школе. (П</w:t>
      </w:r>
      <w:r w:rsidRPr="00DA774C">
        <w:rPr>
          <w:rStyle w:val="MSGENFONTSTYLENAMETEMPLATEROLEMSGENFONTSTYLENAMEBYROLETEXTMSGENFONTSTYLEMODIFERSPACING-1"/>
          <w:rFonts w:ascii="Times New Roman" w:hAnsi="Times New Roman"/>
          <w:color w:val="000000"/>
          <w:sz w:val="24"/>
          <w:szCs w:val="24"/>
        </w:rPr>
        <w:t xml:space="preserve">исьмо МО РФ и НИИ гигиены и охраны здоровья детей и подростков РАМ </w:t>
      </w:r>
      <w:r w:rsidRPr="00DA774C">
        <w:rPr>
          <w:rStyle w:val="MSGENFONTSTYLENAMETEMPLATEROLEMSGENFONTSTYLENAMEBYROLETEXT11"/>
          <w:rFonts w:ascii="Times New Roman" w:hAnsi="Times New Roman"/>
          <w:color w:val="000000"/>
          <w:sz w:val="24"/>
          <w:szCs w:val="24"/>
        </w:rPr>
        <w:t>№ 199/13 от 28.03.2002);</w:t>
      </w:r>
    </w:p>
    <w:p w:rsidR="0054015D" w:rsidRPr="009F1E21" w:rsidRDefault="0054015D" w:rsidP="00503604">
      <w:pPr>
        <w:pStyle w:val="MSGENFONTSTYLENAMETEMPLATEROLEMSGENFONTSTYLENAMEBYROLETEXT1"/>
        <w:numPr>
          <w:ilvl w:val="0"/>
          <w:numId w:val="142"/>
        </w:numPr>
        <w:shd w:val="clear" w:color="auto" w:fill="auto"/>
        <w:tabs>
          <w:tab w:val="left" w:pos="745"/>
        </w:tabs>
        <w:spacing w:line="326" w:lineRule="exact"/>
        <w:ind w:left="20" w:right="20" w:firstLine="540"/>
        <w:jc w:val="both"/>
      </w:pPr>
      <w:r w:rsidRPr="00DA774C">
        <w:rPr>
          <w:rStyle w:val="MSGENFONTSTYLENAMETEMPLATEROLEMSGENFONTSTYLENAMEBYROLETEXT11"/>
          <w:rFonts w:ascii="Times New Roman" w:hAnsi="Times New Roman"/>
          <w:color w:val="000000"/>
          <w:sz w:val="24"/>
          <w:szCs w:val="24"/>
        </w:rPr>
        <w:t xml:space="preserve">Об организации обучения в первом классе четырехлетней начальной школы (приложение к письму Минобразования России от 25 сентября </w:t>
      </w:r>
      <w:smartTag w:uri="urn:schemas-microsoft-com:office:smarttags" w:element="metricconverter">
        <w:smartTagPr>
          <w:attr w:name="ProductID" w:val="2000 г"/>
        </w:smartTagPr>
        <w:r w:rsidRPr="00DA774C">
          <w:rPr>
            <w:rStyle w:val="MSGENFONTSTYLENAMETEMPLATEROLEMSGENFONTSTYLENAMEBYROLETEXT11"/>
            <w:rFonts w:ascii="Times New Roman" w:hAnsi="Times New Roman"/>
            <w:color w:val="000000"/>
            <w:sz w:val="24"/>
            <w:szCs w:val="24"/>
          </w:rPr>
          <w:t>2000 г</w:t>
        </w:r>
      </w:smartTag>
      <w:r w:rsidRPr="00DA774C">
        <w:rPr>
          <w:rStyle w:val="MSGENFONTSTYLENAMETEMPLATEROLEMSGENFONTSTYLENAMEBYROLETEXT11"/>
          <w:rFonts w:ascii="Times New Roman" w:hAnsi="Times New Roman"/>
          <w:color w:val="000000"/>
          <w:sz w:val="24"/>
          <w:szCs w:val="24"/>
        </w:rPr>
        <w:t>. № 2021/11-</w:t>
      </w:r>
      <w:r w:rsidRPr="009F1E21">
        <w:rPr>
          <w:rStyle w:val="MSGENFONTSTYLENAMETEMPLATEROLEMSGENFONTSTYLENAMEBYROLETEXT11"/>
          <w:color w:val="000000"/>
        </w:rPr>
        <w:t>13).</w:t>
      </w:r>
    </w:p>
    <w:p w:rsidR="0054015D" w:rsidRPr="00DA774C" w:rsidRDefault="0054015D" w:rsidP="00503604">
      <w:pPr>
        <w:pStyle w:val="MSGENFONTSTYLENAMETEMPLATEROLEMSGENFONTSTYLENAMEBYROLETEXT1"/>
        <w:numPr>
          <w:ilvl w:val="0"/>
          <w:numId w:val="142"/>
        </w:numPr>
        <w:shd w:val="clear" w:color="auto" w:fill="auto"/>
        <w:tabs>
          <w:tab w:val="left" w:pos="740"/>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 xml:space="preserve">Об увеличении двигательной активности обучающихся общеобразовательных учреждений (письмо Минобразования России от 28 апреля </w:t>
      </w:r>
      <w:smartTag w:uri="urn:schemas-microsoft-com:office:smarttags" w:element="metricconverter">
        <w:smartTagPr>
          <w:attr w:name="ProductID" w:val="2003 г"/>
        </w:smartTagPr>
        <w:r w:rsidRPr="00DA774C">
          <w:rPr>
            <w:rStyle w:val="MSGENFONTSTYLENAMETEMPLATEROLEMSGENFONTSTYLENAMEBYROLETEXT11"/>
            <w:rFonts w:ascii="Times New Roman" w:hAnsi="Times New Roman"/>
            <w:color w:val="000000"/>
            <w:sz w:val="24"/>
            <w:szCs w:val="24"/>
          </w:rPr>
          <w:t>2003 г</w:t>
        </w:r>
      </w:smartTag>
      <w:r w:rsidRPr="00DA774C">
        <w:rPr>
          <w:rStyle w:val="MSGENFONTSTYLENAMETEMPLATEROLEMSGENFONTSTYLENAMEBYROLETEXT11"/>
          <w:rFonts w:ascii="Times New Roman" w:hAnsi="Times New Roman"/>
          <w:color w:val="000000"/>
          <w:sz w:val="24"/>
          <w:szCs w:val="24"/>
        </w:rPr>
        <w:t>. № 13-51-86/13).</w:t>
      </w:r>
    </w:p>
    <w:p w:rsidR="0054015D" w:rsidRPr="00DA774C" w:rsidRDefault="0054015D" w:rsidP="00503604">
      <w:pPr>
        <w:pStyle w:val="MSGENFONTSTYLENAMETEMPLATEROLEMSGENFONTSTYLENAMEBYROLETEXT1"/>
        <w:numPr>
          <w:ilvl w:val="0"/>
          <w:numId w:val="142"/>
        </w:numPr>
        <w:shd w:val="clear" w:color="auto" w:fill="auto"/>
        <w:tabs>
          <w:tab w:val="left" w:pos="735"/>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 xml:space="preserve">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w:t>
      </w:r>
      <w:smartTag w:uri="urn:schemas-microsoft-com:office:smarttags" w:element="metricconverter">
        <w:smartTagPr>
          <w:attr w:name="ProductID" w:val="1999 г"/>
        </w:smartTagPr>
        <w:r w:rsidRPr="00DA774C">
          <w:rPr>
            <w:rStyle w:val="MSGENFONTSTYLENAMETEMPLATEROLEMSGENFONTSTYLENAMEBYROLETEXT11"/>
            <w:rFonts w:ascii="Times New Roman" w:hAnsi="Times New Roman"/>
            <w:color w:val="000000"/>
            <w:sz w:val="24"/>
            <w:szCs w:val="24"/>
          </w:rPr>
          <w:t>1999 г</w:t>
        </w:r>
      </w:smartTag>
      <w:r w:rsidRPr="00DA774C">
        <w:rPr>
          <w:rStyle w:val="MSGENFONTSTYLENAMETEMPLATEROLEMSGENFONTSTYLENAMEBYROLETEXT11"/>
          <w:rFonts w:ascii="Times New Roman" w:hAnsi="Times New Roman"/>
          <w:color w:val="000000"/>
          <w:sz w:val="24"/>
          <w:szCs w:val="24"/>
        </w:rPr>
        <w:t>. № 636).</w:t>
      </w:r>
    </w:p>
    <w:p w:rsidR="0054015D" w:rsidRPr="00DA774C" w:rsidRDefault="0054015D" w:rsidP="00503604">
      <w:pPr>
        <w:pStyle w:val="MSGENFONTSTYLENAMETEMPLATEROLEMSGENFONTSTYLENAMEBYROLETEXT1"/>
        <w:numPr>
          <w:ilvl w:val="0"/>
          <w:numId w:val="142"/>
        </w:numPr>
        <w:shd w:val="clear" w:color="auto" w:fill="auto"/>
        <w:tabs>
          <w:tab w:val="left" w:pos="735"/>
        </w:tabs>
        <w:spacing w:line="326"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 xml:space="preserve">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 июня </w:t>
      </w:r>
      <w:smartTag w:uri="urn:schemas-microsoft-com:office:smarttags" w:element="metricconverter">
        <w:smartTagPr>
          <w:attr w:name="ProductID" w:val="2003 г"/>
        </w:smartTagPr>
        <w:r w:rsidRPr="00DA774C">
          <w:rPr>
            <w:rStyle w:val="MSGENFONTSTYLENAMETEMPLATEROLEMSGENFONTSTYLENAMEBYROLETEXT11"/>
            <w:rFonts w:ascii="Times New Roman" w:hAnsi="Times New Roman"/>
            <w:color w:val="000000"/>
            <w:sz w:val="24"/>
            <w:szCs w:val="24"/>
          </w:rPr>
          <w:t>2003 г</w:t>
        </w:r>
      </w:smartTag>
      <w:r w:rsidRPr="00DA774C">
        <w:rPr>
          <w:rStyle w:val="MSGENFONTSTYLENAMETEMPLATEROLEMSGENFONTSTYLENAMEBYROLETEXT11"/>
          <w:rFonts w:ascii="Times New Roman" w:hAnsi="Times New Roman"/>
          <w:color w:val="000000"/>
          <w:sz w:val="24"/>
          <w:szCs w:val="24"/>
        </w:rPr>
        <w:t>. № 28-51-513/16).</w:t>
      </w:r>
    </w:p>
    <w:p w:rsidR="0054015D" w:rsidRPr="00DA774C" w:rsidRDefault="0054015D" w:rsidP="00503604">
      <w:pPr>
        <w:pStyle w:val="MSGENFONTSTYLENAMETEMPLATEROLEMSGENFONTSTYLENAMEBYROLETEXT1"/>
        <w:numPr>
          <w:ilvl w:val="0"/>
          <w:numId w:val="142"/>
        </w:numPr>
        <w:shd w:val="clear" w:color="auto" w:fill="auto"/>
        <w:tabs>
          <w:tab w:val="left" w:pos="740"/>
        </w:tabs>
        <w:spacing w:line="317"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 xml:space="preserve">Методические рекомендации о взаимодействии образовательного учреждения с семьей (приложение 2 к письму Министерства образования Российской Федерации от 31 января </w:t>
      </w:r>
      <w:smartTag w:uri="urn:schemas-microsoft-com:office:smarttags" w:element="metricconverter">
        <w:smartTagPr>
          <w:attr w:name="ProductID" w:val="2001 г"/>
        </w:smartTagPr>
        <w:r w:rsidRPr="00DA774C">
          <w:rPr>
            <w:rStyle w:val="MSGENFONTSTYLENAMETEMPLATEROLEMSGENFONTSTYLENAMEBYROLETEXT11"/>
            <w:rFonts w:ascii="Times New Roman" w:hAnsi="Times New Roman"/>
            <w:color w:val="000000"/>
            <w:sz w:val="24"/>
            <w:szCs w:val="24"/>
          </w:rPr>
          <w:t>2001 г</w:t>
        </w:r>
      </w:smartTag>
      <w:r w:rsidRPr="00DA774C">
        <w:rPr>
          <w:rStyle w:val="MSGENFONTSTYLENAMETEMPLATEROLEMSGENFONTSTYLENAMEBYROLETEXT11"/>
          <w:rFonts w:ascii="Times New Roman" w:hAnsi="Times New Roman"/>
          <w:color w:val="000000"/>
          <w:sz w:val="24"/>
          <w:szCs w:val="24"/>
        </w:rPr>
        <w:t>. № 90/30-16).</w:t>
      </w:r>
    </w:p>
    <w:p w:rsidR="0054015D" w:rsidRPr="00DA774C" w:rsidRDefault="0054015D" w:rsidP="00503604">
      <w:pPr>
        <w:pStyle w:val="MSGENFONTSTYLENAMETEMPLATEROLEMSGENFONTSTYLENAMEBYROLETEXT1"/>
        <w:numPr>
          <w:ilvl w:val="0"/>
          <w:numId w:val="142"/>
        </w:numPr>
        <w:shd w:val="clear" w:color="auto" w:fill="auto"/>
        <w:tabs>
          <w:tab w:val="left" w:pos="750"/>
        </w:tabs>
        <w:spacing w:line="322"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 xml:space="preserve">Об организации родительского всеобуча в общеобразовательных учреждениях (письмо Министерства образования Российской Федерации от 22 июля </w:t>
      </w:r>
      <w:smartTag w:uri="urn:schemas-microsoft-com:office:smarttags" w:element="metricconverter">
        <w:smartTagPr>
          <w:attr w:name="ProductID" w:val="2002 г"/>
        </w:smartTagPr>
        <w:r w:rsidRPr="00DA774C">
          <w:rPr>
            <w:rStyle w:val="MSGENFONTSTYLENAMETEMPLATEROLEMSGENFONTSTYLENAMEBYROLETEXT11"/>
            <w:rFonts w:ascii="Times New Roman" w:hAnsi="Times New Roman"/>
            <w:color w:val="000000"/>
            <w:sz w:val="24"/>
            <w:szCs w:val="24"/>
          </w:rPr>
          <w:t>2002 г</w:t>
        </w:r>
      </w:smartTag>
      <w:r w:rsidRPr="00DA774C">
        <w:rPr>
          <w:rStyle w:val="MSGENFONTSTYLENAMETEMPLATEROLEMSGENFONTSTYLENAMEBYROLETEXT11"/>
          <w:rFonts w:ascii="Times New Roman" w:hAnsi="Times New Roman"/>
          <w:color w:val="000000"/>
          <w:sz w:val="24"/>
          <w:szCs w:val="24"/>
        </w:rPr>
        <w:t>. № 30-51-547/16).</w:t>
      </w:r>
    </w:p>
    <w:p w:rsidR="0054015D" w:rsidRPr="00DA774C" w:rsidRDefault="0054015D" w:rsidP="00503604">
      <w:pPr>
        <w:pStyle w:val="MSGENFONTSTYLENAMETEMPLATEROLEMSGENFONTSTYLENAMEBYROLETEXT1"/>
        <w:numPr>
          <w:ilvl w:val="0"/>
          <w:numId w:val="142"/>
        </w:numPr>
        <w:shd w:val="clear" w:color="auto" w:fill="auto"/>
        <w:tabs>
          <w:tab w:val="left" w:pos="735"/>
        </w:tabs>
        <w:spacing w:line="322"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 xml:space="preserve">Информация об организации работы с родительской общественностью по проблемам воспитания детей и молодежи в регионах Российской Федерации (письмо Минобразования России от 18 июля </w:t>
      </w:r>
      <w:smartTag w:uri="urn:schemas-microsoft-com:office:smarttags" w:element="metricconverter">
        <w:smartTagPr>
          <w:attr w:name="ProductID" w:val="2003 г"/>
        </w:smartTagPr>
        <w:r w:rsidRPr="00DA774C">
          <w:rPr>
            <w:rStyle w:val="MSGENFONTSTYLENAMETEMPLATEROLEMSGENFONTSTYLENAMEBYROLETEXT11"/>
            <w:rFonts w:ascii="Times New Roman" w:hAnsi="Times New Roman"/>
            <w:color w:val="000000"/>
            <w:sz w:val="24"/>
            <w:szCs w:val="24"/>
          </w:rPr>
          <w:t>2003 г</w:t>
        </w:r>
      </w:smartTag>
      <w:r w:rsidRPr="00DA774C">
        <w:rPr>
          <w:rStyle w:val="MSGENFONTSTYLENAMETEMPLATEROLEMSGENFONTSTYLENAMEBYROLETEXT11"/>
          <w:rFonts w:ascii="Times New Roman" w:hAnsi="Times New Roman"/>
          <w:color w:val="000000"/>
          <w:sz w:val="24"/>
          <w:szCs w:val="24"/>
        </w:rPr>
        <w:t>. № 28-51</w:t>
      </w:r>
      <w:r w:rsidRPr="00DA774C">
        <w:rPr>
          <w:rStyle w:val="MSGENFONTSTYLENAMETEMPLATEROLEMSGENFONTSTYLENAMEBYROLETEXT11"/>
          <w:rFonts w:ascii="Times New Roman" w:hAnsi="Times New Roman"/>
          <w:color w:val="000000"/>
          <w:sz w:val="24"/>
          <w:szCs w:val="24"/>
        </w:rPr>
        <w:softHyphen/>
        <w:t>565/16).</w:t>
      </w:r>
    </w:p>
    <w:p w:rsidR="0054015D" w:rsidRPr="00DA774C" w:rsidRDefault="0054015D" w:rsidP="00503604">
      <w:pPr>
        <w:pStyle w:val="MSGENFONTSTYLENAMETEMPLATEROLEMSGENFONTSTYLENAMEBYROLETEXT1"/>
        <w:numPr>
          <w:ilvl w:val="0"/>
          <w:numId w:val="142"/>
        </w:numPr>
        <w:shd w:val="clear" w:color="auto" w:fill="auto"/>
        <w:tabs>
          <w:tab w:val="left" w:pos="735"/>
        </w:tabs>
        <w:spacing w:line="322" w:lineRule="exact"/>
        <w:ind w:left="20" w:right="20" w:firstLine="540"/>
        <w:jc w:val="both"/>
        <w:rPr>
          <w:rFonts w:ascii="Times New Roman" w:hAnsi="Times New Roman"/>
          <w:sz w:val="24"/>
          <w:szCs w:val="24"/>
        </w:rPr>
      </w:pPr>
      <w:r w:rsidRPr="00DA774C">
        <w:rPr>
          <w:rStyle w:val="MSGENFONTSTYLENAMETEMPLATEROLEMSGENFONTSTYLENAMEBYROLETEXT11"/>
          <w:rFonts w:ascii="Times New Roman" w:hAnsi="Times New Roman"/>
          <w:color w:val="000000"/>
          <w:sz w:val="24"/>
          <w:szCs w:val="24"/>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DA774C">
          <w:rPr>
            <w:rStyle w:val="MSGENFONTSTYLENAMETEMPLATEROLEMSGENFONTSTYLENAMEBYROLETEXT11"/>
            <w:rFonts w:ascii="Times New Roman" w:hAnsi="Times New Roman"/>
            <w:color w:val="000000"/>
            <w:sz w:val="24"/>
            <w:szCs w:val="24"/>
          </w:rPr>
          <w:t>2009 г</w:t>
        </w:r>
      </w:smartTag>
      <w:r w:rsidRPr="00DA774C">
        <w:rPr>
          <w:rStyle w:val="MSGENFONTSTYLENAMETEMPLATEROLEMSGENFONTSTYLENAMEBYROLETEXT11"/>
          <w:rFonts w:ascii="Times New Roman" w:hAnsi="Times New Roman"/>
          <w:color w:val="000000"/>
          <w:sz w:val="24"/>
          <w:szCs w:val="24"/>
        </w:rPr>
        <w:t>.);</w:t>
      </w:r>
    </w:p>
    <w:p w:rsidR="0054015D" w:rsidRPr="002D28CE" w:rsidRDefault="0054015D" w:rsidP="00503604">
      <w:pPr>
        <w:pStyle w:val="MSGENFONTSTYLENAMETEMPLATEROLEMSGENFONTSTYLENAMEBYROLETEXT1"/>
        <w:numPr>
          <w:ilvl w:val="0"/>
          <w:numId w:val="142"/>
        </w:numPr>
        <w:shd w:val="clear" w:color="auto" w:fill="auto"/>
        <w:tabs>
          <w:tab w:val="left" w:pos="728"/>
        </w:tabs>
        <w:spacing w:line="322" w:lineRule="exact"/>
        <w:ind w:left="20" w:firstLine="540"/>
        <w:jc w:val="both"/>
        <w:rPr>
          <w:rStyle w:val="MSGENFONTSTYLENAMETEMPLATEROLEMSGENFONTSTYLENAMEBYROLETEXT11"/>
          <w:rFonts w:ascii="Times New Roman" w:hAnsi="Times New Roman"/>
          <w:sz w:val="24"/>
          <w:szCs w:val="24"/>
          <w:shd w:val="clear" w:color="auto" w:fill="auto"/>
        </w:rPr>
      </w:pPr>
      <w:r w:rsidRPr="00DA774C">
        <w:rPr>
          <w:rStyle w:val="MSGENFONTSTYLENAMETEMPLATEROLEMSGENFONTSTYLENAMEBYROLETEXT11"/>
          <w:rFonts w:ascii="Times New Roman" w:hAnsi="Times New Roman"/>
          <w:color w:val="000000"/>
          <w:sz w:val="24"/>
          <w:szCs w:val="24"/>
        </w:rPr>
        <w:t>Концепция УМК или системы учебников.</w:t>
      </w:r>
    </w:p>
    <w:p w:rsidR="0054015D" w:rsidRPr="002D28CE" w:rsidRDefault="0054015D" w:rsidP="002D28CE">
      <w:pPr>
        <w:shd w:val="clear" w:color="auto" w:fill="FFFFFF"/>
        <w:ind w:firstLine="274"/>
        <w:jc w:val="both"/>
        <w:rPr>
          <w:rFonts w:ascii="Times New Roman" w:hAnsi="Times New Roman"/>
          <w:sz w:val="24"/>
          <w:szCs w:val="24"/>
          <w:lang w:val="ru-RU"/>
        </w:rPr>
      </w:pPr>
      <w:r w:rsidRPr="002D28CE">
        <w:rPr>
          <w:rFonts w:ascii="Times New Roman" w:hAnsi="Times New Roman"/>
          <w:sz w:val="24"/>
          <w:szCs w:val="24"/>
          <w:lang w:val="ru-RU"/>
        </w:rPr>
        <w:t xml:space="preserve">Программа формирования </w:t>
      </w:r>
      <w:r w:rsidRPr="002D28CE">
        <w:rPr>
          <w:rFonts w:ascii="Times New Roman" w:hAnsi="Times New Roman"/>
          <w:b/>
          <w:w w:val="92"/>
          <w:sz w:val="24"/>
          <w:szCs w:val="24"/>
          <w:lang w:val="ru-RU"/>
        </w:rPr>
        <w:t>экологической  культуры здорового и безопасного</w:t>
      </w:r>
      <w:r w:rsidRPr="002D28CE">
        <w:rPr>
          <w:rFonts w:ascii="Times New Roman" w:hAnsi="Times New Roman"/>
          <w:b/>
          <w:sz w:val="24"/>
          <w:szCs w:val="24"/>
          <w:lang w:val="ru-RU"/>
        </w:rPr>
        <w:t xml:space="preserve"> </w:t>
      </w:r>
      <w:r w:rsidRPr="002D28CE">
        <w:rPr>
          <w:rFonts w:ascii="Times New Roman" w:hAnsi="Times New Roman"/>
          <w:b/>
          <w:w w:val="93"/>
          <w:sz w:val="24"/>
          <w:szCs w:val="24"/>
          <w:lang w:val="ru-RU"/>
        </w:rPr>
        <w:t xml:space="preserve"> образа жизни</w:t>
      </w:r>
      <w:r w:rsidRPr="002D28CE">
        <w:rPr>
          <w:rFonts w:ascii="Times New Roman" w:hAnsi="Times New Roman"/>
          <w:w w:val="93"/>
          <w:sz w:val="24"/>
          <w:szCs w:val="24"/>
          <w:lang w:val="ru-RU"/>
        </w:rPr>
        <w:t xml:space="preserve">  </w:t>
      </w:r>
      <w:r w:rsidRPr="002D28CE">
        <w:rPr>
          <w:rFonts w:ascii="Times New Roman" w:hAnsi="Times New Roman"/>
          <w:sz w:val="24"/>
          <w:szCs w:val="24"/>
          <w:lang w:val="ru-RU"/>
        </w:rPr>
        <w:t>представляет собой ком</w:t>
      </w:r>
      <w:r w:rsidRPr="002D28CE">
        <w:rPr>
          <w:rFonts w:ascii="Times New Roman" w:hAnsi="Times New Roman"/>
          <w:sz w:val="24"/>
          <w:szCs w:val="24"/>
          <w:lang w:val="ru-RU"/>
        </w:rPr>
        <w:softHyphen/>
        <w:t>плексную программу формирования знаний, установок, лич</w:t>
      </w:r>
      <w:r w:rsidRPr="002D28CE">
        <w:rPr>
          <w:rFonts w:ascii="Times New Roman" w:hAnsi="Times New Roman"/>
          <w:sz w:val="24"/>
          <w:szCs w:val="24"/>
          <w:lang w:val="ru-RU"/>
        </w:rPr>
        <w:softHyphen/>
        <w:t xml:space="preserve">ностных ориентиров и норм поведения, обеспечивающих: </w:t>
      </w:r>
    </w:p>
    <w:p w:rsidR="0054015D" w:rsidRPr="002D28CE" w:rsidRDefault="0054015D" w:rsidP="002D28CE">
      <w:pPr>
        <w:shd w:val="clear" w:color="auto" w:fill="FFFFFF"/>
        <w:jc w:val="both"/>
        <w:rPr>
          <w:rFonts w:ascii="Times New Roman" w:hAnsi="Times New Roman"/>
          <w:sz w:val="24"/>
          <w:szCs w:val="24"/>
          <w:lang w:val="ru-RU"/>
        </w:rPr>
      </w:pPr>
      <w:r w:rsidRPr="002D28CE">
        <w:rPr>
          <w:rFonts w:ascii="Times New Roman" w:hAnsi="Times New Roman"/>
          <w:sz w:val="24"/>
          <w:szCs w:val="24"/>
          <w:lang w:val="ru-RU"/>
        </w:rPr>
        <w:t xml:space="preserve"> -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 формирование познавательного интереса и бережного отношения к природе;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формирование готовности детей к принятию и выполнению правил здорового образа жизни.</w:t>
      </w:r>
    </w:p>
    <w:p w:rsidR="0054015D" w:rsidRPr="002D28CE" w:rsidRDefault="0054015D" w:rsidP="002D28CE">
      <w:pPr>
        <w:shd w:val="clear" w:color="auto" w:fill="FFFFFF"/>
        <w:jc w:val="both"/>
        <w:rPr>
          <w:rFonts w:ascii="Times New Roman" w:hAnsi="Times New Roman"/>
          <w:sz w:val="24"/>
          <w:szCs w:val="24"/>
          <w:lang w:val="ru-RU"/>
        </w:rPr>
      </w:pPr>
      <w:r w:rsidRPr="002D28CE">
        <w:rPr>
          <w:rFonts w:ascii="Times New Roman" w:hAnsi="Times New Roman"/>
          <w:sz w:val="24"/>
          <w:szCs w:val="24"/>
          <w:lang w:val="ru-RU"/>
        </w:rPr>
        <w:t>-  формирование умений безопасного поведения в окружающей среде и простейших умений поведения в экстремальных (чрезвычайных) ситуациях.</w:t>
      </w:r>
    </w:p>
    <w:p w:rsidR="0054015D" w:rsidRPr="002D28CE" w:rsidRDefault="0054015D" w:rsidP="002D28CE">
      <w:pPr>
        <w:shd w:val="clear" w:color="auto" w:fill="FFFFFF"/>
        <w:jc w:val="both"/>
        <w:rPr>
          <w:rFonts w:ascii="Times New Roman" w:hAnsi="Times New Roman"/>
          <w:b/>
          <w:bCs/>
          <w:spacing w:val="-1"/>
          <w:sz w:val="24"/>
          <w:szCs w:val="24"/>
          <w:lang w:val="ru-RU"/>
        </w:rPr>
      </w:pPr>
      <w:r w:rsidRPr="002D28CE">
        <w:rPr>
          <w:rFonts w:ascii="Times New Roman" w:hAnsi="Times New Roman"/>
          <w:b/>
          <w:bCs/>
          <w:spacing w:val="-1"/>
          <w:sz w:val="24"/>
          <w:szCs w:val="24"/>
          <w:lang w:val="ru-RU"/>
        </w:rPr>
        <w:t>Основные цели и задачи программы</w:t>
      </w:r>
    </w:p>
    <w:p w:rsidR="0054015D" w:rsidRPr="002D28CE" w:rsidRDefault="0054015D" w:rsidP="002D28CE">
      <w:pPr>
        <w:shd w:val="clear" w:color="auto" w:fill="FFFFFF"/>
        <w:ind w:firstLine="298"/>
        <w:jc w:val="both"/>
        <w:rPr>
          <w:rFonts w:ascii="Times New Roman" w:hAnsi="Times New Roman"/>
          <w:spacing w:val="-2"/>
          <w:sz w:val="24"/>
          <w:szCs w:val="24"/>
          <w:lang w:val="ru-RU"/>
        </w:rPr>
      </w:pPr>
      <w:r w:rsidRPr="002D28CE">
        <w:rPr>
          <w:rFonts w:ascii="Times New Roman" w:hAnsi="Times New Roman"/>
          <w:sz w:val="24"/>
          <w:szCs w:val="24"/>
          <w:u w:val="single"/>
          <w:lang w:val="ru-RU"/>
        </w:rPr>
        <w:t>Цель:</w:t>
      </w:r>
      <w:r w:rsidRPr="002D28CE">
        <w:rPr>
          <w:rFonts w:ascii="Times New Roman" w:hAnsi="Times New Roman"/>
          <w:sz w:val="24"/>
          <w:szCs w:val="24"/>
          <w:lang w:val="ru-RU"/>
        </w:rPr>
        <w:t xml:space="preserve"> сохранение и укрепление здоровья участников обра</w:t>
      </w:r>
      <w:r w:rsidRPr="002D28CE">
        <w:rPr>
          <w:rFonts w:ascii="Times New Roman" w:hAnsi="Times New Roman"/>
          <w:sz w:val="24"/>
          <w:szCs w:val="24"/>
          <w:lang w:val="ru-RU"/>
        </w:rPr>
        <w:softHyphen/>
      </w:r>
      <w:r w:rsidRPr="002D28CE">
        <w:rPr>
          <w:rFonts w:ascii="Times New Roman" w:hAnsi="Times New Roman"/>
          <w:spacing w:val="-2"/>
          <w:sz w:val="24"/>
          <w:szCs w:val="24"/>
          <w:lang w:val="ru-RU"/>
        </w:rPr>
        <w:t>зовательного процесса.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Задачами Программы формирования экологической культуры, здорового и безопасного образа жизни на уровне начального общего образования являются:  формирование у учащихся: основ экологической грамотности; основ экологического мышления, опирающегося на экосистемную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экологического сознания, проявляющегося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 опыта индивидуального и совместного проектирования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w:t>
      </w:r>
      <w:r w:rsidRPr="002D28CE">
        <w:rPr>
          <w:rFonts w:ascii="Times New Roman" w:hAnsi="Times New Roman"/>
          <w:sz w:val="24"/>
          <w:szCs w:val="24"/>
          <w:lang w:val="ru-RU"/>
        </w:rPr>
        <w:tab/>
        <w:t>В качестве диагностично заданных задач (планируемых результатов) Программы формирования экологической культуры, здорового и безопасного образа жизни уровня начального общего образования можно рассматривать: усвоение учащимися: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 социально поощряемых стереотипов поведения в окружающей среде;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первичных экологических представлений, адекватных научным знаниям; социальных норм экологически безопасного поведения;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личного опыта эмоционально-ценностных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 коллективно-распределенного опыта применения универсальных учебных действий, предметных знаний и умений в практических действиях по организации здоровьесберегающего уклада школьной жизни, учебы, быта.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w:t>
      </w:r>
      <w:r w:rsidRPr="002D28CE">
        <w:rPr>
          <w:rFonts w:ascii="Times New Roman" w:hAnsi="Times New Roman"/>
          <w:b/>
          <w:sz w:val="24"/>
          <w:szCs w:val="24"/>
          <w:lang w:val="ru-RU"/>
        </w:rPr>
        <w:t>Результаты реализации Программы</w:t>
      </w:r>
      <w:r w:rsidRPr="002D28CE">
        <w:rPr>
          <w:rFonts w:ascii="Times New Roman" w:hAnsi="Times New Roman"/>
          <w:sz w:val="24"/>
          <w:szCs w:val="24"/>
          <w:lang w:val="ru-RU"/>
        </w:rPr>
        <w:t xml:space="preserve"> формирования экологической культуры, здорового и безопасного образа жизни уровня начального общего образования целесообразно формулировать в деятельностной форме. Учащиеся должны научиться: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 описывать простейшие экологические причинно-следственные- связи в окружающем мире, анализировать их, объяснять;</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 называть экологические проблемы в жизни природы и человека; опасности для окружающей среды и здоровья человека; способы их предотвращения;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знать правила экологически целесообразного, здорового и безопасного образа жизни;</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 правила научной организации учебного труда;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 объяснять 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опасность для здоровья и учебы снижения двигательной активности, курения, алкоголя, наркотиков, инфекционных заболеваний;</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 основам здоровьесберегающей учебной культуре;</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здоровьесозидаюшему режиму дня, двигательной активности, здоровому питанию;</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-противостоянию вредным привычкам;</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-необходимости экономии в быту, предвидения последствий своего поведения для природы и человека; следования законам природы;</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-формулировать своими словами. что такое «экологическая культура», «биологическое разнообразие»; «экология», «здоровый образ жизни», «безопасность»:</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-разыгрывать экологически проблемные ситуации с обращением за помощью к врачу, специалистам, взрослому;</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-планировать и организовывать экологически направленную деятельность в окружающей среде по образцу (инструкции);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-планировать безопасное поведение в экстремальных (чрезвычайных) ситуациях, типичных для места проживания;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-оценивать результаты по заранее определенному критерию: делать выводы 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здоровьесберегагощего поведения в ситуациях учебы, общения, повседневной жизни;</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-высказывать свое отношение к проблемам в области экологии, здоровья и безопасности;</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-самостоятельно выполнять домашние задания с использованием индивидуально эффективных, здоровьесберегающих приемов.</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Результаты освоения Программы формирования экологической культуры, здорового и безопасного образа жизни уровня начального общего образования обеспечивают преемственность начального и основного общего образования.</w:t>
      </w:r>
    </w:p>
    <w:p w:rsidR="0054015D" w:rsidRPr="002D28CE" w:rsidRDefault="0054015D" w:rsidP="002D28CE">
      <w:pPr>
        <w:shd w:val="clear" w:color="auto" w:fill="FFFFFF"/>
        <w:jc w:val="both"/>
        <w:rPr>
          <w:rFonts w:ascii="Times New Roman" w:hAnsi="Times New Roman"/>
          <w:spacing w:val="-2"/>
          <w:sz w:val="24"/>
          <w:szCs w:val="24"/>
          <w:lang w:val="ru-RU"/>
        </w:rPr>
      </w:pPr>
    </w:p>
    <w:p w:rsidR="0054015D" w:rsidRPr="002D28CE" w:rsidRDefault="0054015D" w:rsidP="002D28CE">
      <w:pPr>
        <w:jc w:val="both"/>
        <w:rPr>
          <w:rFonts w:ascii="Times New Roman" w:hAnsi="Times New Roman"/>
          <w:b/>
          <w:sz w:val="24"/>
          <w:szCs w:val="24"/>
          <w:lang w:val="ru-RU"/>
        </w:rPr>
      </w:pPr>
      <w:r w:rsidRPr="002D28CE">
        <w:rPr>
          <w:rFonts w:ascii="Times New Roman" w:hAnsi="Times New Roman"/>
          <w:b/>
          <w:sz w:val="24"/>
          <w:szCs w:val="24"/>
          <w:lang w:val="ru-RU"/>
        </w:rPr>
        <w:t>Направления деятельности по здоровьесбережению,  обеспечению безопасности и формированию экологической культуры учащихся, отражающие специфику</w:t>
      </w:r>
      <w:r w:rsidRPr="002D28CE">
        <w:rPr>
          <w:rFonts w:ascii="Times New Roman" w:hAnsi="Times New Roman"/>
          <w:b/>
          <w:i/>
          <w:sz w:val="24"/>
          <w:szCs w:val="24"/>
          <w:u w:val="single"/>
          <w:lang w:val="ru-RU"/>
        </w:rPr>
        <w:t xml:space="preserve"> </w:t>
      </w:r>
      <w:r w:rsidRPr="002D28CE">
        <w:rPr>
          <w:rFonts w:ascii="Times New Roman" w:hAnsi="Times New Roman"/>
          <w:b/>
          <w:sz w:val="24"/>
          <w:szCs w:val="24"/>
          <w:lang w:val="ru-RU"/>
        </w:rPr>
        <w:t xml:space="preserve">образовательного учреждения, запросы участников образовательного процесса. </w:t>
      </w:r>
    </w:p>
    <w:p w:rsidR="0054015D" w:rsidRPr="002D28CE" w:rsidRDefault="0054015D" w:rsidP="002D28CE">
      <w:pPr>
        <w:jc w:val="both"/>
        <w:rPr>
          <w:rFonts w:ascii="Times New Roman" w:hAnsi="Times New Roman"/>
          <w:sz w:val="24"/>
          <w:szCs w:val="24"/>
          <w:lang w:val="ru-RU"/>
        </w:rPr>
      </w:pP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Программа формирования экологической культуры,  здорового и безопасного  образа жизни учащихся уровня начального общего образования представлена  шестью направлениями,  которые  способствуют  сохранению и укреплению здоровья, формированию у учащихся ценности здоровья и экологической культуры:</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формирование ценностного отношения к здоровью и здоровому образу жизни, экологической культуры;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создание здоровьесберегающей инфраструктуры;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рациональная организация учебной и внеучебной деятельности обучающихся;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эффективная организация  физкультурно-оздоровительной работы;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реализация дополнительных образовательных программ и программ внеурочной деятельности;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просветительская работа с родителями (законными представителями)</w:t>
      </w:r>
    </w:p>
    <w:p w:rsidR="0054015D" w:rsidRPr="002D28CE" w:rsidRDefault="0054015D" w:rsidP="002D28CE">
      <w:pPr>
        <w:jc w:val="both"/>
        <w:rPr>
          <w:rFonts w:ascii="Times New Roman" w:hAnsi="Times New Roman"/>
          <w:b/>
          <w:sz w:val="24"/>
          <w:szCs w:val="24"/>
          <w:lang w:val="ru-RU"/>
        </w:rPr>
      </w:pPr>
    </w:p>
    <w:p w:rsidR="0054015D" w:rsidRPr="002D28CE" w:rsidRDefault="0054015D" w:rsidP="002D28CE">
      <w:pPr>
        <w:jc w:val="both"/>
        <w:rPr>
          <w:rFonts w:ascii="Times New Roman" w:hAnsi="Times New Roman"/>
          <w:b/>
          <w:sz w:val="24"/>
          <w:szCs w:val="24"/>
          <w:lang w:val="ru-RU"/>
        </w:rPr>
      </w:pPr>
      <w:r w:rsidRPr="002D28CE">
        <w:rPr>
          <w:rFonts w:ascii="Times New Roman" w:hAnsi="Times New Roman"/>
          <w:b/>
          <w:sz w:val="24"/>
          <w:szCs w:val="24"/>
          <w:lang w:val="ru-RU"/>
        </w:rPr>
        <w:t>Модели организации работы, виды деятельности и формы занятий с учащимися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54015D" w:rsidRPr="002D28CE" w:rsidRDefault="0054015D" w:rsidP="002D28CE">
      <w:pPr>
        <w:jc w:val="both"/>
        <w:rPr>
          <w:rFonts w:ascii="Times New Roman" w:hAnsi="Times New Roman"/>
          <w:b/>
          <w:i/>
          <w:sz w:val="24"/>
          <w:szCs w:val="24"/>
          <w:u w:val="single"/>
          <w:lang w:val="ru-RU"/>
        </w:rPr>
      </w:pPr>
    </w:p>
    <w:p w:rsidR="0054015D" w:rsidRPr="002D28CE" w:rsidRDefault="0054015D" w:rsidP="002D28CE">
      <w:pPr>
        <w:ind w:firstLine="706"/>
        <w:jc w:val="both"/>
        <w:rPr>
          <w:rFonts w:ascii="Times New Roman" w:hAnsi="Times New Roman"/>
          <w:sz w:val="24"/>
          <w:szCs w:val="24"/>
          <w:lang w:val="ru-RU"/>
        </w:rPr>
      </w:pPr>
      <w:r w:rsidRPr="002D28CE">
        <w:rPr>
          <w:rFonts w:ascii="Times New Roman" w:hAnsi="Times New Roman"/>
          <w:sz w:val="24"/>
          <w:szCs w:val="24"/>
          <w:lang w:val="ru-RU"/>
        </w:rPr>
        <w:t>Программа формирования экологической культуры, здорового и безопасного образа реализуется через урочную и внеурочную деятельность. Внеурочная деятельность организуется по направлениям развития личности (спортивно- оздоровительное, духовно-нравственное, социальное, общеинтеллектуальное, общекультурное), в том числе через такие формы, как экскурсии, кружки, секции,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54015D" w:rsidRPr="002D28CE" w:rsidRDefault="0054015D" w:rsidP="002D28CE">
      <w:pPr>
        <w:jc w:val="both"/>
        <w:rPr>
          <w:rFonts w:ascii="Times New Roman" w:hAnsi="Times New Roman"/>
          <w:b/>
          <w:sz w:val="24"/>
          <w:szCs w:val="24"/>
          <w:lang w:val="ru-RU"/>
        </w:rPr>
      </w:pPr>
    </w:p>
    <w:p w:rsidR="0054015D" w:rsidRPr="002D28CE" w:rsidRDefault="0054015D" w:rsidP="002D28CE">
      <w:pPr>
        <w:shd w:val="clear" w:color="auto" w:fill="FFFFFF"/>
        <w:ind w:firstLine="708"/>
        <w:jc w:val="both"/>
        <w:rPr>
          <w:rFonts w:ascii="Times New Roman" w:hAnsi="Times New Roman"/>
          <w:b/>
          <w:sz w:val="24"/>
          <w:szCs w:val="24"/>
          <w:lang w:val="ru-RU"/>
        </w:rPr>
      </w:pPr>
      <w:r w:rsidRPr="002D28CE">
        <w:rPr>
          <w:rFonts w:ascii="Times New Roman" w:hAnsi="Times New Roman"/>
          <w:b/>
          <w:sz w:val="24"/>
          <w:szCs w:val="24"/>
          <w:lang w:val="ru-RU"/>
        </w:rPr>
        <w:t xml:space="preserve">1. Создание здоровьесберегающей инфраструктуры образовательного учреждения. </w:t>
      </w:r>
    </w:p>
    <w:p w:rsidR="0054015D" w:rsidRPr="002D28CE" w:rsidRDefault="0054015D" w:rsidP="002D28CE">
      <w:pPr>
        <w:shd w:val="clear" w:color="auto" w:fill="FFFFFF"/>
        <w:ind w:firstLine="708"/>
        <w:jc w:val="both"/>
        <w:rPr>
          <w:rFonts w:ascii="Times New Roman" w:hAnsi="Times New Roman"/>
          <w:sz w:val="24"/>
          <w:szCs w:val="24"/>
          <w:lang w:val="ru-RU"/>
        </w:rPr>
      </w:pPr>
      <w:r w:rsidRPr="002D28CE">
        <w:rPr>
          <w:rFonts w:ascii="Times New Roman" w:hAnsi="Times New Roman"/>
          <w:sz w:val="24"/>
          <w:szCs w:val="24"/>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w:t>
      </w:r>
    </w:p>
    <w:p w:rsidR="0054015D" w:rsidRPr="002D28CE" w:rsidRDefault="0054015D" w:rsidP="002D28CE">
      <w:pPr>
        <w:ind w:firstLine="706"/>
        <w:jc w:val="both"/>
        <w:rPr>
          <w:rFonts w:ascii="Times New Roman" w:hAnsi="Times New Roman"/>
          <w:sz w:val="24"/>
          <w:szCs w:val="24"/>
          <w:lang w:val="ru-RU"/>
        </w:rPr>
      </w:pPr>
      <w:r w:rsidRPr="002D28CE">
        <w:rPr>
          <w:rFonts w:ascii="Times New Roman" w:hAnsi="Times New Roman"/>
          <w:sz w:val="24"/>
          <w:szCs w:val="24"/>
          <w:lang w:val="ru-RU"/>
        </w:rPr>
        <w:t>В школе работает столовая, позволяющая организовывать горячие завтраки и обеды в урочное время.    Школьная столовая отремонтирована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оборудованием, мебелью. Повара имеют специальное образование, регулярно проходят курсовую переподготовку, стаж работы от 6 до 29 лет.</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w:t>
      </w:r>
      <w:r w:rsidRPr="002D28CE">
        <w:rPr>
          <w:rFonts w:ascii="Times New Roman" w:hAnsi="Times New Roman"/>
          <w:sz w:val="24"/>
          <w:szCs w:val="24"/>
          <w:lang w:val="ru-RU"/>
        </w:rPr>
        <w:tab/>
        <w:t>Для учащихся предусматривается обязательная  организация горячего молочного завтрака (реализация областной целевой программы «Школьное молоко» с включением натурального меда) и завтрака (или обеда), а также реализация (свободная продажа) готовых блюд и буфетной продукции в достаточном ассортименте. По желанию родителей учащимся может быть предоставлено двухразовое горячее питание в дополнение к горячему молочному завтраку. Учащиеся групп продленного дня обеспечиваются горячим молочным завтраком и двухразовым горячим питанием (завтрак и обед).</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w:t>
      </w:r>
      <w:r w:rsidRPr="002D28CE">
        <w:rPr>
          <w:rFonts w:ascii="Times New Roman" w:hAnsi="Times New Roman"/>
          <w:sz w:val="24"/>
          <w:szCs w:val="24"/>
          <w:lang w:val="ru-RU"/>
        </w:rPr>
        <w:tab/>
        <w:t>Поставка продовольственных товаров для организации питания осуществляется МУП «Камелия». Приготовление горячей пищи в школьной столовой МБОУ «</w:t>
      </w:r>
      <w:r>
        <w:rPr>
          <w:rFonts w:ascii="Times New Roman" w:hAnsi="Times New Roman"/>
          <w:sz w:val="24"/>
          <w:szCs w:val="24"/>
          <w:lang w:val="ru-RU"/>
        </w:rPr>
        <w:t>Владиславовская ОШ</w:t>
      </w:r>
      <w:r w:rsidRPr="002D28CE">
        <w:rPr>
          <w:rFonts w:ascii="Times New Roman" w:hAnsi="Times New Roman"/>
          <w:sz w:val="24"/>
          <w:szCs w:val="24"/>
          <w:lang w:val="ru-RU"/>
        </w:rPr>
        <w:t>» осуществляет поварами самостоятельно, организуется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54015D" w:rsidRPr="002D28CE" w:rsidRDefault="0054015D" w:rsidP="002D28CE">
      <w:pPr>
        <w:ind w:firstLine="706"/>
        <w:jc w:val="both"/>
        <w:rPr>
          <w:rFonts w:ascii="Times New Roman" w:hAnsi="Times New Roman"/>
          <w:sz w:val="24"/>
          <w:szCs w:val="24"/>
          <w:lang w:val="ru-RU"/>
        </w:rPr>
      </w:pPr>
      <w:r w:rsidRPr="002D28CE">
        <w:rPr>
          <w:rFonts w:ascii="Times New Roman" w:hAnsi="Times New Roman"/>
          <w:sz w:val="24"/>
          <w:szCs w:val="24"/>
          <w:lang w:val="ru-RU"/>
        </w:rPr>
        <w:t xml:space="preserve">При необходимости для учащихся (по медицинским показаниям) формируются  рационы диетического питания. Соблюдаются принципы щадящего питания (используются запеченные, припущенные, отварные блюда). В меню учитывается рациональное распределение пищевой и энергетической ценности по отдельным приемам пищи (завтрак, обед) и соотношение пищевых веществ ( белков, жиров, углеводов), используются витаминизированные столы (фрукты, овощи), в меню присутствуют салаты, наблюдается разнообразие блюд.  Питание учащихся организовано ежедневно в течение всего учебного года в две смены.   </w:t>
      </w:r>
    </w:p>
    <w:p w:rsidR="0054015D" w:rsidRPr="002D28CE" w:rsidRDefault="0054015D" w:rsidP="002D28CE">
      <w:pPr>
        <w:ind w:firstLine="706"/>
        <w:jc w:val="both"/>
        <w:rPr>
          <w:rFonts w:ascii="Times New Roman" w:hAnsi="Times New Roman"/>
          <w:sz w:val="24"/>
          <w:szCs w:val="24"/>
          <w:lang w:val="ru-RU"/>
        </w:rPr>
      </w:pPr>
      <w:r w:rsidRPr="002D28CE">
        <w:rPr>
          <w:rFonts w:ascii="Times New Roman" w:hAnsi="Times New Roman"/>
          <w:sz w:val="24"/>
          <w:szCs w:val="24"/>
          <w:lang w:val="ru-RU"/>
        </w:rPr>
        <w:t>На основании списков, утвержденных в УСЗН,  приказом по школе утверждаются   списки учащихся, поставленных на бесплатное  и льготное питание.                                      Режим работы школьной столовой соответствует режиму работы школы.</w:t>
      </w:r>
      <w:r w:rsidRPr="002D28CE">
        <w:rPr>
          <w:rFonts w:ascii="Times New Roman" w:hAnsi="Times New Roman"/>
          <w:b/>
          <w:sz w:val="24"/>
          <w:szCs w:val="24"/>
          <w:lang w:val="ru-RU"/>
        </w:rPr>
        <w:t xml:space="preserve"> </w:t>
      </w:r>
      <w:r w:rsidRPr="002D28CE">
        <w:rPr>
          <w:rFonts w:ascii="Times New Roman" w:hAnsi="Times New Roman"/>
          <w:sz w:val="24"/>
          <w:szCs w:val="24"/>
          <w:lang w:val="ru-RU"/>
        </w:rPr>
        <w:t xml:space="preserve">  </w:t>
      </w:r>
    </w:p>
    <w:p w:rsidR="0054015D" w:rsidRPr="002D28CE" w:rsidRDefault="0054015D" w:rsidP="002D28CE">
      <w:pPr>
        <w:shd w:val="clear" w:color="auto" w:fill="FFFFFF"/>
        <w:ind w:firstLine="708"/>
        <w:jc w:val="both"/>
        <w:rPr>
          <w:rFonts w:ascii="Times New Roman" w:hAnsi="Times New Roman"/>
          <w:sz w:val="24"/>
          <w:szCs w:val="24"/>
          <w:lang w:val="ru-RU"/>
        </w:rPr>
      </w:pPr>
      <w:r w:rsidRPr="002D28CE">
        <w:rPr>
          <w:rFonts w:ascii="Times New Roman" w:hAnsi="Times New Roman"/>
          <w:sz w:val="24"/>
          <w:szCs w:val="24"/>
          <w:lang w:val="ru-RU"/>
        </w:rPr>
        <w:t xml:space="preserve">В школе имеются оснащенный спортивный зал, спортивная площадка, оборудованные  необходимым игровым и спортивным оборудованием и инвентарём. 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54015D" w:rsidRPr="002D28CE" w:rsidRDefault="0054015D" w:rsidP="002D28CE">
      <w:pPr>
        <w:ind w:firstLine="706"/>
        <w:jc w:val="both"/>
        <w:rPr>
          <w:rFonts w:ascii="Times New Roman" w:hAnsi="Times New Roman"/>
          <w:sz w:val="24"/>
          <w:szCs w:val="24"/>
          <w:lang w:val="ru-RU"/>
        </w:rPr>
      </w:pPr>
      <w:r w:rsidRPr="002D28CE">
        <w:rPr>
          <w:rFonts w:ascii="Times New Roman" w:hAnsi="Times New Roman"/>
          <w:sz w:val="24"/>
          <w:szCs w:val="24"/>
          <w:lang w:val="ru-RU"/>
        </w:rPr>
        <w:t>Работа в данном направлении включает:</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полноценную и эффективную работу с учащимися всех групп здоровья (на уроках физкультуры, в секциях и т.д.);</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рациональную и соответствующую организацию занятий активно-двигательного характера;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организацию занятий по учебной физкультуре;</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организацию часа активных движений (динамической паузы) между вторым и третьим  уроками в 1-х классах;</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организацию работы спортивных секций и создание условий для их эффективного функционирования;</w:t>
      </w:r>
    </w:p>
    <w:p w:rsidR="0054015D" w:rsidRPr="002D28CE" w:rsidRDefault="0054015D" w:rsidP="002D28CE">
      <w:pPr>
        <w:shd w:val="clear" w:color="auto" w:fill="FFFFFF"/>
        <w:jc w:val="both"/>
        <w:rPr>
          <w:rFonts w:ascii="Times New Roman" w:hAnsi="Times New Roman"/>
          <w:sz w:val="24"/>
          <w:szCs w:val="24"/>
          <w:lang w:val="ru-RU"/>
        </w:rPr>
      </w:pPr>
      <w:r w:rsidRPr="002D28CE">
        <w:rPr>
          <w:rFonts w:ascii="Times New Roman" w:hAnsi="Times New Roman"/>
          <w:sz w:val="24"/>
          <w:szCs w:val="24"/>
          <w:lang w:val="ru-RU"/>
        </w:rPr>
        <w:t>- регулярное проведение спортивно - оздоровительных  мероприятий (дней здоровья, соревнований, олимпиад, походов, игр и т.д.)</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В школе функционируют кабинеты следующего назначения, оснащенные необходимым оборудованием и инструментарием в соответствии с требованиями СанПиН:</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медицинский кабинет;</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кабинет психолога;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кабинет логопеда.</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Деятельность медицинского кабинета направлена на: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оказание своевременной и целенаправленной медицинской помощи;</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раннее выявление отклонений в состоянии здоровья;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создание здоровой и безопасной образовательной среды (микроклимат, освещенность, мебель);</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повышение эффективности психологической поддержки;</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мониторинг здоровья учащихся по  следующим показателям:</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число заболеваний за год;</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количество дней, пропущенных по болезни;</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количество учащихся, переболевших за год ( %);</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количество впервые выявленных заболеваний;</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количество детей, наблюдающихся узкими специалистами;</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пограничные нервно – психические состояния;</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патология желудочно – кишечного тракта;</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инфекционные заболевания;</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травматизм;</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нарушение остроты зрения;</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число впервые выявленного кариеса;</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физическое развитие;</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масса тела;</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осанка;</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риск формирования зависимости (случаи употребления наркотиков, алкоголя, курение);</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 получение социальной помощи.</w:t>
      </w:r>
    </w:p>
    <w:p w:rsidR="0054015D" w:rsidRPr="002D28CE" w:rsidRDefault="0054015D" w:rsidP="002D28CE">
      <w:pPr>
        <w:ind w:firstLine="360"/>
        <w:jc w:val="both"/>
        <w:rPr>
          <w:rFonts w:ascii="Times New Roman" w:hAnsi="Times New Roman"/>
          <w:sz w:val="24"/>
          <w:szCs w:val="24"/>
          <w:lang w:val="ru-RU"/>
        </w:rPr>
      </w:pPr>
      <w:r w:rsidRPr="002D28CE">
        <w:rPr>
          <w:rFonts w:ascii="Times New Roman" w:hAnsi="Times New Roman"/>
          <w:sz w:val="24"/>
          <w:szCs w:val="24"/>
          <w:lang w:val="ru-RU"/>
        </w:rPr>
        <w:tab/>
        <w:t>Данные показатели дают возможность объективно оценивать состояние здоровья учащихся в динамике и могут быть использованы в качестве медицинских критериев эффективности различных образовательных программ, направленных на укрепление здоровья.</w:t>
      </w:r>
    </w:p>
    <w:p w:rsidR="0054015D" w:rsidRPr="002D28CE" w:rsidRDefault="0054015D" w:rsidP="002D28CE">
      <w:pPr>
        <w:shd w:val="clear" w:color="auto" w:fill="FFFFFF"/>
        <w:ind w:firstLine="708"/>
        <w:jc w:val="both"/>
        <w:rPr>
          <w:rFonts w:ascii="Times New Roman" w:hAnsi="Times New Roman"/>
          <w:sz w:val="24"/>
          <w:szCs w:val="24"/>
          <w:lang w:val="ru-RU"/>
        </w:rPr>
      </w:pPr>
    </w:p>
    <w:p w:rsidR="0054015D" w:rsidRPr="002D28CE" w:rsidRDefault="0054015D" w:rsidP="002D28CE">
      <w:pPr>
        <w:snapToGrid w:val="0"/>
        <w:jc w:val="both"/>
        <w:rPr>
          <w:rFonts w:ascii="Times New Roman" w:hAnsi="Times New Roman"/>
          <w:b/>
          <w:sz w:val="24"/>
          <w:szCs w:val="24"/>
          <w:lang w:val="ru-RU"/>
        </w:rPr>
      </w:pPr>
      <w:r w:rsidRPr="002D28CE">
        <w:rPr>
          <w:rFonts w:ascii="Times New Roman" w:hAnsi="Times New Roman"/>
          <w:b/>
          <w:sz w:val="24"/>
          <w:szCs w:val="24"/>
          <w:lang w:val="ru-RU"/>
        </w:rPr>
        <w:t xml:space="preserve">2. Использование </w:t>
      </w:r>
      <w:r>
        <w:rPr>
          <w:rFonts w:ascii="Times New Roman" w:hAnsi="Times New Roman"/>
          <w:b/>
          <w:sz w:val="24"/>
          <w:szCs w:val="24"/>
          <w:lang w:val="ru-RU"/>
        </w:rPr>
        <w:t>возможностей УМК «Школа России»</w:t>
      </w:r>
      <w:r w:rsidRPr="002D28CE">
        <w:rPr>
          <w:rFonts w:ascii="Times New Roman" w:hAnsi="Times New Roman"/>
          <w:b/>
          <w:sz w:val="24"/>
          <w:szCs w:val="24"/>
          <w:lang w:val="ru-RU"/>
        </w:rPr>
        <w:t xml:space="preserve"> в образовательном процессе.</w:t>
      </w:r>
    </w:p>
    <w:p w:rsidR="0054015D" w:rsidRPr="002D28CE" w:rsidRDefault="0054015D" w:rsidP="002D28CE">
      <w:pPr>
        <w:shd w:val="clear" w:color="auto" w:fill="FFFFFF"/>
        <w:ind w:firstLine="720"/>
        <w:jc w:val="both"/>
        <w:rPr>
          <w:rFonts w:ascii="Times New Roman" w:hAnsi="Times New Roman"/>
          <w:sz w:val="24"/>
          <w:szCs w:val="24"/>
          <w:lang w:val="ru-RU"/>
        </w:rPr>
      </w:pPr>
      <w:r w:rsidRPr="002D28CE">
        <w:rPr>
          <w:rFonts w:ascii="Times New Roman" w:hAnsi="Times New Roman"/>
          <w:sz w:val="24"/>
          <w:szCs w:val="24"/>
          <w:lang w:val="ru-RU"/>
        </w:rPr>
        <w:t>Программа формирования культуры здорового и безопасного образа жизни средствами урочной деятельности реализуется с помощью предметов УМК: «Школа России»</w:t>
      </w:r>
      <w:r w:rsidRPr="002D28CE">
        <w:rPr>
          <w:rFonts w:ascii="Times New Roman" w:hAnsi="Times New Roman"/>
          <w:b/>
          <w:sz w:val="24"/>
          <w:szCs w:val="24"/>
          <w:lang w:val="ru-RU"/>
        </w:rPr>
        <w:t xml:space="preserve">, </w:t>
      </w:r>
      <w:r w:rsidRPr="002D28CE">
        <w:rPr>
          <w:rFonts w:ascii="Times New Roman" w:hAnsi="Times New Roman"/>
          <w:sz w:val="24"/>
          <w:szCs w:val="24"/>
          <w:lang w:val="ru-RU"/>
        </w:rPr>
        <w:t xml:space="preserve">«Начальная школа ХХ1 века», «Перспективная начальная школа».  </w:t>
      </w:r>
    </w:p>
    <w:p w:rsidR="0054015D" w:rsidRPr="002D28CE" w:rsidRDefault="0054015D" w:rsidP="002D28CE">
      <w:pPr>
        <w:ind w:firstLine="708"/>
        <w:jc w:val="both"/>
        <w:rPr>
          <w:rFonts w:ascii="Times New Roman" w:hAnsi="Times New Roman"/>
          <w:sz w:val="24"/>
          <w:szCs w:val="24"/>
          <w:lang w:val="ru-RU"/>
        </w:rPr>
      </w:pPr>
      <w:r w:rsidRPr="002D28CE">
        <w:rPr>
          <w:rFonts w:ascii="Times New Roman" w:hAnsi="Times New Roman"/>
          <w:sz w:val="24"/>
          <w:szCs w:val="24"/>
          <w:lang w:val="ru-RU"/>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54015D" w:rsidRPr="002D28CE" w:rsidRDefault="0054015D" w:rsidP="002D28CE">
      <w:pPr>
        <w:ind w:firstLine="708"/>
        <w:jc w:val="both"/>
        <w:rPr>
          <w:rFonts w:ascii="Times New Roman" w:hAnsi="Times New Roman"/>
          <w:sz w:val="24"/>
          <w:szCs w:val="24"/>
          <w:lang w:val="ru-RU"/>
        </w:rPr>
      </w:pPr>
      <w:r w:rsidRPr="002D28CE">
        <w:rPr>
          <w:rFonts w:ascii="Times New Roman" w:hAnsi="Times New Roman"/>
          <w:sz w:val="24"/>
          <w:szCs w:val="24"/>
          <w:lang w:val="ru-RU"/>
        </w:rPr>
        <w:t xml:space="preserve"> </w:t>
      </w:r>
      <w:r w:rsidRPr="002D28CE">
        <w:rPr>
          <w:rFonts w:ascii="Times New Roman" w:hAnsi="Times New Roman"/>
          <w:b/>
          <w:sz w:val="24"/>
          <w:szCs w:val="24"/>
          <w:lang w:val="ru-RU"/>
        </w:rPr>
        <w:t xml:space="preserve">В учебном предмете «Окружающий мир» — </w:t>
      </w:r>
      <w:r w:rsidRPr="002D28CE">
        <w:rPr>
          <w:rFonts w:ascii="Times New Roman" w:hAnsi="Times New Roman"/>
          <w:sz w:val="24"/>
          <w:szCs w:val="24"/>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w:t>
      </w:r>
    </w:p>
    <w:p w:rsidR="0054015D" w:rsidRPr="002D28CE" w:rsidRDefault="0054015D" w:rsidP="002D28CE">
      <w:pPr>
        <w:ind w:firstLine="708"/>
        <w:jc w:val="both"/>
        <w:rPr>
          <w:rFonts w:ascii="Times New Roman" w:hAnsi="Times New Roman"/>
          <w:sz w:val="24"/>
          <w:szCs w:val="24"/>
          <w:lang w:val="ru-RU"/>
        </w:rPr>
      </w:pPr>
      <w:r w:rsidRPr="002D28CE">
        <w:rPr>
          <w:rFonts w:ascii="Times New Roman" w:hAnsi="Times New Roman"/>
          <w:sz w:val="24"/>
          <w:szCs w:val="24"/>
          <w:lang w:val="ru-RU"/>
        </w:rPr>
        <w:t xml:space="preserve"> При выполнении  упражнений на уроках </w:t>
      </w:r>
      <w:r w:rsidRPr="002D28CE">
        <w:rPr>
          <w:rFonts w:ascii="Times New Roman" w:hAnsi="Times New Roman"/>
          <w:b/>
          <w:sz w:val="24"/>
          <w:szCs w:val="24"/>
          <w:lang w:val="ru-RU"/>
        </w:rPr>
        <w:t>русского языка</w:t>
      </w:r>
      <w:r w:rsidRPr="002D28CE">
        <w:rPr>
          <w:rFonts w:ascii="Times New Roman" w:hAnsi="Times New Roman"/>
          <w:sz w:val="24"/>
          <w:szCs w:val="24"/>
          <w:lang w:val="ru-RU"/>
        </w:rPr>
        <w:t xml:space="preserve"> учащиеся обсуждают вопросы внешнего облика ученика,  соблюдения правил перехода улицы, активного отдыха летом и зимой.</w:t>
      </w:r>
    </w:p>
    <w:p w:rsidR="0054015D" w:rsidRPr="002D28CE" w:rsidRDefault="0054015D" w:rsidP="002D28CE">
      <w:pPr>
        <w:shd w:val="clear" w:color="auto" w:fill="FFFFFF"/>
        <w:ind w:firstLine="708"/>
        <w:jc w:val="both"/>
        <w:rPr>
          <w:rFonts w:ascii="Times New Roman" w:hAnsi="Times New Roman"/>
          <w:sz w:val="24"/>
          <w:szCs w:val="24"/>
          <w:lang w:val="ru-RU"/>
        </w:rPr>
      </w:pPr>
      <w:r w:rsidRPr="002D28CE">
        <w:rPr>
          <w:rFonts w:ascii="Times New Roman" w:hAnsi="Times New Roman"/>
          <w:sz w:val="24"/>
          <w:szCs w:val="24"/>
          <w:lang w:val="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4015D" w:rsidRPr="002D28CE" w:rsidRDefault="0054015D" w:rsidP="002D28CE">
      <w:pPr>
        <w:shd w:val="clear" w:color="auto" w:fill="FFFFFF"/>
        <w:ind w:firstLine="708"/>
        <w:jc w:val="both"/>
        <w:rPr>
          <w:rFonts w:ascii="Times New Roman" w:hAnsi="Times New Roman"/>
          <w:sz w:val="24"/>
          <w:szCs w:val="24"/>
          <w:lang w:val="ru-RU"/>
        </w:rPr>
      </w:pPr>
      <w:r w:rsidRPr="002D28CE">
        <w:rPr>
          <w:rFonts w:ascii="Times New Roman" w:hAnsi="Times New Roman"/>
          <w:b/>
          <w:sz w:val="24"/>
          <w:szCs w:val="24"/>
          <w:lang w:val="ru-RU"/>
        </w:rPr>
        <w:t>В учебном предмете «Технология»</w:t>
      </w:r>
      <w:r w:rsidRPr="002D28CE">
        <w:rPr>
          <w:rFonts w:ascii="Times New Roman" w:hAnsi="Times New Roman"/>
          <w:sz w:val="24"/>
          <w:szCs w:val="24"/>
          <w:lang w:val="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54015D" w:rsidRPr="002D28CE" w:rsidRDefault="0054015D" w:rsidP="002D28CE">
      <w:pPr>
        <w:ind w:firstLine="709"/>
        <w:jc w:val="both"/>
        <w:rPr>
          <w:rFonts w:ascii="Times New Roman" w:hAnsi="Times New Roman"/>
          <w:sz w:val="24"/>
          <w:szCs w:val="24"/>
          <w:lang w:val="ru-RU"/>
        </w:rPr>
      </w:pPr>
      <w:r w:rsidRPr="002D28CE">
        <w:rPr>
          <w:rFonts w:ascii="Times New Roman" w:hAnsi="Times New Roman"/>
          <w:b/>
          <w:sz w:val="24"/>
          <w:szCs w:val="24"/>
          <w:lang w:val="ru-RU"/>
        </w:rPr>
        <w:t>В учебном предмете «Английский язык»</w:t>
      </w:r>
      <w:r w:rsidRPr="002D28CE">
        <w:rPr>
          <w:rFonts w:ascii="Times New Roman" w:hAnsi="Times New Roman"/>
          <w:sz w:val="24"/>
          <w:szCs w:val="24"/>
          <w:lang w:val="ru-RU"/>
        </w:rPr>
        <w:t xml:space="preserve"> в учебниках “</w:t>
      </w:r>
      <w:r w:rsidRPr="002D28CE">
        <w:rPr>
          <w:rFonts w:ascii="Times New Roman" w:hAnsi="Times New Roman"/>
          <w:sz w:val="24"/>
          <w:szCs w:val="24"/>
        </w:rPr>
        <w:t>English</w:t>
      </w:r>
      <w:r w:rsidRPr="002D28CE">
        <w:rPr>
          <w:rFonts w:ascii="Times New Roman" w:hAnsi="Times New Roman"/>
          <w:sz w:val="24"/>
          <w:szCs w:val="24"/>
          <w:lang w:val="ru-RU"/>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2D28CE">
        <w:rPr>
          <w:rFonts w:ascii="Times New Roman" w:hAnsi="Times New Roman"/>
          <w:sz w:val="24"/>
          <w:szCs w:val="24"/>
        </w:rPr>
        <w:t>Have</w:t>
      </w:r>
      <w:r w:rsidRPr="002D28CE">
        <w:rPr>
          <w:rFonts w:ascii="Times New Roman" w:hAnsi="Times New Roman"/>
          <w:sz w:val="24"/>
          <w:szCs w:val="24"/>
          <w:lang w:val="ru-RU"/>
        </w:rPr>
        <w:t xml:space="preserve"> </w:t>
      </w:r>
      <w:r w:rsidRPr="002D28CE">
        <w:rPr>
          <w:rFonts w:ascii="Times New Roman" w:hAnsi="Times New Roman"/>
          <w:sz w:val="24"/>
          <w:szCs w:val="24"/>
        </w:rPr>
        <w:t>you</w:t>
      </w:r>
      <w:r w:rsidRPr="002D28CE">
        <w:rPr>
          <w:rFonts w:ascii="Times New Roman" w:hAnsi="Times New Roman"/>
          <w:sz w:val="24"/>
          <w:szCs w:val="24"/>
          <w:lang w:val="ru-RU"/>
        </w:rPr>
        <w:t xml:space="preserve"> </w:t>
      </w:r>
      <w:r w:rsidRPr="002D28CE">
        <w:rPr>
          <w:rFonts w:ascii="Times New Roman" w:hAnsi="Times New Roman"/>
          <w:sz w:val="24"/>
          <w:szCs w:val="24"/>
        </w:rPr>
        <w:t>ever</w:t>
      </w:r>
      <w:r w:rsidRPr="002D28CE">
        <w:rPr>
          <w:rFonts w:ascii="Times New Roman" w:hAnsi="Times New Roman"/>
          <w:sz w:val="24"/>
          <w:szCs w:val="24"/>
          <w:lang w:val="ru-RU"/>
        </w:rPr>
        <w:t xml:space="preserve"> </w:t>
      </w:r>
      <w:r w:rsidRPr="002D28CE">
        <w:rPr>
          <w:rFonts w:ascii="Times New Roman" w:hAnsi="Times New Roman"/>
          <w:sz w:val="24"/>
          <w:szCs w:val="24"/>
        </w:rPr>
        <w:t>been</w:t>
      </w:r>
      <w:r w:rsidRPr="002D28CE">
        <w:rPr>
          <w:rFonts w:ascii="Times New Roman" w:hAnsi="Times New Roman"/>
          <w:sz w:val="24"/>
          <w:szCs w:val="24"/>
          <w:lang w:val="ru-RU"/>
        </w:rPr>
        <w:t xml:space="preserve"> </w:t>
      </w:r>
      <w:r w:rsidRPr="002D28CE">
        <w:rPr>
          <w:rFonts w:ascii="Times New Roman" w:hAnsi="Times New Roman"/>
          <w:sz w:val="24"/>
          <w:szCs w:val="24"/>
        </w:rPr>
        <w:t>on</w:t>
      </w:r>
      <w:r w:rsidRPr="002D28CE">
        <w:rPr>
          <w:rFonts w:ascii="Times New Roman" w:hAnsi="Times New Roman"/>
          <w:sz w:val="24"/>
          <w:szCs w:val="24"/>
          <w:lang w:val="ru-RU"/>
        </w:rPr>
        <w:t xml:space="preserve"> </w:t>
      </w:r>
      <w:r w:rsidRPr="002D28CE">
        <w:rPr>
          <w:rFonts w:ascii="Times New Roman" w:hAnsi="Times New Roman"/>
          <w:sz w:val="24"/>
          <w:szCs w:val="24"/>
        </w:rPr>
        <w:t>a</w:t>
      </w:r>
      <w:r w:rsidRPr="002D28CE">
        <w:rPr>
          <w:rFonts w:ascii="Times New Roman" w:hAnsi="Times New Roman"/>
          <w:sz w:val="24"/>
          <w:szCs w:val="24"/>
          <w:lang w:val="ru-RU"/>
        </w:rPr>
        <w:t xml:space="preserve"> </w:t>
      </w:r>
      <w:r w:rsidRPr="002D28CE">
        <w:rPr>
          <w:rFonts w:ascii="Times New Roman" w:hAnsi="Times New Roman"/>
          <w:sz w:val="24"/>
          <w:szCs w:val="24"/>
        </w:rPr>
        <w:t>picnic</w:t>
      </w:r>
      <w:r w:rsidRPr="002D28CE">
        <w:rPr>
          <w:rFonts w:ascii="Times New Roman" w:hAnsi="Times New Roman"/>
          <w:sz w:val="24"/>
          <w:szCs w:val="24"/>
          <w:lang w:val="ru-RU"/>
        </w:rPr>
        <w:t>? (3 кл.), подвижным играм (</w:t>
      </w:r>
      <w:r w:rsidRPr="002D28CE">
        <w:rPr>
          <w:rFonts w:ascii="Times New Roman" w:hAnsi="Times New Roman"/>
          <w:sz w:val="24"/>
          <w:szCs w:val="24"/>
        </w:rPr>
        <w:t>We</w:t>
      </w:r>
      <w:r w:rsidRPr="002D28CE">
        <w:rPr>
          <w:rFonts w:ascii="Times New Roman" w:hAnsi="Times New Roman"/>
          <w:sz w:val="24"/>
          <w:szCs w:val="24"/>
          <w:lang w:val="ru-RU"/>
        </w:rPr>
        <w:t xml:space="preserve"> </w:t>
      </w:r>
      <w:r w:rsidRPr="002D28CE">
        <w:rPr>
          <w:rFonts w:ascii="Times New Roman" w:hAnsi="Times New Roman"/>
          <w:sz w:val="24"/>
          <w:szCs w:val="24"/>
        </w:rPr>
        <w:t>like</w:t>
      </w:r>
      <w:r w:rsidRPr="002D28CE">
        <w:rPr>
          <w:rFonts w:ascii="Times New Roman" w:hAnsi="Times New Roman"/>
          <w:sz w:val="24"/>
          <w:szCs w:val="24"/>
          <w:lang w:val="ru-RU"/>
        </w:rPr>
        <w:t xml:space="preserve"> </w:t>
      </w:r>
      <w:r w:rsidRPr="002D28CE">
        <w:rPr>
          <w:rFonts w:ascii="Times New Roman" w:hAnsi="Times New Roman"/>
          <w:sz w:val="24"/>
          <w:szCs w:val="24"/>
        </w:rPr>
        <w:t>playing</w:t>
      </w:r>
      <w:r w:rsidRPr="002D28CE">
        <w:rPr>
          <w:rFonts w:ascii="Times New Roman" w:hAnsi="Times New Roman"/>
          <w:sz w:val="24"/>
          <w:szCs w:val="24"/>
          <w:lang w:val="ru-RU"/>
        </w:rPr>
        <w:t xml:space="preserve"> </w:t>
      </w:r>
      <w:r w:rsidRPr="002D28CE">
        <w:rPr>
          <w:rFonts w:ascii="Times New Roman" w:hAnsi="Times New Roman"/>
          <w:sz w:val="24"/>
          <w:szCs w:val="24"/>
        </w:rPr>
        <w:t>games</w:t>
      </w:r>
      <w:r w:rsidRPr="002D28CE">
        <w:rPr>
          <w:rFonts w:ascii="Times New Roman" w:hAnsi="Times New Roman"/>
          <w:sz w:val="24"/>
          <w:szCs w:val="24"/>
          <w:lang w:val="ru-RU"/>
        </w:rPr>
        <w:t>), участию в спортивных соревнованиях (Расспросите друг друга о том, какие виды спорта или игры удаются вам лучше других. (2 кл.).</w:t>
      </w:r>
    </w:p>
    <w:p w:rsidR="0054015D" w:rsidRPr="002D28CE" w:rsidRDefault="0054015D" w:rsidP="002D28CE">
      <w:pPr>
        <w:ind w:firstLine="709"/>
        <w:jc w:val="both"/>
        <w:rPr>
          <w:rFonts w:ascii="Times New Roman" w:hAnsi="Times New Roman"/>
          <w:sz w:val="24"/>
          <w:szCs w:val="24"/>
          <w:lang w:val="ru-RU"/>
        </w:rPr>
      </w:pPr>
      <w:r w:rsidRPr="002D28CE">
        <w:rPr>
          <w:rFonts w:ascii="Times New Roman" w:hAnsi="Times New Roman"/>
          <w:sz w:val="24"/>
          <w:szCs w:val="24"/>
          <w:lang w:val="ru-RU"/>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2D28CE">
        <w:rPr>
          <w:rFonts w:ascii="Times New Roman" w:hAnsi="Times New Roman"/>
          <w:sz w:val="24"/>
          <w:szCs w:val="24"/>
        </w:rPr>
        <w:t>My</w:t>
      </w:r>
      <w:r w:rsidRPr="002D28CE">
        <w:rPr>
          <w:rFonts w:ascii="Times New Roman" w:hAnsi="Times New Roman"/>
          <w:sz w:val="24"/>
          <w:szCs w:val="24"/>
          <w:lang w:val="ru-RU"/>
        </w:rPr>
        <w:t xml:space="preserve"> </w:t>
      </w:r>
      <w:r w:rsidRPr="002D28CE">
        <w:rPr>
          <w:rFonts w:ascii="Times New Roman" w:hAnsi="Times New Roman"/>
          <w:sz w:val="24"/>
          <w:szCs w:val="24"/>
        </w:rPr>
        <w:t>favourite</w:t>
      </w:r>
      <w:r w:rsidRPr="002D28CE">
        <w:rPr>
          <w:rFonts w:ascii="Times New Roman" w:hAnsi="Times New Roman"/>
          <w:sz w:val="24"/>
          <w:szCs w:val="24"/>
          <w:lang w:val="ru-RU"/>
        </w:rPr>
        <w:t xml:space="preserve"> </w:t>
      </w:r>
      <w:r w:rsidRPr="002D28CE">
        <w:rPr>
          <w:rFonts w:ascii="Times New Roman" w:hAnsi="Times New Roman"/>
          <w:sz w:val="24"/>
          <w:szCs w:val="24"/>
        </w:rPr>
        <w:t>mascot</w:t>
      </w:r>
      <w:r w:rsidRPr="002D28CE">
        <w:rPr>
          <w:rFonts w:ascii="Times New Roman" w:hAnsi="Times New Roman"/>
          <w:sz w:val="24"/>
          <w:szCs w:val="24"/>
          <w:lang w:val="ru-RU"/>
        </w:rPr>
        <w:t xml:space="preserve">). Кого бы вы хотели видеть в роли талисмана Олимпийских игр, которые будут проходить в России, в городе Сочи? (2 кл.). Олимпийские игры бывают летними и зимними. Какие из представленных ниже видов спорта летние, а какие зимние? (2 кл.)). </w:t>
      </w:r>
    </w:p>
    <w:p w:rsidR="0054015D" w:rsidRPr="002D28CE" w:rsidRDefault="0054015D" w:rsidP="002D28CE">
      <w:pPr>
        <w:shd w:val="clear" w:color="auto" w:fill="FFFFFF"/>
        <w:spacing w:line="240" w:lineRule="atLeast"/>
        <w:ind w:firstLine="708"/>
        <w:jc w:val="both"/>
        <w:rPr>
          <w:rFonts w:ascii="Times New Roman" w:hAnsi="Times New Roman"/>
          <w:color w:val="000000"/>
          <w:sz w:val="24"/>
          <w:szCs w:val="24"/>
          <w:lang w:val="ru-RU"/>
        </w:rPr>
      </w:pPr>
      <w:r w:rsidRPr="002D28CE">
        <w:rPr>
          <w:rFonts w:ascii="Times New Roman" w:hAnsi="Times New Roman"/>
          <w:b/>
          <w:color w:val="000000"/>
          <w:sz w:val="24"/>
          <w:szCs w:val="24"/>
          <w:lang w:val="ru-RU"/>
        </w:rPr>
        <w:t xml:space="preserve">В </w:t>
      </w:r>
      <w:r w:rsidRPr="002D28CE">
        <w:rPr>
          <w:rFonts w:ascii="Times New Roman" w:hAnsi="Times New Roman"/>
          <w:b/>
          <w:sz w:val="24"/>
          <w:szCs w:val="24"/>
          <w:lang w:val="ru-RU"/>
        </w:rPr>
        <w:t xml:space="preserve">учебном предмете </w:t>
      </w:r>
      <w:r w:rsidRPr="002D28CE">
        <w:rPr>
          <w:rFonts w:ascii="Times New Roman" w:hAnsi="Times New Roman"/>
          <w:b/>
          <w:color w:val="000000"/>
          <w:sz w:val="24"/>
          <w:szCs w:val="24"/>
          <w:lang w:val="ru-RU"/>
        </w:rPr>
        <w:t>«Физическая культура»</w:t>
      </w:r>
      <w:r w:rsidRPr="002D28CE">
        <w:rPr>
          <w:rFonts w:ascii="Times New Roman" w:hAnsi="Times New Roman"/>
          <w:color w:val="000000"/>
          <w:sz w:val="24"/>
          <w:szCs w:val="24"/>
          <w:lang w:val="ru-RU"/>
        </w:rPr>
        <w:t xml:space="preserve"> весь материал учебников (1-4 кл.) способствует выработке установки на безопасный, здоровый образ жизни. На это ориентированы все разделы книг,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4015D" w:rsidRPr="002D28CE" w:rsidRDefault="0054015D" w:rsidP="002D28CE">
      <w:pPr>
        <w:shd w:val="clear" w:color="auto" w:fill="FFFFFF"/>
        <w:spacing w:line="240" w:lineRule="atLeast"/>
        <w:ind w:firstLine="708"/>
        <w:jc w:val="both"/>
        <w:rPr>
          <w:rFonts w:ascii="Times New Roman" w:hAnsi="Times New Roman"/>
          <w:color w:val="000000"/>
          <w:sz w:val="24"/>
          <w:szCs w:val="24"/>
          <w:lang w:val="ru-RU"/>
        </w:rPr>
      </w:pPr>
      <w:r w:rsidRPr="002D28CE">
        <w:rPr>
          <w:rFonts w:ascii="Times New Roman" w:hAnsi="Times New Roman"/>
          <w:color w:val="000000"/>
          <w:sz w:val="24"/>
          <w:szCs w:val="24"/>
          <w:lang w:val="ru-RU"/>
        </w:rPr>
        <w:t xml:space="preserve">Развитию мотивации к творческому труду, работе на результат служат материалы рубрики «Наши проекты» («Школа России»), представленной в учебниках 1-4 классов </w:t>
      </w:r>
      <w:r w:rsidRPr="002D28CE">
        <w:rPr>
          <w:rFonts w:ascii="Times New Roman" w:hAnsi="Times New Roman"/>
          <w:b/>
          <w:color w:val="000000"/>
          <w:sz w:val="24"/>
          <w:szCs w:val="24"/>
          <w:lang w:val="ru-RU"/>
        </w:rPr>
        <w:t>по математике, русскому языку, литературному чтению, окружающему миру</w:t>
      </w:r>
      <w:r w:rsidRPr="002D28CE">
        <w:rPr>
          <w:rFonts w:ascii="Times New Roman" w:hAnsi="Times New Roman"/>
          <w:color w:val="000000"/>
          <w:sz w:val="24"/>
          <w:szCs w:val="24"/>
          <w:lang w:val="ru-RU"/>
        </w:rPr>
        <w:t xml:space="preserve">, а также материал для организации проектной деятельности в учебниках </w:t>
      </w:r>
      <w:r w:rsidRPr="002D28CE">
        <w:rPr>
          <w:rFonts w:ascii="Times New Roman" w:hAnsi="Times New Roman"/>
          <w:b/>
          <w:color w:val="000000"/>
          <w:sz w:val="24"/>
          <w:szCs w:val="24"/>
          <w:lang w:val="ru-RU"/>
        </w:rPr>
        <w:t>технологии, иностранных языков.</w:t>
      </w:r>
      <w:r w:rsidRPr="002D28CE">
        <w:rPr>
          <w:rFonts w:ascii="Times New Roman" w:hAnsi="Times New Roman"/>
          <w:color w:val="000000"/>
          <w:sz w:val="24"/>
          <w:szCs w:val="24"/>
          <w:lang w:val="ru-RU"/>
        </w:rPr>
        <w:t xml:space="preserve"> </w:t>
      </w:r>
    </w:p>
    <w:p w:rsidR="0054015D" w:rsidRPr="002D28CE" w:rsidRDefault="0054015D" w:rsidP="002D28CE">
      <w:pPr>
        <w:shd w:val="clear" w:color="auto" w:fill="FFFFFF"/>
        <w:spacing w:line="240" w:lineRule="atLeast"/>
        <w:ind w:firstLine="708"/>
        <w:jc w:val="both"/>
        <w:rPr>
          <w:rFonts w:ascii="Times New Roman" w:hAnsi="Times New Roman"/>
          <w:b/>
          <w:color w:val="000000"/>
          <w:sz w:val="24"/>
          <w:szCs w:val="24"/>
          <w:lang w:val="ru-RU"/>
        </w:rPr>
      </w:pPr>
      <w:r w:rsidRPr="002D28CE">
        <w:rPr>
          <w:rFonts w:ascii="Times New Roman" w:hAnsi="Times New Roman"/>
          <w:color w:val="000000"/>
          <w:sz w:val="24"/>
          <w:szCs w:val="24"/>
          <w:lang w:val="ru-RU"/>
        </w:rPr>
        <w:t xml:space="preserve">Содержание материала рубрики «Наши проекты» выстроено так, что способствует организации проектной деятельности,  как </w:t>
      </w:r>
      <w:r w:rsidRPr="002D28CE">
        <w:rPr>
          <w:rFonts w:ascii="Times New Roman" w:hAnsi="Times New Roman"/>
          <w:b/>
          <w:color w:val="000000"/>
          <w:sz w:val="24"/>
          <w:szCs w:val="24"/>
          <w:lang w:val="ru-RU"/>
        </w:rPr>
        <w:t xml:space="preserve">на уроке, так и во внеурочной работе.  </w:t>
      </w:r>
    </w:p>
    <w:p w:rsidR="0054015D" w:rsidRPr="002D28CE" w:rsidRDefault="0054015D" w:rsidP="002D28CE">
      <w:pPr>
        <w:ind w:firstLine="567"/>
        <w:jc w:val="both"/>
        <w:rPr>
          <w:rFonts w:ascii="Times New Roman" w:hAnsi="Times New Roman"/>
          <w:sz w:val="24"/>
          <w:szCs w:val="24"/>
          <w:lang w:val="ru-RU"/>
        </w:rPr>
      </w:pPr>
      <w:r w:rsidRPr="002D28CE">
        <w:rPr>
          <w:rFonts w:ascii="Times New Roman" w:hAnsi="Times New Roman"/>
          <w:sz w:val="24"/>
          <w:szCs w:val="24"/>
          <w:lang w:val="ru-RU"/>
        </w:rPr>
        <w:t>Задача формирования бережного, уважительного, сознательного отношения к материальным и духовным ценностям  решается средствами всех названных комплектов учебников  в течение всего учебно-воспитательного процесса.</w:t>
      </w:r>
    </w:p>
    <w:p w:rsidR="0054015D" w:rsidRPr="002D28CE" w:rsidRDefault="0054015D" w:rsidP="002D28CE">
      <w:pPr>
        <w:shd w:val="clear" w:color="auto" w:fill="FFFFFF"/>
        <w:ind w:firstLine="720"/>
        <w:jc w:val="both"/>
        <w:rPr>
          <w:rFonts w:ascii="Times New Roman" w:hAnsi="Times New Roman"/>
          <w:b/>
          <w:sz w:val="24"/>
          <w:szCs w:val="24"/>
          <w:lang w:val="ru-RU"/>
        </w:rPr>
      </w:pPr>
      <w:r w:rsidRPr="002D28CE">
        <w:rPr>
          <w:rFonts w:ascii="Times New Roman" w:hAnsi="Times New Roman"/>
          <w:sz w:val="24"/>
          <w:szCs w:val="24"/>
          <w:lang w:val="ru-RU"/>
        </w:rPr>
        <w:t xml:space="preserve"> </w:t>
      </w:r>
      <w:r w:rsidRPr="002D28CE">
        <w:rPr>
          <w:rFonts w:ascii="Times New Roman" w:hAnsi="Times New Roman"/>
          <w:b/>
          <w:sz w:val="24"/>
          <w:szCs w:val="24"/>
          <w:lang w:val="ru-RU"/>
        </w:rPr>
        <w:t>3. Рациональная организация учебной и внеучебной деятельности учащихся.</w:t>
      </w:r>
    </w:p>
    <w:p w:rsidR="0054015D" w:rsidRPr="002D28CE" w:rsidRDefault="0054015D" w:rsidP="002D28CE">
      <w:pPr>
        <w:shd w:val="clear" w:color="auto" w:fill="FFFFFF"/>
        <w:ind w:firstLine="708"/>
        <w:jc w:val="both"/>
        <w:rPr>
          <w:rFonts w:ascii="Times New Roman" w:hAnsi="Times New Roman"/>
          <w:sz w:val="24"/>
          <w:szCs w:val="24"/>
          <w:lang w:val="ru-RU"/>
        </w:rPr>
      </w:pPr>
      <w:r w:rsidRPr="002D28CE">
        <w:rPr>
          <w:rFonts w:ascii="Times New Roman" w:hAnsi="Times New Roman"/>
          <w:sz w:val="24"/>
          <w:szCs w:val="24"/>
          <w:lang w:val="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54015D" w:rsidRPr="002D28CE" w:rsidRDefault="0054015D" w:rsidP="002D28CE">
      <w:pPr>
        <w:ind w:firstLine="706"/>
        <w:jc w:val="both"/>
        <w:rPr>
          <w:rFonts w:ascii="Times New Roman" w:hAnsi="Times New Roman"/>
          <w:sz w:val="24"/>
          <w:szCs w:val="24"/>
          <w:lang w:val="ru-RU"/>
        </w:rPr>
      </w:pPr>
      <w:r w:rsidRPr="002D28CE">
        <w:rPr>
          <w:rFonts w:ascii="Times New Roman" w:hAnsi="Times New Roman"/>
          <w:sz w:val="24"/>
          <w:szCs w:val="24"/>
          <w:lang w:val="ru-RU"/>
        </w:rPr>
        <w:t>Организация образовательного процесса строится с учетом гигиенических норм и требований к орга</w:t>
      </w:r>
      <w:r w:rsidRPr="002D28CE">
        <w:rPr>
          <w:rFonts w:ascii="Times New Roman" w:hAnsi="Times New Roman"/>
          <w:sz w:val="24"/>
          <w:szCs w:val="24"/>
          <w:lang w:val="ru-RU"/>
        </w:rPr>
        <w:softHyphen/>
        <w:t>низации и объёму учебной и внеучебной нагрузки (выполнение домашних заданий, занятия в кружках и спортивных секциях). Деятельность педагогического коллектива школы 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соблюдение гигиенических норм и требований к организации и объему учебной нагрузки (выполнение домашних заданий, занятия в кружках и спортивных секциях);</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использование методов и методик обучения, адекватных возрастным возможностям и особенностям учащихся;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введение любых инноваций в учебный процесс под строгим контролем специалистов;</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строгое соблюдение всех требований к использованию ТСО, в том числе компьютеров и аудиовизуальных средств;</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индивидуализация обучения;</w:t>
      </w:r>
    </w:p>
    <w:p w:rsidR="0054015D" w:rsidRPr="002D28CE" w:rsidRDefault="0054015D" w:rsidP="002D28CE">
      <w:pPr>
        <w:shd w:val="clear" w:color="auto" w:fill="FFFFFF"/>
        <w:jc w:val="both"/>
        <w:rPr>
          <w:rFonts w:ascii="Times New Roman" w:hAnsi="Times New Roman"/>
          <w:sz w:val="24"/>
          <w:szCs w:val="24"/>
          <w:lang w:val="ru-RU"/>
        </w:rPr>
      </w:pPr>
      <w:r w:rsidRPr="002D28CE">
        <w:rPr>
          <w:rFonts w:ascii="Times New Roman" w:hAnsi="Times New Roman"/>
          <w:sz w:val="24"/>
          <w:szCs w:val="24"/>
          <w:lang w:val="ru-RU"/>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54015D" w:rsidRPr="002D28CE" w:rsidRDefault="0054015D" w:rsidP="002D28CE">
      <w:pPr>
        <w:shd w:val="clear" w:color="auto" w:fill="FFFFFF"/>
        <w:ind w:firstLine="720"/>
        <w:jc w:val="both"/>
        <w:rPr>
          <w:rFonts w:ascii="Times New Roman" w:hAnsi="Times New Roman"/>
          <w:sz w:val="24"/>
          <w:szCs w:val="24"/>
          <w:lang w:val="ru-RU"/>
        </w:rPr>
      </w:pPr>
      <w:r w:rsidRPr="002D28CE">
        <w:rPr>
          <w:rFonts w:ascii="Times New Roman" w:hAnsi="Times New Roman"/>
          <w:sz w:val="24"/>
          <w:szCs w:val="24"/>
          <w:lang w:val="ru-RU"/>
        </w:rPr>
        <w:t>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w:t>
      </w:r>
      <w:r>
        <w:rPr>
          <w:rFonts w:ascii="Times New Roman" w:hAnsi="Times New Roman"/>
          <w:sz w:val="24"/>
          <w:szCs w:val="24"/>
          <w:lang w:val="ru-RU"/>
        </w:rPr>
        <w:t xml:space="preserve">ские комплексы: «Школа России» </w:t>
      </w:r>
      <w:r w:rsidRPr="002D28CE">
        <w:rPr>
          <w:rFonts w:ascii="Times New Roman" w:hAnsi="Times New Roman"/>
          <w:sz w:val="24"/>
          <w:szCs w:val="24"/>
          <w:lang w:val="ru-RU"/>
        </w:rPr>
        <w:t xml:space="preserve">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54015D" w:rsidRPr="002D28CE" w:rsidRDefault="0054015D" w:rsidP="002D28CE">
      <w:pPr>
        <w:ind w:firstLine="706"/>
        <w:jc w:val="both"/>
        <w:rPr>
          <w:rFonts w:ascii="Times New Roman" w:hAnsi="Times New Roman"/>
          <w:sz w:val="24"/>
          <w:szCs w:val="24"/>
          <w:lang w:val="ru-RU"/>
        </w:rPr>
      </w:pPr>
      <w:r w:rsidRPr="002D28CE">
        <w:rPr>
          <w:rFonts w:ascii="Times New Roman" w:hAnsi="Times New Roman"/>
          <w:sz w:val="24"/>
          <w:szCs w:val="24"/>
          <w:lang w:val="ru-RU"/>
        </w:rPr>
        <w:t xml:space="preserve">В школе строго соблюдаются все требования к использованию технических средств обучения, в том числе компьютеров и аудиовизуальных средств. 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54015D" w:rsidRPr="002D28CE" w:rsidRDefault="0054015D" w:rsidP="002D28CE">
      <w:pPr>
        <w:ind w:firstLine="708"/>
        <w:jc w:val="both"/>
        <w:rPr>
          <w:rFonts w:ascii="Times New Roman" w:hAnsi="Times New Roman"/>
          <w:sz w:val="24"/>
          <w:szCs w:val="24"/>
          <w:lang w:val="ru-RU"/>
        </w:rPr>
      </w:pPr>
      <w:r w:rsidRPr="002D28CE">
        <w:rPr>
          <w:rFonts w:ascii="Times New Roman" w:hAnsi="Times New Roman"/>
          <w:sz w:val="24"/>
          <w:szCs w:val="24"/>
          <w:lang w:val="ru-RU"/>
        </w:rPr>
        <w:t>В школе имеется два компьютерных класса, оборудованных в соответствии с требованиями СанПиН. В 4 классе предмет «Информатика» изучается модулем в программе предмета «Технология».</w:t>
      </w:r>
    </w:p>
    <w:p w:rsidR="0054015D" w:rsidRPr="002D28CE" w:rsidRDefault="0054015D" w:rsidP="002D28CE">
      <w:pPr>
        <w:shd w:val="clear" w:color="auto" w:fill="FFFFFF"/>
        <w:ind w:firstLine="720"/>
        <w:jc w:val="both"/>
        <w:rPr>
          <w:rFonts w:ascii="Times New Roman" w:hAnsi="Times New Roman"/>
          <w:sz w:val="24"/>
          <w:szCs w:val="24"/>
          <w:lang w:val="ru-RU"/>
        </w:rPr>
      </w:pPr>
      <w:r w:rsidRPr="002D28CE">
        <w:rPr>
          <w:rFonts w:ascii="Times New Roman" w:hAnsi="Times New Roman"/>
          <w:sz w:val="24"/>
          <w:szCs w:val="24"/>
          <w:lang w:val="ru-RU"/>
        </w:rPr>
        <w:t>Педагогический коллектив учитывает в образовательной деятельности индивидуальные осо</w:t>
      </w:r>
      <w:r w:rsidRPr="002D28CE">
        <w:rPr>
          <w:rFonts w:ascii="Times New Roman" w:hAnsi="Times New Roman"/>
          <w:sz w:val="24"/>
          <w:szCs w:val="24"/>
          <w:lang w:val="ru-RU"/>
        </w:rPr>
        <w:softHyphen/>
        <w:t>бенности развития учащихся: темпа развития и темп деятельности. В используемых в школе УМК: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54015D" w:rsidRPr="002D28CE" w:rsidRDefault="0054015D" w:rsidP="002D28CE">
      <w:pPr>
        <w:shd w:val="clear" w:color="auto" w:fill="FFFFFF"/>
        <w:jc w:val="both"/>
        <w:rPr>
          <w:rFonts w:ascii="Times New Roman" w:hAnsi="Times New Roman"/>
          <w:b/>
          <w:sz w:val="24"/>
          <w:szCs w:val="24"/>
          <w:lang w:val="ru-RU"/>
        </w:rPr>
      </w:pPr>
    </w:p>
    <w:p w:rsidR="0054015D" w:rsidRPr="002D28CE" w:rsidRDefault="0054015D" w:rsidP="002D28CE">
      <w:pPr>
        <w:shd w:val="clear" w:color="auto" w:fill="FFFFFF"/>
        <w:jc w:val="both"/>
        <w:rPr>
          <w:rFonts w:ascii="Times New Roman" w:hAnsi="Times New Roman"/>
          <w:b/>
          <w:color w:val="000000"/>
          <w:sz w:val="24"/>
          <w:szCs w:val="24"/>
          <w:lang w:val="ru-RU"/>
        </w:rPr>
      </w:pPr>
      <w:r w:rsidRPr="002D28CE">
        <w:rPr>
          <w:rFonts w:ascii="Times New Roman" w:hAnsi="Times New Roman"/>
          <w:b/>
          <w:color w:val="000000"/>
          <w:sz w:val="24"/>
          <w:szCs w:val="24"/>
          <w:lang w:val="ru-RU"/>
        </w:rPr>
        <w:t xml:space="preserve">4. Организация физкультурно-оздоровительной работы </w:t>
      </w:r>
    </w:p>
    <w:p w:rsidR="0054015D" w:rsidRPr="002D28CE" w:rsidRDefault="0054015D" w:rsidP="002D28CE">
      <w:pPr>
        <w:shd w:val="clear" w:color="auto" w:fill="FFFFFF"/>
        <w:jc w:val="both"/>
        <w:rPr>
          <w:rFonts w:ascii="Times New Roman" w:hAnsi="Times New Roman"/>
          <w:sz w:val="24"/>
          <w:szCs w:val="24"/>
          <w:lang w:val="ru-RU"/>
        </w:rPr>
      </w:pPr>
    </w:p>
    <w:p w:rsidR="0054015D" w:rsidRPr="002D28CE" w:rsidRDefault="0054015D" w:rsidP="002D28CE">
      <w:pPr>
        <w:shd w:val="clear" w:color="auto" w:fill="FFFFFF"/>
        <w:ind w:firstLine="708"/>
        <w:jc w:val="both"/>
        <w:rPr>
          <w:rFonts w:ascii="Times New Roman" w:hAnsi="Times New Roman"/>
          <w:sz w:val="24"/>
          <w:szCs w:val="24"/>
          <w:lang w:val="ru-RU"/>
        </w:rPr>
      </w:pPr>
      <w:r w:rsidRPr="002D28CE">
        <w:rPr>
          <w:rFonts w:ascii="Times New Roman" w:hAnsi="Times New Roman"/>
          <w:sz w:val="24"/>
          <w:szCs w:val="24"/>
          <w:lang w:val="ru-RU"/>
        </w:rP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детей и формирование культуры здоровья. </w:t>
      </w:r>
    </w:p>
    <w:p w:rsidR="0054015D" w:rsidRPr="002D28CE" w:rsidRDefault="0054015D" w:rsidP="002D28CE">
      <w:pPr>
        <w:shd w:val="clear" w:color="auto" w:fill="FFFFFF"/>
        <w:ind w:firstLine="708"/>
        <w:jc w:val="both"/>
        <w:rPr>
          <w:rFonts w:ascii="Times New Roman" w:hAnsi="Times New Roman"/>
          <w:sz w:val="24"/>
          <w:szCs w:val="24"/>
          <w:lang w:val="ru-RU"/>
        </w:rPr>
      </w:pPr>
      <w:r w:rsidRPr="002D28CE">
        <w:rPr>
          <w:rFonts w:ascii="Times New Roman" w:hAnsi="Times New Roman"/>
          <w:sz w:val="24"/>
          <w:szCs w:val="24"/>
          <w:lang w:val="ru-RU"/>
        </w:rPr>
        <w:t>Сложившаяся система включает:</w:t>
      </w:r>
    </w:p>
    <w:p w:rsidR="0054015D" w:rsidRPr="002D28CE" w:rsidRDefault="0054015D" w:rsidP="003167B2">
      <w:pPr>
        <w:numPr>
          <w:ilvl w:val="0"/>
          <w:numId w:val="122"/>
        </w:numPr>
        <w:shd w:val="clear" w:color="auto" w:fill="FFFFFF"/>
        <w:tabs>
          <w:tab w:val="num" w:pos="1080"/>
        </w:tabs>
        <w:autoSpaceDE w:val="0"/>
        <w:spacing w:after="0" w:line="240" w:lineRule="auto"/>
        <w:ind w:hanging="360"/>
        <w:jc w:val="both"/>
        <w:rPr>
          <w:rFonts w:ascii="Times New Roman" w:hAnsi="Times New Roman"/>
          <w:sz w:val="24"/>
          <w:szCs w:val="24"/>
          <w:lang w:val="ru-RU"/>
        </w:rPr>
      </w:pPr>
      <w:r w:rsidRPr="002D28CE">
        <w:rPr>
          <w:rFonts w:ascii="Times New Roman" w:hAnsi="Times New Roman"/>
          <w:sz w:val="24"/>
          <w:szCs w:val="24"/>
          <w:lang w:val="ru-RU"/>
        </w:rPr>
        <w:t>полноценную и эффективную работу с учащимися всех групп здоровья (на уроках физкультуры, в секциях и т. п.);</w:t>
      </w:r>
    </w:p>
    <w:p w:rsidR="0054015D" w:rsidRPr="002D28CE" w:rsidRDefault="0054015D" w:rsidP="003167B2">
      <w:pPr>
        <w:numPr>
          <w:ilvl w:val="0"/>
          <w:numId w:val="122"/>
        </w:numPr>
        <w:shd w:val="clear" w:color="auto" w:fill="FFFFFF"/>
        <w:tabs>
          <w:tab w:val="num" w:pos="1080"/>
        </w:tabs>
        <w:autoSpaceDE w:val="0"/>
        <w:spacing w:after="0" w:line="240" w:lineRule="auto"/>
        <w:ind w:hanging="360"/>
        <w:jc w:val="both"/>
        <w:rPr>
          <w:rFonts w:ascii="Times New Roman" w:hAnsi="Times New Roman"/>
          <w:sz w:val="24"/>
          <w:szCs w:val="24"/>
          <w:lang w:val="ru-RU"/>
        </w:rPr>
      </w:pPr>
      <w:r w:rsidRPr="002D28CE">
        <w:rPr>
          <w:rFonts w:ascii="Times New Roman" w:hAnsi="Times New Roman"/>
          <w:sz w:val="24"/>
          <w:szCs w:val="24"/>
          <w:lang w:val="ru-RU"/>
        </w:rPr>
        <w:t>рациональную и соответствующую организацию уроков физической культуры и занятий активно-двигательного характера в начальной школе;</w:t>
      </w:r>
    </w:p>
    <w:p w:rsidR="0054015D" w:rsidRPr="002D28CE" w:rsidRDefault="0054015D" w:rsidP="003167B2">
      <w:pPr>
        <w:numPr>
          <w:ilvl w:val="0"/>
          <w:numId w:val="122"/>
        </w:numPr>
        <w:shd w:val="clear" w:color="auto" w:fill="FFFFFF"/>
        <w:tabs>
          <w:tab w:val="num" w:pos="1080"/>
        </w:tabs>
        <w:autoSpaceDE w:val="0"/>
        <w:spacing w:after="0" w:line="240" w:lineRule="auto"/>
        <w:ind w:hanging="360"/>
        <w:jc w:val="both"/>
        <w:rPr>
          <w:rFonts w:ascii="Times New Roman" w:hAnsi="Times New Roman"/>
          <w:sz w:val="24"/>
          <w:szCs w:val="24"/>
          <w:lang w:val="ru-RU"/>
        </w:rPr>
      </w:pPr>
      <w:r w:rsidRPr="002D28CE">
        <w:rPr>
          <w:rFonts w:ascii="Times New Roman" w:hAnsi="Times New Roman"/>
          <w:sz w:val="24"/>
          <w:szCs w:val="24"/>
          <w:lang w:val="ru-RU"/>
        </w:rPr>
        <w:t>организацию часа активных движений (динамической паузы) между 3-м и 4-м уроками;</w:t>
      </w:r>
    </w:p>
    <w:p w:rsidR="0054015D" w:rsidRPr="002D28CE" w:rsidRDefault="0054015D" w:rsidP="003167B2">
      <w:pPr>
        <w:numPr>
          <w:ilvl w:val="0"/>
          <w:numId w:val="122"/>
        </w:numPr>
        <w:shd w:val="clear" w:color="auto" w:fill="FFFFFF"/>
        <w:tabs>
          <w:tab w:val="num" w:pos="1080"/>
        </w:tabs>
        <w:autoSpaceDE w:val="0"/>
        <w:spacing w:after="0" w:line="240" w:lineRule="auto"/>
        <w:ind w:hanging="360"/>
        <w:jc w:val="both"/>
        <w:rPr>
          <w:rFonts w:ascii="Times New Roman" w:hAnsi="Times New Roman"/>
          <w:sz w:val="24"/>
          <w:szCs w:val="24"/>
          <w:lang w:val="ru-RU"/>
        </w:rPr>
      </w:pPr>
      <w:r w:rsidRPr="002D28CE">
        <w:rPr>
          <w:rFonts w:ascii="Times New Roman" w:hAnsi="Times New Roman"/>
          <w:sz w:val="24"/>
          <w:szCs w:val="24"/>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4015D" w:rsidRPr="002D28CE" w:rsidRDefault="0054015D" w:rsidP="003167B2">
      <w:pPr>
        <w:numPr>
          <w:ilvl w:val="0"/>
          <w:numId w:val="122"/>
        </w:numPr>
        <w:shd w:val="clear" w:color="auto" w:fill="FFFFFF"/>
        <w:tabs>
          <w:tab w:val="num" w:pos="1080"/>
        </w:tabs>
        <w:autoSpaceDE w:val="0"/>
        <w:spacing w:after="0" w:line="240" w:lineRule="auto"/>
        <w:ind w:hanging="360"/>
        <w:jc w:val="both"/>
        <w:rPr>
          <w:rFonts w:ascii="Times New Roman" w:hAnsi="Times New Roman"/>
          <w:sz w:val="24"/>
          <w:szCs w:val="24"/>
          <w:lang w:val="ru-RU"/>
        </w:rPr>
      </w:pPr>
      <w:r w:rsidRPr="002D28CE">
        <w:rPr>
          <w:rFonts w:ascii="Times New Roman" w:hAnsi="Times New Roman"/>
          <w:sz w:val="24"/>
          <w:szCs w:val="24"/>
          <w:lang w:val="ru-RU"/>
        </w:rPr>
        <w:t>организацию работы спортивных секций и создание условий для их эффективного функционирования;</w:t>
      </w:r>
    </w:p>
    <w:p w:rsidR="0054015D" w:rsidRPr="002D28CE" w:rsidRDefault="0054015D" w:rsidP="003167B2">
      <w:pPr>
        <w:numPr>
          <w:ilvl w:val="0"/>
          <w:numId w:val="122"/>
        </w:numPr>
        <w:shd w:val="clear" w:color="auto" w:fill="FFFFFF"/>
        <w:tabs>
          <w:tab w:val="num" w:pos="1080"/>
        </w:tabs>
        <w:autoSpaceDE w:val="0"/>
        <w:spacing w:after="0" w:line="240" w:lineRule="auto"/>
        <w:ind w:hanging="360"/>
        <w:jc w:val="both"/>
        <w:rPr>
          <w:rFonts w:ascii="Times New Roman" w:hAnsi="Times New Roman"/>
          <w:sz w:val="24"/>
          <w:szCs w:val="24"/>
          <w:lang w:val="ru-RU"/>
        </w:rPr>
      </w:pPr>
      <w:r w:rsidRPr="002D28CE">
        <w:rPr>
          <w:rFonts w:ascii="Times New Roman" w:hAnsi="Times New Roman"/>
          <w:sz w:val="24"/>
          <w:szCs w:val="24"/>
          <w:lang w:val="ru-RU"/>
        </w:rPr>
        <w:t xml:space="preserve">регулярное проведение спортивно-оздоровительных мероприятий (дней здоровья, соревнований, олимпиад, походов и т. п.). </w:t>
      </w:r>
    </w:p>
    <w:p w:rsidR="0054015D" w:rsidRPr="002D28CE" w:rsidRDefault="0054015D" w:rsidP="002D28CE">
      <w:pPr>
        <w:shd w:val="clear" w:color="auto" w:fill="FFFFFF"/>
        <w:autoSpaceDE w:val="0"/>
        <w:jc w:val="both"/>
        <w:rPr>
          <w:rFonts w:ascii="Times New Roman" w:hAnsi="Times New Roman"/>
          <w:sz w:val="24"/>
          <w:szCs w:val="24"/>
          <w:lang w:val="ru-RU"/>
        </w:rPr>
      </w:pPr>
    </w:p>
    <w:p w:rsidR="0054015D" w:rsidRPr="002D28CE" w:rsidRDefault="0054015D" w:rsidP="002D28CE">
      <w:pPr>
        <w:shd w:val="clear" w:color="auto" w:fill="FFFFFF"/>
        <w:jc w:val="both"/>
        <w:rPr>
          <w:rFonts w:ascii="Times New Roman" w:hAnsi="Times New Roman"/>
          <w:b/>
          <w:sz w:val="24"/>
          <w:szCs w:val="24"/>
          <w:lang w:val="ru-RU"/>
        </w:rPr>
      </w:pPr>
      <w:r w:rsidRPr="002D28CE">
        <w:rPr>
          <w:rFonts w:ascii="Times New Roman" w:hAnsi="Times New Roman"/>
          <w:b/>
          <w:sz w:val="24"/>
          <w:szCs w:val="24"/>
          <w:lang w:val="ru-RU"/>
        </w:rPr>
        <w:t>5. Реализация дополнительных образовательных программ  и программ внеурочной деятельности</w:t>
      </w:r>
    </w:p>
    <w:p w:rsidR="0054015D" w:rsidRPr="002D28CE" w:rsidRDefault="0054015D" w:rsidP="002D28CE">
      <w:pPr>
        <w:autoSpaceDE w:val="0"/>
        <w:ind w:firstLine="706"/>
        <w:jc w:val="both"/>
        <w:rPr>
          <w:rFonts w:ascii="Times New Roman" w:hAnsi="Times New Roman"/>
          <w:sz w:val="24"/>
          <w:szCs w:val="24"/>
          <w:lang w:val="ru-RU"/>
        </w:rPr>
      </w:pPr>
      <w:r w:rsidRPr="002D28CE">
        <w:rPr>
          <w:rFonts w:ascii="Times New Roman" w:hAnsi="Times New Roman"/>
          <w:sz w:val="24"/>
          <w:szCs w:val="24"/>
          <w:lang w:val="ru-RU"/>
        </w:rPr>
        <w:t>В школе реализуются дополнительные образовательные программы и программы внеурочной деятельности, направленные на формирование ценности здоровья и здорового образа жизни:  «Гимнастика», «Я-пассажир и пешеход», «Если хочешь быть здоров», «Моя первая экология».  Программы, направленные на формирование ценности здоровья и здорового образа жизни, предусматривают разные формы организации занятий:</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интеграцию в базовые образовательные дисциплины;</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проведение часов здоровья;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дополнительные занятия;</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занятия в кружках;</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проведение досуговых мероприятий: конкурсов, праздников, викторин, экскурсий и т.д.;</w:t>
      </w:r>
    </w:p>
    <w:p w:rsidR="0054015D" w:rsidRPr="002D28CE" w:rsidRDefault="0054015D" w:rsidP="002D28CE">
      <w:pPr>
        <w:shd w:val="clear" w:color="auto" w:fill="FFFFFF"/>
        <w:jc w:val="both"/>
        <w:rPr>
          <w:rFonts w:ascii="Times New Roman" w:hAnsi="Times New Roman"/>
          <w:sz w:val="24"/>
          <w:szCs w:val="24"/>
          <w:lang w:val="ru-RU"/>
        </w:rPr>
      </w:pPr>
      <w:r w:rsidRPr="002D28CE">
        <w:rPr>
          <w:rFonts w:ascii="Times New Roman" w:hAnsi="Times New Roman"/>
          <w:sz w:val="24"/>
          <w:szCs w:val="24"/>
          <w:lang w:val="ru-RU"/>
        </w:rPr>
        <w:t>- организацию дней здоровья.</w:t>
      </w:r>
    </w:p>
    <w:p w:rsidR="0054015D" w:rsidRPr="002D28CE" w:rsidRDefault="0054015D" w:rsidP="002D28CE">
      <w:pPr>
        <w:shd w:val="clear" w:color="auto" w:fill="FFFFFF"/>
        <w:jc w:val="both"/>
        <w:rPr>
          <w:rFonts w:ascii="Times New Roman" w:hAnsi="Times New Roman"/>
          <w:sz w:val="24"/>
          <w:szCs w:val="24"/>
          <w:lang w:val="ru-RU"/>
        </w:rPr>
      </w:pPr>
    </w:p>
    <w:p w:rsidR="0054015D" w:rsidRPr="002D28CE" w:rsidRDefault="0054015D" w:rsidP="002D28CE">
      <w:pPr>
        <w:shd w:val="clear" w:color="auto" w:fill="FFFFFF"/>
        <w:jc w:val="both"/>
        <w:rPr>
          <w:rFonts w:ascii="Times New Roman" w:hAnsi="Times New Roman"/>
          <w:b/>
          <w:sz w:val="24"/>
          <w:szCs w:val="24"/>
          <w:lang w:val="ru-RU"/>
        </w:rPr>
      </w:pPr>
      <w:r w:rsidRPr="002D28CE">
        <w:rPr>
          <w:rFonts w:ascii="Times New Roman" w:hAnsi="Times New Roman"/>
          <w:b/>
          <w:sz w:val="24"/>
          <w:szCs w:val="24"/>
          <w:lang w:val="ru-RU"/>
        </w:rPr>
        <w:t xml:space="preserve">6. Просветительская работа с родителями (законными представителями). </w:t>
      </w:r>
    </w:p>
    <w:p w:rsidR="0054015D" w:rsidRPr="002D28CE" w:rsidRDefault="0054015D" w:rsidP="002D28CE">
      <w:pPr>
        <w:shd w:val="clear" w:color="auto" w:fill="FFFFFF"/>
        <w:ind w:firstLine="709"/>
        <w:jc w:val="both"/>
        <w:rPr>
          <w:rFonts w:ascii="Times New Roman" w:hAnsi="Times New Roman"/>
          <w:sz w:val="24"/>
          <w:szCs w:val="24"/>
          <w:lang w:val="ru-RU"/>
        </w:rPr>
      </w:pPr>
      <w:r w:rsidRPr="002D28CE">
        <w:rPr>
          <w:rFonts w:ascii="Times New Roman" w:hAnsi="Times New Roman"/>
          <w:sz w:val="24"/>
          <w:szCs w:val="24"/>
          <w:lang w:val="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4015D" w:rsidRPr="002D28CE" w:rsidRDefault="0054015D" w:rsidP="002D28CE">
      <w:pPr>
        <w:shd w:val="clear" w:color="auto" w:fill="FFFFFF"/>
        <w:jc w:val="both"/>
        <w:rPr>
          <w:rFonts w:ascii="Times New Roman" w:hAnsi="Times New Roman"/>
          <w:sz w:val="24"/>
          <w:szCs w:val="24"/>
          <w:lang w:val="ru-RU"/>
        </w:rPr>
      </w:pPr>
      <w:r w:rsidRPr="002D28CE">
        <w:rPr>
          <w:rFonts w:ascii="Times New Roman" w:hAnsi="Times New Roman"/>
          <w:sz w:val="24"/>
          <w:szCs w:val="24"/>
          <w:lang w:val="ru-RU"/>
        </w:rPr>
        <w:t>- проведение соответствующих лекций, семинаров, круглых столов и т. п.;</w:t>
      </w:r>
    </w:p>
    <w:p w:rsidR="0054015D" w:rsidRPr="002D28CE" w:rsidRDefault="0054015D" w:rsidP="002D28CE">
      <w:pPr>
        <w:shd w:val="clear" w:color="auto" w:fill="FFFFFF"/>
        <w:jc w:val="both"/>
        <w:rPr>
          <w:rFonts w:ascii="Times New Roman" w:hAnsi="Times New Roman"/>
          <w:sz w:val="24"/>
          <w:szCs w:val="24"/>
          <w:lang w:val="ru-RU"/>
        </w:rPr>
      </w:pPr>
      <w:r w:rsidRPr="002D28CE">
        <w:rPr>
          <w:rFonts w:ascii="Times New Roman" w:hAnsi="Times New Roman"/>
          <w:sz w:val="24"/>
          <w:szCs w:val="24"/>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создание библиотечки детского здоровья, доступной для родителей и т.п. </w:t>
      </w:r>
    </w:p>
    <w:p w:rsidR="0054015D" w:rsidRPr="002D28CE" w:rsidRDefault="0054015D" w:rsidP="002D28CE">
      <w:pPr>
        <w:ind w:firstLine="706"/>
        <w:jc w:val="both"/>
        <w:rPr>
          <w:rFonts w:ascii="Times New Roman" w:hAnsi="Times New Roman"/>
          <w:sz w:val="24"/>
          <w:szCs w:val="24"/>
          <w:lang w:val="ru-RU"/>
        </w:rPr>
      </w:pPr>
      <w:r w:rsidRPr="002D28CE">
        <w:rPr>
          <w:rFonts w:ascii="Times New Roman" w:hAnsi="Times New Roman"/>
          <w:sz w:val="24"/>
          <w:szCs w:val="24"/>
          <w:lang w:val="ru-RU"/>
        </w:rPr>
        <w:t>Работа школы с родителями по вопросам охраны и укрепления здоровья детей включает:</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1)</w:t>
      </w:r>
      <w:r w:rsidRPr="002D28CE">
        <w:rPr>
          <w:rFonts w:ascii="Times New Roman" w:hAnsi="Times New Roman"/>
          <w:sz w:val="24"/>
          <w:szCs w:val="24"/>
        </w:rPr>
        <w:t> </w:t>
      </w:r>
      <w:r w:rsidRPr="002D28CE">
        <w:rPr>
          <w:rFonts w:ascii="Times New Roman" w:hAnsi="Times New Roman"/>
          <w:sz w:val="24"/>
          <w:szCs w:val="24"/>
          <w:lang w:val="ru-RU"/>
        </w:rPr>
        <w:t xml:space="preserve"> просветительскую работу с родителями (законными представителями):</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тематика родительского лектория, круглых столов, родительских собраний по проблемам сохранения здоровья детей с участием работников школы, с приглашением специалистов по здоровьесохранению;</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разработку анкет (сбор информации о формах организации здоровьесберегающего семейного досуга);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выпуск информационных бюллетеней, стенгазет, организация выставок методической литературы для родителей по вопросам здоровьесбережения;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родительские собрания;</w:t>
      </w:r>
    </w:p>
    <w:p w:rsidR="0054015D" w:rsidRPr="002D28CE" w:rsidRDefault="0054015D" w:rsidP="002D28CE">
      <w:pPr>
        <w:shd w:val="clear" w:color="auto" w:fill="FFFFFF"/>
        <w:jc w:val="both"/>
        <w:rPr>
          <w:rFonts w:ascii="Times New Roman" w:hAnsi="Times New Roman"/>
          <w:sz w:val="24"/>
          <w:szCs w:val="24"/>
          <w:lang w:val="ru-RU"/>
        </w:rPr>
      </w:pPr>
      <w:r w:rsidRPr="002D28CE">
        <w:rPr>
          <w:rFonts w:ascii="Times New Roman" w:hAnsi="Times New Roman"/>
          <w:sz w:val="24"/>
          <w:szCs w:val="24"/>
          <w:lang w:val="ru-RU"/>
        </w:rPr>
        <w:t xml:space="preserve">2) создание информационной среды о здоровьесбережении для начальной школы: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организацию выставок литературы в библиотеке, информационных стендов, школьных газет, разработку соответствующей страницы школьного сайта, организацию обсуждения на форуме школьного сайта и т. п.</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3) организацию мероприятий с участием родителей: «День здоровья»; «Веселые старты» ( с участием команды родителей); «Папа, мама, я- спортивная семья»; выставка творческих работ детей и родителей.</w:t>
      </w:r>
    </w:p>
    <w:p w:rsidR="0054015D" w:rsidRPr="009870A6" w:rsidRDefault="0054015D" w:rsidP="009870A6">
      <w:pPr>
        <w:ind w:firstLine="706"/>
        <w:jc w:val="both"/>
        <w:rPr>
          <w:rFonts w:ascii="Times New Roman" w:hAnsi="Times New Roman"/>
          <w:sz w:val="24"/>
          <w:szCs w:val="24"/>
          <w:lang w:val="ru-RU"/>
        </w:rPr>
      </w:pPr>
      <w:r w:rsidRPr="002D28CE">
        <w:rPr>
          <w:rFonts w:ascii="Times New Roman" w:hAnsi="Times New Roman"/>
          <w:sz w:val="24"/>
          <w:szCs w:val="24"/>
          <w:lang w:val="ru-RU"/>
        </w:rPr>
        <w:t>Особое внимание в школе уделяется правильному питанию учащихся. Реализу</w:t>
      </w:r>
      <w:r>
        <w:rPr>
          <w:rFonts w:ascii="Times New Roman" w:hAnsi="Times New Roman"/>
          <w:sz w:val="24"/>
          <w:szCs w:val="24"/>
          <w:lang w:val="ru-RU"/>
        </w:rPr>
        <w:t>ются программы: «Физкультура и здоровье</w:t>
      </w:r>
      <w:r w:rsidRPr="002D28CE">
        <w:rPr>
          <w:rFonts w:ascii="Times New Roman" w:hAnsi="Times New Roman"/>
          <w:sz w:val="24"/>
          <w:szCs w:val="24"/>
          <w:lang w:val="ru-RU"/>
        </w:rPr>
        <w:t>»,  “Разговор о правильном питании», «О роли мёда в формировании здоровья детей и подростков», позволяющие  вести, в том числе, и просветительскую работу  среди родителей.</w:t>
      </w:r>
    </w:p>
    <w:p w:rsidR="0054015D" w:rsidRPr="009870A6" w:rsidRDefault="0054015D" w:rsidP="002D28CE">
      <w:pPr>
        <w:jc w:val="both"/>
        <w:rPr>
          <w:rFonts w:ascii="Times New Roman" w:hAnsi="Times New Roman"/>
          <w:b/>
          <w:sz w:val="24"/>
          <w:szCs w:val="24"/>
          <w:lang w:val="ru-RU"/>
        </w:rPr>
      </w:pPr>
      <w:r w:rsidRPr="002D28CE">
        <w:rPr>
          <w:rFonts w:ascii="Times New Roman" w:hAnsi="Times New Roman"/>
          <w:b/>
          <w:sz w:val="24"/>
          <w:szCs w:val="24"/>
          <w:lang w:val="ru-RU"/>
        </w:rPr>
        <w:t>Критерии, показатели эффективности деятельности школы  по формированию здорового и безопасного образа жизни и экологической культуры учащихся</w:t>
      </w:r>
    </w:p>
    <w:p w:rsidR="0054015D" w:rsidRPr="002D28CE" w:rsidRDefault="0054015D" w:rsidP="002D28CE">
      <w:pPr>
        <w:ind w:firstLine="706"/>
        <w:jc w:val="both"/>
        <w:rPr>
          <w:rFonts w:ascii="Times New Roman" w:hAnsi="Times New Roman"/>
          <w:sz w:val="24"/>
          <w:szCs w:val="24"/>
          <w:lang w:val="ru-RU"/>
        </w:rPr>
      </w:pPr>
      <w:r w:rsidRPr="002D28CE">
        <w:rPr>
          <w:rFonts w:ascii="Times New Roman" w:hAnsi="Times New Roman"/>
          <w:sz w:val="24"/>
          <w:szCs w:val="24"/>
          <w:lang w:val="ru-RU"/>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динамики сезонных заболеваний;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динамики школьного травматизма;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утомляемости учащихся;  </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первоначальных представлений о роли физической культуры и спорта для здоровья человека, его образования, труда и творчества;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 xml:space="preserve">- знаний о возможности негативного влияния компьютерных игр, телевидения, рекламы на здоровье человека. </w:t>
      </w:r>
    </w:p>
    <w:p w:rsidR="0054015D" w:rsidRPr="009870A6" w:rsidRDefault="0054015D" w:rsidP="009870A6">
      <w:pPr>
        <w:ind w:firstLine="706"/>
        <w:jc w:val="both"/>
        <w:rPr>
          <w:rFonts w:ascii="Times New Roman" w:hAnsi="Times New Roman"/>
          <w:sz w:val="24"/>
          <w:szCs w:val="24"/>
          <w:lang w:val="ru-RU"/>
        </w:rPr>
      </w:pPr>
      <w:r w:rsidRPr="002D28CE">
        <w:rPr>
          <w:rFonts w:ascii="Times New Roman" w:hAnsi="Times New Roman"/>
          <w:sz w:val="24"/>
          <w:szCs w:val="24"/>
          <w:lang w:val="ru-RU"/>
        </w:rPr>
        <w:t>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w:t>
      </w:r>
    </w:p>
    <w:p w:rsidR="0054015D" w:rsidRPr="002D28CE" w:rsidRDefault="0054015D" w:rsidP="002D28CE">
      <w:pPr>
        <w:jc w:val="both"/>
        <w:rPr>
          <w:rFonts w:ascii="Times New Roman" w:hAnsi="Times New Roman"/>
          <w:b/>
          <w:sz w:val="24"/>
          <w:szCs w:val="24"/>
          <w:lang w:val="ru-RU"/>
        </w:rPr>
      </w:pPr>
      <w:r w:rsidRPr="002D28CE">
        <w:rPr>
          <w:rFonts w:ascii="Times New Roman" w:hAnsi="Times New Roman"/>
          <w:b/>
          <w:sz w:val="24"/>
          <w:szCs w:val="24"/>
          <w:lang w:val="ru-RU"/>
        </w:rPr>
        <w:t>Методика оценки результативности программы:</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1.   Участие в мероприятиях экологической направленности (портфолио).</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2. Уровень развития познавательного интереса, в том числе к предметам с экологическим содержанием (диагностика).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3. Сформированность личностного заинтересованного отношения к своему здоровью (анкетирование, наблюдение).</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4.Использование здоровьесберегающих технологий в учебной деятельности, психологический комфорт классного коллектива (наблюдение, диагностика).</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5. Охват горячим питанием учащихся начальной школы.</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6.  Степень соответствия организации школьного питания гигиеническим  нормам (наблюдение, анализ).</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7. Сформированность личностного отрицательного отношения к негативным факторам риска  здоровью (табакокурение, алкоголизм и др.) (анкетирование).</w:t>
      </w:r>
    </w:p>
    <w:p w:rsidR="0054015D" w:rsidRPr="002D28CE" w:rsidRDefault="0054015D" w:rsidP="002D28CE">
      <w:pPr>
        <w:jc w:val="both"/>
        <w:rPr>
          <w:rFonts w:ascii="Times New Roman" w:hAnsi="Times New Roman"/>
          <w:sz w:val="24"/>
          <w:szCs w:val="24"/>
          <w:lang w:val="ru-RU"/>
        </w:rPr>
      </w:pPr>
      <w:r w:rsidRPr="002D28CE">
        <w:rPr>
          <w:rFonts w:ascii="Times New Roman" w:hAnsi="Times New Roman"/>
          <w:sz w:val="24"/>
          <w:szCs w:val="24"/>
          <w:lang w:val="ru-RU"/>
        </w:rPr>
        <w:t>8.Сформированность  основ здоровьесберегающей учебной культуры. (Наблюдение).</w:t>
      </w:r>
    </w:p>
    <w:p w:rsidR="0054015D" w:rsidRDefault="0054015D" w:rsidP="002D28CE">
      <w:pPr>
        <w:shd w:val="clear" w:color="auto" w:fill="FFFFFF"/>
        <w:autoSpaceDE w:val="0"/>
        <w:spacing w:line="240" w:lineRule="atLeast"/>
        <w:jc w:val="both"/>
        <w:rPr>
          <w:lang w:val="ru-RU"/>
        </w:rPr>
      </w:pPr>
      <w:r>
        <w:rPr>
          <w:lang w:val="ru-RU"/>
        </w:rPr>
        <w:br w:type="page"/>
      </w:r>
    </w:p>
    <w:p w:rsidR="0054015D" w:rsidRPr="00012893" w:rsidRDefault="0054015D" w:rsidP="002D28CE">
      <w:pPr>
        <w:jc w:val="center"/>
        <w:rPr>
          <w:bCs/>
          <w:lang w:val="ru-RU"/>
        </w:rPr>
      </w:pPr>
      <w:r w:rsidRPr="00012893">
        <w:rPr>
          <w:rStyle w:val="MSGENFONTSTYLENAMETEMPLATEROLENUMBERMSGENFONTSTYLENAMEBYROLETEXT28"/>
          <w:rFonts w:ascii="Times New Roman" w:hAnsi="Times New Roman"/>
          <w:bCs w:val="0"/>
          <w:color w:val="000000"/>
          <w:sz w:val="24"/>
          <w:szCs w:val="24"/>
          <w:lang w:val="ru-RU"/>
        </w:rPr>
        <w:t>4.</w:t>
      </w:r>
      <w:r w:rsidRPr="00012893">
        <w:rPr>
          <w:rStyle w:val="MSGENFONTSTYLENAMETEMPLATEROLENUMBERMSGENFONTSTYLENAMEBYROLETEXT27"/>
          <w:rFonts w:ascii="Times New Roman" w:hAnsi="Times New Roman"/>
          <w:bCs w:val="0"/>
          <w:color w:val="000000"/>
          <w:sz w:val="24"/>
          <w:szCs w:val="24"/>
          <w:lang w:val="ru-RU"/>
        </w:rPr>
        <w:t xml:space="preserve"> ПРОГРАММА КОРРЕКЦИОННОЙ РАБОТЫ</w:t>
      </w:r>
    </w:p>
    <w:p w:rsidR="0054015D" w:rsidRPr="00D25F5C" w:rsidRDefault="0054015D" w:rsidP="002D28CE">
      <w:pPr>
        <w:jc w:val="center"/>
        <w:rPr>
          <w:rFonts w:ascii="Times New Roman" w:hAnsi="Times New Roman"/>
          <w:b/>
          <w:bCs/>
          <w:sz w:val="24"/>
          <w:szCs w:val="24"/>
          <w:lang w:val="ru-RU"/>
        </w:rPr>
      </w:pPr>
      <w:r w:rsidRPr="00D25F5C">
        <w:rPr>
          <w:rFonts w:ascii="Times New Roman" w:hAnsi="Times New Roman"/>
          <w:b/>
          <w:bCs/>
          <w:sz w:val="24"/>
          <w:szCs w:val="24"/>
          <w:lang w:val="ru-RU"/>
        </w:rPr>
        <w:t>Пояснительная записка</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xml:space="preserve">           Программа коррекционной работы разработана </w:t>
      </w:r>
      <w:r w:rsidRPr="00D25F5C">
        <w:rPr>
          <w:rFonts w:ascii="Times New Roman" w:hAnsi="Times New Roman"/>
          <w:color w:val="000000"/>
          <w:sz w:val="24"/>
          <w:szCs w:val="24"/>
          <w:lang w:val="ru-RU"/>
        </w:rPr>
        <w:t xml:space="preserve">с учетом опыта работы школы по данной проблематике и </w:t>
      </w:r>
      <w:r w:rsidRPr="00D25F5C">
        <w:rPr>
          <w:rFonts w:ascii="Times New Roman" w:hAnsi="Times New Roman"/>
          <w:sz w:val="24"/>
          <w:szCs w:val="24"/>
          <w:lang w:val="ru-RU"/>
        </w:rPr>
        <w:t xml:space="preserve">направлена на разрешение ряда проблем, возникающих при обучении и воспитании младших школьников в условиях  четырёхлетнего начального обучения. </w:t>
      </w:r>
    </w:p>
    <w:p w:rsidR="0054015D" w:rsidRPr="00D25F5C" w:rsidRDefault="0054015D" w:rsidP="002D28CE">
      <w:pPr>
        <w:jc w:val="both"/>
        <w:rPr>
          <w:rFonts w:ascii="Times New Roman" w:hAnsi="Times New Roman"/>
          <w:sz w:val="24"/>
          <w:szCs w:val="24"/>
        </w:rPr>
      </w:pPr>
      <w:r w:rsidRPr="00D25F5C">
        <w:rPr>
          <w:rFonts w:ascii="Times New Roman" w:hAnsi="Times New Roman"/>
          <w:sz w:val="24"/>
          <w:szCs w:val="24"/>
        </w:rPr>
        <w:t>В числе этих проблем:</w:t>
      </w:r>
    </w:p>
    <w:p w:rsidR="0054015D" w:rsidRPr="00D25F5C" w:rsidRDefault="0054015D" w:rsidP="003167B2">
      <w:pPr>
        <w:widowControl w:val="0"/>
        <w:numPr>
          <w:ilvl w:val="0"/>
          <w:numId w:val="167"/>
        </w:numPr>
        <w:tabs>
          <w:tab w:val="left" w:pos="360"/>
        </w:tabs>
        <w:suppressAutoHyphens/>
        <w:spacing w:after="0" w:line="240" w:lineRule="auto"/>
        <w:rPr>
          <w:rFonts w:ascii="Times New Roman" w:hAnsi="Times New Roman"/>
          <w:sz w:val="24"/>
          <w:szCs w:val="24"/>
          <w:lang w:val="ru-RU"/>
        </w:rPr>
      </w:pPr>
      <w:r w:rsidRPr="00D25F5C">
        <w:rPr>
          <w:rFonts w:ascii="Times New Roman" w:hAnsi="Times New Roman"/>
          <w:sz w:val="24"/>
          <w:szCs w:val="24"/>
          <w:lang w:val="ru-RU"/>
        </w:rPr>
        <w:t>несоответствие уровня психического развития ребёнка возрастной норме;</w:t>
      </w:r>
    </w:p>
    <w:p w:rsidR="0054015D" w:rsidRPr="00D25F5C" w:rsidRDefault="0054015D" w:rsidP="003167B2">
      <w:pPr>
        <w:widowControl w:val="0"/>
        <w:numPr>
          <w:ilvl w:val="0"/>
          <w:numId w:val="167"/>
        </w:numPr>
        <w:tabs>
          <w:tab w:val="left" w:pos="360"/>
        </w:tabs>
        <w:suppressAutoHyphens/>
        <w:spacing w:after="0" w:line="240" w:lineRule="auto"/>
        <w:rPr>
          <w:rFonts w:ascii="Times New Roman" w:hAnsi="Times New Roman"/>
          <w:sz w:val="24"/>
          <w:szCs w:val="24"/>
        </w:rPr>
      </w:pPr>
      <w:r w:rsidRPr="00D25F5C">
        <w:rPr>
          <w:rFonts w:ascii="Times New Roman" w:hAnsi="Times New Roman"/>
          <w:sz w:val="24"/>
          <w:szCs w:val="24"/>
        </w:rPr>
        <w:t>неготовность к школьному обучению;</w:t>
      </w:r>
    </w:p>
    <w:p w:rsidR="0054015D" w:rsidRPr="00D25F5C" w:rsidRDefault="0054015D" w:rsidP="003167B2">
      <w:pPr>
        <w:widowControl w:val="0"/>
        <w:numPr>
          <w:ilvl w:val="0"/>
          <w:numId w:val="167"/>
        </w:numPr>
        <w:tabs>
          <w:tab w:val="left" w:pos="360"/>
        </w:tabs>
        <w:suppressAutoHyphens/>
        <w:spacing w:after="0" w:line="240" w:lineRule="auto"/>
        <w:rPr>
          <w:rFonts w:ascii="Times New Roman" w:hAnsi="Times New Roman"/>
          <w:sz w:val="24"/>
          <w:szCs w:val="24"/>
          <w:lang w:val="ru-RU"/>
        </w:rPr>
      </w:pPr>
      <w:r w:rsidRPr="00D25F5C">
        <w:rPr>
          <w:rFonts w:ascii="Times New Roman" w:hAnsi="Times New Roman"/>
          <w:sz w:val="24"/>
          <w:szCs w:val="24"/>
          <w:lang w:val="ru-RU"/>
        </w:rPr>
        <w:t>низкая познавательная и учебная мотивации;</w:t>
      </w:r>
    </w:p>
    <w:p w:rsidR="0054015D" w:rsidRPr="00D25F5C" w:rsidRDefault="0054015D" w:rsidP="003167B2">
      <w:pPr>
        <w:widowControl w:val="0"/>
        <w:numPr>
          <w:ilvl w:val="0"/>
          <w:numId w:val="167"/>
        </w:numPr>
        <w:tabs>
          <w:tab w:val="left" w:pos="360"/>
        </w:tabs>
        <w:suppressAutoHyphens/>
        <w:spacing w:after="0" w:line="240" w:lineRule="auto"/>
        <w:rPr>
          <w:rFonts w:ascii="Times New Roman" w:hAnsi="Times New Roman"/>
          <w:sz w:val="24"/>
          <w:szCs w:val="24"/>
        </w:rPr>
      </w:pPr>
      <w:r w:rsidRPr="00D25F5C">
        <w:rPr>
          <w:rFonts w:ascii="Times New Roman" w:hAnsi="Times New Roman"/>
          <w:sz w:val="24"/>
          <w:szCs w:val="24"/>
        </w:rPr>
        <w:t>негативные тенденции личностного развития;</w:t>
      </w:r>
    </w:p>
    <w:p w:rsidR="0054015D" w:rsidRPr="00D25F5C" w:rsidRDefault="0054015D" w:rsidP="003167B2">
      <w:pPr>
        <w:widowControl w:val="0"/>
        <w:numPr>
          <w:ilvl w:val="0"/>
          <w:numId w:val="167"/>
        </w:numPr>
        <w:tabs>
          <w:tab w:val="left" w:pos="360"/>
        </w:tabs>
        <w:suppressAutoHyphens/>
        <w:spacing w:after="0" w:line="240" w:lineRule="auto"/>
        <w:rPr>
          <w:rFonts w:ascii="Times New Roman" w:hAnsi="Times New Roman"/>
          <w:sz w:val="24"/>
          <w:szCs w:val="24"/>
        </w:rPr>
      </w:pPr>
      <w:r w:rsidRPr="00D25F5C">
        <w:rPr>
          <w:rFonts w:ascii="Times New Roman" w:hAnsi="Times New Roman"/>
          <w:sz w:val="24"/>
          <w:szCs w:val="24"/>
        </w:rPr>
        <w:t>коммуникативные проблемы;</w:t>
      </w:r>
    </w:p>
    <w:p w:rsidR="0054015D" w:rsidRPr="00D25F5C" w:rsidRDefault="0054015D" w:rsidP="003167B2">
      <w:pPr>
        <w:widowControl w:val="0"/>
        <w:numPr>
          <w:ilvl w:val="0"/>
          <w:numId w:val="167"/>
        </w:numPr>
        <w:tabs>
          <w:tab w:val="left" w:pos="360"/>
        </w:tabs>
        <w:suppressAutoHyphens/>
        <w:spacing w:after="0" w:line="240" w:lineRule="auto"/>
        <w:rPr>
          <w:rFonts w:ascii="Times New Roman" w:hAnsi="Times New Roman"/>
          <w:sz w:val="24"/>
          <w:szCs w:val="24"/>
        </w:rPr>
      </w:pPr>
      <w:r w:rsidRPr="00D25F5C">
        <w:rPr>
          <w:rFonts w:ascii="Times New Roman" w:hAnsi="Times New Roman"/>
          <w:sz w:val="24"/>
          <w:szCs w:val="24"/>
        </w:rPr>
        <w:t>дезадаптация в школе;</w:t>
      </w:r>
    </w:p>
    <w:p w:rsidR="0054015D" w:rsidRPr="00D25F5C" w:rsidRDefault="0054015D" w:rsidP="003167B2">
      <w:pPr>
        <w:widowControl w:val="0"/>
        <w:numPr>
          <w:ilvl w:val="0"/>
          <w:numId w:val="167"/>
        </w:numPr>
        <w:tabs>
          <w:tab w:val="left" w:pos="360"/>
        </w:tabs>
        <w:suppressAutoHyphens/>
        <w:spacing w:after="0" w:line="240" w:lineRule="auto"/>
        <w:rPr>
          <w:rFonts w:ascii="Times New Roman" w:hAnsi="Times New Roman"/>
          <w:sz w:val="24"/>
          <w:szCs w:val="24"/>
        </w:rPr>
      </w:pPr>
      <w:r w:rsidRPr="00D25F5C">
        <w:rPr>
          <w:rFonts w:ascii="Times New Roman" w:hAnsi="Times New Roman"/>
          <w:sz w:val="24"/>
          <w:szCs w:val="24"/>
        </w:rPr>
        <w:t>неуспеваемость и другие.</w:t>
      </w:r>
    </w:p>
    <w:p w:rsidR="0054015D" w:rsidRPr="00D25F5C" w:rsidRDefault="0054015D" w:rsidP="002D28CE">
      <w:pPr>
        <w:ind w:firstLine="708"/>
        <w:jc w:val="both"/>
        <w:rPr>
          <w:rFonts w:ascii="Times New Roman" w:hAnsi="Times New Roman"/>
          <w:sz w:val="24"/>
          <w:szCs w:val="24"/>
          <w:lang w:val="ru-RU"/>
        </w:rPr>
      </w:pPr>
      <w:r w:rsidRPr="00D25F5C">
        <w:rPr>
          <w:rFonts w:ascii="Times New Roman" w:hAnsi="Times New Roman"/>
          <w:sz w:val="24"/>
          <w:szCs w:val="24"/>
          <w:lang w:val="ru-RU"/>
        </w:rPr>
        <w:t>Программа коррекционной работы направлена на:</w:t>
      </w:r>
    </w:p>
    <w:p w:rsidR="0054015D" w:rsidRPr="00D25F5C" w:rsidRDefault="0054015D" w:rsidP="002D28CE">
      <w:pPr>
        <w:numPr>
          <w:ilvl w:val="0"/>
          <w:numId w:val="167"/>
        </w:numPr>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преодоление затруднений учащихся в учебной деятельности;</w:t>
      </w:r>
    </w:p>
    <w:p w:rsidR="0054015D" w:rsidRPr="00D25F5C" w:rsidRDefault="0054015D" w:rsidP="002D28CE">
      <w:pPr>
        <w:numPr>
          <w:ilvl w:val="0"/>
          <w:numId w:val="167"/>
        </w:numPr>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 xml:space="preserve">овладение навыками адаптации учащихся к социуму; </w:t>
      </w:r>
    </w:p>
    <w:p w:rsidR="0054015D" w:rsidRPr="00D25F5C" w:rsidRDefault="0054015D" w:rsidP="002D28CE">
      <w:pPr>
        <w:numPr>
          <w:ilvl w:val="0"/>
          <w:numId w:val="167"/>
        </w:numPr>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психолого-медико-педагогическое сопровождение школьников, имеющих проблемы в обучении;</w:t>
      </w:r>
    </w:p>
    <w:p w:rsidR="0054015D" w:rsidRPr="00D25F5C" w:rsidRDefault="0054015D" w:rsidP="002D28CE">
      <w:pPr>
        <w:numPr>
          <w:ilvl w:val="0"/>
          <w:numId w:val="167"/>
        </w:numPr>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развитие творческого потенциала учащихся (одаренных детей);</w:t>
      </w:r>
    </w:p>
    <w:p w:rsidR="0054015D" w:rsidRPr="00D25F5C" w:rsidRDefault="0054015D" w:rsidP="002D28CE">
      <w:pPr>
        <w:numPr>
          <w:ilvl w:val="0"/>
          <w:numId w:val="167"/>
        </w:numPr>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развитие потенциала учащихся с ограниченными возможностями.</w:t>
      </w:r>
    </w:p>
    <w:p w:rsidR="0054015D" w:rsidRPr="00D25F5C" w:rsidRDefault="0054015D" w:rsidP="002D28CE">
      <w:pPr>
        <w:tabs>
          <w:tab w:val="left" w:pos="360"/>
        </w:tabs>
        <w:ind w:left="720"/>
        <w:rPr>
          <w:rFonts w:ascii="Times New Roman" w:hAnsi="Times New Roman"/>
          <w:sz w:val="24"/>
          <w:szCs w:val="24"/>
          <w:lang w:val="ru-RU"/>
        </w:rPr>
      </w:pPr>
    </w:p>
    <w:p w:rsidR="0054015D" w:rsidRPr="00D25F5C" w:rsidRDefault="0054015D" w:rsidP="002D28CE">
      <w:pPr>
        <w:jc w:val="both"/>
        <w:rPr>
          <w:rFonts w:ascii="Times New Roman" w:hAnsi="Times New Roman"/>
          <w:sz w:val="24"/>
          <w:szCs w:val="24"/>
          <w:lang w:val="ru-RU"/>
        </w:rPr>
      </w:pPr>
      <w:r w:rsidRPr="00D25F5C">
        <w:rPr>
          <w:rFonts w:ascii="Times New Roman" w:hAnsi="Times New Roman"/>
          <w:b/>
          <w:bCs/>
          <w:sz w:val="24"/>
          <w:szCs w:val="24"/>
          <w:lang w:val="ru-RU"/>
        </w:rPr>
        <w:t xml:space="preserve">      Цель данной программы —</w:t>
      </w:r>
      <w:r w:rsidRPr="00D25F5C">
        <w:rPr>
          <w:rFonts w:ascii="Times New Roman" w:hAnsi="Times New Roman"/>
          <w:sz w:val="24"/>
          <w:szCs w:val="24"/>
          <w:lang w:val="ru-RU"/>
        </w:rPr>
        <w:t xml:space="preserve"> создание благоприятных условий для развития личности каждого ребёнка и достижения планируемых результатов основной  образовательной программы всеми учащимися, в том числе детьми с отклонениями  физического или психического здоровья.</w:t>
      </w:r>
    </w:p>
    <w:p w:rsidR="0054015D" w:rsidRPr="00D25F5C" w:rsidRDefault="0054015D" w:rsidP="002D28CE">
      <w:pPr>
        <w:rPr>
          <w:rFonts w:ascii="Times New Roman" w:hAnsi="Times New Roman"/>
          <w:sz w:val="24"/>
          <w:szCs w:val="24"/>
          <w:lang w:val="ru-RU"/>
        </w:rPr>
      </w:pPr>
      <w:r w:rsidRPr="00D25F5C">
        <w:rPr>
          <w:rFonts w:ascii="Times New Roman" w:hAnsi="Times New Roman"/>
          <w:b/>
          <w:bCs/>
          <w:sz w:val="24"/>
          <w:szCs w:val="24"/>
          <w:lang w:val="ru-RU"/>
        </w:rPr>
        <w:t xml:space="preserve">      Основные задачи </w:t>
      </w:r>
      <w:r w:rsidRPr="00D25F5C">
        <w:rPr>
          <w:rFonts w:ascii="Times New Roman" w:hAnsi="Times New Roman"/>
          <w:sz w:val="24"/>
          <w:szCs w:val="24"/>
          <w:lang w:val="ru-RU"/>
        </w:rPr>
        <w:t xml:space="preserve">программы коррекционной работы:  </w:t>
      </w:r>
    </w:p>
    <w:p w:rsidR="0054015D" w:rsidRPr="00D25F5C" w:rsidRDefault="0054015D" w:rsidP="003167B2">
      <w:pPr>
        <w:widowControl w:val="0"/>
        <w:numPr>
          <w:ilvl w:val="0"/>
          <w:numId w:val="168"/>
        </w:numPr>
        <w:tabs>
          <w:tab w:val="left" w:pos="720"/>
        </w:tabs>
        <w:suppressAutoHyphens/>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выявление особых  образовательных потребностей детей, обусловленных недостатками в их физическом и (или) психическом развитии;</w:t>
      </w:r>
    </w:p>
    <w:p w:rsidR="0054015D" w:rsidRPr="00D25F5C" w:rsidRDefault="0054015D" w:rsidP="003167B2">
      <w:pPr>
        <w:widowControl w:val="0"/>
        <w:numPr>
          <w:ilvl w:val="0"/>
          <w:numId w:val="168"/>
        </w:numPr>
        <w:tabs>
          <w:tab w:val="left" w:pos="720"/>
        </w:tabs>
        <w:suppressAutoHyphens/>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осуществление индивидуально ориентированной психолого-медико-педагогической помощи детям с учетом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54015D" w:rsidRPr="00D25F5C" w:rsidRDefault="0054015D" w:rsidP="003167B2">
      <w:pPr>
        <w:widowControl w:val="0"/>
        <w:numPr>
          <w:ilvl w:val="0"/>
          <w:numId w:val="168"/>
        </w:numPr>
        <w:tabs>
          <w:tab w:val="left" w:pos="720"/>
        </w:tabs>
        <w:suppressAutoHyphens/>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психо-физическом и личностном развитии детей; воспитание у каждого ребёнка уверенности в своих силах.</w:t>
      </w:r>
    </w:p>
    <w:p w:rsidR="0054015D" w:rsidRPr="00D25F5C" w:rsidRDefault="0054015D" w:rsidP="002D28CE">
      <w:pPr>
        <w:ind w:firstLine="345"/>
        <w:jc w:val="both"/>
        <w:rPr>
          <w:rFonts w:ascii="Times New Roman" w:hAnsi="Times New Roman"/>
          <w:sz w:val="24"/>
          <w:szCs w:val="24"/>
          <w:lang w:val="ru-RU"/>
        </w:rPr>
      </w:pPr>
      <w:r w:rsidRPr="00D25F5C">
        <w:rPr>
          <w:rFonts w:ascii="Times New Roman" w:hAnsi="Times New Roman"/>
          <w:sz w:val="24"/>
          <w:szCs w:val="24"/>
          <w:lang w:val="ru-RU"/>
        </w:rPr>
        <w:t xml:space="preserve">Решение поставленных задач осуществляется совместными усилиями в деятельности учителя начальных классов, школьного психолога, логопеда и родителей. </w:t>
      </w:r>
    </w:p>
    <w:p w:rsidR="0054015D" w:rsidRPr="00D25F5C" w:rsidRDefault="0054015D" w:rsidP="002D28CE">
      <w:pPr>
        <w:ind w:firstLine="345"/>
        <w:jc w:val="both"/>
        <w:rPr>
          <w:rFonts w:ascii="Times New Roman" w:hAnsi="Times New Roman"/>
          <w:b/>
          <w:bCs/>
          <w:sz w:val="24"/>
          <w:szCs w:val="24"/>
          <w:lang w:val="ru-RU"/>
        </w:rPr>
      </w:pPr>
      <w:r w:rsidRPr="00D25F5C">
        <w:rPr>
          <w:rFonts w:ascii="Times New Roman" w:hAnsi="Times New Roman"/>
          <w:sz w:val="24"/>
          <w:szCs w:val="24"/>
          <w:lang w:val="ru-RU"/>
        </w:rPr>
        <w:t xml:space="preserve">Программа коррекционной работы основывается на следующих </w:t>
      </w:r>
      <w:r w:rsidRPr="00D25F5C">
        <w:rPr>
          <w:rFonts w:ascii="Times New Roman" w:hAnsi="Times New Roman"/>
          <w:b/>
          <w:sz w:val="24"/>
          <w:szCs w:val="24"/>
          <w:lang w:val="ru-RU"/>
        </w:rPr>
        <w:t>принципах:</w:t>
      </w:r>
      <w:r w:rsidRPr="00D25F5C">
        <w:rPr>
          <w:rFonts w:ascii="Times New Roman" w:hAnsi="Times New Roman"/>
          <w:b/>
          <w:bCs/>
          <w:sz w:val="24"/>
          <w:szCs w:val="24"/>
          <w:lang w:val="ru-RU"/>
        </w:rPr>
        <w:t xml:space="preserve"> </w:t>
      </w:r>
    </w:p>
    <w:p w:rsidR="0054015D" w:rsidRPr="00D25F5C" w:rsidRDefault="0054015D" w:rsidP="002D28CE">
      <w:pPr>
        <w:ind w:firstLine="345"/>
        <w:jc w:val="both"/>
        <w:rPr>
          <w:rStyle w:val="Emphasis"/>
          <w:rFonts w:ascii="Times New Roman" w:hAnsi="Times New Roman"/>
          <w:bCs/>
          <w:i w:val="0"/>
          <w:sz w:val="24"/>
          <w:szCs w:val="24"/>
          <w:lang w:val="ru-RU"/>
        </w:rPr>
      </w:pPr>
      <w:r w:rsidRPr="00D25F5C">
        <w:rPr>
          <w:rFonts w:ascii="Times New Roman" w:hAnsi="Times New Roman"/>
          <w:bCs/>
          <w:sz w:val="24"/>
          <w:szCs w:val="24"/>
          <w:lang w:val="ru-RU"/>
        </w:rPr>
        <w:t>-  учёт индивидуальных особенностей и соблюдение интересов ребёнка;</w:t>
      </w:r>
      <w:r w:rsidRPr="00D25F5C">
        <w:rPr>
          <w:rStyle w:val="Emphasis"/>
          <w:rFonts w:ascii="Times New Roman" w:hAnsi="Times New Roman"/>
          <w:bCs/>
          <w:i w:val="0"/>
          <w:sz w:val="24"/>
          <w:szCs w:val="24"/>
          <w:lang w:val="ru-RU"/>
        </w:rPr>
        <w:t xml:space="preserve"> </w:t>
      </w:r>
    </w:p>
    <w:p w:rsidR="0054015D" w:rsidRPr="00D25F5C" w:rsidRDefault="0054015D" w:rsidP="002D28CE">
      <w:pPr>
        <w:ind w:firstLine="345"/>
        <w:jc w:val="both"/>
        <w:rPr>
          <w:rStyle w:val="Zag11"/>
          <w:rFonts w:ascii="Times New Roman" w:eastAsia="@Arial Unicode MS" w:hAnsi="Times New Roman"/>
          <w:sz w:val="24"/>
          <w:szCs w:val="24"/>
          <w:lang w:val="ru-RU"/>
        </w:rPr>
      </w:pPr>
      <w:r w:rsidRPr="00D25F5C">
        <w:rPr>
          <w:rStyle w:val="Zag11"/>
          <w:rFonts w:ascii="Times New Roman" w:eastAsia="@Arial Unicode MS" w:hAnsi="Times New Roman"/>
          <w:iCs/>
          <w:sz w:val="24"/>
          <w:szCs w:val="24"/>
          <w:lang w:val="ru-RU"/>
        </w:rPr>
        <w:t>-  вариативность</w:t>
      </w:r>
      <w:r w:rsidRPr="00D25F5C">
        <w:rPr>
          <w:rStyle w:val="Zag11"/>
          <w:rFonts w:ascii="Times New Roman" w:eastAsia="@Arial Unicode MS" w:hAnsi="Times New Roman"/>
          <w:sz w:val="24"/>
          <w:szCs w:val="24"/>
          <w:lang w:val="ru-RU"/>
        </w:rPr>
        <w:t>;</w:t>
      </w:r>
    </w:p>
    <w:p w:rsidR="0054015D" w:rsidRPr="00D25F5C" w:rsidRDefault="0054015D" w:rsidP="002D28CE">
      <w:pPr>
        <w:ind w:firstLine="345"/>
        <w:jc w:val="both"/>
        <w:rPr>
          <w:rStyle w:val="Zag11"/>
          <w:rFonts w:ascii="Times New Roman" w:eastAsia="@Arial Unicode MS" w:hAnsi="Times New Roman"/>
          <w:sz w:val="24"/>
          <w:szCs w:val="24"/>
          <w:lang w:val="ru-RU"/>
        </w:rPr>
      </w:pPr>
      <w:r w:rsidRPr="00D25F5C">
        <w:rPr>
          <w:rStyle w:val="Zag11"/>
          <w:rFonts w:ascii="Times New Roman" w:eastAsia="@Arial Unicode MS" w:hAnsi="Times New Roman"/>
          <w:sz w:val="24"/>
          <w:szCs w:val="24"/>
          <w:lang w:val="ru-RU"/>
        </w:rPr>
        <w:t>-  системность;</w:t>
      </w:r>
    </w:p>
    <w:p w:rsidR="0054015D" w:rsidRPr="00D25F5C" w:rsidRDefault="0054015D" w:rsidP="002D28CE">
      <w:pPr>
        <w:ind w:firstLine="345"/>
        <w:jc w:val="both"/>
        <w:rPr>
          <w:rStyle w:val="Emphasis"/>
          <w:rFonts w:ascii="Times New Roman" w:hAnsi="Times New Roman"/>
          <w:bCs/>
          <w:i w:val="0"/>
          <w:sz w:val="24"/>
          <w:szCs w:val="24"/>
          <w:lang w:val="ru-RU"/>
        </w:rPr>
      </w:pPr>
      <w:r w:rsidRPr="00D25F5C">
        <w:rPr>
          <w:rFonts w:ascii="Times New Roman" w:hAnsi="Times New Roman"/>
          <w:bCs/>
          <w:sz w:val="24"/>
          <w:szCs w:val="24"/>
          <w:lang w:val="ru-RU"/>
        </w:rPr>
        <w:t>- г</w:t>
      </w:r>
      <w:r w:rsidRPr="00D25F5C">
        <w:rPr>
          <w:rStyle w:val="Emphasis"/>
          <w:rFonts w:ascii="Times New Roman" w:hAnsi="Times New Roman"/>
          <w:bCs/>
          <w:i w:val="0"/>
          <w:sz w:val="24"/>
          <w:szCs w:val="24"/>
          <w:lang w:val="ru-RU"/>
        </w:rPr>
        <w:t>уманистическая направленность.</w:t>
      </w:r>
    </w:p>
    <w:p w:rsidR="0054015D" w:rsidRPr="00D25F5C" w:rsidRDefault="0054015D" w:rsidP="002D28CE">
      <w:pPr>
        <w:jc w:val="both"/>
        <w:rPr>
          <w:rFonts w:ascii="Times New Roman" w:hAnsi="Times New Roman"/>
          <w:b/>
          <w:bCs/>
          <w:sz w:val="24"/>
          <w:szCs w:val="24"/>
          <w:lang w:val="ru-RU"/>
        </w:rPr>
      </w:pPr>
      <w:r w:rsidRPr="00D25F5C">
        <w:rPr>
          <w:rFonts w:ascii="Times New Roman" w:hAnsi="Times New Roman"/>
          <w:b/>
          <w:bCs/>
          <w:sz w:val="24"/>
          <w:szCs w:val="24"/>
          <w:lang w:val="ru-RU"/>
        </w:rPr>
        <w:t xml:space="preserve">              </w:t>
      </w:r>
      <w:r w:rsidRPr="00D25F5C">
        <w:rPr>
          <w:rFonts w:ascii="Times New Roman" w:hAnsi="Times New Roman"/>
          <w:sz w:val="24"/>
          <w:szCs w:val="24"/>
          <w:lang w:val="ru-RU"/>
        </w:rPr>
        <w:t xml:space="preserve">                                             </w:t>
      </w:r>
      <w:r w:rsidRPr="00D25F5C">
        <w:rPr>
          <w:rFonts w:ascii="Times New Roman" w:hAnsi="Times New Roman"/>
          <w:b/>
          <w:bCs/>
          <w:sz w:val="24"/>
          <w:szCs w:val="24"/>
          <w:lang w:val="ru-RU"/>
        </w:rPr>
        <w:t>Содержание программы</w:t>
      </w:r>
    </w:p>
    <w:p w:rsidR="0054015D" w:rsidRPr="00D25F5C" w:rsidRDefault="0054015D" w:rsidP="002D28CE">
      <w:pPr>
        <w:ind w:firstLine="706"/>
        <w:jc w:val="both"/>
        <w:rPr>
          <w:rFonts w:ascii="Times New Roman" w:hAnsi="Times New Roman"/>
          <w:sz w:val="24"/>
          <w:szCs w:val="24"/>
          <w:lang w:val="ru-RU"/>
        </w:rPr>
      </w:pPr>
    </w:p>
    <w:p w:rsidR="0054015D" w:rsidRPr="00D25F5C" w:rsidRDefault="0054015D" w:rsidP="002D28CE">
      <w:pPr>
        <w:ind w:firstLine="706"/>
        <w:jc w:val="both"/>
        <w:rPr>
          <w:rFonts w:ascii="Times New Roman" w:hAnsi="Times New Roman"/>
          <w:sz w:val="24"/>
          <w:szCs w:val="24"/>
          <w:lang w:val="ru-RU"/>
        </w:rPr>
      </w:pPr>
      <w:r w:rsidRPr="00D25F5C">
        <w:rPr>
          <w:rFonts w:ascii="Times New Roman" w:hAnsi="Times New Roman"/>
          <w:sz w:val="24"/>
          <w:szCs w:val="24"/>
          <w:lang w:val="ru-RU"/>
        </w:rPr>
        <w:t>Программа коррекционной работы  включает в себя три раздела, которые и определяют направления  и характер работы участников образовательного процесса.</w:t>
      </w:r>
    </w:p>
    <w:p w:rsidR="0054015D" w:rsidRPr="00D25F5C" w:rsidRDefault="0054015D" w:rsidP="002D28CE">
      <w:pPr>
        <w:jc w:val="both"/>
        <w:rPr>
          <w:rFonts w:ascii="Times New Roman" w:hAnsi="Times New Roman"/>
          <w:b/>
          <w:bCs/>
          <w:sz w:val="24"/>
          <w:szCs w:val="24"/>
          <w:lang w:val="ru-RU"/>
        </w:rPr>
      </w:pPr>
      <w:r w:rsidRPr="00D25F5C">
        <w:rPr>
          <w:rFonts w:ascii="Times New Roman" w:hAnsi="Times New Roman"/>
          <w:b/>
          <w:bCs/>
          <w:sz w:val="24"/>
          <w:szCs w:val="24"/>
          <w:lang w:val="ru-RU"/>
        </w:rPr>
        <w:t>1.Диагностический раздел</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Проведение диагностической работы с целью выявления проблем  и трудностей, отклонений в развитий детей, определение их причин:</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своевременное выявление детей, нуждающихся в специализированной помощи;</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ранняя (с первых дней пребывания ребёнка в образовательном учреждении) диагностика отклонений в развитии и анализ причин трудностей адаптации;</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комплексный сбор сведений о ребёнке на основании диагностической информации от специалистов разного профиля;</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определение уровня актуального и зоны ближайшего развития учащегося с отклонениями здоровья, выявление его резервных возможностей;</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изучение развития эмоционально-волевой сферы и личностных особенностей учащихся;</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изучение социальной ситуации развития и условий семейного воспитания ребёнка;</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изучение адаптивных возможностей и уровня социализации ребёнка;</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системный разносторонний контроль специалистов за уровнем и динамикой развития ребёнка;</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анализ успешности коррекционно-развивающей работы.</w:t>
      </w:r>
    </w:p>
    <w:p w:rsidR="0054015D" w:rsidRPr="00D25F5C" w:rsidRDefault="0054015D" w:rsidP="002D28CE">
      <w:pPr>
        <w:jc w:val="both"/>
        <w:rPr>
          <w:rFonts w:ascii="Times New Roman" w:hAnsi="Times New Roman"/>
          <w:b/>
          <w:bCs/>
          <w:sz w:val="24"/>
          <w:szCs w:val="24"/>
          <w:lang w:val="ru-RU"/>
        </w:rPr>
      </w:pPr>
      <w:r w:rsidRPr="00D25F5C">
        <w:rPr>
          <w:rFonts w:ascii="Times New Roman" w:hAnsi="Times New Roman"/>
          <w:b/>
          <w:bCs/>
          <w:sz w:val="24"/>
          <w:szCs w:val="24"/>
          <w:lang w:val="ru-RU"/>
        </w:rPr>
        <w:t>2. Профилактический и коррекционный раздел</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ab/>
        <w:t>Организация и проведение коррекционно-развивающей работы с целью повышения уровня общего развития ребёнка, восполнения пробелов предшествующего развития и обучения (по необходимости); проведение специалистами индивидуальной и групповой работы по формированию  недостаточно освоенных учебных действий, профилактика и коррекция отклонений в развитии ребёнка.</w:t>
      </w:r>
    </w:p>
    <w:p w:rsidR="0054015D" w:rsidRPr="00D25F5C" w:rsidRDefault="0054015D" w:rsidP="002D28CE">
      <w:pPr>
        <w:jc w:val="both"/>
        <w:rPr>
          <w:rStyle w:val="Emphasis"/>
          <w:rFonts w:ascii="Times New Roman" w:hAnsi="Times New Roman"/>
          <w:iCs/>
          <w:sz w:val="24"/>
          <w:szCs w:val="24"/>
        </w:rPr>
      </w:pPr>
      <w:r w:rsidRPr="00D25F5C">
        <w:rPr>
          <w:rStyle w:val="Emphasis"/>
          <w:rFonts w:ascii="Times New Roman" w:hAnsi="Times New Roman"/>
          <w:iCs/>
          <w:sz w:val="24"/>
          <w:szCs w:val="24"/>
          <w:lang w:val="ru-RU"/>
        </w:rPr>
        <w:tab/>
      </w:r>
      <w:r w:rsidRPr="00D25F5C">
        <w:rPr>
          <w:rStyle w:val="Emphasis"/>
          <w:rFonts w:ascii="Times New Roman" w:hAnsi="Times New Roman"/>
          <w:iCs/>
          <w:sz w:val="24"/>
          <w:szCs w:val="24"/>
        </w:rPr>
        <w:t>Коррекционно-развивающая работа включает:</w:t>
      </w:r>
    </w:p>
    <w:p w:rsidR="0054015D" w:rsidRPr="00D25F5C" w:rsidRDefault="0054015D" w:rsidP="002D28CE">
      <w:pPr>
        <w:widowControl w:val="0"/>
        <w:numPr>
          <w:ilvl w:val="0"/>
          <w:numId w:val="169"/>
        </w:numPr>
        <w:suppressAutoHyphens/>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4015D" w:rsidRPr="00D25F5C" w:rsidRDefault="0054015D" w:rsidP="002D28CE">
      <w:pPr>
        <w:widowControl w:val="0"/>
        <w:numPr>
          <w:ilvl w:val="0"/>
          <w:numId w:val="169"/>
        </w:numPr>
        <w:suppressAutoHyphens/>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системное воздействие на учебно-познавательную деятельность ребёнка в динамике образовательного процесса, направленное на формирование УУД и коррекцию отклонений в развитии;</w:t>
      </w:r>
    </w:p>
    <w:p w:rsidR="0054015D" w:rsidRPr="00D25F5C" w:rsidRDefault="0054015D" w:rsidP="002D28CE">
      <w:pPr>
        <w:widowControl w:val="0"/>
        <w:numPr>
          <w:ilvl w:val="0"/>
          <w:numId w:val="169"/>
        </w:numPr>
        <w:suppressAutoHyphens/>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коррекцию и развитие высших психических функций;</w:t>
      </w:r>
    </w:p>
    <w:p w:rsidR="0054015D" w:rsidRPr="00D25F5C" w:rsidRDefault="0054015D" w:rsidP="002D28CE">
      <w:pPr>
        <w:widowControl w:val="0"/>
        <w:numPr>
          <w:ilvl w:val="0"/>
          <w:numId w:val="169"/>
        </w:numPr>
        <w:suppressAutoHyphens/>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развитие эмоционально-волевой и личностной сфер ребёнка и психокоррекцию его поведения;</w:t>
      </w:r>
    </w:p>
    <w:p w:rsidR="0054015D" w:rsidRPr="00D25F5C" w:rsidRDefault="0054015D" w:rsidP="002D28CE">
      <w:pPr>
        <w:widowControl w:val="0"/>
        <w:numPr>
          <w:ilvl w:val="0"/>
          <w:numId w:val="169"/>
        </w:numPr>
        <w:suppressAutoHyphens/>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социальную защиту ребёнка в случаях неблагоприятных условий жизни при психотравмирующих обстоятельствах.</w:t>
      </w:r>
    </w:p>
    <w:p w:rsidR="0054015D" w:rsidRPr="00D25F5C" w:rsidRDefault="0054015D" w:rsidP="002D28CE">
      <w:pPr>
        <w:rPr>
          <w:rStyle w:val="Emphasis"/>
          <w:rFonts w:ascii="Times New Roman" w:hAnsi="Times New Roman"/>
          <w:iCs/>
          <w:sz w:val="24"/>
          <w:szCs w:val="24"/>
        </w:rPr>
      </w:pPr>
      <w:r w:rsidRPr="00D25F5C">
        <w:rPr>
          <w:rStyle w:val="Emphasis"/>
          <w:rFonts w:ascii="Times New Roman" w:hAnsi="Times New Roman"/>
          <w:iCs/>
          <w:sz w:val="24"/>
          <w:szCs w:val="24"/>
        </w:rPr>
        <w:t>Консультативная работа включает:</w:t>
      </w:r>
    </w:p>
    <w:p w:rsidR="0054015D" w:rsidRPr="00D25F5C" w:rsidRDefault="0054015D" w:rsidP="002D28CE">
      <w:pPr>
        <w:widowControl w:val="0"/>
        <w:numPr>
          <w:ilvl w:val="0"/>
          <w:numId w:val="171"/>
        </w:numPr>
        <w:suppressAutoHyphens/>
        <w:spacing w:after="0" w:line="100" w:lineRule="atLeast"/>
        <w:rPr>
          <w:rFonts w:ascii="Times New Roman" w:hAnsi="Times New Roman"/>
          <w:sz w:val="24"/>
          <w:szCs w:val="24"/>
          <w:lang w:val="ru-RU"/>
        </w:rPr>
      </w:pPr>
      <w:r w:rsidRPr="00D25F5C">
        <w:rPr>
          <w:rStyle w:val="Emphasis"/>
          <w:rFonts w:ascii="Times New Roman" w:hAnsi="Times New Roman"/>
          <w:iCs/>
          <w:sz w:val="24"/>
          <w:szCs w:val="24"/>
          <w:lang w:val="ru-RU"/>
        </w:rPr>
        <w:t xml:space="preserve"> </w:t>
      </w:r>
      <w:r w:rsidRPr="00D25F5C">
        <w:rPr>
          <w:rFonts w:ascii="Times New Roman" w:hAnsi="Times New Roman"/>
          <w:sz w:val="24"/>
          <w:szCs w:val="24"/>
          <w:lang w:val="ru-RU"/>
        </w:rPr>
        <w:t>выработку совместных обоснованных рекомендаций по основным направлениям работы с учащимися с ограниченными возможностями здоровья, единых для всех участников образовательного процесса;</w:t>
      </w:r>
    </w:p>
    <w:p w:rsidR="0054015D" w:rsidRPr="00D25F5C" w:rsidRDefault="0054015D" w:rsidP="002D28CE">
      <w:pPr>
        <w:widowControl w:val="0"/>
        <w:numPr>
          <w:ilvl w:val="0"/>
          <w:numId w:val="171"/>
        </w:numPr>
        <w:suppressAutoHyphens/>
        <w:spacing w:after="0" w:line="100" w:lineRule="atLeast"/>
        <w:jc w:val="both"/>
        <w:rPr>
          <w:rFonts w:ascii="Times New Roman" w:hAnsi="Times New Roman"/>
          <w:sz w:val="24"/>
          <w:szCs w:val="24"/>
          <w:lang w:val="ru-RU"/>
        </w:rPr>
      </w:pPr>
      <w:r w:rsidRPr="00D25F5C">
        <w:rPr>
          <w:rFonts w:ascii="Times New Roman" w:hAnsi="Times New Roman"/>
          <w:sz w:val="24"/>
          <w:szCs w:val="24"/>
          <w:lang w:val="ru-RU"/>
        </w:rPr>
        <w:t>консультирование специалистами педагогов по выбору индивидуально-ориентированных методов и приёмов работы с учащимся с ограниченными возможностями здоровья;</w:t>
      </w:r>
    </w:p>
    <w:p w:rsidR="0054015D" w:rsidRPr="00D25F5C" w:rsidRDefault="0054015D" w:rsidP="002D28CE">
      <w:pPr>
        <w:widowControl w:val="0"/>
        <w:numPr>
          <w:ilvl w:val="0"/>
          <w:numId w:val="171"/>
        </w:numPr>
        <w:suppressAutoHyphens/>
        <w:spacing w:after="0" w:line="100" w:lineRule="atLeast"/>
        <w:jc w:val="both"/>
        <w:rPr>
          <w:rFonts w:ascii="Times New Roman" w:hAnsi="Times New Roman"/>
          <w:sz w:val="24"/>
          <w:szCs w:val="24"/>
          <w:lang w:val="ru-RU"/>
        </w:rPr>
      </w:pPr>
      <w:r w:rsidRPr="00D25F5C">
        <w:rPr>
          <w:rFonts w:ascii="Times New Roman" w:hAnsi="Times New Roman"/>
          <w:sz w:val="24"/>
          <w:szCs w:val="24"/>
          <w:lang w:val="ru-RU"/>
        </w:rPr>
        <w:t>консультативную помощь семье в вопросах выбора стратегии воспитания и приёмов коррекционного обучения ребёнка с отклонениями здоровья.</w:t>
      </w:r>
    </w:p>
    <w:p w:rsidR="0054015D" w:rsidRPr="00D25F5C" w:rsidRDefault="0054015D" w:rsidP="002D28CE">
      <w:pPr>
        <w:rPr>
          <w:rStyle w:val="Emphasis"/>
          <w:rFonts w:ascii="Times New Roman" w:hAnsi="Times New Roman"/>
          <w:iCs/>
          <w:sz w:val="24"/>
          <w:szCs w:val="24"/>
        </w:rPr>
      </w:pPr>
      <w:r w:rsidRPr="00D25F5C">
        <w:rPr>
          <w:rStyle w:val="Emphasis"/>
          <w:rFonts w:ascii="Times New Roman" w:hAnsi="Times New Roman"/>
          <w:iCs/>
          <w:sz w:val="24"/>
          <w:szCs w:val="24"/>
        </w:rPr>
        <w:t>Информационно-просветительская работа предусматривает:</w:t>
      </w:r>
    </w:p>
    <w:p w:rsidR="0054015D" w:rsidRPr="00D25F5C" w:rsidRDefault="0054015D" w:rsidP="003167B2">
      <w:pPr>
        <w:widowControl w:val="0"/>
        <w:numPr>
          <w:ilvl w:val="0"/>
          <w:numId w:val="123"/>
        </w:numPr>
        <w:tabs>
          <w:tab w:val="num" w:pos="720"/>
        </w:tabs>
        <w:suppressAutoHyphens/>
        <w:spacing w:after="0" w:line="240" w:lineRule="auto"/>
        <w:ind w:left="720" w:hanging="360"/>
        <w:jc w:val="both"/>
        <w:rPr>
          <w:rFonts w:ascii="Times New Roman" w:hAnsi="Times New Roman"/>
          <w:sz w:val="24"/>
          <w:szCs w:val="24"/>
          <w:lang w:val="ru-RU"/>
        </w:rPr>
      </w:pPr>
      <w:r w:rsidRPr="00D25F5C">
        <w:rPr>
          <w:rFonts w:ascii="Times New Roman" w:hAnsi="Times New Roman"/>
          <w:sz w:val="24"/>
          <w:szCs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отклонениями здоровья (в том числе детей с ограниченными возможностями здоровья);</w:t>
      </w:r>
    </w:p>
    <w:p w:rsidR="0054015D" w:rsidRPr="00D25F5C" w:rsidRDefault="0054015D" w:rsidP="003167B2">
      <w:pPr>
        <w:widowControl w:val="0"/>
        <w:numPr>
          <w:ilvl w:val="0"/>
          <w:numId w:val="123"/>
        </w:numPr>
        <w:tabs>
          <w:tab w:val="num" w:pos="720"/>
        </w:tabs>
        <w:suppressAutoHyphens/>
        <w:spacing w:after="0" w:line="240" w:lineRule="auto"/>
        <w:ind w:left="720" w:hanging="360"/>
        <w:jc w:val="both"/>
        <w:rPr>
          <w:rFonts w:ascii="Times New Roman" w:hAnsi="Times New Roman"/>
          <w:sz w:val="24"/>
          <w:szCs w:val="24"/>
          <w:lang w:val="ru-RU"/>
        </w:rPr>
      </w:pPr>
      <w:r w:rsidRPr="00D25F5C">
        <w:rPr>
          <w:rFonts w:ascii="Times New Roman" w:hAnsi="Times New Roman"/>
          <w:sz w:val="24"/>
          <w:szCs w:val="24"/>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4015D" w:rsidRPr="00D25F5C" w:rsidRDefault="0054015D" w:rsidP="002D28CE">
      <w:pPr>
        <w:jc w:val="both"/>
        <w:rPr>
          <w:rFonts w:ascii="Times New Roman" w:hAnsi="Times New Roman"/>
          <w:b/>
          <w:bCs/>
          <w:sz w:val="24"/>
          <w:szCs w:val="24"/>
          <w:lang w:val="ru-RU"/>
        </w:rPr>
      </w:pPr>
      <w:r w:rsidRPr="00D25F5C">
        <w:rPr>
          <w:rFonts w:ascii="Times New Roman" w:hAnsi="Times New Roman"/>
          <w:b/>
          <w:bCs/>
          <w:sz w:val="24"/>
          <w:szCs w:val="24"/>
          <w:lang w:val="ru-RU"/>
        </w:rPr>
        <w:t>3. Обобщающий раздел</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Подведение итогов коррекционной работы с каждым учащимся начальной школы. Объективная оценка личностных и учебных достижений ребёнка.</w:t>
      </w:r>
    </w:p>
    <w:p w:rsidR="0054015D" w:rsidRPr="00D25F5C" w:rsidRDefault="0054015D" w:rsidP="002D28CE">
      <w:pPr>
        <w:rPr>
          <w:rFonts w:ascii="Times New Roman" w:hAnsi="Times New Roman"/>
          <w:b/>
          <w:sz w:val="24"/>
          <w:szCs w:val="24"/>
          <w:lang w:val="ru-RU"/>
        </w:rPr>
      </w:pPr>
    </w:p>
    <w:p w:rsidR="0054015D" w:rsidRPr="00D25F5C" w:rsidRDefault="0054015D" w:rsidP="002D28CE">
      <w:pPr>
        <w:jc w:val="center"/>
        <w:rPr>
          <w:rStyle w:val="Strong"/>
          <w:rFonts w:ascii="Times New Roman" w:hAnsi="Times New Roman"/>
          <w:bCs/>
          <w:sz w:val="24"/>
          <w:szCs w:val="24"/>
          <w:lang w:val="ru-RU"/>
        </w:rPr>
      </w:pPr>
      <w:r w:rsidRPr="00D25F5C">
        <w:rPr>
          <w:rStyle w:val="Strong"/>
          <w:rFonts w:ascii="Times New Roman" w:hAnsi="Times New Roman"/>
          <w:bCs/>
          <w:sz w:val="24"/>
          <w:szCs w:val="24"/>
          <w:lang w:val="ru-RU"/>
        </w:rPr>
        <w:t xml:space="preserve">  Этапы и механизмы реализации программы</w:t>
      </w:r>
    </w:p>
    <w:p w:rsidR="0054015D" w:rsidRPr="00D25F5C" w:rsidRDefault="0054015D" w:rsidP="002D28CE">
      <w:pPr>
        <w:jc w:val="center"/>
        <w:rPr>
          <w:rStyle w:val="Strong"/>
          <w:rFonts w:ascii="Times New Roman" w:hAnsi="Times New Roman"/>
          <w:bCs/>
          <w:sz w:val="24"/>
          <w:szCs w:val="24"/>
          <w:lang w:val="ru-RU"/>
        </w:rPr>
      </w:pPr>
      <w:r w:rsidRPr="00D25F5C">
        <w:rPr>
          <w:rStyle w:val="Strong"/>
          <w:rFonts w:ascii="Times New Roman" w:hAnsi="Times New Roman"/>
          <w:bCs/>
          <w:sz w:val="24"/>
          <w:szCs w:val="24"/>
          <w:lang w:val="ru-RU"/>
        </w:rPr>
        <w:t xml:space="preserve"> коррекционно-развивающей работы</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ab/>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ab/>
        <w:t xml:space="preserve">Результатом </w:t>
      </w:r>
      <w:r w:rsidRPr="00D25F5C">
        <w:rPr>
          <w:rFonts w:ascii="Times New Roman" w:hAnsi="Times New Roman"/>
          <w:b/>
          <w:bCs/>
          <w:sz w:val="24"/>
          <w:szCs w:val="24"/>
          <w:lang w:val="ru-RU"/>
        </w:rPr>
        <w:t xml:space="preserve">этапа сбора и анализа информации </w:t>
      </w:r>
      <w:r w:rsidRPr="00D25F5C">
        <w:rPr>
          <w:rFonts w:ascii="Times New Roman" w:hAnsi="Times New Roman"/>
          <w:sz w:val="24"/>
          <w:szCs w:val="24"/>
          <w:lang w:val="ru-RU"/>
        </w:rPr>
        <w:t>(информационно-аналитическая деятельность) является оценка контингента учащихся для учёта особенностей развития детей, определения специфики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ab/>
        <w:t xml:space="preserve">Результатом </w:t>
      </w:r>
      <w:r w:rsidRPr="00D25F5C">
        <w:rPr>
          <w:rFonts w:ascii="Times New Roman" w:hAnsi="Times New Roman"/>
          <w:b/>
          <w:bCs/>
          <w:sz w:val="24"/>
          <w:szCs w:val="24"/>
          <w:lang w:val="ru-RU"/>
        </w:rPr>
        <w:t>этапа</w:t>
      </w:r>
      <w:r w:rsidRPr="00D25F5C">
        <w:rPr>
          <w:rFonts w:ascii="Times New Roman" w:hAnsi="Times New Roman"/>
          <w:sz w:val="24"/>
          <w:szCs w:val="24"/>
          <w:lang w:val="ru-RU"/>
        </w:rPr>
        <w:t xml:space="preserve"> </w:t>
      </w:r>
      <w:r w:rsidRPr="00D25F5C">
        <w:rPr>
          <w:rFonts w:ascii="Times New Roman" w:hAnsi="Times New Roman"/>
          <w:b/>
          <w:bCs/>
          <w:sz w:val="24"/>
          <w:szCs w:val="24"/>
          <w:lang w:val="ru-RU"/>
        </w:rPr>
        <w:t>планирования, организации, координации</w:t>
      </w:r>
      <w:r w:rsidRPr="00D25F5C">
        <w:rPr>
          <w:rFonts w:ascii="Times New Roman" w:hAnsi="Times New Roman"/>
          <w:sz w:val="24"/>
          <w:szCs w:val="24"/>
          <w:lang w:val="ru-RU"/>
        </w:rPr>
        <w:t xml:space="preserve"> (организационно-исполнительская деятельность) является особым образом организованный образовательный процесс, имеющий коррекционно-развивающую направленность, при специально созданных (вариативных) условиях обучения, воспитания, развития, социализации</w:t>
      </w:r>
      <w:r w:rsidRPr="00D25F5C">
        <w:rPr>
          <w:rFonts w:ascii="Times New Roman" w:hAnsi="Times New Roman"/>
          <w:sz w:val="24"/>
          <w:szCs w:val="24"/>
        </w:rPr>
        <w:t> </w:t>
      </w:r>
      <w:r w:rsidRPr="00D25F5C">
        <w:rPr>
          <w:rFonts w:ascii="Times New Roman" w:hAnsi="Times New Roman"/>
          <w:sz w:val="24"/>
          <w:szCs w:val="24"/>
          <w:lang w:val="ru-RU"/>
        </w:rPr>
        <w:t xml:space="preserve"> рассматриваемой категории детей.</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ab/>
      </w:r>
      <w:r w:rsidRPr="00D25F5C">
        <w:rPr>
          <w:rFonts w:ascii="Times New Roman" w:hAnsi="Times New Roman"/>
          <w:b/>
          <w:sz w:val="24"/>
          <w:szCs w:val="24"/>
          <w:lang w:val="ru-RU"/>
        </w:rPr>
        <w:t xml:space="preserve">Результатом </w:t>
      </w:r>
      <w:r w:rsidRPr="00D25F5C">
        <w:rPr>
          <w:rFonts w:ascii="Times New Roman" w:hAnsi="Times New Roman"/>
          <w:b/>
          <w:bCs/>
          <w:sz w:val="24"/>
          <w:szCs w:val="24"/>
          <w:lang w:val="ru-RU"/>
        </w:rPr>
        <w:t>этапа</w:t>
      </w:r>
      <w:r w:rsidRPr="00D25F5C">
        <w:rPr>
          <w:rFonts w:ascii="Times New Roman" w:hAnsi="Times New Roman"/>
          <w:sz w:val="24"/>
          <w:szCs w:val="24"/>
          <w:lang w:val="ru-RU"/>
        </w:rPr>
        <w:t xml:space="preserve"> </w:t>
      </w:r>
      <w:r w:rsidRPr="00D25F5C">
        <w:rPr>
          <w:rFonts w:ascii="Times New Roman" w:hAnsi="Times New Roman"/>
          <w:b/>
          <w:bCs/>
          <w:sz w:val="24"/>
          <w:szCs w:val="24"/>
          <w:lang w:val="ru-RU"/>
        </w:rPr>
        <w:t>диагностики коррекционно-развивающей образовательной среды</w:t>
      </w:r>
      <w:r w:rsidRPr="00D25F5C">
        <w:rPr>
          <w:rFonts w:ascii="Times New Roman" w:hAnsi="Times New Roman"/>
          <w:sz w:val="24"/>
          <w:szCs w:val="24"/>
          <w:lang w:val="ru-RU"/>
        </w:rPr>
        <w:t xml:space="preserve"> (контрольно-диагностическая деятельность) является констатация соответствия созданных условий и выбранных образовательных программ особым образовательным потребностям ребёнка.</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ab/>
        <w:t xml:space="preserve">Результатом </w:t>
      </w:r>
      <w:r w:rsidRPr="00D25F5C">
        <w:rPr>
          <w:rFonts w:ascii="Times New Roman" w:hAnsi="Times New Roman"/>
          <w:b/>
          <w:bCs/>
          <w:sz w:val="24"/>
          <w:szCs w:val="24"/>
          <w:lang w:val="ru-RU"/>
        </w:rPr>
        <w:t xml:space="preserve">этапа регуляции и корректировки </w:t>
      </w:r>
      <w:r w:rsidRPr="00D25F5C">
        <w:rPr>
          <w:rFonts w:ascii="Times New Roman" w:hAnsi="Times New Roman"/>
          <w:sz w:val="24"/>
          <w:szCs w:val="24"/>
          <w:lang w:val="ru-RU"/>
        </w:rPr>
        <w:t>(регулятивно-корректировочная деятельность)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ab/>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специалистами различного профиля в образовательном процессе. Такое взаимодействие включает:</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w:t>
      </w:r>
      <w:r w:rsidRPr="00D25F5C">
        <w:rPr>
          <w:rFonts w:ascii="Times New Roman" w:hAnsi="Times New Roman"/>
          <w:sz w:val="24"/>
          <w:szCs w:val="24"/>
        </w:rPr>
        <w:t>        </w:t>
      </w:r>
      <w:r w:rsidRPr="00D25F5C">
        <w:rPr>
          <w:rFonts w:ascii="Times New Roman" w:hAnsi="Times New Roman"/>
          <w:sz w:val="24"/>
          <w:szCs w:val="24"/>
          <w:lang w:val="ru-RU"/>
        </w:rPr>
        <w:t xml:space="preserve"> комплексность в определении и решении проблем ребёнка, предоставлении ему квалифицированной помощи специалистов разного профиля;</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w:t>
      </w:r>
      <w:r w:rsidRPr="00D25F5C">
        <w:rPr>
          <w:rFonts w:ascii="Times New Roman" w:hAnsi="Times New Roman"/>
          <w:sz w:val="24"/>
          <w:szCs w:val="24"/>
        </w:rPr>
        <w:t>        </w:t>
      </w:r>
      <w:r w:rsidRPr="00D25F5C">
        <w:rPr>
          <w:rFonts w:ascii="Times New Roman" w:hAnsi="Times New Roman"/>
          <w:sz w:val="24"/>
          <w:szCs w:val="24"/>
          <w:lang w:val="ru-RU"/>
        </w:rPr>
        <w:t xml:space="preserve"> многоаспектный анализ личностного и познавательного развития ребёнка;</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w:t>
      </w:r>
      <w:r w:rsidRPr="00D25F5C">
        <w:rPr>
          <w:rFonts w:ascii="Times New Roman" w:hAnsi="Times New Roman"/>
          <w:sz w:val="24"/>
          <w:szCs w:val="24"/>
        </w:rPr>
        <w:t>        </w:t>
      </w:r>
      <w:r w:rsidRPr="00D25F5C">
        <w:rPr>
          <w:rFonts w:ascii="Times New Roman" w:hAnsi="Times New Roman"/>
          <w:sz w:val="24"/>
          <w:szCs w:val="24"/>
          <w:lang w:val="ru-RU"/>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ab/>
        <w:t xml:space="preserve">Консолидация усилий разных специалистов в области психологии, педагогики, социальной работы позволит обеспечить систему комплексного психолого-педагогического сопровождения и эффективно решать проблемы ребёнка. </w:t>
      </w:r>
    </w:p>
    <w:p w:rsidR="0054015D" w:rsidRPr="00D25F5C" w:rsidRDefault="0054015D" w:rsidP="002D28CE">
      <w:pPr>
        <w:pStyle w:val="NormalWeb"/>
        <w:spacing w:before="0" w:after="0" w:line="240" w:lineRule="auto"/>
        <w:jc w:val="both"/>
      </w:pPr>
      <w:r w:rsidRPr="00D25F5C">
        <w:rPr>
          <w:rStyle w:val="Strong"/>
          <w:bCs/>
        </w:rPr>
        <w:tab/>
      </w:r>
      <w:r w:rsidRPr="00D25F5C">
        <w:rPr>
          <w:b/>
          <w:bCs/>
        </w:rPr>
        <w:t>Формой</w:t>
      </w:r>
      <w:r w:rsidRPr="00D25F5C">
        <w:rPr>
          <w:b/>
        </w:rPr>
        <w:t xml:space="preserve"> </w:t>
      </w:r>
      <w:r w:rsidRPr="00D25F5C">
        <w:t xml:space="preserve">организованного взаимодействия специалистов общеобразовательного учреждения являются </w:t>
      </w:r>
      <w:r w:rsidRPr="00D25F5C">
        <w:rPr>
          <w:b/>
        </w:rPr>
        <w:t>психолого</w:t>
      </w:r>
      <w:r w:rsidRPr="00D25F5C">
        <w:rPr>
          <w:b/>
        </w:rPr>
        <w:noBreakHyphen/>
        <w:t>медико-педагогический консилиум</w:t>
      </w:r>
      <w:r w:rsidRPr="00D25F5C">
        <w:t xml:space="preserve"> и служба комплексного сопровождения, которые предоставляют многопрофильную помощь ребёнку и его родителям (законным представителям).</w:t>
      </w:r>
    </w:p>
    <w:p w:rsidR="0054015D" w:rsidRPr="004E340F" w:rsidRDefault="0054015D" w:rsidP="002D28CE">
      <w:pPr>
        <w:pStyle w:val="BodyText"/>
        <w:spacing w:after="0"/>
        <w:ind w:firstLine="706"/>
        <w:jc w:val="both"/>
        <w:rPr>
          <w:color w:val="000000"/>
          <w:lang w:val="ru-RU"/>
        </w:rPr>
      </w:pPr>
      <w:r w:rsidRPr="004E340F">
        <w:rPr>
          <w:color w:val="000000"/>
          <w:lang w:val="ru-RU"/>
        </w:rPr>
        <w:t>Задачами психолого – медико – педагогического консилиума учреждения являются:</w:t>
      </w:r>
    </w:p>
    <w:p w:rsidR="0054015D" w:rsidRPr="004E340F" w:rsidRDefault="0054015D" w:rsidP="002D28CE">
      <w:pPr>
        <w:pStyle w:val="BodyText"/>
        <w:widowControl/>
        <w:numPr>
          <w:ilvl w:val="0"/>
          <w:numId w:val="172"/>
        </w:numPr>
        <w:tabs>
          <w:tab w:val="left" w:pos="0"/>
        </w:tabs>
        <w:spacing w:after="0"/>
        <w:jc w:val="both"/>
        <w:rPr>
          <w:color w:val="000000"/>
          <w:lang w:val="ru-RU"/>
        </w:rPr>
      </w:pPr>
      <w:r w:rsidRPr="004E340F">
        <w:rPr>
          <w:color w:val="000000"/>
          <w:lang w:val="ru-RU"/>
        </w:rPr>
        <w:t>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rsidR="0054015D" w:rsidRPr="004E340F" w:rsidRDefault="0054015D" w:rsidP="002D28CE">
      <w:pPr>
        <w:pStyle w:val="BodyText"/>
        <w:widowControl/>
        <w:numPr>
          <w:ilvl w:val="0"/>
          <w:numId w:val="172"/>
        </w:numPr>
        <w:tabs>
          <w:tab w:val="left" w:pos="0"/>
        </w:tabs>
        <w:spacing w:after="0"/>
        <w:jc w:val="both"/>
        <w:rPr>
          <w:color w:val="000000"/>
          <w:lang w:val="ru-RU"/>
        </w:rPr>
      </w:pPr>
      <w:r w:rsidRPr="004E340F">
        <w:rPr>
          <w:color w:val="000000"/>
          <w:lang w:val="ru-RU"/>
        </w:rPr>
        <w:t>профилактика физических, интеллектуальных и эмоционально-личностных перегрузок и срывов;</w:t>
      </w:r>
    </w:p>
    <w:p w:rsidR="0054015D" w:rsidRPr="004E340F" w:rsidRDefault="0054015D" w:rsidP="002D28CE">
      <w:pPr>
        <w:pStyle w:val="BodyText"/>
        <w:widowControl/>
        <w:numPr>
          <w:ilvl w:val="0"/>
          <w:numId w:val="172"/>
        </w:numPr>
        <w:tabs>
          <w:tab w:val="left" w:pos="0"/>
        </w:tabs>
        <w:spacing w:after="0"/>
        <w:jc w:val="both"/>
        <w:rPr>
          <w:color w:val="000000"/>
          <w:lang w:val="ru-RU"/>
        </w:rPr>
      </w:pPr>
      <w:r w:rsidRPr="004E340F">
        <w:rPr>
          <w:color w:val="000000"/>
          <w:lang w:val="ru-RU"/>
        </w:rPr>
        <w:t>выявление резервных возможностей развития; определение характера,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rsidR="0054015D" w:rsidRPr="004E340F" w:rsidRDefault="0054015D" w:rsidP="002D28CE">
      <w:pPr>
        <w:pStyle w:val="BodyText"/>
        <w:widowControl/>
        <w:numPr>
          <w:ilvl w:val="0"/>
          <w:numId w:val="172"/>
        </w:numPr>
        <w:tabs>
          <w:tab w:val="left" w:pos="0"/>
        </w:tabs>
        <w:spacing w:after="0"/>
        <w:jc w:val="both"/>
        <w:rPr>
          <w:color w:val="000000"/>
          <w:lang w:val="ru-RU"/>
        </w:rPr>
      </w:pPr>
      <w:r w:rsidRPr="004E340F">
        <w:rPr>
          <w:color w:val="000000"/>
          <w:lang w:val="ru-RU"/>
        </w:rPr>
        <w:t>подготовка и ведение документации, отражающей актуальное развитие ребенка, динамику его состояния, уровень школьной успешности;</w:t>
      </w:r>
    </w:p>
    <w:p w:rsidR="0054015D" w:rsidRPr="004E340F" w:rsidRDefault="0054015D" w:rsidP="002D28CE">
      <w:pPr>
        <w:pStyle w:val="BodyText"/>
        <w:widowControl/>
        <w:numPr>
          <w:ilvl w:val="0"/>
          <w:numId w:val="172"/>
        </w:numPr>
        <w:tabs>
          <w:tab w:val="left" w:pos="0"/>
        </w:tabs>
        <w:spacing w:after="0"/>
        <w:jc w:val="both"/>
        <w:rPr>
          <w:color w:val="000000"/>
          <w:lang w:val="ru-RU"/>
        </w:rPr>
      </w:pPr>
      <w:r w:rsidRPr="004E340F">
        <w:rPr>
          <w:color w:val="000000"/>
          <w:lang w:val="ru-RU"/>
        </w:rPr>
        <w:t xml:space="preserve">консультирование родителей (законных представителей), педагогических работников, непосредственно представляющих интересы ребенка в семье и </w:t>
      </w:r>
      <w:r w:rsidRPr="00D25F5C">
        <w:rPr>
          <w:color w:val="000000"/>
          <w:lang w:val="ru-RU"/>
        </w:rPr>
        <w:t>обще</w:t>
      </w:r>
      <w:r w:rsidRPr="004E340F">
        <w:rPr>
          <w:color w:val="000000"/>
          <w:lang w:val="ru-RU"/>
        </w:rPr>
        <w:t>образовательном учреждении;</w:t>
      </w:r>
    </w:p>
    <w:p w:rsidR="0054015D" w:rsidRPr="004E340F" w:rsidRDefault="0054015D" w:rsidP="002D28CE">
      <w:pPr>
        <w:pStyle w:val="BodyText"/>
        <w:widowControl/>
        <w:numPr>
          <w:ilvl w:val="0"/>
          <w:numId w:val="172"/>
        </w:numPr>
        <w:tabs>
          <w:tab w:val="left" w:pos="0"/>
        </w:tabs>
        <w:spacing w:after="0"/>
        <w:jc w:val="both"/>
        <w:rPr>
          <w:color w:val="000000"/>
          <w:lang w:val="ru-RU"/>
        </w:rPr>
      </w:pPr>
      <w:r w:rsidRPr="004E340F">
        <w:rPr>
          <w:color w:val="000000"/>
          <w:lang w:val="ru-RU"/>
        </w:rPr>
        <w:t>участие в просветительской деятельности, направленной на повышение психолого-педагогической и медико-социальной культуры родителей, проведение разъяснительной работы об особенностях психического и физи</w:t>
      </w:r>
      <w:r w:rsidRPr="004E340F">
        <w:rPr>
          <w:color w:val="000000"/>
          <w:lang w:val="ru-RU"/>
        </w:rPr>
        <w:softHyphen/>
        <w:t>ческого состояния и возможностях развития детей с особы</w:t>
      </w:r>
      <w:r w:rsidRPr="004E340F">
        <w:rPr>
          <w:color w:val="000000"/>
          <w:lang w:val="ru-RU"/>
        </w:rPr>
        <w:softHyphen/>
        <w:t>ми нуждами, необходимости оказания им адекватной по</w:t>
      </w:r>
      <w:r w:rsidRPr="004E340F">
        <w:rPr>
          <w:color w:val="000000"/>
          <w:lang w:val="ru-RU"/>
        </w:rPr>
        <w:softHyphen/>
        <w:t>мощи в образовательных учреждениях разных типов.</w:t>
      </w:r>
    </w:p>
    <w:p w:rsidR="0054015D" w:rsidRPr="004E340F" w:rsidRDefault="0054015D" w:rsidP="002D28CE">
      <w:pPr>
        <w:pStyle w:val="BodyText"/>
        <w:spacing w:after="0"/>
        <w:ind w:firstLine="360"/>
        <w:jc w:val="both"/>
        <w:rPr>
          <w:color w:val="000000"/>
          <w:lang w:val="ru-RU"/>
        </w:rPr>
      </w:pPr>
      <w:r w:rsidRPr="004E340F">
        <w:rPr>
          <w:color w:val="000000"/>
          <w:lang w:val="ru-RU"/>
        </w:rPr>
        <w:t xml:space="preserve">В состав психолого – медико – педагогического консилиума входят заместитель </w:t>
      </w:r>
      <w:r w:rsidRPr="00D25F5C">
        <w:rPr>
          <w:color w:val="000000"/>
          <w:lang w:val="ru-RU"/>
        </w:rPr>
        <w:t xml:space="preserve">директора </w:t>
      </w:r>
      <w:r w:rsidRPr="004E340F">
        <w:rPr>
          <w:color w:val="000000"/>
          <w:lang w:val="ru-RU"/>
        </w:rPr>
        <w:t>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54015D" w:rsidRPr="00D25F5C" w:rsidRDefault="0054015D" w:rsidP="002D28CE">
      <w:pPr>
        <w:pStyle w:val="NormalWeb"/>
        <w:spacing w:before="0" w:after="0" w:line="240" w:lineRule="auto"/>
        <w:jc w:val="both"/>
      </w:pPr>
    </w:p>
    <w:p w:rsidR="0054015D" w:rsidRPr="00D25F5C" w:rsidRDefault="0054015D" w:rsidP="002D28CE">
      <w:pPr>
        <w:pStyle w:val="NormalWeb"/>
        <w:spacing w:before="0" w:after="0" w:line="240" w:lineRule="auto"/>
        <w:ind w:firstLine="360"/>
        <w:jc w:val="both"/>
      </w:pPr>
      <w:r w:rsidRPr="00D25F5C">
        <w:t xml:space="preserve">Ещё одним механизмом реализации коррекционной работы является </w:t>
      </w:r>
      <w:r w:rsidRPr="00D25F5C">
        <w:rPr>
          <w:b/>
        </w:rPr>
        <w:t>социальное партнёрство,</w:t>
      </w:r>
      <w:r w:rsidRPr="00D25F5C">
        <w:t xml:space="preserve"> которое предполагает профессиональное взаимодействие общеобразовательного учреждения с внешними ресурсами (организациями различных ведомств, общественными организациями и другими институтами общества). </w:t>
      </w:r>
      <w:r w:rsidRPr="00D25F5C">
        <w:rPr>
          <w:color w:val="000000"/>
        </w:rPr>
        <w:t xml:space="preserve">На основе трёхстороннего договора школа осуществляет сотрудничество с муниципальным </w:t>
      </w:r>
      <w:r w:rsidRPr="00D25F5C">
        <w:rPr>
          <w:bCs/>
          <w:iCs/>
          <w:color w:val="000000"/>
        </w:rPr>
        <w:t>образовательным учреждением «Весёлолопанская средняя общеобразовательная школа» Белгородского района Белгородской области</w:t>
      </w:r>
      <w:r w:rsidRPr="00D25F5C">
        <w:rPr>
          <w:b/>
          <w:bCs/>
          <w:i/>
          <w:iCs/>
          <w:color w:val="000000"/>
        </w:rPr>
        <w:t xml:space="preserve"> </w:t>
      </w:r>
      <w:r w:rsidRPr="00D25F5C">
        <w:rPr>
          <w:bCs/>
          <w:iCs/>
          <w:color w:val="000000"/>
        </w:rPr>
        <w:t>(центр реабилитации детей-инвалидов)</w:t>
      </w:r>
      <w:r w:rsidRPr="00D25F5C">
        <w:rPr>
          <w:color w:val="000000"/>
        </w:rPr>
        <w:t>.</w:t>
      </w:r>
      <w:r w:rsidRPr="00D25F5C">
        <w:rPr>
          <w:color w:val="000080"/>
        </w:rPr>
        <w:t xml:space="preserve"> </w:t>
      </w:r>
      <w:r w:rsidRPr="00D25F5C">
        <w:t>Социальное партнёрство включает:</w:t>
      </w:r>
    </w:p>
    <w:p w:rsidR="0054015D" w:rsidRPr="00D25F5C" w:rsidRDefault="0054015D" w:rsidP="002D28CE">
      <w:pPr>
        <w:numPr>
          <w:ilvl w:val="0"/>
          <w:numId w:val="170"/>
        </w:numPr>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4015D" w:rsidRPr="00D25F5C" w:rsidRDefault="0054015D" w:rsidP="002D28CE">
      <w:pPr>
        <w:numPr>
          <w:ilvl w:val="0"/>
          <w:numId w:val="170"/>
        </w:numPr>
        <w:spacing w:after="0" w:line="240" w:lineRule="auto"/>
        <w:jc w:val="both"/>
        <w:rPr>
          <w:rFonts w:ascii="Times New Roman" w:hAnsi="Times New Roman"/>
          <w:sz w:val="24"/>
          <w:szCs w:val="24"/>
          <w:lang w:val="ru-RU"/>
        </w:rPr>
      </w:pPr>
      <w:r w:rsidRPr="00D25F5C">
        <w:rPr>
          <w:rFonts w:ascii="Times New Roman" w:hAnsi="Times New Roman"/>
          <w:sz w:val="24"/>
          <w:szCs w:val="24"/>
          <w:lang w:val="ru-RU"/>
        </w:rPr>
        <w:t>сотрудничество с родительской общественностью.</w:t>
      </w:r>
    </w:p>
    <w:p w:rsidR="0054015D" w:rsidRPr="00D25F5C" w:rsidRDefault="0054015D" w:rsidP="002D28CE">
      <w:pPr>
        <w:ind w:left="720"/>
        <w:rPr>
          <w:rFonts w:ascii="Times New Roman" w:hAnsi="Times New Roman"/>
          <w:b/>
          <w:bCs/>
          <w:sz w:val="24"/>
          <w:szCs w:val="24"/>
          <w:lang w:val="ru-RU"/>
        </w:rPr>
      </w:pPr>
      <w:r w:rsidRPr="00D25F5C">
        <w:rPr>
          <w:rFonts w:ascii="Times New Roman" w:hAnsi="Times New Roman"/>
          <w:b/>
          <w:bCs/>
          <w:sz w:val="24"/>
          <w:szCs w:val="24"/>
          <w:lang w:val="ru-RU"/>
        </w:rPr>
        <w:t xml:space="preserve">                    </w:t>
      </w:r>
    </w:p>
    <w:p w:rsidR="0054015D" w:rsidRPr="00D25F5C" w:rsidRDefault="0054015D" w:rsidP="002D28CE">
      <w:pPr>
        <w:ind w:left="720"/>
        <w:rPr>
          <w:rFonts w:ascii="Times New Roman" w:hAnsi="Times New Roman"/>
          <w:b/>
          <w:bCs/>
          <w:sz w:val="24"/>
          <w:szCs w:val="24"/>
        </w:rPr>
      </w:pPr>
      <w:r w:rsidRPr="00D25F5C">
        <w:rPr>
          <w:rFonts w:ascii="Times New Roman" w:hAnsi="Times New Roman"/>
          <w:b/>
          <w:bCs/>
          <w:sz w:val="24"/>
          <w:szCs w:val="24"/>
          <w:lang w:val="ru-RU"/>
        </w:rPr>
        <w:t xml:space="preserve">                      Реализация программы </w:t>
      </w:r>
      <w:r w:rsidRPr="00D25F5C">
        <w:rPr>
          <w:rFonts w:ascii="Times New Roman" w:hAnsi="Times New Roman"/>
          <w:b/>
          <w:bCs/>
          <w:sz w:val="24"/>
          <w:szCs w:val="24"/>
        </w:rPr>
        <w:t>коррекционной работы</w:t>
      </w:r>
    </w:p>
    <w:p w:rsidR="0054015D" w:rsidRPr="00D25F5C" w:rsidRDefault="0054015D" w:rsidP="002D28CE">
      <w:pPr>
        <w:ind w:left="720"/>
        <w:jc w:val="both"/>
        <w:rPr>
          <w:rFonts w:ascii="Times New Roman" w:hAnsi="Times New Roman"/>
          <w:color w:val="FF0000"/>
          <w:sz w:val="24"/>
          <w:szCs w:val="24"/>
          <w:lang w:val="ru-RU"/>
        </w:rPr>
      </w:pPr>
    </w:p>
    <w:tbl>
      <w:tblPr>
        <w:tblW w:w="0" w:type="auto"/>
        <w:tblInd w:w="-45" w:type="dxa"/>
        <w:tblLayout w:type="fixed"/>
        <w:tblLook w:val="0000"/>
      </w:tblPr>
      <w:tblGrid>
        <w:gridCol w:w="534"/>
        <w:gridCol w:w="5670"/>
        <w:gridCol w:w="1417"/>
        <w:gridCol w:w="2040"/>
      </w:tblGrid>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rPr>
                <w:rFonts w:ascii="Times New Roman" w:hAnsi="Times New Roman"/>
                <w:b/>
                <w:bCs/>
                <w:color w:val="000000"/>
                <w:sz w:val="24"/>
                <w:szCs w:val="24"/>
              </w:rPr>
            </w:pPr>
            <w:r w:rsidRPr="00D25F5C">
              <w:rPr>
                <w:rFonts w:ascii="Times New Roman" w:hAnsi="Times New Roman"/>
                <w:b/>
                <w:bCs/>
                <w:color w:val="000000"/>
                <w:sz w:val="24"/>
                <w:szCs w:val="24"/>
              </w:rPr>
              <w:t>№</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60"/>
              <w:jc w:val="center"/>
              <w:rPr>
                <w:rFonts w:ascii="Times New Roman" w:hAnsi="Times New Roman"/>
                <w:b/>
                <w:bCs/>
                <w:color w:val="000000"/>
                <w:sz w:val="24"/>
                <w:szCs w:val="24"/>
              </w:rPr>
            </w:pPr>
            <w:r w:rsidRPr="00D25F5C">
              <w:rPr>
                <w:rFonts w:ascii="Times New Roman" w:hAnsi="Times New Roman"/>
                <w:b/>
                <w:bCs/>
                <w:color w:val="000000"/>
                <w:sz w:val="24"/>
                <w:szCs w:val="24"/>
              </w:rPr>
              <w:t>Мероприятия</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60"/>
              <w:jc w:val="center"/>
              <w:rPr>
                <w:rFonts w:ascii="Times New Roman" w:hAnsi="Times New Roman"/>
                <w:b/>
                <w:bCs/>
                <w:color w:val="000000"/>
                <w:sz w:val="24"/>
                <w:szCs w:val="24"/>
              </w:rPr>
            </w:pPr>
            <w:r w:rsidRPr="00D25F5C">
              <w:rPr>
                <w:rFonts w:ascii="Times New Roman" w:hAnsi="Times New Roman"/>
                <w:b/>
                <w:bCs/>
                <w:color w:val="000000"/>
                <w:sz w:val="24"/>
                <w:szCs w:val="24"/>
              </w:rPr>
              <w:t>Срок</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right="-3"/>
              <w:rPr>
                <w:rFonts w:ascii="Times New Roman" w:hAnsi="Times New Roman"/>
                <w:b/>
                <w:bCs/>
                <w:color w:val="000000"/>
                <w:sz w:val="24"/>
                <w:szCs w:val="24"/>
              </w:rPr>
            </w:pPr>
            <w:r w:rsidRPr="00D25F5C">
              <w:rPr>
                <w:rFonts w:ascii="Times New Roman" w:hAnsi="Times New Roman"/>
                <w:b/>
                <w:bCs/>
                <w:color w:val="000000"/>
                <w:sz w:val="24"/>
                <w:szCs w:val="24"/>
              </w:rPr>
              <w:t>Ответственные</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color w:val="000000"/>
                <w:sz w:val="24"/>
                <w:szCs w:val="24"/>
              </w:rPr>
            </w:pPr>
            <w:r w:rsidRPr="00D25F5C">
              <w:rPr>
                <w:rFonts w:ascii="Times New Roman" w:hAnsi="Times New Roman"/>
                <w:b/>
                <w:bCs/>
                <w:color w:val="000000"/>
                <w:sz w:val="24"/>
                <w:szCs w:val="24"/>
              </w:rPr>
              <w:t>I.</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color w:val="000000"/>
                <w:sz w:val="24"/>
                <w:szCs w:val="24"/>
              </w:rPr>
            </w:pPr>
            <w:r w:rsidRPr="00D25F5C">
              <w:rPr>
                <w:rFonts w:ascii="Times New Roman" w:hAnsi="Times New Roman"/>
                <w:b/>
                <w:bCs/>
                <w:color w:val="000000"/>
                <w:sz w:val="24"/>
                <w:szCs w:val="24"/>
              </w:rPr>
              <w:t>Диагностические</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jc w:val="both"/>
              <w:rPr>
                <w:rFonts w:ascii="Times New Roman" w:hAnsi="Times New Roman"/>
                <w:b/>
                <w:bCs/>
                <w:sz w:val="24"/>
                <w:szCs w:val="24"/>
                <w:lang w:val="ru-RU"/>
              </w:rPr>
            </w:pPr>
          </w:p>
        </w:tc>
      </w:tr>
      <w:tr w:rsidR="0054015D" w:rsidRPr="00982B57" w:rsidTr="002D28CE">
        <w:tc>
          <w:tcPr>
            <w:tcW w:w="9661" w:type="dxa"/>
            <w:gridSpan w:val="4"/>
            <w:tcBorders>
              <w:top w:val="single" w:sz="4" w:space="0" w:color="000000"/>
              <w:left w:val="single" w:sz="4" w:space="0" w:color="000000"/>
              <w:bottom w:val="single" w:sz="4" w:space="0" w:color="000000"/>
              <w:right w:val="single" w:sz="4" w:space="0" w:color="000000"/>
            </w:tcBorders>
          </w:tcPr>
          <w:p w:rsidR="0054015D" w:rsidRPr="004E340F" w:rsidRDefault="0054015D" w:rsidP="002D28CE">
            <w:pPr>
              <w:pStyle w:val="BodyText"/>
              <w:snapToGrid w:val="0"/>
              <w:spacing w:after="0"/>
              <w:jc w:val="both"/>
              <w:rPr>
                <w:color w:val="000000"/>
                <w:lang w:val="ru-RU"/>
              </w:rPr>
            </w:pPr>
            <w:r w:rsidRPr="00D25F5C">
              <w:rPr>
                <w:b/>
                <w:color w:val="000000"/>
                <w:lang w:val="ru-RU"/>
              </w:rPr>
              <w:t>Цель:</w:t>
            </w:r>
            <w:r w:rsidRPr="00D25F5C">
              <w:rPr>
                <w:color w:val="000000"/>
                <w:lang w:val="ru-RU"/>
              </w:rPr>
              <w:t xml:space="preserve"> </w:t>
            </w:r>
            <w:r w:rsidRPr="004E340F">
              <w:rPr>
                <w:color w:val="000000"/>
                <w:lang w:val="ru-RU"/>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54015D" w:rsidRPr="00D25F5C" w:rsidRDefault="0054015D" w:rsidP="002D28CE">
            <w:pPr>
              <w:jc w:val="both"/>
              <w:rPr>
                <w:rFonts w:ascii="Times New Roman" w:hAnsi="Times New Roman"/>
                <w:b/>
                <w:bCs/>
                <w:sz w:val="24"/>
                <w:szCs w:val="24"/>
                <w:lang w:val="ru-RU"/>
              </w:rPr>
            </w:pP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1</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4824"/>
              </w:tabs>
              <w:autoSpaceDE w:val="0"/>
              <w:snapToGrid w:val="0"/>
              <w:spacing w:line="100" w:lineRule="atLeast"/>
              <w:ind w:left="-108" w:right="-21"/>
              <w:rPr>
                <w:rFonts w:ascii="Times New Roman" w:hAnsi="Times New Roman"/>
                <w:color w:val="000000"/>
                <w:spacing w:val="-4"/>
                <w:sz w:val="24"/>
                <w:szCs w:val="24"/>
                <w:lang w:val="ru-RU"/>
              </w:rPr>
            </w:pPr>
            <w:r w:rsidRPr="00D25F5C">
              <w:rPr>
                <w:rFonts w:ascii="Times New Roman" w:hAnsi="Times New Roman"/>
                <w:color w:val="000000"/>
                <w:spacing w:val="-4"/>
                <w:sz w:val="24"/>
                <w:szCs w:val="24"/>
                <w:lang w:val="ru-RU"/>
              </w:rPr>
              <w:t>Своевременное  выявление  детей,  нуждающихся  в  специализированной помощи.</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jc w:val="center"/>
              <w:rPr>
                <w:rFonts w:ascii="Times New Roman" w:hAnsi="Times New Roman"/>
                <w:bCs/>
                <w:color w:val="000000"/>
                <w:sz w:val="24"/>
                <w:szCs w:val="24"/>
              </w:rPr>
            </w:pPr>
            <w:r w:rsidRPr="00D25F5C">
              <w:rPr>
                <w:rFonts w:ascii="Times New Roman" w:hAnsi="Times New Roman"/>
                <w:bCs/>
                <w:color w:val="000000"/>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firstLine="108"/>
              <w:jc w:val="both"/>
              <w:rPr>
                <w:rFonts w:ascii="Times New Roman" w:hAnsi="Times New Roman"/>
                <w:color w:val="000000"/>
                <w:sz w:val="24"/>
                <w:szCs w:val="24"/>
                <w:lang w:val="ru-RU"/>
              </w:rPr>
            </w:pPr>
            <w:r w:rsidRPr="00D25F5C">
              <w:rPr>
                <w:rFonts w:ascii="Times New Roman" w:hAnsi="Times New Roman"/>
                <w:color w:val="000000"/>
                <w:sz w:val="24"/>
                <w:szCs w:val="24"/>
                <w:lang w:val="ru-RU"/>
              </w:rPr>
              <w:t>Мед. работник школы, педагог-психолог, кл.рук.</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2</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4824"/>
              </w:tabs>
              <w:autoSpaceDE w:val="0"/>
              <w:snapToGrid w:val="0"/>
              <w:spacing w:line="100" w:lineRule="atLeast"/>
              <w:ind w:left="-108" w:right="-21"/>
              <w:rPr>
                <w:rFonts w:ascii="Times New Roman" w:hAnsi="Times New Roman"/>
                <w:color w:val="000000"/>
                <w:sz w:val="24"/>
                <w:szCs w:val="24"/>
                <w:lang w:val="ru-RU"/>
              </w:rPr>
            </w:pPr>
            <w:r w:rsidRPr="00D25F5C">
              <w:rPr>
                <w:rFonts w:ascii="Times New Roman" w:hAnsi="Times New Roman"/>
                <w:color w:val="000000"/>
                <w:w w:val="101"/>
                <w:sz w:val="24"/>
                <w:szCs w:val="24"/>
                <w:shd w:val="clear" w:color="auto" w:fill="FFFFFF"/>
                <w:lang w:val="ru-RU"/>
              </w:rPr>
              <w:t>Ранняя  (с первых дней пребывания ребёнка в образо</w:t>
            </w:r>
            <w:r w:rsidRPr="00D25F5C">
              <w:rPr>
                <w:rFonts w:ascii="Times New Roman" w:hAnsi="Times New Roman"/>
                <w:color w:val="000000"/>
                <w:sz w:val="24"/>
                <w:szCs w:val="24"/>
                <w:shd w:val="clear" w:color="auto" w:fill="FFFFFF"/>
                <w:lang w:val="ru-RU"/>
              </w:rPr>
              <w:t>вательном у</w:t>
            </w:r>
            <w:r w:rsidRPr="00D25F5C">
              <w:rPr>
                <w:rFonts w:ascii="Times New Roman" w:hAnsi="Times New Roman"/>
                <w:color w:val="000000"/>
                <w:sz w:val="24"/>
                <w:szCs w:val="24"/>
                <w:lang w:val="ru-RU"/>
              </w:rPr>
              <w:t>чреждении) диагностика отклонений в развитии и анализ причин трудностей адаптации.</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Сентябр</w:t>
            </w:r>
            <w:r w:rsidRPr="00D25F5C">
              <w:rPr>
                <w:rFonts w:ascii="Times New Roman" w:hAnsi="Times New Roman"/>
                <w:bCs/>
                <w:color w:val="000000"/>
                <w:sz w:val="24"/>
                <w:szCs w:val="24"/>
                <w:lang w:val="ru-RU"/>
              </w:rPr>
              <w:t>ь</w:t>
            </w:r>
            <w:r w:rsidRPr="00D25F5C">
              <w:rPr>
                <w:rFonts w:ascii="Times New Roman" w:hAnsi="Times New Roman"/>
                <w:bCs/>
                <w:color w:val="000000"/>
                <w:sz w:val="24"/>
                <w:szCs w:val="24"/>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firstLine="108"/>
              <w:jc w:val="both"/>
              <w:rPr>
                <w:rFonts w:ascii="Times New Roman" w:hAnsi="Times New Roman"/>
                <w:color w:val="000000"/>
                <w:sz w:val="24"/>
                <w:szCs w:val="24"/>
              </w:rPr>
            </w:pPr>
            <w:r w:rsidRPr="00D25F5C">
              <w:rPr>
                <w:rFonts w:ascii="Times New Roman" w:hAnsi="Times New Roman"/>
                <w:color w:val="000000"/>
                <w:sz w:val="24"/>
                <w:szCs w:val="24"/>
              </w:rPr>
              <w:t>Педагог</w:t>
            </w:r>
            <w:r w:rsidRPr="00D25F5C">
              <w:rPr>
                <w:rFonts w:ascii="Times New Roman" w:hAnsi="Times New Roman"/>
                <w:color w:val="000000"/>
                <w:sz w:val="24"/>
                <w:szCs w:val="24"/>
                <w:lang w:val="ru-RU"/>
              </w:rPr>
              <w:t>-</w:t>
            </w:r>
            <w:r w:rsidRPr="00D25F5C">
              <w:rPr>
                <w:rFonts w:ascii="Times New Roman" w:hAnsi="Times New Roman"/>
                <w:color w:val="000000"/>
                <w:sz w:val="24"/>
                <w:szCs w:val="24"/>
              </w:rPr>
              <w:t>психолог, кл.рук.</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3</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4824"/>
              </w:tabs>
              <w:autoSpaceDE w:val="0"/>
              <w:snapToGrid w:val="0"/>
              <w:spacing w:line="100" w:lineRule="atLeast"/>
              <w:ind w:left="-108" w:right="-21"/>
              <w:rPr>
                <w:rFonts w:ascii="Times New Roman" w:hAnsi="Times New Roman"/>
                <w:color w:val="000000"/>
                <w:spacing w:val="-4"/>
                <w:sz w:val="24"/>
                <w:szCs w:val="24"/>
                <w:lang w:val="ru-RU"/>
              </w:rPr>
            </w:pPr>
            <w:r w:rsidRPr="00D25F5C">
              <w:rPr>
                <w:rFonts w:ascii="Times New Roman" w:hAnsi="Times New Roman"/>
                <w:color w:val="000000"/>
                <w:spacing w:val="-1"/>
                <w:sz w:val="24"/>
                <w:szCs w:val="24"/>
                <w:lang w:val="ru-RU"/>
              </w:rPr>
              <w:t xml:space="preserve">Комплексный  сбор  сведений  о ребёнке  на  основании  </w:t>
            </w:r>
            <w:r w:rsidRPr="00D25F5C">
              <w:rPr>
                <w:rFonts w:ascii="Times New Roman" w:hAnsi="Times New Roman"/>
                <w:color w:val="000000"/>
                <w:spacing w:val="-2"/>
                <w:sz w:val="24"/>
                <w:szCs w:val="24"/>
                <w:lang w:val="ru-RU"/>
              </w:rPr>
              <w:t>диагностической  информации  от  специалистов  разного  про</w:t>
            </w:r>
            <w:r w:rsidRPr="00D25F5C">
              <w:rPr>
                <w:rFonts w:ascii="Times New Roman" w:hAnsi="Times New Roman"/>
                <w:color w:val="000000"/>
                <w:spacing w:val="-4"/>
                <w:sz w:val="24"/>
                <w:szCs w:val="24"/>
                <w:lang w:val="ru-RU"/>
              </w:rPr>
              <w:t>филя.</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hanging="33"/>
              <w:jc w:val="center"/>
              <w:rPr>
                <w:rFonts w:ascii="Times New Roman" w:hAnsi="Times New Roman"/>
                <w:bCs/>
                <w:color w:val="000000"/>
                <w:sz w:val="24"/>
                <w:szCs w:val="24"/>
              </w:rPr>
            </w:pPr>
            <w:r w:rsidRPr="00D25F5C">
              <w:rPr>
                <w:rFonts w:ascii="Times New Roman" w:hAnsi="Times New Roman"/>
                <w:bCs/>
                <w:color w:val="000000"/>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firstLine="108"/>
              <w:jc w:val="center"/>
              <w:rPr>
                <w:rFonts w:ascii="Times New Roman" w:hAnsi="Times New Roman"/>
                <w:color w:val="000000"/>
                <w:sz w:val="24"/>
                <w:szCs w:val="24"/>
              </w:rPr>
            </w:pPr>
            <w:r w:rsidRPr="00D25F5C">
              <w:rPr>
                <w:rFonts w:ascii="Times New Roman" w:hAnsi="Times New Roman"/>
                <w:color w:val="000000"/>
                <w:sz w:val="24"/>
                <w:szCs w:val="24"/>
              </w:rPr>
              <w:t>Педагог-психолог, кл.рук.</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4</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4824"/>
              </w:tabs>
              <w:autoSpaceDE w:val="0"/>
              <w:snapToGrid w:val="0"/>
              <w:spacing w:line="100" w:lineRule="atLeast"/>
              <w:ind w:left="-108" w:right="-21"/>
              <w:rPr>
                <w:rFonts w:ascii="Times New Roman" w:hAnsi="Times New Roman"/>
                <w:color w:val="000000"/>
                <w:spacing w:val="-1"/>
                <w:sz w:val="24"/>
                <w:szCs w:val="24"/>
                <w:lang w:val="ru-RU"/>
              </w:rPr>
            </w:pPr>
            <w:r w:rsidRPr="00D25F5C">
              <w:rPr>
                <w:rFonts w:ascii="Times New Roman" w:hAnsi="Times New Roman"/>
                <w:color w:val="000000"/>
                <w:spacing w:val="-1"/>
                <w:sz w:val="24"/>
                <w:szCs w:val="24"/>
                <w:lang w:val="ru-RU"/>
              </w:rPr>
              <w:t xml:space="preserve">Определение  уровня  актуального  и  зоны  ближайшего </w:t>
            </w:r>
            <w:r w:rsidRPr="00D25F5C">
              <w:rPr>
                <w:rFonts w:ascii="Times New Roman" w:hAnsi="Times New Roman"/>
                <w:color w:val="000000"/>
                <w:sz w:val="24"/>
                <w:szCs w:val="24"/>
                <w:lang w:val="ru-RU"/>
              </w:rPr>
              <w:t xml:space="preserve">развития учащегося  с отклонениями здоровья (с  ограниченными  возможностями </w:t>
            </w:r>
            <w:r w:rsidRPr="00D25F5C">
              <w:rPr>
                <w:rFonts w:ascii="Times New Roman" w:hAnsi="Times New Roman"/>
                <w:color w:val="000000"/>
                <w:spacing w:val="-1"/>
                <w:sz w:val="24"/>
                <w:szCs w:val="24"/>
                <w:lang w:val="ru-RU"/>
              </w:rPr>
              <w:t>здоровья), выявление его резервных возможностей.</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firstLine="33"/>
              <w:jc w:val="center"/>
              <w:rPr>
                <w:rFonts w:ascii="Times New Roman" w:hAnsi="Times New Roman"/>
                <w:bCs/>
                <w:color w:val="000000"/>
                <w:sz w:val="24"/>
                <w:szCs w:val="24"/>
              </w:rPr>
            </w:pPr>
            <w:r w:rsidRPr="00D25F5C">
              <w:rPr>
                <w:rFonts w:ascii="Times New Roman" w:hAnsi="Times New Roman"/>
                <w:bCs/>
                <w:color w:val="000000"/>
                <w:sz w:val="24"/>
                <w:szCs w:val="24"/>
                <w:lang w:val="ru-RU"/>
              </w:rPr>
              <w:t>Сентябрь</w:t>
            </w:r>
            <w:r w:rsidRPr="00D25F5C">
              <w:rPr>
                <w:rFonts w:ascii="Times New Roman" w:hAnsi="Times New Roman"/>
                <w:bCs/>
                <w:color w:val="000000"/>
                <w:sz w:val="24"/>
                <w:szCs w:val="24"/>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firstLine="108"/>
              <w:jc w:val="center"/>
              <w:rPr>
                <w:rFonts w:ascii="Times New Roman" w:hAnsi="Times New Roman"/>
                <w:color w:val="000000"/>
                <w:sz w:val="24"/>
                <w:szCs w:val="24"/>
              </w:rPr>
            </w:pPr>
            <w:r w:rsidRPr="00D25F5C">
              <w:rPr>
                <w:rFonts w:ascii="Times New Roman" w:hAnsi="Times New Roman"/>
                <w:color w:val="000000"/>
                <w:sz w:val="24"/>
                <w:szCs w:val="24"/>
              </w:rPr>
              <w:t>Педагог-психолог, кл.рук.</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5</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4824"/>
              </w:tabs>
              <w:autoSpaceDE w:val="0"/>
              <w:snapToGrid w:val="0"/>
              <w:spacing w:line="100" w:lineRule="atLeast"/>
              <w:ind w:left="-108" w:right="-21"/>
              <w:rPr>
                <w:rFonts w:ascii="Times New Roman" w:hAnsi="Times New Roman"/>
                <w:color w:val="000000"/>
                <w:spacing w:val="-1"/>
                <w:sz w:val="24"/>
                <w:szCs w:val="24"/>
                <w:lang w:val="ru-RU"/>
              </w:rPr>
            </w:pPr>
            <w:r w:rsidRPr="00D25F5C">
              <w:rPr>
                <w:rFonts w:ascii="Times New Roman" w:hAnsi="Times New Roman"/>
                <w:color w:val="000000"/>
                <w:spacing w:val="-1"/>
                <w:sz w:val="24"/>
                <w:szCs w:val="24"/>
                <w:lang w:val="ru-RU"/>
              </w:rPr>
              <w:t xml:space="preserve">Изучение развития эмоционально волевой сферы и личностных особенностей учащихся. </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 xml:space="preserve">Октябрь </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firstLine="108"/>
              <w:jc w:val="center"/>
              <w:rPr>
                <w:rFonts w:ascii="Times New Roman" w:hAnsi="Times New Roman"/>
                <w:color w:val="000000"/>
                <w:sz w:val="24"/>
                <w:szCs w:val="24"/>
              </w:rPr>
            </w:pPr>
            <w:r w:rsidRPr="00D25F5C">
              <w:rPr>
                <w:rFonts w:ascii="Times New Roman" w:hAnsi="Times New Roman"/>
                <w:color w:val="000000"/>
                <w:sz w:val="24"/>
                <w:szCs w:val="24"/>
              </w:rPr>
              <w:t>Педагог-психолог, кл.рук.</w:t>
            </w:r>
          </w:p>
        </w:tc>
      </w:tr>
      <w:tr w:rsidR="0054015D" w:rsidRPr="004E340F"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6</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autoSpaceDE w:val="0"/>
              <w:snapToGrid w:val="0"/>
              <w:spacing w:line="100" w:lineRule="atLeast"/>
              <w:ind w:left="-108" w:right="-21"/>
              <w:rPr>
                <w:rFonts w:ascii="Times New Roman" w:hAnsi="Times New Roman"/>
                <w:color w:val="000000"/>
                <w:w w:val="101"/>
                <w:sz w:val="24"/>
                <w:szCs w:val="24"/>
                <w:lang w:val="ru-RU"/>
              </w:rPr>
            </w:pPr>
            <w:r w:rsidRPr="00D25F5C">
              <w:rPr>
                <w:rFonts w:ascii="Times New Roman" w:hAnsi="Times New Roman"/>
                <w:color w:val="000000"/>
                <w:w w:val="102"/>
                <w:sz w:val="24"/>
                <w:szCs w:val="24"/>
                <w:lang w:val="ru-RU"/>
              </w:rPr>
              <w:t>Изучение социальной ситуации развития и условий се</w:t>
            </w:r>
            <w:r w:rsidRPr="00D25F5C">
              <w:rPr>
                <w:rFonts w:ascii="Times New Roman" w:hAnsi="Times New Roman"/>
                <w:color w:val="000000"/>
                <w:w w:val="101"/>
                <w:sz w:val="24"/>
                <w:szCs w:val="24"/>
                <w:lang w:val="ru-RU"/>
              </w:rPr>
              <w:t>мейного воспитания ребёнка</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 xml:space="preserve">Октябрь </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C87E12">
            <w:pPr>
              <w:snapToGrid w:val="0"/>
              <w:spacing w:line="100" w:lineRule="atLeast"/>
              <w:ind w:left="-108" w:firstLine="108"/>
              <w:jc w:val="center"/>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Педагог-психолог, кл.рук., </w:t>
            </w:r>
          </w:p>
        </w:tc>
      </w:tr>
      <w:tr w:rsidR="0054015D" w:rsidRPr="004E340F"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7</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autoSpaceDE w:val="0"/>
              <w:snapToGrid w:val="0"/>
              <w:spacing w:line="100" w:lineRule="atLeast"/>
              <w:ind w:left="-108" w:right="-21"/>
              <w:rPr>
                <w:rFonts w:ascii="Times New Roman" w:hAnsi="Times New Roman"/>
                <w:color w:val="000000"/>
                <w:w w:val="101"/>
                <w:sz w:val="24"/>
                <w:szCs w:val="24"/>
                <w:lang w:val="ru-RU"/>
              </w:rPr>
            </w:pPr>
            <w:r w:rsidRPr="00D25F5C">
              <w:rPr>
                <w:rFonts w:ascii="Times New Roman" w:hAnsi="Times New Roman"/>
                <w:color w:val="000000"/>
                <w:w w:val="101"/>
                <w:sz w:val="24"/>
                <w:szCs w:val="24"/>
                <w:lang w:val="ru-RU"/>
              </w:rPr>
              <w:t>Изучение адаптивных возможностей и уровня социализации ребёнка с ограниченными возможностями здоровья.</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 xml:space="preserve">Октябрь </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C87E12">
            <w:pPr>
              <w:snapToGrid w:val="0"/>
              <w:spacing w:line="100" w:lineRule="atLeast"/>
              <w:ind w:left="-108" w:firstLine="108"/>
              <w:jc w:val="center"/>
              <w:rPr>
                <w:rFonts w:ascii="Times New Roman" w:hAnsi="Times New Roman"/>
                <w:color w:val="000000"/>
                <w:sz w:val="24"/>
                <w:szCs w:val="24"/>
                <w:lang w:val="ru-RU"/>
              </w:rPr>
            </w:pPr>
            <w:r w:rsidRPr="00D25F5C">
              <w:rPr>
                <w:rFonts w:ascii="Times New Roman" w:hAnsi="Times New Roman"/>
                <w:color w:val="000000"/>
                <w:sz w:val="24"/>
                <w:szCs w:val="24"/>
                <w:lang w:val="ru-RU"/>
              </w:rPr>
              <w:t>Педагог-психолог, кл.рук.,</w:t>
            </w: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8</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autoSpaceDE w:val="0"/>
              <w:snapToGrid w:val="0"/>
              <w:spacing w:line="100" w:lineRule="atLeast"/>
              <w:ind w:left="-108" w:right="-21"/>
              <w:rPr>
                <w:rFonts w:ascii="Times New Roman" w:hAnsi="Times New Roman"/>
                <w:color w:val="000000"/>
                <w:spacing w:val="-2"/>
                <w:sz w:val="24"/>
                <w:szCs w:val="24"/>
                <w:lang w:val="ru-RU"/>
              </w:rPr>
            </w:pPr>
            <w:r w:rsidRPr="00D25F5C">
              <w:rPr>
                <w:rFonts w:ascii="Times New Roman" w:hAnsi="Times New Roman"/>
                <w:color w:val="000000"/>
                <w:spacing w:val="-2"/>
                <w:sz w:val="24"/>
                <w:szCs w:val="24"/>
                <w:lang w:val="ru-RU"/>
              </w:rPr>
              <w:t>Системный  разносторонний  контроль  специалистов  за уровнем и динамикой развития ребёнка.</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 xml:space="preserve">Постоянно </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Зам.директора по  УВР, педагог-психолог, кл.рук. </w:t>
            </w: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9</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autoSpaceDE w:val="0"/>
              <w:snapToGrid w:val="0"/>
              <w:spacing w:line="100" w:lineRule="atLeast"/>
              <w:ind w:left="-108" w:right="-21"/>
              <w:jc w:val="both"/>
              <w:rPr>
                <w:rFonts w:ascii="Times New Roman" w:hAnsi="Times New Roman"/>
                <w:sz w:val="24"/>
                <w:szCs w:val="24"/>
                <w:lang w:val="ru-RU"/>
              </w:rPr>
            </w:pPr>
            <w:r w:rsidRPr="00D25F5C">
              <w:rPr>
                <w:rFonts w:ascii="Times New Roman" w:hAnsi="Times New Roman"/>
                <w:sz w:val="24"/>
                <w:szCs w:val="24"/>
                <w:lang w:val="ru-RU"/>
              </w:rPr>
              <w:t>Обсуждение возможных вариантов решения проблемы; построение прогнозов эффективности</w:t>
            </w:r>
            <w:r w:rsidRPr="00D25F5C">
              <w:rPr>
                <w:rFonts w:ascii="Times New Roman" w:hAnsi="Times New Roman"/>
                <w:sz w:val="24"/>
                <w:szCs w:val="24"/>
              </w:rPr>
              <w:t> </w:t>
            </w:r>
            <w:r w:rsidRPr="00D25F5C">
              <w:rPr>
                <w:rFonts w:ascii="Times New Roman" w:hAnsi="Times New Roman"/>
                <w:sz w:val="24"/>
                <w:szCs w:val="24"/>
                <w:lang w:val="ru-RU"/>
              </w:rPr>
              <w:t xml:space="preserve"> программ коррекционной работы. Работа ПМПк</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lang w:val="ru-RU"/>
              </w:rPr>
            </w:pPr>
            <w:r w:rsidRPr="00D25F5C">
              <w:rPr>
                <w:rFonts w:ascii="Times New Roman" w:hAnsi="Times New Roman"/>
                <w:bCs/>
                <w:color w:val="000000"/>
                <w:sz w:val="24"/>
                <w:szCs w:val="24"/>
                <w:lang w:val="ru-RU"/>
              </w:rPr>
              <w:t>По плану</w:t>
            </w:r>
          </w:p>
          <w:p w:rsidR="0054015D" w:rsidRPr="00D25F5C" w:rsidRDefault="0054015D" w:rsidP="002D28CE">
            <w:pPr>
              <w:snapToGrid w:val="0"/>
              <w:spacing w:line="100" w:lineRule="atLeast"/>
              <w:ind w:left="33"/>
              <w:jc w:val="center"/>
              <w:rPr>
                <w:rFonts w:ascii="Times New Roman" w:hAnsi="Times New Roman"/>
                <w:bCs/>
                <w:color w:val="000000"/>
                <w:sz w:val="24"/>
                <w:szCs w:val="24"/>
                <w:lang w:val="ru-RU"/>
              </w:rPr>
            </w:pPr>
            <w:r w:rsidRPr="00D25F5C">
              <w:rPr>
                <w:rFonts w:ascii="Times New Roman" w:hAnsi="Times New Roman"/>
                <w:bCs/>
                <w:color w:val="000000"/>
                <w:sz w:val="24"/>
                <w:szCs w:val="24"/>
                <w:lang w:val="ru-RU"/>
              </w:rPr>
              <w:t>заседаний</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rPr>
                <w:rFonts w:ascii="Times New Roman" w:hAnsi="Times New Roman"/>
                <w:color w:val="000000"/>
                <w:sz w:val="24"/>
                <w:szCs w:val="24"/>
                <w:lang w:val="ru-RU"/>
              </w:rPr>
            </w:pPr>
            <w:r w:rsidRPr="00D25F5C">
              <w:rPr>
                <w:rFonts w:ascii="Times New Roman" w:hAnsi="Times New Roman"/>
                <w:color w:val="000000"/>
                <w:sz w:val="24"/>
                <w:szCs w:val="24"/>
                <w:lang w:val="ru-RU"/>
              </w:rPr>
              <w:t>Зам.директора по  УВР, педагог-психолог, учитель-логопед</w:t>
            </w: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10</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autoSpaceDE w:val="0"/>
              <w:snapToGrid w:val="0"/>
              <w:spacing w:line="100" w:lineRule="atLeast"/>
              <w:ind w:left="-108" w:right="-21"/>
              <w:rPr>
                <w:rFonts w:ascii="Times New Roman" w:hAnsi="Times New Roman"/>
                <w:color w:val="000000"/>
                <w:spacing w:val="-1"/>
                <w:sz w:val="24"/>
                <w:szCs w:val="24"/>
                <w:lang w:val="ru-RU"/>
              </w:rPr>
            </w:pPr>
            <w:r w:rsidRPr="00D25F5C">
              <w:rPr>
                <w:rFonts w:ascii="Times New Roman" w:hAnsi="Times New Roman"/>
                <w:color w:val="000000"/>
                <w:spacing w:val="-1"/>
                <w:sz w:val="24"/>
                <w:szCs w:val="24"/>
                <w:lang w:val="ru-RU"/>
              </w:rPr>
              <w:t>Анализ успешности коррекционно-развивающей работы.</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 xml:space="preserve">Май </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rPr>
                <w:rFonts w:ascii="Times New Roman" w:hAnsi="Times New Roman"/>
                <w:color w:val="000000"/>
                <w:sz w:val="24"/>
                <w:szCs w:val="24"/>
                <w:lang w:val="ru-RU"/>
              </w:rPr>
            </w:pPr>
            <w:r w:rsidRPr="00D25F5C">
              <w:rPr>
                <w:rFonts w:ascii="Times New Roman" w:hAnsi="Times New Roman"/>
                <w:color w:val="000000"/>
                <w:sz w:val="24"/>
                <w:szCs w:val="24"/>
                <w:lang w:val="ru-RU"/>
              </w:rPr>
              <w:t>Зам.директора по  УВР, педагог-психолог, кл.рук.</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color w:val="000000"/>
                <w:sz w:val="24"/>
                <w:szCs w:val="24"/>
              </w:rPr>
            </w:pPr>
            <w:r w:rsidRPr="00D25F5C">
              <w:rPr>
                <w:rFonts w:ascii="Times New Roman" w:hAnsi="Times New Roman"/>
                <w:b/>
                <w:color w:val="000000"/>
                <w:sz w:val="24"/>
                <w:szCs w:val="24"/>
              </w:rPr>
              <w:t>II.</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snapToGrid w:val="0"/>
              <w:ind w:left="-108"/>
              <w:jc w:val="both"/>
              <w:rPr>
                <w:rFonts w:ascii="Times New Roman" w:hAnsi="Times New Roman"/>
                <w:b/>
                <w:color w:val="000000"/>
                <w:sz w:val="24"/>
                <w:szCs w:val="24"/>
              </w:rPr>
            </w:pPr>
            <w:r w:rsidRPr="00D25F5C">
              <w:rPr>
                <w:rFonts w:ascii="Times New Roman" w:hAnsi="Times New Roman"/>
                <w:b/>
                <w:color w:val="000000"/>
                <w:sz w:val="24"/>
                <w:szCs w:val="24"/>
              </w:rPr>
              <w:t>Коррекционно-развивающие</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jc w:val="both"/>
              <w:rPr>
                <w:rFonts w:ascii="Times New Roman" w:hAnsi="Times New Roman"/>
                <w:b/>
                <w:bCs/>
                <w:sz w:val="24"/>
                <w:szCs w:val="24"/>
                <w:lang w:val="ru-RU"/>
              </w:rPr>
            </w:pPr>
          </w:p>
        </w:tc>
      </w:tr>
      <w:tr w:rsidR="0054015D" w:rsidRPr="00982B57" w:rsidTr="002D28CE">
        <w:tc>
          <w:tcPr>
            <w:tcW w:w="9661" w:type="dxa"/>
            <w:gridSpan w:val="4"/>
            <w:tcBorders>
              <w:top w:val="single" w:sz="4" w:space="0" w:color="000000"/>
              <w:left w:val="single" w:sz="4" w:space="0" w:color="000000"/>
              <w:bottom w:val="single" w:sz="4" w:space="0" w:color="000000"/>
              <w:right w:val="single" w:sz="4" w:space="0" w:color="000000"/>
            </w:tcBorders>
          </w:tcPr>
          <w:p w:rsidR="0054015D" w:rsidRPr="004E340F" w:rsidRDefault="0054015D" w:rsidP="002D28CE">
            <w:pPr>
              <w:pStyle w:val="BodyText"/>
              <w:snapToGrid w:val="0"/>
              <w:spacing w:after="0"/>
              <w:jc w:val="both"/>
              <w:rPr>
                <w:color w:val="000000"/>
                <w:lang w:val="ru-RU"/>
              </w:rPr>
            </w:pPr>
            <w:r w:rsidRPr="004E340F">
              <w:rPr>
                <w:b/>
                <w:color w:val="000000"/>
                <w:lang w:val="ru-RU"/>
              </w:rPr>
              <w:t>Цель:</w:t>
            </w:r>
            <w:r w:rsidRPr="004E340F">
              <w:rPr>
                <w:color w:val="000000"/>
                <w:lang w:val="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54015D" w:rsidRPr="00D25F5C" w:rsidRDefault="0054015D" w:rsidP="002D28CE">
            <w:pPr>
              <w:jc w:val="both"/>
              <w:rPr>
                <w:rFonts w:ascii="Times New Roman" w:hAnsi="Times New Roman"/>
                <w:b/>
                <w:bCs/>
                <w:sz w:val="24"/>
                <w:szCs w:val="24"/>
                <w:lang w:val="ru-RU"/>
              </w:rPr>
            </w:pP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1</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1915"/>
                <w:tab w:val="left" w:pos="5820"/>
                <w:tab w:val="left" w:pos="5881"/>
              </w:tabs>
              <w:autoSpaceDE w:val="0"/>
              <w:snapToGrid w:val="0"/>
              <w:spacing w:line="100" w:lineRule="atLeast"/>
              <w:ind w:left="-108" w:right="-119"/>
              <w:rPr>
                <w:rFonts w:ascii="Times New Roman" w:hAnsi="Times New Roman"/>
                <w:color w:val="000000"/>
                <w:spacing w:val="-1"/>
                <w:sz w:val="24"/>
                <w:szCs w:val="24"/>
                <w:lang w:val="ru-RU"/>
              </w:rPr>
            </w:pPr>
            <w:r w:rsidRPr="00D25F5C">
              <w:rPr>
                <w:rFonts w:ascii="Times New Roman" w:hAnsi="Times New Roman"/>
                <w:color w:val="000000"/>
                <w:sz w:val="24"/>
                <w:szCs w:val="24"/>
                <w:lang w:val="ru-RU"/>
              </w:rPr>
              <w:t>Выбор оптимальных для развития ребёнка с ограничен</w:t>
            </w:r>
            <w:r w:rsidRPr="00D25F5C">
              <w:rPr>
                <w:rFonts w:ascii="Times New Roman" w:hAnsi="Times New Roman"/>
                <w:color w:val="000000"/>
                <w:w w:val="101"/>
                <w:sz w:val="24"/>
                <w:szCs w:val="24"/>
                <w:lang w:val="ru-RU"/>
              </w:rPr>
              <w:t>ными возможностями здоровья коррекционных программ, ме</w:t>
            </w:r>
            <w:r w:rsidRPr="00D25F5C">
              <w:rPr>
                <w:rFonts w:ascii="Times New Roman" w:hAnsi="Times New Roman"/>
                <w:color w:val="000000"/>
                <w:sz w:val="24"/>
                <w:szCs w:val="24"/>
                <w:lang w:val="ru-RU"/>
              </w:rPr>
              <w:t>тодик, методов и приёмов обучения в соответствии с его осо</w:t>
            </w:r>
            <w:r w:rsidRPr="00D25F5C">
              <w:rPr>
                <w:rFonts w:ascii="Times New Roman" w:hAnsi="Times New Roman"/>
                <w:color w:val="000000"/>
                <w:spacing w:val="-1"/>
                <w:sz w:val="24"/>
                <w:szCs w:val="24"/>
                <w:lang w:val="ru-RU"/>
              </w:rPr>
              <w:t>быми образовательными потребностями.</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Сентябрь</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rPr>
                <w:rFonts w:ascii="Times New Roman" w:hAnsi="Times New Roman"/>
                <w:color w:val="000000"/>
                <w:sz w:val="24"/>
                <w:szCs w:val="24"/>
                <w:lang w:val="ru-RU"/>
              </w:rPr>
            </w:pPr>
            <w:r w:rsidRPr="00D25F5C">
              <w:rPr>
                <w:rFonts w:ascii="Times New Roman" w:hAnsi="Times New Roman"/>
                <w:color w:val="000000"/>
                <w:sz w:val="24"/>
                <w:szCs w:val="24"/>
                <w:lang w:val="ru-RU"/>
              </w:rPr>
              <w:t>Зам.директора по УВР, педагог-психолог, кл.рук.</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2</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1915"/>
                <w:tab w:val="left" w:pos="5820"/>
                <w:tab w:val="left" w:pos="5881"/>
              </w:tabs>
              <w:autoSpaceDE w:val="0"/>
              <w:snapToGrid w:val="0"/>
              <w:spacing w:line="100" w:lineRule="atLeast"/>
              <w:ind w:left="-108" w:right="-119"/>
              <w:rPr>
                <w:rFonts w:ascii="Times New Roman" w:hAnsi="Times New Roman"/>
                <w:color w:val="000000"/>
                <w:spacing w:val="-3"/>
                <w:sz w:val="24"/>
                <w:szCs w:val="24"/>
                <w:lang w:val="ru-RU"/>
              </w:rPr>
            </w:pPr>
            <w:r w:rsidRPr="00D25F5C">
              <w:rPr>
                <w:rFonts w:ascii="Times New Roman" w:hAnsi="Times New Roman"/>
                <w:color w:val="000000"/>
                <w:spacing w:val="-1"/>
                <w:sz w:val="24"/>
                <w:szCs w:val="24"/>
                <w:lang w:val="ru-RU"/>
              </w:rPr>
              <w:t>Организация  и  проведение  индивиду</w:t>
            </w:r>
            <w:r w:rsidRPr="00D25F5C">
              <w:rPr>
                <w:rFonts w:ascii="Times New Roman" w:hAnsi="Times New Roman"/>
                <w:color w:val="000000"/>
                <w:w w:val="101"/>
                <w:sz w:val="24"/>
                <w:szCs w:val="24"/>
                <w:lang w:val="ru-RU"/>
              </w:rPr>
              <w:t>альных и групповых коррекционно-развивающих занятий, не</w:t>
            </w:r>
            <w:r w:rsidRPr="00D25F5C">
              <w:rPr>
                <w:rFonts w:ascii="Times New Roman" w:hAnsi="Times New Roman"/>
                <w:color w:val="000000"/>
                <w:spacing w:val="-3"/>
                <w:sz w:val="24"/>
                <w:szCs w:val="24"/>
                <w:lang w:val="ru-RU"/>
              </w:rPr>
              <w:t>обходимых  для  преодоления  нарушений  развития  и  трудностей обучения.</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rPr>
                <w:rFonts w:ascii="Times New Roman" w:hAnsi="Times New Roman"/>
                <w:color w:val="000000"/>
                <w:sz w:val="24"/>
                <w:szCs w:val="24"/>
              </w:rPr>
            </w:pPr>
            <w:r w:rsidRPr="00D25F5C">
              <w:rPr>
                <w:rFonts w:ascii="Times New Roman" w:hAnsi="Times New Roman"/>
                <w:color w:val="000000"/>
                <w:sz w:val="24"/>
                <w:szCs w:val="24"/>
              </w:rPr>
              <w:t xml:space="preserve"> </w:t>
            </w:r>
            <w:r w:rsidRPr="00D25F5C">
              <w:rPr>
                <w:rFonts w:ascii="Times New Roman" w:hAnsi="Times New Roman"/>
                <w:color w:val="000000"/>
                <w:sz w:val="24"/>
                <w:szCs w:val="24"/>
                <w:lang w:val="ru-RU"/>
              </w:rPr>
              <w:t>П</w:t>
            </w:r>
            <w:r w:rsidRPr="00D25F5C">
              <w:rPr>
                <w:rFonts w:ascii="Times New Roman" w:hAnsi="Times New Roman"/>
                <w:color w:val="000000"/>
                <w:sz w:val="24"/>
                <w:szCs w:val="24"/>
              </w:rPr>
              <w:t>едагог-психолог, кл.рук.</w:t>
            </w: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3</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1915"/>
                <w:tab w:val="left" w:pos="5820"/>
                <w:tab w:val="left" w:pos="5881"/>
              </w:tabs>
              <w:autoSpaceDE w:val="0"/>
              <w:snapToGrid w:val="0"/>
              <w:spacing w:line="100" w:lineRule="atLeast"/>
              <w:ind w:left="-108" w:right="-119"/>
              <w:rPr>
                <w:rFonts w:ascii="Times New Roman" w:hAnsi="Times New Roman"/>
                <w:color w:val="000000"/>
                <w:sz w:val="24"/>
                <w:szCs w:val="24"/>
                <w:lang w:val="ru-RU"/>
              </w:rPr>
            </w:pPr>
            <w:r w:rsidRPr="00D25F5C">
              <w:rPr>
                <w:rFonts w:ascii="Times New Roman" w:hAnsi="Times New Roman"/>
                <w:color w:val="000000"/>
                <w:spacing w:val="-4"/>
                <w:sz w:val="24"/>
                <w:szCs w:val="24"/>
                <w:lang w:val="ru-RU"/>
              </w:rPr>
              <w:t>Системное  воздействие  на  учебно-познавательную  дея</w:t>
            </w:r>
            <w:r w:rsidRPr="00D25F5C">
              <w:rPr>
                <w:rFonts w:ascii="Times New Roman" w:hAnsi="Times New Roman"/>
                <w:color w:val="000000"/>
                <w:spacing w:val="-1"/>
                <w:sz w:val="24"/>
                <w:szCs w:val="24"/>
                <w:lang w:val="ru-RU"/>
              </w:rPr>
              <w:t xml:space="preserve">тельность  ребёнка  в  динамике образовательного  процесса, </w:t>
            </w:r>
            <w:r w:rsidRPr="00D25F5C">
              <w:rPr>
                <w:rFonts w:ascii="Times New Roman" w:hAnsi="Times New Roman"/>
                <w:color w:val="000000"/>
                <w:sz w:val="24"/>
                <w:szCs w:val="24"/>
                <w:lang w:val="ru-RU"/>
              </w:rPr>
              <w:t>направленное   на   формирование   универсальных   учебных действий и коррекцию отклонений в развитии.</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Зам.директора по  УВР, кл.рук., педагог-психолог </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4</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1915"/>
                <w:tab w:val="left" w:pos="5820"/>
                <w:tab w:val="left" w:pos="5881"/>
              </w:tabs>
              <w:autoSpaceDE w:val="0"/>
              <w:snapToGrid w:val="0"/>
              <w:spacing w:line="100" w:lineRule="atLeast"/>
              <w:ind w:right="-119"/>
              <w:rPr>
                <w:rFonts w:ascii="Times New Roman" w:hAnsi="Times New Roman"/>
                <w:color w:val="000000"/>
                <w:w w:val="104"/>
                <w:sz w:val="24"/>
                <w:szCs w:val="24"/>
                <w:lang w:val="ru-RU"/>
              </w:rPr>
            </w:pPr>
            <w:r w:rsidRPr="00D25F5C">
              <w:rPr>
                <w:rFonts w:ascii="Times New Roman" w:hAnsi="Times New Roman"/>
                <w:color w:val="000000"/>
                <w:w w:val="104"/>
                <w:sz w:val="24"/>
                <w:szCs w:val="24"/>
                <w:lang w:val="ru-RU"/>
              </w:rPr>
              <w:t>Коррекция и развитие высших психических функций.</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jc w:val="center"/>
              <w:rPr>
                <w:rFonts w:ascii="Times New Roman" w:hAnsi="Times New Roman"/>
                <w:color w:val="000000"/>
                <w:sz w:val="24"/>
                <w:szCs w:val="24"/>
              </w:rPr>
            </w:pPr>
            <w:r w:rsidRPr="00D25F5C">
              <w:rPr>
                <w:rFonts w:ascii="Times New Roman" w:hAnsi="Times New Roman"/>
                <w:color w:val="000000"/>
                <w:sz w:val="24"/>
                <w:szCs w:val="24"/>
                <w:lang w:val="ru-RU"/>
              </w:rPr>
              <w:t>П</w:t>
            </w:r>
            <w:r w:rsidRPr="00D25F5C">
              <w:rPr>
                <w:rFonts w:ascii="Times New Roman" w:hAnsi="Times New Roman"/>
                <w:color w:val="000000"/>
                <w:sz w:val="24"/>
                <w:szCs w:val="24"/>
              </w:rPr>
              <w:t>едагог-психолог, кл.рук.</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5</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1915"/>
                <w:tab w:val="left" w:pos="5820"/>
                <w:tab w:val="left" w:pos="5881"/>
              </w:tabs>
              <w:autoSpaceDE w:val="0"/>
              <w:snapToGrid w:val="0"/>
              <w:spacing w:line="100" w:lineRule="atLeast"/>
              <w:ind w:right="-119"/>
              <w:rPr>
                <w:rFonts w:ascii="Times New Roman" w:hAnsi="Times New Roman"/>
                <w:color w:val="000000"/>
                <w:spacing w:val="-1"/>
                <w:sz w:val="24"/>
                <w:szCs w:val="24"/>
                <w:lang w:val="ru-RU"/>
              </w:rPr>
            </w:pPr>
            <w:r w:rsidRPr="00D25F5C">
              <w:rPr>
                <w:rFonts w:ascii="Times New Roman" w:hAnsi="Times New Roman"/>
                <w:color w:val="000000"/>
                <w:spacing w:val="-1"/>
                <w:sz w:val="24"/>
                <w:szCs w:val="24"/>
                <w:lang w:val="ru-RU"/>
              </w:rPr>
              <w:t>Развитие эмоционально волевой и личностной сфер ребёнка и психокоррекцию его поведения.</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jc w:val="center"/>
              <w:rPr>
                <w:rFonts w:ascii="Times New Roman" w:hAnsi="Times New Roman"/>
                <w:color w:val="000000"/>
                <w:sz w:val="24"/>
                <w:szCs w:val="24"/>
              </w:rPr>
            </w:pPr>
            <w:r w:rsidRPr="00D25F5C">
              <w:rPr>
                <w:rFonts w:ascii="Times New Roman" w:hAnsi="Times New Roman"/>
                <w:color w:val="000000"/>
                <w:sz w:val="24"/>
                <w:szCs w:val="24"/>
                <w:lang w:val="ru-RU"/>
              </w:rPr>
              <w:t>П</w:t>
            </w:r>
            <w:r w:rsidRPr="00D25F5C">
              <w:rPr>
                <w:rFonts w:ascii="Times New Roman" w:hAnsi="Times New Roman"/>
                <w:color w:val="000000"/>
                <w:sz w:val="24"/>
                <w:szCs w:val="24"/>
              </w:rPr>
              <w:t>едагог-психолог, кл.рук.</w:t>
            </w: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6</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autoSpaceDE w:val="0"/>
              <w:snapToGrid w:val="0"/>
              <w:spacing w:line="100" w:lineRule="atLeast"/>
              <w:ind w:right="-21"/>
              <w:jc w:val="both"/>
              <w:rPr>
                <w:rFonts w:ascii="Times New Roman" w:hAnsi="Times New Roman"/>
                <w:color w:val="000000"/>
                <w:sz w:val="24"/>
                <w:szCs w:val="24"/>
                <w:lang w:val="ru-RU"/>
              </w:rPr>
            </w:pPr>
            <w:r w:rsidRPr="00D25F5C">
              <w:rPr>
                <w:rFonts w:ascii="Times New Roman" w:hAnsi="Times New Roman"/>
                <w:color w:val="000000"/>
                <w:spacing w:val="-1"/>
                <w:sz w:val="24"/>
                <w:szCs w:val="24"/>
                <w:lang w:val="ru-RU"/>
              </w:rPr>
              <w:t xml:space="preserve">Социальная защита ребёнка в случаях неблагоприятных </w:t>
            </w:r>
            <w:r w:rsidRPr="00D25F5C">
              <w:rPr>
                <w:rFonts w:ascii="Times New Roman" w:hAnsi="Times New Roman"/>
                <w:color w:val="000000"/>
                <w:sz w:val="24"/>
                <w:szCs w:val="24"/>
                <w:lang w:val="ru-RU"/>
              </w:rPr>
              <w:t>условий жизни при психотравмирующих обстоятельствах.</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33"/>
              <w:jc w:val="center"/>
              <w:rPr>
                <w:rFonts w:ascii="Times New Roman" w:hAnsi="Times New Roman"/>
                <w:bCs/>
                <w:color w:val="000000"/>
                <w:sz w:val="24"/>
                <w:szCs w:val="24"/>
              </w:rPr>
            </w:pPr>
            <w:r w:rsidRPr="00D25F5C">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Зам.директора по  УВР, кл.рук, педагог-психолог, </w:t>
            </w:r>
          </w:p>
          <w:p w:rsidR="0054015D" w:rsidRPr="00D25F5C" w:rsidRDefault="0054015D" w:rsidP="002D28CE">
            <w:pPr>
              <w:snapToGrid w:val="0"/>
              <w:spacing w:line="100" w:lineRule="atLeast"/>
              <w:ind w:left="-108"/>
              <w:rPr>
                <w:rFonts w:ascii="Times New Roman" w:hAnsi="Times New Roman"/>
                <w:color w:val="000000"/>
                <w:sz w:val="24"/>
                <w:szCs w:val="24"/>
                <w:lang w:val="ru-RU"/>
              </w:rPr>
            </w:pP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color w:val="000000"/>
                <w:w w:val="103"/>
                <w:sz w:val="24"/>
                <w:szCs w:val="24"/>
              </w:rPr>
            </w:pPr>
            <w:r w:rsidRPr="00D25F5C">
              <w:rPr>
                <w:rFonts w:ascii="Times New Roman" w:hAnsi="Times New Roman"/>
                <w:b/>
                <w:color w:val="000000"/>
                <w:w w:val="103"/>
                <w:sz w:val="24"/>
                <w:szCs w:val="24"/>
              </w:rPr>
              <w:t>III</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color w:val="000000"/>
                <w:w w:val="103"/>
                <w:sz w:val="24"/>
                <w:szCs w:val="24"/>
              </w:rPr>
            </w:pPr>
            <w:r w:rsidRPr="00D25F5C">
              <w:rPr>
                <w:rFonts w:ascii="Times New Roman" w:hAnsi="Times New Roman"/>
                <w:b/>
                <w:color w:val="000000"/>
                <w:w w:val="103"/>
                <w:sz w:val="24"/>
                <w:szCs w:val="24"/>
              </w:rPr>
              <w:t>Консультативные</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ind w:left="-108"/>
              <w:jc w:val="both"/>
              <w:rPr>
                <w:rFonts w:ascii="Times New Roman" w:hAnsi="Times New Roman"/>
                <w:b/>
                <w:bCs/>
                <w:sz w:val="24"/>
                <w:szCs w:val="24"/>
                <w:lang w:val="ru-RU"/>
              </w:rPr>
            </w:pPr>
          </w:p>
        </w:tc>
      </w:tr>
      <w:tr w:rsidR="0054015D" w:rsidRPr="00982B57" w:rsidTr="002D28CE">
        <w:tc>
          <w:tcPr>
            <w:tcW w:w="9661" w:type="dxa"/>
            <w:gridSpan w:val="4"/>
            <w:tcBorders>
              <w:top w:val="single" w:sz="4" w:space="0" w:color="000000"/>
              <w:left w:val="single" w:sz="4" w:space="0" w:color="000000"/>
              <w:bottom w:val="single" w:sz="4" w:space="0" w:color="000000"/>
              <w:right w:val="single" w:sz="4" w:space="0" w:color="000000"/>
            </w:tcBorders>
          </w:tcPr>
          <w:p w:rsidR="0054015D" w:rsidRPr="004E340F" w:rsidRDefault="0054015D" w:rsidP="002D28CE">
            <w:pPr>
              <w:pStyle w:val="BodyText"/>
              <w:snapToGrid w:val="0"/>
              <w:spacing w:after="0"/>
              <w:jc w:val="both"/>
              <w:rPr>
                <w:color w:val="000000"/>
                <w:lang w:val="ru-RU"/>
              </w:rPr>
            </w:pPr>
            <w:r w:rsidRPr="004E340F">
              <w:rPr>
                <w:b/>
                <w:color w:val="000000"/>
                <w:lang w:val="ru-RU"/>
              </w:rPr>
              <w:t>Цель:</w:t>
            </w:r>
            <w:r w:rsidRPr="004E340F">
              <w:rPr>
                <w:color w:val="000000"/>
                <w:lang w:val="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54015D" w:rsidRPr="00D25F5C" w:rsidRDefault="0054015D" w:rsidP="002D28CE">
            <w:pPr>
              <w:ind w:left="-108"/>
              <w:jc w:val="both"/>
              <w:rPr>
                <w:rFonts w:ascii="Times New Roman" w:hAnsi="Times New Roman"/>
                <w:b/>
                <w:bCs/>
                <w:sz w:val="24"/>
                <w:szCs w:val="24"/>
                <w:lang w:val="ru-RU"/>
              </w:rPr>
            </w:pP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1</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autoSpaceDE w:val="0"/>
              <w:snapToGrid w:val="0"/>
              <w:spacing w:line="100" w:lineRule="atLeast"/>
              <w:rPr>
                <w:rFonts w:ascii="Times New Roman" w:hAnsi="Times New Roman"/>
                <w:color w:val="000000"/>
                <w:spacing w:val="-3"/>
                <w:sz w:val="24"/>
                <w:szCs w:val="24"/>
                <w:lang w:val="ru-RU"/>
              </w:rPr>
            </w:pPr>
            <w:r w:rsidRPr="00D25F5C">
              <w:rPr>
                <w:rFonts w:ascii="Times New Roman" w:hAnsi="Times New Roman"/>
                <w:color w:val="000000"/>
                <w:w w:val="101"/>
                <w:sz w:val="24"/>
                <w:szCs w:val="24"/>
                <w:lang w:val="ru-RU"/>
              </w:rPr>
              <w:t xml:space="preserve">Выработка совместных  рекомендаций по </w:t>
            </w:r>
            <w:r w:rsidRPr="00D25F5C">
              <w:rPr>
                <w:rFonts w:ascii="Times New Roman" w:hAnsi="Times New Roman"/>
                <w:color w:val="000000"/>
                <w:spacing w:val="-1"/>
                <w:sz w:val="24"/>
                <w:szCs w:val="24"/>
                <w:lang w:val="ru-RU"/>
              </w:rPr>
              <w:t>основным направлениям работы с обучающимися с ограничен</w:t>
            </w:r>
            <w:r w:rsidRPr="00D25F5C">
              <w:rPr>
                <w:rFonts w:ascii="Times New Roman" w:hAnsi="Times New Roman"/>
                <w:color w:val="000000"/>
                <w:spacing w:val="-3"/>
                <w:sz w:val="24"/>
                <w:szCs w:val="24"/>
                <w:lang w:val="ru-RU"/>
              </w:rPr>
              <w:t>ными  возможностями  здоровья,  единых  для  всех  участников образовательного процесса.</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108"/>
              <w:jc w:val="center"/>
              <w:rPr>
                <w:rFonts w:ascii="Times New Roman" w:hAnsi="Times New Roman"/>
                <w:bCs/>
                <w:color w:val="000000"/>
                <w:sz w:val="24"/>
                <w:szCs w:val="24"/>
              </w:rPr>
            </w:pPr>
            <w:r w:rsidRPr="00D25F5C">
              <w:rPr>
                <w:rFonts w:ascii="Times New Roman" w:hAnsi="Times New Roman"/>
                <w:bCs/>
                <w:color w:val="000000"/>
                <w:sz w:val="24"/>
                <w:szCs w:val="24"/>
              </w:rPr>
              <w:t>Сентябрь</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C87E12">
            <w:pPr>
              <w:snapToGrid w:val="0"/>
              <w:spacing w:line="100" w:lineRule="atLeast"/>
              <w:ind w:left="-108"/>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Зам.директора по  УВР, кл.рук., педагог-психолог,  </w:t>
            </w: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2</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autoSpaceDE w:val="0"/>
              <w:snapToGrid w:val="0"/>
              <w:spacing w:line="100" w:lineRule="atLeast"/>
              <w:rPr>
                <w:rFonts w:ascii="Times New Roman" w:hAnsi="Times New Roman"/>
                <w:color w:val="000000"/>
                <w:spacing w:val="-2"/>
                <w:sz w:val="24"/>
                <w:szCs w:val="24"/>
                <w:lang w:val="ru-RU"/>
              </w:rPr>
            </w:pPr>
            <w:r w:rsidRPr="00D25F5C">
              <w:rPr>
                <w:rFonts w:ascii="Times New Roman" w:hAnsi="Times New Roman"/>
                <w:color w:val="000000"/>
                <w:spacing w:val="-3"/>
                <w:sz w:val="24"/>
                <w:szCs w:val="24"/>
                <w:lang w:val="ru-RU"/>
              </w:rPr>
              <w:t xml:space="preserve">Консультирование   педагогов  по  выбору </w:t>
            </w:r>
            <w:r w:rsidRPr="00D25F5C">
              <w:rPr>
                <w:rFonts w:ascii="Times New Roman" w:hAnsi="Times New Roman"/>
                <w:color w:val="000000"/>
                <w:spacing w:val="-2"/>
                <w:sz w:val="24"/>
                <w:szCs w:val="24"/>
                <w:lang w:val="ru-RU"/>
              </w:rPr>
              <w:t>индивидуально ориентированных  методов  и  приёмов  работы с учащимися с ограниченными возможностями здоровья.</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108"/>
              <w:jc w:val="center"/>
              <w:rPr>
                <w:rFonts w:ascii="Times New Roman" w:hAnsi="Times New Roman"/>
                <w:bCs/>
                <w:color w:val="000000"/>
                <w:sz w:val="24"/>
                <w:szCs w:val="24"/>
              </w:rPr>
            </w:pPr>
            <w:r w:rsidRPr="00D25F5C">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Зам.директора по  УВР, педагог-психолог </w:t>
            </w: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3</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autoSpaceDE w:val="0"/>
              <w:snapToGrid w:val="0"/>
              <w:spacing w:line="100" w:lineRule="atLeast"/>
              <w:ind w:right="-21"/>
              <w:rPr>
                <w:rFonts w:ascii="Times New Roman" w:hAnsi="Times New Roman"/>
                <w:color w:val="000000"/>
                <w:sz w:val="24"/>
                <w:szCs w:val="24"/>
                <w:lang w:val="ru-RU"/>
              </w:rPr>
            </w:pPr>
            <w:r w:rsidRPr="00D25F5C">
              <w:rPr>
                <w:rFonts w:ascii="Times New Roman" w:hAnsi="Times New Roman"/>
                <w:color w:val="000000"/>
                <w:w w:val="101"/>
                <w:sz w:val="24"/>
                <w:szCs w:val="24"/>
                <w:lang w:val="ru-RU"/>
              </w:rPr>
              <w:t xml:space="preserve">Консультативная  помощь  семье  в  вопросах  выбора </w:t>
            </w:r>
            <w:r w:rsidRPr="00D25F5C">
              <w:rPr>
                <w:rFonts w:ascii="Times New Roman" w:hAnsi="Times New Roman"/>
                <w:color w:val="000000"/>
                <w:sz w:val="24"/>
                <w:szCs w:val="24"/>
                <w:lang w:val="ru-RU"/>
              </w:rPr>
              <w:t>стратегии  воспитания  и  приёмов  коррекционного  обучения ребёнка с ограниченными возможностями здоровья.</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108"/>
              <w:jc w:val="center"/>
              <w:rPr>
                <w:rFonts w:ascii="Times New Roman" w:hAnsi="Times New Roman"/>
                <w:bCs/>
                <w:color w:val="000000"/>
                <w:sz w:val="24"/>
                <w:szCs w:val="24"/>
              </w:rPr>
            </w:pPr>
            <w:r w:rsidRPr="00D25F5C">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Зам.директора по  УВР, педагог-психолог, кл.рук. </w:t>
            </w:r>
          </w:p>
        </w:tc>
      </w:tr>
      <w:tr w:rsidR="0054015D" w:rsidRPr="00D25F5C"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color w:val="000000"/>
                <w:w w:val="102"/>
                <w:sz w:val="24"/>
                <w:szCs w:val="24"/>
              </w:rPr>
            </w:pPr>
            <w:r w:rsidRPr="00D25F5C">
              <w:rPr>
                <w:rFonts w:ascii="Times New Roman" w:hAnsi="Times New Roman"/>
                <w:b/>
                <w:color w:val="000000"/>
                <w:w w:val="102"/>
                <w:sz w:val="24"/>
                <w:szCs w:val="24"/>
              </w:rPr>
              <w:t>IV.</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color w:val="000000"/>
                <w:w w:val="102"/>
                <w:sz w:val="24"/>
                <w:szCs w:val="24"/>
              </w:rPr>
            </w:pPr>
            <w:r w:rsidRPr="00D25F5C">
              <w:rPr>
                <w:rFonts w:ascii="Times New Roman" w:hAnsi="Times New Roman"/>
                <w:b/>
                <w:color w:val="000000"/>
                <w:w w:val="102"/>
                <w:sz w:val="24"/>
                <w:szCs w:val="24"/>
              </w:rPr>
              <w:t>Информационно</w:t>
            </w:r>
            <w:r w:rsidRPr="00D25F5C">
              <w:rPr>
                <w:rFonts w:ascii="Times New Roman" w:hAnsi="Times New Roman"/>
                <w:b/>
                <w:color w:val="000000"/>
                <w:w w:val="102"/>
                <w:sz w:val="24"/>
                <w:szCs w:val="24"/>
                <w:lang w:val="ru-RU"/>
              </w:rPr>
              <w:t>-</w:t>
            </w:r>
            <w:r w:rsidRPr="00D25F5C">
              <w:rPr>
                <w:rFonts w:ascii="Times New Roman" w:hAnsi="Times New Roman"/>
                <w:b/>
                <w:color w:val="000000"/>
                <w:w w:val="102"/>
                <w:sz w:val="24"/>
                <w:szCs w:val="24"/>
              </w:rPr>
              <w:t>просветительские</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ind w:left="-108"/>
              <w:jc w:val="both"/>
              <w:rPr>
                <w:rFonts w:ascii="Times New Roman" w:hAnsi="Times New Roman"/>
                <w:b/>
                <w:bCs/>
                <w:sz w:val="24"/>
                <w:szCs w:val="24"/>
                <w:lang w:val="ru-RU"/>
              </w:rPr>
            </w:pP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ind w:left="-108"/>
              <w:jc w:val="both"/>
              <w:rPr>
                <w:rFonts w:ascii="Times New Roman" w:hAnsi="Times New Roman"/>
                <w:b/>
                <w:bCs/>
                <w:sz w:val="24"/>
                <w:szCs w:val="24"/>
                <w:lang w:val="ru-RU"/>
              </w:rPr>
            </w:pPr>
          </w:p>
        </w:tc>
      </w:tr>
      <w:tr w:rsidR="0054015D" w:rsidRPr="00982B57" w:rsidTr="002D28CE">
        <w:tc>
          <w:tcPr>
            <w:tcW w:w="9661" w:type="dxa"/>
            <w:gridSpan w:val="4"/>
            <w:tcBorders>
              <w:top w:val="single" w:sz="4" w:space="0" w:color="000000"/>
              <w:left w:val="single" w:sz="4" w:space="0" w:color="000000"/>
              <w:bottom w:val="single" w:sz="4" w:space="0" w:color="000000"/>
              <w:right w:val="single" w:sz="4" w:space="0" w:color="000000"/>
            </w:tcBorders>
          </w:tcPr>
          <w:p w:rsidR="0054015D" w:rsidRPr="004E340F" w:rsidRDefault="0054015D" w:rsidP="002D28CE">
            <w:pPr>
              <w:pStyle w:val="BodyText"/>
              <w:snapToGrid w:val="0"/>
              <w:spacing w:after="0"/>
              <w:jc w:val="both"/>
              <w:rPr>
                <w:color w:val="000000"/>
                <w:lang w:val="ru-RU"/>
              </w:rPr>
            </w:pPr>
            <w:r w:rsidRPr="004E340F">
              <w:rPr>
                <w:b/>
                <w:color w:val="000000"/>
                <w:lang w:val="ru-RU"/>
              </w:rPr>
              <w:t>Цель:</w:t>
            </w:r>
            <w:r w:rsidRPr="004E340F">
              <w:rPr>
                <w:i/>
                <w:color w:val="000000"/>
                <w:lang w:val="ru-RU"/>
              </w:rPr>
              <w:t xml:space="preserve"> </w:t>
            </w:r>
            <w:r w:rsidRPr="004E340F">
              <w:rPr>
                <w:color w:val="000000"/>
                <w:lang w:val="ru-RU"/>
              </w:rPr>
              <w:t>организация информационно-просветительской деятельности со всеми участниками образовательного процесса</w:t>
            </w:r>
          </w:p>
          <w:p w:rsidR="0054015D" w:rsidRPr="00D25F5C" w:rsidRDefault="0054015D" w:rsidP="002D28CE">
            <w:pPr>
              <w:ind w:left="-108"/>
              <w:jc w:val="both"/>
              <w:rPr>
                <w:rFonts w:ascii="Times New Roman" w:hAnsi="Times New Roman"/>
                <w:b/>
                <w:bCs/>
                <w:sz w:val="24"/>
                <w:szCs w:val="24"/>
                <w:lang w:val="ru-RU"/>
              </w:rPr>
            </w:pP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1</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5460"/>
              </w:tabs>
              <w:autoSpaceDE w:val="0"/>
              <w:snapToGrid w:val="0"/>
              <w:spacing w:line="100" w:lineRule="atLeast"/>
              <w:rPr>
                <w:rFonts w:ascii="Times New Roman" w:hAnsi="Times New Roman"/>
                <w:color w:val="000000"/>
                <w:spacing w:val="-2"/>
                <w:sz w:val="24"/>
                <w:szCs w:val="24"/>
                <w:lang w:val="ru-RU"/>
              </w:rPr>
            </w:pPr>
            <w:r w:rsidRPr="00D25F5C">
              <w:rPr>
                <w:rFonts w:ascii="Times New Roman" w:hAnsi="Times New Roman"/>
                <w:color w:val="000000"/>
                <w:spacing w:val="-2"/>
                <w:sz w:val="24"/>
                <w:szCs w:val="24"/>
                <w:lang w:val="ru-RU"/>
              </w:rPr>
              <w:t xml:space="preserve">Проводить различные формы просветительской деятельности (лекции, беседы, информационные стенды, печатные материалы), </w:t>
            </w:r>
            <w:r w:rsidRPr="00D25F5C">
              <w:rPr>
                <w:rFonts w:ascii="Times New Roman" w:hAnsi="Times New Roman"/>
                <w:color w:val="000000"/>
                <w:spacing w:val="-3"/>
                <w:sz w:val="24"/>
                <w:szCs w:val="24"/>
                <w:lang w:val="ru-RU"/>
              </w:rPr>
              <w:t xml:space="preserve">направленные  на разъяснение  участникам  образовательного </w:t>
            </w:r>
            <w:r w:rsidRPr="00D25F5C">
              <w:rPr>
                <w:rFonts w:ascii="Times New Roman" w:hAnsi="Times New Roman"/>
                <w:color w:val="000000"/>
                <w:spacing w:val="-3"/>
                <w:sz w:val="24"/>
                <w:szCs w:val="24"/>
                <w:lang w:val="ru-RU"/>
              </w:rPr>
              <w:br/>
            </w:r>
            <w:r w:rsidRPr="00D25F5C">
              <w:rPr>
                <w:rFonts w:ascii="Times New Roman" w:hAnsi="Times New Roman"/>
                <w:color w:val="000000"/>
                <w:w w:val="102"/>
                <w:sz w:val="24"/>
                <w:szCs w:val="24"/>
                <w:lang w:val="ru-RU"/>
              </w:rPr>
              <w:t xml:space="preserve">процесса  - учащимся  (как имеющим, так и не имеющим </w:t>
            </w:r>
            <w:r w:rsidRPr="00D25F5C">
              <w:rPr>
                <w:rFonts w:ascii="Times New Roman" w:hAnsi="Times New Roman"/>
                <w:color w:val="000000"/>
                <w:spacing w:val="-3"/>
                <w:sz w:val="24"/>
                <w:szCs w:val="24"/>
                <w:lang w:val="ru-RU"/>
              </w:rPr>
              <w:t>недостатки  в  развитии),  их  родителям  (законным  представи</w:t>
            </w:r>
            <w:r w:rsidRPr="00D25F5C">
              <w:rPr>
                <w:rFonts w:ascii="Times New Roman" w:hAnsi="Times New Roman"/>
                <w:color w:val="000000"/>
                <w:spacing w:val="-2"/>
                <w:sz w:val="24"/>
                <w:szCs w:val="24"/>
                <w:lang w:val="ru-RU"/>
              </w:rPr>
              <w:t>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108"/>
              <w:jc w:val="center"/>
              <w:rPr>
                <w:rFonts w:ascii="Times New Roman" w:hAnsi="Times New Roman"/>
                <w:bCs/>
                <w:color w:val="000000"/>
                <w:sz w:val="24"/>
                <w:szCs w:val="24"/>
              </w:rPr>
            </w:pPr>
            <w:r w:rsidRPr="00D25F5C">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C87E12">
            <w:pPr>
              <w:snapToGrid w:val="0"/>
              <w:spacing w:line="100" w:lineRule="atLeast"/>
              <w:ind w:left="-108"/>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Зам.директора по  УВР, кл.рук., педагог-психолог, </w:t>
            </w:r>
          </w:p>
        </w:tc>
      </w:tr>
      <w:tr w:rsidR="0054015D" w:rsidRPr="00982B57" w:rsidTr="002D28CE">
        <w:tc>
          <w:tcPr>
            <w:tcW w:w="534" w:type="dxa"/>
            <w:tcBorders>
              <w:top w:val="single" w:sz="4" w:space="0" w:color="000000"/>
              <w:left w:val="single" w:sz="4" w:space="0" w:color="000000"/>
              <w:bottom w:val="single" w:sz="4" w:space="0" w:color="000000"/>
            </w:tcBorders>
          </w:tcPr>
          <w:p w:rsidR="0054015D" w:rsidRPr="00D25F5C" w:rsidRDefault="0054015D" w:rsidP="002D28CE">
            <w:pPr>
              <w:snapToGrid w:val="0"/>
              <w:jc w:val="both"/>
              <w:rPr>
                <w:rFonts w:ascii="Times New Roman" w:hAnsi="Times New Roman"/>
                <w:b/>
                <w:bCs/>
                <w:sz w:val="24"/>
                <w:szCs w:val="24"/>
                <w:lang w:val="ru-RU"/>
              </w:rPr>
            </w:pPr>
            <w:r w:rsidRPr="00D25F5C">
              <w:rPr>
                <w:rFonts w:ascii="Times New Roman" w:hAnsi="Times New Roman"/>
                <w:b/>
                <w:bCs/>
                <w:sz w:val="24"/>
                <w:szCs w:val="24"/>
                <w:lang w:val="ru-RU"/>
              </w:rPr>
              <w:t>2</w:t>
            </w:r>
          </w:p>
        </w:tc>
        <w:tc>
          <w:tcPr>
            <w:tcW w:w="5670" w:type="dxa"/>
            <w:tcBorders>
              <w:top w:val="single" w:sz="4" w:space="0" w:color="000000"/>
              <w:left w:val="single" w:sz="4" w:space="0" w:color="000000"/>
              <w:bottom w:val="single" w:sz="4" w:space="0" w:color="000000"/>
            </w:tcBorders>
          </w:tcPr>
          <w:p w:rsidR="0054015D" w:rsidRPr="00D25F5C" w:rsidRDefault="0054015D" w:rsidP="002D28CE">
            <w:pPr>
              <w:tabs>
                <w:tab w:val="left" w:pos="5460"/>
              </w:tabs>
              <w:autoSpaceDE w:val="0"/>
              <w:snapToGrid w:val="0"/>
              <w:spacing w:line="100" w:lineRule="atLeast"/>
              <w:rPr>
                <w:rFonts w:ascii="Times New Roman" w:hAnsi="Times New Roman"/>
                <w:color w:val="000000"/>
                <w:spacing w:val="-1"/>
                <w:sz w:val="24"/>
                <w:szCs w:val="24"/>
                <w:lang w:val="ru-RU"/>
              </w:rPr>
            </w:pPr>
            <w:r w:rsidRPr="00D25F5C">
              <w:rPr>
                <w:rFonts w:ascii="Times New Roman" w:hAnsi="Times New Roman"/>
                <w:color w:val="000000"/>
                <w:sz w:val="24"/>
                <w:szCs w:val="24"/>
                <w:lang w:val="ru-RU"/>
              </w:rPr>
              <w:t xml:space="preserve">Проведение тематических выступлений для педагогов и </w:t>
            </w:r>
            <w:r w:rsidRPr="00D25F5C">
              <w:rPr>
                <w:rFonts w:ascii="Times New Roman" w:hAnsi="Times New Roman"/>
                <w:color w:val="000000"/>
                <w:w w:val="102"/>
                <w:sz w:val="24"/>
                <w:szCs w:val="24"/>
                <w:lang w:val="ru-RU"/>
              </w:rPr>
              <w:t xml:space="preserve">родителей  по  разъяснению  индивидуально типологических </w:t>
            </w:r>
            <w:r w:rsidRPr="00D25F5C">
              <w:rPr>
                <w:rFonts w:ascii="Times New Roman" w:hAnsi="Times New Roman"/>
                <w:color w:val="000000"/>
                <w:spacing w:val="-1"/>
                <w:sz w:val="24"/>
                <w:szCs w:val="24"/>
                <w:lang w:val="ru-RU"/>
              </w:rPr>
              <w:t xml:space="preserve">особенностей  различных  категорий  детей  с  ограниченными возможностями здоровья. </w:t>
            </w:r>
          </w:p>
        </w:tc>
        <w:tc>
          <w:tcPr>
            <w:tcW w:w="1417" w:type="dxa"/>
            <w:tcBorders>
              <w:top w:val="single" w:sz="4" w:space="0" w:color="000000"/>
              <w:left w:val="single" w:sz="4" w:space="0" w:color="000000"/>
              <w:bottom w:val="single" w:sz="4" w:space="0" w:color="000000"/>
            </w:tcBorders>
          </w:tcPr>
          <w:p w:rsidR="0054015D" w:rsidRPr="00D25F5C" w:rsidRDefault="0054015D" w:rsidP="002D28CE">
            <w:pPr>
              <w:snapToGrid w:val="0"/>
              <w:spacing w:line="100" w:lineRule="atLeast"/>
              <w:ind w:left="-108"/>
              <w:jc w:val="center"/>
              <w:rPr>
                <w:rFonts w:ascii="Times New Roman" w:hAnsi="Times New Roman"/>
                <w:bCs/>
                <w:color w:val="000000"/>
                <w:sz w:val="24"/>
                <w:szCs w:val="24"/>
              </w:rPr>
            </w:pPr>
            <w:r w:rsidRPr="00D25F5C">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ind w:left="-108"/>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Зам.директора по  УВР, педагог-психолог, кл.рук. </w:t>
            </w:r>
          </w:p>
        </w:tc>
      </w:tr>
    </w:tbl>
    <w:p w:rsidR="0054015D" w:rsidRPr="00D25F5C" w:rsidRDefault="0054015D" w:rsidP="002D28CE">
      <w:pPr>
        <w:rPr>
          <w:rFonts w:ascii="Times New Roman" w:hAnsi="Times New Roman"/>
          <w:sz w:val="24"/>
          <w:szCs w:val="24"/>
          <w:lang w:val="ru-RU"/>
        </w:rPr>
      </w:pPr>
    </w:p>
    <w:p w:rsidR="0054015D" w:rsidRPr="00D25F5C" w:rsidRDefault="0054015D" w:rsidP="002D28CE">
      <w:pPr>
        <w:rPr>
          <w:rStyle w:val="Strong"/>
          <w:rFonts w:ascii="Times New Roman" w:hAnsi="Times New Roman"/>
          <w:bCs/>
          <w:sz w:val="24"/>
          <w:szCs w:val="24"/>
          <w:lang w:val="ru-RU"/>
        </w:rPr>
      </w:pPr>
      <w:r w:rsidRPr="00D25F5C">
        <w:rPr>
          <w:rStyle w:val="Strong"/>
          <w:rFonts w:ascii="Times New Roman" w:hAnsi="Times New Roman"/>
          <w:bCs/>
          <w:sz w:val="24"/>
          <w:szCs w:val="24"/>
          <w:lang w:val="ru-RU"/>
        </w:rPr>
        <w:t>Условия успешного осуществления  коррекционно-развивающей работы</w:t>
      </w:r>
    </w:p>
    <w:p w:rsidR="0054015D" w:rsidRPr="004E340F" w:rsidRDefault="0054015D" w:rsidP="002D28CE">
      <w:pPr>
        <w:rPr>
          <w:rStyle w:val="Strong"/>
          <w:rFonts w:ascii="Times New Roman" w:hAnsi="Times New Roman"/>
          <w:bCs/>
          <w:sz w:val="24"/>
          <w:szCs w:val="24"/>
          <w:lang w:val="ru-RU"/>
        </w:rPr>
      </w:pPr>
      <w:r w:rsidRPr="00D25F5C">
        <w:rPr>
          <w:rFonts w:ascii="Times New Roman" w:hAnsi="Times New Roman"/>
          <w:sz w:val="24"/>
          <w:szCs w:val="24"/>
          <w:lang w:val="ru-RU"/>
        </w:rPr>
        <w:t xml:space="preserve"> </w:t>
      </w:r>
      <w:r w:rsidRPr="004E340F">
        <w:rPr>
          <w:rStyle w:val="Strong"/>
          <w:rFonts w:ascii="Times New Roman" w:hAnsi="Times New Roman"/>
          <w:bCs/>
          <w:sz w:val="24"/>
          <w:szCs w:val="24"/>
          <w:lang w:val="ru-RU"/>
        </w:rPr>
        <w:t>Психолого-педагогическое обеспечение:</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rPr>
        <w:t> </w:t>
      </w:r>
      <w:r w:rsidRPr="00D25F5C">
        <w:rPr>
          <w:rFonts w:ascii="Times New Roman" w:hAnsi="Times New Roman"/>
          <w:sz w:val="24"/>
          <w:szCs w:val="24"/>
          <w:lang w:val="ru-RU"/>
        </w:rPr>
        <w:t xml:space="preserve"> —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r w:rsidRPr="00D25F5C">
        <w:rPr>
          <w:rFonts w:ascii="Times New Roman" w:hAnsi="Times New Roman"/>
          <w:sz w:val="24"/>
          <w:szCs w:val="24"/>
        </w:rPr>
        <w:t> </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обеспечение специализированных условий,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4015D" w:rsidRPr="004E340F" w:rsidRDefault="0054015D" w:rsidP="002D28CE">
      <w:pPr>
        <w:jc w:val="both"/>
        <w:rPr>
          <w:rFonts w:ascii="Times New Roman" w:hAnsi="Times New Roman"/>
          <w:b/>
          <w:bCs/>
          <w:sz w:val="24"/>
          <w:szCs w:val="24"/>
          <w:lang w:val="ru-RU"/>
        </w:rPr>
      </w:pPr>
      <w:r w:rsidRPr="004E340F">
        <w:rPr>
          <w:rFonts w:ascii="Times New Roman" w:hAnsi="Times New Roman"/>
          <w:b/>
          <w:bCs/>
          <w:sz w:val="24"/>
          <w:szCs w:val="24"/>
          <w:lang w:val="ru-RU"/>
        </w:rPr>
        <w:t>Кадровое обеспечение</w:t>
      </w:r>
    </w:p>
    <w:p w:rsidR="0054015D" w:rsidRPr="00D25F5C" w:rsidRDefault="0054015D" w:rsidP="002D28CE">
      <w:pPr>
        <w:spacing w:before="100" w:after="100"/>
        <w:ind w:firstLine="706"/>
        <w:jc w:val="both"/>
        <w:rPr>
          <w:rFonts w:ascii="Times New Roman" w:hAnsi="Times New Roman"/>
          <w:sz w:val="24"/>
          <w:szCs w:val="24"/>
          <w:lang w:val="ru-RU"/>
        </w:rPr>
      </w:pPr>
      <w:r w:rsidRPr="00D25F5C">
        <w:rPr>
          <w:rFonts w:ascii="Times New Roman" w:hAnsi="Times New Roman"/>
          <w:sz w:val="24"/>
          <w:szCs w:val="24"/>
          <w:lang w:val="ru-RU"/>
        </w:rPr>
        <w:t>С целью обеспечения освоения детьми, в том числе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МБОУ «</w:t>
      </w:r>
      <w:r>
        <w:rPr>
          <w:rFonts w:ascii="Times New Roman" w:hAnsi="Times New Roman"/>
          <w:sz w:val="24"/>
          <w:szCs w:val="24"/>
          <w:lang w:val="ru-RU"/>
        </w:rPr>
        <w:t>Владиславовская ОШ» имеется  ставка</w:t>
      </w:r>
      <w:r w:rsidRPr="00D25F5C">
        <w:rPr>
          <w:rFonts w:ascii="Times New Roman" w:hAnsi="Times New Roman"/>
          <w:sz w:val="24"/>
          <w:szCs w:val="24"/>
          <w:lang w:val="ru-RU"/>
        </w:rPr>
        <w:t xml:space="preserve"> педагога-психолога. Уровень квалификации работников общеобразовательного учреждения для каждой занимаемой должности соответствует квалификационным характеристикам по соответствующей должности.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процесса.</w:t>
      </w:r>
    </w:p>
    <w:p w:rsidR="0054015D" w:rsidRPr="00D25F5C" w:rsidRDefault="0054015D" w:rsidP="00C87E12">
      <w:pPr>
        <w:jc w:val="center"/>
        <w:rPr>
          <w:rFonts w:ascii="Times New Roman" w:hAnsi="Times New Roman"/>
          <w:b/>
          <w:bCs/>
          <w:sz w:val="24"/>
          <w:szCs w:val="24"/>
        </w:rPr>
      </w:pPr>
      <w:r w:rsidRPr="00D25F5C">
        <w:rPr>
          <w:rFonts w:ascii="Times New Roman" w:hAnsi="Times New Roman"/>
          <w:b/>
          <w:bCs/>
          <w:sz w:val="24"/>
          <w:szCs w:val="24"/>
        </w:rPr>
        <w:t>Программно-методическое обеспечение</w:t>
      </w:r>
    </w:p>
    <w:p w:rsidR="0054015D" w:rsidRPr="00D25F5C" w:rsidRDefault="0054015D" w:rsidP="002D28CE">
      <w:pPr>
        <w:jc w:val="both"/>
        <w:rPr>
          <w:rFonts w:ascii="Times New Roman" w:hAnsi="Times New Roman"/>
          <w:b/>
          <w:bCs/>
          <w:sz w:val="24"/>
          <w:szCs w:val="24"/>
          <w:lang w:val="ru-RU"/>
        </w:rPr>
      </w:pPr>
    </w:p>
    <w:tbl>
      <w:tblPr>
        <w:tblW w:w="0" w:type="auto"/>
        <w:tblInd w:w="-45" w:type="dxa"/>
        <w:tblLayout w:type="fixed"/>
        <w:tblLook w:val="0000"/>
      </w:tblPr>
      <w:tblGrid>
        <w:gridCol w:w="2392"/>
        <w:gridCol w:w="2027"/>
        <w:gridCol w:w="2759"/>
        <w:gridCol w:w="2483"/>
      </w:tblGrid>
      <w:tr w:rsidR="0054015D" w:rsidRPr="00D25F5C" w:rsidTr="002D28CE">
        <w:tc>
          <w:tcPr>
            <w:tcW w:w="2392" w:type="dxa"/>
            <w:tcBorders>
              <w:top w:val="single" w:sz="4" w:space="0" w:color="000000"/>
              <w:left w:val="single" w:sz="4" w:space="0" w:color="000000"/>
              <w:bottom w:val="single" w:sz="4" w:space="0" w:color="000000"/>
            </w:tcBorders>
          </w:tcPr>
          <w:p w:rsidR="0054015D" w:rsidRPr="00D25F5C" w:rsidRDefault="0054015D" w:rsidP="002D28CE">
            <w:pPr>
              <w:snapToGrid w:val="0"/>
              <w:spacing w:before="100" w:after="100"/>
              <w:jc w:val="center"/>
              <w:rPr>
                <w:rFonts w:ascii="Times New Roman" w:hAnsi="Times New Roman"/>
                <w:sz w:val="24"/>
                <w:szCs w:val="24"/>
                <w:lang w:val="ru-RU"/>
              </w:rPr>
            </w:pPr>
            <w:r w:rsidRPr="00D25F5C">
              <w:rPr>
                <w:rFonts w:ascii="Times New Roman" w:hAnsi="Times New Roman"/>
                <w:sz w:val="24"/>
                <w:szCs w:val="24"/>
                <w:lang w:val="ru-RU"/>
              </w:rPr>
              <w:t>Программа и методические разработки</w:t>
            </w:r>
          </w:p>
        </w:tc>
        <w:tc>
          <w:tcPr>
            <w:tcW w:w="2027" w:type="dxa"/>
            <w:tcBorders>
              <w:top w:val="single" w:sz="4" w:space="0" w:color="000000"/>
              <w:left w:val="single" w:sz="4" w:space="0" w:color="000000"/>
              <w:bottom w:val="single" w:sz="4" w:space="0" w:color="000000"/>
            </w:tcBorders>
          </w:tcPr>
          <w:p w:rsidR="0054015D" w:rsidRPr="00D25F5C" w:rsidRDefault="0054015D" w:rsidP="002D28CE">
            <w:pPr>
              <w:snapToGrid w:val="0"/>
              <w:spacing w:before="100" w:after="100"/>
              <w:jc w:val="center"/>
              <w:rPr>
                <w:rFonts w:ascii="Times New Roman" w:hAnsi="Times New Roman"/>
                <w:sz w:val="24"/>
                <w:szCs w:val="24"/>
                <w:lang w:val="ru-RU"/>
              </w:rPr>
            </w:pPr>
            <w:r w:rsidRPr="00D25F5C">
              <w:rPr>
                <w:rFonts w:ascii="Times New Roman" w:hAnsi="Times New Roman"/>
                <w:sz w:val="24"/>
                <w:szCs w:val="24"/>
                <w:lang w:val="ru-RU"/>
              </w:rPr>
              <w:t>Автор</w:t>
            </w:r>
          </w:p>
        </w:tc>
        <w:tc>
          <w:tcPr>
            <w:tcW w:w="2759" w:type="dxa"/>
            <w:tcBorders>
              <w:top w:val="single" w:sz="4" w:space="0" w:color="000000"/>
              <w:left w:val="single" w:sz="4" w:space="0" w:color="000000"/>
              <w:bottom w:val="single" w:sz="4" w:space="0" w:color="000000"/>
            </w:tcBorders>
          </w:tcPr>
          <w:p w:rsidR="0054015D" w:rsidRPr="00D25F5C" w:rsidRDefault="0054015D" w:rsidP="002D28CE">
            <w:pPr>
              <w:snapToGrid w:val="0"/>
              <w:spacing w:before="100" w:after="100"/>
              <w:jc w:val="center"/>
              <w:rPr>
                <w:rFonts w:ascii="Times New Roman" w:hAnsi="Times New Roman"/>
                <w:sz w:val="24"/>
                <w:szCs w:val="24"/>
                <w:lang w:val="ru-RU"/>
              </w:rPr>
            </w:pPr>
            <w:r w:rsidRPr="00D25F5C">
              <w:rPr>
                <w:rFonts w:ascii="Times New Roman" w:hAnsi="Times New Roman"/>
                <w:sz w:val="24"/>
                <w:szCs w:val="24"/>
                <w:lang w:val="ru-RU"/>
              </w:rPr>
              <w:t>Цель</w:t>
            </w:r>
          </w:p>
        </w:tc>
        <w:tc>
          <w:tcPr>
            <w:tcW w:w="2483"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line="100" w:lineRule="atLeast"/>
              <w:jc w:val="center"/>
              <w:rPr>
                <w:rFonts w:ascii="Times New Roman" w:hAnsi="Times New Roman"/>
                <w:sz w:val="24"/>
                <w:szCs w:val="24"/>
                <w:lang w:val="ru-RU"/>
              </w:rPr>
            </w:pPr>
            <w:r w:rsidRPr="00D25F5C">
              <w:rPr>
                <w:rFonts w:ascii="Times New Roman" w:hAnsi="Times New Roman"/>
                <w:sz w:val="24"/>
                <w:szCs w:val="24"/>
                <w:lang w:val="ru-RU"/>
              </w:rPr>
              <w:t xml:space="preserve">Предполагаемый </w:t>
            </w:r>
          </w:p>
          <w:p w:rsidR="0054015D" w:rsidRPr="00D25F5C" w:rsidRDefault="0054015D" w:rsidP="002D28CE">
            <w:pPr>
              <w:snapToGrid w:val="0"/>
              <w:spacing w:line="100" w:lineRule="atLeast"/>
              <w:jc w:val="center"/>
              <w:rPr>
                <w:rFonts w:ascii="Times New Roman" w:hAnsi="Times New Roman"/>
                <w:sz w:val="24"/>
                <w:szCs w:val="24"/>
                <w:lang w:val="ru-RU"/>
              </w:rPr>
            </w:pPr>
            <w:r w:rsidRPr="00D25F5C">
              <w:rPr>
                <w:rFonts w:ascii="Times New Roman" w:hAnsi="Times New Roman"/>
                <w:sz w:val="24"/>
                <w:szCs w:val="24"/>
                <w:lang w:val="ru-RU"/>
              </w:rPr>
              <w:t>результат</w:t>
            </w:r>
          </w:p>
        </w:tc>
      </w:tr>
      <w:tr w:rsidR="0054015D" w:rsidRPr="00D25F5C" w:rsidTr="002D28CE">
        <w:tc>
          <w:tcPr>
            <w:tcW w:w="2392" w:type="dxa"/>
            <w:tcBorders>
              <w:top w:val="single" w:sz="4" w:space="0" w:color="000000"/>
              <w:left w:val="single" w:sz="4" w:space="0" w:color="000000"/>
              <w:bottom w:val="single" w:sz="4" w:space="0" w:color="000000"/>
            </w:tcBorders>
          </w:tcPr>
          <w:p w:rsidR="0054015D" w:rsidRPr="00D25F5C" w:rsidRDefault="0054015D" w:rsidP="002D28CE">
            <w:pPr>
              <w:snapToGrid w:val="0"/>
              <w:spacing w:before="100" w:after="100"/>
              <w:rPr>
                <w:rFonts w:ascii="Times New Roman" w:hAnsi="Times New Roman"/>
                <w:sz w:val="24"/>
                <w:szCs w:val="24"/>
                <w:lang w:val="ru-RU"/>
              </w:rPr>
            </w:pPr>
            <w:r w:rsidRPr="00D25F5C">
              <w:rPr>
                <w:rFonts w:ascii="Times New Roman" w:hAnsi="Times New Roman"/>
                <w:sz w:val="24"/>
                <w:szCs w:val="24"/>
                <w:lang w:val="ru-RU"/>
              </w:rPr>
              <w:t>Программа «Будем здоровы» (работа с волонтёрами). Разработана на основе  программы «Перекрёсток» ЦПМСС (центра психолого-медико-социального сопровождения)</w:t>
            </w:r>
          </w:p>
          <w:p w:rsidR="0054015D" w:rsidRPr="00D25F5C" w:rsidRDefault="0054015D" w:rsidP="002D28CE">
            <w:pPr>
              <w:spacing w:before="100" w:after="100"/>
              <w:rPr>
                <w:rFonts w:ascii="Times New Roman" w:hAnsi="Times New Roman"/>
                <w:color w:val="FF0000"/>
                <w:sz w:val="24"/>
                <w:szCs w:val="24"/>
                <w:lang w:val="ru-RU"/>
              </w:rPr>
            </w:pPr>
          </w:p>
        </w:tc>
        <w:tc>
          <w:tcPr>
            <w:tcW w:w="2027" w:type="dxa"/>
            <w:tcBorders>
              <w:top w:val="single" w:sz="4" w:space="0" w:color="000000"/>
              <w:left w:val="single" w:sz="4" w:space="0" w:color="000000"/>
              <w:bottom w:val="single" w:sz="4" w:space="0" w:color="000000"/>
            </w:tcBorders>
          </w:tcPr>
          <w:p w:rsidR="0054015D" w:rsidRPr="00D25F5C" w:rsidRDefault="0054015D" w:rsidP="002D28CE">
            <w:pPr>
              <w:snapToGrid w:val="0"/>
              <w:spacing w:before="100" w:after="100"/>
              <w:rPr>
                <w:rFonts w:ascii="Times New Roman" w:hAnsi="Times New Roman"/>
                <w:sz w:val="24"/>
                <w:szCs w:val="24"/>
                <w:lang w:val="ru-RU"/>
              </w:rPr>
            </w:pPr>
            <w:r w:rsidRPr="00D25F5C">
              <w:rPr>
                <w:rFonts w:ascii="Times New Roman" w:hAnsi="Times New Roman"/>
                <w:sz w:val="24"/>
                <w:szCs w:val="24"/>
                <w:lang w:val="ru-RU"/>
              </w:rPr>
              <w:t>Тимошенко Ж.Г.</w:t>
            </w:r>
          </w:p>
        </w:tc>
        <w:tc>
          <w:tcPr>
            <w:tcW w:w="2759" w:type="dxa"/>
            <w:tcBorders>
              <w:top w:val="single" w:sz="4" w:space="0" w:color="000000"/>
              <w:left w:val="single" w:sz="4" w:space="0" w:color="000000"/>
              <w:bottom w:val="single" w:sz="4" w:space="0" w:color="000000"/>
            </w:tcBorders>
          </w:tcPr>
          <w:p w:rsidR="0054015D" w:rsidRPr="00D25F5C" w:rsidRDefault="0054015D" w:rsidP="002D28CE">
            <w:pPr>
              <w:snapToGrid w:val="0"/>
              <w:spacing w:before="100" w:after="100"/>
              <w:rPr>
                <w:rFonts w:ascii="Times New Roman" w:hAnsi="Times New Roman"/>
                <w:sz w:val="24"/>
                <w:szCs w:val="24"/>
                <w:lang w:val="ru-RU"/>
              </w:rPr>
            </w:pPr>
            <w:r w:rsidRPr="00D25F5C">
              <w:rPr>
                <w:rFonts w:ascii="Times New Roman" w:hAnsi="Times New Roman"/>
                <w:sz w:val="24"/>
                <w:szCs w:val="24"/>
                <w:lang w:val="ru-RU"/>
              </w:rPr>
              <w:t>Формирование здоровых установок и навыков ответственного поведения у обучающихся</w:t>
            </w:r>
          </w:p>
        </w:tc>
        <w:tc>
          <w:tcPr>
            <w:tcW w:w="2483" w:type="dxa"/>
            <w:tcBorders>
              <w:top w:val="single" w:sz="4" w:space="0" w:color="000000"/>
              <w:left w:val="single" w:sz="4" w:space="0" w:color="000000"/>
              <w:bottom w:val="single" w:sz="4" w:space="0" w:color="000000"/>
              <w:right w:val="single" w:sz="4" w:space="0" w:color="000000"/>
            </w:tcBorders>
          </w:tcPr>
          <w:p w:rsidR="0054015D" w:rsidRPr="00D25F5C" w:rsidRDefault="0054015D" w:rsidP="002D28CE">
            <w:pPr>
              <w:snapToGrid w:val="0"/>
              <w:spacing w:before="100" w:after="100"/>
              <w:rPr>
                <w:rFonts w:ascii="Times New Roman" w:hAnsi="Times New Roman"/>
                <w:sz w:val="24"/>
                <w:szCs w:val="24"/>
                <w:lang w:val="ru-RU"/>
              </w:rPr>
            </w:pPr>
            <w:r w:rsidRPr="00D25F5C">
              <w:rPr>
                <w:rFonts w:ascii="Times New Roman" w:hAnsi="Times New Roman"/>
                <w:sz w:val="24"/>
                <w:szCs w:val="24"/>
                <w:lang w:val="ru-RU"/>
              </w:rPr>
              <w:t>Снижение вероятности приобщения детей и подростков к употреблению ПАВ</w:t>
            </w:r>
          </w:p>
        </w:tc>
      </w:tr>
      <w:tr w:rsidR="0054015D" w:rsidRPr="00982B57" w:rsidTr="002D28CE">
        <w:tc>
          <w:tcPr>
            <w:tcW w:w="2392" w:type="dxa"/>
            <w:tcBorders>
              <w:top w:val="single" w:sz="4" w:space="0" w:color="000000"/>
              <w:left w:val="single" w:sz="4" w:space="0" w:color="000000"/>
              <w:bottom w:val="single" w:sz="4" w:space="0" w:color="000000"/>
            </w:tcBorders>
          </w:tcPr>
          <w:p w:rsidR="0054015D" w:rsidRPr="004E340F" w:rsidRDefault="0054015D" w:rsidP="002D28CE">
            <w:pPr>
              <w:pStyle w:val="a0"/>
              <w:snapToGrid w:val="0"/>
              <w:rPr>
                <w:lang w:val="ru-RU"/>
              </w:rPr>
            </w:pPr>
            <w:r w:rsidRPr="004E340F">
              <w:rPr>
                <w:lang w:val="ru-RU"/>
              </w:rPr>
              <w:t>Программа коррекционно развивающих занятий на группу учащихся в 1х классах</w:t>
            </w:r>
          </w:p>
        </w:tc>
        <w:tc>
          <w:tcPr>
            <w:tcW w:w="2027" w:type="dxa"/>
            <w:tcBorders>
              <w:top w:val="single" w:sz="4" w:space="0" w:color="000000"/>
              <w:left w:val="single" w:sz="4" w:space="0" w:color="000000"/>
              <w:bottom w:val="single" w:sz="4" w:space="0" w:color="000000"/>
            </w:tcBorders>
          </w:tcPr>
          <w:p w:rsidR="0054015D" w:rsidRPr="00D25F5C" w:rsidRDefault="0054015D" w:rsidP="002D28CE">
            <w:pPr>
              <w:pStyle w:val="a0"/>
              <w:snapToGrid w:val="0"/>
            </w:pPr>
            <w:r w:rsidRPr="00D25F5C">
              <w:t>Винник М.О.</w:t>
            </w:r>
          </w:p>
        </w:tc>
        <w:tc>
          <w:tcPr>
            <w:tcW w:w="2759" w:type="dxa"/>
            <w:tcBorders>
              <w:top w:val="single" w:sz="4" w:space="0" w:color="000000"/>
              <w:left w:val="single" w:sz="4" w:space="0" w:color="000000"/>
              <w:bottom w:val="single" w:sz="4" w:space="0" w:color="000000"/>
            </w:tcBorders>
          </w:tcPr>
          <w:p w:rsidR="0054015D" w:rsidRPr="00D25F5C" w:rsidRDefault="0054015D" w:rsidP="002D28CE">
            <w:pPr>
              <w:pStyle w:val="a0"/>
              <w:snapToGrid w:val="0"/>
            </w:pPr>
            <w:r w:rsidRPr="00D25F5C">
              <w:t xml:space="preserve">Развитие </w:t>
            </w:r>
            <w:r w:rsidRPr="00D25F5C">
              <w:rPr>
                <w:lang w:val="ru-RU"/>
              </w:rPr>
              <w:t>познавательных</w:t>
            </w:r>
            <w:r w:rsidRPr="00D25F5C">
              <w:t xml:space="preserve"> процессов</w:t>
            </w:r>
          </w:p>
        </w:tc>
        <w:tc>
          <w:tcPr>
            <w:tcW w:w="2483" w:type="dxa"/>
            <w:tcBorders>
              <w:top w:val="single" w:sz="4" w:space="0" w:color="000000"/>
              <w:left w:val="single" w:sz="4" w:space="0" w:color="000000"/>
              <w:bottom w:val="single" w:sz="4" w:space="0" w:color="000000"/>
              <w:right w:val="single" w:sz="4" w:space="0" w:color="000000"/>
            </w:tcBorders>
          </w:tcPr>
          <w:p w:rsidR="0054015D" w:rsidRPr="004E340F" w:rsidRDefault="0054015D" w:rsidP="002D28CE">
            <w:pPr>
              <w:pStyle w:val="a0"/>
              <w:snapToGrid w:val="0"/>
              <w:rPr>
                <w:lang w:val="ru-RU"/>
              </w:rPr>
            </w:pPr>
            <w:r w:rsidRPr="004E340F">
              <w:rPr>
                <w:lang w:val="ru-RU"/>
              </w:rPr>
              <w:t>Улучшение развития: восприятия, памяти (зрительной, слуховой, произвольной), переключаемости внимания, устойчивости, произвольности внимания, мышления (обобщение, сравнения, анализ, синтез).</w:t>
            </w:r>
          </w:p>
        </w:tc>
      </w:tr>
      <w:tr w:rsidR="0054015D" w:rsidRPr="00982B57" w:rsidTr="002D28CE">
        <w:tc>
          <w:tcPr>
            <w:tcW w:w="2392" w:type="dxa"/>
            <w:tcBorders>
              <w:left w:val="single" w:sz="4" w:space="0" w:color="000000"/>
              <w:bottom w:val="single" w:sz="4" w:space="0" w:color="000000"/>
            </w:tcBorders>
          </w:tcPr>
          <w:p w:rsidR="0054015D" w:rsidRPr="004E340F" w:rsidRDefault="0054015D" w:rsidP="002D28CE">
            <w:pPr>
              <w:pStyle w:val="a0"/>
              <w:snapToGrid w:val="0"/>
              <w:rPr>
                <w:lang w:val="ru-RU"/>
              </w:rPr>
            </w:pPr>
            <w:r w:rsidRPr="004E340F">
              <w:rPr>
                <w:lang w:val="ru-RU"/>
              </w:rPr>
              <w:t xml:space="preserve">Программа познай себя для </w:t>
            </w:r>
            <w:r w:rsidRPr="00D25F5C">
              <w:rPr>
                <w:lang w:val="ru-RU"/>
              </w:rPr>
              <w:t xml:space="preserve">учащихся </w:t>
            </w:r>
            <w:r w:rsidRPr="004E340F">
              <w:rPr>
                <w:lang w:val="ru-RU"/>
              </w:rPr>
              <w:t>2х классов</w:t>
            </w:r>
          </w:p>
        </w:tc>
        <w:tc>
          <w:tcPr>
            <w:tcW w:w="2027" w:type="dxa"/>
            <w:tcBorders>
              <w:left w:val="single" w:sz="4" w:space="0" w:color="000000"/>
              <w:bottom w:val="single" w:sz="4" w:space="0" w:color="000000"/>
            </w:tcBorders>
          </w:tcPr>
          <w:p w:rsidR="0054015D" w:rsidRPr="00D25F5C" w:rsidRDefault="0054015D" w:rsidP="002D28CE">
            <w:pPr>
              <w:pStyle w:val="a0"/>
              <w:snapToGrid w:val="0"/>
            </w:pPr>
            <w:r w:rsidRPr="00D25F5C">
              <w:t>Гунина О.В.</w:t>
            </w:r>
          </w:p>
        </w:tc>
        <w:tc>
          <w:tcPr>
            <w:tcW w:w="2759" w:type="dxa"/>
            <w:tcBorders>
              <w:left w:val="single" w:sz="4" w:space="0" w:color="000000"/>
              <w:bottom w:val="single" w:sz="4" w:space="0" w:color="000000"/>
            </w:tcBorders>
          </w:tcPr>
          <w:p w:rsidR="0054015D" w:rsidRPr="004E340F" w:rsidRDefault="0054015D" w:rsidP="002D28CE">
            <w:pPr>
              <w:pStyle w:val="a0"/>
              <w:snapToGrid w:val="0"/>
              <w:rPr>
                <w:lang w:val="ru-RU"/>
              </w:rPr>
            </w:pPr>
            <w:r w:rsidRPr="004E340F">
              <w:rPr>
                <w:lang w:val="ru-RU"/>
              </w:rPr>
              <w:t>Развить  нравственную личность, раскрывающую свои творческие возможности, на основе умений и навыков рационального поведения.</w:t>
            </w:r>
          </w:p>
        </w:tc>
        <w:tc>
          <w:tcPr>
            <w:tcW w:w="2483" w:type="dxa"/>
            <w:tcBorders>
              <w:left w:val="single" w:sz="4" w:space="0" w:color="000000"/>
              <w:bottom w:val="single" w:sz="4" w:space="0" w:color="000000"/>
              <w:right w:val="single" w:sz="4" w:space="0" w:color="000000"/>
            </w:tcBorders>
          </w:tcPr>
          <w:p w:rsidR="0054015D" w:rsidRPr="004E340F" w:rsidRDefault="0054015D" w:rsidP="002D28CE">
            <w:pPr>
              <w:pStyle w:val="a0"/>
              <w:snapToGrid w:val="0"/>
              <w:rPr>
                <w:lang w:val="ru-RU"/>
              </w:rPr>
            </w:pPr>
            <w:r w:rsidRPr="004E340F">
              <w:rPr>
                <w:lang w:val="ru-RU"/>
              </w:rPr>
              <w:t>Обучить коммуникативным умениям;</w:t>
            </w:r>
          </w:p>
          <w:p w:rsidR="0054015D" w:rsidRPr="004E340F" w:rsidRDefault="0054015D" w:rsidP="002D28CE">
            <w:pPr>
              <w:pStyle w:val="a0"/>
              <w:snapToGrid w:val="0"/>
              <w:rPr>
                <w:lang w:val="ru-RU"/>
              </w:rPr>
            </w:pPr>
            <w:r w:rsidRPr="004E340F">
              <w:rPr>
                <w:lang w:val="ru-RU"/>
              </w:rPr>
              <w:t xml:space="preserve"> </w:t>
            </w:r>
            <w:r w:rsidRPr="00D25F5C">
              <w:rPr>
                <w:lang w:val="ru-RU"/>
              </w:rPr>
              <w:t>в</w:t>
            </w:r>
            <w:r w:rsidRPr="004E340F">
              <w:rPr>
                <w:lang w:val="ru-RU"/>
              </w:rPr>
              <w:t>оспитать культуру общения.</w:t>
            </w:r>
          </w:p>
        </w:tc>
      </w:tr>
      <w:tr w:rsidR="0054015D" w:rsidRPr="00982B57" w:rsidTr="002D28CE">
        <w:tc>
          <w:tcPr>
            <w:tcW w:w="2392" w:type="dxa"/>
            <w:tcBorders>
              <w:left w:val="single" w:sz="4" w:space="0" w:color="000000"/>
              <w:bottom w:val="single" w:sz="4" w:space="0" w:color="000000"/>
            </w:tcBorders>
          </w:tcPr>
          <w:p w:rsidR="0054015D" w:rsidRPr="00D25F5C" w:rsidRDefault="0054015D" w:rsidP="002D28CE">
            <w:pPr>
              <w:snapToGrid w:val="0"/>
              <w:rPr>
                <w:rFonts w:ascii="Times New Roman" w:hAnsi="Times New Roman"/>
                <w:sz w:val="24"/>
                <w:szCs w:val="24"/>
                <w:lang w:val="ru-RU"/>
              </w:rPr>
            </w:pPr>
            <w:r w:rsidRPr="00D25F5C">
              <w:rPr>
                <w:rFonts w:ascii="Times New Roman" w:hAnsi="Times New Roman"/>
                <w:sz w:val="24"/>
                <w:szCs w:val="24"/>
                <w:lang w:val="ru-RU"/>
              </w:rPr>
              <w:t>Методические рекомендации по организации работы на школьном логопункте</w:t>
            </w:r>
          </w:p>
        </w:tc>
        <w:tc>
          <w:tcPr>
            <w:tcW w:w="2027" w:type="dxa"/>
            <w:tcBorders>
              <w:left w:val="single" w:sz="4" w:space="0" w:color="000000"/>
              <w:bottom w:val="single" w:sz="4" w:space="0" w:color="000000"/>
            </w:tcBorders>
          </w:tcPr>
          <w:p w:rsidR="0054015D" w:rsidRPr="00D25F5C" w:rsidRDefault="0054015D" w:rsidP="002D28CE">
            <w:pPr>
              <w:snapToGrid w:val="0"/>
              <w:jc w:val="both"/>
              <w:rPr>
                <w:rFonts w:ascii="Times New Roman" w:hAnsi="Times New Roman"/>
                <w:sz w:val="24"/>
                <w:szCs w:val="24"/>
                <w:lang w:val="ru-RU"/>
              </w:rPr>
            </w:pPr>
            <w:r w:rsidRPr="00D25F5C">
              <w:rPr>
                <w:rFonts w:ascii="Times New Roman" w:hAnsi="Times New Roman"/>
                <w:sz w:val="24"/>
                <w:szCs w:val="24"/>
                <w:lang w:val="ru-RU"/>
              </w:rPr>
              <w:t>Ефименкова Л.Н., Мисаренко С. И.</w:t>
            </w:r>
          </w:p>
        </w:tc>
        <w:tc>
          <w:tcPr>
            <w:tcW w:w="2759" w:type="dxa"/>
            <w:tcBorders>
              <w:left w:val="single" w:sz="4" w:space="0" w:color="000000"/>
              <w:bottom w:val="single" w:sz="4" w:space="0" w:color="000000"/>
            </w:tcBorders>
          </w:tcPr>
          <w:p w:rsidR="0054015D" w:rsidRPr="00D25F5C" w:rsidRDefault="0054015D" w:rsidP="002D28CE">
            <w:pPr>
              <w:snapToGrid w:val="0"/>
              <w:rPr>
                <w:rFonts w:ascii="Times New Roman" w:hAnsi="Times New Roman"/>
                <w:sz w:val="24"/>
                <w:szCs w:val="24"/>
                <w:lang w:val="ru-RU"/>
              </w:rPr>
            </w:pPr>
            <w:r w:rsidRPr="00D25F5C">
              <w:rPr>
                <w:rFonts w:ascii="Times New Roman" w:hAnsi="Times New Roman"/>
                <w:sz w:val="24"/>
                <w:szCs w:val="24"/>
                <w:lang w:val="ru-RU"/>
              </w:rPr>
              <w:t>Оказание помощи обучающимся, имеющих нарушения в развитии устной и письменной речи</w:t>
            </w:r>
          </w:p>
        </w:tc>
        <w:tc>
          <w:tcPr>
            <w:tcW w:w="2483" w:type="dxa"/>
            <w:tcBorders>
              <w:left w:val="single" w:sz="4" w:space="0" w:color="000000"/>
              <w:bottom w:val="single" w:sz="4" w:space="0" w:color="000000"/>
              <w:right w:val="single" w:sz="4" w:space="0" w:color="000000"/>
            </w:tcBorders>
          </w:tcPr>
          <w:p w:rsidR="0054015D" w:rsidRPr="00D25F5C" w:rsidRDefault="0054015D" w:rsidP="002D28CE">
            <w:pPr>
              <w:snapToGrid w:val="0"/>
              <w:rPr>
                <w:rFonts w:ascii="Times New Roman" w:hAnsi="Times New Roman"/>
                <w:sz w:val="24"/>
                <w:szCs w:val="24"/>
                <w:lang w:val="ru-RU"/>
              </w:rPr>
            </w:pPr>
            <w:r w:rsidRPr="00D25F5C">
              <w:rPr>
                <w:rFonts w:ascii="Times New Roman" w:hAnsi="Times New Roman"/>
                <w:sz w:val="24"/>
                <w:szCs w:val="24"/>
                <w:lang w:val="ru-RU"/>
              </w:rPr>
              <w:t xml:space="preserve">Коррекция нарушений в развитии устной и письменной речи </w:t>
            </w:r>
          </w:p>
        </w:tc>
      </w:tr>
      <w:tr w:rsidR="0054015D" w:rsidRPr="00982B57" w:rsidTr="002D28CE">
        <w:tc>
          <w:tcPr>
            <w:tcW w:w="2392" w:type="dxa"/>
            <w:tcBorders>
              <w:left w:val="single" w:sz="4" w:space="0" w:color="000000"/>
              <w:bottom w:val="single" w:sz="4" w:space="0" w:color="000000"/>
            </w:tcBorders>
          </w:tcPr>
          <w:p w:rsidR="0054015D" w:rsidRPr="00D25F5C" w:rsidRDefault="0054015D" w:rsidP="002D28CE">
            <w:pPr>
              <w:snapToGrid w:val="0"/>
              <w:rPr>
                <w:rFonts w:ascii="Times New Roman" w:hAnsi="Times New Roman"/>
                <w:sz w:val="24"/>
                <w:szCs w:val="24"/>
                <w:lang w:val="ru-RU"/>
              </w:rPr>
            </w:pPr>
            <w:r w:rsidRPr="00D25F5C">
              <w:rPr>
                <w:rFonts w:ascii="Times New Roman" w:hAnsi="Times New Roman"/>
                <w:sz w:val="24"/>
                <w:szCs w:val="24"/>
                <w:lang w:val="ru-RU"/>
              </w:rPr>
              <w:t>Методические рекомендации по коррекции устной и письменной речи учащихся начальных классов</w:t>
            </w:r>
          </w:p>
        </w:tc>
        <w:tc>
          <w:tcPr>
            <w:tcW w:w="2027" w:type="dxa"/>
            <w:tcBorders>
              <w:left w:val="single" w:sz="4" w:space="0" w:color="000000"/>
              <w:bottom w:val="single" w:sz="4" w:space="0" w:color="000000"/>
            </w:tcBorders>
          </w:tcPr>
          <w:p w:rsidR="0054015D" w:rsidRPr="00D25F5C" w:rsidRDefault="0054015D" w:rsidP="002D28CE">
            <w:pPr>
              <w:snapToGrid w:val="0"/>
              <w:jc w:val="both"/>
              <w:rPr>
                <w:rFonts w:ascii="Times New Roman" w:hAnsi="Times New Roman"/>
                <w:sz w:val="24"/>
                <w:szCs w:val="24"/>
                <w:lang w:val="ru-RU"/>
              </w:rPr>
            </w:pPr>
            <w:r w:rsidRPr="00D25F5C">
              <w:rPr>
                <w:rFonts w:ascii="Times New Roman" w:hAnsi="Times New Roman"/>
                <w:sz w:val="24"/>
                <w:szCs w:val="24"/>
                <w:lang w:val="ru-RU"/>
              </w:rPr>
              <w:t>Ефименкова Л.Н.</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Садовникова И.Н.</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Лалаева Р.И.</w:t>
            </w:r>
          </w:p>
          <w:p w:rsidR="0054015D" w:rsidRPr="00D25F5C" w:rsidRDefault="0054015D" w:rsidP="002D28CE">
            <w:pPr>
              <w:jc w:val="both"/>
              <w:rPr>
                <w:rFonts w:ascii="Times New Roman" w:hAnsi="Times New Roman"/>
                <w:sz w:val="24"/>
                <w:szCs w:val="24"/>
                <w:lang w:val="ru-RU"/>
              </w:rPr>
            </w:pPr>
            <w:r w:rsidRPr="00D25F5C">
              <w:rPr>
                <w:rFonts w:ascii="Times New Roman" w:hAnsi="Times New Roman"/>
                <w:sz w:val="24"/>
                <w:szCs w:val="24"/>
                <w:lang w:val="ru-RU"/>
              </w:rPr>
              <w:t>Фотекова Т.А</w:t>
            </w:r>
          </w:p>
          <w:p w:rsidR="0054015D" w:rsidRPr="00D25F5C" w:rsidRDefault="0054015D" w:rsidP="002D28CE">
            <w:pPr>
              <w:jc w:val="both"/>
              <w:rPr>
                <w:rFonts w:ascii="Times New Roman" w:hAnsi="Times New Roman"/>
                <w:sz w:val="24"/>
                <w:szCs w:val="24"/>
              </w:rPr>
            </w:pPr>
            <w:r w:rsidRPr="00D25F5C">
              <w:rPr>
                <w:rFonts w:ascii="Times New Roman" w:hAnsi="Times New Roman"/>
                <w:sz w:val="24"/>
                <w:szCs w:val="24"/>
              </w:rPr>
              <w:t>Ястребова А.В.</w:t>
            </w:r>
          </w:p>
        </w:tc>
        <w:tc>
          <w:tcPr>
            <w:tcW w:w="2759" w:type="dxa"/>
            <w:tcBorders>
              <w:left w:val="single" w:sz="4" w:space="0" w:color="000000"/>
              <w:bottom w:val="single" w:sz="4" w:space="0" w:color="000000"/>
            </w:tcBorders>
          </w:tcPr>
          <w:p w:rsidR="0054015D" w:rsidRPr="00D25F5C" w:rsidRDefault="0054015D" w:rsidP="002D28CE">
            <w:pPr>
              <w:snapToGrid w:val="0"/>
              <w:rPr>
                <w:rFonts w:ascii="Times New Roman" w:hAnsi="Times New Roman"/>
                <w:sz w:val="24"/>
                <w:szCs w:val="24"/>
                <w:lang w:val="ru-RU"/>
              </w:rPr>
            </w:pPr>
            <w:r w:rsidRPr="00D25F5C">
              <w:rPr>
                <w:rFonts w:ascii="Times New Roman" w:hAnsi="Times New Roman"/>
                <w:sz w:val="24"/>
                <w:szCs w:val="24"/>
                <w:lang w:val="ru-RU"/>
              </w:rPr>
              <w:t>Сформировать произносительные умения и навыки (</w:t>
            </w:r>
            <w:r w:rsidRPr="00D25F5C">
              <w:rPr>
                <w:rFonts w:ascii="Times New Roman" w:hAnsi="Times New Roman"/>
                <w:sz w:val="24"/>
                <w:szCs w:val="24"/>
                <w:u w:val="single"/>
                <w:lang w:val="ru-RU"/>
              </w:rPr>
              <w:t>или  устранить дефекты звукопроизношения</w:t>
            </w:r>
            <w:r w:rsidRPr="00D25F5C">
              <w:rPr>
                <w:rFonts w:ascii="Times New Roman" w:hAnsi="Times New Roman"/>
                <w:sz w:val="24"/>
                <w:szCs w:val="24"/>
                <w:lang w:val="ru-RU"/>
              </w:rPr>
              <w:t>);</w:t>
            </w:r>
          </w:p>
          <w:p w:rsidR="0054015D" w:rsidRPr="00D25F5C" w:rsidRDefault="0054015D" w:rsidP="002D28CE">
            <w:pPr>
              <w:rPr>
                <w:rFonts w:ascii="Times New Roman" w:hAnsi="Times New Roman"/>
                <w:sz w:val="24"/>
                <w:szCs w:val="24"/>
                <w:lang w:val="ru-RU"/>
              </w:rPr>
            </w:pPr>
            <w:r w:rsidRPr="00D25F5C">
              <w:rPr>
                <w:rFonts w:ascii="Times New Roman" w:hAnsi="Times New Roman"/>
                <w:sz w:val="24"/>
                <w:szCs w:val="24"/>
                <w:lang w:val="ru-RU"/>
              </w:rPr>
              <w:t>сформировать лексико-грамматический строй речи, помочь в овладении навыками чтения и письма</w:t>
            </w:r>
          </w:p>
        </w:tc>
        <w:tc>
          <w:tcPr>
            <w:tcW w:w="2483" w:type="dxa"/>
            <w:tcBorders>
              <w:left w:val="single" w:sz="4" w:space="0" w:color="000000"/>
              <w:bottom w:val="single" w:sz="4" w:space="0" w:color="000000"/>
              <w:right w:val="single" w:sz="4" w:space="0" w:color="000000"/>
            </w:tcBorders>
          </w:tcPr>
          <w:p w:rsidR="0054015D" w:rsidRPr="00D25F5C" w:rsidRDefault="0054015D" w:rsidP="002D28CE">
            <w:pPr>
              <w:snapToGrid w:val="0"/>
              <w:rPr>
                <w:rFonts w:ascii="Times New Roman" w:hAnsi="Times New Roman"/>
                <w:sz w:val="24"/>
                <w:szCs w:val="24"/>
                <w:lang w:val="ru-RU"/>
              </w:rPr>
            </w:pPr>
            <w:r w:rsidRPr="00D25F5C">
              <w:rPr>
                <w:rFonts w:ascii="Times New Roman" w:hAnsi="Times New Roman"/>
                <w:sz w:val="24"/>
                <w:szCs w:val="24"/>
                <w:lang w:val="ru-RU"/>
              </w:rPr>
              <w:t>Активизация словаря, овладение практическими умениями пользоваться исправленной (фонетически чистой, лексически развитой, грамматически правильной речью)</w:t>
            </w:r>
          </w:p>
        </w:tc>
      </w:tr>
    </w:tbl>
    <w:p w:rsidR="0054015D" w:rsidRPr="00D25F5C" w:rsidRDefault="0054015D" w:rsidP="002D28CE">
      <w:pPr>
        <w:pStyle w:val="Osnova"/>
        <w:tabs>
          <w:tab w:val="left" w:leader="dot" w:pos="624"/>
        </w:tabs>
        <w:spacing w:line="240" w:lineRule="auto"/>
        <w:ind w:firstLine="0"/>
        <w:rPr>
          <w:rFonts w:ascii="Times New Roman" w:hAnsi="Times New Roman" w:cs="Times New Roman"/>
          <w:sz w:val="24"/>
          <w:szCs w:val="24"/>
          <w:lang w:val="ru-RU"/>
        </w:rPr>
      </w:pPr>
    </w:p>
    <w:p w:rsidR="0054015D" w:rsidRPr="00D25F5C" w:rsidRDefault="0054015D" w:rsidP="002D28CE">
      <w:pPr>
        <w:pStyle w:val="Osnova"/>
        <w:tabs>
          <w:tab w:val="left" w:leader="dot" w:pos="624"/>
        </w:tabs>
        <w:spacing w:line="240" w:lineRule="auto"/>
        <w:ind w:firstLine="0"/>
        <w:rPr>
          <w:rFonts w:ascii="Times New Roman" w:hAnsi="Times New Roman" w:cs="Times New Roman"/>
          <w:b/>
          <w:sz w:val="24"/>
          <w:szCs w:val="24"/>
          <w:lang w:val="ru-RU"/>
        </w:rPr>
      </w:pPr>
      <w:r w:rsidRPr="00D25F5C">
        <w:rPr>
          <w:rFonts w:ascii="Times New Roman" w:hAnsi="Times New Roman" w:cs="Times New Roman"/>
          <w:i/>
          <w:sz w:val="24"/>
          <w:szCs w:val="24"/>
          <w:lang w:val="ru-RU"/>
        </w:rPr>
        <w:t xml:space="preserve">   </w:t>
      </w:r>
      <w:r w:rsidRPr="00D25F5C">
        <w:rPr>
          <w:rFonts w:ascii="Times New Roman" w:hAnsi="Times New Roman" w:cs="Times New Roman"/>
          <w:b/>
          <w:sz w:val="24"/>
          <w:szCs w:val="24"/>
          <w:lang w:val="ru-RU"/>
        </w:rPr>
        <w:t>Материально- техническое обеспечение</w:t>
      </w:r>
    </w:p>
    <w:p w:rsidR="0054015D" w:rsidRPr="00D25F5C" w:rsidRDefault="0054015D" w:rsidP="002D28CE">
      <w:pPr>
        <w:pStyle w:val="BodyText"/>
        <w:spacing w:after="0"/>
        <w:ind w:firstLine="706"/>
        <w:jc w:val="both"/>
        <w:rPr>
          <w:color w:val="000000"/>
          <w:lang w:val="ru-RU"/>
        </w:rPr>
      </w:pPr>
      <w:r w:rsidRPr="004E340F">
        <w:rPr>
          <w:color w:val="000000"/>
          <w:lang w:val="ru-RU"/>
        </w:rPr>
        <w:t xml:space="preserve">Материально техническая база школы позволяет обеспечить адаптивную и коррекционно-развивающую среду. Имеется библиотека, кабинет логопеда, кабинет педагога-психолога, </w:t>
      </w:r>
      <w:r w:rsidRPr="00D25F5C">
        <w:rPr>
          <w:color w:val="000000"/>
          <w:lang w:val="ru-RU"/>
        </w:rPr>
        <w:t xml:space="preserve">кабинет социального педагога, </w:t>
      </w:r>
      <w:r w:rsidRPr="004E340F">
        <w:rPr>
          <w:color w:val="000000"/>
          <w:lang w:val="ru-RU"/>
        </w:rPr>
        <w:t>спортивный зал</w:t>
      </w:r>
      <w:r w:rsidRPr="00D25F5C">
        <w:rPr>
          <w:color w:val="000000"/>
          <w:lang w:val="ru-RU"/>
        </w:rPr>
        <w:t>, а также необходимое компьютерное оборудование.</w:t>
      </w:r>
    </w:p>
    <w:p w:rsidR="0054015D" w:rsidRPr="00D25F5C" w:rsidRDefault="0054015D" w:rsidP="002D28CE">
      <w:pPr>
        <w:pStyle w:val="BodyText"/>
        <w:spacing w:after="0"/>
        <w:jc w:val="both"/>
        <w:rPr>
          <w:b/>
          <w:color w:val="000000"/>
          <w:lang w:val="ru-RU"/>
        </w:rPr>
      </w:pPr>
    </w:p>
    <w:p w:rsidR="0054015D" w:rsidRPr="004E340F" w:rsidRDefault="0054015D" w:rsidP="002D28CE">
      <w:pPr>
        <w:pStyle w:val="BodyText"/>
        <w:spacing w:after="0"/>
        <w:jc w:val="both"/>
        <w:rPr>
          <w:b/>
          <w:color w:val="000000"/>
          <w:lang w:val="ru-RU"/>
        </w:rPr>
      </w:pPr>
      <w:r w:rsidRPr="004E340F">
        <w:rPr>
          <w:b/>
          <w:color w:val="000000"/>
          <w:lang w:val="ru-RU"/>
        </w:rPr>
        <w:t>Информационное обеспечение</w:t>
      </w:r>
    </w:p>
    <w:p w:rsidR="0054015D" w:rsidRPr="004E340F" w:rsidRDefault="0054015D" w:rsidP="002D28CE">
      <w:pPr>
        <w:pStyle w:val="BodyText"/>
        <w:spacing w:after="0"/>
        <w:ind w:firstLine="346"/>
        <w:jc w:val="both"/>
        <w:rPr>
          <w:color w:val="000000"/>
          <w:lang w:val="ru-RU"/>
        </w:rPr>
      </w:pPr>
      <w:r w:rsidRPr="004E340F">
        <w:rPr>
          <w:color w:val="000000"/>
          <w:lang w:val="ru-RU"/>
        </w:rPr>
        <w:t>В школе создана система доступа детей с ограниченными возможностями здоровья, родителей (законных представителей), педагогов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4015D" w:rsidRPr="00D25F5C" w:rsidRDefault="0054015D" w:rsidP="002D28CE">
      <w:pPr>
        <w:jc w:val="both"/>
        <w:rPr>
          <w:rFonts w:ascii="Times New Roman" w:hAnsi="Times New Roman"/>
          <w:b/>
          <w:bCs/>
          <w:sz w:val="24"/>
          <w:szCs w:val="24"/>
          <w:lang w:val="ru-RU"/>
        </w:rPr>
      </w:pPr>
    </w:p>
    <w:p w:rsidR="0054015D" w:rsidRPr="00D25F5C" w:rsidRDefault="0054015D" w:rsidP="002D28CE">
      <w:pPr>
        <w:jc w:val="both"/>
        <w:rPr>
          <w:rFonts w:ascii="Times New Roman" w:hAnsi="Times New Roman"/>
          <w:sz w:val="24"/>
          <w:szCs w:val="24"/>
          <w:lang w:val="ru-RU"/>
        </w:rPr>
      </w:pPr>
      <w:r w:rsidRPr="00D25F5C">
        <w:rPr>
          <w:rFonts w:ascii="Times New Roman" w:hAnsi="Times New Roman"/>
          <w:b/>
          <w:bCs/>
          <w:sz w:val="24"/>
          <w:szCs w:val="24"/>
          <w:lang w:val="ru-RU"/>
        </w:rPr>
        <w:t>Оценка результатов коррекционной работы</w:t>
      </w:r>
      <w:r w:rsidRPr="00D25F5C">
        <w:rPr>
          <w:rFonts w:ascii="Times New Roman" w:hAnsi="Times New Roman"/>
          <w:sz w:val="24"/>
          <w:szCs w:val="24"/>
          <w:lang w:val="ru-RU"/>
        </w:rPr>
        <w:t xml:space="preserve"> педагога и всех специалистов, сопровождающих ребёнка, производится по результатам промежуточной (годовой) аттестации учащихся,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p>
    <w:p w:rsidR="0054015D" w:rsidRPr="00D25F5C" w:rsidRDefault="0054015D" w:rsidP="002D28CE">
      <w:pPr>
        <w:jc w:val="center"/>
        <w:rPr>
          <w:rFonts w:ascii="Times New Roman" w:hAnsi="Times New Roman"/>
          <w:b/>
          <w:sz w:val="24"/>
          <w:szCs w:val="24"/>
          <w:lang w:val="ru-RU"/>
        </w:rPr>
      </w:pPr>
      <w:r w:rsidRPr="00D25F5C">
        <w:rPr>
          <w:rFonts w:ascii="Times New Roman" w:hAnsi="Times New Roman"/>
          <w:b/>
          <w:sz w:val="24"/>
          <w:szCs w:val="24"/>
          <w:lang w:val="ru-RU"/>
        </w:rPr>
        <w:t xml:space="preserve">Коррекционная работа средствами УМК: «Школа России», </w:t>
      </w:r>
    </w:p>
    <w:p w:rsidR="0054015D" w:rsidRPr="00D25F5C" w:rsidRDefault="0054015D" w:rsidP="002D28CE">
      <w:pPr>
        <w:jc w:val="both"/>
        <w:rPr>
          <w:rFonts w:ascii="Times New Roman" w:hAnsi="Times New Roman"/>
          <w:sz w:val="24"/>
          <w:szCs w:val="24"/>
          <w:u w:val="single"/>
          <w:lang w:val="ru-RU"/>
        </w:rPr>
      </w:pPr>
      <w:r w:rsidRPr="00D25F5C">
        <w:rPr>
          <w:rFonts w:ascii="Times New Roman" w:hAnsi="Times New Roman"/>
          <w:sz w:val="24"/>
          <w:szCs w:val="24"/>
          <w:lang w:val="ru-RU"/>
        </w:rPr>
        <w:t xml:space="preserve">1) </w:t>
      </w:r>
      <w:r w:rsidRPr="00D25F5C">
        <w:rPr>
          <w:rFonts w:ascii="Times New Roman" w:hAnsi="Times New Roman"/>
          <w:sz w:val="24"/>
          <w:szCs w:val="24"/>
          <w:u w:val="single"/>
          <w:lang w:val="ru-RU"/>
        </w:rPr>
        <w:t>Преодоление затруднений учащихся в учебной деятельности</w:t>
      </w:r>
    </w:p>
    <w:p w:rsidR="0054015D" w:rsidRPr="00D25F5C" w:rsidRDefault="0054015D" w:rsidP="002D28CE">
      <w:pPr>
        <w:ind w:firstLine="706"/>
        <w:jc w:val="both"/>
        <w:rPr>
          <w:rFonts w:ascii="Times New Roman" w:hAnsi="Times New Roman"/>
          <w:sz w:val="24"/>
          <w:szCs w:val="24"/>
          <w:lang w:val="ru-RU"/>
        </w:rPr>
      </w:pPr>
      <w:r w:rsidRPr="00D25F5C">
        <w:rPr>
          <w:rFonts w:ascii="Times New Roman" w:hAnsi="Times New Roman"/>
          <w:spacing w:val="-4"/>
          <w:sz w:val="24"/>
          <w:szCs w:val="24"/>
          <w:lang w:val="ru-RU"/>
        </w:rPr>
        <w:t xml:space="preserve">Оказание помощи учащимся в преодолении их затруднений в учебной деятельности способствует использование в учебном процессе УМК: </w:t>
      </w:r>
      <w:r w:rsidRPr="00D25F5C">
        <w:rPr>
          <w:rFonts w:ascii="Times New Roman" w:hAnsi="Times New Roman"/>
          <w:sz w:val="24"/>
          <w:szCs w:val="24"/>
          <w:lang w:val="ru-RU"/>
        </w:rPr>
        <w:t xml:space="preserve">«Школа России», </w:t>
      </w:r>
    </w:p>
    <w:p w:rsidR="0054015D" w:rsidRPr="00D25F5C" w:rsidRDefault="0054015D" w:rsidP="002D28CE">
      <w:pPr>
        <w:shd w:val="clear" w:color="auto" w:fill="FFFFFF"/>
        <w:ind w:firstLine="706"/>
        <w:jc w:val="both"/>
        <w:rPr>
          <w:rFonts w:ascii="Times New Roman" w:hAnsi="Times New Roman"/>
          <w:iCs/>
          <w:sz w:val="24"/>
          <w:szCs w:val="24"/>
          <w:lang w:val="ru-RU"/>
        </w:rPr>
      </w:pPr>
      <w:r w:rsidRPr="00D25F5C">
        <w:rPr>
          <w:rFonts w:ascii="Times New Roman" w:hAnsi="Times New Roman"/>
          <w:iCs/>
          <w:sz w:val="24"/>
          <w:szCs w:val="24"/>
          <w:lang w:val="ru-RU"/>
        </w:rPr>
        <w:t xml:space="preserve">Методический аппарат </w:t>
      </w:r>
      <w:r w:rsidRPr="00D25F5C">
        <w:rPr>
          <w:rFonts w:ascii="Times New Roman" w:hAnsi="Times New Roman"/>
          <w:sz w:val="24"/>
          <w:szCs w:val="24"/>
          <w:lang w:val="ru-RU"/>
        </w:rPr>
        <w:t>системы</w:t>
      </w:r>
      <w:r w:rsidRPr="00D25F5C">
        <w:rPr>
          <w:rFonts w:ascii="Times New Roman" w:hAnsi="Times New Roman"/>
          <w:iCs/>
          <w:sz w:val="24"/>
          <w:szCs w:val="24"/>
          <w:lang w:val="ru-RU"/>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54015D" w:rsidRPr="00D25F5C" w:rsidRDefault="0054015D" w:rsidP="002D28CE">
      <w:pPr>
        <w:ind w:firstLine="709"/>
        <w:jc w:val="both"/>
        <w:rPr>
          <w:rFonts w:ascii="Times New Roman" w:hAnsi="Times New Roman"/>
          <w:sz w:val="24"/>
          <w:szCs w:val="24"/>
          <w:lang w:val="ru-RU"/>
        </w:rPr>
      </w:pPr>
      <w:r w:rsidRPr="00D25F5C">
        <w:rPr>
          <w:rFonts w:ascii="Times New Roman" w:hAnsi="Times New Roman"/>
          <w:sz w:val="24"/>
          <w:szCs w:val="24"/>
          <w:lang w:val="ru-RU"/>
        </w:rPr>
        <w:t>Учёт индивидуальных особенностей каждого учащегося, включая одарённых детей и детей с ограниченными возможностями здоровья, в УМК «</w:t>
      </w:r>
      <w:r>
        <w:rPr>
          <w:rFonts w:ascii="Times New Roman" w:hAnsi="Times New Roman"/>
          <w:sz w:val="24"/>
          <w:szCs w:val="24"/>
          <w:lang w:val="ru-RU"/>
        </w:rPr>
        <w:t>Школа России</w:t>
      </w:r>
      <w:r w:rsidRPr="00D25F5C">
        <w:rPr>
          <w:rFonts w:ascii="Times New Roman" w:hAnsi="Times New Roman"/>
          <w:sz w:val="24"/>
          <w:szCs w:val="24"/>
          <w:lang w:val="ru-RU"/>
        </w:rPr>
        <w:t>» прослеживается через систему заданий разного уровня трудности, сочетание разнообразных организационных форм, позволяющих обеспечить обучение детей в зоне ближайшего развития на основе учёта актуального развития. То, что ученик не может выполнить индивидуально,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процессе коллективной деятельности. К каждой программе по учебным предметам прилагается программа формирования УУД через систему заданий, ориентированных на формирование личностных, познавательных, коммуникативных универсальных учебных действий.</w:t>
      </w:r>
    </w:p>
    <w:p w:rsidR="0054015D" w:rsidRPr="00D25F5C" w:rsidRDefault="0054015D" w:rsidP="002D28CE">
      <w:pPr>
        <w:ind w:firstLine="709"/>
        <w:jc w:val="both"/>
        <w:rPr>
          <w:rFonts w:ascii="Times New Roman" w:hAnsi="Times New Roman"/>
          <w:sz w:val="24"/>
          <w:szCs w:val="24"/>
          <w:lang w:val="ru-RU"/>
        </w:rPr>
      </w:pPr>
      <w:r w:rsidRPr="00D25F5C">
        <w:rPr>
          <w:rFonts w:ascii="Times New Roman" w:hAnsi="Times New Roman"/>
          <w:sz w:val="24"/>
          <w:szCs w:val="24"/>
          <w:lang w:val="ru-RU"/>
        </w:rPr>
        <w:t>Преодолению  неуспешности  отдельных учеников помогают задания для групповой и коллективной работы. В учебниках всех названных учебно-методических комплектов представлена система таких работ, позволяющих каждому  ребенку действовать конструктивно в пределах своих возможностей и способностей.</w:t>
      </w:r>
    </w:p>
    <w:p w:rsidR="0054015D" w:rsidRPr="00D25F5C" w:rsidRDefault="0054015D" w:rsidP="002D28CE">
      <w:pPr>
        <w:ind w:left="-10" w:firstLine="718"/>
        <w:jc w:val="both"/>
        <w:rPr>
          <w:rFonts w:ascii="Times New Roman" w:hAnsi="Times New Roman"/>
          <w:sz w:val="24"/>
          <w:szCs w:val="24"/>
          <w:lang w:val="ru-RU"/>
        </w:rPr>
      </w:pPr>
      <w:r w:rsidRPr="00D25F5C">
        <w:rPr>
          <w:rFonts w:ascii="Times New Roman" w:hAnsi="Times New Roman"/>
          <w:b/>
          <w:sz w:val="24"/>
          <w:szCs w:val="24"/>
          <w:lang w:val="ru-RU"/>
        </w:rPr>
        <w:t>В учебниках курса «Математика»</w:t>
      </w:r>
      <w:r w:rsidRPr="00D25F5C">
        <w:rPr>
          <w:rFonts w:ascii="Times New Roman" w:hAnsi="Times New Roman"/>
          <w:sz w:val="24"/>
          <w:szCs w:val="24"/>
          <w:lang w:val="ru-RU"/>
        </w:rPr>
        <w:t xml:space="preserve"> (</w:t>
      </w:r>
      <w:r w:rsidRPr="00D25F5C">
        <w:rPr>
          <w:rFonts w:ascii="Times New Roman" w:hAnsi="Times New Roman"/>
          <w:spacing w:val="-4"/>
          <w:sz w:val="24"/>
          <w:szCs w:val="24"/>
          <w:lang w:val="ru-RU"/>
        </w:rPr>
        <w:t>«Школа России»</w:t>
      </w:r>
      <w:r w:rsidRPr="00D25F5C">
        <w:rPr>
          <w:rFonts w:ascii="Times New Roman" w:hAnsi="Times New Roman"/>
          <w:sz w:val="24"/>
          <w:szCs w:val="24"/>
          <w:lang w:val="ru-RU"/>
        </w:rPr>
        <w:t>)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w:t>
      </w:r>
      <w:r w:rsidRPr="00D25F5C">
        <w:rPr>
          <w:rFonts w:ascii="Times New Roman" w:hAnsi="Times New Roman"/>
          <w:sz w:val="24"/>
          <w:szCs w:val="24"/>
        </w:rPr>
        <w:t> </w:t>
      </w:r>
      <w:r w:rsidRPr="00D25F5C">
        <w:rPr>
          <w:rFonts w:ascii="Times New Roman" w:hAnsi="Times New Roman"/>
          <w:sz w:val="24"/>
          <w:szCs w:val="24"/>
          <w:lang w:val="ru-RU"/>
        </w:rPr>
        <w:t>4</w:t>
      </w:r>
      <w:r w:rsidRPr="00D25F5C">
        <w:rPr>
          <w:rFonts w:ascii="Times New Roman" w:hAnsi="Times New Roman"/>
          <w:sz w:val="24"/>
          <w:szCs w:val="24"/>
        </w:rPr>
        <w:t> </w:t>
      </w:r>
      <w:r w:rsidRPr="00D25F5C">
        <w:rPr>
          <w:rFonts w:ascii="Times New Roman" w:hAnsi="Times New Roman"/>
          <w:sz w:val="24"/>
          <w:szCs w:val="24"/>
          <w:lang w:val="ru-RU"/>
        </w:rPr>
        <w:t xml:space="preserve">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54015D" w:rsidRPr="00D25F5C" w:rsidRDefault="0054015D" w:rsidP="002D28CE">
      <w:pPr>
        <w:ind w:left="-10" w:firstLine="718"/>
        <w:jc w:val="both"/>
        <w:rPr>
          <w:rFonts w:ascii="Times New Roman" w:hAnsi="Times New Roman"/>
          <w:sz w:val="24"/>
          <w:szCs w:val="24"/>
          <w:lang w:val="ru-RU"/>
        </w:rPr>
      </w:pPr>
      <w:r w:rsidRPr="00D25F5C">
        <w:rPr>
          <w:rFonts w:ascii="Times New Roman" w:hAnsi="Times New Roman"/>
          <w:sz w:val="24"/>
          <w:szCs w:val="24"/>
          <w:lang w:val="ru-RU"/>
        </w:rPr>
        <w:t>В учебниках 1—4</w:t>
      </w:r>
      <w:r w:rsidRPr="00D25F5C">
        <w:rPr>
          <w:rFonts w:ascii="Times New Roman" w:hAnsi="Times New Roman"/>
          <w:sz w:val="24"/>
          <w:szCs w:val="24"/>
        </w:rPr>
        <w:t> </w:t>
      </w:r>
      <w:r w:rsidRPr="00D25F5C">
        <w:rPr>
          <w:rFonts w:ascii="Times New Roman" w:hAnsi="Times New Roman"/>
          <w:sz w:val="24"/>
          <w:szCs w:val="24"/>
          <w:lang w:val="ru-RU"/>
        </w:rPr>
        <w:t xml:space="preserve">классов всех трёх УМК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54015D" w:rsidRPr="00D25F5C" w:rsidRDefault="0054015D" w:rsidP="002D28CE">
      <w:pPr>
        <w:ind w:left="-10" w:firstLine="718"/>
        <w:jc w:val="both"/>
        <w:rPr>
          <w:rFonts w:ascii="Times New Roman" w:hAnsi="Times New Roman"/>
          <w:sz w:val="24"/>
          <w:szCs w:val="24"/>
          <w:lang w:val="ru-RU"/>
        </w:rPr>
      </w:pPr>
      <w:r w:rsidRPr="00D25F5C">
        <w:rPr>
          <w:rFonts w:ascii="Times New Roman" w:hAnsi="Times New Roman"/>
          <w:sz w:val="24"/>
          <w:szCs w:val="24"/>
          <w:lang w:val="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54015D" w:rsidRPr="00D25F5C" w:rsidRDefault="0054015D" w:rsidP="002D28CE">
      <w:pPr>
        <w:ind w:firstLine="709"/>
        <w:jc w:val="both"/>
        <w:rPr>
          <w:rFonts w:ascii="Times New Roman" w:hAnsi="Times New Roman"/>
          <w:sz w:val="24"/>
          <w:szCs w:val="24"/>
          <w:lang w:val="ru-RU"/>
        </w:rPr>
      </w:pPr>
      <w:r w:rsidRPr="00D25F5C">
        <w:rPr>
          <w:rFonts w:ascii="Times New Roman" w:hAnsi="Times New Roman"/>
          <w:b/>
          <w:sz w:val="24"/>
          <w:szCs w:val="24"/>
          <w:lang w:val="ru-RU"/>
        </w:rPr>
        <w:t>В курсе «Изобразительное искусство»,</w:t>
      </w:r>
      <w:r w:rsidRPr="00D25F5C">
        <w:rPr>
          <w:rFonts w:ascii="Times New Roman" w:hAnsi="Times New Roman"/>
          <w:sz w:val="24"/>
          <w:szCs w:val="24"/>
          <w:lang w:val="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54015D" w:rsidRPr="00D25F5C" w:rsidRDefault="0054015D" w:rsidP="002D28CE">
      <w:pPr>
        <w:ind w:firstLine="708"/>
        <w:jc w:val="both"/>
        <w:rPr>
          <w:rFonts w:ascii="Times New Roman" w:hAnsi="Times New Roman"/>
          <w:sz w:val="24"/>
          <w:szCs w:val="24"/>
          <w:lang w:val="ru-RU"/>
        </w:rPr>
      </w:pPr>
      <w:r w:rsidRPr="00D25F5C">
        <w:rPr>
          <w:rFonts w:ascii="Times New Roman" w:hAnsi="Times New Roman"/>
          <w:b/>
          <w:iCs/>
          <w:sz w:val="24"/>
          <w:szCs w:val="24"/>
          <w:lang w:val="ru-RU"/>
        </w:rPr>
        <w:t>В</w:t>
      </w:r>
      <w:r w:rsidRPr="00D25F5C">
        <w:rPr>
          <w:rFonts w:ascii="Times New Roman" w:hAnsi="Times New Roman"/>
          <w:iCs/>
          <w:sz w:val="24"/>
          <w:szCs w:val="24"/>
          <w:lang w:val="ru-RU"/>
        </w:rPr>
        <w:t xml:space="preserve"> </w:t>
      </w:r>
      <w:r w:rsidRPr="00D25F5C">
        <w:rPr>
          <w:rFonts w:ascii="Times New Roman" w:hAnsi="Times New Roman"/>
          <w:b/>
          <w:iCs/>
          <w:sz w:val="24"/>
          <w:szCs w:val="24"/>
          <w:lang w:val="ru-RU"/>
        </w:rPr>
        <w:t>курсе «Технология»</w:t>
      </w:r>
      <w:r w:rsidRPr="00D25F5C">
        <w:rPr>
          <w:rFonts w:ascii="Times New Roman" w:hAnsi="Times New Roman"/>
          <w:iCs/>
          <w:sz w:val="24"/>
          <w:szCs w:val="24"/>
          <w:lang w:val="ru-RU"/>
        </w:rPr>
        <w:t xml:space="preserve"> </w:t>
      </w:r>
      <w:r w:rsidRPr="00D25F5C">
        <w:rPr>
          <w:rFonts w:ascii="Times New Roman" w:hAnsi="Times New Roman"/>
          <w:sz w:val="24"/>
          <w:szCs w:val="24"/>
          <w:lang w:val="ru-RU"/>
        </w:rPr>
        <w:t>составление плана  является основой обучения предмету.</w:t>
      </w:r>
      <w:r w:rsidRPr="00D25F5C">
        <w:rPr>
          <w:rFonts w:ascii="Times New Roman" w:hAnsi="Times New Roman"/>
          <w:iCs/>
          <w:sz w:val="24"/>
          <w:szCs w:val="24"/>
          <w:lang w:val="ru-RU"/>
        </w:rPr>
        <w:t xml:space="preserve"> </w:t>
      </w:r>
      <w:r w:rsidRPr="00D25F5C">
        <w:rPr>
          <w:rFonts w:ascii="Times New Roman" w:hAnsi="Times New Roman"/>
          <w:sz w:val="24"/>
          <w:szCs w:val="24"/>
          <w:lang w:val="ru-RU"/>
        </w:rPr>
        <w:t xml:space="preserve">Исходя из возрастных особенностей младших школьников, в учебниках (1- 4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54015D" w:rsidRPr="00D25F5C" w:rsidRDefault="0054015D" w:rsidP="002D28CE">
      <w:pPr>
        <w:pStyle w:val="BodyTextIndent"/>
        <w:tabs>
          <w:tab w:val="left" w:pos="288"/>
        </w:tabs>
        <w:spacing w:after="0"/>
        <w:ind w:left="284"/>
        <w:jc w:val="both"/>
        <w:rPr>
          <w:bCs/>
          <w:spacing w:val="1"/>
          <w:lang w:val="ru-RU"/>
        </w:rPr>
      </w:pPr>
      <w:r w:rsidRPr="00D25F5C">
        <w:rPr>
          <w:b/>
          <w:bCs/>
          <w:spacing w:val="1"/>
          <w:lang w:val="ru-RU"/>
        </w:rPr>
        <w:t>В учебниках курса «Литературное чтение»</w:t>
      </w:r>
      <w:r w:rsidRPr="00D25F5C">
        <w:rPr>
          <w:bCs/>
          <w:spacing w:val="1"/>
          <w:lang w:val="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54015D" w:rsidRPr="00D25F5C" w:rsidRDefault="0054015D" w:rsidP="002D28CE">
      <w:pPr>
        <w:pStyle w:val="BodyTextIndent"/>
        <w:spacing w:after="0"/>
        <w:ind w:left="284" w:firstLine="567"/>
        <w:jc w:val="both"/>
        <w:rPr>
          <w:bCs/>
          <w:spacing w:val="1"/>
          <w:lang w:val="ru-RU"/>
        </w:rPr>
      </w:pPr>
      <w:r w:rsidRPr="00D25F5C">
        <w:rPr>
          <w:bCs/>
          <w:spacing w:val="1"/>
          <w:lang w:val="ru-RU"/>
        </w:rPr>
        <w:t xml:space="preserve">   В конце каждого раздела учебника «Школа России»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54015D" w:rsidRPr="00D25F5C" w:rsidRDefault="0054015D" w:rsidP="002D28CE">
      <w:pPr>
        <w:tabs>
          <w:tab w:val="left" w:pos="993"/>
        </w:tabs>
        <w:jc w:val="both"/>
        <w:rPr>
          <w:rFonts w:ascii="Times New Roman" w:hAnsi="Times New Roman"/>
          <w:iCs/>
          <w:color w:val="000000"/>
          <w:sz w:val="24"/>
          <w:szCs w:val="24"/>
          <w:lang w:val="ru-RU"/>
        </w:rPr>
      </w:pPr>
      <w:r w:rsidRPr="00D25F5C">
        <w:rPr>
          <w:rFonts w:ascii="Times New Roman" w:hAnsi="Times New Roman"/>
          <w:b/>
          <w:iCs/>
          <w:color w:val="1F497D"/>
          <w:sz w:val="24"/>
          <w:szCs w:val="24"/>
          <w:lang w:val="ru-RU"/>
        </w:rPr>
        <w:tab/>
      </w:r>
      <w:r w:rsidRPr="00D25F5C">
        <w:rPr>
          <w:rFonts w:ascii="Times New Roman" w:hAnsi="Times New Roman"/>
          <w:b/>
          <w:iCs/>
          <w:color w:val="000000"/>
          <w:sz w:val="24"/>
          <w:szCs w:val="24"/>
          <w:lang w:val="ru-RU"/>
        </w:rPr>
        <w:t>В курсе «Русский язык»,</w:t>
      </w:r>
      <w:r w:rsidRPr="00D25F5C">
        <w:rPr>
          <w:rFonts w:ascii="Times New Roman" w:hAnsi="Times New Roman"/>
          <w:iCs/>
          <w:color w:val="000000"/>
          <w:sz w:val="24"/>
          <w:szCs w:val="24"/>
          <w:lang w:val="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54015D" w:rsidRPr="00D25F5C" w:rsidRDefault="0054015D" w:rsidP="002D28CE">
      <w:pPr>
        <w:ind w:firstLine="357"/>
        <w:jc w:val="both"/>
        <w:rPr>
          <w:rFonts w:ascii="Times New Roman" w:hAnsi="Times New Roman"/>
          <w:color w:val="000000"/>
          <w:sz w:val="24"/>
          <w:szCs w:val="24"/>
          <w:lang w:val="ru-RU"/>
        </w:rPr>
      </w:pPr>
      <w:r w:rsidRPr="00D25F5C">
        <w:rPr>
          <w:rFonts w:ascii="Times New Roman" w:hAnsi="Times New Roman"/>
          <w:b/>
          <w:color w:val="000000"/>
          <w:sz w:val="24"/>
          <w:szCs w:val="24"/>
          <w:lang w:val="ru-RU"/>
        </w:rPr>
        <w:t xml:space="preserve">   В курсе «Английский язык» </w:t>
      </w:r>
      <w:r w:rsidRPr="00D25F5C">
        <w:rPr>
          <w:rFonts w:ascii="Times New Roman" w:hAnsi="Times New Roman"/>
          <w:color w:val="000000"/>
          <w:sz w:val="24"/>
          <w:szCs w:val="24"/>
          <w:lang w:val="ru-RU"/>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Великобритании, стимулировать коммуникативно- речевую активность.  </w:t>
      </w:r>
    </w:p>
    <w:p w:rsidR="0054015D" w:rsidRPr="00D25F5C" w:rsidRDefault="0054015D" w:rsidP="002D28CE">
      <w:pPr>
        <w:ind w:firstLine="35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С этой целью  определённый блок уроков учебника,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54015D" w:rsidRPr="00D25F5C" w:rsidRDefault="0054015D" w:rsidP="002D28CE">
      <w:pPr>
        <w:jc w:val="both"/>
        <w:rPr>
          <w:rFonts w:ascii="Times New Roman" w:hAnsi="Times New Roman"/>
          <w:color w:val="000000"/>
          <w:sz w:val="24"/>
          <w:szCs w:val="24"/>
          <w:u w:val="single"/>
          <w:lang w:val="ru-RU"/>
        </w:rPr>
      </w:pPr>
      <w:r w:rsidRPr="00D25F5C">
        <w:rPr>
          <w:rFonts w:ascii="Times New Roman" w:hAnsi="Times New Roman"/>
          <w:color w:val="000000"/>
          <w:sz w:val="24"/>
          <w:szCs w:val="24"/>
          <w:u w:val="single"/>
          <w:lang w:val="ru-RU"/>
        </w:rPr>
        <w:t xml:space="preserve">2) Овладение навыками адаптации учащихся к социуму </w:t>
      </w:r>
    </w:p>
    <w:p w:rsidR="0054015D" w:rsidRPr="00D25F5C" w:rsidRDefault="0054015D" w:rsidP="002D28CE">
      <w:pPr>
        <w:shd w:val="clear" w:color="auto" w:fill="FFFFFF"/>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На уроках с использованием УМК «Школа России</w:t>
      </w:r>
      <w:r>
        <w:rPr>
          <w:rFonts w:ascii="Times New Roman" w:hAnsi="Times New Roman"/>
          <w:color w:val="000000"/>
          <w:sz w:val="24"/>
          <w:szCs w:val="24"/>
          <w:lang w:val="ru-RU"/>
        </w:rPr>
        <w:t>»</w:t>
      </w:r>
      <w:r w:rsidRPr="00D25F5C">
        <w:rPr>
          <w:rFonts w:ascii="Times New Roman" w:hAnsi="Times New Roman"/>
          <w:color w:val="000000"/>
          <w:sz w:val="24"/>
          <w:szCs w:val="24"/>
          <w:lang w:val="ru-RU"/>
        </w:rPr>
        <w:t xml:space="preserve">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весь </w:t>
      </w:r>
      <w:r w:rsidRPr="00D25F5C">
        <w:rPr>
          <w:rFonts w:ascii="Times New Roman" w:hAnsi="Times New Roman"/>
          <w:b/>
          <w:color w:val="000000"/>
          <w:sz w:val="24"/>
          <w:szCs w:val="24"/>
          <w:lang w:val="ru-RU"/>
        </w:rPr>
        <w:t>курс «Окружающий мир»</w:t>
      </w:r>
      <w:r w:rsidRPr="00D25F5C">
        <w:rPr>
          <w:rFonts w:ascii="Times New Roman" w:hAnsi="Times New Roman"/>
          <w:color w:val="000000"/>
          <w:sz w:val="24"/>
          <w:szCs w:val="24"/>
          <w:lang w:val="ru-RU"/>
        </w:rPr>
        <w:t xml:space="preserve">). </w:t>
      </w:r>
    </w:p>
    <w:p w:rsidR="0054015D" w:rsidRPr="00D25F5C" w:rsidRDefault="0054015D" w:rsidP="002D28CE">
      <w:pPr>
        <w:shd w:val="clear" w:color="auto" w:fill="FFFFFF"/>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 </w:t>
      </w:r>
      <w:r w:rsidRPr="00D25F5C">
        <w:rPr>
          <w:rFonts w:ascii="Times New Roman" w:hAnsi="Times New Roman"/>
          <w:b/>
          <w:color w:val="000000"/>
          <w:sz w:val="24"/>
          <w:szCs w:val="24"/>
          <w:lang w:val="ru-RU"/>
        </w:rPr>
        <w:t>Курс «Математика»</w:t>
      </w:r>
      <w:r w:rsidRPr="00D25F5C">
        <w:rPr>
          <w:rFonts w:ascii="Times New Roman" w:hAnsi="Times New Roman"/>
          <w:color w:val="000000"/>
          <w:sz w:val="24"/>
          <w:szCs w:val="24"/>
          <w:lang w:val="ru-RU"/>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54015D" w:rsidRPr="00D25F5C" w:rsidRDefault="0054015D" w:rsidP="002D28CE">
      <w:pPr>
        <w:shd w:val="clear" w:color="auto" w:fill="FFFFFF"/>
        <w:ind w:firstLine="567"/>
        <w:jc w:val="both"/>
        <w:rPr>
          <w:rFonts w:ascii="Times New Roman" w:hAnsi="Times New Roman"/>
          <w:color w:val="000000"/>
          <w:sz w:val="24"/>
          <w:szCs w:val="24"/>
          <w:lang w:val="ru-RU"/>
        </w:rPr>
      </w:pPr>
      <w:r w:rsidRPr="00D25F5C">
        <w:rPr>
          <w:rFonts w:ascii="Times New Roman" w:hAnsi="Times New Roman"/>
          <w:b/>
          <w:color w:val="000000"/>
          <w:sz w:val="24"/>
          <w:szCs w:val="24"/>
          <w:lang w:val="ru-RU"/>
        </w:rPr>
        <w:t>Курсы «Литературное чтение», «Русский язык», «Иностранные языки»</w:t>
      </w:r>
      <w:r w:rsidRPr="00D25F5C">
        <w:rPr>
          <w:rFonts w:ascii="Times New Roman" w:hAnsi="Times New Roman"/>
          <w:color w:val="000000"/>
          <w:sz w:val="24"/>
          <w:szCs w:val="24"/>
          <w:lang w:val="ru-RU"/>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54015D" w:rsidRPr="00D25F5C" w:rsidRDefault="0054015D" w:rsidP="002D28CE">
      <w:pPr>
        <w:shd w:val="clear" w:color="auto" w:fill="FFFFFF"/>
        <w:ind w:firstLine="567"/>
        <w:jc w:val="both"/>
        <w:rPr>
          <w:rFonts w:ascii="Times New Roman" w:hAnsi="Times New Roman"/>
          <w:color w:val="000000"/>
          <w:sz w:val="24"/>
          <w:szCs w:val="24"/>
          <w:lang w:val="ru-RU"/>
        </w:rPr>
      </w:pPr>
      <w:r w:rsidRPr="00D25F5C">
        <w:rPr>
          <w:rFonts w:ascii="Times New Roman" w:hAnsi="Times New Roman"/>
          <w:b/>
          <w:color w:val="000000"/>
          <w:sz w:val="24"/>
          <w:szCs w:val="24"/>
          <w:lang w:val="ru-RU"/>
        </w:rPr>
        <w:t xml:space="preserve">Курсы «Изобразительное искусство, «Музыка» </w:t>
      </w:r>
      <w:r w:rsidRPr="00D25F5C">
        <w:rPr>
          <w:rFonts w:ascii="Times New Roman" w:hAnsi="Times New Roman"/>
          <w:color w:val="000000"/>
          <w:sz w:val="24"/>
          <w:szCs w:val="24"/>
          <w:lang w:val="ru-RU"/>
        </w:rPr>
        <w:t xml:space="preserve"> знакомят школьника с миром прекрасного.</w:t>
      </w:r>
    </w:p>
    <w:p w:rsidR="0054015D" w:rsidRPr="00D25F5C" w:rsidRDefault="0054015D" w:rsidP="002D28CE">
      <w:pPr>
        <w:shd w:val="clear" w:color="auto" w:fill="FFFFFF"/>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 </w:t>
      </w:r>
      <w:r w:rsidRPr="00D25F5C">
        <w:rPr>
          <w:rFonts w:ascii="Times New Roman" w:hAnsi="Times New Roman"/>
          <w:b/>
          <w:color w:val="000000"/>
          <w:sz w:val="24"/>
          <w:szCs w:val="24"/>
          <w:lang w:val="ru-RU"/>
        </w:rPr>
        <w:t>Курс «Основы религиозных культур и светской этики»</w:t>
      </w:r>
      <w:r w:rsidRPr="00D25F5C">
        <w:rPr>
          <w:rFonts w:ascii="Times New Roman" w:hAnsi="Times New Roman"/>
          <w:color w:val="000000"/>
          <w:sz w:val="24"/>
          <w:szCs w:val="24"/>
          <w:lang w:val="ru-RU"/>
        </w:rPr>
        <w:t xml:space="preserve"> формирует у младших школьников понимание  значения нравственных норм и ценностей для достойной жизни личности, семьи, общества. </w:t>
      </w:r>
    </w:p>
    <w:p w:rsidR="0054015D" w:rsidRPr="00D25F5C" w:rsidRDefault="0054015D" w:rsidP="002D28CE">
      <w:pPr>
        <w:shd w:val="clear" w:color="auto" w:fill="FFFFFF"/>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54015D" w:rsidRPr="00D25F5C" w:rsidRDefault="0054015D" w:rsidP="002D28CE">
      <w:pPr>
        <w:jc w:val="both"/>
        <w:rPr>
          <w:rFonts w:ascii="Times New Roman" w:hAnsi="Times New Roman"/>
          <w:color w:val="000000"/>
          <w:sz w:val="24"/>
          <w:szCs w:val="24"/>
          <w:u w:val="single"/>
          <w:lang w:val="ru-RU"/>
        </w:rPr>
      </w:pPr>
      <w:r w:rsidRPr="00D25F5C">
        <w:rPr>
          <w:rFonts w:ascii="Times New Roman" w:hAnsi="Times New Roman"/>
          <w:color w:val="000000"/>
          <w:sz w:val="24"/>
          <w:szCs w:val="24"/>
          <w:u w:val="single"/>
          <w:lang w:val="ru-RU"/>
        </w:rPr>
        <w:t>3) Развитие творческого потенциала учащихся (одаренных детей)</w:t>
      </w:r>
    </w:p>
    <w:p w:rsidR="0054015D" w:rsidRPr="00D25F5C" w:rsidRDefault="0054015D" w:rsidP="002D28CE">
      <w:pPr>
        <w:tabs>
          <w:tab w:val="left" w:pos="2336"/>
        </w:tabs>
        <w:ind w:right="11" w:firstLine="69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Развитие творческого потенциала обучающихся начальной школы осуществляется в рамках урочной и внеурочной деятельности.  </w:t>
      </w:r>
    </w:p>
    <w:p w:rsidR="0054015D" w:rsidRPr="00D25F5C" w:rsidRDefault="0054015D" w:rsidP="002D28CE">
      <w:pPr>
        <w:ind w:firstLine="708"/>
        <w:jc w:val="both"/>
        <w:rPr>
          <w:rFonts w:ascii="Times New Roman" w:hAnsi="Times New Roman"/>
          <w:color w:val="000000"/>
          <w:sz w:val="24"/>
          <w:szCs w:val="24"/>
          <w:lang w:val="ru-RU"/>
        </w:rPr>
      </w:pPr>
      <w:r w:rsidRPr="00D25F5C">
        <w:rPr>
          <w:rFonts w:ascii="Times New Roman" w:hAnsi="Times New Roman"/>
          <w:color w:val="000000"/>
          <w:sz w:val="24"/>
          <w:szCs w:val="24"/>
          <w:lang w:val="ru-RU"/>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используемых учебно-методических комплексов в каждой  теме формулируются проблемные вопросы, учебные задачи или создаются проблемные ситуации.</w:t>
      </w:r>
    </w:p>
    <w:p w:rsidR="0054015D" w:rsidRPr="00D25F5C" w:rsidRDefault="0054015D" w:rsidP="002D28CE">
      <w:pPr>
        <w:ind w:firstLine="567"/>
        <w:jc w:val="both"/>
        <w:rPr>
          <w:rFonts w:ascii="Times New Roman" w:hAnsi="Times New Roman"/>
          <w:color w:val="000000"/>
          <w:sz w:val="24"/>
          <w:szCs w:val="24"/>
          <w:lang w:val="ru-RU"/>
        </w:rPr>
      </w:pPr>
      <w:r w:rsidRPr="00D25F5C">
        <w:rPr>
          <w:rFonts w:ascii="Times New Roman" w:hAnsi="Times New Roman"/>
          <w:b/>
          <w:color w:val="000000"/>
          <w:sz w:val="24"/>
          <w:szCs w:val="24"/>
          <w:lang w:val="ru-RU"/>
        </w:rPr>
        <w:t>В курсе «Русский язык»</w:t>
      </w:r>
      <w:r w:rsidRPr="00D25F5C">
        <w:rPr>
          <w:rFonts w:ascii="Times New Roman" w:hAnsi="Times New Roman"/>
          <w:color w:val="000000"/>
          <w:sz w:val="24"/>
          <w:szCs w:val="24"/>
          <w:lang w:val="ru-RU"/>
        </w:rPr>
        <w:t xml:space="preserve"> одним из приёмов решения учебных проблем является языковой эксперимент, который представлен в учебнике под рубрикой «Проведи опыт» (УМК «Школа России»).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54015D" w:rsidRPr="00D25F5C" w:rsidRDefault="0054015D" w:rsidP="002D28CE">
      <w:pPr>
        <w:ind w:firstLine="567"/>
        <w:jc w:val="both"/>
        <w:rPr>
          <w:rFonts w:ascii="Times New Roman" w:hAnsi="Times New Roman"/>
          <w:color w:val="1F497D"/>
          <w:sz w:val="24"/>
          <w:szCs w:val="24"/>
          <w:lang w:val="ru-RU"/>
        </w:rPr>
      </w:pPr>
      <w:r w:rsidRPr="00D25F5C">
        <w:rPr>
          <w:rFonts w:ascii="Times New Roman" w:hAnsi="Times New Roman"/>
          <w:color w:val="000000"/>
          <w:sz w:val="24"/>
          <w:szCs w:val="24"/>
          <w:lang w:val="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w:t>
      </w:r>
      <w:r w:rsidRPr="00D25F5C">
        <w:rPr>
          <w:rFonts w:ascii="Times New Roman" w:hAnsi="Times New Roman"/>
          <w:color w:val="000000"/>
          <w:sz w:val="24"/>
          <w:szCs w:val="24"/>
        </w:rPr>
        <w:t> </w:t>
      </w:r>
      <w:r w:rsidRPr="00D25F5C">
        <w:rPr>
          <w:rFonts w:ascii="Times New Roman" w:hAnsi="Times New Roman"/>
          <w:color w:val="000000"/>
          <w:sz w:val="24"/>
          <w:szCs w:val="24"/>
          <w:lang w:val="ru-RU"/>
        </w:rPr>
        <w:t>классе предметных линий комплекса учебников «Школа России»,</w:t>
      </w:r>
      <w:r w:rsidRPr="00D25F5C">
        <w:rPr>
          <w:rFonts w:ascii="Times New Roman" w:hAnsi="Times New Roman"/>
          <w:color w:val="1F497D"/>
          <w:sz w:val="24"/>
          <w:szCs w:val="24"/>
          <w:lang w:val="ru-RU"/>
        </w:rPr>
        <w:t xml:space="preserve"> </w:t>
      </w:r>
      <w:r w:rsidRPr="00D25F5C">
        <w:rPr>
          <w:rFonts w:ascii="Times New Roman" w:hAnsi="Times New Roman"/>
          <w:color w:val="000000"/>
          <w:sz w:val="24"/>
          <w:szCs w:val="24"/>
          <w:lang w:val="ru-RU"/>
        </w:rPr>
        <w:t xml:space="preserve">«Перспективная начальная школа», «Начальная школа </w:t>
      </w:r>
      <w:r w:rsidRPr="00D25F5C">
        <w:rPr>
          <w:rFonts w:ascii="Times New Roman" w:hAnsi="Times New Roman"/>
          <w:color w:val="000000"/>
          <w:sz w:val="24"/>
          <w:szCs w:val="24"/>
        </w:rPr>
        <w:t>XXI</w:t>
      </w:r>
      <w:r w:rsidRPr="00D25F5C">
        <w:rPr>
          <w:rFonts w:ascii="Times New Roman" w:hAnsi="Times New Roman"/>
          <w:color w:val="000000"/>
          <w:sz w:val="24"/>
          <w:szCs w:val="24"/>
          <w:lang w:val="ru-RU"/>
        </w:rPr>
        <w:t xml:space="preserve"> века»</w:t>
      </w:r>
      <w:r w:rsidRPr="00D25F5C">
        <w:rPr>
          <w:rFonts w:ascii="Times New Roman" w:hAnsi="Times New Roman"/>
          <w:color w:val="1F497D"/>
          <w:sz w:val="24"/>
          <w:szCs w:val="24"/>
          <w:lang w:val="ru-RU"/>
        </w:rPr>
        <w:t xml:space="preserve">. </w:t>
      </w:r>
    </w:p>
    <w:p w:rsidR="0054015D" w:rsidRPr="00D25F5C" w:rsidRDefault="0054015D" w:rsidP="002D28CE">
      <w:pPr>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В курсе «Окружающий мир» формированию учебно-информационных умений  способствуют поиск и выделение необходимой информации в словарях, «походы» в хрестоматию с целью поиска конкретного произведения и выполнения задания, использования дополнительной литературы для нахождения ответов на вопросы. Учитель организует работу с разными видами информации:</w:t>
      </w:r>
    </w:p>
    <w:p w:rsidR="0054015D" w:rsidRPr="00D25F5C" w:rsidRDefault="0054015D" w:rsidP="002D28CE">
      <w:pPr>
        <w:pStyle w:val="WW-"/>
        <w:spacing w:after="0" w:line="240" w:lineRule="auto"/>
        <w:ind w:firstLine="709"/>
        <w:jc w:val="both"/>
        <w:rPr>
          <w:rFonts w:ascii="Times New Roman" w:hAnsi="Times New Roman" w:cs="Times New Roman"/>
          <w:sz w:val="24"/>
          <w:szCs w:val="24"/>
        </w:rPr>
      </w:pPr>
      <w:r w:rsidRPr="00D25F5C">
        <w:rPr>
          <w:rFonts w:ascii="Times New Roman" w:hAnsi="Times New Roman" w:cs="Times New Roman"/>
          <w:sz w:val="24"/>
          <w:szCs w:val="24"/>
        </w:rPr>
        <w:t>- поиск информации в учебных словарях по заданию «Найдите в словаре, что такое атмосфера.  Влияет ли атмосфера на жизнь Земли?»;</w:t>
      </w:r>
    </w:p>
    <w:p w:rsidR="0054015D" w:rsidRPr="00D25F5C" w:rsidRDefault="0054015D" w:rsidP="002D28CE">
      <w:pPr>
        <w:pStyle w:val="WW-"/>
        <w:spacing w:after="0" w:line="240" w:lineRule="auto"/>
        <w:ind w:firstLine="709"/>
        <w:jc w:val="both"/>
        <w:rPr>
          <w:rFonts w:ascii="Times New Roman" w:hAnsi="Times New Roman" w:cs="Times New Roman"/>
          <w:sz w:val="24"/>
          <w:szCs w:val="24"/>
        </w:rPr>
      </w:pPr>
      <w:r w:rsidRPr="00D25F5C">
        <w:rPr>
          <w:rFonts w:ascii="Times New Roman" w:hAnsi="Times New Roman" w:cs="Times New Roman"/>
          <w:sz w:val="24"/>
          <w:szCs w:val="24"/>
        </w:rPr>
        <w:t>- работа с информацией, представленной в табличной форме;</w:t>
      </w:r>
    </w:p>
    <w:p w:rsidR="0054015D" w:rsidRPr="00D25F5C" w:rsidRDefault="0054015D" w:rsidP="003167B2">
      <w:pPr>
        <w:widowControl w:val="0"/>
        <w:numPr>
          <w:ilvl w:val="0"/>
          <w:numId w:val="124"/>
        </w:numPr>
        <w:tabs>
          <w:tab w:val="num" w:pos="720"/>
        </w:tabs>
        <w:suppressAutoHyphens/>
        <w:spacing w:after="0" w:line="240" w:lineRule="auto"/>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использование инструкций в начале, в конце учебника и на его страницах;</w:t>
      </w:r>
    </w:p>
    <w:p w:rsidR="0054015D" w:rsidRPr="00D25F5C" w:rsidRDefault="0054015D" w:rsidP="003167B2">
      <w:pPr>
        <w:widowControl w:val="0"/>
        <w:numPr>
          <w:ilvl w:val="0"/>
          <w:numId w:val="124"/>
        </w:numPr>
        <w:tabs>
          <w:tab w:val="num" w:pos="720"/>
        </w:tabs>
        <w:suppressAutoHyphens/>
        <w:spacing w:after="0" w:line="240" w:lineRule="auto"/>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  умение следовать инструкциям и правилам при проведении экспериментов, делать выводы на основе полученных результатов: «Используя инструкцию по проведению эксперимента, определи, какая вода течёт у тебя дома»;</w:t>
      </w:r>
    </w:p>
    <w:p w:rsidR="0054015D" w:rsidRPr="00D25F5C" w:rsidRDefault="0054015D" w:rsidP="002D28CE">
      <w:pPr>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использование дополнительного материала из Интернета  в процессе изучения нового материала или при составлении плана рассказа, доклада, презентации: «Если хочешь узнать больше о дельфинах, найди дополнительную информацию в Интернете».</w:t>
      </w:r>
    </w:p>
    <w:p w:rsidR="0054015D" w:rsidRPr="00D25F5C" w:rsidRDefault="0054015D" w:rsidP="002D28CE">
      <w:pPr>
        <w:ind w:firstLine="567"/>
        <w:jc w:val="both"/>
        <w:rPr>
          <w:rFonts w:ascii="Times New Roman" w:hAnsi="Times New Roman"/>
          <w:color w:val="000000"/>
          <w:sz w:val="24"/>
          <w:szCs w:val="24"/>
          <w:lang w:val="ru-RU"/>
        </w:rPr>
      </w:pPr>
      <w:r w:rsidRPr="00D25F5C">
        <w:rPr>
          <w:rFonts w:ascii="Times New Roman" w:hAnsi="Times New Roman"/>
          <w:b/>
          <w:color w:val="000000"/>
          <w:sz w:val="24"/>
          <w:szCs w:val="24"/>
          <w:lang w:val="ru-RU"/>
        </w:rPr>
        <w:t>В курсе «Математика»</w:t>
      </w:r>
      <w:r w:rsidRPr="00D25F5C">
        <w:rPr>
          <w:rFonts w:ascii="Times New Roman" w:hAnsi="Times New Roman"/>
          <w:color w:val="000000"/>
          <w:sz w:val="24"/>
          <w:szCs w:val="24"/>
          <w:lang w:val="ru-RU"/>
        </w:rPr>
        <w:t xml:space="preserve"> освоение  указанных способов основывается на представленной в учебниках 1—4</w:t>
      </w:r>
      <w:r w:rsidRPr="00D25F5C">
        <w:rPr>
          <w:rFonts w:ascii="Times New Roman" w:hAnsi="Times New Roman"/>
          <w:color w:val="000000"/>
          <w:sz w:val="24"/>
          <w:szCs w:val="24"/>
        </w:rPr>
        <w:t> </w:t>
      </w:r>
      <w:r w:rsidRPr="00D25F5C">
        <w:rPr>
          <w:rFonts w:ascii="Times New Roman" w:hAnsi="Times New Roman"/>
          <w:color w:val="000000"/>
          <w:sz w:val="24"/>
          <w:szCs w:val="24"/>
          <w:lang w:val="ru-RU"/>
        </w:rPr>
        <w:t>классов</w:t>
      </w:r>
      <w:r w:rsidRPr="00D25F5C">
        <w:rPr>
          <w:rFonts w:ascii="Times New Roman" w:hAnsi="Times New Roman"/>
          <w:i/>
          <w:color w:val="000000"/>
          <w:sz w:val="24"/>
          <w:szCs w:val="24"/>
          <w:lang w:val="ru-RU"/>
        </w:rPr>
        <w:t xml:space="preserve"> </w:t>
      </w:r>
      <w:r w:rsidRPr="00D25F5C">
        <w:rPr>
          <w:rFonts w:ascii="Times New Roman" w:hAnsi="Times New Roman"/>
          <w:color w:val="000000"/>
          <w:sz w:val="24"/>
          <w:szCs w:val="24"/>
          <w:lang w:val="ru-RU"/>
        </w:rPr>
        <w:t>серии заданий творческого и поискового характера, например, предлагающих:</w:t>
      </w:r>
    </w:p>
    <w:p w:rsidR="0054015D" w:rsidRPr="00D25F5C" w:rsidRDefault="0054015D" w:rsidP="003167B2">
      <w:pPr>
        <w:widowControl w:val="0"/>
        <w:numPr>
          <w:ilvl w:val="0"/>
          <w:numId w:val="173"/>
        </w:numPr>
        <w:suppressAutoHyphens/>
        <w:spacing w:after="0" w:line="240" w:lineRule="auto"/>
        <w:ind w:left="0"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54015D" w:rsidRPr="00D25F5C" w:rsidRDefault="0054015D" w:rsidP="003167B2">
      <w:pPr>
        <w:widowControl w:val="0"/>
        <w:numPr>
          <w:ilvl w:val="0"/>
          <w:numId w:val="173"/>
        </w:numPr>
        <w:suppressAutoHyphens/>
        <w:spacing w:after="0" w:line="240" w:lineRule="auto"/>
        <w:ind w:left="0"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провести</w:t>
      </w:r>
      <w:r w:rsidRPr="00D25F5C">
        <w:rPr>
          <w:rFonts w:ascii="Times New Roman" w:hAnsi="Times New Roman"/>
          <w:color w:val="000000"/>
          <w:sz w:val="24"/>
          <w:szCs w:val="24"/>
        </w:rPr>
        <w:t> </w:t>
      </w:r>
      <w:r w:rsidRPr="00D25F5C">
        <w:rPr>
          <w:rFonts w:ascii="Times New Roman" w:hAnsi="Times New Roman"/>
          <w:color w:val="000000"/>
          <w:sz w:val="24"/>
          <w:szCs w:val="24"/>
          <w:lang w:val="ru-RU"/>
        </w:rPr>
        <w:t>классификацию объектов, чисел, равенств, значений величин, геометрических фигур и др. по заданному признаку;</w:t>
      </w:r>
    </w:p>
    <w:p w:rsidR="0054015D" w:rsidRPr="00D25F5C" w:rsidRDefault="0054015D" w:rsidP="003167B2">
      <w:pPr>
        <w:widowControl w:val="0"/>
        <w:numPr>
          <w:ilvl w:val="0"/>
          <w:numId w:val="173"/>
        </w:numPr>
        <w:suppressAutoHyphens/>
        <w:spacing w:after="0" w:line="240" w:lineRule="auto"/>
        <w:ind w:left="0"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провести логические рассуждения, использовать знания в новых условиях при выполнении заданий поискового характера. </w:t>
      </w:r>
    </w:p>
    <w:p w:rsidR="0054015D" w:rsidRPr="00D25F5C" w:rsidRDefault="0054015D" w:rsidP="002D28CE">
      <w:pPr>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В учебниках предлагаются «Странички для любознательных» с заданиями творческого характера, начиная со 2</w:t>
      </w:r>
      <w:r w:rsidRPr="00D25F5C">
        <w:rPr>
          <w:rFonts w:ascii="Times New Roman" w:hAnsi="Times New Roman"/>
          <w:color w:val="000000"/>
          <w:sz w:val="24"/>
          <w:szCs w:val="24"/>
        </w:rPr>
        <w:t> </w:t>
      </w:r>
      <w:r w:rsidRPr="00D25F5C">
        <w:rPr>
          <w:rFonts w:ascii="Times New Roman" w:hAnsi="Times New Roman"/>
          <w:color w:val="000000"/>
          <w:sz w:val="24"/>
          <w:szCs w:val="24"/>
          <w:lang w:val="ru-RU"/>
        </w:rPr>
        <w:t xml:space="preserve">класса, добавляются странички «Готовимся к олимпиаде», задания конкурса «Смекалка». </w:t>
      </w:r>
    </w:p>
    <w:p w:rsidR="0054015D" w:rsidRPr="00D25F5C" w:rsidRDefault="0054015D" w:rsidP="002D28CE">
      <w:pPr>
        <w:ind w:firstLine="56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С первого</w:t>
      </w:r>
      <w:r w:rsidRPr="00D25F5C">
        <w:rPr>
          <w:rFonts w:ascii="Times New Roman" w:hAnsi="Times New Roman"/>
          <w:color w:val="000000"/>
          <w:sz w:val="24"/>
          <w:szCs w:val="24"/>
        </w:rPr>
        <w:t> </w:t>
      </w:r>
      <w:r w:rsidRPr="00D25F5C">
        <w:rPr>
          <w:rFonts w:ascii="Times New Roman" w:hAnsi="Times New Roman"/>
          <w:color w:val="000000"/>
          <w:sz w:val="24"/>
          <w:szCs w:val="24"/>
          <w:lang w:val="ru-RU"/>
        </w:rPr>
        <w:t>класса младшие школьники учатся не только наблюдать, сравнивать, выполнять</w:t>
      </w:r>
      <w:r w:rsidRPr="00D25F5C">
        <w:rPr>
          <w:rFonts w:ascii="Times New Roman" w:hAnsi="Times New Roman"/>
          <w:color w:val="000000"/>
          <w:sz w:val="24"/>
          <w:szCs w:val="24"/>
        </w:rPr>
        <w:t> </w:t>
      </w:r>
      <w:r w:rsidRPr="00D25F5C">
        <w:rPr>
          <w:rFonts w:ascii="Times New Roman" w:hAnsi="Times New Roman"/>
          <w:color w:val="000000"/>
          <w:sz w:val="24"/>
          <w:szCs w:val="24"/>
          <w:lang w:val="ru-RU"/>
        </w:rPr>
        <w:t xml:space="preserve">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54015D" w:rsidRPr="00D25F5C" w:rsidRDefault="0054015D" w:rsidP="002D28CE">
      <w:pPr>
        <w:ind w:firstLine="708"/>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 Проблемы творческого и поискового характера решаются также при работе над учебными проектами по </w:t>
      </w:r>
      <w:r w:rsidRPr="00D25F5C">
        <w:rPr>
          <w:rFonts w:ascii="Times New Roman" w:hAnsi="Times New Roman"/>
          <w:b/>
          <w:color w:val="000000"/>
          <w:sz w:val="24"/>
          <w:szCs w:val="24"/>
          <w:lang w:val="ru-RU"/>
        </w:rPr>
        <w:t xml:space="preserve">математике, русскому языку, литературному чтению, окружающему миру, технологии, иностранным языкам, </w:t>
      </w:r>
      <w:r w:rsidRPr="00D25F5C">
        <w:rPr>
          <w:rFonts w:ascii="Times New Roman" w:hAnsi="Times New Roman"/>
          <w:color w:val="000000"/>
          <w:sz w:val="24"/>
          <w:szCs w:val="24"/>
          <w:lang w:val="ru-RU"/>
        </w:rPr>
        <w:t>которые предусмотрены в каждом учебнике с 1 по 4 класс.</w:t>
      </w:r>
    </w:p>
    <w:p w:rsidR="0054015D" w:rsidRPr="00D25F5C" w:rsidRDefault="0054015D" w:rsidP="002D28CE">
      <w:pPr>
        <w:ind w:firstLine="697"/>
        <w:jc w:val="both"/>
        <w:rPr>
          <w:rFonts w:ascii="Times New Roman" w:hAnsi="Times New Roman"/>
          <w:color w:val="000000"/>
          <w:sz w:val="24"/>
          <w:szCs w:val="24"/>
          <w:lang w:val="ru-RU"/>
        </w:rPr>
      </w:pPr>
      <w:r w:rsidRPr="00D25F5C">
        <w:rPr>
          <w:rFonts w:ascii="Times New Roman" w:hAnsi="Times New Roman"/>
          <w:color w:val="000000"/>
          <w:sz w:val="24"/>
          <w:szCs w:val="24"/>
          <w:lang w:val="ru-RU"/>
        </w:rPr>
        <w:t>Во внеурочной работе организуются творческие конкурсы, проектная деятельность.</w:t>
      </w:r>
    </w:p>
    <w:p w:rsidR="0054015D" w:rsidRPr="00D25F5C" w:rsidRDefault="0054015D" w:rsidP="002D28CE">
      <w:pPr>
        <w:rPr>
          <w:rFonts w:ascii="Times New Roman" w:hAnsi="Times New Roman"/>
          <w:sz w:val="24"/>
          <w:szCs w:val="24"/>
          <w:lang w:val="ru-RU"/>
        </w:rPr>
      </w:pPr>
    </w:p>
    <w:p w:rsidR="0054015D" w:rsidRPr="00D25F5C" w:rsidRDefault="0054015D" w:rsidP="002D28CE">
      <w:pPr>
        <w:ind w:left="1089"/>
        <w:jc w:val="both"/>
        <w:rPr>
          <w:rFonts w:ascii="Times New Roman" w:hAnsi="Times New Roman"/>
          <w:color w:val="000000"/>
          <w:sz w:val="24"/>
          <w:szCs w:val="24"/>
          <w:lang w:val="ru-RU"/>
        </w:rPr>
      </w:pPr>
      <w:r w:rsidRPr="00D25F5C">
        <w:rPr>
          <w:rFonts w:ascii="Times New Roman" w:hAnsi="Times New Roman"/>
          <w:b/>
          <w:color w:val="000000"/>
          <w:sz w:val="24"/>
          <w:szCs w:val="24"/>
          <w:lang w:val="ru-RU"/>
        </w:rPr>
        <w:t>Планируемые результаты коррекционно-развивающей  программы</w:t>
      </w:r>
      <w:r w:rsidRPr="00D25F5C">
        <w:rPr>
          <w:rFonts w:ascii="Times New Roman" w:hAnsi="Times New Roman"/>
          <w:color w:val="000000"/>
          <w:sz w:val="24"/>
          <w:szCs w:val="24"/>
          <w:lang w:val="ru-RU"/>
        </w:rPr>
        <w:t>:</w:t>
      </w:r>
    </w:p>
    <w:p w:rsidR="0054015D" w:rsidRPr="00D25F5C" w:rsidRDefault="0054015D" w:rsidP="002D28CE">
      <w:pPr>
        <w:ind w:left="1089"/>
        <w:jc w:val="both"/>
        <w:rPr>
          <w:rFonts w:ascii="Times New Roman" w:hAnsi="Times New Roman"/>
          <w:b/>
          <w:color w:val="000000"/>
          <w:sz w:val="24"/>
          <w:szCs w:val="24"/>
          <w:lang w:val="ru-RU"/>
        </w:rPr>
      </w:pPr>
    </w:p>
    <w:p w:rsidR="0054015D" w:rsidRPr="00D25F5C" w:rsidRDefault="0054015D" w:rsidP="002D28CE">
      <w:pPr>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своевременное выявление учащихся «группы риска» и «одаренных детей»;</w:t>
      </w:r>
    </w:p>
    <w:p w:rsidR="0054015D" w:rsidRPr="00D25F5C" w:rsidRDefault="0054015D" w:rsidP="002D28CE">
      <w:pPr>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положительная динамика результатов коррекционно-развивающей работы учащихся «группы риска" и «одаренных детей»;</w:t>
      </w:r>
    </w:p>
    <w:p w:rsidR="0054015D" w:rsidRPr="00D25F5C" w:rsidRDefault="0054015D" w:rsidP="002D28CE">
      <w:pPr>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положительная динамика качественной успеваемости учащихся;</w:t>
      </w:r>
    </w:p>
    <w:p w:rsidR="0054015D" w:rsidRDefault="0054015D" w:rsidP="002D28CE">
      <w:pPr>
        <w:jc w:val="both"/>
        <w:rPr>
          <w:rFonts w:ascii="Times New Roman" w:hAnsi="Times New Roman"/>
          <w:color w:val="000000"/>
          <w:sz w:val="24"/>
          <w:szCs w:val="24"/>
          <w:lang w:val="ru-RU"/>
        </w:rPr>
      </w:pPr>
      <w:r w:rsidRPr="00D25F5C">
        <w:rPr>
          <w:rFonts w:ascii="Times New Roman" w:hAnsi="Times New Roman"/>
          <w:color w:val="000000"/>
          <w:sz w:val="24"/>
          <w:szCs w:val="24"/>
          <w:lang w:val="ru-RU"/>
        </w:rPr>
        <w:t xml:space="preserve"> - коррекция поведения детей с нарушениями эмоционально-волевой сферы. </w:t>
      </w:r>
    </w:p>
    <w:p w:rsidR="0054015D" w:rsidRPr="002F5DA8" w:rsidRDefault="0054015D" w:rsidP="00C87E12">
      <w:pPr>
        <w:jc w:val="center"/>
        <w:rPr>
          <w:rFonts w:ascii="Times New Roman" w:hAnsi="Times New Roman"/>
          <w:sz w:val="24"/>
          <w:szCs w:val="24"/>
          <w:lang w:val="ru-RU"/>
        </w:rPr>
      </w:pPr>
      <w:r>
        <w:rPr>
          <w:rFonts w:ascii="Times New Roman" w:hAnsi="Times New Roman"/>
          <w:color w:val="000000"/>
          <w:sz w:val="24"/>
          <w:szCs w:val="24"/>
          <w:lang w:val="ru-RU"/>
        </w:rPr>
        <w:br w:type="page"/>
      </w:r>
      <w:bookmarkStart w:id="163" w:name="bookmark281"/>
      <w:r w:rsidRPr="00C87E12">
        <w:rPr>
          <w:rStyle w:val="MSGENFONTSTYLENAMETEMPLATEROLELEVELMSGENFONTSTYLENAMEBYROLEHEADING12"/>
          <w:rFonts w:ascii="Times New Roman" w:hAnsi="Times New Roman"/>
          <w:i w:val="0"/>
          <w:color w:val="000000"/>
          <w:sz w:val="24"/>
          <w:szCs w:val="24"/>
        </w:rPr>
        <w:t>III</w:t>
      </w:r>
      <w:r w:rsidRPr="002F5DA8">
        <w:rPr>
          <w:rStyle w:val="MSGENFONTSTYLENAMETEMPLATEROLELEVELMSGENFONTSTYLENAMEBYROLEHEADING12"/>
          <w:rFonts w:ascii="Times New Roman" w:hAnsi="Times New Roman"/>
          <w:i w:val="0"/>
          <w:color w:val="000000"/>
          <w:sz w:val="24"/>
          <w:szCs w:val="24"/>
          <w:lang w:val="ru-RU"/>
        </w:rPr>
        <w:t>.</w:t>
      </w:r>
      <w:r w:rsidRPr="002F5DA8">
        <w:rPr>
          <w:rStyle w:val="MSGENFONTSTYLENAMETEMPLATEROLELEVELMSGENFONTSTYLENAMEBYROLEHEADING13"/>
          <w:rFonts w:ascii="Times New Roman" w:hAnsi="Times New Roman"/>
          <w:i w:val="0"/>
          <w:color w:val="000000"/>
          <w:sz w:val="24"/>
          <w:szCs w:val="24"/>
          <w:lang w:val="ru-RU"/>
        </w:rPr>
        <w:t xml:space="preserve"> Организационный раздел</w:t>
      </w:r>
      <w:bookmarkEnd w:id="163"/>
    </w:p>
    <w:p w:rsidR="0054015D" w:rsidRPr="00066AE8" w:rsidRDefault="0054015D" w:rsidP="009F1E21">
      <w:pPr>
        <w:pStyle w:val="MSGENFONTSTYLENAMETEMPLATEROLELEVELNUMBERMSGENFONTSTYLENAMEBYROLEHEADING260"/>
        <w:keepNext/>
        <w:keepLines/>
        <w:shd w:val="clear" w:color="auto" w:fill="auto"/>
        <w:spacing w:before="0"/>
        <w:ind w:left="20" w:right="2540"/>
        <w:rPr>
          <w:rStyle w:val="MSGENFONTSTYLENAMETEMPLATEROLELEVELNUMBERMSGENFONTSTYLENAMEBYROLEHEADING26"/>
          <w:rFonts w:ascii="Times New Roman" w:hAnsi="Times New Roman"/>
          <w:b/>
          <w:color w:val="000000"/>
          <w:sz w:val="24"/>
          <w:szCs w:val="24"/>
        </w:rPr>
      </w:pPr>
      <w:bookmarkStart w:id="164" w:name="bookmark282"/>
      <w:r>
        <w:rPr>
          <w:rStyle w:val="MSGENFONTSTYLENAMETEMPLATEROLELEVELNUMBERMSGENFONTSTYLENAMEBYROLEHEADING26MSGENFONTSTYLEMODIFERSIZE13"/>
          <w:rFonts w:ascii="Times New Roman" w:hAnsi="Times New Roman"/>
          <w:b/>
          <w:color w:val="000000"/>
          <w:sz w:val="24"/>
          <w:szCs w:val="24"/>
        </w:rPr>
        <w:t>3.</w:t>
      </w:r>
      <w:r w:rsidRPr="00066AE8">
        <w:rPr>
          <w:rStyle w:val="MSGENFONTSTYLENAMETEMPLATEROLELEVELNUMBERMSGENFONTSTYLENAMEBYROLEHEADING26MSGENFONTSTYLEMODIFERSIZE13"/>
          <w:rFonts w:ascii="Times New Roman" w:hAnsi="Times New Roman"/>
          <w:b/>
          <w:color w:val="000000"/>
          <w:sz w:val="24"/>
          <w:szCs w:val="24"/>
        </w:rPr>
        <w:t>1.</w:t>
      </w:r>
      <w:r w:rsidRPr="00066AE8">
        <w:rPr>
          <w:rStyle w:val="MSGENFONTSTYLENAMETEMPLATEROLELEVELNUMBERMSGENFONTSTYLENAMEBYROLEHEADING26"/>
          <w:rFonts w:ascii="Times New Roman" w:hAnsi="Times New Roman"/>
          <w:b/>
          <w:color w:val="000000"/>
          <w:sz w:val="24"/>
          <w:szCs w:val="24"/>
        </w:rPr>
        <w:t xml:space="preserve"> Учебный план начального общего образования </w:t>
      </w:r>
    </w:p>
    <w:p w:rsidR="0054015D" w:rsidRPr="00066AE8" w:rsidRDefault="0054015D" w:rsidP="009F1E21">
      <w:pPr>
        <w:pStyle w:val="MSGENFONTSTYLENAMETEMPLATEROLELEVELNUMBERMSGENFONTSTYLENAMEBYROLEHEADING260"/>
        <w:keepNext/>
        <w:keepLines/>
        <w:shd w:val="clear" w:color="auto" w:fill="auto"/>
        <w:spacing w:before="0"/>
        <w:ind w:left="20" w:right="2540"/>
        <w:rPr>
          <w:rFonts w:ascii="Times New Roman" w:hAnsi="Times New Roman"/>
          <w:sz w:val="24"/>
          <w:szCs w:val="24"/>
        </w:rPr>
      </w:pPr>
      <w:r w:rsidRPr="00066AE8">
        <w:rPr>
          <w:rStyle w:val="MSGENFONTSTYLENAMETEMPLATEROLELEVELNUMBERMSGENFONTSTYLENAMEBYROLEHEADING26MSGENFONTSTYLEMODIFERSIZE133"/>
          <w:rFonts w:ascii="Times New Roman" w:hAnsi="Times New Roman"/>
          <w:b/>
          <w:color w:val="000000"/>
          <w:sz w:val="24"/>
          <w:szCs w:val="24"/>
        </w:rPr>
        <w:t>1.1 Общие положения</w:t>
      </w:r>
      <w:bookmarkEnd w:id="164"/>
    </w:p>
    <w:p w:rsidR="0054015D" w:rsidRPr="00066AE8" w:rsidRDefault="0054015D" w:rsidP="00344AC6">
      <w:pPr>
        <w:pStyle w:val="MSGENFONTSTYLENAMETEMPLATEROLEMSGENFONTSTYLENAMEBYROLETEXT1"/>
        <w:shd w:val="clear" w:color="auto" w:fill="auto"/>
        <w:spacing w:line="322" w:lineRule="exact"/>
        <w:ind w:left="20" w:right="20" w:firstLine="547"/>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Учебный план начального общего образования на 2015-2016 учебный год обеспечивает реализацию основной образовательной программы начального общего образования в соответствии с требованиями ФГОС, определяет распределение учебного времени, отводимого на изучение различных предметных областей, учебных предметов и курсов обязательной части и части, формируемой участниками образовательного процесса по классам и годам обучения, минимальный и максимальный объёмы обязательной нагрузки обучающихся.</w:t>
      </w:r>
    </w:p>
    <w:p w:rsidR="0054015D" w:rsidRPr="00066AE8"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Нормативной основой разработки учебного плана начального общего образования являются:</w:t>
      </w:r>
    </w:p>
    <w:p w:rsidR="0054015D" w:rsidRPr="00066AE8" w:rsidRDefault="0054015D" w:rsidP="009F1E21">
      <w:pPr>
        <w:pStyle w:val="MSGENFONTSTYLENAMETEMPLATEROLEMSGENFONTSTYLENAMEBYROLETEXT1"/>
        <w:shd w:val="clear" w:color="auto" w:fill="auto"/>
        <w:spacing w:line="322" w:lineRule="exact"/>
        <w:ind w:left="20"/>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Конституция Российской Федерации (ст.43);</w:t>
      </w:r>
    </w:p>
    <w:p w:rsidR="0054015D" w:rsidRPr="00066AE8" w:rsidRDefault="0054015D" w:rsidP="00D505EC">
      <w:pPr>
        <w:pStyle w:val="MSGENFONTSTYLENAMETEMPLATEROLEMSGENFONTSTYLENAMEBYROLETEXT1"/>
        <w:shd w:val="clear" w:color="auto" w:fill="auto"/>
        <w:spacing w:line="326" w:lineRule="exact"/>
        <w:ind w:left="20" w:right="20" w:firstLine="4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Федеральный закон РФ «Об образовании в Российской Федерации» от 29 декабря 2012г. № 273 - ФЗ;</w:t>
      </w:r>
    </w:p>
    <w:p w:rsidR="0054015D" w:rsidRPr="00066AE8" w:rsidRDefault="0054015D" w:rsidP="009F1E21">
      <w:pPr>
        <w:pStyle w:val="MSGENFONTSTYLENAMETEMPLATEROLEMSGENFONTSTYLENAMEBYROLETEXT1"/>
        <w:shd w:val="clear" w:color="auto" w:fill="auto"/>
        <w:spacing w:line="322" w:lineRule="exact"/>
        <w:ind w:left="20" w:right="20" w:firstLine="4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Постановление Главного государственного санитарного врача РФ от 29.12.2010г. № 189 «Об утверждении СанПиН 2.4.2.2821-10 «Санитарно- эпидемиологические требования к условиям и организации обучения в общеобразовательных учреждениях";</w:t>
      </w:r>
    </w:p>
    <w:p w:rsidR="0054015D" w:rsidRPr="00066AE8" w:rsidRDefault="0054015D" w:rsidP="009F1E21">
      <w:pPr>
        <w:pStyle w:val="MSGENFONTSTYLENAMETEMPLATEROLEMSGENFONTSTYLENAMEBYROLETEXT1"/>
        <w:shd w:val="clear" w:color="auto" w:fill="auto"/>
        <w:spacing w:line="322" w:lineRule="exact"/>
        <w:ind w:left="20" w:right="20" w:firstLine="4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Федеральный государственный образовательный стандарт начального общего образования, утвержден приказом Минобрнауки России от 6.10.2009 г. № 373 (в ред. приказов Минобрнауки РФ от 26.11.2010 № 1241, от 22.09.2011 № 2357, 18.12.2012г. №1060);</w:t>
      </w:r>
    </w:p>
    <w:p w:rsidR="0054015D" w:rsidRPr="00066AE8" w:rsidRDefault="0054015D" w:rsidP="009F1E21">
      <w:pPr>
        <w:pStyle w:val="MSGENFONTSTYLENAMETEMPLATEROLEMSGENFONTSTYLENAMEBYROLETEXT1"/>
        <w:shd w:val="clear" w:color="auto" w:fill="auto"/>
        <w:spacing w:line="322" w:lineRule="exact"/>
        <w:ind w:left="20" w:right="20" w:firstLine="4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Приказ министерства образования и науки РФ от 31.03.2014 № 353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54015D" w:rsidRPr="00066AE8" w:rsidRDefault="0054015D" w:rsidP="009F1E21">
      <w:pPr>
        <w:pStyle w:val="MSGENFONTSTYLENAMETEMPLATEROLEMSGENFONTSTYLENAMEBYROLETEXT1"/>
        <w:shd w:val="clear" w:color="auto" w:fill="auto"/>
        <w:spacing w:line="322" w:lineRule="exact"/>
        <w:ind w:left="360" w:right="540" w:firstLine="40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 03-296;</w:t>
      </w:r>
    </w:p>
    <w:p w:rsidR="0054015D" w:rsidRDefault="0054015D" w:rsidP="000F215C">
      <w:pPr>
        <w:pStyle w:val="NoSpacing"/>
        <w:ind w:firstLine="567"/>
        <w:jc w:val="both"/>
        <w:rPr>
          <w:color w:val="auto"/>
        </w:rPr>
      </w:pPr>
      <w:r w:rsidRPr="00066AE8">
        <w:rPr>
          <w:color w:val="auto"/>
        </w:rPr>
        <w:t>Методические рекомендации Министерства образования и науки Республики Крым по формированию учебных планов  общеобразовательных организаций Республики Крым на 2014/2015 учебный год от 19.05.2014г. № 01-14/68.</w:t>
      </w:r>
    </w:p>
    <w:p w:rsidR="0054015D" w:rsidRDefault="0054015D" w:rsidP="000F215C">
      <w:pPr>
        <w:pStyle w:val="NoSpacing"/>
        <w:ind w:firstLine="567"/>
        <w:jc w:val="both"/>
        <w:rPr>
          <w:color w:val="auto"/>
        </w:rPr>
      </w:pPr>
    </w:p>
    <w:p w:rsidR="0054015D" w:rsidRPr="00D505EC" w:rsidRDefault="0054015D" w:rsidP="00D505EC">
      <w:pPr>
        <w:spacing w:after="0" w:line="240" w:lineRule="auto"/>
        <w:ind w:firstLine="567"/>
        <w:rPr>
          <w:rFonts w:ascii="Times New Roman" w:hAnsi="Times New Roman"/>
          <w:sz w:val="24"/>
          <w:szCs w:val="24"/>
          <w:lang w:val="ru-RU"/>
        </w:rPr>
      </w:pPr>
      <w:r w:rsidRPr="00D505EC">
        <w:rPr>
          <w:rFonts w:ascii="Times New Roman" w:hAnsi="Times New Roman"/>
          <w:sz w:val="24"/>
          <w:szCs w:val="24"/>
          <w:lang w:val="ru-RU"/>
        </w:rPr>
        <w:t>Приказ Министерства образования, науки и молодежи Республики Крым от 11.06.2015 №555 «Об утверждения Методических рекомендаций по формированию учебных планов общеобразовательных организаций Республики Крым на 2015/2016 учебный год»</w:t>
      </w:r>
    </w:p>
    <w:p w:rsidR="0054015D" w:rsidRPr="00066AE8" w:rsidRDefault="0054015D" w:rsidP="009F1E21">
      <w:pPr>
        <w:pStyle w:val="MSGENFONTSTYLENAMETEMPLATEROLEMSGENFONTSTYLENAMEBYROLETEXT1"/>
        <w:shd w:val="clear" w:color="auto" w:fill="auto"/>
        <w:spacing w:line="322" w:lineRule="exact"/>
        <w:ind w:left="360" w:right="540" w:firstLine="40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Методические письма Крымского республиканского института повышения квалификации и переподготовки специалистов о преподавании предметов;</w:t>
      </w:r>
    </w:p>
    <w:p w:rsidR="0054015D" w:rsidRPr="00066AE8" w:rsidRDefault="0054015D" w:rsidP="009F1E21">
      <w:pPr>
        <w:pStyle w:val="MSGENFONTSTYLENAMETEMPLATEROLEMSGENFONTSTYLENAMEBYROLETEXT1"/>
        <w:shd w:val="clear" w:color="auto" w:fill="auto"/>
        <w:spacing w:line="322" w:lineRule="exact"/>
        <w:ind w:left="360"/>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-Устав ОУ;</w:t>
      </w:r>
    </w:p>
    <w:p w:rsidR="0054015D" w:rsidRPr="00066AE8" w:rsidRDefault="0054015D" w:rsidP="009F1E21">
      <w:pPr>
        <w:pStyle w:val="MSGENFONTSTYLENAMETEMPLATEROLEMSGENFONTSTYLENAMEBYROLETEXT1"/>
        <w:shd w:val="clear" w:color="auto" w:fill="auto"/>
        <w:spacing w:line="322" w:lineRule="exact"/>
        <w:ind w:left="360"/>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-Локальные акты ступени начального общего образования ОУ.</w:t>
      </w:r>
    </w:p>
    <w:p w:rsidR="0054015D" w:rsidRPr="00066AE8" w:rsidRDefault="0054015D" w:rsidP="009F1E21">
      <w:pPr>
        <w:pStyle w:val="MSGENFONTSTYLENAMETEMPLATEROLEMSGENFONTSTYLENAMEBYROLETEXT1"/>
        <w:shd w:val="clear" w:color="auto" w:fill="auto"/>
        <w:spacing w:line="322" w:lineRule="exact"/>
        <w:ind w:left="360" w:right="540" w:firstLine="70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Учебный план начального общего образования ОУ на 2015-2016 учебный год разработан на основе учебного плана основной образовательной программы начального общего образования.</w:t>
      </w:r>
    </w:p>
    <w:p w:rsidR="0054015D" w:rsidRPr="00066AE8" w:rsidRDefault="0054015D" w:rsidP="009F1E21">
      <w:pPr>
        <w:pStyle w:val="MSGENFONTSTYLENAMETEMPLATEROLEMSGENFONTSTYLENAMEBYROLETEXT1"/>
        <w:shd w:val="clear" w:color="auto" w:fill="auto"/>
        <w:spacing w:after="600" w:line="322" w:lineRule="exact"/>
        <w:ind w:left="360" w:right="540" w:firstLine="70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Содержание и структура учебного плана начального общего образования определены требованиями федерального государственного образовательного стандарта начального общего образования, целями, задачами и спецификой образовательной деятельности ОУ, сформулированными в Уставе, основной образовательной программе начального общего образования, годовом Плане работы ОУ, Программе развития.</w:t>
      </w:r>
    </w:p>
    <w:p w:rsidR="0054015D" w:rsidRPr="00066AE8" w:rsidRDefault="0054015D" w:rsidP="009F1E21">
      <w:pPr>
        <w:pStyle w:val="MSGENFONTSTYLENAMETEMPLATEROLELEVELMSGENFONTSTYLENAMEBYROLEHEADING41"/>
        <w:keepNext/>
        <w:keepLines/>
        <w:shd w:val="clear" w:color="auto" w:fill="auto"/>
        <w:spacing w:after="0" w:line="322" w:lineRule="exact"/>
        <w:ind w:left="360" w:firstLine="0"/>
        <w:jc w:val="left"/>
        <w:rPr>
          <w:rFonts w:ascii="Times New Roman" w:hAnsi="Times New Roman"/>
          <w:sz w:val="24"/>
          <w:szCs w:val="24"/>
        </w:rPr>
      </w:pPr>
      <w:bookmarkStart w:id="165" w:name="bookmark283"/>
      <w:r w:rsidRPr="00066AE8">
        <w:rPr>
          <w:rStyle w:val="MSGENFONTSTYLENAMETEMPLATEROLELEVELMSGENFONTSTYLENAMEBYROLEHEADING416"/>
          <w:rFonts w:ascii="Times New Roman" w:hAnsi="Times New Roman"/>
          <w:b/>
          <w:color w:val="000000"/>
          <w:sz w:val="24"/>
          <w:szCs w:val="24"/>
        </w:rPr>
        <w:t>1.2</w:t>
      </w:r>
      <w:r w:rsidRPr="00066AE8">
        <w:rPr>
          <w:rStyle w:val="MSGENFONTSTYLENAMETEMPLATEROLELEVELMSGENFONTSTYLENAMEBYROLEHEADING4"/>
          <w:rFonts w:ascii="Times New Roman" w:hAnsi="Times New Roman"/>
          <w:b/>
          <w:color w:val="000000"/>
          <w:sz w:val="24"/>
          <w:szCs w:val="24"/>
        </w:rPr>
        <w:t xml:space="preserve"> Особенности учебного плана начального общего образования</w:t>
      </w:r>
      <w:bookmarkEnd w:id="165"/>
    </w:p>
    <w:p w:rsidR="0054015D" w:rsidRPr="00066AE8" w:rsidRDefault="0054015D" w:rsidP="00F56316">
      <w:pPr>
        <w:pStyle w:val="MSGENFONTSTYLENAMETEMPLATEROLEMSGENFONTSTYLENAMEBYROLETEXT1"/>
        <w:shd w:val="clear" w:color="auto" w:fill="auto"/>
        <w:spacing w:line="322" w:lineRule="exact"/>
        <w:ind w:right="540" w:firstLine="40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 xml:space="preserve">Учебный план начального общего образования на 2015-2016 учебный год при пятидневной рабочей неделе состоит из </w:t>
      </w:r>
      <w:r w:rsidRPr="00066AE8">
        <w:rPr>
          <w:rStyle w:val="MSGENFONTSTYLENAMETEMPLATEROLEMSGENFONTSTYLENAMEBYROLETEXTMSGENFONTSTYLEMODIFERBOLD5"/>
          <w:rFonts w:ascii="Times New Roman" w:hAnsi="Times New Roman"/>
          <w:bCs/>
          <w:color w:val="000000"/>
          <w:sz w:val="24"/>
          <w:szCs w:val="24"/>
        </w:rPr>
        <w:t>обязательной части</w:t>
      </w:r>
      <w:r w:rsidRPr="00066AE8">
        <w:rPr>
          <w:rStyle w:val="MSGENFONTSTYLENAMETEMPLATEROLEMSGENFONTSTYLENAMEBYROLETEXT11"/>
          <w:rFonts w:ascii="Times New Roman" w:hAnsi="Times New Roman"/>
          <w:color w:val="000000"/>
          <w:sz w:val="24"/>
          <w:szCs w:val="24"/>
        </w:rPr>
        <w:t>. Наполняемость</w:t>
      </w:r>
      <w:r w:rsidRPr="00066AE8">
        <w:rPr>
          <w:rStyle w:val="MSGENFONTSTYLENAMETEMPLATEROLEMSGENFONTSTYLENAMEBYROLETEXTMSGENFONTSTYLEMODIFERITALIC5"/>
          <w:rFonts w:ascii="Times New Roman" w:hAnsi="Times New Roman"/>
          <w:iCs/>
          <w:color w:val="000000"/>
          <w:sz w:val="24"/>
          <w:szCs w:val="24"/>
        </w:rPr>
        <w:t xml:space="preserve"> обязательной части</w:t>
      </w:r>
      <w:r w:rsidRPr="00066AE8">
        <w:rPr>
          <w:rStyle w:val="MSGENFONTSTYLENAMETEMPLATEROLEMSGENFONTSTYLENAMEBYROLETEXT11"/>
          <w:rFonts w:ascii="Times New Roman" w:hAnsi="Times New Roman"/>
          <w:color w:val="000000"/>
          <w:sz w:val="24"/>
          <w:szCs w:val="24"/>
        </w:rPr>
        <w:t xml:space="preserve"> определена </w:t>
      </w:r>
      <w:r w:rsidRPr="00066AE8">
        <w:rPr>
          <w:rStyle w:val="MSGENFONTSTYLENAMETEMPLATEROLEMSGENFONTSTYLENAMEBYROLETEXT4"/>
          <w:rFonts w:ascii="Times New Roman" w:hAnsi="Times New Roman"/>
          <w:color w:val="000000"/>
          <w:sz w:val="24"/>
          <w:szCs w:val="24"/>
        </w:rPr>
        <w:t>составом учебных предметов обязательных предметных областей</w:t>
      </w:r>
      <w:r w:rsidRPr="00066AE8">
        <w:rPr>
          <w:rStyle w:val="MSGENFONTSTYLENAMETEMPLATEROLEMSGENFONTSTYLENAMEBYROLETEXT11"/>
          <w:rFonts w:ascii="Times New Roman" w:hAnsi="Times New Roman"/>
          <w:color w:val="000000"/>
          <w:sz w:val="24"/>
          <w:szCs w:val="24"/>
        </w:rPr>
        <w:t>.</w:t>
      </w:r>
    </w:p>
    <w:p w:rsidR="0054015D" w:rsidRPr="00066AE8" w:rsidRDefault="0054015D" w:rsidP="00F56316">
      <w:pPr>
        <w:pStyle w:val="MSGENFONTSTYLENAMETEMPLATEROLEMSGENFONTSTYLENAMEBYROLETEXT1"/>
        <w:shd w:val="clear" w:color="auto" w:fill="auto"/>
        <w:spacing w:line="322" w:lineRule="exact"/>
        <w:ind w:right="260" w:firstLine="7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 xml:space="preserve">Содержание образования, обеспечивающее реализацию требований ФГОС на ступени начального общего образования, определено </w:t>
      </w:r>
      <w:r w:rsidRPr="00066AE8">
        <w:rPr>
          <w:rStyle w:val="MSGENFONTSTYLENAMETEMPLATEROLEMSGENFONTSTYLENAMEBYROLETEXT4"/>
          <w:rFonts w:ascii="Times New Roman" w:hAnsi="Times New Roman"/>
          <w:color w:val="000000"/>
          <w:sz w:val="24"/>
          <w:szCs w:val="24"/>
        </w:rPr>
        <w:t xml:space="preserve">системами учебников </w:t>
      </w:r>
      <w:r w:rsidRPr="00066AE8">
        <w:rPr>
          <w:rStyle w:val="MSGENFONTSTYLENAMETEMPLATEROLEMSGENFONTSTYLENAMEBYROLETEXTMSGENFONTSTYLEMODIFERITALIC2"/>
          <w:rFonts w:ascii="Times New Roman" w:hAnsi="Times New Roman"/>
          <w:iCs/>
          <w:color w:val="000000"/>
          <w:sz w:val="24"/>
          <w:szCs w:val="24"/>
        </w:rPr>
        <w:t xml:space="preserve">«Школа России». </w:t>
      </w:r>
      <w:r w:rsidRPr="00066AE8">
        <w:rPr>
          <w:rStyle w:val="MSGENFONTSTYLENAMETEMPLATEROLEMSGENFONTSTYLENAMEBYROLETEXT11"/>
          <w:rFonts w:ascii="Times New Roman" w:hAnsi="Times New Roman"/>
          <w:color w:val="000000"/>
          <w:sz w:val="24"/>
          <w:szCs w:val="24"/>
        </w:rPr>
        <w:t>С целью обеспечения непрерывности преемственности на уровне начального и основного общего образования в изучении предмета «изобразительное искусство» преподавание ведется по программе под редакцией Б.М. Неменского, по предмету «физическая культура» обучение ведется по программе В. И. Ляха.</w:t>
      </w:r>
    </w:p>
    <w:p w:rsidR="0054015D" w:rsidRPr="00066AE8" w:rsidRDefault="0054015D" w:rsidP="00280587">
      <w:pPr>
        <w:tabs>
          <w:tab w:val="left" w:pos="4500"/>
          <w:tab w:val="left" w:pos="9180"/>
          <w:tab w:val="left" w:pos="9360"/>
        </w:tabs>
        <w:spacing w:after="0"/>
        <w:ind w:firstLine="720"/>
        <w:jc w:val="both"/>
        <w:rPr>
          <w:rFonts w:ascii="Times New Roman" w:hAnsi="Times New Roman"/>
          <w:strike/>
          <w:sz w:val="24"/>
          <w:szCs w:val="24"/>
          <w:lang w:val="ru-RU"/>
        </w:rPr>
      </w:pPr>
      <w:bookmarkStart w:id="166" w:name="bookmark285"/>
      <w:r w:rsidRPr="00066AE8">
        <w:rPr>
          <w:rFonts w:ascii="Times New Roman" w:hAnsi="Times New Roman"/>
          <w:sz w:val="24"/>
          <w:szCs w:val="24"/>
          <w:lang w:val="ru-RU"/>
        </w:rPr>
        <w:t xml:space="preserve">Часть учебного плана, формируемая </w:t>
      </w:r>
      <w:r w:rsidRPr="00066AE8">
        <w:rPr>
          <w:rFonts w:ascii="Times New Roman" w:hAnsi="Times New Roman"/>
          <w:color w:val="000000"/>
          <w:sz w:val="24"/>
          <w:szCs w:val="24"/>
          <w:lang w:val="ru-RU"/>
        </w:rPr>
        <w:t>МБОУ «Владиславовская ОШ»</w:t>
      </w:r>
      <w:r w:rsidRPr="00066AE8">
        <w:rPr>
          <w:rFonts w:ascii="Times New Roman" w:hAnsi="Times New Roman"/>
          <w:color w:val="000000"/>
          <w:sz w:val="24"/>
          <w:szCs w:val="24"/>
          <w:shd w:val="clear" w:color="auto" w:fill="FFFFFF"/>
          <w:lang w:val="ru-RU"/>
        </w:rPr>
        <w:t>,</w:t>
      </w:r>
      <w:r w:rsidRPr="00066AE8">
        <w:rPr>
          <w:rFonts w:ascii="Times New Roman" w:hAnsi="Times New Roman"/>
          <w:sz w:val="24"/>
          <w:szCs w:val="24"/>
          <w:lang w:val="ru-RU"/>
        </w:rPr>
        <w:t xml:space="preserve"> обеспечивает реализацию индивидуальных потребностей обучающихся. </w:t>
      </w:r>
    </w:p>
    <w:p w:rsidR="0054015D" w:rsidRPr="00066AE8" w:rsidRDefault="0054015D" w:rsidP="00280587">
      <w:pPr>
        <w:spacing w:after="0"/>
        <w:ind w:firstLine="709"/>
        <w:jc w:val="both"/>
        <w:rPr>
          <w:rFonts w:ascii="Times New Roman" w:hAnsi="Times New Roman"/>
          <w:sz w:val="24"/>
          <w:szCs w:val="24"/>
          <w:lang w:val="ru-RU"/>
        </w:rPr>
      </w:pPr>
      <w:r w:rsidRPr="00066AE8">
        <w:rPr>
          <w:rFonts w:ascii="Times New Roman" w:hAnsi="Times New Roman"/>
          <w:spacing w:val="-2"/>
          <w:sz w:val="24"/>
          <w:szCs w:val="24"/>
          <w:lang w:val="ru-RU"/>
        </w:rPr>
        <w:t>Для начальной школы выбраны:</w:t>
      </w:r>
      <w:r w:rsidRPr="00066AE8">
        <w:rPr>
          <w:rFonts w:ascii="Times New Roman" w:hAnsi="Times New Roman"/>
          <w:sz w:val="24"/>
          <w:szCs w:val="24"/>
          <w:lang w:val="ru-RU"/>
        </w:rPr>
        <w:t xml:space="preserve"> </w:t>
      </w:r>
    </w:p>
    <w:p w:rsidR="0054015D" w:rsidRPr="00066AE8" w:rsidRDefault="0054015D" w:rsidP="00280587">
      <w:pPr>
        <w:spacing w:after="0"/>
        <w:ind w:firstLine="709"/>
        <w:jc w:val="both"/>
        <w:rPr>
          <w:rFonts w:ascii="Times New Roman" w:hAnsi="Times New Roman"/>
          <w:sz w:val="24"/>
          <w:szCs w:val="24"/>
          <w:lang w:val="ru-RU"/>
        </w:rPr>
      </w:pPr>
      <w:r w:rsidRPr="00066AE8">
        <w:rPr>
          <w:rFonts w:ascii="Times New Roman" w:hAnsi="Times New Roman"/>
          <w:sz w:val="24"/>
          <w:szCs w:val="24"/>
          <w:lang w:val="ru-RU"/>
        </w:rPr>
        <w:t>- примерный учебный план начального общего образования для общеобразовательных организаций с русским языком обучения   (приложение 1) – 1-А, 2-Б, 3-Б, 4-А классы;</w:t>
      </w:r>
    </w:p>
    <w:p w:rsidR="0054015D" w:rsidRPr="00066AE8" w:rsidRDefault="0054015D" w:rsidP="00280587">
      <w:pPr>
        <w:tabs>
          <w:tab w:val="left" w:pos="993"/>
        </w:tabs>
        <w:spacing w:after="0"/>
        <w:ind w:firstLine="709"/>
        <w:jc w:val="both"/>
        <w:rPr>
          <w:rFonts w:ascii="Times New Roman" w:hAnsi="Times New Roman"/>
          <w:sz w:val="24"/>
          <w:szCs w:val="24"/>
          <w:lang w:val="ru-RU"/>
        </w:rPr>
      </w:pPr>
      <w:r w:rsidRPr="00066AE8">
        <w:rPr>
          <w:rFonts w:ascii="Times New Roman" w:hAnsi="Times New Roman"/>
          <w:sz w:val="24"/>
          <w:szCs w:val="24"/>
          <w:lang w:val="ru-RU"/>
        </w:rPr>
        <w:t>- примерный учебный план начального общего образования для общеобразовательных организаций с русским языком обучения с изучением украинского (крымскотатарского) языка, если он изучается группой учащихся (приложение 4) – 1-Б, 2-А, 3-А, 4-Б классов.</w:t>
      </w:r>
    </w:p>
    <w:p w:rsidR="0054015D" w:rsidRPr="00066AE8" w:rsidRDefault="0054015D" w:rsidP="00280587">
      <w:pPr>
        <w:spacing w:after="0"/>
        <w:ind w:firstLine="709"/>
        <w:jc w:val="both"/>
        <w:rPr>
          <w:rFonts w:ascii="Times New Roman" w:hAnsi="Times New Roman"/>
          <w:sz w:val="24"/>
          <w:szCs w:val="24"/>
          <w:lang w:val="ru-RU"/>
        </w:rPr>
      </w:pPr>
      <w:r w:rsidRPr="00066AE8">
        <w:rPr>
          <w:rFonts w:ascii="Times New Roman" w:hAnsi="Times New Roman"/>
          <w:sz w:val="24"/>
          <w:szCs w:val="24"/>
          <w:lang w:val="ru-RU"/>
        </w:rPr>
        <w:t xml:space="preserve">Для организации внеурочной деятельности в 1-4 классах выбраны программы и количество часов исходя из материально-технических, кадровых возможностей школы и дома культуры, единственного учреждения допобразования, находящегося на территории обслуживания. </w:t>
      </w:r>
    </w:p>
    <w:p w:rsidR="0054015D" w:rsidRPr="00066AE8" w:rsidRDefault="0054015D" w:rsidP="00280587">
      <w:pPr>
        <w:tabs>
          <w:tab w:val="left" w:pos="993"/>
        </w:tabs>
        <w:spacing w:after="0"/>
        <w:ind w:firstLine="709"/>
        <w:jc w:val="both"/>
        <w:rPr>
          <w:rFonts w:ascii="Times New Roman" w:hAnsi="Times New Roman"/>
          <w:sz w:val="24"/>
          <w:szCs w:val="24"/>
          <w:lang w:val="ru-RU"/>
        </w:rPr>
      </w:pPr>
      <w:r w:rsidRPr="00066AE8">
        <w:rPr>
          <w:rFonts w:ascii="Times New Roman" w:hAnsi="Times New Roman"/>
          <w:sz w:val="24"/>
          <w:szCs w:val="24"/>
          <w:lang w:val="ru-RU"/>
        </w:rPr>
        <w:t>С целью формирования толерантности в условиях поликультурного общества в 1-4 классах вводится курс «Культура добрососедства» за счет часов внеурочной деятельности.</w:t>
      </w:r>
    </w:p>
    <w:p w:rsidR="0054015D" w:rsidRPr="00066AE8" w:rsidRDefault="0054015D" w:rsidP="00280587">
      <w:pPr>
        <w:spacing w:after="0"/>
        <w:ind w:firstLine="709"/>
        <w:jc w:val="both"/>
        <w:rPr>
          <w:rFonts w:ascii="Times New Roman" w:hAnsi="Times New Roman"/>
          <w:sz w:val="24"/>
          <w:szCs w:val="24"/>
          <w:lang w:val="ru-RU"/>
        </w:rPr>
      </w:pPr>
      <w:r w:rsidRPr="00066AE8">
        <w:rPr>
          <w:rFonts w:ascii="Times New Roman" w:hAnsi="Times New Roman"/>
          <w:sz w:val="24"/>
          <w:szCs w:val="24"/>
          <w:lang w:val="ru-RU"/>
        </w:rPr>
        <w:t xml:space="preserve">При проведении занятий по украинскому (крымскотатарскому) языку в </w:t>
      </w:r>
      <w:r w:rsidRPr="00066AE8">
        <w:rPr>
          <w:rFonts w:ascii="Times New Roman" w:hAnsi="Times New Roman"/>
          <w:spacing w:val="2"/>
          <w:sz w:val="24"/>
          <w:szCs w:val="24"/>
          <w:lang w:val="ru-RU"/>
        </w:rPr>
        <w:t>1-4</w:t>
      </w:r>
      <w:r w:rsidRPr="00066AE8">
        <w:rPr>
          <w:rFonts w:ascii="Times New Roman" w:hAnsi="Times New Roman"/>
          <w:spacing w:val="2"/>
          <w:sz w:val="24"/>
          <w:szCs w:val="24"/>
        </w:rPr>
        <w:t> </w:t>
      </w:r>
      <w:r w:rsidRPr="00066AE8">
        <w:rPr>
          <w:rFonts w:ascii="Times New Roman" w:hAnsi="Times New Roman"/>
          <w:spacing w:val="2"/>
          <w:sz w:val="24"/>
          <w:szCs w:val="24"/>
          <w:lang w:val="ru-RU"/>
        </w:rPr>
        <w:t xml:space="preserve">классах, по иностранному </w:t>
      </w:r>
      <w:r w:rsidRPr="00066AE8">
        <w:rPr>
          <w:rFonts w:ascii="Times New Roman" w:hAnsi="Times New Roman"/>
          <w:sz w:val="24"/>
          <w:szCs w:val="24"/>
          <w:lang w:val="ru-RU"/>
        </w:rPr>
        <w:t>языку (2-4</w:t>
      </w:r>
      <w:r w:rsidRPr="00066AE8">
        <w:rPr>
          <w:rFonts w:ascii="Times New Roman" w:hAnsi="Times New Roman"/>
          <w:sz w:val="24"/>
          <w:szCs w:val="24"/>
        </w:rPr>
        <w:t> </w:t>
      </w:r>
      <w:r w:rsidRPr="00066AE8">
        <w:rPr>
          <w:rFonts w:ascii="Times New Roman" w:hAnsi="Times New Roman"/>
          <w:sz w:val="24"/>
          <w:szCs w:val="24"/>
          <w:lang w:val="ru-RU"/>
        </w:rPr>
        <w:t>классы) осуществляется деление классов на две группы при наличии 20 и более человек.</w:t>
      </w:r>
    </w:p>
    <w:p w:rsidR="0054015D" w:rsidRPr="00066AE8" w:rsidRDefault="0054015D" w:rsidP="009F1E21">
      <w:pPr>
        <w:pStyle w:val="MSGENFONTSTYLENAMETEMPLATEROLELEVELMSGENFONTSTYLENAMEBYROLEHEADING41"/>
        <w:keepNext/>
        <w:keepLines/>
        <w:shd w:val="clear" w:color="auto" w:fill="auto"/>
        <w:spacing w:after="0" w:line="260" w:lineRule="exact"/>
        <w:ind w:left="540"/>
        <w:rPr>
          <w:rFonts w:ascii="Times New Roman" w:hAnsi="Times New Roman"/>
          <w:sz w:val="24"/>
          <w:szCs w:val="24"/>
        </w:rPr>
      </w:pPr>
      <w:r w:rsidRPr="00066AE8">
        <w:rPr>
          <w:rStyle w:val="MSGENFONTSTYLENAMETEMPLATEROLELEVELMSGENFONTSTYLENAMEBYROLEHEADING414"/>
          <w:rFonts w:ascii="Times New Roman" w:hAnsi="Times New Roman"/>
          <w:b/>
          <w:color w:val="000000"/>
          <w:sz w:val="24"/>
          <w:szCs w:val="24"/>
        </w:rPr>
        <w:t>1.3.</w:t>
      </w:r>
      <w:r w:rsidRPr="00066AE8">
        <w:rPr>
          <w:rStyle w:val="MSGENFONTSTYLENAMETEMPLATEROLELEVELMSGENFONTSTYLENAMEBYROLEHEADING4"/>
          <w:rFonts w:ascii="Times New Roman" w:hAnsi="Times New Roman"/>
          <w:b/>
          <w:color w:val="000000"/>
          <w:sz w:val="24"/>
          <w:szCs w:val="24"/>
        </w:rPr>
        <w:t xml:space="preserve"> Формы промежуточной аттестации на ступени начального общего</w:t>
      </w:r>
      <w:bookmarkEnd w:id="166"/>
    </w:p>
    <w:p w:rsidR="0054015D" w:rsidRPr="00066AE8" w:rsidRDefault="0054015D" w:rsidP="009F1E21">
      <w:pPr>
        <w:pStyle w:val="MSGENFONTSTYLENAMETEMPLATEROLELEVELMSGENFONTSTYLENAMEBYROLEHEADING41"/>
        <w:keepNext/>
        <w:keepLines/>
        <w:shd w:val="clear" w:color="auto" w:fill="auto"/>
        <w:spacing w:after="0" w:line="260" w:lineRule="exact"/>
        <w:ind w:left="540"/>
        <w:rPr>
          <w:rFonts w:ascii="Times New Roman" w:hAnsi="Times New Roman"/>
          <w:sz w:val="24"/>
          <w:szCs w:val="24"/>
        </w:rPr>
      </w:pPr>
      <w:bookmarkStart w:id="167" w:name="bookmark286"/>
      <w:r w:rsidRPr="00066AE8">
        <w:rPr>
          <w:rStyle w:val="MSGENFONTSTYLENAMETEMPLATEROLELEVELMSGENFONTSTYLENAMEBYROLEHEADING4"/>
          <w:rFonts w:ascii="Times New Roman" w:hAnsi="Times New Roman"/>
          <w:b/>
          <w:color w:val="000000"/>
          <w:sz w:val="24"/>
          <w:szCs w:val="24"/>
        </w:rPr>
        <w:t>образования в соответствии с требованиями ФГОС</w:t>
      </w:r>
      <w:bookmarkEnd w:id="167"/>
    </w:p>
    <w:p w:rsidR="0054015D" w:rsidRPr="00066AE8" w:rsidRDefault="0054015D" w:rsidP="009F1E21">
      <w:pPr>
        <w:pStyle w:val="MSGENFONTSTYLENAMETEMPLATEROLEMSGENFONTSTYLENAMEBYROLETEXT1"/>
        <w:shd w:val="clear" w:color="auto" w:fill="auto"/>
        <w:spacing w:after="244" w:line="326" w:lineRule="exact"/>
        <w:ind w:right="520" w:firstLine="70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Учебные предметы, выносимые на аттестационные испытания, определены основной образовательной программой на весь период освоения уровня общего образования по годам обучения:</w:t>
      </w:r>
    </w:p>
    <w:p w:rsidR="0054015D" w:rsidRPr="00066AE8" w:rsidRDefault="0054015D" w:rsidP="00F56316">
      <w:pPr>
        <w:pStyle w:val="MSGENFONTSTYLENAMETEMPLATEROLEMSGENFONTSTYLENAMEBYROLETEXT1"/>
        <w:shd w:val="clear" w:color="auto" w:fill="auto"/>
        <w:spacing w:line="322" w:lineRule="exact"/>
        <w:ind w:right="520" w:firstLine="700"/>
        <w:jc w:val="both"/>
        <w:rPr>
          <w:rStyle w:val="MSGENFONTSTYLENAMETEMPLATEROLEMSGENFONTSTYLENAMEBYROLETEXT11"/>
          <w:rFonts w:ascii="Times New Roman" w:hAnsi="Times New Roman"/>
          <w:color w:val="000000"/>
          <w:sz w:val="24"/>
          <w:szCs w:val="24"/>
        </w:rPr>
      </w:pPr>
      <w:r w:rsidRPr="00066AE8">
        <w:rPr>
          <w:rStyle w:val="MSGENFONTSTYLENAMETEMPLATEROLEMSGENFONTSTYLENAMEBYROLETEXT11"/>
          <w:rFonts w:ascii="Times New Roman" w:hAnsi="Times New Roman"/>
          <w:color w:val="000000"/>
          <w:sz w:val="24"/>
          <w:szCs w:val="24"/>
        </w:rPr>
        <w:t>2-4 классы - контрольные работы по русскому языку и математике и итоговая комплексная работа на межпредметной основе для классов в соответствии с требованиями ФГОС</w:t>
      </w:r>
      <w:bookmarkStart w:id="168" w:name="bookmark287"/>
    </w:p>
    <w:p w:rsidR="0054015D" w:rsidRPr="00066AE8" w:rsidRDefault="0054015D">
      <w:pPr>
        <w:rPr>
          <w:rStyle w:val="MSGENFONTSTYLENAMETEMPLATEROLEMSGENFONTSTYLENAMEBYROLETEXT11"/>
          <w:rFonts w:ascii="Times New Roman" w:hAnsi="Times New Roman"/>
          <w:color w:val="000000"/>
          <w:sz w:val="24"/>
          <w:szCs w:val="24"/>
          <w:lang w:val="ru-RU"/>
        </w:rPr>
      </w:pPr>
      <w:r w:rsidRPr="00066AE8">
        <w:rPr>
          <w:rStyle w:val="MSGENFONTSTYLENAMETEMPLATEROLEMSGENFONTSTYLENAMEBYROLETEXT11"/>
          <w:rFonts w:ascii="Times New Roman" w:hAnsi="Times New Roman"/>
          <w:color w:val="000000"/>
          <w:sz w:val="24"/>
          <w:szCs w:val="24"/>
          <w:lang w:val="ru-RU"/>
        </w:rPr>
        <w:br w:type="page"/>
      </w:r>
    </w:p>
    <w:p w:rsidR="0054015D" w:rsidRPr="00066AE8" w:rsidRDefault="0054015D" w:rsidP="00F56316">
      <w:pPr>
        <w:pStyle w:val="MSGENFONTSTYLENAMETEMPLATEROLEMSGENFONTSTYLENAMEBYROLETEXT1"/>
        <w:shd w:val="clear" w:color="auto" w:fill="auto"/>
        <w:spacing w:line="322" w:lineRule="exact"/>
        <w:ind w:right="520" w:firstLine="700"/>
        <w:jc w:val="both"/>
        <w:rPr>
          <w:rStyle w:val="MSGENFONTSTYLENAMETEMPLATEROLEMSGENFONTSTYLENAMEBYROLETEXT11"/>
          <w:rFonts w:ascii="Times New Roman" w:hAnsi="Times New Roman"/>
          <w:sz w:val="24"/>
          <w:szCs w:val="24"/>
        </w:rPr>
      </w:pPr>
    </w:p>
    <w:p w:rsidR="0054015D" w:rsidRPr="00066AE8" w:rsidRDefault="0054015D" w:rsidP="000F215C">
      <w:pPr>
        <w:pStyle w:val="MSGENFONTSTYLENAMETEMPLATEROLEMSGENFONTSTYLENAMEBYROLETEXT1"/>
        <w:shd w:val="clear" w:color="auto" w:fill="auto"/>
        <w:spacing w:line="322" w:lineRule="exact"/>
        <w:ind w:right="520"/>
        <w:jc w:val="center"/>
        <w:rPr>
          <w:rFonts w:ascii="Times New Roman" w:hAnsi="Times New Roman"/>
          <w:sz w:val="24"/>
          <w:szCs w:val="24"/>
        </w:rPr>
      </w:pPr>
      <w:r w:rsidRPr="00066AE8">
        <w:rPr>
          <w:rStyle w:val="MSGENFONTSTYLENAMETEMPLATEROLELEVELMSGENFONTSTYLENAMEBYROLEHEADING413"/>
          <w:rFonts w:ascii="Times New Roman" w:hAnsi="Times New Roman"/>
          <w:bCs w:val="0"/>
          <w:color w:val="000000"/>
          <w:sz w:val="24"/>
          <w:szCs w:val="24"/>
        </w:rPr>
        <w:t>1.4.</w:t>
      </w:r>
      <w:r w:rsidRPr="00066AE8">
        <w:rPr>
          <w:rStyle w:val="MSGENFONTSTYLENAMETEMPLATEROLELEVELMSGENFONTSTYLENAMEBYROLEHEADING4"/>
          <w:rFonts w:ascii="Times New Roman" w:hAnsi="Times New Roman"/>
          <w:color w:val="000000"/>
          <w:sz w:val="24"/>
          <w:szCs w:val="24"/>
        </w:rPr>
        <w:t xml:space="preserve"> Учебный план начальной школы (годовой)</w:t>
      </w:r>
      <w:bookmarkEnd w:id="168"/>
    </w:p>
    <w:tbl>
      <w:tblPr>
        <w:tblW w:w="9839" w:type="dxa"/>
        <w:jc w:val="center"/>
        <w:tblLayout w:type="fixed"/>
        <w:tblCellMar>
          <w:left w:w="0" w:type="dxa"/>
          <w:right w:w="0" w:type="dxa"/>
        </w:tblCellMar>
        <w:tblLook w:val="0000"/>
      </w:tblPr>
      <w:tblGrid>
        <w:gridCol w:w="1910"/>
        <w:gridCol w:w="1982"/>
        <w:gridCol w:w="898"/>
        <w:gridCol w:w="1262"/>
        <w:gridCol w:w="1080"/>
        <w:gridCol w:w="1080"/>
        <w:gridCol w:w="1627"/>
      </w:tblGrid>
      <w:tr w:rsidR="0054015D" w:rsidRPr="00E85FEE" w:rsidTr="00435973">
        <w:trPr>
          <w:trHeight w:hRule="exact" w:val="298"/>
          <w:jc w:val="center"/>
        </w:trPr>
        <w:tc>
          <w:tcPr>
            <w:tcW w:w="1910" w:type="dxa"/>
            <w:vMerge w:val="restart"/>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Предметные</w:t>
            </w:r>
          </w:p>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области</w:t>
            </w:r>
          </w:p>
        </w:tc>
        <w:tc>
          <w:tcPr>
            <w:tcW w:w="1982" w:type="dxa"/>
            <w:vMerge w:val="restart"/>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Учебные</w:t>
            </w:r>
          </w:p>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предметы</w:t>
            </w:r>
          </w:p>
        </w:tc>
        <w:tc>
          <w:tcPr>
            <w:tcW w:w="4320" w:type="dxa"/>
            <w:gridSpan w:val="4"/>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Количество часов</w:t>
            </w:r>
          </w:p>
        </w:tc>
        <w:tc>
          <w:tcPr>
            <w:tcW w:w="1627" w:type="dxa"/>
            <w:vMerge w:val="restart"/>
            <w:tcBorders>
              <w:top w:val="single" w:sz="4" w:space="0" w:color="auto"/>
              <w:left w:val="single" w:sz="4" w:space="0" w:color="auto"/>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Всего</w:t>
            </w:r>
          </w:p>
        </w:tc>
      </w:tr>
      <w:tr w:rsidR="0054015D" w:rsidRPr="00E85FEE" w:rsidTr="00435973">
        <w:trPr>
          <w:trHeight w:hRule="exact" w:val="490"/>
          <w:jc w:val="center"/>
        </w:trPr>
        <w:tc>
          <w:tcPr>
            <w:tcW w:w="1910" w:type="dxa"/>
            <w:vMerge/>
            <w:tcBorders>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p>
        </w:tc>
        <w:tc>
          <w:tcPr>
            <w:tcW w:w="1982" w:type="dxa"/>
            <w:vMerge/>
            <w:tcBorders>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 класс</w:t>
            </w: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2 класс</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 класс</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4 класс</w:t>
            </w:r>
          </w:p>
        </w:tc>
        <w:tc>
          <w:tcPr>
            <w:tcW w:w="1627" w:type="dxa"/>
            <w:vMerge/>
            <w:tcBorders>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p>
        </w:tc>
      </w:tr>
      <w:tr w:rsidR="0054015D" w:rsidRPr="00E85FEE" w:rsidTr="00435973">
        <w:trPr>
          <w:trHeight w:hRule="exact" w:val="562"/>
          <w:jc w:val="center"/>
        </w:trPr>
        <w:tc>
          <w:tcPr>
            <w:tcW w:w="9839" w:type="dxa"/>
            <w:gridSpan w:val="7"/>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Обязательная часть</w:t>
            </w:r>
          </w:p>
        </w:tc>
      </w:tr>
      <w:tr w:rsidR="0054015D" w:rsidRPr="00E85FEE" w:rsidTr="00435973">
        <w:trPr>
          <w:trHeight w:hRule="exact" w:val="264"/>
          <w:jc w:val="center"/>
        </w:trPr>
        <w:tc>
          <w:tcPr>
            <w:tcW w:w="1910" w:type="dxa"/>
            <w:vMerge w:val="restart"/>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Филология</w:t>
            </w:r>
          </w:p>
        </w:tc>
        <w:tc>
          <w:tcPr>
            <w:tcW w:w="198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Русский язык</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165</w:t>
            </w: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170</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170</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170</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675</w:t>
            </w:r>
          </w:p>
        </w:tc>
      </w:tr>
      <w:tr w:rsidR="0054015D" w:rsidRPr="00E85FEE" w:rsidTr="00435973">
        <w:trPr>
          <w:trHeight w:hRule="exact" w:val="610"/>
          <w:jc w:val="center"/>
        </w:trPr>
        <w:tc>
          <w:tcPr>
            <w:tcW w:w="1910" w:type="dxa"/>
            <w:vMerge/>
            <w:tcBorders>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p>
        </w:tc>
        <w:tc>
          <w:tcPr>
            <w:tcW w:w="198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Литературное чтение</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132</w:t>
            </w: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136</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136</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102</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506</w:t>
            </w:r>
          </w:p>
        </w:tc>
      </w:tr>
      <w:tr w:rsidR="0054015D" w:rsidRPr="00E85FEE" w:rsidTr="00435973">
        <w:trPr>
          <w:trHeight w:hRule="exact" w:val="514"/>
          <w:jc w:val="center"/>
        </w:trPr>
        <w:tc>
          <w:tcPr>
            <w:tcW w:w="1910" w:type="dxa"/>
            <w:vMerge/>
            <w:tcBorders>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p>
        </w:tc>
        <w:tc>
          <w:tcPr>
            <w:tcW w:w="198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Иностранный язык</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68</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68</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68</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204</w:t>
            </w:r>
          </w:p>
        </w:tc>
      </w:tr>
      <w:tr w:rsidR="0054015D" w:rsidRPr="00E85FEE" w:rsidTr="00435973">
        <w:trPr>
          <w:trHeight w:hRule="exact" w:val="625"/>
          <w:jc w:val="center"/>
        </w:trPr>
        <w:tc>
          <w:tcPr>
            <w:tcW w:w="191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Математика и информатика</w:t>
            </w:r>
          </w:p>
        </w:tc>
        <w:tc>
          <w:tcPr>
            <w:tcW w:w="198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Математика</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132</w:t>
            </w: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136</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136</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136</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540</w:t>
            </w:r>
          </w:p>
        </w:tc>
      </w:tr>
      <w:tr w:rsidR="0054015D" w:rsidRPr="00E85FEE" w:rsidTr="00435973">
        <w:trPr>
          <w:trHeight w:val="1476"/>
          <w:jc w:val="center"/>
        </w:trPr>
        <w:tc>
          <w:tcPr>
            <w:tcW w:w="1910" w:type="dxa"/>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Обществознание</w:t>
            </w:r>
          </w:p>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 xml:space="preserve">и естествознание </w:t>
            </w:r>
          </w:p>
        </w:tc>
        <w:tc>
          <w:tcPr>
            <w:tcW w:w="1982" w:type="dxa"/>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Окружающий мир</w:t>
            </w:r>
          </w:p>
        </w:tc>
        <w:tc>
          <w:tcPr>
            <w:tcW w:w="898" w:type="dxa"/>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66</w:t>
            </w:r>
          </w:p>
        </w:tc>
        <w:tc>
          <w:tcPr>
            <w:tcW w:w="1262" w:type="dxa"/>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68</w:t>
            </w:r>
          </w:p>
        </w:tc>
        <w:tc>
          <w:tcPr>
            <w:tcW w:w="1080" w:type="dxa"/>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68</w:t>
            </w:r>
          </w:p>
        </w:tc>
        <w:tc>
          <w:tcPr>
            <w:tcW w:w="1080" w:type="dxa"/>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68</w:t>
            </w:r>
          </w:p>
        </w:tc>
        <w:tc>
          <w:tcPr>
            <w:tcW w:w="1627" w:type="dxa"/>
            <w:tcBorders>
              <w:top w:val="single" w:sz="4" w:space="0" w:color="auto"/>
              <w:left w:val="single" w:sz="4" w:space="0" w:color="auto"/>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270</w:t>
            </w:r>
          </w:p>
        </w:tc>
      </w:tr>
      <w:tr w:rsidR="0054015D" w:rsidRPr="00E85FEE" w:rsidTr="00435973">
        <w:trPr>
          <w:trHeight w:hRule="exact" w:val="1022"/>
          <w:jc w:val="center"/>
        </w:trPr>
        <w:tc>
          <w:tcPr>
            <w:tcW w:w="191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 xml:space="preserve">Основы религиозной культуры и светской этики </w:t>
            </w:r>
          </w:p>
        </w:tc>
        <w:tc>
          <w:tcPr>
            <w:tcW w:w="198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Основы православной культуры и светской этики</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r>
      <w:tr w:rsidR="0054015D" w:rsidRPr="00E85FEE" w:rsidTr="00435973">
        <w:trPr>
          <w:trHeight w:hRule="exact" w:val="797"/>
          <w:jc w:val="center"/>
        </w:trPr>
        <w:tc>
          <w:tcPr>
            <w:tcW w:w="1910" w:type="dxa"/>
            <w:vMerge w:val="restart"/>
            <w:tcBorders>
              <w:top w:val="single" w:sz="4" w:space="0" w:color="auto"/>
              <w:left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Искусство</w:t>
            </w:r>
          </w:p>
        </w:tc>
        <w:tc>
          <w:tcPr>
            <w:tcW w:w="198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Музыка</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33</w:t>
            </w: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135</w:t>
            </w:r>
          </w:p>
        </w:tc>
      </w:tr>
      <w:tr w:rsidR="0054015D" w:rsidRPr="00E85FEE" w:rsidTr="006D7071">
        <w:trPr>
          <w:trHeight w:hRule="exact" w:val="668"/>
          <w:jc w:val="center"/>
        </w:trPr>
        <w:tc>
          <w:tcPr>
            <w:tcW w:w="1910" w:type="dxa"/>
            <w:vMerge/>
            <w:tcBorders>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p>
        </w:tc>
        <w:tc>
          <w:tcPr>
            <w:tcW w:w="198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Изобразительное искусство</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33</w:t>
            </w: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135</w:t>
            </w:r>
          </w:p>
        </w:tc>
      </w:tr>
      <w:tr w:rsidR="0054015D" w:rsidRPr="00E85FEE" w:rsidTr="00435973">
        <w:trPr>
          <w:trHeight w:hRule="exact" w:val="797"/>
          <w:jc w:val="center"/>
        </w:trPr>
        <w:tc>
          <w:tcPr>
            <w:tcW w:w="191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Технология</w:t>
            </w:r>
          </w:p>
        </w:tc>
        <w:tc>
          <w:tcPr>
            <w:tcW w:w="198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Технология</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33</w:t>
            </w: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34</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135</w:t>
            </w:r>
          </w:p>
        </w:tc>
      </w:tr>
      <w:tr w:rsidR="0054015D" w:rsidRPr="00E85FEE" w:rsidTr="00435973">
        <w:trPr>
          <w:trHeight w:hRule="exact" w:val="1046"/>
          <w:jc w:val="center"/>
        </w:trPr>
        <w:tc>
          <w:tcPr>
            <w:tcW w:w="191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Физическая культура</w:t>
            </w:r>
          </w:p>
        </w:tc>
        <w:tc>
          <w:tcPr>
            <w:tcW w:w="198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Физическая культура</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99</w:t>
            </w: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102</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102</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102</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405</w:t>
            </w:r>
          </w:p>
        </w:tc>
      </w:tr>
      <w:tr w:rsidR="0054015D" w:rsidRPr="00E85FEE" w:rsidTr="00435973">
        <w:trPr>
          <w:trHeight w:hRule="exact" w:val="264"/>
          <w:jc w:val="center"/>
        </w:trPr>
        <w:tc>
          <w:tcPr>
            <w:tcW w:w="3892" w:type="dxa"/>
            <w:gridSpan w:val="2"/>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Итого</w:t>
            </w:r>
          </w:p>
        </w:tc>
        <w:tc>
          <w:tcPr>
            <w:tcW w:w="898"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693</w:t>
            </w:r>
          </w:p>
        </w:tc>
        <w:tc>
          <w:tcPr>
            <w:tcW w:w="1262"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782</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782</w:t>
            </w:r>
          </w:p>
        </w:tc>
        <w:tc>
          <w:tcPr>
            <w:tcW w:w="1080" w:type="dxa"/>
            <w:tcBorders>
              <w:top w:val="single" w:sz="4" w:space="0" w:color="auto"/>
              <w:left w:val="single" w:sz="4" w:space="0" w:color="auto"/>
              <w:bottom w:val="nil"/>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782</w:t>
            </w:r>
          </w:p>
        </w:tc>
        <w:tc>
          <w:tcPr>
            <w:tcW w:w="1627" w:type="dxa"/>
            <w:tcBorders>
              <w:top w:val="single" w:sz="4" w:space="0" w:color="auto"/>
              <w:left w:val="single" w:sz="4" w:space="0" w:color="auto"/>
              <w:bottom w:val="nil"/>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3039</w:t>
            </w:r>
          </w:p>
        </w:tc>
      </w:tr>
      <w:tr w:rsidR="0054015D" w:rsidRPr="00E85FEE" w:rsidTr="00435973">
        <w:trPr>
          <w:trHeight w:hRule="exact" w:val="1059"/>
          <w:jc w:val="center"/>
        </w:trPr>
        <w:tc>
          <w:tcPr>
            <w:tcW w:w="3892" w:type="dxa"/>
            <w:gridSpan w:val="2"/>
            <w:tcBorders>
              <w:top w:val="single" w:sz="4" w:space="0" w:color="auto"/>
              <w:left w:val="single" w:sz="4" w:space="0" w:color="auto"/>
              <w:bottom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Максимально допустимая недельная нагрузка (5-ти дневная неделя)</w:t>
            </w:r>
          </w:p>
        </w:tc>
        <w:tc>
          <w:tcPr>
            <w:tcW w:w="898" w:type="dxa"/>
            <w:tcBorders>
              <w:top w:val="single" w:sz="4" w:space="0" w:color="auto"/>
              <w:left w:val="single" w:sz="4" w:space="0" w:color="auto"/>
              <w:bottom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693</w:t>
            </w:r>
          </w:p>
        </w:tc>
        <w:tc>
          <w:tcPr>
            <w:tcW w:w="1262" w:type="dxa"/>
            <w:tcBorders>
              <w:top w:val="single" w:sz="4" w:space="0" w:color="auto"/>
              <w:left w:val="single" w:sz="4" w:space="0" w:color="auto"/>
              <w:bottom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782</w:t>
            </w:r>
          </w:p>
        </w:tc>
        <w:tc>
          <w:tcPr>
            <w:tcW w:w="1080" w:type="dxa"/>
            <w:tcBorders>
              <w:top w:val="single" w:sz="4" w:space="0" w:color="auto"/>
              <w:left w:val="single" w:sz="4" w:space="0" w:color="auto"/>
              <w:bottom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782</w:t>
            </w:r>
          </w:p>
        </w:tc>
        <w:tc>
          <w:tcPr>
            <w:tcW w:w="1080" w:type="dxa"/>
            <w:tcBorders>
              <w:top w:val="single" w:sz="4" w:space="0" w:color="auto"/>
              <w:left w:val="single" w:sz="4" w:space="0" w:color="auto"/>
              <w:bottom w:val="single" w:sz="4" w:space="0" w:color="auto"/>
              <w:right w:val="nil"/>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782</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54015D" w:rsidRPr="00E85FEE" w:rsidRDefault="0054015D" w:rsidP="00435973">
            <w:pPr>
              <w:rPr>
                <w:rFonts w:ascii="Times New Roman" w:hAnsi="Times New Roman"/>
                <w:sz w:val="24"/>
                <w:szCs w:val="24"/>
                <w:lang w:val="ru-RU"/>
              </w:rPr>
            </w:pPr>
            <w:r w:rsidRPr="00E85FEE">
              <w:rPr>
                <w:rFonts w:ascii="Times New Roman" w:hAnsi="Times New Roman"/>
                <w:sz w:val="24"/>
                <w:szCs w:val="24"/>
                <w:lang w:val="ru-RU"/>
              </w:rPr>
              <w:t>3039</w:t>
            </w:r>
          </w:p>
        </w:tc>
      </w:tr>
    </w:tbl>
    <w:p w:rsidR="0054015D" w:rsidRPr="00066AE8" w:rsidRDefault="0054015D" w:rsidP="009F1E21">
      <w:pPr>
        <w:rPr>
          <w:rFonts w:ascii="Times New Roman" w:hAnsi="Times New Roman"/>
          <w:sz w:val="24"/>
          <w:szCs w:val="24"/>
        </w:rPr>
      </w:pPr>
    </w:p>
    <w:p w:rsidR="0054015D" w:rsidRPr="00066AE8" w:rsidRDefault="0054015D" w:rsidP="009F1E21">
      <w:pPr>
        <w:rPr>
          <w:rFonts w:ascii="Times New Roman" w:hAnsi="Times New Roman"/>
          <w:sz w:val="24"/>
          <w:szCs w:val="24"/>
        </w:rPr>
        <w:sectPr w:rsidR="0054015D" w:rsidRPr="00066AE8" w:rsidSect="00C545BD">
          <w:footerReference w:type="even" r:id="rId7"/>
          <w:footerReference w:type="default" r:id="rId8"/>
          <w:pgSz w:w="11909" w:h="16834"/>
          <w:pgMar w:top="608" w:right="629" w:bottom="1276" w:left="1431" w:header="0" w:footer="3" w:gutter="0"/>
          <w:cols w:space="720"/>
          <w:noEndnote/>
          <w:titlePg/>
          <w:docGrid w:linePitch="360"/>
        </w:sectPr>
      </w:pPr>
    </w:p>
    <w:p w:rsidR="0054015D" w:rsidRPr="006C3AC6" w:rsidRDefault="0054015D" w:rsidP="006C3AC6">
      <w:pPr>
        <w:spacing w:after="0" w:line="240" w:lineRule="auto"/>
        <w:rPr>
          <w:rStyle w:val="MSGENFONTSTYLENAMETEMPLATEROLELEVELMSGENFONTSTYLENAMEBYROLEHEADING412"/>
          <w:rFonts w:ascii="Times New Roman" w:hAnsi="Times New Roman"/>
          <w:b w:val="0"/>
          <w:bCs w:val="0"/>
          <w:sz w:val="22"/>
          <w:szCs w:val="22"/>
          <w:shd w:val="clear" w:color="auto" w:fill="auto"/>
          <w:lang w:val="ru-RU"/>
        </w:rPr>
      </w:pPr>
      <w:bookmarkStart w:id="169" w:name="bookmark288"/>
      <w:r w:rsidRPr="006C3AC6">
        <w:rPr>
          <w:rStyle w:val="MSGENFONTSTYLENAMETEMPLATEROLELEVELMSGENFONTSTYLENAMEBYROLEHEADING412"/>
          <w:rFonts w:ascii="Times New Roman" w:hAnsi="Times New Roman"/>
          <w:b w:val="0"/>
          <w:color w:val="000000"/>
          <w:sz w:val="22"/>
          <w:szCs w:val="22"/>
          <w:lang w:val="ru-RU"/>
        </w:rPr>
        <w:t xml:space="preserve">Приложение 1 </w:t>
      </w:r>
      <w:r w:rsidRPr="006C3AC6">
        <w:rPr>
          <w:rFonts w:ascii="Times New Roman" w:hAnsi="Times New Roman"/>
          <w:lang w:val="ru-RU"/>
        </w:rPr>
        <w:t>к приказу Министерства образования, науки и молодежи Республики Крым от 11.06.2015 №555</w:t>
      </w:r>
    </w:p>
    <w:p w:rsidR="0054015D" w:rsidRPr="00066AE8" w:rsidRDefault="0054015D" w:rsidP="006357B2">
      <w:pPr>
        <w:pStyle w:val="MSGENFONTSTYLENAMETEMPLATEROLELEVELMSGENFONTSTYLENAMEBYROLEHEADING41"/>
        <w:keepNext/>
        <w:keepLines/>
        <w:shd w:val="clear" w:color="auto" w:fill="auto"/>
        <w:spacing w:after="0" w:line="260" w:lineRule="exact"/>
        <w:ind w:left="160" w:firstLine="0"/>
        <w:jc w:val="left"/>
        <w:rPr>
          <w:rStyle w:val="MSGENFONTSTYLENAMETEMPLATEROLELEVELMSGENFONTSTYLENAMEBYROLEHEADING4"/>
          <w:rFonts w:ascii="Times New Roman" w:hAnsi="Times New Roman"/>
          <w:b/>
          <w:color w:val="000000"/>
          <w:sz w:val="24"/>
          <w:szCs w:val="24"/>
        </w:rPr>
      </w:pPr>
      <w:r w:rsidRPr="00066AE8">
        <w:rPr>
          <w:rStyle w:val="MSGENFONTSTYLENAMETEMPLATEROLELEVELMSGENFONTSTYLENAMEBYROLEHEADING412"/>
          <w:rFonts w:ascii="Times New Roman" w:hAnsi="Times New Roman"/>
          <w:b/>
          <w:color w:val="000000"/>
          <w:sz w:val="24"/>
          <w:szCs w:val="24"/>
        </w:rPr>
        <w:t>1.5.</w:t>
      </w:r>
      <w:r w:rsidRPr="00066AE8">
        <w:rPr>
          <w:rStyle w:val="MSGENFONTSTYLENAMETEMPLATEROLELEVELMSGENFONTSTYLENAMEBYROLEHEADING4"/>
          <w:rFonts w:ascii="Times New Roman" w:hAnsi="Times New Roman"/>
          <w:b/>
          <w:color w:val="000000"/>
          <w:sz w:val="24"/>
          <w:szCs w:val="24"/>
        </w:rPr>
        <w:t xml:space="preserve"> Учебный план начальной школы (недельный)</w:t>
      </w:r>
      <w:bookmarkEnd w:id="169"/>
      <w:r w:rsidRPr="00066AE8">
        <w:rPr>
          <w:rStyle w:val="MSGENFONTSTYLENAMETEMPLATEROLELEVELMSGENFONTSTYLENAMEBYROLEHEADING4"/>
          <w:rFonts w:ascii="Times New Roman" w:hAnsi="Times New Roman"/>
          <w:b/>
          <w:color w:val="000000"/>
          <w:sz w:val="24"/>
          <w:szCs w:val="24"/>
        </w:rPr>
        <w:t xml:space="preserve"> для классов с русским языком обучения без изучения родного языка</w:t>
      </w:r>
    </w:p>
    <w:p w:rsidR="0054015D" w:rsidRPr="00066AE8" w:rsidRDefault="0054015D" w:rsidP="006357B2">
      <w:pPr>
        <w:pStyle w:val="MSGENFONTSTYLENAMETEMPLATEROLELEVELMSGENFONTSTYLENAMEBYROLEHEADING41"/>
        <w:keepNext/>
        <w:keepLines/>
        <w:shd w:val="clear" w:color="auto" w:fill="auto"/>
        <w:spacing w:after="0" w:line="260" w:lineRule="exact"/>
        <w:ind w:left="160" w:firstLine="0"/>
        <w:jc w:val="left"/>
        <w:rPr>
          <w:rStyle w:val="MSGENFONTSTYLENAMETEMPLATEROLELEVELMSGENFONTSTYLENAMEBYROLEHEADING4"/>
          <w:rFonts w:ascii="Times New Roman" w:hAnsi="Times New Roman"/>
          <w:b/>
          <w:color w:val="000000"/>
          <w:sz w:val="24"/>
          <w:szCs w:val="24"/>
        </w:rPr>
      </w:pPr>
    </w:p>
    <w:tbl>
      <w:tblPr>
        <w:tblW w:w="941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119"/>
        <w:gridCol w:w="1099"/>
        <w:gridCol w:w="546"/>
        <w:gridCol w:w="109"/>
        <w:gridCol w:w="660"/>
        <w:gridCol w:w="1187"/>
      </w:tblGrid>
      <w:tr w:rsidR="0054015D" w:rsidRPr="00982B57" w:rsidTr="006D7071">
        <w:tc>
          <w:tcPr>
            <w:tcW w:w="2694" w:type="dxa"/>
            <w:vMerge w:val="restart"/>
          </w:tcPr>
          <w:p w:rsidR="0054015D" w:rsidRPr="004E340F" w:rsidRDefault="0054015D" w:rsidP="006D7071">
            <w:pPr>
              <w:rPr>
                <w:rFonts w:ascii="Times New Roman" w:hAnsi="Times New Roman"/>
                <w:b/>
              </w:rPr>
            </w:pPr>
            <w:bookmarkStart w:id="170" w:name="bookmark289"/>
            <w:r w:rsidRPr="004E340F">
              <w:rPr>
                <w:rFonts w:ascii="Times New Roman" w:hAnsi="Times New Roman"/>
                <w:b/>
              </w:rPr>
              <w:t>Предметные области</w:t>
            </w:r>
          </w:p>
        </w:tc>
        <w:tc>
          <w:tcPr>
            <w:tcW w:w="3119" w:type="dxa"/>
            <w:vMerge w:val="restart"/>
          </w:tcPr>
          <w:p w:rsidR="0054015D" w:rsidRPr="004E340F" w:rsidRDefault="0054015D" w:rsidP="006D7071">
            <w:pPr>
              <w:rPr>
                <w:rFonts w:ascii="Times New Roman" w:hAnsi="Times New Roman"/>
                <w:b/>
              </w:rPr>
            </w:pPr>
            <w:r w:rsidRPr="004E340F">
              <w:rPr>
                <w:rFonts w:ascii="Times New Roman" w:hAnsi="Times New Roman"/>
                <w:b/>
              </w:rPr>
              <w:t>Учебные предметы</w:t>
            </w:r>
          </w:p>
        </w:tc>
        <w:tc>
          <w:tcPr>
            <w:tcW w:w="3601" w:type="dxa"/>
            <w:gridSpan w:val="5"/>
          </w:tcPr>
          <w:p w:rsidR="0054015D" w:rsidRPr="004E340F" w:rsidRDefault="0054015D" w:rsidP="006D7071">
            <w:pPr>
              <w:rPr>
                <w:rFonts w:ascii="Times New Roman" w:hAnsi="Times New Roman"/>
                <w:b/>
                <w:lang w:val="ru-RU"/>
              </w:rPr>
            </w:pPr>
            <w:r w:rsidRPr="004E340F">
              <w:rPr>
                <w:rFonts w:ascii="Times New Roman" w:hAnsi="Times New Roman"/>
                <w:b/>
                <w:lang w:val="ru-RU"/>
              </w:rPr>
              <w:t>Количество часов в неделю по классам</w:t>
            </w:r>
          </w:p>
        </w:tc>
      </w:tr>
      <w:tr w:rsidR="0054015D" w:rsidRPr="004E340F" w:rsidTr="006D7071">
        <w:trPr>
          <w:trHeight w:val="122"/>
        </w:trPr>
        <w:tc>
          <w:tcPr>
            <w:tcW w:w="2694" w:type="dxa"/>
            <w:vMerge/>
          </w:tcPr>
          <w:p w:rsidR="0054015D" w:rsidRPr="004E340F" w:rsidRDefault="0054015D" w:rsidP="006D7071">
            <w:pPr>
              <w:rPr>
                <w:rFonts w:ascii="Times New Roman" w:hAnsi="Times New Roman"/>
                <w:b/>
                <w:lang w:val="ru-RU"/>
              </w:rPr>
            </w:pPr>
          </w:p>
        </w:tc>
        <w:tc>
          <w:tcPr>
            <w:tcW w:w="3119" w:type="dxa"/>
            <w:vMerge/>
          </w:tcPr>
          <w:p w:rsidR="0054015D" w:rsidRPr="004E340F" w:rsidRDefault="0054015D" w:rsidP="006D7071">
            <w:pPr>
              <w:rPr>
                <w:rFonts w:ascii="Times New Roman" w:hAnsi="Times New Roman"/>
                <w:b/>
                <w:lang w:val="ru-RU"/>
              </w:rPr>
            </w:pPr>
          </w:p>
        </w:tc>
        <w:tc>
          <w:tcPr>
            <w:tcW w:w="1099" w:type="dxa"/>
          </w:tcPr>
          <w:p w:rsidR="0054015D" w:rsidRPr="004E340F" w:rsidRDefault="0054015D" w:rsidP="006D7071">
            <w:pPr>
              <w:rPr>
                <w:rFonts w:ascii="Times New Roman" w:hAnsi="Times New Roman"/>
                <w:b/>
              </w:rPr>
            </w:pPr>
            <w:r w:rsidRPr="004E340F">
              <w:rPr>
                <w:rFonts w:ascii="Times New Roman" w:hAnsi="Times New Roman"/>
                <w:b/>
              </w:rPr>
              <w:t>1-А</w:t>
            </w:r>
          </w:p>
        </w:tc>
        <w:tc>
          <w:tcPr>
            <w:tcW w:w="655" w:type="dxa"/>
            <w:gridSpan w:val="2"/>
          </w:tcPr>
          <w:p w:rsidR="0054015D" w:rsidRPr="004E340F" w:rsidRDefault="0054015D" w:rsidP="006D7071">
            <w:pPr>
              <w:rPr>
                <w:rFonts w:ascii="Times New Roman" w:hAnsi="Times New Roman"/>
                <w:b/>
              </w:rPr>
            </w:pPr>
            <w:r w:rsidRPr="004E340F">
              <w:rPr>
                <w:rFonts w:ascii="Times New Roman" w:hAnsi="Times New Roman"/>
                <w:b/>
              </w:rPr>
              <w:t>2-Б</w:t>
            </w:r>
          </w:p>
        </w:tc>
        <w:tc>
          <w:tcPr>
            <w:tcW w:w="660" w:type="dxa"/>
          </w:tcPr>
          <w:p w:rsidR="0054015D" w:rsidRPr="004E340F" w:rsidRDefault="0054015D" w:rsidP="006D7071">
            <w:pPr>
              <w:rPr>
                <w:rFonts w:ascii="Times New Roman" w:hAnsi="Times New Roman"/>
                <w:b/>
              </w:rPr>
            </w:pPr>
            <w:r w:rsidRPr="004E340F">
              <w:rPr>
                <w:rFonts w:ascii="Times New Roman" w:hAnsi="Times New Roman"/>
                <w:b/>
              </w:rPr>
              <w:t>3-Б</w:t>
            </w:r>
          </w:p>
        </w:tc>
        <w:tc>
          <w:tcPr>
            <w:tcW w:w="1187" w:type="dxa"/>
          </w:tcPr>
          <w:p w:rsidR="0054015D" w:rsidRPr="004E340F" w:rsidRDefault="0054015D" w:rsidP="006D7071">
            <w:pPr>
              <w:rPr>
                <w:rFonts w:ascii="Times New Roman" w:hAnsi="Times New Roman"/>
                <w:b/>
              </w:rPr>
            </w:pPr>
            <w:r w:rsidRPr="004E340F">
              <w:rPr>
                <w:rFonts w:ascii="Times New Roman" w:hAnsi="Times New Roman"/>
                <w:b/>
              </w:rPr>
              <w:t>4-А</w:t>
            </w:r>
          </w:p>
        </w:tc>
      </w:tr>
      <w:tr w:rsidR="0054015D" w:rsidRPr="004E340F" w:rsidTr="006D7071">
        <w:tc>
          <w:tcPr>
            <w:tcW w:w="2694" w:type="dxa"/>
          </w:tcPr>
          <w:p w:rsidR="0054015D" w:rsidRPr="004E340F" w:rsidRDefault="0054015D" w:rsidP="006D7071">
            <w:pPr>
              <w:spacing w:before="40" w:after="40"/>
              <w:rPr>
                <w:rFonts w:ascii="Times New Roman" w:hAnsi="Times New Roman"/>
              </w:rPr>
            </w:pP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Обязательная часть</w:t>
            </w:r>
          </w:p>
        </w:tc>
        <w:tc>
          <w:tcPr>
            <w:tcW w:w="3601" w:type="dxa"/>
            <w:gridSpan w:val="5"/>
          </w:tcPr>
          <w:p w:rsidR="0054015D" w:rsidRPr="004E340F" w:rsidRDefault="0054015D" w:rsidP="006D7071">
            <w:pPr>
              <w:spacing w:before="40" w:after="40"/>
              <w:rPr>
                <w:rFonts w:ascii="Times New Roman" w:hAnsi="Times New Roman"/>
              </w:rPr>
            </w:pPr>
          </w:p>
        </w:tc>
      </w:tr>
      <w:tr w:rsidR="0054015D" w:rsidRPr="004E340F" w:rsidTr="006D7071">
        <w:tc>
          <w:tcPr>
            <w:tcW w:w="2694" w:type="dxa"/>
            <w:vMerge w:val="restart"/>
          </w:tcPr>
          <w:p w:rsidR="0054015D" w:rsidRPr="004E340F" w:rsidRDefault="0054015D" w:rsidP="006D7071">
            <w:pPr>
              <w:spacing w:before="40" w:after="40"/>
              <w:rPr>
                <w:rFonts w:ascii="Times New Roman" w:hAnsi="Times New Roman"/>
              </w:rPr>
            </w:pPr>
            <w:r w:rsidRPr="004E340F">
              <w:rPr>
                <w:rFonts w:ascii="Times New Roman" w:hAnsi="Times New Roman"/>
              </w:rPr>
              <w:t>Филология</w:t>
            </w: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Русский язык</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5</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5</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5</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5</w:t>
            </w:r>
          </w:p>
        </w:tc>
      </w:tr>
      <w:tr w:rsidR="0054015D" w:rsidRPr="004E340F" w:rsidTr="006D7071">
        <w:tc>
          <w:tcPr>
            <w:tcW w:w="2694" w:type="dxa"/>
            <w:vMerge/>
          </w:tcPr>
          <w:p w:rsidR="0054015D" w:rsidRPr="004E340F" w:rsidRDefault="0054015D" w:rsidP="006D7071">
            <w:pPr>
              <w:spacing w:before="40" w:after="40"/>
              <w:rPr>
                <w:rFonts w:ascii="Times New Roman" w:hAnsi="Times New Roman"/>
              </w:rPr>
            </w:pP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Литературное чтение</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769" w:type="dxa"/>
            <w:gridSpan w:val="2"/>
          </w:tcPr>
          <w:p w:rsidR="0054015D" w:rsidRPr="004E340F" w:rsidRDefault="0054015D" w:rsidP="006D7071">
            <w:pPr>
              <w:spacing w:before="40" w:after="40"/>
              <w:ind w:left="71"/>
              <w:rPr>
                <w:rFonts w:ascii="Times New Roman" w:hAnsi="Times New Roman"/>
              </w:rPr>
            </w:pPr>
            <w:r w:rsidRPr="004E340F">
              <w:rPr>
                <w:rFonts w:ascii="Times New Roman" w:hAnsi="Times New Roman"/>
              </w:rPr>
              <w:t>4</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r>
      <w:tr w:rsidR="0054015D" w:rsidRPr="004E340F" w:rsidTr="006D7071">
        <w:tc>
          <w:tcPr>
            <w:tcW w:w="2694" w:type="dxa"/>
            <w:vMerge/>
          </w:tcPr>
          <w:p w:rsidR="0054015D" w:rsidRPr="004E340F" w:rsidRDefault="0054015D" w:rsidP="006D7071">
            <w:pPr>
              <w:spacing w:before="40" w:after="40"/>
              <w:rPr>
                <w:rFonts w:ascii="Times New Roman" w:hAnsi="Times New Roman"/>
              </w:rPr>
            </w:pP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Английский язык</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r>
      <w:tr w:rsidR="0054015D" w:rsidRPr="004E340F" w:rsidTr="006D7071">
        <w:tc>
          <w:tcPr>
            <w:tcW w:w="2694" w:type="dxa"/>
          </w:tcPr>
          <w:p w:rsidR="0054015D" w:rsidRPr="004E340F" w:rsidRDefault="0054015D" w:rsidP="006D7071">
            <w:pPr>
              <w:spacing w:before="40" w:after="40"/>
              <w:rPr>
                <w:rFonts w:ascii="Times New Roman" w:hAnsi="Times New Roman"/>
              </w:rPr>
            </w:pPr>
            <w:r w:rsidRPr="004E340F">
              <w:rPr>
                <w:rFonts w:ascii="Times New Roman" w:hAnsi="Times New Roman"/>
              </w:rPr>
              <w:t>Математика и информатика</w:t>
            </w: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Математика</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r>
      <w:tr w:rsidR="0054015D" w:rsidRPr="004E340F" w:rsidTr="006D7071">
        <w:trPr>
          <w:trHeight w:val="682"/>
        </w:trPr>
        <w:tc>
          <w:tcPr>
            <w:tcW w:w="2694" w:type="dxa"/>
          </w:tcPr>
          <w:p w:rsidR="0054015D" w:rsidRPr="004E340F" w:rsidRDefault="0054015D" w:rsidP="006D7071">
            <w:pPr>
              <w:spacing w:before="40" w:after="40"/>
              <w:rPr>
                <w:rFonts w:ascii="Times New Roman" w:hAnsi="Times New Roman"/>
              </w:rPr>
            </w:pPr>
            <w:r w:rsidRPr="004E340F">
              <w:rPr>
                <w:rFonts w:ascii="Times New Roman" w:hAnsi="Times New Roman"/>
              </w:rPr>
              <w:t>Обществознание и естествознание</w:t>
            </w: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Окружающий мир</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r>
      <w:tr w:rsidR="0054015D" w:rsidRPr="004E340F" w:rsidTr="006D7071">
        <w:trPr>
          <w:trHeight w:val="485"/>
        </w:trPr>
        <w:tc>
          <w:tcPr>
            <w:tcW w:w="2694"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Основы религиозной культуры и светской этики</w:t>
            </w:r>
          </w:p>
        </w:tc>
        <w:tc>
          <w:tcPr>
            <w:tcW w:w="311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Основы религиозной культуры и светской этики</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2694" w:type="dxa"/>
            <w:vMerge w:val="restart"/>
          </w:tcPr>
          <w:p w:rsidR="0054015D" w:rsidRPr="004E340F" w:rsidRDefault="0054015D" w:rsidP="006D7071">
            <w:pPr>
              <w:spacing w:before="40" w:after="40"/>
              <w:rPr>
                <w:rFonts w:ascii="Times New Roman" w:hAnsi="Times New Roman"/>
              </w:rPr>
            </w:pPr>
            <w:r w:rsidRPr="004E340F">
              <w:rPr>
                <w:rFonts w:ascii="Times New Roman" w:hAnsi="Times New Roman"/>
              </w:rPr>
              <w:t>Искусство</w:t>
            </w: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 xml:space="preserve">Музыка </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2694" w:type="dxa"/>
            <w:vMerge/>
          </w:tcPr>
          <w:p w:rsidR="0054015D" w:rsidRPr="004E340F" w:rsidRDefault="0054015D" w:rsidP="006D7071">
            <w:pPr>
              <w:spacing w:before="40" w:after="40"/>
              <w:rPr>
                <w:rFonts w:ascii="Times New Roman" w:hAnsi="Times New Roman"/>
              </w:rPr>
            </w:pP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Изобразительное искусство</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2694" w:type="dxa"/>
          </w:tcPr>
          <w:p w:rsidR="0054015D" w:rsidRPr="004E340F" w:rsidRDefault="0054015D" w:rsidP="006D7071">
            <w:pPr>
              <w:spacing w:before="40" w:after="40"/>
              <w:rPr>
                <w:rFonts w:ascii="Times New Roman" w:hAnsi="Times New Roman"/>
              </w:rPr>
            </w:pPr>
            <w:r w:rsidRPr="004E340F">
              <w:rPr>
                <w:rFonts w:ascii="Times New Roman" w:hAnsi="Times New Roman"/>
              </w:rPr>
              <w:t>Технология</w:t>
            </w: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Технология</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2694" w:type="dxa"/>
          </w:tcPr>
          <w:p w:rsidR="0054015D" w:rsidRPr="004E340F" w:rsidRDefault="0054015D" w:rsidP="006D7071">
            <w:pPr>
              <w:spacing w:before="40" w:after="40"/>
              <w:rPr>
                <w:rFonts w:ascii="Times New Roman" w:hAnsi="Times New Roman"/>
              </w:rPr>
            </w:pPr>
            <w:r w:rsidRPr="004E340F">
              <w:rPr>
                <w:rFonts w:ascii="Times New Roman" w:hAnsi="Times New Roman"/>
              </w:rPr>
              <w:t>Физическая культура</w:t>
            </w:r>
          </w:p>
        </w:tc>
        <w:tc>
          <w:tcPr>
            <w:tcW w:w="3119" w:type="dxa"/>
          </w:tcPr>
          <w:p w:rsidR="0054015D" w:rsidRPr="004E340F" w:rsidRDefault="0054015D" w:rsidP="006D7071">
            <w:pPr>
              <w:spacing w:before="40" w:after="40"/>
              <w:rPr>
                <w:rFonts w:ascii="Times New Roman" w:hAnsi="Times New Roman"/>
              </w:rPr>
            </w:pPr>
            <w:r w:rsidRPr="004E340F">
              <w:rPr>
                <w:rFonts w:ascii="Times New Roman" w:hAnsi="Times New Roman"/>
              </w:rPr>
              <w:t xml:space="preserve">Физическая культура </w:t>
            </w:r>
          </w:p>
        </w:tc>
        <w:tc>
          <w:tcPr>
            <w:tcW w:w="1099"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546"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b/>
              </w:rPr>
            </w:pPr>
            <w:r w:rsidRPr="004E340F">
              <w:rPr>
                <w:rFonts w:ascii="Times New Roman" w:hAnsi="Times New Roman"/>
                <w:b/>
              </w:rPr>
              <w:t>ИТОГО</w:t>
            </w:r>
          </w:p>
        </w:tc>
        <w:tc>
          <w:tcPr>
            <w:tcW w:w="1099" w:type="dxa"/>
          </w:tcPr>
          <w:p w:rsidR="0054015D" w:rsidRPr="004E340F" w:rsidRDefault="0054015D" w:rsidP="006D7071">
            <w:pPr>
              <w:spacing w:before="40" w:after="40"/>
              <w:rPr>
                <w:rFonts w:ascii="Times New Roman" w:hAnsi="Times New Roman"/>
                <w:b/>
                <w:lang w:val="ru-RU"/>
              </w:rPr>
            </w:pPr>
            <w:r w:rsidRPr="004E340F">
              <w:rPr>
                <w:rFonts w:ascii="Times New Roman" w:hAnsi="Times New Roman"/>
                <w:b/>
                <w:lang w:val="ru-RU"/>
              </w:rPr>
              <w:t>21</w:t>
            </w:r>
          </w:p>
        </w:tc>
        <w:tc>
          <w:tcPr>
            <w:tcW w:w="546" w:type="dxa"/>
          </w:tcPr>
          <w:p w:rsidR="0054015D" w:rsidRPr="004E340F" w:rsidRDefault="0054015D" w:rsidP="006D7071">
            <w:pPr>
              <w:spacing w:before="40" w:after="40"/>
              <w:rPr>
                <w:rFonts w:ascii="Times New Roman" w:hAnsi="Times New Roman"/>
                <w:b/>
                <w:lang w:val="ru-RU"/>
              </w:rPr>
            </w:pPr>
            <w:r w:rsidRPr="004E340F">
              <w:rPr>
                <w:rFonts w:ascii="Times New Roman" w:hAnsi="Times New Roman"/>
                <w:b/>
              </w:rPr>
              <w:t>2</w:t>
            </w:r>
            <w:r w:rsidRPr="004E340F">
              <w:rPr>
                <w:rFonts w:ascii="Times New Roman" w:hAnsi="Times New Roman"/>
                <w:b/>
                <w:lang w:val="ru-RU"/>
              </w:rPr>
              <w:t>3</w:t>
            </w:r>
          </w:p>
        </w:tc>
        <w:tc>
          <w:tcPr>
            <w:tcW w:w="769" w:type="dxa"/>
            <w:gridSpan w:val="2"/>
          </w:tcPr>
          <w:p w:rsidR="0054015D" w:rsidRPr="004E340F" w:rsidRDefault="0054015D" w:rsidP="006D7071">
            <w:pPr>
              <w:spacing w:before="40" w:after="40"/>
              <w:rPr>
                <w:rFonts w:ascii="Times New Roman" w:hAnsi="Times New Roman"/>
                <w:b/>
              </w:rPr>
            </w:pPr>
            <w:r w:rsidRPr="004E340F">
              <w:rPr>
                <w:rFonts w:ascii="Times New Roman" w:hAnsi="Times New Roman"/>
                <w:b/>
              </w:rPr>
              <w:t>23</w:t>
            </w:r>
          </w:p>
        </w:tc>
        <w:tc>
          <w:tcPr>
            <w:tcW w:w="1187" w:type="dxa"/>
          </w:tcPr>
          <w:p w:rsidR="0054015D" w:rsidRPr="004E340F" w:rsidRDefault="0054015D" w:rsidP="006D7071">
            <w:pPr>
              <w:spacing w:before="40" w:after="40"/>
              <w:rPr>
                <w:rFonts w:ascii="Times New Roman" w:hAnsi="Times New Roman"/>
                <w:b/>
              </w:rPr>
            </w:pPr>
            <w:r w:rsidRPr="004E340F">
              <w:rPr>
                <w:rFonts w:ascii="Times New Roman" w:hAnsi="Times New Roman"/>
                <w:b/>
              </w:rPr>
              <w:t>23</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b/>
                <w:lang w:val="ru-RU"/>
              </w:rPr>
            </w:pPr>
            <w:r w:rsidRPr="004E340F">
              <w:rPr>
                <w:rFonts w:ascii="Times New Roman" w:hAnsi="Times New Roman"/>
                <w:lang w:val="ru-RU"/>
              </w:rPr>
              <w:t>Часть, формируемая участниками образовательных отношений при 5-дневной учебной неделе</w:t>
            </w:r>
          </w:p>
        </w:tc>
        <w:tc>
          <w:tcPr>
            <w:tcW w:w="109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w:t>
            </w:r>
          </w:p>
        </w:tc>
        <w:tc>
          <w:tcPr>
            <w:tcW w:w="546"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Максимальная допустимая недельная образовательная нагрузка при 5-дневной учебной неделе</w:t>
            </w:r>
          </w:p>
        </w:tc>
        <w:tc>
          <w:tcPr>
            <w:tcW w:w="109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21</w:t>
            </w:r>
          </w:p>
        </w:tc>
        <w:tc>
          <w:tcPr>
            <w:tcW w:w="546"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23</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23</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23</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Курс «Культура добрососедства»</w:t>
            </w:r>
          </w:p>
        </w:tc>
        <w:tc>
          <w:tcPr>
            <w:tcW w:w="109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546"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b/>
              </w:rPr>
            </w:pPr>
            <w:r w:rsidRPr="004E340F">
              <w:rPr>
                <w:rFonts w:ascii="Times New Roman" w:hAnsi="Times New Roman"/>
                <w:b/>
              </w:rPr>
              <w:t>Внеурочная деятельность</w:t>
            </w:r>
          </w:p>
        </w:tc>
        <w:tc>
          <w:tcPr>
            <w:tcW w:w="1099" w:type="dxa"/>
          </w:tcPr>
          <w:p w:rsidR="0054015D" w:rsidRPr="004E340F" w:rsidRDefault="0054015D" w:rsidP="006D7071">
            <w:pPr>
              <w:spacing w:before="40" w:after="40"/>
              <w:rPr>
                <w:rFonts w:ascii="Times New Roman" w:hAnsi="Times New Roman"/>
                <w:b/>
              </w:rPr>
            </w:pPr>
            <w:r w:rsidRPr="004E340F">
              <w:rPr>
                <w:rFonts w:ascii="Times New Roman" w:hAnsi="Times New Roman"/>
                <w:b/>
                <w:lang w:val="ru-RU"/>
              </w:rPr>
              <w:t>9</w:t>
            </w:r>
          </w:p>
        </w:tc>
        <w:tc>
          <w:tcPr>
            <w:tcW w:w="546" w:type="dxa"/>
          </w:tcPr>
          <w:p w:rsidR="0054015D" w:rsidRPr="004E340F" w:rsidRDefault="0054015D" w:rsidP="006D7071">
            <w:pPr>
              <w:spacing w:before="40" w:after="40"/>
              <w:rPr>
                <w:rFonts w:ascii="Times New Roman" w:hAnsi="Times New Roman"/>
                <w:b/>
              </w:rPr>
            </w:pPr>
            <w:r w:rsidRPr="004E340F">
              <w:rPr>
                <w:rFonts w:ascii="Times New Roman" w:hAnsi="Times New Roman"/>
                <w:b/>
              </w:rPr>
              <w:t>9</w:t>
            </w:r>
          </w:p>
        </w:tc>
        <w:tc>
          <w:tcPr>
            <w:tcW w:w="769" w:type="dxa"/>
            <w:gridSpan w:val="2"/>
          </w:tcPr>
          <w:p w:rsidR="0054015D" w:rsidRPr="004E340F" w:rsidRDefault="0054015D" w:rsidP="006D7071">
            <w:pPr>
              <w:spacing w:before="40" w:after="40"/>
              <w:rPr>
                <w:rFonts w:ascii="Times New Roman" w:hAnsi="Times New Roman"/>
                <w:b/>
              </w:rPr>
            </w:pPr>
            <w:r w:rsidRPr="004E340F">
              <w:rPr>
                <w:rFonts w:ascii="Times New Roman" w:hAnsi="Times New Roman"/>
                <w:b/>
              </w:rPr>
              <w:t>9</w:t>
            </w:r>
          </w:p>
        </w:tc>
        <w:tc>
          <w:tcPr>
            <w:tcW w:w="1187" w:type="dxa"/>
          </w:tcPr>
          <w:p w:rsidR="0054015D" w:rsidRPr="004E340F" w:rsidRDefault="0054015D" w:rsidP="006D7071">
            <w:pPr>
              <w:spacing w:before="40" w:after="40"/>
              <w:rPr>
                <w:rFonts w:ascii="Times New Roman" w:hAnsi="Times New Roman"/>
                <w:b/>
              </w:rPr>
            </w:pPr>
            <w:r w:rsidRPr="004E340F">
              <w:rPr>
                <w:rFonts w:ascii="Times New Roman" w:hAnsi="Times New Roman"/>
                <w:b/>
              </w:rPr>
              <w:t>9</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Занимательный русский язык</w:t>
            </w:r>
          </w:p>
        </w:tc>
        <w:tc>
          <w:tcPr>
            <w:tcW w:w="1099"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546" w:type="dxa"/>
          </w:tcPr>
          <w:p w:rsidR="0054015D" w:rsidRPr="004E340F" w:rsidRDefault="0054015D" w:rsidP="006D7071">
            <w:pPr>
              <w:spacing w:before="40" w:after="40"/>
              <w:rPr>
                <w:rFonts w:ascii="Times New Roman" w:hAnsi="Times New Roman"/>
                <w:lang w:val="ru-RU"/>
              </w:rPr>
            </w:pPr>
            <w:r>
              <w:rPr>
                <w:rFonts w:ascii="Times New Roman" w:hAnsi="Times New Roman"/>
                <w:lang w:val="ru-RU"/>
              </w:rPr>
              <w:t>1</w:t>
            </w:r>
          </w:p>
        </w:tc>
        <w:tc>
          <w:tcPr>
            <w:tcW w:w="769" w:type="dxa"/>
            <w:gridSpan w:val="2"/>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Заниматика</w:t>
            </w:r>
          </w:p>
        </w:tc>
        <w:tc>
          <w:tcPr>
            <w:tcW w:w="1099"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546"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769" w:type="dxa"/>
            <w:gridSpan w:val="2"/>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Воспитание сказкой</w:t>
            </w:r>
          </w:p>
        </w:tc>
        <w:tc>
          <w:tcPr>
            <w:tcW w:w="1099"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546" w:type="dxa"/>
          </w:tcPr>
          <w:p w:rsidR="0054015D" w:rsidRPr="004E340F" w:rsidRDefault="0054015D" w:rsidP="006D7071">
            <w:pPr>
              <w:spacing w:before="40" w:after="40"/>
              <w:rPr>
                <w:rFonts w:ascii="Times New Roman" w:hAnsi="Times New Roman"/>
                <w:lang w:val="ru-RU"/>
              </w:rPr>
            </w:pP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Бисероплетение</w:t>
            </w:r>
          </w:p>
        </w:tc>
        <w:tc>
          <w:tcPr>
            <w:tcW w:w="1099"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546"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Культура общения</w:t>
            </w:r>
          </w:p>
        </w:tc>
        <w:tc>
          <w:tcPr>
            <w:tcW w:w="1099"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546"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769" w:type="dxa"/>
            <w:gridSpan w:val="2"/>
          </w:tcPr>
          <w:p w:rsidR="0054015D" w:rsidRPr="004E340F" w:rsidRDefault="0054015D" w:rsidP="006D7071">
            <w:pPr>
              <w:spacing w:before="40" w:after="40"/>
              <w:rPr>
                <w:rFonts w:ascii="Times New Roman" w:hAnsi="Times New Roman"/>
              </w:rPr>
            </w:pPr>
          </w:p>
        </w:tc>
        <w:tc>
          <w:tcPr>
            <w:tcW w:w="1187" w:type="dxa"/>
          </w:tcPr>
          <w:p w:rsidR="0054015D" w:rsidRPr="004E340F" w:rsidRDefault="0054015D" w:rsidP="006D7071">
            <w:pPr>
              <w:spacing w:before="40" w:after="40"/>
              <w:rPr>
                <w:rFonts w:ascii="Times New Roman" w:hAnsi="Times New Roman"/>
              </w:rPr>
            </w:pP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Весёлый английский язык</w:t>
            </w:r>
          </w:p>
        </w:tc>
        <w:tc>
          <w:tcPr>
            <w:tcW w:w="1099" w:type="dxa"/>
          </w:tcPr>
          <w:p w:rsidR="0054015D" w:rsidRPr="006C3AC6" w:rsidRDefault="0054015D" w:rsidP="006D7071">
            <w:pPr>
              <w:spacing w:before="40" w:after="40"/>
              <w:rPr>
                <w:rFonts w:ascii="Times New Roman" w:hAnsi="Times New Roman"/>
                <w:lang w:val="ru-RU"/>
              </w:rPr>
            </w:pPr>
          </w:p>
        </w:tc>
        <w:tc>
          <w:tcPr>
            <w:tcW w:w="546"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Уроки доктора Здоровья</w:t>
            </w:r>
          </w:p>
        </w:tc>
        <w:tc>
          <w:tcPr>
            <w:tcW w:w="1099" w:type="dxa"/>
          </w:tcPr>
          <w:p w:rsidR="0054015D" w:rsidRPr="006C3AC6" w:rsidRDefault="0054015D" w:rsidP="006D7071">
            <w:pPr>
              <w:spacing w:before="40" w:after="40"/>
              <w:rPr>
                <w:rFonts w:ascii="Times New Roman" w:hAnsi="Times New Roman"/>
                <w:lang w:val="ru-RU"/>
              </w:rPr>
            </w:pPr>
          </w:p>
        </w:tc>
        <w:tc>
          <w:tcPr>
            <w:tcW w:w="546"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769" w:type="dxa"/>
            <w:gridSpan w:val="2"/>
          </w:tcPr>
          <w:p w:rsidR="0054015D" w:rsidRPr="004E340F" w:rsidRDefault="0054015D" w:rsidP="006D7071">
            <w:pPr>
              <w:spacing w:before="40" w:after="40"/>
              <w:rPr>
                <w:rFonts w:ascii="Times New Roman" w:hAnsi="Times New Roman"/>
              </w:rPr>
            </w:pPr>
          </w:p>
        </w:tc>
        <w:tc>
          <w:tcPr>
            <w:tcW w:w="1187" w:type="dxa"/>
          </w:tcPr>
          <w:p w:rsidR="0054015D" w:rsidRPr="004E340F" w:rsidRDefault="0054015D" w:rsidP="006D7071">
            <w:pPr>
              <w:spacing w:before="40" w:after="40"/>
              <w:rPr>
                <w:rFonts w:ascii="Times New Roman" w:hAnsi="Times New Roman"/>
              </w:rPr>
            </w:pP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rPr>
              <w:t>Урок здоровья</w:t>
            </w:r>
            <w:r w:rsidRPr="004E340F">
              <w:rPr>
                <w:rFonts w:ascii="Times New Roman" w:hAnsi="Times New Roman"/>
                <w:lang w:val="ru-RU"/>
              </w:rPr>
              <w:t>. Здоровейка</w:t>
            </w:r>
          </w:p>
        </w:tc>
        <w:tc>
          <w:tcPr>
            <w:tcW w:w="109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546" w:type="dxa"/>
          </w:tcPr>
          <w:p w:rsidR="0054015D" w:rsidRPr="004E340F" w:rsidRDefault="0054015D" w:rsidP="006D7071">
            <w:pPr>
              <w:spacing w:before="40" w:after="40"/>
              <w:rPr>
                <w:rFonts w:ascii="Times New Roman" w:hAnsi="Times New Roman"/>
                <w:lang w:val="ru-RU"/>
              </w:rPr>
            </w:pP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Мир сказок</w:t>
            </w:r>
          </w:p>
        </w:tc>
        <w:tc>
          <w:tcPr>
            <w:tcW w:w="1099" w:type="dxa"/>
          </w:tcPr>
          <w:p w:rsidR="0054015D" w:rsidRPr="004E340F" w:rsidRDefault="0054015D" w:rsidP="006D7071">
            <w:pPr>
              <w:spacing w:before="40" w:after="40"/>
              <w:rPr>
                <w:rFonts w:ascii="Times New Roman" w:hAnsi="Times New Roman"/>
              </w:rPr>
            </w:pPr>
          </w:p>
        </w:tc>
        <w:tc>
          <w:tcPr>
            <w:tcW w:w="546"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769" w:type="dxa"/>
            <w:gridSpan w:val="2"/>
          </w:tcPr>
          <w:p w:rsidR="0054015D" w:rsidRPr="004E340F" w:rsidRDefault="0054015D" w:rsidP="006D7071">
            <w:pPr>
              <w:spacing w:before="40" w:after="40"/>
              <w:rPr>
                <w:rFonts w:ascii="Times New Roman" w:hAnsi="Times New Roman"/>
              </w:rPr>
            </w:pPr>
          </w:p>
        </w:tc>
        <w:tc>
          <w:tcPr>
            <w:tcW w:w="1187" w:type="dxa"/>
          </w:tcPr>
          <w:p w:rsidR="0054015D" w:rsidRPr="004E340F" w:rsidRDefault="0054015D" w:rsidP="006D7071">
            <w:pPr>
              <w:spacing w:before="40" w:after="40"/>
              <w:rPr>
                <w:rFonts w:ascii="Times New Roman" w:hAnsi="Times New Roman"/>
              </w:rPr>
            </w:pP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Кукольный</w:t>
            </w:r>
          </w:p>
        </w:tc>
        <w:tc>
          <w:tcPr>
            <w:tcW w:w="109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546" w:type="dxa"/>
          </w:tcPr>
          <w:p w:rsidR="0054015D" w:rsidRPr="004E340F" w:rsidRDefault="0054015D" w:rsidP="006D7071">
            <w:pPr>
              <w:spacing w:before="40" w:after="40"/>
              <w:rPr>
                <w:rFonts w:ascii="Times New Roman" w:hAnsi="Times New Roman"/>
                <w:lang w:val="ru-RU"/>
              </w:rPr>
            </w:pPr>
          </w:p>
        </w:tc>
        <w:tc>
          <w:tcPr>
            <w:tcW w:w="769" w:type="dxa"/>
            <w:gridSpan w:val="2"/>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1187"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Основы православной культуры</w:t>
            </w:r>
          </w:p>
        </w:tc>
        <w:tc>
          <w:tcPr>
            <w:tcW w:w="1099"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546"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Занимательная информатика</w:t>
            </w:r>
          </w:p>
        </w:tc>
        <w:tc>
          <w:tcPr>
            <w:tcW w:w="1099" w:type="dxa"/>
          </w:tcPr>
          <w:p w:rsidR="0054015D" w:rsidRPr="004E340F" w:rsidRDefault="0054015D" w:rsidP="006D7071">
            <w:pPr>
              <w:spacing w:before="40" w:after="40"/>
              <w:rPr>
                <w:rFonts w:ascii="Times New Roman" w:hAnsi="Times New Roman"/>
                <w:lang w:val="ru-RU"/>
              </w:rPr>
            </w:pPr>
          </w:p>
        </w:tc>
        <w:tc>
          <w:tcPr>
            <w:tcW w:w="546" w:type="dxa"/>
          </w:tcPr>
          <w:p w:rsidR="0054015D" w:rsidRPr="004E340F" w:rsidRDefault="0054015D" w:rsidP="006D7071">
            <w:pPr>
              <w:spacing w:before="40" w:after="40"/>
              <w:rPr>
                <w:rFonts w:ascii="Times New Roman" w:hAnsi="Times New Roman"/>
                <w:lang w:val="ru-RU"/>
              </w:rPr>
            </w:pPr>
            <w:r>
              <w:rPr>
                <w:rFonts w:ascii="Times New Roman" w:hAnsi="Times New Roman"/>
                <w:lang w:val="ru-RU"/>
              </w:rPr>
              <w:t>1</w:t>
            </w:r>
          </w:p>
        </w:tc>
        <w:tc>
          <w:tcPr>
            <w:tcW w:w="769"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87" w:type="dxa"/>
          </w:tcPr>
          <w:p w:rsidR="0054015D" w:rsidRPr="004E340F" w:rsidRDefault="0054015D" w:rsidP="006D7071">
            <w:pPr>
              <w:spacing w:before="40" w:after="40"/>
              <w:rPr>
                <w:rFonts w:ascii="Times New Roman" w:hAnsi="Times New Roman"/>
                <w:lang w:val="ru-RU"/>
              </w:rPr>
            </w:pPr>
            <w:r>
              <w:rPr>
                <w:rFonts w:ascii="Times New Roman" w:hAnsi="Times New Roman"/>
                <w:lang w:val="ru-RU"/>
              </w:rPr>
              <w:t>1</w:t>
            </w: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Учись, играя. Английский язык</w:t>
            </w:r>
          </w:p>
        </w:tc>
        <w:tc>
          <w:tcPr>
            <w:tcW w:w="109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546" w:type="dxa"/>
          </w:tcPr>
          <w:p w:rsidR="0054015D" w:rsidRPr="004E340F" w:rsidRDefault="0054015D" w:rsidP="006D7071">
            <w:pPr>
              <w:spacing w:before="40" w:after="40"/>
              <w:rPr>
                <w:rFonts w:ascii="Times New Roman" w:hAnsi="Times New Roman"/>
              </w:rPr>
            </w:pPr>
          </w:p>
        </w:tc>
        <w:tc>
          <w:tcPr>
            <w:tcW w:w="769" w:type="dxa"/>
            <w:gridSpan w:val="2"/>
          </w:tcPr>
          <w:p w:rsidR="0054015D" w:rsidRPr="004E340F" w:rsidRDefault="0054015D" w:rsidP="006D7071">
            <w:pPr>
              <w:spacing w:before="40" w:after="40"/>
              <w:rPr>
                <w:rFonts w:ascii="Times New Roman" w:hAnsi="Times New Roman"/>
              </w:rPr>
            </w:pPr>
          </w:p>
        </w:tc>
        <w:tc>
          <w:tcPr>
            <w:tcW w:w="1187" w:type="dxa"/>
          </w:tcPr>
          <w:p w:rsidR="0054015D" w:rsidRPr="004E340F" w:rsidRDefault="0054015D" w:rsidP="006D7071">
            <w:pPr>
              <w:spacing w:before="40" w:after="40"/>
              <w:rPr>
                <w:rFonts w:ascii="Times New Roman" w:hAnsi="Times New Roman"/>
              </w:rPr>
            </w:pPr>
          </w:p>
        </w:tc>
      </w:tr>
      <w:tr w:rsidR="0054015D" w:rsidRPr="004E340F" w:rsidTr="006D7071">
        <w:tc>
          <w:tcPr>
            <w:tcW w:w="5813" w:type="dxa"/>
            <w:gridSpan w:val="2"/>
          </w:tcPr>
          <w:p w:rsidR="0054015D" w:rsidRPr="004E340F" w:rsidRDefault="0054015D" w:rsidP="006D7071">
            <w:pPr>
              <w:spacing w:before="40" w:after="40"/>
              <w:rPr>
                <w:rFonts w:ascii="Times New Roman" w:hAnsi="Times New Roman"/>
              </w:rPr>
            </w:pPr>
          </w:p>
        </w:tc>
        <w:tc>
          <w:tcPr>
            <w:tcW w:w="1099" w:type="dxa"/>
          </w:tcPr>
          <w:p w:rsidR="0054015D" w:rsidRPr="006C3AC6" w:rsidRDefault="0054015D" w:rsidP="006D7071">
            <w:pPr>
              <w:spacing w:before="40" w:after="40"/>
              <w:rPr>
                <w:rFonts w:ascii="Times New Roman" w:hAnsi="Times New Roman"/>
                <w:b/>
                <w:lang w:val="ru-RU"/>
              </w:rPr>
            </w:pPr>
            <w:r>
              <w:rPr>
                <w:rFonts w:ascii="Times New Roman" w:hAnsi="Times New Roman"/>
                <w:b/>
                <w:lang w:val="ru-RU"/>
              </w:rPr>
              <w:t>31</w:t>
            </w:r>
          </w:p>
        </w:tc>
        <w:tc>
          <w:tcPr>
            <w:tcW w:w="546" w:type="dxa"/>
          </w:tcPr>
          <w:p w:rsidR="0054015D" w:rsidRPr="004E340F" w:rsidRDefault="0054015D" w:rsidP="006D7071">
            <w:pPr>
              <w:spacing w:before="40" w:after="40"/>
              <w:rPr>
                <w:rFonts w:ascii="Times New Roman" w:hAnsi="Times New Roman"/>
                <w:b/>
                <w:lang w:val="ru-RU"/>
              </w:rPr>
            </w:pPr>
            <w:r w:rsidRPr="004E340F">
              <w:rPr>
                <w:rFonts w:ascii="Times New Roman" w:hAnsi="Times New Roman"/>
                <w:b/>
              </w:rPr>
              <w:t>3</w:t>
            </w:r>
            <w:r w:rsidRPr="004E340F">
              <w:rPr>
                <w:rFonts w:ascii="Times New Roman" w:hAnsi="Times New Roman"/>
                <w:b/>
                <w:lang w:val="ru-RU"/>
              </w:rPr>
              <w:t>3</w:t>
            </w:r>
          </w:p>
        </w:tc>
        <w:tc>
          <w:tcPr>
            <w:tcW w:w="769" w:type="dxa"/>
            <w:gridSpan w:val="2"/>
          </w:tcPr>
          <w:p w:rsidR="0054015D" w:rsidRPr="004E340F" w:rsidRDefault="0054015D" w:rsidP="006D7071">
            <w:pPr>
              <w:spacing w:before="40" w:after="40"/>
              <w:rPr>
                <w:rFonts w:ascii="Times New Roman" w:hAnsi="Times New Roman"/>
                <w:b/>
              </w:rPr>
            </w:pPr>
            <w:r w:rsidRPr="004E340F">
              <w:rPr>
                <w:rFonts w:ascii="Times New Roman" w:hAnsi="Times New Roman"/>
                <w:b/>
              </w:rPr>
              <w:t>33</w:t>
            </w:r>
          </w:p>
        </w:tc>
        <w:tc>
          <w:tcPr>
            <w:tcW w:w="1187" w:type="dxa"/>
          </w:tcPr>
          <w:p w:rsidR="0054015D" w:rsidRPr="004E340F" w:rsidRDefault="0054015D" w:rsidP="006D7071">
            <w:pPr>
              <w:spacing w:before="40" w:after="40"/>
              <w:rPr>
                <w:rFonts w:ascii="Times New Roman" w:hAnsi="Times New Roman"/>
                <w:b/>
              </w:rPr>
            </w:pPr>
            <w:r w:rsidRPr="004E340F">
              <w:rPr>
                <w:rFonts w:ascii="Times New Roman" w:hAnsi="Times New Roman"/>
                <w:b/>
              </w:rPr>
              <w:t>33</w:t>
            </w:r>
          </w:p>
        </w:tc>
      </w:tr>
    </w:tbl>
    <w:p w:rsidR="0054015D" w:rsidRPr="00A17136" w:rsidRDefault="0054015D" w:rsidP="00A17136">
      <w:pPr>
        <w:spacing w:after="0" w:line="240" w:lineRule="auto"/>
        <w:rPr>
          <w:rStyle w:val="MSGENFONTSTYLENAMETEMPLATEROLELEVELMSGENFONTSTYLENAMEBYROLEHEADING412"/>
          <w:rFonts w:ascii="Times New Roman" w:hAnsi="Times New Roman"/>
          <w:b w:val="0"/>
          <w:bCs w:val="0"/>
          <w:sz w:val="22"/>
          <w:szCs w:val="22"/>
          <w:shd w:val="clear" w:color="auto" w:fill="auto"/>
          <w:lang w:val="ru-RU"/>
        </w:rPr>
      </w:pPr>
      <w:r w:rsidRPr="00A17136">
        <w:rPr>
          <w:rStyle w:val="MSGENFONTSTYLENAMETEMPLATEROLELEVELMSGENFONTSTYLENAMEBYROLEHEADING412"/>
          <w:rFonts w:ascii="Times New Roman" w:hAnsi="Times New Roman"/>
          <w:b w:val="0"/>
          <w:color w:val="000000"/>
          <w:sz w:val="22"/>
          <w:szCs w:val="22"/>
          <w:lang w:val="ru-RU"/>
        </w:rPr>
        <w:t xml:space="preserve">Приложение 4 </w:t>
      </w:r>
      <w:r w:rsidRPr="00A17136">
        <w:rPr>
          <w:rFonts w:ascii="Times New Roman" w:hAnsi="Times New Roman"/>
          <w:lang w:val="ru-RU"/>
        </w:rPr>
        <w:t>к приказу Министерства образования, науки и молодежи Республики Крым от 11.06.2015 №555</w:t>
      </w:r>
    </w:p>
    <w:p w:rsidR="0054015D" w:rsidRPr="00066AE8" w:rsidRDefault="0054015D" w:rsidP="004E7796">
      <w:pPr>
        <w:pStyle w:val="MSGENFONTSTYLENAMETEMPLATEROLELEVELMSGENFONTSTYLENAMEBYROLEHEADING41"/>
        <w:keepNext/>
        <w:keepLines/>
        <w:shd w:val="clear" w:color="auto" w:fill="auto"/>
        <w:spacing w:after="0" w:line="260" w:lineRule="exact"/>
        <w:ind w:left="160" w:firstLine="0"/>
        <w:jc w:val="left"/>
        <w:rPr>
          <w:rFonts w:ascii="Times New Roman" w:hAnsi="Times New Roman"/>
          <w:color w:val="000000"/>
          <w:sz w:val="24"/>
          <w:szCs w:val="24"/>
          <w:shd w:val="clear" w:color="auto" w:fill="FFFFFF"/>
        </w:rPr>
      </w:pPr>
      <w:r w:rsidRPr="00066AE8">
        <w:rPr>
          <w:rStyle w:val="MSGENFONTSTYLENAMETEMPLATEROLELEVELMSGENFONTSTYLENAMEBYROLEHEADING412"/>
          <w:rFonts w:ascii="Times New Roman" w:hAnsi="Times New Roman"/>
          <w:b/>
          <w:color w:val="000000"/>
          <w:sz w:val="24"/>
          <w:szCs w:val="24"/>
        </w:rPr>
        <w:t>1.5.</w:t>
      </w:r>
      <w:r w:rsidRPr="00066AE8">
        <w:rPr>
          <w:rStyle w:val="MSGENFONTSTYLENAMETEMPLATEROLELEVELMSGENFONTSTYLENAMEBYROLEHEADING4"/>
          <w:rFonts w:ascii="Times New Roman" w:hAnsi="Times New Roman"/>
          <w:b/>
          <w:color w:val="000000"/>
          <w:sz w:val="24"/>
          <w:szCs w:val="24"/>
        </w:rPr>
        <w:t xml:space="preserve"> Учебный план начальной школы (недельный) для классов с русским языком обучения с изучением родного языка группой учащихся</w:t>
      </w:r>
    </w:p>
    <w:tbl>
      <w:tblPr>
        <w:tblW w:w="866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976"/>
        <w:gridCol w:w="669"/>
        <w:gridCol w:w="669"/>
        <w:gridCol w:w="669"/>
        <w:gridCol w:w="1134"/>
      </w:tblGrid>
      <w:tr w:rsidR="0054015D" w:rsidRPr="00982B57" w:rsidTr="006D7071">
        <w:tc>
          <w:tcPr>
            <w:tcW w:w="2552" w:type="dxa"/>
            <w:vMerge w:val="restart"/>
          </w:tcPr>
          <w:p w:rsidR="0054015D" w:rsidRPr="004E340F" w:rsidRDefault="0054015D" w:rsidP="006D7071">
            <w:pPr>
              <w:rPr>
                <w:rFonts w:ascii="Times New Roman" w:hAnsi="Times New Roman"/>
                <w:b/>
              </w:rPr>
            </w:pPr>
            <w:r w:rsidRPr="004E340F">
              <w:rPr>
                <w:rFonts w:ascii="Times New Roman" w:hAnsi="Times New Roman"/>
                <w:b/>
              </w:rPr>
              <w:t>Предметные области</w:t>
            </w:r>
          </w:p>
        </w:tc>
        <w:tc>
          <w:tcPr>
            <w:tcW w:w="2976" w:type="dxa"/>
            <w:vMerge w:val="restart"/>
          </w:tcPr>
          <w:p w:rsidR="0054015D" w:rsidRPr="004E340F" w:rsidRDefault="0054015D" w:rsidP="006D7071">
            <w:pPr>
              <w:rPr>
                <w:rFonts w:ascii="Times New Roman" w:hAnsi="Times New Roman"/>
                <w:b/>
              </w:rPr>
            </w:pPr>
            <w:r w:rsidRPr="004E340F">
              <w:rPr>
                <w:rFonts w:ascii="Times New Roman" w:hAnsi="Times New Roman"/>
                <w:b/>
              </w:rPr>
              <w:t>Учебные предметы</w:t>
            </w:r>
          </w:p>
        </w:tc>
        <w:tc>
          <w:tcPr>
            <w:tcW w:w="3141" w:type="dxa"/>
            <w:gridSpan w:val="4"/>
          </w:tcPr>
          <w:p w:rsidR="0054015D" w:rsidRPr="004E340F" w:rsidRDefault="0054015D" w:rsidP="006D7071">
            <w:pPr>
              <w:rPr>
                <w:rFonts w:ascii="Times New Roman" w:hAnsi="Times New Roman"/>
                <w:b/>
                <w:lang w:val="ru-RU"/>
              </w:rPr>
            </w:pPr>
            <w:r w:rsidRPr="004E340F">
              <w:rPr>
                <w:rFonts w:ascii="Times New Roman" w:hAnsi="Times New Roman"/>
                <w:b/>
                <w:lang w:val="ru-RU"/>
              </w:rPr>
              <w:t>Количество часов в неделю по классам</w:t>
            </w:r>
          </w:p>
        </w:tc>
      </w:tr>
      <w:tr w:rsidR="0054015D" w:rsidRPr="004E340F" w:rsidTr="006D7071">
        <w:trPr>
          <w:trHeight w:val="122"/>
        </w:trPr>
        <w:tc>
          <w:tcPr>
            <w:tcW w:w="2552" w:type="dxa"/>
            <w:vMerge/>
          </w:tcPr>
          <w:p w:rsidR="0054015D" w:rsidRPr="004E340F" w:rsidRDefault="0054015D" w:rsidP="006D7071">
            <w:pPr>
              <w:rPr>
                <w:rFonts w:ascii="Times New Roman" w:hAnsi="Times New Roman"/>
                <w:b/>
                <w:lang w:val="ru-RU"/>
              </w:rPr>
            </w:pPr>
          </w:p>
        </w:tc>
        <w:tc>
          <w:tcPr>
            <w:tcW w:w="2976" w:type="dxa"/>
            <w:vMerge/>
          </w:tcPr>
          <w:p w:rsidR="0054015D" w:rsidRPr="004E340F" w:rsidRDefault="0054015D" w:rsidP="006D7071">
            <w:pPr>
              <w:rPr>
                <w:rFonts w:ascii="Times New Roman" w:hAnsi="Times New Roman"/>
                <w:b/>
                <w:lang w:val="ru-RU"/>
              </w:rPr>
            </w:pPr>
          </w:p>
        </w:tc>
        <w:tc>
          <w:tcPr>
            <w:tcW w:w="669" w:type="dxa"/>
          </w:tcPr>
          <w:p w:rsidR="0054015D" w:rsidRPr="004E340F" w:rsidRDefault="0054015D" w:rsidP="006D7071">
            <w:pPr>
              <w:rPr>
                <w:rFonts w:ascii="Times New Roman" w:hAnsi="Times New Roman"/>
                <w:b/>
              </w:rPr>
            </w:pPr>
            <w:r w:rsidRPr="004E340F">
              <w:rPr>
                <w:rFonts w:ascii="Times New Roman" w:hAnsi="Times New Roman"/>
                <w:b/>
              </w:rPr>
              <w:t>1-А</w:t>
            </w:r>
          </w:p>
        </w:tc>
        <w:tc>
          <w:tcPr>
            <w:tcW w:w="669" w:type="dxa"/>
          </w:tcPr>
          <w:p w:rsidR="0054015D" w:rsidRPr="004E340F" w:rsidRDefault="0054015D" w:rsidP="006D7071">
            <w:pPr>
              <w:rPr>
                <w:rFonts w:ascii="Times New Roman" w:hAnsi="Times New Roman"/>
                <w:b/>
              </w:rPr>
            </w:pPr>
            <w:r w:rsidRPr="004E340F">
              <w:rPr>
                <w:rFonts w:ascii="Times New Roman" w:hAnsi="Times New Roman"/>
                <w:b/>
              </w:rPr>
              <w:t>2-А</w:t>
            </w:r>
          </w:p>
        </w:tc>
        <w:tc>
          <w:tcPr>
            <w:tcW w:w="669" w:type="dxa"/>
          </w:tcPr>
          <w:p w:rsidR="0054015D" w:rsidRPr="004E340F" w:rsidRDefault="0054015D" w:rsidP="006D7071">
            <w:pPr>
              <w:rPr>
                <w:rFonts w:ascii="Times New Roman" w:hAnsi="Times New Roman"/>
                <w:b/>
              </w:rPr>
            </w:pPr>
            <w:r w:rsidRPr="004E340F">
              <w:rPr>
                <w:rFonts w:ascii="Times New Roman" w:hAnsi="Times New Roman"/>
                <w:b/>
              </w:rPr>
              <w:t>3-А</w:t>
            </w:r>
          </w:p>
        </w:tc>
        <w:tc>
          <w:tcPr>
            <w:tcW w:w="1134" w:type="dxa"/>
          </w:tcPr>
          <w:p w:rsidR="0054015D" w:rsidRPr="004E340F" w:rsidRDefault="0054015D" w:rsidP="006D7071">
            <w:pPr>
              <w:rPr>
                <w:rFonts w:ascii="Times New Roman" w:hAnsi="Times New Roman"/>
                <w:b/>
              </w:rPr>
            </w:pPr>
            <w:r w:rsidRPr="004E340F">
              <w:rPr>
                <w:rFonts w:ascii="Times New Roman" w:hAnsi="Times New Roman"/>
                <w:b/>
              </w:rPr>
              <w:t>4-Б</w:t>
            </w:r>
          </w:p>
        </w:tc>
      </w:tr>
      <w:tr w:rsidR="0054015D" w:rsidRPr="004E340F" w:rsidTr="006D7071">
        <w:tc>
          <w:tcPr>
            <w:tcW w:w="2552" w:type="dxa"/>
          </w:tcPr>
          <w:p w:rsidR="0054015D" w:rsidRPr="004E340F" w:rsidRDefault="0054015D" w:rsidP="006D7071">
            <w:pPr>
              <w:spacing w:before="40" w:after="40"/>
              <w:rPr>
                <w:rFonts w:ascii="Times New Roman" w:hAnsi="Times New Roman"/>
              </w:rPr>
            </w:pP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Обязательная часть</w:t>
            </w:r>
          </w:p>
        </w:tc>
        <w:tc>
          <w:tcPr>
            <w:tcW w:w="3141" w:type="dxa"/>
            <w:gridSpan w:val="4"/>
          </w:tcPr>
          <w:p w:rsidR="0054015D" w:rsidRPr="004E340F" w:rsidRDefault="0054015D" w:rsidP="006D7071">
            <w:pPr>
              <w:spacing w:before="40" w:after="40"/>
              <w:rPr>
                <w:rFonts w:ascii="Times New Roman" w:hAnsi="Times New Roman"/>
              </w:rPr>
            </w:pPr>
          </w:p>
        </w:tc>
      </w:tr>
      <w:tr w:rsidR="0054015D" w:rsidRPr="004E340F" w:rsidTr="006D7071">
        <w:tc>
          <w:tcPr>
            <w:tcW w:w="2552" w:type="dxa"/>
            <w:vMerge w:val="restart"/>
          </w:tcPr>
          <w:p w:rsidR="0054015D" w:rsidRPr="004E340F" w:rsidRDefault="0054015D" w:rsidP="006D7071">
            <w:pPr>
              <w:spacing w:before="40" w:after="40"/>
              <w:rPr>
                <w:rFonts w:ascii="Times New Roman" w:hAnsi="Times New Roman"/>
              </w:rPr>
            </w:pPr>
            <w:r w:rsidRPr="004E340F">
              <w:rPr>
                <w:rFonts w:ascii="Times New Roman" w:hAnsi="Times New Roman"/>
              </w:rPr>
              <w:t>Филология</w:t>
            </w: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Русский язык</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5</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5</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5</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5</w:t>
            </w:r>
          </w:p>
        </w:tc>
      </w:tr>
      <w:tr w:rsidR="0054015D" w:rsidRPr="004E340F" w:rsidTr="006D7071">
        <w:tc>
          <w:tcPr>
            <w:tcW w:w="2552" w:type="dxa"/>
            <w:vMerge/>
          </w:tcPr>
          <w:p w:rsidR="0054015D" w:rsidRPr="004E340F" w:rsidRDefault="0054015D" w:rsidP="006D7071">
            <w:pPr>
              <w:spacing w:before="40" w:after="40"/>
              <w:rPr>
                <w:rFonts w:ascii="Times New Roman" w:hAnsi="Times New Roman"/>
              </w:rPr>
            </w:pP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Литературное чтение</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r>
      <w:tr w:rsidR="0054015D" w:rsidRPr="004E340F" w:rsidTr="006D7071">
        <w:tc>
          <w:tcPr>
            <w:tcW w:w="2552" w:type="dxa"/>
            <w:vMerge/>
          </w:tcPr>
          <w:p w:rsidR="0054015D" w:rsidRPr="004E340F" w:rsidRDefault="0054015D" w:rsidP="006D7071">
            <w:pPr>
              <w:spacing w:before="40" w:after="40"/>
              <w:rPr>
                <w:rFonts w:ascii="Times New Roman" w:hAnsi="Times New Roman"/>
              </w:rPr>
            </w:pP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Английский язык</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r>
      <w:tr w:rsidR="0054015D" w:rsidRPr="004E340F" w:rsidTr="006D7071">
        <w:tc>
          <w:tcPr>
            <w:tcW w:w="2552" w:type="dxa"/>
          </w:tcPr>
          <w:p w:rsidR="0054015D" w:rsidRPr="00A17136" w:rsidRDefault="0054015D" w:rsidP="006D7071">
            <w:pPr>
              <w:spacing w:before="40" w:after="40"/>
              <w:rPr>
                <w:rFonts w:ascii="Times New Roman" w:hAnsi="Times New Roman"/>
                <w:sz w:val="18"/>
                <w:szCs w:val="18"/>
              </w:rPr>
            </w:pPr>
            <w:r w:rsidRPr="00A17136">
              <w:rPr>
                <w:rFonts w:ascii="Times New Roman" w:hAnsi="Times New Roman"/>
                <w:sz w:val="18"/>
                <w:szCs w:val="18"/>
              </w:rPr>
              <w:t>Математика и информатика</w:t>
            </w: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Математика</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4</w:t>
            </w:r>
          </w:p>
        </w:tc>
      </w:tr>
      <w:tr w:rsidR="0054015D" w:rsidRPr="004E340F" w:rsidTr="006D7071">
        <w:trPr>
          <w:trHeight w:val="601"/>
        </w:trPr>
        <w:tc>
          <w:tcPr>
            <w:tcW w:w="2552" w:type="dxa"/>
          </w:tcPr>
          <w:p w:rsidR="0054015D" w:rsidRPr="004E340F" w:rsidRDefault="0054015D" w:rsidP="006D7071">
            <w:pPr>
              <w:spacing w:before="40" w:after="40"/>
              <w:rPr>
                <w:rFonts w:ascii="Times New Roman" w:hAnsi="Times New Roman"/>
              </w:rPr>
            </w:pPr>
            <w:r w:rsidRPr="004E340F">
              <w:rPr>
                <w:rFonts w:ascii="Times New Roman" w:hAnsi="Times New Roman"/>
              </w:rPr>
              <w:t>Обществознание и естествознание</w:t>
            </w: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Окружающий мир</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2</w:t>
            </w:r>
          </w:p>
        </w:tc>
      </w:tr>
      <w:tr w:rsidR="0054015D" w:rsidRPr="004E340F" w:rsidTr="006D7071">
        <w:trPr>
          <w:trHeight w:val="485"/>
        </w:trPr>
        <w:tc>
          <w:tcPr>
            <w:tcW w:w="2552"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Основы религиозной культуры и светской этики</w:t>
            </w:r>
          </w:p>
        </w:tc>
        <w:tc>
          <w:tcPr>
            <w:tcW w:w="2976"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Основы религиозной культуры и светской этики</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2552" w:type="dxa"/>
            <w:vMerge w:val="restart"/>
          </w:tcPr>
          <w:p w:rsidR="0054015D" w:rsidRPr="004E340F" w:rsidRDefault="0054015D" w:rsidP="006D7071">
            <w:pPr>
              <w:spacing w:before="40" w:after="40"/>
              <w:rPr>
                <w:rFonts w:ascii="Times New Roman" w:hAnsi="Times New Roman"/>
              </w:rPr>
            </w:pPr>
            <w:r w:rsidRPr="004E340F">
              <w:rPr>
                <w:rFonts w:ascii="Times New Roman" w:hAnsi="Times New Roman"/>
              </w:rPr>
              <w:t>Искусство</w:t>
            </w: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 xml:space="preserve">Музыка </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rPr>
          <w:trHeight w:val="108"/>
        </w:trPr>
        <w:tc>
          <w:tcPr>
            <w:tcW w:w="2552" w:type="dxa"/>
            <w:vMerge/>
          </w:tcPr>
          <w:p w:rsidR="0054015D" w:rsidRPr="004E340F" w:rsidRDefault="0054015D" w:rsidP="006D7071">
            <w:pPr>
              <w:spacing w:before="40" w:after="40"/>
              <w:rPr>
                <w:rFonts w:ascii="Times New Roman" w:hAnsi="Times New Roman"/>
              </w:rPr>
            </w:pP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Изобразительное искусство</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2552" w:type="dxa"/>
          </w:tcPr>
          <w:p w:rsidR="0054015D" w:rsidRPr="004E340F" w:rsidRDefault="0054015D" w:rsidP="006D7071">
            <w:pPr>
              <w:spacing w:before="40" w:after="40"/>
              <w:rPr>
                <w:rFonts w:ascii="Times New Roman" w:hAnsi="Times New Roman"/>
              </w:rPr>
            </w:pPr>
            <w:r w:rsidRPr="004E340F">
              <w:rPr>
                <w:rFonts w:ascii="Times New Roman" w:hAnsi="Times New Roman"/>
              </w:rPr>
              <w:t>Технология</w:t>
            </w: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Технология</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2552" w:type="dxa"/>
          </w:tcPr>
          <w:p w:rsidR="0054015D" w:rsidRPr="004E340F" w:rsidRDefault="0054015D" w:rsidP="006D7071">
            <w:pPr>
              <w:spacing w:before="40" w:after="40"/>
              <w:rPr>
                <w:rFonts w:ascii="Times New Roman" w:hAnsi="Times New Roman"/>
              </w:rPr>
            </w:pPr>
            <w:r w:rsidRPr="004E340F">
              <w:rPr>
                <w:rFonts w:ascii="Times New Roman" w:hAnsi="Times New Roman"/>
              </w:rPr>
              <w:t>Физическая культура</w:t>
            </w:r>
          </w:p>
        </w:tc>
        <w:tc>
          <w:tcPr>
            <w:tcW w:w="2976" w:type="dxa"/>
          </w:tcPr>
          <w:p w:rsidR="0054015D" w:rsidRPr="004E340F" w:rsidRDefault="0054015D" w:rsidP="006D7071">
            <w:pPr>
              <w:spacing w:before="40" w:after="40"/>
              <w:rPr>
                <w:rFonts w:ascii="Times New Roman" w:hAnsi="Times New Roman"/>
              </w:rPr>
            </w:pPr>
            <w:r w:rsidRPr="004E340F">
              <w:rPr>
                <w:rFonts w:ascii="Times New Roman" w:hAnsi="Times New Roman"/>
              </w:rPr>
              <w:t xml:space="preserve">Физическая культура </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r>
      <w:tr w:rsidR="0054015D" w:rsidRPr="004E340F" w:rsidTr="006D7071">
        <w:tc>
          <w:tcPr>
            <w:tcW w:w="5528" w:type="dxa"/>
            <w:gridSpan w:val="2"/>
          </w:tcPr>
          <w:p w:rsidR="0054015D" w:rsidRPr="004E340F" w:rsidRDefault="0054015D" w:rsidP="006D7071">
            <w:pPr>
              <w:spacing w:before="40" w:after="40"/>
              <w:rPr>
                <w:rFonts w:ascii="Times New Roman" w:hAnsi="Times New Roman"/>
                <w:b/>
              </w:rPr>
            </w:pPr>
            <w:r w:rsidRPr="004E340F">
              <w:rPr>
                <w:rFonts w:ascii="Times New Roman" w:hAnsi="Times New Roman"/>
                <w:b/>
              </w:rPr>
              <w:t>ИТОГО</w:t>
            </w:r>
          </w:p>
        </w:tc>
        <w:tc>
          <w:tcPr>
            <w:tcW w:w="669" w:type="dxa"/>
          </w:tcPr>
          <w:p w:rsidR="0054015D" w:rsidRPr="004E340F" w:rsidRDefault="0054015D" w:rsidP="006D7071">
            <w:pPr>
              <w:spacing w:before="40" w:after="40"/>
              <w:rPr>
                <w:rFonts w:ascii="Times New Roman" w:hAnsi="Times New Roman"/>
                <w:b/>
              </w:rPr>
            </w:pPr>
            <w:r w:rsidRPr="004E340F">
              <w:rPr>
                <w:rFonts w:ascii="Times New Roman" w:hAnsi="Times New Roman"/>
                <w:b/>
              </w:rPr>
              <w:t>21</w:t>
            </w:r>
          </w:p>
        </w:tc>
        <w:tc>
          <w:tcPr>
            <w:tcW w:w="669" w:type="dxa"/>
          </w:tcPr>
          <w:p w:rsidR="0054015D" w:rsidRPr="004E340F" w:rsidRDefault="0054015D" w:rsidP="006D7071">
            <w:pPr>
              <w:spacing w:before="40" w:after="40"/>
              <w:rPr>
                <w:rFonts w:ascii="Times New Roman" w:hAnsi="Times New Roman"/>
                <w:b/>
              </w:rPr>
            </w:pPr>
            <w:r w:rsidRPr="004E340F">
              <w:rPr>
                <w:rFonts w:ascii="Times New Roman" w:hAnsi="Times New Roman"/>
                <w:b/>
              </w:rPr>
              <w:t>23</w:t>
            </w:r>
          </w:p>
        </w:tc>
        <w:tc>
          <w:tcPr>
            <w:tcW w:w="669" w:type="dxa"/>
          </w:tcPr>
          <w:p w:rsidR="0054015D" w:rsidRPr="004E340F" w:rsidRDefault="0054015D" w:rsidP="006D7071">
            <w:pPr>
              <w:spacing w:before="40" w:after="40"/>
              <w:rPr>
                <w:rFonts w:ascii="Times New Roman" w:hAnsi="Times New Roman"/>
                <w:b/>
              </w:rPr>
            </w:pPr>
            <w:r w:rsidRPr="004E340F">
              <w:rPr>
                <w:rFonts w:ascii="Times New Roman" w:hAnsi="Times New Roman"/>
                <w:b/>
              </w:rPr>
              <w:t>23</w:t>
            </w:r>
          </w:p>
        </w:tc>
        <w:tc>
          <w:tcPr>
            <w:tcW w:w="1134" w:type="dxa"/>
          </w:tcPr>
          <w:p w:rsidR="0054015D" w:rsidRPr="004E340F" w:rsidRDefault="0054015D" w:rsidP="006D7071">
            <w:pPr>
              <w:spacing w:before="40" w:after="40"/>
              <w:rPr>
                <w:rFonts w:ascii="Times New Roman" w:hAnsi="Times New Roman"/>
                <w:b/>
              </w:rPr>
            </w:pPr>
            <w:r w:rsidRPr="004E340F">
              <w:rPr>
                <w:rFonts w:ascii="Times New Roman" w:hAnsi="Times New Roman"/>
                <w:b/>
              </w:rPr>
              <w:t>23</w:t>
            </w:r>
          </w:p>
        </w:tc>
      </w:tr>
      <w:tr w:rsidR="0054015D" w:rsidRPr="004E340F" w:rsidTr="006D7071">
        <w:tc>
          <w:tcPr>
            <w:tcW w:w="5528"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Максимальная допустимая недельная образовательная нагрузка при 5-дневной учебной неделе</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21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23</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23</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23</w:t>
            </w:r>
          </w:p>
        </w:tc>
      </w:tr>
      <w:tr w:rsidR="0054015D" w:rsidRPr="004E340F" w:rsidTr="006D7071">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Курс «Культура добрососедства»</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c>
          <w:tcPr>
            <w:tcW w:w="5528" w:type="dxa"/>
            <w:gridSpan w:val="2"/>
          </w:tcPr>
          <w:p w:rsidR="0054015D" w:rsidRPr="004E340F" w:rsidRDefault="0054015D" w:rsidP="006D7071">
            <w:pPr>
              <w:spacing w:before="40" w:after="40"/>
              <w:rPr>
                <w:rFonts w:ascii="Times New Roman" w:hAnsi="Times New Roman"/>
                <w:b/>
              </w:rPr>
            </w:pPr>
            <w:r w:rsidRPr="004E340F">
              <w:rPr>
                <w:rFonts w:ascii="Times New Roman" w:hAnsi="Times New Roman"/>
                <w:b/>
              </w:rPr>
              <w:t>Внеурочная деятельность</w:t>
            </w:r>
          </w:p>
        </w:tc>
        <w:tc>
          <w:tcPr>
            <w:tcW w:w="669" w:type="dxa"/>
          </w:tcPr>
          <w:p w:rsidR="0054015D" w:rsidRPr="004E340F" w:rsidRDefault="0054015D" w:rsidP="006D7071">
            <w:pPr>
              <w:spacing w:before="40" w:after="40"/>
              <w:rPr>
                <w:rFonts w:ascii="Times New Roman" w:hAnsi="Times New Roman"/>
                <w:b/>
              </w:rPr>
            </w:pPr>
            <w:r w:rsidRPr="004E340F">
              <w:rPr>
                <w:rFonts w:ascii="Times New Roman" w:hAnsi="Times New Roman"/>
                <w:b/>
              </w:rPr>
              <w:t>9</w:t>
            </w:r>
          </w:p>
        </w:tc>
        <w:tc>
          <w:tcPr>
            <w:tcW w:w="669" w:type="dxa"/>
          </w:tcPr>
          <w:p w:rsidR="0054015D" w:rsidRPr="004E340F" w:rsidRDefault="0054015D" w:rsidP="006D7071">
            <w:pPr>
              <w:spacing w:before="40" w:after="40"/>
              <w:rPr>
                <w:rFonts w:ascii="Times New Roman" w:hAnsi="Times New Roman"/>
                <w:b/>
              </w:rPr>
            </w:pPr>
            <w:r w:rsidRPr="004E340F">
              <w:rPr>
                <w:rFonts w:ascii="Times New Roman" w:hAnsi="Times New Roman"/>
                <w:b/>
              </w:rPr>
              <w:t>9</w:t>
            </w:r>
          </w:p>
        </w:tc>
        <w:tc>
          <w:tcPr>
            <w:tcW w:w="669" w:type="dxa"/>
          </w:tcPr>
          <w:p w:rsidR="0054015D" w:rsidRPr="004E340F" w:rsidRDefault="0054015D" w:rsidP="006D7071">
            <w:pPr>
              <w:spacing w:before="40" w:after="40"/>
              <w:rPr>
                <w:rFonts w:ascii="Times New Roman" w:hAnsi="Times New Roman"/>
                <w:b/>
              </w:rPr>
            </w:pPr>
            <w:r w:rsidRPr="004E340F">
              <w:rPr>
                <w:rFonts w:ascii="Times New Roman" w:hAnsi="Times New Roman"/>
                <w:b/>
              </w:rPr>
              <w:t>9</w:t>
            </w:r>
          </w:p>
        </w:tc>
        <w:tc>
          <w:tcPr>
            <w:tcW w:w="1134" w:type="dxa"/>
          </w:tcPr>
          <w:p w:rsidR="0054015D" w:rsidRPr="004E340F" w:rsidRDefault="0054015D" w:rsidP="006D7071">
            <w:pPr>
              <w:spacing w:before="40" w:after="40"/>
              <w:rPr>
                <w:rFonts w:ascii="Times New Roman" w:hAnsi="Times New Roman"/>
                <w:b/>
              </w:rPr>
            </w:pPr>
            <w:r w:rsidRPr="004E340F">
              <w:rPr>
                <w:rFonts w:ascii="Times New Roman" w:hAnsi="Times New Roman"/>
                <w:b/>
              </w:rPr>
              <w:t>9</w:t>
            </w:r>
          </w:p>
        </w:tc>
      </w:tr>
      <w:tr w:rsidR="0054015D" w:rsidRPr="004E340F" w:rsidTr="006D7071">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 xml:space="preserve">Украинский язык </w:t>
            </w:r>
          </w:p>
        </w:tc>
        <w:tc>
          <w:tcPr>
            <w:tcW w:w="669"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3</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r>
      <w:tr w:rsidR="0054015D" w:rsidRPr="004E340F" w:rsidTr="006D7071">
        <w:tc>
          <w:tcPr>
            <w:tcW w:w="5528"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Крымскотатарский язык</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3</w:t>
            </w:r>
          </w:p>
        </w:tc>
        <w:tc>
          <w:tcPr>
            <w:tcW w:w="1134" w:type="dxa"/>
          </w:tcPr>
          <w:p w:rsidR="0054015D" w:rsidRPr="004E340F" w:rsidRDefault="0054015D" w:rsidP="006D7071">
            <w:pPr>
              <w:spacing w:before="40" w:after="40"/>
              <w:rPr>
                <w:rFonts w:ascii="Times New Roman" w:hAnsi="Times New Roman"/>
              </w:rPr>
            </w:pPr>
          </w:p>
        </w:tc>
      </w:tr>
      <w:tr w:rsidR="0054015D" w:rsidRPr="004E340F" w:rsidTr="006D7071">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Занимательный русский</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rPr>
          <w:trHeight w:val="240"/>
        </w:trPr>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Юный математик</w:t>
            </w:r>
          </w:p>
        </w:tc>
        <w:tc>
          <w:tcPr>
            <w:tcW w:w="669"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rPr>
          <w:trHeight w:val="240"/>
        </w:trPr>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Окружающий мир. Проектная деятельность</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rPr>
          <w:trHeight w:val="360"/>
        </w:trPr>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lang w:val="ru-RU"/>
              </w:rPr>
              <w:t>Весёлый английский</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34" w:type="dxa"/>
          </w:tcPr>
          <w:p w:rsidR="0054015D" w:rsidRPr="004E340F" w:rsidRDefault="0054015D" w:rsidP="006D7071">
            <w:pPr>
              <w:spacing w:before="40" w:after="40"/>
              <w:rPr>
                <w:rFonts w:ascii="Times New Roman" w:hAnsi="Times New Roman"/>
              </w:rPr>
            </w:pPr>
          </w:p>
        </w:tc>
      </w:tr>
      <w:tr w:rsidR="0054015D" w:rsidRPr="004E340F" w:rsidTr="006D7071">
        <w:trPr>
          <w:trHeight w:val="360"/>
        </w:trPr>
        <w:tc>
          <w:tcPr>
            <w:tcW w:w="5528"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Учись, играя. Английский язык</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6C3AC6" w:rsidRDefault="0054015D" w:rsidP="006D7071">
            <w:pPr>
              <w:spacing w:before="40" w:after="40"/>
              <w:rPr>
                <w:rFonts w:ascii="Times New Roman" w:hAnsi="Times New Roman"/>
                <w:lang w:val="ru-RU"/>
              </w:rPr>
            </w:pPr>
            <w:r>
              <w:rPr>
                <w:rFonts w:ascii="Times New Roman" w:hAnsi="Times New Roman"/>
                <w:lang w:val="ru-RU"/>
              </w:rPr>
              <w:t>1</w:t>
            </w:r>
          </w:p>
        </w:tc>
      </w:tr>
      <w:tr w:rsidR="0054015D" w:rsidRPr="004E340F" w:rsidTr="006D7071">
        <w:trPr>
          <w:trHeight w:val="405"/>
        </w:trPr>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Основы православной культуры</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1134" w:type="dxa"/>
          </w:tcPr>
          <w:p w:rsidR="0054015D" w:rsidRPr="004E340F" w:rsidRDefault="0054015D" w:rsidP="006D7071">
            <w:pPr>
              <w:spacing w:before="40" w:after="40"/>
              <w:rPr>
                <w:rFonts w:ascii="Times New Roman" w:hAnsi="Times New Roman"/>
              </w:rPr>
            </w:pPr>
          </w:p>
        </w:tc>
      </w:tr>
      <w:tr w:rsidR="0054015D" w:rsidRPr="004E340F" w:rsidTr="006D7071">
        <w:trPr>
          <w:trHeight w:val="405"/>
        </w:trPr>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Уроки доктора Здоровья</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4E340F" w:rsidRDefault="0054015D" w:rsidP="006D7071">
            <w:pPr>
              <w:spacing w:before="40" w:after="40"/>
              <w:rPr>
                <w:rFonts w:ascii="Times New Roman" w:hAnsi="Times New Roman"/>
              </w:rPr>
            </w:pPr>
          </w:p>
        </w:tc>
      </w:tr>
      <w:tr w:rsidR="0054015D" w:rsidRPr="004E340F" w:rsidTr="006D7071">
        <w:trPr>
          <w:trHeight w:val="405"/>
        </w:trPr>
        <w:tc>
          <w:tcPr>
            <w:tcW w:w="5528"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За здоровьем в школу</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1134" w:type="dxa"/>
          </w:tcPr>
          <w:p w:rsidR="0054015D" w:rsidRPr="004E340F" w:rsidRDefault="0054015D" w:rsidP="006D7071">
            <w:pPr>
              <w:spacing w:before="40" w:after="40"/>
              <w:rPr>
                <w:rFonts w:ascii="Times New Roman" w:hAnsi="Times New Roman"/>
              </w:rPr>
            </w:pPr>
          </w:p>
        </w:tc>
      </w:tr>
      <w:tr w:rsidR="0054015D" w:rsidRPr="004E340F" w:rsidTr="006D7071">
        <w:trPr>
          <w:trHeight w:val="405"/>
        </w:trPr>
        <w:tc>
          <w:tcPr>
            <w:tcW w:w="5528"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Удивительный мир книг</w:t>
            </w:r>
          </w:p>
        </w:tc>
        <w:tc>
          <w:tcPr>
            <w:tcW w:w="66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1</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4E340F" w:rsidRDefault="0054015D" w:rsidP="006D7071">
            <w:pPr>
              <w:spacing w:before="40" w:after="40"/>
              <w:rPr>
                <w:rFonts w:ascii="Times New Roman" w:hAnsi="Times New Roman"/>
              </w:rPr>
            </w:pPr>
          </w:p>
        </w:tc>
      </w:tr>
      <w:tr w:rsidR="0054015D" w:rsidRPr="004E340F" w:rsidTr="006D7071">
        <w:trPr>
          <w:trHeight w:val="405"/>
        </w:trPr>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Здоровейка</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rPr>
          <w:trHeight w:val="405"/>
        </w:trPr>
        <w:tc>
          <w:tcPr>
            <w:tcW w:w="5528" w:type="dxa"/>
            <w:gridSpan w:val="2"/>
          </w:tcPr>
          <w:p w:rsidR="0054015D" w:rsidRPr="004E340F" w:rsidRDefault="0054015D" w:rsidP="006D7071">
            <w:pPr>
              <w:spacing w:before="40" w:after="40"/>
              <w:rPr>
                <w:rFonts w:ascii="Times New Roman" w:hAnsi="Times New Roman"/>
                <w:lang w:val="ru-RU"/>
              </w:rPr>
            </w:pPr>
            <w:r w:rsidRPr="004E340F">
              <w:rPr>
                <w:rFonts w:ascii="Times New Roman" w:hAnsi="Times New Roman"/>
                <w:lang w:val="ru-RU"/>
              </w:rPr>
              <w:t>Кукольный</w:t>
            </w:r>
          </w:p>
        </w:tc>
        <w:tc>
          <w:tcPr>
            <w:tcW w:w="669" w:type="dxa"/>
          </w:tcPr>
          <w:p w:rsidR="0054015D" w:rsidRPr="004E340F" w:rsidRDefault="0054015D" w:rsidP="006D7071">
            <w:pPr>
              <w:spacing w:before="40" w:after="40"/>
              <w:rPr>
                <w:rFonts w:ascii="Times New Roman" w:hAnsi="Times New Roman"/>
              </w:rPr>
            </w:pPr>
            <w:r w:rsidRPr="004E340F">
              <w:rPr>
                <w:rFonts w:ascii="Times New Roman" w:hAnsi="Times New Roman"/>
                <w:lang w:val="ru-RU"/>
              </w:rPr>
              <w:t>1</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4E340F" w:rsidRDefault="0054015D" w:rsidP="006D7071">
            <w:pPr>
              <w:spacing w:before="40" w:after="40"/>
              <w:rPr>
                <w:rFonts w:ascii="Times New Roman" w:hAnsi="Times New Roman"/>
              </w:rPr>
            </w:pPr>
          </w:p>
        </w:tc>
      </w:tr>
      <w:tr w:rsidR="0054015D" w:rsidRPr="004E340F" w:rsidTr="006D7071">
        <w:trPr>
          <w:trHeight w:val="405"/>
        </w:trPr>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Занимательная информатика</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4E340F" w:rsidRDefault="0054015D" w:rsidP="006D7071">
            <w:pPr>
              <w:spacing w:before="40" w:after="40"/>
              <w:rPr>
                <w:rFonts w:ascii="Times New Roman" w:hAnsi="Times New Roman"/>
              </w:rPr>
            </w:pPr>
            <w:r w:rsidRPr="004E340F">
              <w:rPr>
                <w:rFonts w:ascii="Times New Roman" w:hAnsi="Times New Roman"/>
              </w:rPr>
              <w:t>1</w:t>
            </w:r>
          </w:p>
        </w:tc>
      </w:tr>
      <w:tr w:rsidR="0054015D" w:rsidRPr="004E340F" w:rsidTr="006D7071">
        <w:trPr>
          <w:trHeight w:val="405"/>
        </w:trPr>
        <w:tc>
          <w:tcPr>
            <w:tcW w:w="5528" w:type="dxa"/>
            <w:gridSpan w:val="2"/>
          </w:tcPr>
          <w:p w:rsidR="0054015D" w:rsidRPr="004E340F" w:rsidRDefault="0054015D" w:rsidP="006D7071">
            <w:pPr>
              <w:spacing w:before="40" w:after="40"/>
              <w:rPr>
                <w:rFonts w:ascii="Times New Roman" w:hAnsi="Times New Roman"/>
              </w:rPr>
            </w:pPr>
            <w:r w:rsidRPr="004E340F">
              <w:rPr>
                <w:rFonts w:ascii="Times New Roman" w:hAnsi="Times New Roman"/>
              </w:rPr>
              <w:t>Поиграем, посчитаем.</w:t>
            </w:r>
          </w:p>
        </w:tc>
        <w:tc>
          <w:tcPr>
            <w:tcW w:w="669" w:type="dxa"/>
          </w:tcPr>
          <w:p w:rsidR="0054015D" w:rsidRPr="004E340F" w:rsidRDefault="0054015D" w:rsidP="006D7071">
            <w:pPr>
              <w:spacing w:before="40" w:after="40"/>
              <w:rPr>
                <w:rFonts w:ascii="Times New Roman" w:hAnsi="Times New Roman"/>
                <w:lang w:val="ru-RU"/>
              </w:rPr>
            </w:pPr>
            <w:r w:rsidRPr="004E340F">
              <w:rPr>
                <w:rFonts w:ascii="Times New Roman" w:hAnsi="Times New Roman"/>
              </w:rPr>
              <w:t>1</w:t>
            </w:r>
          </w:p>
        </w:tc>
        <w:tc>
          <w:tcPr>
            <w:tcW w:w="669" w:type="dxa"/>
          </w:tcPr>
          <w:p w:rsidR="0054015D" w:rsidRPr="004E340F" w:rsidRDefault="0054015D" w:rsidP="006D7071">
            <w:pPr>
              <w:spacing w:before="40" w:after="40"/>
              <w:rPr>
                <w:rFonts w:ascii="Times New Roman" w:hAnsi="Times New Roman"/>
              </w:rPr>
            </w:pPr>
          </w:p>
        </w:tc>
        <w:tc>
          <w:tcPr>
            <w:tcW w:w="669" w:type="dxa"/>
          </w:tcPr>
          <w:p w:rsidR="0054015D" w:rsidRPr="004E340F" w:rsidRDefault="0054015D" w:rsidP="006D7071">
            <w:pPr>
              <w:spacing w:before="40" w:after="40"/>
              <w:rPr>
                <w:rFonts w:ascii="Times New Roman" w:hAnsi="Times New Roman"/>
              </w:rPr>
            </w:pPr>
          </w:p>
        </w:tc>
        <w:tc>
          <w:tcPr>
            <w:tcW w:w="1134" w:type="dxa"/>
          </w:tcPr>
          <w:p w:rsidR="0054015D" w:rsidRPr="004E340F" w:rsidRDefault="0054015D" w:rsidP="006D7071">
            <w:pPr>
              <w:spacing w:before="40" w:after="40"/>
              <w:rPr>
                <w:rFonts w:ascii="Times New Roman" w:hAnsi="Times New Roman"/>
              </w:rPr>
            </w:pPr>
          </w:p>
        </w:tc>
      </w:tr>
      <w:tr w:rsidR="0054015D" w:rsidRPr="004E340F" w:rsidTr="006D7071">
        <w:tc>
          <w:tcPr>
            <w:tcW w:w="5528" w:type="dxa"/>
            <w:gridSpan w:val="2"/>
          </w:tcPr>
          <w:p w:rsidR="0054015D" w:rsidRPr="004E340F" w:rsidRDefault="0054015D" w:rsidP="006D7071">
            <w:pPr>
              <w:spacing w:before="40" w:after="40"/>
              <w:rPr>
                <w:rFonts w:ascii="Times New Roman" w:hAnsi="Times New Roman"/>
                <w:b/>
              </w:rPr>
            </w:pPr>
            <w:r w:rsidRPr="004E340F">
              <w:rPr>
                <w:rFonts w:ascii="Times New Roman" w:hAnsi="Times New Roman"/>
                <w:b/>
              </w:rPr>
              <w:t>Всего финансируется</w:t>
            </w:r>
          </w:p>
        </w:tc>
        <w:tc>
          <w:tcPr>
            <w:tcW w:w="669" w:type="dxa"/>
          </w:tcPr>
          <w:p w:rsidR="0054015D" w:rsidRPr="004E340F" w:rsidRDefault="0054015D" w:rsidP="006D7071">
            <w:pPr>
              <w:spacing w:before="40" w:after="40"/>
              <w:rPr>
                <w:rFonts w:ascii="Times New Roman" w:hAnsi="Times New Roman"/>
                <w:b/>
              </w:rPr>
            </w:pPr>
            <w:r w:rsidRPr="004E340F">
              <w:rPr>
                <w:rFonts w:ascii="Times New Roman" w:hAnsi="Times New Roman"/>
                <w:b/>
              </w:rPr>
              <w:t>31</w:t>
            </w:r>
          </w:p>
        </w:tc>
        <w:tc>
          <w:tcPr>
            <w:tcW w:w="669" w:type="dxa"/>
          </w:tcPr>
          <w:p w:rsidR="0054015D" w:rsidRPr="004E340F" w:rsidRDefault="0054015D" w:rsidP="006D7071">
            <w:pPr>
              <w:spacing w:before="40" w:after="40"/>
              <w:rPr>
                <w:rFonts w:ascii="Times New Roman" w:hAnsi="Times New Roman"/>
                <w:b/>
              </w:rPr>
            </w:pPr>
            <w:r w:rsidRPr="004E340F">
              <w:rPr>
                <w:rFonts w:ascii="Times New Roman" w:hAnsi="Times New Roman"/>
                <w:b/>
              </w:rPr>
              <w:t>33</w:t>
            </w:r>
          </w:p>
        </w:tc>
        <w:tc>
          <w:tcPr>
            <w:tcW w:w="669" w:type="dxa"/>
          </w:tcPr>
          <w:p w:rsidR="0054015D" w:rsidRPr="004E340F" w:rsidRDefault="0054015D" w:rsidP="006D7071">
            <w:pPr>
              <w:spacing w:before="40" w:after="40"/>
              <w:rPr>
                <w:rFonts w:ascii="Times New Roman" w:hAnsi="Times New Roman"/>
                <w:b/>
              </w:rPr>
            </w:pPr>
            <w:r w:rsidRPr="004E340F">
              <w:rPr>
                <w:rFonts w:ascii="Times New Roman" w:hAnsi="Times New Roman"/>
                <w:b/>
              </w:rPr>
              <w:t>33</w:t>
            </w:r>
          </w:p>
        </w:tc>
        <w:tc>
          <w:tcPr>
            <w:tcW w:w="1134" w:type="dxa"/>
          </w:tcPr>
          <w:p w:rsidR="0054015D" w:rsidRPr="004E340F" w:rsidRDefault="0054015D" w:rsidP="006D7071">
            <w:pPr>
              <w:spacing w:before="40" w:after="40"/>
              <w:rPr>
                <w:rFonts w:ascii="Times New Roman" w:hAnsi="Times New Roman"/>
                <w:b/>
              </w:rPr>
            </w:pPr>
            <w:r w:rsidRPr="004E340F">
              <w:rPr>
                <w:rFonts w:ascii="Times New Roman" w:hAnsi="Times New Roman"/>
                <w:b/>
              </w:rPr>
              <w:t>33</w:t>
            </w:r>
          </w:p>
        </w:tc>
      </w:tr>
    </w:tbl>
    <w:p w:rsidR="0054015D" w:rsidRDefault="0054015D" w:rsidP="00012893">
      <w:pPr>
        <w:widowControl w:val="0"/>
        <w:overflowPunct w:val="0"/>
        <w:autoSpaceDE w:val="0"/>
        <w:autoSpaceDN w:val="0"/>
        <w:adjustRightInd w:val="0"/>
        <w:spacing w:after="0" w:line="238" w:lineRule="auto"/>
        <w:ind w:right="56"/>
        <w:jc w:val="center"/>
        <w:rPr>
          <w:rStyle w:val="MSGENFONTSTYLENAMETEMPLATEROLELEVELNUMBERMSGENFONTSTYLENAMEBYROLEHEADING26MSGENFONTSTYLEMODIFERSIZE132"/>
          <w:rFonts w:ascii="Times New Roman" w:hAnsi="Times New Roman"/>
          <w:b w:val="0"/>
          <w:color w:val="000000"/>
          <w:sz w:val="24"/>
          <w:szCs w:val="24"/>
          <w:lang w:val="ru-RU"/>
        </w:rPr>
      </w:pPr>
    </w:p>
    <w:p w:rsidR="0054015D" w:rsidRPr="004A0E8B" w:rsidRDefault="0054015D" w:rsidP="00012893">
      <w:pPr>
        <w:widowControl w:val="0"/>
        <w:overflowPunct w:val="0"/>
        <w:autoSpaceDE w:val="0"/>
        <w:autoSpaceDN w:val="0"/>
        <w:adjustRightInd w:val="0"/>
        <w:spacing w:after="0" w:line="238" w:lineRule="auto"/>
        <w:ind w:right="56"/>
        <w:jc w:val="center"/>
        <w:rPr>
          <w:rFonts w:ascii="Times New Roman" w:hAnsi="Times New Roman"/>
          <w:b/>
          <w:bCs/>
          <w:sz w:val="24"/>
          <w:szCs w:val="24"/>
          <w:lang w:val="ru-RU"/>
        </w:rPr>
      </w:pPr>
      <w:r>
        <w:rPr>
          <w:rStyle w:val="MSGENFONTSTYLENAMETEMPLATEROLELEVELNUMBERMSGENFONTSTYLENAMEBYROLEHEADING26MSGENFONTSTYLEMODIFERSIZE132"/>
          <w:rFonts w:ascii="Times New Roman" w:hAnsi="Times New Roman"/>
          <w:b w:val="0"/>
          <w:color w:val="000000"/>
          <w:sz w:val="24"/>
          <w:szCs w:val="24"/>
          <w:lang w:val="ru-RU"/>
        </w:rPr>
        <w:t>3.</w:t>
      </w:r>
      <w:r w:rsidRPr="004A0E8B">
        <w:rPr>
          <w:rStyle w:val="MSGENFONTSTYLENAMETEMPLATEROLELEVELNUMBERMSGENFONTSTYLENAMEBYROLEHEADING26MSGENFONTSTYLEMODIFERSIZE132"/>
          <w:rFonts w:ascii="Times New Roman" w:hAnsi="Times New Roman"/>
          <w:b w:val="0"/>
          <w:color w:val="000000"/>
          <w:sz w:val="24"/>
          <w:szCs w:val="24"/>
          <w:lang w:val="ru-RU"/>
        </w:rPr>
        <w:t>2.</w:t>
      </w:r>
      <w:r w:rsidRPr="004A0E8B">
        <w:rPr>
          <w:rFonts w:ascii="Times New Roman" w:hAnsi="Times New Roman"/>
          <w:b/>
          <w:bCs/>
          <w:sz w:val="24"/>
          <w:szCs w:val="24"/>
          <w:lang w:val="ru-RU"/>
        </w:rPr>
        <w:t xml:space="preserve"> Годовой календарный учебный график на 2015-2016 учебный год </w:t>
      </w:r>
    </w:p>
    <w:p w:rsidR="0054015D" w:rsidRPr="004A0E8B" w:rsidRDefault="0054015D" w:rsidP="00012893">
      <w:pPr>
        <w:widowControl w:val="0"/>
        <w:overflowPunct w:val="0"/>
        <w:autoSpaceDE w:val="0"/>
        <w:autoSpaceDN w:val="0"/>
        <w:adjustRightInd w:val="0"/>
        <w:spacing w:after="0" w:line="238" w:lineRule="auto"/>
        <w:ind w:right="56"/>
        <w:jc w:val="center"/>
        <w:rPr>
          <w:rFonts w:ascii="Times New Roman" w:hAnsi="Times New Roman"/>
          <w:b/>
          <w:bCs/>
          <w:sz w:val="24"/>
          <w:szCs w:val="24"/>
          <w:lang w:val="ru-RU"/>
        </w:rPr>
      </w:pPr>
      <w:r w:rsidRPr="004A0E8B">
        <w:rPr>
          <w:rFonts w:ascii="Times New Roman" w:hAnsi="Times New Roman"/>
          <w:b/>
          <w:bCs/>
          <w:sz w:val="24"/>
          <w:szCs w:val="24"/>
          <w:lang w:val="ru-RU"/>
        </w:rPr>
        <w:t>МБОУ "Владиславовская ОШ" Кировского района Республики Крым</w:t>
      </w:r>
    </w:p>
    <w:p w:rsidR="0054015D" w:rsidRPr="004A0E8B" w:rsidRDefault="0054015D" w:rsidP="00012893">
      <w:pPr>
        <w:spacing w:after="0"/>
        <w:jc w:val="both"/>
        <w:rPr>
          <w:rFonts w:ascii="Times New Roman" w:hAnsi="Times New Roman"/>
          <w:sz w:val="24"/>
          <w:szCs w:val="24"/>
          <w:lang w:val="ru-RU"/>
        </w:rPr>
      </w:pPr>
      <w:r w:rsidRPr="004A0E8B">
        <w:rPr>
          <w:rFonts w:ascii="Times New Roman" w:hAnsi="Times New Roman"/>
          <w:sz w:val="24"/>
          <w:szCs w:val="24"/>
          <w:lang w:val="ru-RU"/>
        </w:rPr>
        <w:t>Календарный учебный график разработан в соответствии с</w:t>
      </w:r>
    </w:p>
    <w:p w:rsidR="0054015D" w:rsidRPr="004A0E8B" w:rsidRDefault="0054015D" w:rsidP="00012893">
      <w:pPr>
        <w:pStyle w:val="ListParagraph"/>
        <w:shd w:val="clear" w:color="auto" w:fill="FFFFFF"/>
        <w:spacing w:after="0"/>
        <w:ind w:left="0" w:right="14"/>
        <w:jc w:val="both"/>
        <w:rPr>
          <w:rFonts w:ascii="Times New Roman" w:hAnsi="Times New Roman"/>
          <w:bCs/>
          <w:sz w:val="24"/>
          <w:szCs w:val="24"/>
          <w:lang w:val="ru-RU"/>
        </w:rPr>
      </w:pPr>
      <w:r w:rsidRPr="004A0E8B">
        <w:rPr>
          <w:rStyle w:val="FontStyle43"/>
          <w:sz w:val="24"/>
          <w:szCs w:val="24"/>
          <w:lang w:val="ru-RU"/>
        </w:rPr>
        <w:t xml:space="preserve">      -</w:t>
      </w:r>
      <w:r w:rsidRPr="004A0E8B">
        <w:rPr>
          <w:rStyle w:val="FontStyle43"/>
          <w:sz w:val="24"/>
          <w:szCs w:val="24"/>
          <w:lang w:val="ru-RU"/>
        </w:rPr>
        <w:tab/>
      </w:r>
      <w:r w:rsidRPr="004A0E8B">
        <w:rPr>
          <w:rFonts w:ascii="Times New Roman" w:hAnsi="Times New Roman"/>
          <w:bCs/>
          <w:sz w:val="24"/>
          <w:szCs w:val="24"/>
          <w:lang w:val="ru-RU"/>
        </w:rPr>
        <w:t xml:space="preserve">Федеральным законом </w:t>
      </w:r>
      <w:r w:rsidRPr="004A0E8B">
        <w:rPr>
          <w:rFonts w:ascii="Times New Roman" w:hAnsi="Times New Roman"/>
          <w:bCs/>
          <w:sz w:val="24"/>
          <w:szCs w:val="24"/>
        </w:rPr>
        <w:t>N</w:t>
      </w:r>
      <w:r w:rsidRPr="004A0E8B">
        <w:rPr>
          <w:rFonts w:ascii="Times New Roman" w:hAnsi="Times New Roman"/>
          <w:bCs/>
          <w:sz w:val="24"/>
          <w:szCs w:val="24"/>
          <w:lang w:val="ru-RU"/>
        </w:rPr>
        <w:t xml:space="preserve"> 273-ФЗ от 29.12.2012  «Об образовании в Российской Федерации», п.9 ст.2, п.5  ст.12, п.6 ст.28, ст.30, п.11 ст. 34; </w:t>
      </w:r>
    </w:p>
    <w:p w:rsidR="0054015D" w:rsidRPr="004A0E8B" w:rsidRDefault="0054015D" w:rsidP="00012893">
      <w:pPr>
        <w:pStyle w:val="ListParagraph"/>
        <w:shd w:val="clear" w:color="auto" w:fill="FFFFFF"/>
        <w:spacing w:after="0"/>
        <w:ind w:left="495" w:right="14"/>
        <w:jc w:val="both"/>
        <w:rPr>
          <w:rStyle w:val="FontStyle43"/>
          <w:sz w:val="24"/>
          <w:szCs w:val="24"/>
          <w:lang w:val="ru-RU"/>
        </w:rPr>
      </w:pPr>
      <w:r w:rsidRPr="004A0E8B">
        <w:rPr>
          <w:rStyle w:val="FontStyle43"/>
          <w:sz w:val="24"/>
          <w:szCs w:val="24"/>
          <w:lang w:val="ru-RU"/>
        </w:rPr>
        <w:t>-</w:t>
      </w:r>
      <w:r w:rsidRPr="004A0E8B">
        <w:rPr>
          <w:rStyle w:val="FontStyle43"/>
          <w:sz w:val="24"/>
          <w:szCs w:val="24"/>
          <w:lang w:val="ru-RU"/>
        </w:rPr>
        <w:tab/>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w:t>
      </w:r>
      <w:r w:rsidRPr="004A0E8B">
        <w:rPr>
          <w:rStyle w:val="FontStyle43"/>
          <w:sz w:val="24"/>
          <w:szCs w:val="24"/>
        </w:rPr>
        <w:t> </w:t>
      </w:r>
      <w:r w:rsidRPr="004A0E8B">
        <w:rPr>
          <w:rStyle w:val="FontStyle43"/>
          <w:sz w:val="24"/>
          <w:szCs w:val="24"/>
          <w:lang w:val="ru-RU"/>
        </w:rPr>
        <w:t>№</w:t>
      </w:r>
      <w:r w:rsidRPr="004A0E8B">
        <w:rPr>
          <w:rStyle w:val="FontStyle43"/>
          <w:sz w:val="24"/>
          <w:szCs w:val="24"/>
        </w:rPr>
        <w:t> </w:t>
      </w:r>
      <w:r w:rsidRPr="004A0E8B">
        <w:rPr>
          <w:rStyle w:val="FontStyle43"/>
          <w:sz w:val="24"/>
          <w:szCs w:val="24"/>
          <w:lang w:val="ru-RU"/>
        </w:rPr>
        <w:t>373 в действующей редакции;</w:t>
      </w:r>
    </w:p>
    <w:p w:rsidR="0054015D" w:rsidRPr="004A0E8B" w:rsidRDefault="0054015D" w:rsidP="00012893">
      <w:pPr>
        <w:pStyle w:val="ListParagraph"/>
        <w:shd w:val="clear" w:color="auto" w:fill="FFFFFF"/>
        <w:spacing w:after="0"/>
        <w:ind w:left="495" w:right="14"/>
        <w:jc w:val="both"/>
        <w:rPr>
          <w:rFonts w:ascii="Times New Roman" w:hAnsi="Times New Roman"/>
          <w:sz w:val="24"/>
          <w:szCs w:val="24"/>
          <w:lang w:val="ru-RU"/>
        </w:rPr>
      </w:pPr>
      <w:r w:rsidRPr="004A0E8B">
        <w:rPr>
          <w:rFonts w:ascii="Times New Roman" w:hAnsi="Times New Roman"/>
          <w:bCs/>
          <w:sz w:val="24"/>
          <w:szCs w:val="24"/>
          <w:lang w:val="ru-RU"/>
        </w:rPr>
        <w:t>-</w:t>
      </w:r>
      <w:r w:rsidRPr="004A0E8B">
        <w:rPr>
          <w:rFonts w:ascii="Times New Roman" w:hAnsi="Times New Roman"/>
          <w:bCs/>
          <w:sz w:val="24"/>
          <w:szCs w:val="24"/>
          <w:lang w:val="ru-RU"/>
        </w:rPr>
        <w:tab/>
        <w:t>СанПиНами  2.4.2.2821-10.</w:t>
      </w:r>
      <w:r w:rsidRPr="004A0E8B">
        <w:rPr>
          <w:rFonts w:ascii="Times New Roman" w:hAnsi="Times New Roman"/>
          <w:sz w:val="24"/>
          <w:szCs w:val="24"/>
          <w:lang w:val="ru-RU"/>
        </w:rPr>
        <w:t xml:space="preserve"> (29.12.2010, постановление Главного государственного санитарного врача РФ №189) п.10.3,  п.10.31;                                             </w:t>
      </w:r>
    </w:p>
    <w:p w:rsidR="0054015D" w:rsidRPr="004A0E8B" w:rsidRDefault="0054015D" w:rsidP="00012893">
      <w:pPr>
        <w:pStyle w:val="ListParagraph"/>
        <w:shd w:val="clear" w:color="auto" w:fill="FFFFFF"/>
        <w:tabs>
          <w:tab w:val="left" w:pos="426"/>
        </w:tabs>
        <w:spacing w:after="0"/>
        <w:ind w:left="426"/>
        <w:jc w:val="both"/>
        <w:rPr>
          <w:rFonts w:ascii="Times New Roman" w:hAnsi="Times New Roman"/>
          <w:sz w:val="24"/>
          <w:szCs w:val="24"/>
          <w:lang w:val="ru-RU"/>
        </w:rPr>
      </w:pPr>
      <w:r w:rsidRPr="004A0E8B">
        <w:rPr>
          <w:rFonts w:ascii="Times New Roman" w:hAnsi="Times New Roman"/>
          <w:sz w:val="24"/>
          <w:szCs w:val="24"/>
          <w:lang w:val="ru-RU"/>
        </w:rPr>
        <w:t xml:space="preserve">- Приказом Министерства образования Российской Федерации от 09 марта </w:t>
      </w:r>
      <w:smartTag w:uri="urn:schemas-microsoft-com:office:smarttags" w:element="metricconverter">
        <w:smartTagPr>
          <w:attr w:name="ProductID" w:val="2004 г"/>
        </w:smartTagPr>
        <w:r w:rsidRPr="004A0E8B">
          <w:rPr>
            <w:rFonts w:ascii="Times New Roman" w:hAnsi="Times New Roman"/>
            <w:sz w:val="24"/>
            <w:szCs w:val="24"/>
            <w:lang w:val="ru-RU"/>
          </w:rPr>
          <w:t>2004 г</w:t>
        </w:r>
      </w:smartTag>
      <w:r w:rsidRPr="004A0E8B">
        <w:rPr>
          <w:rFonts w:ascii="Times New Roman" w:hAnsi="Times New Roman"/>
          <w:sz w:val="24"/>
          <w:szCs w:val="24"/>
          <w:lang w:val="ru-RU"/>
        </w:rPr>
        <w:t>.,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4015D" w:rsidRPr="004A0E8B" w:rsidRDefault="0054015D" w:rsidP="00012893">
      <w:pPr>
        <w:widowControl w:val="0"/>
        <w:overflowPunct w:val="0"/>
        <w:autoSpaceDE w:val="0"/>
        <w:autoSpaceDN w:val="0"/>
        <w:adjustRightInd w:val="0"/>
        <w:spacing w:after="0" w:line="238" w:lineRule="auto"/>
        <w:ind w:left="426" w:right="2640"/>
        <w:rPr>
          <w:rFonts w:ascii="Times New Roman" w:hAnsi="Times New Roman"/>
          <w:sz w:val="24"/>
          <w:szCs w:val="24"/>
          <w:lang w:val="ru-RU"/>
        </w:rPr>
      </w:pPr>
      <w:r w:rsidRPr="004A0E8B">
        <w:rPr>
          <w:rFonts w:ascii="Times New Roman" w:hAnsi="Times New Roman"/>
          <w:sz w:val="24"/>
          <w:szCs w:val="24"/>
          <w:lang w:val="ru-RU"/>
        </w:rPr>
        <w:t>-</w:t>
      </w:r>
      <w:r w:rsidRPr="004A0E8B">
        <w:rPr>
          <w:rFonts w:ascii="Times New Roman" w:hAnsi="Times New Roman"/>
          <w:sz w:val="24"/>
          <w:szCs w:val="24"/>
          <w:lang w:val="ru-RU"/>
        </w:rPr>
        <w:tab/>
        <w:t>действующим  Уставом  школы;</w:t>
      </w:r>
    </w:p>
    <w:p w:rsidR="0054015D" w:rsidRPr="004A0E8B" w:rsidRDefault="0054015D" w:rsidP="004A0E8B">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b/>
          <w:color w:val="000000"/>
          <w:sz w:val="24"/>
          <w:szCs w:val="24"/>
        </w:rPr>
      </w:pPr>
      <w:r w:rsidRPr="004A0E8B">
        <w:rPr>
          <w:rFonts w:ascii="Times New Roman" w:hAnsi="Times New Roman"/>
          <w:b w:val="0"/>
          <w:sz w:val="24"/>
          <w:szCs w:val="24"/>
        </w:rPr>
        <w:t>- методическими рекомендациями  по формированию учебных планов общеобразовательных организаций Республики Крым на 2015/2016 учебный год (приказ Министерства образования, науки и молодежи Республики Крым от 11.06.2015 №555).</w:t>
      </w:r>
    </w:p>
    <w:p w:rsidR="0054015D" w:rsidRDefault="0054015D" w:rsidP="00012893">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color w:val="000000"/>
          <w:sz w:val="24"/>
          <w:szCs w:val="24"/>
        </w:rPr>
      </w:pPr>
      <w:r>
        <w:rPr>
          <w:rStyle w:val="MSGENFONTSTYLENAMETEMPLATEROLELEVELNUMBERMSGENFONTSTYLENAMEBYROLEHEADING26MSGENFONTSTYLEMODIFERSIZE132"/>
          <w:rFonts w:ascii="Times New Roman" w:hAnsi="Times New Roman"/>
          <w:color w:val="000000"/>
          <w:sz w:val="24"/>
          <w:szCs w:val="24"/>
        </w:rPr>
        <w:t>Начало учебного года в 1-4 классах – 1 сентября.</w:t>
      </w:r>
    </w:p>
    <w:p w:rsidR="0054015D" w:rsidRDefault="0054015D" w:rsidP="00012893">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color w:val="000000"/>
          <w:sz w:val="24"/>
          <w:szCs w:val="24"/>
        </w:rPr>
      </w:pPr>
      <w:r>
        <w:rPr>
          <w:rStyle w:val="MSGENFONTSTYLENAMETEMPLATEROLELEVELNUMBERMSGENFONTSTYLENAMEBYROLEHEADING26MSGENFONTSTYLEMODIFERSIZE132"/>
          <w:rFonts w:ascii="Times New Roman" w:hAnsi="Times New Roman"/>
          <w:color w:val="000000"/>
          <w:sz w:val="24"/>
          <w:szCs w:val="24"/>
        </w:rPr>
        <w:t>Окончание учебного года – 27 мая.</w:t>
      </w:r>
    </w:p>
    <w:p w:rsidR="0054015D" w:rsidRDefault="0054015D" w:rsidP="00012893">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color w:val="000000"/>
          <w:sz w:val="24"/>
          <w:szCs w:val="24"/>
        </w:rPr>
      </w:pPr>
      <w:r>
        <w:rPr>
          <w:rStyle w:val="MSGENFONTSTYLENAMETEMPLATEROLELEVELNUMBERMSGENFONTSTYLENAMEBYROLEHEADING26MSGENFONTSTYLEMODIFERSIZE132"/>
          <w:rFonts w:ascii="Times New Roman" w:hAnsi="Times New Roman"/>
          <w:color w:val="000000"/>
          <w:sz w:val="24"/>
          <w:szCs w:val="24"/>
        </w:rPr>
        <w:t>Всего  в 2-4 классах – 34 рабочих недели, в 1 классах – 33.</w:t>
      </w:r>
    </w:p>
    <w:p w:rsidR="0054015D" w:rsidRDefault="0054015D" w:rsidP="00012893">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color w:val="000000"/>
          <w:sz w:val="24"/>
          <w:szCs w:val="24"/>
        </w:rPr>
      </w:pPr>
      <w:r>
        <w:rPr>
          <w:rStyle w:val="MSGENFONTSTYLENAMETEMPLATEROLELEVELNUMBERMSGENFONTSTYLENAMEBYROLEHEADING26MSGENFONTSTYLEMODIFERSIZE132"/>
          <w:rFonts w:ascii="Times New Roman" w:hAnsi="Times New Roman"/>
          <w:color w:val="000000"/>
          <w:sz w:val="24"/>
          <w:szCs w:val="24"/>
        </w:rPr>
        <w:t>Продолжительность учебной недели – 5 дней.</w:t>
      </w:r>
    </w:p>
    <w:p w:rsidR="0054015D" w:rsidRDefault="0054015D" w:rsidP="00012893">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color w:val="000000"/>
          <w:sz w:val="24"/>
          <w:szCs w:val="24"/>
        </w:rPr>
      </w:pPr>
      <w:r>
        <w:rPr>
          <w:rStyle w:val="MSGENFONTSTYLENAMETEMPLATEROLELEVELNUMBERMSGENFONTSTYLENAMEBYROLEHEADING26MSGENFONTSTYLEMODIFERSIZE132"/>
          <w:rFonts w:ascii="Times New Roman" w:hAnsi="Times New Roman"/>
          <w:color w:val="000000"/>
          <w:sz w:val="24"/>
          <w:szCs w:val="24"/>
        </w:rPr>
        <w:t>Начало учебных занятий в 8.00, окончание – в 12.30 (1 класс), в 12.45 (2-4 класс). После уроков – динамическая пауза. Затем – начало внеурочной деятельности по отдельному расписанию.</w:t>
      </w:r>
    </w:p>
    <w:p w:rsidR="0054015D" w:rsidRDefault="0054015D" w:rsidP="00012893">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color w:val="000000"/>
          <w:sz w:val="24"/>
          <w:szCs w:val="24"/>
        </w:rPr>
      </w:pPr>
      <w:r>
        <w:rPr>
          <w:rStyle w:val="MSGENFONTSTYLENAMETEMPLATEROLELEVELNUMBERMSGENFONTSTYLENAMEBYROLEHEADING26MSGENFONTSTYLEMODIFERSIZE132"/>
          <w:rFonts w:ascii="Times New Roman" w:hAnsi="Times New Roman"/>
          <w:color w:val="000000"/>
          <w:sz w:val="24"/>
          <w:szCs w:val="24"/>
        </w:rPr>
        <w:t>Занятия проводятся в одну смену.</w:t>
      </w:r>
    </w:p>
    <w:p w:rsidR="0054015D" w:rsidRDefault="0054015D" w:rsidP="00012893">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color w:val="000000"/>
          <w:sz w:val="24"/>
          <w:szCs w:val="24"/>
        </w:rPr>
      </w:pPr>
      <w:r>
        <w:rPr>
          <w:rStyle w:val="MSGENFONTSTYLENAMETEMPLATEROLELEVELNUMBERMSGENFONTSTYLENAMEBYROLEHEADING26MSGENFONTSTYLEMODIFERSIZE132"/>
          <w:rFonts w:ascii="Times New Roman" w:hAnsi="Times New Roman"/>
          <w:color w:val="000000"/>
          <w:sz w:val="24"/>
          <w:szCs w:val="24"/>
        </w:rPr>
        <w:t>Продолжительность каникул – 30 дней, в 1 классе – 37 в течение учебного года.</w:t>
      </w:r>
    </w:p>
    <w:p w:rsidR="0054015D" w:rsidRDefault="0054015D" w:rsidP="00012893">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color w:val="000000"/>
          <w:sz w:val="24"/>
          <w:szCs w:val="24"/>
        </w:rPr>
      </w:pPr>
      <w:r>
        <w:rPr>
          <w:rStyle w:val="MSGENFONTSTYLENAMETEMPLATEROLELEVELNUMBERMSGENFONTSTYLENAMEBYROLEHEADING26MSGENFONTSTYLEMODIFERSIZE132"/>
          <w:rFonts w:ascii="Times New Roman" w:hAnsi="Times New Roman"/>
          <w:color w:val="000000"/>
          <w:sz w:val="24"/>
          <w:szCs w:val="24"/>
        </w:rPr>
        <w:t xml:space="preserve">Периоды каникул: </w:t>
      </w:r>
    </w:p>
    <w:tbl>
      <w:tblPr>
        <w:tblW w:w="14850" w:type="dxa"/>
        <w:tblInd w:w="50" w:type="dxa"/>
        <w:tblLayout w:type="fixed"/>
        <w:tblCellMar>
          <w:left w:w="0" w:type="dxa"/>
          <w:right w:w="0" w:type="dxa"/>
        </w:tblCellMar>
        <w:tblLook w:val="0000"/>
      </w:tblPr>
      <w:tblGrid>
        <w:gridCol w:w="1214"/>
        <w:gridCol w:w="159"/>
        <w:gridCol w:w="185"/>
        <w:gridCol w:w="159"/>
        <w:gridCol w:w="397"/>
        <w:gridCol w:w="106"/>
        <w:gridCol w:w="9"/>
        <w:gridCol w:w="255"/>
        <w:gridCol w:w="1415"/>
        <w:gridCol w:w="909"/>
        <w:gridCol w:w="343"/>
        <w:gridCol w:w="64"/>
        <w:gridCol w:w="1918"/>
        <w:gridCol w:w="634"/>
        <w:gridCol w:w="3018"/>
        <w:gridCol w:w="51"/>
        <w:gridCol w:w="403"/>
        <w:gridCol w:w="3268"/>
        <w:gridCol w:w="343"/>
      </w:tblGrid>
      <w:tr w:rsidR="0054015D" w:rsidRPr="00E74736" w:rsidTr="00802CE3">
        <w:trPr>
          <w:gridAfter w:val="1"/>
          <w:wAfter w:w="343" w:type="dxa"/>
          <w:trHeight w:val="304"/>
        </w:trPr>
        <w:tc>
          <w:tcPr>
            <w:tcW w:w="1214" w:type="dxa"/>
            <w:tcBorders>
              <w:top w:val="single" w:sz="4" w:space="0" w:color="auto"/>
              <w:left w:val="single" w:sz="4" w:space="0" w:color="auto"/>
              <w:bottom w:val="nil"/>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159" w:type="dxa"/>
            <w:tcBorders>
              <w:top w:val="single" w:sz="4" w:space="0" w:color="auto"/>
              <w:left w:val="nil"/>
              <w:bottom w:val="nil"/>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741" w:type="dxa"/>
            <w:gridSpan w:val="3"/>
            <w:tcBorders>
              <w:top w:val="single" w:sz="4" w:space="0" w:color="auto"/>
              <w:left w:val="nil"/>
              <w:bottom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115" w:type="dxa"/>
            <w:gridSpan w:val="2"/>
            <w:tcBorders>
              <w:top w:val="single" w:sz="4" w:space="0" w:color="auto"/>
              <w:left w:val="nil"/>
              <w:bottom w:val="nil"/>
              <w:right w:val="single" w:sz="4"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55" w:type="dxa"/>
            <w:tcBorders>
              <w:top w:val="single" w:sz="4" w:space="0" w:color="auto"/>
              <w:left w:val="single" w:sz="4" w:space="0" w:color="auto"/>
              <w:bottom w:val="nil"/>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324" w:type="dxa"/>
            <w:gridSpan w:val="2"/>
            <w:tcBorders>
              <w:top w:val="single" w:sz="4" w:space="0" w:color="auto"/>
              <w:left w:val="nil"/>
              <w:bottom w:val="nil"/>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325" w:type="dxa"/>
            <w:gridSpan w:val="3"/>
            <w:tcBorders>
              <w:top w:val="single" w:sz="4" w:space="0" w:color="auto"/>
              <w:left w:val="nil"/>
              <w:bottom w:val="nil"/>
              <w:right w:val="nil"/>
            </w:tcBorders>
          </w:tcPr>
          <w:p w:rsidR="0054015D" w:rsidRPr="00E74736" w:rsidRDefault="0054015D" w:rsidP="00D73F29">
            <w:pPr>
              <w:widowControl w:val="0"/>
              <w:autoSpaceDE w:val="0"/>
              <w:autoSpaceDN w:val="0"/>
              <w:adjustRightInd w:val="0"/>
              <w:spacing w:after="0" w:line="303" w:lineRule="exact"/>
              <w:jc w:val="center"/>
              <w:rPr>
                <w:rFonts w:ascii="Times New Roman" w:hAnsi="Times New Roman"/>
                <w:sz w:val="24"/>
                <w:szCs w:val="24"/>
              </w:rPr>
            </w:pPr>
            <w:r w:rsidRPr="00E74736">
              <w:rPr>
                <w:rFonts w:ascii="Times New Roman" w:hAnsi="Times New Roman"/>
                <w:w w:val="99"/>
                <w:sz w:val="28"/>
                <w:szCs w:val="28"/>
              </w:rPr>
              <w:t>Дата</w:t>
            </w:r>
          </w:p>
        </w:tc>
        <w:tc>
          <w:tcPr>
            <w:tcW w:w="634" w:type="dxa"/>
            <w:tcBorders>
              <w:top w:val="single" w:sz="4" w:space="0" w:color="auto"/>
              <w:left w:val="nil"/>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3018" w:type="dxa"/>
            <w:tcBorders>
              <w:top w:val="single" w:sz="4" w:space="0" w:color="auto"/>
              <w:left w:val="nil"/>
              <w:bottom w:val="nil"/>
              <w:right w:val="single" w:sz="4" w:space="0" w:color="auto"/>
            </w:tcBorders>
          </w:tcPr>
          <w:p w:rsidR="0054015D" w:rsidRPr="00E74736" w:rsidRDefault="0054015D" w:rsidP="00D73F29">
            <w:pPr>
              <w:widowControl w:val="0"/>
              <w:autoSpaceDE w:val="0"/>
              <w:autoSpaceDN w:val="0"/>
              <w:adjustRightInd w:val="0"/>
              <w:spacing w:after="0" w:line="303" w:lineRule="exact"/>
              <w:ind w:left="100"/>
              <w:rPr>
                <w:rFonts w:ascii="Times New Roman" w:hAnsi="Times New Roman"/>
                <w:sz w:val="24"/>
                <w:szCs w:val="24"/>
              </w:rPr>
            </w:pPr>
            <w:r w:rsidRPr="00E74736">
              <w:rPr>
                <w:rFonts w:ascii="Times New Roman" w:hAnsi="Times New Roman"/>
                <w:sz w:val="28"/>
                <w:szCs w:val="28"/>
              </w:rPr>
              <w:t>Продолжительность</w:t>
            </w:r>
          </w:p>
        </w:tc>
        <w:tc>
          <w:tcPr>
            <w:tcW w:w="3722" w:type="dxa"/>
            <w:gridSpan w:val="3"/>
            <w:tcBorders>
              <w:top w:val="nil"/>
              <w:left w:val="single" w:sz="4" w:space="0" w:color="auto"/>
              <w:bottom w:val="nil"/>
              <w:right w:val="single" w:sz="8" w:space="0" w:color="auto"/>
            </w:tcBorders>
          </w:tcPr>
          <w:p w:rsidR="0054015D" w:rsidRPr="00E74736" w:rsidRDefault="0054015D" w:rsidP="004A0E8B">
            <w:pPr>
              <w:widowControl w:val="0"/>
              <w:autoSpaceDE w:val="0"/>
              <w:autoSpaceDN w:val="0"/>
              <w:adjustRightInd w:val="0"/>
              <w:spacing w:after="0" w:line="303" w:lineRule="exact"/>
              <w:rPr>
                <w:rFonts w:ascii="Times New Roman" w:hAnsi="Times New Roman"/>
                <w:sz w:val="24"/>
                <w:szCs w:val="24"/>
              </w:rPr>
            </w:pPr>
          </w:p>
        </w:tc>
      </w:tr>
      <w:tr w:rsidR="0054015D" w:rsidRPr="00E74736" w:rsidTr="00802CE3">
        <w:trPr>
          <w:trHeight w:val="55"/>
        </w:trPr>
        <w:tc>
          <w:tcPr>
            <w:tcW w:w="1717" w:type="dxa"/>
            <w:gridSpan w:val="4"/>
            <w:tcBorders>
              <w:top w:val="nil"/>
              <w:left w:val="single" w:sz="4" w:space="0" w:color="auto"/>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503" w:type="dxa"/>
            <w:gridSpan w:val="2"/>
            <w:tcBorders>
              <w:top w:val="nil"/>
              <w:left w:val="nil"/>
              <w:bottom w:val="single" w:sz="8" w:space="0" w:color="auto"/>
              <w:right w:val="single" w:sz="4"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2931" w:type="dxa"/>
            <w:gridSpan w:val="5"/>
            <w:tcBorders>
              <w:top w:val="nil"/>
              <w:left w:val="single" w:sz="4" w:space="0" w:color="auto"/>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64" w:type="dxa"/>
            <w:tcBorders>
              <w:top w:val="nil"/>
              <w:left w:val="nil"/>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2552" w:type="dxa"/>
            <w:gridSpan w:val="2"/>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3018" w:type="dxa"/>
            <w:vMerge w:val="restart"/>
            <w:tcBorders>
              <w:top w:val="nil"/>
              <w:left w:val="nil"/>
              <w:bottom w:val="nil"/>
              <w:right w:val="single" w:sz="4" w:space="0" w:color="auto"/>
            </w:tcBorders>
          </w:tcPr>
          <w:p w:rsidR="0054015D" w:rsidRPr="00E74736" w:rsidRDefault="0054015D" w:rsidP="00D73F29">
            <w:pPr>
              <w:widowControl w:val="0"/>
              <w:autoSpaceDE w:val="0"/>
              <w:autoSpaceDN w:val="0"/>
              <w:adjustRightInd w:val="0"/>
              <w:spacing w:after="0" w:line="240" w:lineRule="auto"/>
              <w:ind w:left="100"/>
              <w:rPr>
                <w:rFonts w:ascii="Times New Roman" w:hAnsi="Times New Roman"/>
                <w:sz w:val="24"/>
                <w:szCs w:val="24"/>
              </w:rPr>
            </w:pPr>
            <w:r w:rsidRPr="00E74736">
              <w:rPr>
                <w:rFonts w:ascii="Times New Roman" w:hAnsi="Times New Roman"/>
                <w:sz w:val="28"/>
                <w:szCs w:val="28"/>
              </w:rPr>
              <w:t>каникул в днях</w:t>
            </w:r>
          </w:p>
        </w:tc>
        <w:tc>
          <w:tcPr>
            <w:tcW w:w="4065" w:type="dxa"/>
            <w:gridSpan w:val="4"/>
            <w:vMerge w:val="restart"/>
            <w:tcBorders>
              <w:top w:val="nil"/>
              <w:left w:val="single" w:sz="4" w:space="0" w:color="auto"/>
              <w:bottom w:val="nil"/>
              <w:right w:val="single" w:sz="8" w:space="0" w:color="auto"/>
            </w:tcBorders>
          </w:tcPr>
          <w:p w:rsidR="0054015D" w:rsidRPr="00E74736" w:rsidRDefault="0054015D" w:rsidP="004A0E8B">
            <w:pPr>
              <w:widowControl w:val="0"/>
              <w:autoSpaceDE w:val="0"/>
              <w:autoSpaceDN w:val="0"/>
              <w:adjustRightInd w:val="0"/>
              <w:spacing w:after="0" w:line="240" w:lineRule="auto"/>
              <w:rPr>
                <w:rFonts w:ascii="Times New Roman" w:hAnsi="Times New Roman"/>
                <w:sz w:val="24"/>
                <w:szCs w:val="24"/>
              </w:rPr>
            </w:pPr>
          </w:p>
        </w:tc>
      </w:tr>
      <w:tr w:rsidR="0054015D" w:rsidRPr="00E74736" w:rsidTr="00802CE3">
        <w:trPr>
          <w:trHeight w:val="304"/>
        </w:trPr>
        <w:tc>
          <w:tcPr>
            <w:tcW w:w="1717" w:type="dxa"/>
            <w:gridSpan w:val="4"/>
            <w:tcBorders>
              <w:top w:val="nil"/>
              <w:left w:val="single" w:sz="4" w:space="0" w:color="auto"/>
              <w:bottom w:val="nil"/>
              <w:right w:val="nil"/>
            </w:tcBorders>
          </w:tcPr>
          <w:p w:rsidR="0054015D" w:rsidRPr="00E74736" w:rsidRDefault="0054015D" w:rsidP="00D73F29">
            <w:pPr>
              <w:widowControl w:val="0"/>
              <w:autoSpaceDE w:val="0"/>
              <w:autoSpaceDN w:val="0"/>
              <w:adjustRightInd w:val="0"/>
              <w:spacing w:after="0" w:line="303" w:lineRule="exact"/>
              <w:ind w:left="80"/>
              <w:rPr>
                <w:rFonts w:ascii="Times New Roman" w:hAnsi="Times New Roman"/>
                <w:sz w:val="24"/>
                <w:szCs w:val="24"/>
              </w:rPr>
            </w:pPr>
            <w:r w:rsidRPr="00E74736">
              <w:rPr>
                <w:rFonts w:ascii="Times New Roman" w:hAnsi="Times New Roman"/>
                <w:w w:val="98"/>
                <w:sz w:val="28"/>
                <w:szCs w:val="28"/>
              </w:rPr>
              <w:t>Каникулы</w:t>
            </w:r>
          </w:p>
        </w:tc>
        <w:tc>
          <w:tcPr>
            <w:tcW w:w="503" w:type="dxa"/>
            <w:gridSpan w:val="2"/>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931" w:type="dxa"/>
            <w:gridSpan w:val="5"/>
            <w:tcBorders>
              <w:top w:val="nil"/>
              <w:left w:val="nil"/>
              <w:bottom w:val="nil"/>
              <w:right w:val="nil"/>
            </w:tcBorders>
          </w:tcPr>
          <w:p w:rsidR="0054015D" w:rsidRPr="00E74736" w:rsidRDefault="0054015D" w:rsidP="00D73F29">
            <w:pPr>
              <w:widowControl w:val="0"/>
              <w:autoSpaceDE w:val="0"/>
              <w:autoSpaceDN w:val="0"/>
              <w:adjustRightInd w:val="0"/>
              <w:spacing w:after="0" w:line="303" w:lineRule="exact"/>
              <w:ind w:left="100"/>
              <w:rPr>
                <w:rFonts w:ascii="Times New Roman" w:hAnsi="Times New Roman"/>
                <w:sz w:val="24"/>
                <w:szCs w:val="24"/>
              </w:rPr>
            </w:pPr>
            <w:r w:rsidRPr="00E74736">
              <w:rPr>
                <w:rFonts w:ascii="Times New Roman" w:hAnsi="Times New Roman"/>
                <w:sz w:val="28"/>
                <w:szCs w:val="28"/>
              </w:rPr>
              <w:t>Начало каникул</w:t>
            </w:r>
          </w:p>
        </w:tc>
        <w:tc>
          <w:tcPr>
            <w:tcW w:w="64" w:type="dxa"/>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552" w:type="dxa"/>
            <w:gridSpan w:val="2"/>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303" w:lineRule="exact"/>
              <w:ind w:left="80"/>
              <w:rPr>
                <w:rFonts w:ascii="Times New Roman" w:hAnsi="Times New Roman"/>
                <w:sz w:val="24"/>
                <w:szCs w:val="24"/>
              </w:rPr>
            </w:pPr>
            <w:r w:rsidRPr="00E74736">
              <w:rPr>
                <w:rFonts w:ascii="Times New Roman" w:hAnsi="Times New Roman"/>
                <w:sz w:val="28"/>
                <w:szCs w:val="28"/>
              </w:rPr>
              <w:t>Окончание каникул</w:t>
            </w:r>
          </w:p>
        </w:tc>
        <w:tc>
          <w:tcPr>
            <w:tcW w:w="3018" w:type="dxa"/>
            <w:vMerge/>
            <w:tcBorders>
              <w:top w:val="nil"/>
              <w:left w:val="nil"/>
              <w:bottom w:val="nil"/>
              <w:right w:val="single" w:sz="4"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4065" w:type="dxa"/>
            <w:gridSpan w:val="4"/>
            <w:vMerge/>
            <w:tcBorders>
              <w:top w:val="nil"/>
              <w:left w:val="single" w:sz="4" w:space="0" w:color="auto"/>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r>
      <w:tr w:rsidR="0054015D" w:rsidRPr="00E74736" w:rsidTr="00802CE3">
        <w:trPr>
          <w:trHeight w:val="55"/>
        </w:trPr>
        <w:tc>
          <w:tcPr>
            <w:tcW w:w="1558" w:type="dxa"/>
            <w:gridSpan w:val="3"/>
            <w:tcBorders>
              <w:top w:val="nil"/>
              <w:left w:val="single" w:sz="4" w:space="0" w:color="auto"/>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159" w:type="dxa"/>
            <w:tcBorders>
              <w:top w:val="nil"/>
              <w:left w:val="nil"/>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503" w:type="dxa"/>
            <w:gridSpan w:val="2"/>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2931" w:type="dxa"/>
            <w:gridSpan w:val="5"/>
            <w:tcBorders>
              <w:top w:val="nil"/>
              <w:left w:val="nil"/>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64" w:type="dxa"/>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2552" w:type="dxa"/>
            <w:gridSpan w:val="2"/>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3018" w:type="dxa"/>
            <w:tcBorders>
              <w:top w:val="nil"/>
              <w:left w:val="nil"/>
              <w:bottom w:val="single" w:sz="8" w:space="0" w:color="auto"/>
              <w:right w:val="single" w:sz="4"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51" w:type="dxa"/>
            <w:tcBorders>
              <w:top w:val="nil"/>
              <w:left w:val="single" w:sz="4" w:space="0" w:color="auto"/>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4014" w:type="dxa"/>
            <w:gridSpan w:val="3"/>
            <w:tcBorders>
              <w:top w:val="nil"/>
              <w:left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r>
      <w:tr w:rsidR="0054015D" w:rsidRPr="00E74736" w:rsidTr="00802CE3">
        <w:trPr>
          <w:trHeight w:val="306"/>
        </w:trPr>
        <w:tc>
          <w:tcPr>
            <w:tcW w:w="1558" w:type="dxa"/>
            <w:gridSpan w:val="3"/>
            <w:tcBorders>
              <w:top w:val="nil"/>
              <w:left w:val="single" w:sz="4" w:space="0" w:color="auto"/>
              <w:bottom w:val="nil"/>
              <w:right w:val="nil"/>
            </w:tcBorders>
          </w:tcPr>
          <w:p w:rsidR="0054015D" w:rsidRPr="00E74736" w:rsidRDefault="0054015D" w:rsidP="00D73F29">
            <w:pPr>
              <w:widowControl w:val="0"/>
              <w:autoSpaceDE w:val="0"/>
              <w:autoSpaceDN w:val="0"/>
              <w:adjustRightInd w:val="0"/>
              <w:spacing w:after="0" w:line="306" w:lineRule="exact"/>
              <w:ind w:left="80"/>
              <w:rPr>
                <w:rFonts w:ascii="Times New Roman" w:hAnsi="Times New Roman"/>
                <w:sz w:val="24"/>
                <w:szCs w:val="24"/>
              </w:rPr>
            </w:pPr>
            <w:r w:rsidRPr="00E74736">
              <w:rPr>
                <w:rFonts w:ascii="Times New Roman" w:hAnsi="Times New Roman"/>
                <w:sz w:val="28"/>
                <w:szCs w:val="28"/>
              </w:rPr>
              <w:t>Осенние</w:t>
            </w:r>
          </w:p>
        </w:tc>
        <w:tc>
          <w:tcPr>
            <w:tcW w:w="159" w:type="dxa"/>
            <w:tcBorders>
              <w:top w:val="nil"/>
              <w:left w:val="nil"/>
              <w:bottom w:val="nil"/>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503" w:type="dxa"/>
            <w:gridSpan w:val="2"/>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931" w:type="dxa"/>
            <w:gridSpan w:val="5"/>
            <w:tcBorders>
              <w:top w:val="nil"/>
              <w:left w:val="nil"/>
              <w:bottom w:val="nil"/>
              <w:right w:val="nil"/>
            </w:tcBorders>
          </w:tcPr>
          <w:p w:rsidR="0054015D" w:rsidRPr="00E74736" w:rsidRDefault="0054015D" w:rsidP="00D73F29">
            <w:pPr>
              <w:widowControl w:val="0"/>
              <w:autoSpaceDE w:val="0"/>
              <w:autoSpaceDN w:val="0"/>
              <w:adjustRightInd w:val="0"/>
              <w:spacing w:after="0" w:line="306" w:lineRule="exact"/>
              <w:ind w:left="100"/>
              <w:rPr>
                <w:rFonts w:ascii="Times New Roman" w:hAnsi="Times New Roman"/>
                <w:sz w:val="24"/>
                <w:szCs w:val="24"/>
              </w:rPr>
            </w:pPr>
            <w:r>
              <w:rPr>
                <w:rFonts w:ascii="Times New Roman" w:hAnsi="Times New Roman"/>
                <w:sz w:val="28"/>
                <w:szCs w:val="28"/>
              </w:rPr>
              <w:t>31</w:t>
            </w:r>
            <w:r w:rsidRPr="00E74736">
              <w:rPr>
                <w:rFonts w:ascii="Times New Roman" w:hAnsi="Times New Roman"/>
                <w:sz w:val="28"/>
                <w:szCs w:val="28"/>
              </w:rPr>
              <w:t>.10.2015</w:t>
            </w:r>
          </w:p>
        </w:tc>
        <w:tc>
          <w:tcPr>
            <w:tcW w:w="64" w:type="dxa"/>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552" w:type="dxa"/>
            <w:gridSpan w:val="2"/>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306" w:lineRule="exact"/>
              <w:ind w:left="80"/>
              <w:rPr>
                <w:rFonts w:ascii="Times New Roman" w:hAnsi="Times New Roman"/>
                <w:sz w:val="24"/>
                <w:szCs w:val="24"/>
              </w:rPr>
            </w:pPr>
            <w:r>
              <w:rPr>
                <w:rFonts w:ascii="Times New Roman" w:hAnsi="Times New Roman"/>
                <w:sz w:val="28"/>
                <w:szCs w:val="28"/>
              </w:rPr>
              <w:t>08</w:t>
            </w:r>
            <w:r w:rsidRPr="00E74736">
              <w:rPr>
                <w:rFonts w:ascii="Times New Roman" w:hAnsi="Times New Roman"/>
                <w:sz w:val="28"/>
                <w:szCs w:val="28"/>
              </w:rPr>
              <w:t>.11.2015</w:t>
            </w:r>
          </w:p>
        </w:tc>
        <w:tc>
          <w:tcPr>
            <w:tcW w:w="3018" w:type="dxa"/>
            <w:tcBorders>
              <w:top w:val="nil"/>
              <w:left w:val="nil"/>
              <w:bottom w:val="nil"/>
              <w:right w:val="single" w:sz="4" w:space="0" w:color="auto"/>
            </w:tcBorders>
          </w:tcPr>
          <w:p w:rsidR="0054015D" w:rsidRPr="00E74736" w:rsidRDefault="0054015D" w:rsidP="004A0E8B">
            <w:pPr>
              <w:widowControl w:val="0"/>
              <w:autoSpaceDE w:val="0"/>
              <w:autoSpaceDN w:val="0"/>
              <w:adjustRightInd w:val="0"/>
              <w:spacing w:after="0" w:line="306" w:lineRule="exact"/>
              <w:rPr>
                <w:rFonts w:ascii="Times New Roman" w:hAnsi="Times New Roman"/>
                <w:sz w:val="24"/>
                <w:szCs w:val="24"/>
              </w:rPr>
            </w:pPr>
            <w:r w:rsidRPr="00E74736">
              <w:rPr>
                <w:rFonts w:ascii="Times New Roman" w:hAnsi="Times New Roman"/>
                <w:sz w:val="28"/>
                <w:szCs w:val="28"/>
              </w:rPr>
              <w:t>9 дней</w:t>
            </w:r>
          </w:p>
        </w:tc>
        <w:tc>
          <w:tcPr>
            <w:tcW w:w="4065" w:type="dxa"/>
            <w:gridSpan w:val="4"/>
            <w:vMerge w:val="restart"/>
            <w:tcBorders>
              <w:top w:val="nil"/>
              <w:left w:val="single" w:sz="4" w:space="0" w:color="auto"/>
              <w:right w:val="single" w:sz="8" w:space="0" w:color="auto"/>
            </w:tcBorders>
          </w:tcPr>
          <w:p w:rsidR="0054015D" w:rsidRPr="00E74736" w:rsidRDefault="0054015D" w:rsidP="004A0E8B">
            <w:pPr>
              <w:widowControl w:val="0"/>
              <w:autoSpaceDE w:val="0"/>
              <w:autoSpaceDN w:val="0"/>
              <w:adjustRightInd w:val="0"/>
              <w:spacing w:after="0" w:line="306" w:lineRule="exact"/>
              <w:rPr>
                <w:rFonts w:ascii="Times New Roman" w:hAnsi="Times New Roman"/>
                <w:sz w:val="24"/>
                <w:szCs w:val="24"/>
              </w:rPr>
            </w:pPr>
          </w:p>
        </w:tc>
      </w:tr>
      <w:tr w:rsidR="0054015D" w:rsidRPr="00E74736" w:rsidTr="00802CE3">
        <w:trPr>
          <w:trHeight w:val="56"/>
        </w:trPr>
        <w:tc>
          <w:tcPr>
            <w:tcW w:w="1558" w:type="dxa"/>
            <w:gridSpan w:val="3"/>
            <w:tcBorders>
              <w:top w:val="nil"/>
              <w:left w:val="single" w:sz="4" w:space="0" w:color="auto"/>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159" w:type="dxa"/>
            <w:tcBorders>
              <w:top w:val="nil"/>
              <w:left w:val="nil"/>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503" w:type="dxa"/>
            <w:gridSpan w:val="2"/>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2931" w:type="dxa"/>
            <w:gridSpan w:val="5"/>
            <w:tcBorders>
              <w:top w:val="nil"/>
              <w:left w:val="nil"/>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64" w:type="dxa"/>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2552" w:type="dxa"/>
            <w:gridSpan w:val="2"/>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3018" w:type="dxa"/>
            <w:tcBorders>
              <w:top w:val="nil"/>
              <w:left w:val="nil"/>
              <w:bottom w:val="single" w:sz="8" w:space="0" w:color="auto"/>
              <w:right w:val="single" w:sz="4"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4065" w:type="dxa"/>
            <w:gridSpan w:val="4"/>
            <w:vMerge/>
            <w:tcBorders>
              <w:left w:val="single" w:sz="4"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r>
      <w:tr w:rsidR="0054015D" w:rsidRPr="00E74736" w:rsidTr="00802CE3">
        <w:trPr>
          <w:trHeight w:val="304"/>
        </w:trPr>
        <w:tc>
          <w:tcPr>
            <w:tcW w:w="1558" w:type="dxa"/>
            <w:gridSpan w:val="3"/>
            <w:tcBorders>
              <w:top w:val="nil"/>
              <w:left w:val="single" w:sz="4" w:space="0" w:color="auto"/>
              <w:bottom w:val="nil"/>
              <w:right w:val="nil"/>
            </w:tcBorders>
          </w:tcPr>
          <w:p w:rsidR="0054015D" w:rsidRPr="00E74736" w:rsidRDefault="0054015D" w:rsidP="00D73F29">
            <w:pPr>
              <w:widowControl w:val="0"/>
              <w:autoSpaceDE w:val="0"/>
              <w:autoSpaceDN w:val="0"/>
              <w:adjustRightInd w:val="0"/>
              <w:spacing w:after="0" w:line="303" w:lineRule="exact"/>
              <w:ind w:left="80"/>
              <w:rPr>
                <w:rFonts w:ascii="Times New Roman" w:hAnsi="Times New Roman"/>
                <w:sz w:val="24"/>
                <w:szCs w:val="24"/>
              </w:rPr>
            </w:pPr>
            <w:r w:rsidRPr="00E74736">
              <w:rPr>
                <w:rFonts w:ascii="Times New Roman" w:hAnsi="Times New Roman"/>
                <w:sz w:val="28"/>
                <w:szCs w:val="28"/>
              </w:rPr>
              <w:t>Зимние</w:t>
            </w:r>
          </w:p>
        </w:tc>
        <w:tc>
          <w:tcPr>
            <w:tcW w:w="159" w:type="dxa"/>
            <w:tcBorders>
              <w:top w:val="nil"/>
              <w:left w:val="nil"/>
              <w:bottom w:val="nil"/>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503" w:type="dxa"/>
            <w:gridSpan w:val="2"/>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931" w:type="dxa"/>
            <w:gridSpan w:val="5"/>
            <w:tcBorders>
              <w:top w:val="nil"/>
              <w:left w:val="nil"/>
              <w:bottom w:val="nil"/>
              <w:right w:val="nil"/>
            </w:tcBorders>
          </w:tcPr>
          <w:p w:rsidR="0054015D" w:rsidRPr="00E74736" w:rsidRDefault="0054015D" w:rsidP="00D73F29">
            <w:pPr>
              <w:widowControl w:val="0"/>
              <w:autoSpaceDE w:val="0"/>
              <w:autoSpaceDN w:val="0"/>
              <w:adjustRightInd w:val="0"/>
              <w:spacing w:after="0" w:line="303" w:lineRule="exact"/>
              <w:ind w:left="100"/>
              <w:rPr>
                <w:rFonts w:ascii="Times New Roman" w:hAnsi="Times New Roman"/>
                <w:sz w:val="24"/>
                <w:szCs w:val="24"/>
              </w:rPr>
            </w:pPr>
            <w:r>
              <w:rPr>
                <w:rFonts w:ascii="Times New Roman" w:hAnsi="Times New Roman"/>
                <w:sz w:val="28"/>
                <w:szCs w:val="28"/>
              </w:rPr>
              <w:t>30</w:t>
            </w:r>
            <w:r w:rsidRPr="00E74736">
              <w:rPr>
                <w:rFonts w:ascii="Times New Roman" w:hAnsi="Times New Roman"/>
                <w:sz w:val="28"/>
                <w:szCs w:val="28"/>
              </w:rPr>
              <w:t>.12.2015</w:t>
            </w:r>
          </w:p>
        </w:tc>
        <w:tc>
          <w:tcPr>
            <w:tcW w:w="64" w:type="dxa"/>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552" w:type="dxa"/>
            <w:gridSpan w:val="2"/>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303" w:lineRule="exact"/>
              <w:ind w:left="80"/>
              <w:rPr>
                <w:rFonts w:ascii="Times New Roman" w:hAnsi="Times New Roman"/>
                <w:sz w:val="24"/>
                <w:szCs w:val="24"/>
              </w:rPr>
            </w:pPr>
            <w:r w:rsidRPr="00E74736">
              <w:rPr>
                <w:rFonts w:ascii="Times New Roman" w:hAnsi="Times New Roman"/>
                <w:sz w:val="28"/>
                <w:szCs w:val="28"/>
              </w:rPr>
              <w:t>10.01.2016</w:t>
            </w:r>
          </w:p>
        </w:tc>
        <w:tc>
          <w:tcPr>
            <w:tcW w:w="3018" w:type="dxa"/>
            <w:tcBorders>
              <w:top w:val="nil"/>
              <w:left w:val="nil"/>
              <w:bottom w:val="nil"/>
              <w:right w:val="single" w:sz="4" w:space="0" w:color="auto"/>
            </w:tcBorders>
          </w:tcPr>
          <w:p w:rsidR="0054015D" w:rsidRPr="00E74736" w:rsidRDefault="0054015D" w:rsidP="00D73F29">
            <w:pPr>
              <w:widowControl w:val="0"/>
              <w:autoSpaceDE w:val="0"/>
              <w:autoSpaceDN w:val="0"/>
              <w:adjustRightInd w:val="0"/>
              <w:spacing w:after="0" w:line="303" w:lineRule="exact"/>
              <w:ind w:left="100"/>
              <w:rPr>
                <w:rFonts w:ascii="Times New Roman" w:hAnsi="Times New Roman"/>
                <w:sz w:val="24"/>
                <w:szCs w:val="24"/>
              </w:rPr>
            </w:pPr>
            <w:r>
              <w:rPr>
                <w:rFonts w:ascii="Times New Roman" w:hAnsi="Times New Roman"/>
                <w:sz w:val="28"/>
                <w:szCs w:val="28"/>
              </w:rPr>
              <w:t>12</w:t>
            </w:r>
            <w:r w:rsidRPr="00E74736">
              <w:rPr>
                <w:rFonts w:ascii="Times New Roman" w:hAnsi="Times New Roman"/>
                <w:sz w:val="28"/>
                <w:szCs w:val="28"/>
              </w:rPr>
              <w:t xml:space="preserve"> дней</w:t>
            </w:r>
          </w:p>
        </w:tc>
        <w:tc>
          <w:tcPr>
            <w:tcW w:w="4065" w:type="dxa"/>
            <w:gridSpan w:val="4"/>
            <w:vMerge/>
            <w:tcBorders>
              <w:left w:val="single" w:sz="4" w:space="0" w:color="auto"/>
              <w:bottom w:val="nil"/>
              <w:right w:val="single" w:sz="8" w:space="0" w:color="auto"/>
            </w:tcBorders>
          </w:tcPr>
          <w:p w:rsidR="0054015D" w:rsidRPr="00E74736" w:rsidRDefault="0054015D" w:rsidP="004A0E8B">
            <w:pPr>
              <w:widowControl w:val="0"/>
              <w:autoSpaceDE w:val="0"/>
              <w:autoSpaceDN w:val="0"/>
              <w:adjustRightInd w:val="0"/>
              <w:spacing w:after="0" w:line="303" w:lineRule="exact"/>
              <w:rPr>
                <w:rFonts w:ascii="Times New Roman" w:hAnsi="Times New Roman"/>
                <w:sz w:val="24"/>
                <w:szCs w:val="24"/>
              </w:rPr>
            </w:pPr>
          </w:p>
        </w:tc>
      </w:tr>
      <w:tr w:rsidR="0054015D" w:rsidRPr="00E74736" w:rsidTr="00802CE3">
        <w:trPr>
          <w:trHeight w:val="55"/>
        </w:trPr>
        <w:tc>
          <w:tcPr>
            <w:tcW w:w="1717" w:type="dxa"/>
            <w:gridSpan w:val="4"/>
            <w:tcBorders>
              <w:top w:val="nil"/>
              <w:left w:val="single" w:sz="4" w:space="0" w:color="auto"/>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503" w:type="dxa"/>
            <w:gridSpan w:val="2"/>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2931" w:type="dxa"/>
            <w:gridSpan w:val="5"/>
            <w:tcBorders>
              <w:top w:val="nil"/>
              <w:left w:val="nil"/>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64" w:type="dxa"/>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2552" w:type="dxa"/>
            <w:gridSpan w:val="2"/>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3018" w:type="dxa"/>
            <w:tcBorders>
              <w:top w:val="nil"/>
              <w:left w:val="nil"/>
              <w:bottom w:val="single" w:sz="8" w:space="0" w:color="auto"/>
              <w:right w:val="single" w:sz="4"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51" w:type="dxa"/>
            <w:tcBorders>
              <w:top w:val="nil"/>
              <w:left w:val="single" w:sz="4" w:space="0" w:color="auto"/>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c>
          <w:tcPr>
            <w:tcW w:w="4014" w:type="dxa"/>
            <w:gridSpan w:val="3"/>
            <w:tcBorders>
              <w:top w:val="nil"/>
              <w:left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4"/>
                <w:szCs w:val="4"/>
              </w:rPr>
            </w:pPr>
          </w:p>
        </w:tc>
      </w:tr>
      <w:tr w:rsidR="0054015D" w:rsidRPr="00E74736" w:rsidTr="00802CE3">
        <w:trPr>
          <w:trHeight w:val="304"/>
        </w:trPr>
        <w:tc>
          <w:tcPr>
            <w:tcW w:w="1717" w:type="dxa"/>
            <w:gridSpan w:val="4"/>
            <w:tcBorders>
              <w:top w:val="nil"/>
              <w:left w:val="single" w:sz="4" w:space="0" w:color="auto"/>
              <w:bottom w:val="nil"/>
              <w:right w:val="nil"/>
            </w:tcBorders>
          </w:tcPr>
          <w:p w:rsidR="0054015D" w:rsidRPr="00E74736" w:rsidRDefault="0054015D" w:rsidP="00D73F29">
            <w:pPr>
              <w:widowControl w:val="0"/>
              <w:autoSpaceDE w:val="0"/>
              <w:autoSpaceDN w:val="0"/>
              <w:adjustRightInd w:val="0"/>
              <w:spacing w:after="0" w:line="303" w:lineRule="exact"/>
              <w:ind w:left="80"/>
              <w:rPr>
                <w:rFonts w:ascii="Times New Roman" w:hAnsi="Times New Roman"/>
                <w:sz w:val="24"/>
                <w:szCs w:val="24"/>
              </w:rPr>
            </w:pPr>
            <w:r w:rsidRPr="00E74736">
              <w:rPr>
                <w:rFonts w:ascii="Times New Roman" w:hAnsi="Times New Roman"/>
                <w:sz w:val="28"/>
                <w:szCs w:val="28"/>
              </w:rPr>
              <w:t>Весенние</w:t>
            </w:r>
          </w:p>
        </w:tc>
        <w:tc>
          <w:tcPr>
            <w:tcW w:w="503" w:type="dxa"/>
            <w:gridSpan w:val="2"/>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931" w:type="dxa"/>
            <w:gridSpan w:val="5"/>
            <w:tcBorders>
              <w:top w:val="nil"/>
              <w:left w:val="nil"/>
              <w:bottom w:val="nil"/>
              <w:right w:val="nil"/>
            </w:tcBorders>
          </w:tcPr>
          <w:p w:rsidR="0054015D" w:rsidRPr="00E74736" w:rsidRDefault="0054015D" w:rsidP="00D73F29">
            <w:pPr>
              <w:widowControl w:val="0"/>
              <w:autoSpaceDE w:val="0"/>
              <w:autoSpaceDN w:val="0"/>
              <w:adjustRightInd w:val="0"/>
              <w:spacing w:after="0" w:line="303" w:lineRule="exact"/>
              <w:ind w:left="100"/>
              <w:rPr>
                <w:rFonts w:ascii="Times New Roman" w:hAnsi="Times New Roman"/>
                <w:sz w:val="24"/>
                <w:szCs w:val="24"/>
              </w:rPr>
            </w:pPr>
            <w:r>
              <w:rPr>
                <w:rFonts w:ascii="Times New Roman" w:hAnsi="Times New Roman"/>
                <w:sz w:val="28"/>
                <w:szCs w:val="28"/>
              </w:rPr>
              <w:t>26</w:t>
            </w:r>
            <w:r w:rsidRPr="00E74736">
              <w:rPr>
                <w:rFonts w:ascii="Times New Roman" w:hAnsi="Times New Roman"/>
                <w:sz w:val="28"/>
                <w:szCs w:val="28"/>
              </w:rPr>
              <w:t>.03.2016</w:t>
            </w:r>
          </w:p>
        </w:tc>
        <w:tc>
          <w:tcPr>
            <w:tcW w:w="64" w:type="dxa"/>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552" w:type="dxa"/>
            <w:gridSpan w:val="2"/>
            <w:tcBorders>
              <w:top w:val="nil"/>
              <w:left w:val="nil"/>
              <w:bottom w:val="nil"/>
              <w:right w:val="single" w:sz="8" w:space="0" w:color="auto"/>
            </w:tcBorders>
          </w:tcPr>
          <w:p w:rsidR="0054015D" w:rsidRPr="00E74736" w:rsidRDefault="0054015D" w:rsidP="00D73F29">
            <w:pPr>
              <w:widowControl w:val="0"/>
              <w:autoSpaceDE w:val="0"/>
              <w:autoSpaceDN w:val="0"/>
              <w:adjustRightInd w:val="0"/>
              <w:spacing w:after="0" w:line="303" w:lineRule="exact"/>
              <w:ind w:left="80"/>
              <w:rPr>
                <w:rFonts w:ascii="Times New Roman" w:hAnsi="Times New Roman"/>
                <w:sz w:val="24"/>
                <w:szCs w:val="24"/>
              </w:rPr>
            </w:pPr>
            <w:r>
              <w:rPr>
                <w:rFonts w:ascii="Times New Roman" w:hAnsi="Times New Roman"/>
                <w:sz w:val="28"/>
                <w:szCs w:val="28"/>
              </w:rPr>
              <w:t>03.04</w:t>
            </w:r>
            <w:r w:rsidRPr="00E74736">
              <w:rPr>
                <w:rFonts w:ascii="Times New Roman" w:hAnsi="Times New Roman"/>
                <w:sz w:val="28"/>
                <w:szCs w:val="28"/>
              </w:rPr>
              <w:t>.2016</w:t>
            </w:r>
          </w:p>
        </w:tc>
        <w:tc>
          <w:tcPr>
            <w:tcW w:w="3018" w:type="dxa"/>
            <w:tcBorders>
              <w:top w:val="nil"/>
              <w:left w:val="nil"/>
              <w:bottom w:val="nil"/>
              <w:right w:val="single" w:sz="4" w:space="0" w:color="auto"/>
            </w:tcBorders>
          </w:tcPr>
          <w:p w:rsidR="0054015D" w:rsidRPr="00E74736" w:rsidRDefault="0054015D" w:rsidP="004A0E8B">
            <w:pPr>
              <w:widowControl w:val="0"/>
              <w:autoSpaceDE w:val="0"/>
              <w:autoSpaceDN w:val="0"/>
              <w:adjustRightInd w:val="0"/>
              <w:spacing w:after="0" w:line="303" w:lineRule="exact"/>
              <w:ind w:left="100"/>
              <w:rPr>
                <w:rFonts w:ascii="Times New Roman" w:hAnsi="Times New Roman"/>
                <w:sz w:val="24"/>
                <w:szCs w:val="24"/>
              </w:rPr>
            </w:pPr>
            <w:r w:rsidRPr="00E74736">
              <w:rPr>
                <w:rFonts w:ascii="Times New Roman" w:hAnsi="Times New Roman"/>
                <w:sz w:val="28"/>
                <w:szCs w:val="28"/>
              </w:rPr>
              <w:t>9дней</w:t>
            </w:r>
          </w:p>
        </w:tc>
        <w:tc>
          <w:tcPr>
            <w:tcW w:w="4065" w:type="dxa"/>
            <w:gridSpan w:val="4"/>
            <w:tcBorders>
              <w:top w:val="nil"/>
              <w:left w:val="single" w:sz="4" w:space="0" w:color="auto"/>
              <w:bottom w:val="nil"/>
              <w:right w:val="single" w:sz="8" w:space="0" w:color="auto"/>
            </w:tcBorders>
          </w:tcPr>
          <w:p w:rsidR="0054015D" w:rsidRPr="00E74736" w:rsidRDefault="0054015D" w:rsidP="004A0E8B">
            <w:pPr>
              <w:widowControl w:val="0"/>
              <w:autoSpaceDE w:val="0"/>
              <w:autoSpaceDN w:val="0"/>
              <w:adjustRightInd w:val="0"/>
              <w:spacing w:after="0" w:line="303" w:lineRule="exact"/>
              <w:rPr>
                <w:rFonts w:ascii="Times New Roman" w:hAnsi="Times New Roman"/>
                <w:sz w:val="24"/>
                <w:szCs w:val="24"/>
              </w:rPr>
            </w:pPr>
          </w:p>
        </w:tc>
      </w:tr>
      <w:tr w:rsidR="0054015D" w:rsidRPr="00E74736" w:rsidTr="00802CE3">
        <w:trPr>
          <w:trHeight w:val="58"/>
        </w:trPr>
        <w:tc>
          <w:tcPr>
            <w:tcW w:w="1558" w:type="dxa"/>
            <w:gridSpan w:val="3"/>
            <w:tcBorders>
              <w:top w:val="nil"/>
              <w:left w:val="single" w:sz="4" w:space="0" w:color="auto"/>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5"/>
                <w:szCs w:val="5"/>
              </w:rPr>
            </w:pPr>
          </w:p>
        </w:tc>
        <w:tc>
          <w:tcPr>
            <w:tcW w:w="159" w:type="dxa"/>
            <w:tcBorders>
              <w:top w:val="nil"/>
              <w:left w:val="nil"/>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5"/>
                <w:szCs w:val="5"/>
              </w:rPr>
            </w:pPr>
          </w:p>
        </w:tc>
        <w:tc>
          <w:tcPr>
            <w:tcW w:w="503" w:type="dxa"/>
            <w:gridSpan w:val="2"/>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5"/>
                <w:szCs w:val="5"/>
              </w:rPr>
            </w:pPr>
          </w:p>
        </w:tc>
        <w:tc>
          <w:tcPr>
            <w:tcW w:w="2931" w:type="dxa"/>
            <w:gridSpan w:val="5"/>
            <w:tcBorders>
              <w:top w:val="nil"/>
              <w:left w:val="nil"/>
              <w:bottom w:val="single" w:sz="8"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5"/>
                <w:szCs w:val="5"/>
              </w:rPr>
            </w:pPr>
          </w:p>
        </w:tc>
        <w:tc>
          <w:tcPr>
            <w:tcW w:w="64" w:type="dxa"/>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5"/>
                <w:szCs w:val="5"/>
              </w:rPr>
            </w:pPr>
          </w:p>
        </w:tc>
        <w:tc>
          <w:tcPr>
            <w:tcW w:w="2552" w:type="dxa"/>
            <w:gridSpan w:val="2"/>
            <w:tcBorders>
              <w:top w:val="nil"/>
              <w:left w:val="nil"/>
              <w:bottom w:val="single" w:sz="8"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5"/>
                <w:szCs w:val="5"/>
              </w:rPr>
            </w:pPr>
          </w:p>
        </w:tc>
        <w:tc>
          <w:tcPr>
            <w:tcW w:w="3018" w:type="dxa"/>
            <w:tcBorders>
              <w:top w:val="nil"/>
              <w:left w:val="nil"/>
              <w:bottom w:val="single" w:sz="8" w:space="0" w:color="auto"/>
              <w:right w:val="single" w:sz="4"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5"/>
                <w:szCs w:val="5"/>
              </w:rPr>
            </w:pPr>
          </w:p>
        </w:tc>
        <w:tc>
          <w:tcPr>
            <w:tcW w:w="4065" w:type="dxa"/>
            <w:gridSpan w:val="4"/>
            <w:vMerge w:val="restart"/>
            <w:tcBorders>
              <w:top w:val="nil"/>
              <w:left w:val="single" w:sz="4"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5"/>
                <w:szCs w:val="5"/>
              </w:rPr>
            </w:pPr>
          </w:p>
        </w:tc>
      </w:tr>
      <w:tr w:rsidR="0054015D" w:rsidRPr="00D27BD7" w:rsidTr="00802CE3">
        <w:trPr>
          <w:trHeight w:val="304"/>
        </w:trPr>
        <w:tc>
          <w:tcPr>
            <w:tcW w:w="1558" w:type="dxa"/>
            <w:gridSpan w:val="3"/>
            <w:tcBorders>
              <w:top w:val="nil"/>
              <w:left w:val="single" w:sz="4" w:space="0" w:color="auto"/>
              <w:bottom w:val="single" w:sz="4" w:space="0" w:color="auto"/>
              <w:right w:val="nil"/>
            </w:tcBorders>
          </w:tcPr>
          <w:p w:rsidR="0054015D" w:rsidRPr="00E74736" w:rsidRDefault="0054015D" w:rsidP="00D73F29">
            <w:pPr>
              <w:widowControl w:val="0"/>
              <w:autoSpaceDE w:val="0"/>
              <w:autoSpaceDN w:val="0"/>
              <w:adjustRightInd w:val="0"/>
              <w:spacing w:after="0" w:line="303" w:lineRule="exact"/>
              <w:ind w:left="80"/>
              <w:rPr>
                <w:rFonts w:ascii="Times New Roman" w:hAnsi="Times New Roman"/>
                <w:sz w:val="24"/>
                <w:szCs w:val="24"/>
              </w:rPr>
            </w:pPr>
            <w:r w:rsidRPr="00E74736">
              <w:rPr>
                <w:rFonts w:ascii="Times New Roman" w:hAnsi="Times New Roman"/>
                <w:sz w:val="28"/>
                <w:szCs w:val="28"/>
              </w:rPr>
              <w:t>Летние</w:t>
            </w:r>
          </w:p>
        </w:tc>
        <w:tc>
          <w:tcPr>
            <w:tcW w:w="159" w:type="dxa"/>
            <w:tcBorders>
              <w:top w:val="nil"/>
              <w:left w:val="nil"/>
              <w:bottom w:val="single" w:sz="4" w:space="0" w:color="auto"/>
              <w:right w:val="nil"/>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503" w:type="dxa"/>
            <w:gridSpan w:val="2"/>
            <w:tcBorders>
              <w:top w:val="nil"/>
              <w:left w:val="nil"/>
              <w:bottom w:val="single" w:sz="4" w:space="0" w:color="auto"/>
              <w:right w:val="single" w:sz="8" w:space="0" w:color="auto"/>
            </w:tcBorders>
          </w:tcPr>
          <w:p w:rsidR="0054015D" w:rsidRPr="00E74736" w:rsidRDefault="0054015D" w:rsidP="00D73F29">
            <w:pPr>
              <w:widowControl w:val="0"/>
              <w:autoSpaceDE w:val="0"/>
              <w:autoSpaceDN w:val="0"/>
              <w:adjustRightInd w:val="0"/>
              <w:spacing w:after="0" w:line="240" w:lineRule="auto"/>
              <w:rPr>
                <w:rFonts w:ascii="Times New Roman" w:hAnsi="Times New Roman"/>
                <w:sz w:val="24"/>
                <w:szCs w:val="24"/>
              </w:rPr>
            </w:pPr>
          </w:p>
        </w:tc>
        <w:tc>
          <w:tcPr>
            <w:tcW w:w="2931" w:type="dxa"/>
            <w:gridSpan w:val="5"/>
            <w:tcBorders>
              <w:top w:val="nil"/>
              <w:left w:val="nil"/>
              <w:bottom w:val="single" w:sz="4" w:space="0" w:color="auto"/>
              <w:right w:val="nil"/>
            </w:tcBorders>
          </w:tcPr>
          <w:p w:rsidR="0054015D" w:rsidRPr="00AA3907" w:rsidRDefault="0054015D" w:rsidP="00D73F29">
            <w:pPr>
              <w:widowControl w:val="0"/>
              <w:autoSpaceDE w:val="0"/>
              <w:autoSpaceDN w:val="0"/>
              <w:adjustRightInd w:val="0"/>
              <w:spacing w:after="0" w:line="303" w:lineRule="exact"/>
              <w:rPr>
                <w:rFonts w:ascii="Times New Roman" w:hAnsi="Times New Roman"/>
                <w:sz w:val="24"/>
                <w:szCs w:val="24"/>
                <w:lang w:val="ru-RU"/>
              </w:rPr>
            </w:pPr>
            <w:r>
              <w:rPr>
                <w:rFonts w:ascii="Times New Roman" w:hAnsi="Times New Roman"/>
                <w:sz w:val="28"/>
                <w:szCs w:val="28"/>
                <w:lang w:val="ru-RU"/>
              </w:rPr>
              <w:t xml:space="preserve"> 28.05.2016</w:t>
            </w:r>
          </w:p>
        </w:tc>
        <w:tc>
          <w:tcPr>
            <w:tcW w:w="64" w:type="dxa"/>
            <w:tcBorders>
              <w:top w:val="nil"/>
              <w:left w:val="nil"/>
              <w:bottom w:val="single" w:sz="4" w:space="0" w:color="auto"/>
              <w:right w:val="single" w:sz="8" w:space="0" w:color="auto"/>
            </w:tcBorders>
          </w:tcPr>
          <w:p w:rsidR="0054015D" w:rsidRPr="00D27BD7" w:rsidRDefault="0054015D" w:rsidP="00D73F29">
            <w:pPr>
              <w:widowControl w:val="0"/>
              <w:autoSpaceDE w:val="0"/>
              <w:autoSpaceDN w:val="0"/>
              <w:adjustRightInd w:val="0"/>
              <w:spacing w:after="0" w:line="240" w:lineRule="auto"/>
              <w:rPr>
                <w:rFonts w:ascii="Times New Roman" w:hAnsi="Times New Roman"/>
                <w:sz w:val="24"/>
                <w:szCs w:val="24"/>
                <w:lang w:val="ru-RU"/>
              </w:rPr>
            </w:pPr>
          </w:p>
        </w:tc>
        <w:tc>
          <w:tcPr>
            <w:tcW w:w="2552" w:type="dxa"/>
            <w:gridSpan w:val="2"/>
            <w:tcBorders>
              <w:top w:val="nil"/>
              <w:left w:val="nil"/>
              <w:bottom w:val="single" w:sz="4" w:space="0" w:color="auto"/>
              <w:right w:val="single" w:sz="8" w:space="0" w:color="auto"/>
            </w:tcBorders>
          </w:tcPr>
          <w:p w:rsidR="0054015D" w:rsidRPr="00D27BD7" w:rsidRDefault="0054015D" w:rsidP="00D73F29">
            <w:pPr>
              <w:widowControl w:val="0"/>
              <w:autoSpaceDE w:val="0"/>
              <w:autoSpaceDN w:val="0"/>
              <w:adjustRightInd w:val="0"/>
              <w:spacing w:after="0" w:line="303" w:lineRule="exact"/>
              <w:ind w:left="80"/>
              <w:rPr>
                <w:rFonts w:ascii="Times New Roman" w:hAnsi="Times New Roman"/>
                <w:sz w:val="24"/>
                <w:szCs w:val="24"/>
                <w:lang w:val="ru-RU"/>
              </w:rPr>
            </w:pPr>
            <w:r w:rsidRPr="00D27BD7">
              <w:rPr>
                <w:rFonts w:ascii="Times New Roman" w:hAnsi="Times New Roman"/>
                <w:sz w:val="28"/>
                <w:szCs w:val="28"/>
                <w:lang w:val="ru-RU"/>
              </w:rPr>
              <w:t>31.08. 2016</w:t>
            </w:r>
          </w:p>
        </w:tc>
        <w:tc>
          <w:tcPr>
            <w:tcW w:w="3018" w:type="dxa"/>
            <w:tcBorders>
              <w:top w:val="nil"/>
              <w:left w:val="nil"/>
              <w:bottom w:val="single" w:sz="4" w:space="0" w:color="auto"/>
              <w:right w:val="single" w:sz="4" w:space="0" w:color="auto"/>
            </w:tcBorders>
          </w:tcPr>
          <w:p w:rsidR="0054015D" w:rsidRPr="00D27BD7" w:rsidRDefault="0054015D" w:rsidP="00D73F29">
            <w:pPr>
              <w:widowControl w:val="0"/>
              <w:autoSpaceDE w:val="0"/>
              <w:autoSpaceDN w:val="0"/>
              <w:adjustRightInd w:val="0"/>
              <w:spacing w:after="0" w:line="303" w:lineRule="exact"/>
              <w:ind w:left="100"/>
              <w:rPr>
                <w:rFonts w:ascii="Times New Roman" w:hAnsi="Times New Roman"/>
                <w:sz w:val="24"/>
                <w:szCs w:val="24"/>
                <w:lang w:val="ru-RU"/>
              </w:rPr>
            </w:pPr>
            <w:r w:rsidRPr="00D27BD7">
              <w:rPr>
                <w:rFonts w:ascii="Times New Roman" w:hAnsi="Times New Roman"/>
                <w:sz w:val="28"/>
                <w:szCs w:val="28"/>
                <w:lang w:val="ru-RU"/>
              </w:rPr>
              <w:t>98</w:t>
            </w:r>
            <w:r>
              <w:rPr>
                <w:rFonts w:ascii="Times New Roman" w:hAnsi="Times New Roman"/>
                <w:sz w:val="28"/>
                <w:szCs w:val="28"/>
                <w:lang w:val="ru-RU"/>
              </w:rPr>
              <w:t xml:space="preserve"> (96)</w:t>
            </w:r>
            <w:r w:rsidRPr="00D27BD7">
              <w:rPr>
                <w:rFonts w:ascii="Times New Roman" w:hAnsi="Times New Roman"/>
                <w:sz w:val="28"/>
                <w:szCs w:val="28"/>
                <w:lang w:val="ru-RU"/>
              </w:rPr>
              <w:t xml:space="preserve"> дней</w:t>
            </w:r>
          </w:p>
        </w:tc>
        <w:tc>
          <w:tcPr>
            <w:tcW w:w="4065" w:type="dxa"/>
            <w:gridSpan w:val="4"/>
            <w:vMerge/>
            <w:tcBorders>
              <w:left w:val="single" w:sz="4" w:space="0" w:color="auto"/>
              <w:bottom w:val="nil"/>
              <w:right w:val="single" w:sz="8" w:space="0" w:color="auto"/>
            </w:tcBorders>
          </w:tcPr>
          <w:p w:rsidR="0054015D" w:rsidRPr="00D27BD7" w:rsidRDefault="0054015D" w:rsidP="004A0E8B">
            <w:pPr>
              <w:widowControl w:val="0"/>
              <w:autoSpaceDE w:val="0"/>
              <w:autoSpaceDN w:val="0"/>
              <w:adjustRightInd w:val="0"/>
              <w:spacing w:after="0" w:line="303" w:lineRule="exact"/>
              <w:rPr>
                <w:rFonts w:ascii="Times New Roman" w:hAnsi="Times New Roman"/>
                <w:sz w:val="24"/>
                <w:szCs w:val="24"/>
                <w:lang w:val="ru-RU"/>
              </w:rPr>
            </w:pPr>
          </w:p>
        </w:tc>
      </w:tr>
      <w:tr w:rsidR="0054015D" w:rsidRPr="00982B57" w:rsidTr="00802CE3">
        <w:trPr>
          <w:gridAfter w:val="2"/>
          <w:wAfter w:w="3593" w:type="dxa"/>
          <w:trHeight w:val="306"/>
        </w:trPr>
        <w:tc>
          <w:tcPr>
            <w:tcW w:w="11239" w:type="dxa"/>
            <w:gridSpan w:val="17"/>
            <w:tcBorders>
              <w:top w:val="nil"/>
              <w:left w:val="nil"/>
              <w:bottom w:val="nil"/>
              <w:right w:val="single" w:sz="8" w:space="0" w:color="auto"/>
            </w:tcBorders>
            <w:vAlign w:val="bottom"/>
          </w:tcPr>
          <w:p w:rsidR="0054015D" w:rsidRPr="00EA4E53" w:rsidRDefault="0054015D" w:rsidP="00D73F29">
            <w:pPr>
              <w:widowControl w:val="0"/>
              <w:autoSpaceDE w:val="0"/>
              <w:autoSpaceDN w:val="0"/>
              <w:adjustRightInd w:val="0"/>
              <w:spacing w:after="0" w:line="306" w:lineRule="exact"/>
              <w:ind w:left="80"/>
              <w:rPr>
                <w:rFonts w:ascii="Times New Roman" w:hAnsi="Times New Roman"/>
                <w:sz w:val="24"/>
                <w:szCs w:val="24"/>
                <w:lang w:val="ru-RU"/>
              </w:rPr>
            </w:pPr>
            <w:r w:rsidRPr="00EA4E53">
              <w:rPr>
                <w:rFonts w:ascii="Times New Roman" w:hAnsi="Times New Roman"/>
                <w:sz w:val="28"/>
                <w:szCs w:val="28"/>
                <w:lang w:val="ru-RU"/>
              </w:rPr>
              <w:t>Для обучающихся 1-х классов устанавливаются дополнительные каникулы с 08.02.2016</w:t>
            </w:r>
            <w:r>
              <w:rPr>
                <w:rFonts w:ascii="Times New Roman" w:hAnsi="Times New Roman"/>
                <w:sz w:val="28"/>
                <w:szCs w:val="28"/>
                <w:lang w:val="ru-RU"/>
              </w:rPr>
              <w:t xml:space="preserve"> </w:t>
            </w:r>
            <w:r w:rsidRPr="00EA4E53">
              <w:rPr>
                <w:rFonts w:ascii="Times New Roman" w:hAnsi="Times New Roman"/>
                <w:sz w:val="28"/>
                <w:szCs w:val="28"/>
                <w:lang w:val="ru-RU"/>
              </w:rPr>
              <w:t xml:space="preserve"> по</w:t>
            </w:r>
          </w:p>
        </w:tc>
      </w:tr>
      <w:tr w:rsidR="0054015D" w:rsidRPr="00E74736" w:rsidTr="00802CE3">
        <w:trPr>
          <w:gridAfter w:val="10"/>
          <w:wAfter w:w="10933" w:type="dxa"/>
          <w:trHeight w:val="370"/>
        </w:trPr>
        <w:tc>
          <w:tcPr>
            <w:tcW w:w="3899" w:type="dxa"/>
            <w:gridSpan w:val="9"/>
            <w:tcBorders>
              <w:top w:val="nil"/>
              <w:left w:val="nil"/>
              <w:bottom w:val="nil"/>
              <w:right w:val="nil"/>
            </w:tcBorders>
            <w:vAlign w:val="bottom"/>
          </w:tcPr>
          <w:p w:rsidR="0054015D" w:rsidRPr="00E74736" w:rsidRDefault="0054015D" w:rsidP="00D73F29">
            <w:pPr>
              <w:widowControl w:val="0"/>
              <w:autoSpaceDE w:val="0"/>
              <w:autoSpaceDN w:val="0"/>
              <w:adjustRightInd w:val="0"/>
              <w:spacing w:after="0" w:line="240" w:lineRule="auto"/>
              <w:ind w:left="80"/>
              <w:rPr>
                <w:rFonts w:ascii="Times New Roman" w:hAnsi="Times New Roman"/>
                <w:sz w:val="24"/>
                <w:szCs w:val="24"/>
              </w:rPr>
            </w:pPr>
            <w:r w:rsidRPr="00E74736">
              <w:rPr>
                <w:rFonts w:ascii="Times New Roman" w:hAnsi="Times New Roman"/>
                <w:sz w:val="28"/>
                <w:szCs w:val="28"/>
              </w:rPr>
              <w:t>14.02.2016</w:t>
            </w:r>
            <w:r>
              <w:rPr>
                <w:rFonts w:ascii="Times New Roman" w:hAnsi="Times New Roman"/>
                <w:sz w:val="28"/>
                <w:szCs w:val="28"/>
                <w:lang w:val="ru-RU"/>
              </w:rPr>
              <w:t xml:space="preserve"> </w:t>
            </w:r>
            <w:r w:rsidRPr="00E74736">
              <w:rPr>
                <w:rFonts w:ascii="Times New Roman" w:hAnsi="Times New Roman"/>
                <w:sz w:val="28"/>
                <w:szCs w:val="28"/>
              </w:rPr>
              <w:t xml:space="preserve"> (7дней)</w:t>
            </w:r>
          </w:p>
        </w:tc>
      </w:tr>
    </w:tbl>
    <w:p w:rsidR="0054015D" w:rsidRDefault="0054015D" w:rsidP="00012893">
      <w:pPr>
        <w:pStyle w:val="MSGENFONTSTYLENAMETEMPLATEROLELEVELNUMBERMSGENFONTSTYLENAMEBYROLEHEADING260"/>
        <w:keepNext/>
        <w:keepLines/>
        <w:shd w:val="clear" w:color="auto" w:fill="auto"/>
        <w:spacing w:before="0" w:after="24" w:line="300" w:lineRule="exact"/>
        <w:ind w:left="40"/>
        <w:jc w:val="both"/>
        <w:rPr>
          <w:rFonts w:ascii="Times New Roman" w:hAnsi="Times New Roman"/>
          <w:b w:val="0"/>
          <w:sz w:val="24"/>
          <w:szCs w:val="24"/>
        </w:rPr>
      </w:pPr>
      <w:r w:rsidRPr="00802CE3">
        <w:rPr>
          <w:rFonts w:ascii="Times New Roman" w:hAnsi="Times New Roman"/>
          <w:b w:val="0"/>
          <w:sz w:val="24"/>
          <w:szCs w:val="24"/>
        </w:rPr>
        <w:t>Промежуточная аттестация проводится в переводных классах (2-8,10 классы) в форме итоговых контрольных работ, или тестов, или устных зачетов;  в 1</w:t>
      </w:r>
      <w:r>
        <w:rPr>
          <w:rFonts w:ascii="Times New Roman" w:hAnsi="Times New Roman"/>
          <w:b w:val="0"/>
          <w:sz w:val="24"/>
          <w:szCs w:val="24"/>
        </w:rPr>
        <w:t>-4 классах</w:t>
      </w:r>
      <w:r w:rsidRPr="00802CE3">
        <w:rPr>
          <w:rFonts w:ascii="Times New Roman" w:hAnsi="Times New Roman"/>
          <w:b w:val="0"/>
          <w:sz w:val="24"/>
          <w:szCs w:val="24"/>
        </w:rPr>
        <w:t xml:space="preserve"> в виде комплексной работы с 25 апреля по 22 мая 2016 года без прекращения образовательного процесса</w:t>
      </w:r>
      <w:r>
        <w:rPr>
          <w:rFonts w:ascii="Times New Roman" w:hAnsi="Times New Roman"/>
          <w:b w:val="0"/>
          <w:sz w:val="24"/>
          <w:szCs w:val="24"/>
        </w:rPr>
        <w:t>.</w:t>
      </w:r>
    </w:p>
    <w:p w:rsidR="0054015D" w:rsidRPr="00802CE3" w:rsidRDefault="0054015D" w:rsidP="00012893">
      <w:pPr>
        <w:pStyle w:val="MSGENFONTSTYLENAMETEMPLATEROLELEVELNUMBERMSGENFONTSTYLENAMEBYROLEHEADING260"/>
        <w:keepNext/>
        <w:keepLines/>
        <w:shd w:val="clear" w:color="auto" w:fill="auto"/>
        <w:spacing w:before="0" w:after="24" w:line="300" w:lineRule="exact"/>
        <w:ind w:left="40"/>
        <w:jc w:val="both"/>
        <w:rPr>
          <w:rStyle w:val="MSGENFONTSTYLENAMETEMPLATEROLELEVELNUMBERMSGENFONTSTYLENAMEBYROLEHEADING26MSGENFONTSTYLEMODIFERSIZE132"/>
          <w:rFonts w:ascii="Times New Roman" w:hAnsi="Times New Roman"/>
          <w:b/>
          <w:color w:val="000000"/>
          <w:sz w:val="24"/>
          <w:szCs w:val="24"/>
        </w:rPr>
      </w:pPr>
      <w:r>
        <w:rPr>
          <w:rFonts w:ascii="Times New Roman" w:hAnsi="Times New Roman"/>
          <w:b w:val="0"/>
          <w:sz w:val="24"/>
          <w:szCs w:val="24"/>
        </w:rPr>
        <w:br w:type="page"/>
      </w:r>
    </w:p>
    <w:p w:rsidR="0054015D" w:rsidRPr="00066AE8" w:rsidRDefault="0054015D" w:rsidP="009F1E21">
      <w:pPr>
        <w:pStyle w:val="MSGENFONTSTYLENAMETEMPLATEROLELEVELNUMBERMSGENFONTSTYLENAMEBYROLEHEADING260"/>
        <w:keepNext/>
        <w:keepLines/>
        <w:shd w:val="clear" w:color="auto" w:fill="auto"/>
        <w:spacing w:before="0" w:after="24" w:line="300" w:lineRule="exact"/>
        <w:ind w:left="40"/>
        <w:jc w:val="center"/>
        <w:rPr>
          <w:rFonts w:ascii="Times New Roman" w:hAnsi="Times New Roman"/>
          <w:sz w:val="24"/>
          <w:szCs w:val="24"/>
        </w:rPr>
      </w:pPr>
      <w:r>
        <w:rPr>
          <w:rStyle w:val="MSGENFONTSTYLENAMETEMPLATEROLELEVELNUMBERMSGENFONTSTYLENAMEBYROLEHEADING26MSGENFONTSTYLEMODIFERSIZE132"/>
          <w:rFonts w:ascii="Times New Roman" w:hAnsi="Times New Roman"/>
          <w:b/>
          <w:color w:val="000000"/>
          <w:sz w:val="24"/>
          <w:szCs w:val="24"/>
        </w:rPr>
        <w:t>3.3</w:t>
      </w:r>
      <w:r w:rsidRPr="00066AE8">
        <w:rPr>
          <w:rStyle w:val="MSGENFONTSTYLENAMETEMPLATEROLELEVELNUMBERMSGENFONTSTYLENAMEBYROLEHEADING26MSGENFONTSTYLEMODIFERSIZE132"/>
          <w:rFonts w:ascii="Times New Roman" w:hAnsi="Times New Roman"/>
          <w:b/>
          <w:color w:val="000000"/>
          <w:sz w:val="24"/>
          <w:szCs w:val="24"/>
        </w:rPr>
        <w:t>.</w:t>
      </w:r>
      <w:r w:rsidRPr="00066AE8">
        <w:rPr>
          <w:rStyle w:val="MSGENFONTSTYLENAMETEMPLATEROLELEVELNUMBERMSGENFONTSTYLENAMEBYROLEHEADING26"/>
          <w:rFonts w:ascii="Times New Roman" w:hAnsi="Times New Roman"/>
          <w:b/>
          <w:color w:val="000000"/>
          <w:sz w:val="24"/>
          <w:szCs w:val="24"/>
        </w:rPr>
        <w:t xml:space="preserve"> План внеурочной деятельности начального общего</w:t>
      </w:r>
      <w:bookmarkEnd w:id="170"/>
    </w:p>
    <w:p w:rsidR="0054015D" w:rsidRPr="00066AE8" w:rsidRDefault="0054015D" w:rsidP="009F1E21">
      <w:pPr>
        <w:pStyle w:val="MSGENFONTSTYLENAMETEMPLATEROLELEVELMSGENFONTSTYLENAMEBYROLEHEADING41"/>
        <w:keepNext/>
        <w:keepLines/>
        <w:shd w:val="clear" w:color="auto" w:fill="auto"/>
        <w:spacing w:after="0" w:line="322" w:lineRule="exact"/>
        <w:ind w:left="740" w:right="4280" w:firstLine="3460"/>
        <w:jc w:val="left"/>
        <w:rPr>
          <w:rStyle w:val="MSGENFONTSTYLENAMETEMPLATEROLELEVELMSGENFONTSTYLENAMEBYROLEHEADING4MSGENFONTSTYLEMODIFERSIZE15"/>
          <w:rFonts w:ascii="Times New Roman" w:hAnsi="Times New Roman"/>
          <w:b/>
          <w:color w:val="000000"/>
          <w:sz w:val="24"/>
          <w:szCs w:val="24"/>
        </w:rPr>
      </w:pPr>
      <w:bookmarkStart w:id="171" w:name="bookmark290"/>
      <w:r w:rsidRPr="00066AE8">
        <w:rPr>
          <w:rStyle w:val="MSGENFONTSTYLENAMETEMPLATEROLELEVELMSGENFONTSTYLENAMEBYROLEHEADING4MSGENFONTSTYLEMODIFERSIZE15"/>
          <w:rFonts w:ascii="Times New Roman" w:hAnsi="Times New Roman"/>
          <w:b/>
          <w:color w:val="000000"/>
          <w:sz w:val="24"/>
          <w:szCs w:val="24"/>
        </w:rPr>
        <w:t xml:space="preserve">образования </w:t>
      </w:r>
    </w:p>
    <w:p w:rsidR="0054015D" w:rsidRPr="00066AE8" w:rsidRDefault="0054015D" w:rsidP="00EC240E">
      <w:pPr>
        <w:pStyle w:val="MSGENFONTSTYLENAMETEMPLATEROLELEVELMSGENFONTSTYLENAMEBYROLEHEADING41"/>
        <w:keepNext/>
        <w:keepLines/>
        <w:shd w:val="clear" w:color="auto" w:fill="auto"/>
        <w:spacing w:after="0" w:line="322" w:lineRule="exact"/>
        <w:ind w:right="4280" w:firstLine="567"/>
        <w:rPr>
          <w:rFonts w:ascii="Times New Roman" w:hAnsi="Times New Roman"/>
          <w:sz w:val="24"/>
          <w:szCs w:val="24"/>
        </w:rPr>
      </w:pPr>
      <w:r w:rsidRPr="00066AE8">
        <w:rPr>
          <w:rStyle w:val="MSGENFONTSTYLENAMETEMPLATEROLELEVELMSGENFONTSTYLENAMEBYROLEHEADING4"/>
          <w:rFonts w:ascii="Times New Roman" w:hAnsi="Times New Roman"/>
          <w:b/>
          <w:color w:val="000000"/>
          <w:sz w:val="24"/>
          <w:szCs w:val="24"/>
        </w:rPr>
        <w:t>2.1. Пояснительная записка</w:t>
      </w:r>
      <w:bookmarkEnd w:id="171"/>
    </w:p>
    <w:p w:rsidR="0054015D" w:rsidRPr="00066AE8"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План внеурочной деятельности МБОУ "Владиславовская ОШ" определяет состав и структуру направлений, формы организации, объём внеурочной деятельности для обучающихся на ступени начального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внеурочной деятельности педагогов.</w:t>
      </w:r>
    </w:p>
    <w:p w:rsidR="0054015D" w:rsidRPr="00066AE8" w:rsidRDefault="0054015D" w:rsidP="009F1E21">
      <w:pPr>
        <w:pStyle w:val="MSGENFONTSTYLENAMETEMPLATEROLEMSGENFONTSTYLENAMEBYROLETEXT1"/>
        <w:shd w:val="clear" w:color="auto" w:fill="auto"/>
        <w:spacing w:line="322" w:lineRule="exact"/>
        <w:ind w:left="20" w:right="20" w:firstLine="3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Нормативно-правовой основой формирования плана внеурочной деятельности являются следующие нормативные документы</w:t>
      </w:r>
    </w:p>
    <w:p w:rsidR="0054015D" w:rsidRPr="00066AE8" w:rsidRDefault="0054015D" w:rsidP="00503604">
      <w:pPr>
        <w:pStyle w:val="MSGENFONTSTYLENAMETEMPLATEROLEMSGENFONTSTYLENAMEBYROLETEXT1"/>
        <w:numPr>
          <w:ilvl w:val="0"/>
          <w:numId w:val="143"/>
        </w:numPr>
        <w:shd w:val="clear" w:color="auto" w:fill="auto"/>
        <w:tabs>
          <w:tab w:val="left" w:pos="721"/>
        </w:tabs>
        <w:spacing w:after="8" w:line="260" w:lineRule="exact"/>
        <w:ind w:left="740" w:hanging="3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Конституция Российской Федерации (ст.43).</w:t>
      </w:r>
    </w:p>
    <w:p w:rsidR="0054015D" w:rsidRPr="00066AE8" w:rsidRDefault="0054015D" w:rsidP="00503604">
      <w:pPr>
        <w:pStyle w:val="MSGENFONTSTYLENAMETEMPLATEROLEMSGENFONTSTYLENAMEBYROLETEXT1"/>
        <w:numPr>
          <w:ilvl w:val="0"/>
          <w:numId w:val="143"/>
        </w:numPr>
        <w:shd w:val="clear" w:color="auto" w:fill="auto"/>
        <w:tabs>
          <w:tab w:val="left" w:pos="1009"/>
        </w:tabs>
        <w:spacing w:line="322" w:lineRule="exact"/>
        <w:ind w:left="740" w:right="20" w:hanging="360"/>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Федеральный закон РФ «Об образовании в Российской Федерации» от 29 декабря 2012г. №273 - ФЗ;</w:t>
      </w:r>
    </w:p>
    <w:p w:rsidR="0054015D" w:rsidRPr="00066AE8" w:rsidRDefault="0054015D" w:rsidP="00503604">
      <w:pPr>
        <w:pStyle w:val="MSGENFONTSTYLENAMETEMPLATEROLEMSGENFONTSTYLENAMEBYROLETEXT1"/>
        <w:numPr>
          <w:ilvl w:val="0"/>
          <w:numId w:val="143"/>
        </w:numPr>
        <w:shd w:val="clear" w:color="auto" w:fill="auto"/>
        <w:tabs>
          <w:tab w:val="left" w:pos="1004"/>
        </w:tabs>
        <w:spacing w:line="322" w:lineRule="exact"/>
        <w:ind w:left="740" w:right="20" w:hanging="3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Постановление Правительства РФ от 19.03.2001г. №196 «Об утверждении типового положения об общеобразовательном учреждении» (в ред. Постановлений Правительства РФ от 23.12.2002 № 919, от 01.02.2005 № 49, от 30.12.2005 № 854, от 20.07.2007 № 459, от 18.08.2008 № 617, от 10.03.2009 № 216);</w:t>
      </w:r>
    </w:p>
    <w:p w:rsidR="0054015D" w:rsidRPr="00066AE8" w:rsidRDefault="0054015D" w:rsidP="00503604">
      <w:pPr>
        <w:pStyle w:val="MSGENFONTSTYLENAMETEMPLATEROLEMSGENFONTSTYLENAMEBYROLETEXT1"/>
        <w:numPr>
          <w:ilvl w:val="0"/>
          <w:numId w:val="143"/>
        </w:numPr>
        <w:shd w:val="clear" w:color="auto" w:fill="auto"/>
        <w:tabs>
          <w:tab w:val="left" w:pos="1004"/>
        </w:tabs>
        <w:spacing w:line="322" w:lineRule="exact"/>
        <w:ind w:left="740" w:right="20" w:hanging="3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Постановление Главного государственного санитарного врача РФ от 29.12.2010г. № 189 «Об утверждении СанПиН 2.4.2.2821-10 «Санитарно- эпидемиологические требования к условиям и организации обучения в общеобразовательных учреждениях"</w:t>
      </w:r>
    </w:p>
    <w:p w:rsidR="0054015D" w:rsidRPr="00066AE8" w:rsidRDefault="0054015D" w:rsidP="00503604">
      <w:pPr>
        <w:pStyle w:val="MSGENFONTSTYLENAMETEMPLATEROLEMSGENFONTSTYLENAMEBYROLETEXT1"/>
        <w:numPr>
          <w:ilvl w:val="0"/>
          <w:numId w:val="143"/>
        </w:numPr>
        <w:shd w:val="clear" w:color="auto" w:fill="auto"/>
        <w:tabs>
          <w:tab w:val="left" w:pos="1009"/>
        </w:tabs>
        <w:spacing w:line="322" w:lineRule="exact"/>
        <w:ind w:left="740" w:right="20" w:hanging="36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 xml:space="preserve">Федеральный государственный образовательный стандарт начального общего образования, утвержден приказом Минобрнауки России от 6.10.2009 г. № 373 (в ред. приказов Минобрнауки РФ от 26.11.2010 № 1241, от 22.09.2011 № 2357, </w:t>
      </w:r>
      <w:r w:rsidRPr="00066AE8">
        <w:rPr>
          <w:rStyle w:val="MSGENFONTSTYLENAMETEMPLATEROLEMSGENFONTSTYLENAMEBYROLETEXT8"/>
          <w:rFonts w:ascii="Times New Roman" w:hAnsi="Times New Roman"/>
          <w:color w:val="000000"/>
          <w:sz w:val="24"/>
          <w:szCs w:val="24"/>
        </w:rPr>
        <w:t>18.12.2012г. №1060</w:t>
      </w:r>
      <w:r w:rsidRPr="00066AE8">
        <w:rPr>
          <w:rStyle w:val="MSGENFONTSTYLENAMETEMPLATEROLEMSGENFONTSTYLENAMEBYROLETEXT11"/>
          <w:rFonts w:ascii="Times New Roman" w:hAnsi="Times New Roman"/>
          <w:color w:val="000000"/>
          <w:sz w:val="24"/>
          <w:szCs w:val="24"/>
        </w:rPr>
        <w:t>);</w:t>
      </w:r>
    </w:p>
    <w:p w:rsidR="0054015D" w:rsidRPr="00066AE8" w:rsidRDefault="0054015D" w:rsidP="00503604">
      <w:pPr>
        <w:pStyle w:val="MSGENFONTSTYLENAMETEMPLATEROLEMSGENFONTSTYLENAMEBYROLETEXT1"/>
        <w:numPr>
          <w:ilvl w:val="0"/>
          <w:numId w:val="143"/>
        </w:numPr>
        <w:shd w:val="clear" w:color="auto" w:fill="auto"/>
        <w:spacing w:line="322" w:lineRule="exact"/>
        <w:ind w:left="851" w:right="20" w:hanging="425"/>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Приказ министерства образования и науки РФ от 31.03.2014 № 353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54015D" w:rsidRPr="00066AE8" w:rsidRDefault="0054015D" w:rsidP="00503604">
      <w:pPr>
        <w:pStyle w:val="MSGENFONTSTYLENAMETEMPLATEROLEMSGENFONTSTYLENAMEBYROLETEXT1"/>
        <w:numPr>
          <w:ilvl w:val="0"/>
          <w:numId w:val="143"/>
        </w:numPr>
        <w:shd w:val="clear" w:color="auto" w:fill="auto"/>
        <w:spacing w:line="322" w:lineRule="exact"/>
        <w:ind w:left="851" w:right="540" w:hanging="425"/>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 03-296;</w:t>
      </w:r>
    </w:p>
    <w:p w:rsidR="0054015D" w:rsidRPr="00066AE8" w:rsidRDefault="0054015D" w:rsidP="00503604">
      <w:pPr>
        <w:pStyle w:val="MSGENFONTSTYLENAMETEMPLATEROLEMSGENFONTSTYLENAMEBYROLETEXT1"/>
        <w:numPr>
          <w:ilvl w:val="0"/>
          <w:numId w:val="143"/>
        </w:numPr>
        <w:shd w:val="clear" w:color="auto" w:fill="auto"/>
        <w:tabs>
          <w:tab w:val="left" w:pos="1004"/>
        </w:tabs>
        <w:spacing w:line="326" w:lineRule="exact"/>
        <w:ind w:left="720" w:right="20" w:hanging="34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Письмо Минобрнауки РФ «О введении федерального государственного образовательного стандарта общего образования от 19.04.2011г. № 03-255</w:t>
      </w:r>
    </w:p>
    <w:p w:rsidR="0054015D" w:rsidRPr="00066AE8" w:rsidRDefault="0054015D" w:rsidP="00503604">
      <w:pPr>
        <w:pStyle w:val="MSGENFONTSTYLENAMETEMPLATEROLEMSGENFONTSTYLENAMEBYROLETEXT1"/>
        <w:numPr>
          <w:ilvl w:val="0"/>
          <w:numId w:val="143"/>
        </w:numPr>
        <w:shd w:val="clear" w:color="auto" w:fill="auto"/>
        <w:tabs>
          <w:tab w:val="left" w:pos="1004"/>
        </w:tabs>
        <w:spacing w:line="326" w:lineRule="exact"/>
        <w:ind w:left="720" w:right="20" w:hanging="34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 xml:space="preserve">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w:t>
      </w:r>
      <w:smartTag w:uri="urn:schemas-microsoft-com:office:smarttags" w:element="metricconverter">
        <w:smartTagPr>
          <w:attr w:name="ProductID" w:val="2011 г"/>
        </w:smartTagPr>
        <w:r w:rsidRPr="00066AE8">
          <w:rPr>
            <w:rStyle w:val="MSGENFONTSTYLENAMETEMPLATEROLEMSGENFONTSTYLENAMEBYROLETEXT11"/>
            <w:rFonts w:ascii="Times New Roman" w:hAnsi="Times New Roman"/>
            <w:color w:val="000000"/>
            <w:sz w:val="24"/>
            <w:szCs w:val="24"/>
          </w:rPr>
          <w:t>2011 г</w:t>
        </w:r>
      </w:smartTag>
      <w:r w:rsidRPr="00066AE8">
        <w:rPr>
          <w:rStyle w:val="MSGENFONTSTYLENAMETEMPLATEROLEMSGENFONTSTYLENAMEBYROLETEXT11"/>
          <w:rFonts w:ascii="Times New Roman" w:hAnsi="Times New Roman"/>
          <w:color w:val="000000"/>
          <w:sz w:val="24"/>
          <w:szCs w:val="24"/>
        </w:rPr>
        <w:t xml:space="preserve"> . №03-296.</w:t>
      </w:r>
    </w:p>
    <w:p w:rsidR="0054015D" w:rsidRPr="00066AE8" w:rsidRDefault="0054015D" w:rsidP="00503604">
      <w:pPr>
        <w:pStyle w:val="NoSpacing"/>
        <w:numPr>
          <w:ilvl w:val="0"/>
          <w:numId w:val="143"/>
        </w:numPr>
        <w:ind w:left="851" w:hanging="567"/>
        <w:jc w:val="both"/>
        <w:rPr>
          <w:color w:val="auto"/>
        </w:rPr>
      </w:pPr>
      <w:r w:rsidRPr="00066AE8">
        <w:rPr>
          <w:color w:val="auto"/>
        </w:rPr>
        <w:t>Методические рекомендации Министерства образования и науки Республики Крым по формированию учебных планов  общеобразовательных организаций Республики Крым на 2014/2015 учебный год от 19.05.2014г. № 01-14/68.</w:t>
      </w:r>
    </w:p>
    <w:p w:rsidR="0054015D" w:rsidRPr="00066AE8" w:rsidRDefault="0054015D" w:rsidP="00503604">
      <w:pPr>
        <w:pStyle w:val="MSGENFONTSTYLENAMETEMPLATEROLEMSGENFONTSTYLENAMEBYROLETEXT1"/>
        <w:numPr>
          <w:ilvl w:val="0"/>
          <w:numId w:val="143"/>
        </w:numPr>
        <w:shd w:val="clear" w:color="auto" w:fill="auto"/>
        <w:spacing w:line="322" w:lineRule="exact"/>
        <w:ind w:left="851" w:right="540" w:hanging="567"/>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Методические письма Крымского республиканского института повышения квалификации и переподготовки специалистов о преподавании предметов;</w:t>
      </w:r>
    </w:p>
    <w:p w:rsidR="0054015D" w:rsidRPr="00066AE8" w:rsidRDefault="0054015D" w:rsidP="00503604">
      <w:pPr>
        <w:pStyle w:val="MSGENFONTSTYLENAMETEMPLATEROLEMSGENFONTSTYLENAMEBYROLETEXT1"/>
        <w:numPr>
          <w:ilvl w:val="0"/>
          <w:numId w:val="144"/>
        </w:numPr>
        <w:shd w:val="clear" w:color="auto" w:fill="auto"/>
        <w:tabs>
          <w:tab w:val="left" w:pos="1028"/>
        </w:tabs>
        <w:spacing w:line="322" w:lineRule="exact"/>
        <w:ind w:left="20" w:firstLine="7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Устав МБОУ "Владиславовская ОШ";</w:t>
      </w:r>
    </w:p>
    <w:p w:rsidR="0054015D" w:rsidRPr="00066AE8" w:rsidRDefault="0054015D" w:rsidP="00503604">
      <w:pPr>
        <w:pStyle w:val="MSGENFONTSTYLENAMETEMPLATEROLEMSGENFONTSTYLENAMEBYROLETEXT1"/>
        <w:numPr>
          <w:ilvl w:val="0"/>
          <w:numId w:val="144"/>
        </w:numPr>
        <w:shd w:val="clear" w:color="auto" w:fill="auto"/>
        <w:tabs>
          <w:tab w:val="left" w:pos="1028"/>
        </w:tabs>
        <w:spacing w:line="322" w:lineRule="exact"/>
        <w:ind w:left="20" w:firstLine="7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Локальные акты МБОУ "Владиславовская ОШ";</w:t>
      </w:r>
    </w:p>
    <w:p w:rsidR="0054015D" w:rsidRPr="00066AE8" w:rsidRDefault="0054015D" w:rsidP="009F1E21">
      <w:pPr>
        <w:pStyle w:val="MSGENFONTSTYLENAMETEMPLATEROLELEVELMSGENFONTSTYLENAMEBYROLEHEADING41"/>
        <w:keepNext/>
        <w:keepLines/>
        <w:shd w:val="clear" w:color="auto" w:fill="auto"/>
        <w:spacing w:after="0" w:line="322" w:lineRule="exact"/>
        <w:ind w:left="20" w:firstLine="720"/>
        <w:rPr>
          <w:rFonts w:ascii="Times New Roman" w:hAnsi="Times New Roman"/>
          <w:sz w:val="24"/>
          <w:szCs w:val="24"/>
        </w:rPr>
      </w:pPr>
      <w:bookmarkStart w:id="172" w:name="bookmark291"/>
      <w:r w:rsidRPr="00066AE8">
        <w:rPr>
          <w:rStyle w:val="MSGENFONTSTYLENAMETEMPLATEROLELEVELMSGENFONTSTYLENAMEBYROLEHEADING411"/>
          <w:rFonts w:ascii="Times New Roman" w:hAnsi="Times New Roman"/>
          <w:b/>
          <w:color w:val="000000"/>
          <w:sz w:val="24"/>
          <w:szCs w:val="24"/>
        </w:rPr>
        <w:t>2.2.</w:t>
      </w:r>
      <w:r w:rsidRPr="00066AE8">
        <w:rPr>
          <w:rStyle w:val="MSGENFONTSTYLENAMETEMPLATEROLELEVELMSGENFONTSTYLENAMEBYROLEHEADING4"/>
          <w:rFonts w:ascii="Times New Roman" w:hAnsi="Times New Roman"/>
          <w:b/>
          <w:color w:val="000000"/>
          <w:sz w:val="24"/>
          <w:szCs w:val="24"/>
        </w:rPr>
        <w:t xml:space="preserve"> Общая характеристика плана внеурочной деятельности</w:t>
      </w:r>
      <w:bookmarkEnd w:id="172"/>
    </w:p>
    <w:p w:rsidR="0054015D" w:rsidRPr="00066AE8"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МБОУ "Владиславовская общеобразовательная школа" Кировского района Республики Крым, и направлена на достижение планируемых результатов освоения основной образовательной программы начального общего образования.</w:t>
      </w:r>
    </w:p>
    <w:p w:rsidR="0054015D" w:rsidRPr="00066AE8"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Целью внеурочной деятельности является обеспечение достижения планируемых личностных и метапредметных результатов освоения основной образовательной программы начального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54015D" w:rsidRPr="00066AE8"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В качестве организационной модели внеурочной деятельности в 2015-2016 учебном году определена</w:t>
      </w:r>
      <w:r w:rsidRPr="00066AE8">
        <w:rPr>
          <w:rStyle w:val="MSGENFONTSTYLENAMETEMPLATEROLEMSGENFONTSTYLENAMEBYROLETEXTMSGENFONTSTYLEMODIFERBOLD8"/>
          <w:rFonts w:ascii="Times New Roman" w:hAnsi="Times New Roman"/>
          <w:bCs/>
          <w:iCs/>
          <w:color w:val="000000"/>
          <w:sz w:val="24"/>
          <w:szCs w:val="24"/>
        </w:rPr>
        <w:t xml:space="preserve"> оптимизационная модель,</w:t>
      </w:r>
      <w:r w:rsidRPr="00066AE8">
        <w:rPr>
          <w:rStyle w:val="MSGENFONTSTYLENAMETEMPLATEROLEMSGENFONTSTYLENAMEBYROLETEXT11"/>
          <w:rFonts w:ascii="Times New Roman" w:hAnsi="Times New Roman"/>
          <w:color w:val="000000"/>
          <w:sz w:val="24"/>
          <w:szCs w:val="24"/>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МБОУ "Владиславовская ОШ": учителя начальных классов, учителя-предметники, педагог-психолог, педагоги дополнительного образования.</w:t>
      </w:r>
    </w:p>
    <w:p w:rsidR="0054015D" w:rsidRPr="00066AE8" w:rsidRDefault="0054015D" w:rsidP="009F1E21">
      <w:pPr>
        <w:pStyle w:val="MSGENFONTSTYLENAMETEMPLATEROLEMSGENFONTSTYLENAMEBYROLETEXT1"/>
        <w:shd w:val="clear" w:color="auto" w:fill="auto"/>
        <w:spacing w:line="322" w:lineRule="exact"/>
        <w:ind w:left="20" w:right="20" w:firstLine="7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Координирующую роль выполняет классный руководитель (учитель начальных классов),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w:t>
      </w:r>
    </w:p>
    <w:p w:rsidR="0054015D" w:rsidRPr="00066AE8" w:rsidRDefault="0054015D" w:rsidP="009F1E21">
      <w:pPr>
        <w:pStyle w:val="MSGENFONTSTYLENAMETEMPLATEROLEMSGENFONTSTYLENAMEBYROLETEXT1"/>
        <w:shd w:val="clear" w:color="auto" w:fill="auto"/>
        <w:spacing w:line="322" w:lineRule="exact"/>
        <w:ind w:left="20" w:firstLine="7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Внеурочная деятельность является составной частью учебно-воспитательного</w:t>
      </w:r>
    </w:p>
    <w:p w:rsidR="0054015D" w:rsidRPr="00066AE8" w:rsidRDefault="0054015D" w:rsidP="009F1E21">
      <w:pPr>
        <w:pStyle w:val="MSGENFONTSTYLENAMETEMPLATEROLEMSGENFONTSTYLENAMEBYROLETEXT1"/>
        <w:shd w:val="clear" w:color="auto" w:fill="auto"/>
        <w:spacing w:line="341" w:lineRule="exact"/>
        <w:ind w:left="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процесса МБОУ "Владиславовская ОШ" и организуется по направлениям развития личности:</w:t>
      </w:r>
    </w:p>
    <w:p w:rsidR="0054015D" w:rsidRPr="00066AE8" w:rsidRDefault="0054015D" w:rsidP="00503604">
      <w:pPr>
        <w:pStyle w:val="MSGENFONTSTYLENAMETEMPLATEROLENUMBERMSGENFONTSTYLENAMEBYROLETEXT81"/>
        <w:numPr>
          <w:ilvl w:val="0"/>
          <w:numId w:val="143"/>
        </w:numPr>
        <w:shd w:val="clear" w:color="auto" w:fill="auto"/>
        <w:tabs>
          <w:tab w:val="left" w:pos="735"/>
        </w:tabs>
        <w:spacing w:line="341" w:lineRule="exact"/>
        <w:ind w:left="380"/>
        <w:rPr>
          <w:rFonts w:ascii="Times New Roman" w:hAnsi="Times New Roman"/>
          <w:sz w:val="24"/>
          <w:szCs w:val="24"/>
        </w:rPr>
      </w:pPr>
      <w:r w:rsidRPr="00066AE8">
        <w:rPr>
          <w:rStyle w:val="MSGENFONTSTYLENAMETEMPLATEROLENUMBERMSGENFONTSTYLENAMEBYROLETEXT82"/>
          <w:rFonts w:ascii="Times New Roman" w:hAnsi="Times New Roman"/>
          <w:i/>
          <w:color w:val="000000"/>
          <w:sz w:val="24"/>
          <w:szCs w:val="24"/>
        </w:rPr>
        <w:t>спортивно-оздоровительное,</w:t>
      </w:r>
    </w:p>
    <w:p w:rsidR="0054015D" w:rsidRPr="00066AE8" w:rsidRDefault="0054015D" w:rsidP="00503604">
      <w:pPr>
        <w:pStyle w:val="MSGENFONTSTYLENAMETEMPLATEROLENUMBERMSGENFONTSTYLENAMEBYROLETEXT81"/>
        <w:numPr>
          <w:ilvl w:val="0"/>
          <w:numId w:val="143"/>
        </w:numPr>
        <w:shd w:val="clear" w:color="auto" w:fill="auto"/>
        <w:tabs>
          <w:tab w:val="left" w:pos="735"/>
        </w:tabs>
        <w:spacing w:line="341" w:lineRule="exact"/>
        <w:ind w:left="380"/>
        <w:rPr>
          <w:rFonts w:ascii="Times New Roman" w:hAnsi="Times New Roman"/>
          <w:sz w:val="24"/>
          <w:szCs w:val="24"/>
        </w:rPr>
      </w:pPr>
      <w:r w:rsidRPr="00066AE8">
        <w:rPr>
          <w:rStyle w:val="MSGENFONTSTYLENAMETEMPLATEROLENUMBERMSGENFONTSTYLENAMEBYROLETEXT82"/>
          <w:rFonts w:ascii="Times New Roman" w:hAnsi="Times New Roman"/>
          <w:i/>
          <w:color w:val="000000"/>
          <w:sz w:val="24"/>
          <w:szCs w:val="24"/>
        </w:rPr>
        <w:t>духовно-нравственное,</w:t>
      </w:r>
    </w:p>
    <w:p w:rsidR="0054015D" w:rsidRPr="00066AE8" w:rsidRDefault="0054015D" w:rsidP="00503604">
      <w:pPr>
        <w:pStyle w:val="MSGENFONTSTYLENAMETEMPLATEROLENUMBERMSGENFONTSTYLENAMEBYROLETEXT81"/>
        <w:numPr>
          <w:ilvl w:val="0"/>
          <w:numId w:val="143"/>
        </w:numPr>
        <w:shd w:val="clear" w:color="auto" w:fill="auto"/>
        <w:tabs>
          <w:tab w:val="left" w:pos="735"/>
        </w:tabs>
        <w:spacing w:line="341" w:lineRule="exact"/>
        <w:ind w:left="380"/>
        <w:rPr>
          <w:rFonts w:ascii="Times New Roman" w:hAnsi="Times New Roman"/>
          <w:sz w:val="24"/>
          <w:szCs w:val="24"/>
        </w:rPr>
      </w:pPr>
      <w:r w:rsidRPr="00066AE8">
        <w:rPr>
          <w:rStyle w:val="MSGENFONTSTYLENAMETEMPLATEROLENUMBERMSGENFONTSTYLENAMEBYROLETEXT82"/>
          <w:rFonts w:ascii="Times New Roman" w:hAnsi="Times New Roman"/>
          <w:i/>
          <w:color w:val="000000"/>
          <w:sz w:val="24"/>
          <w:szCs w:val="24"/>
        </w:rPr>
        <w:t>социальное,</w:t>
      </w:r>
    </w:p>
    <w:p w:rsidR="0054015D" w:rsidRPr="00066AE8" w:rsidRDefault="0054015D" w:rsidP="00503604">
      <w:pPr>
        <w:pStyle w:val="MSGENFONTSTYLENAMETEMPLATEROLENUMBERMSGENFONTSTYLENAMEBYROLETEXT81"/>
        <w:numPr>
          <w:ilvl w:val="0"/>
          <w:numId w:val="143"/>
        </w:numPr>
        <w:shd w:val="clear" w:color="auto" w:fill="auto"/>
        <w:tabs>
          <w:tab w:val="left" w:pos="807"/>
        </w:tabs>
        <w:spacing w:line="341" w:lineRule="exact"/>
        <w:ind w:left="380"/>
        <w:rPr>
          <w:rFonts w:ascii="Times New Roman" w:hAnsi="Times New Roman"/>
          <w:sz w:val="24"/>
          <w:szCs w:val="24"/>
        </w:rPr>
      </w:pPr>
      <w:r w:rsidRPr="00066AE8">
        <w:rPr>
          <w:rStyle w:val="MSGENFONTSTYLENAMETEMPLATEROLENUMBERMSGENFONTSTYLENAMEBYROLETEXT82"/>
          <w:rFonts w:ascii="Times New Roman" w:hAnsi="Times New Roman"/>
          <w:i/>
          <w:color w:val="000000"/>
          <w:sz w:val="24"/>
          <w:szCs w:val="24"/>
        </w:rPr>
        <w:t>общеинтеллектуальное,</w:t>
      </w:r>
    </w:p>
    <w:p w:rsidR="0054015D" w:rsidRPr="00066AE8" w:rsidRDefault="0054015D" w:rsidP="00503604">
      <w:pPr>
        <w:pStyle w:val="MSGENFONTSTYLENAMETEMPLATEROLENUMBERMSGENFONTSTYLENAMEBYROLETEXT81"/>
        <w:numPr>
          <w:ilvl w:val="0"/>
          <w:numId w:val="143"/>
        </w:numPr>
        <w:shd w:val="clear" w:color="auto" w:fill="auto"/>
        <w:tabs>
          <w:tab w:val="left" w:pos="735"/>
        </w:tabs>
        <w:ind w:left="380"/>
        <w:rPr>
          <w:rFonts w:ascii="Times New Roman" w:hAnsi="Times New Roman"/>
          <w:sz w:val="24"/>
          <w:szCs w:val="24"/>
        </w:rPr>
      </w:pPr>
      <w:r w:rsidRPr="00066AE8">
        <w:rPr>
          <w:rStyle w:val="MSGENFONTSTYLENAMETEMPLATEROLENUMBERMSGENFONTSTYLENAMEBYROLETEXT82"/>
          <w:rFonts w:ascii="Times New Roman" w:hAnsi="Times New Roman"/>
          <w:i/>
          <w:color w:val="000000"/>
          <w:sz w:val="24"/>
          <w:szCs w:val="24"/>
        </w:rPr>
        <w:t>общекультурное</w:t>
      </w:r>
    </w:p>
    <w:p w:rsidR="0054015D" w:rsidRPr="00066AE8"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066AE8">
        <w:rPr>
          <w:rStyle w:val="MSGENFONTSTYLENAMETEMPLATEROLEMSGENFONTSTYLENAMEBYROLETEXT8"/>
          <w:rFonts w:ascii="Times New Roman" w:hAnsi="Times New Roman"/>
          <w:color w:val="000000"/>
          <w:sz w:val="24"/>
          <w:szCs w:val="24"/>
        </w:rPr>
        <w:t>Целью реализации спортивно-оздоровительного направления</w:t>
      </w:r>
      <w:r w:rsidRPr="00066AE8">
        <w:rPr>
          <w:rStyle w:val="MSGENFONTSTYLENAMETEMPLATEROLEMSGENFONTSTYLENAMEBYROLETEXT11"/>
          <w:rFonts w:ascii="Times New Roman" w:hAnsi="Times New Roman"/>
          <w:color w:val="000000"/>
          <w:sz w:val="24"/>
          <w:szCs w:val="24"/>
        </w:rPr>
        <w:t xml:space="preserve"> является развитие разнообразных двигательных способностей младшего школьника, совершенствование умений, развитие творчества, воображения, внимания, воспитание инициативности, самостоятельности действий, выработку умения выполнять правила общественного порядка.</w:t>
      </w:r>
    </w:p>
    <w:p w:rsidR="0054015D" w:rsidRPr="00066AE8"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066AE8">
        <w:rPr>
          <w:rStyle w:val="MSGENFONTSTYLENAMETEMPLATEROLEMSGENFONTSTYLENAMEBYROLETEXTMSGENFONTSTYLEMODIFERBOLD9"/>
          <w:rFonts w:ascii="Times New Roman" w:hAnsi="Times New Roman"/>
          <w:bCs/>
          <w:iCs/>
          <w:color w:val="000000"/>
          <w:sz w:val="24"/>
          <w:szCs w:val="24"/>
        </w:rPr>
        <w:t>Спортивно-оздоровительное направление</w:t>
      </w:r>
      <w:r w:rsidRPr="00066AE8">
        <w:rPr>
          <w:rStyle w:val="MSGENFONTSTYLENAMETEMPLATEROLEMSGENFONTSTYLENAMEBYROLETEXT11"/>
          <w:rFonts w:ascii="Times New Roman" w:hAnsi="Times New Roman"/>
          <w:color w:val="000000"/>
          <w:sz w:val="24"/>
          <w:szCs w:val="24"/>
        </w:rPr>
        <w:t xml:space="preserve"> в плане внеурочной деятельности представлено кружком «Основы танцевального искусства» для обучающихся 1-2-х классов в объёме 1 час в неделю.</w:t>
      </w:r>
    </w:p>
    <w:p w:rsidR="0054015D" w:rsidRPr="00066AE8"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066AE8">
        <w:rPr>
          <w:rStyle w:val="MSGENFONTSTYLENAMETEMPLATEROLEMSGENFONTSTYLENAMEBYROLETEXT8"/>
          <w:rFonts w:ascii="Times New Roman" w:hAnsi="Times New Roman"/>
          <w:color w:val="000000"/>
          <w:sz w:val="24"/>
          <w:szCs w:val="24"/>
        </w:rPr>
        <w:t>Целью реализации духовно-нравственного направления</w:t>
      </w:r>
      <w:r w:rsidRPr="00066AE8">
        <w:rPr>
          <w:rStyle w:val="MSGENFONTSTYLENAMETEMPLATEROLEMSGENFONTSTYLENAMEBYROLETEXT11"/>
          <w:rFonts w:ascii="Times New Roman" w:hAnsi="Times New Roman"/>
          <w:color w:val="000000"/>
          <w:sz w:val="24"/>
          <w:szCs w:val="24"/>
        </w:rPr>
        <w:t xml:space="preserve"> является становлении личностных характеристик младшего школьника.</w:t>
      </w:r>
    </w:p>
    <w:p w:rsidR="0054015D" w:rsidRPr="00066AE8"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066AE8">
        <w:rPr>
          <w:rStyle w:val="MSGENFONTSTYLENAMETEMPLATEROLEMSGENFONTSTYLENAMEBYROLETEXTMSGENFONTSTYLEMODIFERBOLD9"/>
          <w:rFonts w:ascii="Times New Roman" w:hAnsi="Times New Roman"/>
          <w:bCs/>
          <w:iCs/>
          <w:color w:val="000000"/>
          <w:sz w:val="24"/>
          <w:szCs w:val="24"/>
        </w:rPr>
        <w:t>Духовно-нравственное направление</w:t>
      </w:r>
      <w:r w:rsidRPr="00066AE8">
        <w:rPr>
          <w:rStyle w:val="MSGENFONTSTYLENAMETEMPLATEROLEMSGENFONTSTYLENAMEBYROLETEXT11"/>
          <w:rFonts w:ascii="Times New Roman" w:hAnsi="Times New Roman"/>
          <w:color w:val="000000"/>
          <w:sz w:val="24"/>
          <w:szCs w:val="24"/>
        </w:rPr>
        <w:t xml:space="preserve"> в плане внеурочной деятельности представлено кружком «Основы православной культуры» для обучающихся 2,3 и 4-х классов в объёме 1 час в неделю; кружком «Культура общения» для обучающихся 1-4-х классов в объёме 1 час в неделю. </w:t>
      </w:r>
    </w:p>
    <w:p w:rsidR="0054015D" w:rsidRPr="00066AE8"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066AE8">
        <w:rPr>
          <w:rStyle w:val="MSGENFONTSTYLENAMETEMPLATEROLEMSGENFONTSTYLENAMEBYROLETEXT8"/>
          <w:rFonts w:ascii="Times New Roman" w:hAnsi="Times New Roman"/>
          <w:color w:val="000000"/>
          <w:sz w:val="24"/>
          <w:szCs w:val="24"/>
        </w:rPr>
        <w:t>Целью реализации социального направления я</w:t>
      </w:r>
      <w:r w:rsidRPr="00066AE8">
        <w:rPr>
          <w:rStyle w:val="MSGENFONTSTYLENAMETEMPLATEROLEMSGENFONTSTYLENAMEBYROLETEXT11"/>
          <w:rFonts w:ascii="Times New Roman" w:hAnsi="Times New Roman"/>
          <w:color w:val="000000"/>
          <w:sz w:val="24"/>
          <w:szCs w:val="24"/>
        </w:rPr>
        <w:t xml:space="preserve">вляется формирование у ребенка современной экологически ориентированной картины мира; воспитание любви и уважения к природе, своему городу (селу), своей Родине; развитие интереса к познанию самого себя и окружающего мира; обеспечение опыта экологически и этически обоснованного поведения в природной и социальной среде </w:t>
      </w:r>
      <w:r w:rsidRPr="00066AE8">
        <w:rPr>
          <w:rStyle w:val="MSGENFONTSTYLENAMETEMPLATEROLEMSGENFONTSTYLENAMEBYROLETEXTMSGENFONTSTYLEMODIFERBOLD8"/>
          <w:rFonts w:ascii="Times New Roman" w:hAnsi="Times New Roman"/>
          <w:bCs/>
          <w:iCs/>
          <w:color w:val="000000"/>
          <w:sz w:val="24"/>
          <w:szCs w:val="24"/>
        </w:rPr>
        <w:t>Социальное направление</w:t>
      </w:r>
      <w:r w:rsidRPr="00066AE8">
        <w:rPr>
          <w:rStyle w:val="MSGENFONTSTYLENAMETEMPLATEROLEMSGENFONTSTYLENAMEBYROLETEXT11"/>
          <w:rFonts w:ascii="Times New Roman" w:hAnsi="Times New Roman"/>
          <w:color w:val="000000"/>
          <w:sz w:val="24"/>
          <w:szCs w:val="24"/>
        </w:rPr>
        <w:t xml:space="preserve"> в плане внеурочной деятельности представлено кружком «В стране рукоделия» по направлению «Бисероплетение» для обучающихся 3-х классов в объёме 1 час в неделю.</w:t>
      </w:r>
    </w:p>
    <w:p w:rsidR="0054015D" w:rsidRPr="00066AE8"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066AE8">
        <w:rPr>
          <w:rStyle w:val="MSGENFONTSTYLENAMETEMPLATEROLEMSGENFONTSTYLENAMEBYROLETEXT8"/>
          <w:rFonts w:ascii="Times New Roman" w:hAnsi="Times New Roman"/>
          <w:color w:val="000000"/>
          <w:sz w:val="24"/>
          <w:szCs w:val="24"/>
        </w:rPr>
        <w:t>Целью реализации общеинтеллектуального направления я</w:t>
      </w:r>
      <w:r w:rsidRPr="00066AE8">
        <w:rPr>
          <w:rStyle w:val="MSGENFONTSTYLENAMETEMPLATEROLEMSGENFONTSTYLENAMEBYROLETEXT11"/>
          <w:rFonts w:ascii="Times New Roman" w:hAnsi="Times New Roman"/>
          <w:color w:val="000000"/>
          <w:sz w:val="24"/>
          <w:szCs w:val="24"/>
        </w:rPr>
        <w:t>вляется трансформация процесса развития интеллектуально-творческого потенциала личности ребенка путем совершенствования его исследовательских способностей в процесс саморазвития; создание условий для развития у детей лингвистических способностей.</w:t>
      </w:r>
    </w:p>
    <w:p w:rsidR="0054015D" w:rsidRPr="00066AE8"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066AE8">
        <w:rPr>
          <w:rStyle w:val="MSGENFONTSTYLENAMETEMPLATEROLEMSGENFONTSTYLENAMEBYROLETEXTMSGENFONTSTYLEMODIFERBOLD9"/>
          <w:rFonts w:ascii="Times New Roman" w:hAnsi="Times New Roman"/>
          <w:bCs/>
          <w:iCs/>
          <w:color w:val="000000"/>
          <w:sz w:val="24"/>
          <w:szCs w:val="24"/>
        </w:rPr>
        <w:t>Общеинтеллектуальное направление</w:t>
      </w:r>
      <w:r w:rsidRPr="00066AE8">
        <w:rPr>
          <w:rStyle w:val="MSGENFONTSTYLENAMETEMPLATEROLEMSGENFONTSTYLENAMEBYROLETEXT11"/>
          <w:rFonts w:ascii="Times New Roman" w:hAnsi="Times New Roman"/>
          <w:color w:val="000000"/>
          <w:sz w:val="24"/>
          <w:szCs w:val="24"/>
        </w:rPr>
        <w:t xml:space="preserve"> в плане внеурочной деятельности представлено кружками:</w:t>
      </w:r>
    </w:p>
    <w:p w:rsidR="0054015D" w:rsidRPr="00066AE8" w:rsidRDefault="0054015D" w:rsidP="00503604">
      <w:pPr>
        <w:pStyle w:val="MSGENFONTSTYLENAMETEMPLATEROLEMSGENFONTSTYLENAMEBYROLETEXT1"/>
        <w:numPr>
          <w:ilvl w:val="1"/>
          <w:numId w:val="143"/>
        </w:numPr>
        <w:shd w:val="clear" w:color="auto" w:fill="auto"/>
        <w:spacing w:line="322" w:lineRule="exact"/>
        <w:ind w:left="20"/>
        <w:jc w:val="both"/>
        <w:rPr>
          <w:rStyle w:val="MSGENFONTSTYLENAMETEMPLATEROLEMSGENFONTSTYLENAMEBYROLETEXT11"/>
          <w:rFonts w:ascii="Times New Roman" w:hAnsi="Times New Roman"/>
          <w:color w:val="000000"/>
          <w:sz w:val="24"/>
          <w:szCs w:val="24"/>
        </w:rPr>
      </w:pPr>
      <w:r w:rsidRPr="00066AE8">
        <w:rPr>
          <w:rStyle w:val="MSGENFONTSTYLENAMETEMPLATEROLEMSGENFONTSTYLENAMEBYROLETEXT11"/>
          <w:rFonts w:ascii="Times New Roman" w:hAnsi="Times New Roman"/>
          <w:color w:val="000000"/>
          <w:sz w:val="24"/>
          <w:szCs w:val="24"/>
        </w:rPr>
        <w:t>«Занимательная математика» для обучающихся 1-4-х классов в объёме 1 час в неделю;</w:t>
      </w:r>
    </w:p>
    <w:p w:rsidR="0054015D" w:rsidRPr="00066AE8" w:rsidRDefault="0054015D" w:rsidP="00503604">
      <w:pPr>
        <w:pStyle w:val="MSGENFONTSTYLENAMETEMPLATEROLEMSGENFONTSTYLENAMEBYROLETEXT1"/>
        <w:numPr>
          <w:ilvl w:val="1"/>
          <w:numId w:val="143"/>
        </w:numPr>
        <w:shd w:val="clear" w:color="auto" w:fill="auto"/>
        <w:spacing w:line="322" w:lineRule="exact"/>
        <w:ind w:left="20"/>
        <w:jc w:val="both"/>
        <w:rPr>
          <w:rStyle w:val="MSGENFONTSTYLENAMETEMPLATEROLEMSGENFONTSTYLENAMEBYROLETEXT11"/>
          <w:rFonts w:ascii="Times New Roman" w:hAnsi="Times New Roman"/>
          <w:color w:val="000000"/>
          <w:sz w:val="24"/>
          <w:szCs w:val="24"/>
        </w:rPr>
      </w:pPr>
      <w:r w:rsidRPr="00066AE8">
        <w:rPr>
          <w:rStyle w:val="MSGENFONTSTYLENAMETEMPLATEROLEMSGENFONTSTYLENAMEBYROLETEXT11"/>
          <w:rFonts w:ascii="Times New Roman" w:hAnsi="Times New Roman"/>
          <w:color w:val="000000"/>
          <w:sz w:val="24"/>
          <w:szCs w:val="24"/>
        </w:rPr>
        <w:t>«Занимательный русский» для обучающихся 1-4-х классов в объёме 1 час в неделю;</w:t>
      </w:r>
    </w:p>
    <w:p w:rsidR="0054015D" w:rsidRPr="00066AE8" w:rsidRDefault="0054015D" w:rsidP="00503604">
      <w:pPr>
        <w:pStyle w:val="MSGENFONTSTYLENAMETEMPLATEROLEMSGENFONTSTYLENAMEBYROLETEXT1"/>
        <w:numPr>
          <w:ilvl w:val="1"/>
          <w:numId w:val="143"/>
        </w:numPr>
        <w:shd w:val="clear" w:color="auto" w:fill="auto"/>
        <w:tabs>
          <w:tab w:val="left" w:pos="303"/>
        </w:tabs>
        <w:spacing w:line="322" w:lineRule="exact"/>
        <w:ind w:left="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 xml:space="preserve"> «Занимательный английский!» для обучающихся 1 - 2-х классов.</w:t>
      </w:r>
    </w:p>
    <w:p w:rsidR="0054015D" w:rsidRPr="00066AE8" w:rsidRDefault="0054015D" w:rsidP="00503604">
      <w:pPr>
        <w:pStyle w:val="MSGENFONTSTYLENAMETEMPLATEROLEMSGENFONTSTYLENAMEBYROLETEXT1"/>
        <w:numPr>
          <w:ilvl w:val="1"/>
          <w:numId w:val="143"/>
        </w:numPr>
        <w:shd w:val="clear" w:color="auto" w:fill="auto"/>
        <w:tabs>
          <w:tab w:val="left" w:pos="298"/>
        </w:tabs>
        <w:spacing w:line="322" w:lineRule="exact"/>
        <w:ind w:left="20"/>
        <w:jc w:val="both"/>
        <w:rPr>
          <w:rFonts w:ascii="Times New Roman" w:hAnsi="Times New Roman"/>
          <w:sz w:val="24"/>
          <w:szCs w:val="24"/>
        </w:rPr>
      </w:pPr>
      <w:r w:rsidRPr="00066AE8">
        <w:rPr>
          <w:rStyle w:val="MSGENFONTSTYLENAMETEMPLATEROLEMSGENFONTSTYLENAMEBYROLETEXT11"/>
          <w:rFonts w:ascii="Times New Roman" w:hAnsi="Times New Roman"/>
          <w:color w:val="000000"/>
          <w:sz w:val="24"/>
          <w:szCs w:val="24"/>
        </w:rPr>
        <w:t>«Кружок по и</w:t>
      </w:r>
      <w:r>
        <w:rPr>
          <w:rStyle w:val="MSGENFONTSTYLENAMETEMPLATEROLEMSGENFONTSTYLENAMEBYROLETEXT11"/>
          <w:rFonts w:ascii="Times New Roman" w:hAnsi="Times New Roman"/>
          <w:color w:val="000000"/>
          <w:sz w:val="24"/>
          <w:szCs w:val="24"/>
        </w:rPr>
        <w:t>нформатике» для обучающихся во 3</w:t>
      </w:r>
      <w:r w:rsidRPr="00066AE8">
        <w:rPr>
          <w:rStyle w:val="MSGENFONTSTYLENAMETEMPLATEROLEMSGENFONTSTYLENAMEBYROLETEXT11"/>
          <w:rFonts w:ascii="Times New Roman" w:hAnsi="Times New Roman"/>
          <w:color w:val="000000"/>
          <w:sz w:val="24"/>
          <w:szCs w:val="24"/>
        </w:rPr>
        <w:t>, 4 классов.</w:t>
      </w:r>
    </w:p>
    <w:p w:rsidR="0054015D" w:rsidRPr="00066AE8" w:rsidRDefault="0054015D" w:rsidP="009F1E21">
      <w:pPr>
        <w:pStyle w:val="MSGENFONTSTYLENAMETEMPLATEROLEMSGENFONTSTYLENAMEBYROLETEXT1"/>
        <w:shd w:val="clear" w:color="auto" w:fill="auto"/>
        <w:spacing w:line="322" w:lineRule="exact"/>
        <w:ind w:left="20" w:right="20" w:firstLine="700"/>
        <w:jc w:val="both"/>
        <w:rPr>
          <w:rFonts w:ascii="Times New Roman" w:hAnsi="Times New Roman"/>
          <w:sz w:val="24"/>
          <w:szCs w:val="24"/>
        </w:rPr>
      </w:pPr>
      <w:r w:rsidRPr="00066AE8">
        <w:rPr>
          <w:rStyle w:val="MSGENFONTSTYLENAMETEMPLATEROLEMSGENFONTSTYLENAMEBYROLETEXT8"/>
          <w:rFonts w:ascii="Times New Roman" w:hAnsi="Times New Roman"/>
          <w:color w:val="000000"/>
          <w:sz w:val="24"/>
          <w:szCs w:val="24"/>
        </w:rPr>
        <w:t>Целью реализации общекультурного направления</w:t>
      </w:r>
      <w:r w:rsidRPr="00066AE8">
        <w:rPr>
          <w:rStyle w:val="MSGENFONTSTYLENAMETEMPLATEROLEMSGENFONTSTYLENAMEBYROLETEXT11"/>
          <w:rFonts w:ascii="Times New Roman" w:hAnsi="Times New Roman"/>
          <w:color w:val="000000"/>
          <w:sz w:val="24"/>
          <w:szCs w:val="24"/>
        </w:rPr>
        <w:t xml:space="preserve"> является развитие творческих способностей и творческого потенциала у учащихся, развитие интереса, приобщение к самостоятельному творчеству, раскрытие новых способностей обучающихся в области творчества, воспитание у школьника потребности и способности к эстетическому самовыражению.</w:t>
      </w:r>
    </w:p>
    <w:p w:rsidR="0054015D" w:rsidRPr="00066AE8" w:rsidRDefault="0054015D" w:rsidP="009F1E21">
      <w:pPr>
        <w:pStyle w:val="MSGENFONTSTYLENAMETEMPLATEROLEMSGENFONTSTYLENAMEBYROLETEXT1"/>
        <w:shd w:val="clear" w:color="auto" w:fill="auto"/>
        <w:spacing w:line="322" w:lineRule="exact"/>
        <w:ind w:left="20" w:right="20"/>
        <w:jc w:val="both"/>
        <w:rPr>
          <w:rFonts w:ascii="Times New Roman" w:hAnsi="Times New Roman"/>
          <w:sz w:val="24"/>
          <w:szCs w:val="24"/>
        </w:rPr>
      </w:pPr>
      <w:r w:rsidRPr="00066AE8">
        <w:rPr>
          <w:rStyle w:val="MSGENFONTSTYLENAMETEMPLATEROLEMSGENFONTSTYLENAMEBYROLETEXTMSGENFONTSTYLEMODIFERBOLD9"/>
          <w:rFonts w:ascii="Times New Roman" w:hAnsi="Times New Roman"/>
          <w:bCs/>
          <w:iCs/>
          <w:color w:val="000000"/>
          <w:sz w:val="24"/>
          <w:szCs w:val="24"/>
        </w:rPr>
        <w:t>Общекультурное направление</w:t>
      </w:r>
      <w:r w:rsidRPr="00066AE8">
        <w:rPr>
          <w:rStyle w:val="MSGENFONTSTYLENAMETEMPLATEROLEMSGENFONTSTYLENAMEBYROLETEXT11"/>
          <w:rFonts w:ascii="Times New Roman" w:hAnsi="Times New Roman"/>
          <w:color w:val="000000"/>
          <w:sz w:val="24"/>
          <w:szCs w:val="24"/>
        </w:rPr>
        <w:t xml:space="preserve"> в плане внеурочной деятельности представлено кружками:</w:t>
      </w:r>
    </w:p>
    <w:p w:rsidR="0054015D" w:rsidRDefault="0054015D" w:rsidP="00503604">
      <w:pPr>
        <w:pStyle w:val="MSGENFONTSTYLENAMETEMPLATEROLEMSGENFONTSTYLENAMEBYROLETEXT1"/>
        <w:numPr>
          <w:ilvl w:val="2"/>
          <w:numId w:val="143"/>
        </w:numPr>
        <w:shd w:val="clear" w:color="auto" w:fill="auto"/>
        <w:tabs>
          <w:tab w:val="left" w:pos="313"/>
        </w:tabs>
        <w:spacing w:line="322" w:lineRule="exact"/>
        <w:ind w:left="20" w:right="20"/>
        <w:jc w:val="both"/>
        <w:rPr>
          <w:rStyle w:val="MSGENFONTSTYLENAMETEMPLATEROLEMSGENFONTSTYLENAMEBYROLETEXT11"/>
          <w:rFonts w:ascii="Times New Roman" w:hAnsi="Times New Roman"/>
          <w:color w:val="000000"/>
          <w:sz w:val="24"/>
          <w:szCs w:val="24"/>
        </w:rPr>
      </w:pPr>
      <w:r w:rsidRPr="00066AE8">
        <w:rPr>
          <w:rStyle w:val="MSGENFONTSTYLENAMETEMPLATEROLEMSGENFONTSTYLENAMEBYROLETEXT11"/>
          <w:rFonts w:ascii="Times New Roman" w:hAnsi="Times New Roman"/>
          <w:color w:val="000000"/>
          <w:sz w:val="24"/>
          <w:szCs w:val="24"/>
        </w:rPr>
        <w:t>Театрально-игровой кружок кукол «Непоседы» для обучающихся 4-А класса и 1-А класса в объёме 1 час в неделю.</w:t>
      </w:r>
    </w:p>
    <w:p w:rsidR="0054015D" w:rsidRPr="004E340F" w:rsidRDefault="0054015D" w:rsidP="004E340F">
      <w:pPr>
        <w:pStyle w:val="MSGENFONTSTYLENAMETEMPLATEROLEMSGENFONTSTYLENAMEBYROLETEXT1"/>
        <w:keepNext/>
        <w:keepLines/>
        <w:shd w:val="clear" w:color="auto" w:fill="auto"/>
        <w:tabs>
          <w:tab w:val="left" w:pos="313"/>
        </w:tabs>
        <w:spacing w:after="236" w:line="322" w:lineRule="exact"/>
        <w:ind w:left="20" w:right="200"/>
        <w:rPr>
          <w:rFonts w:ascii="Times New Roman" w:hAnsi="Times New Roman"/>
          <w:sz w:val="24"/>
          <w:szCs w:val="24"/>
        </w:rPr>
      </w:pPr>
      <w:r w:rsidRPr="004E340F">
        <w:rPr>
          <w:rStyle w:val="MSGENFONTSTYLENAMETEMPLATEROLEMSGENFONTSTYLENAMEBYROLETEXT11"/>
          <w:rFonts w:ascii="Times New Roman" w:hAnsi="Times New Roman"/>
          <w:color w:val="000000"/>
          <w:sz w:val="24"/>
          <w:szCs w:val="24"/>
        </w:rPr>
        <w:br w:type="page"/>
      </w:r>
      <w:bookmarkStart w:id="173" w:name="bookmark292"/>
      <w:r>
        <w:rPr>
          <w:rStyle w:val="MSGENFONTSTYLENAMETEMPLATEROLELEVELMSGENFONTSTYLENAMEBYROLEHEADING410"/>
          <w:rFonts w:ascii="Times New Roman" w:hAnsi="Times New Roman"/>
          <w:color w:val="000000"/>
          <w:sz w:val="24"/>
          <w:szCs w:val="24"/>
        </w:rPr>
        <w:t>2</w:t>
      </w:r>
      <w:r w:rsidRPr="004E340F">
        <w:rPr>
          <w:rStyle w:val="MSGENFONTSTYLENAMETEMPLATEROLELEVELMSGENFONTSTYLENAMEBYROLEHEADING410"/>
          <w:rFonts w:ascii="Times New Roman" w:hAnsi="Times New Roman"/>
          <w:color w:val="000000"/>
          <w:sz w:val="24"/>
          <w:szCs w:val="24"/>
        </w:rPr>
        <w:t>.3.</w:t>
      </w:r>
      <w:r w:rsidRPr="004E340F">
        <w:rPr>
          <w:rStyle w:val="MSGENFONTSTYLENAMETEMPLATEROLELEVELMSGENFONTSTYLENAMEBYROLEHEADING4"/>
          <w:rFonts w:ascii="Times New Roman" w:hAnsi="Times New Roman"/>
          <w:color w:val="000000"/>
          <w:sz w:val="24"/>
          <w:szCs w:val="24"/>
        </w:rPr>
        <w:t xml:space="preserve"> План внеурочной деятельности МБОУ «Владиславовская ОШ» на ступени начального общего образования на 2015-2016 учебный год</w:t>
      </w:r>
      <w:bookmarkEnd w:id="173"/>
    </w:p>
    <w:tbl>
      <w:tblPr>
        <w:tblW w:w="10471" w:type="dxa"/>
        <w:jc w:val="center"/>
        <w:tblLayout w:type="fixed"/>
        <w:tblCellMar>
          <w:left w:w="0" w:type="dxa"/>
          <w:right w:w="0" w:type="dxa"/>
        </w:tblCellMar>
        <w:tblLook w:val="0000"/>
      </w:tblPr>
      <w:tblGrid>
        <w:gridCol w:w="1810"/>
        <w:gridCol w:w="1277"/>
        <w:gridCol w:w="1161"/>
        <w:gridCol w:w="709"/>
        <w:gridCol w:w="708"/>
        <w:gridCol w:w="709"/>
        <w:gridCol w:w="851"/>
        <w:gridCol w:w="850"/>
        <w:gridCol w:w="851"/>
        <w:gridCol w:w="850"/>
        <w:gridCol w:w="695"/>
      </w:tblGrid>
      <w:tr w:rsidR="0054015D" w:rsidRPr="004E340F" w:rsidTr="00234028">
        <w:trPr>
          <w:trHeight w:hRule="exact" w:val="293"/>
          <w:jc w:val="center"/>
        </w:trPr>
        <w:tc>
          <w:tcPr>
            <w:tcW w:w="1810" w:type="dxa"/>
            <w:vMerge w:val="restart"/>
            <w:tcBorders>
              <w:top w:val="single" w:sz="4" w:space="0" w:color="auto"/>
              <w:left w:val="single" w:sz="4" w:space="0" w:color="auto"/>
              <w:right w:val="nil"/>
            </w:tcBorders>
          </w:tcPr>
          <w:p w:rsidR="0054015D" w:rsidRPr="004E340F" w:rsidRDefault="0054015D" w:rsidP="00DA210D">
            <w:pPr>
              <w:rPr>
                <w:rFonts w:ascii="Times New Roman" w:hAnsi="Times New Roman"/>
              </w:rPr>
            </w:pPr>
            <w:r w:rsidRPr="004E340F">
              <w:rPr>
                <w:rFonts w:ascii="Times New Roman" w:hAnsi="Times New Roman"/>
              </w:rPr>
              <w:t>Направление внеурочной деятельности</w:t>
            </w:r>
          </w:p>
        </w:tc>
        <w:tc>
          <w:tcPr>
            <w:tcW w:w="1277" w:type="dxa"/>
            <w:vMerge w:val="restart"/>
            <w:tcBorders>
              <w:top w:val="single" w:sz="4" w:space="0" w:color="auto"/>
              <w:left w:val="single" w:sz="4" w:space="0" w:color="auto"/>
              <w:right w:val="nil"/>
            </w:tcBorders>
          </w:tcPr>
          <w:p w:rsidR="0054015D" w:rsidRPr="00234028" w:rsidRDefault="0054015D" w:rsidP="00DA210D">
            <w:pPr>
              <w:rPr>
                <w:rFonts w:ascii="Times New Roman" w:hAnsi="Times New Roman"/>
              </w:rPr>
            </w:pPr>
            <w:r>
              <w:rPr>
                <w:rFonts w:ascii="Times New Roman" w:hAnsi="Times New Roman"/>
              </w:rPr>
              <w:t>Формы</w:t>
            </w:r>
            <w:r>
              <w:rPr>
                <w:rFonts w:ascii="Times New Roman" w:hAnsi="Times New Roman"/>
                <w:lang w:val="ru-RU"/>
              </w:rPr>
              <w:t xml:space="preserve"> </w:t>
            </w:r>
            <w:r w:rsidRPr="004E340F">
              <w:rPr>
                <w:rFonts w:ascii="Times New Roman" w:hAnsi="Times New Roman"/>
                <w:lang w:val="ru-RU"/>
              </w:rPr>
              <w:t>организации внеурочной деятельности</w:t>
            </w:r>
          </w:p>
        </w:tc>
        <w:tc>
          <w:tcPr>
            <w:tcW w:w="1161" w:type="dxa"/>
            <w:vMerge w:val="restart"/>
            <w:tcBorders>
              <w:top w:val="single" w:sz="4" w:space="0" w:color="auto"/>
              <w:left w:val="single" w:sz="4" w:space="0" w:color="auto"/>
              <w:right w:val="nil"/>
            </w:tcBorders>
          </w:tcPr>
          <w:p w:rsidR="0054015D" w:rsidRPr="004E340F" w:rsidRDefault="0054015D" w:rsidP="00DA210D">
            <w:pPr>
              <w:rPr>
                <w:rFonts w:ascii="Times New Roman" w:hAnsi="Times New Roman"/>
              </w:rPr>
            </w:pPr>
            <w:r>
              <w:rPr>
                <w:rFonts w:ascii="Times New Roman" w:hAnsi="Times New Roman"/>
              </w:rPr>
              <w:t>Название</w:t>
            </w:r>
            <w:r>
              <w:rPr>
                <w:rFonts w:ascii="Times New Roman" w:hAnsi="Times New Roman"/>
                <w:lang w:val="ru-RU"/>
              </w:rPr>
              <w:t xml:space="preserve"> </w:t>
            </w:r>
            <w:r w:rsidRPr="004E340F">
              <w:rPr>
                <w:rFonts w:ascii="Times New Roman" w:hAnsi="Times New Roman"/>
              </w:rPr>
              <w:t>программы</w:t>
            </w:r>
          </w:p>
        </w:tc>
        <w:tc>
          <w:tcPr>
            <w:tcW w:w="6223" w:type="dxa"/>
            <w:gridSpan w:val="8"/>
            <w:tcBorders>
              <w:top w:val="single" w:sz="4" w:space="0" w:color="auto"/>
              <w:left w:val="single" w:sz="4" w:space="0" w:color="auto"/>
              <w:bottom w:val="nil"/>
              <w:right w:val="single" w:sz="4" w:space="0" w:color="auto"/>
            </w:tcBorders>
          </w:tcPr>
          <w:p w:rsidR="0054015D" w:rsidRPr="004E340F" w:rsidRDefault="0054015D" w:rsidP="00234028">
            <w:pPr>
              <w:jc w:val="center"/>
              <w:rPr>
                <w:rFonts w:ascii="Times New Roman" w:hAnsi="Times New Roman"/>
              </w:rPr>
            </w:pPr>
            <w:r w:rsidRPr="004E340F">
              <w:rPr>
                <w:rFonts w:ascii="Times New Roman" w:hAnsi="Times New Roman"/>
              </w:rPr>
              <w:t>Класс</w:t>
            </w:r>
          </w:p>
        </w:tc>
      </w:tr>
      <w:tr w:rsidR="0054015D" w:rsidRPr="004E340F" w:rsidTr="00234028">
        <w:trPr>
          <w:trHeight w:hRule="exact" w:val="567"/>
          <w:jc w:val="center"/>
        </w:trPr>
        <w:tc>
          <w:tcPr>
            <w:tcW w:w="1810" w:type="dxa"/>
            <w:vMerge/>
            <w:tcBorders>
              <w:left w:val="single" w:sz="4" w:space="0" w:color="auto"/>
              <w:right w:val="nil"/>
            </w:tcBorders>
          </w:tcPr>
          <w:p w:rsidR="0054015D" w:rsidRPr="004E340F" w:rsidRDefault="0054015D" w:rsidP="00DA210D">
            <w:pPr>
              <w:rPr>
                <w:rFonts w:ascii="Times New Roman" w:hAnsi="Times New Roman"/>
              </w:rPr>
            </w:pPr>
          </w:p>
        </w:tc>
        <w:tc>
          <w:tcPr>
            <w:tcW w:w="1277" w:type="dxa"/>
            <w:vMerge/>
            <w:tcBorders>
              <w:left w:val="single" w:sz="4" w:space="0" w:color="auto"/>
              <w:right w:val="nil"/>
            </w:tcBorders>
          </w:tcPr>
          <w:p w:rsidR="0054015D" w:rsidRPr="004E340F" w:rsidRDefault="0054015D" w:rsidP="00DA210D">
            <w:pPr>
              <w:rPr>
                <w:rFonts w:ascii="Times New Roman" w:hAnsi="Times New Roman"/>
              </w:rPr>
            </w:pPr>
          </w:p>
        </w:tc>
        <w:tc>
          <w:tcPr>
            <w:tcW w:w="1161" w:type="dxa"/>
            <w:vMerge/>
            <w:tcBorders>
              <w:left w:val="single" w:sz="4" w:space="0" w:color="auto"/>
              <w:right w:val="nil"/>
            </w:tcBorders>
          </w:tcPr>
          <w:p w:rsidR="0054015D" w:rsidRPr="004E340F" w:rsidRDefault="0054015D" w:rsidP="00DA210D">
            <w:pPr>
              <w:rPr>
                <w:rFonts w:ascii="Times New Roman" w:hAnsi="Times New Roman"/>
              </w:rPr>
            </w:pPr>
          </w:p>
        </w:tc>
        <w:tc>
          <w:tcPr>
            <w:tcW w:w="709" w:type="dxa"/>
            <w:tcBorders>
              <w:top w:val="single" w:sz="4" w:space="0" w:color="auto"/>
              <w:left w:val="single" w:sz="4" w:space="0" w:color="auto"/>
              <w:bottom w:val="nil"/>
              <w:right w:val="nil"/>
            </w:tcBorders>
          </w:tcPr>
          <w:p w:rsidR="0054015D" w:rsidRPr="004E340F" w:rsidRDefault="0054015D" w:rsidP="00DA210D">
            <w:pPr>
              <w:rPr>
                <w:rFonts w:ascii="Times New Roman" w:hAnsi="Times New Roman"/>
              </w:rPr>
            </w:pPr>
            <w:r w:rsidRPr="004E340F">
              <w:rPr>
                <w:rFonts w:ascii="Times New Roman" w:hAnsi="Times New Roman"/>
              </w:rPr>
              <w:t>1-а</w:t>
            </w:r>
          </w:p>
        </w:tc>
        <w:tc>
          <w:tcPr>
            <w:tcW w:w="708" w:type="dxa"/>
            <w:tcBorders>
              <w:top w:val="single" w:sz="4" w:space="0" w:color="auto"/>
              <w:left w:val="single" w:sz="4" w:space="0" w:color="auto"/>
              <w:bottom w:val="nil"/>
              <w:right w:val="nil"/>
            </w:tcBorders>
          </w:tcPr>
          <w:p w:rsidR="0054015D" w:rsidRPr="004E340F" w:rsidRDefault="0054015D" w:rsidP="00DA210D">
            <w:pPr>
              <w:rPr>
                <w:rFonts w:ascii="Times New Roman" w:hAnsi="Times New Roman"/>
              </w:rPr>
            </w:pPr>
            <w:r w:rsidRPr="004E340F">
              <w:rPr>
                <w:rFonts w:ascii="Times New Roman" w:hAnsi="Times New Roman"/>
              </w:rPr>
              <w:t>1-б</w:t>
            </w:r>
          </w:p>
        </w:tc>
        <w:tc>
          <w:tcPr>
            <w:tcW w:w="709" w:type="dxa"/>
            <w:tcBorders>
              <w:top w:val="single" w:sz="4" w:space="0" w:color="auto"/>
              <w:left w:val="single" w:sz="4" w:space="0" w:color="auto"/>
              <w:bottom w:val="nil"/>
              <w:right w:val="nil"/>
            </w:tcBorders>
          </w:tcPr>
          <w:p w:rsidR="0054015D" w:rsidRPr="004E340F" w:rsidRDefault="0054015D" w:rsidP="00DA210D">
            <w:pPr>
              <w:rPr>
                <w:rFonts w:ascii="Times New Roman" w:hAnsi="Times New Roman"/>
              </w:rPr>
            </w:pPr>
            <w:r w:rsidRPr="004E340F">
              <w:rPr>
                <w:rFonts w:ascii="Times New Roman" w:hAnsi="Times New Roman"/>
              </w:rPr>
              <w:t>2-а</w:t>
            </w:r>
          </w:p>
        </w:tc>
        <w:tc>
          <w:tcPr>
            <w:tcW w:w="851" w:type="dxa"/>
            <w:tcBorders>
              <w:top w:val="single" w:sz="4" w:space="0" w:color="auto"/>
              <w:left w:val="single" w:sz="4" w:space="0" w:color="auto"/>
              <w:bottom w:val="nil"/>
              <w:right w:val="nil"/>
            </w:tcBorders>
          </w:tcPr>
          <w:p w:rsidR="0054015D" w:rsidRPr="004E340F" w:rsidRDefault="0054015D" w:rsidP="00DA210D">
            <w:pPr>
              <w:rPr>
                <w:rFonts w:ascii="Times New Roman" w:hAnsi="Times New Roman"/>
              </w:rPr>
            </w:pPr>
            <w:r w:rsidRPr="004E340F">
              <w:rPr>
                <w:rFonts w:ascii="Times New Roman" w:hAnsi="Times New Roman"/>
              </w:rPr>
              <w:t>2-б</w:t>
            </w:r>
          </w:p>
        </w:tc>
        <w:tc>
          <w:tcPr>
            <w:tcW w:w="850" w:type="dxa"/>
            <w:tcBorders>
              <w:top w:val="single" w:sz="4" w:space="0" w:color="auto"/>
              <w:left w:val="single" w:sz="4" w:space="0" w:color="auto"/>
              <w:bottom w:val="nil"/>
              <w:right w:val="nil"/>
            </w:tcBorders>
          </w:tcPr>
          <w:p w:rsidR="0054015D" w:rsidRPr="004E340F" w:rsidRDefault="0054015D" w:rsidP="00DA210D">
            <w:pPr>
              <w:rPr>
                <w:rFonts w:ascii="Times New Roman" w:hAnsi="Times New Roman"/>
              </w:rPr>
            </w:pPr>
            <w:r w:rsidRPr="004E340F">
              <w:rPr>
                <w:rFonts w:ascii="Times New Roman" w:hAnsi="Times New Roman"/>
              </w:rPr>
              <w:t>3-а</w:t>
            </w:r>
          </w:p>
        </w:tc>
        <w:tc>
          <w:tcPr>
            <w:tcW w:w="851" w:type="dxa"/>
            <w:tcBorders>
              <w:top w:val="single" w:sz="4" w:space="0" w:color="auto"/>
              <w:left w:val="single" w:sz="4" w:space="0" w:color="auto"/>
              <w:bottom w:val="nil"/>
              <w:right w:val="nil"/>
            </w:tcBorders>
          </w:tcPr>
          <w:p w:rsidR="0054015D" w:rsidRPr="004E340F" w:rsidRDefault="0054015D" w:rsidP="00DA210D">
            <w:pPr>
              <w:rPr>
                <w:rFonts w:ascii="Times New Roman" w:hAnsi="Times New Roman"/>
              </w:rPr>
            </w:pPr>
            <w:r w:rsidRPr="004E340F">
              <w:rPr>
                <w:rFonts w:ascii="Times New Roman" w:hAnsi="Times New Roman"/>
              </w:rPr>
              <w:t>3-б</w:t>
            </w:r>
          </w:p>
        </w:tc>
        <w:tc>
          <w:tcPr>
            <w:tcW w:w="850" w:type="dxa"/>
            <w:tcBorders>
              <w:top w:val="single" w:sz="4" w:space="0" w:color="auto"/>
              <w:left w:val="single" w:sz="4" w:space="0" w:color="auto"/>
              <w:bottom w:val="nil"/>
              <w:right w:val="single" w:sz="4" w:space="0" w:color="auto"/>
            </w:tcBorders>
          </w:tcPr>
          <w:p w:rsidR="0054015D" w:rsidRPr="004E340F" w:rsidRDefault="0054015D" w:rsidP="00DA210D">
            <w:pPr>
              <w:rPr>
                <w:rFonts w:ascii="Times New Roman" w:hAnsi="Times New Roman"/>
              </w:rPr>
            </w:pPr>
            <w:r w:rsidRPr="004E340F">
              <w:rPr>
                <w:rFonts w:ascii="Times New Roman" w:hAnsi="Times New Roman"/>
              </w:rPr>
              <w:t>4-а</w:t>
            </w:r>
          </w:p>
        </w:tc>
        <w:tc>
          <w:tcPr>
            <w:tcW w:w="695" w:type="dxa"/>
            <w:tcBorders>
              <w:top w:val="single" w:sz="4" w:space="0" w:color="auto"/>
              <w:left w:val="single" w:sz="4" w:space="0" w:color="auto"/>
              <w:bottom w:val="nil"/>
              <w:right w:val="single" w:sz="4" w:space="0" w:color="auto"/>
            </w:tcBorders>
          </w:tcPr>
          <w:p w:rsidR="0054015D" w:rsidRPr="004E340F" w:rsidRDefault="0054015D" w:rsidP="00DA210D">
            <w:pPr>
              <w:rPr>
                <w:rFonts w:ascii="Times New Roman" w:hAnsi="Times New Roman"/>
              </w:rPr>
            </w:pPr>
            <w:r w:rsidRPr="004E340F">
              <w:rPr>
                <w:rFonts w:ascii="Times New Roman" w:hAnsi="Times New Roman"/>
              </w:rPr>
              <w:t>4-б</w:t>
            </w:r>
          </w:p>
        </w:tc>
      </w:tr>
      <w:tr w:rsidR="0054015D" w:rsidRPr="004E340F" w:rsidTr="00234028">
        <w:trPr>
          <w:trHeight w:hRule="exact" w:val="1373"/>
          <w:jc w:val="center"/>
        </w:trPr>
        <w:tc>
          <w:tcPr>
            <w:tcW w:w="1810" w:type="dxa"/>
            <w:vMerge/>
            <w:tcBorders>
              <w:left w:val="single" w:sz="4" w:space="0" w:color="auto"/>
              <w:bottom w:val="nil"/>
              <w:right w:val="nil"/>
            </w:tcBorders>
          </w:tcPr>
          <w:p w:rsidR="0054015D" w:rsidRPr="004E340F" w:rsidRDefault="0054015D" w:rsidP="00DA210D">
            <w:pPr>
              <w:rPr>
                <w:rFonts w:ascii="Times New Roman" w:hAnsi="Times New Roman"/>
              </w:rPr>
            </w:pPr>
          </w:p>
        </w:tc>
        <w:tc>
          <w:tcPr>
            <w:tcW w:w="1277" w:type="dxa"/>
            <w:vMerge/>
            <w:tcBorders>
              <w:left w:val="single" w:sz="4" w:space="0" w:color="auto"/>
              <w:bottom w:val="nil"/>
              <w:right w:val="nil"/>
            </w:tcBorders>
          </w:tcPr>
          <w:p w:rsidR="0054015D" w:rsidRPr="004E340F" w:rsidRDefault="0054015D" w:rsidP="00DA210D">
            <w:pPr>
              <w:rPr>
                <w:rFonts w:ascii="Times New Roman" w:hAnsi="Times New Roman"/>
              </w:rPr>
            </w:pPr>
          </w:p>
        </w:tc>
        <w:tc>
          <w:tcPr>
            <w:tcW w:w="1161" w:type="dxa"/>
            <w:vMerge/>
            <w:tcBorders>
              <w:left w:val="single" w:sz="4" w:space="0" w:color="auto"/>
              <w:bottom w:val="nil"/>
              <w:right w:val="nil"/>
            </w:tcBorders>
          </w:tcPr>
          <w:p w:rsidR="0054015D" w:rsidRPr="004E340F" w:rsidRDefault="0054015D" w:rsidP="00DA210D">
            <w:pPr>
              <w:rPr>
                <w:rFonts w:ascii="Times New Roman" w:hAnsi="Times New Roman"/>
              </w:rPr>
            </w:pPr>
          </w:p>
        </w:tc>
        <w:tc>
          <w:tcPr>
            <w:tcW w:w="6223" w:type="dxa"/>
            <w:gridSpan w:val="8"/>
            <w:tcBorders>
              <w:top w:val="single" w:sz="4" w:space="0" w:color="auto"/>
              <w:left w:val="single" w:sz="4" w:space="0" w:color="auto"/>
              <w:bottom w:val="nil"/>
              <w:right w:val="single" w:sz="4" w:space="0" w:color="auto"/>
            </w:tcBorders>
          </w:tcPr>
          <w:p w:rsidR="0054015D" w:rsidRPr="004E340F" w:rsidRDefault="0054015D" w:rsidP="00DA210D">
            <w:pPr>
              <w:rPr>
                <w:rFonts w:ascii="Times New Roman" w:hAnsi="Times New Roman"/>
              </w:rPr>
            </w:pPr>
            <w:r w:rsidRPr="004E340F">
              <w:rPr>
                <w:rFonts w:ascii="Times New Roman" w:hAnsi="Times New Roman"/>
              </w:rPr>
              <w:t>Количество часов</w:t>
            </w:r>
          </w:p>
        </w:tc>
      </w:tr>
      <w:tr w:rsidR="0054015D" w:rsidRPr="004E340F" w:rsidTr="00234028">
        <w:trPr>
          <w:trHeight w:hRule="exact" w:val="835"/>
          <w:jc w:val="center"/>
        </w:trPr>
        <w:tc>
          <w:tcPr>
            <w:tcW w:w="181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Спортивно - оздоровительное</w:t>
            </w:r>
          </w:p>
        </w:tc>
        <w:tc>
          <w:tcPr>
            <w:tcW w:w="1277"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lang w:val="ru-RU"/>
              </w:rPr>
            </w:pPr>
            <w:r w:rsidRPr="004E340F">
              <w:rPr>
                <w:rFonts w:ascii="Times New Roman" w:hAnsi="Times New Roman"/>
                <w:lang w:val="ru-RU"/>
              </w:rPr>
              <w:t>Здоровейка</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708"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nil"/>
              <w:right w:val="nil"/>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1</w:t>
            </w:r>
          </w:p>
        </w:tc>
        <w:tc>
          <w:tcPr>
            <w:tcW w:w="850" w:type="dxa"/>
            <w:tcBorders>
              <w:top w:val="single" w:sz="4" w:space="0" w:color="auto"/>
              <w:left w:val="single" w:sz="4" w:space="0" w:color="auto"/>
              <w:bottom w:val="nil"/>
              <w:right w:val="single" w:sz="4" w:space="0" w:color="auto"/>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1</w:t>
            </w:r>
          </w:p>
        </w:tc>
        <w:tc>
          <w:tcPr>
            <w:tcW w:w="695" w:type="dxa"/>
            <w:tcBorders>
              <w:top w:val="single" w:sz="4" w:space="0" w:color="auto"/>
              <w:left w:val="single" w:sz="4" w:space="0" w:color="auto"/>
              <w:bottom w:val="nil"/>
              <w:right w:val="single" w:sz="4" w:space="0" w:color="auto"/>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1</w:t>
            </w:r>
          </w:p>
        </w:tc>
      </w:tr>
      <w:tr w:rsidR="0054015D" w:rsidRPr="004E340F" w:rsidTr="00234028">
        <w:trPr>
          <w:trHeight w:hRule="exact" w:val="1187"/>
          <w:jc w:val="center"/>
        </w:trPr>
        <w:tc>
          <w:tcPr>
            <w:tcW w:w="1810" w:type="dxa"/>
            <w:vMerge w:val="restart"/>
            <w:tcBorders>
              <w:top w:val="single" w:sz="4" w:space="0" w:color="auto"/>
              <w:left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Духовно- нравственное</w:t>
            </w:r>
          </w:p>
        </w:tc>
        <w:tc>
          <w:tcPr>
            <w:tcW w:w="1277" w:type="dxa"/>
            <w:tcBorders>
              <w:top w:val="single" w:sz="4" w:space="0" w:color="auto"/>
              <w:left w:val="single" w:sz="4" w:space="0" w:color="auto"/>
              <w:bottom w:val="single" w:sz="4" w:space="0" w:color="auto"/>
              <w:right w:val="nil"/>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кружок</w:t>
            </w:r>
          </w:p>
        </w:tc>
        <w:tc>
          <w:tcPr>
            <w:tcW w:w="116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Pr>
                <w:rFonts w:ascii="Times New Roman" w:hAnsi="Times New Roman"/>
              </w:rPr>
              <w:t xml:space="preserve">Основы православной </w:t>
            </w:r>
            <w:r w:rsidRPr="004E340F">
              <w:rPr>
                <w:rFonts w:ascii="Times New Roman" w:hAnsi="Times New Roman"/>
              </w:rPr>
              <w:t>культуры</w:t>
            </w: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708"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Pr>
                <w:rFonts w:ascii="Times New Roman" w:hAnsi="Times New Roman"/>
              </w:rPr>
              <w:t>1</w:t>
            </w:r>
          </w:p>
        </w:tc>
        <w:tc>
          <w:tcPr>
            <w:tcW w:w="851" w:type="dxa"/>
            <w:tcBorders>
              <w:top w:val="single" w:sz="4" w:space="0" w:color="auto"/>
              <w:left w:val="single" w:sz="4" w:space="0" w:color="auto"/>
              <w:bottom w:val="single" w:sz="4" w:space="0" w:color="auto"/>
              <w:right w:val="nil"/>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1</w:t>
            </w:r>
          </w:p>
        </w:tc>
        <w:tc>
          <w:tcPr>
            <w:tcW w:w="850" w:type="dxa"/>
            <w:tcBorders>
              <w:top w:val="single" w:sz="4" w:space="0" w:color="auto"/>
              <w:left w:val="single" w:sz="4" w:space="0" w:color="auto"/>
              <w:bottom w:val="single" w:sz="4" w:space="0" w:color="auto"/>
              <w:right w:val="nil"/>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1</w:t>
            </w:r>
          </w:p>
        </w:tc>
        <w:tc>
          <w:tcPr>
            <w:tcW w:w="851" w:type="dxa"/>
            <w:tcBorders>
              <w:top w:val="single" w:sz="4" w:space="0" w:color="auto"/>
              <w:left w:val="single" w:sz="4" w:space="0" w:color="auto"/>
              <w:bottom w:val="single" w:sz="4" w:space="0" w:color="auto"/>
              <w:right w:val="nil"/>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p>
        </w:tc>
      </w:tr>
      <w:tr w:rsidR="0054015D" w:rsidRPr="004E340F" w:rsidTr="00234028">
        <w:trPr>
          <w:trHeight w:hRule="exact" w:val="517"/>
          <w:jc w:val="center"/>
        </w:trPr>
        <w:tc>
          <w:tcPr>
            <w:tcW w:w="1810" w:type="dxa"/>
            <w:vMerge/>
            <w:tcBorders>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1277"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Культура общения</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708"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p>
        </w:tc>
        <w:tc>
          <w:tcPr>
            <w:tcW w:w="695"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r>
      <w:tr w:rsidR="0054015D" w:rsidRPr="004E340F" w:rsidTr="00234028">
        <w:trPr>
          <w:trHeight w:hRule="exact" w:val="835"/>
          <w:jc w:val="center"/>
        </w:trPr>
        <w:tc>
          <w:tcPr>
            <w:tcW w:w="181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Общеинтелле ктуальное</w:t>
            </w:r>
          </w:p>
        </w:tc>
        <w:tc>
          <w:tcPr>
            <w:tcW w:w="1277"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«Занимательная математика»</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708"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0"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695"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r>
      <w:tr w:rsidR="0054015D" w:rsidRPr="004E340F" w:rsidTr="00234028">
        <w:trPr>
          <w:trHeight w:hRule="exact" w:val="840"/>
          <w:jc w:val="center"/>
        </w:trPr>
        <w:tc>
          <w:tcPr>
            <w:tcW w:w="1810" w:type="dxa"/>
            <w:tcBorders>
              <w:top w:val="nil"/>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1277"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«Занимательный русский»</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708"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0"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695"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r>
      <w:tr w:rsidR="0054015D" w:rsidRPr="004E340F" w:rsidTr="00234028">
        <w:trPr>
          <w:trHeight w:hRule="exact" w:val="1079"/>
          <w:jc w:val="center"/>
        </w:trPr>
        <w:tc>
          <w:tcPr>
            <w:tcW w:w="1810" w:type="dxa"/>
            <w:vMerge w:val="restart"/>
            <w:tcBorders>
              <w:top w:val="nil"/>
              <w:left w:val="single" w:sz="4" w:space="0" w:color="auto"/>
              <w:right w:val="nil"/>
            </w:tcBorders>
            <w:shd w:val="clear" w:color="auto" w:fill="FFFFFF"/>
          </w:tcPr>
          <w:p w:rsidR="0054015D" w:rsidRPr="004E340F" w:rsidRDefault="0054015D" w:rsidP="00DA210D">
            <w:pPr>
              <w:rPr>
                <w:rFonts w:ascii="Times New Roman" w:hAnsi="Times New Roman"/>
              </w:rPr>
            </w:pPr>
          </w:p>
        </w:tc>
        <w:tc>
          <w:tcPr>
            <w:tcW w:w="1277"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«Занимательный английский»</w:t>
            </w: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708"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0"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p>
        </w:tc>
      </w:tr>
      <w:tr w:rsidR="0054015D" w:rsidRPr="004E340F" w:rsidTr="00234028">
        <w:trPr>
          <w:trHeight w:hRule="exact" w:val="1123"/>
          <w:jc w:val="center"/>
        </w:trPr>
        <w:tc>
          <w:tcPr>
            <w:tcW w:w="1810" w:type="dxa"/>
            <w:vMerge/>
            <w:tcBorders>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1277"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Занимательная информатика</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708"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nil"/>
              <w:right w:val="nil"/>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1</w:t>
            </w:r>
          </w:p>
        </w:tc>
        <w:tc>
          <w:tcPr>
            <w:tcW w:w="850"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p>
        </w:tc>
        <w:tc>
          <w:tcPr>
            <w:tcW w:w="695" w:type="dxa"/>
            <w:tcBorders>
              <w:top w:val="single" w:sz="4" w:space="0" w:color="auto"/>
              <w:left w:val="single" w:sz="4" w:space="0" w:color="auto"/>
              <w:bottom w:val="nil"/>
              <w:right w:val="single" w:sz="4" w:space="0" w:color="auto"/>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1</w:t>
            </w:r>
          </w:p>
        </w:tc>
      </w:tr>
      <w:tr w:rsidR="0054015D" w:rsidRPr="004E340F" w:rsidTr="00234028">
        <w:trPr>
          <w:trHeight w:hRule="exact" w:val="1392"/>
          <w:jc w:val="center"/>
        </w:trPr>
        <w:tc>
          <w:tcPr>
            <w:tcW w:w="181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Общекультурное</w:t>
            </w:r>
          </w:p>
        </w:tc>
        <w:tc>
          <w:tcPr>
            <w:tcW w:w="1277"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lang w:val="ru-RU"/>
              </w:rPr>
            </w:pPr>
            <w:r w:rsidRPr="004E340F">
              <w:rPr>
                <w:rFonts w:ascii="Times New Roman" w:hAnsi="Times New Roman"/>
                <w:lang w:val="ru-RU"/>
              </w:rPr>
              <w:t>Кружок хорового и вокального пения</w:t>
            </w:r>
          </w:p>
        </w:tc>
        <w:tc>
          <w:tcPr>
            <w:tcW w:w="116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Клуб военно-патриотической песни</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708"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0"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695"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r>
      <w:tr w:rsidR="0054015D" w:rsidRPr="004E340F" w:rsidTr="00234028">
        <w:trPr>
          <w:trHeight w:hRule="exact" w:val="840"/>
          <w:jc w:val="center"/>
        </w:trPr>
        <w:tc>
          <w:tcPr>
            <w:tcW w:w="1810" w:type="dxa"/>
            <w:tcBorders>
              <w:top w:val="nil"/>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1277"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Кукольный театр</w:t>
            </w:r>
          </w:p>
        </w:tc>
        <w:tc>
          <w:tcPr>
            <w:tcW w:w="709" w:type="dxa"/>
            <w:tcBorders>
              <w:top w:val="single" w:sz="4" w:space="0" w:color="auto"/>
              <w:left w:val="single" w:sz="4" w:space="0" w:color="auto"/>
              <w:bottom w:val="nil"/>
              <w:right w:val="nil"/>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1</w:t>
            </w:r>
          </w:p>
        </w:tc>
        <w:tc>
          <w:tcPr>
            <w:tcW w:w="708"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695"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p>
        </w:tc>
      </w:tr>
      <w:tr w:rsidR="0054015D" w:rsidRPr="004E340F" w:rsidTr="00234028">
        <w:trPr>
          <w:trHeight w:hRule="exact" w:val="588"/>
          <w:jc w:val="center"/>
        </w:trPr>
        <w:tc>
          <w:tcPr>
            <w:tcW w:w="1810" w:type="dxa"/>
            <w:vMerge w:val="restart"/>
            <w:tcBorders>
              <w:top w:val="single" w:sz="4" w:space="0" w:color="auto"/>
              <w:left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Социальное</w:t>
            </w:r>
          </w:p>
        </w:tc>
        <w:tc>
          <w:tcPr>
            <w:tcW w:w="1277"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single" w:sz="4" w:space="0" w:color="auto"/>
              <w:right w:val="nil"/>
            </w:tcBorders>
            <w:shd w:val="clear" w:color="auto" w:fill="FFFFFF"/>
          </w:tcPr>
          <w:p w:rsidR="0054015D" w:rsidRPr="00234028" w:rsidRDefault="0054015D" w:rsidP="00DA210D">
            <w:pPr>
              <w:rPr>
                <w:rFonts w:ascii="Times New Roman" w:hAnsi="Times New Roman"/>
                <w:lang w:val="ru-RU"/>
              </w:rPr>
            </w:pPr>
            <w:r>
              <w:rPr>
                <w:rFonts w:ascii="Times New Roman" w:hAnsi="Times New Roman"/>
                <w:lang w:val="ru-RU"/>
              </w:rPr>
              <w:t>«Мой мир»</w:t>
            </w: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708"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r>
      <w:tr w:rsidR="0054015D" w:rsidRPr="004E340F" w:rsidTr="00234028">
        <w:trPr>
          <w:trHeight w:hRule="exact" w:val="345"/>
          <w:jc w:val="center"/>
        </w:trPr>
        <w:tc>
          <w:tcPr>
            <w:tcW w:w="1810" w:type="dxa"/>
            <w:vMerge/>
            <w:tcBorders>
              <w:left w:val="single" w:sz="4" w:space="0" w:color="auto"/>
              <w:right w:val="nil"/>
            </w:tcBorders>
            <w:shd w:val="clear" w:color="auto" w:fill="FFFFFF"/>
          </w:tcPr>
          <w:p w:rsidR="0054015D" w:rsidRPr="004E340F" w:rsidRDefault="0054015D" w:rsidP="00DA210D">
            <w:pPr>
              <w:rPr>
                <w:rFonts w:ascii="Times New Roman" w:hAnsi="Times New Roman"/>
              </w:rPr>
            </w:pPr>
          </w:p>
        </w:tc>
        <w:tc>
          <w:tcPr>
            <w:tcW w:w="1277"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Изонить</w:t>
            </w: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708"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p>
        </w:tc>
      </w:tr>
      <w:tr w:rsidR="0054015D" w:rsidRPr="004E340F" w:rsidTr="00234028">
        <w:trPr>
          <w:trHeight w:hRule="exact" w:val="517"/>
          <w:jc w:val="center"/>
        </w:trPr>
        <w:tc>
          <w:tcPr>
            <w:tcW w:w="1810" w:type="dxa"/>
            <w:vMerge/>
            <w:tcBorders>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1277"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кружок</w:t>
            </w:r>
          </w:p>
        </w:tc>
        <w:tc>
          <w:tcPr>
            <w:tcW w:w="116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Бисероплетение</w:t>
            </w: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708"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709"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1" w:type="dxa"/>
            <w:tcBorders>
              <w:top w:val="single" w:sz="4" w:space="0" w:color="auto"/>
              <w:left w:val="single" w:sz="4" w:space="0" w:color="auto"/>
              <w:bottom w:val="nil"/>
              <w:right w:val="nil"/>
            </w:tcBorders>
            <w:shd w:val="clear" w:color="auto" w:fill="FFFFFF"/>
          </w:tcPr>
          <w:p w:rsidR="0054015D" w:rsidRPr="004E340F" w:rsidRDefault="0054015D" w:rsidP="00DA210D">
            <w:pPr>
              <w:rPr>
                <w:rFonts w:ascii="Times New Roman" w:hAnsi="Times New Roman"/>
              </w:rPr>
            </w:pPr>
          </w:p>
        </w:tc>
        <w:tc>
          <w:tcPr>
            <w:tcW w:w="850"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c>
          <w:tcPr>
            <w:tcW w:w="695" w:type="dxa"/>
            <w:tcBorders>
              <w:top w:val="single" w:sz="4" w:space="0" w:color="auto"/>
              <w:left w:val="single" w:sz="4" w:space="0" w:color="auto"/>
              <w:bottom w:val="nil"/>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1</w:t>
            </w:r>
          </w:p>
        </w:tc>
      </w:tr>
      <w:tr w:rsidR="0054015D" w:rsidRPr="004E340F" w:rsidTr="00234028">
        <w:trPr>
          <w:trHeight w:hRule="exact" w:val="571"/>
          <w:jc w:val="center"/>
        </w:trPr>
        <w:tc>
          <w:tcPr>
            <w:tcW w:w="1810"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Всего (по классам)</w:t>
            </w:r>
          </w:p>
        </w:tc>
        <w:tc>
          <w:tcPr>
            <w:tcW w:w="1277"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116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5</w:t>
            </w:r>
          </w:p>
        </w:tc>
        <w:tc>
          <w:tcPr>
            <w:tcW w:w="708"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5</w:t>
            </w:r>
          </w:p>
        </w:tc>
        <w:tc>
          <w:tcPr>
            <w:tcW w:w="709"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8</w:t>
            </w:r>
          </w:p>
        </w:tc>
        <w:tc>
          <w:tcPr>
            <w:tcW w:w="85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6</w:t>
            </w:r>
          </w:p>
        </w:tc>
        <w:tc>
          <w:tcPr>
            <w:tcW w:w="850"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6</w:t>
            </w:r>
          </w:p>
        </w:tc>
        <w:tc>
          <w:tcPr>
            <w:tcW w:w="851" w:type="dxa"/>
            <w:tcBorders>
              <w:top w:val="single" w:sz="4" w:space="0" w:color="auto"/>
              <w:left w:val="single" w:sz="4" w:space="0" w:color="auto"/>
              <w:bottom w:val="single" w:sz="4" w:space="0" w:color="auto"/>
              <w:right w:val="nil"/>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6</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54015D" w:rsidRPr="004E340F" w:rsidRDefault="0054015D" w:rsidP="00DA210D">
            <w:pPr>
              <w:rPr>
                <w:rFonts w:ascii="Times New Roman" w:hAnsi="Times New Roman"/>
              </w:rPr>
            </w:pPr>
            <w:r w:rsidRPr="004E340F">
              <w:rPr>
                <w:rFonts w:ascii="Times New Roman" w:hAnsi="Times New Roman"/>
              </w:rPr>
              <w:t>8</w:t>
            </w:r>
          </w:p>
        </w:tc>
      </w:tr>
    </w:tbl>
    <w:p w:rsidR="0054015D" w:rsidRPr="00066AE8" w:rsidRDefault="0054015D" w:rsidP="009F1E21">
      <w:pPr>
        <w:rPr>
          <w:rFonts w:ascii="Times New Roman" w:hAnsi="Times New Roman"/>
          <w:sz w:val="24"/>
          <w:szCs w:val="24"/>
        </w:rPr>
      </w:pPr>
    </w:p>
    <w:p w:rsidR="0054015D" w:rsidRPr="00066AE8" w:rsidRDefault="0054015D" w:rsidP="009F1E21">
      <w:pPr>
        <w:rPr>
          <w:rFonts w:ascii="Times New Roman" w:hAnsi="Times New Roman"/>
          <w:sz w:val="24"/>
          <w:szCs w:val="24"/>
        </w:rPr>
        <w:sectPr w:rsidR="0054015D" w:rsidRPr="00066AE8">
          <w:footerReference w:type="even" r:id="rId9"/>
          <w:footerReference w:type="default" r:id="rId10"/>
          <w:pgSz w:w="11909" w:h="16834"/>
          <w:pgMar w:top="562" w:right="727" w:bottom="740" w:left="703" w:header="0" w:footer="3" w:gutter="0"/>
          <w:cols w:space="720"/>
          <w:noEndnote/>
          <w:titlePg/>
          <w:docGrid w:linePitch="360"/>
        </w:sectPr>
      </w:pPr>
    </w:p>
    <w:p w:rsidR="0054015D" w:rsidRPr="00066AE8" w:rsidRDefault="0054015D" w:rsidP="009F1E21">
      <w:pPr>
        <w:pStyle w:val="MSGENFONTSTYLENAMETEMPLATEROLELEVELMSGENFONTSTYLENAMEBYROLEHEADING41"/>
        <w:keepNext/>
        <w:keepLines/>
        <w:shd w:val="clear" w:color="auto" w:fill="auto"/>
        <w:spacing w:after="368" w:line="260" w:lineRule="exact"/>
        <w:ind w:right="380" w:firstLine="0"/>
        <w:jc w:val="right"/>
        <w:rPr>
          <w:rFonts w:ascii="Times New Roman" w:hAnsi="Times New Roman"/>
          <w:sz w:val="24"/>
          <w:szCs w:val="24"/>
        </w:rPr>
      </w:pPr>
      <w:bookmarkStart w:id="174" w:name="bookmark293"/>
      <w:r w:rsidRPr="00066AE8">
        <w:rPr>
          <w:rStyle w:val="MSGENFONTSTYLENAMETEMPLATEROLELEVELMSGENFONTSTYLENAMEBYROLEHEADING49"/>
          <w:rFonts w:ascii="Times New Roman" w:hAnsi="Times New Roman"/>
          <w:b/>
          <w:color w:val="000000"/>
          <w:sz w:val="24"/>
          <w:szCs w:val="24"/>
        </w:rPr>
        <w:t>2.4.</w:t>
      </w:r>
      <w:r w:rsidRPr="00066AE8">
        <w:rPr>
          <w:rStyle w:val="MSGENFONTSTYLENAMETEMPLATEROLELEVELMSGENFONTSTYLENAMEBYROLEHEADING4"/>
          <w:rFonts w:ascii="Times New Roman" w:hAnsi="Times New Roman"/>
          <w:b/>
          <w:color w:val="000000"/>
          <w:sz w:val="24"/>
          <w:szCs w:val="24"/>
        </w:rPr>
        <w:t xml:space="preserve"> Ресурсное обеспечение внеурочной деятельности в</w:t>
      </w:r>
      <w:r>
        <w:rPr>
          <w:rStyle w:val="MSGENFONTSTYLENAMETEMPLATEROLELEVELMSGENFONTSTYLENAMEBYROLEHEADING49"/>
          <w:rFonts w:ascii="Times New Roman" w:hAnsi="Times New Roman"/>
          <w:b/>
          <w:color w:val="000000"/>
          <w:sz w:val="24"/>
          <w:szCs w:val="24"/>
        </w:rPr>
        <w:t xml:space="preserve"> 2015-2016</w:t>
      </w:r>
      <w:r w:rsidRPr="00066AE8">
        <w:rPr>
          <w:rStyle w:val="MSGENFONTSTYLENAMETEMPLATEROLELEVELMSGENFONTSTYLENAMEBYROLEHEADING4"/>
          <w:rFonts w:ascii="Times New Roman" w:hAnsi="Times New Roman"/>
          <w:b/>
          <w:color w:val="000000"/>
          <w:sz w:val="24"/>
          <w:szCs w:val="24"/>
        </w:rPr>
        <w:t xml:space="preserve"> учебном году</w:t>
      </w:r>
      <w:bookmarkEnd w:id="174"/>
    </w:p>
    <w:tbl>
      <w:tblPr>
        <w:tblW w:w="10742" w:type="dxa"/>
        <w:jc w:val="center"/>
        <w:tblLayout w:type="fixed"/>
        <w:tblCellMar>
          <w:left w:w="0" w:type="dxa"/>
          <w:right w:w="0" w:type="dxa"/>
        </w:tblCellMar>
        <w:tblLook w:val="0000"/>
      </w:tblPr>
      <w:tblGrid>
        <w:gridCol w:w="725"/>
        <w:gridCol w:w="1728"/>
        <w:gridCol w:w="1982"/>
        <w:gridCol w:w="1978"/>
        <w:gridCol w:w="2702"/>
        <w:gridCol w:w="1627"/>
      </w:tblGrid>
      <w:tr w:rsidR="0054015D" w:rsidRPr="00234028" w:rsidTr="00234028">
        <w:trPr>
          <w:trHeight w:hRule="exact" w:val="293"/>
          <w:jc w:val="center"/>
        </w:trPr>
        <w:tc>
          <w:tcPr>
            <w:tcW w:w="725" w:type="dxa"/>
            <w:tcBorders>
              <w:top w:val="single" w:sz="4" w:space="0" w:color="auto"/>
              <w:left w:val="single" w:sz="4" w:space="0" w:color="auto"/>
              <w:bottom w:val="nil"/>
              <w:right w:val="nil"/>
            </w:tcBorders>
            <w:shd w:val="clear" w:color="auto" w:fill="FFFFFF"/>
          </w:tcPr>
          <w:p w:rsidR="0054015D" w:rsidRPr="00702375" w:rsidRDefault="0054015D" w:rsidP="00234028">
            <w:pPr>
              <w:pStyle w:val="MSGENFONTSTYLENAMETEMPLATEROLENUMBERMSGENFONTSTYLENAMEBYROLETEXT26"/>
              <w:shd w:val="clear" w:color="auto" w:fill="auto"/>
              <w:spacing w:line="230" w:lineRule="exact"/>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w:t>
            </w:r>
          </w:p>
        </w:tc>
        <w:tc>
          <w:tcPr>
            <w:tcW w:w="1728" w:type="dxa"/>
            <w:tcBorders>
              <w:top w:val="single" w:sz="4" w:space="0" w:color="auto"/>
              <w:left w:val="single" w:sz="4" w:space="0" w:color="auto"/>
              <w:bottom w:val="nil"/>
              <w:right w:val="nil"/>
            </w:tcBorders>
            <w:shd w:val="clear" w:color="auto" w:fill="FFFFFF"/>
          </w:tcPr>
          <w:p w:rsidR="0054015D" w:rsidRPr="00702375" w:rsidRDefault="0054015D" w:rsidP="00234028">
            <w:pPr>
              <w:pStyle w:val="MSGENFONTSTYLENAMETEMPLATEROLENUMBERMSGENFONTSTYLENAMEBYROLETEXT26"/>
              <w:shd w:val="clear" w:color="auto" w:fill="auto"/>
              <w:spacing w:line="230" w:lineRule="exact"/>
              <w:ind w:firstLine="0"/>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Основные</w:t>
            </w:r>
          </w:p>
        </w:tc>
        <w:tc>
          <w:tcPr>
            <w:tcW w:w="1982" w:type="dxa"/>
            <w:tcBorders>
              <w:top w:val="single" w:sz="4" w:space="0" w:color="auto"/>
              <w:left w:val="single" w:sz="4" w:space="0" w:color="auto"/>
              <w:bottom w:val="nil"/>
              <w:right w:val="nil"/>
            </w:tcBorders>
            <w:shd w:val="clear" w:color="auto" w:fill="FFFFFF"/>
          </w:tcPr>
          <w:p w:rsidR="0054015D" w:rsidRPr="00702375" w:rsidRDefault="0054015D" w:rsidP="00234028">
            <w:pPr>
              <w:pStyle w:val="MSGENFONTSTYLENAMETEMPLATEROLENUMBERMSGENFONTSTYLENAMEBYROLETEXT26"/>
              <w:shd w:val="clear" w:color="auto" w:fill="auto"/>
              <w:spacing w:line="230" w:lineRule="exact"/>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Форма</w:t>
            </w:r>
          </w:p>
        </w:tc>
        <w:tc>
          <w:tcPr>
            <w:tcW w:w="6307" w:type="dxa"/>
            <w:gridSpan w:val="3"/>
            <w:tcBorders>
              <w:top w:val="single" w:sz="4" w:space="0" w:color="auto"/>
              <w:left w:val="single" w:sz="4" w:space="0" w:color="auto"/>
              <w:bottom w:val="nil"/>
              <w:right w:val="single" w:sz="4" w:space="0" w:color="auto"/>
            </w:tcBorders>
            <w:shd w:val="clear" w:color="auto" w:fill="FFFFFF"/>
          </w:tcPr>
          <w:p w:rsidR="0054015D" w:rsidRPr="00702375" w:rsidRDefault="0054015D" w:rsidP="00234028">
            <w:pPr>
              <w:pStyle w:val="MSGENFONTSTYLENAMETEMPLATEROLENUMBERMSGENFONTSTYLENAMEBYROLETEXT26"/>
              <w:shd w:val="clear" w:color="auto" w:fill="auto"/>
              <w:spacing w:line="230" w:lineRule="exact"/>
              <w:ind w:firstLine="0"/>
              <w:jc w:val="center"/>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Обеспечение</w:t>
            </w:r>
          </w:p>
        </w:tc>
      </w:tr>
      <w:tr w:rsidR="0054015D" w:rsidRPr="00234028" w:rsidTr="00234028">
        <w:trPr>
          <w:trHeight w:hRule="exact" w:val="840"/>
          <w:jc w:val="center"/>
        </w:trPr>
        <w:tc>
          <w:tcPr>
            <w:tcW w:w="725" w:type="dxa"/>
            <w:tcBorders>
              <w:top w:val="nil"/>
              <w:left w:val="single" w:sz="4" w:space="0" w:color="auto"/>
              <w:bottom w:val="single" w:sz="4" w:space="0" w:color="auto"/>
              <w:right w:val="nil"/>
            </w:tcBorders>
            <w:shd w:val="clear" w:color="auto" w:fill="FFFFFF"/>
          </w:tcPr>
          <w:p w:rsidR="0054015D" w:rsidRPr="00702375" w:rsidRDefault="0054015D" w:rsidP="00234028">
            <w:pPr>
              <w:pStyle w:val="MSGENFONTSTYLENAMETEMPLATEROLENUMBERMSGENFONTSTYLENAMEBYROLETEXT26"/>
              <w:shd w:val="clear" w:color="auto" w:fill="auto"/>
              <w:spacing w:line="230" w:lineRule="exact"/>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п/п</w:t>
            </w:r>
          </w:p>
        </w:tc>
        <w:tc>
          <w:tcPr>
            <w:tcW w:w="1728" w:type="dxa"/>
            <w:tcBorders>
              <w:top w:val="nil"/>
              <w:left w:val="single" w:sz="4" w:space="0" w:color="auto"/>
              <w:bottom w:val="single" w:sz="4" w:space="0" w:color="auto"/>
              <w:right w:val="nil"/>
            </w:tcBorders>
            <w:shd w:val="clear" w:color="auto" w:fill="FFFFFF"/>
          </w:tcPr>
          <w:p w:rsidR="0054015D" w:rsidRPr="00702375" w:rsidRDefault="0054015D" w:rsidP="00234028">
            <w:pPr>
              <w:pStyle w:val="MSGENFONTSTYLENAMETEMPLATEROLENUMBERMSGENFONTSTYLENAMEBYROLETEXT26"/>
              <w:shd w:val="clear" w:color="auto" w:fill="auto"/>
              <w:spacing w:line="230" w:lineRule="exact"/>
              <w:ind w:firstLine="0"/>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направления</w:t>
            </w:r>
          </w:p>
        </w:tc>
        <w:tc>
          <w:tcPr>
            <w:tcW w:w="1982" w:type="dxa"/>
            <w:tcBorders>
              <w:top w:val="nil"/>
              <w:left w:val="single" w:sz="4" w:space="0" w:color="auto"/>
              <w:bottom w:val="nil"/>
              <w:right w:val="nil"/>
            </w:tcBorders>
            <w:shd w:val="clear" w:color="auto" w:fill="FFFFFF"/>
          </w:tcPr>
          <w:p w:rsidR="0054015D" w:rsidRPr="00702375" w:rsidRDefault="0054015D" w:rsidP="00234028">
            <w:pPr>
              <w:pStyle w:val="MSGENFONTSTYLENAMETEMPLATEROLENUMBERMSGENFONTSTYLENAMEBYROLETEXT26"/>
              <w:shd w:val="clear" w:color="auto" w:fill="auto"/>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организации</w:t>
            </w:r>
          </w:p>
          <w:p w:rsidR="0054015D" w:rsidRPr="00702375" w:rsidRDefault="0054015D" w:rsidP="00234028">
            <w:pPr>
              <w:pStyle w:val="MSGENFONTSTYLENAMETEMPLATEROLENUMBERMSGENFONTSTYLENAMEBYROLETEXT26"/>
              <w:shd w:val="clear" w:color="auto" w:fill="auto"/>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внеурочной/наз</w:t>
            </w:r>
          </w:p>
          <w:p w:rsidR="0054015D" w:rsidRPr="00702375" w:rsidRDefault="0054015D" w:rsidP="00234028">
            <w:pPr>
              <w:pStyle w:val="MSGENFONTSTYLENAMETEMPLATEROLENUMBERMSGENFONTSTYLENAMEBYROLETEXT26"/>
              <w:shd w:val="clear" w:color="auto" w:fill="auto"/>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вание</w:t>
            </w:r>
          </w:p>
        </w:tc>
        <w:tc>
          <w:tcPr>
            <w:tcW w:w="1978" w:type="dxa"/>
            <w:tcBorders>
              <w:top w:val="single" w:sz="4" w:space="0" w:color="auto"/>
              <w:left w:val="single" w:sz="4" w:space="0" w:color="auto"/>
              <w:bottom w:val="nil"/>
              <w:right w:val="nil"/>
            </w:tcBorders>
            <w:shd w:val="clear" w:color="auto" w:fill="FFFFFF"/>
          </w:tcPr>
          <w:p w:rsidR="0054015D" w:rsidRPr="00702375" w:rsidRDefault="0054015D" w:rsidP="00234028">
            <w:pPr>
              <w:pStyle w:val="MSGENFONTSTYLENAMETEMPLATEROLENUMBERMSGENFONTSTYLENAMEBYROLETEXT26"/>
              <w:shd w:val="clear" w:color="auto" w:fill="auto"/>
              <w:spacing w:line="230" w:lineRule="exact"/>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Кадровое</w:t>
            </w:r>
          </w:p>
        </w:tc>
        <w:tc>
          <w:tcPr>
            <w:tcW w:w="2702" w:type="dxa"/>
            <w:tcBorders>
              <w:top w:val="single" w:sz="4" w:space="0" w:color="auto"/>
              <w:left w:val="single" w:sz="4" w:space="0" w:color="auto"/>
              <w:bottom w:val="nil"/>
              <w:right w:val="nil"/>
            </w:tcBorders>
            <w:shd w:val="clear" w:color="auto" w:fill="FFFFFF"/>
          </w:tcPr>
          <w:p w:rsidR="0054015D" w:rsidRPr="00702375" w:rsidRDefault="0054015D" w:rsidP="00234028">
            <w:pPr>
              <w:pStyle w:val="MSGENFONTSTYLENAMETEMPLATEROLENUMBERMSGENFONTSTYLENAMEBYROLETEXT26"/>
              <w:shd w:val="clear" w:color="auto" w:fill="auto"/>
              <w:spacing w:line="230" w:lineRule="exact"/>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Программное</w:t>
            </w:r>
          </w:p>
        </w:tc>
        <w:tc>
          <w:tcPr>
            <w:tcW w:w="1627" w:type="dxa"/>
            <w:tcBorders>
              <w:top w:val="single" w:sz="4" w:space="0" w:color="auto"/>
              <w:left w:val="single" w:sz="4" w:space="0" w:color="auto"/>
              <w:bottom w:val="nil"/>
              <w:right w:val="single" w:sz="4" w:space="0" w:color="auto"/>
            </w:tcBorders>
            <w:shd w:val="clear" w:color="auto" w:fill="FFFFFF"/>
          </w:tcPr>
          <w:p w:rsidR="0054015D" w:rsidRPr="00702375" w:rsidRDefault="0054015D" w:rsidP="00234028">
            <w:pPr>
              <w:pStyle w:val="MSGENFONTSTYLENAMETEMPLATEROLENUMBERMSGENFONTSTYLENAMEBYROLETEXT26"/>
              <w:shd w:val="clear" w:color="auto" w:fill="auto"/>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Материальн о-</w:t>
            </w:r>
          </w:p>
          <w:p w:rsidR="0054015D" w:rsidRPr="00702375" w:rsidRDefault="0054015D" w:rsidP="00234028">
            <w:pPr>
              <w:pStyle w:val="MSGENFONTSTYLENAMETEMPLATEROLENUMBERMSGENFONTSTYLENAMEBYROLETEXT26"/>
              <w:shd w:val="clear" w:color="auto" w:fill="auto"/>
              <w:ind w:left="120" w:firstLine="0"/>
              <w:jc w:val="left"/>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техническое</w:t>
            </w:r>
          </w:p>
        </w:tc>
      </w:tr>
      <w:tr w:rsidR="0054015D" w:rsidRPr="00234028" w:rsidTr="00234028">
        <w:trPr>
          <w:trHeight w:hRule="exact" w:val="849"/>
          <w:jc w:val="center"/>
        </w:trPr>
        <w:tc>
          <w:tcPr>
            <w:tcW w:w="725" w:type="dxa"/>
            <w:tcBorders>
              <w:top w:val="single" w:sz="4" w:space="0" w:color="auto"/>
              <w:left w:val="single" w:sz="4" w:space="0" w:color="auto"/>
              <w:bottom w:val="nil"/>
              <w:right w:val="nil"/>
            </w:tcBorders>
            <w:shd w:val="clear" w:color="auto" w:fill="FFFFFF"/>
          </w:tcPr>
          <w:p w:rsidR="0054015D" w:rsidRPr="00234028" w:rsidRDefault="0054015D" w:rsidP="00234028">
            <w:pPr>
              <w:rPr>
                <w:rFonts w:ascii="Times New Roman" w:hAnsi="Times New Roman"/>
                <w:lang w:val="ru-RU"/>
              </w:rPr>
            </w:pPr>
            <w:r w:rsidRPr="00234028">
              <w:rPr>
                <w:rFonts w:ascii="Times New Roman" w:hAnsi="Times New Roman"/>
                <w:lang w:val="ru-RU"/>
              </w:rPr>
              <w:t>1</w:t>
            </w:r>
          </w:p>
        </w:tc>
        <w:tc>
          <w:tcPr>
            <w:tcW w:w="1728" w:type="dxa"/>
            <w:tcBorders>
              <w:top w:val="single" w:sz="4" w:space="0" w:color="auto"/>
              <w:left w:val="single" w:sz="4" w:space="0" w:color="auto"/>
              <w:bottom w:val="nil"/>
              <w:right w:val="nil"/>
            </w:tcBorders>
            <w:shd w:val="clear" w:color="auto" w:fill="FFFFFF"/>
          </w:tcPr>
          <w:p w:rsidR="0054015D" w:rsidRPr="00234028" w:rsidRDefault="0054015D" w:rsidP="00234028">
            <w:pPr>
              <w:rPr>
                <w:rFonts w:ascii="Times New Roman" w:hAnsi="Times New Roman"/>
                <w:lang w:val="ru-RU"/>
              </w:rPr>
            </w:pPr>
            <w:r w:rsidRPr="00234028">
              <w:rPr>
                <w:rFonts w:ascii="Times New Roman" w:hAnsi="Times New Roman"/>
                <w:lang w:val="ru-RU"/>
              </w:rPr>
              <w:t>Спортивно-оздоровительное</w:t>
            </w:r>
          </w:p>
        </w:tc>
        <w:tc>
          <w:tcPr>
            <w:tcW w:w="198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26"/>
              <w:shd w:val="clear" w:color="auto" w:fill="auto"/>
              <w:ind w:firstLine="0"/>
              <w:rPr>
                <w:rFonts w:ascii="Times New Roman" w:hAnsi="Times New Roman"/>
                <w:bCs/>
                <w:sz w:val="22"/>
                <w:szCs w:val="22"/>
                <w:lang w:eastAsia="en-US"/>
              </w:rPr>
            </w:pPr>
            <w:r w:rsidRPr="00F63335">
              <w:rPr>
                <w:rStyle w:val="MSGENFONTSTYLENAMETEMPLATEROLENUMBERMSGENFONTSTYLENAMEBYROLETEXT27"/>
                <w:rFonts w:ascii="Times New Roman" w:hAnsi="Times New Roman"/>
                <w:b/>
                <w:color w:val="000000"/>
                <w:sz w:val="22"/>
                <w:szCs w:val="22"/>
                <w:lang w:eastAsia="en-US"/>
              </w:rPr>
              <w:t>Основы танцевального искусства</w:t>
            </w:r>
          </w:p>
        </w:tc>
        <w:tc>
          <w:tcPr>
            <w:tcW w:w="1978"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Педагог</w:t>
            </w:r>
          </w:p>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дополнительного образования</w:t>
            </w:r>
          </w:p>
        </w:tc>
        <w:tc>
          <w:tcPr>
            <w:tcW w:w="2702"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F63335">
              <w:rPr>
                <w:rStyle w:val="MSGENFONTSTYLENAMETEMPLATEROLENUMBERMSGENFONTSTYLENAMEBYROLETEXT38"/>
                <w:rFonts w:ascii="Times New Roman" w:hAnsi="Times New Roman"/>
                <w:color w:val="000000"/>
                <w:szCs w:val="22"/>
                <w:lang w:eastAsia="en-US"/>
              </w:rPr>
              <w:t xml:space="preserve">Образовательная авторская программа Половиника В. В.. </w:t>
            </w:r>
            <w:r w:rsidRPr="00234028">
              <w:rPr>
                <w:rStyle w:val="MSGENFONTSTYLENAMETEMPLATEROLENUMBERMSGENFONTSTYLENAMEBYROLETEXT38"/>
                <w:rFonts w:ascii="Times New Roman" w:hAnsi="Times New Roman"/>
                <w:color w:val="000000"/>
                <w:szCs w:val="22"/>
                <w:lang w:val="en-US" w:eastAsia="en-US"/>
              </w:rPr>
              <w:t>4 года</w:t>
            </w:r>
          </w:p>
        </w:tc>
        <w:tc>
          <w:tcPr>
            <w:tcW w:w="1627"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234028">
            <w:pPr>
              <w:pStyle w:val="MSGENFONTSTYLENAMETEMPLATEROLENUMBERMSGENFONTSTYLENAMEBYROLETEXT31"/>
              <w:shd w:val="clear" w:color="auto" w:fill="auto"/>
              <w:spacing w:line="220" w:lineRule="exact"/>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Танцевальный зал дк</w:t>
            </w:r>
          </w:p>
        </w:tc>
      </w:tr>
      <w:tr w:rsidR="0054015D" w:rsidRPr="00234028" w:rsidTr="00234028">
        <w:trPr>
          <w:trHeight w:hRule="exact" w:val="1666"/>
          <w:jc w:val="center"/>
        </w:trPr>
        <w:tc>
          <w:tcPr>
            <w:tcW w:w="725"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spacing w:line="220" w:lineRule="exact"/>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2.</w:t>
            </w:r>
          </w:p>
        </w:tc>
        <w:tc>
          <w:tcPr>
            <w:tcW w:w="1728" w:type="dxa"/>
            <w:vMerge w:val="restart"/>
            <w:tcBorders>
              <w:top w:val="single" w:sz="4" w:space="0" w:color="auto"/>
              <w:left w:val="single" w:sz="4" w:space="0" w:color="auto"/>
              <w:right w:val="nil"/>
            </w:tcBorders>
            <w:shd w:val="clear" w:color="auto" w:fill="FFFFFF"/>
          </w:tcPr>
          <w:p w:rsidR="0054015D" w:rsidRPr="00234028" w:rsidRDefault="0054015D" w:rsidP="00234028">
            <w:pPr>
              <w:pStyle w:val="MSGENFONTSTYLENAMETEMPLATEROLENUMBERMSGENFONTSTYLENAMEBYROLETEXT31"/>
              <w:shd w:val="clear" w:color="auto" w:fill="auto"/>
              <w:ind w:left="120" w:firstLine="0"/>
              <w:jc w:val="center"/>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Духовно- нравственное</w:t>
            </w:r>
          </w:p>
        </w:tc>
        <w:tc>
          <w:tcPr>
            <w:tcW w:w="198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26"/>
              <w:shd w:val="clear" w:color="auto" w:fill="auto"/>
              <w:ind w:firstLine="0"/>
              <w:jc w:val="center"/>
              <w:rPr>
                <w:rFonts w:ascii="Times New Roman" w:hAnsi="Times New Roman"/>
                <w:bCs/>
                <w:sz w:val="22"/>
                <w:szCs w:val="22"/>
                <w:lang w:eastAsia="en-US"/>
              </w:rPr>
            </w:pPr>
            <w:r w:rsidRPr="00F63335">
              <w:rPr>
                <w:rStyle w:val="MSGENFONTSTYLENAMETEMPLATEROLENUMBERMSGENFONTSTYLENAMEBYROLETEXT27"/>
                <w:rFonts w:ascii="Times New Roman" w:hAnsi="Times New Roman"/>
                <w:b/>
                <w:color w:val="000000"/>
                <w:sz w:val="22"/>
                <w:szCs w:val="22"/>
                <w:lang w:eastAsia="en-US"/>
              </w:rPr>
              <w:t>Основы православной культуры</w:t>
            </w:r>
          </w:p>
        </w:tc>
        <w:tc>
          <w:tcPr>
            <w:tcW w:w="1978"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eastAsia="en-US"/>
              </w:rPr>
            </w:pPr>
            <w:r w:rsidRPr="00F63335">
              <w:rPr>
                <w:rFonts w:ascii="Times New Roman" w:hAnsi="Times New Roman"/>
                <w:sz w:val="22"/>
                <w:szCs w:val="22"/>
                <w:lang w:eastAsia="en-US"/>
              </w:rPr>
              <w:t>Педагог</w:t>
            </w:r>
          </w:p>
          <w:p w:rsidR="0054015D" w:rsidRPr="00F63335"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допобразования</w:t>
            </w:r>
          </w:p>
        </w:tc>
        <w:tc>
          <w:tcPr>
            <w:tcW w:w="270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 xml:space="preserve">«История религиозной культуры» для школ, нач. школа. Автор А. В. Бородина. Издательство «Экзамен» Москва, </w:t>
            </w:r>
            <w:smartTag w:uri="urn:schemas-microsoft-com:office:smarttags" w:element="metricconverter">
              <w:smartTagPr>
                <w:attr w:name="ProductID" w:val="2010 г"/>
              </w:smartTagPr>
              <w:r w:rsidRPr="00F63335">
                <w:rPr>
                  <w:rStyle w:val="MSGENFONTSTYLENAMETEMPLATEROLENUMBERMSGENFONTSTYLENAMEBYROLETEXT38"/>
                  <w:rFonts w:ascii="Times New Roman" w:hAnsi="Times New Roman"/>
                  <w:color w:val="000000"/>
                  <w:szCs w:val="22"/>
                  <w:lang w:eastAsia="en-US"/>
                </w:rPr>
                <w:t>2010 г</w:t>
              </w:r>
            </w:smartTag>
            <w:r w:rsidRPr="00F63335">
              <w:rPr>
                <w:rStyle w:val="MSGENFONTSTYLENAMETEMPLATEROLENUMBERMSGENFONTSTYLENAMEBYROLETEXT38"/>
                <w:rFonts w:ascii="Times New Roman" w:hAnsi="Times New Roman"/>
                <w:color w:val="000000"/>
                <w:szCs w:val="22"/>
                <w:lang w:eastAsia="en-US"/>
              </w:rPr>
              <w:t>.</w:t>
            </w:r>
          </w:p>
        </w:tc>
        <w:tc>
          <w:tcPr>
            <w:tcW w:w="1627"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234028">
              <w:rPr>
                <w:rStyle w:val="MSGENFONTSTYLENAMETEMPLATEROLENUMBERMSGENFONTSTYLENAMEBYROLETEXT38"/>
                <w:rFonts w:ascii="Times New Roman" w:hAnsi="Times New Roman"/>
                <w:color w:val="000000"/>
                <w:szCs w:val="22"/>
                <w:lang w:val="en-US" w:eastAsia="en-US"/>
              </w:rPr>
              <w:t xml:space="preserve">Кабинет </w:t>
            </w:r>
            <w:r w:rsidRPr="00F63335">
              <w:rPr>
                <w:rStyle w:val="MSGENFONTSTYLENAMETEMPLATEROLENUMBERMSGENFONTSTYLENAMEBYROLETEXT38"/>
                <w:rFonts w:ascii="Times New Roman" w:hAnsi="Times New Roman"/>
                <w:color w:val="000000"/>
                <w:szCs w:val="22"/>
                <w:lang w:eastAsia="en-US"/>
              </w:rPr>
              <w:t>начальных  классов</w:t>
            </w:r>
          </w:p>
        </w:tc>
      </w:tr>
      <w:tr w:rsidR="0054015D" w:rsidRPr="00234028" w:rsidTr="00234028">
        <w:trPr>
          <w:trHeight w:hRule="exact" w:val="1891"/>
          <w:jc w:val="center"/>
        </w:trPr>
        <w:tc>
          <w:tcPr>
            <w:tcW w:w="725" w:type="dxa"/>
            <w:tcBorders>
              <w:top w:val="single" w:sz="4" w:space="0" w:color="auto"/>
              <w:left w:val="single" w:sz="4" w:space="0" w:color="auto"/>
              <w:bottom w:val="nil"/>
              <w:right w:val="nil"/>
            </w:tcBorders>
            <w:shd w:val="clear" w:color="auto" w:fill="FFFFFF"/>
          </w:tcPr>
          <w:p w:rsidR="0054015D" w:rsidRPr="00234028" w:rsidRDefault="0054015D" w:rsidP="00234028">
            <w:pPr>
              <w:rPr>
                <w:rFonts w:ascii="Times New Roman" w:hAnsi="Times New Roman"/>
                <w:lang w:val="ru-RU"/>
              </w:rPr>
            </w:pPr>
            <w:r w:rsidRPr="00234028">
              <w:rPr>
                <w:rFonts w:ascii="Times New Roman" w:hAnsi="Times New Roman"/>
                <w:lang w:val="ru-RU"/>
              </w:rPr>
              <w:t>3</w:t>
            </w:r>
          </w:p>
        </w:tc>
        <w:tc>
          <w:tcPr>
            <w:tcW w:w="1728" w:type="dxa"/>
            <w:vMerge/>
            <w:tcBorders>
              <w:left w:val="single" w:sz="4" w:space="0" w:color="auto"/>
              <w:bottom w:val="nil"/>
              <w:right w:val="nil"/>
            </w:tcBorders>
            <w:shd w:val="clear" w:color="auto" w:fill="FFFFFF"/>
          </w:tcPr>
          <w:p w:rsidR="0054015D" w:rsidRPr="00234028" w:rsidRDefault="0054015D" w:rsidP="00234028">
            <w:pPr>
              <w:rPr>
                <w:rFonts w:ascii="Times New Roman" w:hAnsi="Times New Roman"/>
              </w:rPr>
            </w:pPr>
          </w:p>
        </w:tc>
        <w:tc>
          <w:tcPr>
            <w:tcW w:w="198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26"/>
              <w:ind w:firstLine="27"/>
              <w:jc w:val="center"/>
              <w:rPr>
                <w:rStyle w:val="MSGENFONTSTYLENAMETEMPLATEROLENUMBERMSGENFONTSTYLENAMEBYROLETEXT27"/>
                <w:rFonts w:ascii="Times New Roman" w:hAnsi="Times New Roman"/>
                <w:b/>
                <w:color w:val="000000"/>
                <w:sz w:val="22"/>
                <w:szCs w:val="22"/>
                <w:lang w:eastAsia="en-US"/>
              </w:rPr>
            </w:pPr>
            <w:r w:rsidRPr="00F63335">
              <w:rPr>
                <w:rStyle w:val="MSGENFONTSTYLENAMETEMPLATEROLENUMBERMSGENFONTSTYLENAMEBYROLETEXT27"/>
                <w:rFonts w:ascii="Times New Roman" w:hAnsi="Times New Roman"/>
                <w:b/>
                <w:color w:val="000000"/>
                <w:sz w:val="22"/>
                <w:szCs w:val="22"/>
                <w:lang w:eastAsia="en-US"/>
              </w:rPr>
              <w:t>Культура общения</w:t>
            </w:r>
          </w:p>
        </w:tc>
        <w:tc>
          <w:tcPr>
            <w:tcW w:w="1978"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Учитель начальных классов</w:t>
            </w:r>
          </w:p>
        </w:tc>
        <w:tc>
          <w:tcPr>
            <w:tcW w:w="270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Образовательная программа</w:t>
            </w:r>
          </w:p>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Просняковой Т.Н. «Культура общения». 4 года</w:t>
            </w:r>
          </w:p>
        </w:tc>
        <w:tc>
          <w:tcPr>
            <w:tcW w:w="1627"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234028">
              <w:rPr>
                <w:rStyle w:val="MSGENFONTSTYLENAMETEMPLATEROLENUMBERMSGENFONTSTYLENAMEBYROLETEXT38"/>
                <w:rFonts w:ascii="Times New Roman" w:hAnsi="Times New Roman"/>
                <w:color w:val="000000"/>
                <w:szCs w:val="22"/>
                <w:lang w:val="en-US" w:eastAsia="en-US"/>
              </w:rPr>
              <w:t xml:space="preserve">Кабинет </w:t>
            </w:r>
            <w:r w:rsidRPr="00F63335">
              <w:rPr>
                <w:rStyle w:val="MSGENFONTSTYLENAMETEMPLATEROLENUMBERMSGENFONTSTYLENAMEBYROLETEXT38"/>
                <w:rFonts w:ascii="Times New Roman" w:hAnsi="Times New Roman"/>
                <w:color w:val="000000"/>
                <w:szCs w:val="22"/>
                <w:lang w:eastAsia="en-US"/>
              </w:rPr>
              <w:t>начальных классов</w:t>
            </w:r>
          </w:p>
        </w:tc>
      </w:tr>
      <w:tr w:rsidR="0054015D" w:rsidRPr="00234028" w:rsidTr="00234028">
        <w:trPr>
          <w:trHeight w:hRule="exact" w:val="2218"/>
          <w:jc w:val="center"/>
        </w:trPr>
        <w:tc>
          <w:tcPr>
            <w:tcW w:w="725"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spacing w:line="220" w:lineRule="exact"/>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4.</w:t>
            </w:r>
          </w:p>
        </w:tc>
        <w:tc>
          <w:tcPr>
            <w:tcW w:w="1728"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Общеинтелле к-</w:t>
            </w:r>
          </w:p>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туальное</w:t>
            </w:r>
          </w:p>
        </w:tc>
        <w:tc>
          <w:tcPr>
            <w:tcW w:w="1982" w:type="dxa"/>
            <w:tcBorders>
              <w:top w:val="single" w:sz="4" w:space="0" w:color="auto"/>
              <w:left w:val="single" w:sz="4" w:space="0" w:color="auto"/>
              <w:bottom w:val="nil"/>
              <w:right w:val="nil"/>
            </w:tcBorders>
            <w:shd w:val="clear" w:color="auto" w:fill="FFFFFF"/>
          </w:tcPr>
          <w:p w:rsidR="0054015D" w:rsidRPr="00702375" w:rsidRDefault="0054015D" w:rsidP="00234028">
            <w:pPr>
              <w:pStyle w:val="MSGENFONTSTYLENAMETEMPLATEROLENUMBERMSGENFONTSTYLENAMEBYROLETEXT26"/>
              <w:shd w:val="clear" w:color="auto" w:fill="auto"/>
              <w:spacing w:line="278" w:lineRule="exact"/>
              <w:ind w:firstLine="0"/>
              <w:jc w:val="center"/>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w:t>
            </w:r>
            <w:r w:rsidRPr="00F63335">
              <w:rPr>
                <w:rStyle w:val="MSGENFONTSTYLENAMETEMPLATEROLENUMBERMSGENFONTSTYLENAMEBYROLETEXT27"/>
                <w:rFonts w:ascii="Times New Roman" w:hAnsi="Times New Roman"/>
                <w:b/>
                <w:color w:val="000000"/>
                <w:sz w:val="22"/>
                <w:szCs w:val="22"/>
                <w:lang w:eastAsia="en-US"/>
              </w:rPr>
              <w:t>Занимательная математика</w:t>
            </w:r>
            <w:r w:rsidRPr="00234028">
              <w:rPr>
                <w:rStyle w:val="MSGENFONTSTYLENAMETEMPLATEROLENUMBERMSGENFONTSTYLENAMEBYROLETEXT27"/>
                <w:rFonts w:ascii="Times New Roman" w:hAnsi="Times New Roman"/>
                <w:b/>
                <w:color w:val="000000"/>
                <w:sz w:val="22"/>
                <w:szCs w:val="22"/>
                <w:lang w:val="en-US" w:eastAsia="en-US"/>
              </w:rPr>
              <w:t>»</w:t>
            </w:r>
          </w:p>
        </w:tc>
        <w:tc>
          <w:tcPr>
            <w:tcW w:w="1978"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учитель</w:t>
            </w:r>
          </w:p>
          <w:p w:rsidR="0054015D" w:rsidRPr="00234028"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начальных</w:t>
            </w:r>
          </w:p>
          <w:p w:rsidR="0054015D" w:rsidRPr="00234028"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классов</w:t>
            </w:r>
          </w:p>
        </w:tc>
        <w:tc>
          <w:tcPr>
            <w:tcW w:w="270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 xml:space="preserve">«Я - исследователь» Автор: А.И. Савенков Самара: Издательство «Учебная литература»: Издательский дом «Федоров», </w:t>
            </w:r>
            <w:smartTag w:uri="urn:schemas-microsoft-com:office:smarttags" w:element="metricconverter">
              <w:smartTagPr>
                <w:attr w:name="ProductID" w:val="2011 г"/>
              </w:smartTagPr>
              <w:r w:rsidRPr="00F63335">
                <w:rPr>
                  <w:rStyle w:val="MSGENFONTSTYLENAMETEMPLATEROLENUMBERMSGENFONTSTYLENAMEBYROLETEXT38"/>
                  <w:rFonts w:ascii="Times New Roman" w:hAnsi="Times New Roman"/>
                  <w:color w:val="000000"/>
                  <w:szCs w:val="22"/>
                  <w:lang w:eastAsia="en-US"/>
                </w:rPr>
                <w:t>2011 г</w:t>
              </w:r>
            </w:smartTag>
            <w:r w:rsidRPr="00F63335">
              <w:rPr>
                <w:rStyle w:val="MSGENFONTSTYLENAMETEMPLATEROLENUMBERMSGENFONTSTYLENAMEBYROLETEXT38"/>
                <w:rFonts w:ascii="Times New Roman" w:hAnsi="Times New Roman"/>
                <w:color w:val="000000"/>
                <w:szCs w:val="22"/>
                <w:lang w:eastAsia="en-US"/>
              </w:rPr>
              <w:t>., 4 года</w:t>
            </w:r>
          </w:p>
        </w:tc>
        <w:tc>
          <w:tcPr>
            <w:tcW w:w="1627"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учебный</w:t>
            </w:r>
          </w:p>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кабинет,</w:t>
            </w:r>
          </w:p>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школьный</w:t>
            </w:r>
          </w:p>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парк</w:t>
            </w:r>
          </w:p>
        </w:tc>
      </w:tr>
      <w:tr w:rsidR="0054015D" w:rsidRPr="00234028" w:rsidTr="00234028">
        <w:trPr>
          <w:trHeight w:hRule="exact" w:val="1450"/>
          <w:jc w:val="center"/>
        </w:trPr>
        <w:tc>
          <w:tcPr>
            <w:tcW w:w="725" w:type="dxa"/>
            <w:tcBorders>
              <w:top w:val="nil"/>
              <w:left w:val="single" w:sz="4" w:space="0" w:color="auto"/>
              <w:bottom w:val="nil"/>
              <w:right w:val="nil"/>
            </w:tcBorders>
            <w:shd w:val="clear" w:color="auto" w:fill="FFFFFF"/>
          </w:tcPr>
          <w:p w:rsidR="0054015D" w:rsidRPr="00234028" w:rsidRDefault="0054015D" w:rsidP="00234028">
            <w:pPr>
              <w:rPr>
                <w:rFonts w:ascii="Times New Roman" w:hAnsi="Times New Roman"/>
              </w:rPr>
            </w:pPr>
          </w:p>
        </w:tc>
        <w:tc>
          <w:tcPr>
            <w:tcW w:w="1728" w:type="dxa"/>
            <w:tcBorders>
              <w:top w:val="nil"/>
              <w:left w:val="single" w:sz="4" w:space="0" w:color="auto"/>
              <w:bottom w:val="nil"/>
              <w:right w:val="nil"/>
            </w:tcBorders>
            <w:shd w:val="clear" w:color="auto" w:fill="FFFFFF"/>
          </w:tcPr>
          <w:p w:rsidR="0054015D" w:rsidRPr="00234028" w:rsidRDefault="0054015D" w:rsidP="00234028">
            <w:pPr>
              <w:rPr>
                <w:rFonts w:ascii="Times New Roman" w:hAnsi="Times New Roman"/>
              </w:rPr>
            </w:pPr>
          </w:p>
        </w:tc>
        <w:tc>
          <w:tcPr>
            <w:tcW w:w="1982" w:type="dxa"/>
            <w:tcBorders>
              <w:top w:val="single" w:sz="4" w:space="0" w:color="auto"/>
              <w:left w:val="single" w:sz="4" w:space="0" w:color="auto"/>
              <w:bottom w:val="nil"/>
              <w:right w:val="nil"/>
            </w:tcBorders>
            <w:shd w:val="clear" w:color="auto" w:fill="FFFFFF"/>
          </w:tcPr>
          <w:p w:rsidR="0054015D" w:rsidRPr="00702375" w:rsidRDefault="0054015D" w:rsidP="00234028">
            <w:pPr>
              <w:pStyle w:val="MSGENFONTSTYLENAMETEMPLATEROLENUMBERMSGENFONTSTYLENAMEBYROLETEXT26"/>
              <w:shd w:val="clear" w:color="auto" w:fill="auto"/>
              <w:ind w:firstLine="0"/>
              <w:jc w:val="center"/>
              <w:rPr>
                <w:rFonts w:ascii="Times New Roman" w:hAnsi="Times New Roman"/>
                <w:bCs/>
                <w:sz w:val="22"/>
                <w:szCs w:val="22"/>
                <w:lang w:val="en-US" w:eastAsia="en-US"/>
              </w:rPr>
            </w:pPr>
            <w:r w:rsidRPr="00F63335">
              <w:rPr>
                <w:rStyle w:val="MSGENFONTSTYLENAMETEMPLATEROLENUMBERMSGENFONTSTYLENAMEBYROLETEXT27"/>
                <w:rFonts w:ascii="Times New Roman" w:hAnsi="Times New Roman"/>
                <w:b/>
                <w:color w:val="000000"/>
                <w:sz w:val="22"/>
                <w:szCs w:val="22"/>
                <w:lang w:eastAsia="en-US"/>
              </w:rPr>
              <w:t>«Занимательный русский»</w:t>
            </w:r>
          </w:p>
        </w:tc>
        <w:tc>
          <w:tcPr>
            <w:tcW w:w="1978"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учитель</w:t>
            </w:r>
          </w:p>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начальных классов</w:t>
            </w:r>
          </w:p>
        </w:tc>
        <w:tc>
          <w:tcPr>
            <w:tcW w:w="270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Авторская образовательная программа Пахомовой Н. Ю.</w:t>
            </w:r>
          </w:p>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 xml:space="preserve">3 года </w:t>
            </w:r>
          </w:p>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p>
        </w:tc>
        <w:tc>
          <w:tcPr>
            <w:tcW w:w="1627"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учебный</w:t>
            </w:r>
          </w:p>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кабинет,</w:t>
            </w:r>
          </w:p>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школьный</w:t>
            </w:r>
          </w:p>
          <w:p w:rsidR="0054015D" w:rsidRPr="00234028"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парк</w:t>
            </w:r>
          </w:p>
        </w:tc>
      </w:tr>
      <w:tr w:rsidR="0054015D" w:rsidRPr="00234028" w:rsidTr="00234028">
        <w:trPr>
          <w:trHeight w:hRule="exact" w:val="1392"/>
          <w:jc w:val="center"/>
        </w:trPr>
        <w:tc>
          <w:tcPr>
            <w:tcW w:w="725" w:type="dxa"/>
            <w:tcBorders>
              <w:top w:val="nil"/>
              <w:left w:val="single" w:sz="4" w:space="0" w:color="auto"/>
              <w:bottom w:val="nil"/>
              <w:right w:val="nil"/>
            </w:tcBorders>
            <w:shd w:val="clear" w:color="auto" w:fill="FFFFFF"/>
          </w:tcPr>
          <w:p w:rsidR="0054015D" w:rsidRPr="00234028" w:rsidRDefault="0054015D" w:rsidP="00234028">
            <w:pPr>
              <w:rPr>
                <w:rFonts w:ascii="Times New Roman" w:hAnsi="Times New Roman"/>
              </w:rPr>
            </w:pPr>
          </w:p>
        </w:tc>
        <w:tc>
          <w:tcPr>
            <w:tcW w:w="1728" w:type="dxa"/>
            <w:tcBorders>
              <w:top w:val="nil"/>
              <w:left w:val="single" w:sz="4" w:space="0" w:color="auto"/>
              <w:bottom w:val="nil"/>
              <w:right w:val="nil"/>
            </w:tcBorders>
            <w:shd w:val="clear" w:color="auto" w:fill="FFFFFF"/>
          </w:tcPr>
          <w:p w:rsidR="0054015D" w:rsidRPr="00234028" w:rsidRDefault="0054015D" w:rsidP="00234028">
            <w:pPr>
              <w:rPr>
                <w:rFonts w:ascii="Times New Roman" w:hAnsi="Times New Roman"/>
              </w:rPr>
            </w:pPr>
          </w:p>
        </w:tc>
        <w:tc>
          <w:tcPr>
            <w:tcW w:w="1982" w:type="dxa"/>
            <w:tcBorders>
              <w:top w:val="single" w:sz="4" w:space="0" w:color="auto"/>
              <w:left w:val="single" w:sz="4" w:space="0" w:color="auto"/>
              <w:bottom w:val="nil"/>
              <w:right w:val="nil"/>
            </w:tcBorders>
            <w:shd w:val="clear" w:color="auto" w:fill="FFFFFF"/>
          </w:tcPr>
          <w:p w:rsidR="0054015D" w:rsidRPr="00702375" w:rsidRDefault="0054015D" w:rsidP="00234028">
            <w:pPr>
              <w:pStyle w:val="MSGENFONTSTYLENAMETEMPLATEROLENUMBERMSGENFONTSTYLENAMEBYROLETEXT26"/>
              <w:shd w:val="clear" w:color="auto" w:fill="auto"/>
              <w:ind w:firstLine="0"/>
              <w:jc w:val="center"/>
              <w:rPr>
                <w:rFonts w:ascii="Times New Roman" w:hAnsi="Times New Roman"/>
                <w:bCs/>
                <w:sz w:val="22"/>
                <w:szCs w:val="22"/>
                <w:lang w:val="en-US" w:eastAsia="en-US"/>
              </w:rPr>
            </w:pPr>
            <w:r w:rsidRPr="00234028">
              <w:rPr>
                <w:rStyle w:val="MSGENFONTSTYLENAMETEMPLATEROLENUMBERMSGENFONTSTYLENAMEBYROLETEXT27"/>
                <w:rFonts w:ascii="Times New Roman" w:hAnsi="Times New Roman"/>
                <w:b/>
                <w:color w:val="000000"/>
                <w:sz w:val="22"/>
                <w:szCs w:val="22"/>
                <w:lang w:val="en-US" w:eastAsia="en-US"/>
              </w:rPr>
              <w:t>«</w:t>
            </w:r>
            <w:r w:rsidRPr="00F63335">
              <w:rPr>
                <w:rStyle w:val="MSGENFONTSTYLENAMETEMPLATEROLENUMBERMSGENFONTSTYLENAMEBYROLETEXT27"/>
                <w:rFonts w:ascii="Times New Roman" w:hAnsi="Times New Roman"/>
                <w:b/>
                <w:color w:val="000000"/>
                <w:sz w:val="22"/>
                <w:szCs w:val="22"/>
                <w:lang w:eastAsia="en-US"/>
              </w:rPr>
              <w:t>Занимательный</w:t>
            </w:r>
            <w:r w:rsidRPr="00234028">
              <w:rPr>
                <w:rStyle w:val="MSGENFONTSTYLENAMETEMPLATEROLENUMBERMSGENFONTSTYLENAMEBYROLETEXT27"/>
                <w:rFonts w:ascii="Times New Roman" w:hAnsi="Times New Roman"/>
                <w:b/>
                <w:color w:val="000000"/>
                <w:sz w:val="22"/>
                <w:szCs w:val="22"/>
                <w:lang w:val="en-US" w:eastAsia="en-US"/>
              </w:rPr>
              <w:t xml:space="preserve"> английский»</w:t>
            </w:r>
          </w:p>
        </w:tc>
        <w:tc>
          <w:tcPr>
            <w:tcW w:w="1978"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учитель</w:t>
            </w:r>
          </w:p>
          <w:p w:rsidR="0054015D" w:rsidRPr="00F63335"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английского языка</w:t>
            </w:r>
          </w:p>
        </w:tc>
        <w:tc>
          <w:tcPr>
            <w:tcW w:w="270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Образовательная программа раннего изучения английского языка Н.Д. Епанчинцева, О.А. Моисеенко и др.</w:t>
            </w:r>
          </w:p>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234028">
              <w:rPr>
                <w:rStyle w:val="MSGENFONTSTYLENAMETEMPLATEROLENUMBERMSGENFONTSTYLENAMEBYROLETEXT38"/>
                <w:rFonts w:ascii="Times New Roman" w:hAnsi="Times New Roman"/>
                <w:color w:val="000000"/>
                <w:szCs w:val="22"/>
                <w:lang w:val="en-US" w:eastAsia="en-US"/>
              </w:rPr>
              <w:t>1 год</w:t>
            </w:r>
          </w:p>
        </w:tc>
        <w:tc>
          <w:tcPr>
            <w:tcW w:w="1627"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Кабинет английского языка</w:t>
            </w:r>
          </w:p>
        </w:tc>
      </w:tr>
      <w:tr w:rsidR="0054015D" w:rsidRPr="00234028" w:rsidTr="00234028">
        <w:trPr>
          <w:trHeight w:hRule="exact" w:val="1229"/>
          <w:jc w:val="center"/>
        </w:trPr>
        <w:tc>
          <w:tcPr>
            <w:tcW w:w="725"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spacing w:line="220" w:lineRule="exact"/>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5</w:t>
            </w:r>
          </w:p>
        </w:tc>
        <w:tc>
          <w:tcPr>
            <w:tcW w:w="1728" w:type="dxa"/>
            <w:tcBorders>
              <w:top w:val="single" w:sz="4" w:space="0" w:color="auto"/>
              <w:left w:val="single" w:sz="4" w:space="0" w:color="auto"/>
              <w:bottom w:val="nil"/>
              <w:right w:val="nil"/>
            </w:tcBorders>
            <w:shd w:val="clear" w:color="auto" w:fill="FFFFFF"/>
          </w:tcPr>
          <w:p w:rsidR="0054015D" w:rsidRPr="00234028"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val="en-US" w:eastAsia="en-US"/>
              </w:rPr>
            </w:pPr>
            <w:r w:rsidRPr="00234028">
              <w:rPr>
                <w:rStyle w:val="MSGENFONTSTYLENAMETEMPLATEROLENUMBERMSGENFONTSTYLENAMEBYROLETEXT38"/>
                <w:rFonts w:ascii="Times New Roman" w:hAnsi="Times New Roman"/>
                <w:color w:val="000000"/>
                <w:szCs w:val="22"/>
                <w:lang w:val="en-US" w:eastAsia="en-US"/>
              </w:rPr>
              <w:t>Общекультурн ое</w:t>
            </w:r>
          </w:p>
        </w:tc>
        <w:tc>
          <w:tcPr>
            <w:tcW w:w="198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26"/>
              <w:ind w:firstLine="0"/>
              <w:jc w:val="center"/>
              <w:rPr>
                <w:rStyle w:val="MSGENFONTSTYLENAMETEMPLATEROLENUMBERMSGENFONTSTYLENAMEBYROLETEXT27"/>
                <w:rFonts w:ascii="Times New Roman" w:hAnsi="Times New Roman"/>
                <w:b/>
                <w:color w:val="000000"/>
                <w:sz w:val="22"/>
                <w:szCs w:val="22"/>
                <w:lang w:eastAsia="en-US"/>
              </w:rPr>
            </w:pPr>
            <w:r w:rsidRPr="00F63335">
              <w:rPr>
                <w:rStyle w:val="MSGENFONTSTYLENAMETEMPLATEROLENUMBERMSGENFONTSTYLENAMEBYROLETEXT27"/>
                <w:rFonts w:ascii="Times New Roman" w:hAnsi="Times New Roman"/>
                <w:b/>
                <w:color w:val="000000"/>
                <w:sz w:val="22"/>
                <w:szCs w:val="22"/>
                <w:lang w:eastAsia="en-US"/>
              </w:rPr>
              <w:t>Занимательная информатика</w:t>
            </w:r>
          </w:p>
        </w:tc>
        <w:tc>
          <w:tcPr>
            <w:tcW w:w="1978"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учитель</w:t>
            </w:r>
          </w:p>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информатики</w:t>
            </w:r>
          </w:p>
        </w:tc>
        <w:tc>
          <w:tcPr>
            <w:tcW w:w="2702" w:type="dxa"/>
            <w:tcBorders>
              <w:top w:val="single" w:sz="4" w:space="0" w:color="auto"/>
              <w:left w:val="single" w:sz="4" w:space="0" w:color="auto"/>
              <w:bottom w:val="nil"/>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Авторская образовательная программа Бессонов А.А. на 1 год</w:t>
            </w:r>
          </w:p>
        </w:tc>
        <w:tc>
          <w:tcPr>
            <w:tcW w:w="1627" w:type="dxa"/>
            <w:tcBorders>
              <w:top w:val="single" w:sz="4" w:space="0" w:color="auto"/>
              <w:left w:val="single" w:sz="4" w:space="0" w:color="auto"/>
              <w:bottom w:val="nil"/>
              <w:right w:val="single" w:sz="4" w:space="0" w:color="auto"/>
            </w:tcBorders>
            <w:shd w:val="clear" w:color="auto" w:fill="FFFFFF"/>
          </w:tcPr>
          <w:p w:rsidR="0054015D" w:rsidRPr="00F63335" w:rsidRDefault="0054015D" w:rsidP="00234028">
            <w:pPr>
              <w:pStyle w:val="MSGENFONTSTYLENAMETEMPLATEROLENUMBERMSGENFONTSTYLENAMEBYROLETEXT31"/>
              <w:shd w:val="clear" w:color="auto" w:fill="auto"/>
              <w:spacing w:line="278" w:lineRule="exact"/>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Компьютерный класс</w:t>
            </w:r>
          </w:p>
        </w:tc>
      </w:tr>
      <w:tr w:rsidR="0054015D" w:rsidRPr="00234028" w:rsidTr="00234028">
        <w:trPr>
          <w:trHeight w:hRule="exact" w:val="1120"/>
          <w:jc w:val="center"/>
        </w:trPr>
        <w:tc>
          <w:tcPr>
            <w:tcW w:w="725" w:type="dxa"/>
            <w:tcBorders>
              <w:top w:val="nil"/>
              <w:left w:val="single" w:sz="4" w:space="0" w:color="auto"/>
              <w:bottom w:val="single" w:sz="4" w:space="0" w:color="auto"/>
              <w:right w:val="nil"/>
            </w:tcBorders>
            <w:shd w:val="clear" w:color="auto" w:fill="FFFFFF"/>
          </w:tcPr>
          <w:p w:rsidR="0054015D" w:rsidRPr="00234028" w:rsidRDefault="0054015D" w:rsidP="00234028">
            <w:pPr>
              <w:rPr>
                <w:rFonts w:ascii="Times New Roman" w:hAnsi="Times New Roman"/>
                <w:lang w:val="ru-RU"/>
              </w:rPr>
            </w:pPr>
          </w:p>
        </w:tc>
        <w:tc>
          <w:tcPr>
            <w:tcW w:w="1728" w:type="dxa"/>
            <w:tcBorders>
              <w:top w:val="nil"/>
              <w:left w:val="single" w:sz="4" w:space="0" w:color="auto"/>
              <w:bottom w:val="single" w:sz="4" w:space="0" w:color="auto"/>
              <w:right w:val="nil"/>
            </w:tcBorders>
            <w:shd w:val="clear" w:color="auto" w:fill="FFFFFF"/>
          </w:tcPr>
          <w:p w:rsidR="0054015D" w:rsidRPr="00234028" w:rsidRDefault="0054015D" w:rsidP="00234028">
            <w:pPr>
              <w:rPr>
                <w:rFonts w:ascii="Times New Roman" w:hAnsi="Times New Roman"/>
                <w:lang w:val="ru-RU"/>
              </w:rPr>
            </w:pPr>
          </w:p>
        </w:tc>
        <w:tc>
          <w:tcPr>
            <w:tcW w:w="1982"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234028">
            <w:pPr>
              <w:pStyle w:val="MSGENFONTSTYLENAMETEMPLATEROLENUMBERMSGENFONTSTYLENAMEBYROLETEXT26"/>
              <w:shd w:val="clear" w:color="auto" w:fill="auto"/>
              <w:spacing w:line="230" w:lineRule="exact"/>
              <w:ind w:firstLine="0"/>
              <w:jc w:val="center"/>
              <w:rPr>
                <w:rFonts w:ascii="Times New Roman" w:hAnsi="Times New Roman"/>
                <w:bCs/>
                <w:sz w:val="22"/>
                <w:szCs w:val="22"/>
                <w:lang w:eastAsia="en-US"/>
              </w:rPr>
            </w:pPr>
            <w:r w:rsidRPr="00F63335">
              <w:rPr>
                <w:rStyle w:val="MSGENFONTSTYLENAMETEMPLATEROLENUMBERMSGENFONTSTYLENAMEBYROLETEXT27"/>
                <w:rFonts w:ascii="Times New Roman" w:hAnsi="Times New Roman"/>
                <w:b/>
                <w:color w:val="000000"/>
                <w:sz w:val="22"/>
                <w:szCs w:val="22"/>
                <w:lang w:eastAsia="en-US"/>
              </w:rPr>
              <w:t>Клуб военно-патриотической песни</w:t>
            </w:r>
          </w:p>
        </w:tc>
        <w:tc>
          <w:tcPr>
            <w:tcW w:w="1978"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Педагог</w:t>
            </w:r>
          </w:p>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дополнительног о образования</w:t>
            </w:r>
          </w:p>
        </w:tc>
        <w:tc>
          <w:tcPr>
            <w:tcW w:w="2702" w:type="dxa"/>
            <w:tcBorders>
              <w:top w:val="single" w:sz="4" w:space="0" w:color="auto"/>
              <w:left w:val="single" w:sz="4" w:space="0" w:color="auto"/>
              <w:bottom w:val="single" w:sz="4" w:space="0" w:color="auto"/>
              <w:right w:val="nil"/>
            </w:tcBorders>
            <w:shd w:val="clear" w:color="auto" w:fill="FFFFFF"/>
          </w:tcPr>
          <w:p w:rsidR="0054015D" w:rsidRPr="00F63335" w:rsidRDefault="0054015D" w:rsidP="00234028">
            <w:pPr>
              <w:pStyle w:val="MSGENFONTSTYLENAMETEMPLATEROLENUMBERMSGENFONTSTYLENAMEBYROLETEXT31"/>
              <w:shd w:val="clear" w:color="auto" w:fill="auto"/>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Образовательная авторская программа Клуба военно-патриотической песни</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54015D" w:rsidRPr="00F63335" w:rsidRDefault="0054015D" w:rsidP="00234028">
            <w:pPr>
              <w:pStyle w:val="MSGENFONTSTYLENAMETEMPLATEROLENUMBERMSGENFONTSTYLENAMEBYROLETEXT31"/>
              <w:shd w:val="clear" w:color="auto" w:fill="auto"/>
              <w:spacing w:line="220" w:lineRule="exact"/>
              <w:ind w:left="120" w:firstLine="0"/>
              <w:jc w:val="left"/>
              <w:rPr>
                <w:rFonts w:ascii="Times New Roman" w:hAnsi="Times New Roman"/>
                <w:sz w:val="22"/>
                <w:szCs w:val="22"/>
                <w:lang w:eastAsia="en-US"/>
              </w:rPr>
            </w:pPr>
            <w:r w:rsidRPr="00F63335">
              <w:rPr>
                <w:rStyle w:val="MSGENFONTSTYLENAMETEMPLATEROLENUMBERMSGENFONTSTYLENAMEBYROLETEXT38"/>
                <w:rFonts w:ascii="Times New Roman" w:hAnsi="Times New Roman"/>
                <w:color w:val="000000"/>
                <w:szCs w:val="22"/>
                <w:lang w:eastAsia="en-US"/>
              </w:rPr>
              <w:t>Кабинет начальных классов</w:t>
            </w:r>
          </w:p>
        </w:tc>
      </w:tr>
    </w:tbl>
    <w:p w:rsidR="0054015D" w:rsidRDefault="0054015D" w:rsidP="009F1E21">
      <w:pPr>
        <w:rPr>
          <w:rFonts w:ascii="Times New Roman" w:hAnsi="Times New Roman"/>
          <w:sz w:val="24"/>
          <w:szCs w:val="24"/>
        </w:rPr>
      </w:pPr>
    </w:p>
    <w:p w:rsidR="0054015D" w:rsidRPr="00066AE8" w:rsidRDefault="0054015D" w:rsidP="009F1E21">
      <w:pPr>
        <w:rPr>
          <w:rFonts w:ascii="Times New Roman" w:hAnsi="Times New Roman"/>
          <w:sz w:val="24"/>
          <w:szCs w:val="24"/>
        </w:rPr>
      </w:pPr>
      <w:r>
        <w:rPr>
          <w:rFonts w:ascii="Times New Roman" w:hAnsi="Times New Roman"/>
          <w:sz w:val="24"/>
          <w:szCs w:val="24"/>
        </w:rPr>
        <w:br w:type="page"/>
      </w:r>
    </w:p>
    <w:p w:rsidR="0054015D" w:rsidRDefault="0054015D" w:rsidP="00C95BD3">
      <w:pPr>
        <w:pStyle w:val="BodyText"/>
        <w:tabs>
          <w:tab w:val="left" w:pos="345"/>
        </w:tabs>
        <w:spacing w:after="0"/>
        <w:jc w:val="both"/>
        <w:rPr>
          <w:b/>
          <w:lang w:val="ru-RU"/>
        </w:rPr>
      </w:pPr>
      <w:r w:rsidRPr="00C95BD3">
        <w:rPr>
          <w:b/>
          <w:lang w:val="ru-RU"/>
        </w:rPr>
        <w:t>3.</w:t>
      </w:r>
      <w:r>
        <w:rPr>
          <w:b/>
          <w:lang w:val="ru-RU"/>
        </w:rPr>
        <w:t>4.</w:t>
      </w:r>
      <w:r w:rsidRPr="00C95BD3">
        <w:rPr>
          <w:b/>
          <w:lang w:val="ru-RU"/>
        </w:rPr>
        <w:t xml:space="preserve"> Система условий реализации основной образовательной программы</w:t>
      </w:r>
      <w:r>
        <w:rPr>
          <w:b/>
          <w:lang w:val="ru-RU"/>
        </w:rPr>
        <w:t xml:space="preserve"> н</w:t>
      </w:r>
      <w:r w:rsidRPr="00C95BD3">
        <w:rPr>
          <w:b/>
          <w:lang w:val="ru-RU"/>
        </w:rPr>
        <w:t>ачально</w:t>
      </w:r>
      <w:r>
        <w:rPr>
          <w:b/>
          <w:lang w:val="ru-RU"/>
        </w:rPr>
        <w:t>го общего образования</w:t>
      </w:r>
    </w:p>
    <w:p w:rsidR="0054015D" w:rsidRDefault="0054015D" w:rsidP="00C95BD3">
      <w:pPr>
        <w:pStyle w:val="BodyText"/>
        <w:spacing w:after="0"/>
        <w:jc w:val="both"/>
        <w:rPr>
          <w:b/>
          <w:lang w:val="ru-RU"/>
        </w:rPr>
      </w:pPr>
    </w:p>
    <w:p w:rsidR="0054015D" w:rsidRPr="00C95BD3" w:rsidRDefault="0054015D" w:rsidP="00C95BD3">
      <w:pPr>
        <w:pStyle w:val="BodyText"/>
        <w:jc w:val="center"/>
        <w:rPr>
          <w:b/>
          <w:lang w:val="ru-RU"/>
        </w:rPr>
      </w:pPr>
      <w:r>
        <w:rPr>
          <w:b/>
          <w:lang w:val="ru-RU"/>
        </w:rPr>
        <w:t>Психолого-педагогические условия реализации программы</w:t>
      </w:r>
    </w:p>
    <w:p w:rsidR="0054015D" w:rsidRPr="009D11AF" w:rsidRDefault="0054015D" w:rsidP="00C95BD3">
      <w:pPr>
        <w:autoSpaceDE w:val="0"/>
        <w:ind w:firstLine="706"/>
        <w:jc w:val="both"/>
        <w:rPr>
          <w:rFonts w:ascii="Times New Roman" w:hAnsi="Times New Roman"/>
          <w:sz w:val="24"/>
          <w:szCs w:val="24"/>
          <w:lang w:val="ru-RU"/>
        </w:rPr>
      </w:pPr>
      <w:r w:rsidRPr="009D11AF">
        <w:rPr>
          <w:rFonts w:ascii="Times New Roman" w:eastAsia="TimesNewRoman" w:hAnsi="Times New Roman"/>
          <w:sz w:val="24"/>
          <w:szCs w:val="24"/>
          <w:lang w:val="ru-RU"/>
        </w:rPr>
        <w:t>МБОУ «Владиславовская ОШ» расположена в с.Владиславовка</w:t>
      </w:r>
      <w:r w:rsidRPr="009D11AF">
        <w:rPr>
          <w:rFonts w:ascii="Times New Roman" w:hAnsi="Times New Roman"/>
          <w:sz w:val="24"/>
          <w:szCs w:val="24"/>
          <w:lang w:val="ru-RU"/>
        </w:rPr>
        <w:t xml:space="preserve"> </w:t>
      </w:r>
      <w:r w:rsidRPr="009D11AF">
        <w:rPr>
          <w:rFonts w:ascii="Times New Roman" w:eastAsia="TimesNewRoman" w:hAnsi="Times New Roman"/>
          <w:sz w:val="24"/>
          <w:szCs w:val="24"/>
          <w:lang w:val="ru-RU"/>
        </w:rPr>
        <w:t>Это единственное образовательное учреждение в данном населённом пункте. На территории с.Владиславовка имеется сельский дом культуры. Учающиеся имеют возможность посещать бесплатно кружки «Танцевальный», «Вокальный», участвовать в мероприятиях, которые организуют работники данного учреждения. Всё</w:t>
      </w:r>
      <w:r w:rsidRPr="009D11AF">
        <w:rPr>
          <w:rFonts w:ascii="Times New Roman" w:hAnsi="Times New Roman"/>
          <w:sz w:val="24"/>
          <w:szCs w:val="24"/>
          <w:lang w:val="ru-RU"/>
        </w:rPr>
        <w:t xml:space="preserve"> это  создаёт хорошие условия для межсетевого взаимодействия.</w:t>
      </w:r>
    </w:p>
    <w:p w:rsidR="0054015D" w:rsidRPr="00C95BD3" w:rsidRDefault="0054015D" w:rsidP="00C95BD3">
      <w:pPr>
        <w:pStyle w:val="BodyText"/>
        <w:spacing w:after="0"/>
        <w:ind w:firstLine="706"/>
        <w:jc w:val="both"/>
        <w:rPr>
          <w:lang w:val="ru-RU"/>
        </w:rPr>
      </w:pPr>
      <w:r w:rsidRPr="004C73D2">
        <w:rPr>
          <w:lang w:val="ru-RU"/>
        </w:rPr>
        <w:t>При р</w:t>
      </w:r>
      <w:r w:rsidRPr="00C95BD3">
        <w:rPr>
          <w:lang w:val="ru-RU"/>
        </w:rPr>
        <w:t>еализаци</w:t>
      </w:r>
      <w:r w:rsidRPr="004C73D2">
        <w:rPr>
          <w:lang w:val="ru-RU"/>
        </w:rPr>
        <w:t>и</w:t>
      </w:r>
      <w:r w:rsidRPr="00C95BD3">
        <w:rPr>
          <w:lang w:val="ru-RU"/>
        </w:rPr>
        <w:t xml:space="preserve"> компетентностного подхода в образовательном процессе </w:t>
      </w:r>
      <w:r>
        <w:rPr>
          <w:lang w:val="ru-RU"/>
        </w:rPr>
        <w:t xml:space="preserve">педагоги </w:t>
      </w:r>
      <w:r w:rsidRPr="00C95BD3">
        <w:rPr>
          <w:lang w:val="ru-RU"/>
        </w:rPr>
        <w:t>предусматрива</w:t>
      </w:r>
      <w:r>
        <w:rPr>
          <w:lang w:val="ru-RU"/>
        </w:rPr>
        <w:t>ют</w:t>
      </w:r>
      <w:r w:rsidRPr="00C95BD3">
        <w:rPr>
          <w:lang w:val="ru-RU"/>
        </w:rPr>
        <w:t xml:space="preserve"> широкое использование современных технологий с учетом особенностей каждо</w:t>
      </w:r>
      <w:r>
        <w:rPr>
          <w:lang w:val="ru-RU"/>
        </w:rPr>
        <w:t xml:space="preserve">го уровня </w:t>
      </w:r>
      <w:r w:rsidRPr="00C95BD3">
        <w:rPr>
          <w:lang w:val="ru-RU"/>
        </w:rPr>
        <w:t xml:space="preserve">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ключевых компетентностей учащихся. </w:t>
      </w:r>
    </w:p>
    <w:p w:rsidR="0054015D" w:rsidRPr="00C95BD3" w:rsidRDefault="0054015D" w:rsidP="00C95BD3">
      <w:pPr>
        <w:pStyle w:val="BodyText"/>
        <w:spacing w:after="0"/>
        <w:ind w:firstLine="706"/>
        <w:jc w:val="both"/>
        <w:rPr>
          <w:lang w:val="ru-RU"/>
        </w:rPr>
      </w:pPr>
      <w:r>
        <w:rPr>
          <w:lang w:val="ru-RU"/>
        </w:rPr>
        <w:t xml:space="preserve">Применяемые </w:t>
      </w:r>
      <w:r w:rsidRPr="00C95BD3">
        <w:rPr>
          <w:lang w:val="ru-RU"/>
        </w:rPr>
        <w:t xml:space="preserve"> в начальной школе технологи</w:t>
      </w:r>
      <w:r>
        <w:rPr>
          <w:lang w:val="ru-RU"/>
        </w:rPr>
        <w:t>и</w:t>
      </w:r>
      <w:r w:rsidRPr="00C95BD3">
        <w:rPr>
          <w:lang w:val="ru-RU"/>
        </w:rPr>
        <w:t xml:space="preserve"> име</w:t>
      </w:r>
      <w:r>
        <w:rPr>
          <w:lang w:val="ru-RU"/>
        </w:rPr>
        <w:t>ют</w:t>
      </w:r>
      <w:r w:rsidRPr="00C95BD3">
        <w:rPr>
          <w:lang w:val="ru-RU"/>
        </w:rPr>
        <w:t xml:space="preserve"> определенную специфику в зависимости от возраста учащихся и содержания изучаемого материала</w:t>
      </w:r>
      <w:r>
        <w:rPr>
          <w:lang w:val="ru-RU"/>
        </w:rPr>
        <w:t>:</w:t>
      </w:r>
      <w:r w:rsidRPr="00C95BD3">
        <w:rPr>
          <w:lang w:val="ru-RU"/>
        </w:rPr>
        <w:t xml:space="preserve"> </w:t>
      </w:r>
    </w:p>
    <w:p w:rsidR="0054015D" w:rsidRDefault="0054015D" w:rsidP="00C95BD3">
      <w:pPr>
        <w:pStyle w:val="BodyText"/>
        <w:spacing w:after="0"/>
        <w:jc w:val="both"/>
        <w:rPr>
          <w:lang w:val="ru-RU"/>
        </w:rPr>
      </w:pPr>
      <w:r>
        <w:rPr>
          <w:lang w:val="ru-RU"/>
        </w:rPr>
        <w:t>- и</w:t>
      </w:r>
      <w:r w:rsidRPr="00C95BD3">
        <w:rPr>
          <w:lang w:val="ru-RU"/>
        </w:rPr>
        <w:t>спользование технологий безотметочного обучения – безотметочная система оценивания на протяжении</w:t>
      </w:r>
      <w:r>
        <w:rPr>
          <w:lang w:val="ru-RU"/>
        </w:rPr>
        <w:t xml:space="preserve"> 1 года обучения;</w:t>
      </w:r>
    </w:p>
    <w:p w:rsidR="0054015D" w:rsidRDefault="0054015D" w:rsidP="00C95BD3">
      <w:pPr>
        <w:pStyle w:val="BodyText"/>
        <w:spacing w:after="0"/>
        <w:jc w:val="both"/>
        <w:rPr>
          <w:lang w:val="ru-RU"/>
        </w:rPr>
      </w:pPr>
      <w:r>
        <w:rPr>
          <w:lang w:val="ru-RU"/>
        </w:rPr>
        <w:t xml:space="preserve">- </w:t>
      </w:r>
      <w:r w:rsidRPr="00C95BD3">
        <w:rPr>
          <w:lang w:val="ru-RU"/>
        </w:rPr>
        <w:t xml:space="preserve"> обучение детей само- и взаимооцениванию</w:t>
      </w:r>
      <w:r>
        <w:rPr>
          <w:lang w:val="ru-RU"/>
        </w:rPr>
        <w:t>;</w:t>
      </w:r>
    </w:p>
    <w:p w:rsidR="0054015D" w:rsidRPr="00C95BD3" w:rsidRDefault="0054015D" w:rsidP="00C95BD3">
      <w:pPr>
        <w:pStyle w:val="BodyText"/>
        <w:spacing w:after="0"/>
        <w:jc w:val="both"/>
        <w:rPr>
          <w:lang w:val="ru-RU"/>
        </w:rPr>
      </w:pPr>
      <w:r>
        <w:rPr>
          <w:lang w:val="ru-RU"/>
        </w:rPr>
        <w:t xml:space="preserve">- </w:t>
      </w:r>
      <w:r w:rsidRPr="00C95BD3">
        <w:rPr>
          <w:lang w:val="ru-RU"/>
        </w:rPr>
        <w:t>расширение</w:t>
      </w:r>
      <w:r>
        <w:t> </w:t>
      </w:r>
      <w:r w:rsidRPr="00C95BD3">
        <w:rPr>
          <w:lang w:val="ru-RU"/>
        </w:rPr>
        <w:t xml:space="preserve"> деятельностных форм обучения, предполагающих приоритетное развитие</w:t>
      </w:r>
      <w:r>
        <w:t> </w:t>
      </w:r>
      <w:r w:rsidRPr="00C95BD3">
        <w:rPr>
          <w:lang w:val="ru-RU"/>
        </w:rPr>
        <w:t xml:space="preserve"> творческой и поисковой активности во всех сферах школьной жизни, в том числе, и в учении;</w:t>
      </w:r>
    </w:p>
    <w:p w:rsidR="0054015D" w:rsidRPr="00C95BD3" w:rsidRDefault="0054015D" w:rsidP="00C95BD3">
      <w:pPr>
        <w:pStyle w:val="BodyText"/>
        <w:spacing w:after="0"/>
        <w:jc w:val="both"/>
        <w:rPr>
          <w:lang w:val="ru-RU"/>
        </w:rPr>
      </w:pPr>
      <w:r>
        <w:rPr>
          <w:lang w:val="ru-RU"/>
        </w:rPr>
        <w:t xml:space="preserve">- </w:t>
      </w:r>
      <w:r w:rsidRPr="00C95BD3">
        <w:rPr>
          <w:lang w:val="ru-RU"/>
        </w:rPr>
        <w:t>построение образовательного процесса с использованием технологий организации учебного сотрудничеств</w:t>
      </w:r>
      <w:r>
        <w:rPr>
          <w:lang w:val="ru-RU"/>
        </w:rPr>
        <w:t>;</w:t>
      </w:r>
      <w:r w:rsidRPr="00C95BD3">
        <w:rPr>
          <w:lang w:val="ru-RU"/>
        </w:rPr>
        <w:t xml:space="preserve"> существенное расширение видов совместной работы учащихся, их коммуникативного опыта</w:t>
      </w:r>
      <w:r>
        <w:t> </w:t>
      </w:r>
      <w:r w:rsidRPr="00C95BD3">
        <w:rPr>
          <w:lang w:val="ru-RU"/>
        </w:rPr>
        <w:t xml:space="preserve"> в совместной</w:t>
      </w:r>
      <w:r>
        <w:t> </w:t>
      </w:r>
      <w:r w:rsidRPr="00C95BD3">
        <w:rPr>
          <w:lang w:val="ru-RU"/>
        </w:rPr>
        <w:t xml:space="preserve"> 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rsidR="0054015D" w:rsidRPr="00C95BD3" w:rsidRDefault="0054015D" w:rsidP="00C95BD3">
      <w:pPr>
        <w:pStyle w:val="BodyText"/>
        <w:jc w:val="both"/>
        <w:rPr>
          <w:lang w:val="ru-RU"/>
        </w:rPr>
      </w:pPr>
      <w:r>
        <w:rPr>
          <w:lang w:val="ru-RU"/>
        </w:rPr>
        <w:t xml:space="preserve">- </w:t>
      </w:r>
      <w:r w:rsidRPr="00C95BD3">
        <w:rPr>
          <w:lang w:val="ru-RU"/>
        </w:rPr>
        <w:t>использование игровых технологий, способствующих решению основных учебных задач на уроке.</w:t>
      </w:r>
    </w:p>
    <w:p w:rsidR="0054015D" w:rsidRPr="00C95BD3" w:rsidRDefault="0054015D" w:rsidP="00C95BD3">
      <w:pPr>
        <w:pStyle w:val="BodyText"/>
        <w:jc w:val="both"/>
        <w:rPr>
          <w:bCs/>
          <w:lang w:val="ru-RU"/>
        </w:rPr>
      </w:pPr>
      <w:r w:rsidRPr="00C95BD3">
        <w:rPr>
          <w:bCs/>
          <w:lang w:val="ru-RU"/>
        </w:rPr>
        <w:t>Задачи</w:t>
      </w:r>
      <w:r>
        <w:rPr>
          <w:bCs/>
        </w:rPr>
        <w:t> </w:t>
      </w:r>
      <w:r w:rsidRPr="00C95BD3">
        <w:rPr>
          <w:bCs/>
          <w:lang w:val="ru-RU"/>
        </w:rPr>
        <w:t xml:space="preserve"> педагогов, решаемые в ходе</w:t>
      </w:r>
      <w:r>
        <w:rPr>
          <w:bCs/>
        </w:rPr>
        <w:t> </w:t>
      </w:r>
      <w:r w:rsidRPr="00C95BD3">
        <w:rPr>
          <w:bCs/>
          <w:lang w:val="ru-RU"/>
        </w:rPr>
        <w:t xml:space="preserve"> реализации образовательной</w:t>
      </w:r>
      <w:r>
        <w:rPr>
          <w:bCs/>
        </w:rPr>
        <w:t> </w:t>
      </w:r>
      <w:r w:rsidRPr="00C95BD3">
        <w:rPr>
          <w:bCs/>
          <w:lang w:val="ru-RU"/>
        </w:rPr>
        <w:t xml:space="preserve"> программы:</w:t>
      </w:r>
    </w:p>
    <w:p w:rsidR="0054015D" w:rsidRPr="00C95BD3" w:rsidRDefault="0054015D" w:rsidP="00C95BD3">
      <w:pPr>
        <w:pStyle w:val="BodyTextIndent"/>
        <w:numPr>
          <w:ilvl w:val="0"/>
          <w:numId w:val="1"/>
        </w:numPr>
        <w:tabs>
          <w:tab w:val="left" w:pos="284"/>
          <w:tab w:val="left" w:pos="568"/>
        </w:tabs>
        <w:spacing w:after="0"/>
        <w:ind w:left="284" w:hanging="284"/>
        <w:jc w:val="both"/>
        <w:rPr>
          <w:lang w:val="ru-RU"/>
        </w:rPr>
      </w:pPr>
      <w:r w:rsidRPr="00C95BD3">
        <w:rPr>
          <w:lang w:val="ru-RU"/>
        </w:rPr>
        <w:t>обеспечение многообрази</w:t>
      </w:r>
      <w:r>
        <w:rPr>
          <w:lang w:val="ru-RU"/>
        </w:rPr>
        <w:t>я</w:t>
      </w:r>
      <w:r w:rsidRPr="00C95BD3">
        <w:rPr>
          <w:lang w:val="ru-RU"/>
        </w:rPr>
        <w:t xml:space="preserve">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54015D" w:rsidRPr="00C95BD3" w:rsidRDefault="0054015D" w:rsidP="00C95BD3">
      <w:pPr>
        <w:pStyle w:val="BodyTextIndent"/>
        <w:numPr>
          <w:ilvl w:val="0"/>
          <w:numId w:val="1"/>
        </w:numPr>
        <w:tabs>
          <w:tab w:val="left" w:pos="284"/>
          <w:tab w:val="left" w:pos="568"/>
        </w:tabs>
        <w:spacing w:after="0"/>
        <w:ind w:left="284" w:hanging="284"/>
        <w:jc w:val="both"/>
        <w:rPr>
          <w:lang w:val="ru-RU"/>
        </w:rPr>
      </w:pPr>
      <w:r w:rsidRPr="00C95BD3">
        <w:rPr>
          <w:lang w:val="ru-RU"/>
        </w:rPr>
        <w:t>способств</w:t>
      </w:r>
      <w:r>
        <w:rPr>
          <w:lang w:val="ru-RU"/>
        </w:rPr>
        <w:t>ование</w:t>
      </w:r>
      <w:r w:rsidRPr="00C95BD3">
        <w:rPr>
          <w:lang w:val="ru-RU"/>
        </w:rPr>
        <w:t xml:space="preserve"> освоению учащимися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54015D" w:rsidRPr="00C95BD3" w:rsidRDefault="0054015D" w:rsidP="00C95BD3">
      <w:pPr>
        <w:pStyle w:val="BodyTextIndent"/>
        <w:numPr>
          <w:ilvl w:val="0"/>
          <w:numId w:val="1"/>
        </w:numPr>
        <w:tabs>
          <w:tab w:val="left" w:pos="284"/>
          <w:tab w:val="left" w:pos="568"/>
        </w:tabs>
        <w:spacing w:after="0"/>
        <w:ind w:left="284" w:hanging="284"/>
        <w:jc w:val="both"/>
        <w:rPr>
          <w:lang w:val="ru-RU"/>
        </w:rPr>
      </w:pPr>
      <w:r>
        <w:t></w:t>
      </w:r>
      <w:r w:rsidRPr="00C95BD3">
        <w:rPr>
          <w:lang w:val="ru-RU"/>
        </w:rPr>
        <w:t>формир</w:t>
      </w:r>
      <w:r>
        <w:rPr>
          <w:lang w:val="ru-RU"/>
        </w:rPr>
        <w:t>ование</w:t>
      </w:r>
      <w:r w:rsidRPr="00C95BD3">
        <w:rPr>
          <w:lang w:val="ru-RU"/>
        </w:rPr>
        <w:t xml:space="preserve"> учебн</w:t>
      </w:r>
      <w:r>
        <w:rPr>
          <w:lang w:val="ru-RU"/>
        </w:rPr>
        <w:t>ой</w:t>
      </w:r>
      <w:r w:rsidRPr="00C95BD3">
        <w:rPr>
          <w:lang w:val="ru-RU"/>
        </w:rPr>
        <w:t xml:space="preserve"> деятельност</w:t>
      </w:r>
      <w:r>
        <w:rPr>
          <w:lang w:val="ru-RU"/>
        </w:rPr>
        <w:t>и</w:t>
      </w:r>
      <w:r w:rsidRPr="00C95BD3">
        <w:rPr>
          <w:lang w:val="ru-RU"/>
        </w:rPr>
        <w:t xml:space="preserve"> младших школьников (</w:t>
      </w:r>
      <w:r>
        <w:rPr>
          <w:lang w:val="ru-RU"/>
        </w:rPr>
        <w:t xml:space="preserve">учитель </w:t>
      </w:r>
      <w:r w:rsidRPr="00C95BD3">
        <w:rPr>
          <w:lang w:val="ru-RU"/>
        </w:rPr>
        <w:t>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54015D" w:rsidRPr="00C95BD3" w:rsidRDefault="0054015D" w:rsidP="00C95BD3">
      <w:pPr>
        <w:pStyle w:val="BodyTextIndent"/>
        <w:numPr>
          <w:ilvl w:val="0"/>
          <w:numId w:val="1"/>
        </w:numPr>
        <w:tabs>
          <w:tab w:val="left" w:pos="284"/>
          <w:tab w:val="left" w:pos="568"/>
        </w:tabs>
        <w:spacing w:after="0"/>
        <w:ind w:left="284" w:hanging="284"/>
        <w:jc w:val="both"/>
        <w:rPr>
          <w:lang w:val="ru-RU"/>
        </w:rPr>
      </w:pPr>
      <w:r w:rsidRPr="00C95BD3">
        <w:rPr>
          <w:lang w:val="ru-RU"/>
        </w:rPr>
        <w:t xml:space="preserve"> созда</w:t>
      </w:r>
      <w:r>
        <w:rPr>
          <w:lang w:val="ru-RU"/>
        </w:rPr>
        <w:t>ние</w:t>
      </w:r>
      <w:r w:rsidRPr="00C95BD3">
        <w:rPr>
          <w:lang w:val="ru-RU"/>
        </w:rPr>
        <w:t xml:space="preserve"> услови</w:t>
      </w:r>
      <w:r>
        <w:rPr>
          <w:lang w:val="ru-RU"/>
        </w:rPr>
        <w:t>й</w:t>
      </w:r>
      <w:r w:rsidRPr="00C95BD3">
        <w:rPr>
          <w:lang w:val="ru-RU"/>
        </w:rPr>
        <w:t xml:space="preserve">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54015D" w:rsidRPr="00C95BD3" w:rsidRDefault="0054015D" w:rsidP="00C95BD3">
      <w:pPr>
        <w:pStyle w:val="BodyTextIndent"/>
        <w:numPr>
          <w:ilvl w:val="0"/>
          <w:numId w:val="1"/>
        </w:numPr>
        <w:tabs>
          <w:tab w:val="left" w:pos="284"/>
          <w:tab w:val="left" w:pos="568"/>
        </w:tabs>
        <w:spacing w:after="0"/>
        <w:ind w:left="284" w:hanging="284"/>
        <w:jc w:val="both"/>
        <w:rPr>
          <w:lang w:val="ru-RU"/>
        </w:rPr>
      </w:pPr>
      <w:r>
        <w:t> </w:t>
      </w:r>
      <w:r w:rsidRPr="00C95BD3">
        <w:rPr>
          <w:lang w:val="ru-RU"/>
        </w:rPr>
        <w:t xml:space="preserve"> поддерж</w:t>
      </w:r>
      <w:r>
        <w:rPr>
          <w:lang w:val="ru-RU"/>
        </w:rPr>
        <w:t>ание</w:t>
      </w:r>
      <w:r w:rsidRPr="00C95BD3">
        <w:rPr>
          <w:lang w:val="ru-RU"/>
        </w:rPr>
        <w:t xml:space="preserve"> детск</w:t>
      </w:r>
      <w:r>
        <w:rPr>
          <w:lang w:val="ru-RU"/>
        </w:rPr>
        <w:t>ой</w:t>
      </w:r>
      <w:r w:rsidRPr="00C95BD3">
        <w:rPr>
          <w:lang w:val="ru-RU"/>
        </w:rPr>
        <w:t xml:space="preserve"> инициативы и помо</w:t>
      </w:r>
      <w:r>
        <w:rPr>
          <w:lang w:val="ru-RU"/>
        </w:rPr>
        <w:t>щь</w:t>
      </w:r>
      <w:r w:rsidRPr="00C95BD3">
        <w:rPr>
          <w:lang w:val="ru-RU"/>
        </w:rPr>
        <w:t xml:space="preserve"> в их осуществлении; </w:t>
      </w:r>
      <w:r>
        <w:rPr>
          <w:lang w:val="ru-RU"/>
        </w:rPr>
        <w:t>(</w:t>
      </w:r>
      <w:r w:rsidRPr="00C95BD3">
        <w:rPr>
          <w:lang w:val="ru-RU"/>
        </w:rPr>
        <w:t>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r>
        <w:rPr>
          <w:lang w:val="ru-RU"/>
        </w:rPr>
        <w:t>)</w:t>
      </w:r>
      <w:r w:rsidRPr="00C95BD3">
        <w:rPr>
          <w:lang w:val="ru-RU"/>
        </w:rPr>
        <w:t>;</w:t>
      </w:r>
    </w:p>
    <w:p w:rsidR="0054015D" w:rsidRPr="00C95BD3" w:rsidRDefault="0054015D" w:rsidP="00C95BD3">
      <w:pPr>
        <w:pStyle w:val="BodyTextIndent"/>
        <w:numPr>
          <w:ilvl w:val="0"/>
          <w:numId w:val="1"/>
        </w:numPr>
        <w:tabs>
          <w:tab w:val="left" w:pos="284"/>
          <w:tab w:val="left" w:pos="568"/>
        </w:tabs>
        <w:spacing w:after="0"/>
        <w:ind w:left="284" w:hanging="284"/>
        <w:jc w:val="both"/>
        <w:rPr>
          <w:lang w:val="ru-RU"/>
        </w:rPr>
      </w:pPr>
      <w:r>
        <w:t></w:t>
      </w:r>
      <w:r w:rsidRPr="00C95BD3">
        <w:rPr>
          <w:lang w:val="ru-RU"/>
        </w:rPr>
        <w:t>созда</w:t>
      </w:r>
      <w:r>
        <w:rPr>
          <w:lang w:val="ru-RU"/>
        </w:rPr>
        <w:t>ние</w:t>
      </w:r>
      <w:r w:rsidRPr="00C95BD3">
        <w:rPr>
          <w:lang w:val="ru-RU"/>
        </w:rPr>
        <w:t xml:space="preserve"> пространств</w:t>
      </w:r>
      <w:r>
        <w:rPr>
          <w:lang w:val="ru-RU"/>
        </w:rPr>
        <w:t>а</w:t>
      </w:r>
      <w:r w:rsidRPr="00C95BD3">
        <w:rPr>
          <w:lang w:val="ru-RU"/>
        </w:rPr>
        <w:t xml:space="preserve"> для социальных практик младших школьников и приобщения их к общественно значимым делам.</w:t>
      </w:r>
    </w:p>
    <w:p w:rsidR="0054015D" w:rsidRPr="00C95BD3" w:rsidRDefault="0054015D" w:rsidP="00C95BD3">
      <w:pPr>
        <w:pStyle w:val="BodyText"/>
        <w:spacing w:line="100" w:lineRule="atLeast"/>
        <w:jc w:val="both"/>
        <w:rPr>
          <w:b/>
          <w:lang w:val="ru-RU"/>
        </w:rPr>
      </w:pPr>
      <w:r w:rsidRPr="00C95BD3">
        <w:rPr>
          <w:b/>
          <w:lang w:val="ru-RU"/>
        </w:rPr>
        <w:t xml:space="preserve"> Кадровые условия реализации программы</w:t>
      </w:r>
    </w:p>
    <w:p w:rsidR="0054015D" w:rsidRPr="00C95BD3" w:rsidRDefault="0054015D" w:rsidP="00C95BD3">
      <w:pPr>
        <w:pStyle w:val="BodyText"/>
        <w:spacing w:line="100" w:lineRule="atLeast"/>
        <w:jc w:val="both"/>
        <w:rPr>
          <w:lang w:val="ru-RU"/>
        </w:rPr>
      </w:pPr>
      <w:r w:rsidRPr="00C95BD3">
        <w:rPr>
          <w:lang w:val="ru-RU"/>
        </w:rPr>
        <w:tab/>
        <w:t>Кадровое обеспечение образовательной программы  соответствует требованиям к подготовке педагогов. Педагогические работники имеют базовое образование, соответствующее профилю преподаваемой дисциплины. В педагогическом коллективе школы есть все необходимые специалисты:</w:t>
      </w:r>
      <w:r>
        <w:rPr>
          <w:lang w:val="ru-RU"/>
        </w:rPr>
        <w:t xml:space="preserve">  учителя-предметники, психолог</w:t>
      </w:r>
      <w:r w:rsidRPr="00C95BD3">
        <w:rPr>
          <w:lang w:val="ru-RU"/>
        </w:rPr>
        <w:t>, библиотекарь, педагоги дополнительного образования.</w:t>
      </w:r>
    </w:p>
    <w:tbl>
      <w:tblPr>
        <w:tblW w:w="0" w:type="auto"/>
        <w:tblInd w:w="55" w:type="dxa"/>
        <w:tblLayout w:type="fixed"/>
        <w:tblCellMar>
          <w:top w:w="55" w:type="dxa"/>
          <w:left w:w="55" w:type="dxa"/>
          <w:bottom w:w="55" w:type="dxa"/>
          <w:right w:w="55" w:type="dxa"/>
        </w:tblCellMar>
        <w:tblLook w:val="0000"/>
      </w:tblPr>
      <w:tblGrid>
        <w:gridCol w:w="2409"/>
        <w:gridCol w:w="5246"/>
        <w:gridCol w:w="992"/>
        <w:gridCol w:w="1020"/>
      </w:tblGrid>
      <w:tr w:rsidR="0054015D" w:rsidRPr="009D11AF" w:rsidTr="00D26F4E">
        <w:tc>
          <w:tcPr>
            <w:tcW w:w="7655" w:type="dxa"/>
            <w:gridSpan w:val="2"/>
            <w:tcBorders>
              <w:top w:val="single" w:sz="2" w:space="0" w:color="000000"/>
              <w:left w:val="single" w:sz="2" w:space="0" w:color="000000"/>
              <w:bottom w:val="single" w:sz="2" w:space="0" w:color="000000"/>
            </w:tcBorders>
          </w:tcPr>
          <w:p w:rsidR="0054015D" w:rsidRPr="009D11AF" w:rsidRDefault="0054015D" w:rsidP="00D26F4E">
            <w:pPr>
              <w:snapToGrid w:val="0"/>
              <w:jc w:val="both"/>
              <w:rPr>
                <w:rFonts w:ascii="Times New Roman" w:hAnsi="Times New Roman"/>
                <w:b/>
                <w:bCs/>
                <w:sz w:val="20"/>
                <w:szCs w:val="20"/>
              </w:rPr>
            </w:pPr>
            <w:r w:rsidRPr="009D11AF">
              <w:rPr>
                <w:rFonts w:ascii="Times New Roman" w:hAnsi="Times New Roman"/>
                <w:b/>
                <w:bCs/>
                <w:sz w:val="20"/>
                <w:szCs w:val="20"/>
              </w:rPr>
              <w:t>Укомплектованность штата педагогических работников (%)</w:t>
            </w:r>
          </w:p>
        </w:tc>
        <w:tc>
          <w:tcPr>
            <w:tcW w:w="992" w:type="dxa"/>
            <w:tcBorders>
              <w:top w:val="single" w:sz="2" w:space="0" w:color="000000"/>
              <w:left w:val="single" w:sz="2" w:space="0" w:color="000000"/>
              <w:bottom w:val="single" w:sz="2" w:space="0" w:color="000000"/>
            </w:tcBorders>
          </w:tcPr>
          <w:p w:rsidR="0054015D" w:rsidRPr="009D11AF" w:rsidRDefault="0054015D" w:rsidP="00D26F4E">
            <w:pPr>
              <w:snapToGrid w:val="0"/>
              <w:jc w:val="center"/>
              <w:rPr>
                <w:rFonts w:ascii="Times New Roman" w:hAnsi="Times New Roman"/>
                <w:b/>
                <w:sz w:val="20"/>
                <w:szCs w:val="20"/>
              </w:rPr>
            </w:pPr>
            <w:r w:rsidRPr="009D11AF">
              <w:rPr>
                <w:rFonts w:ascii="Times New Roman" w:hAnsi="Times New Roman"/>
                <w:b/>
                <w:sz w:val="20"/>
                <w:szCs w:val="20"/>
              </w:rPr>
              <w:t>Кол-во</w:t>
            </w:r>
          </w:p>
        </w:tc>
        <w:tc>
          <w:tcPr>
            <w:tcW w:w="1020" w:type="dxa"/>
            <w:tcBorders>
              <w:top w:val="single" w:sz="2" w:space="0" w:color="000000"/>
              <w:left w:val="single" w:sz="2" w:space="0" w:color="000000"/>
              <w:bottom w:val="single" w:sz="2" w:space="0" w:color="000000"/>
              <w:right w:val="single" w:sz="2" w:space="0" w:color="000000"/>
            </w:tcBorders>
          </w:tcPr>
          <w:p w:rsidR="0054015D" w:rsidRPr="009D11AF" w:rsidRDefault="0054015D" w:rsidP="00D26F4E">
            <w:pPr>
              <w:snapToGrid w:val="0"/>
              <w:jc w:val="center"/>
              <w:rPr>
                <w:rFonts w:ascii="Times New Roman" w:hAnsi="Times New Roman"/>
                <w:b/>
                <w:sz w:val="20"/>
                <w:szCs w:val="20"/>
              </w:rPr>
            </w:pPr>
            <w:r w:rsidRPr="009D11AF">
              <w:rPr>
                <w:rFonts w:ascii="Times New Roman" w:hAnsi="Times New Roman"/>
                <w:b/>
                <w:sz w:val="20"/>
                <w:szCs w:val="20"/>
              </w:rPr>
              <w:t>%</w:t>
            </w:r>
          </w:p>
        </w:tc>
      </w:tr>
      <w:tr w:rsidR="0054015D" w:rsidRPr="009D11AF" w:rsidTr="00D26F4E">
        <w:tc>
          <w:tcPr>
            <w:tcW w:w="2409" w:type="dxa"/>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rPr>
            </w:pPr>
            <w:r w:rsidRPr="009D11AF">
              <w:rPr>
                <w:rFonts w:ascii="Times New Roman" w:hAnsi="Times New Roman"/>
                <w:sz w:val="20"/>
                <w:szCs w:val="20"/>
              </w:rPr>
              <w:t>на 1 ступени</w:t>
            </w:r>
          </w:p>
        </w:tc>
        <w:tc>
          <w:tcPr>
            <w:tcW w:w="5246" w:type="dxa"/>
            <w:tcBorders>
              <w:left w:val="single" w:sz="2" w:space="0" w:color="000000"/>
              <w:bottom w:val="single" w:sz="2" w:space="0" w:color="000000"/>
            </w:tcBorders>
          </w:tcPr>
          <w:p w:rsidR="0054015D" w:rsidRPr="009D11AF" w:rsidRDefault="0054015D" w:rsidP="00D26F4E">
            <w:pPr>
              <w:pStyle w:val="a0"/>
              <w:snapToGrid w:val="0"/>
              <w:jc w:val="both"/>
              <w:rPr>
                <w:sz w:val="20"/>
                <w:szCs w:val="20"/>
              </w:rPr>
            </w:pPr>
          </w:p>
        </w:tc>
        <w:tc>
          <w:tcPr>
            <w:tcW w:w="992" w:type="dxa"/>
            <w:tcBorders>
              <w:left w:val="single" w:sz="2" w:space="0" w:color="000000"/>
              <w:bottom w:val="single" w:sz="2" w:space="0" w:color="000000"/>
            </w:tcBorders>
          </w:tcPr>
          <w:p w:rsidR="0054015D" w:rsidRPr="009D11AF" w:rsidRDefault="0054015D" w:rsidP="00D26F4E">
            <w:pPr>
              <w:snapToGrid w:val="0"/>
              <w:rPr>
                <w:rFonts w:ascii="Times New Roman" w:hAnsi="Times New Roman"/>
                <w:sz w:val="20"/>
                <w:szCs w:val="20"/>
              </w:rPr>
            </w:pPr>
            <w:r>
              <w:rPr>
                <w:rFonts w:ascii="Times New Roman" w:hAnsi="Times New Roman"/>
                <w:sz w:val="20"/>
                <w:szCs w:val="20"/>
              </w:rPr>
              <w:t>8</w:t>
            </w:r>
          </w:p>
        </w:tc>
        <w:tc>
          <w:tcPr>
            <w:tcW w:w="1020" w:type="dxa"/>
            <w:tcBorders>
              <w:left w:val="single" w:sz="2" w:space="0" w:color="000000"/>
              <w:bottom w:val="single" w:sz="2" w:space="0" w:color="000000"/>
              <w:right w:val="single" w:sz="2" w:space="0" w:color="000000"/>
            </w:tcBorders>
          </w:tcPr>
          <w:p w:rsidR="0054015D" w:rsidRPr="009D11AF" w:rsidRDefault="0054015D" w:rsidP="00D26F4E">
            <w:pPr>
              <w:snapToGrid w:val="0"/>
              <w:rPr>
                <w:rFonts w:ascii="Times New Roman" w:hAnsi="Times New Roman"/>
                <w:sz w:val="20"/>
                <w:szCs w:val="20"/>
                <w:lang w:val="ru-RU"/>
              </w:rPr>
            </w:pPr>
            <w:r w:rsidRPr="009D11AF">
              <w:rPr>
                <w:rFonts w:ascii="Times New Roman" w:hAnsi="Times New Roman"/>
                <w:sz w:val="20"/>
                <w:szCs w:val="20"/>
                <w:lang w:val="ru-RU"/>
              </w:rPr>
              <w:t>100</w:t>
            </w:r>
          </w:p>
        </w:tc>
      </w:tr>
      <w:tr w:rsidR="0054015D" w:rsidRPr="009D11AF" w:rsidTr="00D26F4E">
        <w:tc>
          <w:tcPr>
            <w:tcW w:w="2409" w:type="dxa"/>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rPr>
            </w:pPr>
            <w:r w:rsidRPr="009D11AF">
              <w:rPr>
                <w:rFonts w:ascii="Times New Roman" w:hAnsi="Times New Roman"/>
                <w:sz w:val="20"/>
                <w:szCs w:val="20"/>
              </w:rPr>
              <w:t>Образовательный ценз педагогических работников</w:t>
            </w:r>
          </w:p>
        </w:tc>
        <w:tc>
          <w:tcPr>
            <w:tcW w:w="5246" w:type="dxa"/>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rPr>
            </w:pPr>
            <w:r w:rsidRPr="009D11AF">
              <w:rPr>
                <w:rFonts w:ascii="Times New Roman" w:hAnsi="Times New Roman"/>
                <w:sz w:val="20"/>
                <w:szCs w:val="20"/>
              </w:rPr>
              <w:t>- с высшим образованием</w:t>
            </w:r>
          </w:p>
        </w:tc>
        <w:tc>
          <w:tcPr>
            <w:tcW w:w="992" w:type="dxa"/>
            <w:tcBorders>
              <w:left w:val="single" w:sz="2" w:space="0" w:color="000000"/>
              <w:bottom w:val="single" w:sz="2" w:space="0" w:color="000000"/>
            </w:tcBorders>
          </w:tcPr>
          <w:p w:rsidR="0054015D" w:rsidRPr="009D11AF" w:rsidRDefault="0054015D" w:rsidP="00D26F4E">
            <w:pPr>
              <w:pStyle w:val="a0"/>
              <w:snapToGrid w:val="0"/>
              <w:jc w:val="both"/>
              <w:rPr>
                <w:sz w:val="20"/>
                <w:szCs w:val="20"/>
                <w:lang w:val="ru-RU"/>
              </w:rPr>
            </w:pPr>
            <w:r>
              <w:rPr>
                <w:sz w:val="20"/>
                <w:szCs w:val="20"/>
                <w:lang w:val="ru-RU"/>
              </w:rPr>
              <w:t>8</w:t>
            </w:r>
          </w:p>
        </w:tc>
        <w:tc>
          <w:tcPr>
            <w:tcW w:w="1020" w:type="dxa"/>
            <w:tcBorders>
              <w:left w:val="single" w:sz="2" w:space="0" w:color="000000"/>
              <w:bottom w:val="single" w:sz="2" w:space="0" w:color="000000"/>
              <w:right w:val="single" w:sz="2" w:space="0" w:color="000000"/>
            </w:tcBorders>
          </w:tcPr>
          <w:p w:rsidR="0054015D" w:rsidRPr="009D11AF" w:rsidRDefault="0054015D" w:rsidP="00D26F4E">
            <w:pPr>
              <w:pStyle w:val="a0"/>
              <w:snapToGrid w:val="0"/>
              <w:jc w:val="both"/>
              <w:rPr>
                <w:sz w:val="20"/>
                <w:szCs w:val="20"/>
                <w:lang w:val="ru-RU"/>
              </w:rPr>
            </w:pPr>
            <w:r>
              <w:rPr>
                <w:sz w:val="20"/>
                <w:szCs w:val="20"/>
                <w:lang w:val="ru-RU"/>
              </w:rPr>
              <w:t>100</w:t>
            </w:r>
          </w:p>
        </w:tc>
      </w:tr>
      <w:tr w:rsidR="0054015D" w:rsidRPr="009D11AF" w:rsidTr="00D26F4E">
        <w:tc>
          <w:tcPr>
            <w:tcW w:w="7655" w:type="dxa"/>
            <w:gridSpan w:val="2"/>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lang w:val="ru-RU"/>
              </w:rPr>
            </w:pPr>
            <w:r w:rsidRPr="009D11AF">
              <w:rPr>
                <w:rFonts w:ascii="Times New Roman" w:hAnsi="Times New Roman"/>
                <w:sz w:val="20"/>
                <w:szCs w:val="20"/>
                <w:lang w:val="ru-RU"/>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992" w:type="dxa"/>
            <w:tcBorders>
              <w:left w:val="single" w:sz="2" w:space="0" w:color="000000"/>
              <w:bottom w:val="single" w:sz="2" w:space="0" w:color="000000"/>
            </w:tcBorders>
          </w:tcPr>
          <w:p w:rsidR="0054015D" w:rsidRPr="009D11AF" w:rsidRDefault="0054015D" w:rsidP="00D26F4E">
            <w:pPr>
              <w:pStyle w:val="a0"/>
              <w:snapToGrid w:val="0"/>
              <w:jc w:val="both"/>
              <w:rPr>
                <w:sz w:val="20"/>
                <w:szCs w:val="20"/>
              </w:rPr>
            </w:pPr>
            <w:r>
              <w:rPr>
                <w:sz w:val="20"/>
                <w:szCs w:val="20"/>
              </w:rPr>
              <w:t>8</w:t>
            </w:r>
          </w:p>
        </w:tc>
        <w:tc>
          <w:tcPr>
            <w:tcW w:w="1020" w:type="dxa"/>
            <w:tcBorders>
              <w:left w:val="single" w:sz="2" w:space="0" w:color="000000"/>
              <w:bottom w:val="single" w:sz="2" w:space="0" w:color="000000"/>
              <w:right w:val="single" w:sz="2" w:space="0" w:color="000000"/>
            </w:tcBorders>
          </w:tcPr>
          <w:p w:rsidR="0054015D" w:rsidRPr="009D11AF" w:rsidRDefault="0054015D" w:rsidP="00D26F4E">
            <w:pPr>
              <w:pStyle w:val="a0"/>
              <w:snapToGrid w:val="0"/>
              <w:jc w:val="both"/>
              <w:rPr>
                <w:sz w:val="20"/>
                <w:szCs w:val="20"/>
              </w:rPr>
            </w:pPr>
            <w:r w:rsidRPr="009D11AF">
              <w:rPr>
                <w:sz w:val="20"/>
                <w:szCs w:val="20"/>
              </w:rPr>
              <w:t>100</w:t>
            </w:r>
          </w:p>
        </w:tc>
      </w:tr>
      <w:tr w:rsidR="0054015D" w:rsidRPr="009D11AF" w:rsidTr="00D26F4E">
        <w:tc>
          <w:tcPr>
            <w:tcW w:w="7655" w:type="dxa"/>
            <w:gridSpan w:val="2"/>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lang w:val="ru-RU"/>
              </w:rPr>
            </w:pPr>
            <w:r w:rsidRPr="009D11AF">
              <w:rPr>
                <w:rFonts w:ascii="Times New Roman" w:hAnsi="Times New Roman"/>
                <w:sz w:val="20"/>
                <w:szCs w:val="20"/>
                <w:lang w:val="ru-RU"/>
              </w:rPr>
              <w:t>Педагогические работники, имеющие квалификационную категорию</w:t>
            </w:r>
          </w:p>
        </w:tc>
        <w:tc>
          <w:tcPr>
            <w:tcW w:w="992" w:type="dxa"/>
            <w:tcBorders>
              <w:left w:val="single" w:sz="2" w:space="0" w:color="000000"/>
              <w:bottom w:val="single" w:sz="2" w:space="0" w:color="000000"/>
            </w:tcBorders>
          </w:tcPr>
          <w:p w:rsidR="0054015D" w:rsidRPr="009D11AF" w:rsidRDefault="0054015D" w:rsidP="00D26F4E">
            <w:pPr>
              <w:pStyle w:val="a0"/>
              <w:snapToGrid w:val="0"/>
              <w:jc w:val="both"/>
              <w:rPr>
                <w:sz w:val="20"/>
                <w:szCs w:val="20"/>
                <w:lang w:val="ru-RU"/>
              </w:rPr>
            </w:pPr>
            <w:r>
              <w:rPr>
                <w:sz w:val="20"/>
                <w:szCs w:val="20"/>
                <w:lang w:val="ru-RU"/>
              </w:rPr>
              <w:t>7</w:t>
            </w:r>
          </w:p>
        </w:tc>
        <w:tc>
          <w:tcPr>
            <w:tcW w:w="1020" w:type="dxa"/>
            <w:tcBorders>
              <w:left w:val="single" w:sz="2" w:space="0" w:color="000000"/>
              <w:bottom w:val="single" w:sz="2" w:space="0" w:color="000000"/>
              <w:right w:val="single" w:sz="2" w:space="0" w:color="000000"/>
            </w:tcBorders>
          </w:tcPr>
          <w:p w:rsidR="0054015D" w:rsidRPr="009D11AF" w:rsidRDefault="0054015D" w:rsidP="00D26F4E">
            <w:pPr>
              <w:pStyle w:val="a0"/>
              <w:snapToGrid w:val="0"/>
              <w:jc w:val="both"/>
              <w:rPr>
                <w:sz w:val="20"/>
                <w:szCs w:val="20"/>
                <w:lang w:val="ru-RU"/>
              </w:rPr>
            </w:pPr>
            <w:r w:rsidRPr="009D11AF">
              <w:rPr>
                <w:sz w:val="20"/>
                <w:szCs w:val="20"/>
                <w:lang w:val="ru-RU"/>
              </w:rPr>
              <w:t>92</w:t>
            </w:r>
          </w:p>
        </w:tc>
      </w:tr>
      <w:tr w:rsidR="0054015D" w:rsidRPr="009D11AF" w:rsidTr="00D26F4E">
        <w:tc>
          <w:tcPr>
            <w:tcW w:w="2409" w:type="dxa"/>
            <w:tcBorders>
              <w:left w:val="single" w:sz="2" w:space="0" w:color="000000"/>
              <w:bottom w:val="single" w:sz="2" w:space="0" w:color="000000"/>
            </w:tcBorders>
          </w:tcPr>
          <w:p w:rsidR="0054015D" w:rsidRPr="009D11AF" w:rsidRDefault="0054015D" w:rsidP="00D26F4E">
            <w:pPr>
              <w:pStyle w:val="a0"/>
              <w:snapToGrid w:val="0"/>
              <w:jc w:val="both"/>
              <w:rPr>
                <w:sz w:val="20"/>
                <w:szCs w:val="20"/>
              </w:rPr>
            </w:pPr>
          </w:p>
        </w:tc>
        <w:tc>
          <w:tcPr>
            <w:tcW w:w="5246" w:type="dxa"/>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rPr>
            </w:pPr>
            <w:r w:rsidRPr="009D11AF">
              <w:rPr>
                <w:rFonts w:ascii="Times New Roman" w:hAnsi="Times New Roman"/>
                <w:sz w:val="20"/>
                <w:szCs w:val="20"/>
              </w:rPr>
              <w:t>- высшую</w:t>
            </w:r>
          </w:p>
        </w:tc>
        <w:tc>
          <w:tcPr>
            <w:tcW w:w="992" w:type="dxa"/>
            <w:tcBorders>
              <w:left w:val="single" w:sz="2" w:space="0" w:color="000000"/>
              <w:bottom w:val="single" w:sz="2" w:space="0" w:color="000000"/>
            </w:tcBorders>
          </w:tcPr>
          <w:p w:rsidR="0054015D" w:rsidRPr="009D11AF" w:rsidRDefault="0054015D" w:rsidP="00D26F4E">
            <w:pPr>
              <w:pStyle w:val="a0"/>
              <w:snapToGrid w:val="0"/>
              <w:jc w:val="both"/>
              <w:rPr>
                <w:sz w:val="20"/>
                <w:szCs w:val="20"/>
                <w:lang w:val="ru-RU"/>
              </w:rPr>
            </w:pPr>
            <w:r>
              <w:rPr>
                <w:sz w:val="20"/>
                <w:szCs w:val="20"/>
                <w:lang w:val="ru-RU"/>
              </w:rPr>
              <w:t>4</w:t>
            </w:r>
          </w:p>
        </w:tc>
        <w:tc>
          <w:tcPr>
            <w:tcW w:w="1020" w:type="dxa"/>
            <w:tcBorders>
              <w:left w:val="single" w:sz="2" w:space="0" w:color="000000"/>
              <w:bottom w:val="single" w:sz="2" w:space="0" w:color="000000"/>
              <w:right w:val="single" w:sz="2" w:space="0" w:color="000000"/>
            </w:tcBorders>
          </w:tcPr>
          <w:p w:rsidR="0054015D" w:rsidRPr="009D11AF" w:rsidRDefault="0054015D" w:rsidP="00D26F4E">
            <w:pPr>
              <w:pStyle w:val="a0"/>
              <w:snapToGrid w:val="0"/>
              <w:jc w:val="both"/>
              <w:rPr>
                <w:sz w:val="20"/>
                <w:szCs w:val="20"/>
                <w:lang w:val="ru-RU"/>
              </w:rPr>
            </w:pPr>
            <w:r w:rsidRPr="009D11AF">
              <w:rPr>
                <w:sz w:val="20"/>
                <w:szCs w:val="20"/>
                <w:lang w:val="ru-RU"/>
              </w:rPr>
              <w:t>36</w:t>
            </w:r>
          </w:p>
        </w:tc>
      </w:tr>
      <w:tr w:rsidR="0054015D" w:rsidRPr="009D11AF" w:rsidTr="00D26F4E">
        <w:tc>
          <w:tcPr>
            <w:tcW w:w="2409" w:type="dxa"/>
            <w:tcBorders>
              <w:left w:val="single" w:sz="2" w:space="0" w:color="000000"/>
              <w:bottom w:val="single" w:sz="2" w:space="0" w:color="000000"/>
            </w:tcBorders>
          </w:tcPr>
          <w:p w:rsidR="0054015D" w:rsidRPr="009D11AF" w:rsidRDefault="0054015D" w:rsidP="00D26F4E">
            <w:pPr>
              <w:pStyle w:val="a0"/>
              <w:snapToGrid w:val="0"/>
              <w:jc w:val="both"/>
              <w:rPr>
                <w:sz w:val="20"/>
                <w:szCs w:val="20"/>
              </w:rPr>
            </w:pPr>
          </w:p>
        </w:tc>
        <w:tc>
          <w:tcPr>
            <w:tcW w:w="5246" w:type="dxa"/>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rPr>
            </w:pPr>
            <w:r w:rsidRPr="009D11AF">
              <w:rPr>
                <w:rFonts w:ascii="Times New Roman" w:hAnsi="Times New Roman"/>
                <w:sz w:val="20"/>
                <w:szCs w:val="20"/>
              </w:rPr>
              <w:t>- первую</w:t>
            </w:r>
          </w:p>
        </w:tc>
        <w:tc>
          <w:tcPr>
            <w:tcW w:w="992" w:type="dxa"/>
            <w:tcBorders>
              <w:left w:val="single" w:sz="2" w:space="0" w:color="000000"/>
              <w:bottom w:val="single" w:sz="2" w:space="0" w:color="000000"/>
            </w:tcBorders>
          </w:tcPr>
          <w:p w:rsidR="0054015D" w:rsidRPr="009D11AF" w:rsidRDefault="0054015D" w:rsidP="00D26F4E">
            <w:pPr>
              <w:pStyle w:val="a0"/>
              <w:snapToGrid w:val="0"/>
              <w:jc w:val="both"/>
              <w:rPr>
                <w:sz w:val="20"/>
                <w:szCs w:val="20"/>
                <w:lang w:val="ru-RU"/>
              </w:rPr>
            </w:pPr>
            <w:r>
              <w:rPr>
                <w:sz w:val="20"/>
                <w:szCs w:val="20"/>
                <w:lang w:val="ru-RU"/>
              </w:rPr>
              <w:t>3</w:t>
            </w:r>
          </w:p>
        </w:tc>
        <w:tc>
          <w:tcPr>
            <w:tcW w:w="1020" w:type="dxa"/>
            <w:tcBorders>
              <w:left w:val="single" w:sz="2" w:space="0" w:color="000000"/>
              <w:bottom w:val="single" w:sz="2" w:space="0" w:color="000000"/>
              <w:right w:val="single" w:sz="2" w:space="0" w:color="000000"/>
            </w:tcBorders>
          </w:tcPr>
          <w:p w:rsidR="0054015D" w:rsidRPr="009D11AF" w:rsidRDefault="0054015D" w:rsidP="00D26F4E">
            <w:pPr>
              <w:pStyle w:val="a0"/>
              <w:snapToGrid w:val="0"/>
              <w:jc w:val="both"/>
              <w:rPr>
                <w:sz w:val="20"/>
                <w:szCs w:val="20"/>
                <w:lang w:val="ru-RU"/>
              </w:rPr>
            </w:pPr>
            <w:r w:rsidRPr="009D11AF">
              <w:rPr>
                <w:sz w:val="20"/>
                <w:szCs w:val="20"/>
                <w:lang w:val="ru-RU"/>
              </w:rPr>
              <w:t>44</w:t>
            </w:r>
          </w:p>
        </w:tc>
      </w:tr>
      <w:tr w:rsidR="0054015D" w:rsidRPr="009D11AF" w:rsidTr="00D26F4E">
        <w:tc>
          <w:tcPr>
            <w:tcW w:w="2409" w:type="dxa"/>
            <w:tcBorders>
              <w:left w:val="single" w:sz="2" w:space="0" w:color="000000"/>
              <w:bottom w:val="single" w:sz="2" w:space="0" w:color="000000"/>
            </w:tcBorders>
          </w:tcPr>
          <w:p w:rsidR="0054015D" w:rsidRPr="009D11AF" w:rsidRDefault="0054015D" w:rsidP="00D26F4E">
            <w:pPr>
              <w:pStyle w:val="a0"/>
              <w:snapToGrid w:val="0"/>
              <w:jc w:val="both"/>
              <w:rPr>
                <w:sz w:val="20"/>
                <w:szCs w:val="20"/>
              </w:rPr>
            </w:pPr>
          </w:p>
        </w:tc>
        <w:tc>
          <w:tcPr>
            <w:tcW w:w="5246" w:type="dxa"/>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lang w:val="ru-RU"/>
              </w:rPr>
            </w:pPr>
            <w:r w:rsidRPr="009D11AF">
              <w:rPr>
                <w:rFonts w:ascii="Times New Roman" w:hAnsi="Times New Roman"/>
                <w:sz w:val="20"/>
                <w:szCs w:val="20"/>
              </w:rPr>
              <w:t xml:space="preserve">- </w:t>
            </w:r>
            <w:r w:rsidRPr="009D11AF">
              <w:rPr>
                <w:rFonts w:ascii="Times New Roman" w:hAnsi="Times New Roman"/>
                <w:sz w:val="20"/>
                <w:szCs w:val="20"/>
                <w:lang w:val="ru-RU"/>
              </w:rPr>
              <w:t>не имеют</w:t>
            </w:r>
          </w:p>
        </w:tc>
        <w:tc>
          <w:tcPr>
            <w:tcW w:w="992" w:type="dxa"/>
            <w:tcBorders>
              <w:left w:val="single" w:sz="2" w:space="0" w:color="000000"/>
              <w:bottom w:val="single" w:sz="2" w:space="0" w:color="000000"/>
            </w:tcBorders>
          </w:tcPr>
          <w:p w:rsidR="0054015D" w:rsidRPr="009D11AF" w:rsidRDefault="0054015D" w:rsidP="00D26F4E">
            <w:pPr>
              <w:pStyle w:val="a0"/>
              <w:snapToGrid w:val="0"/>
              <w:jc w:val="both"/>
              <w:rPr>
                <w:sz w:val="20"/>
                <w:szCs w:val="20"/>
                <w:lang w:val="ru-RU"/>
              </w:rPr>
            </w:pPr>
            <w:r w:rsidRPr="009D11AF">
              <w:rPr>
                <w:sz w:val="20"/>
                <w:szCs w:val="20"/>
                <w:lang w:val="ru-RU"/>
              </w:rPr>
              <w:t>1</w:t>
            </w:r>
          </w:p>
        </w:tc>
        <w:tc>
          <w:tcPr>
            <w:tcW w:w="1020" w:type="dxa"/>
            <w:tcBorders>
              <w:left w:val="single" w:sz="2" w:space="0" w:color="000000"/>
              <w:bottom w:val="single" w:sz="2" w:space="0" w:color="000000"/>
              <w:right w:val="single" w:sz="2" w:space="0" w:color="000000"/>
            </w:tcBorders>
          </w:tcPr>
          <w:p w:rsidR="0054015D" w:rsidRPr="009D11AF" w:rsidRDefault="0054015D" w:rsidP="00D26F4E">
            <w:pPr>
              <w:pStyle w:val="a0"/>
              <w:snapToGrid w:val="0"/>
              <w:jc w:val="both"/>
              <w:rPr>
                <w:sz w:val="20"/>
                <w:szCs w:val="20"/>
                <w:lang w:val="ru-RU"/>
              </w:rPr>
            </w:pPr>
            <w:r w:rsidRPr="009D11AF">
              <w:rPr>
                <w:sz w:val="20"/>
                <w:szCs w:val="20"/>
                <w:lang w:val="ru-RU"/>
              </w:rPr>
              <w:t>4</w:t>
            </w:r>
          </w:p>
        </w:tc>
      </w:tr>
      <w:tr w:rsidR="0054015D" w:rsidRPr="00982B57" w:rsidTr="00D26F4E">
        <w:tc>
          <w:tcPr>
            <w:tcW w:w="7655" w:type="dxa"/>
            <w:gridSpan w:val="2"/>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lang w:val="ru-RU"/>
              </w:rPr>
            </w:pPr>
            <w:r w:rsidRPr="009D11AF">
              <w:rPr>
                <w:rFonts w:ascii="Times New Roman" w:hAnsi="Times New Roman"/>
                <w:sz w:val="20"/>
                <w:szCs w:val="20"/>
                <w:lang w:val="ru-RU"/>
              </w:rPr>
              <w:t>Педагогические работники, имеющие государственные и ведомственные награды, почетные звания</w:t>
            </w:r>
          </w:p>
        </w:tc>
        <w:tc>
          <w:tcPr>
            <w:tcW w:w="992" w:type="dxa"/>
            <w:tcBorders>
              <w:left w:val="single" w:sz="2" w:space="0" w:color="000000"/>
              <w:bottom w:val="single" w:sz="2" w:space="0" w:color="000000"/>
            </w:tcBorders>
          </w:tcPr>
          <w:p w:rsidR="0054015D" w:rsidRPr="009D11AF" w:rsidRDefault="0054015D" w:rsidP="00D26F4E">
            <w:pPr>
              <w:pStyle w:val="a0"/>
              <w:snapToGrid w:val="0"/>
              <w:jc w:val="both"/>
              <w:rPr>
                <w:sz w:val="20"/>
                <w:szCs w:val="20"/>
                <w:lang w:val="ru-RU"/>
              </w:rPr>
            </w:pPr>
          </w:p>
        </w:tc>
        <w:tc>
          <w:tcPr>
            <w:tcW w:w="1020" w:type="dxa"/>
            <w:tcBorders>
              <w:left w:val="single" w:sz="2" w:space="0" w:color="000000"/>
              <w:bottom w:val="single" w:sz="2" w:space="0" w:color="000000"/>
              <w:right w:val="single" w:sz="2" w:space="0" w:color="000000"/>
            </w:tcBorders>
          </w:tcPr>
          <w:p w:rsidR="0054015D" w:rsidRPr="009D11AF" w:rsidRDefault="0054015D" w:rsidP="00D26F4E">
            <w:pPr>
              <w:pStyle w:val="a0"/>
              <w:snapToGrid w:val="0"/>
              <w:jc w:val="both"/>
              <w:rPr>
                <w:sz w:val="20"/>
                <w:szCs w:val="20"/>
                <w:lang w:val="ru-RU"/>
              </w:rPr>
            </w:pPr>
          </w:p>
        </w:tc>
      </w:tr>
      <w:tr w:rsidR="0054015D" w:rsidRPr="009D11AF" w:rsidTr="00D26F4E">
        <w:tc>
          <w:tcPr>
            <w:tcW w:w="2409" w:type="dxa"/>
            <w:tcBorders>
              <w:left w:val="single" w:sz="2" w:space="0" w:color="000000"/>
              <w:bottom w:val="single" w:sz="2" w:space="0" w:color="000000"/>
            </w:tcBorders>
          </w:tcPr>
          <w:p w:rsidR="0054015D" w:rsidRPr="002120EF" w:rsidRDefault="0054015D" w:rsidP="00D26F4E">
            <w:pPr>
              <w:pStyle w:val="a0"/>
              <w:snapToGrid w:val="0"/>
              <w:jc w:val="both"/>
              <w:rPr>
                <w:sz w:val="20"/>
                <w:szCs w:val="20"/>
                <w:lang w:val="ru-RU"/>
              </w:rPr>
            </w:pPr>
          </w:p>
        </w:tc>
        <w:tc>
          <w:tcPr>
            <w:tcW w:w="5246" w:type="dxa"/>
            <w:tcBorders>
              <w:left w:val="single" w:sz="2" w:space="0" w:color="000000"/>
              <w:bottom w:val="single" w:sz="2" w:space="0" w:color="000000"/>
            </w:tcBorders>
          </w:tcPr>
          <w:p w:rsidR="0054015D" w:rsidRPr="009D11AF" w:rsidRDefault="0054015D" w:rsidP="00D26F4E">
            <w:pPr>
              <w:snapToGrid w:val="0"/>
              <w:jc w:val="both"/>
              <w:rPr>
                <w:rFonts w:ascii="Times New Roman" w:hAnsi="Times New Roman"/>
                <w:sz w:val="20"/>
                <w:szCs w:val="20"/>
                <w:lang w:val="ru-RU"/>
              </w:rPr>
            </w:pPr>
            <w:r w:rsidRPr="009D11AF">
              <w:rPr>
                <w:rFonts w:ascii="Times New Roman" w:hAnsi="Times New Roman"/>
                <w:sz w:val="20"/>
                <w:szCs w:val="20"/>
                <w:lang w:val="ru-RU"/>
              </w:rPr>
              <w:t>Отличник народного просвещения</w:t>
            </w:r>
          </w:p>
        </w:tc>
        <w:tc>
          <w:tcPr>
            <w:tcW w:w="992" w:type="dxa"/>
            <w:tcBorders>
              <w:left w:val="single" w:sz="2" w:space="0" w:color="000000"/>
              <w:bottom w:val="single" w:sz="2" w:space="0" w:color="000000"/>
            </w:tcBorders>
          </w:tcPr>
          <w:p w:rsidR="0054015D" w:rsidRPr="009D11AF" w:rsidRDefault="0054015D" w:rsidP="00D26F4E">
            <w:pPr>
              <w:pStyle w:val="a0"/>
              <w:snapToGrid w:val="0"/>
              <w:jc w:val="both"/>
              <w:rPr>
                <w:sz w:val="20"/>
                <w:szCs w:val="20"/>
                <w:lang w:val="ru-RU"/>
              </w:rPr>
            </w:pPr>
            <w:r w:rsidRPr="009D11AF">
              <w:rPr>
                <w:sz w:val="20"/>
                <w:szCs w:val="20"/>
                <w:lang w:val="ru-RU"/>
              </w:rPr>
              <w:t>1</w:t>
            </w:r>
          </w:p>
        </w:tc>
        <w:tc>
          <w:tcPr>
            <w:tcW w:w="1020" w:type="dxa"/>
            <w:tcBorders>
              <w:left w:val="single" w:sz="2" w:space="0" w:color="000000"/>
              <w:bottom w:val="single" w:sz="2" w:space="0" w:color="000000"/>
              <w:right w:val="single" w:sz="2" w:space="0" w:color="000000"/>
            </w:tcBorders>
          </w:tcPr>
          <w:p w:rsidR="0054015D" w:rsidRPr="009D11AF" w:rsidRDefault="0054015D" w:rsidP="00D26F4E">
            <w:pPr>
              <w:pStyle w:val="a0"/>
              <w:snapToGrid w:val="0"/>
              <w:jc w:val="both"/>
              <w:rPr>
                <w:sz w:val="20"/>
                <w:szCs w:val="20"/>
                <w:lang w:val="ru-RU"/>
              </w:rPr>
            </w:pPr>
            <w:r w:rsidRPr="009D11AF">
              <w:rPr>
                <w:sz w:val="20"/>
                <w:szCs w:val="20"/>
                <w:lang w:val="ru-RU"/>
              </w:rPr>
              <w:t>4</w:t>
            </w:r>
          </w:p>
        </w:tc>
      </w:tr>
    </w:tbl>
    <w:p w:rsidR="0054015D" w:rsidRPr="00C95BD3" w:rsidRDefault="0054015D" w:rsidP="00C95BD3">
      <w:pPr>
        <w:pStyle w:val="BodyText"/>
        <w:spacing w:line="100" w:lineRule="atLeast"/>
        <w:ind w:firstLine="706"/>
        <w:jc w:val="both"/>
        <w:rPr>
          <w:lang w:val="ru-RU"/>
        </w:rPr>
      </w:pPr>
      <w:r w:rsidRPr="00C95BD3">
        <w:rPr>
          <w:lang w:val="ru-RU"/>
        </w:rPr>
        <w:t xml:space="preserve"> Специфика кадров</w:t>
      </w:r>
      <w:r w:rsidRPr="00C95BD3">
        <w:rPr>
          <w:b/>
          <w:lang w:val="ru-RU"/>
        </w:rPr>
        <w:t xml:space="preserve"> </w:t>
      </w:r>
      <w:r w:rsidRPr="00C95BD3">
        <w:rPr>
          <w:lang w:val="ru-RU"/>
        </w:rPr>
        <w:t>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прошли</w:t>
      </w:r>
      <w:r>
        <w:t> </w:t>
      </w:r>
      <w:r w:rsidRPr="00C95BD3">
        <w:rPr>
          <w:lang w:val="ru-RU"/>
        </w:rPr>
        <w:t xml:space="preserve"> </w:t>
      </w:r>
      <w:r>
        <w:rPr>
          <w:lang w:val="ru-RU"/>
        </w:rPr>
        <w:t xml:space="preserve">курсы повышения квалификации </w:t>
      </w:r>
      <w:r w:rsidRPr="00C95BD3">
        <w:rPr>
          <w:lang w:val="ru-RU"/>
        </w:rPr>
        <w:t>и владеют современными образовательными технологиями, внедрени</w:t>
      </w:r>
      <w:r>
        <w:rPr>
          <w:lang w:val="ru-RU"/>
        </w:rPr>
        <w:t>ем</w:t>
      </w:r>
      <w:r w:rsidRPr="00C95BD3">
        <w:rPr>
          <w:lang w:val="ru-RU"/>
        </w:rPr>
        <w:t xml:space="preserve"> инновационных проектов и программ, умеют осуществлять мониторинг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w:t>
      </w:r>
      <w:r>
        <w:rPr>
          <w:lang w:val="ru-RU"/>
        </w:rPr>
        <w:t xml:space="preserve"> (проведение ознакомительно-подготовительных занятий, предшкольной подготовки)</w:t>
      </w:r>
      <w:r w:rsidRPr="00C95BD3">
        <w:rPr>
          <w:lang w:val="ru-RU"/>
        </w:rPr>
        <w:t>,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
    <w:p w:rsidR="0054015D" w:rsidRDefault="0054015D" w:rsidP="00C95BD3">
      <w:pPr>
        <w:pStyle w:val="BodyText"/>
        <w:rPr>
          <w:b/>
          <w:bCs/>
          <w:lang w:val="ru-RU"/>
        </w:rPr>
      </w:pPr>
      <w:r w:rsidRPr="00C95BD3">
        <w:rPr>
          <w:b/>
          <w:lang w:val="ru-RU"/>
        </w:rPr>
        <w:t xml:space="preserve"> Материально-технические условия реализации программы </w:t>
      </w:r>
      <w:r>
        <w:rPr>
          <w:b/>
          <w:lang w:val="ru-RU"/>
        </w:rPr>
        <w:t>и и</w:t>
      </w:r>
      <w:r>
        <w:rPr>
          <w:b/>
          <w:bCs/>
          <w:lang w:val="ru-RU"/>
        </w:rPr>
        <w:t>нформационно-образовательная среда</w:t>
      </w:r>
    </w:p>
    <w:p w:rsidR="0054015D" w:rsidRDefault="0054015D" w:rsidP="00C95BD3">
      <w:pPr>
        <w:pStyle w:val="BodyText"/>
        <w:jc w:val="both"/>
        <w:rPr>
          <w:iCs/>
          <w:color w:val="000000"/>
          <w:lang w:val="ru-RU"/>
        </w:rPr>
      </w:pPr>
      <w:r w:rsidRPr="00C95BD3">
        <w:rPr>
          <w:lang w:val="ru-RU"/>
        </w:rPr>
        <w:tab/>
        <w:t>Образовательное учреждение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w:t>
      </w:r>
      <w:r>
        <w:rPr>
          <w:lang w:val="ru-RU"/>
        </w:rPr>
        <w:t>ы</w:t>
      </w:r>
      <w:r w:rsidRPr="00C95BD3">
        <w:rPr>
          <w:lang w:val="ru-RU"/>
        </w:rPr>
        <w:t xml:space="preserve">:  </w:t>
      </w:r>
      <w:r>
        <w:rPr>
          <w:lang w:val="ru-RU"/>
        </w:rPr>
        <w:t xml:space="preserve"> </w:t>
      </w:r>
      <w:r w:rsidRPr="00C95BD3">
        <w:rPr>
          <w:lang w:val="ru-RU"/>
        </w:rPr>
        <w:t xml:space="preserve">спортивный зал, ученическая мебель во всех кабинетах начальной школы; переоборудованы рабочие места учителей; обновлена и дополнена медиа- и видеотехника, обновлено и пополнено программно-информационное обеспечение. </w:t>
      </w:r>
      <w:r>
        <w:rPr>
          <w:lang w:val="ru-RU"/>
        </w:rPr>
        <w:t>Оснащены</w:t>
      </w:r>
      <w:r w:rsidRPr="00C95BD3">
        <w:rPr>
          <w:lang w:val="ru-RU"/>
        </w:rPr>
        <w:t>: медицин</w:t>
      </w:r>
      <w:r>
        <w:rPr>
          <w:lang w:val="ru-RU"/>
        </w:rPr>
        <w:t>ский кабинет, кабинет психолога</w:t>
      </w:r>
      <w:r w:rsidRPr="00C95BD3">
        <w:rPr>
          <w:lang w:val="ru-RU"/>
        </w:rPr>
        <w:t xml:space="preserve">. Имеется интернет,  сайт </w:t>
      </w:r>
      <w:r>
        <w:rPr>
          <w:lang w:val="ru-RU"/>
        </w:rPr>
        <w:t>школы</w:t>
      </w:r>
      <w:r w:rsidRPr="00C95BD3">
        <w:rPr>
          <w:lang w:val="ru-RU"/>
        </w:rPr>
        <w:t xml:space="preserve">. </w:t>
      </w:r>
      <w:r w:rsidRPr="00C95BD3">
        <w:rPr>
          <w:iCs/>
          <w:lang w:val="ru-RU"/>
        </w:rPr>
        <w:t xml:space="preserve">Возможность ведения официального сайта обеспечивается через аппаратное и программное обеспечение кабинета информатики, сеть Интернет. Адрес сайта в сети интернет </w:t>
      </w:r>
      <w:hyperlink r:id="rId11" w:history="1">
        <w:r w:rsidRPr="008E6806">
          <w:rPr>
            <w:rStyle w:val="Hyperlink"/>
          </w:rPr>
          <w:t>http</w:t>
        </w:r>
        <w:r w:rsidRPr="002120EF">
          <w:rPr>
            <w:rStyle w:val="Hyperlink"/>
            <w:lang w:val="ru-RU"/>
          </w:rPr>
          <w:t>://</w:t>
        </w:r>
        <w:r w:rsidRPr="008E6806">
          <w:rPr>
            <w:rStyle w:val="Hyperlink"/>
          </w:rPr>
          <w:t>school</w:t>
        </w:r>
        <w:r w:rsidRPr="002120EF">
          <w:rPr>
            <w:rStyle w:val="Hyperlink"/>
            <w:lang w:val="ru-RU"/>
          </w:rPr>
          <w:t>-</w:t>
        </w:r>
        <w:r w:rsidRPr="008E6806">
          <w:rPr>
            <w:rStyle w:val="Hyperlink"/>
          </w:rPr>
          <w:t>vlad</w:t>
        </w:r>
        <w:r w:rsidRPr="002120EF">
          <w:rPr>
            <w:rStyle w:val="Hyperlink"/>
            <w:lang w:val="ru-RU"/>
          </w:rPr>
          <w:t>.</w:t>
        </w:r>
        <w:r w:rsidRPr="008E6806">
          <w:rPr>
            <w:rStyle w:val="Hyperlink"/>
          </w:rPr>
          <w:t>ucoz</w:t>
        </w:r>
        <w:r w:rsidRPr="002120EF">
          <w:rPr>
            <w:rStyle w:val="Hyperlink"/>
            <w:lang w:val="ru-RU"/>
          </w:rPr>
          <w:t>.</w:t>
        </w:r>
        <w:r w:rsidRPr="008E6806">
          <w:rPr>
            <w:rStyle w:val="Hyperlink"/>
          </w:rPr>
          <w:t>net</w:t>
        </w:r>
        <w:r w:rsidRPr="002120EF">
          <w:rPr>
            <w:rStyle w:val="Hyperlink"/>
            <w:lang w:val="ru-RU"/>
          </w:rPr>
          <w:t>//</w:t>
        </w:r>
      </w:hyperlink>
      <w:r w:rsidRPr="002120EF">
        <w:rPr>
          <w:rStyle w:val="Hyperlink"/>
          <w:lang w:val="ru-RU"/>
        </w:rPr>
        <w:t xml:space="preserve"> </w:t>
      </w:r>
      <w:r w:rsidRPr="00C95BD3">
        <w:rPr>
          <w:iCs/>
          <w:lang w:val="ru-RU"/>
        </w:rPr>
        <w:t xml:space="preserve">Сайт обновляется не реже чем один раз в две недели. </w:t>
      </w:r>
      <w:r>
        <w:rPr>
          <w:iCs/>
          <w:lang w:val="ru-RU"/>
        </w:rPr>
        <w:t>О</w:t>
      </w:r>
      <w:r w:rsidRPr="00C95BD3">
        <w:rPr>
          <w:iCs/>
          <w:lang w:val="ru-RU"/>
        </w:rPr>
        <w:t xml:space="preserve">бновлён и пополнен библиотечный фонд, </w:t>
      </w:r>
      <w:r>
        <w:rPr>
          <w:iCs/>
          <w:lang w:val="ru-RU"/>
        </w:rPr>
        <w:t>м</w:t>
      </w:r>
      <w:r w:rsidRPr="00C95BD3">
        <w:rPr>
          <w:iCs/>
          <w:lang w:val="ru-RU"/>
        </w:rPr>
        <w:t>атериально-техническое оснащение школьной библиотеки обеспечивает доступ к современным словарно-справочным изданиям на традиционных (печатных) и (или) электронных носителях.</w:t>
      </w:r>
      <w:r>
        <w:rPr>
          <w:iCs/>
          <w:lang w:val="ru-RU"/>
        </w:rPr>
        <w:t xml:space="preserve"> </w:t>
      </w:r>
    </w:p>
    <w:p w:rsidR="0054015D" w:rsidRPr="00C95BD3" w:rsidRDefault="0054015D" w:rsidP="00C95BD3">
      <w:pPr>
        <w:pStyle w:val="BodyText"/>
        <w:jc w:val="both"/>
        <w:rPr>
          <w:iCs/>
          <w:lang w:val="ru-RU"/>
        </w:rPr>
      </w:pPr>
      <w:r w:rsidRPr="00C95BD3">
        <w:rPr>
          <w:iCs/>
          <w:lang w:val="ru-RU"/>
        </w:rPr>
        <w:tab/>
        <w:t xml:space="preserve"> Личные разработки учителей хранятся на компьютерах в предметных кабинетах;  размещаются на школьном сайте, на сайте «Открытый класс. Сетевые образовательные сообщества», на сайте «</w:t>
      </w:r>
      <w:r>
        <w:rPr>
          <w:iCs/>
          <w:lang w:val="ru-RU"/>
        </w:rPr>
        <w:t>Инфоурок</w:t>
      </w:r>
      <w:r w:rsidRPr="00C95BD3">
        <w:rPr>
          <w:iCs/>
          <w:lang w:val="ru-RU"/>
        </w:rPr>
        <w:t>.</w:t>
      </w:r>
      <w:r>
        <w:rPr>
          <w:iCs/>
        </w:rPr>
        <w:t>ru</w:t>
      </w:r>
      <w:r>
        <w:rPr>
          <w:iCs/>
          <w:lang w:val="ru-RU"/>
        </w:rPr>
        <w:t>»</w:t>
      </w:r>
      <w:r w:rsidRPr="00C95BD3">
        <w:rPr>
          <w:iCs/>
          <w:lang w:val="ru-RU"/>
        </w:rPr>
        <w:t xml:space="preserve">. На сайте управления образования осуществляется размещение школьных новостей. Для осуществления взаимодействия между участниками учебного процесса, в том числе дистанционного, имеется: электронная почта. </w:t>
      </w:r>
    </w:p>
    <w:p w:rsidR="0054015D" w:rsidRPr="00C95BD3" w:rsidRDefault="0054015D" w:rsidP="006D7071">
      <w:pPr>
        <w:pStyle w:val="BodyText"/>
        <w:spacing w:after="0"/>
        <w:jc w:val="both"/>
        <w:rPr>
          <w:lang w:val="ru-RU"/>
        </w:rPr>
      </w:pPr>
      <w:r w:rsidRPr="00C95BD3">
        <w:rPr>
          <w:iCs/>
          <w:lang w:val="ru-RU"/>
        </w:rPr>
        <w:tab/>
      </w:r>
      <w:r w:rsidRPr="00C95BD3">
        <w:rPr>
          <w:lang w:val="ru-RU"/>
        </w:rPr>
        <w:t>В МБОУ «</w:t>
      </w:r>
      <w:r>
        <w:rPr>
          <w:lang w:val="ru-RU"/>
        </w:rPr>
        <w:t>Владиславовская ОШ</w:t>
      </w:r>
      <w:r w:rsidRPr="00C95BD3">
        <w:rPr>
          <w:lang w:val="ru-RU"/>
        </w:rPr>
        <w:t>» создана система мониторинга в соответствии с Положением о мониторинге. Система школьного мониторинга качества образования фиксирует достижения учащихся по направлениям:</w:t>
      </w:r>
    </w:p>
    <w:p w:rsidR="0054015D" w:rsidRPr="009D11AF" w:rsidRDefault="0054015D" w:rsidP="006D7071">
      <w:pPr>
        <w:tabs>
          <w:tab w:val="left" w:pos="3344"/>
        </w:tabs>
        <w:snapToGrid w:val="0"/>
        <w:spacing w:after="0"/>
        <w:ind w:left="142" w:right="152"/>
        <w:jc w:val="both"/>
        <w:rPr>
          <w:rFonts w:ascii="Times New Roman" w:hAnsi="Times New Roman"/>
          <w:bCs/>
          <w:color w:val="000000"/>
          <w:spacing w:val="5"/>
          <w:sz w:val="24"/>
          <w:szCs w:val="24"/>
          <w:lang w:val="ru-RU"/>
        </w:rPr>
      </w:pPr>
      <w:r w:rsidRPr="009D11AF">
        <w:rPr>
          <w:rFonts w:ascii="Times New Roman" w:hAnsi="Times New Roman"/>
          <w:bCs/>
          <w:color w:val="000000"/>
          <w:spacing w:val="7"/>
          <w:sz w:val="24"/>
          <w:szCs w:val="24"/>
          <w:lang w:val="ru-RU"/>
        </w:rPr>
        <w:t>- уровень индивидуальных учебных дости</w:t>
      </w:r>
      <w:r w:rsidRPr="009D11AF">
        <w:rPr>
          <w:rFonts w:ascii="Times New Roman" w:hAnsi="Times New Roman"/>
          <w:bCs/>
          <w:color w:val="000000"/>
          <w:spacing w:val="5"/>
          <w:sz w:val="24"/>
          <w:szCs w:val="24"/>
          <w:lang w:val="ru-RU"/>
        </w:rPr>
        <w:t>жений учащихся;</w:t>
      </w:r>
    </w:p>
    <w:p w:rsidR="0054015D" w:rsidRPr="009D11AF" w:rsidRDefault="0054015D" w:rsidP="006D7071">
      <w:pPr>
        <w:tabs>
          <w:tab w:val="left" w:pos="3344"/>
        </w:tabs>
        <w:snapToGrid w:val="0"/>
        <w:spacing w:after="0"/>
        <w:ind w:left="142" w:right="152"/>
        <w:jc w:val="both"/>
        <w:rPr>
          <w:rFonts w:ascii="Times New Roman" w:hAnsi="Times New Roman"/>
          <w:bCs/>
          <w:color w:val="000000"/>
          <w:spacing w:val="3"/>
          <w:sz w:val="24"/>
          <w:szCs w:val="24"/>
          <w:lang w:val="ru-RU"/>
        </w:rPr>
      </w:pPr>
      <w:r w:rsidRPr="009D11AF">
        <w:rPr>
          <w:rFonts w:ascii="Times New Roman" w:hAnsi="Times New Roman"/>
          <w:bCs/>
          <w:color w:val="000000"/>
          <w:spacing w:val="5"/>
          <w:sz w:val="24"/>
          <w:szCs w:val="24"/>
          <w:lang w:val="ru-RU"/>
        </w:rPr>
        <w:t>- состояние здоровья обу</w:t>
      </w:r>
      <w:r w:rsidRPr="009D11AF">
        <w:rPr>
          <w:rFonts w:ascii="Times New Roman" w:hAnsi="Times New Roman"/>
          <w:bCs/>
          <w:color w:val="000000"/>
          <w:spacing w:val="3"/>
          <w:sz w:val="24"/>
          <w:szCs w:val="24"/>
          <w:lang w:val="ru-RU"/>
        </w:rPr>
        <w:t>чаемых;</w:t>
      </w:r>
    </w:p>
    <w:p w:rsidR="0054015D" w:rsidRPr="009D11AF" w:rsidRDefault="0054015D" w:rsidP="006D7071">
      <w:pPr>
        <w:spacing w:after="0"/>
        <w:ind w:right="152"/>
        <w:jc w:val="both"/>
        <w:rPr>
          <w:rFonts w:ascii="Times New Roman" w:hAnsi="Times New Roman"/>
          <w:sz w:val="24"/>
          <w:szCs w:val="24"/>
          <w:lang w:val="ru-RU"/>
        </w:rPr>
      </w:pPr>
      <w:r w:rsidRPr="009D11AF">
        <w:rPr>
          <w:rFonts w:ascii="Times New Roman" w:hAnsi="Times New Roman"/>
          <w:sz w:val="24"/>
          <w:szCs w:val="24"/>
          <w:lang w:val="ru-RU"/>
        </w:rPr>
        <w:t xml:space="preserve">  - эффективность учебно-исследовательской деятельности;</w:t>
      </w:r>
    </w:p>
    <w:p w:rsidR="0054015D" w:rsidRPr="009D11AF" w:rsidRDefault="0054015D" w:rsidP="006D7071">
      <w:pPr>
        <w:widowControl w:val="0"/>
        <w:numPr>
          <w:ilvl w:val="0"/>
          <w:numId w:val="167"/>
        </w:numPr>
        <w:tabs>
          <w:tab w:val="left" w:pos="464"/>
        </w:tabs>
        <w:suppressAutoHyphens/>
        <w:spacing w:after="0" w:line="240" w:lineRule="auto"/>
        <w:ind w:left="142" w:right="152" w:firstLine="0"/>
        <w:jc w:val="both"/>
        <w:rPr>
          <w:rFonts w:ascii="Times New Roman" w:hAnsi="Times New Roman"/>
          <w:sz w:val="24"/>
          <w:szCs w:val="24"/>
        </w:rPr>
      </w:pPr>
      <w:r w:rsidRPr="009D11AF">
        <w:rPr>
          <w:rFonts w:ascii="Times New Roman" w:hAnsi="Times New Roman"/>
          <w:sz w:val="24"/>
          <w:szCs w:val="24"/>
        </w:rPr>
        <w:t>уровень воспитанности школьников;</w:t>
      </w:r>
    </w:p>
    <w:p w:rsidR="0054015D" w:rsidRPr="009D11AF" w:rsidRDefault="0054015D" w:rsidP="006D7071">
      <w:pPr>
        <w:widowControl w:val="0"/>
        <w:numPr>
          <w:ilvl w:val="0"/>
          <w:numId w:val="167"/>
        </w:numPr>
        <w:tabs>
          <w:tab w:val="left" w:pos="464"/>
        </w:tabs>
        <w:suppressAutoHyphens/>
        <w:spacing w:after="0" w:line="240" w:lineRule="auto"/>
        <w:ind w:left="142" w:right="152" w:firstLine="0"/>
        <w:jc w:val="both"/>
        <w:rPr>
          <w:rFonts w:ascii="Times New Roman" w:hAnsi="Times New Roman"/>
          <w:iCs/>
          <w:sz w:val="24"/>
          <w:szCs w:val="24"/>
        </w:rPr>
      </w:pPr>
      <w:r w:rsidRPr="009D11AF">
        <w:rPr>
          <w:rFonts w:ascii="Times New Roman" w:hAnsi="Times New Roman"/>
          <w:iCs/>
          <w:sz w:val="24"/>
          <w:szCs w:val="24"/>
        </w:rPr>
        <w:t>социальная адаптация учащихся.</w:t>
      </w:r>
    </w:p>
    <w:p w:rsidR="0054015D" w:rsidRPr="009D11AF" w:rsidRDefault="0054015D" w:rsidP="006D7071">
      <w:pPr>
        <w:tabs>
          <w:tab w:val="left" w:pos="60"/>
          <w:tab w:val="left" w:pos="240"/>
        </w:tabs>
        <w:spacing w:after="0"/>
        <w:ind w:left="30" w:right="152" w:hanging="15"/>
        <w:jc w:val="both"/>
        <w:rPr>
          <w:rFonts w:ascii="Times New Roman" w:hAnsi="Times New Roman"/>
          <w:iCs/>
          <w:sz w:val="24"/>
          <w:szCs w:val="24"/>
          <w:lang w:val="ru-RU"/>
        </w:rPr>
      </w:pPr>
      <w:r w:rsidRPr="009D11AF">
        <w:rPr>
          <w:rFonts w:ascii="Times New Roman" w:hAnsi="Times New Roman"/>
          <w:iCs/>
          <w:sz w:val="24"/>
          <w:szCs w:val="24"/>
          <w:lang w:val="ru-RU"/>
        </w:rPr>
        <w:tab/>
      </w:r>
      <w:r w:rsidRPr="009D11AF">
        <w:rPr>
          <w:rFonts w:ascii="Times New Roman" w:hAnsi="Times New Roman"/>
          <w:iCs/>
          <w:sz w:val="24"/>
          <w:szCs w:val="24"/>
          <w:lang w:val="ru-RU"/>
        </w:rPr>
        <w:tab/>
      </w:r>
      <w:r w:rsidRPr="009D11AF">
        <w:rPr>
          <w:rFonts w:ascii="Times New Roman" w:hAnsi="Times New Roman"/>
          <w:iCs/>
          <w:sz w:val="24"/>
          <w:szCs w:val="24"/>
          <w:lang w:val="ru-RU"/>
        </w:rPr>
        <w:tab/>
      </w:r>
      <w:r w:rsidRPr="009D11AF">
        <w:rPr>
          <w:rFonts w:ascii="Times New Roman" w:hAnsi="Times New Roman"/>
          <w:iCs/>
          <w:sz w:val="24"/>
          <w:szCs w:val="24"/>
          <w:lang w:val="ru-RU"/>
        </w:rPr>
        <w:tab/>
        <w:t>В учреждении осуществляется мониторинг здоровья учащихся в соответствии с диагностическими исследованиями, обозначенными в подпрограмме «Здоровье» целевой программы развития.</w:t>
      </w:r>
    </w:p>
    <w:p w:rsidR="0054015D" w:rsidRPr="00D26F4E" w:rsidRDefault="0054015D" w:rsidP="00C95BD3">
      <w:pPr>
        <w:tabs>
          <w:tab w:val="left" w:pos="0"/>
          <w:tab w:val="left" w:pos="180"/>
        </w:tabs>
        <w:rPr>
          <w:rFonts w:ascii="Times New Roman" w:hAnsi="Times New Roman"/>
          <w:b/>
          <w:sz w:val="24"/>
          <w:szCs w:val="24"/>
          <w:lang w:val="ru-RU"/>
        </w:rPr>
      </w:pPr>
      <w:r w:rsidRPr="00D26F4E">
        <w:rPr>
          <w:rFonts w:ascii="Times New Roman" w:hAnsi="Times New Roman"/>
          <w:b/>
          <w:sz w:val="24"/>
          <w:szCs w:val="24"/>
          <w:lang w:val="ru-RU"/>
        </w:rPr>
        <w:t>Учебно-методическое и информационное обеспечение реализации программы</w:t>
      </w:r>
    </w:p>
    <w:p w:rsidR="0054015D" w:rsidRPr="00D26F4E" w:rsidRDefault="0054015D" w:rsidP="00C95BD3">
      <w:pPr>
        <w:tabs>
          <w:tab w:val="left" w:pos="-420"/>
        </w:tabs>
        <w:ind w:left="-30"/>
        <w:jc w:val="both"/>
        <w:rPr>
          <w:rFonts w:ascii="Times New Roman" w:hAnsi="Times New Roman"/>
          <w:sz w:val="24"/>
          <w:szCs w:val="24"/>
          <w:lang w:val="ru-RU"/>
        </w:rPr>
      </w:pPr>
      <w:r w:rsidRPr="00D26F4E">
        <w:rPr>
          <w:rFonts w:ascii="Times New Roman" w:hAnsi="Times New Roman"/>
          <w:sz w:val="24"/>
          <w:szCs w:val="24"/>
          <w:lang w:val="ru-RU"/>
        </w:rPr>
        <w:tab/>
      </w:r>
      <w:r w:rsidRPr="00D26F4E">
        <w:rPr>
          <w:rFonts w:ascii="Times New Roman" w:hAnsi="Times New Roman"/>
          <w:sz w:val="24"/>
          <w:szCs w:val="24"/>
          <w:lang w:val="ru-RU"/>
        </w:rPr>
        <w:tab/>
        <w:t>Укомплектованность печатными и электронными информационно-образовательными ресурсами по всем предметам учебного плана достаточная. Предметный УМК «Школа России» основываются на совокупности нескольких технологий, эффективное использование которых позволяет педагогу в полном объёме реализовать системно-деятельностный подход в работе с учащимися.</w:t>
      </w:r>
    </w:p>
    <w:p w:rsidR="0054015D" w:rsidRPr="00D26F4E" w:rsidRDefault="0054015D" w:rsidP="00C95BD3">
      <w:pPr>
        <w:tabs>
          <w:tab w:val="left" w:pos="-420"/>
        </w:tabs>
        <w:ind w:left="-30"/>
        <w:jc w:val="both"/>
        <w:rPr>
          <w:rFonts w:ascii="Times New Roman" w:hAnsi="Times New Roman"/>
          <w:sz w:val="24"/>
          <w:szCs w:val="24"/>
          <w:lang w:val="ru-RU"/>
        </w:rPr>
      </w:pPr>
      <w:r w:rsidRPr="00D26F4E">
        <w:rPr>
          <w:rFonts w:ascii="Times New Roman" w:hAnsi="Times New Roman"/>
          <w:b/>
          <w:sz w:val="24"/>
          <w:szCs w:val="24"/>
          <w:lang w:val="ru-RU"/>
        </w:rPr>
        <w:t>Нормативно-правовым</w:t>
      </w:r>
      <w:r w:rsidRPr="00D26F4E">
        <w:rPr>
          <w:rFonts w:ascii="Times New Roman" w:hAnsi="Times New Roman"/>
          <w:sz w:val="24"/>
          <w:szCs w:val="24"/>
          <w:lang w:val="ru-RU"/>
        </w:rPr>
        <w:t xml:space="preserve"> сопровождением стандарта,</w:t>
      </w:r>
      <w:r w:rsidRPr="00D26F4E">
        <w:rPr>
          <w:rFonts w:ascii="Times New Roman" w:hAnsi="Times New Roman"/>
          <w:sz w:val="24"/>
          <w:szCs w:val="24"/>
        </w:rPr>
        <w:t> </w:t>
      </w:r>
      <w:r w:rsidRPr="00D26F4E">
        <w:rPr>
          <w:rFonts w:ascii="Times New Roman" w:hAnsi="Times New Roman"/>
          <w:sz w:val="24"/>
          <w:szCs w:val="24"/>
          <w:lang w:val="ru-RU"/>
        </w:rPr>
        <w:t xml:space="preserve"> является пакет документов, регламентирующих условия реализации основной образовательной программы. В целях формирования единого организационно-правового пространства по реализации ФГОС разработана и утверждена дорожная карта учреждения, в которой представлены мероприятия по созданию организационных, финансовых, материально-технических, кадровых условий реализации ФГОС, есть разделы мониторингового и методического сопровождения, информационного обеспечения реализации стандартов.  </w:t>
      </w:r>
    </w:p>
    <w:p w:rsidR="0054015D" w:rsidRPr="00C95BD3" w:rsidRDefault="0054015D" w:rsidP="00C95BD3">
      <w:pPr>
        <w:pStyle w:val="BodyText"/>
        <w:rPr>
          <w:lang w:val="ru-RU"/>
        </w:rPr>
      </w:pPr>
    </w:p>
    <w:p w:rsidR="0054015D" w:rsidRPr="00C95BD3" w:rsidRDefault="0054015D" w:rsidP="00C95BD3">
      <w:pPr>
        <w:pStyle w:val="BodyText"/>
        <w:rPr>
          <w:lang w:val="ru-RU"/>
        </w:rPr>
      </w:pPr>
      <w:r w:rsidRPr="00C95BD3">
        <w:rPr>
          <w:rStyle w:val="Strong"/>
          <w:lang w:val="ru-RU"/>
        </w:rPr>
        <w:t>Финансово-экономическое обеспечение образовательного</w:t>
      </w:r>
      <w:r>
        <w:rPr>
          <w:rStyle w:val="Strong"/>
        </w:rPr>
        <w:t> </w:t>
      </w:r>
      <w:r w:rsidRPr="00C95BD3">
        <w:rPr>
          <w:rStyle w:val="Strong"/>
          <w:lang w:val="ru-RU"/>
        </w:rPr>
        <w:t xml:space="preserve"> процесса</w:t>
      </w:r>
      <w:r>
        <w:t> </w:t>
      </w:r>
    </w:p>
    <w:p w:rsidR="0054015D" w:rsidRDefault="0054015D" w:rsidP="00C95BD3">
      <w:pPr>
        <w:pStyle w:val="BodyText"/>
        <w:spacing w:after="0"/>
        <w:ind w:firstLine="709"/>
        <w:jc w:val="both"/>
        <w:rPr>
          <w:lang w:val="ru-RU"/>
        </w:rPr>
      </w:pPr>
      <w:r w:rsidRPr="00C95BD3">
        <w:rPr>
          <w:lang w:val="ru-RU"/>
        </w:rPr>
        <w:t>При финансировании</w:t>
      </w:r>
      <w:r>
        <w:t> </w:t>
      </w:r>
      <w:r w:rsidRPr="00C95BD3">
        <w:rPr>
          <w:lang w:val="ru-RU"/>
        </w:rPr>
        <w:t xml:space="preserve"> </w:t>
      </w:r>
      <w:r>
        <w:rPr>
          <w:lang w:val="ru-RU"/>
        </w:rPr>
        <w:t>обще</w:t>
      </w:r>
      <w:r w:rsidRPr="00C95BD3">
        <w:rPr>
          <w:lang w:val="ru-RU"/>
        </w:rPr>
        <w:t>образовательн</w:t>
      </w:r>
      <w:r>
        <w:rPr>
          <w:lang w:val="ru-RU"/>
        </w:rPr>
        <w:t>ого</w:t>
      </w:r>
      <w:r w:rsidRPr="00C95BD3">
        <w:rPr>
          <w:lang w:val="ru-RU"/>
        </w:rPr>
        <w:t xml:space="preserve"> учреждени</w:t>
      </w:r>
      <w:r>
        <w:rPr>
          <w:lang w:val="ru-RU"/>
        </w:rPr>
        <w:t>я</w:t>
      </w:r>
      <w:r>
        <w:t> </w:t>
      </w:r>
      <w:r w:rsidRPr="00C95BD3">
        <w:rPr>
          <w:lang w:val="ru-RU"/>
        </w:rPr>
        <w:t xml:space="preserve"> использ</w:t>
      </w:r>
      <w:r>
        <w:rPr>
          <w:lang w:val="ru-RU"/>
        </w:rPr>
        <w:t>ует</w:t>
      </w:r>
      <w:r w:rsidRPr="00C95BD3">
        <w:rPr>
          <w:lang w:val="ru-RU"/>
        </w:rPr>
        <w:t>ся</w:t>
      </w:r>
      <w:r>
        <w:t> </w:t>
      </w:r>
      <w:r w:rsidRPr="00C95BD3">
        <w:rPr>
          <w:lang w:val="ru-RU"/>
        </w:rPr>
        <w:t xml:space="preserve"> нормативно принцип, в основу которого положен норматив финансирования реализации программ в расчете</w:t>
      </w:r>
      <w:r>
        <w:t> </w:t>
      </w:r>
      <w:r w:rsidRPr="00C95BD3">
        <w:rPr>
          <w:lang w:val="ru-RU"/>
        </w:rPr>
        <w:t xml:space="preserve"> на </w:t>
      </w:r>
      <w:r>
        <w:rPr>
          <w:lang w:val="ru-RU"/>
        </w:rPr>
        <w:t>одного</w:t>
      </w:r>
      <w:r w:rsidRPr="00C95BD3">
        <w:rPr>
          <w:lang w:val="ru-RU"/>
        </w:rPr>
        <w:t xml:space="preserve"> учащегося</w:t>
      </w:r>
      <w:r>
        <w:rPr>
          <w:lang w:val="ru-RU"/>
        </w:rPr>
        <w:t xml:space="preserve"> и работника школы</w:t>
      </w:r>
      <w:r w:rsidRPr="00C95BD3">
        <w:rPr>
          <w:lang w:val="ru-RU"/>
        </w:rPr>
        <w:t>, устан</w:t>
      </w:r>
      <w:r>
        <w:rPr>
          <w:lang w:val="ru-RU"/>
        </w:rPr>
        <w:t>о</w:t>
      </w:r>
      <w:r w:rsidRPr="00C95BD3">
        <w:rPr>
          <w:lang w:val="ru-RU"/>
        </w:rPr>
        <w:t>вл</w:t>
      </w:r>
      <w:r>
        <w:rPr>
          <w:lang w:val="ru-RU"/>
        </w:rPr>
        <w:t>енный постановлением администрации Кировского района «О методике формирования системы оплаты труда и стимулирования работников муниципальных общеобразовательных учреждений».</w:t>
      </w:r>
    </w:p>
    <w:p w:rsidR="0054015D" w:rsidRPr="00C95BD3" w:rsidRDefault="0054015D" w:rsidP="00C95BD3">
      <w:pPr>
        <w:pStyle w:val="BodyText"/>
        <w:spacing w:after="0"/>
        <w:ind w:firstLine="709"/>
        <w:jc w:val="both"/>
        <w:rPr>
          <w:lang w:val="ru-RU"/>
        </w:rPr>
      </w:pPr>
      <w:r w:rsidRPr="00C95BD3">
        <w:rPr>
          <w:lang w:val="ru-RU"/>
        </w:rPr>
        <w:t>Оплата труда педагогического работника складыва</w:t>
      </w:r>
      <w:r>
        <w:rPr>
          <w:lang w:val="ru-RU"/>
        </w:rPr>
        <w:t>ет</w:t>
      </w:r>
      <w:r w:rsidRPr="00C95BD3">
        <w:rPr>
          <w:lang w:val="ru-RU"/>
        </w:rPr>
        <w:t>ся из базовой части фонды оплаты труда, которая обеспечивает гарантированную заработную плату педагогического работника учреждения</w:t>
      </w:r>
      <w:r>
        <w:rPr>
          <w:lang w:val="ru-RU"/>
        </w:rPr>
        <w:t>,</w:t>
      </w:r>
      <w:r w:rsidRPr="00C95BD3">
        <w:rPr>
          <w:lang w:val="ru-RU"/>
        </w:rPr>
        <w:t xml:space="preserve"> исходя из количества выданных им учебных часов и численности</w:t>
      </w:r>
      <w:r>
        <w:t> </w:t>
      </w:r>
      <w:r w:rsidRPr="00C95BD3">
        <w:rPr>
          <w:lang w:val="ru-RU"/>
        </w:rPr>
        <w:t xml:space="preserve"> учащихся в классах (часы аудиторной занятости), а также часов внеаудиторной занятости.</w:t>
      </w:r>
      <w:r>
        <w:rPr>
          <w:lang w:val="ru-RU"/>
        </w:rPr>
        <w:t xml:space="preserve"> </w:t>
      </w:r>
      <w:r w:rsidRPr="00C95BD3">
        <w:rPr>
          <w:lang w:val="ru-RU"/>
        </w:rPr>
        <w:t>Аудиторная</w:t>
      </w:r>
      <w:r>
        <w:t> </w:t>
      </w:r>
      <w:r w:rsidRPr="00C95BD3">
        <w:rPr>
          <w:lang w:val="ru-RU"/>
        </w:rPr>
        <w:t xml:space="preserve"> занятость включает проведение уроков. Внеаудиторная занятость включает виды работ с учащимися в соответствии с должностными обязанностями: консультации и дополнительные </w:t>
      </w:r>
      <w:r>
        <w:rPr>
          <w:lang w:val="ru-RU"/>
        </w:rPr>
        <w:t xml:space="preserve">индивидуальные </w:t>
      </w:r>
      <w:r w:rsidRPr="00C95BD3">
        <w:rPr>
          <w:lang w:val="ru-RU"/>
        </w:rPr>
        <w:t>занятия, подготовка учащихся к олимпиадам, конференциям, проектная и исследовательская работа, практики и т.п.</w:t>
      </w:r>
    </w:p>
    <w:p w:rsidR="0054015D" w:rsidRPr="00C95BD3" w:rsidRDefault="0054015D" w:rsidP="00C95BD3">
      <w:pPr>
        <w:pStyle w:val="BodyText"/>
        <w:spacing w:after="0"/>
        <w:ind w:firstLine="709"/>
        <w:jc w:val="both"/>
        <w:rPr>
          <w:lang w:val="ru-RU"/>
        </w:rPr>
      </w:pPr>
      <w:r w:rsidRPr="00C95BD3">
        <w:rPr>
          <w:lang w:val="ru-RU"/>
        </w:rPr>
        <w:t>Помимо базовой части оплаты труда педагогический работник может получать оплату из стимулирующей части фонда оплаты труда. Система стимулирующих выплат работникам образовательного учреждения включает в себя поощрительные</w:t>
      </w:r>
      <w:r>
        <w:t> </w:t>
      </w:r>
      <w:r w:rsidRPr="00C95BD3">
        <w:rPr>
          <w:lang w:val="ru-RU"/>
        </w:rPr>
        <w:t xml:space="preserve"> выплаты по результатам труда. Критериями</w:t>
      </w:r>
      <w:r>
        <w:t> </w:t>
      </w:r>
      <w:r w:rsidRPr="00C95BD3">
        <w:rPr>
          <w:lang w:val="ru-RU"/>
        </w:rPr>
        <w:t xml:space="preserve"> для осуществления данных выплат явля</w:t>
      </w:r>
      <w:r>
        <w:rPr>
          <w:lang w:val="ru-RU"/>
        </w:rPr>
        <w:t>ет</w:t>
      </w:r>
      <w:r w:rsidRPr="00C95BD3">
        <w:rPr>
          <w:lang w:val="ru-RU"/>
        </w:rPr>
        <w:t>ся качество обучения и воспитания учащихся. В этих целях учреждением разраб</w:t>
      </w:r>
      <w:r>
        <w:rPr>
          <w:lang w:val="ru-RU"/>
        </w:rPr>
        <w:t>отана</w:t>
      </w:r>
      <w:r w:rsidRPr="00C95BD3">
        <w:rPr>
          <w:lang w:val="ru-RU"/>
        </w:rPr>
        <w:t xml:space="preserve"> система критериев и целевых показателей (индикаторов) качества образования и их балльная</w:t>
      </w:r>
      <w:r>
        <w:t> </w:t>
      </w:r>
      <w:r w:rsidRPr="00C95BD3">
        <w:rPr>
          <w:lang w:val="ru-RU"/>
        </w:rPr>
        <w:t xml:space="preserve"> оценка.</w:t>
      </w:r>
      <w:r>
        <w:rPr>
          <w:lang w:val="ru-RU"/>
        </w:rPr>
        <w:t xml:space="preserve"> </w:t>
      </w:r>
      <w:r w:rsidRPr="00C95BD3">
        <w:rPr>
          <w:lang w:val="ru-RU"/>
        </w:rPr>
        <w:t>Распределение поощрительных</w:t>
      </w:r>
      <w:r>
        <w:t> </w:t>
      </w:r>
      <w:r w:rsidRPr="00C95BD3">
        <w:rPr>
          <w:lang w:val="ru-RU"/>
        </w:rPr>
        <w:t xml:space="preserve"> выплат по результатам труда за счет стимулирующей части ФОТ производится с</w:t>
      </w:r>
      <w:r>
        <w:rPr>
          <w:lang w:val="ru-RU"/>
        </w:rPr>
        <w:t>овместно с</w:t>
      </w:r>
      <w:r w:rsidRPr="00C95BD3">
        <w:rPr>
          <w:lang w:val="ru-RU"/>
        </w:rPr>
        <w:t xml:space="preserve"> органом, обеспечивающим демократический, государственно-общественный характер управления образовательным учреждением</w:t>
      </w:r>
      <w:r>
        <w:rPr>
          <w:lang w:val="ru-RU"/>
        </w:rPr>
        <w:t xml:space="preserve"> (Управляющим советом)</w:t>
      </w:r>
      <w:r w:rsidRPr="00C95BD3">
        <w:rPr>
          <w:lang w:val="ru-RU"/>
        </w:rPr>
        <w:t>, на основании представления руковод</w:t>
      </w:r>
      <w:r>
        <w:rPr>
          <w:lang w:val="ru-RU"/>
        </w:rPr>
        <w:t xml:space="preserve">ства </w:t>
      </w:r>
      <w:r w:rsidRPr="00C95BD3">
        <w:rPr>
          <w:lang w:val="ru-RU"/>
        </w:rPr>
        <w:t xml:space="preserve">образовательного учреждения. </w:t>
      </w:r>
    </w:p>
    <w:p w:rsidR="0054015D" w:rsidRDefault="0054015D" w:rsidP="00C95BD3">
      <w:pPr>
        <w:tabs>
          <w:tab w:val="left" w:pos="-420"/>
        </w:tabs>
        <w:jc w:val="center"/>
        <w:rPr>
          <w:b/>
          <w:color w:val="000000"/>
          <w:lang w:val="ru-RU"/>
        </w:rPr>
      </w:pPr>
    </w:p>
    <w:p w:rsidR="0054015D" w:rsidRDefault="0054015D" w:rsidP="00D26F4E">
      <w:pPr>
        <w:tabs>
          <w:tab w:val="left" w:pos="-420"/>
        </w:tabs>
        <w:spacing w:after="0"/>
        <w:jc w:val="center"/>
        <w:rPr>
          <w:rFonts w:ascii="Times New Roman" w:hAnsi="Times New Roman"/>
          <w:b/>
          <w:color w:val="000000"/>
          <w:sz w:val="24"/>
          <w:szCs w:val="24"/>
          <w:lang w:val="ru-RU"/>
        </w:rPr>
      </w:pPr>
    </w:p>
    <w:p w:rsidR="0054015D" w:rsidRDefault="0054015D" w:rsidP="00D26F4E">
      <w:pPr>
        <w:tabs>
          <w:tab w:val="left" w:pos="-420"/>
        </w:tabs>
        <w:spacing w:after="0"/>
        <w:jc w:val="center"/>
        <w:rPr>
          <w:rFonts w:ascii="Times New Roman" w:hAnsi="Times New Roman"/>
          <w:b/>
          <w:color w:val="000000"/>
          <w:sz w:val="24"/>
          <w:szCs w:val="24"/>
          <w:lang w:val="ru-RU"/>
        </w:rPr>
      </w:pPr>
    </w:p>
    <w:p w:rsidR="0054015D" w:rsidRPr="00D26F4E" w:rsidRDefault="0054015D" w:rsidP="00D26F4E">
      <w:pPr>
        <w:tabs>
          <w:tab w:val="left" w:pos="-420"/>
        </w:tabs>
        <w:spacing w:after="0"/>
        <w:jc w:val="center"/>
        <w:rPr>
          <w:rFonts w:ascii="Times New Roman" w:hAnsi="Times New Roman"/>
          <w:b/>
          <w:color w:val="000000"/>
          <w:sz w:val="24"/>
          <w:szCs w:val="24"/>
          <w:lang w:val="ru-RU"/>
        </w:rPr>
      </w:pPr>
      <w:r w:rsidRPr="00D26F4E">
        <w:rPr>
          <w:rFonts w:ascii="Times New Roman" w:hAnsi="Times New Roman"/>
          <w:b/>
          <w:color w:val="000000"/>
          <w:sz w:val="24"/>
          <w:szCs w:val="24"/>
          <w:lang w:val="ru-RU"/>
        </w:rPr>
        <w:t xml:space="preserve">Модель сетевого графика по формированию необходимой </w:t>
      </w:r>
      <w:r w:rsidRPr="00D26F4E">
        <w:rPr>
          <w:rFonts w:ascii="Times New Roman" w:hAnsi="Times New Roman"/>
          <w:b/>
          <w:iCs/>
          <w:color w:val="000000"/>
          <w:spacing w:val="-8"/>
          <w:w w:val="103"/>
          <w:sz w:val="24"/>
          <w:szCs w:val="24"/>
          <w:lang w:val="ru-RU"/>
        </w:rPr>
        <w:t>системы условий реализации основной образовательной программы начального общего образования</w:t>
      </w:r>
    </w:p>
    <w:p w:rsidR="0054015D" w:rsidRPr="00D26F4E" w:rsidRDefault="0054015D" w:rsidP="00D26F4E">
      <w:pPr>
        <w:shd w:val="clear" w:color="auto" w:fill="FFFFFF"/>
        <w:spacing w:after="0" w:line="317" w:lineRule="exact"/>
        <w:ind w:left="182"/>
        <w:jc w:val="center"/>
        <w:rPr>
          <w:rFonts w:ascii="Times New Roman" w:hAnsi="Times New Roman"/>
          <w:b/>
          <w:sz w:val="24"/>
          <w:szCs w:val="24"/>
          <w:lang w:val="ru-RU"/>
        </w:rPr>
      </w:pPr>
      <w:r w:rsidRPr="00D26F4E">
        <w:rPr>
          <w:rFonts w:ascii="Times New Roman" w:hAnsi="Times New Roman"/>
          <w:b/>
          <w:sz w:val="24"/>
          <w:szCs w:val="24"/>
          <w:lang w:val="ru-RU"/>
        </w:rPr>
        <w:t>Дорожная карта</w:t>
      </w:r>
    </w:p>
    <w:p w:rsidR="0054015D" w:rsidRPr="00D26F4E" w:rsidRDefault="0054015D" w:rsidP="00D26F4E">
      <w:pPr>
        <w:shd w:val="clear" w:color="auto" w:fill="FFFFFF"/>
        <w:spacing w:after="0" w:line="317" w:lineRule="exact"/>
        <w:ind w:left="163"/>
        <w:jc w:val="center"/>
        <w:rPr>
          <w:rFonts w:ascii="Times New Roman" w:hAnsi="Times New Roman"/>
          <w:b/>
          <w:spacing w:val="-1"/>
          <w:sz w:val="24"/>
          <w:szCs w:val="24"/>
          <w:lang w:val="ru-RU"/>
        </w:rPr>
      </w:pPr>
      <w:r w:rsidRPr="00D26F4E">
        <w:rPr>
          <w:rFonts w:ascii="Times New Roman" w:hAnsi="Times New Roman"/>
          <w:b/>
          <w:spacing w:val="-2"/>
          <w:sz w:val="24"/>
          <w:szCs w:val="24"/>
          <w:lang w:val="ru-RU"/>
        </w:rPr>
        <w:t xml:space="preserve"> «Реализация ФГОС начального общего</w:t>
      </w:r>
      <w:r w:rsidRPr="00D26F4E">
        <w:rPr>
          <w:rFonts w:ascii="Times New Roman" w:hAnsi="Times New Roman"/>
          <w:b/>
          <w:sz w:val="24"/>
          <w:szCs w:val="24"/>
          <w:lang w:val="ru-RU"/>
        </w:rPr>
        <w:t xml:space="preserve"> </w:t>
      </w:r>
      <w:r w:rsidRPr="00D26F4E">
        <w:rPr>
          <w:rFonts w:ascii="Times New Roman" w:hAnsi="Times New Roman"/>
          <w:b/>
          <w:spacing w:val="-1"/>
          <w:sz w:val="24"/>
          <w:szCs w:val="24"/>
          <w:lang w:val="ru-RU"/>
        </w:rPr>
        <w:t xml:space="preserve">образования </w:t>
      </w:r>
    </w:p>
    <w:p w:rsidR="0054015D" w:rsidRPr="00D26F4E" w:rsidRDefault="0054015D" w:rsidP="00D26F4E">
      <w:pPr>
        <w:shd w:val="clear" w:color="auto" w:fill="FFFFFF"/>
        <w:tabs>
          <w:tab w:val="left" w:pos="-420"/>
        </w:tabs>
        <w:autoSpaceDE w:val="0"/>
        <w:spacing w:after="0" w:line="317" w:lineRule="exact"/>
        <w:ind w:left="182"/>
        <w:jc w:val="center"/>
        <w:rPr>
          <w:rFonts w:ascii="Times New Roman" w:hAnsi="Times New Roman"/>
          <w:b/>
          <w:iCs/>
          <w:color w:val="000000"/>
          <w:spacing w:val="-1"/>
          <w:w w:val="103"/>
          <w:sz w:val="24"/>
          <w:szCs w:val="24"/>
          <w:lang w:val="ru-RU"/>
        </w:rPr>
      </w:pPr>
      <w:r w:rsidRPr="00D26F4E">
        <w:rPr>
          <w:rFonts w:ascii="Times New Roman" w:hAnsi="Times New Roman"/>
          <w:b/>
          <w:iCs/>
          <w:color w:val="000000"/>
          <w:spacing w:val="-1"/>
          <w:w w:val="103"/>
          <w:sz w:val="24"/>
          <w:szCs w:val="24"/>
          <w:lang w:val="ru-RU"/>
        </w:rPr>
        <w:t>в МБОУ «</w:t>
      </w:r>
      <w:r>
        <w:rPr>
          <w:rFonts w:ascii="Times New Roman" w:hAnsi="Times New Roman"/>
          <w:b/>
          <w:iCs/>
          <w:color w:val="000000"/>
          <w:spacing w:val="-1"/>
          <w:w w:val="103"/>
          <w:sz w:val="24"/>
          <w:szCs w:val="24"/>
          <w:lang w:val="ru-RU"/>
        </w:rPr>
        <w:t>Владиславовская ОШ</w:t>
      </w:r>
      <w:r w:rsidRPr="00D26F4E">
        <w:rPr>
          <w:rFonts w:ascii="Times New Roman" w:hAnsi="Times New Roman"/>
          <w:b/>
          <w:iCs/>
          <w:color w:val="000000"/>
          <w:spacing w:val="-1"/>
          <w:w w:val="103"/>
          <w:sz w:val="24"/>
          <w:szCs w:val="24"/>
          <w:lang w:val="ru-RU"/>
        </w:rPr>
        <w:t xml:space="preserve">» </w:t>
      </w:r>
    </w:p>
    <w:p w:rsidR="0054015D" w:rsidRPr="00D26F4E" w:rsidRDefault="0054015D" w:rsidP="00D26F4E">
      <w:pPr>
        <w:shd w:val="clear" w:color="auto" w:fill="FFFFFF"/>
        <w:tabs>
          <w:tab w:val="left" w:pos="-420"/>
        </w:tabs>
        <w:autoSpaceDE w:val="0"/>
        <w:spacing w:after="0" w:line="317" w:lineRule="exact"/>
        <w:ind w:left="182"/>
        <w:jc w:val="both"/>
        <w:rPr>
          <w:rFonts w:ascii="Times New Roman" w:hAnsi="Times New Roman"/>
          <w:b/>
          <w:iCs/>
          <w:color w:val="000000"/>
          <w:spacing w:val="-1"/>
          <w:w w:val="103"/>
          <w:sz w:val="24"/>
          <w:szCs w:val="24"/>
          <w:lang w:val="ru-RU"/>
        </w:rPr>
      </w:pPr>
    </w:p>
    <w:tbl>
      <w:tblPr>
        <w:tblW w:w="0" w:type="auto"/>
        <w:tblInd w:w="-100" w:type="dxa"/>
        <w:tblLayout w:type="fixed"/>
        <w:tblLook w:val="0000"/>
      </w:tblPr>
      <w:tblGrid>
        <w:gridCol w:w="795"/>
        <w:gridCol w:w="3885"/>
        <w:gridCol w:w="2775"/>
        <w:gridCol w:w="2555"/>
      </w:tblGrid>
      <w:tr w:rsidR="0054015D" w:rsidRPr="00D26F4E" w:rsidTr="00D26F4E">
        <w:tc>
          <w:tcPr>
            <w:tcW w:w="795" w:type="dxa"/>
            <w:tcBorders>
              <w:top w:val="single" w:sz="4" w:space="0" w:color="000000"/>
              <w:left w:val="single" w:sz="4" w:space="0" w:color="000000"/>
              <w:bottom w:val="single" w:sz="4" w:space="0" w:color="000000"/>
            </w:tcBorders>
          </w:tcPr>
          <w:p w:rsidR="0054015D" w:rsidRPr="00D26F4E" w:rsidRDefault="0054015D" w:rsidP="00D26F4E">
            <w:pPr>
              <w:snapToGrid w:val="0"/>
              <w:jc w:val="center"/>
              <w:rPr>
                <w:rFonts w:ascii="Times New Roman" w:hAnsi="Times New Roman"/>
                <w:b/>
              </w:rPr>
            </w:pPr>
            <w:r w:rsidRPr="00D26F4E">
              <w:rPr>
                <w:rFonts w:ascii="Times New Roman" w:hAnsi="Times New Roman"/>
                <w:b/>
              </w:rPr>
              <w:t>№ п/п</w:t>
            </w:r>
          </w:p>
        </w:tc>
        <w:tc>
          <w:tcPr>
            <w:tcW w:w="3885" w:type="dxa"/>
            <w:tcBorders>
              <w:top w:val="single" w:sz="4" w:space="0" w:color="000000"/>
              <w:left w:val="single" w:sz="4" w:space="0" w:color="000000"/>
              <w:bottom w:val="single" w:sz="4" w:space="0" w:color="000000"/>
            </w:tcBorders>
          </w:tcPr>
          <w:p w:rsidR="0054015D" w:rsidRPr="00D26F4E" w:rsidRDefault="0054015D" w:rsidP="00D26F4E">
            <w:pPr>
              <w:snapToGrid w:val="0"/>
              <w:jc w:val="center"/>
              <w:rPr>
                <w:rFonts w:ascii="Times New Roman" w:hAnsi="Times New Roman"/>
                <w:b/>
              </w:rPr>
            </w:pPr>
            <w:r w:rsidRPr="00D26F4E">
              <w:rPr>
                <w:rFonts w:ascii="Times New Roman" w:hAnsi="Times New Roman"/>
                <w:b/>
              </w:rPr>
              <w:t>Мероприятие</w:t>
            </w:r>
          </w:p>
        </w:tc>
        <w:tc>
          <w:tcPr>
            <w:tcW w:w="2775" w:type="dxa"/>
            <w:tcBorders>
              <w:top w:val="single" w:sz="4" w:space="0" w:color="000000"/>
              <w:left w:val="single" w:sz="4" w:space="0" w:color="000000"/>
              <w:bottom w:val="single" w:sz="4" w:space="0" w:color="000000"/>
            </w:tcBorders>
          </w:tcPr>
          <w:p w:rsidR="0054015D" w:rsidRPr="00D26F4E" w:rsidRDefault="0054015D" w:rsidP="00D26F4E">
            <w:pPr>
              <w:snapToGrid w:val="0"/>
              <w:jc w:val="center"/>
              <w:rPr>
                <w:rFonts w:ascii="Times New Roman" w:hAnsi="Times New Roman"/>
                <w:b/>
              </w:rPr>
            </w:pPr>
            <w:r w:rsidRPr="00D26F4E">
              <w:rPr>
                <w:rFonts w:ascii="Times New Roman" w:hAnsi="Times New Roman"/>
                <w:b/>
              </w:rPr>
              <w:t>Сроки реализации</w:t>
            </w:r>
          </w:p>
        </w:tc>
        <w:tc>
          <w:tcPr>
            <w:tcW w:w="2555" w:type="dxa"/>
            <w:tcBorders>
              <w:top w:val="single" w:sz="4" w:space="0" w:color="000000"/>
              <w:left w:val="single" w:sz="4" w:space="0" w:color="000000"/>
              <w:bottom w:val="single" w:sz="4" w:space="0" w:color="000000"/>
              <w:right w:val="single" w:sz="4" w:space="0" w:color="000000"/>
            </w:tcBorders>
          </w:tcPr>
          <w:p w:rsidR="0054015D" w:rsidRPr="00D26F4E" w:rsidRDefault="0054015D" w:rsidP="00D26F4E">
            <w:pPr>
              <w:snapToGrid w:val="0"/>
              <w:jc w:val="center"/>
              <w:rPr>
                <w:rFonts w:ascii="Times New Roman" w:hAnsi="Times New Roman"/>
                <w:b/>
              </w:rPr>
            </w:pPr>
            <w:r w:rsidRPr="00D26F4E">
              <w:rPr>
                <w:rFonts w:ascii="Times New Roman" w:hAnsi="Times New Roman"/>
                <w:b/>
              </w:rPr>
              <w:t>Исполнители</w:t>
            </w:r>
          </w:p>
        </w:tc>
      </w:tr>
      <w:tr w:rsidR="0054015D" w:rsidRPr="00D26F4E" w:rsidTr="00D26F4E">
        <w:tc>
          <w:tcPr>
            <w:tcW w:w="10010" w:type="dxa"/>
            <w:gridSpan w:val="4"/>
            <w:tcBorders>
              <w:top w:val="single" w:sz="4" w:space="0" w:color="000000"/>
              <w:left w:val="single" w:sz="4" w:space="0" w:color="000000"/>
              <w:bottom w:val="single" w:sz="4" w:space="0" w:color="000000"/>
              <w:right w:val="single" w:sz="4" w:space="0" w:color="000000"/>
            </w:tcBorders>
          </w:tcPr>
          <w:p w:rsidR="0054015D" w:rsidRPr="00D26F4E" w:rsidRDefault="0054015D" w:rsidP="00D26F4E">
            <w:pPr>
              <w:snapToGrid w:val="0"/>
              <w:jc w:val="center"/>
              <w:rPr>
                <w:rFonts w:ascii="Times New Roman" w:hAnsi="Times New Roman"/>
                <w:b/>
                <w:bCs/>
              </w:rPr>
            </w:pPr>
            <w:r w:rsidRPr="00D26F4E">
              <w:rPr>
                <w:rFonts w:ascii="Times New Roman" w:hAnsi="Times New Roman"/>
                <w:b/>
                <w:bCs/>
              </w:rPr>
              <w:t>Организационные условия реализации ФГОС</w:t>
            </w:r>
          </w:p>
        </w:tc>
      </w:tr>
      <w:tr w:rsidR="0054015D" w:rsidRPr="00982B57" w:rsidTr="00D26F4E">
        <w:tc>
          <w:tcPr>
            <w:tcW w:w="795" w:type="dxa"/>
            <w:tcBorders>
              <w:top w:val="single" w:sz="4" w:space="0" w:color="000000"/>
              <w:left w:val="single" w:sz="4" w:space="0" w:color="000000"/>
              <w:bottom w:val="single" w:sz="4" w:space="0" w:color="000000"/>
            </w:tcBorders>
          </w:tcPr>
          <w:p w:rsidR="0054015D" w:rsidRPr="00D26F4E" w:rsidRDefault="0054015D" w:rsidP="00D26F4E">
            <w:pPr>
              <w:snapToGrid w:val="0"/>
              <w:rPr>
                <w:rFonts w:ascii="Times New Roman" w:hAnsi="Times New Roman"/>
              </w:rPr>
            </w:pPr>
            <w:r w:rsidRPr="00D26F4E">
              <w:rPr>
                <w:rFonts w:ascii="Times New Roman" w:hAnsi="Times New Roman"/>
              </w:rPr>
              <w:t>1</w:t>
            </w:r>
          </w:p>
        </w:tc>
        <w:tc>
          <w:tcPr>
            <w:tcW w:w="3885" w:type="dxa"/>
            <w:tcBorders>
              <w:top w:val="single" w:sz="4" w:space="0" w:color="000000"/>
              <w:left w:val="single" w:sz="4" w:space="0" w:color="000000"/>
              <w:bottom w:val="single" w:sz="4" w:space="0" w:color="000000"/>
            </w:tcBorders>
          </w:tcPr>
          <w:p w:rsidR="0054015D" w:rsidRPr="00D26F4E" w:rsidRDefault="0054015D" w:rsidP="00D26F4E">
            <w:pPr>
              <w:snapToGrid w:val="0"/>
              <w:jc w:val="both"/>
              <w:rPr>
                <w:rFonts w:ascii="Times New Roman" w:hAnsi="Times New Roman"/>
                <w:lang w:val="ru-RU"/>
              </w:rPr>
            </w:pPr>
            <w:r w:rsidRPr="00D26F4E">
              <w:rPr>
                <w:rFonts w:ascii="Times New Roman" w:hAnsi="Times New Roman"/>
                <w:lang w:val="ru-RU"/>
              </w:rPr>
              <w:t xml:space="preserve">Заседания Методического  совета по реализации ФГОС </w:t>
            </w:r>
          </w:p>
        </w:tc>
        <w:tc>
          <w:tcPr>
            <w:tcW w:w="2775" w:type="dxa"/>
            <w:tcBorders>
              <w:top w:val="single" w:sz="4" w:space="0" w:color="000000"/>
              <w:left w:val="single" w:sz="4" w:space="0" w:color="000000"/>
              <w:bottom w:val="single" w:sz="4" w:space="0" w:color="000000"/>
            </w:tcBorders>
          </w:tcPr>
          <w:p w:rsidR="0054015D" w:rsidRPr="00D26F4E" w:rsidRDefault="0054015D" w:rsidP="00D26F4E">
            <w:pPr>
              <w:snapToGrid w:val="0"/>
              <w:jc w:val="center"/>
              <w:rPr>
                <w:rFonts w:ascii="Times New Roman" w:hAnsi="Times New Roman"/>
                <w:lang w:val="ru-RU"/>
              </w:rPr>
            </w:pPr>
            <w:r w:rsidRPr="00D26F4E">
              <w:rPr>
                <w:rFonts w:ascii="Times New Roman" w:hAnsi="Times New Roman"/>
                <w:lang w:val="ru-RU"/>
              </w:rPr>
              <w:t>По плану на уч.г.</w:t>
            </w:r>
          </w:p>
        </w:tc>
        <w:tc>
          <w:tcPr>
            <w:tcW w:w="2555" w:type="dxa"/>
            <w:tcBorders>
              <w:top w:val="single" w:sz="4" w:space="0" w:color="000000"/>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jc w:val="both"/>
              <w:rPr>
                <w:rFonts w:ascii="Times New Roman" w:hAnsi="Times New Roman"/>
                <w:lang w:val="ru-RU"/>
              </w:rPr>
            </w:pPr>
            <w:r>
              <w:rPr>
                <w:rFonts w:ascii="Times New Roman" w:hAnsi="Times New Roman"/>
                <w:lang w:val="ru-RU"/>
              </w:rPr>
              <w:t>Мелеховская Г.Г. (заместитель</w:t>
            </w:r>
            <w:r w:rsidRPr="00D26F4E">
              <w:rPr>
                <w:rFonts w:ascii="Times New Roman" w:hAnsi="Times New Roman"/>
                <w:lang w:val="ru-RU"/>
              </w:rPr>
              <w:t xml:space="preserve"> директора по УВР)</w:t>
            </w:r>
          </w:p>
        </w:tc>
      </w:tr>
      <w:tr w:rsidR="0054015D" w:rsidRPr="00982B57" w:rsidTr="00D26F4E">
        <w:tc>
          <w:tcPr>
            <w:tcW w:w="795" w:type="dxa"/>
            <w:tcBorders>
              <w:left w:val="single" w:sz="4" w:space="0" w:color="000000"/>
              <w:bottom w:val="single" w:sz="4" w:space="0" w:color="000000"/>
            </w:tcBorders>
          </w:tcPr>
          <w:p w:rsidR="0054015D" w:rsidRPr="00D26F4E" w:rsidRDefault="0054015D" w:rsidP="00D26F4E">
            <w:pPr>
              <w:snapToGrid w:val="0"/>
              <w:rPr>
                <w:rFonts w:ascii="Times New Roman" w:hAnsi="Times New Roman"/>
              </w:rPr>
            </w:pPr>
            <w:r w:rsidRPr="00D26F4E">
              <w:rPr>
                <w:rFonts w:ascii="Times New Roman" w:hAnsi="Times New Roman"/>
              </w:rPr>
              <w:t>2</w:t>
            </w:r>
          </w:p>
        </w:tc>
        <w:tc>
          <w:tcPr>
            <w:tcW w:w="3885" w:type="dxa"/>
            <w:tcBorders>
              <w:left w:val="single" w:sz="4" w:space="0" w:color="000000"/>
              <w:bottom w:val="single" w:sz="4" w:space="0" w:color="000000"/>
            </w:tcBorders>
          </w:tcPr>
          <w:p w:rsidR="0054015D" w:rsidRPr="00D26F4E" w:rsidRDefault="0054015D" w:rsidP="00D26F4E">
            <w:pPr>
              <w:shd w:val="clear" w:color="auto" w:fill="FFFFFF"/>
              <w:snapToGrid w:val="0"/>
              <w:spacing w:line="269" w:lineRule="exact"/>
              <w:ind w:firstLine="5"/>
              <w:rPr>
                <w:rFonts w:ascii="Times New Roman" w:hAnsi="Times New Roman"/>
                <w:lang w:val="ru-RU"/>
              </w:rPr>
            </w:pPr>
            <w:r w:rsidRPr="00D26F4E">
              <w:rPr>
                <w:rFonts w:ascii="Times New Roman" w:hAnsi="Times New Roman"/>
                <w:lang w:val="ru-RU"/>
              </w:rPr>
              <w:t>Заседания рабочей  группы по реализации ФГОС  в образовательном учреждении (ОУ)</w:t>
            </w:r>
          </w:p>
        </w:tc>
        <w:tc>
          <w:tcPr>
            <w:tcW w:w="2775" w:type="dxa"/>
            <w:tcBorders>
              <w:left w:val="single" w:sz="4" w:space="0" w:color="000000"/>
              <w:bottom w:val="single" w:sz="4" w:space="0" w:color="000000"/>
            </w:tcBorders>
          </w:tcPr>
          <w:p w:rsidR="0054015D" w:rsidRPr="00D26F4E" w:rsidRDefault="0054015D" w:rsidP="00D26F4E">
            <w:pPr>
              <w:snapToGrid w:val="0"/>
              <w:jc w:val="center"/>
              <w:rPr>
                <w:rFonts w:ascii="Times New Roman" w:hAnsi="Times New Roman"/>
              </w:rPr>
            </w:pPr>
            <w:r w:rsidRPr="00D26F4E">
              <w:rPr>
                <w:rFonts w:ascii="Times New Roman" w:hAnsi="Times New Roman"/>
              </w:rPr>
              <w:t>1 раз в квартал</w:t>
            </w:r>
          </w:p>
          <w:p w:rsidR="0054015D" w:rsidRPr="00D26F4E" w:rsidRDefault="0054015D" w:rsidP="00D26F4E">
            <w:pPr>
              <w:shd w:val="clear" w:color="auto" w:fill="FFFFFF"/>
              <w:snapToGrid w:val="0"/>
              <w:spacing w:line="274" w:lineRule="exact"/>
              <w:ind w:left="33" w:right="15"/>
              <w:jc w:val="center"/>
              <w:rPr>
                <w:rFonts w:ascii="Times New Roman" w:hAnsi="Times New Roman"/>
              </w:rPr>
            </w:pPr>
          </w:p>
        </w:tc>
        <w:tc>
          <w:tcPr>
            <w:tcW w:w="2555" w:type="dxa"/>
            <w:tcBorders>
              <w:left w:val="single" w:sz="4" w:space="0" w:color="000000"/>
              <w:bottom w:val="single" w:sz="4" w:space="0" w:color="000000"/>
              <w:right w:val="single" w:sz="4" w:space="0" w:color="000000"/>
            </w:tcBorders>
          </w:tcPr>
          <w:p w:rsidR="0054015D" w:rsidRDefault="0054015D" w:rsidP="00D26F4E">
            <w:pPr>
              <w:shd w:val="clear" w:color="auto" w:fill="FFFFFF"/>
              <w:spacing w:line="274" w:lineRule="exact"/>
              <w:jc w:val="both"/>
              <w:rPr>
                <w:rFonts w:ascii="Times New Roman" w:hAnsi="Times New Roman"/>
                <w:lang w:val="ru-RU"/>
              </w:rPr>
            </w:pPr>
            <w:r>
              <w:rPr>
                <w:rFonts w:ascii="Times New Roman" w:hAnsi="Times New Roman"/>
                <w:lang w:val="ru-RU"/>
              </w:rPr>
              <w:t>Мелеховская Г.Г. (заместитель</w:t>
            </w:r>
            <w:r w:rsidRPr="00D26F4E">
              <w:rPr>
                <w:rFonts w:ascii="Times New Roman" w:hAnsi="Times New Roman"/>
                <w:lang w:val="ru-RU"/>
              </w:rPr>
              <w:t xml:space="preserve"> директора по УВР)</w:t>
            </w:r>
          </w:p>
          <w:p w:rsidR="0054015D" w:rsidRPr="00D26F4E" w:rsidRDefault="0054015D" w:rsidP="00D26F4E">
            <w:pPr>
              <w:shd w:val="clear" w:color="auto" w:fill="FFFFFF"/>
              <w:spacing w:line="274" w:lineRule="exact"/>
              <w:jc w:val="both"/>
              <w:rPr>
                <w:rFonts w:ascii="Times New Roman" w:hAnsi="Times New Roman"/>
                <w:lang w:val="ru-RU"/>
              </w:rPr>
            </w:pPr>
            <w:r>
              <w:rPr>
                <w:rFonts w:ascii="Times New Roman" w:hAnsi="Times New Roman"/>
                <w:lang w:val="ru-RU"/>
              </w:rPr>
              <w:t>Гамова Т.П.</w:t>
            </w:r>
            <w:r w:rsidRPr="00D26F4E">
              <w:rPr>
                <w:rFonts w:ascii="Times New Roman" w:hAnsi="Times New Roman"/>
                <w:lang w:val="ru-RU"/>
              </w:rPr>
              <w:t xml:space="preserve"> (руководитель МО учителей начальных классов)</w:t>
            </w:r>
          </w:p>
          <w:p w:rsidR="0054015D" w:rsidRPr="00D26F4E" w:rsidRDefault="0054015D" w:rsidP="00D26F4E">
            <w:pPr>
              <w:shd w:val="clear" w:color="auto" w:fill="FFFFFF"/>
              <w:spacing w:line="274" w:lineRule="exact"/>
              <w:jc w:val="both"/>
              <w:rPr>
                <w:rFonts w:ascii="Times New Roman" w:hAnsi="Times New Roman"/>
                <w:lang w:val="ru-RU"/>
              </w:rPr>
            </w:pPr>
            <w:r>
              <w:rPr>
                <w:rFonts w:ascii="Times New Roman" w:hAnsi="Times New Roman"/>
                <w:lang w:val="ru-RU"/>
              </w:rPr>
              <w:t>Ирсманбетова Э.М.</w:t>
            </w:r>
            <w:r w:rsidRPr="00D26F4E">
              <w:rPr>
                <w:rFonts w:ascii="Times New Roman" w:hAnsi="Times New Roman"/>
                <w:lang w:val="ru-RU"/>
              </w:rPr>
              <w:t xml:space="preserve"> (педагог-психолог)</w:t>
            </w:r>
          </w:p>
        </w:tc>
      </w:tr>
      <w:tr w:rsidR="0054015D" w:rsidRPr="00D26F4E" w:rsidTr="00D26F4E">
        <w:tc>
          <w:tcPr>
            <w:tcW w:w="795" w:type="dxa"/>
            <w:tcBorders>
              <w:left w:val="single" w:sz="4" w:space="0" w:color="000000"/>
              <w:bottom w:val="single" w:sz="4" w:space="0" w:color="000000"/>
            </w:tcBorders>
          </w:tcPr>
          <w:p w:rsidR="0054015D" w:rsidRPr="00D26F4E" w:rsidRDefault="0054015D" w:rsidP="00D26F4E">
            <w:pPr>
              <w:snapToGrid w:val="0"/>
              <w:rPr>
                <w:rFonts w:ascii="Times New Roman" w:hAnsi="Times New Roman"/>
                <w:lang w:val="ru-RU"/>
              </w:rPr>
            </w:pPr>
            <w:r w:rsidRPr="00D26F4E">
              <w:rPr>
                <w:rFonts w:ascii="Times New Roman" w:hAnsi="Times New Roman"/>
                <w:lang w:val="ru-RU"/>
              </w:rPr>
              <w:t>3</w:t>
            </w:r>
          </w:p>
        </w:tc>
        <w:tc>
          <w:tcPr>
            <w:tcW w:w="3885" w:type="dxa"/>
            <w:tcBorders>
              <w:left w:val="single" w:sz="4" w:space="0" w:color="000000"/>
              <w:bottom w:val="single" w:sz="4" w:space="0" w:color="000000"/>
            </w:tcBorders>
          </w:tcPr>
          <w:p w:rsidR="0054015D" w:rsidRPr="00D26F4E" w:rsidRDefault="0054015D" w:rsidP="00D26F4E">
            <w:pPr>
              <w:shd w:val="clear" w:color="auto" w:fill="FFFFFF"/>
              <w:snapToGrid w:val="0"/>
              <w:spacing w:line="269" w:lineRule="exact"/>
              <w:ind w:firstLine="5"/>
              <w:rPr>
                <w:rFonts w:ascii="Times New Roman" w:hAnsi="Times New Roman"/>
                <w:spacing w:val="-1"/>
                <w:lang w:val="ru-RU"/>
              </w:rPr>
            </w:pPr>
            <w:r w:rsidRPr="00D26F4E">
              <w:rPr>
                <w:rFonts w:ascii="Times New Roman" w:hAnsi="Times New Roman"/>
                <w:lang w:val="ru-RU"/>
              </w:rPr>
              <w:t xml:space="preserve">Организация деятельности  работников общеобразовательного учреждения по реализации </w:t>
            </w:r>
            <w:r w:rsidRPr="00D26F4E">
              <w:rPr>
                <w:rFonts w:ascii="Times New Roman" w:hAnsi="Times New Roman"/>
                <w:spacing w:val="-1"/>
                <w:lang w:val="ru-RU"/>
              </w:rPr>
              <w:t>ФГОС</w:t>
            </w:r>
          </w:p>
        </w:tc>
        <w:tc>
          <w:tcPr>
            <w:tcW w:w="2775" w:type="dxa"/>
            <w:tcBorders>
              <w:left w:val="single" w:sz="4" w:space="0" w:color="000000"/>
              <w:bottom w:val="single" w:sz="4" w:space="0" w:color="000000"/>
            </w:tcBorders>
          </w:tcPr>
          <w:p w:rsidR="0054015D" w:rsidRPr="00D26F4E" w:rsidRDefault="0054015D" w:rsidP="00D26F4E">
            <w:pPr>
              <w:shd w:val="clear" w:color="auto" w:fill="FFFFFF"/>
              <w:snapToGrid w:val="0"/>
              <w:spacing w:line="274" w:lineRule="exact"/>
              <w:ind w:left="33" w:right="15"/>
              <w:jc w:val="center"/>
              <w:rPr>
                <w:rFonts w:ascii="Times New Roman" w:hAnsi="Times New Roman"/>
                <w:lang w:val="ru-RU"/>
              </w:rPr>
            </w:pPr>
            <w:r w:rsidRPr="00D26F4E">
              <w:rPr>
                <w:rFonts w:ascii="Times New Roman" w:hAnsi="Times New Roman"/>
                <w:lang w:val="ru-RU"/>
              </w:rPr>
              <w:t>В течение     года</w:t>
            </w:r>
          </w:p>
        </w:tc>
        <w:tc>
          <w:tcPr>
            <w:tcW w:w="2555" w:type="dxa"/>
            <w:tcBorders>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ind w:left="110" w:right="130"/>
              <w:jc w:val="both"/>
              <w:rPr>
                <w:rFonts w:ascii="Times New Roman" w:hAnsi="Times New Roman"/>
              </w:rPr>
            </w:pPr>
            <w:r w:rsidRPr="00D26F4E">
              <w:rPr>
                <w:rFonts w:ascii="Times New Roman" w:hAnsi="Times New Roman"/>
                <w:lang w:val="ru-RU"/>
              </w:rPr>
              <w:t>Руководство школ</w:t>
            </w:r>
            <w:r w:rsidRPr="00D26F4E">
              <w:rPr>
                <w:rFonts w:ascii="Times New Roman" w:hAnsi="Times New Roman"/>
              </w:rPr>
              <w:t>ы</w:t>
            </w:r>
          </w:p>
          <w:p w:rsidR="0054015D" w:rsidRPr="00D26F4E" w:rsidRDefault="0054015D" w:rsidP="00D26F4E">
            <w:pPr>
              <w:shd w:val="clear" w:color="auto" w:fill="FFFFFF"/>
              <w:spacing w:line="274" w:lineRule="exact"/>
              <w:jc w:val="both"/>
              <w:rPr>
                <w:rFonts w:ascii="Times New Roman" w:hAnsi="Times New Roman"/>
              </w:rPr>
            </w:pPr>
          </w:p>
        </w:tc>
      </w:tr>
      <w:tr w:rsidR="0054015D" w:rsidRPr="00982B57" w:rsidTr="00D26F4E">
        <w:tc>
          <w:tcPr>
            <w:tcW w:w="795" w:type="dxa"/>
            <w:tcBorders>
              <w:left w:val="single" w:sz="4" w:space="0" w:color="000000"/>
              <w:bottom w:val="single" w:sz="4" w:space="0" w:color="000000"/>
            </w:tcBorders>
          </w:tcPr>
          <w:p w:rsidR="0054015D" w:rsidRPr="00D26F4E" w:rsidRDefault="0054015D" w:rsidP="00D26F4E">
            <w:pPr>
              <w:snapToGrid w:val="0"/>
              <w:rPr>
                <w:rFonts w:ascii="Times New Roman" w:hAnsi="Times New Roman"/>
              </w:rPr>
            </w:pPr>
            <w:r w:rsidRPr="00D26F4E">
              <w:rPr>
                <w:rFonts w:ascii="Times New Roman" w:hAnsi="Times New Roman"/>
              </w:rPr>
              <w:t>4</w:t>
            </w:r>
          </w:p>
        </w:tc>
        <w:tc>
          <w:tcPr>
            <w:tcW w:w="3885" w:type="dxa"/>
            <w:tcBorders>
              <w:left w:val="single" w:sz="4" w:space="0" w:color="000000"/>
              <w:bottom w:val="single" w:sz="4" w:space="0" w:color="000000"/>
            </w:tcBorders>
          </w:tcPr>
          <w:p w:rsidR="0054015D" w:rsidRPr="00D26F4E" w:rsidRDefault="0054015D" w:rsidP="00D26F4E">
            <w:pPr>
              <w:shd w:val="clear" w:color="auto" w:fill="FFFFFF"/>
              <w:snapToGrid w:val="0"/>
              <w:ind w:firstLine="5"/>
              <w:rPr>
                <w:rFonts w:ascii="Times New Roman" w:hAnsi="Times New Roman"/>
                <w:lang w:val="ru-RU"/>
              </w:rPr>
            </w:pPr>
            <w:r w:rsidRPr="00D26F4E">
              <w:rPr>
                <w:rFonts w:ascii="Times New Roman" w:hAnsi="Times New Roman"/>
                <w:lang w:val="ru-RU"/>
              </w:rPr>
              <w:t>Изучение и исполнение инструкти</w:t>
            </w:r>
            <w:r>
              <w:rPr>
                <w:rFonts w:ascii="Times New Roman" w:hAnsi="Times New Roman"/>
                <w:lang w:val="ru-RU"/>
              </w:rPr>
              <w:t>вно-методических  писем, приказов МОНиМ РК</w:t>
            </w:r>
            <w:r w:rsidRPr="00D26F4E">
              <w:rPr>
                <w:rFonts w:ascii="Times New Roman" w:hAnsi="Times New Roman"/>
                <w:lang w:val="ru-RU"/>
              </w:rPr>
              <w:t xml:space="preserve">  с учетом региональных особенностей </w:t>
            </w:r>
          </w:p>
        </w:tc>
        <w:tc>
          <w:tcPr>
            <w:tcW w:w="2775" w:type="dxa"/>
            <w:tcBorders>
              <w:left w:val="single" w:sz="4" w:space="0" w:color="000000"/>
              <w:bottom w:val="single" w:sz="4" w:space="0" w:color="000000"/>
            </w:tcBorders>
          </w:tcPr>
          <w:p w:rsidR="0054015D" w:rsidRPr="00D26F4E" w:rsidRDefault="0054015D" w:rsidP="00D26F4E">
            <w:pPr>
              <w:shd w:val="clear" w:color="auto" w:fill="FFFFFF"/>
              <w:snapToGrid w:val="0"/>
              <w:ind w:left="33" w:right="15"/>
              <w:jc w:val="center"/>
              <w:rPr>
                <w:rFonts w:ascii="Times New Roman" w:hAnsi="Times New Roman"/>
              </w:rPr>
            </w:pPr>
            <w:r w:rsidRPr="00D26F4E">
              <w:rPr>
                <w:rFonts w:ascii="Times New Roman" w:hAnsi="Times New Roman"/>
              </w:rPr>
              <w:t>По мере издания документа</w:t>
            </w:r>
          </w:p>
        </w:tc>
        <w:tc>
          <w:tcPr>
            <w:tcW w:w="2555" w:type="dxa"/>
            <w:tcBorders>
              <w:left w:val="single" w:sz="4" w:space="0" w:color="000000"/>
              <w:bottom w:val="single" w:sz="4" w:space="0" w:color="000000"/>
              <w:right w:val="single" w:sz="4" w:space="0" w:color="000000"/>
            </w:tcBorders>
          </w:tcPr>
          <w:p w:rsidR="0054015D" w:rsidRPr="00D26F4E" w:rsidRDefault="0054015D" w:rsidP="00D26F4E">
            <w:pPr>
              <w:shd w:val="clear" w:color="auto" w:fill="FFFFFF"/>
              <w:spacing w:line="274" w:lineRule="exact"/>
              <w:jc w:val="both"/>
              <w:rPr>
                <w:rFonts w:ascii="Times New Roman" w:hAnsi="Times New Roman"/>
                <w:lang w:val="ru-RU"/>
              </w:rPr>
            </w:pPr>
            <w:r>
              <w:rPr>
                <w:rFonts w:ascii="Times New Roman" w:hAnsi="Times New Roman"/>
                <w:lang w:val="ru-RU"/>
              </w:rPr>
              <w:t>Мелеховская Г.Г. (заместитель</w:t>
            </w:r>
            <w:r w:rsidRPr="00D26F4E">
              <w:rPr>
                <w:rFonts w:ascii="Times New Roman" w:hAnsi="Times New Roman"/>
                <w:lang w:val="ru-RU"/>
              </w:rPr>
              <w:t xml:space="preserve"> директора по УВР)</w:t>
            </w:r>
          </w:p>
        </w:tc>
      </w:tr>
      <w:tr w:rsidR="0054015D" w:rsidRPr="00D26F4E" w:rsidTr="00D26F4E">
        <w:tc>
          <w:tcPr>
            <w:tcW w:w="795" w:type="dxa"/>
            <w:tcBorders>
              <w:left w:val="single" w:sz="4" w:space="0" w:color="000000"/>
              <w:bottom w:val="single" w:sz="4" w:space="0" w:color="000000"/>
            </w:tcBorders>
          </w:tcPr>
          <w:p w:rsidR="0054015D" w:rsidRPr="00D26F4E" w:rsidRDefault="0054015D" w:rsidP="00D26F4E">
            <w:pPr>
              <w:snapToGrid w:val="0"/>
              <w:rPr>
                <w:rFonts w:ascii="Times New Roman" w:hAnsi="Times New Roman"/>
              </w:rPr>
            </w:pPr>
            <w:r w:rsidRPr="00D26F4E">
              <w:rPr>
                <w:rFonts w:ascii="Times New Roman" w:hAnsi="Times New Roman"/>
              </w:rPr>
              <w:t>5</w:t>
            </w:r>
          </w:p>
        </w:tc>
        <w:tc>
          <w:tcPr>
            <w:tcW w:w="3885" w:type="dxa"/>
            <w:tcBorders>
              <w:left w:val="single" w:sz="4" w:space="0" w:color="000000"/>
              <w:bottom w:val="single" w:sz="4" w:space="0" w:color="000000"/>
            </w:tcBorders>
          </w:tcPr>
          <w:p w:rsidR="0054015D" w:rsidRPr="00D26F4E" w:rsidRDefault="0054015D" w:rsidP="00D26F4E">
            <w:pPr>
              <w:shd w:val="clear" w:color="auto" w:fill="FFFFFF"/>
              <w:snapToGrid w:val="0"/>
              <w:ind w:firstLine="5"/>
              <w:jc w:val="both"/>
              <w:rPr>
                <w:rFonts w:ascii="Times New Roman" w:hAnsi="Times New Roman"/>
                <w:lang w:val="ru-RU"/>
              </w:rPr>
            </w:pPr>
            <w:r w:rsidRPr="00D26F4E">
              <w:rPr>
                <w:rFonts w:ascii="Times New Roman" w:hAnsi="Times New Roman"/>
                <w:lang w:val="ru-RU"/>
              </w:rPr>
              <w:t>Организация в общеобразовательном учреждении работы по исполнению требований к результатам освоения основной образовательной программы начального общего образования</w:t>
            </w:r>
          </w:p>
        </w:tc>
        <w:tc>
          <w:tcPr>
            <w:tcW w:w="2775" w:type="dxa"/>
            <w:tcBorders>
              <w:left w:val="single" w:sz="4" w:space="0" w:color="000000"/>
              <w:bottom w:val="single" w:sz="4" w:space="0" w:color="000000"/>
            </w:tcBorders>
          </w:tcPr>
          <w:p w:rsidR="0054015D" w:rsidRPr="00D26F4E" w:rsidRDefault="0054015D" w:rsidP="00D26F4E">
            <w:pPr>
              <w:snapToGrid w:val="0"/>
              <w:jc w:val="center"/>
              <w:rPr>
                <w:rFonts w:ascii="Times New Roman" w:hAnsi="Times New Roman"/>
              </w:rPr>
            </w:pPr>
            <w:r w:rsidRPr="00D26F4E">
              <w:rPr>
                <w:rFonts w:ascii="Times New Roman" w:hAnsi="Times New Roman"/>
              </w:rPr>
              <w:t>В течение года</w:t>
            </w:r>
          </w:p>
        </w:tc>
        <w:tc>
          <w:tcPr>
            <w:tcW w:w="2555" w:type="dxa"/>
            <w:tcBorders>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ind w:left="110" w:right="130"/>
              <w:jc w:val="both"/>
              <w:rPr>
                <w:rFonts w:ascii="Times New Roman" w:hAnsi="Times New Roman"/>
              </w:rPr>
            </w:pPr>
            <w:r w:rsidRPr="00D26F4E">
              <w:rPr>
                <w:rFonts w:ascii="Times New Roman" w:hAnsi="Times New Roman"/>
              </w:rPr>
              <w:t>Руководство школы</w:t>
            </w:r>
          </w:p>
        </w:tc>
      </w:tr>
    </w:tbl>
    <w:p w:rsidR="0054015D" w:rsidRDefault="0054015D" w:rsidP="00C95BD3"/>
    <w:tbl>
      <w:tblPr>
        <w:tblW w:w="0" w:type="auto"/>
        <w:tblInd w:w="-100" w:type="dxa"/>
        <w:tblLayout w:type="fixed"/>
        <w:tblLook w:val="0000"/>
      </w:tblPr>
      <w:tblGrid>
        <w:gridCol w:w="727"/>
        <w:gridCol w:w="3953"/>
        <w:gridCol w:w="2775"/>
        <w:gridCol w:w="2555"/>
      </w:tblGrid>
      <w:tr w:rsidR="0054015D" w:rsidRPr="00982B57" w:rsidTr="00D26F4E">
        <w:tc>
          <w:tcPr>
            <w:tcW w:w="727" w:type="dxa"/>
            <w:tcBorders>
              <w:top w:val="single" w:sz="4" w:space="0" w:color="000000"/>
              <w:left w:val="single" w:sz="4" w:space="0" w:color="000000"/>
              <w:bottom w:val="single" w:sz="4" w:space="0" w:color="000000"/>
            </w:tcBorders>
          </w:tcPr>
          <w:p w:rsidR="0054015D" w:rsidRPr="00D26F4E" w:rsidRDefault="0054015D" w:rsidP="00D26F4E">
            <w:pPr>
              <w:snapToGrid w:val="0"/>
              <w:rPr>
                <w:rFonts w:ascii="Times New Roman" w:hAnsi="Times New Roman"/>
              </w:rPr>
            </w:pPr>
            <w:r w:rsidRPr="00D26F4E">
              <w:rPr>
                <w:rFonts w:ascii="Times New Roman" w:hAnsi="Times New Roman"/>
              </w:rPr>
              <w:t>6</w:t>
            </w:r>
          </w:p>
        </w:tc>
        <w:tc>
          <w:tcPr>
            <w:tcW w:w="3953" w:type="dxa"/>
            <w:tcBorders>
              <w:top w:val="single" w:sz="4" w:space="0" w:color="000000"/>
              <w:left w:val="single" w:sz="4" w:space="0" w:color="000000"/>
              <w:bottom w:val="single" w:sz="4" w:space="0" w:color="000000"/>
            </w:tcBorders>
          </w:tcPr>
          <w:p w:rsidR="0054015D" w:rsidRPr="00D26F4E" w:rsidRDefault="0054015D" w:rsidP="00D26F4E">
            <w:pPr>
              <w:shd w:val="clear" w:color="auto" w:fill="FFFFFF"/>
              <w:snapToGrid w:val="0"/>
              <w:spacing w:line="274" w:lineRule="exact"/>
              <w:ind w:firstLine="10"/>
              <w:jc w:val="both"/>
              <w:rPr>
                <w:rFonts w:ascii="Times New Roman" w:hAnsi="Times New Roman"/>
                <w:lang w:val="ru-RU"/>
              </w:rPr>
            </w:pPr>
            <w:r w:rsidRPr="00D26F4E">
              <w:rPr>
                <w:rFonts w:ascii="Times New Roman" w:hAnsi="Times New Roman"/>
                <w:lang w:val="ru-RU"/>
              </w:rPr>
              <w:t>Исполнение федеральных, региональных и муниципальных требований к общеобразовательному учреждению в части санитарных норм, охраны здоровья обучающихся, воспитанников</w:t>
            </w:r>
          </w:p>
        </w:tc>
        <w:tc>
          <w:tcPr>
            <w:tcW w:w="2775" w:type="dxa"/>
            <w:tcBorders>
              <w:top w:val="single" w:sz="4" w:space="0" w:color="000000"/>
              <w:left w:val="single" w:sz="4" w:space="0" w:color="000000"/>
              <w:bottom w:val="single" w:sz="4" w:space="0" w:color="000000"/>
            </w:tcBorders>
          </w:tcPr>
          <w:p w:rsidR="0054015D" w:rsidRPr="00D26F4E" w:rsidRDefault="0054015D" w:rsidP="00D26F4E">
            <w:pPr>
              <w:shd w:val="clear" w:color="auto" w:fill="FFFFFF"/>
              <w:snapToGrid w:val="0"/>
              <w:spacing w:line="274" w:lineRule="exact"/>
              <w:ind w:left="33" w:right="15"/>
              <w:jc w:val="center"/>
              <w:rPr>
                <w:rFonts w:ascii="Times New Roman" w:hAnsi="Times New Roman"/>
              </w:rPr>
            </w:pPr>
            <w:r w:rsidRPr="00D26F4E">
              <w:rPr>
                <w:rFonts w:ascii="Times New Roman" w:hAnsi="Times New Roman"/>
              </w:rPr>
              <w:t>В течение года</w:t>
            </w:r>
          </w:p>
        </w:tc>
        <w:tc>
          <w:tcPr>
            <w:tcW w:w="2555" w:type="dxa"/>
            <w:tcBorders>
              <w:top w:val="single" w:sz="4" w:space="0" w:color="000000"/>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jc w:val="both"/>
              <w:rPr>
                <w:rFonts w:ascii="Times New Roman" w:hAnsi="Times New Roman"/>
                <w:lang w:val="ru-RU"/>
              </w:rPr>
            </w:pPr>
            <w:r>
              <w:rPr>
                <w:rFonts w:ascii="Times New Roman" w:hAnsi="Times New Roman"/>
                <w:lang w:val="ru-RU"/>
              </w:rPr>
              <w:t>Мелеховская Г.Г. (заместитель</w:t>
            </w:r>
            <w:r w:rsidRPr="00D26F4E">
              <w:rPr>
                <w:rFonts w:ascii="Times New Roman" w:hAnsi="Times New Roman"/>
                <w:lang w:val="ru-RU"/>
              </w:rPr>
              <w:t xml:space="preserve"> директора по УВР)</w:t>
            </w:r>
          </w:p>
        </w:tc>
      </w:tr>
      <w:tr w:rsidR="0054015D" w:rsidRPr="00D26F4E" w:rsidTr="00D26F4E">
        <w:trPr>
          <w:trHeight w:val="1615"/>
        </w:trPr>
        <w:tc>
          <w:tcPr>
            <w:tcW w:w="727" w:type="dxa"/>
            <w:tcBorders>
              <w:top w:val="single" w:sz="4" w:space="0" w:color="000000"/>
              <w:left w:val="single" w:sz="4" w:space="0" w:color="000000"/>
              <w:bottom w:val="single" w:sz="4" w:space="0" w:color="000000"/>
            </w:tcBorders>
          </w:tcPr>
          <w:p w:rsidR="0054015D" w:rsidRPr="00D26F4E" w:rsidRDefault="0054015D" w:rsidP="00D26F4E">
            <w:pPr>
              <w:snapToGrid w:val="0"/>
              <w:rPr>
                <w:rFonts w:ascii="Times New Roman" w:hAnsi="Times New Roman"/>
              </w:rPr>
            </w:pPr>
            <w:r w:rsidRPr="00D26F4E">
              <w:rPr>
                <w:rFonts w:ascii="Times New Roman" w:hAnsi="Times New Roman"/>
              </w:rPr>
              <w:t>7</w:t>
            </w:r>
          </w:p>
        </w:tc>
        <w:tc>
          <w:tcPr>
            <w:tcW w:w="3953" w:type="dxa"/>
            <w:tcBorders>
              <w:top w:val="single" w:sz="4" w:space="0" w:color="000000"/>
              <w:left w:val="single" w:sz="4" w:space="0" w:color="000000"/>
              <w:bottom w:val="single" w:sz="4" w:space="0" w:color="000000"/>
            </w:tcBorders>
          </w:tcPr>
          <w:p w:rsidR="0054015D" w:rsidRPr="00D26F4E" w:rsidRDefault="0054015D" w:rsidP="00D26F4E">
            <w:pPr>
              <w:shd w:val="clear" w:color="auto" w:fill="FFFFFF"/>
              <w:snapToGrid w:val="0"/>
              <w:spacing w:line="274" w:lineRule="exact"/>
              <w:ind w:firstLine="10"/>
              <w:jc w:val="both"/>
              <w:rPr>
                <w:rFonts w:ascii="Times New Roman" w:hAnsi="Times New Roman"/>
                <w:lang w:val="ru-RU"/>
              </w:rPr>
            </w:pPr>
            <w:r w:rsidRPr="00D26F4E">
              <w:rPr>
                <w:rFonts w:ascii="Times New Roman" w:hAnsi="Times New Roman"/>
                <w:lang w:val="ru-RU"/>
              </w:rPr>
              <w:t>Выполнение ОУ лицензионных и аккредитационных требований в соответствии с ФГОС</w:t>
            </w:r>
          </w:p>
        </w:tc>
        <w:tc>
          <w:tcPr>
            <w:tcW w:w="2775" w:type="dxa"/>
            <w:tcBorders>
              <w:top w:val="single" w:sz="4" w:space="0" w:color="000000"/>
              <w:left w:val="single" w:sz="4" w:space="0" w:color="000000"/>
              <w:bottom w:val="single" w:sz="4" w:space="0" w:color="000000"/>
            </w:tcBorders>
          </w:tcPr>
          <w:p w:rsidR="0054015D" w:rsidRPr="00D26F4E" w:rsidRDefault="0054015D" w:rsidP="00D26F4E">
            <w:pPr>
              <w:shd w:val="clear" w:color="auto" w:fill="FFFFFF"/>
              <w:tabs>
                <w:tab w:val="left" w:pos="2548"/>
              </w:tabs>
              <w:snapToGrid w:val="0"/>
              <w:spacing w:line="274" w:lineRule="exact"/>
              <w:ind w:right="66" w:firstLine="138"/>
              <w:jc w:val="center"/>
              <w:rPr>
                <w:rFonts w:ascii="Times New Roman" w:hAnsi="Times New Roman"/>
              </w:rPr>
            </w:pPr>
            <w:r w:rsidRPr="00D26F4E">
              <w:rPr>
                <w:rFonts w:ascii="Times New Roman" w:hAnsi="Times New Roman"/>
              </w:rPr>
              <w:t>В течение года</w:t>
            </w:r>
          </w:p>
        </w:tc>
        <w:tc>
          <w:tcPr>
            <w:tcW w:w="2555" w:type="dxa"/>
            <w:tcBorders>
              <w:top w:val="single" w:sz="4" w:space="0" w:color="000000"/>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ind w:left="110" w:right="130"/>
              <w:jc w:val="both"/>
              <w:rPr>
                <w:rFonts w:ascii="Times New Roman" w:hAnsi="Times New Roman"/>
              </w:rPr>
            </w:pPr>
            <w:r w:rsidRPr="00D26F4E">
              <w:rPr>
                <w:rFonts w:ascii="Times New Roman" w:hAnsi="Times New Roman"/>
              </w:rPr>
              <w:t>Руководство школы</w:t>
            </w:r>
          </w:p>
        </w:tc>
      </w:tr>
      <w:tr w:rsidR="0054015D" w:rsidRPr="00982B57" w:rsidTr="00D26F4E">
        <w:tc>
          <w:tcPr>
            <w:tcW w:w="727" w:type="dxa"/>
            <w:tcBorders>
              <w:top w:val="single" w:sz="4" w:space="0" w:color="000000"/>
              <w:left w:val="single" w:sz="4" w:space="0" w:color="000000"/>
              <w:bottom w:val="single" w:sz="4" w:space="0" w:color="000000"/>
            </w:tcBorders>
          </w:tcPr>
          <w:p w:rsidR="0054015D" w:rsidRPr="00D26F4E" w:rsidRDefault="0054015D" w:rsidP="00D26F4E">
            <w:pPr>
              <w:snapToGrid w:val="0"/>
              <w:rPr>
                <w:rFonts w:ascii="Times New Roman" w:hAnsi="Times New Roman"/>
              </w:rPr>
            </w:pPr>
            <w:r w:rsidRPr="00D26F4E">
              <w:rPr>
                <w:rFonts w:ascii="Times New Roman" w:hAnsi="Times New Roman"/>
              </w:rPr>
              <w:t>8</w:t>
            </w:r>
          </w:p>
        </w:tc>
        <w:tc>
          <w:tcPr>
            <w:tcW w:w="3953" w:type="dxa"/>
            <w:tcBorders>
              <w:top w:val="single" w:sz="4" w:space="0" w:color="000000"/>
              <w:left w:val="single" w:sz="4" w:space="0" w:color="000000"/>
              <w:bottom w:val="single" w:sz="4" w:space="0" w:color="000000"/>
            </w:tcBorders>
          </w:tcPr>
          <w:p w:rsidR="0054015D" w:rsidRPr="00D26F4E" w:rsidRDefault="0054015D" w:rsidP="00D26F4E">
            <w:pPr>
              <w:shd w:val="clear" w:color="auto" w:fill="FFFFFF"/>
              <w:snapToGrid w:val="0"/>
              <w:spacing w:line="274" w:lineRule="exact"/>
              <w:ind w:right="5" w:firstLine="10"/>
              <w:jc w:val="both"/>
              <w:rPr>
                <w:rFonts w:ascii="Times New Roman" w:hAnsi="Times New Roman"/>
                <w:lang w:val="ru-RU"/>
              </w:rPr>
            </w:pPr>
            <w:r w:rsidRPr="00D26F4E">
              <w:rPr>
                <w:rFonts w:ascii="Times New Roman" w:hAnsi="Times New Roman"/>
                <w:lang w:val="ru-RU"/>
              </w:rPr>
              <w:t xml:space="preserve">Исполнение на уровне ОУ требований к содержанию и формам отчетности, соответствующих Стандарту, порядка представления отчетности </w:t>
            </w:r>
          </w:p>
        </w:tc>
        <w:tc>
          <w:tcPr>
            <w:tcW w:w="2775" w:type="dxa"/>
            <w:tcBorders>
              <w:top w:val="single" w:sz="4" w:space="0" w:color="000000"/>
              <w:left w:val="single" w:sz="4" w:space="0" w:color="000000"/>
              <w:bottom w:val="single" w:sz="4" w:space="0" w:color="000000"/>
            </w:tcBorders>
          </w:tcPr>
          <w:p w:rsidR="0054015D" w:rsidRPr="00D26F4E" w:rsidRDefault="0054015D" w:rsidP="00D26F4E">
            <w:pPr>
              <w:shd w:val="clear" w:color="auto" w:fill="FFFFFF"/>
              <w:tabs>
                <w:tab w:val="left" w:pos="2548"/>
              </w:tabs>
              <w:snapToGrid w:val="0"/>
              <w:spacing w:line="274" w:lineRule="exact"/>
              <w:ind w:right="66" w:firstLine="138"/>
              <w:jc w:val="center"/>
              <w:rPr>
                <w:rFonts w:ascii="Times New Roman" w:hAnsi="Times New Roman"/>
              </w:rPr>
            </w:pPr>
            <w:r w:rsidRPr="00D26F4E">
              <w:rPr>
                <w:rFonts w:ascii="Times New Roman" w:hAnsi="Times New Roman"/>
              </w:rPr>
              <w:t>В течение года</w:t>
            </w:r>
          </w:p>
        </w:tc>
        <w:tc>
          <w:tcPr>
            <w:tcW w:w="2555" w:type="dxa"/>
            <w:tcBorders>
              <w:top w:val="single" w:sz="4" w:space="0" w:color="000000"/>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jc w:val="both"/>
              <w:rPr>
                <w:rFonts w:ascii="Times New Roman" w:hAnsi="Times New Roman"/>
                <w:lang w:val="ru-RU"/>
              </w:rPr>
            </w:pPr>
            <w:r>
              <w:rPr>
                <w:rFonts w:ascii="Times New Roman" w:hAnsi="Times New Roman"/>
                <w:lang w:val="ru-RU"/>
              </w:rPr>
              <w:t>Мелеховская Г.Г. (заместитель</w:t>
            </w:r>
            <w:r w:rsidRPr="00D26F4E">
              <w:rPr>
                <w:rFonts w:ascii="Times New Roman" w:hAnsi="Times New Roman"/>
                <w:lang w:val="ru-RU"/>
              </w:rPr>
              <w:t xml:space="preserve"> директора по УВР)</w:t>
            </w:r>
          </w:p>
        </w:tc>
      </w:tr>
      <w:tr w:rsidR="0054015D" w:rsidRPr="00D26F4E" w:rsidTr="00D26F4E">
        <w:tc>
          <w:tcPr>
            <w:tcW w:w="727" w:type="dxa"/>
            <w:tcBorders>
              <w:left w:val="single" w:sz="4" w:space="0" w:color="000000"/>
              <w:bottom w:val="single" w:sz="4" w:space="0" w:color="000000"/>
            </w:tcBorders>
          </w:tcPr>
          <w:p w:rsidR="0054015D" w:rsidRPr="00D26F4E" w:rsidRDefault="0054015D" w:rsidP="00D26F4E">
            <w:pPr>
              <w:snapToGrid w:val="0"/>
              <w:rPr>
                <w:rFonts w:ascii="Times New Roman" w:hAnsi="Times New Roman"/>
              </w:rPr>
            </w:pPr>
            <w:r w:rsidRPr="00D26F4E">
              <w:rPr>
                <w:rFonts w:ascii="Times New Roman" w:hAnsi="Times New Roman"/>
              </w:rPr>
              <w:t>9</w:t>
            </w:r>
          </w:p>
        </w:tc>
        <w:tc>
          <w:tcPr>
            <w:tcW w:w="3953" w:type="dxa"/>
            <w:tcBorders>
              <w:left w:val="single" w:sz="4" w:space="0" w:color="000000"/>
              <w:bottom w:val="single" w:sz="4" w:space="0" w:color="000000"/>
            </w:tcBorders>
          </w:tcPr>
          <w:p w:rsidR="0054015D" w:rsidRPr="00D26F4E" w:rsidRDefault="0054015D" w:rsidP="00D26F4E">
            <w:pPr>
              <w:snapToGrid w:val="0"/>
              <w:rPr>
                <w:rFonts w:ascii="Times New Roman" w:hAnsi="Times New Roman"/>
                <w:lang w:val="ru-RU"/>
              </w:rPr>
            </w:pPr>
            <w:r w:rsidRPr="00D26F4E">
              <w:rPr>
                <w:rFonts w:ascii="Times New Roman" w:hAnsi="Times New Roman"/>
                <w:lang w:val="ru-RU"/>
              </w:rPr>
              <w:t>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2775" w:type="dxa"/>
            <w:tcBorders>
              <w:left w:val="single" w:sz="4" w:space="0" w:color="000000"/>
              <w:bottom w:val="single" w:sz="4" w:space="0" w:color="000000"/>
            </w:tcBorders>
          </w:tcPr>
          <w:p w:rsidR="0054015D" w:rsidRPr="00D26F4E" w:rsidRDefault="0054015D" w:rsidP="00D26F4E">
            <w:pPr>
              <w:snapToGrid w:val="0"/>
              <w:jc w:val="center"/>
              <w:rPr>
                <w:rFonts w:ascii="Times New Roman" w:hAnsi="Times New Roman"/>
              </w:rPr>
            </w:pPr>
            <w:r w:rsidRPr="00D26F4E">
              <w:rPr>
                <w:rFonts w:ascii="Times New Roman" w:hAnsi="Times New Roman"/>
              </w:rPr>
              <w:t>Март-апрель</w:t>
            </w:r>
          </w:p>
          <w:p w:rsidR="0054015D" w:rsidRPr="00D26F4E" w:rsidRDefault="0054015D" w:rsidP="00D26F4E">
            <w:pPr>
              <w:jc w:val="center"/>
              <w:rPr>
                <w:rFonts w:ascii="Times New Roman" w:hAnsi="Times New Roman"/>
              </w:rPr>
            </w:pPr>
          </w:p>
        </w:tc>
        <w:tc>
          <w:tcPr>
            <w:tcW w:w="2555" w:type="dxa"/>
            <w:tcBorders>
              <w:left w:val="single" w:sz="4" w:space="0" w:color="000000"/>
              <w:bottom w:val="single" w:sz="4" w:space="0" w:color="000000"/>
              <w:right w:val="single" w:sz="4" w:space="0" w:color="000000"/>
            </w:tcBorders>
          </w:tcPr>
          <w:p w:rsidR="0054015D" w:rsidRDefault="0054015D" w:rsidP="00D26F4E">
            <w:pPr>
              <w:shd w:val="clear" w:color="auto" w:fill="FFFFFF"/>
              <w:snapToGrid w:val="0"/>
              <w:spacing w:line="274" w:lineRule="exact"/>
              <w:jc w:val="both"/>
              <w:rPr>
                <w:rFonts w:ascii="Times New Roman" w:hAnsi="Times New Roman"/>
                <w:lang w:val="ru-RU"/>
              </w:rPr>
            </w:pPr>
            <w:r>
              <w:rPr>
                <w:rFonts w:ascii="Times New Roman" w:hAnsi="Times New Roman"/>
                <w:lang w:val="ru-RU"/>
              </w:rPr>
              <w:t>Мелеховская Г.Г. (заместитель</w:t>
            </w:r>
            <w:r w:rsidRPr="00D26F4E">
              <w:rPr>
                <w:rFonts w:ascii="Times New Roman" w:hAnsi="Times New Roman"/>
                <w:lang w:val="ru-RU"/>
              </w:rPr>
              <w:t xml:space="preserve"> директора по УВР)</w:t>
            </w:r>
          </w:p>
          <w:p w:rsidR="0054015D" w:rsidRPr="00D26F4E" w:rsidRDefault="0054015D" w:rsidP="00D26F4E">
            <w:pPr>
              <w:shd w:val="clear" w:color="auto" w:fill="FFFFFF"/>
              <w:snapToGrid w:val="0"/>
              <w:spacing w:line="274" w:lineRule="exact"/>
              <w:jc w:val="both"/>
              <w:rPr>
                <w:rFonts w:ascii="Times New Roman" w:hAnsi="Times New Roman"/>
                <w:lang w:val="ru-RU"/>
              </w:rPr>
            </w:pPr>
            <w:r>
              <w:rPr>
                <w:rFonts w:ascii="Times New Roman" w:hAnsi="Times New Roman"/>
                <w:lang w:val="ru-RU"/>
              </w:rPr>
              <w:t>Чурсина З.Н.</w:t>
            </w:r>
          </w:p>
          <w:p w:rsidR="0054015D" w:rsidRPr="00D26F4E" w:rsidRDefault="0054015D" w:rsidP="00D26F4E">
            <w:pPr>
              <w:shd w:val="clear" w:color="auto" w:fill="FFFFFF"/>
              <w:snapToGrid w:val="0"/>
              <w:spacing w:line="274" w:lineRule="exact"/>
              <w:jc w:val="both"/>
              <w:rPr>
                <w:rFonts w:ascii="Times New Roman" w:hAnsi="Times New Roman"/>
              </w:rPr>
            </w:pPr>
            <w:r w:rsidRPr="00D26F4E">
              <w:rPr>
                <w:rFonts w:ascii="Times New Roman" w:hAnsi="Times New Roman"/>
              </w:rPr>
              <w:t>(библиотекарь)</w:t>
            </w:r>
          </w:p>
        </w:tc>
      </w:tr>
      <w:tr w:rsidR="0054015D" w:rsidRPr="00982B57" w:rsidTr="00D26F4E">
        <w:tc>
          <w:tcPr>
            <w:tcW w:w="10010" w:type="dxa"/>
            <w:gridSpan w:val="4"/>
            <w:tcBorders>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ind w:left="113" w:right="130"/>
              <w:jc w:val="center"/>
              <w:rPr>
                <w:rFonts w:ascii="Times New Roman" w:hAnsi="Times New Roman"/>
                <w:b/>
                <w:bCs/>
                <w:lang w:val="ru-RU"/>
              </w:rPr>
            </w:pPr>
            <w:r w:rsidRPr="00D26F4E">
              <w:rPr>
                <w:rFonts w:ascii="Times New Roman" w:hAnsi="Times New Roman"/>
                <w:b/>
                <w:bCs/>
                <w:lang w:val="ru-RU"/>
              </w:rPr>
              <w:t>Организационно-правовое обеспечение реализации ФГОС</w:t>
            </w:r>
          </w:p>
        </w:tc>
      </w:tr>
      <w:tr w:rsidR="0054015D" w:rsidRPr="00D26F4E" w:rsidTr="00D26F4E">
        <w:tc>
          <w:tcPr>
            <w:tcW w:w="727" w:type="dxa"/>
            <w:tcBorders>
              <w:left w:val="single" w:sz="4" w:space="0" w:color="000000"/>
              <w:bottom w:val="single" w:sz="4" w:space="0" w:color="000000"/>
            </w:tcBorders>
          </w:tcPr>
          <w:p w:rsidR="0054015D" w:rsidRPr="00D26F4E" w:rsidRDefault="0054015D" w:rsidP="00C95BD3">
            <w:pPr>
              <w:widowControl w:val="0"/>
              <w:numPr>
                <w:ilvl w:val="0"/>
                <w:numId w:val="168"/>
              </w:numPr>
              <w:suppressAutoHyphens/>
              <w:snapToGrid w:val="0"/>
              <w:spacing w:after="0" w:line="240" w:lineRule="auto"/>
              <w:rPr>
                <w:rFonts w:ascii="Times New Roman" w:hAnsi="Times New Roman"/>
              </w:rPr>
            </w:pPr>
            <w:r w:rsidRPr="00D26F4E">
              <w:rPr>
                <w:rFonts w:ascii="Times New Roman" w:hAnsi="Times New Roman"/>
              </w:rPr>
              <w:t>11</w:t>
            </w:r>
          </w:p>
        </w:tc>
        <w:tc>
          <w:tcPr>
            <w:tcW w:w="3953" w:type="dxa"/>
            <w:tcBorders>
              <w:left w:val="single" w:sz="4" w:space="0" w:color="000000"/>
              <w:bottom w:val="single" w:sz="4" w:space="0" w:color="000000"/>
            </w:tcBorders>
          </w:tcPr>
          <w:p w:rsidR="0054015D" w:rsidRPr="00D26F4E" w:rsidRDefault="0054015D" w:rsidP="00D26F4E">
            <w:pPr>
              <w:shd w:val="clear" w:color="auto" w:fill="FFFFFF"/>
              <w:snapToGrid w:val="0"/>
              <w:spacing w:line="278" w:lineRule="exact"/>
              <w:jc w:val="both"/>
              <w:rPr>
                <w:rFonts w:ascii="Times New Roman" w:hAnsi="Times New Roman"/>
                <w:spacing w:val="-1"/>
                <w:lang w:val="ru-RU"/>
              </w:rPr>
            </w:pPr>
            <w:r w:rsidRPr="00D26F4E">
              <w:rPr>
                <w:rFonts w:ascii="Times New Roman" w:hAnsi="Times New Roman"/>
                <w:lang w:val="ru-RU"/>
              </w:rPr>
              <w:t xml:space="preserve">Разработка и введение в действие локальных актов  по организационно-правовому обеспечению реализации </w:t>
            </w:r>
            <w:r w:rsidRPr="00D26F4E">
              <w:rPr>
                <w:rFonts w:ascii="Times New Roman" w:hAnsi="Times New Roman"/>
                <w:spacing w:val="-1"/>
                <w:lang w:val="ru-RU"/>
              </w:rPr>
              <w:t>ФГОС в ОУ (по мере востребованности)</w:t>
            </w:r>
          </w:p>
        </w:tc>
        <w:tc>
          <w:tcPr>
            <w:tcW w:w="2775" w:type="dxa"/>
            <w:tcBorders>
              <w:left w:val="single" w:sz="4" w:space="0" w:color="000000"/>
              <w:bottom w:val="single" w:sz="4" w:space="0" w:color="000000"/>
            </w:tcBorders>
          </w:tcPr>
          <w:p w:rsidR="0054015D" w:rsidRPr="00D26F4E" w:rsidRDefault="0054015D" w:rsidP="00D26F4E">
            <w:pPr>
              <w:snapToGrid w:val="0"/>
              <w:jc w:val="center"/>
              <w:rPr>
                <w:rFonts w:ascii="Times New Roman" w:hAnsi="Times New Roman"/>
              </w:rPr>
            </w:pPr>
            <w:r w:rsidRPr="00D26F4E">
              <w:rPr>
                <w:rFonts w:ascii="Times New Roman" w:hAnsi="Times New Roman"/>
              </w:rPr>
              <w:t>В течение года</w:t>
            </w:r>
          </w:p>
        </w:tc>
        <w:tc>
          <w:tcPr>
            <w:tcW w:w="2555" w:type="dxa"/>
            <w:tcBorders>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ind w:left="110" w:right="130"/>
              <w:jc w:val="both"/>
              <w:rPr>
                <w:rFonts w:ascii="Times New Roman" w:hAnsi="Times New Roman"/>
              </w:rPr>
            </w:pPr>
            <w:r w:rsidRPr="00D26F4E">
              <w:rPr>
                <w:rFonts w:ascii="Times New Roman" w:hAnsi="Times New Roman"/>
              </w:rPr>
              <w:t>Руководство школы</w:t>
            </w:r>
          </w:p>
        </w:tc>
      </w:tr>
      <w:tr w:rsidR="0054015D" w:rsidRPr="00D26F4E" w:rsidTr="00D26F4E">
        <w:tc>
          <w:tcPr>
            <w:tcW w:w="727" w:type="dxa"/>
            <w:tcBorders>
              <w:left w:val="single" w:sz="4" w:space="0" w:color="000000"/>
              <w:bottom w:val="single" w:sz="4" w:space="0" w:color="000000"/>
            </w:tcBorders>
          </w:tcPr>
          <w:p w:rsidR="0054015D" w:rsidRPr="00D26F4E" w:rsidRDefault="0054015D" w:rsidP="00C95BD3">
            <w:pPr>
              <w:widowControl w:val="0"/>
              <w:numPr>
                <w:ilvl w:val="0"/>
                <w:numId w:val="168"/>
              </w:numPr>
              <w:suppressAutoHyphens/>
              <w:snapToGrid w:val="0"/>
              <w:spacing w:after="0" w:line="240" w:lineRule="auto"/>
              <w:rPr>
                <w:rFonts w:ascii="Times New Roman" w:hAnsi="Times New Roman"/>
              </w:rPr>
            </w:pPr>
            <w:r w:rsidRPr="00D26F4E">
              <w:rPr>
                <w:rFonts w:ascii="Times New Roman" w:hAnsi="Times New Roman"/>
              </w:rPr>
              <w:t>12</w:t>
            </w:r>
          </w:p>
        </w:tc>
        <w:tc>
          <w:tcPr>
            <w:tcW w:w="3953" w:type="dxa"/>
            <w:tcBorders>
              <w:left w:val="single" w:sz="4" w:space="0" w:color="000000"/>
              <w:bottom w:val="single" w:sz="4" w:space="0" w:color="000000"/>
            </w:tcBorders>
          </w:tcPr>
          <w:p w:rsidR="0054015D" w:rsidRPr="00D26F4E" w:rsidRDefault="0054015D" w:rsidP="00D26F4E">
            <w:pPr>
              <w:shd w:val="clear" w:color="auto" w:fill="FFFFFF"/>
              <w:snapToGrid w:val="0"/>
              <w:spacing w:line="278" w:lineRule="exact"/>
              <w:jc w:val="both"/>
              <w:rPr>
                <w:rFonts w:ascii="Times New Roman" w:hAnsi="Times New Roman"/>
                <w:lang w:val="ru-RU"/>
              </w:rPr>
            </w:pPr>
            <w:r w:rsidRPr="00D26F4E">
              <w:rPr>
                <w:rFonts w:ascii="Times New Roman" w:hAnsi="Times New Roman"/>
                <w:lang w:val="ru-RU"/>
              </w:rPr>
              <w:t>Разработка ОУ плана мероприятий по созданию условий для реализации ФГОС второго поколения</w:t>
            </w:r>
          </w:p>
        </w:tc>
        <w:tc>
          <w:tcPr>
            <w:tcW w:w="2775" w:type="dxa"/>
            <w:tcBorders>
              <w:left w:val="single" w:sz="4" w:space="0" w:color="000000"/>
              <w:bottom w:val="single" w:sz="4" w:space="0" w:color="000000"/>
            </w:tcBorders>
          </w:tcPr>
          <w:p w:rsidR="0054015D" w:rsidRPr="00D26F4E" w:rsidRDefault="0054015D" w:rsidP="00D26F4E">
            <w:pPr>
              <w:snapToGrid w:val="0"/>
              <w:jc w:val="center"/>
              <w:rPr>
                <w:rFonts w:ascii="Times New Roman" w:hAnsi="Times New Roman"/>
              </w:rPr>
            </w:pPr>
            <w:r w:rsidRPr="00D26F4E">
              <w:rPr>
                <w:rFonts w:ascii="Times New Roman" w:hAnsi="Times New Roman"/>
              </w:rPr>
              <w:t xml:space="preserve">Май </w:t>
            </w:r>
          </w:p>
        </w:tc>
        <w:tc>
          <w:tcPr>
            <w:tcW w:w="2555" w:type="dxa"/>
            <w:tcBorders>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ind w:left="110" w:right="130"/>
              <w:jc w:val="both"/>
              <w:rPr>
                <w:rFonts w:ascii="Times New Roman" w:hAnsi="Times New Roman"/>
              </w:rPr>
            </w:pPr>
            <w:r w:rsidRPr="00D26F4E">
              <w:rPr>
                <w:rFonts w:ascii="Times New Roman" w:hAnsi="Times New Roman"/>
              </w:rPr>
              <w:t>Руководство школы</w:t>
            </w:r>
          </w:p>
        </w:tc>
      </w:tr>
      <w:tr w:rsidR="0054015D" w:rsidRPr="00982B57" w:rsidTr="00D26F4E">
        <w:tc>
          <w:tcPr>
            <w:tcW w:w="727" w:type="dxa"/>
            <w:tcBorders>
              <w:left w:val="single" w:sz="4" w:space="0" w:color="000000"/>
              <w:bottom w:val="single" w:sz="4" w:space="0" w:color="000000"/>
            </w:tcBorders>
          </w:tcPr>
          <w:p w:rsidR="0054015D" w:rsidRPr="00D26F4E" w:rsidRDefault="0054015D" w:rsidP="00C95BD3">
            <w:pPr>
              <w:widowControl w:val="0"/>
              <w:numPr>
                <w:ilvl w:val="0"/>
                <w:numId w:val="168"/>
              </w:numPr>
              <w:suppressAutoHyphens/>
              <w:snapToGrid w:val="0"/>
              <w:spacing w:after="0" w:line="240" w:lineRule="auto"/>
              <w:rPr>
                <w:rFonts w:ascii="Times New Roman" w:hAnsi="Times New Roman"/>
              </w:rPr>
            </w:pPr>
            <w:r w:rsidRPr="00D26F4E">
              <w:rPr>
                <w:rFonts w:ascii="Times New Roman" w:hAnsi="Times New Roman"/>
              </w:rPr>
              <w:t>13</w:t>
            </w:r>
          </w:p>
        </w:tc>
        <w:tc>
          <w:tcPr>
            <w:tcW w:w="3953" w:type="dxa"/>
            <w:tcBorders>
              <w:left w:val="single" w:sz="4" w:space="0" w:color="000000"/>
              <w:bottom w:val="single" w:sz="4" w:space="0" w:color="000000"/>
            </w:tcBorders>
          </w:tcPr>
          <w:p w:rsidR="0054015D" w:rsidRPr="00D26F4E" w:rsidRDefault="0054015D" w:rsidP="00D26F4E">
            <w:pPr>
              <w:snapToGrid w:val="0"/>
              <w:jc w:val="both"/>
              <w:rPr>
                <w:rFonts w:ascii="Times New Roman" w:hAnsi="Times New Roman"/>
                <w:lang w:val="ru-RU"/>
              </w:rPr>
            </w:pPr>
            <w:r w:rsidRPr="00D26F4E">
              <w:rPr>
                <w:rFonts w:ascii="Times New Roman" w:hAnsi="Times New Roman"/>
                <w:lang w:val="ru-RU"/>
              </w:rPr>
              <w:t>Внесение изменений и дополнений к ООП НОО.</w:t>
            </w:r>
          </w:p>
        </w:tc>
        <w:tc>
          <w:tcPr>
            <w:tcW w:w="2775" w:type="dxa"/>
            <w:tcBorders>
              <w:left w:val="single" w:sz="4" w:space="0" w:color="000000"/>
              <w:bottom w:val="single" w:sz="4" w:space="0" w:color="000000"/>
            </w:tcBorders>
          </w:tcPr>
          <w:p w:rsidR="0054015D" w:rsidRPr="00D26F4E" w:rsidRDefault="0054015D" w:rsidP="00D26F4E">
            <w:pPr>
              <w:snapToGrid w:val="0"/>
              <w:jc w:val="center"/>
              <w:rPr>
                <w:rFonts w:ascii="Times New Roman" w:hAnsi="Times New Roman"/>
              </w:rPr>
            </w:pPr>
            <w:r w:rsidRPr="00D26F4E">
              <w:rPr>
                <w:rFonts w:ascii="Times New Roman" w:hAnsi="Times New Roman"/>
              </w:rPr>
              <w:t xml:space="preserve">Июнь </w:t>
            </w:r>
          </w:p>
        </w:tc>
        <w:tc>
          <w:tcPr>
            <w:tcW w:w="2555" w:type="dxa"/>
            <w:tcBorders>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jc w:val="both"/>
              <w:rPr>
                <w:rFonts w:ascii="Times New Roman" w:hAnsi="Times New Roman"/>
                <w:lang w:val="ru-RU"/>
              </w:rPr>
            </w:pPr>
            <w:r>
              <w:rPr>
                <w:rFonts w:ascii="Times New Roman" w:hAnsi="Times New Roman"/>
                <w:lang w:val="ru-RU"/>
              </w:rPr>
              <w:t>Мелеховская Г.Г. (заместитель</w:t>
            </w:r>
            <w:r w:rsidRPr="00D26F4E">
              <w:rPr>
                <w:rFonts w:ascii="Times New Roman" w:hAnsi="Times New Roman"/>
                <w:lang w:val="ru-RU"/>
              </w:rPr>
              <w:t xml:space="preserve"> директора по УВР)</w:t>
            </w:r>
          </w:p>
        </w:tc>
      </w:tr>
      <w:tr w:rsidR="0054015D" w:rsidRPr="00982B57" w:rsidTr="00D26F4E">
        <w:tc>
          <w:tcPr>
            <w:tcW w:w="727" w:type="dxa"/>
            <w:tcBorders>
              <w:left w:val="single" w:sz="4" w:space="0" w:color="000000"/>
              <w:bottom w:val="single" w:sz="4" w:space="0" w:color="000000"/>
            </w:tcBorders>
          </w:tcPr>
          <w:p w:rsidR="0054015D" w:rsidRPr="00D26F4E" w:rsidRDefault="0054015D" w:rsidP="00C95BD3">
            <w:pPr>
              <w:widowControl w:val="0"/>
              <w:numPr>
                <w:ilvl w:val="0"/>
                <w:numId w:val="168"/>
              </w:numPr>
              <w:suppressAutoHyphens/>
              <w:snapToGrid w:val="0"/>
              <w:spacing w:after="0" w:line="240" w:lineRule="auto"/>
              <w:rPr>
                <w:rFonts w:ascii="Times New Roman" w:hAnsi="Times New Roman"/>
              </w:rPr>
            </w:pPr>
            <w:r w:rsidRPr="00D26F4E">
              <w:rPr>
                <w:rFonts w:ascii="Times New Roman" w:hAnsi="Times New Roman"/>
              </w:rPr>
              <w:t>14</w:t>
            </w:r>
          </w:p>
        </w:tc>
        <w:tc>
          <w:tcPr>
            <w:tcW w:w="3953" w:type="dxa"/>
            <w:tcBorders>
              <w:left w:val="single" w:sz="4" w:space="0" w:color="000000"/>
              <w:bottom w:val="single" w:sz="4" w:space="0" w:color="000000"/>
            </w:tcBorders>
          </w:tcPr>
          <w:p w:rsidR="0054015D" w:rsidRPr="00D26F4E" w:rsidRDefault="0054015D" w:rsidP="00D26F4E">
            <w:pPr>
              <w:snapToGrid w:val="0"/>
              <w:jc w:val="both"/>
              <w:rPr>
                <w:rFonts w:ascii="Times New Roman" w:hAnsi="Times New Roman"/>
              </w:rPr>
            </w:pPr>
            <w:r w:rsidRPr="00D26F4E">
              <w:rPr>
                <w:rFonts w:ascii="Times New Roman" w:hAnsi="Times New Roman"/>
                <w:lang w:val="ru-RU"/>
              </w:rPr>
              <w:t xml:space="preserve">Разработка и согласование с управлением образования годового  календарного учебного  графика ОУ. </w:t>
            </w:r>
            <w:r w:rsidRPr="00D26F4E">
              <w:rPr>
                <w:rFonts w:ascii="Times New Roman" w:hAnsi="Times New Roman"/>
              </w:rPr>
              <w:t>Утверждение годового  календарного учебного  графика.</w:t>
            </w:r>
          </w:p>
        </w:tc>
        <w:tc>
          <w:tcPr>
            <w:tcW w:w="2775" w:type="dxa"/>
            <w:tcBorders>
              <w:left w:val="single" w:sz="4" w:space="0" w:color="000000"/>
              <w:bottom w:val="single" w:sz="4" w:space="0" w:color="000000"/>
            </w:tcBorders>
          </w:tcPr>
          <w:p w:rsidR="0054015D" w:rsidRPr="00D26F4E" w:rsidRDefault="0054015D" w:rsidP="00D26F4E">
            <w:pPr>
              <w:snapToGrid w:val="0"/>
              <w:jc w:val="center"/>
              <w:rPr>
                <w:rFonts w:ascii="Times New Roman" w:hAnsi="Times New Roman"/>
              </w:rPr>
            </w:pPr>
            <w:r w:rsidRPr="00D26F4E">
              <w:rPr>
                <w:rFonts w:ascii="Times New Roman" w:hAnsi="Times New Roman"/>
              </w:rPr>
              <w:t xml:space="preserve">Июнь </w:t>
            </w:r>
          </w:p>
        </w:tc>
        <w:tc>
          <w:tcPr>
            <w:tcW w:w="2555" w:type="dxa"/>
            <w:tcBorders>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ind w:left="2"/>
              <w:jc w:val="both"/>
              <w:rPr>
                <w:rFonts w:ascii="Times New Roman" w:hAnsi="Times New Roman"/>
                <w:lang w:val="ru-RU"/>
              </w:rPr>
            </w:pPr>
            <w:r>
              <w:rPr>
                <w:rFonts w:ascii="Times New Roman" w:hAnsi="Times New Roman"/>
                <w:lang w:val="ru-RU"/>
              </w:rPr>
              <w:t>Мелеховская Г.Г. (заместитель</w:t>
            </w:r>
            <w:r w:rsidRPr="00D26F4E">
              <w:rPr>
                <w:rFonts w:ascii="Times New Roman" w:hAnsi="Times New Roman"/>
                <w:lang w:val="ru-RU"/>
              </w:rPr>
              <w:t xml:space="preserve"> директора по УВР)</w:t>
            </w:r>
          </w:p>
        </w:tc>
      </w:tr>
      <w:tr w:rsidR="0054015D" w:rsidRPr="00982B57" w:rsidTr="00D26F4E">
        <w:tc>
          <w:tcPr>
            <w:tcW w:w="727" w:type="dxa"/>
            <w:tcBorders>
              <w:left w:val="single" w:sz="4" w:space="0" w:color="000000"/>
              <w:bottom w:val="single" w:sz="4" w:space="0" w:color="000000"/>
            </w:tcBorders>
          </w:tcPr>
          <w:p w:rsidR="0054015D" w:rsidRPr="00D26F4E" w:rsidRDefault="0054015D" w:rsidP="00C95BD3">
            <w:pPr>
              <w:widowControl w:val="0"/>
              <w:numPr>
                <w:ilvl w:val="0"/>
                <w:numId w:val="168"/>
              </w:numPr>
              <w:suppressAutoHyphens/>
              <w:snapToGrid w:val="0"/>
              <w:spacing w:after="0" w:line="240" w:lineRule="auto"/>
              <w:rPr>
                <w:rFonts w:ascii="Times New Roman" w:hAnsi="Times New Roman"/>
              </w:rPr>
            </w:pPr>
            <w:r w:rsidRPr="00D26F4E">
              <w:rPr>
                <w:rFonts w:ascii="Times New Roman" w:hAnsi="Times New Roman"/>
              </w:rPr>
              <w:t>15</w:t>
            </w:r>
          </w:p>
        </w:tc>
        <w:tc>
          <w:tcPr>
            <w:tcW w:w="3953" w:type="dxa"/>
            <w:tcBorders>
              <w:left w:val="single" w:sz="4" w:space="0" w:color="000000"/>
              <w:bottom w:val="single" w:sz="4" w:space="0" w:color="000000"/>
            </w:tcBorders>
          </w:tcPr>
          <w:p w:rsidR="0054015D" w:rsidRPr="00D26F4E" w:rsidRDefault="0054015D" w:rsidP="00D26F4E">
            <w:pPr>
              <w:snapToGrid w:val="0"/>
              <w:jc w:val="both"/>
              <w:rPr>
                <w:rFonts w:ascii="Times New Roman" w:hAnsi="Times New Roman"/>
                <w:lang w:val="ru-RU"/>
              </w:rPr>
            </w:pPr>
            <w:r w:rsidRPr="00D26F4E">
              <w:rPr>
                <w:rFonts w:ascii="Times New Roman" w:hAnsi="Times New Roman"/>
                <w:lang w:val="ru-RU"/>
              </w:rPr>
              <w:t>Разработка (на основе БУП) и утверждение учебного плана ОУ, организация его исполнения</w:t>
            </w:r>
          </w:p>
        </w:tc>
        <w:tc>
          <w:tcPr>
            <w:tcW w:w="2775" w:type="dxa"/>
            <w:tcBorders>
              <w:left w:val="single" w:sz="4" w:space="0" w:color="000000"/>
              <w:bottom w:val="single" w:sz="4" w:space="0" w:color="000000"/>
            </w:tcBorders>
          </w:tcPr>
          <w:p w:rsidR="0054015D" w:rsidRPr="00D26F4E" w:rsidRDefault="0054015D" w:rsidP="00D26F4E">
            <w:pPr>
              <w:snapToGrid w:val="0"/>
              <w:jc w:val="center"/>
              <w:rPr>
                <w:rFonts w:ascii="Times New Roman" w:hAnsi="Times New Roman"/>
              </w:rPr>
            </w:pPr>
            <w:r w:rsidRPr="00D26F4E">
              <w:rPr>
                <w:rFonts w:ascii="Times New Roman" w:hAnsi="Times New Roman"/>
              </w:rPr>
              <w:t xml:space="preserve">Июнь </w:t>
            </w:r>
          </w:p>
        </w:tc>
        <w:tc>
          <w:tcPr>
            <w:tcW w:w="2555" w:type="dxa"/>
            <w:tcBorders>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ind w:left="2"/>
              <w:jc w:val="both"/>
              <w:rPr>
                <w:rFonts w:ascii="Times New Roman" w:hAnsi="Times New Roman"/>
                <w:lang w:val="ru-RU"/>
              </w:rPr>
            </w:pPr>
            <w:r>
              <w:rPr>
                <w:rFonts w:ascii="Times New Roman" w:hAnsi="Times New Roman"/>
                <w:lang w:val="ru-RU"/>
              </w:rPr>
              <w:t>Мелеховская Г.Г. (заместитель</w:t>
            </w:r>
            <w:r w:rsidRPr="00D26F4E">
              <w:rPr>
                <w:rFonts w:ascii="Times New Roman" w:hAnsi="Times New Roman"/>
                <w:lang w:val="ru-RU"/>
              </w:rPr>
              <w:t xml:space="preserve"> директора по УВР)</w:t>
            </w:r>
          </w:p>
        </w:tc>
      </w:tr>
      <w:tr w:rsidR="0054015D" w:rsidRPr="00D26F4E" w:rsidTr="00D26F4E">
        <w:tc>
          <w:tcPr>
            <w:tcW w:w="727" w:type="dxa"/>
            <w:tcBorders>
              <w:left w:val="single" w:sz="4" w:space="0" w:color="000000"/>
              <w:bottom w:val="single" w:sz="4" w:space="0" w:color="000000"/>
            </w:tcBorders>
          </w:tcPr>
          <w:p w:rsidR="0054015D" w:rsidRPr="00D26F4E" w:rsidRDefault="0054015D" w:rsidP="00C95BD3">
            <w:pPr>
              <w:widowControl w:val="0"/>
              <w:numPr>
                <w:ilvl w:val="0"/>
                <w:numId w:val="168"/>
              </w:numPr>
              <w:suppressAutoHyphens/>
              <w:snapToGrid w:val="0"/>
              <w:spacing w:after="0" w:line="240" w:lineRule="auto"/>
              <w:rPr>
                <w:rFonts w:ascii="Times New Roman" w:hAnsi="Times New Roman"/>
              </w:rPr>
            </w:pPr>
            <w:r w:rsidRPr="00D26F4E">
              <w:rPr>
                <w:rFonts w:ascii="Times New Roman" w:hAnsi="Times New Roman"/>
              </w:rPr>
              <w:t>16</w:t>
            </w:r>
          </w:p>
        </w:tc>
        <w:tc>
          <w:tcPr>
            <w:tcW w:w="3953" w:type="dxa"/>
            <w:tcBorders>
              <w:left w:val="single" w:sz="4" w:space="0" w:color="000000"/>
              <w:bottom w:val="single" w:sz="4" w:space="0" w:color="000000"/>
            </w:tcBorders>
          </w:tcPr>
          <w:p w:rsidR="0054015D" w:rsidRPr="00D26F4E" w:rsidRDefault="0054015D" w:rsidP="00D26F4E">
            <w:pPr>
              <w:shd w:val="clear" w:color="auto" w:fill="FFFFFF"/>
              <w:snapToGrid w:val="0"/>
              <w:spacing w:line="278" w:lineRule="exact"/>
              <w:jc w:val="both"/>
              <w:rPr>
                <w:rFonts w:ascii="Times New Roman" w:hAnsi="Times New Roman"/>
                <w:lang w:val="ru-RU"/>
              </w:rPr>
            </w:pPr>
            <w:r w:rsidRPr="00D26F4E">
              <w:rPr>
                <w:rFonts w:ascii="Times New Roman" w:hAnsi="Times New Roman"/>
                <w:lang w:val="ru-RU"/>
              </w:rPr>
              <w:t>Разработка плана мероприятий     по использованию современной нормативной базы, обеспечивающей санэпидблагополучие учащихся     в ОУ</w:t>
            </w:r>
          </w:p>
        </w:tc>
        <w:tc>
          <w:tcPr>
            <w:tcW w:w="2775" w:type="dxa"/>
            <w:tcBorders>
              <w:left w:val="single" w:sz="4" w:space="0" w:color="000000"/>
              <w:bottom w:val="single" w:sz="4" w:space="0" w:color="000000"/>
            </w:tcBorders>
          </w:tcPr>
          <w:p w:rsidR="0054015D" w:rsidRPr="00D26F4E" w:rsidRDefault="0054015D" w:rsidP="00D26F4E">
            <w:pPr>
              <w:snapToGrid w:val="0"/>
              <w:jc w:val="center"/>
              <w:rPr>
                <w:rFonts w:ascii="Times New Roman" w:hAnsi="Times New Roman"/>
              </w:rPr>
            </w:pPr>
            <w:r w:rsidRPr="00D26F4E">
              <w:rPr>
                <w:rFonts w:ascii="Times New Roman" w:hAnsi="Times New Roman"/>
              </w:rPr>
              <w:t>В течение года</w:t>
            </w:r>
          </w:p>
        </w:tc>
        <w:tc>
          <w:tcPr>
            <w:tcW w:w="2555" w:type="dxa"/>
            <w:tcBorders>
              <w:left w:val="single" w:sz="4" w:space="0" w:color="000000"/>
              <w:bottom w:val="single" w:sz="4" w:space="0" w:color="000000"/>
              <w:right w:val="single" w:sz="4" w:space="0" w:color="000000"/>
            </w:tcBorders>
          </w:tcPr>
          <w:p w:rsidR="0054015D" w:rsidRPr="00D26F4E" w:rsidRDefault="0054015D" w:rsidP="00D26F4E">
            <w:pPr>
              <w:shd w:val="clear" w:color="auto" w:fill="FFFFFF"/>
              <w:snapToGrid w:val="0"/>
              <w:spacing w:line="274" w:lineRule="exact"/>
              <w:jc w:val="both"/>
              <w:rPr>
                <w:rFonts w:ascii="Times New Roman" w:hAnsi="Times New Roman"/>
                <w:lang w:val="ru-RU"/>
              </w:rPr>
            </w:pPr>
            <w:r>
              <w:rPr>
                <w:rFonts w:ascii="Times New Roman" w:hAnsi="Times New Roman"/>
                <w:lang w:val="ru-RU"/>
              </w:rPr>
              <w:t>Киримова Э.Р., медсестра</w:t>
            </w:r>
          </w:p>
        </w:tc>
      </w:tr>
    </w:tbl>
    <w:p w:rsidR="0054015D" w:rsidRDefault="0054015D" w:rsidP="00C95BD3"/>
    <w:p w:rsidR="0054015D" w:rsidRPr="00066AE8" w:rsidRDefault="0054015D" w:rsidP="009F1E21">
      <w:pPr>
        <w:rPr>
          <w:rFonts w:ascii="Times New Roman" w:hAnsi="Times New Roman"/>
          <w:sz w:val="24"/>
          <w:szCs w:val="24"/>
        </w:rPr>
        <w:sectPr w:rsidR="0054015D" w:rsidRPr="00066AE8">
          <w:footerReference w:type="even" r:id="rId12"/>
          <w:footerReference w:type="default" r:id="rId13"/>
          <w:pgSz w:w="11909" w:h="16834"/>
          <w:pgMar w:top="608" w:right="504" w:bottom="763" w:left="653" w:header="0" w:footer="3" w:gutter="0"/>
          <w:cols w:space="720"/>
          <w:noEndnote/>
          <w:titlePg/>
          <w:docGrid w:linePitch="360"/>
        </w:sectPr>
      </w:pPr>
    </w:p>
    <w:p w:rsidR="0054015D" w:rsidRPr="00066AE8" w:rsidRDefault="0054015D" w:rsidP="002120EF">
      <w:pPr>
        <w:pStyle w:val="MSGENFONTSTYLENAMETEMPLATEROLELEVELMSGENFONTSTYLENAMEBYROLEHEADING41"/>
        <w:keepNext/>
        <w:keepLines/>
        <w:shd w:val="clear" w:color="auto" w:fill="auto"/>
        <w:spacing w:before="295" w:after="0" w:line="322" w:lineRule="exact"/>
        <w:ind w:left="1320" w:firstLine="0"/>
        <w:jc w:val="left"/>
        <w:rPr>
          <w:rFonts w:ascii="Times New Roman" w:hAnsi="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603332450510203670830559428146817986133868575775</w:t>
            </w:r>
          </w:p>
        </w:tc>
      </w:tr>
      <w:tr>
        <w:trPr/>
        <w:tc>
          <w:tcPr/>
          <w:p>
            <w:pPr>
              <w:rPr/>
            </w:pPr>
            <w:r>
              <w:rPr/>
              <w:t xml:space="preserve">Владелец</w:t>
            </w:r>
          </w:p>
        </w:tc>
        <w:tc>
          <w:tcPr>
            <w:gridSpan w:val="2"/>
          </w:tcPr>
          <w:p>
            <w:pPr>
              <w:rPr/>
            </w:pPr>
            <w:r>
              <w:rPr/>
              <w:t xml:space="preserve">Васильчук Наталья Николаевна</w:t>
            </w:r>
          </w:p>
        </w:tc>
      </w:tr>
      <w:tr>
        <w:trPr/>
        <w:tc>
          <w:tcPr/>
          <w:p>
            <w:pPr>
              <w:rPr/>
            </w:pPr>
            <w:r>
              <w:rPr/>
              <w:t xml:space="preserve">Действителен</w:t>
            </w:r>
          </w:p>
        </w:tc>
        <w:tc>
          <w:tcPr>
            <w:gridSpan w:val="2"/>
          </w:tcPr>
          <w:p>
            <w:pPr>
              <w:rPr/>
            </w:pPr>
            <w:r>
              <w:rPr/>
              <w:t xml:space="preserve">С 12.10.2021 по 12.10.2022</w:t>
            </w:r>
          </w:p>
        </w:tc>
      </w:tr>
    </w:tbl>
    <w:sectPr xmlns:w="http://schemas.openxmlformats.org/wordprocessingml/2006/main" xmlns:r="http://schemas.openxmlformats.org/officeDocument/2006/relationships" w:rsidR="0054015D" w:rsidRPr="00066AE8" w:rsidSect="003C5944">
      <w:footerReference w:type="even" r:id="rId14"/>
      <w:footerReference w:type="default" r:id="rId15"/>
      <w:type w:val="continuous"/>
      <w:pgSz w:w="11900" w:h="16840"/>
      <w:pgMar w:top="1060" w:right="900" w:bottom="435" w:left="15580" w:header="720" w:footer="720" w:gutter="0"/>
      <w:cols w:space="720" w:equalWidth="0">
        <w:col w:w="360"/>
      </w:cols>
      <w:noEndnot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15D" w:rsidRDefault="0054015D" w:rsidP="00070564">
      <w:pPr>
        <w:spacing w:after="0" w:line="240" w:lineRule="auto"/>
      </w:pPr>
      <w:r>
        <w:separator/>
      </w:r>
    </w:p>
  </w:endnote>
  <w:endnote w:type="continuationSeparator" w:id="0">
    <w:p w:rsidR="0054015D" w:rsidRDefault="0054015D" w:rsidP="00070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5D" w:rsidRDefault="0054015D" w:rsidP="00C5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015D" w:rsidRDefault="0054015D" w:rsidP="00C545BD">
    <w:pPr>
      <w:ind w:right="360"/>
      <w:rPr>
        <w:sz w:val="2"/>
        <w:szCs w:val="2"/>
      </w:rPr>
    </w:pPr>
    <w:r>
      <w:rPr>
        <w:noProof/>
        <w:lang w:val="ru-RU" w:eastAsia="ru-RU"/>
      </w:rPr>
      <w:pict>
        <v:shapetype id="_x0000_t202" coordsize="21600,21600" o:spt="202" path="m,l,21600r21600,l21600,xe">
          <v:stroke joinstyle="miter"/>
          <v:path gradientshapeok="t" o:connecttype="rect"/>
        </v:shapetype>
        <v:shape id="Надпись 362" o:spid="_x0000_s2049" type="#_x0000_t202" style="position:absolute;margin-left:511.3pt;margin-top:-48.7pt;width:16.55pt;height:12.65pt;z-index:-251656192;visibility:visible;mso-wrap-style:none;mso-wrap-distance-left:5pt;mso-wrap-distance-top:5pt;mso-wrap-distance-right:5pt;mso-wrap-distance-bottom:5pt;mso-position-horizontal-relative:page" filled="f" stroked="f">
          <v:textbox style="mso-fit-shape-to-text:t" inset="0,0,0,0">
            <w:txbxContent>
              <w:p w:rsidR="0054015D" w:rsidRDefault="0054015D">
                <w:pPr>
                  <w:pStyle w:val="MSGENFONTSTYLENAMETEMPLATEROLEMSGENFONTSTYLENAMEBYROLERUNNINGTITLE0"/>
                  <w:shd w:val="clear" w:color="auto" w:fill="auto"/>
                  <w:jc w:val="both"/>
                </w:pPr>
                <w:fldSimple w:instr=" PAGE \* MERGEFORMAT ">
                  <w:r w:rsidRPr="00DD36D0">
                    <w:rPr>
                      <w:rStyle w:val="MSGENFONTSTYLENAMETEMPLATEROLEMSGENFONTSTYLENAMEBYROLERUNNINGTITLEMSGENFONTSTYLEMODIFERSIZE112"/>
                      <w:noProof/>
                      <w:color w:val="000000"/>
                      <w:szCs w:val="22"/>
                    </w:rPr>
                    <w:t>214</w:t>
                  </w:r>
                </w:fldSimple>
              </w:p>
            </w:txbxContent>
          </v:textbox>
          <w10:wrap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5D" w:rsidRDefault="0054015D" w:rsidP="00C545BD">
    <w:pPr>
      <w:ind w:right="360"/>
      <w:rPr>
        <w:sz w:val="2"/>
        <w:szCs w:val="2"/>
      </w:rPr>
    </w:pPr>
    <w:r>
      <w:rPr>
        <w:noProof/>
        <w:lang w:val="ru-RU" w:eastAsia="ru-RU"/>
      </w:rPr>
      <w:pict>
        <v:shapetype id="_x0000_t202" coordsize="21600,21600" o:spt="202" path="m,l,21600r21600,l21600,xe">
          <v:stroke joinstyle="miter"/>
          <v:path gradientshapeok="t" o:connecttype="rect"/>
        </v:shapetype>
        <v:shape id="Надпись 361" o:spid="_x0000_s2050" type="#_x0000_t202" style="position:absolute;margin-left:511.3pt;margin-top:-48.7pt;width:16.75pt;height:13.45pt;z-index:-251654144;visibility:visible;mso-wrap-style:none;mso-wrap-distance-left:5pt;mso-wrap-distance-top:5pt;mso-wrap-distance-right:5pt;mso-wrap-distance-bottom:5pt;mso-position-horizontal-relative:page" filled="f" stroked="f">
          <v:textbox style="mso-fit-shape-to-text:t" inset="0,0,0,0">
            <w:txbxContent>
              <w:p w:rsidR="0054015D" w:rsidRDefault="0054015D">
                <w:pPr>
                  <w:pStyle w:val="MSGENFONTSTYLENAMETEMPLATEROLEMSGENFONTSTYLENAMEBYROLERUNNINGTITLE0"/>
                  <w:shd w:val="clear" w:color="auto" w:fill="auto"/>
                  <w:jc w:val="both"/>
                </w:pPr>
                <w:fldSimple w:instr=" PAGE \* MERGEFORMAT ">
                  <w:r w:rsidRPr="00982B57">
                    <w:rPr>
                      <w:rStyle w:val="MSGENFONTSTYLENAMETEMPLATEROLEMSGENFONTSTYLENAMEBYROLERUNNINGTITLEMSGENFONTSTYLEMODIFERSIZE112"/>
                      <w:noProof/>
                      <w:color w:val="000000"/>
                      <w:szCs w:val="22"/>
                    </w:rPr>
                    <w:t>5</w:t>
                  </w:r>
                </w:fldSimple>
              </w:p>
            </w:txbxContent>
          </v:textbox>
          <w10:wrap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5D" w:rsidRDefault="0054015D">
    <w:pPr>
      <w:rPr>
        <w:sz w:val="2"/>
        <w:szCs w:val="2"/>
      </w:rPr>
    </w:pPr>
    <w:r>
      <w:rPr>
        <w:noProof/>
        <w:lang w:val="ru-RU" w:eastAsia="ru-RU"/>
      </w:rPr>
      <w:pict>
        <v:shapetype id="_x0000_t202" coordsize="21600,21600" o:spt="202" path="m,l,21600r21600,l21600,xe">
          <v:stroke joinstyle="miter"/>
          <v:path gradientshapeok="t" o:connecttype="rect"/>
        </v:shapetype>
        <v:shape id="Надпись 360" o:spid="_x0000_s2051" type="#_x0000_t202" style="position:absolute;margin-left:511.3pt;margin-top:-48.7pt;width:16.55pt;height:12.65pt;z-index:-251652096;visibility:visible;mso-wrap-style:none;mso-wrap-distance-left:5pt;mso-wrap-distance-top:5pt;mso-wrap-distance-right:5pt;mso-wrap-distance-bottom:5pt;mso-position-horizontal-relative:page" filled="f" stroked="f">
          <v:textbox style="mso-fit-shape-to-text:t" inset="0,0,0,0">
            <w:txbxContent>
              <w:p w:rsidR="0054015D" w:rsidRDefault="0054015D">
                <w:pPr>
                  <w:pStyle w:val="MSGENFONTSTYLENAMETEMPLATEROLEMSGENFONTSTYLENAMEBYROLERUNNINGTITLE0"/>
                  <w:shd w:val="clear" w:color="auto" w:fill="auto"/>
                  <w:jc w:val="both"/>
                </w:pPr>
                <w:fldSimple w:instr=" PAGE \* MERGEFORMAT ">
                  <w:r w:rsidRPr="00DD36D0">
                    <w:rPr>
                      <w:rStyle w:val="MSGENFONTSTYLENAMETEMPLATEROLEMSGENFONTSTYLENAMEBYROLERUNNINGTITLEMSGENFONTSTYLEMODIFERSIZE112"/>
                      <w:noProof/>
                      <w:color w:val="000000"/>
                      <w:szCs w:val="22"/>
                    </w:rPr>
                    <w:t>218</w:t>
                  </w:r>
                </w:fldSimple>
              </w:p>
            </w:txbxContent>
          </v:textbox>
          <w10:wrap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5D" w:rsidRDefault="0054015D">
    <w:pPr>
      <w:rPr>
        <w:sz w:val="2"/>
        <w:szCs w:val="2"/>
      </w:rPr>
    </w:pPr>
    <w:r>
      <w:rPr>
        <w:noProof/>
        <w:lang w:val="ru-RU" w:eastAsia="ru-RU"/>
      </w:rPr>
      <w:pict>
        <v:shapetype id="_x0000_t202" coordsize="21600,21600" o:spt="202" path="m,l,21600r21600,l21600,xe">
          <v:stroke joinstyle="miter"/>
          <v:path gradientshapeok="t" o:connecttype="rect"/>
        </v:shapetype>
        <v:shape id="Надпись 359" o:spid="_x0000_s2052" type="#_x0000_t202" style="position:absolute;margin-left:511.3pt;margin-top:-48.7pt;width:16.75pt;height:13.45pt;z-index:-251650048;visibility:visible;mso-wrap-style:none;mso-wrap-distance-left:5pt;mso-wrap-distance-top:5pt;mso-wrap-distance-right:5pt;mso-wrap-distance-bottom:5pt;mso-position-horizontal-relative:page" filled="f" stroked="f">
          <v:textbox style="mso-fit-shape-to-text:t" inset="0,0,0,0">
            <w:txbxContent>
              <w:p w:rsidR="0054015D" w:rsidRDefault="0054015D">
                <w:pPr>
                  <w:pStyle w:val="MSGENFONTSTYLENAMETEMPLATEROLEMSGENFONTSTYLENAMEBYROLERUNNINGTITLE0"/>
                  <w:shd w:val="clear" w:color="auto" w:fill="auto"/>
                  <w:jc w:val="both"/>
                </w:pPr>
                <w:fldSimple w:instr=" PAGE \* MERGEFORMAT ">
                  <w:r w:rsidRPr="00982B57">
                    <w:rPr>
                      <w:rStyle w:val="MSGENFONTSTYLENAMETEMPLATEROLEMSGENFONTSTYLENAMEBYROLERUNNINGTITLEMSGENFONTSTYLEMODIFERSIZE112"/>
                      <w:noProof/>
                      <w:color w:val="000000"/>
                      <w:szCs w:val="22"/>
                    </w:rPr>
                    <w:t>147</w:t>
                  </w:r>
                </w:fldSimple>
              </w:p>
            </w:txbxContent>
          </v:textbox>
          <w10:wrap anchorx="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5D" w:rsidRDefault="0054015D">
    <w:pPr>
      <w:rPr>
        <w:sz w:val="2"/>
        <w:szCs w:val="2"/>
      </w:rPr>
    </w:pPr>
    <w:r>
      <w:rPr>
        <w:noProof/>
        <w:lang w:val="ru-RU" w:eastAsia="ru-RU"/>
      </w:rPr>
      <w:pict>
        <v:shapetype id="_x0000_t202" coordsize="21600,21600" o:spt="202" path="m,l,21600r21600,l21600,xe">
          <v:stroke joinstyle="miter"/>
          <v:path gradientshapeok="t" o:connecttype="rect"/>
        </v:shapetype>
        <v:shape id="Надпись 358" o:spid="_x0000_s2053" type="#_x0000_t202" style="position:absolute;margin-left:511.3pt;margin-top:-48.7pt;width:16.55pt;height:12.65pt;z-index:-251648000;visibility:visible;mso-wrap-style:none;mso-wrap-distance-left:5pt;mso-wrap-distance-top:5pt;mso-wrap-distance-right:5pt;mso-wrap-distance-bottom:5pt;mso-position-horizontal-relative:page" filled="f" stroked="f">
          <v:textbox style="mso-fit-shape-to-text:t" inset="0,0,0,0">
            <w:txbxContent>
              <w:p w:rsidR="0054015D" w:rsidRDefault="0054015D">
                <w:pPr>
                  <w:pStyle w:val="MSGENFONTSTYLENAMETEMPLATEROLEMSGENFONTSTYLENAMEBYROLERUNNINGTITLE0"/>
                  <w:shd w:val="clear" w:color="auto" w:fill="auto"/>
                  <w:jc w:val="both"/>
                </w:pPr>
                <w:fldSimple w:instr=" PAGE \* MERGEFORMAT ">
                  <w:r w:rsidRPr="00DD36D0">
                    <w:rPr>
                      <w:rStyle w:val="MSGENFONTSTYLENAMETEMPLATEROLEMSGENFONTSTYLENAMEBYROLERUNNINGTITLEMSGENFONTSTYLEMODIFERSIZE112"/>
                      <w:noProof/>
                      <w:color w:val="000000"/>
                      <w:szCs w:val="22"/>
                    </w:rPr>
                    <w:t>224</w:t>
                  </w:r>
                </w:fldSimple>
              </w:p>
            </w:txbxContent>
          </v:textbox>
          <w10:wrap anchorx="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5D" w:rsidRDefault="0054015D">
    <w:pPr>
      <w:rPr>
        <w:sz w:val="2"/>
        <w:szCs w:val="2"/>
      </w:rPr>
    </w:pPr>
    <w:r>
      <w:rPr>
        <w:noProof/>
        <w:lang w:val="ru-RU" w:eastAsia="ru-RU"/>
      </w:rPr>
      <w:pict>
        <v:shapetype id="_x0000_t202" coordsize="21600,21600" o:spt="202" path="m,l,21600r21600,l21600,xe">
          <v:stroke joinstyle="miter"/>
          <v:path gradientshapeok="t" o:connecttype="rect"/>
        </v:shapetype>
        <v:shape id="Надпись 357" o:spid="_x0000_s2054" type="#_x0000_t202" style="position:absolute;margin-left:511.3pt;margin-top:-48.7pt;width:16.75pt;height:13.45pt;z-index:-251645952;visibility:visible;mso-wrap-style:none;mso-wrap-distance-left:5pt;mso-wrap-distance-top:5pt;mso-wrap-distance-right:5pt;mso-wrap-distance-bottom:5pt;mso-position-horizontal-relative:page" filled="f" stroked="f">
          <v:textbox style="mso-fit-shape-to-text:t" inset="0,0,0,0">
            <w:txbxContent>
              <w:p w:rsidR="0054015D" w:rsidRDefault="0054015D">
                <w:pPr>
                  <w:pStyle w:val="MSGENFONTSTYLENAMETEMPLATEROLEMSGENFONTSTYLENAMEBYROLERUNNINGTITLE0"/>
                  <w:shd w:val="clear" w:color="auto" w:fill="auto"/>
                  <w:jc w:val="both"/>
                </w:pPr>
                <w:fldSimple w:instr=" PAGE \* MERGEFORMAT ">
                  <w:r w:rsidRPr="00982B57">
                    <w:rPr>
                      <w:rStyle w:val="MSGENFONTSTYLENAMETEMPLATEROLEMSGENFONTSTYLENAMEBYROLERUNNINGTITLEMSGENFONTSTYLEMODIFERSIZE112"/>
                      <w:noProof/>
                      <w:color w:val="000000"/>
                      <w:szCs w:val="22"/>
                    </w:rPr>
                    <w:t>156</w:t>
                  </w:r>
                </w:fldSimple>
              </w:p>
            </w:txbxContent>
          </v:textbox>
          <w10:wrap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5D" w:rsidRDefault="0054015D">
    <w:pPr>
      <w:rPr>
        <w:sz w:val="2"/>
        <w:szCs w:val="2"/>
      </w:rPr>
    </w:pPr>
    <w:r>
      <w:rPr>
        <w:noProof/>
        <w:lang w:val="ru-RU" w:eastAsia="ru-RU"/>
      </w:rPr>
      <w:pict>
        <v:shapetype id="_x0000_t202" coordsize="21600,21600" o:spt="202" path="m,l,21600r21600,l21600,xe">
          <v:stroke joinstyle="miter"/>
          <v:path gradientshapeok="t" o:connecttype="rect"/>
        </v:shapetype>
        <v:shape id="Надпись 356" o:spid="_x0000_s2055" type="#_x0000_t202" style="position:absolute;margin-left:774.15pt;margin-top:-41.25pt;width:16.55pt;height:12.65pt;z-index:-251643904;visibility:visible;mso-wrap-style:none;mso-wrap-distance-left:5pt;mso-wrap-distance-top:5pt;mso-wrap-distance-right:5pt;mso-wrap-distance-bottom:5pt;mso-position-horizontal-relative:page" filled="f" stroked="f">
          <v:textbox style="mso-fit-shape-to-text:t" inset="0,0,0,0">
            <w:txbxContent>
              <w:p w:rsidR="0054015D" w:rsidRDefault="0054015D">
                <w:pPr>
                  <w:pStyle w:val="MSGENFONTSTYLENAMETEMPLATEROLEMSGENFONTSTYLENAMEBYROLERUNNINGTITLE0"/>
                  <w:shd w:val="clear" w:color="auto" w:fill="auto"/>
                  <w:jc w:val="both"/>
                </w:pPr>
                <w:fldSimple w:instr=" PAGE \* MERGEFORMAT ">
                  <w:r w:rsidRPr="00DD36D0">
                    <w:rPr>
                      <w:rStyle w:val="MSGENFONTSTYLENAMETEMPLATEROLEMSGENFONTSTYLENAMEBYROLERUNNINGTITLEMSGENFONTSTYLEMODIFERSIZE112"/>
                      <w:noProof/>
                      <w:color w:val="000000"/>
                      <w:szCs w:val="22"/>
                    </w:rPr>
                    <w:t>246</w:t>
                  </w:r>
                </w:fldSimple>
              </w:p>
            </w:txbxContent>
          </v:textbox>
          <w10:wrap anchorx="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5D" w:rsidRDefault="0054015D">
    <w:pPr>
      <w:rPr>
        <w:sz w:val="2"/>
        <w:szCs w:val="2"/>
      </w:rPr>
    </w:pPr>
    <w:r>
      <w:rPr>
        <w:noProof/>
        <w:lang w:val="ru-RU" w:eastAsia="ru-RU"/>
      </w:rPr>
      <w:pict>
        <v:shapetype id="_x0000_t202" coordsize="21600,21600" o:spt="202" path="m,l,21600r21600,l21600,xe">
          <v:stroke joinstyle="miter"/>
          <v:path gradientshapeok="t" o:connecttype="rect"/>
        </v:shapetype>
        <v:shape id="Надпись 355" o:spid="_x0000_s2056" type="#_x0000_t202" style="position:absolute;margin-left:774.15pt;margin-top:-41.25pt;width:16.55pt;height:12.65pt;z-index:-251641856;visibility:visible;mso-wrap-style:none;mso-wrap-distance-left:5pt;mso-wrap-distance-top:5pt;mso-wrap-distance-right:5pt;mso-wrap-distance-bottom:5pt;mso-position-horizontal-relative:page" filled="f" stroked="f">
          <v:textbox style="mso-fit-shape-to-text:t" inset="0,0,0,0">
            <w:txbxContent>
              <w:p w:rsidR="0054015D" w:rsidRDefault="0054015D">
                <w:pPr>
                  <w:pStyle w:val="MSGENFONTSTYLENAMETEMPLATEROLEMSGENFONTSTYLENAMEBYROLERUNNINGTITLE0"/>
                  <w:shd w:val="clear" w:color="auto" w:fill="auto"/>
                  <w:jc w:val="both"/>
                </w:pPr>
                <w:fldSimple w:instr=" PAGE \* MERGEFORMAT ">
                  <w:r w:rsidRPr="00982B57">
                    <w:rPr>
                      <w:rStyle w:val="MSGENFONTSTYLENAMETEMPLATEROLEMSGENFONTSTYLENAMEBYROLERUNNINGTITLEMSGENFONTSTYLEMODIFERSIZE112"/>
                      <w:noProof/>
                      <w:color w:val="000000"/>
                      <w:szCs w:val="22"/>
                    </w:rPr>
                    <w:t>157</w:t>
                  </w:r>
                </w:fldSimple>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15D" w:rsidRDefault="0054015D" w:rsidP="00070564">
      <w:pPr>
        <w:spacing w:after="0" w:line="240" w:lineRule="auto"/>
      </w:pPr>
      <w:r>
        <w:separator/>
      </w:r>
    </w:p>
  </w:footnote>
  <w:footnote w:type="continuationSeparator" w:id="0">
    <w:p w:rsidR="0054015D" w:rsidRDefault="0054015D" w:rsidP="00070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32">
    <w:multiLevelType w:val="hybridMultilevel"/>
    <w:lvl w:ilvl="0" w:tplc="19269229">
      <w:start w:val="1"/>
      <w:numFmt w:val="decimal"/>
      <w:lvlText w:val="%1."/>
      <w:lvlJc w:val="left"/>
      <w:pPr>
        <w:ind w:left="720" w:hanging="360"/>
      </w:pPr>
    </w:lvl>
    <w:lvl w:ilvl="1" w:tplc="19269229" w:tentative="1">
      <w:start w:val="1"/>
      <w:numFmt w:val="lowerLetter"/>
      <w:lvlText w:val="%2."/>
      <w:lvlJc w:val="left"/>
      <w:pPr>
        <w:ind w:left="1440" w:hanging="360"/>
      </w:pPr>
    </w:lvl>
    <w:lvl w:ilvl="2" w:tplc="19269229" w:tentative="1">
      <w:start w:val="1"/>
      <w:numFmt w:val="lowerRoman"/>
      <w:lvlText w:val="%3."/>
      <w:lvlJc w:val="right"/>
      <w:pPr>
        <w:ind w:left="2160" w:hanging="180"/>
      </w:pPr>
    </w:lvl>
    <w:lvl w:ilvl="3" w:tplc="19269229" w:tentative="1">
      <w:start w:val="1"/>
      <w:numFmt w:val="decimal"/>
      <w:lvlText w:val="%4."/>
      <w:lvlJc w:val="left"/>
      <w:pPr>
        <w:ind w:left="2880" w:hanging="360"/>
      </w:pPr>
    </w:lvl>
    <w:lvl w:ilvl="4" w:tplc="19269229" w:tentative="1">
      <w:start w:val="1"/>
      <w:numFmt w:val="lowerLetter"/>
      <w:lvlText w:val="%5."/>
      <w:lvlJc w:val="left"/>
      <w:pPr>
        <w:ind w:left="3600" w:hanging="360"/>
      </w:pPr>
    </w:lvl>
    <w:lvl w:ilvl="5" w:tplc="19269229" w:tentative="1">
      <w:start w:val="1"/>
      <w:numFmt w:val="lowerRoman"/>
      <w:lvlText w:val="%6."/>
      <w:lvlJc w:val="right"/>
      <w:pPr>
        <w:ind w:left="4320" w:hanging="180"/>
      </w:pPr>
    </w:lvl>
    <w:lvl w:ilvl="6" w:tplc="19269229" w:tentative="1">
      <w:start w:val="1"/>
      <w:numFmt w:val="decimal"/>
      <w:lvlText w:val="%7."/>
      <w:lvlJc w:val="left"/>
      <w:pPr>
        <w:ind w:left="5040" w:hanging="360"/>
      </w:pPr>
    </w:lvl>
    <w:lvl w:ilvl="7" w:tplc="19269229" w:tentative="1">
      <w:start w:val="1"/>
      <w:numFmt w:val="lowerLetter"/>
      <w:lvlText w:val="%8."/>
      <w:lvlJc w:val="left"/>
      <w:pPr>
        <w:ind w:left="5760" w:hanging="360"/>
      </w:pPr>
    </w:lvl>
    <w:lvl w:ilvl="8" w:tplc="19269229" w:tentative="1">
      <w:start w:val="1"/>
      <w:numFmt w:val="lowerRoman"/>
      <w:lvlText w:val="%9."/>
      <w:lvlJc w:val="right"/>
      <w:pPr>
        <w:ind w:left="6480" w:hanging="180"/>
      </w:pPr>
    </w:lvl>
  </w:abstractNum>
  <w:abstractNum w:abstractNumId="31531">
    <w:multiLevelType w:val="hybridMultilevel"/>
    <w:lvl w:ilvl="0" w:tplc="54784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Wingdings 2" w:hAnsi="Wingdings 2"/>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B"/>
    <w:multiLevelType w:val="multilevel"/>
    <w:tmpl w:val="0000000A"/>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4">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B"/>
    <w:multiLevelType w:val="multilevel"/>
    <w:tmpl w:val="0000001A"/>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5"/>
      <w:numFmt w:val="decimal"/>
      <w:lvlText w:val="%3."/>
      <w:lvlJc w:val="left"/>
      <w:rPr>
        <w:rFonts w:cs="Times New Roman"/>
        <w:b w:val="0"/>
        <w:bCs w:val="0"/>
        <w:i w:val="0"/>
        <w:iCs w:val="0"/>
        <w:smallCaps w:val="0"/>
        <w:strike w:val="0"/>
        <w:color w:val="000000"/>
        <w:spacing w:val="0"/>
        <w:w w:val="100"/>
        <w:position w:val="0"/>
        <w:sz w:val="26"/>
        <w:szCs w:val="26"/>
        <w:u w:val="none"/>
      </w:rPr>
    </w:lvl>
    <w:lvl w:ilvl="3">
      <w:start w:val="5"/>
      <w:numFmt w:val="decimal"/>
      <w:lvlText w:val="%3."/>
      <w:lvlJc w:val="left"/>
      <w:rPr>
        <w:rFonts w:cs="Times New Roman"/>
        <w:b w:val="0"/>
        <w:bCs w:val="0"/>
        <w:i w:val="0"/>
        <w:iCs w:val="0"/>
        <w:smallCaps w:val="0"/>
        <w:strike w:val="0"/>
        <w:color w:val="000000"/>
        <w:spacing w:val="0"/>
        <w:w w:val="100"/>
        <w:position w:val="0"/>
        <w:sz w:val="26"/>
        <w:szCs w:val="26"/>
        <w:u w:val="none"/>
      </w:rPr>
    </w:lvl>
    <w:lvl w:ilvl="4">
      <w:start w:val="5"/>
      <w:numFmt w:val="decimal"/>
      <w:lvlText w:val="%3."/>
      <w:lvlJc w:val="left"/>
      <w:rPr>
        <w:rFonts w:cs="Times New Roman"/>
        <w:b w:val="0"/>
        <w:bCs w:val="0"/>
        <w:i w:val="0"/>
        <w:iCs w:val="0"/>
        <w:smallCaps w:val="0"/>
        <w:strike w:val="0"/>
        <w:color w:val="000000"/>
        <w:spacing w:val="0"/>
        <w:w w:val="100"/>
        <w:position w:val="0"/>
        <w:sz w:val="26"/>
        <w:szCs w:val="26"/>
        <w:u w:val="none"/>
      </w:rPr>
    </w:lvl>
    <w:lvl w:ilvl="5">
      <w:start w:val="5"/>
      <w:numFmt w:val="decimal"/>
      <w:lvlText w:val="%3."/>
      <w:lvlJc w:val="left"/>
      <w:rPr>
        <w:rFonts w:cs="Times New Roman"/>
        <w:b w:val="0"/>
        <w:bCs w:val="0"/>
        <w:i w:val="0"/>
        <w:iCs w:val="0"/>
        <w:smallCaps w:val="0"/>
        <w:strike w:val="0"/>
        <w:color w:val="000000"/>
        <w:spacing w:val="0"/>
        <w:w w:val="100"/>
        <w:position w:val="0"/>
        <w:sz w:val="26"/>
        <w:szCs w:val="26"/>
        <w:u w:val="none"/>
      </w:rPr>
    </w:lvl>
    <w:lvl w:ilvl="6">
      <w:start w:val="5"/>
      <w:numFmt w:val="decimal"/>
      <w:lvlText w:val="%3."/>
      <w:lvlJc w:val="left"/>
      <w:rPr>
        <w:rFonts w:cs="Times New Roman"/>
        <w:b w:val="0"/>
        <w:bCs w:val="0"/>
        <w:i w:val="0"/>
        <w:iCs w:val="0"/>
        <w:smallCaps w:val="0"/>
        <w:strike w:val="0"/>
        <w:color w:val="000000"/>
        <w:spacing w:val="0"/>
        <w:w w:val="100"/>
        <w:position w:val="0"/>
        <w:sz w:val="26"/>
        <w:szCs w:val="26"/>
        <w:u w:val="none"/>
      </w:rPr>
    </w:lvl>
    <w:lvl w:ilvl="7">
      <w:start w:val="5"/>
      <w:numFmt w:val="decimal"/>
      <w:lvlText w:val="%3."/>
      <w:lvlJc w:val="left"/>
      <w:rPr>
        <w:rFonts w:cs="Times New Roman"/>
        <w:b w:val="0"/>
        <w:bCs w:val="0"/>
        <w:i w:val="0"/>
        <w:iCs w:val="0"/>
        <w:smallCaps w:val="0"/>
        <w:strike w:val="0"/>
        <w:color w:val="000000"/>
        <w:spacing w:val="0"/>
        <w:w w:val="100"/>
        <w:position w:val="0"/>
        <w:sz w:val="26"/>
        <w:szCs w:val="26"/>
        <w:u w:val="none"/>
      </w:rPr>
    </w:lvl>
    <w:lvl w:ilvl="8">
      <w:start w:val="5"/>
      <w:numFmt w:val="decimal"/>
      <w:lvlText w:val="%3."/>
      <w:lvlJc w:val="left"/>
      <w:rPr>
        <w:rFonts w:cs="Times New Roman"/>
        <w:b w:val="0"/>
        <w:bCs w:val="0"/>
        <w:i w:val="0"/>
        <w:iCs w:val="0"/>
        <w:smallCaps w:val="0"/>
        <w:strike w:val="0"/>
        <w:color w:val="000000"/>
        <w:spacing w:val="0"/>
        <w:w w:val="100"/>
        <w:position w:val="0"/>
        <w:sz w:val="26"/>
        <w:szCs w:val="26"/>
        <w:u w:val="none"/>
      </w:rPr>
    </w:lvl>
  </w:abstractNum>
  <w:abstractNum w:abstractNumId="6">
    <w:nsid w:val="0000001D"/>
    <w:multiLevelType w:val="multilevel"/>
    <w:tmpl w:val="0000001C"/>
    <w:lvl w:ilvl="0">
      <w:start w:val="1"/>
      <w:numFmt w:val="bullet"/>
      <w:lvlText w:val="•"/>
      <w:lvlJc w:val="left"/>
      <w:rPr>
        <w:b w:val="0"/>
        <w:i w:val="0"/>
        <w:smallCaps w:val="0"/>
        <w:strike w:val="0"/>
        <w:color w:val="000000"/>
        <w:spacing w:val="0"/>
        <w:w w:val="100"/>
        <w:position w:val="0"/>
        <w:sz w:val="26"/>
        <w:u w:val="none"/>
      </w:rPr>
    </w:lvl>
    <w:lvl w:ilvl="1">
      <w:start w:val="2"/>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2"/>
      <w:numFmt w:val="decimal"/>
      <w:lvlText w:val="%2."/>
      <w:lvlJc w:val="left"/>
      <w:rPr>
        <w:rFonts w:cs="Times New Roman"/>
        <w:b w:val="0"/>
        <w:bCs w:val="0"/>
        <w:i w:val="0"/>
        <w:iCs w:val="0"/>
        <w:smallCaps w:val="0"/>
        <w:strike w:val="0"/>
        <w:color w:val="000000"/>
        <w:spacing w:val="0"/>
        <w:w w:val="100"/>
        <w:position w:val="0"/>
        <w:sz w:val="26"/>
        <w:szCs w:val="26"/>
        <w:u w:val="none"/>
      </w:rPr>
    </w:lvl>
    <w:lvl w:ilvl="3">
      <w:start w:val="2"/>
      <w:numFmt w:val="decimal"/>
      <w:lvlText w:val="%2."/>
      <w:lvlJc w:val="left"/>
      <w:rPr>
        <w:rFonts w:cs="Times New Roman"/>
        <w:b w:val="0"/>
        <w:bCs w:val="0"/>
        <w:i w:val="0"/>
        <w:iCs w:val="0"/>
        <w:smallCaps w:val="0"/>
        <w:strike w:val="0"/>
        <w:color w:val="000000"/>
        <w:spacing w:val="0"/>
        <w:w w:val="100"/>
        <w:position w:val="0"/>
        <w:sz w:val="26"/>
        <w:szCs w:val="26"/>
        <w:u w:val="none"/>
      </w:rPr>
    </w:lvl>
    <w:lvl w:ilvl="4">
      <w:start w:val="2"/>
      <w:numFmt w:val="decimal"/>
      <w:lvlText w:val="%2."/>
      <w:lvlJc w:val="left"/>
      <w:rPr>
        <w:rFonts w:cs="Times New Roman"/>
        <w:b w:val="0"/>
        <w:bCs w:val="0"/>
        <w:i w:val="0"/>
        <w:iCs w:val="0"/>
        <w:smallCaps w:val="0"/>
        <w:strike w:val="0"/>
        <w:color w:val="000000"/>
        <w:spacing w:val="0"/>
        <w:w w:val="100"/>
        <w:position w:val="0"/>
        <w:sz w:val="26"/>
        <w:szCs w:val="26"/>
        <w:u w:val="none"/>
      </w:rPr>
    </w:lvl>
    <w:lvl w:ilvl="5">
      <w:start w:val="2"/>
      <w:numFmt w:val="decimal"/>
      <w:lvlText w:val="%2."/>
      <w:lvlJc w:val="left"/>
      <w:rPr>
        <w:rFonts w:cs="Times New Roman"/>
        <w:b w:val="0"/>
        <w:bCs w:val="0"/>
        <w:i w:val="0"/>
        <w:iCs w:val="0"/>
        <w:smallCaps w:val="0"/>
        <w:strike w:val="0"/>
        <w:color w:val="000000"/>
        <w:spacing w:val="0"/>
        <w:w w:val="100"/>
        <w:position w:val="0"/>
        <w:sz w:val="26"/>
        <w:szCs w:val="26"/>
        <w:u w:val="none"/>
      </w:rPr>
    </w:lvl>
    <w:lvl w:ilvl="6">
      <w:start w:val="2"/>
      <w:numFmt w:val="decimal"/>
      <w:lvlText w:val="%2."/>
      <w:lvlJc w:val="left"/>
      <w:rPr>
        <w:rFonts w:cs="Times New Roman"/>
        <w:b w:val="0"/>
        <w:bCs w:val="0"/>
        <w:i w:val="0"/>
        <w:iCs w:val="0"/>
        <w:smallCaps w:val="0"/>
        <w:strike w:val="0"/>
        <w:color w:val="000000"/>
        <w:spacing w:val="0"/>
        <w:w w:val="100"/>
        <w:position w:val="0"/>
        <w:sz w:val="26"/>
        <w:szCs w:val="26"/>
        <w:u w:val="none"/>
      </w:rPr>
    </w:lvl>
    <w:lvl w:ilvl="7">
      <w:start w:val="2"/>
      <w:numFmt w:val="decimal"/>
      <w:lvlText w:val="%2."/>
      <w:lvlJc w:val="left"/>
      <w:rPr>
        <w:rFonts w:cs="Times New Roman"/>
        <w:b w:val="0"/>
        <w:bCs w:val="0"/>
        <w:i w:val="0"/>
        <w:iCs w:val="0"/>
        <w:smallCaps w:val="0"/>
        <w:strike w:val="0"/>
        <w:color w:val="000000"/>
        <w:spacing w:val="0"/>
        <w:w w:val="100"/>
        <w:position w:val="0"/>
        <w:sz w:val="26"/>
        <w:szCs w:val="26"/>
        <w:u w:val="none"/>
      </w:rPr>
    </w:lvl>
    <w:lvl w:ilvl="8">
      <w:start w:val="2"/>
      <w:numFmt w:val="decimal"/>
      <w:lvlText w:val="%2."/>
      <w:lvlJc w:val="left"/>
      <w:rPr>
        <w:rFonts w:cs="Times New Roman"/>
        <w:b w:val="0"/>
        <w:bCs w:val="0"/>
        <w:i w:val="0"/>
        <w:iCs w:val="0"/>
        <w:smallCaps w:val="0"/>
        <w:strike w:val="0"/>
        <w:color w:val="000000"/>
        <w:spacing w:val="0"/>
        <w:w w:val="100"/>
        <w:position w:val="0"/>
        <w:sz w:val="26"/>
        <w:szCs w:val="26"/>
        <w:u w:val="none"/>
      </w:rPr>
    </w:lvl>
  </w:abstractNum>
  <w:abstractNum w:abstractNumId="7">
    <w:nsid w:val="0000001F"/>
    <w:multiLevelType w:val="multilevel"/>
    <w:tmpl w:val="0000001E"/>
    <w:lvl w:ilvl="0">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cs="Times New Roman"/>
        <w:b w:val="0"/>
        <w:bCs w:val="0"/>
        <w:i w:val="0"/>
        <w:iCs w:val="0"/>
        <w:smallCaps w:val="0"/>
        <w:strike w:val="0"/>
        <w:color w:val="000000"/>
        <w:spacing w:val="0"/>
        <w:w w:val="100"/>
        <w:position w:val="0"/>
        <w:sz w:val="26"/>
        <w:szCs w:val="26"/>
        <w:u w:val="none"/>
      </w:rPr>
    </w:lvl>
  </w:abstractNum>
  <w:abstractNum w:abstractNumId="8">
    <w:nsid w:val="00000021"/>
    <w:multiLevelType w:val="multilevel"/>
    <w:tmpl w:val="00000020"/>
    <w:lvl w:ilvl="0">
      <w:start w:val="2"/>
      <w:numFmt w:val="decimal"/>
      <w:lvlText w:val="4.%1."/>
      <w:lvlJc w:val="left"/>
      <w:rPr>
        <w:rFonts w:cs="Times New Roman"/>
        <w:b/>
        <w:bCs/>
        <w:i w:val="0"/>
        <w:iCs w:val="0"/>
        <w:smallCaps w:val="0"/>
        <w:strike w:val="0"/>
        <w:color w:val="000000"/>
        <w:spacing w:val="0"/>
        <w:w w:val="100"/>
        <w:position w:val="0"/>
        <w:sz w:val="26"/>
        <w:szCs w:val="26"/>
        <w:u w:val="none"/>
      </w:rPr>
    </w:lvl>
    <w:lvl w:ilvl="1">
      <w:start w:val="2"/>
      <w:numFmt w:val="decimal"/>
      <w:lvlText w:val="4.%1."/>
      <w:lvlJc w:val="left"/>
      <w:rPr>
        <w:rFonts w:cs="Times New Roman"/>
        <w:b/>
        <w:bCs/>
        <w:i w:val="0"/>
        <w:iCs w:val="0"/>
        <w:smallCaps w:val="0"/>
        <w:strike w:val="0"/>
        <w:color w:val="000000"/>
        <w:spacing w:val="0"/>
        <w:w w:val="100"/>
        <w:position w:val="0"/>
        <w:sz w:val="26"/>
        <w:szCs w:val="26"/>
        <w:u w:val="none"/>
      </w:rPr>
    </w:lvl>
    <w:lvl w:ilvl="2">
      <w:start w:val="2"/>
      <w:numFmt w:val="decimal"/>
      <w:lvlText w:val="4.%1."/>
      <w:lvlJc w:val="left"/>
      <w:rPr>
        <w:rFonts w:cs="Times New Roman"/>
        <w:b/>
        <w:bCs/>
        <w:i w:val="0"/>
        <w:iCs w:val="0"/>
        <w:smallCaps w:val="0"/>
        <w:strike w:val="0"/>
        <w:color w:val="000000"/>
        <w:spacing w:val="0"/>
        <w:w w:val="100"/>
        <w:position w:val="0"/>
        <w:sz w:val="26"/>
        <w:szCs w:val="26"/>
        <w:u w:val="none"/>
      </w:rPr>
    </w:lvl>
    <w:lvl w:ilvl="3">
      <w:start w:val="2"/>
      <w:numFmt w:val="decimal"/>
      <w:lvlText w:val="4.%1."/>
      <w:lvlJc w:val="left"/>
      <w:rPr>
        <w:rFonts w:cs="Times New Roman"/>
        <w:b/>
        <w:bCs/>
        <w:i w:val="0"/>
        <w:iCs w:val="0"/>
        <w:smallCaps w:val="0"/>
        <w:strike w:val="0"/>
        <w:color w:val="000000"/>
        <w:spacing w:val="0"/>
        <w:w w:val="100"/>
        <w:position w:val="0"/>
        <w:sz w:val="26"/>
        <w:szCs w:val="26"/>
        <w:u w:val="none"/>
      </w:rPr>
    </w:lvl>
    <w:lvl w:ilvl="4">
      <w:start w:val="2"/>
      <w:numFmt w:val="decimal"/>
      <w:lvlText w:val="4.%1."/>
      <w:lvlJc w:val="left"/>
      <w:rPr>
        <w:rFonts w:cs="Times New Roman"/>
        <w:b/>
        <w:bCs/>
        <w:i w:val="0"/>
        <w:iCs w:val="0"/>
        <w:smallCaps w:val="0"/>
        <w:strike w:val="0"/>
        <w:color w:val="000000"/>
        <w:spacing w:val="0"/>
        <w:w w:val="100"/>
        <w:position w:val="0"/>
        <w:sz w:val="26"/>
        <w:szCs w:val="26"/>
        <w:u w:val="none"/>
      </w:rPr>
    </w:lvl>
    <w:lvl w:ilvl="5">
      <w:start w:val="2"/>
      <w:numFmt w:val="decimal"/>
      <w:lvlText w:val="4.%1."/>
      <w:lvlJc w:val="left"/>
      <w:rPr>
        <w:rFonts w:cs="Times New Roman"/>
        <w:b/>
        <w:bCs/>
        <w:i w:val="0"/>
        <w:iCs w:val="0"/>
        <w:smallCaps w:val="0"/>
        <w:strike w:val="0"/>
        <w:color w:val="000000"/>
        <w:spacing w:val="0"/>
        <w:w w:val="100"/>
        <w:position w:val="0"/>
        <w:sz w:val="26"/>
        <w:szCs w:val="26"/>
        <w:u w:val="none"/>
      </w:rPr>
    </w:lvl>
    <w:lvl w:ilvl="6">
      <w:start w:val="2"/>
      <w:numFmt w:val="decimal"/>
      <w:lvlText w:val="4.%1."/>
      <w:lvlJc w:val="left"/>
      <w:rPr>
        <w:rFonts w:cs="Times New Roman"/>
        <w:b/>
        <w:bCs/>
        <w:i w:val="0"/>
        <w:iCs w:val="0"/>
        <w:smallCaps w:val="0"/>
        <w:strike w:val="0"/>
        <w:color w:val="000000"/>
        <w:spacing w:val="0"/>
        <w:w w:val="100"/>
        <w:position w:val="0"/>
        <w:sz w:val="26"/>
        <w:szCs w:val="26"/>
        <w:u w:val="none"/>
      </w:rPr>
    </w:lvl>
    <w:lvl w:ilvl="7">
      <w:start w:val="2"/>
      <w:numFmt w:val="decimal"/>
      <w:lvlText w:val="4.%1."/>
      <w:lvlJc w:val="left"/>
      <w:rPr>
        <w:rFonts w:cs="Times New Roman"/>
        <w:b/>
        <w:bCs/>
        <w:i w:val="0"/>
        <w:iCs w:val="0"/>
        <w:smallCaps w:val="0"/>
        <w:strike w:val="0"/>
        <w:color w:val="000000"/>
        <w:spacing w:val="0"/>
        <w:w w:val="100"/>
        <w:position w:val="0"/>
        <w:sz w:val="26"/>
        <w:szCs w:val="26"/>
        <w:u w:val="none"/>
      </w:rPr>
    </w:lvl>
    <w:lvl w:ilvl="8">
      <w:start w:val="2"/>
      <w:numFmt w:val="decimal"/>
      <w:lvlText w:val="4.%1."/>
      <w:lvlJc w:val="left"/>
      <w:rPr>
        <w:rFonts w:cs="Times New Roman"/>
        <w:b/>
        <w:bCs/>
        <w:i w:val="0"/>
        <w:iCs w:val="0"/>
        <w:smallCaps w:val="0"/>
        <w:strike w:val="0"/>
        <w:color w:val="000000"/>
        <w:spacing w:val="0"/>
        <w:w w:val="100"/>
        <w:position w:val="0"/>
        <w:sz w:val="26"/>
        <w:szCs w:val="26"/>
        <w:u w:val="none"/>
      </w:rPr>
    </w:lvl>
  </w:abstractNum>
  <w:abstractNum w:abstractNumId="9">
    <w:nsid w:val="00000022"/>
    <w:multiLevelType w:val="multilevel"/>
    <w:tmpl w:val="00000022"/>
    <w:name w:val="WW8Num3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0">
    <w:nsid w:val="00000023"/>
    <w:multiLevelType w:val="multilevel"/>
    <w:tmpl w:val="00000022"/>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cs="Times New Roman"/>
        <w:b w:val="0"/>
        <w:bCs w:val="0"/>
        <w:i w:val="0"/>
        <w:iCs w:val="0"/>
        <w:smallCaps w:val="0"/>
        <w:strike w:val="0"/>
        <w:color w:val="000000"/>
        <w:spacing w:val="0"/>
        <w:w w:val="100"/>
        <w:position w:val="0"/>
        <w:sz w:val="26"/>
        <w:szCs w:val="26"/>
        <w:u w:val="none"/>
      </w:rPr>
    </w:lvl>
  </w:abstractNum>
  <w:abstractNum w:abstractNumId="11">
    <w:nsid w:val="00000024"/>
    <w:multiLevelType w:val="multilevel"/>
    <w:tmpl w:val="00000024"/>
    <w:name w:val="WW8Num3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2">
    <w:nsid w:val="00000025"/>
    <w:multiLevelType w:val="multilevel"/>
    <w:tmpl w:val="00000024"/>
    <w:lvl w:ilvl="0">
      <w:start w:val="1"/>
      <w:numFmt w:val="decimal"/>
      <w:lvlText w:val="%1."/>
      <w:lvlJc w:val="left"/>
      <w:rPr>
        <w:rFonts w:cs="Times New Roman"/>
        <w:b/>
        <w:bCs/>
        <w:i w:val="0"/>
        <w:iCs w:val="0"/>
        <w:smallCaps w:val="0"/>
        <w:strike w:val="0"/>
        <w:color w:val="000000"/>
        <w:spacing w:val="0"/>
        <w:w w:val="100"/>
        <w:position w:val="0"/>
        <w:sz w:val="26"/>
        <w:szCs w:val="26"/>
        <w:u w:val="none"/>
      </w:rPr>
    </w:lvl>
    <w:lvl w:ilvl="1">
      <w:start w:val="1"/>
      <w:numFmt w:val="decimal"/>
      <w:lvlText w:val="%1."/>
      <w:lvlJc w:val="left"/>
      <w:rPr>
        <w:rFonts w:cs="Times New Roman"/>
        <w:b/>
        <w:bCs/>
        <w:i w:val="0"/>
        <w:iCs w:val="0"/>
        <w:smallCaps w:val="0"/>
        <w:strike w:val="0"/>
        <w:color w:val="000000"/>
        <w:spacing w:val="0"/>
        <w:w w:val="100"/>
        <w:position w:val="0"/>
        <w:sz w:val="26"/>
        <w:szCs w:val="26"/>
        <w:u w:val="none"/>
      </w:rPr>
    </w:lvl>
    <w:lvl w:ilvl="2">
      <w:start w:val="1"/>
      <w:numFmt w:val="decimal"/>
      <w:lvlText w:val="%1."/>
      <w:lvlJc w:val="left"/>
      <w:rPr>
        <w:rFonts w:cs="Times New Roman"/>
        <w:b/>
        <w:bCs/>
        <w:i w:val="0"/>
        <w:iCs w:val="0"/>
        <w:smallCaps w:val="0"/>
        <w:strike w:val="0"/>
        <w:color w:val="000000"/>
        <w:spacing w:val="0"/>
        <w:w w:val="100"/>
        <w:position w:val="0"/>
        <w:sz w:val="26"/>
        <w:szCs w:val="26"/>
        <w:u w:val="none"/>
      </w:rPr>
    </w:lvl>
    <w:lvl w:ilvl="3">
      <w:start w:val="1"/>
      <w:numFmt w:val="decimal"/>
      <w:lvlText w:val="%1."/>
      <w:lvlJc w:val="left"/>
      <w:rPr>
        <w:rFonts w:cs="Times New Roman"/>
        <w:b/>
        <w:bCs/>
        <w:i w:val="0"/>
        <w:iCs w:val="0"/>
        <w:smallCaps w:val="0"/>
        <w:strike w:val="0"/>
        <w:color w:val="000000"/>
        <w:spacing w:val="0"/>
        <w:w w:val="100"/>
        <w:position w:val="0"/>
        <w:sz w:val="26"/>
        <w:szCs w:val="26"/>
        <w:u w:val="none"/>
      </w:rPr>
    </w:lvl>
    <w:lvl w:ilvl="4">
      <w:start w:val="1"/>
      <w:numFmt w:val="decimal"/>
      <w:lvlText w:val="%1."/>
      <w:lvlJc w:val="left"/>
      <w:rPr>
        <w:rFonts w:cs="Times New Roman"/>
        <w:b/>
        <w:bCs/>
        <w:i w:val="0"/>
        <w:iCs w:val="0"/>
        <w:smallCaps w:val="0"/>
        <w:strike w:val="0"/>
        <w:color w:val="000000"/>
        <w:spacing w:val="0"/>
        <w:w w:val="100"/>
        <w:position w:val="0"/>
        <w:sz w:val="26"/>
        <w:szCs w:val="26"/>
        <w:u w:val="none"/>
      </w:rPr>
    </w:lvl>
    <w:lvl w:ilvl="5">
      <w:start w:val="1"/>
      <w:numFmt w:val="decimal"/>
      <w:lvlText w:val="%1."/>
      <w:lvlJc w:val="left"/>
      <w:rPr>
        <w:rFonts w:cs="Times New Roman"/>
        <w:b/>
        <w:bCs/>
        <w:i w:val="0"/>
        <w:iCs w:val="0"/>
        <w:smallCaps w:val="0"/>
        <w:strike w:val="0"/>
        <w:color w:val="000000"/>
        <w:spacing w:val="0"/>
        <w:w w:val="100"/>
        <w:position w:val="0"/>
        <w:sz w:val="26"/>
        <w:szCs w:val="26"/>
        <w:u w:val="none"/>
      </w:rPr>
    </w:lvl>
    <w:lvl w:ilvl="6">
      <w:start w:val="1"/>
      <w:numFmt w:val="decimal"/>
      <w:lvlText w:val="%1."/>
      <w:lvlJc w:val="left"/>
      <w:rPr>
        <w:rFonts w:cs="Times New Roman"/>
        <w:b/>
        <w:bCs/>
        <w:i w:val="0"/>
        <w:iCs w:val="0"/>
        <w:smallCaps w:val="0"/>
        <w:strike w:val="0"/>
        <w:color w:val="000000"/>
        <w:spacing w:val="0"/>
        <w:w w:val="100"/>
        <w:position w:val="0"/>
        <w:sz w:val="26"/>
        <w:szCs w:val="26"/>
        <w:u w:val="none"/>
      </w:rPr>
    </w:lvl>
    <w:lvl w:ilvl="7">
      <w:start w:val="1"/>
      <w:numFmt w:val="decimal"/>
      <w:lvlText w:val="%1."/>
      <w:lvlJc w:val="left"/>
      <w:rPr>
        <w:rFonts w:cs="Times New Roman"/>
        <w:b/>
        <w:bCs/>
        <w:i w:val="0"/>
        <w:iCs w:val="0"/>
        <w:smallCaps w:val="0"/>
        <w:strike w:val="0"/>
        <w:color w:val="000000"/>
        <w:spacing w:val="0"/>
        <w:w w:val="100"/>
        <w:position w:val="0"/>
        <w:sz w:val="26"/>
        <w:szCs w:val="26"/>
        <w:u w:val="none"/>
      </w:rPr>
    </w:lvl>
    <w:lvl w:ilvl="8">
      <w:start w:val="1"/>
      <w:numFmt w:val="decimal"/>
      <w:lvlText w:val="%1."/>
      <w:lvlJc w:val="left"/>
      <w:rPr>
        <w:rFonts w:cs="Times New Roman"/>
        <w:b/>
        <w:bCs/>
        <w:i w:val="0"/>
        <w:iCs w:val="0"/>
        <w:smallCaps w:val="0"/>
        <w:strike w:val="0"/>
        <w:color w:val="000000"/>
        <w:spacing w:val="0"/>
        <w:w w:val="100"/>
        <w:position w:val="0"/>
        <w:sz w:val="26"/>
        <w:szCs w:val="26"/>
        <w:u w:val="none"/>
      </w:rPr>
    </w:lvl>
  </w:abstractNum>
  <w:abstractNum w:abstractNumId="13">
    <w:nsid w:val="00000026"/>
    <w:multiLevelType w:val="multilevel"/>
    <w:tmpl w:val="00000026"/>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14">
    <w:nsid w:val="00000027"/>
    <w:multiLevelType w:val="multilevel"/>
    <w:tmpl w:val="00000026"/>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5">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02B"/>
    <w:multiLevelType w:val="multilevel"/>
    <w:tmpl w:val="0000002A"/>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7">
    <w:nsid w:val="0000002D"/>
    <w:multiLevelType w:val="multilevel"/>
    <w:tmpl w:val="0000002C"/>
    <w:lvl w:ilvl="0">
      <w:start w:val="1"/>
      <w:numFmt w:val="bullet"/>
      <w:lvlText w:val="-"/>
      <w:lvlJc w:val="left"/>
      <w:rPr>
        <w:b w:val="0"/>
        <w:i w:val="0"/>
        <w:smallCaps w:val="0"/>
        <w:strike w:val="0"/>
        <w:color w:val="000000"/>
        <w:spacing w:val="0"/>
        <w:w w:val="100"/>
        <w:position w:val="0"/>
        <w:sz w:val="19"/>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cs="Times New Roman"/>
        <w:b w:val="0"/>
        <w:bCs w:val="0"/>
        <w:i w:val="0"/>
        <w:iCs w:val="0"/>
        <w:smallCaps w:val="0"/>
        <w:strike w:val="0"/>
        <w:color w:val="000000"/>
        <w:spacing w:val="0"/>
        <w:w w:val="100"/>
        <w:position w:val="0"/>
        <w:sz w:val="26"/>
        <w:szCs w:val="26"/>
        <w:u w:val="none"/>
      </w:rPr>
    </w:lvl>
  </w:abstractNum>
  <w:abstractNum w:abstractNumId="18">
    <w:nsid w:val="00000033"/>
    <w:multiLevelType w:val="multilevel"/>
    <w:tmpl w:val="00000032"/>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cs="Times New Roman"/>
        <w:b w:val="0"/>
        <w:bCs w:val="0"/>
        <w:i w:val="0"/>
        <w:iCs w:val="0"/>
        <w:smallCaps w:val="0"/>
        <w:strike w:val="0"/>
        <w:color w:val="000000"/>
        <w:spacing w:val="0"/>
        <w:w w:val="100"/>
        <w:position w:val="0"/>
        <w:sz w:val="26"/>
        <w:szCs w:val="26"/>
        <w:u w:val="none"/>
      </w:rPr>
    </w:lvl>
  </w:abstractNum>
  <w:abstractNum w:abstractNumId="19">
    <w:nsid w:val="00000035"/>
    <w:multiLevelType w:val="multilevel"/>
    <w:tmpl w:val="00000034"/>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cs="Times New Roman"/>
        <w:b w:val="0"/>
        <w:bCs w:val="0"/>
        <w:i w:val="0"/>
        <w:iCs w:val="0"/>
        <w:smallCaps w:val="0"/>
        <w:strike w:val="0"/>
        <w:color w:val="000000"/>
        <w:spacing w:val="0"/>
        <w:w w:val="100"/>
        <w:position w:val="0"/>
        <w:sz w:val="26"/>
        <w:szCs w:val="26"/>
        <w:u w:val="none"/>
      </w:rPr>
    </w:lvl>
  </w:abstractNum>
  <w:abstractNum w:abstractNumId="20">
    <w:nsid w:val="00000037"/>
    <w:multiLevelType w:val="multilevel"/>
    <w:tmpl w:val="00000036"/>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cs="Times New Roman"/>
        <w:b w:val="0"/>
        <w:bCs w:val="0"/>
        <w:i w:val="0"/>
        <w:iCs w:val="0"/>
        <w:smallCaps w:val="0"/>
        <w:strike w:val="0"/>
        <w:color w:val="000000"/>
        <w:spacing w:val="0"/>
        <w:w w:val="100"/>
        <w:position w:val="0"/>
        <w:sz w:val="26"/>
        <w:szCs w:val="26"/>
        <w:u w:val="none"/>
      </w:rPr>
    </w:lvl>
  </w:abstractNum>
  <w:abstractNum w:abstractNumId="21">
    <w:nsid w:val="00000039"/>
    <w:multiLevelType w:val="multilevel"/>
    <w:tmpl w:val="00000038"/>
    <w:lvl w:ilvl="0">
      <w:start w:val="2"/>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cs="Times New Roman"/>
        <w:b w:val="0"/>
        <w:bCs w:val="0"/>
        <w:i w:val="0"/>
        <w:iCs w:val="0"/>
        <w:smallCaps w:val="0"/>
        <w:strike w:val="0"/>
        <w:color w:val="000000"/>
        <w:spacing w:val="0"/>
        <w:w w:val="100"/>
        <w:position w:val="0"/>
        <w:sz w:val="26"/>
        <w:szCs w:val="26"/>
        <w:u w:val="none"/>
      </w:rPr>
    </w:lvl>
  </w:abstractNum>
  <w:abstractNum w:abstractNumId="22">
    <w:nsid w:val="0000003B"/>
    <w:multiLevelType w:val="multilevel"/>
    <w:tmpl w:val="0000003A"/>
    <w:lvl w:ilvl="0">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cs="Times New Roman"/>
        <w:b w:val="0"/>
        <w:bCs w:val="0"/>
        <w:i w:val="0"/>
        <w:iCs w:val="0"/>
        <w:smallCaps w:val="0"/>
        <w:strike w:val="0"/>
        <w:color w:val="000000"/>
        <w:spacing w:val="0"/>
        <w:w w:val="100"/>
        <w:position w:val="0"/>
        <w:sz w:val="26"/>
        <w:szCs w:val="26"/>
        <w:u w:val="none"/>
      </w:rPr>
    </w:lvl>
  </w:abstractNum>
  <w:abstractNum w:abstractNumId="23">
    <w:nsid w:val="0000003D"/>
    <w:multiLevelType w:val="multilevel"/>
    <w:tmpl w:val="0000003C"/>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4">
    <w:nsid w:val="0000003F"/>
    <w:multiLevelType w:val="multilevel"/>
    <w:tmpl w:val="0000003E"/>
    <w:lvl w:ilvl="0">
      <w:start w:val="1"/>
      <w:numFmt w:val="bullet"/>
      <w:lvlText w:val="•"/>
      <w:lvlJc w:val="left"/>
      <w:rPr>
        <w:b w:val="0"/>
        <w:i w:val="0"/>
        <w:smallCaps w:val="0"/>
        <w:strike w:val="0"/>
        <w:color w:val="000000"/>
        <w:spacing w:val="0"/>
        <w:w w:val="100"/>
        <w:position w:val="0"/>
        <w:sz w:val="26"/>
        <w:u w:val="none"/>
      </w:rPr>
    </w:lvl>
    <w:lvl w:ilvl="1">
      <w:start w:val="2"/>
      <w:numFmt w:val="decimal"/>
      <w:lvlText w:val="%2."/>
      <w:lvlJc w:val="left"/>
      <w:rPr>
        <w:rFonts w:cs="Times New Roman"/>
        <w:b/>
        <w:bCs/>
        <w:i w:val="0"/>
        <w:iCs w:val="0"/>
        <w:smallCaps w:val="0"/>
        <w:strike w:val="0"/>
        <w:color w:val="000000"/>
        <w:spacing w:val="0"/>
        <w:w w:val="100"/>
        <w:position w:val="0"/>
        <w:sz w:val="26"/>
        <w:szCs w:val="26"/>
        <w:u w:val="none"/>
      </w:rPr>
    </w:lvl>
    <w:lvl w:ilvl="2">
      <w:start w:val="2"/>
      <w:numFmt w:val="decimal"/>
      <w:lvlText w:val="%2."/>
      <w:lvlJc w:val="left"/>
      <w:rPr>
        <w:rFonts w:cs="Times New Roman"/>
        <w:b/>
        <w:bCs/>
        <w:i w:val="0"/>
        <w:iCs w:val="0"/>
        <w:smallCaps w:val="0"/>
        <w:strike w:val="0"/>
        <w:color w:val="000000"/>
        <w:spacing w:val="0"/>
        <w:w w:val="100"/>
        <w:position w:val="0"/>
        <w:sz w:val="26"/>
        <w:szCs w:val="26"/>
        <w:u w:val="none"/>
      </w:rPr>
    </w:lvl>
    <w:lvl w:ilvl="3">
      <w:start w:val="2"/>
      <w:numFmt w:val="decimal"/>
      <w:lvlText w:val="%2."/>
      <w:lvlJc w:val="left"/>
      <w:rPr>
        <w:rFonts w:cs="Times New Roman"/>
        <w:b/>
        <w:bCs/>
        <w:i w:val="0"/>
        <w:iCs w:val="0"/>
        <w:smallCaps w:val="0"/>
        <w:strike w:val="0"/>
        <w:color w:val="000000"/>
        <w:spacing w:val="0"/>
        <w:w w:val="100"/>
        <w:position w:val="0"/>
        <w:sz w:val="26"/>
        <w:szCs w:val="26"/>
        <w:u w:val="none"/>
      </w:rPr>
    </w:lvl>
    <w:lvl w:ilvl="4">
      <w:start w:val="2"/>
      <w:numFmt w:val="decimal"/>
      <w:lvlText w:val="%2."/>
      <w:lvlJc w:val="left"/>
      <w:rPr>
        <w:rFonts w:cs="Times New Roman"/>
        <w:b/>
        <w:bCs/>
        <w:i w:val="0"/>
        <w:iCs w:val="0"/>
        <w:smallCaps w:val="0"/>
        <w:strike w:val="0"/>
        <w:color w:val="000000"/>
        <w:spacing w:val="0"/>
        <w:w w:val="100"/>
        <w:position w:val="0"/>
        <w:sz w:val="26"/>
        <w:szCs w:val="26"/>
        <w:u w:val="none"/>
      </w:rPr>
    </w:lvl>
    <w:lvl w:ilvl="5">
      <w:start w:val="2"/>
      <w:numFmt w:val="decimal"/>
      <w:lvlText w:val="%2."/>
      <w:lvlJc w:val="left"/>
      <w:rPr>
        <w:rFonts w:cs="Times New Roman"/>
        <w:b/>
        <w:bCs/>
        <w:i w:val="0"/>
        <w:iCs w:val="0"/>
        <w:smallCaps w:val="0"/>
        <w:strike w:val="0"/>
        <w:color w:val="000000"/>
        <w:spacing w:val="0"/>
        <w:w w:val="100"/>
        <w:position w:val="0"/>
        <w:sz w:val="26"/>
        <w:szCs w:val="26"/>
        <w:u w:val="none"/>
      </w:rPr>
    </w:lvl>
    <w:lvl w:ilvl="6">
      <w:start w:val="2"/>
      <w:numFmt w:val="decimal"/>
      <w:lvlText w:val="%2."/>
      <w:lvlJc w:val="left"/>
      <w:rPr>
        <w:rFonts w:cs="Times New Roman"/>
        <w:b/>
        <w:bCs/>
        <w:i w:val="0"/>
        <w:iCs w:val="0"/>
        <w:smallCaps w:val="0"/>
        <w:strike w:val="0"/>
        <w:color w:val="000000"/>
        <w:spacing w:val="0"/>
        <w:w w:val="100"/>
        <w:position w:val="0"/>
        <w:sz w:val="26"/>
        <w:szCs w:val="26"/>
        <w:u w:val="none"/>
      </w:rPr>
    </w:lvl>
    <w:lvl w:ilvl="7">
      <w:start w:val="2"/>
      <w:numFmt w:val="decimal"/>
      <w:lvlText w:val="%2."/>
      <w:lvlJc w:val="left"/>
      <w:rPr>
        <w:rFonts w:cs="Times New Roman"/>
        <w:b/>
        <w:bCs/>
        <w:i w:val="0"/>
        <w:iCs w:val="0"/>
        <w:smallCaps w:val="0"/>
        <w:strike w:val="0"/>
        <w:color w:val="000000"/>
        <w:spacing w:val="0"/>
        <w:w w:val="100"/>
        <w:position w:val="0"/>
        <w:sz w:val="26"/>
        <w:szCs w:val="26"/>
        <w:u w:val="none"/>
      </w:rPr>
    </w:lvl>
    <w:lvl w:ilvl="8">
      <w:start w:val="2"/>
      <w:numFmt w:val="decimal"/>
      <w:lvlText w:val="%2."/>
      <w:lvlJc w:val="left"/>
      <w:rPr>
        <w:rFonts w:cs="Times New Roman"/>
        <w:b/>
        <w:bCs/>
        <w:i w:val="0"/>
        <w:iCs w:val="0"/>
        <w:smallCaps w:val="0"/>
        <w:strike w:val="0"/>
        <w:color w:val="000000"/>
        <w:spacing w:val="0"/>
        <w:w w:val="100"/>
        <w:position w:val="0"/>
        <w:sz w:val="26"/>
        <w:szCs w:val="26"/>
        <w:u w:val="none"/>
      </w:rPr>
    </w:lvl>
  </w:abstractNum>
  <w:abstractNum w:abstractNumId="25">
    <w:nsid w:val="00000041"/>
    <w:multiLevelType w:val="multilevel"/>
    <w:tmpl w:val="00000040"/>
    <w:lvl w:ilvl="0">
      <w:start w:val="2"/>
      <w:numFmt w:val="decimal"/>
      <w:lvlText w:val="3.%1."/>
      <w:lvlJc w:val="left"/>
      <w:rPr>
        <w:rFonts w:cs="Times New Roman"/>
        <w:b/>
        <w:bCs/>
        <w:i w:val="0"/>
        <w:iCs w:val="0"/>
        <w:smallCaps w:val="0"/>
        <w:strike w:val="0"/>
        <w:color w:val="000000"/>
        <w:spacing w:val="0"/>
        <w:w w:val="100"/>
        <w:position w:val="0"/>
        <w:sz w:val="26"/>
        <w:szCs w:val="26"/>
        <w:u w:val="none"/>
      </w:rPr>
    </w:lvl>
    <w:lvl w:ilvl="1">
      <w:start w:val="2"/>
      <w:numFmt w:val="decimal"/>
      <w:lvlText w:val="3.%1."/>
      <w:lvlJc w:val="left"/>
      <w:rPr>
        <w:rFonts w:cs="Times New Roman"/>
        <w:b/>
        <w:bCs/>
        <w:i w:val="0"/>
        <w:iCs w:val="0"/>
        <w:smallCaps w:val="0"/>
        <w:strike w:val="0"/>
        <w:color w:val="000000"/>
        <w:spacing w:val="0"/>
        <w:w w:val="100"/>
        <w:position w:val="0"/>
        <w:sz w:val="26"/>
        <w:szCs w:val="26"/>
        <w:u w:val="none"/>
      </w:rPr>
    </w:lvl>
    <w:lvl w:ilvl="2">
      <w:start w:val="2"/>
      <w:numFmt w:val="decimal"/>
      <w:lvlText w:val="3.%1."/>
      <w:lvlJc w:val="left"/>
      <w:rPr>
        <w:rFonts w:cs="Times New Roman"/>
        <w:b/>
        <w:bCs/>
        <w:i w:val="0"/>
        <w:iCs w:val="0"/>
        <w:smallCaps w:val="0"/>
        <w:strike w:val="0"/>
        <w:color w:val="000000"/>
        <w:spacing w:val="0"/>
        <w:w w:val="100"/>
        <w:position w:val="0"/>
        <w:sz w:val="26"/>
        <w:szCs w:val="26"/>
        <w:u w:val="none"/>
      </w:rPr>
    </w:lvl>
    <w:lvl w:ilvl="3">
      <w:start w:val="2"/>
      <w:numFmt w:val="decimal"/>
      <w:lvlText w:val="3.%1."/>
      <w:lvlJc w:val="left"/>
      <w:rPr>
        <w:rFonts w:cs="Times New Roman"/>
        <w:b/>
        <w:bCs/>
        <w:i w:val="0"/>
        <w:iCs w:val="0"/>
        <w:smallCaps w:val="0"/>
        <w:strike w:val="0"/>
        <w:color w:val="000000"/>
        <w:spacing w:val="0"/>
        <w:w w:val="100"/>
        <w:position w:val="0"/>
        <w:sz w:val="26"/>
        <w:szCs w:val="26"/>
        <w:u w:val="none"/>
      </w:rPr>
    </w:lvl>
    <w:lvl w:ilvl="4">
      <w:start w:val="2"/>
      <w:numFmt w:val="decimal"/>
      <w:lvlText w:val="3.%1."/>
      <w:lvlJc w:val="left"/>
      <w:rPr>
        <w:rFonts w:cs="Times New Roman"/>
        <w:b/>
        <w:bCs/>
        <w:i w:val="0"/>
        <w:iCs w:val="0"/>
        <w:smallCaps w:val="0"/>
        <w:strike w:val="0"/>
        <w:color w:val="000000"/>
        <w:spacing w:val="0"/>
        <w:w w:val="100"/>
        <w:position w:val="0"/>
        <w:sz w:val="26"/>
        <w:szCs w:val="26"/>
        <w:u w:val="none"/>
      </w:rPr>
    </w:lvl>
    <w:lvl w:ilvl="5">
      <w:start w:val="2"/>
      <w:numFmt w:val="decimal"/>
      <w:lvlText w:val="3.%1."/>
      <w:lvlJc w:val="left"/>
      <w:rPr>
        <w:rFonts w:cs="Times New Roman"/>
        <w:b/>
        <w:bCs/>
        <w:i w:val="0"/>
        <w:iCs w:val="0"/>
        <w:smallCaps w:val="0"/>
        <w:strike w:val="0"/>
        <w:color w:val="000000"/>
        <w:spacing w:val="0"/>
        <w:w w:val="100"/>
        <w:position w:val="0"/>
        <w:sz w:val="26"/>
        <w:szCs w:val="26"/>
        <w:u w:val="none"/>
      </w:rPr>
    </w:lvl>
    <w:lvl w:ilvl="6">
      <w:start w:val="2"/>
      <w:numFmt w:val="decimal"/>
      <w:lvlText w:val="3.%1."/>
      <w:lvlJc w:val="left"/>
      <w:rPr>
        <w:rFonts w:cs="Times New Roman"/>
        <w:b/>
        <w:bCs/>
        <w:i w:val="0"/>
        <w:iCs w:val="0"/>
        <w:smallCaps w:val="0"/>
        <w:strike w:val="0"/>
        <w:color w:val="000000"/>
        <w:spacing w:val="0"/>
        <w:w w:val="100"/>
        <w:position w:val="0"/>
        <w:sz w:val="26"/>
        <w:szCs w:val="26"/>
        <w:u w:val="none"/>
      </w:rPr>
    </w:lvl>
    <w:lvl w:ilvl="7">
      <w:start w:val="2"/>
      <w:numFmt w:val="decimal"/>
      <w:lvlText w:val="3.%1."/>
      <w:lvlJc w:val="left"/>
      <w:rPr>
        <w:rFonts w:cs="Times New Roman"/>
        <w:b/>
        <w:bCs/>
        <w:i w:val="0"/>
        <w:iCs w:val="0"/>
        <w:smallCaps w:val="0"/>
        <w:strike w:val="0"/>
        <w:color w:val="000000"/>
        <w:spacing w:val="0"/>
        <w:w w:val="100"/>
        <w:position w:val="0"/>
        <w:sz w:val="26"/>
        <w:szCs w:val="26"/>
        <w:u w:val="none"/>
      </w:rPr>
    </w:lvl>
    <w:lvl w:ilvl="8">
      <w:start w:val="2"/>
      <w:numFmt w:val="decimal"/>
      <w:lvlText w:val="3.%1."/>
      <w:lvlJc w:val="left"/>
      <w:rPr>
        <w:rFonts w:cs="Times New Roman"/>
        <w:b/>
        <w:bCs/>
        <w:i w:val="0"/>
        <w:iCs w:val="0"/>
        <w:smallCaps w:val="0"/>
        <w:strike w:val="0"/>
        <w:color w:val="000000"/>
        <w:spacing w:val="0"/>
        <w:w w:val="100"/>
        <w:position w:val="0"/>
        <w:sz w:val="26"/>
        <w:szCs w:val="26"/>
        <w:u w:val="none"/>
      </w:rPr>
    </w:lvl>
  </w:abstractNum>
  <w:abstractNum w:abstractNumId="26">
    <w:nsid w:val="00000043"/>
    <w:multiLevelType w:val="multilevel"/>
    <w:tmpl w:val="00000042"/>
    <w:lvl w:ilvl="0">
      <w:start w:val="3"/>
      <w:numFmt w:val="decimal"/>
      <w:lvlText w:val="%1."/>
      <w:lvlJc w:val="left"/>
      <w:rPr>
        <w:rFonts w:cs="Times New Roman"/>
        <w:b/>
        <w:bCs/>
        <w:i w:val="0"/>
        <w:iCs w:val="0"/>
        <w:smallCaps w:val="0"/>
        <w:strike w:val="0"/>
        <w:color w:val="000000"/>
        <w:spacing w:val="0"/>
        <w:w w:val="100"/>
        <w:position w:val="0"/>
        <w:sz w:val="26"/>
        <w:szCs w:val="26"/>
        <w:u w:val="none"/>
      </w:rPr>
    </w:lvl>
    <w:lvl w:ilvl="1">
      <w:start w:val="3"/>
      <w:numFmt w:val="decimal"/>
      <w:lvlText w:val="%1."/>
      <w:lvlJc w:val="left"/>
      <w:rPr>
        <w:rFonts w:cs="Times New Roman"/>
        <w:b/>
        <w:bCs/>
        <w:i w:val="0"/>
        <w:iCs w:val="0"/>
        <w:smallCaps w:val="0"/>
        <w:strike w:val="0"/>
        <w:color w:val="000000"/>
        <w:spacing w:val="0"/>
        <w:w w:val="100"/>
        <w:position w:val="0"/>
        <w:sz w:val="26"/>
        <w:szCs w:val="26"/>
        <w:u w:val="none"/>
      </w:rPr>
    </w:lvl>
    <w:lvl w:ilvl="2">
      <w:start w:val="3"/>
      <w:numFmt w:val="decimal"/>
      <w:lvlText w:val="%1."/>
      <w:lvlJc w:val="left"/>
      <w:rPr>
        <w:rFonts w:cs="Times New Roman"/>
        <w:b/>
        <w:bCs/>
        <w:i w:val="0"/>
        <w:iCs w:val="0"/>
        <w:smallCaps w:val="0"/>
        <w:strike w:val="0"/>
        <w:color w:val="000000"/>
        <w:spacing w:val="0"/>
        <w:w w:val="100"/>
        <w:position w:val="0"/>
        <w:sz w:val="26"/>
        <w:szCs w:val="26"/>
        <w:u w:val="none"/>
      </w:rPr>
    </w:lvl>
    <w:lvl w:ilvl="3">
      <w:start w:val="3"/>
      <w:numFmt w:val="decimal"/>
      <w:lvlText w:val="%1."/>
      <w:lvlJc w:val="left"/>
      <w:rPr>
        <w:rFonts w:cs="Times New Roman"/>
        <w:b/>
        <w:bCs/>
        <w:i w:val="0"/>
        <w:iCs w:val="0"/>
        <w:smallCaps w:val="0"/>
        <w:strike w:val="0"/>
        <w:color w:val="000000"/>
        <w:spacing w:val="0"/>
        <w:w w:val="100"/>
        <w:position w:val="0"/>
        <w:sz w:val="26"/>
        <w:szCs w:val="26"/>
        <w:u w:val="none"/>
      </w:rPr>
    </w:lvl>
    <w:lvl w:ilvl="4">
      <w:start w:val="3"/>
      <w:numFmt w:val="decimal"/>
      <w:lvlText w:val="%1."/>
      <w:lvlJc w:val="left"/>
      <w:rPr>
        <w:rFonts w:cs="Times New Roman"/>
        <w:b/>
        <w:bCs/>
        <w:i w:val="0"/>
        <w:iCs w:val="0"/>
        <w:smallCaps w:val="0"/>
        <w:strike w:val="0"/>
        <w:color w:val="000000"/>
        <w:spacing w:val="0"/>
        <w:w w:val="100"/>
        <w:position w:val="0"/>
        <w:sz w:val="26"/>
        <w:szCs w:val="26"/>
        <w:u w:val="none"/>
      </w:rPr>
    </w:lvl>
    <w:lvl w:ilvl="5">
      <w:start w:val="3"/>
      <w:numFmt w:val="decimal"/>
      <w:lvlText w:val="%1."/>
      <w:lvlJc w:val="left"/>
      <w:rPr>
        <w:rFonts w:cs="Times New Roman"/>
        <w:b/>
        <w:bCs/>
        <w:i w:val="0"/>
        <w:iCs w:val="0"/>
        <w:smallCaps w:val="0"/>
        <w:strike w:val="0"/>
        <w:color w:val="000000"/>
        <w:spacing w:val="0"/>
        <w:w w:val="100"/>
        <w:position w:val="0"/>
        <w:sz w:val="26"/>
        <w:szCs w:val="26"/>
        <w:u w:val="none"/>
      </w:rPr>
    </w:lvl>
    <w:lvl w:ilvl="6">
      <w:start w:val="3"/>
      <w:numFmt w:val="decimal"/>
      <w:lvlText w:val="%1."/>
      <w:lvlJc w:val="left"/>
      <w:rPr>
        <w:rFonts w:cs="Times New Roman"/>
        <w:b/>
        <w:bCs/>
        <w:i w:val="0"/>
        <w:iCs w:val="0"/>
        <w:smallCaps w:val="0"/>
        <w:strike w:val="0"/>
        <w:color w:val="000000"/>
        <w:spacing w:val="0"/>
        <w:w w:val="100"/>
        <w:position w:val="0"/>
        <w:sz w:val="26"/>
        <w:szCs w:val="26"/>
        <w:u w:val="none"/>
      </w:rPr>
    </w:lvl>
    <w:lvl w:ilvl="7">
      <w:start w:val="3"/>
      <w:numFmt w:val="decimal"/>
      <w:lvlText w:val="%1."/>
      <w:lvlJc w:val="left"/>
      <w:rPr>
        <w:rFonts w:cs="Times New Roman"/>
        <w:b/>
        <w:bCs/>
        <w:i w:val="0"/>
        <w:iCs w:val="0"/>
        <w:smallCaps w:val="0"/>
        <w:strike w:val="0"/>
        <w:color w:val="000000"/>
        <w:spacing w:val="0"/>
        <w:w w:val="100"/>
        <w:position w:val="0"/>
        <w:sz w:val="26"/>
        <w:szCs w:val="26"/>
        <w:u w:val="none"/>
      </w:rPr>
    </w:lvl>
    <w:lvl w:ilvl="8">
      <w:start w:val="3"/>
      <w:numFmt w:val="decimal"/>
      <w:lvlText w:val="%1."/>
      <w:lvlJc w:val="left"/>
      <w:rPr>
        <w:rFonts w:cs="Times New Roman"/>
        <w:b/>
        <w:bCs/>
        <w:i w:val="0"/>
        <w:iCs w:val="0"/>
        <w:smallCaps w:val="0"/>
        <w:strike w:val="0"/>
        <w:color w:val="000000"/>
        <w:spacing w:val="0"/>
        <w:w w:val="100"/>
        <w:position w:val="0"/>
        <w:sz w:val="26"/>
        <w:szCs w:val="26"/>
        <w:u w:val="none"/>
      </w:rPr>
    </w:lvl>
  </w:abstractNum>
  <w:abstractNum w:abstractNumId="27">
    <w:nsid w:val="00000045"/>
    <w:multiLevelType w:val="multilevel"/>
    <w:tmpl w:val="00000044"/>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8">
    <w:nsid w:val="00000047"/>
    <w:multiLevelType w:val="multilevel"/>
    <w:tmpl w:val="00000046"/>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9">
    <w:nsid w:val="00000049"/>
    <w:multiLevelType w:val="multilevel"/>
    <w:tmpl w:val="00000048"/>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30">
    <w:nsid w:val="0000004B"/>
    <w:multiLevelType w:val="multilevel"/>
    <w:tmpl w:val="0000004A"/>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31">
    <w:nsid w:val="0000004D"/>
    <w:multiLevelType w:val="multilevel"/>
    <w:tmpl w:val="0000004C"/>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cs="Times New Roman"/>
        <w:b w:val="0"/>
        <w:bCs w:val="0"/>
        <w:i w:val="0"/>
        <w:iCs w:val="0"/>
        <w:smallCaps w:val="0"/>
        <w:strike w:val="0"/>
        <w:color w:val="000000"/>
        <w:spacing w:val="0"/>
        <w:w w:val="100"/>
        <w:position w:val="0"/>
        <w:sz w:val="26"/>
        <w:szCs w:val="26"/>
        <w:u w:val="none"/>
      </w:rPr>
    </w:lvl>
  </w:abstractNum>
  <w:abstractNum w:abstractNumId="32">
    <w:nsid w:val="0000004F"/>
    <w:multiLevelType w:val="multilevel"/>
    <w:tmpl w:val="0000004E"/>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33">
    <w:nsid w:val="0000006B"/>
    <w:multiLevelType w:val="multilevel"/>
    <w:tmpl w:val="3B08EDEC"/>
    <w:lvl w:ilvl="0">
      <w:start w:val="1"/>
      <w:numFmt w:val="bullet"/>
      <w:lvlText w:val="•"/>
      <w:lvlJc w:val="left"/>
      <w:rPr>
        <w:b w:val="0"/>
        <w:i/>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cs="Times New Roman"/>
        <w:b w:val="0"/>
        <w:bCs w:val="0"/>
        <w:i w:val="0"/>
        <w:iCs w:val="0"/>
        <w:smallCaps w:val="0"/>
        <w:strike w:val="0"/>
        <w:color w:val="000000"/>
        <w:spacing w:val="0"/>
        <w:w w:val="100"/>
        <w:position w:val="0"/>
        <w:sz w:val="26"/>
        <w:szCs w:val="26"/>
        <w:u w:val="none"/>
      </w:rPr>
    </w:lvl>
  </w:abstractNum>
  <w:abstractNum w:abstractNumId="34">
    <w:nsid w:val="0000006D"/>
    <w:multiLevelType w:val="multilevel"/>
    <w:tmpl w:val="0000006C"/>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35">
    <w:nsid w:val="0000006F"/>
    <w:multiLevelType w:val="multilevel"/>
    <w:tmpl w:val="0000006E"/>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36">
    <w:nsid w:val="00000071"/>
    <w:multiLevelType w:val="multilevel"/>
    <w:tmpl w:val="00000070"/>
    <w:lvl w:ilvl="0">
      <w:start w:val="1"/>
      <w:numFmt w:val="decimal"/>
      <w:lvlText w:val="%1"/>
      <w:lvlJc w:val="left"/>
      <w:rPr>
        <w:rFonts w:cs="Times New Roman"/>
        <w:b w:val="0"/>
        <w:bCs w:val="0"/>
        <w:i w:val="0"/>
        <w:iCs w:val="0"/>
        <w:smallCaps w:val="0"/>
        <w:strike w:val="0"/>
        <w:color w:val="000000"/>
        <w:spacing w:val="0"/>
        <w:w w:val="100"/>
        <w:position w:val="0"/>
        <w:sz w:val="15"/>
        <w:szCs w:val="15"/>
        <w:u w:val="none"/>
        <w:vertAlign w:val="superscript"/>
      </w:rPr>
    </w:lvl>
    <w:lvl w:ilvl="1">
      <w:start w:val="1"/>
      <w:numFmt w:val="decimal"/>
      <w:lvlText w:val="%1"/>
      <w:lvlJc w:val="left"/>
      <w:rPr>
        <w:rFonts w:cs="Times New Roman"/>
        <w:b w:val="0"/>
        <w:bCs w:val="0"/>
        <w:i w:val="0"/>
        <w:iCs w:val="0"/>
        <w:smallCaps w:val="0"/>
        <w:strike w:val="0"/>
        <w:color w:val="000000"/>
        <w:spacing w:val="0"/>
        <w:w w:val="100"/>
        <w:position w:val="0"/>
        <w:sz w:val="15"/>
        <w:szCs w:val="15"/>
        <w:u w:val="none"/>
        <w:vertAlign w:val="superscript"/>
      </w:rPr>
    </w:lvl>
    <w:lvl w:ilvl="2">
      <w:start w:val="1"/>
      <w:numFmt w:val="decimal"/>
      <w:lvlText w:val="%1"/>
      <w:lvlJc w:val="left"/>
      <w:rPr>
        <w:rFonts w:cs="Times New Roman"/>
        <w:b w:val="0"/>
        <w:bCs w:val="0"/>
        <w:i w:val="0"/>
        <w:iCs w:val="0"/>
        <w:smallCaps w:val="0"/>
        <w:strike w:val="0"/>
        <w:color w:val="000000"/>
        <w:spacing w:val="0"/>
        <w:w w:val="100"/>
        <w:position w:val="0"/>
        <w:sz w:val="15"/>
        <w:szCs w:val="15"/>
        <w:u w:val="none"/>
        <w:vertAlign w:val="superscript"/>
      </w:rPr>
    </w:lvl>
    <w:lvl w:ilvl="3">
      <w:start w:val="1"/>
      <w:numFmt w:val="decimal"/>
      <w:lvlText w:val="%1"/>
      <w:lvlJc w:val="left"/>
      <w:rPr>
        <w:rFonts w:cs="Times New Roman"/>
        <w:b w:val="0"/>
        <w:bCs w:val="0"/>
        <w:i w:val="0"/>
        <w:iCs w:val="0"/>
        <w:smallCaps w:val="0"/>
        <w:strike w:val="0"/>
        <w:color w:val="000000"/>
        <w:spacing w:val="0"/>
        <w:w w:val="100"/>
        <w:position w:val="0"/>
        <w:sz w:val="15"/>
        <w:szCs w:val="15"/>
        <w:u w:val="none"/>
        <w:vertAlign w:val="superscript"/>
      </w:rPr>
    </w:lvl>
    <w:lvl w:ilvl="4">
      <w:start w:val="1"/>
      <w:numFmt w:val="decimal"/>
      <w:lvlText w:val="%1"/>
      <w:lvlJc w:val="left"/>
      <w:rPr>
        <w:rFonts w:cs="Times New Roman"/>
        <w:b w:val="0"/>
        <w:bCs w:val="0"/>
        <w:i w:val="0"/>
        <w:iCs w:val="0"/>
        <w:smallCaps w:val="0"/>
        <w:strike w:val="0"/>
        <w:color w:val="000000"/>
        <w:spacing w:val="0"/>
        <w:w w:val="100"/>
        <w:position w:val="0"/>
        <w:sz w:val="15"/>
        <w:szCs w:val="15"/>
        <w:u w:val="none"/>
        <w:vertAlign w:val="superscript"/>
      </w:rPr>
    </w:lvl>
    <w:lvl w:ilvl="5">
      <w:start w:val="1"/>
      <w:numFmt w:val="decimal"/>
      <w:lvlText w:val="%1"/>
      <w:lvlJc w:val="left"/>
      <w:rPr>
        <w:rFonts w:cs="Times New Roman"/>
        <w:b w:val="0"/>
        <w:bCs w:val="0"/>
        <w:i w:val="0"/>
        <w:iCs w:val="0"/>
        <w:smallCaps w:val="0"/>
        <w:strike w:val="0"/>
        <w:color w:val="000000"/>
        <w:spacing w:val="0"/>
        <w:w w:val="100"/>
        <w:position w:val="0"/>
        <w:sz w:val="15"/>
        <w:szCs w:val="15"/>
        <w:u w:val="none"/>
        <w:vertAlign w:val="superscript"/>
      </w:rPr>
    </w:lvl>
    <w:lvl w:ilvl="6">
      <w:start w:val="1"/>
      <w:numFmt w:val="decimal"/>
      <w:lvlText w:val="%1"/>
      <w:lvlJc w:val="left"/>
      <w:rPr>
        <w:rFonts w:cs="Times New Roman"/>
        <w:b w:val="0"/>
        <w:bCs w:val="0"/>
        <w:i w:val="0"/>
        <w:iCs w:val="0"/>
        <w:smallCaps w:val="0"/>
        <w:strike w:val="0"/>
        <w:color w:val="000000"/>
        <w:spacing w:val="0"/>
        <w:w w:val="100"/>
        <w:position w:val="0"/>
        <w:sz w:val="15"/>
        <w:szCs w:val="15"/>
        <w:u w:val="none"/>
        <w:vertAlign w:val="superscript"/>
      </w:rPr>
    </w:lvl>
    <w:lvl w:ilvl="7">
      <w:start w:val="1"/>
      <w:numFmt w:val="decimal"/>
      <w:lvlText w:val="%1"/>
      <w:lvlJc w:val="left"/>
      <w:rPr>
        <w:rFonts w:cs="Times New Roman"/>
        <w:b w:val="0"/>
        <w:bCs w:val="0"/>
        <w:i w:val="0"/>
        <w:iCs w:val="0"/>
        <w:smallCaps w:val="0"/>
        <w:strike w:val="0"/>
        <w:color w:val="000000"/>
        <w:spacing w:val="0"/>
        <w:w w:val="100"/>
        <w:position w:val="0"/>
        <w:sz w:val="15"/>
        <w:szCs w:val="15"/>
        <w:u w:val="none"/>
        <w:vertAlign w:val="superscript"/>
      </w:rPr>
    </w:lvl>
    <w:lvl w:ilvl="8">
      <w:start w:val="1"/>
      <w:numFmt w:val="decimal"/>
      <w:lvlText w:val="%1"/>
      <w:lvlJc w:val="left"/>
      <w:rPr>
        <w:rFonts w:cs="Times New Roman"/>
        <w:b w:val="0"/>
        <w:bCs w:val="0"/>
        <w:i w:val="0"/>
        <w:iCs w:val="0"/>
        <w:smallCaps w:val="0"/>
        <w:strike w:val="0"/>
        <w:color w:val="000000"/>
        <w:spacing w:val="0"/>
        <w:w w:val="100"/>
        <w:position w:val="0"/>
        <w:sz w:val="15"/>
        <w:szCs w:val="15"/>
        <w:u w:val="none"/>
        <w:vertAlign w:val="superscript"/>
      </w:rPr>
    </w:lvl>
  </w:abstractNum>
  <w:abstractNum w:abstractNumId="37">
    <w:nsid w:val="00000073"/>
    <w:multiLevelType w:val="multilevel"/>
    <w:tmpl w:val="0000007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38">
    <w:nsid w:val="00000075"/>
    <w:multiLevelType w:val="multilevel"/>
    <w:tmpl w:val="00000074"/>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39">
    <w:nsid w:val="00000077"/>
    <w:multiLevelType w:val="multilevel"/>
    <w:tmpl w:val="00000076"/>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0">
    <w:nsid w:val="00000079"/>
    <w:multiLevelType w:val="multilevel"/>
    <w:tmpl w:val="00000078"/>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1">
    <w:nsid w:val="0000007B"/>
    <w:multiLevelType w:val="multilevel"/>
    <w:tmpl w:val="0000007A"/>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2">
    <w:nsid w:val="0000007D"/>
    <w:multiLevelType w:val="multilevel"/>
    <w:tmpl w:val="0000007C"/>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3">
    <w:nsid w:val="0000007F"/>
    <w:multiLevelType w:val="multilevel"/>
    <w:tmpl w:val="0000007E"/>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4">
    <w:nsid w:val="00000081"/>
    <w:multiLevelType w:val="multilevel"/>
    <w:tmpl w:val="00000080"/>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5">
    <w:nsid w:val="00000083"/>
    <w:multiLevelType w:val="multilevel"/>
    <w:tmpl w:val="00000082"/>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6">
    <w:nsid w:val="00000085"/>
    <w:multiLevelType w:val="multilevel"/>
    <w:tmpl w:val="00000084"/>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7">
    <w:nsid w:val="00000087"/>
    <w:multiLevelType w:val="multilevel"/>
    <w:tmpl w:val="00000086"/>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8">
    <w:nsid w:val="00000089"/>
    <w:multiLevelType w:val="multilevel"/>
    <w:tmpl w:val="00000088"/>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49">
    <w:nsid w:val="0000008B"/>
    <w:multiLevelType w:val="multilevel"/>
    <w:tmpl w:val="0000008A"/>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50">
    <w:nsid w:val="0000008D"/>
    <w:multiLevelType w:val="multilevel"/>
    <w:tmpl w:val="0000008C"/>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51">
    <w:nsid w:val="0000008F"/>
    <w:multiLevelType w:val="multilevel"/>
    <w:tmpl w:val="0000008E"/>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52">
    <w:nsid w:val="00000091"/>
    <w:multiLevelType w:val="multilevel"/>
    <w:tmpl w:val="00000090"/>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53">
    <w:nsid w:val="00000093"/>
    <w:multiLevelType w:val="multilevel"/>
    <w:tmpl w:val="00000092"/>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54">
    <w:nsid w:val="00000095"/>
    <w:multiLevelType w:val="multilevel"/>
    <w:tmpl w:val="00000094"/>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55">
    <w:nsid w:val="00000097"/>
    <w:multiLevelType w:val="multilevel"/>
    <w:tmpl w:val="00000096"/>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56">
    <w:nsid w:val="00000099"/>
    <w:multiLevelType w:val="hybridMultilevel"/>
    <w:tmpl w:val="1102BDA0"/>
    <w:lvl w:ilvl="0" w:tplc="08E6D536">
      <w:start w:val="5"/>
      <w:numFmt w:val="decimal"/>
      <w:lvlText w:val="%1."/>
      <w:lvlJc w:val="left"/>
      <w:pPr>
        <w:tabs>
          <w:tab w:val="num" w:pos="720"/>
        </w:tabs>
        <w:ind w:left="720" w:hanging="360"/>
      </w:pPr>
      <w:rPr>
        <w:rFonts w:cs="Times New Roman" w:hint="default"/>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009B"/>
    <w:multiLevelType w:val="multilevel"/>
    <w:tmpl w:val="0000009A"/>
    <w:lvl w:ilvl="0">
      <w:start w:val="1"/>
      <w:numFmt w:val="bullet"/>
      <w:lvlText w:val="•"/>
      <w:lvlJc w:val="left"/>
      <w:rPr>
        <w:b w:val="0"/>
        <w:i w:val="0"/>
        <w:smallCaps w:val="0"/>
        <w:strike w:val="0"/>
        <w:color w:val="000000"/>
        <w:spacing w:val="0"/>
        <w:w w:val="100"/>
        <w:position w:val="0"/>
        <w:sz w:val="15"/>
        <w:u w:val="none"/>
      </w:rPr>
    </w:lvl>
    <w:lvl w:ilvl="1">
      <w:start w:val="1"/>
      <w:numFmt w:val="bullet"/>
      <w:lvlText w:val="•"/>
      <w:lvlJc w:val="left"/>
      <w:rPr>
        <w:b w:val="0"/>
        <w:i w:val="0"/>
        <w:smallCaps w:val="0"/>
        <w:strike w:val="0"/>
        <w:color w:val="000000"/>
        <w:spacing w:val="0"/>
        <w:w w:val="100"/>
        <w:position w:val="0"/>
        <w:sz w:val="15"/>
        <w:u w:val="none"/>
      </w:rPr>
    </w:lvl>
    <w:lvl w:ilvl="2">
      <w:start w:val="1"/>
      <w:numFmt w:val="bullet"/>
      <w:lvlText w:val="•"/>
      <w:lvlJc w:val="left"/>
      <w:rPr>
        <w:b w:val="0"/>
        <w:i w:val="0"/>
        <w:smallCaps w:val="0"/>
        <w:strike w:val="0"/>
        <w:color w:val="000000"/>
        <w:spacing w:val="0"/>
        <w:w w:val="100"/>
        <w:position w:val="0"/>
        <w:sz w:val="15"/>
        <w:u w:val="none"/>
      </w:rPr>
    </w:lvl>
    <w:lvl w:ilvl="3">
      <w:start w:val="1"/>
      <w:numFmt w:val="bullet"/>
      <w:lvlText w:val="•"/>
      <w:lvlJc w:val="left"/>
      <w:rPr>
        <w:b w:val="0"/>
        <w:i w:val="0"/>
        <w:smallCaps w:val="0"/>
        <w:strike w:val="0"/>
        <w:color w:val="000000"/>
        <w:spacing w:val="0"/>
        <w:w w:val="100"/>
        <w:position w:val="0"/>
        <w:sz w:val="15"/>
        <w:u w:val="none"/>
      </w:rPr>
    </w:lvl>
    <w:lvl w:ilvl="4">
      <w:start w:val="1"/>
      <w:numFmt w:val="bullet"/>
      <w:lvlText w:val="•"/>
      <w:lvlJc w:val="left"/>
      <w:rPr>
        <w:b w:val="0"/>
        <w:i w:val="0"/>
        <w:smallCaps w:val="0"/>
        <w:strike w:val="0"/>
        <w:color w:val="000000"/>
        <w:spacing w:val="0"/>
        <w:w w:val="100"/>
        <w:position w:val="0"/>
        <w:sz w:val="15"/>
        <w:u w:val="none"/>
      </w:rPr>
    </w:lvl>
    <w:lvl w:ilvl="5">
      <w:start w:val="1"/>
      <w:numFmt w:val="bullet"/>
      <w:lvlText w:val="•"/>
      <w:lvlJc w:val="left"/>
      <w:rPr>
        <w:b w:val="0"/>
        <w:i w:val="0"/>
        <w:smallCaps w:val="0"/>
        <w:strike w:val="0"/>
        <w:color w:val="000000"/>
        <w:spacing w:val="0"/>
        <w:w w:val="100"/>
        <w:position w:val="0"/>
        <w:sz w:val="15"/>
        <w:u w:val="none"/>
      </w:rPr>
    </w:lvl>
    <w:lvl w:ilvl="6">
      <w:start w:val="1"/>
      <w:numFmt w:val="bullet"/>
      <w:lvlText w:val="•"/>
      <w:lvlJc w:val="left"/>
      <w:rPr>
        <w:b w:val="0"/>
        <w:i w:val="0"/>
        <w:smallCaps w:val="0"/>
        <w:strike w:val="0"/>
        <w:color w:val="000000"/>
        <w:spacing w:val="0"/>
        <w:w w:val="100"/>
        <w:position w:val="0"/>
        <w:sz w:val="15"/>
        <w:u w:val="none"/>
      </w:rPr>
    </w:lvl>
    <w:lvl w:ilvl="7">
      <w:start w:val="1"/>
      <w:numFmt w:val="bullet"/>
      <w:lvlText w:val="•"/>
      <w:lvlJc w:val="left"/>
      <w:rPr>
        <w:b w:val="0"/>
        <w:i w:val="0"/>
        <w:smallCaps w:val="0"/>
        <w:strike w:val="0"/>
        <w:color w:val="000000"/>
        <w:spacing w:val="0"/>
        <w:w w:val="100"/>
        <w:position w:val="0"/>
        <w:sz w:val="15"/>
        <w:u w:val="none"/>
      </w:rPr>
    </w:lvl>
    <w:lvl w:ilvl="8">
      <w:start w:val="1"/>
      <w:numFmt w:val="bullet"/>
      <w:lvlText w:val="•"/>
      <w:lvlJc w:val="left"/>
      <w:rPr>
        <w:b w:val="0"/>
        <w:i w:val="0"/>
        <w:smallCaps w:val="0"/>
        <w:strike w:val="0"/>
        <w:color w:val="000000"/>
        <w:spacing w:val="0"/>
        <w:w w:val="100"/>
        <w:position w:val="0"/>
        <w:sz w:val="15"/>
        <w:u w:val="none"/>
      </w:rPr>
    </w:lvl>
  </w:abstractNum>
  <w:abstractNum w:abstractNumId="58">
    <w:nsid w:val="000001EB"/>
    <w:multiLevelType w:val="hybridMultilevel"/>
    <w:tmpl w:val="00000BB3"/>
    <w:lvl w:ilvl="0" w:tplc="00002EA6">
      <w:start w:val="1"/>
      <w:numFmt w:val="bullet"/>
      <w:lvlText w:val="в"/>
      <w:lvlJc w:val="left"/>
      <w:pPr>
        <w:tabs>
          <w:tab w:val="num" w:pos="720"/>
        </w:tabs>
        <w:ind w:left="720" w:hanging="360"/>
      </w:pPr>
    </w:lvl>
    <w:lvl w:ilvl="1" w:tplc="000012DB">
      <w:start w:val="2"/>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0588"/>
    <w:multiLevelType w:val="hybridMultilevel"/>
    <w:tmpl w:val="00005579"/>
    <w:lvl w:ilvl="0" w:tplc="00007CF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0633"/>
    <w:multiLevelType w:val="hybridMultilevel"/>
    <w:tmpl w:val="00007282"/>
    <w:lvl w:ilvl="0" w:tplc="000025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0728"/>
    <w:multiLevelType w:val="hybridMultilevel"/>
    <w:tmpl w:val="000051D1"/>
    <w:lvl w:ilvl="0" w:tplc="000010D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К"/>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000074D"/>
    <w:multiLevelType w:val="hybridMultilevel"/>
    <w:tmpl w:val="761EE0F8"/>
    <w:lvl w:ilvl="0" w:tplc="00004D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00000940"/>
    <w:multiLevelType w:val="hybridMultilevel"/>
    <w:tmpl w:val="00007014"/>
    <w:lvl w:ilvl="0" w:tplc="000053B1">
      <w:start w:val="1"/>
      <w:numFmt w:val="bullet"/>
      <w:lvlText w:val="и"/>
      <w:lvlJc w:val="left"/>
      <w:pPr>
        <w:tabs>
          <w:tab w:val="num" w:pos="720"/>
        </w:tabs>
        <w:ind w:left="720" w:hanging="360"/>
      </w:pPr>
    </w:lvl>
    <w:lvl w:ilvl="1" w:tplc="000029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000C15"/>
    <w:multiLevelType w:val="hybridMultilevel"/>
    <w:tmpl w:val="00003807"/>
    <w:lvl w:ilvl="0" w:tplc="000077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00000CE1"/>
    <w:multiLevelType w:val="hybridMultilevel"/>
    <w:tmpl w:val="00004FC0"/>
    <w:lvl w:ilvl="0" w:tplc="00006E7E">
      <w:start w:val="1"/>
      <w:numFmt w:val="bullet"/>
      <w:lvlText w:val="и"/>
      <w:lvlJc w:val="left"/>
      <w:pPr>
        <w:tabs>
          <w:tab w:val="num" w:pos="720"/>
        </w:tabs>
        <w:ind w:left="720" w:hanging="360"/>
      </w:pPr>
    </w:lvl>
    <w:lvl w:ilvl="1" w:tplc="00003EE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9">
    <w:nsid w:val="00000D6A"/>
    <w:multiLevelType w:val="hybridMultilevel"/>
    <w:tmpl w:val="000040A5"/>
    <w:lvl w:ilvl="0" w:tplc="00001D1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nsid w:val="00000E90"/>
    <w:multiLevelType w:val="hybridMultilevel"/>
    <w:tmpl w:val="00003A2D"/>
    <w:lvl w:ilvl="0" w:tplc="00006048">
      <w:start w:val="1"/>
      <w:numFmt w:val="bullet"/>
      <w:lvlText w:val="с"/>
      <w:lvlJc w:val="left"/>
      <w:pPr>
        <w:tabs>
          <w:tab w:val="num" w:pos="720"/>
        </w:tabs>
        <w:ind w:left="720" w:hanging="360"/>
      </w:pPr>
    </w:lvl>
    <w:lvl w:ilvl="1" w:tplc="000057D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2">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nsid w:val="00000FBF"/>
    <w:multiLevelType w:val="hybridMultilevel"/>
    <w:tmpl w:val="00002F14"/>
    <w:lvl w:ilvl="0" w:tplc="00006AD6">
      <w:start w:val="1"/>
      <w:numFmt w:val="bullet"/>
      <w:lvlText w:val="в"/>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1030"/>
    <w:multiLevelType w:val="hybridMultilevel"/>
    <w:tmpl w:val="00005A9C"/>
    <w:lvl w:ilvl="0" w:tplc="00004EF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000010D9"/>
    <w:multiLevelType w:val="hybridMultilevel"/>
    <w:tmpl w:val="00005F23"/>
    <w:lvl w:ilvl="0" w:tplc="000079D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00001238"/>
    <w:multiLevelType w:val="hybridMultilevel"/>
    <w:tmpl w:val="00003B25"/>
    <w:lvl w:ilvl="0" w:tplc="00001E1F">
      <w:start w:val="1"/>
      <w:numFmt w:val="bullet"/>
      <w:lvlText w:val="\emdash "/>
      <w:lvlJc w:val="left"/>
      <w:pPr>
        <w:tabs>
          <w:tab w:val="num" w:pos="720"/>
        </w:tabs>
        <w:ind w:left="720" w:hanging="360"/>
      </w:pPr>
    </w:lvl>
    <w:lvl w:ilvl="1" w:tplc="00006E5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7">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8">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153C"/>
    <w:multiLevelType w:val="hybridMultilevel"/>
    <w:tmpl w:val="00007E87"/>
    <w:lvl w:ilvl="0" w:tplc="0000390C">
      <w:start w:val="1"/>
      <w:numFmt w:val="bullet"/>
      <w:lvlText w:val="в"/>
      <w:lvlJc w:val="left"/>
      <w:pPr>
        <w:tabs>
          <w:tab w:val="num" w:pos="720"/>
        </w:tabs>
        <w:ind w:left="720" w:hanging="360"/>
      </w:pPr>
    </w:lvl>
    <w:lvl w:ilvl="1" w:tplc="00000F3E">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00001547"/>
    <w:multiLevelType w:val="hybridMultilevel"/>
    <w:tmpl w:val="0E46F54C"/>
    <w:lvl w:ilvl="0" w:tplc="000039B3">
      <w:start w:val="1"/>
      <w:numFmt w:val="bullet"/>
      <w:lvlText w:val="в"/>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000015A1"/>
    <w:multiLevelType w:val="hybridMultilevel"/>
    <w:tmpl w:val="00005422"/>
    <w:lvl w:ilvl="0" w:tplc="00003E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2">
    <w:nsid w:val="00001643"/>
    <w:multiLevelType w:val="hybridMultilevel"/>
    <w:tmpl w:val="00000DE5"/>
    <w:lvl w:ilvl="0" w:tplc="00006F3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nsid w:val="000019D9"/>
    <w:multiLevelType w:val="hybridMultilevel"/>
    <w:tmpl w:val="0000591D"/>
    <w:lvl w:ilvl="0" w:tplc="0000252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nsid w:val="000019DA"/>
    <w:multiLevelType w:val="hybridMultilevel"/>
    <w:tmpl w:val="00005064"/>
    <w:lvl w:ilvl="0" w:tplc="00004D5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5">
    <w:nsid w:val="00001BD9"/>
    <w:multiLevelType w:val="hybridMultilevel"/>
    <w:tmpl w:val="00000871"/>
    <w:lvl w:ilvl="0" w:tplc="000015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00001CDF"/>
    <w:multiLevelType w:val="hybridMultilevel"/>
    <w:tmpl w:val="000027DA"/>
    <w:lvl w:ilvl="0" w:tplc="00000E2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00001D18"/>
    <w:multiLevelType w:val="hybridMultilevel"/>
    <w:tmpl w:val="00006270"/>
    <w:lvl w:ilvl="0" w:tplc="0000349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nsid w:val="00001FF1"/>
    <w:multiLevelType w:val="hybridMultilevel"/>
    <w:tmpl w:val="0000456D"/>
    <w:lvl w:ilvl="0" w:tplc="00007E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nsid w:val="000022EE"/>
    <w:multiLevelType w:val="hybridMultilevel"/>
    <w:tmpl w:val="00004B40"/>
    <w:lvl w:ilvl="0" w:tplc="00005878">
      <w:start w:val="1"/>
      <w:numFmt w:val="bullet"/>
      <w:lvlText w:val="·"/>
      <w:lvlJc w:val="left"/>
      <w:pPr>
        <w:tabs>
          <w:tab w:val="num" w:pos="720"/>
        </w:tabs>
        <w:ind w:left="720" w:hanging="360"/>
      </w:pPr>
    </w:lvl>
    <w:lvl w:ilvl="1" w:tplc="00006B3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0">
    <w:nsid w:val="000023C9"/>
    <w:multiLevelType w:val="hybridMultilevel"/>
    <w:tmpl w:val="000048CC"/>
    <w:lvl w:ilvl="0" w:tplc="000057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nsid w:val="0000249E"/>
    <w:multiLevelType w:val="hybridMultilevel"/>
    <w:tmpl w:val="00002B0C"/>
    <w:lvl w:ilvl="0" w:tplc="000011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nsid w:val="00002528"/>
    <w:multiLevelType w:val="hybridMultilevel"/>
    <w:tmpl w:val="000075C1"/>
    <w:lvl w:ilvl="0" w:tplc="000046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3">
    <w:nsid w:val="00002668"/>
    <w:multiLevelType w:val="hybridMultilevel"/>
    <w:tmpl w:val="000078D4"/>
    <w:lvl w:ilvl="0" w:tplc="00001049">
      <w:start w:val="1"/>
      <w:numFmt w:val="bullet"/>
      <w:lvlText w:val="•"/>
      <w:lvlJc w:val="left"/>
      <w:pPr>
        <w:tabs>
          <w:tab w:val="num" w:pos="720"/>
        </w:tabs>
        <w:ind w:left="720" w:hanging="360"/>
      </w:pPr>
    </w:lvl>
    <w:lvl w:ilvl="1" w:tplc="0000086A">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4">
    <w:nsid w:val="00002852"/>
    <w:multiLevelType w:val="hybridMultilevel"/>
    <w:tmpl w:val="000048DB"/>
    <w:lvl w:ilvl="0" w:tplc="0000272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nsid w:val="00002959"/>
    <w:multiLevelType w:val="hybridMultilevel"/>
    <w:tmpl w:val="00005E76"/>
    <w:lvl w:ilvl="0" w:tplc="0000282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nsid w:val="000029D8"/>
    <w:multiLevelType w:val="hybridMultilevel"/>
    <w:tmpl w:val="00000A28"/>
    <w:lvl w:ilvl="0" w:tplc="000009C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00002CF7"/>
    <w:multiLevelType w:val="hybridMultilevel"/>
    <w:tmpl w:val="00003F4A"/>
    <w:lvl w:ilvl="0" w:tplc="00000A4A">
      <w:start w:val="1"/>
      <w:numFmt w:val="bullet"/>
      <w:lvlText w:val="и"/>
      <w:lvlJc w:val="left"/>
      <w:pPr>
        <w:tabs>
          <w:tab w:val="num" w:pos="720"/>
        </w:tabs>
        <w:ind w:left="720" w:hanging="360"/>
      </w:pPr>
    </w:lvl>
    <w:lvl w:ilvl="1" w:tplc="00005E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nsid w:val="00002F0C"/>
    <w:multiLevelType w:val="hybridMultilevel"/>
    <w:tmpl w:val="0000549B"/>
    <w:lvl w:ilvl="0" w:tplc="000066B4">
      <w:start w:val="1"/>
      <w:numFmt w:val="bullet"/>
      <w:lvlText w:val="и"/>
      <w:lvlJc w:val="left"/>
      <w:pPr>
        <w:tabs>
          <w:tab w:val="num" w:pos="720"/>
        </w:tabs>
        <w:ind w:left="720" w:hanging="360"/>
      </w:pPr>
    </w:lvl>
    <w:lvl w:ilvl="1" w:tplc="0000674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1">
    <w:nsid w:val="00003004"/>
    <w:multiLevelType w:val="hybridMultilevel"/>
    <w:tmpl w:val="00001796"/>
    <w:lvl w:ilvl="0" w:tplc="00005E7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2">
    <w:nsid w:val="00003295"/>
    <w:multiLevelType w:val="hybridMultilevel"/>
    <w:tmpl w:val="000000C1"/>
    <w:lvl w:ilvl="0" w:tplc="00005A9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nsid w:val="00003382"/>
    <w:multiLevelType w:val="hybridMultilevel"/>
    <w:tmpl w:val="00002079"/>
    <w:lvl w:ilvl="0" w:tplc="0000117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4">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5">
    <w:nsid w:val="00003699"/>
    <w:multiLevelType w:val="hybridMultilevel"/>
    <w:tmpl w:val="00000902"/>
    <w:lvl w:ilvl="0" w:tplc="00007BB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nsid w:val="000037E5"/>
    <w:multiLevelType w:val="hybridMultilevel"/>
    <w:tmpl w:val="00001DC0"/>
    <w:lvl w:ilvl="0" w:tplc="000049F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nsid w:val="00003960"/>
    <w:multiLevelType w:val="hybridMultilevel"/>
    <w:tmpl w:val="00003459"/>
    <w:lvl w:ilvl="0" w:tplc="0000263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8">
    <w:nsid w:val="000039CE"/>
    <w:multiLevelType w:val="hybridMultilevel"/>
    <w:tmpl w:val="00003BB1"/>
    <w:lvl w:ilvl="0" w:tplc="00004C8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nsid w:val="00003A61"/>
    <w:multiLevelType w:val="hybridMultilevel"/>
    <w:tmpl w:val="000022CD"/>
    <w:lvl w:ilvl="0" w:tplc="00007DD1">
      <w:start w:val="1"/>
      <w:numFmt w:val="bullet"/>
      <w:lvlText w:val="и"/>
      <w:lvlJc w:val="left"/>
      <w:pPr>
        <w:tabs>
          <w:tab w:val="num" w:pos="720"/>
        </w:tabs>
        <w:ind w:left="720" w:hanging="360"/>
      </w:pPr>
    </w:lvl>
    <w:lvl w:ilvl="1" w:tplc="0000261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nsid w:val="00003B97"/>
    <w:multiLevelType w:val="hybridMultilevel"/>
    <w:tmpl w:val="00004027"/>
    <w:lvl w:ilvl="0" w:tplc="0000138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1">
    <w:nsid w:val="00004080"/>
    <w:multiLevelType w:val="hybridMultilevel"/>
    <w:tmpl w:val="00005DB2"/>
    <w:lvl w:ilvl="0" w:tplc="000033E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2">
    <w:nsid w:val="00004087"/>
    <w:multiLevelType w:val="hybridMultilevel"/>
    <w:tmpl w:val="00007B44"/>
    <w:lvl w:ilvl="0" w:tplc="000059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3">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4">
    <w:nsid w:val="00004365"/>
    <w:multiLevelType w:val="hybridMultilevel"/>
    <w:tmpl w:val="00004E38"/>
    <w:lvl w:ilvl="0" w:tplc="0000662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5">
    <w:nsid w:val="00004402"/>
    <w:multiLevelType w:val="hybridMultilevel"/>
    <w:tmpl w:val="000018D7"/>
    <w:lvl w:ilvl="0" w:tplc="00006BE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6">
    <w:nsid w:val="0000440D"/>
    <w:multiLevelType w:val="hybridMultilevel"/>
    <w:tmpl w:val="0000491C"/>
    <w:lvl w:ilvl="0" w:tplc="00004D06">
      <w:start w:val="1"/>
      <w:numFmt w:val="bullet"/>
      <w:lvlText w:val="а"/>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7">
    <w:nsid w:val="0000442B"/>
    <w:multiLevelType w:val="hybridMultilevel"/>
    <w:tmpl w:val="00005078"/>
    <w:lvl w:ilvl="0" w:tplc="0000148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8">
    <w:nsid w:val="0000458F"/>
    <w:multiLevelType w:val="hybridMultilevel"/>
    <w:tmpl w:val="00000975"/>
    <w:lvl w:ilvl="0" w:tplc="000037E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9">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0">
    <w:nsid w:val="0000470E"/>
    <w:multiLevelType w:val="hybridMultilevel"/>
    <w:tmpl w:val="000073D9"/>
    <w:lvl w:ilvl="0" w:tplc="00001F16">
      <w:start w:val="1"/>
      <w:numFmt w:val="bullet"/>
      <w:lvlText w:val="•"/>
      <w:lvlJc w:val="left"/>
      <w:pPr>
        <w:tabs>
          <w:tab w:val="num" w:pos="720"/>
        </w:tabs>
        <w:ind w:left="720" w:hanging="360"/>
      </w:pPr>
    </w:lvl>
    <w:lvl w:ilvl="1" w:tplc="0000182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1">
    <w:nsid w:val="00004963"/>
    <w:multiLevelType w:val="hybridMultilevel"/>
    <w:tmpl w:val="000026B1"/>
    <w:lvl w:ilvl="0" w:tplc="0000462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2">
    <w:nsid w:val="00004CD4"/>
    <w:multiLevelType w:val="hybridMultilevel"/>
    <w:tmpl w:val="00005FA4"/>
    <w:lvl w:ilvl="0" w:tplc="000020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3">
    <w:nsid w:val="00004D67"/>
    <w:multiLevelType w:val="hybridMultilevel"/>
    <w:tmpl w:val="00005968"/>
    <w:lvl w:ilvl="0" w:tplc="00004A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4">
    <w:nsid w:val="00004E55"/>
    <w:multiLevelType w:val="hybridMultilevel"/>
    <w:tmpl w:val="00000390"/>
    <w:lvl w:ilvl="0" w:tplc="00002A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5">
    <w:nsid w:val="00004E57"/>
    <w:multiLevelType w:val="hybridMultilevel"/>
    <w:tmpl w:val="00004F68"/>
    <w:lvl w:ilvl="0" w:tplc="0000587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nsid w:val="00004FE2"/>
    <w:multiLevelType w:val="hybridMultilevel"/>
    <w:tmpl w:val="00002BA5"/>
    <w:lvl w:ilvl="0" w:tplc="000028E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7">
    <w:nsid w:val="00004FF8"/>
    <w:multiLevelType w:val="hybridMultilevel"/>
    <w:tmpl w:val="00005C46"/>
    <w:lvl w:ilvl="0" w:tplc="0000486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nsid w:val="00005039"/>
    <w:multiLevelType w:val="hybridMultilevel"/>
    <w:tmpl w:val="0000542C"/>
    <w:lvl w:ilvl="0" w:tplc="000019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9">
    <w:nsid w:val="000050BF"/>
    <w:multiLevelType w:val="hybridMultilevel"/>
    <w:tmpl w:val="0000169A"/>
    <w:lvl w:ilvl="0" w:tplc="00002FE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0">
    <w:nsid w:val="0000513E"/>
    <w:multiLevelType w:val="hybridMultilevel"/>
    <w:tmpl w:val="00006D69"/>
    <w:lvl w:ilvl="0" w:tplc="00006A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1">
    <w:nsid w:val="0000520B"/>
    <w:multiLevelType w:val="hybridMultilevel"/>
    <w:tmpl w:val="000068F5"/>
    <w:lvl w:ilvl="0" w:tplc="000045C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2">
    <w:nsid w:val="000054D6"/>
    <w:multiLevelType w:val="hybridMultilevel"/>
    <w:tmpl w:val="00000EA9"/>
    <w:lvl w:ilvl="0" w:tplc="00003F0B">
      <w:start w:val="1"/>
      <w:numFmt w:val="bullet"/>
      <w:lvlText w:val="в"/>
      <w:lvlJc w:val="left"/>
      <w:pPr>
        <w:tabs>
          <w:tab w:val="num" w:pos="720"/>
        </w:tabs>
        <w:ind w:left="720" w:hanging="360"/>
      </w:pPr>
    </w:lvl>
    <w:lvl w:ilvl="1" w:tplc="00003087">
      <w:start w:val="1"/>
      <w:numFmt w:val="bullet"/>
      <w:lvlText w:val="•"/>
      <w:lvlJc w:val="left"/>
      <w:pPr>
        <w:tabs>
          <w:tab w:val="num" w:pos="1440"/>
        </w:tabs>
        <w:ind w:left="1440" w:hanging="360"/>
      </w:pPr>
    </w:lvl>
    <w:lvl w:ilvl="2" w:tplc="00003F97">
      <w:start w:val="6"/>
      <w:numFmt w:val="decimal"/>
      <w:lvlText w:val="2.3.%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nsid w:val="00005772"/>
    <w:multiLevelType w:val="hybridMultilevel"/>
    <w:tmpl w:val="0000139D"/>
    <w:lvl w:ilvl="0" w:tplc="000070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4">
    <w:nsid w:val="00005815"/>
    <w:multiLevelType w:val="hybridMultilevel"/>
    <w:tmpl w:val="0000441D"/>
    <w:lvl w:ilvl="0" w:tplc="00004D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5">
    <w:nsid w:val="00005C5E"/>
    <w:multiLevelType w:val="hybridMultilevel"/>
    <w:tmpl w:val="00006D4E"/>
    <w:lvl w:ilvl="0" w:tplc="000001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6">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7">
    <w:nsid w:val="00005DD5"/>
    <w:multiLevelType w:val="hybridMultilevel"/>
    <w:tmpl w:val="00006AD4"/>
    <w:lvl w:ilvl="0" w:tplc="00005A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8">
    <w:nsid w:val="00005E14"/>
    <w:multiLevelType w:val="hybridMultilevel"/>
    <w:tmpl w:val="00004DF2"/>
    <w:lvl w:ilvl="0" w:tplc="0000494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9">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0">
    <w:nsid w:val="00005F1E"/>
    <w:multiLevelType w:val="hybridMultilevel"/>
    <w:tmpl w:val="00002833"/>
    <w:lvl w:ilvl="0" w:tplc="0000787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1">
    <w:nsid w:val="00005F32"/>
    <w:multiLevelType w:val="hybridMultilevel"/>
    <w:tmpl w:val="00003BF6"/>
    <w:lvl w:ilvl="0" w:tplc="00003A9E">
      <w:start w:val="1"/>
      <w:numFmt w:val="bullet"/>
      <w:lvlText w:val="в"/>
      <w:lvlJc w:val="left"/>
      <w:pPr>
        <w:tabs>
          <w:tab w:val="num" w:pos="720"/>
        </w:tabs>
        <w:ind w:left="720" w:hanging="360"/>
      </w:pPr>
    </w:lvl>
    <w:lvl w:ilvl="1" w:tplc="0000797D">
      <w:start w:val="1"/>
      <w:numFmt w:val="bullet"/>
      <w:lvlText w:val="·"/>
      <w:lvlJc w:val="left"/>
      <w:pPr>
        <w:tabs>
          <w:tab w:val="num" w:pos="1440"/>
        </w:tabs>
        <w:ind w:left="1440" w:hanging="360"/>
      </w:pPr>
    </w:lvl>
    <w:lvl w:ilvl="2" w:tplc="00005F4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2">
    <w:nsid w:val="00005F34"/>
    <w:multiLevelType w:val="hybridMultilevel"/>
    <w:tmpl w:val="00004EBF"/>
    <w:lvl w:ilvl="0" w:tplc="00002E3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3">
    <w:nsid w:val="00005FA8"/>
    <w:multiLevelType w:val="hybridMultilevel"/>
    <w:tmpl w:val="00003F9A"/>
    <w:lvl w:ilvl="0" w:tplc="000030A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4">
    <w:nsid w:val="000060BF"/>
    <w:multiLevelType w:val="hybridMultilevel"/>
    <w:tmpl w:val="00005C67"/>
    <w:lvl w:ilvl="0" w:tplc="00003C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5">
    <w:nsid w:val="00006172"/>
    <w:multiLevelType w:val="hybridMultilevel"/>
    <w:tmpl w:val="00006B72"/>
    <w:lvl w:ilvl="0" w:tplc="000032E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6">
    <w:nsid w:val="00006479"/>
    <w:multiLevelType w:val="hybridMultilevel"/>
    <w:tmpl w:val="00004325"/>
    <w:lvl w:ilvl="0" w:tplc="00004E08">
      <w:start w:val="1"/>
      <w:numFmt w:val="bullet"/>
      <w:lvlText w:val="и"/>
      <w:lvlJc w:val="left"/>
      <w:pPr>
        <w:tabs>
          <w:tab w:val="num" w:pos="720"/>
        </w:tabs>
        <w:ind w:left="720" w:hanging="360"/>
      </w:pPr>
    </w:lvl>
    <w:lvl w:ilvl="1" w:tplc="00007A6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7">
    <w:nsid w:val="00006486"/>
    <w:multiLevelType w:val="hybridMultilevel"/>
    <w:tmpl w:val="000046C2"/>
    <w:lvl w:ilvl="0" w:tplc="00002DB5">
      <w:start w:val="1"/>
      <w:numFmt w:val="bullet"/>
      <w:lvlText w:val="с"/>
      <w:lvlJc w:val="left"/>
      <w:pPr>
        <w:tabs>
          <w:tab w:val="num" w:pos="720"/>
        </w:tabs>
        <w:ind w:left="720" w:hanging="360"/>
      </w:pPr>
    </w:lvl>
    <w:lvl w:ilvl="1" w:tplc="00007A5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8">
    <w:nsid w:val="000064E0"/>
    <w:multiLevelType w:val="hybridMultilevel"/>
    <w:tmpl w:val="00007296"/>
    <w:lvl w:ilvl="0" w:tplc="000065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9">
    <w:nsid w:val="0000658C"/>
    <w:multiLevelType w:val="hybridMultilevel"/>
    <w:tmpl w:val="0000412F"/>
    <w:lvl w:ilvl="0" w:tplc="000030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0">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1">
    <w:nsid w:val="000066FA"/>
    <w:multiLevelType w:val="hybridMultilevel"/>
    <w:tmpl w:val="00001316"/>
    <w:lvl w:ilvl="0" w:tplc="000049BB">
      <w:start w:val="1"/>
      <w:numFmt w:val="bullet"/>
      <w:lvlText w:val="в"/>
      <w:lvlJc w:val="left"/>
      <w:pPr>
        <w:tabs>
          <w:tab w:val="num" w:pos="720"/>
        </w:tabs>
        <w:ind w:left="720" w:hanging="360"/>
      </w:pPr>
    </w:lvl>
    <w:lvl w:ilvl="1" w:tplc="00006F1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2">
    <w:nsid w:val="00006732"/>
    <w:multiLevelType w:val="hybridMultilevel"/>
    <w:tmpl w:val="00006D22"/>
    <w:lvl w:ilvl="0" w:tplc="00001A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3">
    <w:nsid w:val="0000676D"/>
    <w:multiLevelType w:val="hybridMultilevel"/>
    <w:tmpl w:val="0000113E"/>
    <w:lvl w:ilvl="0" w:tplc="0000246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4">
    <w:nsid w:val="00006899"/>
    <w:multiLevelType w:val="hybridMultilevel"/>
    <w:tmpl w:val="00003CD5"/>
    <w:lvl w:ilvl="0" w:tplc="000013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5">
    <w:nsid w:val="0000692C"/>
    <w:multiLevelType w:val="hybridMultilevel"/>
    <w:tmpl w:val="00004A80"/>
    <w:lvl w:ilvl="0" w:tplc="0000187E">
      <w:start w:val="1"/>
      <w:numFmt w:val="bullet"/>
      <w:lvlText w:val="и"/>
      <w:lvlJc w:val="left"/>
      <w:pPr>
        <w:tabs>
          <w:tab w:val="num" w:pos="720"/>
        </w:tabs>
        <w:ind w:left="720" w:hanging="360"/>
      </w:pPr>
    </w:lvl>
    <w:lvl w:ilvl="1" w:tplc="000016C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6">
    <w:nsid w:val="000069D0"/>
    <w:multiLevelType w:val="hybridMultilevel"/>
    <w:tmpl w:val="00007AC2"/>
    <w:lvl w:ilvl="0" w:tplc="00006FC9">
      <w:start w:val="1"/>
      <w:numFmt w:val="bullet"/>
      <w:lvlText w:val="в"/>
      <w:lvlJc w:val="left"/>
      <w:pPr>
        <w:tabs>
          <w:tab w:val="num" w:pos="720"/>
        </w:tabs>
        <w:ind w:left="720" w:hanging="360"/>
      </w:pPr>
    </w:lvl>
    <w:lvl w:ilvl="1" w:tplc="00005CC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7">
    <w:nsid w:val="00006BCB"/>
    <w:multiLevelType w:val="hybridMultilevel"/>
    <w:tmpl w:val="00000FC9"/>
    <w:lvl w:ilvl="0" w:tplc="00000E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8">
    <w:nsid w:val="00006C6C"/>
    <w:multiLevelType w:val="hybridMultilevel"/>
    <w:tmpl w:val="00006EA1"/>
    <w:lvl w:ilvl="0" w:tplc="00004C6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9">
    <w:nsid w:val="00006CF4"/>
    <w:multiLevelType w:val="hybridMultilevel"/>
    <w:tmpl w:val="00005F45"/>
    <w:lvl w:ilvl="0" w:tplc="000013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0">
    <w:nsid w:val="00006D76"/>
    <w:multiLevelType w:val="hybridMultilevel"/>
    <w:tmpl w:val="00000878"/>
    <w:lvl w:ilvl="0" w:tplc="000036C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1">
    <w:nsid w:val="00006DA6"/>
    <w:multiLevelType w:val="hybridMultilevel"/>
    <w:tmpl w:val="00001D3F"/>
    <w:lvl w:ilvl="0" w:tplc="00006E89">
      <w:start w:val="1"/>
      <w:numFmt w:val="bullet"/>
      <w:lvlText w:val="и"/>
      <w:lvlJc w:val="left"/>
      <w:pPr>
        <w:tabs>
          <w:tab w:val="num" w:pos="720"/>
        </w:tabs>
        <w:ind w:left="720" w:hanging="360"/>
      </w:pPr>
    </w:lvl>
    <w:lvl w:ilvl="1" w:tplc="00001D5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2">
    <w:nsid w:val="00006DF1"/>
    <w:multiLevelType w:val="hybridMultilevel"/>
    <w:tmpl w:val="00005AF1"/>
    <w:lvl w:ilvl="0" w:tplc="000041BB">
      <w:start w:val="1"/>
      <w:numFmt w:val="bullet"/>
      <w:lvlText w:val="в"/>
      <w:lvlJc w:val="left"/>
      <w:pPr>
        <w:tabs>
          <w:tab w:val="num" w:pos="720"/>
        </w:tabs>
        <w:ind w:left="720" w:hanging="360"/>
      </w:pPr>
    </w:lvl>
    <w:lvl w:ilvl="1" w:tplc="000026E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3">
    <w:nsid w:val="0000701F"/>
    <w:multiLevelType w:val="hybridMultilevel"/>
    <w:tmpl w:val="00005D03"/>
    <w:lvl w:ilvl="0" w:tplc="00007A5A">
      <w:start w:val="1"/>
      <w:numFmt w:val="bullet"/>
      <w:lvlText w:val="•"/>
      <w:lvlJc w:val="left"/>
      <w:pPr>
        <w:tabs>
          <w:tab w:val="num" w:pos="720"/>
        </w:tabs>
        <w:ind w:left="720" w:hanging="360"/>
      </w:pPr>
    </w:lvl>
    <w:lvl w:ilvl="1" w:tplc="0000767D">
      <w:start w:val="1"/>
      <w:numFmt w:val="bullet"/>
      <w:lvlText w:val="•"/>
      <w:lvlJc w:val="left"/>
      <w:pPr>
        <w:tabs>
          <w:tab w:val="num" w:pos="1440"/>
        </w:tabs>
        <w:ind w:left="1440" w:hanging="360"/>
      </w:pPr>
    </w:lvl>
    <w:lvl w:ilvl="2" w:tplc="00004509">
      <w:start w:val="1"/>
      <w:numFmt w:val="bullet"/>
      <w:lvlText w:val="В"/>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4">
    <w:nsid w:val="0000721D"/>
    <w:multiLevelType w:val="hybridMultilevel"/>
    <w:tmpl w:val="00001DCB"/>
    <w:lvl w:ilvl="0" w:tplc="000012C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5">
    <w:nsid w:val="000072AE"/>
    <w:multiLevelType w:val="hybridMultilevel"/>
    <w:tmpl w:val="00006952"/>
    <w:lvl w:ilvl="0" w:tplc="00005F90">
      <w:start w:val="1"/>
      <w:numFmt w:val="decimal"/>
      <w:lvlText w:val="%1."/>
      <w:lvlJc w:val="left"/>
      <w:pPr>
        <w:tabs>
          <w:tab w:val="num" w:pos="720"/>
        </w:tabs>
        <w:ind w:left="720" w:hanging="360"/>
      </w:pPr>
      <w:rPr>
        <w:rFonts w:cs="Times New Roman"/>
      </w:rPr>
    </w:lvl>
    <w:lvl w:ilvl="1" w:tplc="00001649">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6">
    <w:nsid w:val="00007346"/>
    <w:multiLevelType w:val="hybridMultilevel"/>
    <w:tmpl w:val="00001289"/>
    <w:lvl w:ilvl="0" w:tplc="000050A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7">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8">
    <w:nsid w:val="000074AD"/>
    <w:multiLevelType w:val="hybridMultilevel"/>
    <w:tmpl w:val="00004EAE"/>
    <w:lvl w:ilvl="0" w:tplc="00005D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9">
    <w:nsid w:val="0000765F"/>
    <w:multiLevelType w:val="hybridMultilevel"/>
    <w:tmpl w:val="00001850"/>
    <w:lvl w:ilvl="0" w:tplc="00002B0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0">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1">
    <w:nsid w:val="00007F4F"/>
    <w:multiLevelType w:val="hybridMultilevel"/>
    <w:tmpl w:val="0000494A"/>
    <w:lvl w:ilvl="0" w:tplc="0000067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2">
    <w:nsid w:val="00007FBE"/>
    <w:multiLevelType w:val="hybridMultilevel"/>
    <w:tmpl w:val="00000C7B"/>
    <w:lvl w:ilvl="0" w:tplc="0000500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5"/>
  </w:num>
  <w:num w:numId="2">
    <w:abstractNumId w:val="165"/>
  </w:num>
  <w:num w:numId="3">
    <w:abstractNumId w:val="162"/>
  </w:num>
  <w:num w:numId="4">
    <w:abstractNumId w:val="58"/>
  </w:num>
  <w:num w:numId="5">
    <w:abstractNumId w:val="79"/>
  </w:num>
  <w:num w:numId="6">
    <w:abstractNumId w:val="56"/>
  </w:num>
  <w:num w:numId="7">
    <w:abstractNumId w:val="116"/>
  </w:num>
  <w:num w:numId="8">
    <w:abstractNumId w:val="80"/>
  </w:num>
  <w:num w:numId="9">
    <w:abstractNumId w:val="63"/>
  </w:num>
  <w:num w:numId="10">
    <w:abstractNumId w:val="150"/>
  </w:num>
  <w:num w:numId="11">
    <w:abstractNumId w:val="163"/>
  </w:num>
  <w:num w:numId="12">
    <w:abstractNumId w:val="76"/>
  </w:num>
  <w:num w:numId="13">
    <w:abstractNumId w:val="62"/>
  </w:num>
  <w:num w:numId="14">
    <w:abstractNumId w:val="89"/>
  </w:num>
  <w:num w:numId="15">
    <w:abstractNumId w:val="136"/>
  </w:num>
  <w:num w:numId="16">
    <w:abstractNumId w:val="141"/>
  </w:num>
  <w:num w:numId="17">
    <w:abstractNumId w:val="70"/>
  </w:num>
  <w:num w:numId="18">
    <w:abstractNumId w:val="138"/>
  </w:num>
  <w:num w:numId="19">
    <w:abstractNumId w:val="98"/>
  </w:num>
  <w:num w:numId="20">
    <w:abstractNumId w:val="104"/>
  </w:num>
  <w:num w:numId="21">
    <w:abstractNumId w:val="170"/>
  </w:num>
  <w:num w:numId="22">
    <w:abstractNumId w:val="81"/>
  </w:num>
  <w:num w:numId="23">
    <w:abstractNumId w:val="64"/>
  </w:num>
  <w:num w:numId="24">
    <w:abstractNumId w:val="78"/>
  </w:num>
  <w:num w:numId="25">
    <w:abstractNumId w:val="167"/>
  </w:num>
  <w:num w:numId="26">
    <w:abstractNumId w:val="105"/>
  </w:num>
  <w:num w:numId="27">
    <w:abstractNumId w:val="133"/>
  </w:num>
  <w:num w:numId="28">
    <w:abstractNumId w:val="155"/>
  </w:num>
  <w:num w:numId="29">
    <w:abstractNumId w:val="154"/>
  </w:num>
  <w:num w:numId="30">
    <w:abstractNumId w:val="111"/>
  </w:num>
  <w:num w:numId="31">
    <w:abstractNumId w:val="90"/>
  </w:num>
  <w:num w:numId="32">
    <w:abstractNumId w:val="144"/>
  </w:num>
  <w:num w:numId="33">
    <w:abstractNumId w:val="73"/>
  </w:num>
  <w:num w:numId="34">
    <w:abstractNumId w:val="113"/>
  </w:num>
  <w:num w:numId="35">
    <w:abstractNumId w:val="68"/>
  </w:num>
  <w:num w:numId="36">
    <w:abstractNumId w:val="119"/>
  </w:num>
  <w:num w:numId="37">
    <w:abstractNumId w:val="100"/>
  </w:num>
  <w:num w:numId="38">
    <w:abstractNumId w:val="109"/>
  </w:num>
  <w:num w:numId="39">
    <w:abstractNumId w:val="139"/>
  </w:num>
  <w:num w:numId="40">
    <w:abstractNumId w:val="145"/>
  </w:num>
  <w:num w:numId="41">
    <w:abstractNumId w:val="171"/>
  </w:num>
  <w:num w:numId="42">
    <w:abstractNumId w:val="115"/>
  </w:num>
  <w:num w:numId="43">
    <w:abstractNumId w:val="128"/>
  </w:num>
  <w:num w:numId="44">
    <w:abstractNumId w:val="157"/>
  </w:num>
  <w:num w:numId="45">
    <w:abstractNumId w:val="140"/>
  </w:num>
  <w:num w:numId="46">
    <w:abstractNumId w:val="91"/>
  </w:num>
  <w:num w:numId="47">
    <w:abstractNumId w:val="137"/>
  </w:num>
  <w:num w:numId="48">
    <w:abstractNumId w:val="122"/>
  </w:num>
  <w:num w:numId="49">
    <w:abstractNumId w:val="77"/>
  </w:num>
  <w:num w:numId="50">
    <w:abstractNumId w:val="152"/>
  </w:num>
  <w:num w:numId="51">
    <w:abstractNumId w:val="72"/>
  </w:num>
  <w:num w:numId="52">
    <w:abstractNumId w:val="71"/>
  </w:num>
  <w:num w:numId="53">
    <w:abstractNumId w:val="118"/>
  </w:num>
  <w:num w:numId="54">
    <w:abstractNumId w:val="83"/>
  </w:num>
  <w:num w:numId="55">
    <w:abstractNumId w:val="106"/>
  </w:num>
  <w:num w:numId="56">
    <w:abstractNumId w:val="117"/>
  </w:num>
  <w:num w:numId="57">
    <w:abstractNumId w:val="112"/>
  </w:num>
  <w:num w:numId="58">
    <w:abstractNumId w:val="169"/>
  </w:num>
  <w:num w:numId="59">
    <w:abstractNumId w:val="172"/>
  </w:num>
  <w:num w:numId="60">
    <w:abstractNumId w:val="66"/>
  </w:num>
  <w:num w:numId="61">
    <w:abstractNumId w:val="60"/>
  </w:num>
  <w:num w:numId="62">
    <w:abstractNumId w:val="87"/>
  </w:num>
  <w:num w:numId="63">
    <w:abstractNumId w:val="84"/>
  </w:num>
  <w:num w:numId="64">
    <w:abstractNumId w:val="108"/>
  </w:num>
  <w:num w:numId="65">
    <w:abstractNumId w:val="130"/>
  </w:num>
  <w:num w:numId="66">
    <w:abstractNumId w:val="127"/>
  </w:num>
  <w:num w:numId="67">
    <w:abstractNumId w:val="101"/>
  </w:num>
  <w:num w:numId="68">
    <w:abstractNumId w:val="120"/>
  </w:num>
  <w:num w:numId="69">
    <w:abstractNumId w:val="123"/>
  </w:num>
  <w:num w:numId="70">
    <w:abstractNumId w:val="97"/>
  </w:num>
  <w:num w:numId="71">
    <w:abstractNumId w:val="125"/>
  </w:num>
  <w:num w:numId="72">
    <w:abstractNumId w:val="151"/>
  </w:num>
  <w:num w:numId="73">
    <w:abstractNumId w:val="168"/>
  </w:num>
  <w:num w:numId="74">
    <w:abstractNumId w:val="59"/>
  </w:num>
  <w:num w:numId="75">
    <w:abstractNumId w:val="94"/>
  </w:num>
  <w:num w:numId="76">
    <w:abstractNumId w:val="82"/>
  </w:num>
  <w:num w:numId="77">
    <w:abstractNumId w:val="159"/>
  </w:num>
  <w:num w:numId="78">
    <w:abstractNumId w:val="96"/>
  </w:num>
  <w:num w:numId="79">
    <w:abstractNumId w:val="131"/>
  </w:num>
  <w:num w:numId="80">
    <w:abstractNumId w:val="107"/>
  </w:num>
  <w:num w:numId="81">
    <w:abstractNumId w:val="110"/>
  </w:num>
  <w:num w:numId="82">
    <w:abstractNumId w:val="95"/>
  </w:num>
  <w:num w:numId="83">
    <w:abstractNumId w:val="156"/>
  </w:num>
  <w:num w:numId="84">
    <w:abstractNumId w:val="93"/>
  </w:num>
  <w:num w:numId="85">
    <w:abstractNumId w:val="146"/>
  </w:num>
  <w:num w:numId="86">
    <w:abstractNumId w:val="65"/>
  </w:num>
  <w:num w:numId="87">
    <w:abstractNumId w:val="69"/>
  </w:num>
  <w:num w:numId="88">
    <w:abstractNumId w:val="92"/>
  </w:num>
  <w:num w:numId="89">
    <w:abstractNumId w:val="132"/>
  </w:num>
  <w:num w:numId="90">
    <w:abstractNumId w:val="149"/>
  </w:num>
  <w:num w:numId="91">
    <w:abstractNumId w:val="134"/>
  </w:num>
  <w:num w:numId="92">
    <w:abstractNumId w:val="102"/>
  </w:num>
  <w:num w:numId="93">
    <w:abstractNumId w:val="67"/>
  </w:num>
  <w:num w:numId="94">
    <w:abstractNumId w:val="143"/>
  </w:num>
  <w:num w:numId="95">
    <w:abstractNumId w:val="147"/>
  </w:num>
  <w:num w:numId="96">
    <w:abstractNumId w:val="129"/>
  </w:num>
  <w:num w:numId="97">
    <w:abstractNumId w:val="75"/>
  </w:num>
  <w:num w:numId="98">
    <w:abstractNumId w:val="124"/>
  </w:num>
  <w:num w:numId="99">
    <w:abstractNumId w:val="61"/>
  </w:num>
  <w:num w:numId="100">
    <w:abstractNumId w:val="158"/>
  </w:num>
  <w:num w:numId="101">
    <w:abstractNumId w:val="135"/>
  </w:num>
  <w:num w:numId="102">
    <w:abstractNumId w:val="74"/>
  </w:num>
  <w:num w:numId="103">
    <w:abstractNumId w:val="85"/>
  </w:num>
  <w:num w:numId="104">
    <w:abstractNumId w:val="126"/>
  </w:num>
  <w:num w:numId="105">
    <w:abstractNumId w:val="99"/>
  </w:num>
  <w:num w:numId="106">
    <w:abstractNumId w:val="114"/>
  </w:num>
  <w:num w:numId="107">
    <w:abstractNumId w:val="166"/>
  </w:num>
  <w:num w:numId="108">
    <w:abstractNumId w:val="103"/>
  </w:num>
  <w:num w:numId="109">
    <w:abstractNumId w:val="160"/>
  </w:num>
  <w:num w:numId="110">
    <w:abstractNumId w:val="121"/>
  </w:num>
  <w:num w:numId="111">
    <w:abstractNumId w:val="86"/>
  </w:num>
  <w:num w:numId="112">
    <w:abstractNumId w:val="153"/>
  </w:num>
  <w:num w:numId="113">
    <w:abstractNumId w:val="148"/>
  </w:num>
  <w:num w:numId="114">
    <w:abstractNumId w:val="142"/>
  </w:num>
  <w:num w:numId="115">
    <w:abstractNumId w:val="161"/>
  </w:num>
  <w:num w:numId="116">
    <w:abstractNumId w:val="88"/>
  </w:num>
  <w:num w:numId="117">
    <w:abstractNumId w:val="164"/>
  </w:num>
  <w:num w:numId="118">
    <w:abstractNumId w:val="3"/>
  </w:num>
  <w:num w:numId="119">
    <w:abstractNumId w:val="5"/>
  </w:num>
  <w:num w:numId="120">
    <w:abstractNumId w:val="6"/>
  </w:num>
  <w:num w:numId="121">
    <w:abstractNumId w:val="7"/>
  </w:num>
  <w:num w:numId="122">
    <w:abstractNumId w:val="8"/>
  </w:num>
  <w:num w:numId="123">
    <w:abstractNumId w:val="10"/>
  </w:num>
  <w:num w:numId="124">
    <w:abstractNumId w:val="12"/>
  </w:num>
  <w:num w:numId="125">
    <w:abstractNumId w:val="14"/>
  </w:num>
  <w:num w:numId="126">
    <w:abstractNumId w:val="16"/>
  </w:num>
  <w:num w:numId="127">
    <w:abstractNumId w:val="17"/>
  </w:num>
  <w:num w:numId="128">
    <w:abstractNumId w:val="18"/>
  </w:num>
  <w:num w:numId="129">
    <w:abstractNumId w:val="19"/>
  </w:num>
  <w:num w:numId="130">
    <w:abstractNumId w:val="20"/>
  </w:num>
  <w:num w:numId="131">
    <w:abstractNumId w:val="21"/>
  </w:num>
  <w:num w:numId="132">
    <w:abstractNumId w:val="22"/>
  </w:num>
  <w:num w:numId="133">
    <w:abstractNumId w:val="23"/>
  </w:num>
  <w:num w:numId="134">
    <w:abstractNumId w:val="24"/>
  </w:num>
  <w:num w:numId="135">
    <w:abstractNumId w:val="25"/>
  </w:num>
  <w:num w:numId="136">
    <w:abstractNumId w:val="26"/>
  </w:num>
  <w:num w:numId="137">
    <w:abstractNumId w:val="27"/>
  </w:num>
  <w:num w:numId="138">
    <w:abstractNumId w:val="28"/>
  </w:num>
  <w:num w:numId="139">
    <w:abstractNumId w:val="29"/>
  </w:num>
  <w:num w:numId="140">
    <w:abstractNumId w:val="30"/>
  </w:num>
  <w:num w:numId="141">
    <w:abstractNumId w:val="31"/>
  </w:num>
  <w:num w:numId="142">
    <w:abstractNumId w:val="32"/>
  </w:num>
  <w:num w:numId="143">
    <w:abstractNumId w:val="33"/>
  </w:num>
  <w:num w:numId="144">
    <w:abstractNumId w:val="34"/>
  </w:num>
  <w:num w:numId="145">
    <w:abstractNumId w:val="35"/>
  </w:num>
  <w:num w:numId="146">
    <w:abstractNumId w:val="36"/>
  </w:num>
  <w:num w:numId="147">
    <w:abstractNumId w:val="37"/>
  </w:num>
  <w:num w:numId="148">
    <w:abstractNumId w:val="38"/>
  </w:num>
  <w:num w:numId="149">
    <w:abstractNumId w:val="39"/>
  </w:num>
  <w:num w:numId="150">
    <w:abstractNumId w:val="40"/>
  </w:num>
  <w:num w:numId="151">
    <w:abstractNumId w:val="41"/>
  </w:num>
  <w:num w:numId="152">
    <w:abstractNumId w:val="42"/>
  </w:num>
  <w:num w:numId="153">
    <w:abstractNumId w:val="43"/>
  </w:num>
  <w:num w:numId="154">
    <w:abstractNumId w:val="44"/>
  </w:num>
  <w:num w:numId="155">
    <w:abstractNumId w:val="45"/>
  </w:num>
  <w:num w:numId="156">
    <w:abstractNumId w:val="46"/>
  </w:num>
  <w:num w:numId="157">
    <w:abstractNumId w:val="47"/>
  </w:num>
  <w:num w:numId="158">
    <w:abstractNumId w:val="48"/>
  </w:num>
  <w:num w:numId="159">
    <w:abstractNumId w:val="49"/>
  </w:num>
  <w:num w:numId="160">
    <w:abstractNumId w:val="50"/>
  </w:num>
  <w:num w:numId="161">
    <w:abstractNumId w:val="51"/>
  </w:num>
  <w:num w:numId="162">
    <w:abstractNumId w:val="52"/>
  </w:num>
  <w:num w:numId="163">
    <w:abstractNumId w:val="53"/>
  </w:num>
  <w:num w:numId="164">
    <w:abstractNumId w:val="54"/>
  </w:num>
  <w:num w:numId="165">
    <w:abstractNumId w:val="55"/>
  </w:num>
  <w:num w:numId="166">
    <w:abstractNumId w:val="57"/>
  </w:num>
  <w:num w:numId="167">
    <w:abstractNumId w:val="0"/>
  </w:num>
  <w:num w:numId="168">
    <w:abstractNumId w:val="1"/>
  </w:num>
  <w:num w:numId="169">
    <w:abstractNumId w:val="2"/>
  </w:num>
  <w:num w:numId="170">
    <w:abstractNumId w:val="4"/>
  </w:num>
  <w:num w:numId="171">
    <w:abstractNumId w:val="9"/>
  </w:num>
  <w:num w:numId="172">
    <w:abstractNumId w:val="11"/>
  </w:num>
  <w:num w:numId="173">
    <w:abstractNumId w:val="13"/>
  </w:num>
  <w:num w:numId="31531">
    <w:abstractNumId w:val="31531"/>
  </w:num>
  <w:num w:numId="31532">
    <w:abstractNumId w:val="31532"/>
  </w:num>
  <w:numIdMacAtCleanup w:val="17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085"/>
    <w:rsid w:val="000040EA"/>
    <w:rsid w:val="000101E7"/>
    <w:rsid w:val="00012893"/>
    <w:rsid w:val="000278ED"/>
    <w:rsid w:val="00066AE8"/>
    <w:rsid w:val="00070564"/>
    <w:rsid w:val="00072AFC"/>
    <w:rsid w:val="0009081C"/>
    <w:rsid w:val="00096285"/>
    <w:rsid w:val="000B0E91"/>
    <w:rsid w:val="000E6068"/>
    <w:rsid w:val="000F215C"/>
    <w:rsid w:val="001710BE"/>
    <w:rsid w:val="001761FF"/>
    <w:rsid w:val="00181480"/>
    <w:rsid w:val="001E4C44"/>
    <w:rsid w:val="002069AF"/>
    <w:rsid w:val="002120EF"/>
    <w:rsid w:val="00214BA9"/>
    <w:rsid w:val="00234028"/>
    <w:rsid w:val="00260FE2"/>
    <w:rsid w:val="00280587"/>
    <w:rsid w:val="002901EC"/>
    <w:rsid w:val="00296AFB"/>
    <w:rsid w:val="002A593C"/>
    <w:rsid w:val="002B1C31"/>
    <w:rsid w:val="002D28CE"/>
    <w:rsid w:val="002D490E"/>
    <w:rsid w:val="002D7377"/>
    <w:rsid w:val="002F5DA8"/>
    <w:rsid w:val="00300248"/>
    <w:rsid w:val="003167B2"/>
    <w:rsid w:val="00327F6C"/>
    <w:rsid w:val="00344AC6"/>
    <w:rsid w:val="003539D3"/>
    <w:rsid w:val="00355D30"/>
    <w:rsid w:val="0038526F"/>
    <w:rsid w:val="003C5944"/>
    <w:rsid w:val="003D2239"/>
    <w:rsid w:val="003E096C"/>
    <w:rsid w:val="003F7A73"/>
    <w:rsid w:val="00401F2F"/>
    <w:rsid w:val="00423B9F"/>
    <w:rsid w:val="00427713"/>
    <w:rsid w:val="00435973"/>
    <w:rsid w:val="00445F93"/>
    <w:rsid w:val="00472ED2"/>
    <w:rsid w:val="00473B63"/>
    <w:rsid w:val="00493C35"/>
    <w:rsid w:val="004A0E8B"/>
    <w:rsid w:val="004C5483"/>
    <w:rsid w:val="004C73D2"/>
    <w:rsid w:val="004E340F"/>
    <w:rsid w:val="004E7796"/>
    <w:rsid w:val="00503604"/>
    <w:rsid w:val="005368DC"/>
    <w:rsid w:val="0054015D"/>
    <w:rsid w:val="005C0218"/>
    <w:rsid w:val="006357B2"/>
    <w:rsid w:val="006551D1"/>
    <w:rsid w:val="00686E48"/>
    <w:rsid w:val="006C3AC6"/>
    <w:rsid w:val="006C401F"/>
    <w:rsid w:val="006D7071"/>
    <w:rsid w:val="00700835"/>
    <w:rsid w:val="00702375"/>
    <w:rsid w:val="00705705"/>
    <w:rsid w:val="007131A6"/>
    <w:rsid w:val="0073015B"/>
    <w:rsid w:val="007376B5"/>
    <w:rsid w:val="007537C9"/>
    <w:rsid w:val="007A47B6"/>
    <w:rsid w:val="007D1EBA"/>
    <w:rsid w:val="007F02EE"/>
    <w:rsid w:val="007F1497"/>
    <w:rsid w:val="007F6D6A"/>
    <w:rsid w:val="00802CE3"/>
    <w:rsid w:val="00812D3D"/>
    <w:rsid w:val="00854A07"/>
    <w:rsid w:val="00856A4D"/>
    <w:rsid w:val="00857D05"/>
    <w:rsid w:val="008623D7"/>
    <w:rsid w:val="00880245"/>
    <w:rsid w:val="00883CC6"/>
    <w:rsid w:val="0089235E"/>
    <w:rsid w:val="008A2A91"/>
    <w:rsid w:val="008A431A"/>
    <w:rsid w:val="008C62E0"/>
    <w:rsid w:val="008E57C4"/>
    <w:rsid w:val="008E6806"/>
    <w:rsid w:val="009423DB"/>
    <w:rsid w:val="00982B57"/>
    <w:rsid w:val="009870A6"/>
    <w:rsid w:val="009922C1"/>
    <w:rsid w:val="009A067A"/>
    <w:rsid w:val="009B4BEB"/>
    <w:rsid w:val="009B65ED"/>
    <w:rsid w:val="009C5BE2"/>
    <w:rsid w:val="009D11AF"/>
    <w:rsid w:val="009D3201"/>
    <w:rsid w:val="009F1E21"/>
    <w:rsid w:val="00A17136"/>
    <w:rsid w:val="00A62C22"/>
    <w:rsid w:val="00A83E7A"/>
    <w:rsid w:val="00AA3907"/>
    <w:rsid w:val="00AB53D0"/>
    <w:rsid w:val="00B115A1"/>
    <w:rsid w:val="00B16515"/>
    <w:rsid w:val="00B2518E"/>
    <w:rsid w:val="00B25B9D"/>
    <w:rsid w:val="00B50A4D"/>
    <w:rsid w:val="00BA316F"/>
    <w:rsid w:val="00BB7085"/>
    <w:rsid w:val="00BD72C9"/>
    <w:rsid w:val="00C04CE0"/>
    <w:rsid w:val="00C17FEC"/>
    <w:rsid w:val="00C207C6"/>
    <w:rsid w:val="00C21574"/>
    <w:rsid w:val="00C22599"/>
    <w:rsid w:val="00C545BD"/>
    <w:rsid w:val="00C75204"/>
    <w:rsid w:val="00C87E12"/>
    <w:rsid w:val="00C95BD3"/>
    <w:rsid w:val="00CA4D06"/>
    <w:rsid w:val="00CC2A51"/>
    <w:rsid w:val="00CF0BEE"/>
    <w:rsid w:val="00D00239"/>
    <w:rsid w:val="00D25F5C"/>
    <w:rsid w:val="00D26F4E"/>
    <w:rsid w:val="00D27BD7"/>
    <w:rsid w:val="00D474E6"/>
    <w:rsid w:val="00D505EC"/>
    <w:rsid w:val="00D73F29"/>
    <w:rsid w:val="00DA0195"/>
    <w:rsid w:val="00DA210D"/>
    <w:rsid w:val="00DA774C"/>
    <w:rsid w:val="00DD36D0"/>
    <w:rsid w:val="00DE0BC6"/>
    <w:rsid w:val="00DE179B"/>
    <w:rsid w:val="00DF2830"/>
    <w:rsid w:val="00E648B2"/>
    <w:rsid w:val="00E74736"/>
    <w:rsid w:val="00E85FEE"/>
    <w:rsid w:val="00EA4E53"/>
    <w:rsid w:val="00EC240E"/>
    <w:rsid w:val="00EF7D0D"/>
    <w:rsid w:val="00F35994"/>
    <w:rsid w:val="00F56316"/>
    <w:rsid w:val="00F56B35"/>
    <w:rsid w:val="00F63335"/>
    <w:rsid w:val="00F936A9"/>
    <w:rsid w:val="00FB51C2"/>
    <w:rsid w:val="00FC7E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44"/>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A4D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C0218"/>
    <w:pPr>
      <w:ind w:left="708"/>
    </w:pPr>
  </w:style>
  <w:style w:type="paragraph" w:styleId="Header">
    <w:name w:val="header"/>
    <w:basedOn w:val="Normal"/>
    <w:link w:val="HeaderChar"/>
    <w:uiPriority w:val="99"/>
    <w:rsid w:val="00070564"/>
    <w:pPr>
      <w:tabs>
        <w:tab w:val="center" w:pos="4677"/>
        <w:tab w:val="right" w:pos="9355"/>
      </w:tabs>
      <w:spacing w:after="0" w:line="240" w:lineRule="auto"/>
    </w:pPr>
    <w:rPr>
      <w:sz w:val="20"/>
      <w:szCs w:val="20"/>
      <w:lang w:val="ru-RU" w:eastAsia="ru-RU"/>
    </w:rPr>
  </w:style>
  <w:style w:type="character" w:customStyle="1" w:styleId="HeaderChar">
    <w:name w:val="Header Char"/>
    <w:basedOn w:val="DefaultParagraphFont"/>
    <w:link w:val="Header"/>
    <w:uiPriority w:val="99"/>
    <w:locked/>
    <w:rsid w:val="00070564"/>
    <w:rPr>
      <w:rFonts w:cs="Times New Roman"/>
    </w:rPr>
  </w:style>
  <w:style w:type="paragraph" w:styleId="Footer">
    <w:name w:val="footer"/>
    <w:basedOn w:val="Normal"/>
    <w:link w:val="FooterChar"/>
    <w:uiPriority w:val="99"/>
    <w:rsid w:val="00070564"/>
    <w:pPr>
      <w:tabs>
        <w:tab w:val="center" w:pos="4677"/>
        <w:tab w:val="right" w:pos="9355"/>
      </w:tabs>
      <w:spacing w:after="0" w:line="240" w:lineRule="auto"/>
    </w:pPr>
    <w:rPr>
      <w:sz w:val="20"/>
      <w:szCs w:val="20"/>
      <w:lang w:val="ru-RU" w:eastAsia="ru-RU"/>
    </w:rPr>
  </w:style>
  <w:style w:type="character" w:customStyle="1" w:styleId="FooterChar">
    <w:name w:val="Footer Char"/>
    <w:basedOn w:val="DefaultParagraphFont"/>
    <w:link w:val="Footer"/>
    <w:uiPriority w:val="99"/>
    <w:locked/>
    <w:rsid w:val="00070564"/>
    <w:rPr>
      <w:rFonts w:cs="Times New Roman"/>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5368DC"/>
    <w:rPr>
      <w:shd w:val="clear" w:color="auto" w:fill="FFFFFF"/>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uiPriority w:val="99"/>
    <w:rsid w:val="005368DC"/>
    <w:pPr>
      <w:widowControl w:val="0"/>
      <w:shd w:val="clear" w:color="auto" w:fill="FFFFFF"/>
      <w:spacing w:after="0" w:line="274" w:lineRule="exact"/>
      <w:ind w:hanging="1020"/>
      <w:jc w:val="both"/>
    </w:pPr>
    <w:rPr>
      <w:sz w:val="20"/>
      <w:szCs w:val="20"/>
      <w:lang w:val="ru-RU" w:eastAsia="ru-RU"/>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1"/>
    <w:uiPriority w:val="99"/>
    <w:locked/>
    <w:rsid w:val="00CC2A51"/>
    <w:rPr>
      <w:sz w:val="19"/>
      <w:shd w:val="clear" w:color="auto" w:fill="FFFFFF"/>
    </w:rPr>
  </w:style>
  <w:style w:type="paragraph" w:customStyle="1" w:styleId="MSGENFONTSTYLENAMETEMPLATEROLENUMBERMSGENFONTSTYLENAMEBYROLETEXT91">
    <w:name w:val="MSG_EN_FONT_STYLE_NAME_TEMPLATE_ROLE_NUMBER MSG_EN_FONT_STYLE_NAME_BY_ROLE_TEXT 91"/>
    <w:basedOn w:val="Normal"/>
    <w:link w:val="MSGENFONTSTYLENAMETEMPLATEROLENUMBERMSGENFONTSTYLENAMEBYROLETEXT9"/>
    <w:uiPriority w:val="99"/>
    <w:rsid w:val="00CC2A51"/>
    <w:pPr>
      <w:widowControl w:val="0"/>
      <w:shd w:val="clear" w:color="auto" w:fill="FFFFFF"/>
      <w:spacing w:after="0" w:line="226" w:lineRule="exact"/>
    </w:pPr>
    <w:rPr>
      <w:sz w:val="19"/>
      <w:szCs w:val="20"/>
      <w:lang w:val="ru-RU"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E648B2"/>
    <w:rPr>
      <w:sz w:val="26"/>
      <w:shd w:val="clear" w:color="auto" w:fill="FFFFFF"/>
    </w:rPr>
  </w:style>
  <w:style w:type="character" w:customStyle="1" w:styleId="MSGENFONTSTYLENAMETEMPLATEROLEMSGENFONTSTYLENAMEBYROLETEXT11">
    <w:name w:val="MSG_EN_FONT_STYLE_NAME_TEMPLATE_ROLE MSG_EN_FONT_STYLE_NAME_BY_ROLE_TEXT11"/>
    <w:basedOn w:val="MSGENFONTSTYLENAMETEMPLATEROLEMSGENFONTSTYLENAMEBYROLETEXT"/>
    <w:uiPriority w:val="99"/>
    <w:rsid w:val="00E648B2"/>
    <w:rPr>
      <w:rFonts w:cs="Times New Roman"/>
      <w:szCs w:val="26"/>
    </w:rPr>
  </w:style>
  <w:style w:type="character" w:customStyle="1" w:styleId="MSGENFONTSTYLENAMETEMPLATEROLEMSGENFONTSTYLENAMEBYROLETEXTMSGENFONTSTYLEMODIFERBOLD9">
    <w:name w:val="MSG_EN_FONT_STYLE_NAME_TEMPLATE_ROLE MSG_EN_FONT_STYLE_NAME_BY_ROLE_TEXT + MSG_EN_FONT_STYLE_MODIFER_BOLD9"/>
    <w:aliases w:val="MSG_EN_FONT_STYLE_MODIFER_ITALIC8"/>
    <w:uiPriority w:val="99"/>
    <w:rsid w:val="00E648B2"/>
    <w:rPr>
      <w:b/>
      <w:i/>
      <w:sz w:val="26"/>
      <w:shd w:val="clear" w:color="auto" w:fill="FFFFFF"/>
    </w:rPr>
  </w:style>
  <w:style w:type="character" w:customStyle="1" w:styleId="MSGENFONTSTYLENAMETEMPLATEROLEMSGENFONTSTYLENAMEBYROLETEXT10">
    <w:name w:val="MSG_EN_FONT_STYLE_NAME_TEMPLATE_ROLE MSG_EN_FONT_STYLE_NAME_BY_ROLE_TEXT10"/>
    <w:basedOn w:val="MSGENFONTSTYLENAMETEMPLATEROLEMSGENFONTSTYLENAMEBYROLETEXT"/>
    <w:uiPriority w:val="99"/>
    <w:rsid w:val="00E648B2"/>
    <w:rPr>
      <w:rFonts w:cs="Times New Roman"/>
      <w:szCs w:val="26"/>
    </w:rPr>
  </w:style>
  <w:style w:type="character" w:customStyle="1" w:styleId="MSGENFONTSTYLENAMETEMPLATEROLEMSGENFONTSTYLENAMEBYROLETEXTMSGENFONTSTYLEMODIFERBOLD5">
    <w:name w:val="MSG_EN_FONT_STYLE_NAME_TEMPLATE_ROLE MSG_EN_FONT_STYLE_NAME_BY_ROLE_TEXT + MSG_EN_FONT_STYLE_MODIFER_BOLD5"/>
    <w:uiPriority w:val="99"/>
    <w:rsid w:val="00E648B2"/>
    <w:rPr>
      <w:b/>
      <w:sz w:val="26"/>
      <w:shd w:val="clear" w:color="auto" w:fill="FFFFFF"/>
    </w:rPr>
  </w:style>
  <w:style w:type="character" w:customStyle="1" w:styleId="MSGENFONTSTYLENAMETEMPLATEROLEMSGENFONTSTYLENAMEBYROLETEXTMSGENFONTSTYLEMODIFERBOLD4">
    <w:name w:val="MSG_EN_FONT_STYLE_NAME_TEMPLATE_ROLE MSG_EN_FONT_STYLE_NAME_BY_ROLE_TEXT + MSG_EN_FONT_STYLE_MODIFER_BOLD4"/>
    <w:uiPriority w:val="99"/>
    <w:rsid w:val="00E648B2"/>
    <w:rPr>
      <w:b/>
      <w:sz w:val="26"/>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E648B2"/>
    <w:pPr>
      <w:widowControl w:val="0"/>
      <w:shd w:val="clear" w:color="auto" w:fill="FFFFFF"/>
      <w:spacing w:after="0" w:line="240" w:lineRule="atLeast"/>
    </w:pPr>
    <w:rPr>
      <w:sz w:val="26"/>
      <w:szCs w:val="20"/>
      <w:lang w:val="ru-RU" w:eastAsia="ru-RU"/>
    </w:rPr>
  </w:style>
  <w:style w:type="character" w:customStyle="1" w:styleId="MSGENFONTSTYLENAMETEMPLATEROLEMSGENFONTSTYLENAMEBYROLEPICTURECAPTIONExact">
    <w:name w:val="MSG_EN_FONT_STYLE_NAME_TEMPLATE_ROLE MSG_EN_FONT_STYLE_NAME_BY_ROLE_PICTURE_CAPTION Exact"/>
    <w:link w:val="MSGENFONTSTYLENAMETEMPLATEROLEMSGENFONTSTYLENAMEBYROLEPICTURECAPTION"/>
    <w:uiPriority w:val="99"/>
    <w:locked/>
    <w:rsid w:val="009F1E21"/>
    <w:rPr>
      <w:spacing w:val="3"/>
      <w:sz w:val="21"/>
      <w:shd w:val="clear" w:color="auto" w:fill="FFFFFF"/>
    </w:rPr>
  </w:style>
  <w:style w:type="character" w:customStyle="1" w:styleId="MSGENFONTSTYLENAMETEMPLATEROLENUMBERMSGENFONTSTYLENAMEBYROLEPICTURECAPTION2Exact">
    <w:name w:val="MSG_EN_FONT_STYLE_NAME_TEMPLATE_ROLE_NUMBER MSG_EN_FONT_STYLE_NAME_BY_ROLE_PICTURE_CAPTION 2 Exact"/>
    <w:link w:val="MSGENFONTSTYLENAMETEMPLATEROLENUMBERMSGENFONTSTYLENAMEBYROLEPICTURECAPTION2"/>
    <w:uiPriority w:val="99"/>
    <w:locked/>
    <w:rsid w:val="009F1E21"/>
    <w:rPr>
      <w:b/>
      <w:spacing w:val="2"/>
      <w:sz w:val="8"/>
      <w:shd w:val="clear" w:color="auto" w:fill="FFFFFF"/>
    </w:rPr>
  </w:style>
  <w:style w:type="character" w:customStyle="1" w:styleId="MSGENFONTSTYLENAMETEMPLATEROLENUMBERMSGENFONTSTYLENAMEBYROLEPICTURECAPTION2MSGENFONTSTYLEMODIFERSIZE65">
    <w:name w:val="MSG_EN_FONT_STYLE_NAME_TEMPLATE_ROLE_NUMBER MSG_EN_FONT_STYLE_NAME_BY_ROLE_PICTURE_CAPTION 2 + MSG_EN_FONT_STYLE_MODIFER_SIZE 6.5"/>
    <w:aliases w:val="MSG_EN_FONT_STYLE_MODIFER_NOT_BOLD,MSG_EN_FONT_STYLE_MODIFER_ITALIC,MSG_EN_FONT_STYLE_MODIFER_SPACING 0 Exact"/>
    <w:uiPriority w:val="99"/>
    <w:rsid w:val="009F1E21"/>
    <w:rPr>
      <w:b/>
      <w:i/>
      <w:color w:val="7FA0C7"/>
      <w:spacing w:val="4"/>
      <w:sz w:val="13"/>
      <w:shd w:val="clear" w:color="auto" w:fill="FFFFFF"/>
    </w:rPr>
  </w:style>
  <w:style w:type="character" w:customStyle="1" w:styleId="MSGENFONTSTYLENAMETEMPLATEROLENUMBERMSGENFONTSTYLENAMEBYROLEPICTURECAPTION2Exact1">
    <w:name w:val="MSG_EN_FONT_STYLE_NAME_TEMPLATE_ROLE_NUMBER MSG_EN_FONT_STYLE_NAME_BY_ROLE_PICTURE_CAPTION 2 Exact1"/>
    <w:uiPriority w:val="99"/>
    <w:rsid w:val="009F1E21"/>
    <w:rPr>
      <w:b/>
      <w:color w:val="7FA0C7"/>
      <w:spacing w:val="2"/>
      <w:sz w:val="8"/>
      <w:shd w:val="clear" w:color="auto" w:fill="FFFFFF"/>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6"/>
    <w:uiPriority w:val="99"/>
    <w:locked/>
    <w:rsid w:val="009F1E21"/>
    <w:rPr>
      <w:b/>
      <w:sz w:val="23"/>
      <w:shd w:val="clear" w:color="auto" w:fill="FFFFFF"/>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1"/>
    <w:uiPriority w:val="99"/>
    <w:locked/>
    <w:rsid w:val="009F1E21"/>
    <w:rPr>
      <w:i/>
      <w:spacing w:val="20"/>
      <w:sz w:val="32"/>
      <w:shd w:val="clear" w:color="auto" w:fill="FFFFFF"/>
    </w:rPr>
  </w:style>
  <w:style w:type="character" w:customStyle="1" w:styleId="MSGENFONTSTYLENAMETEMPLATEROLELEVELMSGENFONTSTYLENAMEBYROLEHEADING20">
    <w:name w:val="MSG_EN_FONT_STYLE_NAME_TEMPLATE_ROLE_LEVEL MSG_EN_FONT_STYLE_NAME_BY_ROLE_HEADING 2"/>
    <w:uiPriority w:val="99"/>
    <w:rsid w:val="009F1E21"/>
    <w:rPr>
      <w:i/>
      <w:color w:val="676C98"/>
      <w:spacing w:val="20"/>
      <w:sz w:val="32"/>
      <w:shd w:val="clear" w:color="auto" w:fill="FFFFFF"/>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locked/>
    <w:rsid w:val="009F1E21"/>
    <w:rPr>
      <w:b/>
      <w:sz w:val="42"/>
      <w:shd w:val="clear" w:color="auto" w:fill="FFFFFF"/>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9F1E21"/>
    <w:rPr>
      <w:b/>
      <w:sz w:val="26"/>
      <w:shd w:val="clear" w:color="auto" w:fill="FFFFFF"/>
    </w:rPr>
  </w:style>
  <w:style w:type="character" w:customStyle="1" w:styleId="MSGENFONTSTYLENAMETEMPLATEROLENUMBERMSGENFONTSTYLENAMEBYROLETEXT50">
    <w:name w:val="MSG_EN_FONT_STYLE_NAME_TEMPLATE_ROLE_NUMBER MSG_EN_FONT_STYLE_NAME_BY_ROLE_TEXT 5"/>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uiPriority w:val="99"/>
    <w:locked/>
    <w:rsid w:val="009F1E21"/>
    <w:rPr>
      <w:b/>
      <w:i/>
      <w:sz w:val="26"/>
      <w:shd w:val="clear" w:color="auto" w:fill="FFFFFF"/>
    </w:rPr>
  </w:style>
  <w:style w:type="character" w:customStyle="1" w:styleId="MSGENFONTSTYLENAMETEMPLATEROLENUMBERMSGENFONTSTYLENAMEBYROLETEXT525">
    <w:name w:val="MSG_EN_FONT_STYLE_NAME_TEMPLATE_ROLE_NUMBER MSG_EN_FONT_STYLE_NAME_BY_ROLE_TEXT 525"/>
    <w:basedOn w:val="MSGENFONTSTYLENAMETEMPLATEROLENUMBERMSGENFONTSTYLENAMEBYROLETEXT5"/>
    <w:uiPriority w:val="99"/>
    <w:rsid w:val="009F1E21"/>
    <w:rPr>
      <w:rFonts w:cs="Times New Roman"/>
      <w:bCs/>
      <w:szCs w:val="26"/>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0"/>
    <w:uiPriority w:val="99"/>
    <w:locked/>
    <w:rsid w:val="009F1E21"/>
    <w:rPr>
      <w:sz w:val="20"/>
      <w:shd w:val="clear" w:color="auto" w:fill="FFFFFF"/>
    </w:rPr>
  </w:style>
  <w:style w:type="character" w:customStyle="1" w:styleId="MSGENFONTSTYLENAMETEMPLATEROLEMSGENFONTSTYLENAMEBYROLERUNNINGTITLEMSGENFONTSTYLEMODIFERSIZE11">
    <w:name w:val="MSG_EN_FONT_STYLE_NAME_TEMPLATE_ROLE MSG_EN_FONT_STYLE_NAME_BY_ROLE_RUNNING_TITLE + MSG_EN_FONT_STYLE_MODIFER_SIZE 11"/>
    <w:uiPriority w:val="99"/>
    <w:rsid w:val="009F1E21"/>
    <w:rPr>
      <w:sz w:val="22"/>
      <w:shd w:val="clear" w:color="auto" w:fill="FFFFFF"/>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1"/>
    <w:uiPriority w:val="99"/>
    <w:locked/>
    <w:rsid w:val="009F1E21"/>
    <w:rPr>
      <w:b/>
      <w:i/>
      <w:sz w:val="38"/>
      <w:shd w:val="clear" w:color="auto" w:fill="FFFFFF"/>
    </w:rPr>
  </w:style>
  <w:style w:type="character" w:customStyle="1" w:styleId="MSGENFONTSTYLENAMETEMPLATEROLELEVELMSGENFONTSTYLENAMEBYROLEHEADING10">
    <w:name w:val="MSG_EN_FONT_STYLE_NAME_TEMPLATE_ROLE_LEVEL MSG_EN_FONT_STYLE_NAME_BY_ROLE_HEADING 1"/>
    <w:uiPriority w:val="99"/>
    <w:rsid w:val="009F1E21"/>
    <w:rPr>
      <w:b/>
      <w:i/>
      <w:sz w:val="38"/>
      <w:u w:val="singl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9F1E21"/>
    <w:rPr>
      <w:rFonts w:cs="Times New Roman"/>
      <w:bCs/>
      <w:szCs w:val="23"/>
    </w:rPr>
  </w:style>
  <w:style w:type="character" w:customStyle="1" w:styleId="MSGENFONTSTYLENAMETEMPLATEROLENUMBERMSGENFONTSTYLENAMEBYROLETEXT7">
    <w:name w:val="MSG_EN_FONT_STYLE_NAME_TEMPLATE_ROLE_NUMBER MSG_EN_FONT_STYLE_NAME_BY_ROLE_TEXT 7_"/>
    <w:link w:val="MSGENFONTSTYLENAMETEMPLATEROLENUMBERMSGENFONTSTYLENAMEBYROLETEXT71"/>
    <w:uiPriority w:val="99"/>
    <w:locked/>
    <w:rsid w:val="009F1E21"/>
    <w:rPr>
      <w:b/>
      <w:i/>
      <w:sz w:val="26"/>
      <w:shd w:val="clear" w:color="auto" w:fill="FFFFFF"/>
    </w:rPr>
  </w:style>
  <w:style w:type="character" w:customStyle="1" w:styleId="MSGENFONTSTYLENAMETEMPLATEROLENUMBERMSGENFONTSTYLENAMEBYROLETEXT70">
    <w:name w:val="MSG_EN_FONT_STYLE_NAME_TEMPLATE_ROLE_NUMBER MSG_EN_FONT_STYLE_NAME_BY_ROLE_TEXT 7"/>
    <w:basedOn w:val="MSGENFONTSTYLENAMETEMPLATEROLENUMBERMSGENFONTSTYLENAMEBYROLETEXT7"/>
    <w:uiPriority w:val="99"/>
    <w:rsid w:val="009F1E21"/>
    <w:rPr>
      <w:rFonts w:cs="Times New Roman"/>
      <w:bCs/>
      <w:iCs/>
      <w:szCs w:val="26"/>
    </w:rPr>
  </w:style>
  <w:style w:type="character" w:customStyle="1" w:styleId="MSGENFONTSTYLENAMETEMPLATEROLEMSGENFONTSTYLENAMEBYROLETEXT0">
    <w:name w:val="MSG_EN_FONT_STYLE_NAME_TEMPLATE_ROLE MSG_EN_FONT_STYLE_NAME_BY_ROLE_TEXT"/>
    <w:uiPriority w:val="99"/>
    <w:rsid w:val="009F1E21"/>
    <w:rPr>
      <w:sz w:val="26"/>
      <w:u w:val="single"/>
      <w:shd w:val="clear" w:color="auto" w:fill="FFFFFF"/>
    </w:rPr>
  </w:style>
  <w:style w:type="character" w:customStyle="1" w:styleId="MSGENFONTSTYLENAMETEMPLATEROLEMSGENFONTSTYLENAMEBYROLETEXT28">
    <w:name w:val="MSG_EN_FONT_STYLE_NAME_TEMPLATE_ROLE MSG_EN_FONT_STYLE_NAME_BY_ROLE_TEXT28"/>
    <w:uiPriority w:val="99"/>
    <w:rsid w:val="009F1E21"/>
    <w:rPr>
      <w:sz w:val="26"/>
      <w:u w:val="single"/>
      <w:shd w:val="clear" w:color="auto" w:fill="FFFFFF"/>
    </w:rPr>
  </w:style>
  <w:style w:type="character" w:customStyle="1" w:styleId="MSGENFONTSTYLENAMETEMPLATEROLENUMBERMSGENFONTSTYLENAMEBYROLETEXT710">
    <w:name w:val="MSG_EN_FONT_STYLE_NAME_TEMPLATE_ROLE_NUMBER MSG_EN_FONT_STYLE_NAME_BY_ROLE_TEXT 710"/>
    <w:basedOn w:val="MSGENFONTSTYLENAMETEMPLATEROLENUMBERMSGENFONTSTYLENAMEBYROLETEXT7"/>
    <w:uiPriority w:val="99"/>
    <w:rsid w:val="009F1E21"/>
    <w:rPr>
      <w:rFonts w:cs="Times New Roman"/>
      <w:bCs/>
      <w:iCs/>
      <w:szCs w:val="26"/>
    </w:rPr>
  </w:style>
  <w:style w:type="character" w:customStyle="1" w:styleId="MSGENFONTSTYLENAMETEMPLATEROLEMSGENFONTSTYLENAMEBYROLETEXTMSGENFONTSTYLEMODIFERBOLD">
    <w:name w:val="MSG_EN_FONT_STYLE_NAME_TEMPLATE_ROLE MSG_EN_FONT_STYLE_NAME_BY_ROLE_TEXT + MSG_EN_FONT_STYLE_MODIFER_BOLD"/>
    <w:uiPriority w:val="99"/>
    <w:rsid w:val="009F1E21"/>
    <w:rPr>
      <w:b/>
      <w:sz w:val="26"/>
      <w:u w:val="none"/>
      <w:shd w:val="clear" w:color="auto" w:fill="FFFFFF"/>
    </w:rPr>
  </w:style>
  <w:style w:type="character" w:customStyle="1" w:styleId="MSGENFONTSTYLENAMETEMPLATEROLEMSGENFONTSTYLENAMEBYROLETEXTMSGENFONTSTYLEMODIFERBOLD44">
    <w:name w:val="MSG_EN_FONT_STYLE_NAME_TEMPLATE_ROLE MSG_EN_FONT_STYLE_NAME_BY_ROLE_TEXT + MSG_EN_FONT_STYLE_MODIFER_BOLD44"/>
    <w:uiPriority w:val="99"/>
    <w:rsid w:val="009F1E21"/>
    <w:rPr>
      <w:b/>
      <w:sz w:val="26"/>
      <w:u w:val="none"/>
      <w:shd w:val="clear" w:color="auto" w:fill="FFFFFF"/>
    </w:rPr>
  </w:style>
  <w:style w:type="character" w:customStyle="1" w:styleId="MSGENFONTSTYLENAMETEMPLATEROLEMSGENFONTSTYLENAMEBYROLETEXTMSGENFONTSTYLEMODIFERBOLD43">
    <w:name w:val="MSG_EN_FONT_STYLE_NAME_TEMPLATE_ROLE MSG_EN_FONT_STYLE_NAME_BY_ROLE_TEXT + MSG_EN_FONT_STYLE_MODIFER_BOLD43"/>
    <w:uiPriority w:val="99"/>
    <w:rsid w:val="009F1E21"/>
    <w:rPr>
      <w:b/>
      <w:sz w:val="26"/>
      <w:u w:val="none"/>
      <w:shd w:val="clear" w:color="auto" w:fill="FFFFFF"/>
    </w:rPr>
  </w:style>
  <w:style w:type="character" w:customStyle="1" w:styleId="MSGENFONTSTYLENAMETEMPLATEROLEMSGENFONTSTYLENAMEBYROLETEXTMSGENFONTSTYLEMODIFERBOLD42">
    <w:name w:val="MSG_EN_FONT_STYLE_NAME_TEMPLATE_ROLE MSG_EN_FONT_STYLE_NAME_BY_ROLE_TEXT + MSG_EN_FONT_STYLE_MODIFER_BOLD42"/>
    <w:uiPriority w:val="99"/>
    <w:rsid w:val="009F1E21"/>
    <w:rPr>
      <w:b/>
      <w:sz w:val="26"/>
      <w:u w:val="none"/>
      <w:shd w:val="clear" w:color="auto" w:fill="FFFFFF"/>
    </w:rPr>
  </w:style>
  <w:style w:type="character" w:customStyle="1" w:styleId="MSGENFONTSTYLENAMETEMPLATEROLEMSGENFONTSTYLENAMEBYROLETEXT27">
    <w:name w:val="MSG_EN_FONT_STYLE_NAME_TEMPLATE_ROLE MSG_EN_FONT_STYLE_NAME_BY_ROLE_TEXT27"/>
    <w:uiPriority w:val="99"/>
    <w:rsid w:val="009F1E21"/>
    <w:rPr>
      <w:sz w:val="26"/>
      <w:u w:val="single"/>
      <w:shd w:val="clear" w:color="auto" w:fill="FFFFFF"/>
    </w:rPr>
  </w:style>
  <w:style w:type="character" w:customStyle="1" w:styleId="MSGENFONTSTYLENAMETEMPLATEROLEMSGENFONTSTYLENAMEBYROLETEXTMSGENFONTSTYLEMODIFERBOLD41">
    <w:name w:val="MSG_EN_FONT_STYLE_NAME_TEMPLATE_ROLE MSG_EN_FONT_STYLE_NAME_BY_ROLE_TEXT + MSG_EN_FONT_STYLE_MODIFER_BOLD41"/>
    <w:uiPriority w:val="99"/>
    <w:rsid w:val="009F1E21"/>
    <w:rPr>
      <w:b/>
      <w:sz w:val="26"/>
      <w:u w:val="none"/>
      <w:shd w:val="clear" w:color="auto" w:fill="FFFFFF"/>
    </w:rPr>
  </w:style>
  <w:style w:type="character" w:customStyle="1" w:styleId="MSGENFONTSTYLENAMETEMPLATEROLENUMBERMSGENFONTSTYLENAMEBYROLETEXT79">
    <w:name w:val="MSG_EN_FONT_STYLE_NAME_TEMPLATE_ROLE_NUMBER MSG_EN_FONT_STYLE_NAME_BY_ROLE_TEXT 79"/>
    <w:basedOn w:val="MSGENFONTSTYLENAMETEMPLATEROLENUMBERMSGENFONTSTYLENAMEBYROLETEXT7"/>
    <w:uiPriority w:val="99"/>
    <w:rsid w:val="009F1E21"/>
    <w:rPr>
      <w:rFonts w:cs="Times New Roman"/>
      <w:bCs/>
      <w:iCs/>
      <w:szCs w:val="26"/>
    </w:rPr>
  </w:style>
  <w:style w:type="character" w:customStyle="1" w:styleId="MSGENFONTSTYLENAMETEMPLATEROLEMSGENFONTSTYLENAMEBYROLETEXTMSGENFONTSTYLEMODIFERBOLD40">
    <w:name w:val="MSG_EN_FONT_STYLE_NAME_TEMPLATE_ROLE MSG_EN_FONT_STYLE_NAME_BY_ROLE_TEXT + MSG_EN_FONT_STYLE_MODIFER_BOLD40"/>
    <w:aliases w:val="MSG_EN_FONT_STYLE_MODIFER_ITALIC22"/>
    <w:uiPriority w:val="99"/>
    <w:rsid w:val="009F1E21"/>
    <w:rPr>
      <w:b/>
      <w:i/>
      <w:sz w:val="26"/>
      <w:u w:val="none"/>
      <w:shd w:val="clear" w:color="auto" w:fill="FFFFFF"/>
    </w:rPr>
  </w:style>
  <w:style w:type="character" w:customStyle="1" w:styleId="MSGENFONTSTYLENAMETEMPLATEROLEMSGENFONTSTYLENAMEBYROLETEXTMSGENFONTSTYLEMODIFERBOLD39">
    <w:name w:val="MSG_EN_FONT_STYLE_NAME_TEMPLATE_ROLE MSG_EN_FONT_STYLE_NAME_BY_ROLE_TEXT + MSG_EN_FONT_STYLE_MODIFER_BOLD39"/>
    <w:aliases w:val="MSG_EN_FONT_STYLE_MODIFER_ITALIC21"/>
    <w:uiPriority w:val="99"/>
    <w:rsid w:val="009F1E21"/>
    <w:rPr>
      <w:b/>
      <w:i/>
      <w:sz w:val="26"/>
      <w:u w:val="none"/>
      <w:shd w:val="clear" w:color="auto" w:fill="FFFFFF"/>
    </w:rPr>
  </w:style>
  <w:style w:type="character" w:customStyle="1" w:styleId="MSGENFONTSTYLENAMETEMPLATEROLEMSGENFONTSTYLENAMEBYROLETEXT26">
    <w:name w:val="MSG_EN_FONT_STYLE_NAME_TEMPLATE_ROLE MSG_EN_FONT_STYLE_NAME_BY_ROLE_TEXT26"/>
    <w:uiPriority w:val="99"/>
    <w:rsid w:val="009F1E21"/>
    <w:rPr>
      <w:sz w:val="26"/>
      <w:u w:val="single"/>
      <w:shd w:val="clear" w:color="auto" w:fill="FFFFFF"/>
    </w:rPr>
  </w:style>
  <w:style w:type="character" w:customStyle="1" w:styleId="MSGENFONTSTYLENAMETEMPLATEROLEMSGENFONTSTYLENAMEBYROLETEXTMSGENFONTSTYLEMODIFERBOLD38">
    <w:name w:val="MSG_EN_FONT_STYLE_NAME_TEMPLATE_ROLE MSG_EN_FONT_STYLE_NAME_BY_ROLE_TEXT + MSG_EN_FONT_STYLE_MODIFER_BOLD38"/>
    <w:uiPriority w:val="99"/>
    <w:rsid w:val="009F1E21"/>
    <w:rPr>
      <w:b/>
      <w:sz w:val="26"/>
      <w:u w:val="none"/>
      <w:shd w:val="clear" w:color="auto" w:fill="FFFFFF"/>
    </w:rPr>
  </w:style>
  <w:style w:type="character" w:customStyle="1" w:styleId="MSGENFONTSTYLENAMETEMPLATEROLEMSGENFONTSTYLENAMEBYROLETEXT25">
    <w:name w:val="MSG_EN_FONT_STYLE_NAME_TEMPLATE_ROLE MSG_EN_FONT_STYLE_NAME_BY_ROLE_TEXT25"/>
    <w:uiPriority w:val="99"/>
    <w:rsid w:val="009F1E21"/>
    <w:rPr>
      <w:sz w:val="26"/>
      <w:u w:val="single"/>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9F1E21"/>
    <w:rPr>
      <w:b/>
      <w:i/>
      <w:sz w:val="26"/>
      <w:shd w:val="clear" w:color="auto" w:fill="FFFFFF"/>
    </w:rPr>
  </w:style>
  <w:style w:type="character" w:customStyle="1" w:styleId="MSGENFONTSTYLENAMETEMPLATEROLELEVELMSGENFONTSTYLENAMEBYROLEHEADING30">
    <w:name w:val="MSG_EN_FONT_STYLE_NAME_TEMPLATE_ROLE_LEVEL MSG_EN_FONT_STYLE_NAME_BY_ROLE_HEADING 3"/>
    <w:basedOn w:val="MSGENFONTSTYLENAMETEMPLATEROLELEVELMSGENFONTSTYLENAMEBYROLEHEADING3"/>
    <w:uiPriority w:val="99"/>
    <w:rsid w:val="009F1E21"/>
    <w:rPr>
      <w:rFonts w:cs="Times New Roman"/>
      <w:bCs/>
      <w:iCs/>
      <w:szCs w:val="26"/>
    </w:rPr>
  </w:style>
  <w:style w:type="character" w:customStyle="1" w:styleId="MSGENFONTSTYLENAMETEMPLATEROLEMSGENFONTSTYLENAMEBYROLETEXTMSGENFONTSTYLEMODIFERBOLD37">
    <w:name w:val="MSG_EN_FONT_STYLE_NAME_TEMPLATE_ROLE MSG_EN_FONT_STYLE_NAME_BY_ROLE_TEXT + MSG_EN_FONT_STYLE_MODIFER_BOLD37"/>
    <w:uiPriority w:val="99"/>
    <w:rsid w:val="009F1E21"/>
    <w:rPr>
      <w:b/>
      <w:sz w:val="26"/>
      <w:u w:val="none"/>
      <w:shd w:val="clear" w:color="auto" w:fill="FFFFFF"/>
    </w:rPr>
  </w:style>
  <w:style w:type="character" w:customStyle="1" w:styleId="MSGENFONTSTYLENAMETEMPLATEROLEMSGENFONTSTYLENAMEBYROLETEXT24">
    <w:name w:val="MSG_EN_FONT_STYLE_NAME_TEMPLATE_ROLE MSG_EN_FONT_STYLE_NAME_BY_ROLE_TEXT24"/>
    <w:uiPriority w:val="99"/>
    <w:rsid w:val="009F1E21"/>
    <w:rPr>
      <w:sz w:val="26"/>
      <w:u w:val="none"/>
      <w:shd w:val="clear" w:color="auto" w:fill="FFFFFF"/>
    </w:rPr>
  </w:style>
  <w:style w:type="character" w:customStyle="1" w:styleId="MSGENFONTSTYLENAMETEMPLATEROLEMSGENFONTSTYLENAMEBYROLETEXTMSGENFONTSTYLEMODIFERBOLD36">
    <w:name w:val="MSG_EN_FONT_STYLE_NAME_TEMPLATE_ROLE MSG_EN_FONT_STYLE_NAME_BY_ROLE_TEXT + MSG_EN_FONT_STYLE_MODIFER_BOLD36"/>
    <w:aliases w:val="MSG_EN_FONT_STYLE_MODIFER_ITALIC20"/>
    <w:uiPriority w:val="99"/>
    <w:rsid w:val="009F1E21"/>
    <w:rPr>
      <w:b/>
      <w:i/>
      <w:sz w:val="26"/>
      <w:u w:val="none"/>
      <w:shd w:val="clear" w:color="auto" w:fill="FFFFFF"/>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sid w:val="009F1E21"/>
    <w:rPr>
      <w:i/>
      <w:sz w:val="26"/>
      <w:u w:val="none"/>
      <w:shd w:val="clear" w:color="auto" w:fill="FFFFFF"/>
    </w:rPr>
  </w:style>
  <w:style w:type="character" w:customStyle="1" w:styleId="MSGENFONTSTYLENAMETEMPLATEROLEMSGENFONTSTYLENAMEBYROLETEXT23">
    <w:name w:val="MSG_EN_FONT_STYLE_NAME_TEMPLATE_ROLE MSG_EN_FONT_STYLE_NAME_BY_ROLE_TEXT23"/>
    <w:uiPriority w:val="99"/>
    <w:rsid w:val="009F1E21"/>
    <w:rPr>
      <w:sz w:val="26"/>
      <w:u w:val="single"/>
      <w:shd w:val="clear" w:color="auto" w:fill="FFFFFF"/>
    </w:rPr>
  </w:style>
  <w:style w:type="character" w:customStyle="1" w:styleId="MSGENFONTSTYLENAMETEMPLATEROLELEVELMSGENFONTSTYLENAMEBYROLEHEADING36">
    <w:name w:val="MSG_EN_FONT_STYLE_NAME_TEMPLATE_ROLE_LEVEL MSG_EN_FONT_STYLE_NAME_BY_ROLE_HEADING 36"/>
    <w:basedOn w:val="MSGENFONTSTYLENAMETEMPLATEROLELEVELMSGENFONTSTYLENAMEBYROLEHEADING3"/>
    <w:uiPriority w:val="99"/>
    <w:rsid w:val="009F1E21"/>
    <w:rPr>
      <w:rFonts w:cs="Times New Roman"/>
      <w:bCs/>
      <w:iCs/>
      <w:szCs w:val="26"/>
    </w:rPr>
  </w:style>
  <w:style w:type="character" w:customStyle="1" w:styleId="MSGENFONTSTYLENAMETEMPLATEROLEMSGENFONTSTYLENAMEBYROLETEXTMSGENFONTSTYLEMODIFERITALIC13">
    <w:name w:val="MSG_EN_FONT_STYLE_NAME_TEMPLATE_ROLE MSG_EN_FONT_STYLE_NAME_BY_ROLE_TEXT + MSG_EN_FONT_STYLE_MODIFER_ITALIC13"/>
    <w:uiPriority w:val="99"/>
    <w:rsid w:val="009F1E21"/>
    <w:rPr>
      <w:i/>
      <w:sz w:val="26"/>
      <w:u w:val="none"/>
      <w:shd w:val="clear" w:color="auto" w:fill="FFFFFF"/>
    </w:rPr>
  </w:style>
  <w:style w:type="character" w:customStyle="1" w:styleId="MSGENFONTSTYLENAMETEMPLATEROLEMSGENFONTSTYLENAMEBYROLETEXTMSGENFONTSTYLEMODIFERITALIC12">
    <w:name w:val="MSG_EN_FONT_STYLE_NAME_TEMPLATE_ROLE MSG_EN_FONT_STYLE_NAME_BY_ROLE_TEXT + MSG_EN_FONT_STYLE_MODIFER_ITALIC12"/>
    <w:uiPriority w:val="99"/>
    <w:rsid w:val="009F1E21"/>
    <w:rPr>
      <w:i/>
      <w:sz w:val="26"/>
      <w:u w:val="none"/>
      <w:shd w:val="clear" w:color="auto" w:fill="FFFFFF"/>
    </w:rPr>
  </w:style>
  <w:style w:type="character" w:customStyle="1" w:styleId="MSGENFONTSTYLENAMETEMPLATEROLEMSGENFONTSTYLENAMEBYROLETEXTMSGENFONTSTYLEMODIFERBOLD35">
    <w:name w:val="MSG_EN_FONT_STYLE_NAME_TEMPLATE_ROLE MSG_EN_FONT_STYLE_NAME_BY_ROLE_TEXT + MSG_EN_FONT_STYLE_MODIFER_BOLD35"/>
    <w:aliases w:val="MSG_EN_FONT_STYLE_MODIFER_ITALIC19"/>
    <w:uiPriority w:val="99"/>
    <w:rsid w:val="009F1E21"/>
    <w:rPr>
      <w:b/>
      <w:i/>
      <w:sz w:val="26"/>
      <w:u w:val="none"/>
      <w:shd w:val="clear" w:color="auto" w:fill="FFFFFF"/>
    </w:rPr>
  </w:style>
  <w:style w:type="character" w:customStyle="1" w:styleId="MSGENFONTSTYLENAMETEMPLATEROLEMSGENFONTSTYLENAMEBYROLETEXTMSGENFONTSTYLEMODIFERITALIC11">
    <w:name w:val="MSG_EN_FONT_STYLE_NAME_TEMPLATE_ROLE MSG_EN_FONT_STYLE_NAME_BY_ROLE_TEXT + MSG_EN_FONT_STYLE_MODIFER_ITALIC11"/>
    <w:uiPriority w:val="99"/>
    <w:rsid w:val="009F1E21"/>
    <w:rPr>
      <w:i/>
      <w:sz w:val="26"/>
      <w:u w:val="none"/>
      <w:shd w:val="clear" w:color="auto" w:fill="FFFFFF"/>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1"/>
    <w:uiPriority w:val="99"/>
    <w:locked/>
    <w:rsid w:val="009F1E21"/>
    <w:rPr>
      <w:b/>
      <w:sz w:val="26"/>
      <w:shd w:val="clear" w:color="auto" w:fill="FFFFFF"/>
    </w:rPr>
  </w:style>
  <w:style w:type="character" w:customStyle="1" w:styleId="MSGENFONTSTYLENAMETEMPLATEROLEMSGENFONTSTYLENAMEBYROLETABLECAPTIONMSGENFONTSTYLEMODIFERNOTBOLD">
    <w:name w:val="MSG_EN_FONT_STYLE_NAME_TEMPLATE_ROLE MSG_EN_FONT_STYLE_NAME_BY_ROLE_TABLE_CAPTION + MSG_EN_FONT_STYLE_MODIFER_NOT_BOLD"/>
    <w:basedOn w:val="MSGENFONTSTYLENAMETEMPLATEROLEMSGENFONTSTYLENAMEBYROLETABLECAPTION"/>
    <w:uiPriority w:val="99"/>
    <w:rsid w:val="009F1E21"/>
    <w:rPr>
      <w:rFonts w:cs="Times New Roman"/>
      <w:bCs/>
      <w:szCs w:val="26"/>
    </w:rPr>
  </w:style>
  <w:style w:type="character" w:customStyle="1" w:styleId="MSGENFONTSTYLENAMETEMPLATEROLEMSGENFONTSTYLENAMEBYROLETABLECAPTION0">
    <w:name w:val="MSG_EN_FONT_STYLE_NAME_TEMPLATE_ROLE MSG_EN_FONT_STYLE_NAME_BY_ROLE_TABLE_CAPTION"/>
    <w:uiPriority w:val="99"/>
    <w:rsid w:val="009F1E21"/>
    <w:rPr>
      <w:b/>
      <w:sz w:val="26"/>
      <w:u w:val="single"/>
      <w:shd w:val="clear" w:color="auto" w:fill="FFFFFF"/>
    </w:rPr>
  </w:style>
  <w:style w:type="character" w:customStyle="1" w:styleId="MSGENFONTSTYLENAMETEMPLATEROLENUMBERMSGENFONTSTYLENAMEBYROLETEXT3MSGENFONTSTYLEMODIFERITALIC">
    <w:name w:val="MSG_EN_FONT_STYLE_NAME_TEMPLATE_ROLE_NUMBER MSG_EN_FONT_STYLE_NAME_BY_ROLE_TEXT 3 + MSG_EN_FONT_STYLE_MODIFER_ITALIC"/>
    <w:uiPriority w:val="99"/>
    <w:rsid w:val="009F1E21"/>
    <w:rPr>
      <w:i/>
      <w:sz w:val="22"/>
      <w:u w:val="none"/>
      <w:shd w:val="clear" w:color="auto" w:fill="FFFFFF"/>
    </w:rPr>
  </w:style>
  <w:style w:type="character" w:customStyle="1" w:styleId="MSGENFONTSTYLENAMETEMPLATEROLELEVELMSGENFONTSTYLENAMEBYROLEHEADING35">
    <w:name w:val="MSG_EN_FONT_STYLE_NAME_TEMPLATE_ROLE_LEVEL MSG_EN_FONT_STYLE_NAME_BY_ROLE_HEADING 35"/>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221">
    <w:name w:val="MSG_EN_FONT_STYLE_NAME_TEMPLATE_ROLE_NUMBER MSG_EN_FONT_STYLE_NAME_BY_ROLE_TEXT 221"/>
    <w:basedOn w:val="MSGENFONTSTYLENAMETEMPLATEROLENUMBERMSGENFONTSTYLENAMEBYROLETEXT2"/>
    <w:uiPriority w:val="99"/>
    <w:rsid w:val="009F1E21"/>
    <w:rPr>
      <w:rFonts w:cs="Times New Roman"/>
      <w:bCs/>
      <w:szCs w:val="23"/>
    </w:rPr>
  </w:style>
  <w:style w:type="character" w:customStyle="1" w:styleId="MSGENFONTSTYLENAMETEMPLATEROLEMSGENFONTSTYLENAMEBYROLETEXT22">
    <w:name w:val="MSG_EN_FONT_STYLE_NAME_TEMPLATE_ROLE MSG_EN_FONT_STYLE_NAME_BY_ROLE_TEXT22"/>
    <w:uiPriority w:val="99"/>
    <w:rsid w:val="009F1E21"/>
    <w:rPr>
      <w:sz w:val="26"/>
      <w:u w:val="none"/>
      <w:shd w:val="clear" w:color="auto" w:fill="FFFFFF"/>
    </w:rPr>
  </w:style>
  <w:style w:type="character" w:customStyle="1" w:styleId="MSGENFONTSTYLENAMETEMPLATEROLEMSGENFONTSTYLENAMEBYROLETEXTMSGENFONTSTYLEMODIFERBOLD34">
    <w:name w:val="MSG_EN_FONT_STYLE_NAME_TEMPLATE_ROLE MSG_EN_FONT_STYLE_NAME_BY_ROLE_TEXT + MSG_EN_FONT_STYLE_MODIFER_BOLD34"/>
    <w:aliases w:val="MSG_EN_FONT_STYLE_MODIFER_ITALIC18"/>
    <w:uiPriority w:val="99"/>
    <w:rsid w:val="009F1E21"/>
    <w:rPr>
      <w:b/>
      <w:i/>
      <w:sz w:val="26"/>
      <w:u w:val="none"/>
      <w:shd w:val="clear" w:color="auto" w:fill="FFFFFF"/>
    </w:rPr>
  </w:style>
  <w:style w:type="character" w:customStyle="1" w:styleId="MSGENFONTSTYLENAMETEMPLATEROLEMSGENFONTSTYLENAMEBYROLETEXTMSGENFONTSTYLEMODIFERBOLD33">
    <w:name w:val="MSG_EN_FONT_STYLE_NAME_TEMPLATE_ROLE MSG_EN_FONT_STYLE_NAME_BY_ROLE_TEXT + MSG_EN_FONT_STYLE_MODIFER_BOLD33"/>
    <w:aliases w:val="MSG_EN_FONT_STYLE_MODIFER_ITALIC17"/>
    <w:uiPriority w:val="99"/>
    <w:rsid w:val="009F1E21"/>
    <w:rPr>
      <w:b/>
      <w:i/>
      <w:sz w:val="26"/>
      <w:u w:val="none"/>
      <w:shd w:val="clear" w:color="auto" w:fill="FFFFFF"/>
    </w:rPr>
  </w:style>
  <w:style w:type="character" w:customStyle="1" w:styleId="MSGENFONTSTYLENAMETEMPLATEROLEMSGENFONTSTYLENAMEBYROLETEXTMSGENFONTSTYLEMODIFERBOLD32">
    <w:name w:val="MSG_EN_FONT_STYLE_NAME_TEMPLATE_ROLE MSG_EN_FONT_STYLE_NAME_BY_ROLE_TEXT + MSG_EN_FONT_STYLE_MODIFER_BOLD32"/>
    <w:uiPriority w:val="99"/>
    <w:rsid w:val="009F1E21"/>
    <w:rPr>
      <w:b/>
      <w:sz w:val="26"/>
      <w:u w:val="none"/>
      <w:shd w:val="clear" w:color="auto" w:fill="FFFFFF"/>
    </w:rPr>
  </w:style>
  <w:style w:type="character" w:customStyle="1" w:styleId="MSGENFONTSTYLENAMETEMPLATEROLEMSGENFONTSTYLENAMEBYROLETEXTMSGENFONTSTYLEMODIFERBOLD31">
    <w:name w:val="MSG_EN_FONT_STYLE_NAME_TEMPLATE_ROLE MSG_EN_FONT_STYLE_NAME_BY_ROLE_TEXT + MSG_EN_FONT_STYLE_MODIFER_BOLD31"/>
    <w:uiPriority w:val="99"/>
    <w:rsid w:val="009F1E21"/>
    <w:rPr>
      <w:b/>
      <w:sz w:val="26"/>
      <w:u w:val="none"/>
      <w:shd w:val="clear" w:color="auto" w:fill="FFFFFF"/>
    </w:rPr>
  </w:style>
  <w:style w:type="character" w:customStyle="1" w:styleId="MSGENFONTSTYLENAMETEMPLATEROLELEVELMSGENFONTSTYLENAMEBYROLEHEADING34">
    <w:name w:val="MSG_EN_FONT_STYLE_NAME_TEMPLATE_ROLE_LEVEL MSG_EN_FONT_STYLE_NAME_BY_ROLE_HEADING 34"/>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78">
    <w:name w:val="MSG_EN_FONT_STYLE_NAME_TEMPLATE_ROLE_NUMBER MSG_EN_FONT_STYLE_NAME_BY_ROLE_TEXT 78"/>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524">
    <w:name w:val="MSG_EN_FONT_STYLE_NAME_TEMPLATE_ROLE_NUMBER MSG_EN_FONT_STYLE_NAME_BY_ROLE_TEXT 524"/>
    <w:basedOn w:val="MSGENFONTSTYLENAMETEMPLATEROLENUMBERMSGENFONTSTYLENAMEBYROLETEXT5"/>
    <w:uiPriority w:val="99"/>
    <w:rsid w:val="009F1E21"/>
    <w:rPr>
      <w:rFonts w:cs="Times New Roman"/>
      <w:bCs/>
      <w:szCs w:val="26"/>
    </w:rPr>
  </w:style>
  <w:style w:type="character" w:customStyle="1" w:styleId="MSGENFONTSTYLENAMETEMPLATEROLEMSGENFONTSTYLENAMEBYROLETEXTMSGENFONTSTYLEMODIFERBOLD30">
    <w:name w:val="MSG_EN_FONT_STYLE_NAME_TEMPLATE_ROLE MSG_EN_FONT_STYLE_NAME_BY_ROLE_TEXT + MSG_EN_FONT_STYLE_MODIFER_BOLD30"/>
    <w:uiPriority w:val="99"/>
    <w:rsid w:val="009F1E21"/>
    <w:rPr>
      <w:b/>
      <w:sz w:val="26"/>
      <w:u w:val="none"/>
      <w:shd w:val="clear" w:color="auto" w:fill="FFFFFF"/>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1"/>
    <w:uiPriority w:val="99"/>
    <w:locked/>
    <w:rsid w:val="009F1E21"/>
    <w:rPr>
      <w:i/>
      <w:sz w:val="26"/>
      <w:shd w:val="clear" w:color="auto" w:fill="FFFFFF"/>
    </w:rPr>
  </w:style>
  <w:style w:type="character" w:customStyle="1" w:styleId="MSGENFONTSTYLENAMETEMPLATEROLENUMBERMSGENFONTSTYLENAMEBYROLETEXT8MSGENFONTSTYLEMODIFERNOTITALIC">
    <w:name w:val="MSG_EN_FONT_STYLE_NAME_TEMPLATE_ROLE_NUMBER MSG_EN_FONT_STYLE_NAME_BY_ROLE_TEXT 8 + MSG_EN_FONT_STYLE_MODIFER_NOT_ITALIC"/>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523">
    <w:name w:val="MSG_EN_FONT_STYLE_NAME_TEMPLATE_ROLE_NUMBER MSG_EN_FONT_STYLE_NAME_BY_ROLE_TEXT 523"/>
    <w:basedOn w:val="MSGENFONTSTYLENAMETEMPLATEROLENUMBERMSGENFONTSTYLENAMEBYROLETEXT5"/>
    <w:uiPriority w:val="99"/>
    <w:rsid w:val="009F1E21"/>
    <w:rPr>
      <w:rFonts w:cs="Times New Roman"/>
      <w:bCs/>
      <w:szCs w:val="26"/>
    </w:rPr>
  </w:style>
  <w:style w:type="character" w:customStyle="1" w:styleId="MSGENFONTSTYLENAMETEMPLATEROLEMSGENFONTSTYLENAMEBYROLETEXTMSGENFONTSTYLEMODIFERBOLD29">
    <w:name w:val="MSG_EN_FONT_STYLE_NAME_TEMPLATE_ROLE MSG_EN_FONT_STYLE_NAME_BY_ROLE_TEXT + MSG_EN_FONT_STYLE_MODIFER_BOLD29"/>
    <w:uiPriority w:val="99"/>
    <w:rsid w:val="009F1E21"/>
    <w:rPr>
      <w:b/>
      <w:sz w:val="26"/>
      <w:u w:val="none"/>
      <w:shd w:val="clear" w:color="auto" w:fill="FFFFFF"/>
    </w:rPr>
  </w:style>
  <w:style w:type="character" w:customStyle="1" w:styleId="MSGENFONTSTYLENAMETEMPLATEROLENUMBERMSGENFONTSTYLENAMEBYROLETEXT522">
    <w:name w:val="MSG_EN_FONT_STYLE_NAME_TEMPLATE_ROLE_NUMBER MSG_EN_FONT_STYLE_NAME_BY_ROLE_TEXT 522"/>
    <w:basedOn w:val="MSGENFONTSTYLENAMETEMPLATEROLENUMBERMSGENFONTSTYLENAMEBYROLETEXT5"/>
    <w:uiPriority w:val="99"/>
    <w:rsid w:val="009F1E21"/>
    <w:rPr>
      <w:rFonts w:cs="Times New Roman"/>
      <w:bCs/>
      <w:szCs w:val="26"/>
    </w:rPr>
  </w:style>
  <w:style w:type="character" w:customStyle="1" w:styleId="MSGENFONTSTYLENAMETEMPLATEROLEMSGENFONTSTYLENAMEBYROLETEXTMSGENFONTSTYLEMODIFERBOLD28">
    <w:name w:val="MSG_EN_FONT_STYLE_NAME_TEMPLATE_ROLE MSG_EN_FONT_STYLE_NAME_BY_ROLE_TEXT + MSG_EN_FONT_STYLE_MODIFER_BOLD28"/>
    <w:uiPriority w:val="99"/>
    <w:rsid w:val="009F1E21"/>
    <w:rPr>
      <w:b/>
      <w:sz w:val="26"/>
      <w:u w:val="none"/>
      <w:shd w:val="clear" w:color="auto" w:fill="FFFFFF"/>
    </w:rPr>
  </w:style>
  <w:style w:type="character" w:customStyle="1" w:styleId="MSGENFONTSTYLENAMETEMPLATEROLEMSGENFONTSTYLENAMEBYROLETEXTMSGENFONTSTYLEMODIFERBOLD27">
    <w:name w:val="MSG_EN_FONT_STYLE_NAME_TEMPLATE_ROLE MSG_EN_FONT_STYLE_NAME_BY_ROLE_TEXT + MSG_EN_FONT_STYLE_MODIFER_BOLD27"/>
    <w:uiPriority w:val="99"/>
    <w:rsid w:val="009F1E21"/>
    <w:rPr>
      <w:b/>
      <w:sz w:val="26"/>
      <w:u w:val="none"/>
      <w:shd w:val="clear" w:color="auto" w:fill="FFFFFF"/>
    </w:rPr>
  </w:style>
  <w:style w:type="character" w:customStyle="1" w:styleId="MSGENFONTSTYLENAMETEMPLATEROLENUMBERMSGENFONTSTYLENAMEBYROLETEXT521">
    <w:name w:val="MSG_EN_FONT_STYLE_NAME_TEMPLATE_ROLE_NUMBER MSG_EN_FONT_STYLE_NAME_BY_ROLE_TEXT 521"/>
    <w:basedOn w:val="MSGENFONTSTYLENAMETEMPLATEROLENUMBERMSGENFONTSTYLENAMEBYROLETEXT5"/>
    <w:uiPriority w:val="99"/>
    <w:rsid w:val="009F1E21"/>
    <w:rPr>
      <w:rFonts w:cs="Times New Roman"/>
      <w:bCs/>
      <w:szCs w:val="26"/>
    </w:rPr>
  </w:style>
  <w:style w:type="character" w:customStyle="1" w:styleId="MSGENFONTSTYLENAMETEMPLATEROLEMSGENFONTSTYLENAMEBYROLETEXTMSGENFONTSTYLEMODIFERBOLD26">
    <w:name w:val="MSG_EN_FONT_STYLE_NAME_TEMPLATE_ROLE MSG_EN_FONT_STYLE_NAME_BY_ROLE_TEXT + MSG_EN_FONT_STYLE_MODIFER_BOLD26"/>
    <w:uiPriority w:val="99"/>
    <w:rsid w:val="009F1E21"/>
    <w:rPr>
      <w:b/>
      <w:sz w:val="26"/>
      <w:u w:val="none"/>
      <w:shd w:val="clear" w:color="auto" w:fill="FFFFFF"/>
    </w:rPr>
  </w:style>
  <w:style w:type="character" w:customStyle="1" w:styleId="MSGENFONTSTYLENAMETEMPLATEROLENUMBERMSGENFONTSTYLENAMEBYROLETEXT520">
    <w:name w:val="MSG_EN_FONT_STYLE_NAME_TEMPLATE_ROLE_NUMBER MSG_EN_FONT_STYLE_NAME_BY_ROLE_TEXT 520"/>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519">
    <w:name w:val="MSG_EN_FONT_STYLE_NAME_TEMPLATE_ROLE_NUMBER MSG_EN_FONT_STYLE_NAME_BY_ROLE_TEXT 519"/>
    <w:basedOn w:val="MSGENFONTSTYLENAMETEMPLATEROLENUMBERMSGENFONTSTYLENAMEBYROLETEXT5"/>
    <w:uiPriority w:val="99"/>
    <w:rsid w:val="009F1E21"/>
    <w:rPr>
      <w:rFonts w:cs="Times New Roman"/>
      <w:bCs/>
      <w:szCs w:val="26"/>
    </w:rPr>
  </w:style>
  <w:style w:type="character" w:customStyle="1" w:styleId="MSGENFONTSTYLENAMETEMPLATEROLEMSGENFONTSTYLENAMEBYROLETEXTMSGENFONTSTYLEMODIFERBOLD25">
    <w:name w:val="MSG_EN_FONT_STYLE_NAME_TEMPLATE_ROLE MSG_EN_FONT_STYLE_NAME_BY_ROLE_TEXT + MSG_EN_FONT_STYLE_MODIFER_BOLD25"/>
    <w:uiPriority w:val="99"/>
    <w:rsid w:val="009F1E21"/>
    <w:rPr>
      <w:b/>
      <w:sz w:val="26"/>
      <w:u w:val="none"/>
      <w:shd w:val="clear" w:color="auto" w:fill="FFFFFF"/>
    </w:rPr>
  </w:style>
  <w:style w:type="character" w:customStyle="1" w:styleId="MSGENFONTSTYLENAMETEMPLATEROLEMSGENFONTSTYLENAMEBYROLETEXTMSGENFONTSTYLEMODIFERBOLD24">
    <w:name w:val="MSG_EN_FONT_STYLE_NAME_TEMPLATE_ROLE MSG_EN_FONT_STYLE_NAME_BY_ROLE_TEXT + MSG_EN_FONT_STYLE_MODIFER_BOLD24"/>
    <w:uiPriority w:val="99"/>
    <w:rsid w:val="009F1E21"/>
    <w:rPr>
      <w:b/>
      <w:sz w:val="26"/>
      <w:u w:val="none"/>
      <w:shd w:val="clear" w:color="auto" w:fill="FFFFFF"/>
    </w:rPr>
  </w:style>
  <w:style w:type="character" w:customStyle="1" w:styleId="MSGENFONTSTYLENAMETEMPLATEROLEMSGENFONTSTYLENAMEBYROLETEXT21">
    <w:name w:val="MSG_EN_FONT_STYLE_NAME_TEMPLATE_ROLE MSG_EN_FONT_STYLE_NAME_BY_ROLE_TEXT21"/>
    <w:uiPriority w:val="99"/>
    <w:rsid w:val="009F1E21"/>
    <w:rPr>
      <w:sz w:val="26"/>
      <w:u w:val="single"/>
      <w:shd w:val="clear" w:color="auto" w:fill="FFFFFF"/>
    </w:rPr>
  </w:style>
  <w:style w:type="character" w:customStyle="1" w:styleId="MSGENFONTSTYLENAMETEMPLATEROLENUMBERMSGENFONTSTYLENAMEBYROLETEXT518">
    <w:name w:val="MSG_EN_FONT_STYLE_NAME_TEMPLATE_ROLE_NUMBER MSG_EN_FONT_STYLE_NAME_BY_ROLE_TEXT 518"/>
    <w:uiPriority w:val="99"/>
    <w:rsid w:val="009F1E21"/>
    <w:rPr>
      <w:b/>
      <w:sz w:val="26"/>
      <w:u w:val="single"/>
      <w:shd w:val="clear" w:color="auto" w:fill="FFFFFF"/>
    </w:rPr>
  </w:style>
  <w:style w:type="character" w:customStyle="1" w:styleId="MSGENFONTSTYLENAMETEMPLATEROLENUMBERMSGENFONTSTYLENAMEBYROLETEXT517">
    <w:name w:val="MSG_EN_FONT_STYLE_NAME_TEMPLATE_ROLE_NUMBER MSG_EN_FONT_STYLE_NAME_BY_ROLE_TEXT 517"/>
    <w:uiPriority w:val="99"/>
    <w:rsid w:val="009F1E21"/>
    <w:rPr>
      <w:b/>
      <w:sz w:val="26"/>
      <w:u w:val="single"/>
      <w:shd w:val="clear" w:color="auto" w:fill="FFFFFF"/>
    </w:rPr>
  </w:style>
  <w:style w:type="character" w:customStyle="1" w:styleId="MSGENFONTSTYLENAMETEMPLATEROLEMSGENFONTSTYLENAMEBYROLETEXT20">
    <w:name w:val="MSG_EN_FONT_STYLE_NAME_TEMPLATE_ROLE MSG_EN_FONT_STYLE_NAME_BY_ROLE_TEXT20"/>
    <w:uiPriority w:val="99"/>
    <w:rsid w:val="009F1E21"/>
    <w:rPr>
      <w:sz w:val="26"/>
      <w:u w:val="single"/>
      <w:shd w:val="clear" w:color="auto" w:fill="FFFFFF"/>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9F1E21"/>
    <w:rPr>
      <w:b/>
      <w:sz w:val="26"/>
      <w:shd w:val="clear" w:color="auto" w:fill="FFFFFF"/>
    </w:rPr>
  </w:style>
  <w:style w:type="character" w:customStyle="1" w:styleId="MSGENFONTSTYLENAMETEMPLATEROLELEVELMSGENFONTSTYLENAMEBYROLEHEADING3MSGENFONTSTYLEMODIFERNOTBOLD">
    <w:name w:val="MSG_EN_FONT_STYLE_NAME_TEMPLATE_ROLE_LEVEL MSG_EN_FONT_STYLE_NAME_BY_ROLE_HEADING 3 + MSG_EN_FONT_STYLE_MODIFER_NOT_BOLD"/>
    <w:aliases w:val="MSG_EN_FONT_STYLE_MODIFER_NOT_ITALIC"/>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8MSGENFONTSTYLEMODIFERNOTITALIC38">
    <w:name w:val="MSG_EN_FONT_STYLE_NAME_TEMPLATE_ROLE_NUMBER MSG_EN_FONT_STYLE_NAME_BY_ROLE_TEXT 8 + MSG_EN_FONT_STYLE_MODIFER_NOT_ITALIC38"/>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BOLD">
    <w:name w:val="MSG_EN_FONT_STYLE_NAME_TEMPLATE_ROLE_NUMBER MSG_EN_FONT_STYLE_NAME_BY_ROLE_TEXT 8 + MSG_EN_FONT_STYLE_MODIFER_BOLD"/>
    <w:uiPriority w:val="99"/>
    <w:rsid w:val="009F1E21"/>
    <w:rPr>
      <w:b/>
      <w:i/>
      <w:sz w:val="26"/>
      <w:shd w:val="clear" w:color="auto" w:fill="FFFFFF"/>
    </w:rPr>
  </w:style>
  <w:style w:type="character" w:customStyle="1" w:styleId="MSGENFONTSTYLENAMETEMPLATEROLELEVELMSGENFONTSTYLENAMEBYROLEHEADING3MSGENFONTSTYLEMODIFERNOTBOLD18">
    <w:name w:val="MSG_EN_FONT_STYLE_NAME_TEMPLATE_ROLE_LEVEL MSG_EN_FONT_STYLE_NAME_BY_ROLE_HEADING 3 + MSG_EN_FONT_STYLE_MODIFER_NOT_BOLD18"/>
    <w:aliases w:val="MSG_EN_FONT_STYLE_MODIFER_NOT_ITALIC32"/>
    <w:basedOn w:val="MSGENFONTSTYLENAMETEMPLATEROLELEVELMSGENFONTSTYLENAMEBYROLEHEADING3"/>
    <w:uiPriority w:val="99"/>
    <w:rsid w:val="009F1E21"/>
    <w:rPr>
      <w:rFonts w:cs="Times New Roman"/>
      <w:bCs/>
      <w:iCs/>
      <w:szCs w:val="26"/>
    </w:rPr>
  </w:style>
  <w:style w:type="character" w:customStyle="1" w:styleId="MSGENFONTSTYLENAMETEMPLATEROLELEVELMSGENFONTSTYLENAMEBYROLEHEADING3MSGENFONTSTYLEMODIFERNOTBOLD17">
    <w:name w:val="MSG_EN_FONT_STYLE_NAME_TEMPLATE_ROLE_LEVEL MSG_EN_FONT_STYLE_NAME_BY_ROLE_HEADING 3 + MSG_EN_FONT_STYLE_MODIFER_NOT_BOLD17"/>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8MSGENFONTSTYLEMODIFERNOTITALIC37">
    <w:name w:val="MSG_EN_FONT_STYLE_NAME_TEMPLATE_ROLE_NUMBER MSG_EN_FONT_STYLE_NAME_BY_ROLE_TEXT 8 + MSG_EN_FONT_STYLE_MODIFER_NOT_ITALIC37"/>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BOLD4">
    <w:name w:val="MSG_EN_FONT_STYLE_NAME_TEMPLATE_ROLE_NUMBER MSG_EN_FONT_STYLE_NAME_BY_ROLE_TEXT 8 + MSG_EN_FONT_STYLE_MODIFER_BOLD4"/>
    <w:uiPriority w:val="99"/>
    <w:rsid w:val="009F1E21"/>
    <w:rPr>
      <w:b/>
      <w:i/>
      <w:sz w:val="26"/>
      <w:shd w:val="clear" w:color="auto" w:fill="FFFFFF"/>
    </w:rPr>
  </w:style>
  <w:style w:type="character" w:customStyle="1" w:styleId="MSGENFONTSTYLENAMETEMPLATEROLENUMBERMSGENFONTSTYLENAMEBYROLETEXT7MSGENFONTSTYLEMODIFERNOTBOLD">
    <w:name w:val="MSG_EN_FONT_STYLE_NAME_TEMPLATE_ROLE_NUMBER MSG_EN_FONT_STYLE_NAME_BY_ROLE_TEXT 7 + MSG_EN_FONT_STYLE_MODIFER_NOT_BOLD"/>
    <w:aliases w:val="MSG_EN_FONT_STYLE_MODIFER_NOT_ITALIC31"/>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8MSGENFONTSTYLEMODIFERNOTITALIC36">
    <w:name w:val="MSG_EN_FONT_STYLE_NAME_TEMPLATE_ROLE_NUMBER MSG_EN_FONT_STYLE_NAME_BY_ROLE_TEXT 8 + MSG_EN_FONT_STYLE_MODIFER_NOT_ITALIC36"/>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7MSGENFONTSTYLEMODIFERNOTBOLD11">
    <w:name w:val="MSG_EN_FONT_STYLE_NAME_TEMPLATE_ROLE_NUMBER MSG_EN_FONT_STYLE_NAME_BY_ROLE_TEXT 7 + MSG_EN_FONT_STYLE_MODIFER_NOT_BOLD11"/>
    <w:aliases w:val="MSG_EN_FONT_STYLE_MODIFER_NOT_ITALIC30"/>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8MSGENFONTSTYLEMODIFERNOTITALIC35">
    <w:name w:val="MSG_EN_FONT_STYLE_NAME_TEMPLATE_ROLE_NUMBER MSG_EN_FONT_STYLE_NAME_BY_ROLE_TEXT 8 + MSG_EN_FONT_STYLE_MODIFER_NOT_ITALIC35"/>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516">
    <w:name w:val="MSG_EN_FONT_STYLE_NAME_TEMPLATE_ROLE_NUMBER MSG_EN_FONT_STYLE_NAME_BY_ROLE_TEXT 516"/>
    <w:uiPriority w:val="99"/>
    <w:rsid w:val="009F1E21"/>
    <w:rPr>
      <w:b/>
      <w:sz w:val="26"/>
      <w:u w:val="single"/>
      <w:shd w:val="clear" w:color="auto" w:fill="FFFFFF"/>
    </w:rPr>
  </w:style>
  <w:style w:type="character" w:customStyle="1" w:styleId="MSGENFONTSTYLENAMETEMPLATEROLENUMBERMSGENFONTSTYLENAMEBYROLETEXT515">
    <w:name w:val="MSG_EN_FONT_STYLE_NAME_TEMPLATE_ROLE_NUMBER MSG_EN_FONT_STYLE_NAME_BY_ROLE_TEXT 515"/>
    <w:uiPriority w:val="99"/>
    <w:rsid w:val="009F1E21"/>
    <w:rPr>
      <w:b/>
      <w:sz w:val="26"/>
      <w:u w:val="single"/>
      <w:shd w:val="clear" w:color="auto" w:fill="FFFFFF"/>
    </w:rPr>
  </w:style>
  <w:style w:type="character" w:customStyle="1" w:styleId="MSGENFONTSTYLENAMETEMPLATEROLEMSGENFONTSTYLENAMEBYROLETEXT19">
    <w:name w:val="MSG_EN_FONT_STYLE_NAME_TEMPLATE_ROLE MSG_EN_FONT_STYLE_NAME_BY_ROLE_TEXT19"/>
    <w:uiPriority w:val="99"/>
    <w:rsid w:val="009F1E21"/>
    <w:rPr>
      <w:sz w:val="26"/>
      <w:u w:val="single"/>
      <w:shd w:val="clear" w:color="auto" w:fill="FFFFFF"/>
    </w:rPr>
  </w:style>
  <w:style w:type="character" w:customStyle="1" w:styleId="MSGENFONTSTYLENAMETEMPLATEROLENUMBERMSGENFONTSTYLENAMEBYROLETEXT7MSGENFONTSTYLEMODIFERNOTBOLD10">
    <w:name w:val="MSG_EN_FONT_STYLE_NAME_TEMPLATE_ROLE_NUMBER MSG_EN_FONT_STYLE_NAME_BY_ROLE_TEXT 7 + MSG_EN_FONT_STYLE_MODIFER_NOT_BOLD10"/>
    <w:aliases w:val="MSG_EN_FONT_STYLE_MODIFER_NOT_ITALIC29"/>
    <w:basedOn w:val="MSGENFONTSTYLENAMETEMPLATEROLENUMBERMSGENFONTSTYLENAMEBYROLETEXT7"/>
    <w:uiPriority w:val="99"/>
    <w:rsid w:val="009F1E21"/>
    <w:rPr>
      <w:rFonts w:cs="Times New Roman"/>
      <w:bCs/>
      <w:iCs/>
      <w:szCs w:val="26"/>
    </w:rPr>
  </w:style>
  <w:style w:type="character" w:customStyle="1" w:styleId="MSGENFONTSTYLENAMETEMPLATEROLEMSGENFONTSTYLENAMEBYROLETEXTMSGENFONTSTYLEMODIFERITALIC10">
    <w:name w:val="MSG_EN_FONT_STYLE_NAME_TEMPLATE_ROLE MSG_EN_FONT_STYLE_NAME_BY_ROLE_TEXT + MSG_EN_FONT_STYLE_MODIFER_ITALIC10"/>
    <w:uiPriority w:val="99"/>
    <w:rsid w:val="009F1E21"/>
    <w:rPr>
      <w:i/>
      <w:sz w:val="26"/>
      <w:u w:val="none"/>
      <w:shd w:val="clear" w:color="auto" w:fill="FFFFFF"/>
    </w:rPr>
  </w:style>
  <w:style w:type="character" w:customStyle="1" w:styleId="MSGENFONTSTYLENAMETEMPLATEROLELEVELMSGENFONTSTYLENAMEBYROLEHEADING3MSGENFONTSTYLEMODIFERNOTBOLD16">
    <w:name w:val="MSG_EN_FONT_STYLE_NAME_TEMPLATE_ROLE_LEVEL MSG_EN_FONT_STYLE_NAME_BY_ROLE_HEADING 3 + MSG_EN_FONT_STYLE_MODIFER_NOT_BOLD16"/>
    <w:aliases w:val="MSG_EN_FONT_STYLE_MODIFER_NOT_ITALIC28"/>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8MSGENFONTSTYLEMODIFERNOTITALIC34">
    <w:name w:val="MSG_EN_FONT_STYLE_NAME_TEMPLATE_ROLE_NUMBER MSG_EN_FONT_STYLE_NAME_BY_ROLE_TEXT 8 + MSG_EN_FONT_STYLE_MODIFER_NOT_ITALIC34"/>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33">
    <w:name w:val="MSG_EN_FONT_STYLE_NAME_TEMPLATE_ROLE_NUMBER MSG_EN_FONT_STYLE_NAME_BY_ROLE_TEXT 8 + MSG_EN_FONT_STYLE_MODIFER_NOT_ITALIC33"/>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514">
    <w:name w:val="MSG_EN_FONT_STYLE_NAME_TEMPLATE_ROLE_NUMBER MSG_EN_FONT_STYLE_NAME_BY_ROLE_TEXT 514"/>
    <w:uiPriority w:val="99"/>
    <w:rsid w:val="009F1E21"/>
    <w:rPr>
      <w:b/>
      <w:sz w:val="26"/>
      <w:u w:val="single"/>
      <w:shd w:val="clear" w:color="auto" w:fill="FFFFFF"/>
    </w:rPr>
  </w:style>
  <w:style w:type="character" w:customStyle="1" w:styleId="MSGENFONTSTYLENAMETEMPLATEROLENUMBERMSGENFONTSTYLENAMEBYROLETEXT513">
    <w:name w:val="MSG_EN_FONT_STYLE_NAME_TEMPLATE_ROLE_NUMBER MSG_EN_FONT_STYLE_NAME_BY_ROLE_TEXT 513"/>
    <w:uiPriority w:val="99"/>
    <w:rsid w:val="009F1E21"/>
    <w:rPr>
      <w:b/>
      <w:sz w:val="26"/>
      <w:u w:val="single"/>
      <w:shd w:val="clear" w:color="auto" w:fill="FFFFFF"/>
    </w:rPr>
  </w:style>
  <w:style w:type="character" w:customStyle="1" w:styleId="MSGENFONTSTYLENAMETEMPLATEROLENUMBERMSGENFONTSTYLENAMEBYROLETEXT5MSGENFONTSTYLEMODIFERITALIC">
    <w:name w:val="MSG_EN_FONT_STYLE_NAME_TEMPLATE_ROLE_NUMBER MSG_EN_FONT_STYLE_NAME_BY_ROLE_TEXT 5 + MSG_EN_FONT_STYLE_MODIFER_ITALIC"/>
    <w:uiPriority w:val="99"/>
    <w:rsid w:val="009F1E21"/>
    <w:rPr>
      <w:b/>
      <w:i/>
      <w:sz w:val="26"/>
      <w:shd w:val="clear" w:color="auto" w:fill="FFFFFF"/>
    </w:rPr>
  </w:style>
  <w:style w:type="character" w:customStyle="1" w:styleId="MSGENFONTSTYLENAMETEMPLATEROLENUMBERMSGENFONTSTYLENAMEBYROLETEXT7MSGENFONTSTYLEMODIFERNOTBOLD9">
    <w:name w:val="MSG_EN_FONT_STYLE_NAME_TEMPLATE_ROLE_NUMBER MSG_EN_FONT_STYLE_NAME_BY_ROLE_TEXT 7 + MSG_EN_FONT_STYLE_MODIFER_NOT_BOLD9"/>
    <w:aliases w:val="MSG_EN_FONT_STYLE_MODIFER_NOT_ITALIC27"/>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8MSGENFONTSTYLEMODIFERNOTITALIC32">
    <w:name w:val="MSG_EN_FONT_STYLE_NAME_TEMPLATE_ROLE_NUMBER MSG_EN_FONT_STYLE_NAME_BY_ROLE_TEXT 8 + MSG_EN_FONT_STYLE_MODIFER_NOT_ITALIC32"/>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7MSGENFONTSTYLEMODIFERNOTBOLD8">
    <w:name w:val="MSG_EN_FONT_STYLE_NAME_TEMPLATE_ROLE_NUMBER MSG_EN_FONT_STYLE_NAME_BY_ROLE_TEXT 7 + MSG_EN_FONT_STYLE_MODIFER_NOT_BOLD8"/>
    <w:aliases w:val="MSG_EN_FONT_STYLE_MODIFER_NOT_ITALIC26"/>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8MSGENFONTSTYLEMODIFERNOTITALIC31">
    <w:name w:val="MSG_EN_FONT_STYLE_NAME_TEMPLATE_ROLE_NUMBER MSG_EN_FONT_STYLE_NAME_BY_ROLE_TEXT 8 + MSG_EN_FONT_STYLE_MODIFER_NOT_ITALIC31"/>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5MSGENFONTSTYLEMODIFERITALIC1">
    <w:name w:val="MSG_EN_FONT_STYLE_NAME_TEMPLATE_ROLE_NUMBER MSG_EN_FONT_STYLE_NAME_BY_ROLE_TEXT 5 + MSG_EN_FONT_STYLE_MODIFER_ITALIC1"/>
    <w:uiPriority w:val="99"/>
    <w:rsid w:val="009F1E21"/>
    <w:rPr>
      <w:b/>
      <w:i/>
      <w:sz w:val="26"/>
      <w:shd w:val="clear" w:color="auto" w:fill="FFFFFF"/>
    </w:rPr>
  </w:style>
  <w:style w:type="character" w:customStyle="1" w:styleId="MSGENFONTSTYLENAMETEMPLATEROLELEVELMSGENFONTSTYLENAMEBYROLEHEADING3MSGENFONTSTYLEMODIFERNOTBOLD15">
    <w:name w:val="MSG_EN_FONT_STYLE_NAME_TEMPLATE_ROLE_LEVEL MSG_EN_FONT_STYLE_NAME_BY_ROLE_HEADING 3 + MSG_EN_FONT_STYLE_MODIFER_NOT_BOLD15"/>
    <w:aliases w:val="MSG_EN_FONT_STYLE_MODIFER_NOT_ITALIC25"/>
    <w:basedOn w:val="MSGENFONTSTYLENAMETEMPLATEROLELEVELMSGENFONTSTYLENAMEBYROLEHEADING3"/>
    <w:uiPriority w:val="99"/>
    <w:rsid w:val="009F1E21"/>
    <w:rPr>
      <w:rFonts w:cs="Times New Roman"/>
      <w:bCs/>
      <w:iCs/>
      <w:szCs w:val="26"/>
    </w:rPr>
  </w:style>
  <w:style w:type="character" w:customStyle="1" w:styleId="MSGENFONTSTYLENAMETEMPLATEROLELEVELNUMBERMSGENFONTSTYLENAMEBYROLEHEADING320">
    <w:name w:val="MSG_EN_FONT_STYLE_NAME_TEMPLATE_ROLE_LEVEL_NUMBER MSG_EN_FONT_STYLE_NAME_BY_ROLE_HEADING 3 2"/>
    <w:uiPriority w:val="99"/>
    <w:rsid w:val="009F1E21"/>
    <w:rPr>
      <w:b/>
      <w:sz w:val="26"/>
      <w:u w:val="single"/>
      <w:shd w:val="clear" w:color="auto" w:fill="FFFFFF"/>
    </w:rPr>
  </w:style>
  <w:style w:type="character" w:customStyle="1" w:styleId="MSGENFONTSTYLENAMETEMPLATEROLELEVELNUMBERMSGENFONTSTYLENAMEBYROLEHEADING3234">
    <w:name w:val="MSG_EN_FONT_STYLE_NAME_TEMPLATE_ROLE_LEVEL_NUMBER MSG_EN_FONT_STYLE_NAME_BY_ROLE_HEADING 3 234"/>
    <w:uiPriority w:val="99"/>
    <w:rsid w:val="009F1E21"/>
    <w:rPr>
      <w:b/>
      <w:sz w:val="26"/>
      <w:u w:val="single"/>
      <w:shd w:val="clear" w:color="auto" w:fill="FFFFFF"/>
    </w:rPr>
  </w:style>
  <w:style w:type="character" w:customStyle="1" w:styleId="MSGENFONTSTYLENAMETEMPLATEROLELEVELMSGENFONTSTYLENAMEBYROLEHEADING3MSGENFONTSTYLEMODIFERNOTBOLD14">
    <w:name w:val="MSG_EN_FONT_STYLE_NAME_TEMPLATE_ROLE_LEVEL MSG_EN_FONT_STYLE_NAME_BY_ROLE_HEADING 3 + MSG_EN_FONT_STYLE_MODIFER_NOT_BOLD14"/>
    <w:aliases w:val="MSG_EN_FONT_STYLE_MODIFER_NOT_ITALIC24"/>
    <w:basedOn w:val="MSGENFONTSTYLENAMETEMPLATEROLELEVELMSGENFONTSTYLENAMEBYROLEHEADING3"/>
    <w:uiPriority w:val="99"/>
    <w:rsid w:val="009F1E21"/>
    <w:rPr>
      <w:rFonts w:cs="Times New Roman"/>
      <w:bCs/>
      <w:iCs/>
      <w:szCs w:val="26"/>
    </w:rPr>
  </w:style>
  <w:style w:type="character" w:customStyle="1" w:styleId="MSGENFONTSTYLENAMETEMPLATEROLEMSGENFONTSTYLENAMEBYROLETEXT18">
    <w:name w:val="MSG_EN_FONT_STYLE_NAME_TEMPLATE_ROLE MSG_EN_FONT_STYLE_NAME_BY_ROLE_TEXT18"/>
    <w:uiPriority w:val="99"/>
    <w:rsid w:val="009F1E21"/>
    <w:rPr>
      <w:sz w:val="26"/>
      <w:u w:val="single"/>
      <w:shd w:val="clear" w:color="auto" w:fill="FFFFFF"/>
    </w:rPr>
  </w:style>
  <w:style w:type="character" w:customStyle="1" w:styleId="MSGENFONTSTYLENAMETEMPLATEROLENUMBERMSGENFONTSTYLENAMEBYROLETEXT8MSGENFONTSTYLEMODIFERNOTITALIC30">
    <w:name w:val="MSG_EN_FONT_STYLE_NAME_TEMPLATE_ROLE_NUMBER MSG_EN_FONT_STYLE_NAME_BY_ROLE_TEXT 8 + MSG_EN_FONT_STYLE_MODIFER_NOT_ITALIC30"/>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29">
    <w:name w:val="MSG_EN_FONT_STYLE_NAME_TEMPLATE_ROLE_NUMBER MSG_EN_FONT_STYLE_NAME_BY_ROLE_TEXT 8 + MSG_EN_FONT_STYLE_MODIFER_NOT_ITALIC29"/>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7MSGENFONTSTYLEMODIFERNOTBOLD7">
    <w:name w:val="MSG_EN_FONT_STYLE_NAME_TEMPLATE_ROLE_NUMBER MSG_EN_FONT_STYLE_NAME_BY_ROLE_TEXT 7 + MSG_EN_FONT_STYLE_MODIFER_NOT_BOLD7"/>
    <w:aliases w:val="MSG_EN_FONT_STYLE_MODIFER_NOT_ITALIC23"/>
    <w:basedOn w:val="MSGENFONTSTYLENAMETEMPLATEROLENUMBERMSGENFONTSTYLENAMEBYROLETEXT7"/>
    <w:uiPriority w:val="99"/>
    <w:rsid w:val="009F1E21"/>
    <w:rPr>
      <w:rFonts w:cs="Times New Roman"/>
      <w:bCs/>
      <w:iCs/>
      <w:szCs w:val="26"/>
    </w:rPr>
  </w:style>
  <w:style w:type="character" w:customStyle="1" w:styleId="MSGENFONTSTYLENAMETEMPLATEROLEMSGENFONTSTYLENAMEBYROLETEXTMSGENFONTSTYLEMODIFERSIZE10">
    <w:name w:val="MSG_EN_FONT_STYLE_NAME_TEMPLATE_ROLE MSG_EN_FONT_STYLE_NAME_BY_ROLE_TEXT + MSG_EN_FONT_STYLE_MODIFER_SIZE 10"/>
    <w:uiPriority w:val="99"/>
    <w:rsid w:val="009F1E21"/>
    <w:rPr>
      <w:rFonts w:ascii="Times New Roman" w:hAnsi="Times New Roman"/>
      <w:noProof/>
      <w:sz w:val="20"/>
      <w:u w:val="none"/>
      <w:shd w:val="clear" w:color="auto" w:fill="FFFFFF"/>
    </w:rPr>
  </w:style>
  <w:style w:type="character" w:customStyle="1" w:styleId="MSGENFONTSTYLENAMETEMPLATEROLENUMBERMSGENFONTSTYLENAMEBYROLETEXT7MSGENFONTSTYLEMODIFERNOTBOLD6">
    <w:name w:val="MSG_EN_FONT_STYLE_NAME_TEMPLATE_ROLE_NUMBER MSG_EN_FONT_STYLE_NAME_BY_ROLE_TEXT 7 + MSG_EN_FONT_STYLE_MODIFER_NOT_BOLD6"/>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8MSGENFONTSTYLEMODIFERBOLD3">
    <w:name w:val="MSG_EN_FONT_STYLE_NAME_TEMPLATE_ROLE_NUMBER MSG_EN_FONT_STYLE_NAME_BY_ROLE_TEXT 8 + MSG_EN_FONT_STYLE_MODIFER_BOLD3"/>
    <w:uiPriority w:val="99"/>
    <w:rsid w:val="009F1E21"/>
    <w:rPr>
      <w:b/>
      <w:i/>
      <w:sz w:val="26"/>
      <w:shd w:val="clear" w:color="auto" w:fill="FFFFFF"/>
    </w:rPr>
  </w:style>
  <w:style w:type="character" w:customStyle="1" w:styleId="MSGENFONTSTYLENAMETEMPLATEROLEMSGENFONTSTYLENAMEBYROLETEXTMSGENFONTSTYLEMODIFERBOLD23">
    <w:name w:val="MSG_EN_FONT_STYLE_NAME_TEMPLATE_ROLE MSG_EN_FONT_STYLE_NAME_BY_ROLE_TEXT + MSG_EN_FONT_STYLE_MODIFER_BOLD23"/>
    <w:aliases w:val="MSG_EN_FONT_STYLE_MODIFER_ITALIC16"/>
    <w:uiPriority w:val="99"/>
    <w:rsid w:val="009F1E21"/>
    <w:rPr>
      <w:b/>
      <w:i/>
      <w:sz w:val="26"/>
      <w:u w:val="none"/>
      <w:shd w:val="clear" w:color="auto" w:fill="FFFFFF"/>
    </w:rPr>
  </w:style>
  <w:style w:type="character" w:customStyle="1" w:styleId="MSGENFONTSTYLENAMETEMPLATEROLENUMBERMSGENFONTSTYLENAMEBYROLETEXT8MSGENFONTSTYLEMODIFERNOTITALIC28">
    <w:name w:val="MSG_EN_FONT_STYLE_NAME_TEMPLATE_ROLE_NUMBER MSG_EN_FONT_STYLE_NAME_BY_ROLE_TEXT 8 + MSG_EN_FONT_STYLE_MODIFER_NOT_ITALIC28"/>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512">
    <w:name w:val="MSG_EN_FONT_STYLE_NAME_TEMPLATE_ROLE_NUMBER MSG_EN_FONT_STYLE_NAME_BY_ROLE_TEXT 512"/>
    <w:uiPriority w:val="99"/>
    <w:rsid w:val="009F1E21"/>
    <w:rPr>
      <w:b/>
      <w:sz w:val="26"/>
      <w:u w:val="single"/>
      <w:shd w:val="clear" w:color="auto" w:fill="FFFFFF"/>
    </w:rPr>
  </w:style>
  <w:style w:type="character" w:customStyle="1" w:styleId="MSGENFONTSTYLENAMETEMPLATEROLENUMBERMSGENFONTSTYLENAMEBYROLETEXT511">
    <w:name w:val="MSG_EN_FONT_STYLE_NAME_TEMPLATE_ROLE_NUMBER MSG_EN_FONT_STYLE_NAME_BY_ROLE_TEXT 511"/>
    <w:uiPriority w:val="99"/>
    <w:rsid w:val="009F1E21"/>
    <w:rPr>
      <w:b/>
      <w:sz w:val="26"/>
      <w:u w:val="single"/>
      <w:shd w:val="clear" w:color="auto" w:fill="FFFFFF"/>
    </w:rPr>
  </w:style>
  <w:style w:type="character" w:customStyle="1" w:styleId="MSGENFONTSTYLENAMETEMPLATEROLELEVELMSGENFONTSTYLENAMEBYROLEHEADING3MSGENFONTSTYLEMODIFERNOTBOLD13">
    <w:name w:val="MSG_EN_FONT_STYLE_NAME_TEMPLATE_ROLE_LEVEL MSG_EN_FONT_STYLE_NAME_BY_ROLE_HEADING 3 + MSG_EN_FONT_STYLE_MODIFER_NOT_BOLD13"/>
    <w:aliases w:val="MSG_EN_FONT_STYLE_MODIFER_NOT_ITALIC22"/>
    <w:basedOn w:val="MSGENFONTSTYLENAMETEMPLATEROLELEVELMSGENFONTSTYLENAMEBYROLEHEADING3"/>
    <w:uiPriority w:val="99"/>
    <w:rsid w:val="009F1E21"/>
    <w:rPr>
      <w:rFonts w:cs="Times New Roman"/>
      <w:bCs/>
      <w:iCs/>
      <w:szCs w:val="26"/>
    </w:rPr>
  </w:style>
  <w:style w:type="character" w:customStyle="1" w:styleId="MSGENFONTSTYLENAMETEMPLATEROLELEVELMSGENFONTSTYLENAMEBYROLEHEADING3MSGENFONTSTYLEMODIFERNOTBOLD12">
    <w:name w:val="MSG_EN_FONT_STYLE_NAME_TEMPLATE_ROLE_LEVEL MSG_EN_FONT_STYLE_NAME_BY_ROLE_HEADING 3 + MSG_EN_FONT_STYLE_MODIFER_NOT_BOLD12"/>
    <w:aliases w:val="MSG_EN_FONT_STYLE_MODIFER_NOT_ITALIC21"/>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8MSGENFONTSTYLEMODIFERNOTITALIC27">
    <w:name w:val="MSG_EN_FONT_STYLE_NAME_TEMPLATE_ROLE_NUMBER MSG_EN_FONT_STYLE_NAME_BY_ROLE_TEXT 8 + MSG_EN_FONT_STYLE_MODIFER_NOT_ITALIC27"/>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3233">
    <w:name w:val="MSG_EN_FONT_STYLE_NAME_TEMPLATE_ROLE_LEVEL_NUMBER MSG_EN_FONT_STYLE_NAME_BY_ROLE_HEADING 3 233"/>
    <w:uiPriority w:val="99"/>
    <w:rsid w:val="009F1E21"/>
    <w:rPr>
      <w:b/>
      <w:sz w:val="26"/>
      <w:u w:val="single"/>
      <w:shd w:val="clear" w:color="auto" w:fill="FFFFFF"/>
    </w:rPr>
  </w:style>
  <w:style w:type="character" w:customStyle="1" w:styleId="MSGENFONTSTYLENAMETEMPLATEROLELEVELNUMBERMSGENFONTSTYLENAMEBYROLEHEADING3232">
    <w:name w:val="MSG_EN_FONT_STYLE_NAME_TEMPLATE_ROLE_LEVEL_NUMBER MSG_EN_FONT_STYLE_NAME_BY_ROLE_HEADING 3 232"/>
    <w:uiPriority w:val="99"/>
    <w:rsid w:val="009F1E21"/>
    <w:rPr>
      <w:b/>
      <w:sz w:val="26"/>
      <w:u w:val="single"/>
      <w:shd w:val="clear" w:color="auto" w:fill="FFFFFF"/>
    </w:rPr>
  </w:style>
  <w:style w:type="character" w:customStyle="1" w:styleId="MSGENFONTSTYLENAMETEMPLATEROLEMSGENFONTSTYLENAMEBYROLETEXT17">
    <w:name w:val="MSG_EN_FONT_STYLE_NAME_TEMPLATE_ROLE MSG_EN_FONT_STYLE_NAME_BY_ROLE_TEXT17"/>
    <w:uiPriority w:val="99"/>
    <w:rsid w:val="009F1E21"/>
    <w:rPr>
      <w:sz w:val="26"/>
      <w:u w:val="single"/>
      <w:shd w:val="clear" w:color="auto" w:fill="FFFFFF"/>
    </w:rPr>
  </w:style>
  <w:style w:type="character" w:customStyle="1" w:styleId="MSGENFONTSTYLENAMETEMPLATEROLELEVELMSGENFONTSTYLENAMEBYROLEHEADING3MSGENFONTSTYLEMODIFERNOTBOLD11">
    <w:name w:val="MSG_EN_FONT_STYLE_NAME_TEMPLATE_ROLE_LEVEL MSG_EN_FONT_STYLE_NAME_BY_ROLE_HEADING 3 + MSG_EN_FONT_STYLE_MODIFER_NOT_BOLD11"/>
    <w:aliases w:val="MSG_EN_FONT_STYLE_MODIFER_NOT_ITALIC20"/>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8MSGENFONTSTYLEMODIFERNOTITALIC26">
    <w:name w:val="MSG_EN_FONT_STYLE_NAME_TEMPLATE_ROLE_NUMBER MSG_EN_FONT_STYLE_NAME_BY_ROLE_TEXT 8 + MSG_EN_FONT_STYLE_MODIFER_NOT_ITALIC26"/>
    <w:basedOn w:val="MSGENFONTSTYLENAMETEMPLATEROLENUMBERMSGENFONTSTYLENAMEBYROLETEXT8"/>
    <w:uiPriority w:val="99"/>
    <w:rsid w:val="009F1E21"/>
    <w:rPr>
      <w:rFonts w:cs="Times New Roman"/>
      <w:iCs/>
      <w:szCs w:val="26"/>
    </w:rPr>
  </w:style>
  <w:style w:type="character" w:customStyle="1" w:styleId="MSGENFONTSTYLENAMETEMPLATEROLELEVELMSGENFONTSTYLENAMEBYROLEHEADING3MSGENFONTSTYLEMODIFERNOTBOLD10">
    <w:name w:val="MSG_EN_FONT_STYLE_NAME_TEMPLATE_ROLE_LEVEL MSG_EN_FONT_STYLE_NAME_BY_ROLE_HEADING 3 + MSG_EN_FONT_STYLE_MODIFER_NOT_BOLD10"/>
    <w:aliases w:val="MSG_EN_FONT_STYLE_MODIFER_NOT_ITALIC19"/>
    <w:basedOn w:val="MSGENFONTSTYLENAMETEMPLATEROLELEVELMSGENFONTSTYLENAMEBYROLEHEADING3"/>
    <w:uiPriority w:val="99"/>
    <w:rsid w:val="009F1E21"/>
    <w:rPr>
      <w:rFonts w:cs="Times New Roman"/>
      <w:bCs/>
      <w:iCs/>
      <w:szCs w:val="26"/>
    </w:rPr>
  </w:style>
  <w:style w:type="character" w:customStyle="1" w:styleId="MSGENFONTSTYLENAMETEMPLATEROLELEVELNUMBERMSGENFONTSTYLENAMEBYROLEHEADING3231">
    <w:name w:val="MSG_EN_FONT_STYLE_NAME_TEMPLATE_ROLE_LEVEL_NUMBER MSG_EN_FONT_STYLE_NAME_BY_ROLE_HEADING 3 231"/>
    <w:uiPriority w:val="99"/>
    <w:rsid w:val="009F1E21"/>
    <w:rPr>
      <w:b/>
      <w:sz w:val="26"/>
      <w:u w:val="single"/>
      <w:shd w:val="clear" w:color="auto" w:fill="FFFFFF"/>
    </w:rPr>
  </w:style>
  <w:style w:type="character" w:customStyle="1" w:styleId="MSGENFONTSTYLENAMETEMPLATEROLELEVELNUMBERMSGENFONTSTYLENAMEBYROLEHEADING3230">
    <w:name w:val="MSG_EN_FONT_STYLE_NAME_TEMPLATE_ROLE_LEVEL_NUMBER MSG_EN_FONT_STYLE_NAME_BY_ROLE_HEADING 3 230"/>
    <w:uiPriority w:val="99"/>
    <w:rsid w:val="009F1E21"/>
    <w:rPr>
      <w:b/>
      <w:sz w:val="26"/>
      <w:u w:val="single"/>
      <w:shd w:val="clear" w:color="auto" w:fill="FFFFFF"/>
    </w:rPr>
  </w:style>
  <w:style w:type="character" w:customStyle="1" w:styleId="MSGENFONTSTYLENAMETEMPLATEROLELEVELMSGENFONTSTYLENAMEBYROLEHEADING3MSGENFONTSTYLEMODIFERNOTBOLD9">
    <w:name w:val="MSG_EN_FONT_STYLE_NAME_TEMPLATE_ROLE_LEVEL MSG_EN_FONT_STYLE_NAME_BY_ROLE_HEADING 3 + MSG_EN_FONT_STYLE_MODIFER_NOT_BOLD9"/>
    <w:aliases w:val="MSG_EN_FONT_STYLE_MODIFER_NOT_ITALIC18"/>
    <w:basedOn w:val="MSGENFONTSTYLENAMETEMPLATEROLELEVELMSGENFONTSTYLENAMEBYROLEHEADING3"/>
    <w:uiPriority w:val="99"/>
    <w:rsid w:val="009F1E21"/>
    <w:rPr>
      <w:rFonts w:cs="Times New Roman"/>
      <w:bCs/>
      <w:iCs/>
      <w:szCs w:val="26"/>
    </w:rPr>
  </w:style>
  <w:style w:type="character" w:customStyle="1" w:styleId="MSGENFONTSTYLENAMETEMPLATEROLELEVELMSGENFONTSTYLENAMEBYROLEHEADING3MSGENFONTSTYLEMODIFERNOTBOLD8">
    <w:name w:val="MSG_EN_FONT_STYLE_NAME_TEMPLATE_ROLE_LEVEL MSG_EN_FONT_STYLE_NAME_BY_ROLE_HEADING 3 + MSG_EN_FONT_STYLE_MODIFER_NOT_BOLD8"/>
    <w:aliases w:val="MSG_EN_FONT_STYLE_MODIFER_NOT_ITALIC17"/>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8MSGENFONTSTYLEMODIFERNOTITALIC25">
    <w:name w:val="MSG_EN_FONT_STYLE_NAME_TEMPLATE_ROLE_NUMBER MSG_EN_FONT_STYLE_NAME_BY_ROLE_TEXT 8 + MSG_EN_FONT_STYLE_MODIFER_NOT_ITALIC25"/>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7MSGENFONTSTYLEMODIFERNOTBOLD5">
    <w:name w:val="MSG_EN_FONT_STYLE_NAME_TEMPLATE_ROLE_NUMBER MSG_EN_FONT_STYLE_NAME_BY_ROLE_TEXT 7 + MSG_EN_FONT_STYLE_MODIFER_NOT_BOLD5"/>
    <w:aliases w:val="MSG_EN_FONT_STYLE_MODIFER_NOT_ITALIC16"/>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8MSGENFONTSTYLEMODIFERNOTITALIC24">
    <w:name w:val="MSG_EN_FONT_STYLE_NAME_TEMPLATE_ROLE_NUMBER MSG_EN_FONT_STYLE_NAME_BY_ROLE_TEXT 8 + MSG_EN_FONT_STYLE_MODIFER_NOT_ITALIC24"/>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510">
    <w:name w:val="MSG_EN_FONT_STYLE_NAME_TEMPLATE_ROLE_NUMBER MSG_EN_FONT_STYLE_NAME_BY_ROLE_TEXT 510"/>
    <w:uiPriority w:val="99"/>
    <w:rsid w:val="009F1E21"/>
    <w:rPr>
      <w:b/>
      <w:sz w:val="26"/>
      <w:u w:val="single"/>
      <w:shd w:val="clear" w:color="auto" w:fill="FFFFFF"/>
    </w:rPr>
  </w:style>
  <w:style w:type="character" w:customStyle="1" w:styleId="MSGENFONTSTYLENAMETEMPLATEROLENUMBERMSGENFONTSTYLENAMEBYROLETEXT59">
    <w:name w:val="MSG_EN_FONT_STYLE_NAME_TEMPLATE_ROLE_NUMBER MSG_EN_FONT_STYLE_NAME_BY_ROLE_TEXT 59"/>
    <w:uiPriority w:val="99"/>
    <w:rsid w:val="009F1E21"/>
    <w:rPr>
      <w:b/>
      <w:sz w:val="26"/>
      <w:u w:val="single"/>
      <w:shd w:val="clear" w:color="auto" w:fill="FFFFFF"/>
    </w:rPr>
  </w:style>
  <w:style w:type="character" w:customStyle="1" w:styleId="MSGENFONTSTYLENAMETEMPLATEROLELEVELMSGENFONTSTYLENAMEBYROLEHEADING3MSGENFONTSTYLEMODIFERNOTBOLD7">
    <w:name w:val="MSG_EN_FONT_STYLE_NAME_TEMPLATE_ROLE_LEVEL MSG_EN_FONT_STYLE_NAME_BY_ROLE_HEADING 3 + MSG_EN_FONT_STYLE_MODIFER_NOT_BOLD7"/>
    <w:aliases w:val="MSG_EN_FONT_STYLE_MODIFER_NOT_ITALIC15"/>
    <w:basedOn w:val="MSGENFONTSTYLENAMETEMPLATEROLELEVELMSGENFONTSTYLENAMEBYROLEHEADING3"/>
    <w:uiPriority w:val="99"/>
    <w:rsid w:val="009F1E21"/>
    <w:rPr>
      <w:rFonts w:cs="Times New Roman"/>
      <w:bCs/>
      <w:iCs/>
      <w:szCs w:val="26"/>
    </w:rPr>
  </w:style>
  <w:style w:type="character" w:customStyle="1" w:styleId="MSGENFONTSTYLENAMETEMPLATEROLELEVELMSGENFONTSTYLENAMEBYROLEHEADING3MSGENFONTSTYLEMODIFERNOTBOLD6">
    <w:name w:val="MSG_EN_FONT_STYLE_NAME_TEMPLATE_ROLE_LEVEL MSG_EN_FONT_STYLE_NAME_BY_ROLE_HEADING 3 + MSG_EN_FONT_STYLE_MODIFER_NOT_BOLD6"/>
    <w:basedOn w:val="MSGENFONTSTYLENAMETEMPLATEROLELEVELMSGENFONTSTYLENAMEBYROLEHEADING3"/>
    <w:uiPriority w:val="99"/>
    <w:rsid w:val="009F1E21"/>
    <w:rPr>
      <w:rFonts w:cs="Times New Roman"/>
      <w:bCs/>
      <w:iCs/>
      <w:szCs w:val="26"/>
    </w:rPr>
  </w:style>
  <w:style w:type="character" w:customStyle="1" w:styleId="MSGENFONTSTYLENAMETEMPLATEROLELEVELMSGENFONTSTYLENAMEBYROLEHEADING3MSGENFONTSTYLEMODIFERNOTBOLD5">
    <w:name w:val="MSG_EN_FONT_STYLE_NAME_TEMPLATE_ROLE_LEVEL MSG_EN_FONT_STYLE_NAME_BY_ROLE_HEADING 3 + MSG_EN_FONT_STYLE_MODIFER_NOT_BOLD5"/>
    <w:aliases w:val="MSG_EN_FONT_STYLE_MODIFER_NOT_ITALIC14"/>
    <w:basedOn w:val="MSGENFONTSTYLENAMETEMPLATEROLELEVELMSGENFONTSTYLENAMEBYROLEHEADING3"/>
    <w:uiPriority w:val="99"/>
    <w:rsid w:val="009F1E21"/>
    <w:rPr>
      <w:rFonts w:cs="Times New Roman"/>
      <w:bCs/>
      <w:iCs/>
      <w:szCs w:val="26"/>
    </w:rPr>
  </w:style>
  <w:style w:type="character" w:customStyle="1" w:styleId="MSGENFONTSTYLENAMETEMPLATEROLELEVELMSGENFONTSTYLENAMEBYROLEHEADING3MSGENFONTSTYLEMODIFERNOTBOLD4">
    <w:name w:val="MSG_EN_FONT_STYLE_NAME_TEMPLATE_ROLE_LEVEL MSG_EN_FONT_STYLE_NAME_BY_ROLE_HEADING 3 + MSG_EN_FONT_STYLE_MODIFER_NOT_BOLD4"/>
    <w:basedOn w:val="MSGENFONTSTYLENAMETEMPLATEROLELEVELMSGENFONTSTYLENAMEBYROLEHEADING3"/>
    <w:uiPriority w:val="99"/>
    <w:rsid w:val="009F1E21"/>
    <w:rPr>
      <w:rFonts w:cs="Times New Roman"/>
      <w:bCs/>
      <w:iCs/>
      <w:szCs w:val="26"/>
    </w:rPr>
  </w:style>
  <w:style w:type="character" w:customStyle="1" w:styleId="MSGENFONTSTYLENAMETEMPLATEROLELEVELMSGENFONTSTYLENAMEBYROLEHEADING3MSGENFONTSTYLEMODIFERNOTBOLD3">
    <w:name w:val="MSG_EN_FONT_STYLE_NAME_TEMPLATE_ROLE_LEVEL MSG_EN_FONT_STYLE_NAME_BY_ROLE_HEADING 3 + MSG_EN_FONT_STYLE_MODIFER_NOT_BOLD3"/>
    <w:aliases w:val="MSG_EN_FONT_STYLE_MODIFER_NOT_ITALIC13"/>
    <w:basedOn w:val="MSGENFONTSTYLENAMETEMPLATEROLELEVELMSGENFONTSTYLENAMEBYROLEHEADING3"/>
    <w:uiPriority w:val="99"/>
    <w:rsid w:val="009F1E21"/>
    <w:rPr>
      <w:rFonts w:cs="Times New Roman"/>
      <w:bCs/>
      <w:iCs/>
      <w:szCs w:val="26"/>
    </w:rPr>
  </w:style>
  <w:style w:type="character" w:customStyle="1" w:styleId="MSGENFONTSTYLENAMETEMPLATEROLELEVELNUMBERMSGENFONTSTYLENAMEBYROLEHEADING3229">
    <w:name w:val="MSG_EN_FONT_STYLE_NAME_TEMPLATE_ROLE_LEVEL_NUMBER MSG_EN_FONT_STYLE_NAME_BY_ROLE_HEADING 3 229"/>
    <w:uiPriority w:val="99"/>
    <w:rsid w:val="009F1E21"/>
    <w:rPr>
      <w:b/>
      <w:sz w:val="26"/>
      <w:u w:val="single"/>
      <w:shd w:val="clear" w:color="auto" w:fill="FFFFFF"/>
    </w:rPr>
  </w:style>
  <w:style w:type="character" w:customStyle="1" w:styleId="MSGENFONTSTYLENAMETEMPLATEROLELEVELNUMBERMSGENFONTSTYLENAMEBYROLEHEADING3228">
    <w:name w:val="MSG_EN_FONT_STYLE_NAME_TEMPLATE_ROLE_LEVEL_NUMBER MSG_EN_FONT_STYLE_NAME_BY_ROLE_HEADING 3 228"/>
    <w:uiPriority w:val="99"/>
    <w:rsid w:val="009F1E21"/>
    <w:rPr>
      <w:b/>
      <w:sz w:val="26"/>
      <w:u w:val="single"/>
      <w:shd w:val="clear" w:color="auto" w:fill="FFFFFF"/>
    </w:rPr>
  </w:style>
  <w:style w:type="character" w:customStyle="1" w:styleId="MSGENFONTSTYLENAMETEMPLATEROLENUMBERMSGENFONTSTYLENAMEBYROLETEXT7MSGENFONTSTYLEMODIFERNOTBOLD4">
    <w:name w:val="MSG_EN_FONT_STYLE_NAME_TEMPLATE_ROLE_NUMBER MSG_EN_FONT_STYLE_NAME_BY_ROLE_TEXT 7 + MSG_EN_FONT_STYLE_MODIFER_NOT_BOLD4"/>
    <w:aliases w:val="MSG_EN_FONT_STYLE_MODIFER_NOT_ITALIC12"/>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8MSGENFONTSTYLEMODIFERNOTITALIC23">
    <w:name w:val="MSG_EN_FONT_STYLE_NAME_TEMPLATE_ROLE_NUMBER MSG_EN_FONT_STYLE_NAME_BY_ROLE_TEXT 8 + MSG_EN_FONT_STYLE_MODIFER_NOT_ITALIC23"/>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5MSGENFONTSTYLEMODIFERNOTBOLD">
    <w:name w:val="MSG_EN_FONT_STYLE_NAME_TEMPLATE_ROLE_NUMBER MSG_EN_FONT_STYLE_NAME_BY_ROLE_TEXT 5 + MSG_EN_FONT_STYLE_MODIFER_NOT_BOLD"/>
    <w:basedOn w:val="MSGENFONTSTYLENAMETEMPLATEROLENUMBERMSGENFONTSTYLENAMEBYROLETEXT5"/>
    <w:uiPriority w:val="99"/>
    <w:rsid w:val="009F1E21"/>
    <w:rPr>
      <w:rFonts w:cs="Times New Roman"/>
      <w:bCs/>
      <w:szCs w:val="26"/>
    </w:rPr>
  </w:style>
  <w:style w:type="character" w:customStyle="1" w:styleId="MSGENFONTSTYLENAMETEMPLATEROLELEVELMSGENFONTSTYLENAMEBYROLEHEADING3MSGENFONTSTYLEMODIFERNOTBOLD2">
    <w:name w:val="MSG_EN_FONT_STYLE_NAME_TEMPLATE_ROLE_LEVEL MSG_EN_FONT_STYLE_NAME_BY_ROLE_HEADING 3 + MSG_EN_FONT_STYLE_MODIFER_NOT_BOLD2"/>
    <w:aliases w:val="MSG_EN_FONT_STYLE_MODIFER_NOT_ITALIC11"/>
    <w:basedOn w:val="MSGENFONTSTYLENAMETEMPLATEROLELEVELMSGENFONTSTYLENAMEBYROLEHEADING3"/>
    <w:uiPriority w:val="99"/>
    <w:rsid w:val="009F1E21"/>
    <w:rPr>
      <w:rFonts w:cs="Times New Roman"/>
      <w:bCs/>
      <w:iCs/>
      <w:szCs w:val="26"/>
    </w:rPr>
  </w:style>
  <w:style w:type="character" w:customStyle="1" w:styleId="MSGENFONTSTYLENAMETEMPLATEROLELEVELMSGENFONTSTYLENAMEBYROLEHEADING3MSGENFONTSTYLEMODIFERNOTBOLD1">
    <w:name w:val="MSG_EN_FONT_STYLE_NAME_TEMPLATE_ROLE_LEVEL MSG_EN_FONT_STYLE_NAME_BY_ROLE_HEADING 3 + MSG_EN_FONT_STYLE_MODIFER_NOT_BOLD1"/>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8MSGENFONTSTYLEMODIFERNOTITALIC22">
    <w:name w:val="MSG_EN_FONT_STYLE_NAME_TEMPLATE_ROLE_NUMBER MSG_EN_FONT_STYLE_NAME_BY_ROLE_TEXT 8 + MSG_EN_FONT_STYLE_MODIFER_NOT_ITALIC22"/>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220">
    <w:name w:val="MSG_EN_FONT_STYLE_NAME_TEMPLATE_ROLE_NUMBER MSG_EN_FONT_STYLE_NAME_BY_ROLE_TEXT 220"/>
    <w:basedOn w:val="MSGENFONTSTYLENAMETEMPLATEROLENUMBERMSGENFONTSTYLENAMEBYROLETEXT2"/>
    <w:uiPriority w:val="99"/>
    <w:rsid w:val="009F1E21"/>
    <w:rPr>
      <w:rFonts w:cs="Times New Roman"/>
      <w:bCs/>
      <w:szCs w:val="23"/>
    </w:rPr>
  </w:style>
  <w:style w:type="character" w:customStyle="1" w:styleId="MSGENFONTSTYLENAMETEMPLATEROLEMSGENFONTSTYLENAMEBYROLETEXTMSGENFONTSTYLEMODIFERBOLD22">
    <w:name w:val="MSG_EN_FONT_STYLE_NAME_TEMPLATE_ROLE MSG_EN_FONT_STYLE_NAME_BY_ROLE_TEXT + MSG_EN_FONT_STYLE_MODIFER_BOLD22"/>
    <w:uiPriority w:val="99"/>
    <w:rsid w:val="009F1E21"/>
    <w:rPr>
      <w:b/>
      <w:sz w:val="26"/>
      <w:u w:val="none"/>
      <w:shd w:val="clear" w:color="auto" w:fill="FFFFFF"/>
    </w:rPr>
  </w:style>
  <w:style w:type="character" w:customStyle="1" w:styleId="MSGENFONTSTYLENAMETEMPLATEROLEMSGENFONTSTYLENAMEBYROLETEXTMSGENFONTSTYLEMODIFERBOLD21">
    <w:name w:val="MSG_EN_FONT_STYLE_NAME_TEMPLATE_ROLE MSG_EN_FONT_STYLE_NAME_BY_ROLE_TEXT + MSG_EN_FONT_STYLE_MODIFER_BOLD21"/>
    <w:uiPriority w:val="99"/>
    <w:rsid w:val="009F1E21"/>
    <w:rPr>
      <w:b/>
      <w:sz w:val="26"/>
      <w:u w:val="none"/>
      <w:shd w:val="clear" w:color="auto" w:fill="FFFFFF"/>
    </w:rPr>
  </w:style>
  <w:style w:type="character" w:customStyle="1" w:styleId="MSGENFONTSTYLENAMETEMPLATEROLEMSGENFONTSTYLENAMEBYROLETEXT16">
    <w:name w:val="MSG_EN_FONT_STYLE_NAME_TEMPLATE_ROLE MSG_EN_FONT_STYLE_NAME_BY_ROLE_TEXT16"/>
    <w:uiPriority w:val="99"/>
    <w:rsid w:val="009F1E21"/>
    <w:rPr>
      <w:sz w:val="26"/>
      <w:u w:val="none"/>
      <w:shd w:val="clear" w:color="auto" w:fill="FFFFFF"/>
    </w:rPr>
  </w:style>
  <w:style w:type="character" w:customStyle="1" w:styleId="MSGENFONTSTYLENAMETEMPLATEROLEMSGENFONTSTYLENAMEBYROLETEXTMSGENFONTSTYLEMODIFERBOLD20">
    <w:name w:val="MSG_EN_FONT_STYLE_NAME_TEMPLATE_ROLE MSG_EN_FONT_STYLE_NAME_BY_ROLE_TEXT + MSG_EN_FONT_STYLE_MODIFER_BOLD20"/>
    <w:uiPriority w:val="99"/>
    <w:rsid w:val="009F1E21"/>
    <w:rPr>
      <w:b/>
      <w:sz w:val="26"/>
      <w:u w:val="none"/>
      <w:shd w:val="clear" w:color="auto" w:fill="FFFFFF"/>
    </w:rPr>
  </w:style>
  <w:style w:type="character" w:customStyle="1" w:styleId="MSGENFONTSTYLENAMETEMPLATEROLEMSGENFONTSTYLENAMEBYROLETEXTMSGENFONTSTYLEMODIFERBOLD19">
    <w:name w:val="MSG_EN_FONT_STYLE_NAME_TEMPLATE_ROLE MSG_EN_FONT_STYLE_NAME_BY_ROLE_TEXT + MSG_EN_FONT_STYLE_MODIFER_BOLD19"/>
    <w:aliases w:val="MSG_EN_FONT_STYLE_MODIFER_ITALIC15"/>
    <w:uiPriority w:val="99"/>
    <w:rsid w:val="009F1E21"/>
    <w:rPr>
      <w:b/>
      <w:i/>
      <w:sz w:val="26"/>
      <w:u w:val="none"/>
      <w:shd w:val="clear" w:color="auto" w:fill="FFFFFF"/>
    </w:rPr>
  </w:style>
  <w:style w:type="character" w:customStyle="1" w:styleId="MSGENFONTSTYLENAMETEMPLATEROLEMSGENFONTSTYLENAMEBYROLETEXTMSGENFONTSTYLEMODIFERBOLD18">
    <w:name w:val="MSG_EN_FONT_STYLE_NAME_TEMPLATE_ROLE MSG_EN_FONT_STYLE_NAME_BY_ROLE_TEXT + MSG_EN_FONT_STYLE_MODIFER_BOLD18"/>
    <w:aliases w:val="MSG_EN_FONT_STYLE_MODIFER_ITALIC14"/>
    <w:uiPriority w:val="99"/>
    <w:rsid w:val="009F1E21"/>
    <w:rPr>
      <w:b/>
      <w:i/>
      <w:sz w:val="26"/>
      <w:u w:val="none"/>
      <w:shd w:val="clear" w:color="auto" w:fill="FFFFFF"/>
    </w:rPr>
  </w:style>
  <w:style w:type="character" w:customStyle="1" w:styleId="MSGENFONTSTYLENAMETEMPLATEROLEMSGENFONTSTYLENAMEBYROLETEXTMSGENFONTSTYLEMODIFERBOLD17">
    <w:name w:val="MSG_EN_FONT_STYLE_NAME_TEMPLATE_ROLE MSG_EN_FONT_STYLE_NAME_BY_ROLE_TEXT + MSG_EN_FONT_STYLE_MODIFER_BOLD17"/>
    <w:aliases w:val="MSG_EN_FONT_STYLE_MODIFER_ITALIC13"/>
    <w:uiPriority w:val="99"/>
    <w:rsid w:val="009F1E21"/>
    <w:rPr>
      <w:b/>
      <w:i/>
      <w:sz w:val="26"/>
      <w:u w:val="none"/>
      <w:shd w:val="clear" w:color="auto" w:fill="FFFFFF"/>
    </w:rPr>
  </w:style>
  <w:style w:type="character" w:customStyle="1" w:styleId="MSGENFONTSTYLENAMETEMPLATEROLEMSGENFONTSTYLENAMEBYROLETEXTMSGENFONTSTYLEMODIFERITALIC9">
    <w:name w:val="MSG_EN_FONT_STYLE_NAME_TEMPLATE_ROLE MSG_EN_FONT_STYLE_NAME_BY_ROLE_TEXT + MSG_EN_FONT_STYLE_MODIFER_ITALIC9"/>
    <w:uiPriority w:val="99"/>
    <w:rsid w:val="009F1E21"/>
    <w:rPr>
      <w:i/>
      <w:sz w:val="26"/>
      <w:u w:val="none"/>
      <w:shd w:val="clear" w:color="auto" w:fill="FFFFFF"/>
    </w:rPr>
  </w:style>
  <w:style w:type="character" w:customStyle="1" w:styleId="MSGENFONTSTYLENAMETEMPLATEROLEMSGENFONTSTYLENAMEBYROLETEXTMSGENFONTSTYLEMODIFERITALIC8">
    <w:name w:val="MSG_EN_FONT_STYLE_NAME_TEMPLATE_ROLE MSG_EN_FONT_STYLE_NAME_BY_ROLE_TEXT + MSG_EN_FONT_STYLE_MODIFER_ITALIC8"/>
    <w:uiPriority w:val="99"/>
    <w:rsid w:val="009F1E21"/>
    <w:rPr>
      <w:i/>
      <w:sz w:val="26"/>
      <w:u w:val="single"/>
      <w:shd w:val="clear" w:color="auto" w:fill="FFFFFF"/>
    </w:rPr>
  </w:style>
  <w:style w:type="character" w:customStyle="1" w:styleId="MSGENFONTSTYLENAMETEMPLATEROLEMSGENFONTSTYLENAMEBYROLETEXT15">
    <w:name w:val="MSG_EN_FONT_STYLE_NAME_TEMPLATE_ROLE MSG_EN_FONT_STYLE_NAME_BY_ROLE_TEXT15"/>
    <w:uiPriority w:val="99"/>
    <w:rsid w:val="009F1E21"/>
    <w:rPr>
      <w:sz w:val="26"/>
      <w:u w:val="single"/>
      <w:shd w:val="clear" w:color="auto" w:fill="FFFFFF"/>
    </w:rPr>
  </w:style>
  <w:style w:type="character" w:customStyle="1" w:styleId="MSGENFONTSTYLENAMETEMPLATEROLEMSGENFONTSTYLENAMEBYROLETEXT14">
    <w:name w:val="MSG_EN_FONT_STYLE_NAME_TEMPLATE_ROLE MSG_EN_FONT_STYLE_NAME_BY_ROLE_TEXT14"/>
    <w:uiPriority w:val="99"/>
    <w:rsid w:val="009F1E21"/>
    <w:rPr>
      <w:sz w:val="26"/>
      <w:u w:val="none"/>
      <w:shd w:val="clear" w:color="auto" w:fill="FFFFFF"/>
    </w:rPr>
  </w:style>
  <w:style w:type="character" w:customStyle="1" w:styleId="MSGENFONTSTYLENAMETEMPLATEROLEMSGENFONTSTYLENAMEBYROLETEXTMSGENFONTSTYLEMODIFERBOLD16">
    <w:name w:val="MSG_EN_FONT_STYLE_NAME_TEMPLATE_ROLE MSG_EN_FONT_STYLE_NAME_BY_ROLE_TEXT + MSG_EN_FONT_STYLE_MODIFER_BOLD16"/>
    <w:aliases w:val="MSG_EN_FONT_STYLE_MODIFER_ITALIC12"/>
    <w:uiPriority w:val="99"/>
    <w:rsid w:val="009F1E21"/>
    <w:rPr>
      <w:b/>
      <w:i/>
      <w:sz w:val="26"/>
      <w:u w:val="none"/>
      <w:shd w:val="clear" w:color="auto" w:fill="FFFFFF"/>
    </w:rPr>
  </w:style>
  <w:style w:type="character" w:customStyle="1" w:styleId="MSGENFONTSTYLENAMETEMPLATEROLEMSGENFONTSTYLENAMEBYROLETEXTMSGENFONTSTYLEMODIFERBOLD15">
    <w:name w:val="MSG_EN_FONT_STYLE_NAME_TEMPLATE_ROLE MSG_EN_FONT_STYLE_NAME_BY_ROLE_TEXT + MSG_EN_FONT_STYLE_MODIFER_BOLD15"/>
    <w:aliases w:val="MSG_EN_FONT_STYLE_MODIFER_ITALIC11"/>
    <w:uiPriority w:val="99"/>
    <w:rsid w:val="009F1E21"/>
    <w:rPr>
      <w:b/>
      <w:i/>
      <w:sz w:val="26"/>
      <w:u w:val="none"/>
      <w:shd w:val="clear" w:color="auto" w:fill="FFFFFF"/>
    </w:rPr>
  </w:style>
  <w:style w:type="character" w:customStyle="1" w:styleId="MSGENFONTSTYLENAMETEMPLATEROLENUMBERMSGENFONTSTYLENAMEBYROLETEXT58">
    <w:name w:val="MSG_EN_FONT_STYLE_NAME_TEMPLATE_ROLE_NUMBER MSG_EN_FONT_STYLE_NAME_BY_ROLE_TEXT 58"/>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77">
    <w:name w:val="MSG_EN_FONT_STYLE_NAME_TEMPLATE_ROLE_NUMBER MSG_EN_FONT_STYLE_NAME_BY_ROLE_TEXT 77"/>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7MSGENFONTSTYLEMODIFERNOTBOLD3">
    <w:name w:val="MSG_EN_FONT_STYLE_NAME_TEMPLATE_ROLE_NUMBER MSG_EN_FONT_STYLE_NAME_BY_ROLE_TEXT 7 + MSG_EN_FONT_STYLE_MODIFER_NOT_BOLD3"/>
    <w:aliases w:val="MSG_EN_FONT_STYLE_MODIFER_NOT_ITALIC10"/>
    <w:basedOn w:val="MSGENFONTSTYLENAMETEMPLATEROLENUMBERMSGENFONTSTYLENAMEBYROLETEXT7"/>
    <w:uiPriority w:val="99"/>
    <w:rsid w:val="009F1E21"/>
    <w:rPr>
      <w:rFonts w:cs="Times New Roman"/>
      <w:bCs/>
      <w:iCs/>
      <w:szCs w:val="26"/>
    </w:rPr>
  </w:style>
  <w:style w:type="character" w:customStyle="1" w:styleId="MSGENFONTSTYLENAMETEMPLATEROLEMSGENFONTSTYLENAMEBYROLETEXTMSGENFONTSTYLEMODIFERITALIC7">
    <w:name w:val="MSG_EN_FONT_STYLE_NAME_TEMPLATE_ROLE MSG_EN_FONT_STYLE_NAME_BY_ROLE_TEXT + MSG_EN_FONT_STYLE_MODIFER_ITALIC7"/>
    <w:uiPriority w:val="99"/>
    <w:rsid w:val="009F1E21"/>
    <w:rPr>
      <w:i/>
      <w:sz w:val="26"/>
      <w:u w:val="none"/>
      <w:shd w:val="clear" w:color="auto" w:fill="FFFFFF"/>
    </w:rPr>
  </w:style>
  <w:style w:type="character" w:customStyle="1" w:styleId="MSGENFONTSTYLENAMETEMPLATEROLEMSGENFONTSTYLENAMEBYROLETEXTMSGENFONTSTYLEMODIFERITALIC6">
    <w:name w:val="MSG_EN_FONT_STYLE_NAME_TEMPLATE_ROLE MSG_EN_FONT_STYLE_NAME_BY_ROLE_TEXT + MSG_EN_FONT_STYLE_MODIFER_ITALIC6"/>
    <w:uiPriority w:val="99"/>
    <w:rsid w:val="009F1E21"/>
    <w:rPr>
      <w:i/>
      <w:sz w:val="26"/>
      <w:u w:val="none"/>
      <w:shd w:val="clear" w:color="auto" w:fill="FFFFFF"/>
    </w:rPr>
  </w:style>
  <w:style w:type="character" w:customStyle="1" w:styleId="MSGENFONTSTYLENAMETEMPLATEROLEMSGENFONTSTYLENAMEBYROLETEXT13">
    <w:name w:val="MSG_EN_FONT_STYLE_NAME_TEMPLATE_ROLE MSG_EN_FONT_STYLE_NAME_BY_ROLE_TEXT13"/>
    <w:uiPriority w:val="99"/>
    <w:rsid w:val="009F1E21"/>
    <w:rPr>
      <w:sz w:val="26"/>
      <w:u w:val="none"/>
      <w:shd w:val="clear" w:color="auto" w:fill="FFFFFF"/>
    </w:rPr>
  </w:style>
  <w:style w:type="character" w:customStyle="1" w:styleId="MSGENFONTSTYLENAMETEMPLATEROLEMSGENFONTSTYLENAMEBYROLETEXTMSGENFONTSTYLEMODIFERBOLD14">
    <w:name w:val="MSG_EN_FONT_STYLE_NAME_TEMPLATE_ROLE MSG_EN_FONT_STYLE_NAME_BY_ROLE_TEXT + MSG_EN_FONT_STYLE_MODIFER_BOLD14"/>
    <w:aliases w:val="MSG_EN_FONT_STYLE_MODIFER_ITALIC10"/>
    <w:uiPriority w:val="99"/>
    <w:rsid w:val="009F1E21"/>
    <w:rPr>
      <w:b/>
      <w:i/>
      <w:sz w:val="26"/>
      <w:u w:val="none"/>
      <w:shd w:val="clear" w:color="auto" w:fill="FFFFFF"/>
    </w:rPr>
  </w:style>
  <w:style w:type="character" w:customStyle="1" w:styleId="MSGENFONTSTYLENAMETEMPLATEROLEMSGENFONTSTYLENAMEBYROLETEXTMSGENFONTSTYLEMODIFERBOLD13">
    <w:name w:val="MSG_EN_FONT_STYLE_NAME_TEMPLATE_ROLE MSG_EN_FONT_STYLE_NAME_BY_ROLE_TEXT + MSG_EN_FONT_STYLE_MODIFER_BOLD13"/>
    <w:aliases w:val="MSG_EN_FONT_STYLE_MODIFER_ITALIC9"/>
    <w:uiPriority w:val="99"/>
    <w:rsid w:val="009F1E21"/>
    <w:rPr>
      <w:b/>
      <w:i/>
      <w:sz w:val="26"/>
      <w:u w:val="none"/>
      <w:shd w:val="clear" w:color="auto" w:fill="FFFFFF"/>
    </w:rPr>
  </w:style>
  <w:style w:type="character" w:customStyle="1" w:styleId="MSGENFONTSTYLENAMETEMPLATEROLEMSGENFONTSTYLENAMEBYROLETEXT12">
    <w:name w:val="MSG_EN_FONT_STYLE_NAME_TEMPLATE_ROLE MSG_EN_FONT_STYLE_NAME_BY_ROLE_TEXT12"/>
    <w:uiPriority w:val="99"/>
    <w:rsid w:val="009F1E21"/>
    <w:rPr>
      <w:sz w:val="26"/>
      <w:u w:val="none"/>
      <w:shd w:val="clear" w:color="auto" w:fill="FFFFFF"/>
    </w:rPr>
  </w:style>
  <w:style w:type="character" w:customStyle="1" w:styleId="MSGENFONTSTYLENAMETEMPLATEROLEMSGENFONTSTYLENAMEBYROLETEXTMSGENFONTSTYLEMODIFERBOLD12">
    <w:name w:val="MSG_EN_FONT_STYLE_NAME_TEMPLATE_ROLE MSG_EN_FONT_STYLE_NAME_BY_ROLE_TEXT + MSG_EN_FONT_STYLE_MODIFER_BOLD12"/>
    <w:uiPriority w:val="99"/>
    <w:rsid w:val="009F1E21"/>
    <w:rPr>
      <w:b/>
      <w:sz w:val="26"/>
      <w:u w:val="none"/>
      <w:shd w:val="clear" w:color="auto" w:fill="FFFFFF"/>
    </w:rPr>
  </w:style>
  <w:style w:type="character" w:customStyle="1" w:styleId="MSGENFONTSTYLENAMETEMPLATEROLEMSGENFONTSTYLENAMEBYROLETEXTMSGENFONTSTYLEMODIFERBOLD11">
    <w:name w:val="MSG_EN_FONT_STYLE_NAME_TEMPLATE_ROLE MSG_EN_FONT_STYLE_NAME_BY_ROLE_TEXT + MSG_EN_FONT_STYLE_MODIFER_BOLD11"/>
    <w:uiPriority w:val="99"/>
    <w:rsid w:val="009F1E21"/>
    <w:rPr>
      <w:b/>
      <w:sz w:val="26"/>
      <w:u w:val="single"/>
      <w:shd w:val="clear" w:color="auto" w:fill="FFFFFF"/>
    </w:rPr>
  </w:style>
  <w:style w:type="character" w:customStyle="1" w:styleId="MSGENFONTSTYLENAMETEMPLATEROLEMSGENFONTSTYLENAMEBYROLETEXTMSGENFONTSTYLEMODIFERBOLD10">
    <w:name w:val="MSG_EN_FONT_STYLE_NAME_TEMPLATE_ROLE MSG_EN_FONT_STYLE_NAME_BY_ROLE_TEXT + MSG_EN_FONT_STYLE_MODIFER_BOLD10"/>
    <w:uiPriority w:val="99"/>
    <w:rsid w:val="009F1E21"/>
    <w:rPr>
      <w:b/>
      <w:sz w:val="26"/>
      <w:u w:val="single"/>
      <w:shd w:val="clear" w:color="auto" w:fill="FFFFFF"/>
    </w:rPr>
  </w:style>
  <w:style w:type="character" w:customStyle="1" w:styleId="MSGENFONTSTYLENAMETEMPLATEROLEMSGENFONTSTYLENAMEBYROLERUNNINGTITLEMSGENFONTSTYLEMODIFERSIZE112">
    <w:name w:val="MSG_EN_FONT_STYLE_NAME_TEMPLATE_ROLE MSG_EN_FONT_STYLE_NAME_BY_ROLE_RUNNING_TITLE + MSG_EN_FONT_STYLE_MODIFER_SIZE 112"/>
    <w:uiPriority w:val="99"/>
    <w:rsid w:val="009F1E21"/>
    <w:rPr>
      <w:sz w:val="22"/>
      <w:shd w:val="clear" w:color="auto" w:fill="FFFFFF"/>
    </w:rPr>
  </w:style>
  <w:style w:type="character" w:customStyle="1" w:styleId="MSGENFONTSTYLENAMETEMPLATEROLENUMBERMSGENFONTSTYLENAMEBYROLETEXT76">
    <w:name w:val="MSG_EN_FONT_STYLE_NAME_TEMPLATE_ROLE_NUMBER MSG_EN_FONT_STYLE_NAME_BY_ROLE_TEXT 76"/>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75">
    <w:name w:val="MSG_EN_FONT_STYLE_NAME_TEMPLATE_ROLE_NUMBER MSG_EN_FONT_STYLE_NAME_BY_ROLE_TEXT 75"/>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7MSGENFONTSTYLEMODIFERNOTBOLD2">
    <w:name w:val="MSG_EN_FONT_STYLE_NAME_TEMPLATE_ROLE_NUMBER MSG_EN_FONT_STYLE_NAME_BY_ROLE_TEXT 7 + MSG_EN_FONT_STYLE_MODIFER_NOT_BOLD2"/>
    <w:aliases w:val="MSG_EN_FONT_STYLE_MODIFER_NOT_ITALIC9"/>
    <w:basedOn w:val="MSGENFONTSTYLENAMETEMPLATEROLENUMBERMSGENFONTSTYLENAMEBYROLETEXT7"/>
    <w:uiPriority w:val="99"/>
    <w:rsid w:val="009F1E21"/>
    <w:rPr>
      <w:rFonts w:cs="Times New Roman"/>
      <w:bCs/>
      <w:iCs/>
      <w:szCs w:val="26"/>
    </w:rPr>
  </w:style>
  <w:style w:type="character" w:customStyle="1" w:styleId="MSGENFONTSTYLENAMETEMPLATEROLEMSGENFONTSTYLENAMEBYROLETEXTMSGENFONTSTYLEMODIFERBOLD8">
    <w:name w:val="MSG_EN_FONT_STYLE_NAME_TEMPLATE_ROLE MSG_EN_FONT_STYLE_NAME_BY_ROLE_TEXT + MSG_EN_FONT_STYLE_MODIFER_BOLD8"/>
    <w:aliases w:val="MSG_EN_FONT_STYLE_MODIFER_ITALIC7"/>
    <w:uiPriority w:val="99"/>
    <w:rsid w:val="009F1E21"/>
    <w:rPr>
      <w:b/>
      <w:i/>
      <w:sz w:val="26"/>
      <w:u w:val="none"/>
      <w:shd w:val="clear" w:color="auto" w:fill="FFFFFF"/>
    </w:rPr>
  </w:style>
  <w:style w:type="character" w:customStyle="1" w:styleId="MSGENFONTSTYLENAMETEMPLATEROLEMSGENFONTSTYLENAMEBYROLETEXTMSGENFONTSTYLEMODIFERBOLD7">
    <w:name w:val="MSG_EN_FONT_STYLE_NAME_TEMPLATE_ROLE MSG_EN_FONT_STYLE_NAME_BY_ROLE_TEXT + MSG_EN_FONT_STYLE_MODIFER_BOLD7"/>
    <w:uiPriority w:val="99"/>
    <w:rsid w:val="009F1E21"/>
    <w:rPr>
      <w:b/>
      <w:sz w:val="26"/>
      <w:u w:val="single"/>
      <w:shd w:val="clear" w:color="auto" w:fill="FFFFFF"/>
    </w:rPr>
  </w:style>
  <w:style w:type="character" w:customStyle="1" w:styleId="MSGENFONTSTYLENAMETEMPLATEROLEMSGENFONTSTYLENAMEBYROLETEXTMSGENFONTSTYLEMODIFERBOLD6">
    <w:name w:val="MSG_EN_FONT_STYLE_NAME_TEMPLATE_ROLE MSG_EN_FONT_STYLE_NAME_BY_ROLE_TEXT + MSG_EN_FONT_STYLE_MODIFER_BOLD6"/>
    <w:uiPriority w:val="99"/>
    <w:rsid w:val="009F1E21"/>
    <w:rPr>
      <w:b/>
      <w:sz w:val="26"/>
      <w:u w:val="single"/>
      <w:shd w:val="clear" w:color="auto" w:fill="FFFFFF"/>
    </w:rPr>
  </w:style>
  <w:style w:type="character" w:customStyle="1" w:styleId="MSGENFONTSTYLENAMETEMPLATEROLEMSGENFONTSTYLENAMEBYROLETEXTMSGENFONTSTYLEMODIFERITALIC5">
    <w:name w:val="MSG_EN_FONT_STYLE_NAME_TEMPLATE_ROLE MSG_EN_FONT_STYLE_NAME_BY_ROLE_TEXT + MSG_EN_FONT_STYLE_MODIFER_ITALIC5"/>
    <w:uiPriority w:val="99"/>
    <w:rsid w:val="009F1E21"/>
    <w:rPr>
      <w:i/>
      <w:sz w:val="26"/>
      <w:u w:val="none"/>
      <w:shd w:val="clear" w:color="auto" w:fill="FFFFFF"/>
    </w:rPr>
  </w:style>
  <w:style w:type="character" w:customStyle="1" w:styleId="MSGENFONTSTYLENAMETEMPLATEROLEMSGENFONTSTYLENAMEBYROLETEXT9">
    <w:name w:val="MSG_EN_FONT_STYLE_NAME_TEMPLATE_ROLE MSG_EN_FONT_STYLE_NAME_BY_ROLE_TEXT9"/>
    <w:uiPriority w:val="99"/>
    <w:rsid w:val="009F1E21"/>
    <w:rPr>
      <w:sz w:val="26"/>
      <w:u w:val="none"/>
      <w:shd w:val="clear" w:color="auto" w:fill="FFFFFF"/>
    </w:rPr>
  </w:style>
  <w:style w:type="character" w:customStyle="1" w:styleId="MSGENFONTSTYLENAMETEMPLATEROLEMSGENFONTSTYLENAMEBYROLETEXTMSGENFONTSTYLEMODIFERITALIC4">
    <w:name w:val="MSG_EN_FONT_STYLE_NAME_TEMPLATE_ROLE MSG_EN_FONT_STYLE_NAME_BY_ROLE_TEXT + MSG_EN_FONT_STYLE_MODIFER_ITALIC4"/>
    <w:uiPriority w:val="99"/>
    <w:rsid w:val="009F1E21"/>
    <w:rPr>
      <w:i/>
      <w:sz w:val="26"/>
      <w:u w:val="none"/>
      <w:shd w:val="clear" w:color="auto" w:fill="FFFFFF"/>
    </w:rPr>
  </w:style>
  <w:style w:type="character" w:customStyle="1" w:styleId="MSGENFONTSTYLENAMETEMPLATEROLELEVELNUMBERMSGENFONTSTYLENAMEBYROLEHEADING22">
    <w:name w:val="MSG_EN_FONT_STYLE_NAME_TEMPLATE_ROLE_LEVEL_NUMBER MSG_EN_FONT_STYLE_NAME_BY_ROLE_HEADING 2 2_"/>
    <w:link w:val="MSGENFONTSTYLENAMETEMPLATEROLELEVELNUMBERMSGENFONTSTYLENAMEBYROLEHEADING221"/>
    <w:uiPriority w:val="99"/>
    <w:locked/>
    <w:rsid w:val="009F1E21"/>
    <w:rPr>
      <w:b/>
      <w:i/>
      <w:sz w:val="26"/>
      <w:shd w:val="clear" w:color="auto" w:fill="FFFFFF"/>
    </w:rPr>
  </w:style>
  <w:style w:type="character" w:customStyle="1" w:styleId="MSGENFONTSTYLENAMETEMPLATEROLELEVELNUMBERMSGENFONTSTYLENAMEBYROLEHEADING22MSGENFONTSTYLEMODIFERNOTBOLD">
    <w:name w:val="MSG_EN_FONT_STYLE_NAME_TEMPLATE_ROLE_LEVEL_NUMBER MSG_EN_FONT_STYLE_NAME_BY_ROLE_HEADING 2 2 + MSG_EN_FONT_STYLE_MODIFER_NOT_BOLD"/>
    <w:aliases w:val="MSG_EN_FONT_STYLE_MODIFER_NOT_ITALIC8"/>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0">
    <w:name w:val="MSG_EN_FONT_STYLE_NAME_TEMPLATE_ROLE_LEVEL_NUMBER MSG_EN_FONT_STYLE_NAME_BY_ROLE_HEADING 2 2"/>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MSGENFONTSTYLEMODIFERNOTBOLD1">
    <w:name w:val="MSG_EN_FONT_STYLE_NAME_TEMPLATE_ROLE_LEVEL_NUMBER MSG_EN_FONT_STYLE_NAME_BY_ROLE_HEADING 2 2 + MSG_EN_FONT_STYLE_MODIFER_NOT_BOLD1"/>
    <w:aliases w:val="MSG_EN_FONT_STYLE_MODIFER_NOT_ITALIC7"/>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25">
    <w:name w:val="MSG_EN_FONT_STYLE_NAME_TEMPLATE_ROLE_LEVEL_NUMBER MSG_EN_FONT_STYLE_NAME_BY_ROLE_HEADING 2 225"/>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3227">
    <w:name w:val="MSG_EN_FONT_STYLE_NAME_TEMPLATE_ROLE_LEVEL_NUMBER MSG_EN_FONT_STYLE_NAME_BY_ROLE_HEADING 3 227"/>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26">
    <w:name w:val="MSG_EN_FONT_STYLE_NAME_TEMPLATE_ROLE_LEVEL_NUMBER MSG_EN_FONT_STYLE_NAME_BY_ROLE_HEADING 3 226"/>
    <w:basedOn w:val="MSGENFONTSTYLENAMETEMPLATEROLELEVELNUMBERMSGENFONTSTYLENAMEBYROLEHEADING32"/>
    <w:uiPriority w:val="99"/>
    <w:rsid w:val="009F1E21"/>
    <w:rPr>
      <w:rFonts w:cs="Times New Roman"/>
      <w:bCs/>
      <w:szCs w:val="26"/>
    </w:rPr>
  </w:style>
  <w:style w:type="character" w:customStyle="1" w:styleId="MSGENFONTSTYLENAMETEMPLATEROLENUMBERMSGENFONTSTYLENAMEBYROLETEXT57">
    <w:name w:val="MSG_EN_FONT_STYLE_NAME_TEMPLATE_ROLE_NUMBER MSG_EN_FONT_STYLE_NAME_BY_ROLE_TEXT 57"/>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56">
    <w:name w:val="MSG_EN_FONT_STYLE_NAME_TEMPLATE_ROLE_NUMBER MSG_EN_FONT_STYLE_NAME_BY_ROLE_TEXT 56"/>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8MSGENFONTSTYLEMODIFERNOTITALIC21">
    <w:name w:val="MSG_EN_FONT_STYLE_NAME_TEMPLATE_ROLE_NUMBER MSG_EN_FONT_STYLE_NAME_BY_ROLE_TEXT 8 + MSG_EN_FONT_STYLE_MODIFER_NOT_ITALIC21"/>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34">
    <w:name w:val="MSG_EN_FONT_STYLE_NAME_TEMPLATE_ROLE_NUMBER MSG_EN_FONT_STYLE_NAME_BY_ROLE_TEXT 834"/>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74">
    <w:name w:val="MSG_EN_FONT_STYLE_NAME_TEMPLATE_ROLE_NUMBER MSG_EN_FONT_STYLE_NAME_BY_ROLE_TEXT 74"/>
    <w:uiPriority w:val="99"/>
    <w:rsid w:val="009F1E21"/>
    <w:rPr>
      <w:b/>
      <w:i/>
      <w:sz w:val="26"/>
      <w:u w:val="single"/>
      <w:shd w:val="clear" w:color="auto" w:fill="FFFFFF"/>
    </w:rPr>
  </w:style>
  <w:style w:type="character" w:customStyle="1" w:styleId="MSGENFONTSTYLENAMETEMPLATEROLENUMBERMSGENFONTSTYLENAMEBYROLETEXT73">
    <w:name w:val="MSG_EN_FONT_STYLE_NAME_TEMPLATE_ROLE_NUMBER MSG_EN_FONT_STYLE_NAME_BY_ROLE_TEXT 73"/>
    <w:uiPriority w:val="99"/>
    <w:rsid w:val="009F1E21"/>
    <w:rPr>
      <w:b/>
      <w:i/>
      <w:sz w:val="26"/>
      <w:u w:val="single"/>
      <w:shd w:val="clear" w:color="auto" w:fill="FFFFFF"/>
    </w:rPr>
  </w:style>
  <w:style w:type="character" w:customStyle="1" w:styleId="MSGENFONTSTYLENAMETEMPLATEROLENUMBERMSGENFONTSTYLENAMEBYROLETEXT7MSGENFONTSTYLEMODIFERNOTBOLD1">
    <w:name w:val="MSG_EN_FONT_STYLE_NAME_TEMPLATE_ROLE_NUMBER MSG_EN_FONT_STYLE_NAME_BY_ROLE_TEXT 7 + MSG_EN_FONT_STYLE_MODIFER_NOT_BOLD1"/>
    <w:aliases w:val="MSG_EN_FONT_STYLE_MODIFER_NOT_ITALIC6"/>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uiPriority w:val="99"/>
    <w:rsid w:val="009F1E21"/>
    <w:rPr>
      <w:b/>
      <w:i/>
      <w:sz w:val="26"/>
      <w:u w:val="single"/>
      <w:shd w:val="clear" w:color="auto" w:fill="FFFFFF"/>
    </w:rPr>
  </w:style>
  <w:style w:type="character" w:customStyle="1" w:styleId="MSGENFONTSTYLENAMETEMPLATEROLENUMBERMSGENFONTSTYLENAMEBYROLETEXT7MSGENFONTSTYLEMODIFERNOTITALIC1">
    <w:name w:val="MSG_EN_FONT_STYLE_NAME_TEMPLATE_ROLE_NUMBER MSG_EN_FONT_STYLE_NAME_BY_ROLE_TEXT 7 + MSG_EN_FONT_STYLE_MODIFER_NOT_ITALIC1"/>
    <w:uiPriority w:val="99"/>
    <w:rsid w:val="009F1E21"/>
    <w:rPr>
      <w:b/>
      <w:i/>
      <w:sz w:val="26"/>
      <w:u w:val="single"/>
      <w:shd w:val="clear" w:color="auto" w:fill="FFFFFF"/>
    </w:rPr>
  </w:style>
  <w:style w:type="character" w:customStyle="1" w:styleId="MSGENFONTSTYLENAMETEMPLATEROLEMSGENFONTSTYLENAMEBYROLETEXT8">
    <w:name w:val="MSG_EN_FONT_STYLE_NAME_TEMPLATE_ROLE MSG_EN_FONT_STYLE_NAME_BY_ROLE_TEXT8"/>
    <w:uiPriority w:val="99"/>
    <w:rsid w:val="009F1E21"/>
    <w:rPr>
      <w:sz w:val="26"/>
      <w:u w:val="single"/>
      <w:shd w:val="clear" w:color="auto" w:fill="FFFFFF"/>
    </w:rPr>
  </w:style>
  <w:style w:type="character" w:customStyle="1" w:styleId="MSGENFONTSTYLENAMETEMPLATEROLENUMBERMSGENFONTSTYLENAMEBYROLETEXT5MSGENFONTSTYLEMODIFERNOTBOLD4">
    <w:name w:val="MSG_EN_FONT_STYLE_NAME_TEMPLATE_ROLE_NUMBER MSG_EN_FONT_STYLE_NAME_BY_ROLE_TEXT 5 + MSG_EN_FONT_STYLE_MODIFER_NOT_BOLD4"/>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5MSGENFONTSTYLEMODIFERNOTBOLD3">
    <w:name w:val="MSG_EN_FONT_STYLE_NAME_TEMPLATE_ROLE_NUMBER MSG_EN_FONT_STYLE_NAME_BY_ROLE_TEXT 5 + MSG_EN_FONT_STYLE_MODIFER_NOT_BOLD3"/>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55">
    <w:name w:val="MSG_EN_FONT_STYLE_NAME_TEMPLATE_ROLE_NUMBER MSG_EN_FONT_STYLE_NAME_BY_ROLE_TEXT 55"/>
    <w:basedOn w:val="MSGENFONTSTYLENAMETEMPLATEROLENUMBERMSGENFONTSTYLENAMEBYROLETEXT5"/>
    <w:uiPriority w:val="99"/>
    <w:rsid w:val="009F1E21"/>
    <w:rPr>
      <w:rFonts w:cs="Times New Roman"/>
      <w:bCs/>
      <w:szCs w:val="26"/>
    </w:rPr>
  </w:style>
  <w:style w:type="character" w:customStyle="1" w:styleId="MSGENFONTSTYLENAMETEMPLATEROLELEVELMSGENFONTSTYLENAMEBYROLEHEADING14">
    <w:name w:val="MSG_EN_FONT_STYLE_NAME_TEMPLATE_ROLE_LEVEL MSG_EN_FONT_STYLE_NAME_BY_ROLE_HEADING 14"/>
    <w:uiPriority w:val="99"/>
    <w:rsid w:val="009F1E21"/>
    <w:rPr>
      <w:b/>
      <w:i/>
      <w:sz w:val="38"/>
      <w:u w:val="single"/>
      <w:shd w:val="clear" w:color="auto" w:fill="FFFFFF"/>
    </w:rPr>
  </w:style>
  <w:style w:type="character" w:customStyle="1" w:styleId="MSGENFONTSTYLENAMETEMPLATEROLELEVELMSGENFONTSTYLENAMEBYROLEHEADING13">
    <w:name w:val="MSG_EN_FONT_STYLE_NAME_TEMPLATE_ROLE_LEVEL MSG_EN_FONT_STYLE_NAME_BY_ROLE_HEADING 13"/>
    <w:uiPriority w:val="99"/>
    <w:rsid w:val="009F1E21"/>
    <w:rPr>
      <w:b/>
      <w:i/>
      <w:sz w:val="38"/>
      <w:u w:val="single"/>
      <w:shd w:val="clear" w:color="auto" w:fill="FFFFFF"/>
    </w:rPr>
  </w:style>
  <w:style w:type="character" w:customStyle="1" w:styleId="MSGENFONTSTYLENAMETEMPLATEROLENUMBERMSGENFONTSTYLENAMEBYROLETEXT219">
    <w:name w:val="MSG_EN_FONT_STYLE_NAME_TEMPLATE_ROLE_NUMBER MSG_EN_FONT_STYLE_NAME_BY_ROLE_TEXT 219"/>
    <w:basedOn w:val="MSGENFONTSTYLENAMETEMPLATEROLENUMBERMSGENFONTSTYLENAMEBYROLETEXT2"/>
    <w:uiPriority w:val="99"/>
    <w:rsid w:val="009F1E21"/>
    <w:rPr>
      <w:rFonts w:cs="Times New Roman"/>
      <w:bCs/>
      <w:szCs w:val="23"/>
    </w:rPr>
  </w:style>
  <w:style w:type="character" w:customStyle="1" w:styleId="TOC1Char">
    <w:name w:val="TOC 1 Char"/>
    <w:link w:val="TOC1"/>
    <w:uiPriority w:val="99"/>
    <w:semiHidden/>
    <w:locked/>
    <w:rsid w:val="009F1E21"/>
    <w:rPr>
      <w:sz w:val="26"/>
      <w:shd w:val="clear" w:color="auto" w:fill="FFFFFF"/>
    </w:rPr>
  </w:style>
  <w:style w:type="character" w:customStyle="1" w:styleId="MSGENFONTSTYLENAMETEMPLATEROLEMSGENFONTSTYLENAMEBYROLETABLEOFCONTENTS">
    <w:name w:val="MSG_EN_FONT_STYLE_NAME_TEMPLATE_ROLE MSG_EN_FONT_STYLE_NAME_BY_ROLE_TABLE_OF_CONTENTS"/>
    <w:basedOn w:val="TOC1Char"/>
    <w:uiPriority w:val="99"/>
    <w:rsid w:val="009F1E21"/>
    <w:rPr>
      <w:rFonts w:cs="Times New Roman"/>
      <w:szCs w:val="26"/>
    </w:rPr>
  </w:style>
  <w:style w:type="character" w:customStyle="1" w:styleId="MSGENFONTSTYLENAMETEMPLATEROLELEVELNUMBERMSGENFONTSTYLENAMEBYROLEHEADING3225">
    <w:name w:val="MSG_EN_FONT_STYLE_NAME_TEMPLATE_ROLE_LEVEL_NUMBER MSG_EN_FONT_STYLE_NAME_BY_ROLE_HEADING 3 225"/>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24">
    <w:name w:val="MSG_EN_FONT_STYLE_NAME_TEMPLATE_ROLE_LEVEL_NUMBER MSG_EN_FONT_STYLE_NAME_BY_ROLE_HEADING 3 224"/>
    <w:basedOn w:val="MSGENFONTSTYLENAMETEMPLATEROLELEVELNUMBERMSGENFONTSTYLENAMEBYROLEHEADING32"/>
    <w:uiPriority w:val="99"/>
    <w:rsid w:val="009F1E21"/>
    <w:rPr>
      <w:rFonts w:cs="Times New Roman"/>
      <w:bCs/>
      <w:szCs w:val="26"/>
    </w:rPr>
  </w:style>
  <w:style w:type="character" w:customStyle="1" w:styleId="MSGENFONTSTYLENAMETEMPLATEROLENUMBERMSGENFONTSTYLENAMEBYROLETEXT833">
    <w:name w:val="MSG_EN_FONT_STYLE_NAME_TEMPLATE_ROLE_NUMBER MSG_EN_FONT_STYLE_NAME_BY_ROLE_TEXT 833"/>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20">
    <w:name w:val="MSG_EN_FONT_STYLE_NAME_TEMPLATE_ROLE_NUMBER MSG_EN_FONT_STYLE_NAME_BY_ROLE_TEXT 8 + MSG_EN_FONT_STYLE_MODIFER_NOT_ITALIC20"/>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3223">
    <w:name w:val="MSG_EN_FONT_STYLE_NAME_TEMPLATE_ROLE_LEVEL_NUMBER MSG_EN_FONT_STYLE_NAME_BY_ROLE_HEADING 3 223"/>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22">
    <w:name w:val="MSG_EN_FONT_STYLE_NAME_TEMPLATE_ROLE_LEVEL_NUMBER MSG_EN_FONT_STYLE_NAME_BY_ROLE_HEADING 3 222"/>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21">
    <w:name w:val="MSG_EN_FONT_STYLE_NAME_TEMPLATE_ROLE_LEVEL_NUMBER MSG_EN_FONT_STYLE_NAME_BY_ROLE_HEADING 3 221"/>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20">
    <w:name w:val="MSG_EN_FONT_STYLE_NAME_TEMPLATE_ROLE_LEVEL_NUMBER MSG_EN_FONT_STYLE_NAME_BY_ROLE_HEADING 3 220"/>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19">
    <w:name w:val="MSG_EN_FONT_STYLE_NAME_TEMPLATE_ROLE_LEVEL_NUMBER MSG_EN_FONT_STYLE_NAME_BY_ROLE_HEADING 3 219"/>
    <w:basedOn w:val="MSGENFONTSTYLENAMETEMPLATEROLELEVELNUMBERMSGENFONTSTYLENAMEBYROLEHEADING32"/>
    <w:uiPriority w:val="99"/>
    <w:rsid w:val="009F1E21"/>
    <w:rPr>
      <w:rFonts w:cs="Times New Roman"/>
      <w:bCs/>
      <w:szCs w:val="26"/>
    </w:rPr>
  </w:style>
  <w:style w:type="character" w:customStyle="1" w:styleId="MSGENFONTSTYLENAMETEMPLATEROLEMSGENFONTSTYLENAMEBYROLETEXT7">
    <w:name w:val="MSG_EN_FONT_STYLE_NAME_TEMPLATE_ROLE MSG_EN_FONT_STYLE_NAME_BY_ROLE_TEXT7"/>
    <w:uiPriority w:val="99"/>
    <w:rsid w:val="009F1E21"/>
    <w:rPr>
      <w:sz w:val="26"/>
      <w:u w:val="none"/>
      <w:shd w:val="clear" w:color="auto" w:fill="FFFFFF"/>
    </w:rPr>
  </w:style>
  <w:style w:type="character" w:customStyle="1" w:styleId="MSGENFONTSTYLENAMETEMPLATEROLENUMBERMSGENFONTSTYLENAMEBYROLETEXT5MSGENFONTSTYLEMODIFERNOTBOLD2">
    <w:name w:val="MSG_EN_FONT_STYLE_NAME_TEMPLATE_ROLE_NUMBER MSG_EN_FONT_STYLE_NAME_BY_ROLE_TEXT 5 + MSG_EN_FONT_STYLE_MODIFER_NOT_BOLD2"/>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54">
    <w:name w:val="MSG_EN_FONT_STYLE_NAME_TEMPLATE_ROLE_NUMBER MSG_EN_FONT_STYLE_NAME_BY_ROLE_TEXT 54"/>
    <w:basedOn w:val="MSGENFONTSTYLENAMETEMPLATEROLENUMBERMSGENFONTSTYLENAMEBYROLETEXT5"/>
    <w:uiPriority w:val="99"/>
    <w:rsid w:val="009F1E21"/>
    <w:rPr>
      <w:rFonts w:cs="Times New Roman"/>
      <w:bCs/>
      <w:szCs w:val="26"/>
    </w:rPr>
  </w:style>
  <w:style w:type="character" w:customStyle="1" w:styleId="MSGENFONTSTYLENAMETEMPLATEROLELEVELNUMBERMSGENFONTSTYLENAMEBYROLEHEADING3218">
    <w:name w:val="MSG_EN_FONT_STYLE_NAME_TEMPLATE_ROLE_LEVEL_NUMBER MSG_EN_FONT_STYLE_NAME_BY_ROLE_HEADING 3 218"/>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17">
    <w:name w:val="MSG_EN_FONT_STYLE_NAME_TEMPLATE_ROLE_LEVEL_NUMBER MSG_EN_FONT_STYLE_NAME_BY_ROLE_HEADING 3 217"/>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16">
    <w:name w:val="MSG_EN_FONT_STYLE_NAME_TEMPLATE_ROLE_LEVEL_NUMBER MSG_EN_FONT_STYLE_NAME_BY_ROLE_HEADING 3 216"/>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15">
    <w:name w:val="MSG_EN_FONT_STYLE_NAME_TEMPLATE_ROLE_LEVEL_NUMBER MSG_EN_FONT_STYLE_NAME_BY_ROLE_HEADING 3 215"/>
    <w:basedOn w:val="MSGENFONTSTYLENAMETEMPLATEROLELEVELNUMBERMSGENFONTSTYLENAMEBYROLEHEADING32"/>
    <w:uiPriority w:val="99"/>
    <w:rsid w:val="009F1E21"/>
    <w:rPr>
      <w:rFonts w:cs="Times New Roman"/>
      <w:bCs/>
      <w:szCs w:val="26"/>
    </w:rPr>
  </w:style>
  <w:style w:type="character" w:customStyle="1" w:styleId="MSGENFONTSTYLENAMETEMPLATEROLENUMBERMSGENFONTSTYLENAMEBYROLETEXT53">
    <w:name w:val="MSG_EN_FONT_STYLE_NAME_TEMPLATE_ROLE_NUMBER MSG_EN_FONT_STYLE_NAME_BY_ROLE_TEXT 53"/>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5MSGENFONTSTYLEMODIFERNOTBOLD1">
    <w:name w:val="MSG_EN_FONT_STYLE_NAME_TEMPLATE_ROLE_NUMBER MSG_EN_FONT_STYLE_NAME_BY_ROLE_TEXT 5 + MSG_EN_FONT_STYLE_MODIFER_NOT_BOLD1"/>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8MSGENFONTSTYLEMODIFERBOLD2">
    <w:name w:val="MSG_EN_FONT_STYLE_NAME_TEMPLATE_ROLE_NUMBER MSG_EN_FONT_STYLE_NAME_BY_ROLE_TEXT 8 + MSG_EN_FONT_STYLE_MODIFER_BOLD2"/>
    <w:aliases w:val="MSG_EN_FONT_STYLE_MODIFER_NOT_ITALIC5"/>
    <w:uiPriority w:val="99"/>
    <w:rsid w:val="009F1E21"/>
    <w:rPr>
      <w:b/>
      <w:i/>
      <w:sz w:val="26"/>
      <w:shd w:val="clear" w:color="auto" w:fill="FFFFFF"/>
    </w:rPr>
  </w:style>
  <w:style w:type="character" w:customStyle="1" w:styleId="MSGENFONTSTYLENAMETEMPLATEROLENUMBERMSGENFONTSTYLENAMEBYROLETEXT8MSGENFONTSTYLEMODIFERNOTITALIC19">
    <w:name w:val="MSG_EN_FONT_STYLE_NAME_TEMPLATE_ROLE_NUMBER MSG_EN_FONT_STYLE_NAME_BY_ROLE_TEXT 8 + MSG_EN_FONT_STYLE_MODIFER_NOT_ITALIC19"/>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32">
    <w:name w:val="MSG_EN_FONT_STYLE_NAME_TEMPLATE_ROLE_NUMBER MSG_EN_FONT_STYLE_NAME_BY_ROLE_TEXT 832"/>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31">
    <w:name w:val="MSG_EN_FONT_STYLE_NAME_TEMPLATE_ROLE_NUMBER MSG_EN_FONT_STYLE_NAME_BY_ROLE_TEXT 831"/>
    <w:basedOn w:val="MSGENFONTSTYLENAMETEMPLATEROLENUMBERMSGENFONTSTYLENAMEBYROLETEXT8"/>
    <w:uiPriority w:val="99"/>
    <w:rsid w:val="009F1E21"/>
    <w:rPr>
      <w:rFonts w:cs="Times New Roman"/>
      <w:iCs/>
      <w:szCs w:val="26"/>
    </w:rPr>
  </w:style>
  <w:style w:type="character" w:customStyle="1" w:styleId="MSGENFONTSTYLENAMETEMPLATEROLEMSGENFONTSTYLENAMEBYROLETEXTMSGENFONTSTYLEMODIFERBOLD3">
    <w:name w:val="MSG_EN_FONT_STYLE_NAME_TEMPLATE_ROLE MSG_EN_FONT_STYLE_NAME_BY_ROLE_TEXT + MSG_EN_FONT_STYLE_MODIFER_BOLD3"/>
    <w:uiPriority w:val="99"/>
    <w:rsid w:val="009F1E21"/>
    <w:rPr>
      <w:b/>
      <w:sz w:val="26"/>
      <w:u w:val="none"/>
      <w:shd w:val="clear" w:color="auto" w:fill="FFFFFF"/>
    </w:rPr>
  </w:style>
  <w:style w:type="character" w:customStyle="1" w:styleId="MSGENFONTSTYLENAMETEMPLATEROLELEVELNUMBERMSGENFONTSTYLENAMEBYROLEHEADING3214">
    <w:name w:val="MSG_EN_FONT_STYLE_NAME_TEMPLATE_ROLE_LEVEL_NUMBER MSG_EN_FONT_STYLE_NAME_BY_ROLE_HEADING 3 214"/>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13">
    <w:name w:val="MSG_EN_FONT_STYLE_NAME_TEMPLATE_ROLE_LEVEL_NUMBER MSG_EN_FONT_STYLE_NAME_BY_ROLE_HEADING 3 213"/>
    <w:basedOn w:val="MSGENFONTSTYLENAMETEMPLATEROLELEVELNUMBERMSGENFONTSTYLENAMEBYROLEHEADING32"/>
    <w:uiPriority w:val="99"/>
    <w:rsid w:val="009F1E21"/>
    <w:rPr>
      <w:rFonts w:cs="Times New Roman"/>
      <w:bCs/>
      <w:szCs w:val="26"/>
    </w:rPr>
  </w:style>
  <w:style w:type="character" w:customStyle="1" w:styleId="MSGENFONTSTYLENAMETEMPLATEROLENUMBERMSGENFONTSTYLENAMEBYROLETEXT8MSGENFONTSTYLEMODIFERNOTITALIC18">
    <w:name w:val="MSG_EN_FONT_STYLE_NAME_TEMPLATE_ROLE_NUMBER MSG_EN_FONT_STYLE_NAME_BY_ROLE_TEXT 8 + MSG_EN_FONT_STYLE_MODIFER_NOT_ITALIC18"/>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30">
    <w:name w:val="MSG_EN_FONT_STYLE_NAME_TEMPLATE_ROLE_NUMBER MSG_EN_FONT_STYLE_NAME_BY_ROLE_TEXT 830"/>
    <w:basedOn w:val="MSGENFONTSTYLENAMETEMPLATEROLENUMBERMSGENFONTSTYLENAMEBYROLETEXT8"/>
    <w:uiPriority w:val="99"/>
    <w:rsid w:val="009F1E21"/>
    <w:rPr>
      <w:rFonts w:cs="Times New Roman"/>
      <w:iCs/>
      <w:szCs w:val="26"/>
    </w:rPr>
  </w:style>
  <w:style w:type="character" w:customStyle="1" w:styleId="MSGENFONTSTYLENAMETEMPLATEROLEMSGENFONTSTYLENAMEBYROLETEXTMSGENFONTSTYLEMODIFERITALIC3">
    <w:name w:val="MSG_EN_FONT_STYLE_NAME_TEMPLATE_ROLE MSG_EN_FONT_STYLE_NAME_BY_ROLE_TEXT + MSG_EN_FONT_STYLE_MODIFER_ITALIC3"/>
    <w:uiPriority w:val="99"/>
    <w:rsid w:val="009F1E21"/>
    <w:rPr>
      <w:i/>
      <w:sz w:val="26"/>
      <w:u w:val="single"/>
      <w:shd w:val="clear" w:color="auto" w:fill="FFFFFF"/>
    </w:rPr>
  </w:style>
  <w:style w:type="character" w:customStyle="1" w:styleId="MSGENFONTSTYLENAMETEMPLATEROLENUMBERMSGENFONTSTYLENAMEBYROLETEXT829">
    <w:name w:val="MSG_EN_FONT_STYLE_NAME_TEMPLATE_ROLE_NUMBER MSG_EN_FONT_STYLE_NAME_BY_ROLE_TEXT 829"/>
    <w:uiPriority w:val="99"/>
    <w:rsid w:val="009F1E21"/>
    <w:rPr>
      <w:i/>
      <w:sz w:val="26"/>
      <w:u w:val="single"/>
      <w:shd w:val="clear" w:color="auto" w:fill="FFFFFF"/>
    </w:rPr>
  </w:style>
  <w:style w:type="character" w:customStyle="1" w:styleId="MSGENFONTSTYLENAMETEMPLATEROLENUMBERMSGENFONTSTYLENAMEBYROLETEXT828">
    <w:name w:val="MSG_EN_FONT_STYLE_NAME_TEMPLATE_ROLE_NUMBER MSG_EN_FONT_STYLE_NAME_BY_ROLE_TEXT 828"/>
    <w:uiPriority w:val="99"/>
    <w:rsid w:val="009F1E21"/>
    <w:rPr>
      <w:i/>
      <w:sz w:val="26"/>
      <w:u w:val="single"/>
      <w:shd w:val="clear" w:color="auto" w:fill="FFFFFF"/>
    </w:rPr>
  </w:style>
  <w:style w:type="character" w:customStyle="1" w:styleId="MSGENFONTSTYLENAMETEMPLATEROLENUMBERMSGENFONTSTYLENAMEBYROLETEXT8MSGENFONTSTYLEMODIFERNOTITALIC17">
    <w:name w:val="MSG_EN_FONT_STYLE_NAME_TEMPLATE_ROLE_NUMBER MSG_EN_FONT_STYLE_NAME_BY_ROLE_TEXT 8 + MSG_EN_FONT_STYLE_MODIFER_NOT_ITALIC17"/>
    <w:uiPriority w:val="99"/>
    <w:rsid w:val="009F1E21"/>
    <w:rPr>
      <w:i/>
      <w:sz w:val="26"/>
      <w:u w:val="single"/>
      <w:shd w:val="clear" w:color="auto" w:fill="FFFFFF"/>
    </w:rPr>
  </w:style>
  <w:style w:type="character" w:customStyle="1" w:styleId="MSGENFONTSTYLENAMETEMPLATEROLENUMBERMSGENFONTSTYLENAMEBYROLETEXT827">
    <w:name w:val="MSG_EN_FONT_STYLE_NAME_TEMPLATE_ROLE_NUMBER MSG_EN_FONT_STYLE_NAME_BY_ROLE_TEXT 827"/>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16">
    <w:name w:val="MSG_EN_FONT_STYLE_NAME_TEMPLATE_ROLE_NUMBER MSG_EN_FONT_STYLE_NAME_BY_ROLE_TEXT 8 + MSG_EN_FONT_STYLE_MODIFER_NOT_ITALIC16"/>
    <w:basedOn w:val="MSGENFONTSTYLENAMETEMPLATEROLENUMBERMSGENFONTSTYLENAMEBYROLETEXT8"/>
    <w:uiPriority w:val="99"/>
    <w:rsid w:val="009F1E21"/>
    <w:rPr>
      <w:rFonts w:cs="Times New Roman"/>
      <w:iCs/>
      <w:szCs w:val="26"/>
    </w:rPr>
  </w:style>
  <w:style w:type="character" w:customStyle="1" w:styleId="MSGENFONTSTYLENAMETEMPLATEROLEMSGENFONTSTYLENAMEBYROLETEXTExact">
    <w:name w:val="MSG_EN_FONT_STYLE_NAME_TEMPLATE_ROLE MSG_EN_FONT_STYLE_NAME_BY_ROLE_TEXT Exact"/>
    <w:uiPriority w:val="99"/>
    <w:rsid w:val="009F1E21"/>
    <w:rPr>
      <w:spacing w:val="1"/>
      <w:u w:val="none"/>
    </w:rPr>
  </w:style>
  <w:style w:type="character" w:customStyle="1" w:styleId="MSGENFONTSTYLENAMETEMPLATEROLEMSGENFONTSTYLENAMEBYROLETEXTMSGENFONTSTYLEMODIFERSPACING0Exact">
    <w:name w:val="MSG_EN_FONT_STYLE_NAME_TEMPLATE_ROLE MSG_EN_FONT_STYLE_NAME_BY_ROLE_TEXT + MSG_EN_FONT_STYLE_MODIFER_SPACING 0 Exact"/>
    <w:uiPriority w:val="99"/>
    <w:rsid w:val="009F1E21"/>
    <w:rPr>
      <w:spacing w:val="4"/>
      <w:sz w:val="24"/>
      <w:u w:val="none"/>
      <w:shd w:val="clear" w:color="auto" w:fill="FFFFFF"/>
    </w:rPr>
  </w:style>
  <w:style w:type="character" w:customStyle="1" w:styleId="MSGENFONTSTYLENAMETEMPLATEROLEMSGENFONTSTYLENAMEBYROLETEXTMSGENFONTSTYLEMODIFERSIZE101">
    <w:name w:val="MSG_EN_FONT_STYLE_NAME_TEMPLATE_ROLE MSG_EN_FONT_STYLE_NAME_BY_ROLE_TEXT + MSG_EN_FONT_STYLE_MODIFER_SIZE 101"/>
    <w:aliases w:val="MSG_EN_FONT_STYLE_MODIFER_ITALIC6,MSG_EN_FONT_STYLE_MODIFER_SCALING 150"/>
    <w:uiPriority w:val="99"/>
    <w:rsid w:val="009F1E21"/>
    <w:rPr>
      <w:i/>
      <w:w w:val="150"/>
      <w:sz w:val="20"/>
      <w:u w:val="none"/>
      <w:shd w:val="clear" w:color="auto" w:fill="FFFFFF"/>
    </w:rPr>
  </w:style>
  <w:style w:type="character" w:customStyle="1" w:styleId="MSGENFONTSTYLENAMETEMPLATEROLELEVELNUMBERMSGENFONTSTYLENAMEBYROLEHEADING2224">
    <w:name w:val="MSG_EN_FONT_STYLE_NAME_TEMPLATE_ROLE_LEVEL_NUMBER MSG_EN_FONT_STYLE_NAME_BY_ROLE_HEADING 2 224"/>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23">
    <w:name w:val="MSG_EN_FONT_STYLE_NAME_TEMPLATE_ROLE_LEVEL_NUMBER MSG_EN_FONT_STYLE_NAME_BY_ROLE_HEADING 2 223"/>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3212">
    <w:name w:val="MSG_EN_FONT_STYLE_NAME_TEMPLATE_ROLE_LEVEL_NUMBER MSG_EN_FONT_STYLE_NAME_BY_ROLE_HEADING 3 212"/>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11">
    <w:name w:val="MSG_EN_FONT_STYLE_NAME_TEMPLATE_ROLE_LEVEL_NUMBER MSG_EN_FONT_STYLE_NAME_BY_ROLE_HEADING 3 211"/>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10">
    <w:name w:val="MSG_EN_FONT_STYLE_NAME_TEMPLATE_ROLE_LEVEL_NUMBER MSG_EN_FONT_STYLE_NAME_BY_ROLE_HEADING 3 210"/>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9">
    <w:name w:val="MSG_EN_FONT_STYLE_NAME_TEMPLATE_ROLE_LEVEL_NUMBER MSG_EN_FONT_STYLE_NAME_BY_ROLE_HEADING 3 29"/>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2222">
    <w:name w:val="MSG_EN_FONT_STYLE_NAME_TEMPLATE_ROLE_LEVEL_NUMBER MSG_EN_FONT_STYLE_NAME_BY_ROLE_HEADING 2 222"/>
    <w:basedOn w:val="MSGENFONTSTYLENAMETEMPLATEROLELEVELNUMBERMSGENFONTSTYLENAMEBYROLEHEADING22"/>
    <w:uiPriority w:val="99"/>
    <w:rsid w:val="009F1E21"/>
    <w:rPr>
      <w:rFonts w:cs="Times New Roman"/>
      <w:bCs/>
      <w:iCs/>
      <w:szCs w:val="26"/>
    </w:rPr>
  </w:style>
  <w:style w:type="character" w:customStyle="1" w:styleId="MSGENFONTSTYLENAMETEMPLATEROLEMSGENFONTSTYLENAMEBYROLETEXT6">
    <w:name w:val="MSG_EN_FONT_STYLE_NAME_TEMPLATE_ROLE MSG_EN_FONT_STYLE_NAME_BY_ROLE_TEXT6"/>
    <w:uiPriority w:val="99"/>
    <w:rsid w:val="009F1E21"/>
    <w:rPr>
      <w:color w:val="2B2C30"/>
      <w:sz w:val="26"/>
      <w:u w:val="none"/>
      <w:shd w:val="clear" w:color="auto" w:fill="FFFFFF"/>
    </w:rPr>
  </w:style>
  <w:style w:type="character" w:customStyle="1" w:styleId="MSGENFONTSTYLENAMETEMPLATEROLENUMBERMSGENFONTSTYLENAMEBYROLETEXT3Exact">
    <w:name w:val="MSG_EN_FONT_STYLE_NAME_TEMPLATE_ROLE_NUMBER MSG_EN_FONT_STYLE_NAME_BY_ROLE_TEXT 3 Exact"/>
    <w:uiPriority w:val="99"/>
    <w:rsid w:val="009F1E21"/>
    <w:rPr>
      <w:spacing w:val="3"/>
      <w:sz w:val="21"/>
      <w:u w:val="none"/>
    </w:rPr>
  </w:style>
  <w:style w:type="character" w:customStyle="1" w:styleId="MSGENFONTSTYLENAMETEMPLATEROLENUMBERMSGENFONTSTYLENAMEBYROLETEXT3MSGENFONTSTYLEMODIFERSPACING0Exact">
    <w:name w:val="MSG_EN_FONT_STYLE_NAME_TEMPLATE_ROLE_NUMBER MSG_EN_FONT_STYLE_NAME_BY_ROLE_TEXT 3 + MSG_EN_FONT_STYLE_MODIFER_SPACING 0 Exact"/>
    <w:uiPriority w:val="99"/>
    <w:rsid w:val="009F1E21"/>
    <w:rPr>
      <w:sz w:val="21"/>
      <w:u w:val="none"/>
      <w:shd w:val="clear" w:color="auto" w:fill="FFFFFF"/>
    </w:rPr>
  </w:style>
  <w:style w:type="character" w:customStyle="1" w:styleId="MSGENFONTSTYLENAMETEMPLATEROLENUMBERMSGENFONTSTYLENAMEBYROLETEXT2Exact">
    <w:name w:val="MSG_EN_FONT_STYLE_NAME_TEMPLATE_ROLE_NUMBER MSG_EN_FONT_STYLE_NAME_BY_ROLE_TEXT 2 Exact"/>
    <w:uiPriority w:val="99"/>
    <w:rsid w:val="009F1E21"/>
    <w:rPr>
      <w:b/>
      <w:sz w:val="21"/>
      <w:u w:val="none"/>
    </w:rPr>
  </w:style>
  <w:style w:type="character" w:customStyle="1" w:styleId="MSGENFONTSTYLENAMETEMPLATEROLENUMBERMSGENFONTSTYLENAMEBYROLETEXT2MSGENFONTSTYLEMODIFERSPACING0Exact">
    <w:name w:val="MSG_EN_FONT_STYLE_NAME_TEMPLATE_ROLE_NUMBER MSG_EN_FONT_STYLE_NAME_BY_ROLE_TEXT 2 + MSG_EN_FONT_STYLE_MODIFER_SPACING 0 Exact"/>
    <w:uiPriority w:val="99"/>
    <w:rsid w:val="009F1E21"/>
    <w:rPr>
      <w:b/>
      <w:sz w:val="21"/>
      <w:shd w:val="clear" w:color="auto" w:fill="FFFFFF"/>
    </w:rPr>
  </w:style>
  <w:style w:type="character" w:customStyle="1" w:styleId="MSGENFONTSTYLENAMETEMPLATEROLENUMBERMSGENFONTSTYLENAMEBYROLETEXT5Exact">
    <w:name w:val="MSG_EN_FONT_STYLE_NAME_TEMPLATE_ROLE_NUMBER MSG_EN_FONT_STYLE_NAME_BY_ROLE_TEXT 5 Exact"/>
    <w:uiPriority w:val="99"/>
    <w:rsid w:val="009F1E21"/>
    <w:rPr>
      <w:b/>
      <w:spacing w:val="3"/>
      <w:u w:val="none"/>
    </w:rPr>
  </w:style>
  <w:style w:type="character" w:customStyle="1" w:styleId="MSGENFONTSTYLENAMETEMPLATEROLENUMBERMSGENFONTSTYLENAMEBYROLETEXT5MSGENFONTSTYLEMODIFERSPACING0Exact">
    <w:name w:val="MSG_EN_FONT_STYLE_NAME_TEMPLATE_ROLE_NUMBER MSG_EN_FONT_STYLE_NAME_BY_ROLE_TEXT 5 + MSG_EN_FONT_STYLE_MODIFER_SPACING 0 Exact"/>
    <w:uiPriority w:val="99"/>
    <w:rsid w:val="009F1E21"/>
    <w:rPr>
      <w:b/>
      <w:spacing w:val="5"/>
      <w:sz w:val="24"/>
      <w:shd w:val="clear" w:color="auto" w:fill="FFFFFF"/>
    </w:rPr>
  </w:style>
  <w:style w:type="character" w:customStyle="1" w:styleId="MSGENFONTSTYLENAMETEMPLATEROLENUMBERMSGENFONTSTYLENAMEBYROLETEXT5MSGENFONTSTYLEMODIFERSPACING0Exact3">
    <w:name w:val="MSG_EN_FONT_STYLE_NAME_TEMPLATE_ROLE_NUMBER MSG_EN_FONT_STYLE_NAME_BY_ROLE_TEXT 5 + MSG_EN_FONT_STYLE_MODIFER_SPACING 0 Exact3"/>
    <w:uiPriority w:val="99"/>
    <w:rsid w:val="009F1E21"/>
    <w:rPr>
      <w:b/>
      <w:spacing w:val="6"/>
      <w:sz w:val="24"/>
      <w:shd w:val="clear" w:color="auto" w:fill="FFFFFF"/>
    </w:rPr>
  </w:style>
  <w:style w:type="character" w:customStyle="1" w:styleId="MSGENFONTSTYLENAMETEMPLATEROLENUMBERMSGENFONTSTYLENAMEBYROLETEXT218">
    <w:name w:val="MSG_EN_FONT_STYLE_NAME_TEMPLATE_ROLE_NUMBER MSG_EN_FONT_STYLE_NAME_BY_ROLE_TEXT 218"/>
    <w:basedOn w:val="MSGENFONTSTYLENAMETEMPLATEROLENUMBERMSGENFONTSTYLENAMEBYROLETEXT2"/>
    <w:uiPriority w:val="99"/>
    <w:rsid w:val="009F1E21"/>
    <w:rPr>
      <w:rFonts w:cs="Times New Roman"/>
      <w:bCs/>
      <w:szCs w:val="23"/>
    </w:rPr>
  </w:style>
  <w:style w:type="character" w:customStyle="1" w:styleId="MSGENFONTSTYLENAMETEMPLATEROLENUMBERMSGENFONTSTYLENAMEBYROLETEXT3MSGENFONTSTYLEMODIFERSIZE115">
    <w:name w:val="MSG_EN_FONT_STYLE_NAME_TEMPLATE_ROLE_NUMBER MSG_EN_FONT_STYLE_NAME_BY_ROLE_TEXT 3 + MSG_EN_FONT_STYLE_MODIFER_SIZE 11.5"/>
    <w:aliases w:val="MSG_EN_FONT_STYLE_MODIFER_BOLD"/>
    <w:uiPriority w:val="99"/>
    <w:rsid w:val="009F1E21"/>
    <w:rPr>
      <w:b/>
      <w:sz w:val="23"/>
      <w:u w:val="none"/>
      <w:shd w:val="clear" w:color="auto" w:fill="FFFFFF"/>
    </w:rPr>
  </w:style>
  <w:style w:type="character" w:customStyle="1" w:styleId="MSGENFONTSTYLENAMETEMPLATEROLENUMBERMSGENFONTSTYLENAMEBYROLETEXT30">
    <w:name w:val="MSG_EN_FONT_STYLE_NAME_TEMPLATE_ROLE_NUMBER MSG_EN_FONT_STYLE_NAME_BY_ROLE_TEXT 3"/>
    <w:uiPriority w:val="99"/>
    <w:rsid w:val="009F1E21"/>
    <w:rPr>
      <w:sz w:val="22"/>
      <w:u w:val="none"/>
      <w:shd w:val="clear" w:color="auto" w:fill="FFFFFF"/>
    </w:rPr>
  </w:style>
  <w:style w:type="character" w:customStyle="1" w:styleId="MSGENFONTSTYLENAMETEMPLATEROLENUMBERMSGENFONTSTYLENAMEBYROLETEXT3MSGENFONTSTYLEMODIFERSPACING0Exact5">
    <w:name w:val="MSG_EN_FONT_STYLE_NAME_TEMPLATE_ROLE_NUMBER MSG_EN_FONT_STYLE_NAME_BY_ROLE_TEXT 3 + MSG_EN_FONT_STYLE_MODIFER_SPACING 0 Exact5"/>
    <w:uiPriority w:val="99"/>
    <w:rsid w:val="009F1E21"/>
    <w:rPr>
      <w:sz w:val="21"/>
      <w:u w:val="none"/>
      <w:shd w:val="clear" w:color="auto" w:fill="FFFFFF"/>
    </w:rPr>
  </w:style>
  <w:style w:type="character" w:customStyle="1" w:styleId="MSGENFONTSTYLENAMETEMPLATEROLENUMBERMSGENFONTSTYLENAMEBYROLETEXT5MSGENFONTSTYLEMODIFERSPACING0Exact2">
    <w:name w:val="MSG_EN_FONT_STYLE_NAME_TEMPLATE_ROLE_NUMBER MSG_EN_FONT_STYLE_NAME_BY_ROLE_TEXT 5 + MSG_EN_FONT_STYLE_MODIFER_SPACING 0 Exact2"/>
    <w:uiPriority w:val="99"/>
    <w:rsid w:val="009F1E21"/>
    <w:rPr>
      <w:b/>
      <w:spacing w:val="5"/>
      <w:sz w:val="24"/>
      <w:shd w:val="clear" w:color="auto" w:fill="FFFFFF"/>
    </w:rPr>
  </w:style>
  <w:style w:type="character" w:customStyle="1" w:styleId="MSGENFONTSTYLENAMETEMPLATEROLENUMBERMSGENFONTSTYLENAMEBYROLETEXT5MSGENFONTSTYLEMODIFERSPACING0Exact1">
    <w:name w:val="MSG_EN_FONT_STYLE_NAME_TEMPLATE_ROLE_NUMBER MSG_EN_FONT_STYLE_NAME_BY_ROLE_TEXT 5 + MSG_EN_FONT_STYLE_MODIFER_SPACING 0 Exact1"/>
    <w:uiPriority w:val="99"/>
    <w:rsid w:val="009F1E21"/>
    <w:rPr>
      <w:b/>
      <w:spacing w:val="6"/>
      <w:sz w:val="24"/>
      <w:shd w:val="clear" w:color="auto" w:fill="FFFFFF"/>
    </w:rPr>
  </w:style>
  <w:style w:type="character" w:customStyle="1" w:styleId="MSGENFONTSTYLENAMETEMPLATEROLENUMBERMSGENFONTSTYLENAMEBYROLETEXT2MSGENFONTSTYLEMODIFERSPACING0Exact2">
    <w:name w:val="MSG_EN_FONT_STYLE_NAME_TEMPLATE_ROLE_NUMBER MSG_EN_FONT_STYLE_NAME_BY_ROLE_TEXT 2 + MSG_EN_FONT_STYLE_MODIFER_SPACING 0 Exact2"/>
    <w:uiPriority w:val="99"/>
    <w:rsid w:val="009F1E21"/>
    <w:rPr>
      <w:b/>
      <w:sz w:val="21"/>
      <w:shd w:val="clear" w:color="auto" w:fill="FFFFFF"/>
    </w:rPr>
  </w:style>
  <w:style w:type="character" w:customStyle="1" w:styleId="MSGENFONTSTYLENAMETEMPLATEROLENUMBERMSGENFONTSTYLENAMEBYROLETEXT3MSGENFONTSTYLEMODIFERSPACING0Exact4">
    <w:name w:val="MSG_EN_FONT_STYLE_NAME_TEMPLATE_ROLE_NUMBER MSG_EN_FONT_STYLE_NAME_BY_ROLE_TEXT 3 + MSG_EN_FONT_STYLE_MODIFER_SPACING 0 Exact4"/>
    <w:uiPriority w:val="99"/>
    <w:rsid w:val="009F1E21"/>
    <w:rPr>
      <w:sz w:val="21"/>
      <w:u w:val="single"/>
      <w:shd w:val="clear" w:color="auto" w:fill="FFFFFF"/>
    </w:rPr>
  </w:style>
  <w:style w:type="character" w:customStyle="1" w:styleId="MSGENFONTSTYLENAMETEMPLATEROLENUMBERMSGENFONTSTYLENAMEBYROLETEXT217">
    <w:name w:val="MSG_EN_FONT_STYLE_NAME_TEMPLATE_ROLE_NUMBER MSG_EN_FONT_STYLE_NAME_BY_ROLE_TEXT 217"/>
    <w:basedOn w:val="MSGENFONTSTYLENAMETEMPLATEROLENUMBERMSGENFONTSTYLENAMEBYROLETEXT2"/>
    <w:uiPriority w:val="99"/>
    <w:rsid w:val="009F1E21"/>
    <w:rPr>
      <w:rFonts w:cs="Times New Roman"/>
      <w:bCs/>
      <w:szCs w:val="23"/>
    </w:rPr>
  </w:style>
  <w:style w:type="character" w:customStyle="1" w:styleId="MSGENFONTSTYLENAMETEMPLATEROLELEVELNUMBERMSGENFONTSTYLENAMEBYROLEHEADING328">
    <w:name w:val="MSG_EN_FONT_STYLE_NAME_TEMPLATE_ROLE_LEVEL_NUMBER MSG_EN_FONT_STYLE_NAME_BY_ROLE_HEADING 3 28"/>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7">
    <w:name w:val="MSG_EN_FONT_STYLE_NAME_TEMPLATE_ROLE_LEVEL_NUMBER MSG_EN_FONT_STYLE_NAME_BY_ROLE_HEADING 3 27"/>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2221">
    <w:name w:val="MSG_EN_FONT_STYLE_NAME_TEMPLATE_ROLE_LEVEL_NUMBER MSG_EN_FONT_STYLE_NAME_BY_ROLE_HEADING 2 221"/>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20">
    <w:name w:val="MSG_EN_FONT_STYLE_NAME_TEMPLATE_ROLE_LEVEL_NUMBER MSG_EN_FONT_STYLE_NAME_BY_ROLE_HEADING 2 220"/>
    <w:basedOn w:val="MSGENFONTSTYLENAMETEMPLATEROLELEVELNUMBERMSGENFONTSTYLENAMEBYROLEHEADING22"/>
    <w:uiPriority w:val="99"/>
    <w:rsid w:val="009F1E21"/>
    <w:rPr>
      <w:rFonts w:cs="Times New Roman"/>
      <w:bCs/>
      <w:iCs/>
      <w:szCs w:val="26"/>
    </w:rPr>
  </w:style>
  <w:style w:type="character" w:customStyle="1" w:styleId="MSGENFONTSTYLENAMETEMPLATEROLENUMBERMSGENFONTSTYLENAMEBYROLETEXT826">
    <w:name w:val="MSG_EN_FONT_STYLE_NAME_TEMPLATE_ROLE_NUMBER MSG_EN_FONT_STYLE_NAME_BY_ROLE_TEXT 826"/>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25">
    <w:name w:val="MSG_EN_FONT_STYLE_NAME_TEMPLATE_ROLE_NUMBER MSG_EN_FONT_STYLE_NAME_BY_ROLE_TEXT 825"/>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15">
    <w:name w:val="MSG_EN_FONT_STYLE_NAME_TEMPLATE_ROLE_NUMBER MSG_EN_FONT_STYLE_NAME_BY_ROLE_TEXT 8 + MSG_EN_FONT_STYLE_MODIFER_NOT_ITALIC15"/>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24">
    <w:name w:val="MSG_EN_FONT_STYLE_NAME_TEMPLATE_ROLE_NUMBER MSG_EN_FONT_STYLE_NAME_BY_ROLE_TEXT 824"/>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23">
    <w:name w:val="MSG_EN_FONT_STYLE_NAME_TEMPLATE_ROLE_NUMBER MSG_EN_FONT_STYLE_NAME_BY_ROLE_TEXT 823"/>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14">
    <w:name w:val="MSG_EN_FONT_STYLE_NAME_TEMPLATE_ROLE_NUMBER MSG_EN_FONT_STYLE_NAME_BY_ROLE_TEXT 8 + MSG_EN_FONT_STYLE_MODIFER_NOT_ITALIC14"/>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2219">
    <w:name w:val="MSG_EN_FONT_STYLE_NAME_TEMPLATE_ROLE_LEVEL_NUMBER MSG_EN_FONT_STYLE_NAME_BY_ROLE_HEADING 2 219"/>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18">
    <w:name w:val="MSG_EN_FONT_STYLE_NAME_TEMPLATE_ROLE_LEVEL_NUMBER MSG_EN_FONT_STYLE_NAME_BY_ROLE_HEADING 2 218"/>
    <w:basedOn w:val="MSGENFONTSTYLENAMETEMPLATEROLELEVELNUMBERMSGENFONTSTYLENAMEBYROLEHEADING22"/>
    <w:uiPriority w:val="99"/>
    <w:rsid w:val="009F1E21"/>
    <w:rPr>
      <w:rFonts w:cs="Times New Roman"/>
      <w:bCs/>
      <w:iCs/>
      <w:szCs w:val="26"/>
    </w:rPr>
  </w:style>
  <w:style w:type="character" w:customStyle="1" w:styleId="MSGENFONTSTYLENAMETEMPLATEROLENUMBERMSGENFONTSTYLENAMEBYROLETEXT822">
    <w:name w:val="MSG_EN_FONT_STYLE_NAME_TEMPLATE_ROLE_NUMBER MSG_EN_FONT_STYLE_NAME_BY_ROLE_TEXT 822"/>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13">
    <w:name w:val="MSG_EN_FONT_STYLE_NAME_TEMPLATE_ROLE_NUMBER MSG_EN_FONT_STYLE_NAME_BY_ROLE_TEXT 8 + MSG_EN_FONT_STYLE_MODIFER_NOT_ITALIC13"/>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2217">
    <w:name w:val="MSG_EN_FONT_STYLE_NAME_TEMPLATE_ROLE_LEVEL_NUMBER MSG_EN_FONT_STYLE_NAME_BY_ROLE_HEADING 2 217"/>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16">
    <w:name w:val="MSG_EN_FONT_STYLE_NAME_TEMPLATE_ROLE_LEVEL_NUMBER MSG_EN_FONT_STYLE_NAME_BY_ROLE_HEADING 2 216"/>
    <w:basedOn w:val="MSGENFONTSTYLENAMETEMPLATEROLELEVELNUMBERMSGENFONTSTYLENAMEBYROLEHEADING22"/>
    <w:uiPriority w:val="99"/>
    <w:rsid w:val="009F1E21"/>
    <w:rPr>
      <w:rFonts w:cs="Times New Roman"/>
      <w:bCs/>
      <w:iCs/>
      <w:szCs w:val="26"/>
    </w:rPr>
  </w:style>
  <w:style w:type="character" w:customStyle="1" w:styleId="MSGENFONTSTYLENAMETEMPLATEROLEMSGENFONTSTYLENAMEBYROLETEXT5">
    <w:name w:val="MSG_EN_FONT_STYLE_NAME_TEMPLATE_ROLE MSG_EN_FONT_STYLE_NAME_BY_ROLE_TEXT5"/>
    <w:uiPriority w:val="99"/>
    <w:rsid w:val="009F1E21"/>
    <w:rPr>
      <w:sz w:val="26"/>
      <w:u w:val="single"/>
      <w:shd w:val="clear" w:color="auto" w:fill="FFFFFF"/>
    </w:rPr>
  </w:style>
  <w:style w:type="character" w:customStyle="1" w:styleId="MSGENFONTSTYLENAMETEMPLATEROLENUMBERMSGENFONTSTYLENAMEBYROLETEXT821">
    <w:name w:val="MSG_EN_FONT_STYLE_NAME_TEMPLATE_ROLE_NUMBER MSG_EN_FONT_STYLE_NAME_BY_ROLE_TEXT 821"/>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2215">
    <w:name w:val="MSG_EN_FONT_STYLE_NAME_TEMPLATE_ROLE_LEVEL_NUMBER MSG_EN_FONT_STYLE_NAME_BY_ROLE_HEADING 2 215"/>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14">
    <w:name w:val="MSG_EN_FONT_STYLE_NAME_TEMPLATE_ROLE_LEVEL_NUMBER MSG_EN_FONT_STYLE_NAME_BY_ROLE_HEADING 2 214"/>
    <w:basedOn w:val="MSGENFONTSTYLENAMETEMPLATEROLELEVELNUMBERMSGENFONTSTYLENAMEBYROLEHEADING22"/>
    <w:uiPriority w:val="99"/>
    <w:rsid w:val="009F1E21"/>
    <w:rPr>
      <w:rFonts w:cs="Times New Roman"/>
      <w:bCs/>
      <w:iCs/>
      <w:szCs w:val="26"/>
    </w:rPr>
  </w:style>
  <w:style w:type="character" w:customStyle="1" w:styleId="MSGENFONTSTYLENAMETEMPLATEROLENUMBERMSGENFONTSTYLENAMEBYROLETEXT820">
    <w:name w:val="MSG_EN_FONT_STYLE_NAME_TEMPLATE_ROLE_NUMBER MSG_EN_FONT_STYLE_NAME_BY_ROLE_TEXT 820"/>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19">
    <w:name w:val="MSG_EN_FONT_STYLE_NAME_TEMPLATE_ROLE_NUMBER MSG_EN_FONT_STYLE_NAME_BY_ROLE_TEXT 819"/>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12">
    <w:name w:val="MSG_EN_FONT_STYLE_NAME_TEMPLATE_ROLE_NUMBER MSG_EN_FONT_STYLE_NAME_BY_ROLE_TEXT 8 + MSG_EN_FONT_STYLE_MODIFER_NOT_ITALIC12"/>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18">
    <w:name w:val="MSG_EN_FONT_STYLE_NAME_TEMPLATE_ROLE_NUMBER MSG_EN_FONT_STYLE_NAME_BY_ROLE_TEXT 818"/>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BOLD1">
    <w:name w:val="MSG_EN_FONT_STYLE_NAME_TEMPLATE_ROLE_NUMBER MSG_EN_FONT_STYLE_NAME_BY_ROLE_TEXT 8 + MSG_EN_FONT_STYLE_MODIFER_BOLD1"/>
    <w:uiPriority w:val="99"/>
    <w:rsid w:val="009F1E21"/>
    <w:rPr>
      <w:b/>
      <w:i/>
      <w:sz w:val="26"/>
      <w:shd w:val="clear" w:color="auto" w:fill="FFFFFF"/>
    </w:rPr>
  </w:style>
  <w:style w:type="character" w:customStyle="1" w:styleId="MSGENFONTSTYLENAMETEMPLATEROLENUMBERMSGENFONTSTYLENAMEBYROLETEXT817">
    <w:name w:val="MSG_EN_FONT_STYLE_NAME_TEMPLATE_ROLE_NUMBER MSG_EN_FONT_STYLE_NAME_BY_ROLE_TEXT 817"/>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2213">
    <w:name w:val="MSG_EN_FONT_STYLE_NAME_TEMPLATE_ROLE_LEVEL_NUMBER MSG_EN_FONT_STYLE_NAME_BY_ROLE_HEADING 2 213"/>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12">
    <w:name w:val="MSG_EN_FONT_STYLE_NAME_TEMPLATE_ROLE_LEVEL_NUMBER MSG_EN_FONT_STYLE_NAME_BY_ROLE_HEADING 2 212"/>
    <w:basedOn w:val="MSGENFONTSTYLENAMETEMPLATEROLELEVELNUMBERMSGENFONTSTYLENAMEBYROLEHEADING22"/>
    <w:uiPriority w:val="99"/>
    <w:rsid w:val="009F1E21"/>
    <w:rPr>
      <w:rFonts w:cs="Times New Roman"/>
      <w:bCs/>
      <w:iCs/>
      <w:szCs w:val="26"/>
    </w:rPr>
  </w:style>
  <w:style w:type="character" w:customStyle="1" w:styleId="MSGENFONTSTYLENAMETEMPLATEROLENUMBERMSGENFONTSTYLENAMEBYROLETEXT8MSGENFONTSTYLEMODIFERNOTITALIC11">
    <w:name w:val="MSG_EN_FONT_STYLE_NAME_TEMPLATE_ROLE_NUMBER MSG_EN_FONT_STYLE_NAME_BY_ROLE_TEXT 8 + MSG_EN_FONT_STYLE_MODIFER_NOT_ITALIC11"/>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16">
    <w:name w:val="MSG_EN_FONT_STYLE_NAME_TEMPLATE_ROLE_NUMBER MSG_EN_FONT_STYLE_NAME_BY_ROLE_TEXT 816"/>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15">
    <w:name w:val="MSG_EN_FONT_STYLE_NAME_TEMPLATE_ROLE_NUMBER MSG_EN_FONT_STYLE_NAME_BY_ROLE_TEXT 815"/>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2211">
    <w:name w:val="MSG_EN_FONT_STYLE_NAME_TEMPLATE_ROLE_LEVEL_NUMBER MSG_EN_FONT_STYLE_NAME_BY_ROLE_HEADING 2 211"/>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10">
    <w:name w:val="MSG_EN_FONT_STYLE_NAME_TEMPLATE_ROLE_LEVEL_NUMBER MSG_EN_FONT_STYLE_NAME_BY_ROLE_HEADING 2 210"/>
    <w:basedOn w:val="MSGENFONTSTYLENAMETEMPLATEROLELEVELNUMBERMSGENFONTSTYLENAMEBYROLEHEADING22"/>
    <w:uiPriority w:val="99"/>
    <w:rsid w:val="009F1E21"/>
    <w:rPr>
      <w:rFonts w:cs="Times New Roman"/>
      <w:bCs/>
      <w:iCs/>
      <w:szCs w:val="26"/>
    </w:rPr>
  </w:style>
  <w:style w:type="character" w:customStyle="1" w:styleId="MSGENFONTSTYLENAMETEMPLATEROLENUMBERMSGENFONTSTYLENAMEBYROLETEXT8MSGENFONTSTYLEMODIFERNOTITALIC10">
    <w:name w:val="MSG_EN_FONT_STYLE_NAME_TEMPLATE_ROLE_NUMBER MSG_EN_FONT_STYLE_NAME_BY_ROLE_TEXT 8 + MSG_EN_FONT_STYLE_MODIFER_NOT_ITALIC10"/>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9">
    <w:name w:val="MSG_EN_FONT_STYLE_NAME_TEMPLATE_ROLE_NUMBER MSG_EN_FONT_STYLE_NAME_BY_ROLE_TEXT 8 + MSG_EN_FONT_STYLE_MODIFER_NOT_ITALIC9"/>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14">
    <w:name w:val="MSG_EN_FONT_STYLE_NAME_TEMPLATE_ROLE_NUMBER MSG_EN_FONT_STYLE_NAME_BY_ROLE_TEXT 814"/>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8">
    <w:name w:val="MSG_EN_FONT_STYLE_NAME_TEMPLATE_ROLE_NUMBER MSG_EN_FONT_STYLE_NAME_BY_ROLE_TEXT 8 + MSG_EN_FONT_STYLE_MODIFER_NOT_ITALIC8"/>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13">
    <w:name w:val="MSG_EN_FONT_STYLE_NAME_TEMPLATE_ROLE_NUMBER MSG_EN_FONT_STYLE_NAME_BY_ROLE_TEXT 813"/>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7">
    <w:name w:val="MSG_EN_FONT_STYLE_NAME_TEMPLATE_ROLE_NUMBER MSG_EN_FONT_STYLE_NAME_BY_ROLE_TEXT 8 + MSG_EN_FONT_STYLE_MODIFER_NOT_ITALIC7"/>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229">
    <w:name w:val="MSG_EN_FONT_STYLE_NAME_TEMPLATE_ROLE_LEVEL_NUMBER MSG_EN_FONT_STYLE_NAME_BY_ROLE_HEADING 2 29"/>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8">
    <w:name w:val="MSG_EN_FONT_STYLE_NAME_TEMPLATE_ROLE_LEVEL_NUMBER MSG_EN_FONT_STYLE_NAME_BY_ROLE_HEADING 2 28"/>
    <w:basedOn w:val="MSGENFONTSTYLENAMETEMPLATEROLELEVELNUMBERMSGENFONTSTYLENAMEBYROLEHEADING22"/>
    <w:uiPriority w:val="99"/>
    <w:rsid w:val="009F1E21"/>
    <w:rPr>
      <w:rFonts w:cs="Times New Roman"/>
      <w:bCs/>
      <w:iCs/>
      <w:szCs w:val="26"/>
    </w:rPr>
  </w:style>
  <w:style w:type="character" w:customStyle="1" w:styleId="MSGENFONTSTYLENAMETEMPLATEROLENUMBERMSGENFONTSTYLENAMEBYROLETEXT812">
    <w:name w:val="MSG_EN_FONT_STYLE_NAME_TEMPLATE_ROLE_NUMBER MSG_EN_FONT_STYLE_NAME_BY_ROLE_TEXT 812"/>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6">
    <w:name w:val="MSG_EN_FONT_STYLE_NAME_TEMPLATE_ROLE_NUMBER MSG_EN_FONT_STYLE_NAME_BY_ROLE_TEXT 8 + MSG_EN_FONT_STYLE_MODIFER_NOT_ITALIC6"/>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5">
    <w:name w:val="MSG_EN_FONT_STYLE_NAME_TEMPLATE_ROLE_NUMBER MSG_EN_FONT_STYLE_NAME_BY_ROLE_TEXT 8 + MSG_EN_FONT_STYLE_MODIFER_NOT_ITALIC5"/>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11">
    <w:name w:val="MSG_EN_FONT_STYLE_NAME_TEMPLATE_ROLE_NUMBER MSG_EN_FONT_STYLE_NAME_BY_ROLE_TEXT 811"/>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10">
    <w:name w:val="MSG_EN_FONT_STYLE_NAME_TEMPLATE_ROLE_NUMBER MSG_EN_FONT_STYLE_NAME_BY_ROLE_TEXT 810"/>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4">
    <w:name w:val="MSG_EN_FONT_STYLE_NAME_TEMPLATE_ROLE_NUMBER MSG_EN_FONT_STYLE_NAME_BY_ROLE_TEXT 8 + MSG_EN_FONT_STYLE_MODIFER_NOT_ITALIC4"/>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9">
    <w:name w:val="MSG_EN_FONT_STYLE_NAME_TEMPLATE_ROLE_NUMBER MSG_EN_FONT_STYLE_NAME_BY_ROLE_TEXT 89"/>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3">
    <w:name w:val="MSG_EN_FONT_STYLE_NAME_TEMPLATE_ROLE_NUMBER MSG_EN_FONT_STYLE_NAME_BY_ROLE_TEXT 8 + MSG_EN_FONT_STYLE_MODIFER_NOT_ITALIC3"/>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227">
    <w:name w:val="MSG_EN_FONT_STYLE_NAME_TEMPLATE_ROLE_LEVEL_NUMBER MSG_EN_FONT_STYLE_NAME_BY_ROLE_HEADING 2 27"/>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6">
    <w:name w:val="MSG_EN_FONT_STYLE_NAME_TEMPLATE_ROLE_LEVEL_NUMBER MSG_EN_FONT_STYLE_NAME_BY_ROLE_HEADING 2 26"/>
    <w:basedOn w:val="MSGENFONTSTYLENAMETEMPLATEROLELEVELNUMBERMSGENFONTSTYLENAMEBYROLEHEADING22"/>
    <w:uiPriority w:val="99"/>
    <w:rsid w:val="009F1E21"/>
    <w:rPr>
      <w:rFonts w:cs="Times New Roman"/>
      <w:bCs/>
      <w:iCs/>
      <w:szCs w:val="26"/>
    </w:rPr>
  </w:style>
  <w:style w:type="character" w:customStyle="1" w:styleId="MSGENFONTSTYLENAMETEMPLATEROLENUMBERMSGENFONTSTYLENAMEBYROLETEXT88">
    <w:name w:val="MSG_EN_FONT_STYLE_NAME_TEMPLATE_ROLE_NUMBER MSG_EN_FONT_STYLE_NAME_BY_ROLE_TEXT 88"/>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7">
    <w:name w:val="MSG_EN_FONT_STYLE_NAME_TEMPLATE_ROLE_NUMBER MSG_EN_FONT_STYLE_NAME_BY_ROLE_TEXT 87"/>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6">
    <w:name w:val="MSG_EN_FONT_STYLE_NAME_TEMPLATE_ROLE_NUMBER MSG_EN_FONT_STYLE_NAME_BY_ROLE_TEXT 86"/>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2">
    <w:name w:val="MSG_EN_FONT_STYLE_NAME_TEMPLATE_ROLE_NUMBER MSG_EN_FONT_STYLE_NAME_BY_ROLE_TEXT 8 + MSG_EN_FONT_STYLE_MODIFER_NOT_ITALIC2"/>
    <w:basedOn w:val="MSGENFONTSTYLENAMETEMPLATEROLENUMBERMSGENFONTSTYLENAMEBYROLETEXT8"/>
    <w:uiPriority w:val="99"/>
    <w:rsid w:val="009F1E21"/>
    <w:rPr>
      <w:rFonts w:cs="Times New Roman"/>
      <w:iCs/>
      <w:szCs w:val="26"/>
    </w:rPr>
  </w:style>
  <w:style w:type="character" w:customStyle="1" w:styleId="MSGENFONTSTYLENAMETEMPLATEROLEMSGENFONTSTYLENAMEBYROLETEXTMSGENFONTSTYLEMODIFERBOLD2">
    <w:name w:val="MSG_EN_FONT_STYLE_NAME_TEMPLATE_ROLE MSG_EN_FONT_STYLE_NAME_BY_ROLE_TEXT + MSG_EN_FONT_STYLE_MODIFER_BOLD2"/>
    <w:aliases w:val="MSG_EN_FONT_STYLE_MODIFER_ITALIC5"/>
    <w:uiPriority w:val="99"/>
    <w:rsid w:val="009F1E21"/>
    <w:rPr>
      <w:b/>
      <w:i/>
      <w:sz w:val="26"/>
      <w:u w:val="none"/>
      <w:shd w:val="clear" w:color="auto" w:fill="FFFFFF"/>
    </w:rPr>
  </w:style>
  <w:style w:type="character" w:customStyle="1" w:styleId="MSGENFONTSTYLENAMETEMPLATEROLELEVELNUMBERMSGENFONTSTYLENAMEBYROLEHEADING225">
    <w:name w:val="MSG_EN_FONT_STYLE_NAME_TEMPLATE_ROLE_LEVEL_NUMBER MSG_EN_FONT_STYLE_NAME_BY_ROLE_HEADING 2 25"/>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4">
    <w:name w:val="MSG_EN_FONT_STYLE_NAME_TEMPLATE_ROLE_LEVEL_NUMBER MSG_EN_FONT_STYLE_NAME_BY_ROLE_HEADING 2 24"/>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326">
    <w:name w:val="MSG_EN_FONT_STYLE_NAME_TEMPLATE_ROLE_LEVEL_NUMBER MSG_EN_FONT_STYLE_NAME_BY_ROLE_HEADING 3 26"/>
    <w:basedOn w:val="MSGENFONTSTYLENAMETEMPLATEROLELEVELNUMBERMSGENFONTSTYLENAMEBYROLEHEADING32"/>
    <w:uiPriority w:val="99"/>
    <w:rsid w:val="009F1E21"/>
    <w:rPr>
      <w:rFonts w:cs="Times New Roman"/>
      <w:bCs/>
      <w:szCs w:val="26"/>
    </w:rPr>
  </w:style>
  <w:style w:type="character" w:customStyle="1" w:styleId="MSGENFONTSTYLENAMETEMPLATEROLELEVELMSGENFONTSTYLENAMEBYROLEHEADING33">
    <w:name w:val="MSG_EN_FONT_STYLE_NAME_TEMPLATE_ROLE_LEVEL MSG_EN_FONT_STYLE_NAME_BY_ROLE_HEADING 33"/>
    <w:basedOn w:val="MSGENFONTSTYLENAMETEMPLATEROLELEVELMSGENFONTSTYLENAMEBYROLEHEADING3"/>
    <w:uiPriority w:val="99"/>
    <w:rsid w:val="009F1E21"/>
    <w:rPr>
      <w:rFonts w:cs="Times New Roman"/>
      <w:bCs/>
      <w:iCs/>
      <w:szCs w:val="26"/>
    </w:rPr>
  </w:style>
  <w:style w:type="character" w:customStyle="1" w:styleId="MSGENFONTSTYLENAMETEMPLATEROLENUMBERMSGENFONTSTYLENAMEBYROLETEXT85">
    <w:name w:val="MSG_EN_FONT_STYLE_NAME_TEMPLATE_ROLE_NUMBER MSG_EN_FONT_STYLE_NAME_BY_ROLE_TEXT 85"/>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4">
    <w:name w:val="MSG_EN_FONT_STYLE_NAME_TEMPLATE_ROLE_NUMBER MSG_EN_FONT_STYLE_NAME_BY_ROLE_TEXT 84"/>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72">
    <w:name w:val="MSG_EN_FONT_STYLE_NAME_TEMPLATE_ROLE_NUMBER MSG_EN_FONT_STYLE_NAME_BY_ROLE_TEXT 72"/>
    <w:basedOn w:val="MSGENFONTSTYLENAMETEMPLATEROLENUMBERMSGENFONTSTYLENAMEBYROLETEXT7"/>
    <w:uiPriority w:val="99"/>
    <w:rsid w:val="009F1E21"/>
    <w:rPr>
      <w:rFonts w:cs="Times New Roman"/>
      <w:bCs/>
      <w:iCs/>
      <w:szCs w:val="26"/>
    </w:rPr>
  </w:style>
  <w:style w:type="character" w:customStyle="1" w:styleId="MSGENFONTSTYLENAMETEMPLATEROLENUMBERMSGENFONTSTYLENAMEBYROLETEXT83">
    <w:name w:val="MSG_EN_FONT_STYLE_NAME_TEMPLATE_ROLE_NUMBER MSG_EN_FONT_STYLE_NAME_BY_ROLE_TEXT 83"/>
    <w:basedOn w:val="MSGENFONTSTYLENAMETEMPLATEROLENUMBERMSGENFONTSTYLENAMEBYROLETEXT8"/>
    <w:uiPriority w:val="99"/>
    <w:rsid w:val="009F1E21"/>
    <w:rPr>
      <w:rFonts w:cs="Times New Roman"/>
      <w:iCs/>
      <w:szCs w:val="26"/>
    </w:rPr>
  </w:style>
  <w:style w:type="character" w:customStyle="1" w:styleId="MSGENFONTSTYLENAMETEMPLATEROLENUMBERMSGENFONTSTYLENAMEBYROLETEXT8MSGENFONTSTYLEMODIFERNOTITALIC1">
    <w:name w:val="MSG_EN_FONT_STYLE_NAME_TEMPLATE_ROLE_NUMBER MSG_EN_FONT_STYLE_NAME_BY_ROLE_TEXT 8 + MSG_EN_FONT_STYLE_MODIFER_NOT_ITALIC1"/>
    <w:basedOn w:val="MSGENFONTSTYLENAMETEMPLATEROLENUMBERMSGENFONTSTYLENAMEBYROLETEXT8"/>
    <w:uiPriority w:val="99"/>
    <w:rsid w:val="009F1E21"/>
    <w:rPr>
      <w:rFonts w:cs="Times New Roman"/>
      <w:iCs/>
      <w:szCs w:val="26"/>
    </w:rPr>
  </w:style>
  <w:style w:type="character" w:customStyle="1" w:styleId="MSGENFONTSTYLENAMETEMPLATEROLELEVELNUMBERMSGENFONTSTYLENAMEBYROLEHEADING223">
    <w:name w:val="MSG_EN_FONT_STYLE_NAME_TEMPLATE_ROLE_LEVEL_NUMBER MSG_EN_FONT_STYLE_NAME_BY_ROLE_HEADING 2 23"/>
    <w:basedOn w:val="MSGENFONTSTYLENAMETEMPLATEROLELEVELNUMBERMSGENFONTSTYLENAMEBYROLEHEADING22"/>
    <w:uiPriority w:val="99"/>
    <w:rsid w:val="009F1E21"/>
    <w:rPr>
      <w:rFonts w:cs="Times New Roman"/>
      <w:bCs/>
      <w:iCs/>
      <w:szCs w:val="26"/>
    </w:rPr>
  </w:style>
  <w:style w:type="character" w:customStyle="1" w:styleId="MSGENFONTSTYLENAMETEMPLATEROLELEVELNUMBERMSGENFONTSTYLENAMEBYROLEHEADING222">
    <w:name w:val="MSG_EN_FONT_STYLE_NAME_TEMPLATE_ROLE_LEVEL_NUMBER MSG_EN_FONT_STYLE_NAME_BY_ROLE_HEADING 2 22"/>
    <w:basedOn w:val="MSGENFONTSTYLENAMETEMPLATEROLELEVELNUMBERMSGENFONTSTYLENAMEBYROLEHEADING22"/>
    <w:uiPriority w:val="99"/>
    <w:rsid w:val="009F1E21"/>
    <w:rPr>
      <w:rFonts w:cs="Times New Roman"/>
      <w:bCs/>
      <w:iCs/>
      <w:szCs w:val="26"/>
    </w:rPr>
  </w:style>
  <w:style w:type="character" w:customStyle="1" w:styleId="MSGENFONTSTYLENAMETEMPLATEROLENUMBERMSGENFONTSTYLENAMEBYROLETEXT82">
    <w:name w:val="MSG_EN_FONT_STYLE_NAME_TEMPLATE_ROLE_NUMBER MSG_EN_FONT_STYLE_NAME_BY_ROLE_TEXT 82"/>
    <w:basedOn w:val="MSGENFONTSTYLENAMETEMPLATEROLENUMBERMSGENFONTSTYLENAMEBYROLETEXT8"/>
    <w:uiPriority w:val="99"/>
    <w:rsid w:val="009F1E21"/>
    <w:rPr>
      <w:rFonts w:cs="Times New Roman"/>
      <w:iCs/>
      <w:szCs w:val="26"/>
    </w:rPr>
  </w:style>
  <w:style w:type="character" w:customStyle="1" w:styleId="MSGENFONTSTYLENAMETEMPLATEROLEMSGENFONTSTYLENAMEBYROLERUNNINGTITLEMSGENFONTSTYLEMODIFERSIZE111">
    <w:name w:val="MSG_EN_FONT_STYLE_NAME_TEMPLATE_ROLE MSG_EN_FONT_STYLE_NAME_BY_ROLE_RUNNING_TITLE + MSG_EN_FONT_STYLE_MODIFER_SIZE 111"/>
    <w:uiPriority w:val="99"/>
    <w:rsid w:val="009F1E21"/>
    <w:rPr>
      <w:sz w:val="22"/>
      <w:shd w:val="clear" w:color="auto" w:fill="FFFFFF"/>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sid w:val="009F1E21"/>
    <w:rPr>
      <w:i/>
      <w:sz w:val="26"/>
      <w:u w:val="none"/>
      <w:shd w:val="clear" w:color="auto" w:fill="FFFFFF"/>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1"/>
    <w:uiPriority w:val="99"/>
    <w:locked/>
    <w:rsid w:val="009F1E21"/>
    <w:rPr>
      <w:b/>
      <w:i/>
      <w:sz w:val="26"/>
      <w:shd w:val="clear" w:color="auto" w:fill="FFFFFF"/>
    </w:rPr>
  </w:style>
  <w:style w:type="character" w:customStyle="1" w:styleId="MSGENFONTSTYLENAMETEMPLATEROLELEVELNUMBERMSGENFONTSTYLENAMEBYROLEHEADING120">
    <w:name w:val="MSG_EN_FONT_STYLE_NAME_TEMPLATE_ROLE_LEVEL_NUMBER MSG_EN_FONT_STYLE_NAME_BY_ROLE_HEADING 1 2"/>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15">
    <w:name w:val="MSG_EN_FONT_STYLE_NAME_TEMPLATE_ROLE_LEVEL_NUMBER MSG_EN_FONT_STYLE_NAME_BY_ROLE_HEADING 1 215"/>
    <w:basedOn w:val="MSGENFONTSTYLENAMETEMPLATEROLELEVELNUMBERMSGENFONTSTYLENAMEBYROLEHEADING12"/>
    <w:uiPriority w:val="99"/>
    <w:rsid w:val="009F1E21"/>
    <w:rPr>
      <w:rFonts w:cs="Times New Roman"/>
      <w:bCs/>
      <w:iCs/>
      <w:szCs w:val="26"/>
    </w:rPr>
  </w:style>
  <w:style w:type="character" w:customStyle="1" w:styleId="MSGENFONTSTYLENAMETEMPLATEROLEMSGENFONTSTYLENAMEBYROLETEXT4">
    <w:name w:val="MSG_EN_FONT_STYLE_NAME_TEMPLATE_ROLE MSG_EN_FONT_STYLE_NAME_BY_ROLE_TEXT4"/>
    <w:uiPriority w:val="99"/>
    <w:rsid w:val="009F1E21"/>
    <w:rPr>
      <w:sz w:val="26"/>
      <w:u w:val="none"/>
      <w:shd w:val="clear" w:color="auto" w:fill="FFFFFF"/>
    </w:rPr>
  </w:style>
  <w:style w:type="character" w:customStyle="1" w:styleId="MSGENFONTSTYLENAMETEMPLATEROLENUMBERMSGENFONTSTYLENAMEBYROLETEXT90">
    <w:name w:val="MSG_EN_FONT_STYLE_NAME_TEMPLATE_ROLE_NUMBER MSG_EN_FONT_STYLE_NAME_BY_ROLE_TEXT 9"/>
    <w:uiPriority w:val="99"/>
    <w:rsid w:val="009F1E21"/>
    <w:rPr>
      <w:sz w:val="19"/>
      <w:u w:val="none"/>
      <w:shd w:val="clear" w:color="auto" w:fill="FFFFFF"/>
    </w:rPr>
  </w:style>
  <w:style w:type="character" w:customStyle="1" w:styleId="MSGENFONTSTYLENAMETEMPLATEROLENUMBERMSGENFONTSTYLENAMEBYROLETEXT9MSGENFONTSTYLEMODIFERSIZE9">
    <w:name w:val="MSG_EN_FONT_STYLE_NAME_TEMPLATE_ROLE_NUMBER MSG_EN_FONT_STYLE_NAME_BY_ROLE_TEXT 9 + MSG_EN_FONT_STYLE_MODIFER_SIZE 9"/>
    <w:aliases w:val="MSG_EN_FONT_STYLE_MODIFER_ITALIC4"/>
    <w:uiPriority w:val="99"/>
    <w:rsid w:val="009F1E21"/>
    <w:rPr>
      <w:i/>
      <w:sz w:val="18"/>
      <w:u w:val="none"/>
      <w:shd w:val="clear" w:color="auto" w:fill="FFFFFF"/>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9F1E21"/>
    <w:rPr>
      <w:i/>
      <w:sz w:val="18"/>
      <w:shd w:val="clear" w:color="auto" w:fill="FFFFFF"/>
    </w:rPr>
  </w:style>
  <w:style w:type="character" w:customStyle="1" w:styleId="MSGENFONTSTYLENAMETEMPLATEROLENUMBERMSGENFONTSTYLENAMEBYROLETEXT10MSGENFONTSTYLEMODIFERSIZE95">
    <w:name w:val="MSG_EN_FONT_STYLE_NAME_TEMPLATE_ROLE_NUMBER MSG_EN_FONT_STYLE_NAME_BY_ROLE_TEXT 10 + MSG_EN_FONT_STYLE_MODIFER_SIZE 9.5"/>
    <w:aliases w:val="MSG_EN_FONT_STYLE_MODIFER_NOT_ITALIC4"/>
    <w:uiPriority w:val="99"/>
    <w:rsid w:val="009F1E21"/>
    <w:rPr>
      <w:i/>
      <w:sz w:val="19"/>
      <w:shd w:val="clear" w:color="auto" w:fill="FFFFFF"/>
    </w:rPr>
  </w:style>
  <w:style w:type="character" w:customStyle="1" w:styleId="MSGENFONTSTYLENAMETEMPLATEROLENUMBERMSGENFONTSTYLENAMEBYROLETEXT9Exact">
    <w:name w:val="MSG_EN_FONT_STYLE_NAME_TEMPLATE_ROLE_NUMBER MSG_EN_FONT_STYLE_NAME_BY_ROLE_TEXT 9 Exact"/>
    <w:uiPriority w:val="99"/>
    <w:rsid w:val="009F1E21"/>
    <w:rPr>
      <w:sz w:val="18"/>
      <w:u w:val="none"/>
    </w:rPr>
  </w:style>
  <w:style w:type="character" w:customStyle="1" w:styleId="MSGENFONTSTYLENAMETEMPLATEROLENUMBERMSGENFONTSTYLENAMEBYROLETEXT9MSGENFONTSTYLEMODIFERSPACING0Exact">
    <w:name w:val="MSG_EN_FONT_STYLE_NAME_TEMPLATE_ROLE_NUMBER MSG_EN_FONT_STYLE_NAME_BY_ROLE_TEXT 9 + MSG_EN_FONT_STYLE_MODIFER_SPACING 0 Exact"/>
    <w:uiPriority w:val="99"/>
    <w:rsid w:val="009F1E21"/>
    <w:rPr>
      <w:sz w:val="18"/>
      <w:u w:val="none"/>
      <w:shd w:val="clear" w:color="auto" w:fill="FFFFFF"/>
    </w:rPr>
  </w:style>
  <w:style w:type="character" w:customStyle="1" w:styleId="MSGENFONTSTYLENAMETEMPLATEROLENUMBERMSGENFONTSTYLENAMEBYROLETEXT9MSGENFONTSTYLEMODIFERSPACING0Exact1">
    <w:name w:val="MSG_EN_FONT_STYLE_NAME_TEMPLATE_ROLE_NUMBER MSG_EN_FONT_STYLE_NAME_BY_ROLE_TEXT 9 + MSG_EN_FONT_STYLE_MODIFER_SPACING 0 Exact1"/>
    <w:uiPriority w:val="99"/>
    <w:rsid w:val="009F1E21"/>
    <w:rPr>
      <w:sz w:val="18"/>
      <w:u w:val="none"/>
      <w:shd w:val="clear" w:color="auto" w:fill="FFFFFF"/>
    </w:rPr>
  </w:style>
  <w:style w:type="character" w:customStyle="1" w:styleId="MSGENFONTSTYLENAMETEMPLATEROLENUMBERMSGENFONTSTYLENAMEBYROLETEXT92">
    <w:name w:val="MSG_EN_FONT_STYLE_NAME_TEMPLATE_ROLE_NUMBER MSG_EN_FONT_STYLE_NAME_BY_ROLE_TEXT 92"/>
    <w:uiPriority w:val="99"/>
    <w:rsid w:val="009F1E21"/>
    <w:rPr>
      <w:sz w:val="19"/>
      <w:u w:val="none"/>
      <w:shd w:val="clear" w:color="auto" w:fill="FFFFFF"/>
    </w:rPr>
  </w:style>
  <w:style w:type="character" w:customStyle="1" w:styleId="MSGENFONTSTYLENAMETEMPLATEROLENUMBERMSGENFONTSTYLENAMEBYROLETEXT9MSGENFONTSTYLEMODIFERSIZE91">
    <w:name w:val="MSG_EN_FONT_STYLE_NAME_TEMPLATE_ROLE_NUMBER MSG_EN_FONT_STYLE_NAME_BY_ROLE_TEXT 9 + MSG_EN_FONT_STYLE_MODIFER_SIZE 91"/>
    <w:aliases w:val="MSG_EN_FONT_STYLE_MODIFER_ITALIC3"/>
    <w:uiPriority w:val="99"/>
    <w:rsid w:val="009F1E21"/>
    <w:rPr>
      <w:i/>
      <w:sz w:val="18"/>
      <w:u w:val="none"/>
      <w:shd w:val="clear" w:color="auto" w:fill="FFFFFF"/>
    </w:rPr>
  </w:style>
  <w:style w:type="character" w:customStyle="1" w:styleId="MSGENFONTSTYLENAMETEMPLATEROLENUMBERMSGENFONTSTYLENAMEBYROLETEXT10MSGENFONTSTYLEMODIFERSIZE951">
    <w:name w:val="MSG_EN_FONT_STYLE_NAME_TEMPLATE_ROLE_NUMBER MSG_EN_FONT_STYLE_NAME_BY_ROLE_TEXT 10 + MSG_EN_FONT_STYLE_MODIFER_SIZE 9.51"/>
    <w:aliases w:val="MSG_EN_FONT_STYLE_MODIFER_NOT_ITALIC3"/>
    <w:uiPriority w:val="99"/>
    <w:rsid w:val="009F1E21"/>
    <w:rPr>
      <w:i/>
      <w:sz w:val="19"/>
      <w:shd w:val="clear" w:color="auto" w:fill="FFFFFF"/>
    </w:rPr>
  </w:style>
  <w:style w:type="character" w:customStyle="1" w:styleId="MSGENFONTSTYLENAMETEMPLATEROLELEVELNUMBERMSGENFONTSTYLENAMEBYROLEHEADING1214">
    <w:name w:val="MSG_EN_FONT_STYLE_NAME_TEMPLATE_ROLE_LEVEL_NUMBER MSG_EN_FONT_STYLE_NAME_BY_ROLE_HEADING 1 214"/>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13">
    <w:name w:val="MSG_EN_FONT_STYLE_NAME_TEMPLATE_ROLE_LEVEL_NUMBER MSG_EN_FONT_STYLE_NAME_BY_ROLE_HEADING 1 213"/>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12">
    <w:name w:val="MSG_EN_FONT_STYLE_NAME_TEMPLATE_ROLE_LEVEL_NUMBER MSG_EN_FONT_STYLE_NAME_BY_ROLE_HEADING 1 212"/>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11">
    <w:name w:val="MSG_EN_FONT_STYLE_NAME_TEMPLATE_ROLE_LEVEL_NUMBER MSG_EN_FONT_STYLE_NAME_BY_ROLE_HEADING 1 211"/>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10">
    <w:name w:val="MSG_EN_FONT_STYLE_NAME_TEMPLATE_ROLE_LEVEL_NUMBER MSG_EN_FONT_STYLE_NAME_BY_ROLE_HEADING 1 210"/>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9">
    <w:name w:val="MSG_EN_FONT_STYLE_NAME_TEMPLATE_ROLE_LEVEL_NUMBER MSG_EN_FONT_STYLE_NAME_BY_ROLE_HEADING 1 29"/>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8">
    <w:name w:val="MSG_EN_FONT_STYLE_NAME_TEMPLATE_ROLE_LEVEL_NUMBER MSG_EN_FONT_STYLE_NAME_BY_ROLE_HEADING 1 28"/>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7">
    <w:name w:val="MSG_EN_FONT_STYLE_NAME_TEMPLATE_ROLE_LEVEL_NUMBER MSG_EN_FONT_STYLE_NAME_BY_ROLE_HEADING 1 27"/>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MSGENFONTSTYLEMODIFERNOTBOLD">
    <w:name w:val="MSG_EN_FONT_STYLE_NAME_TEMPLATE_ROLE_LEVEL_NUMBER MSG_EN_FONT_STYLE_NAME_BY_ROLE_HEADING 1 2 + MSG_EN_FONT_STYLE_MODIFER_NOT_BOLD"/>
    <w:aliases w:val="MSG_EN_FONT_STYLE_MODIFER_NOT_ITALIC2"/>
    <w:basedOn w:val="MSGENFONTSTYLENAMETEMPLATEROLELEVELNUMBERMSGENFONTSTYLENAMEBYROLEHEADING12"/>
    <w:uiPriority w:val="99"/>
    <w:rsid w:val="009F1E21"/>
    <w:rPr>
      <w:rFonts w:cs="Times New Roman"/>
      <w:bCs/>
      <w:iCs/>
      <w:szCs w:val="26"/>
    </w:rPr>
  </w:style>
  <w:style w:type="character" w:customStyle="1" w:styleId="MSGENFONTSTYLENAMETEMPLATEROLENUMBERMSGENFONTSTYLENAMEBYROLETEXT216">
    <w:name w:val="MSG_EN_FONT_STYLE_NAME_TEMPLATE_ROLE_NUMBER MSG_EN_FONT_STYLE_NAME_BY_ROLE_TEXT 216"/>
    <w:basedOn w:val="MSGENFONTSTYLENAMETEMPLATEROLENUMBERMSGENFONTSTYLENAMEBYROLETEXT2"/>
    <w:uiPriority w:val="99"/>
    <w:rsid w:val="009F1E21"/>
    <w:rPr>
      <w:rFonts w:cs="Times New Roman"/>
      <w:bCs/>
      <w:szCs w:val="23"/>
    </w:rPr>
  </w:style>
  <w:style w:type="character" w:customStyle="1" w:styleId="MSGENFONTSTYLENAMETEMPLATEROLENUMBERMSGENFONTSTYLENAMEBYROLETEXT215">
    <w:name w:val="MSG_EN_FONT_STYLE_NAME_TEMPLATE_ROLE_NUMBER MSG_EN_FONT_STYLE_NAME_BY_ROLE_TEXT 215"/>
    <w:basedOn w:val="MSGENFONTSTYLENAMETEMPLATEROLENUMBERMSGENFONTSTYLENAMEBYROLETEXT2"/>
    <w:uiPriority w:val="99"/>
    <w:rsid w:val="009F1E21"/>
    <w:rPr>
      <w:rFonts w:cs="Times New Roman"/>
      <w:bCs/>
      <w:szCs w:val="23"/>
    </w:rPr>
  </w:style>
  <w:style w:type="character" w:customStyle="1" w:styleId="MSGENFONTSTYLENAMETEMPLATEROLELEVELNUMBERMSGENFONTSTYLENAMEBYROLEHEADING23">
    <w:name w:val="MSG_EN_FONT_STYLE_NAME_TEMPLATE_ROLE_LEVEL_NUMBER MSG_EN_FONT_STYLE_NAME_BY_ROLE_HEADING 2 3_"/>
    <w:link w:val="MSGENFONTSTYLENAMETEMPLATEROLELEVELNUMBERMSGENFONTSTYLENAMEBYROLEHEADING231"/>
    <w:uiPriority w:val="99"/>
    <w:locked/>
    <w:rsid w:val="009F1E21"/>
    <w:rPr>
      <w:b/>
      <w:sz w:val="26"/>
      <w:shd w:val="clear" w:color="auto" w:fill="FFFFFF"/>
    </w:rPr>
  </w:style>
  <w:style w:type="character" w:customStyle="1" w:styleId="MSGENFONTSTYLENAMETEMPLATEROLELEVELNUMBERMSGENFONTSTYLENAMEBYROLEHEADING230">
    <w:name w:val="MSG_EN_FONT_STYLE_NAME_TEMPLATE_ROLE_LEVEL_NUMBER MSG_EN_FONT_STYLE_NAME_BY_ROLE_HEADING 2 3"/>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13">
    <w:name w:val="MSG_EN_FONT_STYLE_NAME_TEMPLATE_ROLE_LEVEL_NUMBER MSG_EN_FONT_STYLE_NAME_BY_ROLE_HEADING 1 3_"/>
    <w:link w:val="MSGENFONTSTYLENAMETEMPLATEROLELEVELNUMBERMSGENFONTSTYLENAMEBYROLEHEADING131"/>
    <w:uiPriority w:val="99"/>
    <w:locked/>
    <w:rsid w:val="009F1E21"/>
    <w:rPr>
      <w:b/>
      <w:sz w:val="26"/>
      <w:shd w:val="clear" w:color="auto" w:fill="FFFFFF"/>
    </w:rPr>
  </w:style>
  <w:style w:type="character" w:customStyle="1" w:styleId="MSGENFONTSTYLENAMETEMPLATEROLELEVELNUMBERMSGENFONTSTYLENAMEBYROLEHEADING130">
    <w:name w:val="MSG_EN_FONT_STYLE_NAME_TEMPLATE_ROLE_LEVEL_NUMBER MSG_EN_FONT_STYLE_NAME_BY_ROLE_HEADING 1 3"/>
    <w:basedOn w:val="MSGENFONTSTYLENAMETEMPLATEROLELEVELNUMBERMSGENFONTSTYLENAMEBYROLEHEADING13"/>
    <w:uiPriority w:val="99"/>
    <w:rsid w:val="009F1E21"/>
    <w:rPr>
      <w:rFonts w:cs="Times New Roman"/>
      <w:bCs/>
      <w:szCs w:val="26"/>
    </w:rPr>
  </w:style>
  <w:style w:type="character" w:customStyle="1" w:styleId="MSGENFONTSTYLENAMETEMPLATEROLELEVELNUMBERMSGENFONTSTYLENAMEBYROLEHEADING2320">
    <w:name w:val="MSG_EN_FONT_STYLE_NAME_TEMPLATE_ROLE_LEVEL_NUMBER MSG_EN_FONT_STYLE_NAME_BY_ROLE_HEADING 2 320"/>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19">
    <w:name w:val="MSG_EN_FONT_STYLE_NAME_TEMPLATE_ROLE_LEVEL_NUMBER MSG_EN_FONT_STYLE_NAME_BY_ROLE_HEADING 2 319"/>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18">
    <w:name w:val="MSG_EN_FONT_STYLE_NAME_TEMPLATE_ROLE_LEVEL_NUMBER MSG_EN_FONT_STYLE_NAME_BY_ROLE_HEADING 2 318"/>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17">
    <w:name w:val="MSG_EN_FONT_STYLE_NAME_TEMPLATE_ROLE_LEVEL_NUMBER MSG_EN_FONT_STYLE_NAME_BY_ROLE_HEADING 2 317"/>
    <w:basedOn w:val="MSGENFONTSTYLENAMETEMPLATEROLELEVELNUMBERMSGENFONTSTYLENAMEBYROLEHEADING23"/>
    <w:uiPriority w:val="99"/>
    <w:rsid w:val="009F1E21"/>
    <w:rPr>
      <w:rFonts w:cs="Times New Roman"/>
      <w:bCs/>
      <w:szCs w:val="26"/>
    </w:rPr>
  </w:style>
  <w:style w:type="character" w:customStyle="1" w:styleId="MSGENFONTSTYLENAMETEMPLATEROLENUMBERMSGENFONTSTYLENAMEBYROLETEXT214">
    <w:name w:val="MSG_EN_FONT_STYLE_NAME_TEMPLATE_ROLE_NUMBER MSG_EN_FONT_STYLE_NAME_BY_ROLE_TEXT 214"/>
    <w:basedOn w:val="MSGENFONTSTYLENAMETEMPLATEROLENUMBERMSGENFONTSTYLENAMEBYROLETEXT2"/>
    <w:uiPriority w:val="99"/>
    <w:rsid w:val="009F1E21"/>
    <w:rPr>
      <w:rFonts w:cs="Times New Roman"/>
      <w:bCs/>
      <w:szCs w:val="23"/>
    </w:rPr>
  </w:style>
  <w:style w:type="character" w:customStyle="1" w:styleId="MSGENFONTSTYLENAMETEMPLATEROLENUMBERMSGENFONTSTYLENAMEBYROLETEXT213">
    <w:name w:val="MSG_EN_FONT_STYLE_NAME_TEMPLATE_ROLE_NUMBER MSG_EN_FONT_STYLE_NAME_BY_ROLE_TEXT 213"/>
    <w:basedOn w:val="MSGENFONTSTYLENAMETEMPLATEROLENUMBERMSGENFONTSTYLENAMEBYROLETEXT2"/>
    <w:uiPriority w:val="99"/>
    <w:rsid w:val="009F1E21"/>
    <w:rPr>
      <w:rFonts w:cs="Times New Roman"/>
      <w:bCs/>
      <w:szCs w:val="23"/>
    </w:rPr>
  </w:style>
  <w:style w:type="character" w:customStyle="1" w:styleId="MSGENFONTSTYLENAMETEMPLATEROLELEVELNUMBERMSGENFONTSTYLENAMEBYROLEHEADING2316">
    <w:name w:val="MSG_EN_FONT_STYLE_NAME_TEMPLATE_ROLE_LEVEL_NUMBER MSG_EN_FONT_STYLE_NAME_BY_ROLE_HEADING 2 316"/>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15">
    <w:name w:val="MSG_EN_FONT_STYLE_NAME_TEMPLATE_ROLE_LEVEL_NUMBER MSG_EN_FONT_STYLE_NAME_BY_ROLE_HEADING 2 315"/>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MSGENFONTSTYLEMODIFERNOTBOLD">
    <w:name w:val="MSG_EN_FONT_STYLE_NAME_TEMPLATE_ROLE_LEVEL_NUMBER MSG_EN_FONT_STYLE_NAME_BY_ROLE_HEADING 2 3 + MSG_EN_FONT_STYLE_MODIFER_NOT_BOLD"/>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4">
    <w:name w:val="MSG_EN_FONT_STYLE_NAME_TEMPLATE_ROLE_LEVEL_NUMBER MSG_EN_FONT_STYLE_NAME_BY_ROLE_HEADING 2 4_"/>
    <w:link w:val="MSGENFONTSTYLENAMETEMPLATEROLELEVELNUMBERMSGENFONTSTYLENAMEBYROLEHEADING241"/>
    <w:uiPriority w:val="99"/>
    <w:locked/>
    <w:rsid w:val="009F1E21"/>
    <w:rPr>
      <w:sz w:val="26"/>
      <w:shd w:val="clear" w:color="auto" w:fill="FFFFFF"/>
    </w:rPr>
  </w:style>
  <w:style w:type="character" w:customStyle="1" w:styleId="MSGENFONTSTYLENAMETEMPLATEROLELEVELNUMBERMSGENFONTSTYLENAMEBYROLEHEADING240">
    <w:name w:val="MSG_EN_FONT_STYLE_NAME_TEMPLATE_ROLE_LEVEL_NUMBER MSG_EN_FONT_STYLE_NAME_BY_ROLE_HEADING 2 4"/>
    <w:basedOn w:val="MSGENFONTSTYLENAMETEMPLATEROLELEVELNUMBERMSGENFONTSTYLENAMEBYROLEHEADING24"/>
    <w:uiPriority w:val="99"/>
    <w:rsid w:val="009F1E21"/>
    <w:rPr>
      <w:rFonts w:cs="Times New Roman"/>
      <w:szCs w:val="26"/>
    </w:rPr>
  </w:style>
  <w:style w:type="character" w:customStyle="1" w:styleId="MSGENFONTSTYLENAMETEMPLATEROLEMSGENFONTSTYLENAMEBYROLETEXT3">
    <w:name w:val="MSG_EN_FONT_STYLE_NAME_TEMPLATE_ROLE MSG_EN_FONT_STYLE_NAME_BY_ROLE_TEXT3"/>
    <w:uiPriority w:val="99"/>
    <w:rsid w:val="009F1E21"/>
    <w:rPr>
      <w:sz w:val="26"/>
      <w:u w:val="none"/>
      <w:shd w:val="clear" w:color="auto" w:fill="FFFFFF"/>
    </w:rPr>
  </w:style>
  <w:style w:type="character" w:customStyle="1" w:styleId="MSGENFONTSTYLENAMETEMPLATEROLELEVELNUMBERMSGENFONTSTYLENAMEBYROLEHEADING23MSGENFONTSTYLEMODIFERNOTBOLD1">
    <w:name w:val="MSG_EN_FONT_STYLE_NAME_TEMPLATE_ROLE_LEVEL_NUMBER MSG_EN_FONT_STYLE_NAME_BY_ROLE_HEADING 2 3 + MSG_EN_FONT_STYLE_MODIFER_NOT_BOLD1"/>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14">
    <w:name w:val="MSG_EN_FONT_STYLE_NAME_TEMPLATE_ROLE_LEVEL_NUMBER MSG_EN_FONT_STYLE_NAME_BY_ROLE_HEADING 2 314"/>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13">
    <w:name w:val="MSG_EN_FONT_STYLE_NAME_TEMPLATE_ROLE_LEVEL_NUMBER MSG_EN_FONT_STYLE_NAME_BY_ROLE_HEADING 2 313"/>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43">
    <w:name w:val="MSG_EN_FONT_STYLE_NAME_TEMPLATE_ROLE_LEVEL_NUMBER MSG_EN_FONT_STYLE_NAME_BY_ROLE_HEADING 2 43"/>
    <w:basedOn w:val="MSGENFONTSTYLENAMETEMPLATEROLELEVELNUMBERMSGENFONTSTYLENAMEBYROLEHEADING24"/>
    <w:uiPriority w:val="99"/>
    <w:rsid w:val="009F1E21"/>
    <w:rPr>
      <w:rFonts w:cs="Times New Roman"/>
      <w:szCs w:val="26"/>
    </w:rPr>
  </w:style>
  <w:style w:type="character" w:customStyle="1" w:styleId="MSGENFONTSTYLENAMETEMPLATEROLELEVELNUMBERMSGENFONTSTYLENAMEBYROLEHEADING2312">
    <w:name w:val="MSG_EN_FONT_STYLE_NAME_TEMPLATE_ROLE_LEVEL_NUMBER MSG_EN_FONT_STYLE_NAME_BY_ROLE_HEADING 2 312"/>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11">
    <w:name w:val="MSG_EN_FONT_STYLE_NAME_TEMPLATE_ROLE_LEVEL_NUMBER MSG_EN_FONT_STYLE_NAME_BY_ROLE_HEADING 2 311"/>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42">
    <w:name w:val="MSG_EN_FONT_STYLE_NAME_TEMPLATE_ROLE_LEVEL_NUMBER MSG_EN_FONT_STYLE_NAME_BY_ROLE_HEADING 2 42"/>
    <w:basedOn w:val="MSGENFONTSTYLENAMETEMPLATEROLELEVELNUMBERMSGENFONTSTYLENAMEBYROLEHEADING24"/>
    <w:uiPriority w:val="99"/>
    <w:rsid w:val="009F1E21"/>
    <w:rPr>
      <w:rFonts w:cs="Times New Roman"/>
      <w:szCs w:val="26"/>
    </w:rPr>
  </w:style>
  <w:style w:type="character" w:customStyle="1" w:styleId="MSGENFONTSTYLENAMETEMPLATEROLELEVELNUMBERMSGENFONTSTYLENAMEBYROLEHEADING2310">
    <w:name w:val="MSG_EN_FONT_STYLE_NAME_TEMPLATE_ROLE_LEVEL_NUMBER MSG_EN_FONT_STYLE_NAME_BY_ROLE_HEADING 2 310"/>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135">
    <w:name w:val="MSG_EN_FONT_STYLE_NAME_TEMPLATE_ROLE_LEVEL_NUMBER MSG_EN_FONT_STYLE_NAME_BY_ROLE_HEADING 1 35"/>
    <w:basedOn w:val="MSGENFONTSTYLENAMETEMPLATEROLELEVELNUMBERMSGENFONTSTYLENAMEBYROLEHEADING13"/>
    <w:uiPriority w:val="99"/>
    <w:rsid w:val="009F1E21"/>
    <w:rPr>
      <w:rFonts w:cs="Times New Roman"/>
      <w:bCs/>
      <w:szCs w:val="26"/>
    </w:rPr>
  </w:style>
  <w:style w:type="character" w:customStyle="1" w:styleId="MSGENFONTSTYLENAMETEMPLATEROLELEVELNUMBERMSGENFONTSTYLENAMEBYROLEHEADING134">
    <w:name w:val="MSG_EN_FONT_STYLE_NAME_TEMPLATE_ROLE_LEVEL_NUMBER MSG_EN_FONT_STYLE_NAME_BY_ROLE_HEADING 1 34"/>
    <w:basedOn w:val="MSGENFONTSTYLENAMETEMPLATEROLELEVELNUMBERMSGENFONTSTYLENAMEBYROLEHEADING13"/>
    <w:uiPriority w:val="99"/>
    <w:rsid w:val="009F1E21"/>
    <w:rPr>
      <w:rFonts w:cs="Times New Roman"/>
      <w:bCs/>
      <w:szCs w:val="26"/>
    </w:rPr>
  </w:style>
  <w:style w:type="character" w:customStyle="1" w:styleId="MSGENFONTSTYLENAMETEMPLATEROLELEVELNUMBERMSGENFONTSTYLENAMEBYROLEHEADING239">
    <w:name w:val="MSG_EN_FONT_STYLE_NAME_TEMPLATE_ROLE_LEVEL_NUMBER MSG_EN_FONT_STYLE_NAME_BY_ROLE_HEADING 2 39"/>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8">
    <w:name w:val="MSG_EN_FONT_STYLE_NAME_TEMPLATE_ROLE_LEVEL_NUMBER MSG_EN_FONT_STYLE_NAME_BY_ROLE_HEADING 2 38"/>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7">
    <w:name w:val="MSG_EN_FONT_STYLE_NAME_TEMPLATE_ROLE_LEVEL_NUMBER MSG_EN_FONT_STYLE_NAME_BY_ROLE_HEADING 2 37"/>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236">
    <w:name w:val="MSG_EN_FONT_STYLE_NAME_TEMPLATE_ROLE_LEVEL_NUMBER MSG_EN_FONT_STYLE_NAME_BY_ROLE_HEADING 2 36"/>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126">
    <w:name w:val="MSG_EN_FONT_STYLE_NAME_TEMPLATE_ROLE_LEVEL_NUMBER MSG_EN_FONT_STYLE_NAME_BY_ROLE_HEADING 1 26"/>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235">
    <w:name w:val="MSG_EN_FONT_STYLE_NAME_TEMPLATE_ROLE_LEVEL_NUMBER MSG_EN_FONT_STYLE_NAME_BY_ROLE_HEADING 2 35"/>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13MSGENFONTSTYLEMODIFERNOTBOLD">
    <w:name w:val="MSG_EN_FONT_STYLE_NAME_TEMPLATE_ROLE_LEVEL_NUMBER MSG_EN_FONT_STYLE_NAME_BY_ROLE_HEADING 1 3 + MSG_EN_FONT_STYLE_MODIFER_NOT_BOLD"/>
    <w:basedOn w:val="MSGENFONTSTYLENAMETEMPLATEROLELEVELNUMBERMSGENFONTSTYLENAMEBYROLEHEADING13"/>
    <w:uiPriority w:val="99"/>
    <w:rsid w:val="009F1E21"/>
    <w:rPr>
      <w:rFonts w:cs="Times New Roman"/>
      <w:bCs/>
      <w:szCs w:val="26"/>
    </w:rPr>
  </w:style>
  <w:style w:type="character" w:customStyle="1" w:styleId="MSGENFONTSTYLENAMETEMPLATEROLELEVELNUMBERMSGENFONTSTYLENAMEBYROLEHEADING133">
    <w:name w:val="MSG_EN_FONT_STYLE_NAME_TEMPLATE_ROLE_LEVEL_NUMBER MSG_EN_FONT_STYLE_NAME_BY_ROLE_HEADING 1 33"/>
    <w:basedOn w:val="MSGENFONTSTYLENAMETEMPLATEROLELEVELNUMBERMSGENFONTSTYLENAMEBYROLEHEADING13"/>
    <w:uiPriority w:val="99"/>
    <w:rsid w:val="009F1E21"/>
    <w:rPr>
      <w:rFonts w:cs="Times New Roman"/>
      <w:bCs/>
      <w:szCs w:val="26"/>
    </w:rPr>
  </w:style>
  <w:style w:type="character" w:customStyle="1" w:styleId="MSGENFONTSTYLENAMETEMPLATEROLEMSGENFONTSTYLENAMEBYROLETEXTMSGENFONTSTYLEMODIFERSPACING-1">
    <w:name w:val="MSG_EN_FONT_STYLE_NAME_TEMPLATE_ROLE MSG_EN_FONT_STYLE_NAME_BY_ROLE_TEXT + MSG_EN_FONT_STYLE_MODIFER_SPACING -1"/>
    <w:uiPriority w:val="99"/>
    <w:rsid w:val="009F1E21"/>
    <w:rPr>
      <w:spacing w:val="-20"/>
      <w:sz w:val="26"/>
      <w:u w:val="none"/>
      <w:shd w:val="clear" w:color="auto" w:fill="FFFFFF"/>
    </w:rPr>
  </w:style>
  <w:style w:type="character" w:customStyle="1" w:styleId="MSGENFONTSTYLENAMETEMPLATEROLELEVELNUMBERMSGENFONTSTYLENAMEBYROLEHEADING234">
    <w:name w:val="MSG_EN_FONT_STYLE_NAME_TEMPLATE_ROLE_LEVEL_NUMBER MSG_EN_FONT_STYLE_NAME_BY_ROLE_HEADING 2 34"/>
    <w:basedOn w:val="MSGENFONTSTYLENAMETEMPLATEROLELEVELNUMBERMSGENFONTSTYLENAMEBYROLEHEADING23"/>
    <w:uiPriority w:val="99"/>
    <w:rsid w:val="009F1E21"/>
    <w:rPr>
      <w:rFonts w:cs="Times New Roman"/>
      <w:bCs/>
      <w:szCs w:val="26"/>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sid w:val="009F1E21"/>
    <w:rPr>
      <w:i/>
      <w:sz w:val="26"/>
      <w:u w:val="single"/>
      <w:shd w:val="clear" w:color="auto" w:fill="FFFFFF"/>
    </w:rPr>
  </w:style>
  <w:style w:type="character" w:customStyle="1" w:styleId="MSGENFONTSTYLENAMETEMPLATEROLELEVELNUMBERMSGENFONTSTYLENAMEBYROLEHEADING132">
    <w:name w:val="MSG_EN_FONT_STYLE_NAME_TEMPLATE_ROLE_LEVEL_NUMBER MSG_EN_FONT_STYLE_NAME_BY_ROLE_HEADING 1 32"/>
    <w:basedOn w:val="MSGENFONTSTYLENAMETEMPLATEROLELEVELNUMBERMSGENFONTSTYLENAMEBYROLEHEADING13"/>
    <w:uiPriority w:val="99"/>
    <w:rsid w:val="009F1E21"/>
    <w:rPr>
      <w:rFonts w:cs="Times New Roman"/>
      <w:bCs/>
      <w:szCs w:val="26"/>
    </w:rPr>
  </w:style>
  <w:style w:type="character" w:customStyle="1" w:styleId="MSGENFONTSTYLENAMETEMPLATEROLELEVELNUMBERMSGENFONTSTYLENAMEBYROLEHEADING233">
    <w:name w:val="MSG_EN_FONT_STYLE_NAME_TEMPLATE_ROLE_LEVEL_NUMBER MSG_EN_FONT_STYLE_NAME_BY_ROLE_HEADING 2 33"/>
    <w:basedOn w:val="MSGENFONTSTYLENAMETEMPLATEROLELEVELNUMBERMSGENFONTSTYLENAMEBYROLEHEADING23"/>
    <w:uiPriority w:val="99"/>
    <w:rsid w:val="009F1E21"/>
    <w:rPr>
      <w:rFonts w:cs="Times New Roman"/>
      <w:bCs/>
      <w:szCs w:val="26"/>
    </w:rPr>
  </w:style>
  <w:style w:type="character" w:customStyle="1" w:styleId="MSGENFONTSTYLENAMETEMPLATEROLELEVELNUMBERMSGENFONTSTYLENAMEBYROLEHEADING125">
    <w:name w:val="MSG_EN_FONT_STYLE_NAME_TEMPLATE_ROLE_LEVEL_NUMBER MSG_EN_FONT_STYLE_NAME_BY_ROLE_HEADING 1 25"/>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4">
    <w:name w:val="MSG_EN_FONT_STYLE_NAME_TEMPLATE_ROLE_LEVEL_NUMBER MSG_EN_FONT_STYLE_NAME_BY_ROLE_HEADING 1 24"/>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3">
    <w:name w:val="MSG_EN_FONT_STYLE_NAME_TEMPLATE_ROLE_LEVEL_NUMBER MSG_EN_FONT_STYLE_NAME_BY_ROLE_HEADING 1 23"/>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122">
    <w:name w:val="MSG_EN_FONT_STYLE_NAME_TEMPLATE_ROLE_LEVEL_NUMBER MSG_EN_FONT_STYLE_NAME_BY_ROLE_HEADING 1 22"/>
    <w:basedOn w:val="MSGENFONTSTYLENAMETEMPLATEROLELEVELNUMBERMSGENFONTSTYLENAMEBYROLEHEADING12"/>
    <w:uiPriority w:val="99"/>
    <w:rsid w:val="009F1E21"/>
    <w:rPr>
      <w:rFonts w:cs="Times New Roman"/>
      <w:bCs/>
      <w:iCs/>
      <w:szCs w:val="26"/>
    </w:rPr>
  </w:style>
  <w:style w:type="character" w:customStyle="1" w:styleId="MSGENFONTSTYLENAMETEMPLATEROLELEVELNUMBERMSGENFONTSTYLENAMEBYROLEHEADING232">
    <w:name w:val="MSG_EN_FONT_STYLE_NAME_TEMPLATE_ROLE_LEVEL_NUMBER MSG_EN_FONT_STYLE_NAME_BY_ROLE_HEADING 2 32"/>
    <w:basedOn w:val="MSGENFONTSTYLENAMETEMPLATEROLELEVELNUMBERMSGENFONTSTYLENAMEBYROLEHEADING23"/>
    <w:uiPriority w:val="99"/>
    <w:rsid w:val="009F1E21"/>
    <w:rPr>
      <w:rFonts w:cs="Times New Roman"/>
      <w:bCs/>
      <w:szCs w:val="26"/>
    </w:rPr>
  </w:style>
  <w:style w:type="character" w:customStyle="1" w:styleId="MSGENFONTSTYLENAMETEMPLATEROLENUMBERMSGENFONTSTYLENAMEBYROLETABLECAPTION3">
    <w:name w:val="MSG_EN_FONT_STYLE_NAME_TEMPLATE_ROLE_NUMBER MSG_EN_FONT_STYLE_NAME_BY_ROLE_TABLE_CAPTION 3_"/>
    <w:link w:val="MSGENFONTSTYLENAMETEMPLATEROLENUMBERMSGENFONTSTYLENAMEBYROLETABLECAPTION30"/>
    <w:uiPriority w:val="99"/>
    <w:locked/>
    <w:rsid w:val="009F1E21"/>
    <w:rPr>
      <w:b/>
      <w:sz w:val="28"/>
      <w:shd w:val="clear" w:color="auto" w:fill="FFFFFF"/>
    </w:rPr>
  </w:style>
  <w:style w:type="character" w:customStyle="1" w:styleId="MSGENFONTSTYLENAMETEMPLATEROLENUMBERMSGENFONTSTYLENAMEBYROLETEXT210">
    <w:name w:val="MSG_EN_FONT_STYLE_NAME_TEMPLATE_ROLE_NUMBER MSG_EN_FONT_STYLE_NAME_BY_ROLE_TEXT 210"/>
    <w:basedOn w:val="MSGENFONTSTYLENAMETEMPLATEROLENUMBERMSGENFONTSTYLENAMEBYROLETEXT2"/>
    <w:uiPriority w:val="99"/>
    <w:rsid w:val="009F1E21"/>
    <w:rPr>
      <w:rFonts w:cs="Times New Roman"/>
      <w:bCs/>
      <w:szCs w:val="23"/>
    </w:rPr>
  </w:style>
  <w:style w:type="character" w:customStyle="1" w:styleId="MSGENFONTSTYLENAMETEMPLATEROLENUMBERMSGENFONTSTYLENAMEBYROLETEXT29">
    <w:name w:val="MSG_EN_FONT_STYLE_NAME_TEMPLATE_ROLE_NUMBER MSG_EN_FONT_STYLE_NAME_BY_ROLE_TEXT 29"/>
    <w:basedOn w:val="MSGENFONTSTYLENAMETEMPLATEROLENUMBERMSGENFONTSTYLENAMEBYROLETEXT2"/>
    <w:uiPriority w:val="99"/>
    <w:rsid w:val="009F1E21"/>
    <w:rPr>
      <w:rFonts w:cs="Times New Roman"/>
      <w:bCs/>
      <w:szCs w:val="23"/>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9F1E21"/>
    <w:rPr>
      <w:b/>
      <w:sz w:val="19"/>
      <w:shd w:val="clear" w:color="auto" w:fill="FFFFFF"/>
    </w:rPr>
  </w:style>
  <w:style w:type="character" w:customStyle="1" w:styleId="MSGENFONTSTYLENAMETEMPLATEROLENUMBERMSGENFONTSTYLENAMEBYROLETEXT110">
    <w:name w:val="MSG_EN_FONT_STYLE_NAME_TEMPLATE_ROLE_NUMBER MSG_EN_FONT_STYLE_NAME_BY_ROLE_TEXT 11"/>
    <w:basedOn w:val="MSGENFONTSTYLENAMETEMPLATEROLENUMBERMSGENFONTSTYLENAMEBYROLETEXT11"/>
    <w:uiPriority w:val="99"/>
    <w:rsid w:val="009F1E21"/>
    <w:rPr>
      <w:rFonts w:cs="Times New Roman"/>
      <w:bCs/>
      <w:szCs w:val="19"/>
    </w:rPr>
  </w:style>
  <w:style w:type="character" w:customStyle="1" w:styleId="MSGENFONTSTYLENAMETEMPLATEROLENUMBERMSGENFONTSTYLENAMEBYROLETEXT38">
    <w:name w:val="MSG_EN_FONT_STYLE_NAME_TEMPLATE_ROLE_NUMBER MSG_EN_FONT_STYLE_NAME_BY_ROLE_TEXT 38"/>
    <w:uiPriority w:val="99"/>
    <w:rsid w:val="009F1E21"/>
    <w:rPr>
      <w:sz w:val="22"/>
      <w:u w:val="none"/>
      <w:shd w:val="clear" w:color="auto" w:fill="FFFFFF"/>
    </w:rPr>
  </w:style>
  <w:style w:type="character" w:customStyle="1" w:styleId="MSGENFONTSTYLENAMETEMPLATEROLENUMBERMSGENFONTSTYLENAMEBYROLETEXT112">
    <w:name w:val="MSG_EN_FONT_STYLE_NAME_TEMPLATE_ROLE_NUMBER MSG_EN_FONT_STYLE_NAME_BY_ROLE_TEXT 112"/>
    <w:uiPriority w:val="99"/>
    <w:rsid w:val="009F1E21"/>
    <w:rPr>
      <w:b/>
      <w:sz w:val="19"/>
      <w:u w:val="single"/>
      <w:shd w:val="clear" w:color="auto" w:fill="FFFFFF"/>
    </w:rPr>
  </w:style>
  <w:style w:type="character" w:customStyle="1" w:styleId="MSGENFONTSTYLENAMETEMPLATEROLEMSGENFONTSTYLENAMEBYROLETEXT2">
    <w:name w:val="MSG_EN_FONT_STYLE_NAME_TEMPLATE_ROLE MSG_EN_FONT_STYLE_NAME_BY_ROLE_TEXT2"/>
    <w:uiPriority w:val="99"/>
    <w:rsid w:val="009F1E21"/>
    <w:rPr>
      <w:sz w:val="26"/>
      <w:u w:val="none"/>
      <w:shd w:val="clear" w:color="auto" w:fill="FFFFFF"/>
    </w:rPr>
  </w:style>
  <w:style w:type="character" w:customStyle="1" w:styleId="MSGENFONTSTYLENAMETEMPLATEROLEMSGENFONTSTYLENAMEBYROLETEXTMSGENFONTSTYLEMODIFERSIZE95">
    <w:name w:val="MSG_EN_FONT_STYLE_NAME_TEMPLATE_ROLE MSG_EN_FONT_STYLE_NAME_BY_ROLE_TEXT + MSG_EN_FONT_STYLE_MODIFER_SIZE 9.5"/>
    <w:uiPriority w:val="99"/>
    <w:rsid w:val="009F1E21"/>
    <w:rPr>
      <w:sz w:val="19"/>
      <w:u w:val="none"/>
      <w:shd w:val="clear" w:color="auto" w:fill="FFFFFF"/>
    </w:rPr>
  </w:style>
  <w:style w:type="character" w:customStyle="1" w:styleId="MSGENFONTSTYLENAMETEMPLATEROLEMSGENFONTSTYLENAMEBYROLETEXTMSGENFONTSTYLEMODIFERSIZE12">
    <w:name w:val="MSG_EN_FONT_STYLE_NAME_TEMPLATE_ROLE MSG_EN_FONT_STYLE_NAME_BY_ROLE_TEXT + MSG_EN_FONT_STYLE_MODIFER_SIZE 12"/>
    <w:aliases w:val="MSG_EN_FONT_STYLE_MODIFER_SMALL_CAPS"/>
    <w:uiPriority w:val="99"/>
    <w:rsid w:val="009F1E21"/>
    <w:rPr>
      <w:smallCaps/>
      <w:sz w:val="24"/>
      <w:u w:val="none"/>
      <w:shd w:val="clear" w:color="auto" w:fill="FFFFFF"/>
    </w:rPr>
  </w:style>
  <w:style w:type="character" w:customStyle="1" w:styleId="MSGENFONTSTYLENAMETEMPLATEROLEMSGENFONTSTYLENAMEBYROLETEXTMSGENFONTSTYLEMODIFERSIZE122">
    <w:name w:val="MSG_EN_FONT_STYLE_NAME_TEMPLATE_ROLE MSG_EN_FONT_STYLE_NAME_BY_ROLE_TEXT + MSG_EN_FONT_STYLE_MODIFER_SIZE 122"/>
    <w:aliases w:val="MSG_EN_FONT_STYLE_MODIFER_SMALL_CAPS2"/>
    <w:uiPriority w:val="99"/>
    <w:rsid w:val="009F1E21"/>
    <w:rPr>
      <w:smallCaps/>
      <w:sz w:val="24"/>
      <w:u w:val="single"/>
      <w:shd w:val="clear" w:color="auto" w:fill="FFFFFF"/>
    </w:rPr>
  </w:style>
  <w:style w:type="character" w:customStyle="1" w:styleId="MSGENFONTSTYLENAMETEMPLATEROLENUMBERMSGENFONTSTYLENAMEBYROLETEXT28">
    <w:name w:val="MSG_EN_FONT_STYLE_NAME_TEMPLATE_ROLE_NUMBER MSG_EN_FONT_STYLE_NAME_BY_ROLE_TEXT 28"/>
    <w:basedOn w:val="MSGENFONTSTYLENAMETEMPLATEROLENUMBERMSGENFONTSTYLENAMEBYROLETEXT2"/>
    <w:uiPriority w:val="99"/>
    <w:rsid w:val="009F1E21"/>
    <w:rPr>
      <w:rFonts w:cs="Times New Roman"/>
      <w:bCs/>
      <w:szCs w:val="23"/>
    </w:rPr>
  </w:style>
  <w:style w:type="character" w:customStyle="1" w:styleId="MSGENFONTSTYLENAMETEMPLATEROLENUMBERMSGENFONTSTYLENAMEBYROLETEXT27">
    <w:name w:val="MSG_EN_FONT_STYLE_NAME_TEMPLATE_ROLE_NUMBER MSG_EN_FONT_STYLE_NAME_BY_ROLE_TEXT 27"/>
    <w:basedOn w:val="MSGENFONTSTYLENAMETEMPLATEROLENUMBERMSGENFONTSTYLENAMEBYROLETEXT2"/>
    <w:uiPriority w:val="99"/>
    <w:rsid w:val="009F1E21"/>
    <w:rPr>
      <w:rFonts w:cs="Times New Roman"/>
      <w:bCs/>
      <w:szCs w:val="23"/>
    </w:rPr>
  </w:style>
  <w:style w:type="character" w:customStyle="1" w:styleId="MSGENFONTSTYLENAMETEMPLATEROLEMSGENFONTSTYLENAMEBYROLETEXTMSGENFONTSTYLEMODIFERSIZE121">
    <w:name w:val="MSG_EN_FONT_STYLE_NAME_TEMPLATE_ROLE MSG_EN_FONT_STYLE_NAME_BY_ROLE_TEXT + MSG_EN_FONT_STYLE_MODIFER_SIZE 121"/>
    <w:aliases w:val="MSG_EN_FONT_STYLE_MODIFER_SMALL_CAPS1"/>
    <w:uiPriority w:val="99"/>
    <w:rsid w:val="009F1E21"/>
    <w:rPr>
      <w:smallCaps/>
      <w:sz w:val="24"/>
      <w:u w:val="none"/>
      <w:shd w:val="clear" w:color="auto" w:fill="FFFFFF"/>
    </w:rPr>
  </w:style>
  <w:style w:type="character" w:customStyle="1" w:styleId="MSGENFONTSTYLENAMETEMPLATEROLELEVELNUMBERMSGENFONTSTYLENAMEBYROLEHEADING325">
    <w:name w:val="MSG_EN_FONT_STYLE_NAME_TEMPLATE_ROLE_LEVEL_NUMBER MSG_EN_FONT_STYLE_NAME_BY_ROLE_HEADING 3 25"/>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4">
    <w:name w:val="MSG_EN_FONT_STYLE_NAME_TEMPLATE_ROLE_LEVEL_NUMBER MSG_EN_FONT_STYLE_NAME_BY_ROLE_HEADING 3 24"/>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3">
    <w:name w:val="MSG_EN_FONT_STYLE_NAME_TEMPLATE_ROLE_LEVEL_NUMBER MSG_EN_FONT_STYLE_NAME_BY_ROLE_HEADING 3 23"/>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25">
    <w:name w:val="MSG_EN_FONT_STYLE_NAME_TEMPLATE_ROLE_LEVEL_NUMBER MSG_EN_FONT_STYLE_NAME_BY_ROLE_HEADING 2 5_"/>
    <w:link w:val="MSGENFONTSTYLENAMETEMPLATEROLELEVELNUMBERMSGENFONTSTYLENAMEBYROLEHEADING251"/>
    <w:uiPriority w:val="99"/>
    <w:locked/>
    <w:rsid w:val="009F1E21"/>
    <w:rPr>
      <w:b/>
      <w:sz w:val="28"/>
      <w:shd w:val="clear" w:color="auto" w:fill="FFFFFF"/>
    </w:rPr>
  </w:style>
  <w:style w:type="character" w:customStyle="1" w:styleId="MSGENFONTSTYLENAMETEMPLATEROLELEVELNUMBERMSGENFONTSTYLENAMEBYROLEHEADING25MSGENFONTSTYLEMODIFERSIZE13">
    <w:name w:val="MSG_EN_FONT_STYLE_NAME_TEMPLATE_ROLE_LEVEL_NUMBER MSG_EN_FONT_STYLE_NAME_BY_ROLE_HEADING 2 5 + MSG_EN_FONT_STYLE_MODIFER_SIZE 13"/>
    <w:uiPriority w:val="99"/>
    <w:rsid w:val="009F1E21"/>
    <w:rPr>
      <w:b/>
      <w:sz w:val="26"/>
      <w:shd w:val="clear" w:color="auto" w:fill="FFFFFF"/>
    </w:rPr>
  </w:style>
  <w:style w:type="character" w:customStyle="1" w:styleId="MSGENFONTSTYLENAMETEMPLATEROLELEVELNUMBERMSGENFONTSTYLENAMEBYROLEHEADING250">
    <w:name w:val="MSG_EN_FONT_STYLE_NAME_TEMPLATE_ROLE_LEVEL_NUMBER MSG_EN_FONT_STYLE_NAME_BY_ROLE_HEADING 2 5"/>
    <w:basedOn w:val="MSGENFONTSTYLENAMETEMPLATEROLELEVELNUMBERMSGENFONTSTYLENAMEBYROLEHEADING25"/>
    <w:uiPriority w:val="99"/>
    <w:rsid w:val="009F1E21"/>
    <w:rPr>
      <w:rFonts w:cs="Times New Roman"/>
      <w:bCs/>
      <w:szCs w:val="28"/>
    </w:rPr>
  </w:style>
  <w:style w:type="character" w:customStyle="1" w:styleId="MSGENFONTSTYLENAMETEMPLATEROLELEVELNUMBERMSGENFONTSTYLENAMEBYROLEHEADING322">
    <w:name w:val="MSG_EN_FONT_STYLE_NAME_TEMPLATE_ROLE_LEVEL_NUMBER MSG_EN_FONT_STYLE_NAME_BY_ROLE_HEADING 3 22"/>
    <w:basedOn w:val="MSGENFONTSTYLENAMETEMPLATEROLELEVELNUMBERMSGENFONTSTYLENAMEBYROLEHEADING32"/>
    <w:uiPriority w:val="99"/>
    <w:rsid w:val="009F1E21"/>
    <w:rPr>
      <w:rFonts w:cs="Times New Roman"/>
      <w:bCs/>
      <w:szCs w:val="26"/>
    </w:rPr>
  </w:style>
  <w:style w:type="character" w:customStyle="1" w:styleId="MSGENFONTSTYLENAMETEMPLATEROLELEVELNUMBERMSGENFONTSTYLENAMEBYROLEHEADING32MSGENFONTSTYLEMODIFERSIZE115">
    <w:name w:val="MSG_EN_FONT_STYLE_NAME_TEMPLATE_ROLE_LEVEL_NUMBER MSG_EN_FONT_STYLE_NAME_BY_ROLE_HEADING 3 2 + MSG_EN_FONT_STYLE_MODIFER_SIZE 11.5"/>
    <w:uiPriority w:val="99"/>
    <w:rsid w:val="009F1E21"/>
    <w:rPr>
      <w:b/>
      <w:sz w:val="23"/>
      <w:shd w:val="clear" w:color="auto" w:fill="FFFFFF"/>
    </w:rPr>
  </w:style>
  <w:style w:type="character" w:customStyle="1" w:styleId="MSGENFONTSTYLENAMETEMPLATEROLELEVELNUMBERMSGENFONTSTYLENAMEBYROLEHEADING25MSGENFONTSTYLEMODIFERSIZE132">
    <w:name w:val="MSG_EN_FONT_STYLE_NAME_TEMPLATE_ROLE_LEVEL_NUMBER MSG_EN_FONT_STYLE_NAME_BY_ROLE_HEADING 2 5 + MSG_EN_FONT_STYLE_MODIFER_SIZE 132"/>
    <w:uiPriority w:val="99"/>
    <w:rsid w:val="009F1E21"/>
    <w:rPr>
      <w:b/>
      <w:sz w:val="26"/>
      <w:shd w:val="clear" w:color="auto" w:fill="FFFFFF"/>
    </w:rPr>
  </w:style>
  <w:style w:type="character" w:customStyle="1" w:styleId="MSGENFONTSTYLENAMETEMPLATEROLELEVELNUMBERMSGENFONTSTYLENAMEBYROLEHEADING254">
    <w:name w:val="MSG_EN_FONT_STYLE_NAME_TEMPLATE_ROLE_LEVEL_NUMBER MSG_EN_FONT_STYLE_NAME_BY_ROLE_HEADING 2 54"/>
    <w:basedOn w:val="MSGENFONTSTYLENAMETEMPLATEROLELEVELNUMBERMSGENFONTSTYLENAMEBYROLEHEADING25"/>
    <w:uiPriority w:val="99"/>
    <w:rsid w:val="009F1E21"/>
    <w:rPr>
      <w:rFonts w:cs="Times New Roman"/>
      <w:bCs/>
      <w:szCs w:val="28"/>
    </w:rPr>
  </w:style>
  <w:style w:type="character" w:customStyle="1" w:styleId="MSGENFONTSTYLENAMETEMPLATEROLELEVELNUMBERMSGENFONTSTYLENAMEBYROLEHEADING253">
    <w:name w:val="MSG_EN_FONT_STYLE_NAME_TEMPLATE_ROLE_LEVEL_NUMBER MSG_EN_FONT_STYLE_NAME_BY_ROLE_HEADING 2 53"/>
    <w:uiPriority w:val="99"/>
    <w:rsid w:val="009F1E21"/>
    <w:rPr>
      <w:b/>
      <w:sz w:val="28"/>
      <w:u w:val="single"/>
      <w:shd w:val="clear" w:color="auto" w:fill="FFFFFF"/>
    </w:rPr>
  </w:style>
  <w:style w:type="character" w:customStyle="1" w:styleId="MSGENFONTSTYLENAMETEMPLATEROLENUMBERMSGENFONTSTYLENAMEBYROLETEXT3MSGENFONTSTYLEMODIFERSIZE13">
    <w:name w:val="MSG_EN_FONT_STYLE_NAME_TEMPLATE_ROLE_NUMBER MSG_EN_FONT_STYLE_NAME_BY_ROLE_TEXT 3 + MSG_EN_FONT_STYLE_MODIFER_SIZE 13"/>
    <w:uiPriority w:val="99"/>
    <w:rsid w:val="009F1E21"/>
    <w:rPr>
      <w:sz w:val="26"/>
      <w:u w:val="none"/>
      <w:shd w:val="clear" w:color="auto" w:fill="FFFFFF"/>
    </w:rPr>
  </w:style>
  <w:style w:type="character" w:customStyle="1" w:styleId="MSGENFONTSTYLENAMETEMPLATEROLENUMBERMSGENFONTSTYLENAMEBYROLETEXT3MSGENFONTSTYLEMODIFERSIZE131">
    <w:name w:val="MSG_EN_FONT_STYLE_NAME_TEMPLATE_ROLE_NUMBER MSG_EN_FONT_STYLE_NAME_BY_ROLE_TEXT 3 + MSG_EN_FONT_STYLE_MODIFER_SIZE 131"/>
    <w:uiPriority w:val="99"/>
    <w:rsid w:val="009F1E21"/>
    <w:rPr>
      <w:sz w:val="26"/>
      <w:u w:val="none"/>
      <w:shd w:val="clear" w:color="auto" w:fill="FFFFFF"/>
    </w:rPr>
  </w:style>
  <w:style w:type="character" w:customStyle="1" w:styleId="MSGENFONTSTYLENAMETEMPLATEROLENUMBERMSGENFONTSTYLENAMEBYROLETEXT37">
    <w:name w:val="MSG_EN_FONT_STYLE_NAME_TEMPLATE_ROLE_NUMBER MSG_EN_FONT_STYLE_NAME_BY_ROLE_TEXT 37"/>
    <w:uiPriority w:val="99"/>
    <w:rsid w:val="009F1E21"/>
    <w:rPr>
      <w:sz w:val="22"/>
      <w:u w:val="single"/>
      <w:shd w:val="clear" w:color="auto" w:fill="FFFFFF"/>
    </w:rPr>
  </w:style>
  <w:style w:type="character" w:customStyle="1" w:styleId="MSGENFONTSTYLENAMETEMPLATEROLELEVELNUMBERMSGENFONTSTYLENAMEBYROLEHEADING25MSGENFONTSTYLEMODIFERSIZE131">
    <w:name w:val="MSG_EN_FONT_STYLE_NAME_TEMPLATE_ROLE_LEVEL_NUMBER MSG_EN_FONT_STYLE_NAME_BY_ROLE_HEADING 2 5 + MSG_EN_FONT_STYLE_MODIFER_SIZE 131"/>
    <w:uiPriority w:val="99"/>
    <w:rsid w:val="009F1E21"/>
    <w:rPr>
      <w:b/>
      <w:sz w:val="26"/>
      <w:shd w:val="clear" w:color="auto" w:fill="FFFFFF"/>
    </w:rPr>
  </w:style>
  <w:style w:type="character" w:customStyle="1" w:styleId="MSGENFONTSTYLENAMETEMPLATEROLELEVELNUMBERMSGENFONTSTYLENAMEBYROLEHEADING252">
    <w:name w:val="MSG_EN_FONT_STYLE_NAME_TEMPLATE_ROLE_LEVEL_NUMBER MSG_EN_FONT_STYLE_NAME_BY_ROLE_HEADING 2 52"/>
    <w:basedOn w:val="MSGENFONTSTYLENAMETEMPLATEROLELEVELNUMBERMSGENFONTSTYLENAMEBYROLEHEADING25"/>
    <w:uiPriority w:val="99"/>
    <w:rsid w:val="009F1E21"/>
    <w:rPr>
      <w:rFonts w:cs="Times New Roman"/>
      <w:bCs/>
      <w:szCs w:val="28"/>
    </w:rPr>
  </w:style>
  <w:style w:type="character" w:customStyle="1" w:styleId="MSGENFONTSTYLENAMETEMPLATEROLENUMBERMSGENFONTSTYLENAMEBYROLETEXT36">
    <w:name w:val="MSG_EN_FONT_STYLE_NAME_TEMPLATE_ROLE_NUMBER MSG_EN_FONT_STYLE_NAME_BY_ROLE_TEXT 36"/>
    <w:uiPriority w:val="99"/>
    <w:rsid w:val="009F1E21"/>
    <w:rPr>
      <w:sz w:val="22"/>
      <w:u w:val="single"/>
      <w:shd w:val="clear" w:color="auto" w:fill="FFFFFF"/>
    </w:rPr>
  </w:style>
  <w:style w:type="character" w:customStyle="1" w:styleId="MSGENFONTSTYLENAMETEMPLATEROLENUMBERMSGENFONTSTYLENAMEBYROLETEXT3MSGENFONTSTYLEMODIFERSPACING0Exact3">
    <w:name w:val="MSG_EN_FONT_STYLE_NAME_TEMPLATE_ROLE_NUMBER MSG_EN_FONT_STYLE_NAME_BY_ROLE_TEXT 3 + MSG_EN_FONT_STYLE_MODIFER_SPACING 0 Exact3"/>
    <w:uiPriority w:val="99"/>
    <w:rsid w:val="009F1E21"/>
    <w:rPr>
      <w:spacing w:val="2"/>
      <w:sz w:val="21"/>
      <w:u w:val="none"/>
      <w:shd w:val="clear" w:color="auto" w:fill="FFFFFF"/>
    </w:rPr>
  </w:style>
  <w:style w:type="character" w:customStyle="1" w:styleId="MSGENFONTSTYLENAMETEMPLATEROLENUMBERMSGENFONTSTYLENAMEBYROLETEXT3MSGENFONTSTYLEMODIFERSPACING0Exact2">
    <w:name w:val="MSG_EN_FONT_STYLE_NAME_TEMPLATE_ROLE_NUMBER MSG_EN_FONT_STYLE_NAME_BY_ROLE_TEXT 3 + MSG_EN_FONT_STYLE_MODIFER_SPACING 0 Exact2"/>
    <w:uiPriority w:val="99"/>
    <w:rsid w:val="009F1E21"/>
    <w:rPr>
      <w:spacing w:val="2"/>
      <w:sz w:val="21"/>
      <w:u w:val="single"/>
      <w:shd w:val="clear" w:color="auto" w:fill="FFFFFF"/>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9F1E21"/>
    <w:rPr>
      <w:b/>
      <w:sz w:val="26"/>
      <w:shd w:val="clear" w:color="auto" w:fill="FFFFFF"/>
    </w:rPr>
  </w:style>
  <w:style w:type="character" w:customStyle="1" w:styleId="MSGENFONTSTYLENAMETEMPLATEROLELEVELMSGENFONTSTYLENAMEBYROLEHEADING40">
    <w:name w:val="MSG_EN_FONT_STYLE_NAME_TEMPLATE_ROLE_LEVEL MSG_EN_FONT_STYLE_NAME_BY_ROLE_HEADING 4"/>
    <w:basedOn w:val="MSGENFONTSTYLENAMETEMPLATEROLELEVELMSGENFONTSTYLENAMEBYROLEHEADING4"/>
    <w:uiPriority w:val="99"/>
    <w:rsid w:val="009F1E21"/>
    <w:rPr>
      <w:rFonts w:cs="Times New Roman"/>
      <w:bCs/>
      <w:szCs w:val="26"/>
    </w:rPr>
  </w:style>
  <w:style w:type="character" w:customStyle="1" w:styleId="MSGENFONTSTYLENAMETEMPLATEROLENUMBERMSGENFONTSTYLENAMEBYROLETEXT35">
    <w:name w:val="MSG_EN_FONT_STYLE_NAME_TEMPLATE_ROLE_NUMBER MSG_EN_FONT_STYLE_NAME_BY_ROLE_TEXT 35"/>
    <w:uiPriority w:val="99"/>
    <w:rsid w:val="009F1E21"/>
    <w:rPr>
      <w:sz w:val="22"/>
      <w:u w:val="single"/>
      <w:shd w:val="clear" w:color="auto" w:fill="FFFFFF"/>
    </w:rPr>
  </w:style>
  <w:style w:type="character" w:customStyle="1" w:styleId="MSGENFONTSTYLENAMETEMPLATEROLENUMBERMSGENFONTSTYLENAMEBYROLETABLECAPTION4">
    <w:name w:val="MSG_EN_FONT_STYLE_NAME_TEMPLATE_ROLE_NUMBER MSG_EN_FONT_STYLE_NAME_BY_ROLE_TABLE_CAPTION 4_"/>
    <w:link w:val="MSGENFONTSTYLENAMETEMPLATEROLENUMBERMSGENFONTSTYLENAMEBYROLETABLECAPTION41"/>
    <w:uiPriority w:val="99"/>
    <w:locked/>
    <w:rsid w:val="009F1E21"/>
    <w:rPr>
      <w:shd w:val="clear" w:color="auto" w:fill="FFFFFF"/>
    </w:rPr>
  </w:style>
  <w:style w:type="character" w:customStyle="1" w:styleId="MSGENFONTSTYLENAMETEMPLATEROLENUMBERMSGENFONTSTYLENAMEBYROLETABLECAPTION40">
    <w:name w:val="MSG_EN_FONT_STYLE_NAME_TEMPLATE_ROLE_NUMBER MSG_EN_FONT_STYLE_NAME_BY_ROLE_TABLE_CAPTION 4"/>
    <w:basedOn w:val="MSGENFONTSTYLENAMETEMPLATEROLENUMBERMSGENFONTSTYLENAMEBYROLETABLECAPTION4"/>
    <w:uiPriority w:val="99"/>
    <w:rsid w:val="009F1E21"/>
    <w:rPr>
      <w:rFonts w:cs="Times New Roman"/>
    </w:rPr>
  </w:style>
  <w:style w:type="character" w:customStyle="1" w:styleId="MSGENFONTSTYLENAMETEMPLATEROLENUMBERMSGENFONTSTYLENAMEBYROLETEXT3MSGENFONTSTYLEMODIFERSPACING0Exact1">
    <w:name w:val="MSG_EN_FONT_STYLE_NAME_TEMPLATE_ROLE_NUMBER MSG_EN_FONT_STYLE_NAME_BY_ROLE_TEXT 3 + MSG_EN_FONT_STYLE_MODIFER_SPACING 0 Exact1"/>
    <w:uiPriority w:val="99"/>
    <w:rsid w:val="009F1E21"/>
    <w:rPr>
      <w:spacing w:val="2"/>
      <w:sz w:val="21"/>
      <w:u w:val="single"/>
      <w:shd w:val="clear" w:color="auto" w:fill="FFFFFF"/>
    </w:rPr>
  </w:style>
  <w:style w:type="character" w:customStyle="1" w:styleId="MSGENFONTSTYLENAMETEMPLATEROLENUMBERMSGENFONTSTYLENAMEBYROLETEXT34">
    <w:name w:val="MSG_EN_FONT_STYLE_NAME_TEMPLATE_ROLE_NUMBER MSG_EN_FONT_STYLE_NAME_BY_ROLE_TEXT 34"/>
    <w:uiPriority w:val="99"/>
    <w:rsid w:val="009F1E21"/>
    <w:rPr>
      <w:sz w:val="22"/>
      <w:u w:val="single"/>
      <w:shd w:val="clear" w:color="auto" w:fill="FFFFFF"/>
    </w:rPr>
  </w:style>
  <w:style w:type="character" w:customStyle="1" w:styleId="MSGENFONTSTYLENAMETEMPLATEROLELEVELNUMBERMSGENFONTSTYLENAMEBYROLEHEADING42Exact">
    <w:name w:val="MSG_EN_FONT_STYLE_NAME_TEMPLATE_ROLE_LEVEL_NUMBER MSG_EN_FONT_STYLE_NAME_BY_ROLE_HEADING 4 2 Exact"/>
    <w:uiPriority w:val="99"/>
    <w:rsid w:val="009F1E21"/>
    <w:rPr>
      <w:b/>
      <w:i/>
      <w:spacing w:val="-2"/>
      <w:u w:val="none"/>
    </w:rPr>
  </w:style>
  <w:style w:type="character" w:customStyle="1" w:styleId="MSGENFONTSTYLENAMETEMPLATEROLELEVELNUMBERMSGENFONTSTYLENAMEBYROLEHEADING42MSGENFONTSTYLEMODIFERSPACING0Exact">
    <w:name w:val="MSG_EN_FONT_STYLE_NAME_TEMPLATE_ROLE_LEVEL_NUMBER MSG_EN_FONT_STYLE_NAME_BY_ROLE_HEADING 4 2 + MSG_EN_FONT_STYLE_MODIFER_SPACING 0 Exact"/>
    <w:uiPriority w:val="99"/>
    <w:rsid w:val="009F1E21"/>
    <w:rPr>
      <w:rFonts w:ascii="Times New Roman" w:hAnsi="Times New Roman"/>
      <w:b/>
      <w:i/>
      <w:color w:val="000000"/>
      <w:spacing w:val="2"/>
      <w:w w:val="100"/>
      <w:position w:val="0"/>
      <w:sz w:val="24"/>
      <w:shd w:val="clear" w:color="auto" w:fill="FFFFFF"/>
    </w:rPr>
  </w:style>
  <w:style w:type="character" w:customStyle="1" w:styleId="MSGENFONTSTYLENAMETEMPLATEROLENUMBERMSGENFONTSTYLENAMEBYROLETEXT52">
    <w:name w:val="MSG_EN_FONT_STYLE_NAME_TEMPLATE_ROLE_NUMBER MSG_EN_FONT_STYLE_NAME_BY_ROLE_TEXT 52"/>
    <w:basedOn w:val="MSGENFONTSTYLENAMETEMPLATEROLENUMBERMSGENFONTSTYLENAMEBYROLETEXT5"/>
    <w:uiPriority w:val="99"/>
    <w:rsid w:val="009F1E21"/>
    <w:rPr>
      <w:rFonts w:cs="Times New Roman"/>
      <w:bCs/>
      <w:szCs w:val="26"/>
    </w:rPr>
  </w:style>
  <w:style w:type="character" w:customStyle="1" w:styleId="MSGENFONTSTYLENAMETEMPLATEROLENUMBERMSGENFONTSTYLENAMEBYROLETEXT12">
    <w:name w:val="MSG_EN_FONT_STYLE_NAME_TEMPLATE_ROLE_NUMBER MSG_EN_FONT_STYLE_NAME_BY_ROLE_TEXT 12_"/>
    <w:link w:val="MSGENFONTSTYLENAMETEMPLATEROLENUMBERMSGENFONTSTYLENAMEBYROLETEXT121"/>
    <w:uiPriority w:val="99"/>
    <w:locked/>
    <w:rsid w:val="009F1E21"/>
    <w:rPr>
      <w:b/>
      <w:sz w:val="23"/>
      <w:shd w:val="clear" w:color="auto" w:fill="FFFFFF"/>
    </w:rPr>
  </w:style>
  <w:style w:type="character" w:customStyle="1" w:styleId="MSGENFONTSTYLENAMETEMPLATEROLENUMBERMSGENFONTSTYLENAMEBYROLETEXT120">
    <w:name w:val="MSG_EN_FONT_STYLE_NAME_TEMPLATE_ROLE_NUMBER MSG_EN_FONT_STYLE_NAME_BY_ROLE_TEXT 12"/>
    <w:basedOn w:val="MSGENFONTSTYLENAMETEMPLATEROLENUMBERMSGENFONTSTYLENAMEBYROLETEXT12"/>
    <w:uiPriority w:val="99"/>
    <w:rsid w:val="009F1E21"/>
    <w:rPr>
      <w:rFonts w:cs="Times New Roman"/>
      <w:bCs/>
      <w:szCs w:val="23"/>
    </w:rPr>
  </w:style>
  <w:style w:type="character" w:customStyle="1" w:styleId="MSGENFONTSTYLENAMETEMPLATEROLENUMBERMSGENFONTSTYLENAMEBYROLETEXT127">
    <w:name w:val="MSG_EN_FONT_STYLE_NAME_TEMPLATE_ROLE_NUMBER MSG_EN_FONT_STYLE_NAME_BY_ROLE_TEXT 127"/>
    <w:basedOn w:val="MSGENFONTSTYLENAMETEMPLATEROLENUMBERMSGENFONTSTYLENAMEBYROLETEXT12"/>
    <w:uiPriority w:val="99"/>
    <w:rsid w:val="009F1E21"/>
    <w:rPr>
      <w:rFonts w:cs="Times New Roman"/>
      <w:bCs/>
      <w:szCs w:val="23"/>
    </w:rPr>
  </w:style>
  <w:style w:type="character" w:customStyle="1" w:styleId="MSGENFONTSTYLENAMETEMPLATEROLELEVELMSGENFONTSTYLENAMEBYROLEHEADING418">
    <w:name w:val="MSG_EN_FONT_STYLE_NAME_TEMPLATE_ROLE_LEVEL MSG_EN_FONT_STYLE_NAME_BY_ROLE_HEADING 418"/>
    <w:uiPriority w:val="99"/>
    <w:rsid w:val="009F1E21"/>
    <w:rPr>
      <w:b/>
      <w:sz w:val="26"/>
      <w:u w:val="single"/>
      <w:shd w:val="clear" w:color="auto" w:fill="FFFFFF"/>
    </w:rPr>
  </w:style>
  <w:style w:type="character" w:customStyle="1" w:styleId="MSGENFONTSTYLENAMETEMPLATEROLENUMBERMSGENFONTSTYLENAMEBYROLETEXT126">
    <w:name w:val="MSG_EN_FONT_STYLE_NAME_TEMPLATE_ROLE_NUMBER MSG_EN_FONT_STYLE_NAME_BY_ROLE_TEXT 126"/>
    <w:basedOn w:val="MSGENFONTSTYLENAMETEMPLATEROLENUMBERMSGENFONTSTYLENAMEBYROLETEXT12"/>
    <w:uiPriority w:val="99"/>
    <w:rsid w:val="009F1E21"/>
    <w:rPr>
      <w:rFonts w:cs="Times New Roman"/>
      <w:bCs/>
      <w:szCs w:val="23"/>
    </w:rPr>
  </w:style>
  <w:style w:type="character" w:customStyle="1" w:styleId="MSGENFONTSTYLENAMETEMPLATEROLELEVELNUMBERMSGENFONTSTYLENAMEBYROLEHEADING42">
    <w:name w:val="MSG_EN_FONT_STYLE_NAME_TEMPLATE_ROLE_LEVEL_NUMBER MSG_EN_FONT_STYLE_NAME_BY_ROLE_HEADING 4 2_"/>
    <w:link w:val="MSGENFONTSTYLENAMETEMPLATEROLELEVELNUMBERMSGENFONTSTYLENAMEBYROLEHEADING421"/>
    <w:uiPriority w:val="99"/>
    <w:locked/>
    <w:rsid w:val="009F1E21"/>
    <w:rPr>
      <w:b/>
      <w:i/>
      <w:sz w:val="26"/>
      <w:shd w:val="clear" w:color="auto" w:fill="FFFFFF"/>
    </w:rPr>
  </w:style>
  <w:style w:type="character" w:customStyle="1" w:styleId="MSGENFONTSTYLENAMETEMPLATEROLELEVELNUMBERMSGENFONTSTYLENAMEBYROLEHEADING420">
    <w:name w:val="MSG_EN_FONT_STYLE_NAME_TEMPLATE_ROLE_LEVEL_NUMBER MSG_EN_FONT_STYLE_NAME_BY_ROLE_HEADING 4 2"/>
    <w:basedOn w:val="MSGENFONTSTYLENAMETEMPLATEROLELEVELNUMBERMSGENFONTSTYLENAMEBYROLEHEADING42"/>
    <w:uiPriority w:val="99"/>
    <w:rsid w:val="009F1E21"/>
    <w:rPr>
      <w:rFonts w:cs="Times New Roman"/>
      <w:bCs/>
      <w:iCs/>
      <w:szCs w:val="26"/>
    </w:rPr>
  </w:style>
  <w:style w:type="character" w:customStyle="1" w:styleId="MSGENFONTSTYLENAMETEMPLATEROLENUMBERMSGENFONTSTYLENAMEBYROLETEXT125">
    <w:name w:val="MSG_EN_FONT_STYLE_NAME_TEMPLATE_ROLE_NUMBER MSG_EN_FONT_STYLE_NAME_BY_ROLE_TEXT 125"/>
    <w:basedOn w:val="MSGENFONTSTYLENAMETEMPLATEROLENUMBERMSGENFONTSTYLENAMEBYROLETEXT12"/>
    <w:uiPriority w:val="99"/>
    <w:rsid w:val="009F1E21"/>
    <w:rPr>
      <w:rFonts w:cs="Times New Roman"/>
      <w:bCs/>
      <w:szCs w:val="23"/>
    </w:rPr>
  </w:style>
  <w:style w:type="character" w:customStyle="1" w:styleId="MSGENFONTSTYLENAMETEMPLATEROLENUMBERMSGENFONTSTYLENAMEBYROLETEXT2MSGENFONTSTYLEMODIFERSIZE13">
    <w:name w:val="MSG_EN_FONT_STYLE_NAME_TEMPLATE_ROLE_NUMBER MSG_EN_FONT_STYLE_NAME_BY_ROLE_TEXT 2 + MSG_EN_FONT_STYLE_MODIFER_SIZE 13"/>
    <w:uiPriority w:val="99"/>
    <w:rsid w:val="009F1E21"/>
    <w:rPr>
      <w:b/>
      <w:sz w:val="26"/>
      <w:shd w:val="clear" w:color="auto" w:fill="FFFFFF"/>
    </w:rPr>
  </w:style>
  <w:style w:type="character" w:customStyle="1" w:styleId="MSGENFONTSTYLENAMETEMPLATEROLELEVELMSGENFONTSTYLENAMEBYROLEHEADING417">
    <w:name w:val="MSG_EN_FONT_STYLE_NAME_TEMPLATE_ROLE_LEVEL MSG_EN_FONT_STYLE_NAME_BY_ROLE_HEADING 417"/>
    <w:basedOn w:val="MSGENFONTSTYLENAMETEMPLATEROLELEVELMSGENFONTSTYLENAMEBYROLEHEADING4"/>
    <w:uiPriority w:val="99"/>
    <w:rsid w:val="009F1E21"/>
    <w:rPr>
      <w:rFonts w:cs="Times New Roman"/>
      <w:bCs/>
      <w:szCs w:val="26"/>
    </w:rPr>
  </w:style>
  <w:style w:type="character" w:customStyle="1" w:styleId="MSGENFONTSTYLENAMETEMPLATEROLELEVELNUMBERMSGENFONTSTYLENAMEBYROLEHEADING424">
    <w:name w:val="MSG_EN_FONT_STYLE_NAME_TEMPLATE_ROLE_LEVEL_NUMBER MSG_EN_FONT_STYLE_NAME_BY_ROLE_HEADING 4 24"/>
    <w:basedOn w:val="MSGENFONTSTYLENAMETEMPLATEROLELEVELNUMBERMSGENFONTSTYLENAMEBYROLEHEADING42"/>
    <w:uiPriority w:val="99"/>
    <w:rsid w:val="009F1E21"/>
    <w:rPr>
      <w:rFonts w:cs="Times New Roman"/>
      <w:bCs/>
      <w:iCs/>
      <w:szCs w:val="26"/>
    </w:rPr>
  </w:style>
  <w:style w:type="character" w:customStyle="1" w:styleId="MSGENFONTSTYLENAMETEMPLATEROLELEVELMSGENFONTSTYLENAMEBYROLEHEADING32">
    <w:name w:val="MSG_EN_FONT_STYLE_NAME_TEMPLATE_ROLE_LEVEL MSG_EN_FONT_STYLE_NAME_BY_ROLE_HEADING 32"/>
    <w:uiPriority w:val="99"/>
    <w:rsid w:val="009F1E21"/>
    <w:rPr>
      <w:b/>
      <w:i/>
      <w:sz w:val="26"/>
      <w:u w:val="single"/>
      <w:shd w:val="clear" w:color="auto" w:fill="FFFFFF"/>
    </w:rPr>
  </w:style>
  <w:style w:type="character" w:customStyle="1" w:styleId="MSGENFONTSTYLENAMETEMPLATEROLENUMBERMSGENFONTSTYLENAMEBYROLETEXT100">
    <w:name w:val="MSG_EN_FONT_STYLE_NAME_TEMPLATE_ROLE_NUMBER MSG_EN_FONT_STYLE_NAME_BY_ROLE_TEXT 10"/>
    <w:basedOn w:val="MSGENFONTSTYLENAMETEMPLATEROLENUMBERMSGENFONTSTYLENAMEBYROLETEXT10"/>
    <w:uiPriority w:val="99"/>
    <w:rsid w:val="009F1E21"/>
    <w:rPr>
      <w:rFonts w:cs="Times New Roman"/>
      <w:iCs/>
      <w:szCs w:val="18"/>
    </w:rPr>
  </w:style>
  <w:style w:type="character" w:customStyle="1" w:styleId="MSGENFONTSTYLENAMETEMPLATEROLELEVELNUMBERMSGENFONTSTYLENAMEBYROLEHEADING423">
    <w:name w:val="MSG_EN_FONT_STYLE_NAME_TEMPLATE_ROLE_LEVEL_NUMBER MSG_EN_FONT_STYLE_NAME_BY_ROLE_HEADING 4 23"/>
    <w:uiPriority w:val="99"/>
    <w:rsid w:val="009F1E21"/>
    <w:rPr>
      <w:b/>
      <w:i/>
      <w:sz w:val="26"/>
      <w:u w:val="single"/>
      <w:shd w:val="clear" w:color="auto" w:fill="FFFFFF"/>
    </w:rPr>
  </w:style>
  <w:style w:type="character" w:customStyle="1" w:styleId="MSGENFONTSTYLENAMETEMPLATEROLELEVELNUMBERMSGENFONTSTYLENAMEBYROLEHEADING422">
    <w:name w:val="MSG_EN_FONT_STYLE_NAME_TEMPLATE_ROLE_LEVEL_NUMBER MSG_EN_FONT_STYLE_NAME_BY_ROLE_HEADING 4 22"/>
    <w:uiPriority w:val="99"/>
    <w:rsid w:val="009F1E21"/>
    <w:rPr>
      <w:b/>
      <w:i/>
      <w:sz w:val="26"/>
      <w:u w:val="single"/>
      <w:shd w:val="clear" w:color="auto" w:fill="FFFFFF"/>
    </w:rPr>
  </w:style>
  <w:style w:type="character" w:customStyle="1" w:styleId="MSGENFONTSTYLENAMETEMPLATEROLENUMBERMSGENFONTSTYLENAMEBYROLETEXT102">
    <w:name w:val="MSG_EN_FONT_STYLE_NAME_TEMPLATE_ROLE_NUMBER MSG_EN_FONT_STYLE_NAME_BY_ROLE_TEXT 102"/>
    <w:basedOn w:val="MSGENFONTSTYLENAMETEMPLATEROLENUMBERMSGENFONTSTYLENAMEBYROLETEXT10"/>
    <w:uiPriority w:val="99"/>
    <w:rsid w:val="009F1E21"/>
    <w:rPr>
      <w:rFonts w:cs="Times New Roman"/>
      <w:iCs/>
      <w:szCs w:val="18"/>
    </w:rPr>
  </w:style>
  <w:style w:type="character" w:customStyle="1" w:styleId="MSGENFONTSTYLENAMETEMPLATEROLELEVELMSGENFONTSTYLENAMEBYROLEHEADING12">
    <w:name w:val="MSG_EN_FONT_STYLE_NAME_TEMPLATE_ROLE_LEVEL MSG_EN_FONT_STYLE_NAME_BY_ROLE_HEADING 12"/>
    <w:uiPriority w:val="99"/>
    <w:rsid w:val="009F1E21"/>
    <w:rPr>
      <w:b/>
      <w:i/>
      <w:sz w:val="38"/>
      <w:u w:val="single"/>
      <w:shd w:val="clear" w:color="auto" w:fill="FFFFFF"/>
    </w:rPr>
  </w:style>
  <w:style w:type="character" w:customStyle="1" w:styleId="MSGENFONTSTYLENAMETEMPLATEROLELEVELNUMBERMSGENFONTSTYLENAMEBYROLEHEADING26">
    <w:name w:val="MSG_EN_FONT_STYLE_NAME_TEMPLATE_ROLE_LEVEL_NUMBER MSG_EN_FONT_STYLE_NAME_BY_ROLE_HEADING 2 6_"/>
    <w:link w:val="MSGENFONTSTYLENAMETEMPLATEROLELEVELNUMBERMSGENFONTSTYLENAMEBYROLEHEADING260"/>
    <w:uiPriority w:val="99"/>
    <w:locked/>
    <w:rsid w:val="009F1E21"/>
    <w:rPr>
      <w:b/>
      <w:sz w:val="30"/>
      <w:shd w:val="clear" w:color="auto" w:fill="FFFFFF"/>
    </w:rPr>
  </w:style>
  <w:style w:type="character" w:customStyle="1" w:styleId="MSGENFONTSTYLENAMETEMPLATEROLELEVELNUMBERMSGENFONTSTYLENAMEBYROLEHEADING26MSGENFONTSTYLEMODIFERSIZE13">
    <w:name w:val="MSG_EN_FONT_STYLE_NAME_TEMPLATE_ROLE_LEVEL_NUMBER MSG_EN_FONT_STYLE_NAME_BY_ROLE_HEADING 2 6 + MSG_EN_FONT_STYLE_MODIFER_SIZE 13"/>
    <w:uiPriority w:val="99"/>
    <w:rsid w:val="009F1E21"/>
    <w:rPr>
      <w:b/>
      <w:sz w:val="26"/>
      <w:shd w:val="clear" w:color="auto" w:fill="FFFFFF"/>
    </w:rPr>
  </w:style>
  <w:style w:type="character" w:customStyle="1" w:styleId="MSGENFONTSTYLENAMETEMPLATEROLELEVELNUMBERMSGENFONTSTYLENAMEBYROLEHEADING26MSGENFONTSTYLEMODIFERSIZE133">
    <w:name w:val="MSG_EN_FONT_STYLE_NAME_TEMPLATE_ROLE_LEVEL_NUMBER MSG_EN_FONT_STYLE_NAME_BY_ROLE_HEADING 2 6 + MSG_EN_FONT_STYLE_MODIFER_SIZE 133"/>
    <w:uiPriority w:val="99"/>
    <w:rsid w:val="009F1E21"/>
    <w:rPr>
      <w:b/>
      <w:sz w:val="26"/>
      <w:shd w:val="clear" w:color="auto" w:fill="FFFFFF"/>
    </w:rPr>
  </w:style>
  <w:style w:type="character" w:customStyle="1" w:styleId="MSGENFONTSTYLENAMETEMPLATEROLELEVELMSGENFONTSTYLENAMEBYROLEHEADING416">
    <w:name w:val="MSG_EN_FONT_STYLE_NAME_TEMPLATE_ROLE_LEVEL MSG_EN_FONT_STYLE_NAME_BY_ROLE_HEADING 416"/>
    <w:basedOn w:val="MSGENFONTSTYLENAMETEMPLATEROLELEVELMSGENFONTSTYLENAMEBYROLEHEADING4"/>
    <w:uiPriority w:val="99"/>
    <w:rsid w:val="009F1E21"/>
    <w:rPr>
      <w:rFonts w:cs="Times New Roman"/>
      <w:bCs/>
      <w:szCs w:val="26"/>
    </w:rPr>
  </w:style>
  <w:style w:type="character" w:customStyle="1" w:styleId="MSGENFONTSTYLENAMETEMPLATEROLELEVELMSGENFONTSTYLENAMEBYROLEHEADING4MSGENFONTSTYLEMODIFERNOTBOLD">
    <w:name w:val="MSG_EN_FONT_STYLE_NAME_TEMPLATE_ROLE_LEVEL MSG_EN_FONT_STYLE_NAME_BY_ROLE_HEADING 4 + MSG_EN_FONT_STYLE_MODIFER_NOT_BOLD"/>
    <w:basedOn w:val="MSGENFONTSTYLENAMETEMPLATEROLELEVELMSGENFONTSTYLENAMEBYROLEHEADING4"/>
    <w:uiPriority w:val="99"/>
    <w:rsid w:val="009F1E21"/>
    <w:rPr>
      <w:rFonts w:cs="Times New Roman"/>
      <w:bCs/>
      <w:szCs w:val="26"/>
    </w:rPr>
  </w:style>
  <w:style w:type="character" w:customStyle="1" w:styleId="MSGENFONTSTYLENAMETEMPLATEROLELEVELMSGENFONTSTYLENAMEBYROLEHEADING415">
    <w:name w:val="MSG_EN_FONT_STYLE_NAME_TEMPLATE_ROLE_LEVEL MSG_EN_FONT_STYLE_NAME_BY_ROLE_HEADING 415"/>
    <w:basedOn w:val="MSGENFONTSTYLENAMETEMPLATEROLELEVELMSGENFONTSTYLENAMEBYROLEHEADING4"/>
    <w:uiPriority w:val="99"/>
    <w:rsid w:val="009F1E21"/>
    <w:rPr>
      <w:rFonts w:cs="Times New Roman"/>
      <w:bCs/>
      <w:szCs w:val="26"/>
    </w:rPr>
  </w:style>
  <w:style w:type="character" w:customStyle="1" w:styleId="MSGENFONTSTYLENAMETEMPLATEROLELEVELMSGENFONTSTYLENAMEBYROLEHEADING4MSGENFONTSTYLEMODIFERNOTBOLD1">
    <w:name w:val="MSG_EN_FONT_STYLE_NAME_TEMPLATE_ROLE_LEVEL MSG_EN_FONT_STYLE_NAME_BY_ROLE_HEADING 4 + MSG_EN_FONT_STYLE_MODIFER_NOT_BOLD1"/>
    <w:basedOn w:val="MSGENFONTSTYLENAMETEMPLATEROLELEVELMSGENFONTSTYLENAMEBYROLEHEADING4"/>
    <w:uiPriority w:val="99"/>
    <w:rsid w:val="009F1E21"/>
    <w:rPr>
      <w:rFonts w:cs="Times New Roman"/>
      <w:bCs/>
      <w:szCs w:val="26"/>
    </w:rPr>
  </w:style>
  <w:style w:type="character" w:customStyle="1" w:styleId="MSGENFONTSTYLENAMETEMPLATEROLELEVELMSGENFONTSTYLENAMEBYROLEHEADING414">
    <w:name w:val="MSG_EN_FONT_STYLE_NAME_TEMPLATE_ROLE_LEVEL MSG_EN_FONT_STYLE_NAME_BY_ROLE_HEADING 414"/>
    <w:basedOn w:val="MSGENFONTSTYLENAMETEMPLATEROLELEVELMSGENFONTSTYLENAMEBYROLEHEADING4"/>
    <w:uiPriority w:val="99"/>
    <w:rsid w:val="009F1E21"/>
    <w:rPr>
      <w:rFonts w:cs="Times New Roman"/>
      <w:bCs/>
      <w:szCs w:val="26"/>
    </w:rPr>
  </w:style>
  <w:style w:type="character" w:customStyle="1" w:styleId="MSGENFONTSTYLENAMETEMPLATEROLELEVELMSGENFONTSTYLENAMEBYROLEHEADING413">
    <w:name w:val="MSG_EN_FONT_STYLE_NAME_TEMPLATE_ROLE_LEVEL MSG_EN_FONT_STYLE_NAME_BY_ROLE_HEADING 413"/>
    <w:basedOn w:val="MSGENFONTSTYLENAMETEMPLATEROLELEVELMSGENFONTSTYLENAMEBYROLEHEADING4"/>
    <w:uiPriority w:val="99"/>
    <w:rsid w:val="009F1E21"/>
    <w:rPr>
      <w:rFonts w:cs="Times New Roman"/>
      <w:bCs/>
      <w:szCs w:val="26"/>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0"/>
    <w:uiPriority w:val="99"/>
    <w:locked/>
    <w:rsid w:val="009F1E21"/>
    <w:rPr>
      <w:b/>
      <w:i/>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ITALIC2"/>
    <w:uiPriority w:val="99"/>
    <w:rsid w:val="009F1E21"/>
    <w:rPr>
      <w:b/>
      <w:i/>
      <w:sz w:val="20"/>
      <w:shd w:val="clear" w:color="auto" w:fill="FFFFFF"/>
    </w:rPr>
  </w:style>
  <w:style w:type="character" w:customStyle="1" w:styleId="MSGENFONTSTYLENAMETEMPLATEROLENUMBERMSGENFONTSTYLENAMEBYROLETEXT14">
    <w:name w:val="MSG_EN_FONT_STYLE_NAME_TEMPLATE_ROLE_NUMBER MSG_EN_FONT_STYLE_NAME_BY_ROLE_TEXT 14_"/>
    <w:link w:val="MSGENFONTSTYLENAMETEMPLATEROLENUMBERMSGENFONTSTYLENAMEBYROLETEXT141"/>
    <w:uiPriority w:val="99"/>
    <w:locked/>
    <w:rsid w:val="009F1E21"/>
    <w:rPr>
      <w:i/>
      <w:shd w:val="clear" w:color="auto" w:fill="FFFFFF"/>
    </w:rPr>
  </w:style>
  <w:style w:type="character" w:customStyle="1" w:styleId="MSGENFONTSTYLENAMETEMPLATEROLENUMBERMSGENFONTSTYLENAMEBYROLETEXT140">
    <w:name w:val="MSG_EN_FONT_STYLE_NAME_TEMPLATE_ROLE_NUMBER MSG_EN_FONT_STYLE_NAME_BY_ROLE_TEXT 14"/>
    <w:basedOn w:val="MSGENFONTSTYLENAMETEMPLATEROLENUMBERMSGENFONTSTYLENAMEBYROLETEXT14"/>
    <w:uiPriority w:val="99"/>
    <w:rsid w:val="009F1E21"/>
    <w:rPr>
      <w:rFonts w:cs="Times New Roman"/>
      <w:iCs/>
    </w:rPr>
  </w:style>
  <w:style w:type="character" w:customStyle="1" w:styleId="MSGENFONTSTYLENAMETEMPLATEROLENUMBERMSGENFONTSTYLENAMEBYROLETEXT15">
    <w:name w:val="MSG_EN_FONT_STYLE_NAME_TEMPLATE_ROLE_NUMBER MSG_EN_FONT_STYLE_NAME_BY_ROLE_TEXT 15_"/>
    <w:link w:val="MSGENFONTSTYLENAMETEMPLATEROLENUMBERMSGENFONTSTYLENAMEBYROLETEXT151"/>
    <w:uiPriority w:val="99"/>
    <w:locked/>
    <w:rsid w:val="009F1E21"/>
    <w:rPr>
      <w:i/>
      <w:w w:val="150"/>
      <w:sz w:val="20"/>
      <w:shd w:val="clear" w:color="auto" w:fill="FFFFFF"/>
    </w:rPr>
  </w:style>
  <w:style w:type="character" w:customStyle="1" w:styleId="MSGENFONTSTYLENAMETEMPLATEROLENUMBERMSGENFONTSTYLENAMEBYROLETEXT150">
    <w:name w:val="MSG_EN_FONT_STYLE_NAME_TEMPLATE_ROLE_NUMBER MSG_EN_FONT_STYLE_NAME_BY_ROLE_TEXT 15"/>
    <w:basedOn w:val="MSGENFONTSTYLENAMETEMPLATEROLENUMBERMSGENFONTSTYLENAMEBYROLETEXT15"/>
    <w:uiPriority w:val="99"/>
    <w:rsid w:val="009F1E21"/>
    <w:rPr>
      <w:rFonts w:cs="Times New Roman"/>
      <w:iCs/>
      <w:szCs w:val="20"/>
    </w:rPr>
  </w:style>
  <w:style w:type="character" w:customStyle="1" w:styleId="MSGENFONTSTYLENAMETEMPLATEROLENUMBERMSGENFONTSTYLENAMEBYROLETEXT124">
    <w:name w:val="MSG_EN_FONT_STYLE_NAME_TEMPLATE_ROLE_NUMBER MSG_EN_FONT_STYLE_NAME_BY_ROLE_TEXT 124"/>
    <w:basedOn w:val="MSGENFONTSTYLENAMETEMPLATEROLENUMBERMSGENFONTSTYLENAMEBYROLETEXT12"/>
    <w:uiPriority w:val="99"/>
    <w:rsid w:val="009F1E21"/>
    <w:rPr>
      <w:rFonts w:cs="Times New Roman"/>
      <w:bCs/>
      <w:szCs w:val="23"/>
    </w:rPr>
  </w:style>
  <w:style w:type="character" w:customStyle="1" w:styleId="MSGENFONTSTYLENAMETEMPLATEROLENUMBERMSGENFONTSTYLENAMEBYROLETEXT16">
    <w:name w:val="MSG_EN_FONT_STYLE_NAME_TEMPLATE_ROLE_NUMBER MSG_EN_FONT_STYLE_NAME_BY_ROLE_TEXT 16_"/>
    <w:link w:val="MSGENFONTSTYLENAMETEMPLATEROLENUMBERMSGENFONTSTYLENAMEBYROLETEXT160"/>
    <w:uiPriority w:val="99"/>
    <w:locked/>
    <w:rsid w:val="009F1E21"/>
    <w:rPr>
      <w:i/>
      <w:sz w:val="21"/>
      <w:shd w:val="clear" w:color="auto" w:fill="FFFFFF"/>
    </w:rPr>
  </w:style>
  <w:style w:type="character" w:customStyle="1" w:styleId="MSGENFONTSTYLENAMETEMPLATEROLENUMBERMSGENFONTSTYLENAMEBYROLETEXT15MSGENFONTSTYLEMODIFERBOLD">
    <w:name w:val="MSG_EN_FONT_STYLE_NAME_TEMPLATE_ROLE_NUMBER MSG_EN_FONT_STYLE_NAME_BY_ROLE_TEXT 15 + MSG_EN_FONT_STYLE_MODIFER_BOLD"/>
    <w:aliases w:val="MSG_EN_FONT_STYLE_MODIFER_SCALING 100"/>
    <w:uiPriority w:val="99"/>
    <w:rsid w:val="009F1E21"/>
    <w:rPr>
      <w:b/>
      <w:i/>
      <w:w w:val="100"/>
      <w:sz w:val="20"/>
      <w:shd w:val="clear" w:color="auto" w:fill="FFFFFF"/>
    </w:rPr>
  </w:style>
  <w:style w:type="character" w:customStyle="1" w:styleId="MSGENFONTSTYLENAMETEMPLATEROLELEVELMSGENFONTSTYLENAMEBYROLEHEADING412">
    <w:name w:val="MSG_EN_FONT_STYLE_NAME_TEMPLATE_ROLE_LEVEL MSG_EN_FONT_STYLE_NAME_BY_ROLE_HEADING 412"/>
    <w:basedOn w:val="MSGENFONTSTYLENAMETEMPLATEROLELEVELMSGENFONTSTYLENAMEBYROLEHEADING4"/>
    <w:uiPriority w:val="99"/>
    <w:rsid w:val="009F1E21"/>
    <w:rPr>
      <w:rFonts w:cs="Times New Roman"/>
      <w:bCs/>
      <w:szCs w:val="26"/>
    </w:rPr>
  </w:style>
  <w:style w:type="character" w:customStyle="1" w:styleId="MSGENFONTSTYLENAMETEMPLATEROLENUMBERMSGENFONTSTYLENAMEBYROLETEXT17">
    <w:name w:val="MSG_EN_FONT_STYLE_NAME_TEMPLATE_ROLE_NUMBER MSG_EN_FONT_STYLE_NAME_BY_ROLE_TEXT 17_"/>
    <w:link w:val="MSGENFONTSTYLENAMETEMPLATEROLENUMBERMSGENFONTSTYLENAMEBYROLETEXT170"/>
    <w:uiPriority w:val="99"/>
    <w:locked/>
    <w:rsid w:val="009F1E21"/>
    <w:rPr>
      <w:b/>
      <w:sz w:val="20"/>
      <w:shd w:val="clear" w:color="auto" w:fill="FFFFFF"/>
    </w:rPr>
  </w:style>
  <w:style w:type="character" w:customStyle="1" w:styleId="MSGENFONTSTYLENAMETEMPLATEROLENUMBERMSGENFONTSTYLENAMEBYROLETEXT200">
    <w:name w:val="MSG_EN_FONT_STYLE_NAME_TEMPLATE_ROLE_NUMBER MSG_EN_FONT_STYLE_NAME_BY_ROLE_TEXT 20_"/>
    <w:link w:val="MSGENFONTSTYLENAMETEMPLATEROLENUMBERMSGENFONTSTYLENAMEBYROLETEXT201"/>
    <w:uiPriority w:val="99"/>
    <w:locked/>
    <w:rsid w:val="009F1E21"/>
    <w:rPr>
      <w:sz w:val="11"/>
      <w:shd w:val="clear" w:color="auto" w:fill="FFFFFF"/>
    </w:rPr>
  </w:style>
  <w:style w:type="character" w:customStyle="1" w:styleId="MSGENFONTSTYLENAMETEMPLATEROLENUMBERMSGENFONTSTYLENAMEBYROLETEXT18">
    <w:name w:val="MSG_EN_FONT_STYLE_NAME_TEMPLATE_ROLE_NUMBER MSG_EN_FONT_STYLE_NAME_BY_ROLE_TEXT 18_"/>
    <w:link w:val="MSGENFONTSTYLENAMETEMPLATEROLENUMBERMSGENFONTSTYLENAMEBYROLETEXT180"/>
    <w:uiPriority w:val="99"/>
    <w:locked/>
    <w:rsid w:val="009F1E21"/>
    <w:rPr>
      <w:b/>
      <w:i/>
      <w:sz w:val="16"/>
      <w:shd w:val="clear" w:color="auto" w:fill="FFFFFF"/>
    </w:rPr>
  </w:style>
  <w:style w:type="character" w:customStyle="1" w:styleId="MSGENFONTSTYLENAMETEMPLATEROLENUMBERMSGENFONTSTYLENAMEBYROLETEXT123">
    <w:name w:val="MSG_EN_FONT_STYLE_NAME_TEMPLATE_ROLE_NUMBER MSG_EN_FONT_STYLE_NAME_BY_ROLE_TEXT 123"/>
    <w:basedOn w:val="MSGENFONTSTYLENAMETEMPLATEROLENUMBERMSGENFONTSTYLENAMEBYROLETEXT12"/>
    <w:uiPriority w:val="99"/>
    <w:rsid w:val="009F1E21"/>
    <w:rPr>
      <w:rFonts w:cs="Times New Roman"/>
      <w:bCs/>
      <w:szCs w:val="23"/>
    </w:rPr>
  </w:style>
  <w:style w:type="character" w:customStyle="1" w:styleId="MSGENFONTSTYLENAMETEMPLATEROLENUMBERMSGENFONTSTYLENAMEBYROLETEXT19">
    <w:name w:val="MSG_EN_FONT_STYLE_NAME_TEMPLATE_ROLE_NUMBER MSG_EN_FONT_STYLE_NAME_BY_ROLE_TEXT 19_"/>
    <w:link w:val="MSGENFONTSTYLENAMETEMPLATEROLENUMBERMSGENFONTSTYLENAMEBYROLETEXT191"/>
    <w:uiPriority w:val="99"/>
    <w:locked/>
    <w:rsid w:val="009F1E21"/>
    <w:rPr>
      <w:i/>
      <w:sz w:val="14"/>
      <w:shd w:val="clear" w:color="auto" w:fill="FFFFFF"/>
    </w:rPr>
  </w:style>
  <w:style w:type="character" w:customStyle="1" w:styleId="MSGENFONTSTYLENAMETEMPLATEROLENUMBERMSGENFONTSTYLENAMEBYROLETEXT190">
    <w:name w:val="MSG_EN_FONT_STYLE_NAME_TEMPLATE_ROLE_NUMBER MSG_EN_FONT_STYLE_NAME_BY_ROLE_TEXT 19"/>
    <w:basedOn w:val="MSGENFONTSTYLENAMETEMPLATEROLENUMBERMSGENFONTSTYLENAMEBYROLETEXT19"/>
    <w:uiPriority w:val="99"/>
    <w:rsid w:val="009F1E21"/>
    <w:rPr>
      <w:rFonts w:cs="Times New Roman"/>
      <w:iCs/>
      <w:szCs w:val="14"/>
    </w:rPr>
  </w:style>
  <w:style w:type="character" w:customStyle="1" w:styleId="MSGENFONTSTYLENAMETEMPLATEROLENUMBERMSGENFONTSTYLENAMEBYROLETEXT192">
    <w:name w:val="MSG_EN_FONT_STYLE_NAME_TEMPLATE_ROLE_NUMBER MSG_EN_FONT_STYLE_NAME_BY_ROLE_TEXT 192"/>
    <w:basedOn w:val="MSGENFONTSTYLENAMETEMPLATEROLENUMBERMSGENFONTSTYLENAMEBYROLETEXT19"/>
    <w:uiPriority w:val="99"/>
    <w:rsid w:val="009F1E21"/>
    <w:rPr>
      <w:rFonts w:cs="Times New Roman"/>
      <w:iCs/>
      <w:szCs w:val="14"/>
    </w:rPr>
  </w:style>
  <w:style w:type="character" w:customStyle="1" w:styleId="MSGENFONTSTYLENAMETEMPLATEROLENUMBERMSGENFONTSTYLENAMEBYROLETEXT19MSGENFONTSTYLEMODIFERSIZE8">
    <w:name w:val="MSG_EN_FONT_STYLE_NAME_TEMPLATE_ROLE_NUMBER MSG_EN_FONT_STYLE_NAME_BY_ROLE_TEXT 19 + MSG_EN_FONT_STYLE_MODIFER_SIZE 8"/>
    <w:aliases w:val="MSG_EN_FONT_STYLE_MODIFER_BOLD1"/>
    <w:uiPriority w:val="99"/>
    <w:rsid w:val="009F1E21"/>
    <w:rPr>
      <w:b/>
      <w:i/>
      <w:sz w:val="16"/>
      <w:shd w:val="clear" w:color="auto" w:fill="FFFFFF"/>
    </w:rPr>
  </w:style>
  <w:style w:type="character" w:customStyle="1" w:styleId="MSGENFONTSTYLENAMETEMPLATEROLELEVELNUMBERMSGENFONTSTYLENAMEBYROLEHEADING26MSGENFONTSTYLEMODIFERSIZE132">
    <w:name w:val="MSG_EN_FONT_STYLE_NAME_TEMPLATE_ROLE_LEVEL_NUMBER MSG_EN_FONT_STYLE_NAME_BY_ROLE_HEADING 2 6 + MSG_EN_FONT_STYLE_MODIFER_SIZE 132"/>
    <w:uiPriority w:val="99"/>
    <w:rsid w:val="009F1E21"/>
    <w:rPr>
      <w:b/>
      <w:sz w:val="26"/>
      <w:shd w:val="clear" w:color="auto" w:fill="FFFFFF"/>
    </w:rPr>
  </w:style>
  <w:style w:type="character" w:customStyle="1" w:styleId="MSGENFONTSTYLENAMETEMPLATEROLELEVELMSGENFONTSTYLENAMEBYROLEHEADING4MSGENFONTSTYLEMODIFERSIZE15">
    <w:name w:val="MSG_EN_FONT_STYLE_NAME_TEMPLATE_ROLE_LEVEL MSG_EN_FONT_STYLE_NAME_BY_ROLE_HEADING 4 + MSG_EN_FONT_STYLE_MODIFER_SIZE 15"/>
    <w:uiPriority w:val="99"/>
    <w:rsid w:val="009F1E21"/>
    <w:rPr>
      <w:b/>
      <w:sz w:val="30"/>
      <w:shd w:val="clear" w:color="auto" w:fill="FFFFFF"/>
    </w:rPr>
  </w:style>
  <w:style w:type="character" w:customStyle="1" w:styleId="MSGENFONTSTYLENAMETEMPLATEROLELEVELMSGENFONTSTYLENAMEBYROLEHEADING411">
    <w:name w:val="MSG_EN_FONT_STYLE_NAME_TEMPLATE_ROLE_LEVEL MSG_EN_FONT_STYLE_NAME_BY_ROLE_HEADING 411"/>
    <w:basedOn w:val="MSGENFONTSTYLENAMETEMPLATEROLELEVELMSGENFONTSTYLENAMEBYROLEHEADING4"/>
    <w:uiPriority w:val="99"/>
    <w:rsid w:val="009F1E21"/>
    <w:rPr>
      <w:rFonts w:cs="Times New Roman"/>
      <w:bCs/>
      <w:szCs w:val="26"/>
    </w:rPr>
  </w:style>
  <w:style w:type="character" w:customStyle="1" w:styleId="MSGENFONTSTYLENAMETEMPLATEROLELEVELMSGENFONTSTYLENAMEBYROLEHEADING410">
    <w:name w:val="MSG_EN_FONT_STYLE_NAME_TEMPLATE_ROLE_LEVEL MSG_EN_FONT_STYLE_NAME_BY_ROLE_HEADING 410"/>
    <w:basedOn w:val="MSGENFONTSTYLENAMETEMPLATEROLELEVELMSGENFONTSTYLENAMEBYROLEHEADING4"/>
    <w:uiPriority w:val="99"/>
    <w:rsid w:val="009F1E21"/>
    <w:rPr>
      <w:rFonts w:cs="Times New Roman"/>
      <w:bCs/>
      <w:szCs w:val="26"/>
    </w:rPr>
  </w:style>
  <w:style w:type="character" w:customStyle="1" w:styleId="MSGENFONTSTYLENAMETEMPLATEROLENUMBERMSGENFONTSTYLENAMEBYROLETEXT122">
    <w:name w:val="MSG_EN_FONT_STYLE_NAME_TEMPLATE_ROLE_NUMBER MSG_EN_FONT_STYLE_NAME_BY_ROLE_TEXT 122"/>
    <w:basedOn w:val="MSGENFONTSTYLENAMETEMPLATEROLENUMBERMSGENFONTSTYLENAMEBYROLETEXT12"/>
    <w:uiPriority w:val="99"/>
    <w:rsid w:val="009F1E21"/>
    <w:rPr>
      <w:rFonts w:cs="Times New Roman"/>
      <w:bCs/>
      <w:szCs w:val="23"/>
    </w:rPr>
  </w:style>
  <w:style w:type="character" w:customStyle="1" w:styleId="MSGENFONTSTYLENAMETEMPLATEROLELEVELMSGENFONTSTYLENAMEBYROLEHEADING49">
    <w:name w:val="MSG_EN_FONT_STYLE_NAME_TEMPLATE_ROLE_LEVEL MSG_EN_FONT_STYLE_NAME_BY_ROLE_HEADING 49"/>
    <w:basedOn w:val="MSGENFONTSTYLENAMETEMPLATEROLELEVELMSGENFONTSTYLENAMEBYROLEHEADING4"/>
    <w:uiPriority w:val="99"/>
    <w:rsid w:val="009F1E21"/>
    <w:rPr>
      <w:rFonts w:cs="Times New Roman"/>
      <w:bCs/>
      <w:szCs w:val="26"/>
    </w:rPr>
  </w:style>
  <w:style w:type="character" w:customStyle="1" w:styleId="MSGENFONTSTYLENAMETEMPLATEROLENUMBERMSGENFONTSTYLENAMEBYROLETABLECAPTION5">
    <w:name w:val="MSG_EN_FONT_STYLE_NAME_TEMPLATE_ROLE_NUMBER MSG_EN_FONT_STYLE_NAME_BY_ROLE_TABLE_CAPTION 5_"/>
    <w:link w:val="MSGENFONTSTYLENAMETEMPLATEROLENUMBERMSGENFONTSTYLENAMEBYROLETABLECAPTION51"/>
    <w:uiPriority w:val="99"/>
    <w:locked/>
    <w:rsid w:val="009F1E21"/>
    <w:rPr>
      <w:sz w:val="19"/>
      <w:shd w:val="clear" w:color="auto" w:fill="FFFFFF"/>
    </w:rPr>
  </w:style>
  <w:style w:type="character" w:customStyle="1" w:styleId="MSGENFONTSTYLENAMETEMPLATEROLENUMBERMSGENFONTSTYLENAMEBYROLETABLECAPTION5MSGENFONTSTYLEMODIFERSIZE75">
    <w:name w:val="MSG_EN_FONT_STYLE_NAME_TEMPLATE_ROLE_NUMBER MSG_EN_FONT_STYLE_NAME_BY_ROLE_TABLE_CAPTION 5 + MSG_EN_FONT_STYLE_MODIFER_SIZE 7.5"/>
    <w:uiPriority w:val="99"/>
    <w:rsid w:val="009F1E21"/>
    <w:rPr>
      <w:sz w:val="15"/>
      <w:shd w:val="clear" w:color="auto" w:fill="FFFFFF"/>
    </w:rPr>
  </w:style>
  <w:style w:type="character" w:customStyle="1" w:styleId="MSGENFONTSTYLENAMETEMPLATEROLENUMBERMSGENFONTSTYLENAMEBYROLETABLECAPTION50">
    <w:name w:val="MSG_EN_FONT_STYLE_NAME_TEMPLATE_ROLE_NUMBER MSG_EN_FONT_STYLE_NAME_BY_ROLE_TABLE_CAPTION 5"/>
    <w:basedOn w:val="MSGENFONTSTYLENAMETEMPLATEROLENUMBERMSGENFONTSTYLENAMEBYROLETABLECAPTION5"/>
    <w:uiPriority w:val="99"/>
    <w:rsid w:val="009F1E21"/>
    <w:rPr>
      <w:rFonts w:cs="Times New Roman"/>
      <w:szCs w:val="19"/>
    </w:rPr>
  </w:style>
  <w:style w:type="character" w:customStyle="1" w:styleId="MSGENFONTSTYLENAMETEMPLATEROLENUMBERMSGENFONTSTYLENAMEBYROLETABLECAPTION6">
    <w:name w:val="MSG_EN_FONT_STYLE_NAME_TEMPLATE_ROLE_NUMBER MSG_EN_FONT_STYLE_NAME_BY_ROLE_TABLE_CAPTION 6_"/>
    <w:link w:val="MSGENFONTSTYLENAMETEMPLATEROLENUMBERMSGENFONTSTYLENAMEBYROLETABLECAPTION60"/>
    <w:uiPriority w:val="99"/>
    <w:locked/>
    <w:rsid w:val="009F1E21"/>
    <w:rPr>
      <w:sz w:val="15"/>
      <w:shd w:val="clear" w:color="auto" w:fill="FFFFFF"/>
    </w:rPr>
  </w:style>
  <w:style w:type="character" w:customStyle="1" w:styleId="MSGENFONTSTYLENAMETEMPLATEROLENUMBERMSGENFONTSTYLENAMEBYROLETEXT33">
    <w:name w:val="MSG_EN_FONT_STYLE_NAME_TEMPLATE_ROLE_NUMBER MSG_EN_FONT_STYLE_NAME_BY_ROLE_TEXT 33"/>
    <w:uiPriority w:val="99"/>
    <w:rsid w:val="009F1E21"/>
    <w:rPr>
      <w:sz w:val="22"/>
      <w:u w:val="none"/>
      <w:shd w:val="clear" w:color="auto" w:fill="FFFFFF"/>
    </w:rPr>
  </w:style>
  <w:style w:type="character" w:customStyle="1" w:styleId="MSGENFONTSTYLENAMETEMPLATEROLENUMBERMSGENFONTSTYLENAMEBYROLETEXT3MSGENFONTSTYLEMODIFERITALIC1">
    <w:name w:val="MSG_EN_FONT_STYLE_NAME_TEMPLATE_ROLE_NUMBER MSG_EN_FONT_STYLE_NAME_BY_ROLE_TEXT 3 + MSG_EN_FONT_STYLE_MODIFER_ITALIC1"/>
    <w:uiPriority w:val="99"/>
    <w:rsid w:val="009F1E21"/>
    <w:rPr>
      <w:i/>
      <w:sz w:val="22"/>
      <w:u w:val="none"/>
      <w:shd w:val="clear" w:color="auto" w:fill="FFFFFF"/>
    </w:rPr>
  </w:style>
  <w:style w:type="character" w:customStyle="1" w:styleId="MSGENFONTSTYLENAMETEMPLATEROLELEVELMSGENFONTSTYLENAMEBYROLEHEADING48">
    <w:name w:val="MSG_EN_FONT_STYLE_NAME_TEMPLATE_ROLE_LEVEL MSG_EN_FONT_STYLE_NAME_BY_ROLE_HEADING 48"/>
    <w:basedOn w:val="MSGENFONTSTYLENAMETEMPLATEROLELEVELMSGENFONTSTYLENAMEBYROLEHEADING4"/>
    <w:uiPriority w:val="99"/>
    <w:rsid w:val="009F1E21"/>
    <w:rPr>
      <w:rFonts w:cs="Times New Roman"/>
      <w:bCs/>
      <w:szCs w:val="26"/>
    </w:rPr>
  </w:style>
  <w:style w:type="character" w:customStyle="1" w:styleId="MSGENFONTSTYLENAMETEMPLATEROLELEVELMSGENFONTSTYLENAMEBYROLEHEADING47">
    <w:name w:val="MSG_EN_FONT_STYLE_NAME_TEMPLATE_ROLE_LEVEL MSG_EN_FONT_STYLE_NAME_BY_ROLE_HEADING 47"/>
    <w:basedOn w:val="MSGENFONTSTYLENAMETEMPLATEROLELEVELMSGENFONTSTYLENAMEBYROLEHEADING4"/>
    <w:uiPriority w:val="99"/>
    <w:rsid w:val="009F1E21"/>
    <w:rPr>
      <w:rFonts w:cs="Times New Roman"/>
      <w:bCs/>
      <w:szCs w:val="26"/>
    </w:rPr>
  </w:style>
  <w:style w:type="character" w:customStyle="1" w:styleId="MSGENFONTSTYLENAMETEMPLATEROLENUMBERMSGENFONTSTYLENAMEBYROLETEXT32">
    <w:name w:val="MSG_EN_FONT_STYLE_NAME_TEMPLATE_ROLE_NUMBER MSG_EN_FONT_STYLE_NAME_BY_ROLE_TEXT 32"/>
    <w:uiPriority w:val="99"/>
    <w:rsid w:val="009F1E21"/>
    <w:rPr>
      <w:sz w:val="22"/>
      <w:u w:val="single"/>
      <w:shd w:val="clear" w:color="auto" w:fill="FFFFFF"/>
    </w:rPr>
  </w:style>
  <w:style w:type="character" w:customStyle="1" w:styleId="MSGENFONTSTYLENAMETEMPLATEROLELEVELMSGENFONTSTYLENAMEBYROLEHEADING46">
    <w:name w:val="MSG_EN_FONT_STYLE_NAME_TEMPLATE_ROLE_LEVEL MSG_EN_FONT_STYLE_NAME_BY_ROLE_HEADING 46"/>
    <w:basedOn w:val="MSGENFONTSTYLENAMETEMPLATEROLELEVELMSGENFONTSTYLENAMEBYROLEHEADING4"/>
    <w:uiPriority w:val="99"/>
    <w:rsid w:val="009F1E21"/>
    <w:rPr>
      <w:rFonts w:cs="Times New Roman"/>
      <w:bCs/>
      <w:szCs w:val="26"/>
    </w:rPr>
  </w:style>
  <w:style w:type="character" w:customStyle="1" w:styleId="MSGENFONTSTYLENAMETEMPLATEROLELEVELNUMBERMSGENFONTSTYLENAMEBYROLEHEADING26MSGENFONTSTYLEMODIFERSIZE131">
    <w:name w:val="MSG_EN_FONT_STYLE_NAME_TEMPLATE_ROLE_LEVEL_NUMBER MSG_EN_FONT_STYLE_NAME_BY_ROLE_HEADING 2 6 + MSG_EN_FONT_STYLE_MODIFER_SIZE 131"/>
    <w:uiPriority w:val="99"/>
    <w:rsid w:val="009F1E21"/>
    <w:rPr>
      <w:b/>
      <w:sz w:val="26"/>
      <w:shd w:val="clear" w:color="auto" w:fill="FFFFFF"/>
    </w:rPr>
  </w:style>
  <w:style w:type="character" w:customStyle="1" w:styleId="MSGENFONTSTYLENAMETEMPLATEROLEMSGENFONTSTYLENAMEBYROLETEXTMSGENFONTSTYLEMODIFERBOLD1">
    <w:name w:val="MSG_EN_FONT_STYLE_NAME_TEMPLATE_ROLE MSG_EN_FONT_STYLE_NAME_BY_ROLE_TEXT + MSG_EN_FONT_STYLE_MODIFER_BOLD1"/>
    <w:aliases w:val="MSG_EN_FONT_STYLE_MODIFER_ITALIC1"/>
    <w:uiPriority w:val="99"/>
    <w:rsid w:val="009F1E21"/>
    <w:rPr>
      <w:b/>
      <w:i/>
      <w:sz w:val="26"/>
      <w:u w:val="none"/>
      <w:shd w:val="clear" w:color="auto" w:fill="FFFFFF"/>
    </w:rPr>
  </w:style>
  <w:style w:type="character" w:customStyle="1" w:styleId="MSGENFONTSTYLENAMETEMPLATEROLELEVELMSGENFONTSTYLENAMEBYROLEHEADING45">
    <w:name w:val="MSG_EN_FONT_STYLE_NAME_TEMPLATE_ROLE_LEVEL MSG_EN_FONT_STYLE_NAME_BY_ROLE_HEADING 45"/>
    <w:basedOn w:val="MSGENFONTSTYLENAMETEMPLATEROLELEVELMSGENFONTSTYLENAMEBYROLEHEADING4"/>
    <w:uiPriority w:val="99"/>
    <w:rsid w:val="009F1E21"/>
    <w:rPr>
      <w:rFonts w:cs="Times New Roman"/>
      <w:bCs/>
      <w:szCs w:val="26"/>
    </w:rPr>
  </w:style>
  <w:style w:type="character" w:customStyle="1" w:styleId="MSGENFONTSTYLENAMETEMPLATEROLELEVELMSGENFONTSTYLENAMEBYROLEHEADING44">
    <w:name w:val="MSG_EN_FONT_STYLE_NAME_TEMPLATE_ROLE_LEVEL MSG_EN_FONT_STYLE_NAME_BY_ROLE_HEADING 44"/>
    <w:uiPriority w:val="99"/>
    <w:rsid w:val="009F1E21"/>
    <w:rPr>
      <w:b/>
      <w:sz w:val="26"/>
      <w:u w:val="single"/>
      <w:shd w:val="clear" w:color="auto" w:fill="FFFFFF"/>
    </w:rPr>
  </w:style>
  <w:style w:type="character" w:customStyle="1" w:styleId="MSGENFONTSTYLENAMETEMPLATEROLELEVELMSGENFONTSTYLENAMEBYROLEHEADING43">
    <w:name w:val="MSG_EN_FONT_STYLE_NAME_TEMPLATE_ROLE_LEVEL MSG_EN_FONT_STYLE_NAME_BY_ROLE_HEADING 43"/>
    <w:uiPriority w:val="99"/>
    <w:rsid w:val="009F1E21"/>
    <w:rPr>
      <w:b/>
      <w:sz w:val="26"/>
      <w:u w:val="single"/>
      <w:shd w:val="clear" w:color="auto" w:fill="FFFFFF"/>
    </w:rPr>
  </w:style>
  <w:style w:type="character" w:customStyle="1" w:styleId="MSGENFONTSTYLENAMETEMPLATEROLENUMBERMSGENFONTSTYLENAMEBYROLETEXT21">
    <w:name w:val="MSG_EN_FONT_STYLE_NAME_TEMPLATE_ROLE_NUMBER MSG_EN_FONT_STYLE_NAME_BY_ROLE_TEXT 21_"/>
    <w:link w:val="MSGENFONTSTYLENAMETEMPLATEROLENUMBERMSGENFONTSTYLENAMEBYROLETEXT211"/>
    <w:uiPriority w:val="99"/>
    <w:locked/>
    <w:rsid w:val="009F1E21"/>
    <w:rPr>
      <w:sz w:val="15"/>
      <w:shd w:val="clear" w:color="auto" w:fill="FFFFFF"/>
    </w:rPr>
  </w:style>
  <w:style w:type="character" w:customStyle="1" w:styleId="MSGENFONTSTYLENAMETEMPLATEROLENUMBERMSGENFONTSTYLENAMEBYROLETEXT22Exact">
    <w:name w:val="MSG_EN_FONT_STYLE_NAME_TEMPLATE_ROLE_NUMBER MSG_EN_FONT_STYLE_NAME_BY_ROLE_TEXT 22 Exact"/>
    <w:link w:val="MSGENFONTSTYLENAMETEMPLATEROLENUMBERMSGENFONTSTYLENAMEBYROLETEXT22"/>
    <w:uiPriority w:val="99"/>
    <w:locked/>
    <w:rsid w:val="009F1E21"/>
    <w:rPr>
      <w:sz w:val="44"/>
      <w:shd w:val="clear" w:color="auto" w:fill="FFFFFF"/>
    </w:rPr>
  </w:style>
  <w:style w:type="character" w:customStyle="1" w:styleId="MSGENFONTSTYLENAMETEMPLATEROLELEVELMSGENFONTSTYLENAMEBYROLEHEADING42">
    <w:name w:val="MSG_EN_FONT_STYLE_NAME_TEMPLATE_ROLE_LEVEL MSG_EN_FONT_STYLE_NAME_BY_ROLE_HEADING 42"/>
    <w:basedOn w:val="MSGENFONTSTYLENAMETEMPLATEROLELEVELMSGENFONTSTYLENAMEBYROLEHEADING4"/>
    <w:uiPriority w:val="99"/>
    <w:rsid w:val="009F1E21"/>
    <w:rPr>
      <w:rFonts w:cs="Times New Roman"/>
      <w:bCs/>
      <w:szCs w:val="26"/>
    </w:rPr>
  </w:style>
  <w:style w:type="character" w:customStyle="1" w:styleId="MSGENFONTSTYLENAMETEMPLATEROLENUMBERMSGENFONTSTYLENAMEBYROLETEXT23">
    <w:name w:val="MSG_EN_FONT_STYLE_NAME_TEMPLATE_ROLE_NUMBER MSG_EN_FONT_STYLE_NAME_BY_ROLE_TEXT 23_"/>
    <w:link w:val="MSGENFONTSTYLENAMETEMPLATEROLENUMBERMSGENFONTSTYLENAMEBYROLETEXT231"/>
    <w:uiPriority w:val="99"/>
    <w:locked/>
    <w:rsid w:val="009F1E21"/>
    <w:rPr>
      <w:b/>
      <w:sz w:val="15"/>
      <w:shd w:val="clear" w:color="auto" w:fill="FFFFFF"/>
    </w:rPr>
  </w:style>
  <w:style w:type="character" w:customStyle="1" w:styleId="MSGENFONTSTYLENAMETEMPLATEROLENUMBERMSGENFONTSTYLENAMEBYROLETEXT23MSGENFONTSTYLEMODIFERNOTBOLD">
    <w:name w:val="MSG_EN_FONT_STYLE_NAME_TEMPLATE_ROLE_NUMBER MSG_EN_FONT_STYLE_NAME_BY_ROLE_TEXT 23 + MSG_EN_FONT_STYLE_MODIFER_NOT_BOLD"/>
    <w:basedOn w:val="MSGENFONTSTYLENAMETEMPLATEROLENUMBERMSGENFONTSTYLENAMEBYROLETEXT23"/>
    <w:uiPriority w:val="99"/>
    <w:rsid w:val="009F1E21"/>
    <w:rPr>
      <w:rFonts w:cs="Times New Roman"/>
      <w:bCs/>
      <w:szCs w:val="15"/>
    </w:rPr>
  </w:style>
  <w:style w:type="character" w:customStyle="1" w:styleId="MSGENFONTSTYLENAMETEMPLATEROLENUMBERMSGENFONTSTYLENAMEBYROLETEXT230">
    <w:name w:val="MSG_EN_FONT_STYLE_NAME_TEMPLATE_ROLE_NUMBER MSG_EN_FONT_STYLE_NAME_BY_ROLE_TEXT 23"/>
    <w:basedOn w:val="MSGENFONTSTYLENAMETEMPLATEROLENUMBERMSGENFONTSTYLENAMEBYROLETEXT23"/>
    <w:uiPriority w:val="99"/>
    <w:rsid w:val="009F1E21"/>
    <w:rPr>
      <w:rFonts w:cs="Times New Roman"/>
      <w:bCs/>
      <w:szCs w:val="15"/>
    </w:rPr>
  </w:style>
  <w:style w:type="character" w:customStyle="1" w:styleId="MSGENFONTSTYLENAMETEMPLATEROLENUMBERMSGENFONTSTYLENAMEBYROLETEXT25">
    <w:name w:val="MSG_EN_FONT_STYLE_NAME_TEMPLATE_ROLE_NUMBER MSG_EN_FONT_STYLE_NAME_BY_ROLE_TEXT 25_"/>
    <w:link w:val="MSGENFONTSTYLENAMETEMPLATEROLENUMBERMSGENFONTSTYLENAMEBYROLETEXT250"/>
    <w:uiPriority w:val="99"/>
    <w:locked/>
    <w:rsid w:val="009F1E21"/>
    <w:rPr>
      <w:b/>
      <w:i/>
      <w:sz w:val="16"/>
      <w:shd w:val="clear" w:color="auto" w:fill="FFFFFF"/>
    </w:rPr>
  </w:style>
  <w:style w:type="character" w:customStyle="1" w:styleId="MSGENFONTSTYLENAMETEMPLATEROLENUMBERMSGENFONTSTYLENAMEBYROLETEXT24">
    <w:name w:val="MSG_EN_FONT_STYLE_NAME_TEMPLATE_ROLE_NUMBER MSG_EN_FONT_STYLE_NAME_BY_ROLE_TEXT 24_"/>
    <w:link w:val="MSGENFONTSTYLENAMETEMPLATEROLENUMBERMSGENFONTSTYLENAMEBYROLETEXT241"/>
    <w:uiPriority w:val="99"/>
    <w:locked/>
    <w:rsid w:val="009F1E21"/>
    <w:rPr>
      <w:b/>
      <w:i/>
      <w:sz w:val="15"/>
      <w:shd w:val="clear" w:color="auto" w:fill="FFFFFF"/>
    </w:rPr>
  </w:style>
  <w:style w:type="character" w:customStyle="1" w:styleId="MSGENFONTSTYLENAMETEMPLATEROLENUMBERMSGENFONTSTYLENAMEBYROLETEXT24MSGENFONTSTYLEMODIFERSIZE11">
    <w:name w:val="MSG_EN_FONT_STYLE_NAME_TEMPLATE_ROLE_NUMBER MSG_EN_FONT_STYLE_NAME_BY_ROLE_TEXT 24 + MSG_EN_FONT_STYLE_MODIFER_SIZE 11"/>
    <w:aliases w:val="MSG_EN_FONT_STYLE_MODIFER_NOT_BOLD1,MSG_EN_FONT_STYLE_MODIFER_NOT_ITALIC1"/>
    <w:uiPriority w:val="99"/>
    <w:rsid w:val="009F1E21"/>
    <w:rPr>
      <w:b/>
      <w:i/>
      <w:sz w:val="22"/>
      <w:shd w:val="clear" w:color="auto" w:fill="FFFFFF"/>
    </w:rPr>
  </w:style>
  <w:style w:type="character" w:customStyle="1" w:styleId="MSGENFONTSTYLENAMETEMPLATEROLENUMBERMSGENFONTSTYLENAMEBYROLETEXT21Exact">
    <w:name w:val="MSG_EN_FONT_STYLE_NAME_TEMPLATE_ROLE_NUMBER MSG_EN_FONT_STYLE_NAME_BY_ROLE_TEXT 21 Exact"/>
    <w:uiPriority w:val="99"/>
    <w:rsid w:val="009F1E21"/>
    <w:rPr>
      <w:sz w:val="14"/>
      <w:u w:val="none"/>
    </w:rPr>
  </w:style>
  <w:style w:type="character" w:customStyle="1" w:styleId="MSGENFONTSTYLENAMETEMPLATEROLENUMBERMSGENFONTSTYLENAMEBYROLETEXT2MSGENFONTSTYLEMODIFERSPACING0Exact1">
    <w:name w:val="MSG_EN_FONT_STYLE_NAME_TEMPLATE_ROLE_NUMBER MSG_EN_FONT_STYLE_NAME_BY_ROLE_TEXT 2 + MSG_EN_FONT_STYLE_MODIFER_SPACING 0 Exact1"/>
    <w:uiPriority w:val="99"/>
    <w:rsid w:val="009F1E21"/>
    <w:rPr>
      <w:b/>
      <w:spacing w:val="2"/>
      <w:sz w:val="21"/>
      <w:u w:val="single"/>
      <w:shd w:val="clear" w:color="auto" w:fill="FFFFFF"/>
    </w:rPr>
  </w:style>
  <w:style w:type="character" w:customStyle="1" w:styleId="MSGENFONTSTYLENAMETEMPLATEROLENUMBERMSGENFONTSTYLENAMEBYROLETEXT233">
    <w:name w:val="MSG_EN_FONT_STYLE_NAME_TEMPLATE_ROLE_NUMBER MSG_EN_FONT_STYLE_NAME_BY_ROLE_TEXT 233"/>
    <w:uiPriority w:val="99"/>
    <w:rsid w:val="009F1E21"/>
    <w:rPr>
      <w:b/>
      <w:sz w:val="15"/>
      <w:u w:val="single"/>
      <w:shd w:val="clear" w:color="auto" w:fill="FFFFFF"/>
    </w:rPr>
  </w:style>
  <w:style w:type="character" w:customStyle="1" w:styleId="MSGENFONTSTYLENAMETEMPLATEROLENUMBERMSGENFONTSTYLENAMEBYROLETEXT240">
    <w:name w:val="MSG_EN_FONT_STYLE_NAME_TEMPLATE_ROLE_NUMBER MSG_EN_FONT_STYLE_NAME_BY_ROLE_TEXT 24"/>
    <w:uiPriority w:val="99"/>
    <w:rsid w:val="009F1E21"/>
    <w:rPr>
      <w:b/>
      <w:i/>
      <w:sz w:val="15"/>
      <w:u w:val="single"/>
      <w:shd w:val="clear" w:color="auto" w:fill="FFFFFF"/>
    </w:rPr>
  </w:style>
  <w:style w:type="character" w:customStyle="1" w:styleId="MSGENFONTSTYLENAMETEMPLATEROLENUMBERMSGENFONTSTYLENAMEBYROLETEXT21MSGENFONTSTYLEMODIFERBOLD">
    <w:name w:val="MSG_EN_FONT_STYLE_NAME_TEMPLATE_ROLE_NUMBER MSG_EN_FONT_STYLE_NAME_BY_ROLE_TEXT 21 + MSG_EN_FONT_STYLE_MODIFER_BOLD"/>
    <w:uiPriority w:val="99"/>
    <w:rsid w:val="009F1E21"/>
    <w:rPr>
      <w:b/>
      <w:sz w:val="15"/>
      <w:shd w:val="clear" w:color="auto" w:fill="FFFFFF"/>
    </w:rPr>
  </w:style>
  <w:style w:type="character" w:customStyle="1" w:styleId="MSGENFONTSTYLENAMETEMPLATEROLENUMBERMSGENFONTSTYLENAMEBYROLETEXT212">
    <w:name w:val="MSG_EN_FONT_STYLE_NAME_TEMPLATE_ROLE_NUMBER MSG_EN_FONT_STYLE_NAME_BY_ROLE_TEXT 21"/>
    <w:uiPriority w:val="99"/>
    <w:rsid w:val="009F1E21"/>
    <w:rPr>
      <w:sz w:val="15"/>
      <w:u w:val="single"/>
      <w:shd w:val="clear" w:color="auto" w:fill="FFFFFF"/>
    </w:rPr>
  </w:style>
  <w:style w:type="character" w:customStyle="1" w:styleId="MSGENFONTSTYLENAMETEMPLATEROLENUMBERMSGENFONTSTYLENAMEBYROLETEXT23MSGENFONTSTYLEMODIFERITALIC">
    <w:name w:val="MSG_EN_FONT_STYLE_NAME_TEMPLATE_ROLE_NUMBER MSG_EN_FONT_STYLE_NAME_BY_ROLE_TEXT 23 + MSG_EN_FONT_STYLE_MODIFER_ITALIC"/>
    <w:uiPriority w:val="99"/>
    <w:rsid w:val="009F1E21"/>
    <w:rPr>
      <w:b/>
      <w:i/>
      <w:sz w:val="15"/>
      <w:shd w:val="clear" w:color="auto" w:fill="FFFFFF"/>
    </w:rPr>
  </w:style>
  <w:style w:type="character" w:customStyle="1" w:styleId="MSGENFONTSTYLENAMETEMPLATEROLENUMBERMSGENFONTSTYLENAMEBYROLETEXT21MSGENFONTSTYLEMODIFERBOLD1">
    <w:name w:val="MSG_EN_FONT_STYLE_NAME_TEMPLATE_ROLE_NUMBER MSG_EN_FONT_STYLE_NAME_BY_ROLE_TEXT 21 + MSG_EN_FONT_STYLE_MODIFER_BOLD1"/>
    <w:uiPriority w:val="99"/>
    <w:rsid w:val="009F1E21"/>
    <w:rPr>
      <w:b/>
      <w:sz w:val="15"/>
      <w:shd w:val="clear" w:color="auto" w:fill="FFFFFF"/>
    </w:rPr>
  </w:style>
  <w:style w:type="character" w:customStyle="1" w:styleId="MSGENFONTSTYLENAMETEMPLATEROLENUMBERMSGENFONTSTYLENAMEBYROLETEXT232">
    <w:name w:val="MSG_EN_FONT_STYLE_NAME_TEMPLATE_ROLE_NUMBER MSG_EN_FONT_STYLE_NAME_BY_ROLE_TEXT 232"/>
    <w:uiPriority w:val="99"/>
    <w:rsid w:val="009F1E21"/>
    <w:rPr>
      <w:b/>
      <w:sz w:val="15"/>
      <w:u w:val="single"/>
      <w:shd w:val="clear" w:color="auto" w:fill="FFFFFF"/>
    </w:rPr>
  </w:style>
  <w:style w:type="character" w:customStyle="1" w:styleId="MSGENFONTSTYLENAMETEMPLATEROLENUMBERMSGENFONTSTYLENAMEBYROLETEXT23MSGENFONTSTYLEMODIFERNOTBOLD2">
    <w:name w:val="MSG_EN_FONT_STYLE_NAME_TEMPLATE_ROLE_NUMBER MSG_EN_FONT_STYLE_NAME_BY_ROLE_TEXT 23 + MSG_EN_FONT_STYLE_MODIFER_NOT_BOLD2"/>
    <w:basedOn w:val="MSGENFONTSTYLENAMETEMPLATEROLENUMBERMSGENFONTSTYLENAMEBYROLETEXT23"/>
    <w:uiPriority w:val="99"/>
    <w:rsid w:val="009F1E21"/>
    <w:rPr>
      <w:rFonts w:cs="Times New Roman"/>
      <w:bCs/>
      <w:szCs w:val="15"/>
    </w:rPr>
  </w:style>
  <w:style w:type="character" w:customStyle="1" w:styleId="MSGENFONTSTYLENAMETEMPLATEROLENUMBERMSGENFONTSTYLENAMEBYROLETEXT2120">
    <w:name w:val="MSG_EN_FONT_STYLE_NAME_TEMPLATE_ROLE_NUMBER MSG_EN_FONT_STYLE_NAME_BY_ROLE_TEXT 212"/>
    <w:uiPriority w:val="99"/>
    <w:rsid w:val="009F1E21"/>
    <w:rPr>
      <w:sz w:val="15"/>
      <w:u w:val="single"/>
      <w:shd w:val="clear" w:color="auto" w:fill="FFFFFF"/>
    </w:rPr>
  </w:style>
  <w:style w:type="character" w:customStyle="1" w:styleId="MSGENFONTSTYLENAMETEMPLATEROLENUMBERMSGENFONTSTYLENAMEBYROLETEXT23MSGENFONTSTYLEMODIFERNOTBOLD1">
    <w:name w:val="MSG_EN_FONT_STYLE_NAME_TEMPLATE_ROLE_NUMBER MSG_EN_FONT_STYLE_NAME_BY_ROLE_TEXT 23 + MSG_EN_FONT_STYLE_MODIFER_NOT_BOLD1"/>
    <w:basedOn w:val="MSGENFONTSTYLENAMETEMPLATEROLENUMBERMSGENFONTSTYLENAMEBYROLETEXT23"/>
    <w:uiPriority w:val="99"/>
    <w:rsid w:val="009F1E21"/>
    <w:rPr>
      <w:rFonts w:cs="Times New Roman"/>
      <w:bCs/>
      <w:szCs w:val="15"/>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uiPriority w:val="99"/>
    <w:rsid w:val="009F1E21"/>
    <w:pPr>
      <w:widowControl w:val="0"/>
      <w:shd w:val="clear" w:color="auto" w:fill="FFFFFF"/>
      <w:spacing w:after="0" w:line="274" w:lineRule="exact"/>
      <w:ind w:firstLine="540"/>
    </w:pPr>
    <w:rPr>
      <w:spacing w:val="3"/>
      <w:sz w:val="21"/>
      <w:szCs w:val="20"/>
      <w:lang w:val="ru-RU" w:eastAsia="ru-RU"/>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uiPriority w:val="99"/>
    <w:rsid w:val="009F1E21"/>
    <w:pPr>
      <w:widowControl w:val="0"/>
      <w:shd w:val="clear" w:color="auto" w:fill="FFFFFF"/>
      <w:spacing w:after="0" w:line="240" w:lineRule="atLeast"/>
    </w:pPr>
    <w:rPr>
      <w:b/>
      <w:spacing w:val="2"/>
      <w:sz w:val="8"/>
      <w:szCs w:val="20"/>
      <w:lang w:val="ru-RU" w:eastAsia="ru-RU"/>
    </w:rPr>
  </w:style>
  <w:style w:type="paragraph" w:customStyle="1" w:styleId="MSGENFONTSTYLENAMETEMPLATEROLENUMBERMSGENFONTSTYLENAMEBYROLETEXT26">
    <w:name w:val="MSG_EN_FONT_STYLE_NAME_TEMPLATE_ROLE_NUMBER MSG_EN_FONT_STYLE_NAME_BY_ROLE_TEXT 26"/>
    <w:basedOn w:val="Normal"/>
    <w:link w:val="MSGENFONTSTYLENAMETEMPLATEROLENUMBERMSGENFONTSTYLENAMEBYROLETEXT2"/>
    <w:uiPriority w:val="99"/>
    <w:rsid w:val="009F1E21"/>
    <w:pPr>
      <w:widowControl w:val="0"/>
      <w:shd w:val="clear" w:color="auto" w:fill="FFFFFF"/>
      <w:spacing w:after="0" w:line="274" w:lineRule="exact"/>
      <w:ind w:hanging="380"/>
      <w:jc w:val="both"/>
    </w:pPr>
    <w:rPr>
      <w:b/>
      <w:sz w:val="23"/>
      <w:szCs w:val="20"/>
      <w:lang w:val="ru-RU" w:eastAsia="ru-RU"/>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rsid w:val="009F1E21"/>
    <w:pPr>
      <w:widowControl w:val="0"/>
      <w:shd w:val="clear" w:color="auto" w:fill="FFFFFF"/>
      <w:spacing w:after="0" w:line="240" w:lineRule="atLeast"/>
      <w:jc w:val="both"/>
      <w:outlineLvl w:val="1"/>
    </w:pPr>
    <w:rPr>
      <w:i/>
      <w:spacing w:val="20"/>
      <w:sz w:val="32"/>
      <w:szCs w:val="20"/>
      <w:lang w:val="ru-RU" w:eastAsia="ru-RU"/>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9F1E21"/>
    <w:pPr>
      <w:widowControl w:val="0"/>
      <w:shd w:val="clear" w:color="auto" w:fill="FFFFFF"/>
      <w:spacing w:after="360" w:line="507" w:lineRule="exact"/>
    </w:pPr>
    <w:rPr>
      <w:b/>
      <w:sz w:val="42"/>
      <w:szCs w:val="20"/>
      <w:lang w:val="ru-RU" w:eastAsia="ru-RU"/>
    </w:rPr>
  </w:style>
  <w:style w:type="paragraph" w:customStyle="1" w:styleId="MSGENFONTSTYLENAMETEMPLATEROLENUMBERMSGENFONTSTYLENAMEBYROLETEXT51">
    <w:name w:val="MSG_EN_FONT_STYLE_NAME_TEMPLATE_ROLE_NUMBER MSG_EN_FONT_STYLE_NAME_BY_ROLE_TEXT 51"/>
    <w:basedOn w:val="Normal"/>
    <w:link w:val="MSGENFONTSTYLENAMETEMPLATEROLENUMBERMSGENFONTSTYLENAMEBYROLETEXT5"/>
    <w:uiPriority w:val="99"/>
    <w:rsid w:val="009F1E21"/>
    <w:pPr>
      <w:widowControl w:val="0"/>
      <w:shd w:val="clear" w:color="auto" w:fill="FFFFFF"/>
      <w:spacing w:before="360" w:after="4920" w:line="240" w:lineRule="atLeast"/>
      <w:ind w:hanging="180"/>
    </w:pPr>
    <w:rPr>
      <w:b/>
      <w:sz w:val="26"/>
      <w:szCs w:val="20"/>
      <w:lang w:val="ru-RU" w:eastAsia="ru-RU"/>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uiPriority w:val="99"/>
    <w:rsid w:val="009F1E21"/>
    <w:pPr>
      <w:widowControl w:val="0"/>
      <w:shd w:val="clear" w:color="auto" w:fill="FFFFFF"/>
      <w:spacing w:after="0" w:line="240" w:lineRule="atLeast"/>
    </w:pPr>
    <w:rPr>
      <w:b/>
      <w:i/>
      <w:sz w:val="26"/>
      <w:szCs w:val="20"/>
      <w:lang w:val="ru-RU" w:eastAsia="ru-RU"/>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rsid w:val="009F1E21"/>
    <w:pPr>
      <w:widowControl w:val="0"/>
      <w:shd w:val="clear" w:color="auto" w:fill="FFFFFF"/>
      <w:spacing w:after="0" w:line="240" w:lineRule="auto"/>
    </w:pPr>
    <w:rPr>
      <w:sz w:val="20"/>
      <w:szCs w:val="20"/>
      <w:lang w:val="ru-RU" w:eastAsia="ru-RU"/>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9F1E21"/>
    <w:pPr>
      <w:widowControl w:val="0"/>
      <w:shd w:val="clear" w:color="auto" w:fill="FFFFFF"/>
      <w:spacing w:after="780" w:line="240" w:lineRule="atLeast"/>
      <w:jc w:val="center"/>
      <w:outlineLvl w:val="0"/>
    </w:pPr>
    <w:rPr>
      <w:b/>
      <w:i/>
      <w:sz w:val="38"/>
      <w:szCs w:val="20"/>
      <w:lang w:val="ru-RU" w:eastAsia="ru-RU"/>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9F1E21"/>
    <w:pPr>
      <w:widowControl w:val="0"/>
      <w:shd w:val="clear" w:color="auto" w:fill="FFFFFF"/>
      <w:spacing w:before="300" w:after="300" w:line="240" w:lineRule="atLeast"/>
      <w:ind w:hanging="2000"/>
      <w:jc w:val="center"/>
    </w:pPr>
    <w:rPr>
      <w:b/>
      <w:i/>
      <w:sz w:val="26"/>
      <w:szCs w:val="20"/>
      <w:lang w:val="ru-RU" w:eastAsia="ru-RU"/>
    </w:rPr>
  </w:style>
  <w:style w:type="paragraph" w:customStyle="1" w:styleId="MSGENFONTSTYLENAMETEMPLATEROLELEVELMSGENFONTSTYLENAMEBYROLEHEADING31">
    <w:name w:val="MSG_EN_FONT_STYLE_NAME_TEMPLATE_ROLE_LEVEL MSG_EN_FONT_STYLE_NAME_BY_ROLE_HEADING 31"/>
    <w:basedOn w:val="Normal"/>
    <w:link w:val="MSGENFONTSTYLENAMETEMPLATEROLELEVELMSGENFONTSTYLENAMEBYROLEHEADING3"/>
    <w:uiPriority w:val="99"/>
    <w:rsid w:val="009F1E21"/>
    <w:pPr>
      <w:widowControl w:val="0"/>
      <w:shd w:val="clear" w:color="auto" w:fill="FFFFFF"/>
      <w:spacing w:before="300" w:after="0" w:line="322" w:lineRule="exact"/>
      <w:ind w:hanging="360"/>
      <w:jc w:val="both"/>
      <w:outlineLvl w:val="2"/>
    </w:pPr>
    <w:rPr>
      <w:b/>
      <w:i/>
      <w:sz w:val="26"/>
      <w:szCs w:val="20"/>
      <w:lang w:val="ru-RU" w:eastAsia="ru-RU"/>
    </w:rPr>
  </w:style>
  <w:style w:type="paragraph" w:customStyle="1" w:styleId="MSGENFONTSTYLENAMETEMPLATEROLEMSGENFONTSTYLENAMEBYROLETABLECAPTION1">
    <w:name w:val="MSG_EN_FONT_STYLE_NAME_TEMPLATE_ROLE MSG_EN_FONT_STYLE_NAME_BY_ROLE_TABLE_CAPTION1"/>
    <w:basedOn w:val="Normal"/>
    <w:link w:val="MSGENFONTSTYLENAMETEMPLATEROLEMSGENFONTSTYLENAMEBYROLETABLECAPTION"/>
    <w:uiPriority w:val="99"/>
    <w:rsid w:val="009F1E21"/>
    <w:pPr>
      <w:widowControl w:val="0"/>
      <w:shd w:val="clear" w:color="auto" w:fill="FFFFFF"/>
      <w:spacing w:after="0" w:line="322" w:lineRule="exact"/>
      <w:jc w:val="both"/>
    </w:pPr>
    <w:rPr>
      <w:b/>
      <w:sz w:val="26"/>
      <w:szCs w:val="20"/>
      <w:lang w:val="ru-RU" w:eastAsia="ru-RU"/>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rsid w:val="009F1E21"/>
    <w:pPr>
      <w:widowControl w:val="0"/>
      <w:shd w:val="clear" w:color="auto" w:fill="FFFFFF"/>
      <w:spacing w:after="0" w:line="322" w:lineRule="exact"/>
      <w:jc w:val="both"/>
    </w:pPr>
    <w:rPr>
      <w:i/>
      <w:sz w:val="26"/>
      <w:szCs w:val="20"/>
      <w:lang w:val="ru-RU" w:eastAsia="ru-RU"/>
    </w:rPr>
  </w:style>
  <w:style w:type="paragraph" w:customStyle="1" w:styleId="MSGENFONTSTYLENAMETEMPLATEROLELEVELNUMBERMSGENFONTSTYLENAMEBYROLEHEADING321">
    <w:name w:val="MSG_EN_FONT_STYLE_NAME_TEMPLATE_ROLE_LEVEL_NUMBER MSG_EN_FONT_STYLE_NAME_BY_ROLE_HEADING 3 21"/>
    <w:basedOn w:val="Normal"/>
    <w:link w:val="MSGENFONTSTYLENAMETEMPLATEROLELEVELNUMBERMSGENFONTSTYLENAMEBYROLEHEADING32"/>
    <w:uiPriority w:val="99"/>
    <w:rsid w:val="009F1E21"/>
    <w:pPr>
      <w:widowControl w:val="0"/>
      <w:shd w:val="clear" w:color="auto" w:fill="FFFFFF"/>
      <w:spacing w:after="0" w:line="322" w:lineRule="exact"/>
      <w:outlineLvl w:val="2"/>
    </w:pPr>
    <w:rPr>
      <w:b/>
      <w:sz w:val="26"/>
      <w:szCs w:val="20"/>
      <w:lang w:val="ru-RU" w:eastAsia="ru-RU"/>
    </w:rPr>
  </w:style>
  <w:style w:type="paragraph" w:customStyle="1" w:styleId="MSGENFONTSTYLENAMETEMPLATEROLELEVELNUMBERMSGENFONTSTYLENAMEBYROLEHEADING221">
    <w:name w:val="MSG_EN_FONT_STYLE_NAME_TEMPLATE_ROLE_LEVEL_NUMBER MSG_EN_FONT_STYLE_NAME_BY_ROLE_HEADING 2 21"/>
    <w:basedOn w:val="Normal"/>
    <w:link w:val="MSGENFONTSTYLENAMETEMPLATEROLELEVELNUMBERMSGENFONTSTYLENAMEBYROLEHEADING22"/>
    <w:uiPriority w:val="99"/>
    <w:rsid w:val="009F1E21"/>
    <w:pPr>
      <w:widowControl w:val="0"/>
      <w:shd w:val="clear" w:color="auto" w:fill="FFFFFF"/>
      <w:spacing w:after="0" w:line="322" w:lineRule="exact"/>
      <w:ind w:hanging="1520"/>
      <w:jc w:val="both"/>
      <w:outlineLvl w:val="1"/>
    </w:pPr>
    <w:rPr>
      <w:b/>
      <w:i/>
      <w:sz w:val="26"/>
      <w:szCs w:val="20"/>
      <w:lang w:val="ru-RU" w:eastAsia="ru-RU"/>
    </w:rPr>
  </w:style>
  <w:style w:type="paragraph" w:styleId="TOC1">
    <w:name w:val="toc 1"/>
    <w:basedOn w:val="Normal"/>
    <w:next w:val="Normal"/>
    <w:link w:val="TOC1Char"/>
    <w:autoRedefine/>
    <w:uiPriority w:val="99"/>
    <w:semiHidden/>
    <w:rsid w:val="009F1E21"/>
    <w:pPr>
      <w:widowControl w:val="0"/>
      <w:shd w:val="clear" w:color="auto" w:fill="FFFFFF"/>
      <w:spacing w:after="720" w:line="240" w:lineRule="atLeast"/>
      <w:jc w:val="both"/>
    </w:pPr>
    <w:rPr>
      <w:sz w:val="26"/>
      <w:szCs w:val="20"/>
      <w:lang w:val="ru-RU" w:eastAsia="ru-RU"/>
    </w:rPr>
  </w:style>
  <w:style w:type="paragraph" w:customStyle="1" w:styleId="MSGENFONTSTYLENAMETEMPLATEROLELEVELNUMBERMSGENFONTSTYLENAMEBYROLEHEADING121">
    <w:name w:val="MSG_EN_FONT_STYLE_NAME_TEMPLATE_ROLE_LEVEL_NUMBER MSG_EN_FONT_STYLE_NAME_BY_ROLE_HEADING 1 21"/>
    <w:basedOn w:val="Normal"/>
    <w:link w:val="MSGENFONTSTYLENAMETEMPLATEROLELEVELNUMBERMSGENFONTSTYLENAMEBYROLEHEADING12"/>
    <w:uiPriority w:val="99"/>
    <w:rsid w:val="009F1E21"/>
    <w:pPr>
      <w:widowControl w:val="0"/>
      <w:shd w:val="clear" w:color="auto" w:fill="FFFFFF"/>
      <w:spacing w:before="300" w:after="0" w:line="331" w:lineRule="exact"/>
      <w:ind w:hanging="560"/>
      <w:jc w:val="right"/>
      <w:outlineLvl w:val="0"/>
    </w:pPr>
    <w:rPr>
      <w:b/>
      <w:i/>
      <w:sz w:val="26"/>
      <w:szCs w:val="20"/>
      <w:lang w:val="ru-RU" w:eastAsia="ru-RU"/>
    </w:rPr>
  </w:style>
  <w:style w:type="paragraph" w:customStyle="1" w:styleId="MSGENFONTSTYLENAMETEMPLATEROLENUMBERMSGENFONTSTYLENAMEBYROLETEXT101">
    <w:name w:val="MSG_EN_FONT_STYLE_NAME_TEMPLATE_ROLE_NUMBER MSG_EN_FONT_STYLE_NAME_BY_ROLE_TEXT 101"/>
    <w:basedOn w:val="Normal"/>
    <w:link w:val="MSGENFONTSTYLENAMETEMPLATEROLENUMBERMSGENFONTSTYLENAMEBYROLETEXT10"/>
    <w:uiPriority w:val="99"/>
    <w:rsid w:val="009F1E21"/>
    <w:pPr>
      <w:widowControl w:val="0"/>
      <w:shd w:val="clear" w:color="auto" w:fill="FFFFFF"/>
      <w:spacing w:after="0" w:line="226" w:lineRule="exact"/>
      <w:jc w:val="both"/>
    </w:pPr>
    <w:rPr>
      <w:i/>
      <w:sz w:val="18"/>
      <w:szCs w:val="20"/>
      <w:lang w:val="ru-RU" w:eastAsia="ru-RU"/>
    </w:rPr>
  </w:style>
  <w:style w:type="paragraph" w:customStyle="1" w:styleId="MSGENFONTSTYLENAMETEMPLATEROLELEVELNUMBERMSGENFONTSTYLENAMEBYROLEHEADING231">
    <w:name w:val="MSG_EN_FONT_STYLE_NAME_TEMPLATE_ROLE_LEVEL_NUMBER MSG_EN_FONT_STYLE_NAME_BY_ROLE_HEADING 2 31"/>
    <w:basedOn w:val="Normal"/>
    <w:link w:val="MSGENFONTSTYLENAMETEMPLATEROLELEVELNUMBERMSGENFONTSTYLENAMEBYROLEHEADING23"/>
    <w:uiPriority w:val="99"/>
    <w:rsid w:val="009F1E21"/>
    <w:pPr>
      <w:widowControl w:val="0"/>
      <w:shd w:val="clear" w:color="auto" w:fill="FFFFFF"/>
      <w:spacing w:before="300" w:after="420" w:line="240" w:lineRule="atLeast"/>
      <w:ind w:hanging="400"/>
      <w:jc w:val="both"/>
      <w:outlineLvl w:val="1"/>
    </w:pPr>
    <w:rPr>
      <w:b/>
      <w:sz w:val="26"/>
      <w:szCs w:val="20"/>
      <w:lang w:val="ru-RU" w:eastAsia="ru-RU"/>
    </w:rPr>
  </w:style>
  <w:style w:type="paragraph" w:customStyle="1" w:styleId="MSGENFONTSTYLENAMETEMPLATEROLELEVELNUMBERMSGENFONTSTYLENAMEBYROLEHEADING131">
    <w:name w:val="MSG_EN_FONT_STYLE_NAME_TEMPLATE_ROLE_LEVEL_NUMBER MSG_EN_FONT_STYLE_NAME_BY_ROLE_HEADING 1 31"/>
    <w:basedOn w:val="Normal"/>
    <w:link w:val="MSGENFONTSTYLENAMETEMPLATEROLELEVELNUMBERMSGENFONTSTYLENAMEBYROLEHEADING13"/>
    <w:uiPriority w:val="99"/>
    <w:rsid w:val="009F1E21"/>
    <w:pPr>
      <w:widowControl w:val="0"/>
      <w:shd w:val="clear" w:color="auto" w:fill="FFFFFF"/>
      <w:spacing w:before="300" w:after="420" w:line="240" w:lineRule="atLeast"/>
      <w:ind w:hanging="200"/>
      <w:jc w:val="both"/>
      <w:outlineLvl w:val="0"/>
    </w:pPr>
    <w:rPr>
      <w:b/>
      <w:sz w:val="26"/>
      <w:szCs w:val="20"/>
      <w:lang w:val="ru-RU" w:eastAsia="ru-RU"/>
    </w:rPr>
  </w:style>
  <w:style w:type="paragraph" w:customStyle="1" w:styleId="MSGENFONTSTYLENAMETEMPLATEROLELEVELNUMBERMSGENFONTSTYLENAMEBYROLEHEADING241">
    <w:name w:val="MSG_EN_FONT_STYLE_NAME_TEMPLATE_ROLE_LEVEL_NUMBER MSG_EN_FONT_STYLE_NAME_BY_ROLE_HEADING 2 41"/>
    <w:basedOn w:val="Normal"/>
    <w:link w:val="MSGENFONTSTYLENAMETEMPLATEROLELEVELNUMBERMSGENFONTSTYLENAMEBYROLEHEADING24"/>
    <w:uiPriority w:val="99"/>
    <w:rsid w:val="009F1E21"/>
    <w:pPr>
      <w:widowControl w:val="0"/>
      <w:shd w:val="clear" w:color="auto" w:fill="FFFFFF"/>
      <w:spacing w:after="0" w:line="341" w:lineRule="exact"/>
      <w:jc w:val="both"/>
      <w:outlineLvl w:val="1"/>
    </w:pPr>
    <w:rPr>
      <w:sz w:val="26"/>
      <w:szCs w:val="20"/>
      <w:lang w:val="ru-RU" w:eastAsia="ru-RU"/>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uiPriority w:val="99"/>
    <w:rsid w:val="009F1E21"/>
    <w:pPr>
      <w:widowControl w:val="0"/>
      <w:shd w:val="clear" w:color="auto" w:fill="FFFFFF"/>
      <w:spacing w:after="0" w:line="240" w:lineRule="atLeast"/>
    </w:pPr>
    <w:rPr>
      <w:b/>
      <w:sz w:val="28"/>
      <w:szCs w:val="20"/>
      <w:lang w:val="ru-RU" w:eastAsia="ru-RU"/>
    </w:rPr>
  </w:style>
  <w:style w:type="paragraph" w:customStyle="1" w:styleId="MSGENFONTSTYLENAMETEMPLATEROLENUMBERMSGENFONTSTYLENAMEBYROLETEXT111">
    <w:name w:val="MSG_EN_FONT_STYLE_NAME_TEMPLATE_ROLE_NUMBER MSG_EN_FONT_STYLE_NAME_BY_ROLE_TEXT 111"/>
    <w:basedOn w:val="Normal"/>
    <w:link w:val="MSGENFONTSTYLENAMETEMPLATEROLENUMBERMSGENFONTSTYLENAMEBYROLETEXT11"/>
    <w:uiPriority w:val="99"/>
    <w:rsid w:val="009F1E21"/>
    <w:pPr>
      <w:widowControl w:val="0"/>
      <w:shd w:val="clear" w:color="auto" w:fill="FFFFFF"/>
      <w:spacing w:before="60" w:after="60" w:line="240" w:lineRule="atLeast"/>
      <w:jc w:val="both"/>
    </w:pPr>
    <w:rPr>
      <w:b/>
      <w:sz w:val="19"/>
      <w:szCs w:val="20"/>
      <w:lang w:val="ru-RU" w:eastAsia="ru-RU"/>
    </w:rPr>
  </w:style>
  <w:style w:type="paragraph" w:customStyle="1" w:styleId="MSGENFONTSTYLENAMETEMPLATEROLELEVELNUMBERMSGENFONTSTYLENAMEBYROLEHEADING251">
    <w:name w:val="MSG_EN_FONT_STYLE_NAME_TEMPLATE_ROLE_LEVEL_NUMBER MSG_EN_FONT_STYLE_NAME_BY_ROLE_HEADING 2 51"/>
    <w:basedOn w:val="Normal"/>
    <w:link w:val="MSGENFONTSTYLENAMETEMPLATEROLELEVELNUMBERMSGENFONTSTYLENAMEBYROLEHEADING25"/>
    <w:uiPriority w:val="99"/>
    <w:rsid w:val="009F1E21"/>
    <w:pPr>
      <w:widowControl w:val="0"/>
      <w:shd w:val="clear" w:color="auto" w:fill="FFFFFF"/>
      <w:spacing w:before="60" w:after="60" w:line="240" w:lineRule="atLeast"/>
      <w:jc w:val="both"/>
      <w:outlineLvl w:val="1"/>
    </w:pPr>
    <w:rPr>
      <w:b/>
      <w:sz w:val="28"/>
      <w:szCs w:val="20"/>
      <w:lang w:val="ru-RU" w:eastAsia="ru-RU"/>
    </w:rPr>
  </w:style>
  <w:style w:type="paragraph" w:customStyle="1" w:styleId="MSGENFONTSTYLENAMETEMPLATEROLELEVELMSGENFONTSTYLENAMEBYROLEHEADING41">
    <w:name w:val="MSG_EN_FONT_STYLE_NAME_TEMPLATE_ROLE_LEVEL MSG_EN_FONT_STYLE_NAME_BY_ROLE_HEADING 41"/>
    <w:basedOn w:val="Normal"/>
    <w:link w:val="MSGENFONTSTYLENAMETEMPLATEROLELEVELMSGENFONTSTYLENAMEBYROLEHEADING4"/>
    <w:uiPriority w:val="99"/>
    <w:rsid w:val="009F1E21"/>
    <w:pPr>
      <w:widowControl w:val="0"/>
      <w:shd w:val="clear" w:color="auto" w:fill="FFFFFF"/>
      <w:spacing w:after="360" w:line="240" w:lineRule="atLeast"/>
      <w:ind w:hanging="360"/>
      <w:jc w:val="both"/>
      <w:outlineLvl w:val="3"/>
    </w:pPr>
    <w:rPr>
      <w:b/>
      <w:sz w:val="26"/>
      <w:szCs w:val="20"/>
      <w:lang w:val="ru-RU" w:eastAsia="ru-RU"/>
    </w:rPr>
  </w:style>
  <w:style w:type="paragraph" w:customStyle="1" w:styleId="MSGENFONTSTYLENAMETEMPLATEROLENUMBERMSGENFONTSTYLENAMEBYROLETABLECAPTION41">
    <w:name w:val="MSG_EN_FONT_STYLE_NAME_TEMPLATE_ROLE_NUMBER MSG_EN_FONT_STYLE_NAME_BY_ROLE_TABLE_CAPTION 41"/>
    <w:basedOn w:val="Normal"/>
    <w:link w:val="MSGENFONTSTYLENAMETEMPLATEROLENUMBERMSGENFONTSTYLENAMEBYROLETABLECAPTION4"/>
    <w:uiPriority w:val="99"/>
    <w:rsid w:val="009F1E21"/>
    <w:pPr>
      <w:widowControl w:val="0"/>
      <w:shd w:val="clear" w:color="auto" w:fill="FFFFFF"/>
      <w:spacing w:after="0" w:line="240" w:lineRule="atLeast"/>
    </w:pPr>
    <w:rPr>
      <w:sz w:val="20"/>
      <w:szCs w:val="20"/>
      <w:lang w:val="ru-RU" w:eastAsia="ru-RU"/>
    </w:rPr>
  </w:style>
  <w:style w:type="paragraph" w:customStyle="1" w:styleId="MSGENFONTSTYLENAMETEMPLATEROLELEVELNUMBERMSGENFONTSTYLENAMEBYROLEHEADING421">
    <w:name w:val="MSG_EN_FONT_STYLE_NAME_TEMPLATE_ROLE_LEVEL_NUMBER MSG_EN_FONT_STYLE_NAME_BY_ROLE_HEADING 4 21"/>
    <w:basedOn w:val="Normal"/>
    <w:link w:val="MSGENFONTSTYLENAMETEMPLATEROLELEVELNUMBERMSGENFONTSTYLENAMEBYROLEHEADING42"/>
    <w:uiPriority w:val="99"/>
    <w:rsid w:val="009F1E21"/>
    <w:pPr>
      <w:widowControl w:val="0"/>
      <w:shd w:val="clear" w:color="auto" w:fill="FFFFFF"/>
      <w:spacing w:after="180" w:line="648" w:lineRule="exact"/>
      <w:ind w:hanging="260"/>
      <w:outlineLvl w:val="3"/>
    </w:pPr>
    <w:rPr>
      <w:b/>
      <w:i/>
      <w:sz w:val="26"/>
      <w:szCs w:val="20"/>
      <w:lang w:val="ru-RU" w:eastAsia="ru-RU"/>
    </w:rPr>
  </w:style>
  <w:style w:type="paragraph" w:customStyle="1" w:styleId="MSGENFONTSTYLENAMETEMPLATEROLENUMBERMSGENFONTSTYLENAMEBYROLETEXT121">
    <w:name w:val="MSG_EN_FONT_STYLE_NAME_TEMPLATE_ROLE_NUMBER MSG_EN_FONT_STYLE_NAME_BY_ROLE_TEXT 121"/>
    <w:basedOn w:val="Normal"/>
    <w:link w:val="MSGENFONTSTYLENAMETEMPLATEROLENUMBERMSGENFONTSTYLENAMEBYROLETEXT12"/>
    <w:uiPriority w:val="99"/>
    <w:rsid w:val="009F1E21"/>
    <w:pPr>
      <w:widowControl w:val="0"/>
      <w:shd w:val="clear" w:color="auto" w:fill="FFFFFF"/>
      <w:spacing w:after="0" w:line="240" w:lineRule="atLeast"/>
    </w:pPr>
    <w:rPr>
      <w:b/>
      <w:sz w:val="23"/>
      <w:szCs w:val="20"/>
      <w:lang w:val="ru-RU" w:eastAsia="ru-RU"/>
    </w:rPr>
  </w:style>
  <w:style w:type="paragraph" w:customStyle="1" w:styleId="MSGENFONTSTYLENAMETEMPLATEROLELEVELNUMBERMSGENFONTSTYLENAMEBYROLEHEADING260">
    <w:name w:val="MSG_EN_FONT_STYLE_NAME_TEMPLATE_ROLE_LEVEL_NUMBER MSG_EN_FONT_STYLE_NAME_BY_ROLE_HEADING 2 6"/>
    <w:basedOn w:val="Normal"/>
    <w:link w:val="MSGENFONTSTYLENAMETEMPLATEROLELEVELNUMBERMSGENFONTSTYLENAMEBYROLEHEADING26"/>
    <w:uiPriority w:val="99"/>
    <w:rsid w:val="009F1E21"/>
    <w:pPr>
      <w:widowControl w:val="0"/>
      <w:shd w:val="clear" w:color="auto" w:fill="FFFFFF"/>
      <w:spacing w:before="300" w:after="0" w:line="322" w:lineRule="exact"/>
      <w:outlineLvl w:val="1"/>
    </w:pPr>
    <w:rPr>
      <w:b/>
      <w:sz w:val="30"/>
      <w:szCs w:val="20"/>
      <w:lang w:val="ru-RU" w:eastAsia="ru-RU"/>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9F1E21"/>
    <w:pPr>
      <w:widowControl w:val="0"/>
      <w:shd w:val="clear" w:color="auto" w:fill="FFFFFF"/>
      <w:spacing w:after="0" w:line="240" w:lineRule="atLeast"/>
      <w:jc w:val="center"/>
    </w:pPr>
    <w:rPr>
      <w:b/>
      <w:i/>
      <w:sz w:val="20"/>
      <w:szCs w:val="20"/>
      <w:lang w:val="ru-RU" w:eastAsia="ru-RU"/>
    </w:rPr>
  </w:style>
  <w:style w:type="paragraph" w:customStyle="1" w:styleId="MSGENFONTSTYLENAMETEMPLATEROLENUMBERMSGENFONTSTYLENAMEBYROLETEXT141">
    <w:name w:val="MSG_EN_FONT_STYLE_NAME_TEMPLATE_ROLE_NUMBER MSG_EN_FONT_STYLE_NAME_BY_ROLE_TEXT 141"/>
    <w:basedOn w:val="Normal"/>
    <w:link w:val="MSGENFONTSTYLENAMETEMPLATEROLENUMBERMSGENFONTSTYLENAMEBYROLETEXT14"/>
    <w:uiPriority w:val="99"/>
    <w:rsid w:val="009F1E21"/>
    <w:pPr>
      <w:widowControl w:val="0"/>
      <w:shd w:val="clear" w:color="auto" w:fill="FFFFFF"/>
      <w:spacing w:after="0" w:line="274" w:lineRule="exact"/>
      <w:jc w:val="center"/>
    </w:pPr>
    <w:rPr>
      <w:i/>
      <w:sz w:val="20"/>
      <w:szCs w:val="20"/>
      <w:lang w:val="ru-RU" w:eastAsia="ru-RU"/>
    </w:rPr>
  </w:style>
  <w:style w:type="paragraph" w:customStyle="1" w:styleId="MSGENFONTSTYLENAMETEMPLATEROLENUMBERMSGENFONTSTYLENAMEBYROLETEXT151">
    <w:name w:val="MSG_EN_FONT_STYLE_NAME_TEMPLATE_ROLE_NUMBER MSG_EN_FONT_STYLE_NAME_BY_ROLE_TEXT 151"/>
    <w:basedOn w:val="Normal"/>
    <w:link w:val="MSGENFONTSTYLENAMETEMPLATEROLENUMBERMSGENFONTSTYLENAMEBYROLETEXT15"/>
    <w:uiPriority w:val="99"/>
    <w:rsid w:val="009F1E21"/>
    <w:pPr>
      <w:widowControl w:val="0"/>
      <w:shd w:val="clear" w:color="auto" w:fill="FFFFFF"/>
      <w:spacing w:after="0" w:line="240" w:lineRule="atLeast"/>
      <w:jc w:val="center"/>
    </w:pPr>
    <w:rPr>
      <w:i/>
      <w:w w:val="150"/>
      <w:sz w:val="20"/>
      <w:szCs w:val="20"/>
      <w:lang w:val="ru-RU" w:eastAsia="ru-RU"/>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uiPriority w:val="99"/>
    <w:rsid w:val="009F1E21"/>
    <w:pPr>
      <w:widowControl w:val="0"/>
      <w:shd w:val="clear" w:color="auto" w:fill="FFFFFF"/>
      <w:spacing w:after="0" w:line="250" w:lineRule="exact"/>
      <w:ind w:firstLine="560"/>
      <w:jc w:val="both"/>
    </w:pPr>
    <w:rPr>
      <w:i/>
      <w:sz w:val="21"/>
      <w:szCs w:val="20"/>
      <w:lang w:val="ru-RU" w:eastAsia="ru-RU"/>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uiPriority w:val="99"/>
    <w:rsid w:val="009F1E21"/>
    <w:pPr>
      <w:widowControl w:val="0"/>
      <w:shd w:val="clear" w:color="auto" w:fill="FFFFFF"/>
      <w:spacing w:after="0" w:line="240" w:lineRule="atLeast"/>
      <w:jc w:val="right"/>
    </w:pPr>
    <w:rPr>
      <w:b/>
      <w:sz w:val="20"/>
      <w:szCs w:val="20"/>
      <w:lang w:val="ru-RU" w:eastAsia="ru-RU"/>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uiPriority w:val="99"/>
    <w:rsid w:val="009F1E21"/>
    <w:pPr>
      <w:widowControl w:val="0"/>
      <w:shd w:val="clear" w:color="auto" w:fill="FFFFFF"/>
      <w:spacing w:after="0" w:line="134" w:lineRule="exact"/>
      <w:jc w:val="both"/>
    </w:pPr>
    <w:rPr>
      <w:sz w:val="11"/>
      <w:szCs w:val="20"/>
      <w:lang w:val="ru-RU" w:eastAsia="ru-RU"/>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uiPriority w:val="99"/>
    <w:rsid w:val="009F1E21"/>
    <w:pPr>
      <w:widowControl w:val="0"/>
      <w:shd w:val="clear" w:color="auto" w:fill="FFFFFF"/>
      <w:spacing w:after="0" w:line="240" w:lineRule="atLeast"/>
      <w:jc w:val="center"/>
    </w:pPr>
    <w:rPr>
      <w:b/>
      <w:i/>
      <w:sz w:val="16"/>
      <w:szCs w:val="20"/>
      <w:lang w:val="ru-RU" w:eastAsia="ru-RU"/>
    </w:rPr>
  </w:style>
  <w:style w:type="paragraph" w:customStyle="1" w:styleId="MSGENFONTSTYLENAMETEMPLATEROLENUMBERMSGENFONTSTYLENAMEBYROLETEXT191">
    <w:name w:val="MSG_EN_FONT_STYLE_NAME_TEMPLATE_ROLE_NUMBER MSG_EN_FONT_STYLE_NAME_BY_ROLE_TEXT 191"/>
    <w:basedOn w:val="Normal"/>
    <w:link w:val="MSGENFONTSTYLENAMETEMPLATEROLENUMBERMSGENFONTSTYLENAMEBYROLETEXT19"/>
    <w:uiPriority w:val="99"/>
    <w:rsid w:val="009F1E21"/>
    <w:pPr>
      <w:widowControl w:val="0"/>
      <w:shd w:val="clear" w:color="auto" w:fill="FFFFFF"/>
      <w:spacing w:after="0" w:line="206" w:lineRule="exact"/>
    </w:pPr>
    <w:rPr>
      <w:i/>
      <w:sz w:val="14"/>
      <w:szCs w:val="20"/>
      <w:lang w:val="ru-RU" w:eastAsia="ru-RU"/>
    </w:rPr>
  </w:style>
  <w:style w:type="paragraph" w:customStyle="1" w:styleId="MSGENFONTSTYLENAMETEMPLATEROLENUMBERMSGENFONTSTYLENAMEBYROLETABLECAPTION51">
    <w:name w:val="MSG_EN_FONT_STYLE_NAME_TEMPLATE_ROLE_NUMBER MSG_EN_FONT_STYLE_NAME_BY_ROLE_TABLE_CAPTION 51"/>
    <w:basedOn w:val="Normal"/>
    <w:link w:val="MSGENFONTSTYLENAMETEMPLATEROLENUMBERMSGENFONTSTYLENAMEBYROLETABLECAPTION5"/>
    <w:uiPriority w:val="99"/>
    <w:rsid w:val="009F1E21"/>
    <w:pPr>
      <w:widowControl w:val="0"/>
      <w:shd w:val="clear" w:color="auto" w:fill="FFFFFF"/>
      <w:spacing w:after="0" w:line="235" w:lineRule="exact"/>
      <w:jc w:val="both"/>
    </w:pPr>
    <w:rPr>
      <w:sz w:val="19"/>
      <w:szCs w:val="20"/>
      <w:lang w:val="ru-RU" w:eastAsia="ru-RU"/>
    </w:rPr>
  </w:style>
  <w:style w:type="paragraph" w:customStyle="1" w:styleId="MSGENFONTSTYLENAMETEMPLATEROLENUMBERMSGENFONTSTYLENAMEBYROLETABLECAPTION60">
    <w:name w:val="MSG_EN_FONT_STYLE_NAME_TEMPLATE_ROLE_NUMBER MSG_EN_FONT_STYLE_NAME_BY_ROLE_TABLE_CAPTION 6"/>
    <w:basedOn w:val="Normal"/>
    <w:link w:val="MSGENFONTSTYLENAMETEMPLATEROLENUMBERMSGENFONTSTYLENAMEBYROLETABLECAPTION6"/>
    <w:uiPriority w:val="99"/>
    <w:rsid w:val="009F1E21"/>
    <w:pPr>
      <w:widowControl w:val="0"/>
      <w:shd w:val="clear" w:color="auto" w:fill="FFFFFF"/>
      <w:spacing w:after="0" w:line="240" w:lineRule="atLeast"/>
      <w:jc w:val="both"/>
    </w:pPr>
    <w:rPr>
      <w:sz w:val="15"/>
      <w:szCs w:val="20"/>
      <w:lang w:val="ru-RU" w:eastAsia="ru-RU"/>
    </w:rPr>
  </w:style>
  <w:style w:type="paragraph" w:customStyle="1" w:styleId="MSGENFONTSTYLENAMETEMPLATEROLENUMBERMSGENFONTSTYLENAMEBYROLETEXT211">
    <w:name w:val="MSG_EN_FONT_STYLE_NAME_TEMPLATE_ROLE_NUMBER MSG_EN_FONT_STYLE_NAME_BY_ROLE_TEXT 211"/>
    <w:basedOn w:val="Normal"/>
    <w:link w:val="MSGENFONTSTYLENAMETEMPLATEROLENUMBERMSGENFONTSTYLENAMEBYROLETEXT21"/>
    <w:uiPriority w:val="99"/>
    <w:rsid w:val="009F1E21"/>
    <w:pPr>
      <w:widowControl w:val="0"/>
      <w:shd w:val="clear" w:color="auto" w:fill="FFFFFF"/>
      <w:spacing w:after="0" w:line="182" w:lineRule="exact"/>
      <w:ind w:hanging="360"/>
    </w:pPr>
    <w:rPr>
      <w:sz w:val="15"/>
      <w:szCs w:val="20"/>
      <w:lang w:val="ru-RU" w:eastAsia="ru-RU"/>
    </w:rPr>
  </w:style>
  <w:style w:type="paragraph" w:customStyle="1" w:styleId="MSGENFONTSTYLENAMETEMPLATEROLENUMBERMSGENFONTSTYLENAMEBYROLETEXT22">
    <w:name w:val="MSG_EN_FONT_STYLE_NAME_TEMPLATE_ROLE_NUMBER MSG_EN_FONT_STYLE_NAME_BY_ROLE_TEXT 22"/>
    <w:basedOn w:val="Normal"/>
    <w:link w:val="MSGENFONTSTYLENAMETEMPLATEROLENUMBERMSGENFONTSTYLENAMEBYROLETEXT22Exact"/>
    <w:uiPriority w:val="99"/>
    <w:rsid w:val="009F1E21"/>
    <w:pPr>
      <w:widowControl w:val="0"/>
      <w:shd w:val="clear" w:color="auto" w:fill="FFFFFF"/>
      <w:spacing w:after="0" w:line="240" w:lineRule="atLeast"/>
    </w:pPr>
    <w:rPr>
      <w:sz w:val="44"/>
      <w:szCs w:val="20"/>
      <w:lang w:val="ru-RU" w:eastAsia="ru-RU"/>
    </w:rPr>
  </w:style>
  <w:style w:type="paragraph" w:customStyle="1" w:styleId="MSGENFONTSTYLENAMETEMPLATEROLENUMBERMSGENFONTSTYLENAMEBYROLETEXT231">
    <w:name w:val="MSG_EN_FONT_STYLE_NAME_TEMPLATE_ROLE_NUMBER MSG_EN_FONT_STYLE_NAME_BY_ROLE_TEXT 231"/>
    <w:basedOn w:val="Normal"/>
    <w:link w:val="MSGENFONTSTYLENAMETEMPLATEROLENUMBERMSGENFONTSTYLENAMEBYROLETEXT23"/>
    <w:uiPriority w:val="99"/>
    <w:rsid w:val="009F1E21"/>
    <w:pPr>
      <w:widowControl w:val="0"/>
      <w:shd w:val="clear" w:color="auto" w:fill="FFFFFF"/>
      <w:spacing w:after="0" w:line="240" w:lineRule="atLeast"/>
      <w:ind w:hanging="360"/>
    </w:pPr>
    <w:rPr>
      <w:b/>
      <w:sz w:val="15"/>
      <w:szCs w:val="20"/>
      <w:lang w:val="ru-RU" w:eastAsia="ru-RU"/>
    </w:rPr>
  </w:style>
  <w:style w:type="paragraph" w:customStyle="1" w:styleId="MSGENFONTSTYLENAMETEMPLATEROLENUMBERMSGENFONTSTYLENAMEBYROLETEXT250">
    <w:name w:val="MSG_EN_FONT_STYLE_NAME_TEMPLATE_ROLE_NUMBER MSG_EN_FONT_STYLE_NAME_BY_ROLE_TEXT 25"/>
    <w:basedOn w:val="Normal"/>
    <w:link w:val="MSGENFONTSTYLENAMETEMPLATEROLENUMBERMSGENFONTSTYLENAMEBYROLETEXT25"/>
    <w:uiPriority w:val="99"/>
    <w:rsid w:val="009F1E21"/>
    <w:pPr>
      <w:widowControl w:val="0"/>
      <w:shd w:val="clear" w:color="auto" w:fill="FFFFFF"/>
      <w:spacing w:after="0" w:line="240" w:lineRule="atLeast"/>
      <w:jc w:val="center"/>
    </w:pPr>
    <w:rPr>
      <w:b/>
      <w:i/>
      <w:sz w:val="16"/>
      <w:szCs w:val="20"/>
      <w:lang w:val="ru-RU" w:eastAsia="ru-RU"/>
    </w:rPr>
  </w:style>
  <w:style w:type="paragraph" w:customStyle="1" w:styleId="MSGENFONTSTYLENAMETEMPLATEROLENUMBERMSGENFONTSTYLENAMEBYROLETEXT241">
    <w:name w:val="MSG_EN_FONT_STYLE_NAME_TEMPLATE_ROLE_NUMBER MSG_EN_FONT_STYLE_NAME_BY_ROLE_TEXT 241"/>
    <w:basedOn w:val="Normal"/>
    <w:link w:val="MSGENFONTSTYLENAMETEMPLATEROLENUMBERMSGENFONTSTYLENAMEBYROLETEXT24"/>
    <w:uiPriority w:val="99"/>
    <w:rsid w:val="009F1E21"/>
    <w:pPr>
      <w:widowControl w:val="0"/>
      <w:shd w:val="clear" w:color="auto" w:fill="FFFFFF"/>
      <w:spacing w:after="0" w:line="240" w:lineRule="atLeast"/>
      <w:jc w:val="center"/>
    </w:pPr>
    <w:rPr>
      <w:b/>
      <w:i/>
      <w:sz w:val="15"/>
      <w:szCs w:val="20"/>
      <w:lang w:val="ru-RU" w:eastAsia="ru-RU"/>
    </w:rPr>
  </w:style>
  <w:style w:type="paragraph" w:styleId="NoSpacing">
    <w:name w:val="No Spacing"/>
    <w:uiPriority w:val="99"/>
    <w:qFormat/>
    <w:rsid w:val="000F215C"/>
    <w:rPr>
      <w:rFonts w:ascii="Times New Roman" w:hAnsi="Times New Roman"/>
      <w:color w:val="000000"/>
      <w:sz w:val="24"/>
      <w:szCs w:val="24"/>
    </w:rPr>
  </w:style>
  <w:style w:type="paragraph" w:customStyle="1" w:styleId="a">
    <w:name w:val="Основной"/>
    <w:basedOn w:val="Normal"/>
    <w:uiPriority w:val="99"/>
    <w:rsid w:val="00F56316"/>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lang w:val="ru-RU" w:eastAsia="ru-RU"/>
    </w:rPr>
  </w:style>
  <w:style w:type="character" w:styleId="PageNumber">
    <w:name w:val="page number"/>
    <w:basedOn w:val="DefaultParagraphFont"/>
    <w:uiPriority w:val="99"/>
    <w:rsid w:val="00880245"/>
    <w:rPr>
      <w:rFonts w:cs="Times New Roman"/>
    </w:rPr>
  </w:style>
  <w:style w:type="paragraph" w:styleId="BalloonText">
    <w:name w:val="Balloon Text"/>
    <w:basedOn w:val="Normal"/>
    <w:link w:val="BalloonTextChar"/>
    <w:uiPriority w:val="99"/>
    <w:semiHidden/>
    <w:rsid w:val="00DA7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A774C"/>
    <w:rPr>
      <w:rFonts w:ascii="Segoe UI" w:hAnsi="Segoe UI" w:cs="Segoe UI"/>
      <w:sz w:val="18"/>
      <w:szCs w:val="18"/>
      <w:lang w:val="en-US" w:eastAsia="en-US"/>
    </w:rPr>
  </w:style>
  <w:style w:type="character" w:styleId="Emphasis">
    <w:name w:val="Emphasis"/>
    <w:basedOn w:val="DefaultParagraphFont"/>
    <w:uiPriority w:val="99"/>
    <w:qFormat/>
    <w:locked/>
    <w:rsid w:val="002D28CE"/>
    <w:rPr>
      <w:rFonts w:cs="Times New Roman"/>
      <w:i/>
    </w:rPr>
  </w:style>
  <w:style w:type="character" w:styleId="Strong">
    <w:name w:val="Strong"/>
    <w:basedOn w:val="DefaultParagraphFont"/>
    <w:uiPriority w:val="99"/>
    <w:qFormat/>
    <w:locked/>
    <w:rsid w:val="002D28CE"/>
    <w:rPr>
      <w:rFonts w:cs="Times New Roman"/>
      <w:b/>
    </w:rPr>
  </w:style>
  <w:style w:type="character" w:customStyle="1" w:styleId="Zag11">
    <w:name w:val="Zag_11"/>
    <w:uiPriority w:val="99"/>
    <w:rsid w:val="002D28CE"/>
  </w:style>
  <w:style w:type="paragraph" w:styleId="BodyText">
    <w:name w:val="Body Text"/>
    <w:basedOn w:val="Normal"/>
    <w:link w:val="BodyTextChar1"/>
    <w:uiPriority w:val="99"/>
    <w:rsid w:val="002D28CE"/>
    <w:pPr>
      <w:widowControl w:val="0"/>
      <w:suppressAutoHyphens/>
      <w:spacing w:after="120" w:line="240" w:lineRule="auto"/>
    </w:pPr>
    <w:rPr>
      <w:rFonts w:ascii="Times New Roman" w:hAnsi="Times New Roman"/>
      <w:kern w:val="1"/>
      <w:sz w:val="24"/>
      <w:szCs w:val="24"/>
      <w:lang w:eastAsia="ar-SA"/>
    </w:rPr>
  </w:style>
  <w:style w:type="character" w:customStyle="1" w:styleId="BodyTextChar">
    <w:name w:val="Body Text Char"/>
    <w:basedOn w:val="DefaultParagraphFont"/>
    <w:link w:val="BodyText"/>
    <w:uiPriority w:val="99"/>
    <w:semiHidden/>
    <w:locked/>
    <w:rsid w:val="0073015B"/>
    <w:rPr>
      <w:rFonts w:cs="Times New Roman"/>
      <w:lang w:val="en-US" w:eastAsia="en-US"/>
    </w:rPr>
  </w:style>
  <w:style w:type="paragraph" w:customStyle="1" w:styleId="a0">
    <w:name w:val="Содержимое таблицы"/>
    <w:basedOn w:val="Normal"/>
    <w:uiPriority w:val="99"/>
    <w:rsid w:val="002D28CE"/>
    <w:pPr>
      <w:widowControl w:val="0"/>
      <w:suppressLineNumbers/>
      <w:suppressAutoHyphens/>
      <w:spacing w:after="0" w:line="240" w:lineRule="auto"/>
    </w:pPr>
    <w:rPr>
      <w:rFonts w:ascii="Times New Roman" w:hAnsi="Times New Roman"/>
      <w:kern w:val="1"/>
      <w:sz w:val="24"/>
      <w:szCs w:val="24"/>
      <w:lang w:eastAsia="ar-SA"/>
    </w:rPr>
  </w:style>
  <w:style w:type="paragraph" w:styleId="BodyTextIndent">
    <w:name w:val="Body Text Indent"/>
    <w:basedOn w:val="Normal"/>
    <w:link w:val="BodyTextIndentChar"/>
    <w:uiPriority w:val="99"/>
    <w:rsid w:val="002D28CE"/>
    <w:pPr>
      <w:widowControl w:val="0"/>
      <w:suppressAutoHyphens/>
      <w:spacing w:after="120" w:line="240" w:lineRule="auto"/>
      <w:ind w:left="283"/>
    </w:pPr>
    <w:rPr>
      <w:rFonts w:ascii="Times New Roman" w:hAnsi="Times New Roman"/>
      <w:kern w:val="1"/>
      <w:sz w:val="24"/>
      <w:szCs w:val="24"/>
      <w:lang w:eastAsia="ar-SA"/>
    </w:rPr>
  </w:style>
  <w:style w:type="character" w:customStyle="1" w:styleId="BodyTextIndentChar">
    <w:name w:val="Body Text Indent Char"/>
    <w:basedOn w:val="DefaultParagraphFont"/>
    <w:link w:val="BodyTextIndent"/>
    <w:uiPriority w:val="99"/>
    <w:semiHidden/>
    <w:locked/>
    <w:rsid w:val="0073015B"/>
    <w:rPr>
      <w:rFonts w:cs="Times New Roman"/>
      <w:lang w:val="en-US" w:eastAsia="en-US"/>
    </w:rPr>
  </w:style>
  <w:style w:type="paragraph" w:styleId="NormalWeb">
    <w:name w:val="Normal (Web)"/>
    <w:basedOn w:val="Normal"/>
    <w:uiPriority w:val="99"/>
    <w:rsid w:val="002D28CE"/>
    <w:pPr>
      <w:suppressAutoHyphens/>
      <w:spacing w:before="280" w:after="280" w:line="100" w:lineRule="atLeast"/>
    </w:pPr>
    <w:rPr>
      <w:rFonts w:ascii="Times New Roman" w:hAnsi="Times New Roman"/>
      <w:kern w:val="1"/>
      <w:sz w:val="24"/>
      <w:szCs w:val="24"/>
      <w:lang w:val="ru-RU" w:eastAsia="ar-SA"/>
    </w:rPr>
  </w:style>
  <w:style w:type="paragraph" w:customStyle="1" w:styleId="Osnova">
    <w:name w:val="Osnova"/>
    <w:basedOn w:val="Normal"/>
    <w:uiPriority w:val="99"/>
    <w:rsid w:val="002D28CE"/>
    <w:pPr>
      <w:widowControl w:val="0"/>
      <w:autoSpaceDE w:val="0"/>
      <w:spacing w:after="0" w:line="213" w:lineRule="exact"/>
      <w:ind w:firstLine="339"/>
      <w:jc w:val="both"/>
    </w:pPr>
    <w:rPr>
      <w:rFonts w:ascii="NewtonCSanPin" w:hAnsi="NewtonCSanPin" w:cs="NewtonCSanPin"/>
      <w:color w:val="000000"/>
      <w:kern w:val="1"/>
      <w:sz w:val="21"/>
      <w:szCs w:val="21"/>
      <w:lang w:eastAsia="ar-SA"/>
    </w:rPr>
  </w:style>
  <w:style w:type="paragraph" w:customStyle="1" w:styleId="WW-">
    <w:name w:val="WW-Базовый"/>
    <w:uiPriority w:val="99"/>
    <w:rsid w:val="002D28CE"/>
    <w:pPr>
      <w:tabs>
        <w:tab w:val="left" w:pos="709"/>
      </w:tabs>
      <w:suppressAutoHyphens/>
      <w:spacing w:after="200" w:line="276" w:lineRule="atLeast"/>
    </w:pPr>
    <w:rPr>
      <w:rFonts w:cs="Calibri"/>
      <w:color w:val="00000A"/>
      <w:lang w:eastAsia="ar-SA"/>
    </w:rPr>
  </w:style>
  <w:style w:type="character" w:customStyle="1" w:styleId="BodyTextChar1">
    <w:name w:val="Body Text Char1"/>
    <w:basedOn w:val="DefaultParagraphFont"/>
    <w:link w:val="BodyText"/>
    <w:uiPriority w:val="99"/>
    <w:locked/>
    <w:rsid w:val="002D28CE"/>
    <w:rPr>
      <w:rFonts w:eastAsia="Times New Roman" w:cs="Times New Roman"/>
      <w:kern w:val="1"/>
      <w:sz w:val="24"/>
      <w:szCs w:val="24"/>
      <w:lang w:eastAsia="ar-SA" w:bidi="ar-SA"/>
    </w:rPr>
  </w:style>
  <w:style w:type="character" w:styleId="Hyperlink">
    <w:name w:val="Hyperlink"/>
    <w:basedOn w:val="DefaultParagraphFont"/>
    <w:uiPriority w:val="99"/>
    <w:rsid w:val="00C95BD3"/>
    <w:rPr>
      <w:rFonts w:cs="Times New Roman"/>
      <w:color w:val="000080"/>
      <w:u w:val="single"/>
    </w:rPr>
  </w:style>
  <w:style w:type="character" w:customStyle="1" w:styleId="FontStyle43">
    <w:name w:val="Font Style43"/>
    <w:uiPriority w:val="99"/>
    <w:rsid w:val="00012893"/>
    <w:rPr>
      <w:rFonts w:ascii="Times New Roman" w:hAnsi="Times New Roman"/>
      <w:sz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vlad.ucoz.net//" TargetMode="Externa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492046468" Type="http://schemas.openxmlformats.org/officeDocument/2006/relationships/comments" Target="comments.xml"/><Relationship Id="rId837208002" Type="http://schemas.microsoft.com/office/2011/relationships/commentsExtended" Target="commentsExtended.xml"/><Relationship Id="rId1552052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0izIfxLJNYXCJjC4w5/oMnlIqhI=</DigestValue>
    </Reference>
    <Reference Type="http://www.w3.org/2000/09/xmldsig#Object" URI="#idOfficeObject">
      <DigestMethod Algorithm="http://www.w3.org/2000/09/xmldsig#sha1"/>
      <DigestValue>qHaQ7908NIwzGU7HYBA+z0wQ+Vo=</DigestValue>
    </Reference>
  </SignedInfo>
  <SignatureValue>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</SignatureValue>
  <KeyInfo>
    <X509Data>
      <X509Certificate>MIIFnjCCA4YCFGmuXN4bNSDagNvjEsKHZo/19nwfMA0GCSqGSIb3DQEBCwUAMIGQ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492046468"/>
            <mdssi:RelationshipReference SourceId="rId837208002"/>
            <mdssi:RelationshipReference SourceId="rId155205211"/>
          </Transform>
          <Transform Algorithm="http://www.w3.org/TR/2001/REC-xml-c14n-20010315"/>
        </Transforms>
        <DigestMethod Algorithm="http://www.w3.org/2000/09/xmldsig#sha1"/>
        <DigestValue>HmP0DcVPfqiZrrSPfXMFWLgShco=</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U/K0uOPM0w0Ufq64/KunPsDGZWs=</DigestValue>
      </Reference>
      <Reference URI="/word/endnotes.xml?ContentType=application/vnd.openxmlformats-officedocument.wordprocessingml.endnotes+xml">
        <DigestMethod Algorithm="http://www.w3.org/2000/09/xmldsig#sha1"/>
        <DigestValue>Z+o70A7Pdl8x0pJ+ddw7V/g8Dco=</DigestValue>
      </Reference>
      <Reference URI="/word/fontTable.xml?ContentType=application/vnd.openxmlformats-officedocument.wordprocessingml.fontTable+xml">
        <DigestMethod Algorithm="http://www.w3.org/2000/09/xmldsig#sha1"/>
        <DigestValue>CO0xSNq+pcsGMnEX+rhRMmbtMRY=</DigestValue>
      </Reference>
      <Reference URI="/word/footer1.xml?ContentType=application/vnd.openxmlformats-officedocument.wordprocessingml.footer+xml">
        <DigestMethod Algorithm="http://www.w3.org/2000/09/xmldsig#sha1"/>
        <DigestValue>byD90vaS48Yx17HHyujY97B4ILs=</DigestValue>
      </Reference>
      <Reference URI="/word/footer2.xml?ContentType=application/vnd.openxmlformats-officedocument.wordprocessingml.footer+xml">
        <DigestMethod Algorithm="http://www.w3.org/2000/09/xmldsig#sha1"/>
        <DigestValue>s1B7R0PIDrv7mjelKUHaPRN/jrA=</DigestValue>
      </Reference>
      <Reference URI="/word/footer3.xml?ContentType=application/vnd.openxmlformats-officedocument.wordprocessingml.footer+xml">
        <DigestMethod Algorithm="http://www.w3.org/2000/09/xmldsig#sha1"/>
        <DigestValue>ZRRBIpbXllGjm87pNy6SLpZ6bZs=</DigestValue>
      </Reference>
      <Reference URI="/word/footer4.xml?ContentType=application/vnd.openxmlformats-officedocument.wordprocessingml.footer+xml">
        <DigestMethod Algorithm="http://www.w3.org/2000/09/xmldsig#sha1"/>
        <DigestValue>rgfH4W+T19i7Rfs+Kcf2BYrtOGw=</DigestValue>
      </Reference>
      <Reference URI="/word/footer5.xml?ContentType=application/vnd.openxmlformats-officedocument.wordprocessingml.footer+xml">
        <DigestMethod Algorithm="http://www.w3.org/2000/09/xmldsig#sha1"/>
        <DigestValue>g++++CTa4dh94+JgeqXYDEyZZQI=</DigestValue>
      </Reference>
      <Reference URI="/word/footer6.xml?ContentType=application/vnd.openxmlformats-officedocument.wordprocessingml.footer+xml">
        <DigestMethod Algorithm="http://www.w3.org/2000/09/xmldsig#sha1"/>
        <DigestValue>0Pt8FuDphXMjQbZzUVudjyFzDuA=</DigestValue>
      </Reference>
      <Reference URI="/word/footer7.xml?ContentType=application/vnd.openxmlformats-officedocument.wordprocessingml.footer+xml">
        <DigestMethod Algorithm="http://www.w3.org/2000/09/xmldsig#sha1"/>
        <DigestValue>3Ysi25ESb2qxvoFaCNyUNywgLbY=</DigestValue>
      </Reference>
      <Reference URI="/word/footer8.xml?ContentType=application/vnd.openxmlformats-officedocument.wordprocessingml.footer+xml">
        <DigestMethod Algorithm="http://www.w3.org/2000/09/xmldsig#sha1"/>
        <DigestValue>jJNH8dNmWdEHSm/scWaQRSfyNs0=</DigestValue>
      </Reference>
      <Reference URI="/word/footnotes.xml?ContentType=application/vnd.openxmlformats-officedocument.wordprocessingml.footnotes+xml">
        <DigestMethod Algorithm="http://www.w3.org/2000/09/xmldsig#sha1"/>
        <DigestValue>XGRUc2TorNuI6oWBFm62aVER4Oo=</DigestValue>
      </Reference>
      <Reference URI="/word/numbering.xml?ContentType=application/vnd.openxmlformats-officedocument.wordprocessingml.numbering+xml">
        <DigestMethod Algorithm="http://www.w3.org/2000/09/xmldsig#sha1"/>
        <DigestValue>3H0ADo1x2NShF5o3L1DdBW6qnTQ=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nh4r36eMqkWieOJQ8AhnjC663xM=</DigestValue>
      </Reference>
      <Reference URI="/word/styles.xml?ContentType=application/vnd.openxmlformats-officedocument.wordprocessingml.styles+xml">
        <DigestMethod Algorithm="http://www.w3.org/2000/09/xmldsig#sha1"/>
        <DigestValue>z56y/gSgTZFKzm1+zC9QoQa82gY=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2022-02-02T12:24:10Z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Normal_Wordconv</Template>
  <TotalTime>113</TotalTime>
  <Pages>157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СОГЛАСОВАНА:</dc:title>
  <dc:subject/>
  <dc:creator>Саша</dc:creator>
  <cp:keywords/>
  <dc:description/>
  <cp:lastModifiedBy>админ</cp:lastModifiedBy>
  <cp:revision>7</cp:revision>
  <cp:lastPrinted>2015-10-09T14:36:00Z</cp:lastPrinted>
  <dcterms:created xsi:type="dcterms:W3CDTF">2015-09-18T12:12:00Z</dcterms:created>
  <dcterms:modified xsi:type="dcterms:W3CDTF">2017-01-25T12:37:00Z</dcterms:modified>
</cp:coreProperties>
</file>