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E" w:rsidRPr="00956403" w:rsidRDefault="00515A8E" w:rsidP="00895A6A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/>
          <w:b/>
        </w:rPr>
      </w:pPr>
      <w:r w:rsidRPr="00956403">
        <w:rPr>
          <w:rFonts w:ascii="Times New Roman" w:hAnsi="Times New Roman"/>
          <w:b/>
        </w:rPr>
        <w:t>СПРАВКА</w:t>
      </w:r>
    </w:p>
    <w:p w:rsidR="00515A8E" w:rsidRDefault="00645E4F" w:rsidP="00645E4F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Сведения об условиях питания</w:t>
      </w:r>
    </w:p>
    <w:p w:rsidR="00515A8E" w:rsidRPr="00C22C48" w:rsidRDefault="00515A8E" w:rsidP="00C22C48">
      <w:pPr>
        <w:tabs>
          <w:tab w:val="left" w:pos="1065"/>
        </w:tabs>
        <w:spacing w:after="0" w:line="240" w:lineRule="atLeas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654"/>
        <w:gridCol w:w="1904"/>
        <w:gridCol w:w="1496"/>
        <w:gridCol w:w="1585"/>
        <w:gridCol w:w="1662"/>
        <w:gridCol w:w="1474"/>
        <w:gridCol w:w="1682"/>
        <w:gridCol w:w="2842"/>
      </w:tblGrid>
      <w:tr w:rsidR="00515A8E" w:rsidRPr="00FB2195" w:rsidTr="00684BDC">
        <w:tc>
          <w:tcPr>
            <w:tcW w:w="48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№ </w:t>
            </w:r>
            <w:proofErr w:type="gramStart"/>
            <w:r w:rsidRPr="00FB2195">
              <w:rPr>
                <w:rFonts w:ascii="Times New Roman" w:hAnsi="Times New Roman"/>
              </w:rPr>
              <w:t>п</w:t>
            </w:r>
            <w:proofErr w:type="gramEnd"/>
            <w:r w:rsidRPr="00FB2195">
              <w:rPr>
                <w:rFonts w:ascii="Times New Roman" w:hAnsi="Times New Roman"/>
              </w:rPr>
              <w:t>/п</w:t>
            </w:r>
          </w:p>
        </w:tc>
        <w:tc>
          <w:tcPr>
            <w:tcW w:w="165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Адрес места осуществления образовательной деятельности</w:t>
            </w:r>
          </w:p>
        </w:tc>
        <w:tc>
          <w:tcPr>
            <w:tcW w:w="19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FB2195">
              <w:rPr>
                <w:rFonts w:ascii="Times New Roman" w:hAnsi="Times New Roman"/>
              </w:rPr>
              <w:t>Перечень оснащенных зданий, строений, сооружений, помещений (учебных, учебно-лабораторных, административных, подсобных помещений для занятия физической культуры и спором, иных) территорий с указанием площади (кв. м.)</w:t>
            </w:r>
            <w:proofErr w:type="gramEnd"/>
          </w:p>
        </w:tc>
        <w:tc>
          <w:tcPr>
            <w:tcW w:w="1496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FB2195">
              <w:rPr>
                <w:rFonts w:ascii="Times New Roman" w:hAnsi="Times New Roman"/>
              </w:rPr>
              <w:t xml:space="preserve">Собственность или иное вещное право (оперативное управление, хозяйственное ведение, постоянное (бессрочное) пользование), аренда, субаренда, безвозмездное   </w:t>
            </w:r>
            <w:proofErr w:type="gramEnd"/>
          </w:p>
        </w:tc>
        <w:tc>
          <w:tcPr>
            <w:tcW w:w="1585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66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Реквизиты и сроки действия документа – основание возникновения права</w:t>
            </w:r>
          </w:p>
        </w:tc>
        <w:tc>
          <w:tcPr>
            <w:tcW w:w="147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Кадастровый (или условный номер) объекта недвижимости </w:t>
            </w:r>
          </w:p>
        </w:tc>
        <w:tc>
          <w:tcPr>
            <w:tcW w:w="168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84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Реквизиты заключений, выданных органами, осуществляющими государственный санитарно-эпидемиологический надзор, государственный пожарный надзор </w:t>
            </w:r>
          </w:p>
        </w:tc>
      </w:tr>
      <w:tr w:rsidR="00515A8E" w:rsidRPr="00FB2195" w:rsidTr="00684BDC">
        <w:tc>
          <w:tcPr>
            <w:tcW w:w="48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</w:t>
            </w:r>
          </w:p>
        </w:tc>
        <w:tc>
          <w:tcPr>
            <w:tcW w:w="165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2</w:t>
            </w:r>
          </w:p>
        </w:tc>
        <w:tc>
          <w:tcPr>
            <w:tcW w:w="19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3</w:t>
            </w:r>
          </w:p>
        </w:tc>
        <w:tc>
          <w:tcPr>
            <w:tcW w:w="1496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4</w:t>
            </w:r>
          </w:p>
        </w:tc>
        <w:tc>
          <w:tcPr>
            <w:tcW w:w="1585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5</w:t>
            </w:r>
          </w:p>
        </w:tc>
        <w:tc>
          <w:tcPr>
            <w:tcW w:w="166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6</w:t>
            </w:r>
          </w:p>
        </w:tc>
        <w:tc>
          <w:tcPr>
            <w:tcW w:w="147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7</w:t>
            </w:r>
          </w:p>
        </w:tc>
        <w:tc>
          <w:tcPr>
            <w:tcW w:w="168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8</w:t>
            </w:r>
          </w:p>
        </w:tc>
        <w:tc>
          <w:tcPr>
            <w:tcW w:w="284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9</w:t>
            </w:r>
          </w:p>
        </w:tc>
      </w:tr>
      <w:tr w:rsidR="00515A8E" w:rsidRPr="00FB2195" w:rsidTr="00684BDC">
        <w:tc>
          <w:tcPr>
            <w:tcW w:w="48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19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Здание столовой (</w:t>
            </w:r>
            <w:smartTag w:uri="urn:schemas-microsoft-com:office:smarttags" w:element="metricconverter">
              <w:smartTagPr>
                <w:attr w:name="ProductID" w:val="237.2 м2"/>
              </w:smartTagPr>
              <w:r w:rsidRPr="00FB2195">
                <w:rPr>
                  <w:rFonts w:ascii="Times New Roman" w:hAnsi="Times New Roman"/>
                </w:rPr>
                <w:t>237.2</w:t>
              </w:r>
              <w:r>
                <w:rPr>
                  <w:rFonts w:ascii="Times New Roman" w:hAnsi="Times New Roman"/>
                </w:rPr>
                <w:t xml:space="preserve"> м</w:t>
              </w:r>
              <w:proofErr w:type="gramStart"/>
              <w:r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496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585" w:type="dxa"/>
          </w:tcPr>
          <w:p w:rsidR="00515A8E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Администрация Кировского района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Крым</w:t>
            </w:r>
          </w:p>
        </w:tc>
        <w:tc>
          <w:tcPr>
            <w:tcW w:w="1662" w:type="dxa"/>
          </w:tcPr>
          <w:p w:rsidR="00515A8E" w:rsidRDefault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  <w:tc>
          <w:tcPr>
            <w:tcW w:w="1474" w:type="dxa"/>
          </w:tcPr>
          <w:p w:rsidR="00515A8E" w:rsidRDefault="00515A8E">
            <w:r w:rsidRPr="004522AD">
              <w:rPr>
                <w:rFonts w:ascii="Times New Roman" w:hAnsi="Times New Roman"/>
                <w:sz w:val="18"/>
                <w:szCs w:val="18"/>
              </w:rPr>
              <w:t>90:04:040101:264</w:t>
            </w:r>
          </w:p>
        </w:tc>
        <w:tc>
          <w:tcPr>
            <w:tcW w:w="168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90-90/016-90/008/971/2016-1945/2</w:t>
            </w:r>
          </w:p>
        </w:tc>
        <w:tc>
          <w:tcPr>
            <w:tcW w:w="2842" w:type="dxa"/>
          </w:tcPr>
          <w:p w:rsidR="00515A8E" w:rsidRDefault="00515A8E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Санитарно-эпидемиологическое заключение №82.01.01.000.М.000582.05.16 от 07.05.2016 года.</w:t>
            </w:r>
          </w:p>
          <w:p w:rsidR="00515A8E" w:rsidRDefault="00515A8E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о соответствии объекта защиты обязательным требованиям пожарной безопасности </w:t>
            </w:r>
          </w:p>
          <w:p w:rsidR="00515A8E" w:rsidRPr="00FB2195" w:rsidRDefault="00515A8E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 от 03.06.2015г.</w:t>
            </w:r>
          </w:p>
        </w:tc>
      </w:tr>
    </w:tbl>
    <w:p w:rsidR="00515A8E" w:rsidRPr="00C22C48" w:rsidRDefault="00515A8E" w:rsidP="00A948B0">
      <w:pPr>
        <w:tabs>
          <w:tab w:val="left" w:pos="1065"/>
        </w:tabs>
        <w:rPr>
          <w:rFonts w:ascii="Times New Roman" w:hAnsi="Times New Roman"/>
        </w:rPr>
      </w:pPr>
    </w:p>
    <w:p w:rsidR="00515A8E" w:rsidRDefault="00515A8E" w:rsidP="00A948B0">
      <w:pPr>
        <w:tabs>
          <w:tab w:val="left" w:pos="1065"/>
        </w:tabs>
        <w:rPr>
          <w:rFonts w:ascii="Times New Roman" w:hAnsi="Times New Roman"/>
          <w:b/>
        </w:rPr>
      </w:pPr>
    </w:p>
    <w:p w:rsidR="00645E4F" w:rsidRDefault="00645E4F" w:rsidP="00A948B0">
      <w:pPr>
        <w:tabs>
          <w:tab w:val="left" w:pos="1065"/>
        </w:tabs>
        <w:rPr>
          <w:rFonts w:ascii="Times New Roman" w:hAnsi="Times New Roman"/>
          <w:b/>
        </w:rPr>
      </w:pPr>
    </w:p>
    <w:p w:rsidR="00645E4F" w:rsidRDefault="00645E4F" w:rsidP="00A948B0">
      <w:pPr>
        <w:tabs>
          <w:tab w:val="left" w:pos="1065"/>
        </w:tabs>
        <w:rPr>
          <w:rFonts w:ascii="Times New Roman" w:hAnsi="Times New Roman"/>
          <w:b/>
        </w:rPr>
      </w:pPr>
    </w:p>
    <w:p w:rsidR="00645E4F" w:rsidRDefault="00645E4F" w:rsidP="00A948B0">
      <w:pPr>
        <w:tabs>
          <w:tab w:val="left" w:pos="1065"/>
        </w:tabs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2804"/>
        <w:gridCol w:w="1934"/>
        <w:gridCol w:w="1800"/>
        <w:gridCol w:w="1917"/>
        <w:gridCol w:w="1938"/>
        <w:gridCol w:w="1797"/>
        <w:gridCol w:w="1824"/>
      </w:tblGrid>
      <w:tr w:rsidR="00515A8E" w:rsidRPr="00FB2195" w:rsidTr="0045641E">
        <w:tc>
          <w:tcPr>
            <w:tcW w:w="68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 xml:space="preserve">№ </w:t>
            </w:r>
            <w:proofErr w:type="gramStart"/>
            <w:r w:rsidRPr="00FB2195">
              <w:rPr>
                <w:rFonts w:ascii="Times New Roman" w:hAnsi="Times New Roman"/>
              </w:rPr>
              <w:t>п</w:t>
            </w:r>
            <w:proofErr w:type="gramEnd"/>
            <w:r w:rsidRPr="00FB2195">
              <w:rPr>
                <w:rFonts w:ascii="Times New Roman" w:hAnsi="Times New Roman"/>
              </w:rPr>
              <w:t>/п</w:t>
            </w:r>
          </w:p>
        </w:tc>
        <w:tc>
          <w:tcPr>
            <w:tcW w:w="28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Помещение для медицинского обслуживания и питания</w:t>
            </w:r>
          </w:p>
        </w:tc>
        <w:tc>
          <w:tcPr>
            <w:tcW w:w="193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Адрес (местоположение) помещений с указанием площадей (кв. м.)</w:t>
            </w:r>
          </w:p>
        </w:tc>
        <w:tc>
          <w:tcPr>
            <w:tcW w:w="1800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Собственность или иное вещное право (оперативное управление, хозяйственное ведение), аренда, субаренда, безвозмездное пользование, оказание услуг  </w:t>
            </w:r>
          </w:p>
        </w:tc>
        <w:tc>
          <w:tcPr>
            <w:tcW w:w="191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938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Документ, основание возникновения права (указываются реквизиты и сроки действия) </w:t>
            </w:r>
          </w:p>
        </w:tc>
        <w:tc>
          <w:tcPr>
            <w:tcW w:w="179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Кадастровый (или условный номер) объекта недвижимости</w:t>
            </w:r>
          </w:p>
        </w:tc>
        <w:tc>
          <w:tcPr>
            <w:tcW w:w="182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</w:tr>
      <w:tr w:rsidR="00515A8E" w:rsidRPr="00FB2195" w:rsidTr="0045641E">
        <w:tc>
          <w:tcPr>
            <w:tcW w:w="68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</w:t>
            </w:r>
          </w:p>
        </w:tc>
        <w:tc>
          <w:tcPr>
            <w:tcW w:w="28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2</w:t>
            </w:r>
          </w:p>
        </w:tc>
        <w:tc>
          <w:tcPr>
            <w:tcW w:w="193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4</w:t>
            </w:r>
          </w:p>
        </w:tc>
        <w:tc>
          <w:tcPr>
            <w:tcW w:w="191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5</w:t>
            </w:r>
          </w:p>
        </w:tc>
        <w:tc>
          <w:tcPr>
            <w:tcW w:w="1938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6</w:t>
            </w:r>
          </w:p>
        </w:tc>
        <w:tc>
          <w:tcPr>
            <w:tcW w:w="179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7</w:t>
            </w:r>
          </w:p>
        </w:tc>
        <w:tc>
          <w:tcPr>
            <w:tcW w:w="182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8</w:t>
            </w:r>
          </w:p>
        </w:tc>
      </w:tr>
      <w:tr w:rsidR="00515A8E" w:rsidRPr="00FB2195" w:rsidTr="0045641E">
        <w:trPr>
          <w:trHeight w:val="733"/>
        </w:trPr>
        <w:tc>
          <w:tcPr>
            <w:tcW w:w="684" w:type="dxa"/>
            <w:vMerge w:val="restart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2</w:t>
            </w:r>
          </w:p>
        </w:tc>
        <w:tc>
          <w:tcPr>
            <w:tcW w:w="28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Помещение для питания обучающихся воспитанников</w:t>
            </w:r>
          </w:p>
        </w:tc>
        <w:tc>
          <w:tcPr>
            <w:tcW w:w="193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5A8E" w:rsidRPr="00FB2195" w:rsidTr="0045641E">
        <w:trPr>
          <w:trHeight w:val="1399"/>
        </w:trPr>
        <w:tc>
          <w:tcPr>
            <w:tcW w:w="684" w:type="dxa"/>
            <w:vMerge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Помещение кухни</w:t>
            </w:r>
          </w:p>
        </w:tc>
        <w:tc>
          <w:tcPr>
            <w:tcW w:w="193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 (</w:t>
            </w:r>
            <w:r>
              <w:rPr>
                <w:rFonts w:ascii="Times New Roman" w:hAnsi="Times New Roman"/>
              </w:rPr>
              <w:t>162</w:t>
            </w:r>
            <w:r w:rsidRPr="00FB2195">
              <w:rPr>
                <w:rFonts w:ascii="Times New Roman" w:hAnsi="Times New Roman"/>
              </w:rPr>
              <w:t>.2 м</w:t>
            </w:r>
            <w:proofErr w:type="gramStart"/>
            <w:r w:rsidRPr="00FB2195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917" w:type="dxa"/>
          </w:tcPr>
          <w:p w:rsidR="00515A8E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Администрация Кировского района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Крым</w:t>
            </w:r>
          </w:p>
        </w:tc>
        <w:tc>
          <w:tcPr>
            <w:tcW w:w="1938" w:type="dxa"/>
          </w:tcPr>
          <w:p w:rsidR="00515A8E" w:rsidRDefault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  <w:tc>
          <w:tcPr>
            <w:tcW w:w="179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A79">
              <w:rPr>
                <w:rFonts w:ascii="Times New Roman" w:hAnsi="Times New Roman"/>
                <w:sz w:val="18"/>
                <w:szCs w:val="18"/>
              </w:rPr>
              <w:t>90:04:040101:264</w:t>
            </w:r>
          </w:p>
        </w:tc>
        <w:tc>
          <w:tcPr>
            <w:tcW w:w="182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90-90/016-90/008/971/2016-1945/2</w:t>
            </w:r>
          </w:p>
        </w:tc>
      </w:tr>
      <w:tr w:rsidR="00515A8E" w:rsidRPr="00FB2195" w:rsidTr="0045641E">
        <w:trPr>
          <w:trHeight w:val="358"/>
        </w:trPr>
        <w:tc>
          <w:tcPr>
            <w:tcW w:w="684" w:type="dxa"/>
            <w:vMerge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Обеденный зал</w:t>
            </w:r>
          </w:p>
        </w:tc>
        <w:tc>
          <w:tcPr>
            <w:tcW w:w="193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 (</w:t>
            </w:r>
            <w:r>
              <w:rPr>
                <w:rFonts w:ascii="Times New Roman" w:hAnsi="Times New Roman"/>
              </w:rPr>
              <w:t>75</w:t>
            </w:r>
            <w:r w:rsidRPr="00FB2195">
              <w:rPr>
                <w:rFonts w:ascii="Times New Roman" w:hAnsi="Times New Roman"/>
              </w:rPr>
              <w:t xml:space="preserve"> м</w:t>
            </w:r>
            <w:proofErr w:type="gramStart"/>
            <w:r w:rsidRPr="00FB2195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917" w:type="dxa"/>
          </w:tcPr>
          <w:p w:rsidR="00515A8E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Администрация Кировского района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Крым</w:t>
            </w:r>
          </w:p>
        </w:tc>
        <w:tc>
          <w:tcPr>
            <w:tcW w:w="1938" w:type="dxa"/>
          </w:tcPr>
          <w:p w:rsidR="00515A8E" w:rsidRDefault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  <w:tc>
          <w:tcPr>
            <w:tcW w:w="179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A79">
              <w:rPr>
                <w:rFonts w:ascii="Times New Roman" w:hAnsi="Times New Roman"/>
                <w:sz w:val="18"/>
                <w:szCs w:val="18"/>
              </w:rPr>
              <w:t>90:04:040101:264</w:t>
            </w:r>
          </w:p>
        </w:tc>
        <w:tc>
          <w:tcPr>
            <w:tcW w:w="182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90-90/016-90/008/971/2016-1945/2</w:t>
            </w:r>
          </w:p>
        </w:tc>
      </w:tr>
    </w:tbl>
    <w:p w:rsidR="00515A8E" w:rsidRPr="002A5B86" w:rsidRDefault="00515A8E" w:rsidP="00A948B0">
      <w:pPr>
        <w:tabs>
          <w:tab w:val="left" w:pos="1065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515A8E" w:rsidRPr="007201D4" w:rsidRDefault="00515A8E" w:rsidP="00A948B0">
      <w:pPr>
        <w:tabs>
          <w:tab w:val="left" w:pos="1065"/>
        </w:tabs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515A8E" w:rsidRDefault="00515A8E" w:rsidP="00A948B0">
      <w:pPr>
        <w:tabs>
          <w:tab w:val="left" w:pos="1065"/>
        </w:tabs>
        <w:rPr>
          <w:rFonts w:ascii="Times New Roman" w:hAnsi="Times New Roman"/>
        </w:rPr>
      </w:pPr>
      <w:r>
        <w:rPr>
          <w:rFonts w:ascii="Times New Roman" w:hAnsi="Times New Roman"/>
        </w:rPr>
        <w:t>Дата заполнения «___» ___________20__г.</w:t>
      </w:r>
    </w:p>
    <w:p w:rsidR="00515A8E" w:rsidRPr="005B0125" w:rsidRDefault="00515A8E" w:rsidP="00453D74">
      <w:pPr>
        <w:tabs>
          <w:tab w:val="left" w:pos="1065"/>
        </w:tabs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 w:rsidRPr="005B0125">
        <w:rPr>
          <w:rFonts w:ascii="Times New Roman" w:hAnsi="Times New Roman"/>
          <w:b/>
        </w:rPr>
        <w:t>Директор МБОУ "</w:t>
      </w:r>
      <w:proofErr w:type="spellStart"/>
      <w:r w:rsidRPr="005B0125">
        <w:rPr>
          <w:rFonts w:ascii="Times New Roman" w:hAnsi="Times New Roman"/>
          <w:b/>
        </w:rPr>
        <w:t>Владиславовская</w:t>
      </w:r>
      <w:proofErr w:type="spellEnd"/>
      <w:r w:rsidRPr="005B0125">
        <w:rPr>
          <w:rFonts w:ascii="Times New Roman" w:hAnsi="Times New Roman"/>
          <w:b/>
        </w:rPr>
        <w:t xml:space="preserve"> ОШ"           </w:t>
      </w:r>
      <w:r>
        <w:rPr>
          <w:rFonts w:ascii="Times New Roman" w:hAnsi="Times New Roman"/>
          <w:b/>
        </w:rPr>
        <w:t xml:space="preserve">                                      ______________________                         </w:t>
      </w:r>
      <w:proofErr w:type="spellStart"/>
      <w:r>
        <w:rPr>
          <w:rFonts w:ascii="Times New Roman" w:hAnsi="Times New Roman"/>
          <w:b/>
        </w:rPr>
        <w:t>Н.Н.Васильчук</w:t>
      </w:r>
      <w:proofErr w:type="spellEnd"/>
      <w:r w:rsidRPr="005B0125">
        <w:rPr>
          <w:rFonts w:ascii="Times New Roman" w:hAnsi="Times New Roman"/>
          <w:b/>
        </w:rPr>
        <w:t xml:space="preserve">      </w:t>
      </w:r>
    </w:p>
    <w:p w:rsidR="00515A8E" w:rsidRPr="00801D93" w:rsidRDefault="00515A8E" w:rsidP="00801D93">
      <w:pPr>
        <w:tabs>
          <w:tab w:val="left" w:pos="1065"/>
        </w:tabs>
        <w:spacing w:after="0" w:line="240" w:lineRule="atLeast"/>
        <w:rPr>
          <w:rFonts w:ascii="Times New Roman" w:hAnsi="Times New Roman"/>
        </w:rPr>
      </w:pPr>
      <w:r w:rsidRPr="00453D74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</w:p>
    <w:p w:rsidR="00515A8E" w:rsidRPr="00A948B0" w:rsidRDefault="00515A8E" w:rsidP="00A948B0">
      <w:pPr>
        <w:tabs>
          <w:tab w:val="left" w:pos="1860"/>
        </w:tabs>
      </w:pPr>
      <w:r>
        <w:t>М.П.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Васильчук Наталья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12.10.2021 по 12.10.2022</w:t>
            </w:r>
          </w:p>
        </w:tc>
      </w:tr>
    </w:tbl>
    <w:sectPr xmlns:w="http://schemas.openxmlformats.org/wordprocessingml/2006/main" w:rsidR="00515A8E" w:rsidRPr="00A948B0" w:rsidSect="00645E4F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60">
    <w:multiLevelType w:val="hybridMultilevel"/>
    <w:lvl w:ilvl="0" w:tplc="48799517">
      <w:start w:val="1"/>
      <w:numFmt w:val="decimal"/>
      <w:lvlText w:val="%1."/>
      <w:lvlJc w:val="left"/>
      <w:pPr>
        <w:ind w:left="720" w:hanging="360"/>
      </w:pPr>
    </w:lvl>
    <w:lvl w:ilvl="1" w:tplc="48799517" w:tentative="1">
      <w:start w:val="1"/>
      <w:numFmt w:val="lowerLetter"/>
      <w:lvlText w:val="%2."/>
      <w:lvlJc w:val="left"/>
      <w:pPr>
        <w:ind w:left="1440" w:hanging="360"/>
      </w:pPr>
    </w:lvl>
    <w:lvl w:ilvl="2" w:tplc="48799517" w:tentative="1">
      <w:start w:val="1"/>
      <w:numFmt w:val="lowerRoman"/>
      <w:lvlText w:val="%3."/>
      <w:lvlJc w:val="right"/>
      <w:pPr>
        <w:ind w:left="2160" w:hanging="180"/>
      </w:pPr>
    </w:lvl>
    <w:lvl w:ilvl="3" w:tplc="48799517" w:tentative="1">
      <w:start w:val="1"/>
      <w:numFmt w:val="decimal"/>
      <w:lvlText w:val="%4."/>
      <w:lvlJc w:val="left"/>
      <w:pPr>
        <w:ind w:left="2880" w:hanging="360"/>
      </w:pPr>
    </w:lvl>
    <w:lvl w:ilvl="4" w:tplc="48799517" w:tentative="1">
      <w:start w:val="1"/>
      <w:numFmt w:val="lowerLetter"/>
      <w:lvlText w:val="%5."/>
      <w:lvlJc w:val="left"/>
      <w:pPr>
        <w:ind w:left="3600" w:hanging="360"/>
      </w:pPr>
    </w:lvl>
    <w:lvl w:ilvl="5" w:tplc="48799517" w:tentative="1">
      <w:start w:val="1"/>
      <w:numFmt w:val="lowerRoman"/>
      <w:lvlText w:val="%6."/>
      <w:lvlJc w:val="right"/>
      <w:pPr>
        <w:ind w:left="4320" w:hanging="180"/>
      </w:pPr>
    </w:lvl>
    <w:lvl w:ilvl="6" w:tplc="48799517" w:tentative="1">
      <w:start w:val="1"/>
      <w:numFmt w:val="decimal"/>
      <w:lvlText w:val="%7."/>
      <w:lvlJc w:val="left"/>
      <w:pPr>
        <w:ind w:left="5040" w:hanging="360"/>
      </w:pPr>
    </w:lvl>
    <w:lvl w:ilvl="7" w:tplc="48799517" w:tentative="1">
      <w:start w:val="1"/>
      <w:numFmt w:val="lowerLetter"/>
      <w:lvlText w:val="%8."/>
      <w:lvlJc w:val="left"/>
      <w:pPr>
        <w:ind w:left="5760" w:hanging="360"/>
      </w:pPr>
    </w:lvl>
    <w:lvl w:ilvl="8" w:tplc="487995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9">
    <w:multiLevelType w:val="hybridMultilevel"/>
    <w:lvl w:ilvl="0" w:tplc="109486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59">
    <w:abstractNumId w:val="4159"/>
  </w:num>
  <w:num w:numId="4160">
    <w:abstractNumId w:val="416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E30"/>
    <w:rsid w:val="00003FF4"/>
    <w:rsid w:val="000116EE"/>
    <w:rsid w:val="00016EEA"/>
    <w:rsid w:val="00040CD6"/>
    <w:rsid w:val="000561E9"/>
    <w:rsid w:val="0006129F"/>
    <w:rsid w:val="00067238"/>
    <w:rsid w:val="000D230E"/>
    <w:rsid w:val="000D433B"/>
    <w:rsid w:val="000E05F8"/>
    <w:rsid w:val="000E2E30"/>
    <w:rsid w:val="00123473"/>
    <w:rsid w:val="00133EA5"/>
    <w:rsid w:val="00162787"/>
    <w:rsid w:val="00163F18"/>
    <w:rsid w:val="001720E2"/>
    <w:rsid w:val="001E25CD"/>
    <w:rsid w:val="001F14D2"/>
    <w:rsid w:val="001F6486"/>
    <w:rsid w:val="00207561"/>
    <w:rsid w:val="002145B3"/>
    <w:rsid w:val="00293FA0"/>
    <w:rsid w:val="00294F09"/>
    <w:rsid w:val="002A3892"/>
    <w:rsid w:val="002A5B86"/>
    <w:rsid w:val="002C3F9F"/>
    <w:rsid w:val="002C70DF"/>
    <w:rsid w:val="002E09A7"/>
    <w:rsid w:val="002F21AF"/>
    <w:rsid w:val="003175C6"/>
    <w:rsid w:val="00390841"/>
    <w:rsid w:val="003A241C"/>
    <w:rsid w:val="003A42B5"/>
    <w:rsid w:val="003E4D67"/>
    <w:rsid w:val="003E646F"/>
    <w:rsid w:val="003F11DD"/>
    <w:rsid w:val="0040705F"/>
    <w:rsid w:val="00436E7F"/>
    <w:rsid w:val="00437513"/>
    <w:rsid w:val="004522AD"/>
    <w:rsid w:val="00453D74"/>
    <w:rsid w:val="0045641E"/>
    <w:rsid w:val="005102B6"/>
    <w:rsid w:val="00515A8E"/>
    <w:rsid w:val="00555073"/>
    <w:rsid w:val="005820D6"/>
    <w:rsid w:val="00590949"/>
    <w:rsid w:val="005A0D09"/>
    <w:rsid w:val="005B0125"/>
    <w:rsid w:val="005B0BF1"/>
    <w:rsid w:val="005B0C9C"/>
    <w:rsid w:val="005D0189"/>
    <w:rsid w:val="006079D6"/>
    <w:rsid w:val="00625A79"/>
    <w:rsid w:val="00627CD9"/>
    <w:rsid w:val="00630A10"/>
    <w:rsid w:val="00645E4F"/>
    <w:rsid w:val="006757A6"/>
    <w:rsid w:val="00676CCD"/>
    <w:rsid w:val="00684BDC"/>
    <w:rsid w:val="00690F66"/>
    <w:rsid w:val="006A0ABD"/>
    <w:rsid w:val="006A31C4"/>
    <w:rsid w:val="006B3FCE"/>
    <w:rsid w:val="006B639F"/>
    <w:rsid w:val="006D745D"/>
    <w:rsid w:val="006F167D"/>
    <w:rsid w:val="00716D55"/>
    <w:rsid w:val="007201D4"/>
    <w:rsid w:val="0073412F"/>
    <w:rsid w:val="00763A6F"/>
    <w:rsid w:val="00765B37"/>
    <w:rsid w:val="0079081F"/>
    <w:rsid w:val="007B2919"/>
    <w:rsid w:val="007C1BBF"/>
    <w:rsid w:val="007D221C"/>
    <w:rsid w:val="007F5A76"/>
    <w:rsid w:val="00801D93"/>
    <w:rsid w:val="00810D97"/>
    <w:rsid w:val="0087317C"/>
    <w:rsid w:val="00890EB6"/>
    <w:rsid w:val="008924C8"/>
    <w:rsid w:val="008950C9"/>
    <w:rsid w:val="00895403"/>
    <w:rsid w:val="00895A6A"/>
    <w:rsid w:val="008A13E2"/>
    <w:rsid w:val="008A6BD9"/>
    <w:rsid w:val="008B2537"/>
    <w:rsid w:val="008B6BCE"/>
    <w:rsid w:val="008F093E"/>
    <w:rsid w:val="00911398"/>
    <w:rsid w:val="00912E5B"/>
    <w:rsid w:val="00956403"/>
    <w:rsid w:val="00987A6D"/>
    <w:rsid w:val="009C4C40"/>
    <w:rsid w:val="009C7358"/>
    <w:rsid w:val="009D1E48"/>
    <w:rsid w:val="009D3045"/>
    <w:rsid w:val="009D75EA"/>
    <w:rsid w:val="009F2600"/>
    <w:rsid w:val="009F7D63"/>
    <w:rsid w:val="00A05225"/>
    <w:rsid w:val="00A062AF"/>
    <w:rsid w:val="00A124EA"/>
    <w:rsid w:val="00A12886"/>
    <w:rsid w:val="00A15D27"/>
    <w:rsid w:val="00A53347"/>
    <w:rsid w:val="00A60BCA"/>
    <w:rsid w:val="00A8437D"/>
    <w:rsid w:val="00A93FEC"/>
    <w:rsid w:val="00A948B0"/>
    <w:rsid w:val="00AD5E12"/>
    <w:rsid w:val="00AF1285"/>
    <w:rsid w:val="00B103B1"/>
    <w:rsid w:val="00B26EC8"/>
    <w:rsid w:val="00B448AD"/>
    <w:rsid w:val="00B47830"/>
    <w:rsid w:val="00B547E7"/>
    <w:rsid w:val="00B66150"/>
    <w:rsid w:val="00B97EF1"/>
    <w:rsid w:val="00BB3E0F"/>
    <w:rsid w:val="00BD1708"/>
    <w:rsid w:val="00C14264"/>
    <w:rsid w:val="00C22C48"/>
    <w:rsid w:val="00C2310F"/>
    <w:rsid w:val="00CB2B40"/>
    <w:rsid w:val="00CF4AC5"/>
    <w:rsid w:val="00D03EB9"/>
    <w:rsid w:val="00D27694"/>
    <w:rsid w:val="00D5359A"/>
    <w:rsid w:val="00D540A1"/>
    <w:rsid w:val="00D654F5"/>
    <w:rsid w:val="00D77E56"/>
    <w:rsid w:val="00D958E1"/>
    <w:rsid w:val="00DA68E9"/>
    <w:rsid w:val="00DC1EEB"/>
    <w:rsid w:val="00E06D6A"/>
    <w:rsid w:val="00E16C37"/>
    <w:rsid w:val="00E31768"/>
    <w:rsid w:val="00E42D9C"/>
    <w:rsid w:val="00E47A7D"/>
    <w:rsid w:val="00E57C30"/>
    <w:rsid w:val="00E93A89"/>
    <w:rsid w:val="00EA3910"/>
    <w:rsid w:val="00EB33E0"/>
    <w:rsid w:val="00EC5E7B"/>
    <w:rsid w:val="00ED1BBE"/>
    <w:rsid w:val="00F1247E"/>
    <w:rsid w:val="00F230F7"/>
    <w:rsid w:val="00F36460"/>
    <w:rsid w:val="00F43CF5"/>
    <w:rsid w:val="00F569B9"/>
    <w:rsid w:val="00F6703A"/>
    <w:rsid w:val="00F71E57"/>
    <w:rsid w:val="00F757E7"/>
    <w:rsid w:val="00FA4CD2"/>
    <w:rsid w:val="00FB2195"/>
    <w:rsid w:val="00FD58C1"/>
    <w:rsid w:val="00FE2A5F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6C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27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9">
    <w:name w:val="Font Style19"/>
    <w:uiPriority w:val="99"/>
    <w:rsid w:val="00F757E7"/>
    <w:rPr>
      <w:rFonts w:ascii="Times New Roman" w:hAnsi="Times New Roman"/>
      <w:sz w:val="18"/>
    </w:rPr>
  </w:style>
  <w:style w:type="paragraph" w:customStyle="1" w:styleId="Style3">
    <w:name w:val="Style3"/>
    <w:basedOn w:val="a"/>
    <w:uiPriority w:val="99"/>
    <w:rsid w:val="005102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38400564" Type="http://schemas.openxmlformats.org/officeDocument/2006/relationships/numbering" Target="numbering.xml"/><Relationship Id="rId827490129" Type="http://schemas.openxmlformats.org/officeDocument/2006/relationships/footnotes" Target="footnotes.xml"/><Relationship Id="rId198239872" Type="http://schemas.openxmlformats.org/officeDocument/2006/relationships/endnotes" Target="endnotes.xml"/><Relationship Id="rId482783142" Type="http://schemas.openxmlformats.org/officeDocument/2006/relationships/comments" Target="comments.xml"/><Relationship Id="rId671039632" Type="http://schemas.microsoft.com/office/2011/relationships/commentsExtended" Target="commentsExtended.xml"/><Relationship Id="rId957885894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KGFQs1BlAOR1tmkhym+Kdt5YjIw=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</SignatureValue>
  <KeyInfo>
    <X509Data>
      <X509Certificate>MIIFnjCCA4YCFGmuXN4bNSDagNvjEsKHZo/19nwfMA0GCSqGSIb3DQEBCwUAMIGQ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38400564"/>
            <mdssi:RelationshipReference SourceId="rId827490129"/>
            <mdssi:RelationshipReference SourceId="rId198239872"/>
            <mdssi:RelationshipReference SourceId="rId482783142"/>
            <mdssi:RelationshipReference SourceId="rId671039632"/>
            <mdssi:RelationshipReference SourceId="rId957885894"/>
          </Transform>
          <Transform Algorithm="http://www.w3.org/TR/2001/REC-xml-c14n-20010315"/>
        </Transforms>
        <DigestMethod Algorithm="http://www.w3.org/2000/09/xmldsig#sha1"/>
        <DigestValue>HuSaFe2F8enhrXCczR0DHrLKJmY=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C1IBHzzJegSN5Ak/CJSrWnCU8OM=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QC6ylHKMCZx3Omf1dimqgUwrCek=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/uxEJ+3TrK73uBUogGAs3hYMukc=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a+z0R/WMvSKniIAEMdinJVrivDg=</DigestValue>
      </Reference>
      <Reference URI="/word/styles.xml?ContentType=application/vnd.openxmlformats-officedocument.wordprocessingml.styles+xml">
        <DigestMethod Algorithm="http://www.w3.org/2000/09/xmldsig#sha1"/>
        <DigestValue>VYsWf/U5Z+8Lk7H8AnQmj6bOjjk=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2QfzbYVzckqGP7X+/2pWYv4SIZI=</DigestValue>
      </Reference>
    </Manifest>
    <SignatureProperties>
      <SignatureProperty Id="idSignatureTime" Target="#idPackageSignature">
        <mdssi:SignatureTime>
          <mdssi:Format>YYYY-MM-DDThh:mm:ssTZD</mdssi:Format>
          <mdssi:Value>2021-10-12T08:27:01Z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Саша</dc:creator>
  <cp:keywords/>
  <dc:description/>
  <cp:lastModifiedBy>Anna</cp:lastModifiedBy>
  <cp:revision>13</cp:revision>
  <cp:lastPrinted>2015-10-09T13:49:00Z</cp:lastPrinted>
  <dcterms:created xsi:type="dcterms:W3CDTF">2015-09-14T06:56:00Z</dcterms:created>
  <dcterms:modified xsi:type="dcterms:W3CDTF">2017-06-07T08:20:00Z</dcterms:modified>
</cp:coreProperties>
</file>