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704318" w:rsidRPr="00704318" w:rsidRDefault="00704318" w:rsidP="00704318">
      <w:pPr>
        <w:pStyle w:val="TableParagraph"/>
        <w:ind w:left="109"/>
        <w:jc w:val="center"/>
        <w:rPr>
          <w:sz w:val="24"/>
        </w:rPr>
      </w:pPr>
      <w:r w:rsidRPr="00704318">
        <w:rPr>
          <w:sz w:val="24"/>
        </w:rPr>
        <w:t xml:space="preserve">Аннотация к рабочей программе по Литературному  чтению (ФРП) 1-4 </w:t>
      </w:r>
      <w:r w:rsidRPr="00704318">
        <w:rPr>
          <w:sz w:val="24"/>
        </w:rPr>
        <w:t>классы </w:t>
      </w:r>
    </w:p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704318" w:rsidTr="00394C23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704318" w:rsidRDefault="00704318" w:rsidP="00394C2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Рабочая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программа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по</w:t>
            </w:r>
            <w:r w:rsidRPr="00704318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учебному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предмету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«Литературное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чтение»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(предметная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область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«Русский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язык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литературное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чтение»)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на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уровне</w:t>
            </w:r>
            <w:r w:rsidRPr="00704318">
              <w:rPr>
                <w:color w:val="333333"/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начального</w:t>
            </w:r>
            <w:r w:rsidRPr="00704318">
              <w:rPr>
                <w:color w:val="333333"/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общего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образования</w:t>
            </w:r>
            <w:r w:rsidRPr="00704318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color w:val="333333"/>
                <w:sz w:val="24"/>
                <w:lang w:val="ru-RU"/>
              </w:rPr>
              <w:t>составлена</w:t>
            </w:r>
            <w:proofErr w:type="gramEnd"/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основе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Требований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к</w:t>
            </w:r>
            <w:r w:rsidRPr="00704318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результатам</w:t>
            </w:r>
            <w:r w:rsidRPr="00704318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освоения</w:t>
            </w:r>
            <w:r w:rsidRPr="00704318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программы</w:t>
            </w:r>
            <w:r w:rsidRPr="00704318">
              <w:rPr>
                <w:color w:val="333333"/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начального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общего</w:t>
            </w:r>
            <w:r w:rsidRPr="00704318">
              <w:rPr>
                <w:color w:val="333333"/>
                <w:sz w:val="24"/>
                <w:lang w:val="ru-RU"/>
              </w:rPr>
              <w:tab/>
              <w:t>образования</w:t>
            </w:r>
            <w:r w:rsidRPr="00704318">
              <w:rPr>
                <w:color w:val="333333"/>
                <w:sz w:val="24"/>
                <w:lang w:val="ru-RU"/>
              </w:rPr>
              <w:tab/>
              <w:t>Федерального</w:t>
            </w:r>
            <w:r w:rsidRPr="00704318">
              <w:rPr>
                <w:color w:val="333333"/>
                <w:sz w:val="24"/>
                <w:lang w:val="ru-RU"/>
              </w:rPr>
              <w:tab/>
              <w:t>государственного</w:t>
            </w:r>
            <w:r w:rsidRPr="00704318">
              <w:rPr>
                <w:color w:val="333333"/>
                <w:sz w:val="24"/>
                <w:lang w:val="ru-RU"/>
              </w:rPr>
              <w:tab/>
              <w:t>образовательного</w:t>
            </w:r>
            <w:r w:rsidRPr="00704318">
              <w:rPr>
                <w:color w:val="333333"/>
                <w:sz w:val="24"/>
                <w:lang w:val="ru-RU"/>
              </w:rPr>
              <w:tab/>
              <w:t>стандарта</w:t>
            </w:r>
            <w:r w:rsidRPr="00704318">
              <w:rPr>
                <w:color w:val="333333"/>
                <w:sz w:val="24"/>
                <w:lang w:val="ru-RU"/>
              </w:rPr>
              <w:tab/>
              <w:t>начального</w:t>
            </w:r>
            <w:r w:rsidRPr="00704318">
              <w:rPr>
                <w:color w:val="333333"/>
                <w:sz w:val="24"/>
                <w:lang w:val="ru-RU"/>
              </w:rPr>
              <w:tab/>
              <w:t>общего</w:t>
            </w:r>
            <w:r w:rsidRPr="00704318">
              <w:rPr>
                <w:color w:val="333333"/>
                <w:sz w:val="24"/>
                <w:lang w:val="ru-RU"/>
              </w:rPr>
              <w:tab/>
              <w:t>образования,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Федеральной</w:t>
            </w:r>
            <w:r w:rsidRPr="00704318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образовательной</w:t>
            </w:r>
            <w:r w:rsidRPr="00704318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программы</w:t>
            </w:r>
            <w:r w:rsidRPr="00704318">
              <w:rPr>
                <w:color w:val="333333"/>
                <w:spacing w:val="40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начального</w:t>
            </w:r>
            <w:r w:rsidRPr="00704318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общего</w:t>
            </w:r>
            <w:r w:rsidRPr="00704318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образования,</w:t>
            </w:r>
            <w:r w:rsidRPr="00704318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Федеральной</w:t>
            </w:r>
            <w:r w:rsidRPr="00704318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рабочей</w:t>
            </w:r>
            <w:r w:rsidRPr="00704318">
              <w:rPr>
                <w:color w:val="333333"/>
                <w:spacing w:val="4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программы</w:t>
            </w:r>
            <w:r w:rsidRPr="00704318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по</w:t>
            </w:r>
            <w:r w:rsidRPr="00704318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color w:val="333333"/>
                <w:sz w:val="24"/>
                <w:lang w:val="ru-RU"/>
              </w:rPr>
              <w:t>учебному</w:t>
            </w:r>
            <w:proofErr w:type="gramEnd"/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предмету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«Литературное</w:t>
            </w:r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чтение»,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а</w:t>
            </w:r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также</w:t>
            </w:r>
            <w:r w:rsidRPr="00704318">
              <w:rPr>
                <w:color w:val="333333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color w:val="333333"/>
                <w:sz w:val="24"/>
                <w:lang w:val="ru-RU"/>
              </w:rPr>
              <w:t>ориентиров</w:t>
            </w:r>
            <w:bookmarkStart w:id="0" w:name="_GoBack"/>
            <w:bookmarkEnd w:id="0"/>
            <w:r w:rsidRPr="00704318">
              <w:rPr>
                <w:color w:val="333333"/>
                <w:sz w:val="24"/>
                <w:lang w:val="ru-RU"/>
              </w:rPr>
              <w:t>ана</w:t>
            </w:r>
            <w:proofErr w:type="gramEnd"/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</w:t>
            </w:r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целевые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приоритеты,</w:t>
            </w:r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сформулированные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в</w:t>
            </w:r>
            <w:r w:rsidRPr="00704318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федеральной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рабочей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программе</w:t>
            </w:r>
            <w:proofErr w:type="spellEnd"/>
            <w:proofErr w:type="gramEnd"/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Default="00704318" w:rsidP="00394C2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Цель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обучения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литературного</w:t>
            </w:r>
            <w:r w:rsidRPr="00704318">
              <w:rPr>
                <w:spacing w:val="3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чтения</w:t>
            </w:r>
            <w:r w:rsidRPr="00704318">
              <w:rPr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-</w:t>
            </w:r>
            <w:r w:rsidRPr="00704318">
              <w:rPr>
                <w:spacing w:val="3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становление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грамотного</w:t>
            </w:r>
            <w:r w:rsidRPr="00704318">
              <w:rPr>
                <w:spacing w:val="3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читателя,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мотивированного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</w:t>
            </w:r>
            <w:r w:rsidRPr="00704318">
              <w:rPr>
                <w:spacing w:val="3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использованию</w:t>
            </w:r>
            <w:r w:rsidRPr="00704318">
              <w:rPr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sz w:val="24"/>
                <w:lang w:val="ru-RU"/>
              </w:rPr>
              <w:t>читательской</w:t>
            </w:r>
            <w:proofErr w:type="gramEnd"/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деятельности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как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средства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самообразования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саморазвития,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осознающего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роль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чтения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успешности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обучения и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повседневной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жизни,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эмоционально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sz w:val="24"/>
                <w:lang w:val="ru-RU"/>
              </w:rPr>
              <w:t>откликающегося</w:t>
            </w:r>
            <w:proofErr w:type="gramEnd"/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прослушанное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или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04318">
              <w:rPr>
                <w:sz w:val="24"/>
                <w:lang w:val="ru-RU"/>
              </w:rPr>
              <w:t>прочитаннное</w:t>
            </w:r>
            <w:proofErr w:type="spellEnd"/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произведение.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Рабочая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программа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разработана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основе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ФГОС</w:t>
            </w:r>
            <w:r w:rsidRPr="00704318">
              <w:rPr>
                <w:spacing w:val="2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НОО</w:t>
            </w:r>
            <w:r w:rsidRPr="00704318">
              <w:rPr>
                <w:spacing w:val="2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2021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г.,</w:t>
            </w:r>
            <w:r w:rsidRPr="00704318">
              <w:rPr>
                <w:spacing w:val="2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планируемых</w:t>
            </w:r>
            <w:r w:rsidRPr="00704318">
              <w:rPr>
                <w:spacing w:val="2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результатов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начального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общего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образования</w:t>
            </w:r>
            <w:r w:rsidRPr="00704318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04318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gramStart"/>
            <w:r w:rsidRPr="00704318">
              <w:rPr>
                <w:sz w:val="24"/>
                <w:lang w:val="ru-RU"/>
              </w:rPr>
              <w:t>соответствии</w:t>
            </w:r>
            <w:proofErr w:type="gramEnd"/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</w:t>
            </w:r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ООП</w:t>
            </w:r>
            <w:r w:rsidRPr="00704318">
              <w:rPr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НОО,</w:t>
            </w:r>
            <w:r w:rsidRPr="00704318">
              <w:rPr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УП,</w:t>
            </w:r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УМК</w:t>
            </w:r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«Литературное</w:t>
            </w:r>
            <w:r w:rsidRPr="00704318">
              <w:rPr>
                <w:spacing w:val="2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чтение»</w:t>
            </w:r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Климанова</w:t>
            </w:r>
            <w:r w:rsidRPr="00704318">
              <w:rPr>
                <w:spacing w:val="2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Л.Ф..,</w:t>
            </w:r>
            <w:r w:rsidRPr="00704318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04318">
              <w:rPr>
                <w:sz w:val="24"/>
                <w:lang w:val="ru-RU"/>
              </w:rPr>
              <w:t>Бойкина</w:t>
            </w:r>
            <w:proofErr w:type="spellEnd"/>
            <w:r w:rsidRPr="00704318">
              <w:rPr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М.В.</w:t>
            </w:r>
            <w:r w:rsidRPr="00704318">
              <w:rPr>
                <w:spacing w:val="2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(1класс),</w:t>
            </w:r>
            <w:r w:rsidRPr="00704318">
              <w:rPr>
                <w:spacing w:val="2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УМК</w:t>
            </w:r>
            <w:r w:rsidRPr="00704318">
              <w:rPr>
                <w:spacing w:val="2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“Литературное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чтение”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Климанова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Л.Ф.,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Горецкий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В.Г.,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Виноградова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Л.А.</w:t>
            </w:r>
            <w:r w:rsidRPr="00704318">
              <w:rPr>
                <w:spacing w:val="58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(2,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3, 4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классы).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Освоение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программы</w:t>
            </w:r>
            <w:r w:rsidRPr="00704318">
              <w:rPr>
                <w:spacing w:val="7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по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предмету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«Литературное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чтение»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для</w:t>
            </w:r>
            <w:r w:rsidRPr="00704318">
              <w:rPr>
                <w:spacing w:val="7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1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класса</w:t>
            </w:r>
            <w:r w:rsidRPr="00704318">
              <w:rPr>
                <w:spacing w:val="7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начинается</w:t>
            </w:r>
            <w:r w:rsidRPr="00704318">
              <w:rPr>
                <w:spacing w:val="7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вводным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интегрированным</w:t>
            </w:r>
            <w:r w:rsidRPr="00704318">
              <w:rPr>
                <w:spacing w:val="7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курсом</w:t>
            </w:r>
          </w:p>
        </w:tc>
      </w:tr>
      <w:tr w:rsidR="00704318" w:rsidTr="00394C23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Default="00704318" w:rsidP="00394C2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изучение</w:t>
            </w:r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разделов:</w:t>
            </w:r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“Развитие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речи”,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“Фонетика”,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“Чтение”.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После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периода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обучения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грамоте</w:t>
            </w:r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начинается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систематический</w:t>
            </w:r>
            <w:r w:rsidRPr="00704318">
              <w:rPr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курс</w:t>
            </w:r>
            <w:r w:rsidRPr="00704318">
              <w:rPr>
                <w:spacing w:val="-58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“Литературное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чтение”, на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который отводится не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менее 10 учебных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недель.</w:t>
            </w:r>
          </w:p>
          <w:p w:rsidR="00704318" w:rsidRPr="00704318" w:rsidRDefault="00704318" w:rsidP="00394C23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Изучение</w:t>
            </w:r>
            <w:r w:rsidRPr="00704318">
              <w:rPr>
                <w:spacing w:val="2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программного</w:t>
            </w:r>
            <w:r w:rsidRPr="00704318">
              <w:rPr>
                <w:spacing w:val="8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материала</w:t>
            </w:r>
            <w:r w:rsidRPr="00704318">
              <w:rPr>
                <w:spacing w:val="8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строится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основе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произведений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“Сказка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фольклорная</w:t>
            </w:r>
            <w:r w:rsidRPr="00704318">
              <w:rPr>
                <w:spacing w:val="8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(народная)</w:t>
            </w:r>
            <w:r w:rsidRPr="00704318">
              <w:rPr>
                <w:spacing w:val="8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8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литературная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(</w:t>
            </w:r>
            <w:proofErr w:type="gramStart"/>
            <w:r w:rsidRPr="00704318">
              <w:rPr>
                <w:sz w:val="24"/>
                <w:lang w:val="ru-RU"/>
              </w:rPr>
              <w:t>авторская</w:t>
            </w:r>
            <w:proofErr w:type="gramEnd"/>
            <w:r w:rsidRPr="00704318">
              <w:rPr>
                <w:sz w:val="24"/>
                <w:lang w:val="ru-RU"/>
              </w:rPr>
              <w:t>),</w:t>
            </w:r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“Произведения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детях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для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детей”,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Произведения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родной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природе”,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“Устное</w:t>
            </w:r>
            <w:r w:rsidRPr="00704318">
              <w:rPr>
                <w:spacing w:val="-5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творчество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-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малые</w:t>
            </w:r>
            <w:r w:rsidRPr="00704318">
              <w:rPr>
                <w:spacing w:val="-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фольклорные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pacing w:val="-1"/>
                <w:sz w:val="24"/>
                <w:lang w:val="ru-RU"/>
              </w:rPr>
              <w:t>жанры”,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pacing w:val="-1"/>
                <w:sz w:val="24"/>
                <w:lang w:val="ru-RU"/>
              </w:rPr>
              <w:t>“Произведения</w:t>
            </w:r>
            <w:r w:rsidRPr="00704318">
              <w:rPr>
                <w:spacing w:val="-13"/>
                <w:sz w:val="24"/>
                <w:lang w:val="ru-RU"/>
              </w:rPr>
              <w:t xml:space="preserve"> </w:t>
            </w:r>
            <w:r w:rsidRPr="00704318">
              <w:rPr>
                <w:spacing w:val="-1"/>
                <w:sz w:val="24"/>
                <w:lang w:val="ru-RU"/>
              </w:rPr>
              <w:t>о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pacing w:val="-1"/>
                <w:sz w:val="24"/>
                <w:lang w:val="ru-RU"/>
              </w:rPr>
              <w:t>братьях</w:t>
            </w:r>
            <w:r w:rsidRPr="00704318">
              <w:rPr>
                <w:spacing w:val="-13"/>
                <w:sz w:val="24"/>
                <w:lang w:val="ru-RU"/>
              </w:rPr>
              <w:t xml:space="preserve"> </w:t>
            </w:r>
            <w:r w:rsidRPr="00704318">
              <w:rPr>
                <w:spacing w:val="-1"/>
                <w:sz w:val="24"/>
                <w:lang w:val="ru-RU"/>
              </w:rPr>
              <w:t>наших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меньших”,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“Произведения</w:t>
            </w:r>
            <w:r w:rsidRPr="00704318">
              <w:rPr>
                <w:spacing w:val="-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маме”,</w:t>
            </w:r>
            <w:r w:rsidRPr="00704318">
              <w:rPr>
                <w:spacing w:val="-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“Фольклорные</w:t>
            </w:r>
            <w:r w:rsidRPr="00704318">
              <w:rPr>
                <w:spacing w:val="-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авторские</w:t>
            </w:r>
            <w:r w:rsidRPr="00704318">
              <w:rPr>
                <w:spacing w:val="-1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произведения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-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чудесах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фантазии”,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“Библиографическая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культура”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(работа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детской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книгой).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Содержание</w:t>
            </w:r>
            <w:r w:rsidRPr="00704318">
              <w:rPr>
                <w:spacing w:val="4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рабочей</w:t>
            </w:r>
            <w:r w:rsidRPr="00704318">
              <w:rPr>
                <w:spacing w:val="10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программы</w:t>
            </w:r>
            <w:r w:rsidRPr="00704318">
              <w:rPr>
                <w:spacing w:val="10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учебного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предмета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“Литературное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чтение”</w:t>
            </w:r>
            <w:r w:rsidRPr="00704318">
              <w:rPr>
                <w:spacing w:val="10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для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2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класса</w:t>
            </w:r>
            <w:r w:rsidRPr="00704318">
              <w:rPr>
                <w:spacing w:val="10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предусматривает</w:t>
            </w:r>
            <w:r w:rsidRPr="00704318">
              <w:rPr>
                <w:spacing w:val="10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изучение</w:t>
            </w:r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программного</w:t>
            </w:r>
            <w:r w:rsidRPr="00704318">
              <w:rPr>
                <w:spacing w:val="49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материала</w:t>
            </w:r>
            <w:r w:rsidRPr="00704318">
              <w:rPr>
                <w:spacing w:val="5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разделов</w:t>
            </w:r>
            <w:r w:rsidRPr="00704318">
              <w:rPr>
                <w:spacing w:val="49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“О</w:t>
            </w:r>
            <w:r w:rsidRPr="00704318">
              <w:rPr>
                <w:spacing w:val="5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нашей</w:t>
            </w:r>
            <w:r w:rsidRPr="00704318">
              <w:rPr>
                <w:spacing w:val="5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Родине”,</w:t>
            </w:r>
            <w:r w:rsidRPr="00704318">
              <w:rPr>
                <w:spacing w:val="49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“Фольклор</w:t>
            </w:r>
            <w:r w:rsidRPr="00704318">
              <w:rPr>
                <w:spacing w:val="5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(устное</w:t>
            </w:r>
            <w:r w:rsidRPr="00704318">
              <w:rPr>
                <w:spacing w:val="5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народное</w:t>
            </w:r>
            <w:r w:rsidRPr="00704318">
              <w:rPr>
                <w:spacing w:val="5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творчество),</w:t>
            </w:r>
            <w:r w:rsidRPr="00704318">
              <w:rPr>
                <w:spacing w:val="5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“Звуки</w:t>
            </w:r>
            <w:r w:rsidRPr="00704318">
              <w:rPr>
                <w:spacing w:val="49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5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краски</w:t>
            </w:r>
            <w:r w:rsidRPr="00704318">
              <w:rPr>
                <w:spacing w:val="50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родной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gramStart"/>
            <w:r w:rsidRPr="00704318">
              <w:rPr>
                <w:sz w:val="24"/>
                <w:lang w:val="ru-RU"/>
              </w:rPr>
              <w:t>природы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1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разное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время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года”,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“О</w:t>
            </w:r>
            <w:r w:rsidRPr="00704318">
              <w:rPr>
                <w:spacing w:val="1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детях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дружбе”,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“мир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сказок”,</w:t>
            </w:r>
            <w:r w:rsidRPr="00704318">
              <w:rPr>
                <w:spacing w:val="1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“О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братьях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наших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меньших”,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“О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наших</w:t>
            </w:r>
            <w:r w:rsidRPr="00704318">
              <w:rPr>
                <w:spacing w:val="1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близких,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1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семье”,</w:t>
            </w:r>
            <w:proofErr w:type="gramEnd"/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“Зарубежная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литература”,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“Библиографическая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культура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(работа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детской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книгой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справочной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литературой).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Содержание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рабочей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программы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учебного</w:t>
            </w:r>
            <w:r w:rsidRPr="00704318">
              <w:rPr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предмета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“Литературное</w:t>
            </w:r>
            <w:r w:rsidRPr="00704318">
              <w:rPr>
                <w:spacing w:val="8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чтение”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для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3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класса</w:t>
            </w:r>
            <w:r w:rsidRPr="00704318">
              <w:rPr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</w:t>
            </w:r>
            <w:r w:rsidRPr="00704318">
              <w:rPr>
                <w:color w:val="333333"/>
                <w:sz w:val="24"/>
                <w:lang w:val="ru-RU"/>
              </w:rPr>
              <w:t>О</w:t>
            </w:r>
            <w:r w:rsidRPr="00704318">
              <w:rPr>
                <w:color w:val="333333"/>
                <w:spacing w:val="5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Родине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</w:t>
            </w:r>
            <w:r w:rsidRPr="00704318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её</w:t>
            </w:r>
            <w:r w:rsidRPr="00704318">
              <w:rPr>
                <w:color w:val="333333"/>
                <w:spacing w:val="6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истории”,</w:t>
            </w:r>
            <w:r w:rsidRPr="00704318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“Фольклор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proofErr w:type="gramStart"/>
            <w:r w:rsidRPr="00704318">
              <w:rPr>
                <w:color w:val="333333"/>
                <w:sz w:val="24"/>
                <w:lang w:val="ru-RU"/>
              </w:rPr>
              <w:t>(устное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народное</w:t>
            </w:r>
            <w:r w:rsidRPr="00704318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творчество”,</w:t>
            </w:r>
            <w:r w:rsidRPr="00704318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“Фольклорная</w:t>
            </w:r>
            <w:r w:rsidRPr="00704318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сказка</w:t>
            </w:r>
            <w:r w:rsidRPr="00704318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как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отражение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общечеловеческих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ценностей</w:t>
            </w:r>
            <w:r w:rsidRPr="00704318">
              <w:rPr>
                <w:color w:val="333333"/>
                <w:spacing w:val="3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нравственных</w:t>
            </w:r>
            <w:r w:rsidRPr="00704318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правил”,</w:t>
            </w:r>
            <w:proofErr w:type="gramEnd"/>
          </w:p>
        </w:tc>
      </w:tr>
      <w:tr w:rsidR="00704318" w:rsidTr="00394C23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“Круг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чтения: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народная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песня”,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“Творчество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А.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С.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Пушкина”,</w:t>
            </w:r>
            <w:r w:rsidRPr="00704318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“Творчество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И.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А.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Крылова”,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“Картины</w:t>
            </w:r>
            <w:r w:rsidRPr="00704318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природы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в</w:t>
            </w:r>
            <w:r w:rsidRPr="00704318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поэтов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и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писателей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 w:rsidRPr="00704318">
              <w:rPr>
                <w:color w:val="333333"/>
                <w:sz w:val="24"/>
                <w:lang w:val="ru-RU"/>
              </w:rPr>
              <w:t>Х–ХХ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веков”,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“Творчество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Л. Н.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Толстого”,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“Литературная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сказка”,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“Произведения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о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704318" w:rsidTr="00394C2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704318" w:rsidRPr="00704318" w:rsidRDefault="00704318" w:rsidP="00394C2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704318">
              <w:rPr>
                <w:color w:val="333333"/>
                <w:sz w:val="24"/>
                <w:lang w:val="ru-RU"/>
              </w:rPr>
              <w:t>человека</w:t>
            </w:r>
            <w:r w:rsidRPr="00704318">
              <w:rPr>
                <w:color w:val="333333"/>
                <w:sz w:val="24"/>
                <w:lang w:val="ru-RU"/>
              </w:rPr>
              <w:tab/>
              <w:t>и</w:t>
            </w:r>
            <w:r w:rsidRPr="00704318">
              <w:rPr>
                <w:color w:val="333333"/>
                <w:sz w:val="24"/>
                <w:lang w:val="ru-RU"/>
              </w:rPr>
              <w:tab/>
              <w:t>животных”,</w:t>
            </w:r>
            <w:r w:rsidRPr="00704318">
              <w:rPr>
                <w:color w:val="333333"/>
                <w:sz w:val="24"/>
                <w:lang w:val="ru-RU"/>
              </w:rPr>
              <w:tab/>
              <w:t>“Произведения</w:t>
            </w:r>
            <w:r w:rsidRPr="00704318">
              <w:rPr>
                <w:color w:val="333333"/>
                <w:sz w:val="24"/>
                <w:lang w:val="ru-RU"/>
              </w:rPr>
              <w:tab/>
              <w:t>о</w:t>
            </w:r>
            <w:r w:rsidRPr="00704318">
              <w:rPr>
                <w:color w:val="333333"/>
                <w:sz w:val="24"/>
                <w:lang w:val="ru-RU"/>
              </w:rPr>
              <w:tab/>
              <w:t>детях”,</w:t>
            </w:r>
            <w:r w:rsidRPr="00704318">
              <w:rPr>
                <w:color w:val="333333"/>
                <w:sz w:val="24"/>
                <w:lang w:val="ru-RU"/>
              </w:rPr>
              <w:tab/>
              <w:t>“</w:t>
            </w:r>
            <w:r w:rsidRPr="00704318">
              <w:rPr>
                <w:color w:val="333333"/>
                <w:sz w:val="24"/>
                <w:lang w:val="ru-RU"/>
              </w:rPr>
              <w:tab/>
              <w:t>Юмористические</w:t>
            </w:r>
            <w:r w:rsidRPr="00704318">
              <w:rPr>
                <w:color w:val="333333"/>
                <w:sz w:val="24"/>
                <w:lang w:val="ru-RU"/>
              </w:rPr>
              <w:tab/>
              <w:t>произведения”</w:t>
            </w:r>
            <w:r w:rsidRPr="00704318">
              <w:rPr>
                <w:i/>
                <w:color w:val="333333"/>
                <w:sz w:val="24"/>
                <w:lang w:val="ru-RU"/>
              </w:rPr>
              <w:t>,</w:t>
            </w:r>
            <w:r w:rsidRPr="00704318">
              <w:rPr>
                <w:i/>
                <w:color w:val="333333"/>
                <w:sz w:val="24"/>
                <w:lang w:val="ru-RU"/>
              </w:rPr>
              <w:tab/>
            </w:r>
            <w:r w:rsidRPr="00704318">
              <w:rPr>
                <w:color w:val="333333"/>
                <w:sz w:val="24"/>
                <w:lang w:val="ru-RU"/>
              </w:rPr>
              <w:t>“Зарубежная</w:t>
            </w:r>
            <w:r w:rsidRPr="00704318">
              <w:rPr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704318" w:rsidTr="00394C23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704318" w:rsidRPr="00704318" w:rsidRDefault="00704318" w:rsidP="00394C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704318" w:rsidRPr="00704318" w:rsidRDefault="00704318" w:rsidP="00394C23">
            <w:pPr>
              <w:pStyle w:val="TableParagraph"/>
              <w:spacing w:line="252" w:lineRule="exact"/>
              <w:ind w:left="109"/>
              <w:rPr>
                <w:sz w:val="24"/>
                <w:lang w:val="ru-RU"/>
              </w:rPr>
            </w:pPr>
            <w:proofErr w:type="gramStart"/>
            <w:r w:rsidRPr="00704318">
              <w:rPr>
                <w:color w:val="333333"/>
                <w:sz w:val="24"/>
                <w:lang w:val="ru-RU"/>
              </w:rPr>
              <w:t>“Библиографическая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культура (работа с</w:t>
            </w:r>
            <w:r w:rsidRPr="00704318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детской книгой и</w:t>
            </w:r>
            <w:r w:rsidRPr="00704318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color w:val="333333"/>
                <w:sz w:val="24"/>
                <w:lang w:val="ru-RU"/>
              </w:rPr>
              <w:t>справочной литературой”.</w:t>
            </w:r>
            <w:proofErr w:type="gramEnd"/>
          </w:p>
        </w:tc>
      </w:tr>
    </w:tbl>
    <w:p w:rsidR="00704318" w:rsidRDefault="00704318" w:rsidP="00704318">
      <w:pPr>
        <w:spacing w:line="252" w:lineRule="exact"/>
        <w:rPr>
          <w:sz w:val="24"/>
        </w:rPr>
        <w:sectPr w:rsidR="00704318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704318" w:rsidTr="00394C23">
        <w:trPr>
          <w:trHeight w:val="2764"/>
        </w:trPr>
        <w:tc>
          <w:tcPr>
            <w:tcW w:w="2405" w:type="dxa"/>
          </w:tcPr>
          <w:p w:rsidR="00704318" w:rsidRDefault="00704318" w:rsidP="00394C2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704318" w:rsidRPr="00704318" w:rsidRDefault="00704318" w:rsidP="00394C23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Содержание рабочей программы учебного предмета “Литературное чтение” для 4 класса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“О Родине, героические страницы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истории”, “Фольклор</w:t>
            </w:r>
            <w:proofErr w:type="gramStart"/>
            <w:r w:rsidRPr="00704318">
              <w:rPr>
                <w:sz w:val="24"/>
                <w:lang w:val="ru-RU"/>
              </w:rPr>
              <w:t>”(</w:t>
            </w:r>
            <w:proofErr w:type="gramEnd"/>
            <w:r w:rsidRPr="00704318">
              <w:rPr>
                <w:sz w:val="24"/>
                <w:lang w:val="ru-RU"/>
              </w:rPr>
              <w:t>устное народное творчество),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“Творчество А.С. Пушкина”, “Творчество И.А. Крылова”, “Творчество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М.Ю. Лермонтова”, “Литературная сказка”, “Картины природы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 произведениях поэтов и писателей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-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704318">
              <w:rPr>
                <w:sz w:val="24"/>
                <w:lang w:val="ru-RU"/>
              </w:rPr>
              <w:t xml:space="preserve"> веков”,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“Творчество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Л.Н.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Толстого”,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“Произведения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животных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родной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природе”,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“Произведения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детях”,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“Пьеса”,</w:t>
            </w:r>
            <w:r w:rsidRPr="00704318">
              <w:rPr>
                <w:spacing w:val="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“Юмористические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произведения”,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“Зарубежная литература”,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“Библиографическая культура”.</w:t>
            </w:r>
          </w:p>
          <w:p w:rsidR="00704318" w:rsidRPr="00704318" w:rsidRDefault="00704318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На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изучение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предмета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“Литературное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чтение”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</w:t>
            </w:r>
            <w:r w:rsidRPr="00704318">
              <w:rPr>
                <w:spacing w:val="-3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ступени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начального</w:t>
            </w:r>
            <w:r w:rsidRPr="00704318">
              <w:rPr>
                <w:spacing w:val="-4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общего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образования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отводится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540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часов:</w:t>
            </w:r>
          </w:p>
          <w:p w:rsidR="00704318" w:rsidRPr="00704318" w:rsidRDefault="00704318" w:rsidP="007043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1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–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132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часа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(4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неделю);</w:t>
            </w:r>
          </w:p>
          <w:p w:rsidR="00704318" w:rsidRPr="00704318" w:rsidRDefault="00704318" w:rsidP="007043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2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–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136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часов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(4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неделю);</w:t>
            </w:r>
          </w:p>
          <w:p w:rsidR="00704318" w:rsidRPr="00704318" w:rsidRDefault="00704318" w:rsidP="007043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3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–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136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часов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(4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неделю);</w:t>
            </w:r>
          </w:p>
          <w:p w:rsidR="00704318" w:rsidRPr="00704318" w:rsidRDefault="00704318" w:rsidP="007043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704318">
              <w:rPr>
                <w:sz w:val="24"/>
                <w:lang w:val="ru-RU"/>
              </w:rPr>
              <w:t>4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класс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–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136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часов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(4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часа</w:t>
            </w:r>
            <w:r w:rsidRPr="00704318">
              <w:rPr>
                <w:spacing w:val="-1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в</w:t>
            </w:r>
            <w:r w:rsidRPr="00704318">
              <w:rPr>
                <w:spacing w:val="-2"/>
                <w:sz w:val="24"/>
                <w:lang w:val="ru-RU"/>
              </w:rPr>
              <w:t xml:space="preserve"> </w:t>
            </w:r>
            <w:r w:rsidRPr="00704318">
              <w:rPr>
                <w:sz w:val="24"/>
                <w:lang w:val="ru-RU"/>
              </w:rPr>
              <w:t>неделю).</w:t>
            </w:r>
          </w:p>
        </w:tc>
      </w:tr>
    </w:tbl>
    <w:p w:rsidR="00996C33" w:rsidRDefault="00996C3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171">
    <w:multiLevelType w:val="hybridMultilevel"/>
    <w:lvl w:ilvl="0" w:tplc="75361716">
      <w:start w:val="1"/>
      <w:numFmt w:val="decimal"/>
      <w:lvlText w:val="%1."/>
      <w:lvlJc w:val="left"/>
      <w:pPr>
        <w:ind w:left="720" w:hanging="360"/>
      </w:pPr>
    </w:lvl>
    <w:lvl w:ilvl="1" w:tplc="75361716" w:tentative="1">
      <w:start w:val="1"/>
      <w:numFmt w:val="lowerLetter"/>
      <w:lvlText w:val="%2."/>
      <w:lvlJc w:val="left"/>
      <w:pPr>
        <w:ind w:left="1440" w:hanging="360"/>
      </w:pPr>
    </w:lvl>
    <w:lvl w:ilvl="2" w:tplc="75361716" w:tentative="1">
      <w:start w:val="1"/>
      <w:numFmt w:val="lowerRoman"/>
      <w:lvlText w:val="%3."/>
      <w:lvlJc w:val="right"/>
      <w:pPr>
        <w:ind w:left="2160" w:hanging="180"/>
      </w:pPr>
    </w:lvl>
    <w:lvl w:ilvl="3" w:tplc="75361716" w:tentative="1">
      <w:start w:val="1"/>
      <w:numFmt w:val="decimal"/>
      <w:lvlText w:val="%4."/>
      <w:lvlJc w:val="left"/>
      <w:pPr>
        <w:ind w:left="2880" w:hanging="360"/>
      </w:pPr>
    </w:lvl>
    <w:lvl w:ilvl="4" w:tplc="75361716" w:tentative="1">
      <w:start w:val="1"/>
      <w:numFmt w:val="lowerLetter"/>
      <w:lvlText w:val="%5."/>
      <w:lvlJc w:val="left"/>
      <w:pPr>
        <w:ind w:left="3600" w:hanging="360"/>
      </w:pPr>
    </w:lvl>
    <w:lvl w:ilvl="5" w:tplc="75361716" w:tentative="1">
      <w:start w:val="1"/>
      <w:numFmt w:val="lowerRoman"/>
      <w:lvlText w:val="%6."/>
      <w:lvlJc w:val="right"/>
      <w:pPr>
        <w:ind w:left="4320" w:hanging="180"/>
      </w:pPr>
    </w:lvl>
    <w:lvl w:ilvl="6" w:tplc="75361716" w:tentative="1">
      <w:start w:val="1"/>
      <w:numFmt w:val="decimal"/>
      <w:lvlText w:val="%7."/>
      <w:lvlJc w:val="left"/>
      <w:pPr>
        <w:ind w:left="5040" w:hanging="360"/>
      </w:pPr>
    </w:lvl>
    <w:lvl w:ilvl="7" w:tplc="75361716" w:tentative="1">
      <w:start w:val="1"/>
      <w:numFmt w:val="lowerLetter"/>
      <w:lvlText w:val="%8."/>
      <w:lvlJc w:val="left"/>
      <w:pPr>
        <w:ind w:left="5760" w:hanging="360"/>
      </w:pPr>
    </w:lvl>
    <w:lvl w:ilvl="8" w:tplc="75361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70">
    <w:multiLevelType w:val="hybridMultilevel"/>
    <w:lvl w:ilvl="0" w:tplc="34452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29170">
    <w:abstractNumId w:val="29170"/>
  </w:num>
  <w:num w:numId="29171">
    <w:abstractNumId w:val="291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704318"/>
    <w:rsid w:val="00996C33"/>
    <w:rsid w:val="009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87974722" Type="http://schemas.openxmlformats.org/officeDocument/2006/relationships/footnotes" Target="footnotes.xml"/><Relationship Id="rId908701695" Type="http://schemas.openxmlformats.org/officeDocument/2006/relationships/endnotes" Target="endnotes.xml"/><Relationship Id="rId939364589" Type="http://schemas.openxmlformats.org/officeDocument/2006/relationships/comments" Target="comments.xml"/><Relationship Id="rId481920675" Type="http://schemas.microsoft.com/office/2011/relationships/commentsExtended" Target="commentsExtended.xml"/><Relationship Id="rId4599203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78zAfmFqaAAS3p/dvztjl3KIwS4=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xc6FrukoJi+BfP+4iBLVaJNsKxtqyjMPlrVsMMGuVRB2tjD34ERZTIQmIozlnPluIS+eeTSL3A2X+1zxPNPei+dp8q8ThJQHFF8/XoYZ49PNobump0D7Cf1k5s7smPG8P6DWyx7PW2cuA5w8C22tw+ptqF1utpDF0eJqk2Nz+FixgAhWf2BQYCtBFnULsZTfrC9Reos+7t9O7ghRhh8Yhyf3An5HkaZpnmz07uvwD/IDGdu9c1y5QXzPCs7a4pF/bLkpYzwt4XSNF1z0HG/OR5wK89tL+HKElHeMpZ7Qdrvghs85soQAXsu/Gw7NMjWurPK+tkJcWDeY7Jnf6WNIuHr996930+z7ZkH9zRvB51lPg+XfT6v25u4KGbKnjzf4psBfoo2+nHUgAiY+Z91cP+JjqSEM9Evg1XtgKW/pErDRtryl0GV1w9Y7hbbbSKkVJqoB1Um3cG+PfmL+ZfzomXWHpNC2LwjXLH56vJX8x2v/4PDOqqD1iIn9bAjCyaLFFSpHjkuAjx6fsyqXbizXQTZReDZuZJOKfilSwIzYOyI/Nbbh6/2sRn3Zsn5gQBugPZVHK7RASxZQv3+auQhU8Z/vwoym5qV2b16AT2T/U3J+HJaD3R9l0YXZqAcrV56ZwqTbIMU5yVMmnbiFGGOwRUxbRPUDjnAoWJy6SGNa0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7974722"/>
            <mdssi:RelationshipReference SourceId="rId908701695"/>
            <mdssi:RelationshipReference SourceId="rId939364589"/>
            <mdssi:RelationshipReference SourceId="rId481920675"/>
            <mdssi:RelationshipReference SourceId="rId459920378"/>
          </Transform>
          <Transform Algorithm="http://www.w3.org/TR/2001/REC-xml-c14n-20010315"/>
        </Transforms>
        <DigestMethod Algorithm="http://www.w3.org/2000/09/xmldsig#sha1"/>
        <DigestValue>zx3oMk3o1tKHth4vetXeXB2ECEE=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nNMVCyb6q3+0SmEPMq4LWm5XkFE=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/boRp8750u8DEGS35DXsPBfWzAw=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2IU7VJkVxFZovypbUqVAF778uu0=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2023-10-03T11:15:00Z</dcterms:created>
  <dcterms:modified xsi:type="dcterms:W3CDTF">2023-10-03T11:15:00Z</dcterms:modified>
</cp:coreProperties>
</file>