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37" w:rsidRDefault="009C5237"/>
    <w:p w:rsidR="00996C33" w:rsidRDefault="00996C33"/>
    <w:p w:rsidR="00996C33" w:rsidRDefault="00996C33"/>
    <w:p w:rsidR="00357CCE" w:rsidRPr="00357CCE" w:rsidRDefault="00357CCE" w:rsidP="00357CCE">
      <w:pPr>
        <w:pStyle w:val="TableParagraph"/>
        <w:ind w:left="109" w:right="97"/>
        <w:jc w:val="center"/>
        <w:rPr>
          <w:sz w:val="24"/>
        </w:rPr>
      </w:pPr>
      <w:bookmarkStart w:id="0" w:name="_GoBack"/>
      <w:r w:rsidRPr="00357CCE">
        <w:rPr>
          <w:sz w:val="24"/>
        </w:rPr>
        <w:t xml:space="preserve">Аннотация к рабочей программе по Математике 1-4 </w:t>
      </w:r>
      <w:r w:rsidRPr="00357CCE">
        <w:rPr>
          <w:sz w:val="24"/>
        </w:rPr>
        <w:t>классы</w:t>
      </w:r>
    </w:p>
    <w:bookmarkEnd w:id="0"/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357CCE" w:rsidTr="00394C23">
        <w:trPr>
          <w:trHeight w:val="7460"/>
        </w:trPr>
        <w:tc>
          <w:tcPr>
            <w:tcW w:w="2405" w:type="dxa"/>
          </w:tcPr>
          <w:p w:rsidR="00357CCE" w:rsidRPr="00357CCE" w:rsidRDefault="00357CCE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7CCE" w:rsidRPr="00357CCE" w:rsidRDefault="00357CCE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7CCE" w:rsidRPr="00357CCE" w:rsidRDefault="00357CCE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7CCE" w:rsidRPr="00357CCE" w:rsidRDefault="00357CCE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7CCE" w:rsidRPr="00357CCE" w:rsidRDefault="00357CCE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7CCE" w:rsidRPr="00357CCE" w:rsidRDefault="00357CCE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7CCE" w:rsidRPr="00357CCE" w:rsidRDefault="00357CCE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7CCE" w:rsidRPr="00357CCE" w:rsidRDefault="00357CCE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7CCE" w:rsidRPr="00357CCE" w:rsidRDefault="00357CCE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7CCE" w:rsidRPr="00357CCE" w:rsidRDefault="00357CCE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7CCE" w:rsidRPr="00357CCE" w:rsidRDefault="00357CCE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7CCE" w:rsidRPr="00357CCE" w:rsidRDefault="00357CCE" w:rsidP="00394C23">
            <w:pPr>
              <w:pStyle w:val="TableParagraph"/>
              <w:spacing w:before="5"/>
              <w:rPr>
                <w:b/>
                <w:sz w:val="26"/>
                <w:lang w:val="ru-RU"/>
              </w:rPr>
            </w:pPr>
          </w:p>
          <w:p w:rsidR="00357CCE" w:rsidRDefault="00357CCE" w:rsidP="00394C23">
            <w:pPr>
              <w:pStyle w:val="TableParagraph"/>
              <w:ind w:left="5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</w:p>
        </w:tc>
        <w:tc>
          <w:tcPr>
            <w:tcW w:w="13327" w:type="dxa"/>
          </w:tcPr>
          <w:p w:rsidR="00357CCE" w:rsidRPr="00357CCE" w:rsidRDefault="00357CCE" w:rsidP="00394C23">
            <w:pPr>
              <w:pStyle w:val="TableParagraph"/>
              <w:ind w:left="109" w:right="97"/>
              <w:jc w:val="both"/>
              <w:rPr>
                <w:i/>
                <w:sz w:val="24"/>
                <w:lang w:val="ru-RU"/>
              </w:rPr>
            </w:pPr>
            <w:r w:rsidRPr="00357CCE">
              <w:rPr>
                <w:sz w:val="24"/>
                <w:lang w:val="ru-RU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государственном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образовательном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стандарте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начального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общего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образования,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а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также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федеральной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рабочей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программы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pacing w:val="-1"/>
                <w:sz w:val="24"/>
                <w:lang w:val="ru-RU"/>
              </w:rPr>
              <w:t>воспитания.</w:t>
            </w:r>
            <w:r w:rsidRPr="00357CCE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357CCE">
              <w:rPr>
                <w:spacing w:val="-1"/>
                <w:sz w:val="24"/>
                <w:lang w:val="ru-RU"/>
              </w:rPr>
              <w:t>Рабочая</w:t>
            </w:r>
            <w:r w:rsidRPr="00357CCE">
              <w:rPr>
                <w:spacing w:val="-14"/>
                <w:sz w:val="24"/>
                <w:lang w:val="ru-RU"/>
              </w:rPr>
              <w:t xml:space="preserve"> </w:t>
            </w:r>
            <w:r w:rsidRPr="00357CCE">
              <w:rPr>
                <w:spacing w:val="-1"/>
                <w:sz w:val="24"/>
                <w:lang w:val="ru-RU"/>
              </w:rPr>
              <w:t>программа</w:t>
            </w:r>
            <w:r w:rsidRPr="00357CCE">
              <w:rPr>
                <w:spacing w:val="-13"/>
                <w:sz w:val="24"/>
                <w:lang w:val="ru-RU"/>
              </w:rPr>
              <w:t xml:space="preserve"> </w:t>
            </w:r>
            <w:r w:rsidRPr="00357CCE">
              <w:rPr>
                <w:spacing w:val="-1"/>
                <w:sz w:val="24"/>
                <w:lang w:val="ru-RU"/>
              </w:rPr>
              <w:t>разработана</w:t>
            </w:r>
            <w:r w:rsidRPr="00357CCE">
              <w:rPr>
                <w:spacing w:val="-12"/>
                <w:sz w:val="24"/>
                <w:lang w:val="ru-RU"/>
              </w:rPr>
              <w:t xml:space="preserve"> </w:t>
            </w:r>
            <w:r w:rsidRPr="00357CCE">
              <w:rPr>
                <w:spacing w:val="-1"/>
                <w:sz w:val="24"/>
                <w:lang w:val="ru-RU"/>
              </w:rPr>
              <w:t>на</w:t>
            </w:r>
            <w:r w:rsidRPr="00357CCE">
              <w:rPr>
                <w:spacing w:val="-13"/>
                <w:sz w:val="24"/>
                <w:lang w:val="ru-RU"/>
              </w:rPr>
              <w:t xml:space="preserve"> </w:t>
            </w:r>
            <w:r w:rsidRPr="00357CCE">
              <w:rPr>
                <w:spacing w:val="-1"/>
                <w:sz w:val="24"/>
                <w:lang w:val="ru-RU"/>
              </w:rPr>
              <w:t>основе</w:t>
            </w:r>
            <w:r w:rsidRPr="00357CCE">
              <w:rPr>
                <w:spacing w:val="-1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УМК</w:t>
            </w:r>
            <w:r w:rsidRPr="00357CCE">
              <w:rPr>
                <w:spacing w:val="-13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«Математика»</w:t>
            </w:r>
            <w:r w:rsidRPr="00357CCE">
              <w:rPr>
                <w:spacing w:val="-13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Моро</w:t>
            </w:r>
            <w:r w:rsidRPr="00357CCE">
              <w:rPr>
                <w:spacing w:val="-14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М.И.,</w:t>
            </w:r>
            <w:r w:rsidRPr="00357CCE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357CCE">
              <w:rPr>
                <w:sz w:val="24"/>
                <w:lang w:val="ru-RU"/>
              </w:rPr>
              <w:t>Бантова</w:t>
            </w:r>
            <w:proofErr w:type="spellEnd"/>
            <w:r w:rsidRPr="00357CCE">
              <w:rPr>
                <w:spacing w:val="-12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М.А.,</w:t>
            </w:r>
            <w:r w:rsidRPr="00357CCE">
              <w:rPr>
                <w:spacing w:val="-13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Бельтюкова</w:t>
            </w:r>
            <w:r w:rsidRPr="00357CCE">
              <w:rPr>
                <w:spacing w:val="-13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Г.В.</w:t>
            </w:r>
            <w:r w:rsidRPr="00357CCE">
              <w:rPr>
                <w:spacing w:val="-13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и</w:t>
            </w:r>
            <w:r w:rsidRPr="00357CCE">
              <w:rPr>
                <w:spacing w:val="-13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другие,</w:t>
            </w:r>
            <w:r w:rsidRPr="00357CCE">
              <w:rPr>
                <w:spacing w:val="-57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АО «Издательство «Просвещение» (</w:t>
            </w:r>
            <w:r w:rsidRPr="00357CCE">
              <w:rPr>
                <w:i/>
                <w:sz w:val="24"/>
                <w:lang w:val="ru-RU"/>
              </w:rPr>
              <w:t>1.1.1.4.1.1.1.- 1.1.1.4.1.1.4.</w:t>
            </w:r>
            <w:proofErr w:type="gramEnd"/>
            <w:r w:rsidRPr="00357CCE">
              <w:rPr>
                <w:i/>
                <w:sz w:val="24"/>
                <w:lang w:val="ru-RU"/>
              </w:rPr>
              <w:t xml:space="preserve"> </w:t>
            </w:r>
            <w:proofErr w:type="gramStart"/>
            <w:r w:rsidRPr="00357CCE">
              <w:rPr>
                <w:i/>
                <w:sz w:val="24"/>
                <w:lang w:val="ru-RU"/>
              </w:rPr>
              <w:t>ФПУ утв. приказом Министерства просвещения РФ от 21</w:t>
            </w:r>
            <w:r w:rsidRPr="00357CC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i/>
                <w:sz w:val="24"/>
                <w:lang w:val="ru-RU"/>
              </w:rPr>
              <w:t xml:space="preserve">сентября 2022 г. № 858), </w:t>
            </w:r>
            <w:r w:rsidRPr="00357CCE">
              <w:rPr>
                <w:sz w:val="24"/>
                <w:lang w:val="ru-RU"/>
              </w:rPr>
              <w:t>программой НОО по математике (</w:t>
            </w:r>
            <w:r w:rsidRPr="00357CCE">
              <w:rPr>
                <w:i/>
                <w:sz w:val="24"/>
                <w:lang w:val="ru-RU"/>
              </w:rPr>
              <w:t>одобрена решением ФУМО по общему образованию протокол 3/21</w:t>
            </w:r>
            <w:r w:rsidRPr="00357CC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i/>
                <w:sz w:val="24"/>
                <w:lang w:val="ru-RU"/>
              </w:rPr>
              <w:t>от</w:t>
            </w:r>
            <w:r w:rsidRPr="00357CCE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357CCE">
              <w:rPr>
                <w:i/>
                <w:sz w:val="24"/>
                <w:lang w:val="ru-RU"/>
              </w:rPr>
              <w:t>27.09.2021 г.).</w:t>
            </w:r>
            <w:proofErr w:type="gramEnd"/>
          </w:p>
          <w:p w:rsidR="00357CCE" w:rsidRPr="00357CCE" w:rsidRDefault="00357CCE" w:rsidP="00357CCE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ind w:right="99"/>
              <w:jc w:val="both"/>
              <w:rPr>
                <w:sz w:val="24"/>
                <w:lang w:val="ru-RU"/>
              </w:rPr>
            </w:pPr>
            <w:r w:rsidRPr="00357CCE">
              <w:rPr>
                <w:sz w:val="24"/>
                <w:lang w:val="ru-RU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задачи</w:t>
            </w:r>
            <w:r w:rsidRPr="00357CCE">
              <w:rPr>
                <w:spacing w:val="-2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средствами</w:t>
            </w:r>
            <w:r w:rsidRPr="00357CCE">
              <w:rPr>
                <w:spacing w:val="-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математики; работа</w:t>
            </w:r>
            <w:r w:rsidRPr="00357CCE">
              <w:rPr>
                <w:spacing w:val="-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с алгоритмами выполнения</w:t>
            </w:r>
            <w:r w:rsidRPr="00357CCE">
              <w:rPr>
                <w:spacing w:val="-2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арифметических действий.</w:t>
            </w:r>
          </w:p>
          <w:p w:rsidR="00357CCE" w:rsidRPr="00357CCE" w:rsidRDefault="00357CCE" w:rsidP="00357CCE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  <w:lang w:val="ru-RU"/>
              </w:rPr>
            </w:pPr>
            <w:r w:rsidRPr="00357CCE">
              <w:rPr>
                <w:sz w:val="24"/>
                <w:lang w:val="ru-RU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 w:rsidRPr="00357CCE">
              <w:rPr>
                <w:spacing w:val="-57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математических отношений («часть-целое», «</w:t>
            </w:r>
            <w:proofErr w:type="gramStart"/>
            <w:r w:rsidRPr="00357CCE">
              <w:rPr>
                <w:sz w:val="24"/>
                <w:lang w:val="ru-RU"/>
              </w:rPr>
              <w:t>больше-меньше</w:t>
            </w:r>
            <w:proofErr w:type="gramEnd"/>
            <w:r w:rsidRPr="00357CCE">
              <w:rPr>
                <w:sz w:val="24"/>
                <w:lang w:val="ru-RU"/>
              </w:rPr>
              <w:t>», «равно-неравно», «порядок»), смысла арифметических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действий,</w:t>
            </w:r>
            <w:r w:rsidRPr="00357CCE">
              <w:rPr>
                <w:spacing w:val="-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зависимостей (работа, движение, продолжительность события).</w:t>
            </w:r>
          </w:p>
          <w:p w:rsidR="00357CCE" w:rsidRPr="00357CCE" w:rsidRDefault="00357CCE" w:rsidP="00357CCE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ind w:right="98"/>
              <w:jc w:val="both"/>
              <w:rPr>
                <w:sz w:val="24"/>
                <w:lang w:val="ru-RU"/>
              </w:rPr>
            </w:pPr>
            <w:proofErr w:type="gramStart"/>
            <w:r w:rsidRPr="00357CCE">
              <w:rPr>
                <w:sz w:val="24"/>
                <w:lang w:val="ru-RU"/>
              </w:rPr>
              <w:t>Обеспечение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математического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развития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младшего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школьника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—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формирование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способности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к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интеллектуальной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деятельности,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пространственного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воображения,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математической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речи;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умение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строить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рассуждения,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выбирать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оснований</w:t>
            </w:r>
            <w:r w:rsidRPr="00357CCE">
              <w:rPr>
                <w:spacing w:val="-2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для упорядочения, вариантов</w:t>
            </w:r>
            <w:r w:rsidRPr="00357CCE">
              <w:rPr>
                <w:spacing w:val="-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и</w:t>
            </w:r>
            <w:r w:rsidRPr="00357CCE">
              <w:rPr>
                <w:spacing w:val="-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др.).</w:t>
            </w:r>
            <w:proofErr w:type="gramEnd"/>
          </w:p>
          <w:p w:rsidR="00357CCE" w:rsidRPr="00357CCE" w:rsidRDefault="00357CCE" w:rsidP="00357CCE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  <w:lang w:val="ru-RU"/>
              </w:rPr>
            </w:pPr>
            <w:r w:rsidRPr="00357CCE">
              <w:rPr>
                <w:sz w:val="24"/>
                <w:lang w:val="ru-RU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 w:rsidRPr="00357CCE">
              <w:rPr>
                <w:spacing w:val="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качеств</w:t>
            </w:r>
            <w:r w:rsidRPr="00357CCE">
              <w:rPr>
                <w:spacing w:val="-13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интеллектуальной</w:t>
            </w:r>
            <w:r w:rsidRPr="00357CCE">
              <w:rPr>
                <w:spacing w:val="-12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деятельности:</w:t>
            </w:r>
            <w:r w:rsidRPr="00357CCE">
              <w:rPr>
                <w:spacing w:val="-1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теоретического</w:t>
            </w:r>
            <w:r w:rsidRPr="00357CCE">
              <w:rPr>
                <w:spacing w:val="-13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и</w:t>
            </w:r>
            <w:r w:rsidRPr="00357CCE">
              <w:rPr>
                <w:spacing w:val="-12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пространственного</w:t>
            </w:r>
            <w:r w:rsidRPr="00357CCE">
              <w:rPr>
                <w:spacing w:val="-1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мышления,</w:t>
            </w:r>
            <w:r w:rsidRPr="00357CCE">
              <w:rPr>
                <w:spacing w:val="-1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воображения,</w:t>
            </w:r>
            <w:r w:rsidRPr="00357CCE">
              <w:rPr>
                <w:spacing w:val="-12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математической</w:t>
            </w:r>
            <w:r w:rsidRPr="00357CCE">
              <w:rPr>
                <w:spacing w:val="-57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речи,</w:t>
            </w:r>
            <w:r w:rsidRPr="00357CCE">
              <w:rPr>
                <w:spacing w:val="-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ориентировки в</w:t>
            </w:r>
            <w:r w:rsidRPr="00357CCE">
              <w:rPr>
                <w:spacing w:val="-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математических терминах и</w:t>
            </w:r>
            <w:r w:rsidRPr="00357CCE">
              <w:rPr>
                <w:spacing w:val="-2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понятиях;</w:t>
            </w:r>
            <w:r w:rsidRPr="00357CCE">
              <w:rPr>
                <w:spacing w:val="-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прочных</w:t>
            </w:r>
          </w:p>
          <w:p w:rsidR="00357CCE" w:rsidRPr="00357CCE" w:rsidRDefault="00357CCE" w:rsidP="00357CCE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  <w:lang w:val="ru-RU"/>
              </w:rPr>
            </w:pPr>
            <w:r w:rsidRPr="00357CCE">
              <w:rPr>
                <w:sz w:val="24"/>
                <w:lang w:val="ru-RU"/>
              </w:rPr>
              <w:t>навыков</w:t>
            </w:r>
            <w:r w:rsidRPr="00357CCE">
              <w:rPr>
                <w:spacing w:val="-5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использования</w:t>
            </w:r>
            <w:r w:rsidRPr="00357CCE">
              <w:rPr>
                <w:spacing w:val="-5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математических</w:t>
            </w:r>
            <w:r w:rsidRPr="00357CCE">
              <w:rPr>
                <w:spacing w:val="-4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знаний</w:t>
            </w:r>
            <w:r w:rsidRPr="00357CCE">
              <w:rPr>
                <w:spacing w:val="-5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в</w:t>
            </w:r>
            <w:r w:rsidRPr="00357CCE">
              <w:rPr>
                <w:spacing w:val="-6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повседневной</w:t>
            </w:r>
            <w:r w:rsidRPr="00357CCE">
              <w:rPr>
                <w:spacing w:val="-5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жизни.</w:t>
            </w:r>
          </w:p>
          <w:p w:rsidR="00357CCE" w:rsidRPr="00357CCE" w:rsidRDefault="00357CCE" w:rsidP="00394C23">
            <w:pPr>
              <w:pStyle w:val="TableParagraph"/>
              <w:spacing w:before="1"/>
              <w:ind w:left="109"/>
              <w:jc w:val="both"/>
              <w:rPr>
                <w:sz w:val="24"/>
                <w:lang w:val="ru-RU"/>
              </w:rPr>
            </w:pPr>
            <w:r w:rsidRPr="00357CCE">
              <w:rPr>
                <w:sz w:val="24"/>
                <w:lang w:val="ru-RU"/>
              </w:rPr>
              <w:t>На</w:t>
            </w:r>
            <w:r w:rsidRPr="00357CCE">
              <w:rPr>
                <w:spacing w:val="-3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изучение</w:t>
            </w:r>
            <w:r w:rsidRPr="00357CCE">
              <w:rPr>
                <w:spacing w:val="-3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предмета</w:t>
            </w:r>
            <w:r w:rsidRPr="00357CCE">
              <w:rPr>
                <w:spacing w:val="-3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“Математика”</w:t>
            </w:r>
            <w:r w:rsidRPr="00357CCE">
              <w:rPr>
                <w:spacing w:val="-2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на</w:t>
            </w:r>
            <w:r w:rsidRPr="00357CCE">
              <w:rPr>
                <w:spacing w:val="-3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ступени</w:t>
            </w:r>
            <w:r w:rsidRPr="00357CCE">
              <w:rPr>
                <w:spacing w:val="-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начального</w:t>
            </w:r>
            <w:r w:rsidRPr="00357CCE">
              <w:rPr>
                <w:spacing w:val="-3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общего</w:t>
            </w:r>
            <w:r w:rsidRPr="00357CCE">
              <w:rPr>
                <w:spacing w:val="-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образования</w:t>
            </w:r>
            <w:r w:rsidRPr="00357CCE">
              <w:rPr>
                <w:spacing w:val="-2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отводится</w:t>
            </w:r>
            <w:r w:rsidRPr="00357CCE">
              <w:rPr>
                <w:spacing w:val="-2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540</w:t>
            </w:r>
            <w:r w:rsidRPr="00357CCE">
              <w:rPr>
                <w:spacing w:val="-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часов:</w:t>
            </w:r>
          </w:p>
          <w:p w:rsidR="00357CCE" w:rsidRPr="00357CCE" w:rsidRDefault="00357CCE" w:rsidP="00357CC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  <w:lang w:val="ru-RU"/>
              </w:rPr>
            </w:pPr>
            <w:r w:rsidRPr="00357CCE">
              <w:rPr>
                <w:sz w:val="24"/>
                <w:lang w:val="ru-RU"/>
              </w:rPr>
              <w:t>1</w:t>
            </w:r>
            <w:r w:rsidRPr="00357CCE">
              <w:rPr>
                <w:spacing w:val="-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класс</w:t>
            </w:r>
            <w:r w:rsidRPr="00357CCE">
              <w:rPr>
                <w:spacing w:val="-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–</w:t>
            </w:r>
            <w:r w:rsidRPr="00357CCE">
              <w:rPr>
                <w:spacing w:val="-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132</w:t>
            </w:r>
            <w:r w:rsidRPr="00357CCE">
              <w:rPr>
                <w:spacing w:val="-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часа</w:t>
            </w:r>
            <w:r w:rsidRPr="00357CCE">
              <w:rPr>
                <w:spacing w:val="116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(4</w:t>
            </w:r>
            <w:r w:rsidRPr="00357CCE">
              <w:rPr>
                <w:spacing w:val="-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часа</w:t>
            </w:r>
            <w:r w:rsidRPr="00357CCE">
              <w:rPr>
                <w:spacing w:val="-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в</w:t>
            </w:r>
            <w:r w:rsidRPr="00357CCE">
              <w:rPr>
                <w:spacing w:val="-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неделю);</w:t>
            </w:r>
          </w:p>
          <w:p w:rsidR="00357CCE" w:rsidRPr="00357CCE" w:rsidRDefault="00357CCE" w:rsidP="00357CC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lang w:val="ru-RU"/>
              </w:rPr>
            </w:pPr>
            <w:r w:rsidRPr="00357CCE">
              <w:rPr>
                <w:sz w:val="24"/>
                <w:lang w:val="ru-RU"/>
              </w:rPr>
              <w:t>2</w:t>
            </w:r>
            <w:r w:rsidRPr="00357CCE">
              <w:rPr>
                <w:spacing w:val="-2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класс</w:t>
            </w:r>
            <w:r w:rsidRPr="00357CCE">
              <w:rPr>
                <w:spacing w:val="-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–</w:t>
            </w:r>
            <w:r w:rsidRPr="00357CCE">
              <w:rPr>
                <w:spacing w:val="-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136</w:t>
            </w:r>
            <w:r w:rsidRPr="00357CCE">
              <w:rPr>
                <w:spacing w:val="-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часов</w:t>
            </w:r>
            <w:r w:rsidRPr="00357CCE">
              <w:rPr>
                <w:spacing w:val="-2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(4</w:t>
            </w:r>
            <w:r w:rsidRPr="00357CCE">
              <w:rPr>
                <w:spacing w:val="-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часа</w:t>
            </w:r>
            <w:r w:rsidRPr="00357CCE">
              <w:rPr>
                <w:spacing w:val="-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в</w:t>
            </w:r>
            <w:r w:rsidRPr="00357CCE">
              <w:rPr>
                <w:spacing w:val="-2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неделю);</w:t>
            </w:r>
          </w:p>
          <w:p w:rsidR="00357CCE" w:rsidRPr="00357CCE" w:rsidRDefault="00357CCE" w:rsidP="00357CC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lang w:val="ru-RU"/>
              </w:rPr>
            </w:pPr>
            <w:r w:rsidRPr="00357CCE">
              <w:rPr>
                <w:sz w:val="24"/>
                <w:lang w:val="ru-RU"/>
              </w:rPr>
              <w:t>3</w:t>
            </w:r>
            <w:r w:rsidRPr="00357CCE">
              <w:rPr>
                <w:spacing w:val="-2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класс</w:t>
            </w:r>
            <w:r w:rsidRPr="00357CCE">
              <w:rPr>
                <w:spacing w:val="-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–</w:t>
            </w:r>
            <w:r w:rsidRPr="00357CCE">
              <w:rPr>
                <w:spacing w:val="-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136</w:t>
            </w:r>
            <w:r w:rsidRPr="00357CCE">
              <w:rPr>
                <w:spacing w:val="-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часов</w:t>
            </w:r>
            <w:r w:rsidRPr="00357CCE">
              <w:rPr>
                <w:spacing w:val="-2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(4</w:t>
            </w:r>
            <w:r w:rsidRPr="00357CCE">
              <w:rPr>
                <w:spacing w:val="-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часа</w:t>
            </w:r>
            <w:r w:rsidRPr="00357CCE">
              <w:rPr>
                <w:spacing w:val="-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в</w:t>
            </w:r>
            <w:r w:rsidRPr="00357CCE">
              <w:rPr>
                <w:spacing w:val="-2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неделю);</w:t>
            </w:r>
          </w:p>
          <w:p w:rsidR="00357CCE" w:rsidRPr="00357CCE" w:rsidRDefault="00357CCE" w:rsidP="00357CC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  <w:lang w:val="ru-RU"/>
              </w:rPr>
            </w:pPr>
            <w:r w:rsidRPr="00357CCE">
              <w:rPr>
                <w:sz w:val="24"/>
                <w:lang w:val="ru-RU"/>
              </w:rPr>
              <w:t>4</w:t>
            </w:r>
            <w:r w:rsidRPr="00357CCE">
              <w:rPr>
                <w:spacing w:val="-2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класс</w:t>
            </w:r>
            <w:r w:rsidRPr="00357CCE">
              <w:rPr>
                <w:spacing w:val="-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–</w:t>
            </w:r>
            <w:r w:rsidRPr="00357CCE">
              <w:rPr>
                <w:spacing w:val="-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136</w:t>
            </w:r>
            <w:r w:rsidRPr="00357CCE">
              <w:rPr>
                <w:spacing w:val="-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часов</w:t>
            </w:r>
            <w:r w:rsidRPr="00357CCE">
              <w:rPr>
                <w:spacing w:val="-2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(4</w:t>
            </w:r>
            <w:r w:rsidRPr="00357CCE">
              <w:rPr>
                <w:spacing w:val="-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часа</w:t>
            </w:r>
            <w:r w:rsidRPr="00357CCE">
              <w:rPr>
                <w:spacing w:val="-1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в</w:t>
            </w:r>
            <w:r w:rsidRPr="00357CCE">
              <w:rPr>
                <w:spacing w:val="-2"/>
                <w:sz w:val="24"/>
                <w:lang w:val="ru-RU"/>
              </w:rPr>
              <w:t xml:space="preserve"> </w:t>
            </w:r>
            <w:r w:rsidRPr="00357CCE">
              <w:rPr>
                <w:sz w:val="24"/>
                <w:lang w:val="ru-RU"/>
              </w:rPr>
              <w:t>неделю).</w:t>
            </w:r>
          </w:p>
        </w:tc>
      </w:tr>
    </w:tbl>
    <w:p w:rsidR="00704318" w:rsidRPr="00996C33" w:rsidRDefault="00704318" w:rsidP="00996C33">
      <w:pPr>
        <w:pStyle w:val="TableParagraph"/>
        <w:ind w:left="109"/>
        <w:jc w:val="center"/>
        <w:rPr>
          <w:sz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704318" w:rsidRPr="00996C33" w:rsidSect="00704318">
      <w:pgSz w:w="16840" w:h="11910" w:orient="landscape"/>
      <w:pgMar w:top="360" w:right="440" w:bottom="280" w:left="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938">
    <w:multiLevelType w:val="hybridMultilevel"/>
    <w:lvl w:ilvl="0" w:tplc="30753152">
      <w:start w:val="1"/>
      <w:numFmt w:val="decimal"/>
      <w:lvlText w:val="%1."/>
      <w:lvlJc w:val="left"/>
      <w:pPr>
        <w:ind w:left="720" w:hanging="360"/>
      </w:pPr>
    </w:lvl>
    <w:lvl w:ilvl="1" w:tplc="30753152" w:tentative="1">
      <w:start w:val="1"/>
      <w:numFmt w:val="lowerLetter"/>
      <w:lvlText w:val="%2."/>
      <w:lvlJc w:val="left"/>
      <w:pPr>
        <w:ind w:left="1440" w:hanging="360"/>
      </w:pPr>
    </w:lvl>
    <w:lvl w:ilvl="2" w:tplc="30753152" w:tentative="1">
      <w:start w:val="1"/>
      <w:numFmt w:val="lowerRoman"/>
      <w:lvlText w:val="%3."/>
      <w:lvlJc w:val="right"/>
      <w:pPr>
        <w:ind w:left="2160" w:hanging="180"/>
      </w:pPr>
    </w:lvl>
    <w:lvl w:ilvl="3" w:tplc="30753152" w:tentative="1">
      <w:start w:val="1"/>
      <w:numFmt w:val="decimal"/>
      <w:lvlText w:val="%4."/>
      <w:lvlJc w:val="left"/>
      <w:pPr>
        <w:ind w:left="2880" w:hanging="360"/>
      </w:pPr>
    </w:lvl>
    <w:lvl w:ilvl="4" w:tplc="30753152" w:tentative="1">
      <w:start w:val="1"/>
      <w:numFmt w:val="lowerLetter"/>
      <w:lvlText w:val="%5."/>
      <w:lvlJc w:val="left"/>
      <w:pPr>
        <w:ind w:left="3600" w:hanging="360"/>
      </w:pPr>
    </w:lvl>
    <w:lvl w:ilvl="5" w:tplc="30753152" w:tentative="1">
      <w:start w:val="1"/>
      <w:numFmt w:val="lowerRoman"/>
      <w:lvlText w:val="%6."/>
      <w:lvlJc w:val="right"/>
      <w:pPr>
        <w:ind w:left="4320" w:hanging="180"/>
      </w:pPr>
    </w:lvl>
    <w:lvl w:ilvl="6" w:tplc="30753152" w:tentative="1">
      <w:start w:val="1"/>
      <w:numFmt w:val="decimal"/>
      <w:lvlText w:val="%7."/>
      <w:lvlJc w:val="left"/>
      <w:pPr>
        <w:ind w:left="5040" w:hanging="360"/>
      </w:pPr>
    </w:lvl>
    <w:lvl w:ilvl="7" w:tplc="30753152" w:tentative="1">
      <w:start w:val="1"/>
      <w:numFmt w:val="lowerLetter"/>
      <w:lvlText w:val="%8."/>
      <w:lvlJc w:val="left"/>
      <w:pPr>
        <w:ind w:left="5760" w:hanging="360"/>
      </w:pPr>
    </w:lvl>
    <w:lvl w:ilvl="8" w:tplc="30753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37">
    <w:multiLevelType w:val="hybridMultilevel"/>
    <w:lvl w:ilvl="0" w:tplc="437277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9937">
    <w:abstractNumId w:val="9937"/>
  </w:num>
  <w:num w:numId="9938">
    <w:abstractNumId w:val="993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33"/>
    <w:rsid w:val="00357CCE"/>
    <w:rsid w:val="00704318"/>
    <w:rsid w:val="00996C33"/>
    <w:rsid w:val="009C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6C33"/>
  </w:style>
  <w:style w:type="character" w:customStyle="1" w:styleId="caption">
    <w:name w:val="caption"/>
    <w:basedOn w:val="a0"/>
    <w:rsid w:val="00996C33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6C33"/>
  </w:style>
  <w:style w:type="character" w:customStyle="1" w:styleId="caption">
    <w:name w:val="caption"/>
    <w:basedOn w:val="a0"/>
    <w:rsid w:val="00996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13951125" Type="http://schemas.openxmlformats.org/officeDocument/2006/relationships/footnotes" Target="footnotes.xml"/><Relationship Id="rId803971729" Type="http://schemas.openxmlformats.org/officeDocument/2006/relationships/endnotes" Target="endnotes.xml"/><Relationship Id="rId987627769" Type="http://schemas.openxmlformats.org/officeDocument/2006/relationships/comments" Target="comments.xml"/><Relationship Id="rId567689998" Type="http://schemas.microsoft.com/office/2011/relationships/commentsExtended" Target="commentsExtended.xml"/><Relationship Id="rId64148904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QSOvAQCK4wUA7Gy0K5mA1uRinOk=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13951125"/>
            <mdssi:RelationshipReference SourceId="rId803971729"/>
            <mdssi:RelationshipReference SourceId="rId987627769"/>
            <mdssi:RelationshipReference SourceId="rId567689998"/>
            <mdssi:RelationshipReference SourceId="rId641489043"/>
          </Transform>
          <Transform Algorithm="http://www.w3.org/TR/2001/REC-xml-c14n-20010315"/>
        </Transforms>
        <DigestMethod Algorithm="http://www.w3.org/2000/09/xmldsig#sha1"/>
        <DigestValue>Z3zcpdCjQyv9njwpHYPGIESik0M=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idlaxBIfVF7wN9+LvX0conuFPw0=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ONCYyuuTIQpVQu8JVJBvEMlYP5Y=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hV0pe3ug31KB2Y8SXLV4zTb91Z8=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00AtJMupMyRWZU1FDem3hH/BC74=</DigestValue>
      </Reference>
      <Reference URI="/word/styles.xml?ContentType=application/vnd.openxmlformats-officedocument.wordprocessingml.styles+xml">
        <DigestMethod Algorithm="http://www.w3.org/2000/09/xmldsig#sha1"/>
        <DigestValue>2fAl7lJHGqHaEH+WfeZaQtd798U=</DigestValue>
      </Reference>
      <Reference URI="/word/stylesWithEffects.xml?ContentType=application/vnd.ms-word.stylesWithEffects+xml">
        <DigestMethod Algorithm="http://www.w3.org/2000/09/xmldsig#sha1"/>
        <DigestValue>X4aOKsnf1w/kXzq5l+Ieyk5ZBuw=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2023-10-03T11:16:00Z</dcterms:created>
  <dcterms:modified xsi:type="dcterms:W3CDTF">2023-10-03T11:16:00Z</dcterms:modified>
</cp:coreProperties>
</file>