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0C09CA" w:rsidRPr="000C09CA" w:rsidRDefault="000C09CA" w:rsidP="000C09CA">
      <w:pPr>
        <w:pStyle w:val="TableParagraph"/>
        <w:ind w:left="107" w:right="96"/>
        <w:jc w:val="center"/>
        <w:rPr>
          <w:sz w:val="24"/>
        </w:rPr>
      </w:pPr>
      <w:bookmarkStart w:id="0" w:name="_GoBack"/>
      <w:r w:rsidRPr="000C09CA">
        <w:rPr>
          <w:sz w:val="24"/>
        </w:rPr>
        <w:t xml:space="preserve">Аннотация к рабочей программе по Биологии </w:t>
      </w:r>
      <w:r w:rsidR="00144054" w:rsidRPr="00144054">
        <w:rPr>
          <w:sz w:val="24"/>
        </w:rPr>
        <w:t>(углублённый уровень</w:t>
      </w:r>
      <w:r w:rsidR="00144054">
        <w:rPr>
          <w:sz w:val="24"/>
        </w:rPr>
        <w:t>)</w:t>
      </w:r>
      <w:r w:rsidR="00144054" w:rsidRPr="000C09CA">
        <w:rPr>
          <w:sz w:val="24"/>
        </w:rPr>
        <w:t xml:space="preserve"> </w:t>
      </w:r>
      <w:r w:rsidRPr="000C09CA">
        <w:rPr>
          <w:sz w:val="24"/>
        </w:rPr>
        <w:t>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144054" w:rsidTr="000D5DD1">
        <w:trPr>
          <w:trHeight w:val="7182"/>
        </w:trPr>
        <w:tc>
          <w:tcPr>
            <w:tcW w:w="2548" w:type="dxa"/>
          </w:tcPr>
          <w:p w:rsidR="00144054" w:rsidRPr="00144054" w:rsidRDefault="00144054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054" w:rsidRPr="00144054" w:rsidRDefault="00144054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4054" w:rsidRPr="00144054" w:rsidRDefault="00144054" w:rsidP="000D5DD1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144054" w:rsidRPr="009F673B" w:rsidRDefault="00144054" w:rsidP="000D5DD1">
            <w:pPr>
              <w:pStyle w:val="TableParagraph"/>
              <w:ind w:left="509" w:right="499" w:firstLine="1"/>
              <w:rPr>
                <w:b/>
                <w:sz w:val="24"/>
              </w:rPr>
            </w:pPr>
            <w:proofErr w:type="spellStart"/>
            <w:r w:rsidRPr="009F673B">
              <w:rPr>
                <w:b/>
                <w:sz w:val="24"/>
              </w:rPr>
              <w:t>Биология</w:t>
            </w:r>
            <w:proofErr w:type="spellEnd"/>
            <w:r w:rsidRPr="009F673B">
              <w:rPr>
                <w:b/>
                <w:sz w:val="24"/>
              </w:rPr>
              <w:t>(</w:t>
            </w:r>
            <w:proofErr w:type="spellStart"/>
            <w:r w:rsidRPr="009F673B">
              <w:rPr>
                <w:b/>
                <w:sz w:val="24"/>
              </w:rPr>
              <w:t>углубленныйуровень</w:t>
            </w:r>
            <w:proofErr w:type="spellEnd"/>
            <w:r w:rsidRPr="009F673B">
              <w:rPr>
                <w:b/>
                <w:sz w:val="24"/>
              </w:rPr>
              <w:t>)</w:t>
            </w:r>
          </w:p>
          <w:p w:rsidR="00144054" w:rsidRDefault="00144054" w:rsidP="000D5DD1">
            <w:pPr>
              <w:pStyle w:val="TableParagraph"/>
              <w:ind w:left="509" w:right="499" w:firstLine="1"/>
              <w:rPr>
                <w:b/>
                <w:sz w:val="24"/>
              </w:rPr>
            </w:pPr>
            <w:proofErr w:type="spellStart"/>
            <w:r w:rsidRPr="009F673B">
              <w:rPr>
                <w:b/>
                <w:sz w:val="24"/>
              </w:rPr>
              <w:t>нет</w:t>
            </w:r>
            <w:proofErr w:type="spellEnd"/>
          </w:p>
        </w:tc>
        <w:tc>
          <w:tcPr>
            <w:tcW w:w="11766" w:type="dxa"/>
          </w:tcPr>
          <w:p w:rsidR="00144054" w:rsidRPr="00144054" w:rsidRDefault="00144054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144054">
              <w:rPr>
                <w:sz w:val="24"/>
                <w:lang w:val="ru-RU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 w:rsidRPr="00144054">
              <w:rPr>
                <w:sz w:val="24"/>
                <w:lang w:val="ru-RU"/>
              </w:rPr>
              <w:t>З«</w:t>
            </w:r>
            <w:proofErr w:type="gramEnd"/>
            <w:r w:rsidRPr="00144054">
              <w:rPr>
                <w:sz w:val="24"/>
                <w:lang w:val="ru-RU"/>
              </w:rPr>
              <w:t>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144054" w:rsidRPr="00144054" w:rsidRDefault="00144054" w:rsidP="000D5DD1">
            <w:pPr>
              <w:pStyle w:val="TableParagraph"/>
              <w:spacing w:before="1"/>
              <w:ind w:left="107" w:right="96"/>
              <w:rPr>
                <w:sz w:val="24"/>
                <w:lang w:val="ru-RU"/>
              </w:rPr>
            </w:pPr>
            <w:r w:rsidRPr="00144054">
              <w:rPr>
                <w:sz w:val="24"/>
                <w:lang w:val="ru-RU"/>
              </w:rPr>
              <w:t>Учебный предмет «Биология» углублённого уровня изучения (10—11 классы) является одним из компонентовобразовательнойобласт</w:t>
            </w:r>
            <w:proofErr w:type="gramStart"/>
            <w:r w:rsidRPr="00144054">
              <w:rPr>
                <w:sz w:val="24"/>
                <w:lang w:val="ru-RU"/>
              </w:rPr>
              <w:t>и«</w:t>
            </w:r>
            <w:proofErr w:type="gramEnd"/>
            <w:r w:rsidRPr="00144054">
              <w:rPr>
                <w:sz w:val="24"/>
                <w:lang w:val="ru-RU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общим,среднимобщим,средним</w:t>
            </w:r>
          </w:p>
          <w:p w:rsidR="00144054" w:rsidRPr="00144054" w:rsidRDefault="00144054" w:rsidP="000D5DD1">
            <w:pPr>
              <w:pStyle w:val="TableParagraph"/>
              <w:spacing w:line="274" w:lineRule="exact"/>
              <w:ind w:left="107" w:right="96"/>
              <w:rPr>
                <w:sz w:val="24"/>
                <w:lang w:val="ru-RU"/>
              </w:rPr>
            </w:pPr>
            <w:r w:rsidRPr="00144054">
              <w:rPr>
                <w:sz w:val="24"/>
                <w:lang w:val="ru-RU"/>
              </w:rPr>
              <w:t>специальнымивысшимобразованием</w:t>
            </w:r>
            <w:proofErr w:type="gramStart"/>
            <w:r w:rsidRPr="00144054">
              <w:rPr>
                <w:sz w:val="24"/>
                <w:lang w:val="ru-RU"/>
              </w:rPr>
              <w:t>.В</w:t>
            </w:r>
            <w:proofErr w:type="gramEnd"/>
            <w:r w:rsidRPr="00144054">
              <w:rPr>
                <w:sz w:val="24"/>
                <w:lang w:val="ru-RU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  <w:p w:rsidR="00144054" w:rsidRPr="00144054" w:rsidRDefault="00144054" w:rsidP="000D5DD1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144054">
              <w:rPr>
                <w:sz w:val="24"/>
                <w:lang w:val="ru-RU"/>
              </w:rPr>
              <w:t>профориентациейобучающихсяистимулированиеминтересакконкретнойобластинаучногознания</w:t>
            </w:r>
            <w:proofErr w:type="gramStart"/>
            <w:r w:rsidRPr="00144054">
              <w:rPr>
                <w:sz w:val="24"/>
                <w:lang w:val="ru-RU"/>
              </w:rPr>
              <w:t>,с</w:t>
            </w:r>
            <w:proofErr w:type="gramEnd"/>
            <w:r w:rsidRPr="00144054">
              <w:rPr>
                <w:sz w:val="24"/>
                <w:lang w:val="ru-RU"/>
              </w:rPr>
              <w:t>вязанногосбиологией,медициной,экологией,психологией,спортомиливоеннымделом.</w:t>
            </w:r>
          </w:p>
          <w:p w:rsidR="00144054" w:rsidRPr="00144054" w:rsidRDefault="00144054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144054">
              <w:rPr>
                <w:sz w:val="24"/>
                <w:lang w:val="ru-RU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 w:rsidRPr="00144054">
              <w:rPr>
                <w:sz w:val="24"/>
                <w:lang w:val="ru-RU"/>
              </w:rPr>
              <w:t>подходык</w:t>
            </w:r>
            <w:proofErr w:type="spellEnd"/>
            <w:r w:rsidRPr="00144054">
              <w:rPr>
                <w:sz w:val="24"/>
                <w:lang w:val="ru-RU"/>
              </w:rPr>
              <w:t xml:space="preserve"> изучению биологии, согласно которым изучаются свойства и закономерности, характерные для живых </w:t>
            </w:r>
            <w:proofErr w:type="spellStart"/>
            <w:r w:rsidRPr="00144054">
              <w:rPr>
                <w:sz w:val="24"/>
                <w:lang w:val="ru-RU"/>
              </w:rPr>
              <w:t>системразного</w:t>
            </w:r>
            <w:proofErr w:type="spellEnd"/>
            <w:r w:rsidRPr="00144054">
              <w:rPr>
                <w:sz w:val="24"/>
                <w:lang w:val="ru-RU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 w:rsidRPr="00144054">
              <w:rPr>
                <w:sz w:val="24"/>
                <w:lang w:val="ru-RU"/>
              </w:rPr>
              <w:t>.В</w:t>
            </w:r>
            <w:proofErr w:type="gramEnd"/>
            <w:r w:rsidRPr="00144054">
              <w:rPr>
                <w:sz w:val="24"/>
                <w:lang w:val="ru-RU"/>
              </w:rPr>
              <w:t xml:space="preserve">10классеизучаютсяосновымолекулярнойиклеточнойбиологии,эмбриологииибиологииразвития,генетики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 w:rsidRPr="00144054">
              <w:rPr>
                <w:sz w:val="24"/>
                <w:lang w:val="ru-RU"/>
              </w:rPr>
              <w:t>поботанике</w:t>
            </w:r>
            <w:proofErr w:type="spellEnd"/>
            <w:r w:rsidRPr="00144054">
              <w:rPr>
                <w:sz w:val="24"/>
                <w:lang w:val="ru-RU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 w:rsidRPr="00144054">
              <w:rPr>
                <w:sz w:val="24"/>
                <w:lang w:val="ru-RU"/>
              </w:rPr>
              <w:t>основыэкологиииучениео</w:t>
            </w:r>
            <w:proofErr w:type="spellEnd"/>
            <w:r w:rsidRPr="00144054">
              <w:rPr>
                <w:sz w:val="24"/>
                <w:lang w:val="ru-RU"/>
              </w:rPr>
              <w:t xml:space="preserve"> биосфере.</w:t>
            </w:r>
          </w:p>
          <w:p w:rsidR="00144054" w:rsidRPr="00144054" w:rsidRDefault="00144054" w:rsidP="000D5DD1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144054">
              <w:rPr>
                <w:sz w:val="24"/>
                <w:lang w:val="ru-RU"/>
              </w:rPr>
              <w:t xml:space="preserve">Программа составлена с учётом количества часов, отводимого на изучение предмета «Биология» </w:t>
            </w:r>
            <w:proofErr w:type="spellStart"/>
            <w:r w:rsidRPr="00144054">
              <w:rPr>
                <w:sz w:val="24"/>
                <w:lang w:val="ru-RU"/>
              </w:rPr>
              <w:t>учебнымпланом</w:t>
            </w:r>
            <w:proofErr w:type="spellEnd"/>
            <w:r w:rsidRPr="00144054">
              <w:rPr>
                <w:sz w:val="24"/>
                <w:lang w:val="ru-RU"/>
              </w:rPr>
              <w:t xml:space="preserve"> на углублённом уровне в </w:t>
            </w:r>
            <w:proofErr w:type="gramStart"/>
            <w:r w:rsidRPr="00144054">
              <w:rPr>
                <w:sz w:val="24"/>
                <w:lang w:val="ru-RU"/>
              </w:rPr>
              <w:t>естественно-научном</w:t>
            </w:r>
            <w:proofErr w:type="gramEnd"/>
            <w:r w:rsidRPr="00144054">
              <w:rPr>
                <w:sz w:val="24"/>
                <w:lang w:val="ru-RU"/>
              </w:rPr>
              <w:t xml:space="preserve"> профиле 10—11 классов. Программа рассчитана </w:t>
            </w:r>
            <w:proofErr w:type="spellStart"/>
            <w:r w:rsidRPr="00144054">
              <w:rPr>
                <w:sz w:val="24"/>
                <w:lang w:val="ru-RU"/>
              </w:rPr>
              <w:t>напроведение</w:t>
            </w:r>
            <w:proofErr w:type="spellEnd"/>
            <w:r w:rsidRPr="00144054">
              <w:rPr>
                <w:sz w:val="24"/>
                <w:lang w:val="ru-RU"/>
              </w:rPr>
              <w:t xml:space="preserve"> 3 часов занятий в неделю при изучении предмета в течение двух лет (10 и 11 классы). Общее </w:t>
            </w:r>
            <w:proofErr w:type="spellStart"/>
            <w:r w:rsidRPr="00144054">
              <w:rPr>
                <w:sz w:val="24"/>
                <w:lang w:val="ru-RU"/>
              </w:rPr>
              <w:t>числоучебных</w:t>
            </w:r>
            <w:proofErr w:type="spellEnd"/>
            <w:r w:rsidRPr="00144054">
              <w:rPr>
                <w:sz w:val="24"/>
                <w:lang w:val="ru-RU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 w:rsidRPr="00144054">
              <w:rPr>
                <w:sz w:val="24"/>
                <w:lang w:val="ru-RU"/>
              </w:rPr>
              <w:t>внеделю</w:t>
            </w:r>
            <w:proofErr w:type="spellEnd"/>
            <w:proofErr w:type="gramStart"/>
            <w:r w:rsidRPr="00144054">
              <w:rPr>
                <w:sz w:val="24"/>
                <w:lang w:val="ru-RU"/>
              </w:rPr>
              <w:t>)в</w:t>
            </w:r>
            <w:proofErr w:type="gramEnd"/>
            <w:r w:rsidRPr="00144054">
              <w:rPr>
                <w:sz w:val="24"/>
                <w:lang w:val="ru-RU"/>
              </w:rPr>
              <w:t>11 классе.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70">
    <w:multiLevelType w:val="hybridMultilevel"/>
    <w:lvl w:ilvl="0" w:tplc="51431505">
      <w:start w:val="1"/>
      <w:numFmt w:val="decimal"/>
      <w:lvlText w:val="%1."/>
      <w:lvlJc w:val="left"/>
      <w:pPr>
        <w:ind w:left="720" w:hanging="360"/>
      </w:pPr>
    </w:lvl>
    <w:lvl w:ilvl="1" w:tplc="51431505" w:tentative="1">
      <w:start w:val="1"/>
      <w:numFmt w:val="lowerLetter"/>
      <w:lvlText w:val="%2."/>
      <w:lvlJc w:val="left"/>
      <w:pPr>
        <w:ind w:left="1440" w:hanging="360"/>
      </w:pPr>
    </w:lvl>
    <w:lvl w:ilvl="2" w:tplc="51431505" w:tentative="1">
      <w:start w:val="1"/>
      <w:numFmt w:val="lowerRoman"/>
      <w:lvlText w:val="%3."/>
      <w:lvlJc w:val="right"/>
      <w:pPr>
        <w:ind w:left="2160" w:hanging="180"/>
      </w:pPr>
    </w:lvl>
    <w:lvl w:ilvl="3" w:tplc="51431505" w:tentative="1">
      <w:start w:val="1"/>
      <w:numFmt w:val="decimal"/>
      <w:lvlText w:val="%4."/>
      <w:lvlJc w:val="left"/>
      <w:pPr>
        <w:ind w:left="2880" w:hanging="360"/>
      </w:pPr>
    </w:lvl>
    <w:lvl w:ilvl="4" w:tplc="51431505" w:tentative="1">
      <w:start w:val="1"/>
      <w:numFmt w:val="lowerLetter"/>
      <w:lvlText w:val="%5."/>
      <w:lvlJc w:val="left"/>
      <w:pPr>
        <w:ind w:left="3600" w:hanging="360"/>
      </w:pPr>
    </w:lvl>
    <w:lvl w:ilvl="5" w:tplc="51431505" w:tentative="1">
      <w:start w:val="1"/>
      <w:numFmt w:val="lowerRoman"/>
      <w:lvlText w:val="%6."/>
      <w:lvlJc w:val="right"/>
      <w:pPr>
        <w:ind w:left="4320" w:hanging="180"/>
      </w:pPr>
    </w:lvl>
    <w:lvl w:ilvl="6" w:tplc="51431505" w:tentative="1">
      <w:start w:val="1"/>
      <w:numFmt w:val="decimal"/>
      <w:lvlText w:val="%7."/>
      <w:lvlJc w:val="left"/>
      <w:pPr>
        <w:ind w:left="5040" w:hanging="360"/>
      </w:pPr>
    </w:lvl>
    <w:lvl w:ilvl="7" w:tplc="51431505" w:tentative="1">
      <w:start w:val="1"/>
      <w:numFmt w:val="lowerLetter"/>
      <w:lvlText w:val="%8."/>
      <w:lvlJc w:val="left"/>
      <w:pPr>
        <w:ind w:left="5760" w:hanging="360"/>
      </w:pPr>
    </w:lvl>
    <w:lvl w:ilvl="8" w:tplc="51431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9">
    <w:multiLevelType w:val="hybridMultilevel"/>
    <w:lvl w:ilvl="0" w:tplc="35736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8269">
    <w:abstractNumId w:val="8269"/>
  </w:num>
  <w:num w:numId="8270">
    <w:abstractNumId w:val="82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44054"/>
    <w:rsid w:val="0018746A"/>
    <w:rsid w:val="00204801"/>
    <w:rsid w:val="002607AE"/>
    <w:rsid w:val="002707E3"/>
    <w:rsid w:val="00290961"/>
    <w:rsid w:val="0039431F"/>
    <w:rsid w:val="00407A27"/>
    <w:rsid w:val="004730FD"/>
    <w:rsid w:val="004C5C81"/>
    <w:rsid w:val="005C0EAA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36752173" Type="http://schemas.openxmlformats.org/officeDocument/2006/relationships/footnotes" Target="footnotes.xml"/><Relationship Id="rId518441050" Type="http://schemas.openxmlformats.org/officeDocument/2006/relationships/endnotes" Target="endnotes.xml"/><Relationship Id="rId455181898" Type="http://schemas.openxmlformats.org/officeDocument/2006/relationships/comments" Target="comments.xml"/><Relationship Id="rId468322157" Type="http://schemas.microsoft.com/office/2011/relationships/commentsExtended" Target="commentsExtended.xml"/><Relationship Id="rId701598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ApkrRHofS/zHi6w5RXLyA011LfI=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6752173"/>
            <mdssi:RelationshipReference SourceId="rId518441050"/>
            <mdssi:RelationshipReference SourceId="rId455181898"/>
            <mdssi:RelationshipReference SourceId="rId468322157"/>
            <mdssi:RelationshipReference SourceId="rId701598948"/>
          </Transform>
          <Transform Algorithm="http://www.w3.org/TR/2001/REC-xml-c14n-20010315"/>
        </Transforms>
        <DigestMethod Algorithm="http://www.w3.org/2000/09/xmldsig#sha1"/>
        <DigestValue>LBElRXYeCD+qD9VR7ktGhDF0kbk=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mswLHbQ2Pp2vdSavSWdPtawAtwk=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PCSA1/XTa47mmZWZVRIf15pC4S4=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2LW5PcKMq+6PJC6ChML/oJarYX0=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2023-10-04T09:22:00Z</dcterms:created>
  <dcterms:modified xsi:type="dcterms:W3CDTF">2023-10-04T09:22:00Z</dcterms:modified>
</cp:coreProperties>
</file>