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5C" w:rsidRPr="00AD045C" w:rsidRDefault="00AD045C" w:rsidP="00AD045C">
      <w:pPr>
        <w:pStyle w:val="TableParagraph"/>
        <w:ind w:left="108" w:right="95"/>
        <w:jc w:val="center"/>
        <w:rPr>
          <w:sz w:val="24"/>
        </w:rPr>
      </w:pPr>
      <w:bookmarkStart w:id="0" w:name="_GoBack"/>
      <w:r w:rsidRPr="00AD045C">
        <w:rPr>
          <w:sz w:val="24"/>
        </w:rPr>
        <w:t>Аннотация к рабочей программе по Биологии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D045C" w:rsidTr="000D5DD1">
        <w:trPr>
          <w:trHeight w:val="3035"/>
        </w:trPr>
        <w:tc>
          <w:tcPr>
            <w:tcW w:w="2550" w:type="dxa"/>
          </w:tcPr>
          <w:p w:rsidR="00AD045C" w:rsidRPr="00AD045C" w:rsidRDefault="00AD045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045C" w:rsidRPr="00AD045C" w:rsidRDefault="00AD045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045C" w:rsidRPr="00AD045C" w:rsidRDefault="00AD045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045C" w:rsidRPr="00AD045C" w:rsidRDefault="00AD045C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045C" w:rsidRDefault="00AD045C" w:rsidP="000D5DD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1880" w:type="dxa"/>
          </w:tcPr>
          <w:p w:rsidR="00AD045C" w:rsidRPr="00AD045C" w:rsidRDefault="00AD045C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D045C">
              <w:rPr>
                <w:sz w:val="24"/>
                <w:lang w:val="ru-RU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программы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воспитания.</w:t>
            </w:r>
          </w:p>
          <w:p w:rsidR="00AD045C" w:rsidRPr="00AD045C" w:rsidRDefault="00AD045C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D045C">
              <w:rPr>
                <w:sz w:val="24"/>
                <w:lang w:val="ru-RU"/>
              </w:rPr>
              <w:t xml:space="preserve">Программа направлена на формирование </w:t>
            </w:r>
            <w:proofErr w:type="gramStart"/>
            <w:r w:rsidRPr="00AD045C">
              <w:rPr>
                <w:sz w:val="24"/>
                <w:lang w:val="ru-RU"/>
              </w:rPr>
              <w:t>естественно-научной</w:t>
            </w:r>
            <w:proofErr w:type="gramEnd"/>
            <w:r w:rsidRPr="00AD045C">
              <w:rPr>
                <w:sz w:val="24"/>
                <w:lang w:val="ru-RU"/>
              </w:rPr>
              <w:t xml:space="preserve"> грамотности учащихся и организацию изучения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 xml:space="preserve">биологии на </w:t>
            </w:r>
            <w:proofErr w:type="spellStart"/>
            <w:r w:rsidRPr="00AD045C">
              <w:rPr>
                <w:sz w:val="24"/>
                <w:lang w:val="ru-RU"/>
              </w:rPr>
              <w:t>деятельностной</w:t>
            </w:r>
            <w:proofErr w:type="spellEnd"/>
            <w:r w:rsidRPr="00AD045C">
              <w:rPr>
                <w:sz w:val="24"/>
                <w:lang w:val="ru-RU"/>
              </w:rPr>
              <w:t xml:space="preserve"> основе. В программе учитываются возможности предмета в реализации Требований</w:t>
            </w:r>
            <w:r w:rsidRPr="00AD045C">
              <w:rPr>
                <w:spacing w:val="-57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ФГОС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ООО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к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планируемым,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личностным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и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45C">
              <w:rPr>
                <w:sz w:val="24"/>
                <w:lang w:val="ru-RU"/>
              </w:rPr>
              <w:t>метапредметным</w:t>
            </w:r>
            <w:proofErr w:type="spellEnd"/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результатам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обучения,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а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также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реализация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045C">
              <w:rPr>
                <w:sz w:val="24"/>
                <w:lang w:val="ru-RU"/>
              </w:rPr>
              <w:t>межпредметных</w:t>
            </w:r>
            <w:proofErr w:type="spellEnd"/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связей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045C">
              <w:rPr>
                <w:sz w:val="24"/>
                <w:lang w:val="ru-RU"/>
              </w:rPr>
              <w:t>естественно-научных</w:t>
            </w:r>
            <w:proofErr w:type="gramEnd"/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учебных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предметов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на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уровне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основного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общего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образования.</w:t>
            </w:r>
          </w:p>
          <w:p w:rsidR="00AD045C" w:rsidRPr="00AD045C" w:rsidRDefault="00AD045C" w:rsidP="000D5DD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AD045C">
              <w:rPr>
                <w:sz w:val="24"/>
                <w:lang w:val="ru-RU"/>
              </w:rPr>
              <w:t>В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соответствии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с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ФГОС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ООО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биология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является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обязательным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предметом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на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уровне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основного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общего</w:t>
            </w:r>
            <w:r w:rsidRPr="00AD045C">
              <w:rPr>
                <w:spacing w:val="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образования.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Данная</w:t>
            </w:r>
            <w:r w:rsidRPr="00AD045C">
              <w:rPr>
                <w:spacing w:val="-4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программа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предусматривает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изучение</w:t>
            </w:r>
            <w:r w:rsidRPr="00AD045C">
              <w:rPr>
                <w:spacing w:val="-4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биологии</w:t>
            </w:r>
            <w:r w:rsidRPr="00AD045C">
              <w:rPr>
                <w:spacing w:val="-4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в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объёме</w:t>
            </w:r>
            <w:r w:rsidRPr="00AD045C">
              <w:rPr>
                <w:spacing w:val="-4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238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часов</w:t>
            </w:r>
            <w:r w:rsidRPr="00AD045C">
              <w:rPr>
                <w:spacing w:val="-3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за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пять</w:t>
            </w:r>
            <w:r w:rsidRPr="00AD045C">
              <w:rPr>
                <w:spacing w:val="-4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лет</w:t>
            </w:r>
            <w:r w:rsidRPr="00AD045C">
              <w:rPr>
                <w:spacing w:val="-4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обучения: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из</w:t>
            </w:r>
            <w:r w:rsidRPr="00AD045C">
              <w:rPr>
                <w:spacing w:val="-58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расчёта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с 5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по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7 класс –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1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час в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неделю, в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8-9 классах –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2</w:t>
            </w:r>
            <w:r w:rsidRPr="00AD045C">
              <w:rPr>
                <w:spacing w:val="-2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часа в</w:t>
            </w:r>
            <w:r w:rsidRPr="00AD045C">
              <w:rPr>
                <w:spacing w:val="-1"/>
                <w:sz w:val="24"/>
                <w:lang w:val="ru-RU"/>
              </w:rPr>
              <w:t xml:space="preserve"> </w:t>
            </w:r>
            <w:r w:rsidRPr="00AD045C">
              <w:rPr>
                <w:sz w:val="24"/>
                <w:lang w:val="ru-RU"/>
              </w:rPr>
              <w:t>неделю.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13">
    <w:multiLevelType w:val="hybridMultilevel"/>
    <w:lvl w:ilvl="0" w:tplc="43466025">
      <w:start w:val="1"/>
      <w:numFmt w:val="decimal"/>
      <w:lvlText w:val="%1."/>
      <w:lvlJc w:val="left"/>
      <w:pPr>
        <w:ind w:left="720" w:hanging="360"/>
      </w:pPr>
    </w:lvl>
    <w:lvl w:ilvl="1" w:tplc="43466025" w:tentative="1">
      <w:start w:val="1"/>
      <w:numFmt w:val="lowerLetter"/>
      <w:lvlText w:val="%2."/>
      <w:lvlJc w:val="left"/>
      <w:pPr>
        <w:ind w:left="1440" w:hanging="360"/>
      </w:pPr>
    </w:lvl>
    <w:lvl w:ilvl="2" w:tplc="43466025" w:tentative="1">
      <w:start w:val="1"/>
      <w:numFmt w:val="lowerRoman"/>
      <w:lvlText w:val="%3."/>
      <w:lvlJc w:val="right"/>
      <w:pPr>
        <w:ind w:left="2160" w:hanging="180"/>
      </w:pPr>
    </w:lvl>
    <w:lvl w:ilvl="3" w:tplc="43466025" w:tentative="1">
      <w:start w:val="1"/>
      <w:numFmt w:val="decimal"/>
      <w:lvlText w:val="%4."/>
      <w:lvlJc w:val="left"/>
      <w:pPr>
        <w:ind w:left="2880" w:hanging="360"/>
      </w:pPr>
    </w:lvl>
    <w:lvl w:ilvl="4" w:tplc="43466025" w:tentative="1">
      <w:start w:val="1"/>
      <w:numFmt w:val="lowerLetter"/>
      <w:lvlText w:val="%5."/>
      <w:lvlJc w:val="left"/>
      <w:pPr>
        <w:ind w:left="3600" w:hanging="360"/>
      </w:pPr>
    </w:lvl>
    <w:lvl w:ilvl="5" w:tplc="43466025" w:tentative="1">
      <w:start w:val="1"/>
      <w:numFmt w:val="lowerRoman"/>
      <w:lvlText w:val="%6."/>
      <w:lvlJc w:val="right"/>
      <w:pPr>
        <w:ind w:left="4320" w:hanging="180"/>
      </w:pPr>
    </w:lvl>
    <w:lvl w:ilvl="6" w:tplc="43466025" w:tentative="1">
      <w:start w:val="1"/>
      <w:numFmt w:val="decimal"/>
      <w:lvlText w:val="%7."/>
      <w:lvlJc w:val="left"/>
      <w:pPr>
        <w:ind w:left="5040" w:hanging="360"/>
      </w:pPr>
    </w:lvl>
    <w:lvl w:ilvl="7" w:tplc="43466025" w:tentative="1">
      <w:start w:val="1"/>
      <w:numFmt w:val="lowerLetter"/>
      <w:lvlText w:val="%8."/>
      <w:lvlJc w:val="left"/>
      <w:pPr>
        <w:ind w:left="5760" w:hanging="360"/>
      </w:pPr>
    </w:lvl>
    <w:lvl w:ilvl="8" w:tplc="43466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2">
    <w:multiLevelType w:val="hybridMultilevel"/>
    <w:lvl w:ilvl="0" w:tplc="71419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7112">
    <w:abstractNumId w:val="7112"/>
  </w:num>
  <w:num w:numId="7113">
    <w:abstractNumId w:val="71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647373"/>
    <w:rsid w:val="00654A79"/>
    <w:rsid w:val="00777035"/>
    <w:rsid w:val="00825B06"/>
    <w:rsid w:val="00AD045C"/>
    <w:rsid w:val="00B536C2"/>
    <w:rsid w:val="00BD7FAE"/>
    <w:rsid w:val="00C117F9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3474709" Type="http://schemas.openxmlformats.org/officeDocument/2006/relationships/footnotes" Target="footnotes.xml"/><Relationship Id="rId167915320" Type="http://schemas.openxmlformats.org/officeDocument/2006/relationships/endnotes" Target="endnotes.xml"/><Relationship Id="rId840921761" Type="http://schemas.openxmlformats.org/officeDocument/2006/relationships/comments" Target="comments.xml"/><Relationship Id="rId107123426" Type="http://schemas.microsoft.com/office/2011/relationships/commentsExtended" Target="commentsExtended.xml"/><Relationship Id="rId6432924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Hy4Gv7dlhq+7BVdZBSkPJrZlFZc=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3474709"/>
            <mdssi:RelationshipReference SourceId="rId167915320"/>
            <mdssi:RelationshipReference SourceId="rId840921761"/>
            <mdssi:RelationshipReference SourceId="rId107123426"/>
            <mdssi:RelationshipReference SourceId="rId643292483"/>
          </Transform>
          <Transform Algorithm="http://www.w3.org/TR/2001/REC-xml-c14n-20010315"/>
        </Transforms>
        <DigestMethod Algorithm="http://www.w3.org/2000/09/xmldsig#sha1"/>
        <DigestValue>ZGAsoelFprK2V3f95eoKKzn4qUE=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JkrY26i1YUsm6RJ8oNBThLS1ThA=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iuqiOBYMwkhOoroJkojqvyjAcj4=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p9KE2jdusWdmrWhWGZtqVUhZOL0=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2023-10-04T08:09:00Z</dcterms:created>
  <dcterms:modified xsi:type="dcterms:W3CDTF">2023-10-04T08:09:00Z</dcterms:modified>
</cp:coreProperties>
</file>