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98099C" w:rsidRPr="0098099C" w:rsidRDefault="0098099C" w:rsidP="0098099C">
      <w:pPr>
        <w:pStyle w:val="TableParagraph"/>
        <w:ind w:left="107" w:right="98"/>
        <w:jc w:val="center"/>
        <w:rPr>
          <w:sz w:val="24"/>
        </w:rPr>
      </w:pPr>
      <w:bookmarkStart w:id="0" w:name="_GoBack"/>
      <w:r w:rsidRPr="0098099C">
        <w:rPr>
          <w:sz w:val="24"/>
        </w:rPr>
        <w:t>Аннотация к рабочей программе по Физической  культуре 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98099C" w:rsidTr="000D5DD1">
        <w:trPr>
          <w:trHeight w:val="4140"/>
        </w:trPr>
        <w:tc>
          <w:tcPr>
            <w:tcW w:w="2548" w:type="dxa"/>
          </w:tcPr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Pr="0098099C" w:rsidRDefault="0098099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8099C" w:rsidRDefault="0098099C" w:rsidP="000D5DD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98099C" w:rsidRPr="0098099C" w:rsidRDefault="0098099C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98099C">
              <w:rPr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 w:rsidRPr="0098099C">
              <w:rPr>
                <w:sz w:val="24"/>
                <w:lang w:val="ru-RU"/>
              </w:rPr>
              <w:t>,п</w:t>
            </w:r>
            <w:proofErr w:type="gramEnd"/>
            <w:r w:rsidRPr="0098099C">
              <w:rPr>
                <w:sz w:val="24"/>
                <w:lang w:val="ru-RU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98099C" w:rsidRPr="0098099C" w:rsidRDefault="0098099C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98099C">
              <w:rPr>
                <w:sz w:val="24"/>
                <w:lang w:val="ru-RU"/>
              </w:rPr>
              <w:t>Рабочаяпрограммаподисциплин</w:t>
            </w:r>
            <w:proofErr w:type="gramStart"/>
            <w:r w:rsidRPr="0098099C">
              <w:rPr>
                <w:sz w:val="24"/>
                <w:lang w:val="ru-RU"/>
              </w:rPr>
              <w:t>е«</w:t>
            </w:r>
            <w:proofErr w:type="gramEnd"/>
            <w:r w:rsidRPr="0098099C">
              <w:rPr>
                <w:sz w:val="24"/>
                <w:lang w:val="ru-RU"/>
              </w:rPr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 w:rsidRPr="0098099C">
              <w:rPr>
                <w:sz w:val="24"/>
                <w:lang w:val="ru-RU"/>
              </w:rPr>
              <w:t>черезконкретноесодержание</w:t>
            </w:r>
            <w:proofErr w:type="spellEnd"/>
            <w:r w:rsidRPr="0098099C">
              <w:rPr>
                <w:sz w:val="24"/>
                <w:lang w:val="ru-RU"/>
              </w:rPr>
              <w:t>.</w:t>
            </w:r>
          </w:p>
          <w:p w:rsidR="0098099C" w:rsidRPr="0098099C" w:rsidRDefault="0098099C" w:rsidP="000D5DD1">
            <w:pPr>
              <w:pStyle w:val="TableParagraph"/>
              <w:spacing w:before="1"/>
              <w:ind w:left="107" w:right="98"/>
              <w:rPr>
                <w:sz w:val="24"/>
                <w:lang w:val="ru-RU"/>
              </w:rPr>
            </w:pPr>
            <w:r w:rsidRPr="0098099C">
              <w:rPr>
                <w:sz w:val="24"/>
                <w:lang w:val="ru-RU"/>
              </w:rPr>
              <w:t>Общийобъёмчасов</w:t>
            </w:r>
            <w:proofErr w:type="gramStart"/>
            <w:r w:rsidRPr="0098099C">
              <w:rPr>
                <w:sz w:val="24"/>
                <w:lang w:val="ru-RU"/>
              </w:rPr>
              <w:t>,о</w:t>
            </w:r>
            <w:proofErr w:type="gramEnd"/>
            <w:r w:rsidRPr="0098099C">
              <w:rPr>
                <w:sz w:val="24"/>
                <w:lang w:val="ru-RU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</w:t>
            </w:r>
            <w:proofErr w:type="gramStart"/>
            <w:r w:rsidRPr="0098099C">
              <w:rPr>
                <w:sz w:val="24"/>
                <w:lang w:val="ru-RU"/>
              </w:rPr>
              <w:t>.В</w:t>
            </w:r>
            <w:proofErr w:type="gramEnd"/>
            <w:r w:rsidRPr="0098099C">
              <w:rPr>
                <w:sz w:val="24"/>
                <w:lang w:val="ru-RU"/>
              </w:rPr>
              <w:t>ариативныемодулирабочейпрограммы,включаяимодуль«Базовая</w:t>
            </w:r>
          </w:p>
          <w:p w:rsidR="0098099C" w:rsidRPr="0098099C" w:rsidRDefault="0098099C" w:rsidP="000D5DD1">
            <w:pPr>
              <w:pStyle w:val="TableParagraph"/>
              <w:spacing w:line="274" w:lineRule="exact"/>
              <w:ind w:left="107" w:right="98"/>
              <w:rPr>
                <w:sz w:val="24"/>
                <w:lang w:val="ru-RU"/>
              </w:rPr>
            </w:pPr>
            <w:proofErr w:type="gramStart"/>
            <w:r w:rsidRPr="0098099C">
              <w:rPr>
                <w:sz w:val="24"/>
                <w:lang w:val="ru-RU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 w:rsidRPr="0098099C">
              <w:rPr>
                <w:sz w:val="24"/>
                <w:lang w:val="ru-RU"/>
              </w:rPr>
              <w:t>сетевоговзаимодействияс</w:t>
            </w:r>
            <w:proofErr w:type="spellEnd"/>
            <w:r w:rsidRPr="0098099C">
              <w:rPr>
                <w:sz w:val="24"/>
                <w:lang w:val="ru-RU"/>
              </w:rPr>
              <w:t xml:space="preserve"> </w:t>
            </w:r>
            <w:proofErr w:type="spellStart"/>
            <w:r w:rsidRPr="0098099C">
              <w:rPr>
                <w:sz w:val="24"/>
                <w:lang w:val="ru-RU"/>
              </w:rPr>
              <w:t>организациямисистемы</w:t>
            </w:r>
            <w:proofErr w:type="spellEnd"/>
            <w:r w:rsidRPr="0098099C">
              <w:rPr>
                <w:sz w:val="24"/>
                <w:lang w:val="ru-RU"/>
              </w:rPr>
              <w:t xml:space="preserve"> </w:t>
            </w:r>
            <w:proofErr w:type="spellStart"/>
            <w:r w:rsidRPr="0098099C">
              <w:rPr>
                <w:sz w:val="24"/>
                <w:lang w:val="ru-RU"/>
              </w:rPr>
              <w:t>дополнительногообразования</w:t>
            </w:r>
            <w:proofErr w:type="spellEnd"/>
            <w:r w:rsidRPr="0098099C">
              <w:rPr>
                <w:sz w:val="24"/>
                <w:lang w:val="ru-RU"/>
              </w:rPr>
              <w:t>.</w:t>
            </w:r>
            <w:proofErr w:type="gramEnd"/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592">
    <w:multiLevelType w:val="hybridMultilevel"/>
    <w:lvl w:ilvl="0" w:tplc="18102684">
      <w:start w:val="1"/>
      <w:numFmt w:val="decimal"/>
      <w:lvlText w:val="%1."/>
      <w:lvlJc w:val="left"/>
      <w:pPr>
        <w:ind w:left="720" w:hanging="360"/>
      </w:pPr>
    </w:lvl>
    <w:lvl w:ilvl="1" w:tplc="18102684" w:tentative="1">
      <w:start w:val="1"/>
      <w:numFmt w:val="lowerLetter"/>
      <w:lvlText w:val="%2."/>
      <w:lvlJc w:val="left"/>
      <w:pPr>
        <w:ind w:left="1440" w:hanging="360"/>
      </w:pPr>
    </w:lvl>
    <w:lvl w:ilvl="2" w:tplc="18102684" w:tentative="1">
      <w:start w:val="1"/>
      <w:numFmt w:val="lowerRoman"/>
      <w:lvlText w:val="%3."/>
      <w:lvlJc w:val="right"/>
      <w:pPr>
        <w:ind w:left="2160" w:hanging="180"/>
      </w:pPr>
    </w:lvl>
    <w:lvl w:ilvl="3" w:tplc="18102684" w:tentative="1">
      <w:start w:val="1"/>
      <w:numFmt w:val="decimal"/>
      <w:lvlText w:val="%4."/>
      <w:lvlJc w:val="left"/>
      <w:pPr>
        <w:ind w:left="2880" w:hanging="360"/>
      </w:pPr>
    </w:lvl>
    <w:lvl w:ilvl="4" w:tplc="18102684" w:tentative="1">
      <w:start w:val="1"/>
      <w:numFmt w:val="lowerLetter"/>
      <w:lvlText w:val="%5."/>
      <w:lvlJc w:val="left"/>
      <w:pPr>
        <w:ind w:left="3600" w:hanging="360"/>
      </w:pPr>
    </w:lvl>
    <w:lvl w:ilvl="5" w:tplc="18102684" w:tentative="1">
      <w:start w:val="1"/>
      <w:numFmt w:val="lowerRoman"/>
      <w:lvlText w:val="%6."/>
      <w:lvlJc w:val="right"/>
      <w:pPr>
        <w:ind w:left="4320" w:hanging="180"/>
      </w:pPr>
    </w:lvl>
    <w:lvl w:ilvl="6" w:tplc="18102684" w:tentative="1">
      <w:start w:val="1"/>
      <w:numFmt w:val="decimal"/>
      <w:lvlText w:val="%7."/>
      <w:lvlJc w:val="left"/>
      <w:pPr>
        <w:ind w:left="5040" w:hanging="360"/>
      </w:pPr>
    </w:lvl>
    <w:lvl w:ilvl="7" w:tplc="18102684" w:tentative="1">
      <w:start w:val="1"/>
      <w:numFmt w:val="lowerLetter"/>
      <w:lvlText w:val="%8."/>
      <w:lvlJc w:val="left"/>
      <w:pPr>
        <w:ind w:left="5760" w:hanging="360"/>
      </w:pPr>
    </w:lvl>
    <w:lvl w:ilvl="8" w:tplc="1810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1">
    <w:multiLevelType w:val="hybridMultilevel"/>
    <w:lvl w:ilvl="0" w:tplc="41080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6591">
    <w:abstractNumId w:val="6591"/>
  </w:num>
  <w:num w:numId="6592">
    <w:abstractNumId w:val="65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15460"/>
    <w:rsid w:val="0039431F"/>
    <w:rsid w:val="00407A27"/>
    <w:rsid w:val="004730FD"/>
    <w:rsid w:val="004C5C81"/>
    <w:rsid w:val="005C0EAA"/>
    <w:rsid w:val="00614DE7"/>
    <w:rsid w:val="00647373"/>
    <w:rsid w:val="00654A79"/>
    <w:rsid w:val="00775730"/>
    <w:rsid w:val="00777035"/>
    <w:rsid w:val="00825B06"/>
    <w:rsid w:val="008E3939"/>
    <w:rsid w:val="0098099C"/>
    <w:rsid w:val="009C39EC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88560762" Type="http://schemas.openxmlformats.org/officeDocument/2006/relationships/footnotes" Target="footnotes.xml"/><Relationship Id="rId515214039" Type="http://schemas.openxmlformats.org/officeDocument/2006/relationships/endnotes" Target="endnotes.xml"/><Relationship Id="rId701378824" Type="http://schemas.openxmlformats.org/officeDocument/2006/relationships/comments" Target="comments.xml"/><Relationship Id="rId801217601" Type="http://schemas.microsoft.com/office/2011/relationships/commentsExtended" Target="commentsExtended.xml"/><Relationship Id="rId3920670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1NLiEcjVrqQYpXs1G+FxR6FOpZ8=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8560762"/>
            <mdssi:RelationshipReference SourceId="rId515214039"/>
            <mdssi:RelationshipReference SourceId="rId701378824"/>
            <mdssi:RelationshipReference SourceId="rId801217601"/>
            <mdssi:RelationshipReference SourceId="rId392067075"/>
          </Transform>
          <Transform Algorithm="http://www.w3.org/TR/2001/REC-xml-c14n-20010315"/>
        </Transforms>
        <DigestMethod Algorithm="http://www.w3.org/2000/09/xmldsig#sha1"/>
        <DigestValue>bgml4RqodvXeRB2AP7ChnBDcf9I=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HjC2Pty8PETO3sV1+hpi3vx3guM=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banG8QRkeU/SYQexGAsHEOI1eYc=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jpxzOhYcGvInnLdjCL8Alk3a8ig=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2023-10-04T09:26:00Z</dcterms:created>
  <dcterms:modified xsi:type="dcterms:W3CDTF">2023-10-04T09:26:00Z</dcterms:modified>
</cp:coreProperties>
</file>