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AE" w:rsidRDefault="00BD7FAE"/>
    <w:p w:rsidR="000B615A" w:rsidRDefault="000B615A"/>
    <w:p w:rsidR="000B615A" w:rsidRPr="000B615A" w:rsidRDefault="000B615A" w:rsidP="000B615A">
      <w:pPr>
        <w:pStyle w:val="TableParagraph"/>
        <w:ind w:left="108" w:right="95"/>
        <w:jc w:val="center"/>
        <w:rPr>
          <w:sz w:val="24"/>
        </w:rPr>
      </w:pPr>
      <w:r w:rsidRPr="000B615A">
        <w:rPr>
          <w:sz w:val="24"/>
        </w:rPr>
        <w:t>Аннотация к рабочей программе по Русскому языку (ФРП) 5-9 классы</w:t>
      </w:r>
    </w:p>
    <w:p w:rsidR="000B615A" w:rsidRDefault="000B615A"/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0B615A" w:rsidTr="000B615A">
        <w:trPr>
          <w:trHeight w:val="7118"/>
        </w:trPr>
        <w:tc>
          <w:tcPr>
            <w:tcW w:w="3240" w:type="dxa"/>
          </w:tcPr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615A" w:rsidRPr="000B615A" w:rsidRDefault="000B615A" w:rsidP="000D5DD1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0B615A" w:rsidRDefault="000B615A" w:rsidP="000D5DD1">
            <w:pPr>
              <w:pStyle w:val="TableParagraph"/>
              <w:ind w:left="925" w:right="492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0B615A" w:rsidRPr="000B615A" w:rsidRDefault="000B615A" w:rsidP="000D5DD1">
            <w:pPr>
              <w:pStyle w:val="TableParagraph"/>
              <w:spacing w:before="107"/>
              <w:ind w:left="108" w:right="97"/>
              <w:jc w:val="both"/>
              <w:rPr>
                <w:sz w:val="24"/>
                <w:lang w:val="ru-RU"/>
              </w:rPr>
            </w:pPr>
            <w:proofErr w:type="gramStart"/>
            <w:r w:rsidRPr="000B615A">
              <w:rPr>
                <w:sz w:val="24"/>
                <w:lang w:val="ru-RU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Федеральной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программы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воспитания,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учётом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Концепции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преподавания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русского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языка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литературы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Российской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Федерации</w:t>
            </w:r>
            <w:r w:rsidRPr="000B615A">
              <w:rPr>
                <w:spacing w:val="-5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(утверждённой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распоряжением</w:t>
            </w:r>
            <w:r w:rsidRPr="000B615A">
              <w:rPr>
                <w:spacing w:val="-4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Правительства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Российской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Федерации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от</w:t>
            </w:r>
            <w:r w:rsidRPr="000B615A">
              <w:rPr>
                <w:spacing w:val="-4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9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апреля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2016</w:t>
            </w:r>
            <w:r w:rsidRPr="000B615A">
              <w:rPr>
                <w:spacing w:val="-4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г.</w:t>
            </w:r>
            <w:proofErr w:type="gramEnd"/>
          </w:p>
          <w:p w:rsidR="000B615A" w:rsidRPr="000B615A" w:rsidRDefault="000B615A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0B615A">
              <w:rPr>
                <w:sz w:val="24"/>
                <w:lang w:val="ru-RU"/>
              </w:rPr>
              <w:t>№</w:t>
            </w:r>
            <w:r w:rsidRPr="000B615A">
              <w:rPr>
                <w:spacing w:val="-4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637-р)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подлежит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непосредственному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применению</w:t>
            </w:r>
            <w:r w:rsidRPr="000B615A">
              <w:rPr>
                <w:spacing w:val="-4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при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реализации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обязательной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части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ООП</w:t>
            </w:r>
            <w:r w:rsidRPr="000B615A">
              <w:rPr>
                <w:spacing w:val="-4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ООО.</w:t>
            </w:r>
            <w:proofErr w:type="gramEnd"/>
          </w:p>
          <w:p w:rsidR="000B615A" w:rsidRPr="000B615A" w:rsidRDefault="000B615A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0B615A">
              <w:rPr>
                <w:spacing w:val="-5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ме</w:t>
            </w:r>
            <w:proofErr w:type="gramStart"/>
            <w:r w:rsidRPr="000B615A">
              <w:rPr>
                <w:sz w:val="24"/>
                <w:lang w:val="ru-RU"/>
              </w:rPr>
              <w:t>ж-</w:t>
            </w:r>
            <w:proofErr w:type="gramEnd"/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национального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общения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важны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для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каждого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жителя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России,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независимо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от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места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его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проживания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этниче</w:t>
            </w:r>
            <w:bookmarkStart w:id="0" w:name="_GoBack"/>
            <w:bookmarkEnd w:id="0"/>
            <w:r w:rsidRPr="000B615A">
              <w:rPr>
                <w:sz w:val="24"/>
                <w:lang w:val="ru-RU"/>
              </w:rPr>
              <w:t>ской принадлежности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Знание русского языка и владение им в разных формах его существования 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0B615A">
              <w:rPr>
                <w:spacing w:val="-57"/>
                <w:sz w:val="24"/>
                <w:lang w:val="ru-RU"/>
              </w:rPr>
              <w:t xml:space="preserve"> </w:t>
            </w:r>
            <w:r w:rsidRPr="000B615A">
              <w:rPr>
                <w:spacing w:val="-1"/>
                <w:sz w:val="24"/>
                <w:lang w:val="ru-RU"/>
              </w:rPr>
              <w:t>умение</w:t>
            </w:r>
            <w:r w:rsidRPr="000B615A">
              <w:rPr>
                <w:spacing w:val="-14"/>
                <w:sz w:val="24"/>
                <w:lang w:val="ru-RU"/>
              </w:rPr>
              <w:t xml:space="preserve"> </w:t>
            </w:r>
            <w:r w:rsidRPr="000B615A">
              <w:rPr>
                <w:spacing w:val="-1"/>
                <w:sz w:val="24"/>
                <w:lang w:val="ru-RU"/>
              </w:rPr>
              <w:t>правильно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pacing w:val="-1"/>
                <w:sz w:val="24"/>
                <w:lang w:val="ru-RU"/>
              </w:rPr>
              <w:t>и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pacing w:val="-1"/>
                <w:sz w:val="24"/>
                <w:lang w:val="ru-RU"/>
              </w:rPr>
              <w:t>эффективно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pacing w:val="-1"/>
                <w:sz w:val="24"/>
                <w:lang w:val="ru-RU"/>
              </w:rPr>
              <w:t>использовать</w:t>
            </w:r>
            <w:r w:rsidRPr="000B615A">
              <w:rPr>
                <w:spacing w:val="-16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русский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язык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различных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сферах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0B615A">
              <w:rPr>
                <w:sz w:val="24"/>
                <w:lang w:val="ru-RU"/>
              </w:rPr>
              <w:t>ситуациях</w:t>
            </w:r>
            <w:proofErr w:type="gramEnd"/>
            <w:r w:rsidRPr="000B615A">
              <w:rPr>
                <w:spacing w:val="-15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общения</w:t>
            </w:r>
            <w:r w:rsidRPr="000B615A">
              <w:rPr>
                <w:spacing w:val="-16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определяют</w:t>
            </w:r>
            <w:r w:rsidRPr="000B615A">
              <w:rPr>
                <w:spacing w:val="-5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успешность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социализации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личности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возможности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её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самореализации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различных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жизненно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важных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для</w:t>
            </w:r>
            <w:r w:rsidRPr="000B615A">
              <w:rPr>
                <w:spacing w:val="-5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человека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областях.</w:t>
            </w:r>
          </w:p>
          <w:p w:rsidR="000B615A" w:rsidRPr="000B615A" w:rsidRDefault="000B615A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социальное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взаимодействие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людей,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участвует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формировании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сознания,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самосознания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мировоззрения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русского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других народов России.</w:t>
            </w:r>
          </w:p>
          <w:p w:rsidR="000B615A" w:rsidRPr="000B615A" w:rsidRDefault="000B615A" w:rsidP="000D5DD1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Обучение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русскому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языку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направлено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на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совершенствование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нравственной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коммуникативной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культуры</w:t>
            </w:r>
            <w:r w:rsidRPr="000B615A">
              <w:rPr>
                <w:spacing w:val="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ученика,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развитие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его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интеллектуальных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творческих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способностей,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мышления,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памяти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</w:t>
            </w:r>
            <w:r w:rsidRPr="000B615A">
              <w:rPr>
                <w:spacing w:val="-8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воображения,</w:t>
            </w:r>
            <w:r w:rsidRPr="000B615A">
              <w:rPr>
                <w:spacing w:val="-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навыков</w:t>
            </w:r>
            <w:r w:rsidRPr="000B615A">
              <w:rPr>
                <w:spacing w:val="-57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самостоятельной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учебной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деятельности, самообразования</w:t>
            </w:r>
          </w:p>
          <w:p w:rsidR="000B615A" w:rsidRPr="000B615A" w:rsidRDefault="000B615A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На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изучение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русского</w:t>
            </w:r>
            <w:r w:rsidRPr="000B615A">
              <w:rPr>
                <w:spacing w:val="-3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языка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на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ступени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основного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общего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образования отводится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714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часов:</w:t>
            </w:r>
          </w:p>
          <w:p w:rsidR="000B615A" w:rsidRPr="000B615A" w:rsidRDefault="000B615A" w:rsidP="000B61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5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класс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–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170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часов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(5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часов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неделю);</w:t>
            </w:r>
          </w:p>
          <w:p w:rsidR="000B615A" w:rsidRPr="000B615A" w:rsidRDefault="000B615A" w:rsidP="000B61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6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класс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–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204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часа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(6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часов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неделю);</w:t>
            </w:r>
          </w:p>
          <w:p w:rsidR="000B615A" w:rsidRPr="000B615A" w:rsidRDefault="000B615A" w:rsidP="000B61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7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класс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–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136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часов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(4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часа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неделю);</w:t>
            </w:r>
          </w:p>
          <w:p w:rsidR="000B615A" w:rsidRPr="000B615A" w:rsidRDefault="000B615A" w:rsidP="000B61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8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класс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–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102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часа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(3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часа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неделю);</w:t>
            </w:r>
          </w:p>
          <w:p w:rsidR="000B615A" w:rsidRPr="000B615A" w:rsidRDefault="000B615A" w:rsidP="000B61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0B615A">
              <w:rPr>
                <w:sz w:val="24"/>
                <w:lang w:val="ru-RU"/>
              </w:rPr>
              <w:t>9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класс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–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102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часа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(3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часа</w:t>
            </w:r>
            <w:r w:rsidRPr="000B615A">
              <w:rPr>
                <w:spacing w:val="-1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в</w:t>
            </w:r>
            <w:r w:rsidRPr="000B615A">
              <w:rPr>
                <w:spacing w:val="-2"/>
                <w:sz w:val="24"/>
                <w:lang w:val="ru-RU"/>
              </w:rPr>
              <w:t xml:space="preserve"> </w:t>
            </w:r>
            <w:r w:rsidRPr="000B615A">
              <w:rPr>
                <w:sz w:val="24"/>
                <w:lang w:val="ru-RU"/>
              </w:rPr>
              <w:t>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30">
    <w:multiLevelType w:val="hybridMultilevel"/>
    <w:lvl w:ilvl="0" w:tplc="80144195">
      <w:start w:val="1"/>
      <w:numFmt w:val="decimal"/>
      <w:lvlText w:val="%1."/>
      <w:lvlJc w:val="left"/>
      <w:pPr>
        <w:ind w:left="720" w:hanging="360"/>
      </w:pPr>
    </w:lvl>
    <w:lvl w:ilvl="1" w:tplc="80144195" w:tentative="1">
      <w:start w:val="1"/>
      <w:numFmt w:val="lowerLetter"/>
      <w:lvlText w:val="%2."/>
      <w:lvlJc w:val="left"/>
      <w:pPr>
        <w:ind w:left="1440" w:hanging="360"/>
      </w:pPr>
    </w:lvl>
    <w:lvl w:ilvl="2" w:tplc="80144195" w:tentative="1">
      <w:start w:val="1"/>
      <w:numFmt w:val="lowerRoman"/>
      <w:lvlText w:val="%3."/>
      <w:lvlJc w:val="right"/>
      <w:pPr>
        <w:ind w:left="2160" w:hanging="180"/>
      </w:pPr>
    </w:lvl>
    <w:lvl w:ilvl="3" w:tplc="80144195" w:tentative="1">
      <w:start w:val="1"/>
      <w:numFmt w:val="decimal"/>
      <w:lvlText w:val="%4."/>
      <w:lvlJc w:val="left"/>
      <w:pPr>
        <w:ind w:left="2880" w:hanging="360"/>
      </w:pPr>
    </w:lvl>
    <w:lvl w:ilvl="4" w:tplc="80144195" w:tentative="1">
      <w:start w:val="1"/>
      <w:numFmt w:val="lowerLetter"/>
      <w:lvlText w:val="%5."/>
      <w:lvlJc w:val="left"/>
      <w:pPr>
        <w:ind w:left="3600" w:hanging="360"/>
      </w:pPr>
    </w:lvl>
    <w:lvl w:ilvl="5" w:tplc="80144195" w:tentative="1">
      <w:start w:val="1"/>
      <w:numFmt w:val="lowerRoman"/>
      <w:lvlText w:val="%6."/>
      <w:lvlJc w:val="right"/>
      <w:pPr>
        <w:ind w:left="4320" w:hanging="180"/>
      </w:pPr>
    </w:lvl>
    <w:lvl w:ilvl="6" w:tplc="80144195" w:tentative="1">
      <w:start w:val="1"/>
      <w:numFmt w:val="decimal"/>
      <w:lvlText w:val="%7."/>
      <w:lvlJc w:val="left"/>
      <w:pPr>
        <w:ind w:left="5040" w:hanging="360"/>
      </w:pPr>
    </w:lvl>
    <w:lvl w:ilvl="7" w:tplc="80144195" w:tentative="1">
      <w:start w:val="1"/>
      <w:numFmt w:val="lowerLetter"/>
      <w:lvlText w:val="%8."/>
      <w:lvlJc w:val="left"/>
      <w:pPr>
        <w:ind w:left="5760" w:hanging="360"/>
      </w:pPr>
    </w:lvl>
    <w:lvl w:ilvl="8" w:tplc="80144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9">
    <w:multiLevelType w:val="hybridMultilevel"/>
    <w:lvl w:ilvl="0" w:tplc="94918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13929">
    <w:abstractNumId w:val="13929"/>
  </w:num>
  <w:num w:numId="13930">
    <w:abstractNumId w:val="139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B615A"/>
    <w:rsid w:val="00B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51248636" Type="http://schemas.openxmlformats.org/officeDocument/2006/relationships/footnotes" Target="footnotes.xml"/><Relationship Id="rId148542238" Type="http://schemas.openxmlformats.org/officeDocument/2006/relationships/endnotes" Target="endnotes.xml"/><Relationship Id="rId718746063" Type="http://schemas.openxmlformats.org/officeDocument/2006/relationships/comments" Target="comments.xml"/><Relationship Id="rId724307821" Type="http://schemas.microsoft.com/office/2011/relationships/commentsExtended" Target="commentsExtended.xml"/><Relationship Id="rId37961885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xljZGaRwJolKhTuC976iHFAJlbo=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1248636"/>
            <mdssi:RelationshipReference SourceId="rId148542238"/>
            <mdssi:RelationshipReference SourceId="rId718746063"/>
            <mdssi:RelationshipReference SourceId="rId724307821"/>
            <mdssi:RelationshipReference SourceId="rId379618854"/>
          </Transform>
          <Transform Algorithm="http://www.w3.org/TR/2001/REC-xml-c14n-20010315"/>
        </Transforms>
        <DigestMethod Algorithm="http://www.w3.org/2000/09/xmldsig#sha1"/>
        <DigestValue>CQiaaQ/Y5fiz9gCkREk/WWpbg7s=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esPglcplsEwimdoBc1aHNcEeep8=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k8wYq3eh5HFV+To5pRJEn183BRg=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rCpy7XUvu+ZewL6NC+3gA3sYEH4=</DigestValue>
      </Reference>
      <Reference URI="/word/styles.xml?ContentType=application/vnd.openxmlformats-officedocument.wordprocessingml.styles+xml">
        <DigestMethod Algorithm="http://www.w3.org/2000/09/xmldsig#sha1"/>
        <DigestValue>Pz913MzQiKkaTmvrWXL3cNxCJcY=</DigestValue>
      </Reference>
      <Reference URI="/word/stylesWithEffects.xml?ContentType=application/vnd.ms-word.stylesWithEffects+xml">
        <DigestMethod Algorithm="http://www.w3.org/2000/09/xmldsig#sha1"/>
        <DigestValue>RL+RFQJgb15SS6MVx9iNFbg0GpE=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2023-10-04T07:52:00Z</dcterms:created>
  <dcterms:modified xsi:type="dcterms:W3CDTF">2023-10-04T07:53:00Z</dcterms:modified>
</cp:coreProperties>
</file>