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F73FFF" w:rsidRPr="00F73FFF" w:rsidRDefault="00F73FFF" w:rsidP="00F73FFF">
      <w:pPr>
        <w:pStyle w:val="TableParagraph"/>
        <w:ind w:left="109" w:right="98"/>
        <w:jc w:val="center"/>
        <w:rPr>
          <w:sz w:val="24"/>
        </w:rPr>
      </w:pPr>
      <w:bookmarkStart w:id="0" w:name="_GoBack"/>
      <w:r w:rsidRPr="00F73FFF">
        <w:rPr>
          <w:sz w:val="24"/>
        </w:rPr>
        <w:t xml:space="preserve">Аннотация к рабочей программе по Музыке 1-4 </w:t>
      </w:r>
      <w:r w:rsidRPr="00F73FFF">
        <w:rPr>
          <w:sz w:val="24"/>
        </w:rPr>
        <w:t>классы</w:t>
      </w:r>
    </w:p>
    <w:bookmarkEnd w:id="0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F73FFF" w:rsidTr="00394C23">
        <w:trPr>
          <w:trHeight w:val="6079"/>
        </w:trPr>
        <w:tc>
          <w:tcPr>
            <w:tcW w:w="2405" w:type="dxa"/>
          </w:tcPr>
          <w:p w:rsidR="00F73FFF" w:rsidRPr="00F73FFF" w:rsidRDefault="00F73FFF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3FFF" w:rsidRPr="00F73FFF" w:rsidRDefault="00F73FFF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3FFF" w:rsidRPr="00F73FFF" w:rsidRDefault="00F73FFF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3FFF" w:rsidRPr="00F73FFF" w:rsidRDefault="00F73FFF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3FFF" w:rsidRPr="00F73FFF" w:rsidRDefault="00F73FFF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3FFF" w:rsidRPr="00F73FFF" w:rsidRDefault="00F73FFF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3FFF" w:rsidRPr="00F73FFF" w:rsidRDefault="00F73FFF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3FFF" w:rsidRPr="00F73FFF" w:rsidRDefault="00F73FFF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3FFF" w:rsidRPr="00F73FFF" w:rsidRDefault="00F73FFF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73FFF" w:rsidRDefault="00F73FFF" w:rsidP="00394C2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</w:p>
        </w:tc>
        <w:tc>
          <w:tcPr>
            <w:tcW w:w="13327" w:type="dxa"/>
          </w:tcPr>
          <w:p w:rsidR="00F73FFF" w:rsidRPr="00F73FFF" w:rsidRDefault="00F73FFF" w:rsidP="00394C23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F73FFF">
              <w:rPr>
                <w:sz w:val="24"/>
                <w:lang w:val="ru-RU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освоения</w:t>
            </w:r>
            <w:r w:rsidRPr="00F73FFF">
              <w:rPr>
                <w:spacing w:val="-1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основной</w:t>
            </w:r>
            <w:r w:rsidRPr="00F73FFF">
              <w:rPr>
                <w:spacing w:val="-1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образовательной</w:t>
            </w:r>
            <w:r w:rsidRPr="00F73FFF">
              <w:rPr>
                <w:spacing w:val="-1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программы»,</w:t>
            </w:r>
            <w:r w:rsidRPr="00F73FFF">
              <w:rPr>
                <w:spacing w:val="-1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представленных</w:t>
            </w:r>
            <w:r w:rsidRPr="00F73FFF">
              <w:rPr>
                <w:spacing w:val="-1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</w:t>
            </w:r>
            <w:r w:rsidRPr="00F73FFF">
              <w:rPr>
                <w:spacing w:val="-1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Федеральном</w:t>
            </w:r>
            <w:r w:rsidRPr="00F73FFF">
              <w:rPr>
                <w:spacing w:val="-1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государственном</w:t>
            </w:r>
            <w:r w:rsidRPr="00F73FFF">
              <w:rPr>
                <w:spacing w:val="-10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образовательном</w:t>
            </w:r>
            <w:r w:rsidRPr="00F73FFF">
              <w:rPr>
                <w:spacing w:val="-1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стандарте</w:t>
            </w:r>
            <w:r w:rsidRPr="00F73FFF">
              <w:rPr>
                <w:spacing w:val="-57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F73FFF">
              <w:rPr>
                <w:spacing w:val="-57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воспитания.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Рабочая</w:t>
            </w:r>
            <w:r w:rsidRPr="00F73FFF">
              <w:rPr>
                <w:spacing w:val="27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программа</w:t>
            </w:r>
            <w:r w:rsidRPr="00F73FFF">
              <w:rPr>
                <w:spacing w:val="29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разработана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на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основе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УМК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«Музыка»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Критская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Е.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Д.,</w:t>
            </w:r>
            <w:r w:rsidRPr="00F73FFF">
              <w:rPr>
                <w:spacing w:val="29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Сергеева</w:t>
            </w:r>
            <w:r w:rsidRPr="00F73FFF">
              <w:rPr>
                <w:spacing w:val="27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Г.</w:t>
            </w:r>
            <w:r w:rsidRPr="00F73FFF">
              <w:rPr>
                <w:spacing w:val="29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П.,</w:t>
            </w:r>
            <w:r w:rsidRPr="00F73FFF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F73FFF">
              <w:rPr>
                <w:sz w:val="24"/>
                <w:lang w:val="ru-RU"/>
              </w:rPr>
              <w:t>Шмагина</w:t>
            </w:r>
            <w:proofErr w:type="spellEnd"/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Т.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С.,</w:t>
            </w:r>
            <w:r w:rsidRPr="00F73FFF">
              <w:rPr>
                <w:spacing w:val="28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АО</w:t>
            </w:r>
          </w:p>
          <w:p w:rsidR="00F73FFF" w:rsidRPr="00F73FFF" w:rsidRDefault="00F73FFF" w:rsidP="00394C23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proofErr w:type="gramStart"/>
            <w:r w:rsidRPr="00F73FFF">
              <w:rPr>
                <w:sz w:val="24"/>
                <w:lang w:val="ru-RU"/>
              </w:rPr>
              <w:t>«Издательство</w:t>
            </w:r>
            <w:r w:rsidRPr="00F73FFF">
              <w:rPr>
                <w:spacing w:val="-9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«Просвещение»</w:t>
            </w:r>
            <w:r w:rsidRPr="00F73FFF">
              <w:rPr>
                <w:spacing w:val="-7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(1.1.1.7.2.1.1.-</w:t>
            </w:r>
            <w:r w:rsidRPr="00F73FF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1.1.1.7.2.1.4.</w:t>
            </w:r>
            <w:proofErr w:type="gramEnd"/>
            <w:r w:rsidRPr="00F73FFF">
              <w:rPr>
                <w:i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F73FFF">
              <w:rPr>
                <w:i/>
                <w:sz w:val="24"/>
                <w:lang w:val="ru-RU"/>
              </w:rPr>
              <w:t>ФПУ</w:t>
            </w:r>
            <w:r w:rsidRPr="00F73FF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утв.</w:t>
            </w:r>
            <w:r w:rsidRPr="00F73FF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приказом</w:t>
            </w:r>
            <w:r w:rsidRPr="00F73FF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Министерства</w:t>
            </w:r>
            <w:r w:rsidRPr="00F73FF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просвещения</w:t>
            </w:r>
            <w:r w:rsidRPr="00F73FF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РФ</w:t>
            </w:r>
            <w:r w:rsidRPr="00F73FF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от</w:t>
            </w:r>
            <w:r w:rsidRPr="00F73FF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21</w:t>
            </w:r>
            <w:r w:rsidRPr="00F73FF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сентября</w:t>
            </w:r>
            <w:r w:rsidRPr="00F73FF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 xml:space="preserve">2022 г. № 858), </w:t>
            </w:r>
            <w:r w:rsidRPr="00F73FFF">
              <w:rPr>
                <w:sz w:val="24"/>
                <w:lang w:val="ru-RU"/>
              </w:rPr>
              <w:t>рабочей программой НОО по музыке (</w:t>
            </w:r>
            <w:r w:rsidRPr="00F73FFF">
              <w:rPr>
                <w:i/>
                <w:sz w:val="24"/>
                <w:lang w:val="ru-RU"/>
              </w:rPr>
              <w:t>одобрена решением ФУМО по общему образованию протокол 3/21 от</w:t>
            </w:r>
            <w:r w:rsidRPr="00F73FF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i/>
                <w:sz w:val="24"/>
                <w:lang w:val="ru-RU"/>
              </w:rPr>
              <w:t>27.09.2021 г.</w:t>
            </w:r>
            <w:r w:rsidRPr="00F73FFF">
              <w:rPr>
                <w:sz w:val="24"/>
                <w:lang w:val="ru-RU"/>
              </w:rPr>
              <w:t>).</w:t>
            </w:r>
            <w:proofErr w:type="gramEnd"/>
          </w:p>
          <w:p w:rsidR="00F73FFF" w:rsidRPr="00F73FFF" w:rsidRDefault="00F73FFF" w:rsidP="00394C23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F73FFF">
              <w:rPr>
                <w:sz w:val="24"/>
                <w:lang w:val="ru-RU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F73FFF">
              <w:rPr>
                <w:sz w:val="24"/>
                <w:lang w:val="ru-RU"/>
              </w:rPr>
              <w:t>обучающихся</w:t>
            </w:r>
            <w:proofErr w:type="gramEnd"/>
            <w:r w:rsidRPr="00F73FFF">
              <w:rPr>
                <w:sz w:val="24"/>
                <w:lang w:val="ru-RU"/>
              </w:rPr>
              <w:t>.</w:t>
            </w:r>
            <w:r w:rsidRPr="00F73FFF">
              <w:rPr>
                <w:spacing w:val="-57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Основным</w:t>
            </w:r>
            <w:r w:rsidRPr="00F73FFF">
              <w:rPr>
                <w:spacing w:val="-5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содержанием</w:t>
            </w:r>
            <w:r w:rsidRPr="00F73FFF">
              <w:rPr>
                <w:spacing w:val="-4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музыкального</w:t>
            </w:r>
            <w:r w:rsidRPr="00F73FFF">
              <w:rPr>
                <w:spacing w:val="-4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обучения</w:t>
            </w:r>
            <w:r w:rsidRPr="00F73FFF">
              <w:rPr>
                <w:spacing w:val="-5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и</w:t>
            </w:r>
            <w:r w:rsidRPr="00F73FFF">
              <w:rPr>
                <w:spacing w:val="-4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воспитания</w:t>
            </w:r>
            <w:r w:rsidRPr="00F73FFF">
              <w:rPr>
                <w:spacing w:val="-5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является</w:t>
            </w:r>
            <w:r w:rsidRPr="00F73FFF">
              <w:rPr>
                <w:spacing w:val="-4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личный</w:t>
            </w:r>
            <w:r w:rsidRPr="00F73FFF">
              <w:rPr>
                <w:spacing w:val="-6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и</w:t>
            </w:r>
            <w:r w:rsidRPr="00F73FFF">
              <w:rPr>
                <w:spacing w:val="-4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коллективный</w:t>
            </w:r>
            <w:r w:rsidRPr="00F73FFF">
              <w:rPr>
                <w:spacing w:val="-5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опыт</w:t>
            </w:r>
            <w:r w:rsidRPr="00F73FFF">
              <w:rPr>
                <w:spacing w:val="-4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проживания</w:t>
            </w:r>
            <w:r w:rsidRPr="00F73FFF">
              <w:rPr>
                <w:spacing w:val="-3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и</w:t>
            </w:r>
            <w:r w:rsidRPr="00F73FFF">
              <w:rPr>
                <w:spacing w:val="-5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осознания</w:t>
            </w:r>
            <w:r w:rsidRPr="00F73FFF">
              <w:rPr>
                <w:spacing w:val="-57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мира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через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переживание,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самовыражение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через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творчество,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духовно-нравственное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становление,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воспитание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чуткости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к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реализация</w:t>
            </w:r>
            <w:r w:rsidRPr="00F73FFF">
              <w:rPr>
                <w:spacing w:val="-3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осуществляется по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следующим направлениям:</w:t>
            </w:r>
          </w:p>
          <w:p w:rsidR="00F73FFF" w:rsidRPr="00F73FFF" w:rsidRDefault="00F73FFF" w:rsidP="00F73FF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  <w:lang w:val="ru-RU"/>
              </w:rPr>
            </w:pPr>
            <w:r w:rsidRPr="00F73FFF">
              <w:rPr>
                <w:sz w:val="24"/>
                <w:lang w:val="ru-RU"/>
              </w:rPr>
              <w:t>становление</w:t>
            </w:r>
            <w:r w:rsidRPr="00F73FFF">
              <w:rPr>
                <w:spacing w:val="-3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системы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ценностей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обучающихся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</w:t>
            </w:r>
            <w:r w:rsidRPr="00F73FFF">
              <w:rPr>
                <w:spacing w:val="-4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единстве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эмоциональной</w:t>
            </w:r>
            <w:r w:rsidRPr="00F73FFF">
              <w:rPr>
                <w:spacing w:val="-3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и</w:t>
            </w:r>
            <w:r w:rsidRPr="00F73FFF">
              <w:rPr>
                <w:spacing w:val="-3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познавательной</w:t>
            </w:r>
            <w:r w:rsidRPr="00F73FFF">
              <w:rPr>
                <w:spacing w:val="-4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сферы;</w:t>
            </w:r>
          </w:p>
          <w:p w:rsidR="00F73FFF" w:rsidRPr="00F73FFF" w:rsidRDefault="00F73FFF" w:rsidP="00F73FF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F73FFF">
              <w:rPr>
                <w:sz w:val="24"/>
                <w:lang w:val="ru-RU"/>
              </w:rPr>
              <w:t>развитие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потребности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общении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произведениями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искусства,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осознание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значения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музыкального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искусства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как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универсального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языка общения, художественного отражения многообразия жизни;</w:t>
            </w:r>
          </w:p>
          <w:p w:rsidR="00F73FFF" w:rsidRPr="00F73FFF" w:rsidRDefault="00F73FFF" w:rsidP="00F73FF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  <w:lang w:val="ru-RU"/>
              </w:rPr>
            </w:pPr>
            <w:r w:rsidRPr="00F73FFF">
              <w:rPr>
                <w:sz w:val="24"/>
                <w:lang w:val="ru-RU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F73FFF">
              <w:rPr>
                <w:sz w:val="24"/>
                <w:lang w:val="ru-RU"/>
              </w:rPr>
              <w:t>музицированию</w:t>
            </w:r>
            <w:proofErr w:type="spellEnd"/>
            <w:r w:rsidRPr="00F73FFF">
              <w:rPr>
                <w:sz w:val="24"/>
                <w:lang w:val="ru-RU"/>
              </w:rPr>
              <w:t>.</w:t>
            </w:r>
            <w:r w:rsidRPr="00F73FFF">
              <w:rPr>
                <w:spacing w:val="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На</w:t>
            </w:r>
            <w:r w:rsidRPr="00F73FFF">
              <w:rPr>
                <w:spacing w:val="-3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изучение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предмета</w:t>
            </w:r>
            <w:r w:rsidRPr="00F73FFF">
              <w:rPr>
                <w:spacing w:val="-3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«Музыка”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на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ступени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начального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общего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образования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отводится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135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часов:</w:t>
            </w:r>
          </w:p>
          <w:p w:rsidR="00F73FFF" w:rsidRPr="00F73FFF" w:rsidRDefault="00F73FFF" w:rsidP="00F73FF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F73FFF">
              <w:rPr>
                <w:sz w:val="24"/>
                <w:lang w:val="ru-RU"/>
              </w:rPr>
              <w:t>1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класс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–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33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часа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(1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час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неделю);</w:t>
            </w:r>
          </w:p>
          <w:p w:rsidR="00F73FFF" w:rsidRPr="00F73FFF" w:rsidRDefault="00F73FFF" w:rsidP="00F73FF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F73FFF">
              <w:rPr>
                <w:sz w:val="24"/>
                <w:lang w:val="ru-RU"/>
              </w:rPr>
              <w:t>2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класс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–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34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часа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(1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час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неделю);</w:t>
            </w:r>
          </w:p>
          <w:p w:rsidR="00F73FFF" w:rsidRPr="00F73FFF" w:rsidRDefault="00F73FFF" w:rsidP="00F73FF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F73FFF">
              <w:rPr>
                <w:sz w:val="24"/>
                <w:lang w:val="ru-RU"/>
              </w:rPr>
              <w:t>3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класс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–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34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часа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(1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час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неделю);</w:t>
            </w:r>
          </w:p>
          <w:p w:rsidR="00F73FFF" w:rsidRPr="00F73FFF" w:rsidRDefault="00F73FFF" w:rsidP="00F73FF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F73FFF">
              <w:rPr>
                <w:sz w:val="24"/>
                <w:lang w:val="ru-RU"/>
              </w:rPr>
              <w:t>4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класс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–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34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часа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(1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час</w:t>
            </w:r>
            <w:r w:rsidRPr="00F73FFF">
              <w:rPr>
                <w:spacing w:val="-1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в</w:t>
            </w:r>
            <w:r w:rsidRPr="00F73FFF">
              <w:rPr>
                <w:spacing w:val="-2"/>
                <w:sz w:val="24"/>
                <w:lang w:val="ru-RU"/>
              </w:rPr>
              <w:t xml:space="preserve"> </w:t>
            </w:r>
            <w:r w:rsidRPr="00F73FFF">
              <w:rPr>
                <w:sz w:val="24"/>
                <w:lang w:val="ru-RU"/>
              </w:rPr>
              <w:t>неделю).</w:t>
            </w: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148">
    <w:multiLevelType w:val="hybridMultilevel"/>
    <w:lvl w:ilvl="0" w:tplc="58952270">
      <w:start w:val="1"/>
      <w:numFmt w:val="decimal"/>
      <w:lvlText w:val="%1."/>
      <w:lvlJc w:val="left"/>
      <w:pPr>
        <w:ind w:left="720" w:hanging="360"/>
      </w:pPr>
    </w:lvl>
    <w:lvl w:ilvl="1" w:tplc="58952270" w:tentative="1">
      <w:start w:val="1"/>
      <w:numFmt w:val="lowerLetter"/>
      <w:lvlText w:val="%2."/>
      <w:lvlJc w:val="left"/>
      <w:pPr>
        <w:ind w:left="1440" w:hanging="360"/>
      </w:pPr>
    </w:lvl>
    <w:lvl w:ilvl="2" w:tplc="58952270" w:tentative="1">
      <w:start w:val="1"/>
      <w:numFmt w:val="lowerRoman"/>
      <w:lvlText w:val="%3."/>
      <w:lvlJc w:val="right"/>
      <w:pPr>
        <w:ind w:left="2160" w:hanging="180"/>
      </w:pPr>
    </w:lvl>
    <w:lvl w:ilvl="3" w:tplc="58952270" w:tentative="1">
      <w:start w:val="1"/>
      <w:numFmt w:val="decimal"/>
      <w:lvlText w:val="%4."/>
      <w:lvlJc w:val="left"/>
      <w:pPr>
        <w:ind w:left="2880" w:hanging="360"/>
      </w:pPr>
    </w:lvl>
    <w:lvl w:ilvl="4" w:tplc="58952270" w:tentative="1">
      <w:start w:val="1"/>
      <w:numFmt w:val="lowerLetter"/>
      <w:lvlText w:val="%5."/>
      <w:lvlJc w:val="left"/>
      <w:pPr>
        <w:ind w:left="3600" w:hanging="360"/>
      </w:pPr>
    </w:lvl>
    <w:lvl w:ilvl="5" w:tplc="58952270" w:tentative="1">
      <w:start w:val="1"/>
      <w:numFmt w:val="lowerRoman"/>
      <w:lvlText w:val="%6."/>
      <w:lvlJc w:val="right"/>
      <w:pPr>
        <w:ind w:left="4320" w:hanging="180"/>
      </w:pPr>
    </w:lvl>
    <w:lvl w:ilvl="6" w:tplc="58952270" w:tentative="1">
      <w:start w:val="1"/>
      <w:numFmt w:val="decimal"/>
      <w:lvlText w:val="%7."/>
      <w:lvlJc w:val="left"/>
      <w:pPr>
        <w:ind w:left="5040" w:hanging="360"/>
      </w:pPr>
    </w:lvl>
    <w:lvl w:ilvl="7" w:tplc="58952270" w:tentative="1">
      <w:start w:val="1"/>
      <w:numFmt w:val="lowerLetter"/>
      <w:lvlText w:val="%8."/>
      <w:lvlJc w:val="left"/>
      <w:pPr>
        <w:ind w:left="5760" w:hanging="360"/>
      </w:pPr>
    </w:lvl>
    <w:lvl w:ilvl="8" w:tplc="58952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47">
    <w:multiLevelType w:val="hybridMultilevel"/>
    <w:lvl w:ilvl="0" w:tplc="86892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26147">
    <w:abstractNumId w:val="26147"/>
  </w:num>
  <w:num w:numId="26148">
    <w:abstractNumId w:val="261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43C7E"/>
    <w:rsid w:val="001E58C9"/>
    <w:rsid w:val="00357CCE"/>
    <w:rsid w:val="00704318"/>
    <w:rsid w:val="00807F94"/>
    <w:rsid w:val="00996C33"/>
    <w:rsid w:val="009C5237"/>
    <w:rsid w:val="00BB70CA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59642027" Type="http://schemas.openxmlformats.org/officeDocument/2006/relationships/footnotes" Target="footnotes.xml"/><Relationship Id="rId782575930" Type="http://schemas.openxmlformats.org/officeDocument/2006/relationships/endnotes" Target="endnotes.xml"/><Relationship Id="rId951191397" Type="http://schemas.openxmlformats.org/officeDocument/2006/relationships/comments" Target="comments.xml"/><Relationship Id="rId538641569" Type="http://schemas.microsoft.com/office/2011/relationships/commentsExtended" Target="commentsExtended.xml"/><Relationship Id="rId1707127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Ey3RoIzgwsCg91rOLt6DyYpSDp8=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9642027"/>
            <mdssi:RelationshipReference SourceId="rId782575930"/>
            <mdssi:RelationshipReference SourceId="rId951191397"/>
            <mdssi:RelationshipReference SourceId="rId538641569"/>
            <mdssi:RelationshipReference SourceId="rId170712712"/>
          </Transform>
          <Transform Algorithm="http://www.w3.org/TR/2001/REC-xml-c14n-20010315"/>
        </Transforms>
        <DigestMethod Algorithm="http://www.w3.org/2000/09/xmldsig#sha1"/>
        <DigestValue>AVo2omIHQ4y0sJxK0fZzFyU8lsY=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WsI81kAZ7llWYYuyOk+tZx/oa60=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C8XdiHHIrj9K36bb0fpXtc88/Nw=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XdfaWJNToNVgbvPOP9z4Y5vxVoM=</DigestValue>
      </Reference>
      <Reference URI="/word/styles.xml?ContentType=application/vnd.openxmlformats-officedocument.wordprocessingml.styles+xml">
        <DigestMethod Algorithm="http://www.w3.org/2000/09/xmldsig#sha1"/>
        <DigestValue>2fAl7lJHGqHaEH+WfeZaQtd798U=</DigestValue>
      </Reference>
      <Reference URI="/word/stylesWithEffects.xml?ContentType=application/vnd.ms-word.stylesWithEffects+xml">
        <DigestMethod Algorithm="http://www.w3.org/2000/09/xmldsig#sha1"/>
        <DigestValue>X4aOKsnf1w/kXzq5l+Ieyk5ZBuw=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2023-10-03T11:21:00Z</dcterms:created>
  <dcterms:modified xsi:type="dcterms:W3CDTF">2023-10-03T11:21:00Z</dcterms:modified>
</cp:coreProperties>
</file>