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5" w:rsidRPr="00777035" w:rsidRDefault="00777035" w:rsidP="00777035">
      <w:pPr>
        <w:pStyle w:val="TableParagraph"/>
        <w:ind w:left="108" w:right="97"/>
        <w:jc w:val="center"/>
        <w:rPr>
          <w:sz w:val="24"/>
        </w:rPr>
      </w:pPr>
      <w:r w:rsidRPr="00777035">
        <w:rPr>
          <w:sz w:val="24"/>
        </w:rPr>
        <w:t>Аннотация к рабочей программе по «Введение в Новейшую историю России» 5-9 классы</w:t>
      </w:r>
    </w:p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777035" w:rsidTr="000D5DD1">
        <w:trPr>
          <w:trHeight w:val="4139"/>
        </w:trPr>
        <w:tc>
          <w:tcPr>
            <w:tcW w:w="2550" w:type="dxa"/>
          </w:tcPr>
          <w:p w:rsidR="00777035" w:rsidRDefault="00777035" w:rsidP="000D5DD1">
            <w:pPr>
              <w:pStyle w:val="TableParagraph"/>
              <w:rPr>
                <w:b/>
                <w:sz w:val="26"/>
              </w:rPr>
            </w:pPr>
          </w:p>
          <w:p w:rsidR="00777035" w:rsidRDefault="00777035" w:rsidP="000D5DD1">
            <w:pPr>
              <w:pStyle w:val="TableParagraph"/>
              <w:rPr>
                <w:b/>
                <w:sz w:val="26"/>
              </w:rPr>
            </w:pPr>
          </w:p>
          <w:p w:rsidR="00777035" w:rsidRDefault="00777035" w:rsidP="000D5DD1">
            <w:pPr>
              <w:pStyle w:val="TableParagraph"/>
              <w:rPr>
                <w:b/>
                <w:sz w:val="26"/>
              </w:rPr>
            </w:pPr>
          </w:p>
          <w:p w:rsidR="00777035" w:rsidRDefault="00777035" w:rsidP="000D5DD1">
            <w:pPr>
              <w:pStyle w:val="TableParagraph"/>
              <w:rPr>
                <w:b/>
                <w:sz w:val="26"/>
              </w:rPr>
            </w:pPr>
          </w:p>
          <w:p w:rsidR="00777035" w:rsidRDefault="00777035" w:rsidP="000D5DD1">
            <w:pPr>
              <w:pStyle w:val="TableParagraph"/>
              <w:rPr>
                <w:b/>
                <w:sz w:val="26"/>
              </w:rPr>
            </w:pPr>
          </w:p>
          <w:p w:rsidR="00777035" w:rsidRPr="00777035" w:rsidRDefault="00777035" w:rsidP="000D5DD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  <w:lang w:val="ru-RU"/>
              </w:rPr>
            </w:pPr>
            <w:r w:rsidRPr="00777035">
              <w:rPr>
                <w:b/>
                <w:sz w:val="24"/>
                <w:lang w:val="ru-RU"/>
              </w:rPr>
              <w:t>«Введение</w:t>
            </w:r>
            <w:r w:rsidRPr="00777035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77035">
              <w:rPr>
                <w:b/>
                <w:sz w:val="24"/>
                <w:lang w:val="ru-RU"/>
              </w:rPr>
              <w:t>в</w:t>
            </w:r>
            <w:proofErr w:type="gramEnd"/>
          </w:p>
          <w:p w:rsidR="00777035" w:rsidRPr="00777035" w:rsidRDefault="00777035" w:rsidP="000D5DD1">
            <w:pPr>
              <w:pStyle w:val="TableParagraph"/>
              <w:ind w:left="182" w:right="171"/>
              <w:jc w:val="center"/>
              <w:rPr>
                <w:b/>
                <w:sz w:val="24"/>
                <w:lang w:val="ru-RU"/>
              </w:rPr>
            </w:pPr>
            <w:r w:rsidRPr="00777035">
              <w:rPr>
                <w:b/>
                <w:sz w:val="24"/>
                <w:lang w:val="ru-RU"/>
              </w:rPr>
              <w:t>Новейшую историю</w:t>
            </w:r>
            <w:r w:rsidRPr="0077703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77035">
              <w:rPr>
                <w:b/>
                <w:sz w:val="24"/>
                <w:lang w:val="ru-RU"/>
              </w:rPr>
              <w:t>России»</w:t>
            </w:r>
          </w:p>
        </w:tc>
        <w:tc>
          <w:tcPr>
            <w:tcW w:w="11880" w:type="dxa"/>
          </w:tcPr>
          <w:p w:rsidR="00777035" w:rsidRPr="00777035" w:rsidRDefault="00777035" w:rsidP="000D5DD1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777035">
              <w:rPr>
                <w:sz w:val="24"/>
                <w:lang w:val="ru-RU"/>
              </w:rPr>
              <w:t>Программа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учебного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модуля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«Введение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в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Новейшую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историю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России»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составлена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на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основе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положений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и</w:t>
            </w:r>
            <w:r w:rsidRPr="00777035">
              <w:rPr>
                <w:spacing w:val="-57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Pr="00777035">
              <w:rPr>
                <w:spacing w:val="-57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программы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воспитания,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Концепции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преподавания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учебного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курса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«История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России»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в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образовательных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организациях,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реализующих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основные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общеобразовательные программы.</w:t>
            </w:r>
          </w:p>
          <w:p w:rsidR="00777035" w:rsidRPr="00777035" w:rsidRDefault="00777035" w:rsidP="000D5DD1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proofErr w:type="gramStart"/>
            <w:r w:rsidRPr="00777035">
              <w:rPr>
                <w:sz w:val="24"/>
                <w:lang w:val="ru-RU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овладения знаниями об основных этапах и с</w:t>
            </w:r>
            <w:bookmarkStart w:id="0" w:name="_GoBack"/>
            <w:bookmarkEnd w:id="0"/>
            <w:r w:rsidRPr="00777035">
              <w:rPr>
                <w:sz w:val="24"/>
                <w:lang w:val="ru-RU"/>
              </w:rPr>
              <w:t>обытиях новейшей истории России на ступени среднего общего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образования</w:t>
            </w:r>
            <w:proofErr w:type="gramEnd"/>
          </w:p>
          <w:p w:rsidR="00777035" w:rsidRPr="00777035" w:rsidRDefault="00777035" w:rsidP="000D5DD1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777035">
              <w:rPr>
                <w:sz w:val="24"/>
                <w:lang w:val="ru-RU"/>
              </w:rPr>
              <w:t>Учебный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модуль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«Введение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в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Новейшую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историю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России»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имеет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также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историко-просвещенческую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исторической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памяти,</w:t>
            </w:r>
            <w:r w:rsidRPr="00777035">
              <w:rPr>
                <w:spacing w:val="-2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противодействию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фальсификации</w:t>
            </w:r>
            <w:r w:rsidRPr="00777035">
              <w:rPr>
                <w:spacing w:val="-3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исторических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фактов.</w:t>
            </w:r>
          </w:p>
          <w:p w:rsidR="00777035" w:rsidRPr="00777035" w:rsidRDefault="00777035" w:rsidP="000D5DD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777035">
              <w:rPr>
                <w:sz w:val="24"/>
                <w:lang w:val="ru-RU"/>
              </w:rPr>
              <w:t>На реализацию модуля «Введение в Новейшую историю России» в рамках курса Истории России в 9 классе</w:t>
            </w:r>
            <w:r w:rsidRPr="00777035">
              <w:rPr>
                <w:spacing w:val="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отводится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не менее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чем на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14 учебных</w:t>
            </w:r>
            <w:r w:rsidRPr="00777035">
              <w:rPr>
                <w:spacing w:val="-1"/>
                <w:sz w:val="24"/>
                <w:lang w:val="ru-RU"/>
              </w:rPr>
              <w:t xml:space="preserve"> </w:t>
            </w:r>
            <w:r w:rsidRPr="00777035">
              <w:rPr>
                <w:sz w:val="24"/>
                <w:lang w:val="ru-RU"/>
              </w:rPr>
              <w:t>часов.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93">
    <w:multiLevelType w:val="hybridMultilevel"/>
    <w:lvl w:ilvl="0" w:tplc="26491826">
      <w:start w:val="1"/>
      <w:numFmt w:val="decimal"/>
      <w:lvlText w:val="%1."/>
      <w:lvlJc w:val="left"/>
      <w:pPr>
        <w:ind w:left="720" w:hanging="360"/>
      </w:pPr>
    </w:lvl>
    <w:lvl w:ilvl="1" w:tplc="26491826" w:tentative="1">
      <w:start w:val="1"/>
      <w:numFmt w:val="lowerLetter"/>
      <w:lvlText w:val="%2."/>
      <w:lvlJc w:val="left"/>
      <w:pPr>
        <w:ind w:left="1440" w:hanging="360"/>
      </w:pPr>
    </w:lvl>
    <w:lvl w:ilvl="2" w:tplc="26491826" w:tentative="1">
      <w:start w:val="1"/>
      <w:numFmt w:val="lowerRoman"/>
      <w:lvlText w:val="%3."/>
      <w:lvlJc w:val="right"/>
      <w:pPr>
        <w:ind w:left="2160" w:hanging="180"/>
      </w:pPr>
    </w:lvl>
    <w:lvl w:ilvl="3" w:tplc="26491826" w:tentative="1">
      <w:start w:val="1"/>
      <w:numFmt w:val="decimal"/>
      <w:lvlText w:val="%4."/>
      <w:lvlJc w:val="left"/>
      <w:pPr>
        <w:ind w:left="2880" w:hanging="360"/>
      </w:pPr>
    </w:lvl>
    <w:lvl w:ilvl="4" w:tplc="26491826" w:tentative="1">
      <w:start w:val="1"/>
      <w:numFmt w:val="lowerLetter"/>
      <w:lvlText w:val="%5."/>
      <w:lvlJc w:val="left"/>
      <w:pPr>
        <w:ind w:left="3600" w:hanging="360"/>
      </w:pPr>
    </w:lvl>
    <w:lvl w:ilvl="5" w:tplc="26491826" w:tentative="1">
      <w:start w:val="1"/>
      <w:numFmt w:val="lowerRoman"/>
      <w:lvlText w:val="%6."/>
      <w:lvlJc w:val="right"/>
      <w:pPr>
        <w:ind w:left="4320" w:hanging="180"/>
      </w:pPr>
    </w:lvl>
    <w:lvl w:ilvl="6" w:tplc="26491826" w:tentative="1">
      <w:start w:val="1"/>
      <w:numFmt w:val="decimal"/>
      <w:lvlText w:val="%7."/>
      <w:lvlJc w:val="left"/>
      <w:pPr>
        <w:ind w:left="5040" w:hanging="360"/>
      </w:pPr>
    </w:lvl>
    <w:lvl w:ilvl="7" w:tplc="26491826" w:tentative="1">
      <w:start w:val="1"/>
      <w:numFmt w:val="lowerLetter"/>
      <w:lvlText w:val="%8."/>
      <w:lvlJc w:val="left"/>
      <w:pPr>
        <w:ind w:left="5760" w:hanging="360"/>
      </w:pPr>
    </w:lvl>
    <w:lvl w:ilvl="8" w:tplc="26491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92">
    <w:multiLevelType w:val="hybridMultilevel"/>
    <w:lvl w:ilvl="0" w:tplc="55835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16492">
    <w:abstractNumId w:val="16492"/>
  </w:num>
  <w:num w:numId="16493">
    <w:abstractNumId w:val="164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B615A"/>
    <w:rsid w:val="00654A79"/>
    <w:rsid w:val="00777035"/>
    <w:rsid w:val="00825B06"/>
    <w:rsid w:val="00BD7FAE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24576934" Type="http://schemas.openxmlformats.org/officeDocument/2006/relationships/footnotes" Target="footnotes.xml"/><Relationship Id="rId517344758" Type="http://schemas.openxmlformats.org/officeDocument/2006/relationships/endnotes" Target="endnotes.xml"/><Relationship Id="rId532582324" Type="http://schemas.openxmlformats.org/officeDocument/2006/relationships/comments" Target="comments.xml"/><Relationship Id="rId829931096" Type="http://schemas.microsoft.com/office/2011/relationships/commentsExtended" Target="commentsExtended.xml"/><Relationship Id="rId9902676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ctFUVZMIumzmdXAls0qbqfdxGVw=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24576934"/>
            <mdssi:RelationshipReference SourceId="rId517344758"/>
            <mdssi:RelationshipReference SourceId="rId532582324"/>
            <mdssi:RelationshipReference SourceId="rId829931096"/>
            <mdssi:RelationshipReference SourceId="rId990267687"/>
          </Transform>
          <Transform Algorithm="http://www.w3.org/TR/2001/REC-xml-c14n-20010315"/>
        </Transforms>
        <DigestMethod Algorithm="http://www.w3.org/2000/09/xmldsig#sha1"/>
        <DigestValue>aG6TGU8y6zuCkTwJjnms1egjeDM=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6/iHAvNM4c54GDT8GggYYIPiDmM=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hxgvC4356QgKtGCLYwmX3NDd1gk=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iRYiXe3UINtE7CWch1DCJINgMHI=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2023-10-04T08:02:00Z</dcterms:created>
  <dcterms:modified xsi:type="dcterms:W3CDTF">2023-10-04T08:02:00Z</dcterms:modified>
</cp:coreProperties>
</file>