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8E3939" w:rsidRPr="008E3939" w:rsidRDefault="008E3939" w:rsidP="009C39EC">
      <w:pPr>
        <w:pStyle w:val="TableParagraph"/>
        <w:spacing w:before="240"/>
        <w:ind w:left="107"/>
        <w:jc w:val="center"/>
        <w:rPr>
          <w:sz w:val="24"/>
        </w:rPr>
      </w:pPr>
      <w:bookmarkStart w:id="0" w:name="_GoBack"/>
      <w:r w:rsidRPr="008E3939">
        <w:rPr>
          <w:sz w:val="24"/>
        </w:rPr>
        <w:t xml:space="preserve">Аннотация к рабочей программе по Физике </w:t>
      </w:r>
      <w:r w:rsidR="009C39EC" w:rsidRPr="009C39EC">
        <w:rPr>
          <w:sz w:val="24"/>
        </w:rPr>
        <w:t>(углублённый</w:t>
      </w:r>
      <w:r w:rsidR="009C39EC">
        <w:rPr>
          <w:sz w:val="24"/>
        </w:rPr>
        <w:t xml:space="preserve"> </w:t>
      </w:r>
      <w:r w:rsidR="009C39EC" w:rsidRPr="009C39EC">
        <w:rPr>
          <w:sz w:val="24"/>
        </w:rPr>
        <w:t>уровень</w:t>
      </w:r>
      <w:r w:rsidR="009C39EC">
        <w:rPr>
          <w:sz w:val="24"/>
        </w:rPr>
        <w:t>)</w:t>
      </w:r>
      <w:r w:rsidR="009C39EC" w:rsidRPr="008E3939">
        <w:rPr>
          <w:sz w:val="24"/>
        </w:rPr>
        <w:t xml:space="preserve"> </w:t>
      </w:r>
      <w:r w:rsidRPr="008E3939">
        <w:rPr>
          <w:sz w:val="24"/>
        </w:rPr>
        <w:t>10-11 классы</w:t>
      </w:r>
    </w:p>
    <w:bookmarkEnd w:id="0"/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P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9C39EC" w:rsidTr="000D5DD1">
        <w:trPr>
          <w:trHeight w:val="6634"/>
        </w:trPr>
        <w:tc>
          <w:tcPr>
            <w:tcW w:w="2548" w:type="dxa"/>
          </w:tcPr>
          <w:p w:rsidR="009C39EC" w:rsidRDefault="009C39EC" w:rsidP="000D5DD1">
            <w:pPr>
              <w:pStyle w:val="TableParagraph"/>
              <w:spacing w:before="139"/>
              <w:ind w:left="358" w:right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Физика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9C39EC" w:rsidRPr="009C39EC" w:rsidRDefault="009C39EC" w:rsidP="000D5DD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9C39EC">
              <w:rPr>
                <w:sz w:val="24"/>
                <w:lang w:val="ru-RU"/>
              </w:rPr>
              <w:t>Рабочаяпрограммапофизикенауровнесреднегообщегообразовани</w:t>
            </w:r>
            <w:proofErr w:type="gramStart"/>
            <w:r w:rsidRPr="009C39EC">
              <w:rPr>
                <w:sz w:val="24"/>
                <w:lang w:val="ru-RU"/>
              </w:rPr>
              <w:t>я(</w:t>
            </w:r>
            <w:proofErr w:type="gramEnd"/>
            <w:r w:rsidRPr="009C39EC">
              <w:rPr>
                <w:sz w:val="24"/>
                <w:lang w:val="ru-RU"/>
              </w:rPr>
              <w:t>углублённыйуровеньизученияпредмета)составленанаосновеположенийитребованийкрезультатамосвоенияосновнойобразовательной</w:t>
            </w:r>
          </w:p>
          <w:p w:rsidR="009C39EC" w:rsidRPr="009C39EC" w:rsidRDefault="009C39EC" w:rsidP="000D5DD1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9C39EC">
              <w:rPr>
                <w:sz w:val="24"/>
                <w:lang w:val="ru-RU"/>
              </w:rPr>
              <w:t>программы</w:t>
            </w:r>
            <w:proofErr w:type="gramStart"/>
            <w:r w:rsidRPr="009C39EC">
              <w:rPr>
                <w:sz w:val="24"/>
                <w:lang w:val="ru-RU"/>
              </w:rPr>
              <w:t>,п</w:t>
            </w:r>
            <w:proofErr w:type="gramEnd"/>
            <w:r w:rsidRPr="009C39EC">
              <w:rPr>
                <w:sz w:val="24"/>
                <w:lang w:val="ru-RU"/>
              </w:rPr>
              <w:t>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</w:t>
            </w:r>
          </w:p>
          <w:p w:rsidR="009C39EC" w:rsidRPr="009C39EC" w:rsidRDefault="009C39EC" w:rsidP="000D5DD1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9C39EC">
              <w:rPr>
                <w:sz w:val="24"/>
                <w:lang w:val="ru-RU"/>
              </w:rPr>
              <w:t>преподаванияучебногопредмет</w:t>
            </w:r>
            <w:proofErr w:type="gramStart"/>
            <w:r w:rsidRPr="009C39EC">
              <w:rPr>
                <w:sz w:val="24"/>
                <w:lang w:val="ru-RU"/>
              </w:rPr>
              <w:t>а«</w:t>
            </w:r>
            <w:proofErr w:type="gramEnd"/>
            <w:r w:rsidRPr="009C39EC">
              <w:rPr>
                <w:sz w:val="24"/>
                <w:lang w:val="ru-RU"/>
              </w:rPr>
              <w:t>Физика»вобразовательныхорганизацияхРоссийскойФедерации,реализующихосновные общеобразовательные программы.</w:t>
            </w:r>
          </w:p>
          <w:p w:rsidR="009C39EC" w:rsidRPr="009C39EC" w:rsidRDefault="009C39EC" w:rsidP="000D5DD1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9C39EC">
              <w:rPr>
                <w:sz w:val="24"/>
                <w:lang w:val="ru-RU"/>
              </w:rPr>
              <w:t xml:space="preserve">Данная программа определяет обязательное предметное содержание, устанавливает примерное </w:t>
            </w:r>
            <w:proofErr w:type="spellStart"/>
            <w:r w:rsidRPr="009C39EC">
              <w:rPr>
                <w:sz w:val="24"/>
                <w:lang w:val="ru-RU"/>
              </w:rPr>
              <w:t>распределениеучебных</w:t>
            </w:r>
            <w:proofErr w:type="spellEnd"/>
            <w:r w:rsidRPr="009C39EC">
              <w:rPr>
                <w:sz w:val="24"/>
                <w:lang w:val="ru-RU"/>
              </w:rPr>
              <w:t xml:space="preserve"> часов по тематическим разделам курса и рекомендуемую последовательность изучения тем и разделов</w:t>
            </w:r>
            <w:r w:rsidRPr="009C39EC">
              <w:rPr>
                <w:spacing w:val="-1"/>
                <w:sz w:val="24"/>
                <w:lang w:val="ru-RU"/>
              </w:rPr>
              <w:t>учебногопредметасучётоммежпредметныхивнутрипредметных</w:t>
            </w:r>
            <w:r w:rsidRPr="009C39EC">
              <w:rPr>
                <w:sz w:val="24"/>
                <w:lang w:val="ru-RU"/>
              </w:rPr>
              <w:t>связей</w:t>
            </w:r>
            <w:proofErr w:type="gramStart"/>
            <w:r w:rsidRPr="009C39EC">
              <w:rPr>
                <w:sz w:val="24"/>
                <w:lang w:val="ru-RU"/>
              </w:rPr>
              <w:t>,л</w:t>
            </w:r>
            <w:proofErr w:type="gramEnd"/>
            <w:r w:rsidRPr="009C39EC">
              <w:rPr>
                <w:sz w:val="24"/>
                <w:lang w:val="ru-RU"/>
              </w:rPr>
              <w:t xml:space="preserve">огикиучебногопроцесса,возрастныхособенностей обучающихся. Программа даёт представление о целях, содержании, общей стратегии </w:t>
            </w:r>
            <w:proofErr w:type="spellStart"/>
            <w:r w:rsidRPr="009C39EC">
              <w:rPr>
                <w:sz w:val="24"/>
                <w:lang w:val="ru-RU"/>
              </w:rPr>
              <w:t>обучения</w:t>
            </w:r>
            <w:proofErr w:type="gramStart"/>
            <w:r w:rsidRPr="009C39EC">
              <w:rPr>
                <w:sz w:val="24"/>
                <w:lang w:val="ru-RU"/>
              </w:rPr>
              <w:t>,в</w:t>
            </w:r>
            <w:proofErr w:type="gramEnd"/>
            <w:r w:rsidRPr="009C39EC">
              <w:rPr>
                <w:sz w:val="24"/>
                <w:lang w:val="ru-RU"/>
              </w:rPr>
              <w:t>оспитанияиразвития</w:t>
            </w:r>
            <w:proofErr w:type="spellEnd"/>
            <w:r w:rsidRPr="009C39EC">
              <w:rPr>
                <w:sz w:val="24"/>
                <w:lang w:val="ru-RU"/>
              </w:rPr>
              <w:t xml:space="preserve"> </w:t>
            </w:r>
            <w:proofErr w:type="spellStart"/>
            <w:r w:rsidRPr="009C39EC">
              <w:rPr>
                <w:sz w:val="24"/>
                <w:lang w:val="ru-RU"/>
              </w:rPr>
              <w:t>обучающихсясредствамиучебного</w:t>
            </w:r>
            <w:proofErr w:type="spellEnd"/>
            <w:r w:rsidRPr="009C39EC">
              <w:rPr>
                <w:sz w:val="24"/>
                <w:lang w:val="ru-RU"/>
              </w:rPr>
              <w:t xml:space="preserve"> </w:t>
            </w:r>
            <w:proofErr w:type="spellStart"/>
            <w:r w:rsidRPr="009C39EC">
              <w:rPr>
                <w:sz w:val="24"/>
                <w:lang w:val="ru-RU"/>
              </w:rPr>
              <w:t>предмета«Физика»науглублённомуровне</w:t>
            </w:r>
            <w:proofErr w:type="spellEnd"/>
            <w:r w:rsidRPr="009C39EC">
              <w:rPr>
                <w:sz w:val="24"/>
                <w:lang w:val="ru-RU"/>
              </w:rPr>
              <w:t>.</w:t>
            </w:r>
          </w:p>
          <w:p w:rsidR="009C39EC" w:rsidRPr="009C39EC" w:rsidRDefault="009C39EC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9C39EC">
              <w:rPr>
                <w:sz w:val="24"/>
                <w:lang w:val="ru-RU"/>
              </w:rPr>
              <w:t xml:space="preserve">Изучение курса физики углублённого уровня позволяет реализовать задачи профессиональной </w:t>
            </w:r>
            <w:proofErr w:type="spellStart"/>
            <w:r w:rsidRPr="009C39EC">
              <w:rPr>
                <w:sz w:val="24"/>
                <w:lang w:val="ru-RU"/>
              </w:rPr>
              <w:t>ориентации</w:t>
            </w:r>
            <w:proofErr w:type="gramStart"/>
            <w:r w:rsidRPr="009C39EC">
              <w:rPr>
                <w:sz w:val="24"/>
                <w:lang w:val="ru-RU"/>
              </w:rPr>
              <w:t>,н</w:t>
            </w:r>
            <w:proofErr w:type="gramEnd"/>
            <w:r w:rsidRPr="009C39EC">
              <w:rPr>
                <w:sz w:val="24"/>
                <w:lang w:val="ru-RU"/>
              </w:rPr>
              <w:t>аправлено</w:t>
            </w:r>
            <w:proofErr w:type="spellEnd"/>
            <w:r w:rsidRPr="009C39EC">
              <w:rPr>
                <w:sz w:val="24"/>
                <w:lang w:val="ru-RU"/>
              </w:rPr>
              <w:t xml:space="preserve"> на создание условий для проявления своих интеллектуальных и творческих способностей </w:t>
            </w:r>
            <w:proofErr w:type="spellStart"/>
            <w:r w:rsidRPr="009C39EC">
              <w:rPr>
                <w:sz w:val="24"/>
                <w:lang w:val="ru-RU"/>
              </w:rPr>
              <w:t>каждымучащимся</w:t>
            </w:r>
            <w:proofErr w:type="spellEnd"/>
            <w:r w:rsidRPr="009C39EC">
              <w:rPr>
                <w:sz w:val="24"/>
                <w:lang w:val="ru-RU"/>
              </w:rPr>
              <w:t xml:space="preserve">, которые необходимы для продолжения образования в высших учебных заведениях по различнымфизико-техническимиинженернымспециальностямВпрограммеопределяютсяпланируемыерезультатыосвоения курса физики на уровне среднего общего образования: личностные, </w:t>
            </w:r>
            <w:proofErr w:type="spellStart"/>
            <w:r w:rsidRPr="009C39EC">
              <w:rPr>
                <w:sz w:val="24"/>
                <w:lang w:val="ru-RU"/>
              </w:rPr>
              <w:t>метапредметные</w:t>
            </w:r>
            <w:proofErr w:type="spellEnd"/>
            <w:r w:rsidRPr="009C39EC">
              <w:rPr>
                <w:sz w:val="24"/>
                <w:lang w:val="ru-RU"/>
              </w:rPr>
              <w:t>, предметные (науглублённомуровне).Научно-методологическойосновойдляразработкитребованийкличностным,метапредметнымипредметнымрезультатамобучающихся,освоившихпрограммусреднегообщегообразованиянауглублённомуровне, является системно-</w:t>
            </w:r>
            <w:proofErr w:type="spellStart"/>
            <w:r w:rsidRPr="009C39EC">
              <w:rPr>
                <w:sz w:val="24"/>
                <w:lang w:val="ru-RU"/>
              </w:rPr>
              <w:t>деятельностныйподход</w:t>
            </w:r>
            <w:proofErr w:type="spellEnd"/>
            <w:r w:rsidRPr="009C39EC">
              <w:rPr>
                <w:sz w:val="24"/>
                <w:lang w:val="ru-RU"/>
              </w:rPr>
              <w:t>.</w:t>
            </w:r>
          </w:p>
          <w:p w:rsidR="009C39EC" w:rsidRPr="009C39EC" w:rsidRDefault="009C39EC" w:rsidP="000D5DD1">
            <w:pPr>
              <w:pStyle w:val="TableParagraph"/>
              <w:spacing w:line="270" w:lineRule="atLeast"/>
              <w:ind w:left="107" w:right="105"/>
              <w:rPr>
                <w:sz w:val="24"/>
                <w:lang w:val="ru-RU"/>
              </w:rPr>
            </w:pPr>
            <w:r w:rsidRPr="009C39EC">
              <w:rPr>
                <w:sz w:val="24"/>
                <w:lang w:val="ru-RU"/>
              </w:rPr>
              <w:t>Учебным планом предусмотрено изучение физики в объёме 340 часов за два года обучения: 5 часов в неделю втехнологическомпрофиле10 и11 классов.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186">
    <w:multiLevelType w:val="hybridMultilevel"/>
    <w:lvl w:ilvl="0" w:tplc="89703451">
      <w:start w:val="1"/>
      <w:numFmt w:val="decimal"/>
      <w:lvlText w:val="%1."/>
      <w:lvlJc w:val="left"/>
      <w:pPr>
        <w:ind w:left="720" w:hanging="360"/>
      </w:pPr>
    </w:lvl>
    <w:lvl w:ilvl="1" w:tplc="89703451" w:tentative="1">
      <w:start w:val="1"/>
      <w:numFmt w:val="lowerLetter"/>
      <w:lvlText w:val="%2."/>
      <w:lvlJc w:val="left"/>
      <w:pPr>
        <w:ind w:left="1440" w:hanging="360"/>
      </w:pPr>
    </w:lvl>
    <w:lvl w:ilvl="2" w:tplc="89703451" w:tentative="1">
      <w:start w:val="1"/>
      <w:numFmt w:val="lowerRoman"/>
      <w:lvlText w:val="%3."/>
      <w:lvlJc w:val="right"/>
      <w:pPr>
        <w:ind w:left="2160" w:hanging="180"/>
      </w:pPr>
    </w:lvl>
    <w:lvl w:ilvl="3" w:tplc="89703451" w:tentative="1">
      <w:start w:val="1"/>
      <w:numFmt w:val="decimal"/>
      <w:lvlText w:val="%4."/>
      <w:lvlJc w:val="left"/>
      <w:pPr>
        <w:ind w:left="2880" w:hanging="360"/>
      </w:pPr>
    </w:lvl>
    <w:lvl w:ilvl="4" w:tplc="89703451" w:tentative="1">
      <w:start w:val="1"/>
      <w:numFmt w:val="lowerLetter"/>
      <w:lvlText w:val="%5."/>
      <w:lvlJc w:val="left"/>
      <w:pPr>
        <w:ind w:left="3600" w:hanging="360"/>
      </w:pPr>
    </w:lvl>
    <w:lvl w:ilvl="5" w:tplc="89703451" w:tentative="1">
      <w:start w:val="1"/>
      <w:numFmt w:val="lowerRoman"/>
      <w:lvlText w:val="%6."/>
      <w:lvlJc w:val="right"/>
      <w:pPr>
        <w:ind w:left="4320" w:hanging="180"/>
      </w:pPr>
    </w:lvl>
    <w:lvl w:ilvl="6" w:tplc="89703451" w:tentative="1">
      <w:start w:val="1"/>
      <w:numFmt w:val="decimal"/>
      <w:lvlText w:val="%7."/>
      <w:lvlJc w:val="left"/>
      <w:pPr>
        <w:ind w:left="5040" w:hanging="360"/>
      </w:pPr>
    </w:lvl>
    <w:lvl w:ilvl="7" w:tplc="89703451" w:tentative="1">
      <w:start w:val="1"/>
      <w:numFmt w:val="lowerLetter"/>
      <w:lvlText w:val="%8."/>
      <w:lvlJc w:val="left"/>
      <w:pPr>
        <w:ind w:left="5760" w:hanging="360"/>
      </w:pPr>
    </w:lvl>
    <w:lvl w:ilvl="8" w:tplc="89703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85">
    <w:multiLevelType w:val="hybridMultilevel"/>
    <w:lvl w:ilvl="0" w:tplc="7183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7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8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8"/>
  </w:num>
  <w:num w:numId="18">
    <w:abstractNumId w:val="16"/>
  </w:num>
  <w:num w:numId="19">
    <w:abstractNumId w:val="6"/>
  </w:num>
  <w:num w:numId="28185">
    <w:abstractNumId w:val="28185"/>
  </w:num>
  <w:num w:numId="28186">
    <w:abstractNumId w:val="281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C09CA"/>
    <w:rsid w:val="000E1017"/>
    <w:rsid w:val="00117419"/>
    <w:rsid w:val="00144054"/>
    <w:rsid w:val="0018746A"/>
    <w:rsid w:val="00204801"/>
    <w:rsid w:val="002607AE"/>
    <w:rsid w:val="002707E3"/>
    <w:rsid w:val="00290961"/>
    <w:rsid w:val="0039431F"/>
    <w:rsid w:val="00407A27"/>
    <w:rsid w:val="004730FD"/>
    <w:rsid w:val="004C5C81"/>
    <w:rsid w:val="005C0EAA"/>
    <w:rsid w:val="00647373"/>
    <w:rsid w:val="00654A79"/>
    <w:rsid w:val="00775730"/>
    <w:rsid w:val="00777035"/>
    <w:rsid w:val="00825B06"/>
    <w:rsid w:val="008E3939"/>
    <w:rsid w:val="009C39EC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CB4933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47104133" Type="http://schemas.openxmlformats.org/officeDocument/2006/relationships/footnotes" Target="footnotes.xml"/><Relationship Id="rId160758751" Type="http://schemas.openxmlformats.org/officeDocument/2006/relationships/endnotes" Target="endnotes.xml"/><Relationship Id="rId719473291" Type="http://schemas.openxmlformats.org/officeDocument/2006/relationships/comments" Target="comments.xml"/><Relationship Id="rId459626561" Type="http://schemas.microsoft.com/office/2011/relationships/commentsExtended" Target="commentsExtended.xml"/><Relationship Id="rId10560052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0r+sPnPR4iA0RFn3/IAbncMZdS8=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47104133"/>
            <mdssi:RelationshipReference SourceId="rId160758751"/>
            <mdssi:RelationshipReference SourceId="rId719473291"/>
            <mdssi:RelationshipReference SourceId="rId459626561"/>
            <mdssi:RelationshipReference SourceId="rId105600526"/>
          </Transform>
          <Transform Algorithm="http://www.w3.org/TR/2001/REC-xml-c14n-20010315"/>
        </Transforms>
        <DigestMethod Algorithm="http://www.w3.org/2000/09/xmldsig#sha1"/>
        <DigestValue>07erI0LtJP/UMJP3SoTidAavIRg=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AegqHCQu2HhQCiWvwjZgB0U/+dA=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6ubox+JYyAznVho1VKLcWKAPvhk=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LJ0Hj6qSbF1iBSI2WtvIS9uI82E=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io4kHahtqVSPCI1/sb7VKv5XC2k=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2023-10-04T09:24:00Z</dcterms:created>
  <dcterms:modified xsi:type="dcterms:W3CDTF">2023-10-04T09:24:00Z</dcterms:modified>
</cp:coreProperties>
</file>