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0C09CA" w:rsidRPr="000C09CA" w:rsidRDefault="000C09CA" w:rsidP="000C09CA">
      <w:pPr>
        <w:pStyle w:val="TableParagraph"/>
        <w:ind w:left="107" w:right="96"/>
        <w:jc w:val="center"/>
        <w:rPr>
          <w:sz w:val="24"/>
        </w:rPr>
      </w:pPr>
      <w:bookmarkStart w:id="0" w:name="_GoBack"/>
      <w:r w:rsidRPr="000C09CA">
        <w:rPr>
          <w:sz w:val="24"/>
        </w:rPr>
        <w:t>Аннотация к рабочей программе по Биологии 10-11 классы</w:t>
      </w:r>
    </w:p>
    <w:bookmarkEnd w:id="0"/>
    <w:p w:rsid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p w:rsidR="00CB4933" w:rsidRPr="00CB4933" w:rsidRDefault="00CB4933" w:rsidP="00CB4933">
      <w:pPr>
        <w:pStyle w:val="TableParagraph"/>
        <w:ind w:left="107" w:right="96"/>
        <w:jc w:val="center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0C09CA" w:rsidTr="000D5DD1">
        <w:trPr>
          <w:trHeight w:val="3311"/>
        </w:trPr>
        <w:tc>
          <w:tcPr>
            <w:tcW w:w="2548" w:type="dxa"/>
          </w:tcPr>
          <w:p w:rsidR="000C09CA" w:rsidRPr="000C09CA" w:rsidRDefault="000C09C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09CA" w:rsidRPr="000C09CA" w:rsidRDefault="000C09C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09CA" w:rsidRPr="000C09CA" w:rsidRDefault="000C09C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09CA" w:rsidRPr="000C09CA" w:rsidRDefault="000C09C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09CA" w:rsidRPr="000C09CA" w:rsidRDefault="000C09CA" w:rsidP="000D5DD1">
            <w:pPr>
              <w:pStyle w:val="TableParagraph"/>
              <w:rPr>
                <w:b/>
                <w:sz w:val="28"/>
                <w:lang w:val="ru-RU"/>
              </w:rPr>
            </w:pPr>
          </w:p>
          <w:p w:rsidR="000C09CA" w:rsidRDefault="000C09CA" w:rsidP="000D5DD1">
            <w:pPr>
              <w:pStyle w:val="TableParagraph"/>
              <w:ind w:left="7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</w:p>
        </w:tc>
        <w:tc>
          <w:tcPr>
            <w:tcW w:w="11766" w:type="dxa"/>
          </w:tcPr>
          <w:p w:rsidR="000C09CA" w:rsidRPr="000C09CA" w:rsidRDefault="000C09CA" w:rsidP="000D5DD1">
            <w:pPr>
              <w:pStyle w:val="TableParagraph"/>
              <w:spacing w:before="1"/>
              <w:ind w:left="107" w:right="96"/>
              <w:rPr>
                <w:sz w:val="24"/>
                <w:lang w:val="ru-RU"/>
              </w:rPr>
            </w:pPr>
            <w:r w:rsidRPr="000C09CA">
              <w:rPr>
                <w:sz w:val="24"/>
                <w:lang w:val="ru-RU"/>
              </w:rPr>
              <w:t>Рабочаяпрограммасреднегообщегообразованияпобиологи</w:t>
            </w:r>
            <w:proofErr w:type="gramStart"/>
            <w:r w:rsidRPr="000C09CA">
              <w:rPr>
                <w:sz w:val="24"/>
                <w:lang w:val="ru-RU"/>
              </w:rPr>
              <w:t>и(</w:t>
            </w:r>
            <w:proofErr w:type="gramEnd"/>
            <w:r w:rsidRPr="000C09CA">
              <w:rPr>
                <w:sz w:val="24"/>
                <w:lang w:val="ru-RU"/>
              </w:rPr>
              <w:t>базовыйуровень)составленанаосновеФедеральногозаконаот29.1.2012№273-ФЗ«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0C09CA" w:rsidRPr="000C09CA" w:rsidRDefault="000C09CA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0C09CA">
              <w:rPr>
                <w:sz w:val="24"/>
                <w:lang w:val="ru-RU"/>
              </w:rPr>
              <w:t>Структурированиесодержанияучебногоматериалавпрограммеосуществленосучётомприоритетногозначения</w:t>
            </w:r>
            <w:r w:rsidRPr="000C09CA">
              <w:rPr>
                <w:spacing w:val="-1"/>
                <w:sz w:val="24"/>
                <w:lang w:val="ru-RU"/>
              </w:rPr>
              <w:t>знанийоботличительныхособенностях</w:t>
            </w:r>
            <w:r w:rsidRPr="000C09CA">
              <w:rPr>
                <w:sz w:val="24"/>
                <w:lang w:val="ru-RU"/>
              </w:rPr>
              <w:t>живойприроды,оеёуровневойорганизациииэволюции</w:t>
            </w:r>
            <w:proofErr w:type="gramStart"/>
            <w:r w:rsidRPr="000C09CA">
              <w:rPr>
                <w:sz w:val="24"/>
                <w:lang w:val="ru-RU"/>
              </w:rPr>
              <w:t>.В</w:t>
            </w:r>
            <w:proofErr w:type="gramEnd"/>
            <w:r w:rsidRPr="000C09CA">
              <w:rPr>
                <w:sz w:val="24"/>
                <w:lang w:val="ru-RU"/>
              </w:rPr>
              <w:t>соответствиис этим в структуре учебного предмета «Биология» выделены следующие содержательные линии: «Биология какнаука</w:t>
            </w:r>
            <w:proofErr w:type="gramStart"/>
            <w:r w:rsidRPr="000C09CA">
              <w:rPr>
                <w:sz w:val="24"/>
                <w:lang w:val="ru-RU"/>
              </w:rPr>
              <w:t>.М</w:t>
            </w:r>
            <w:proofErr w:type="gramEnd"/>
            <w:r w:rsidRPr="000C09CA">
              <w:rPr>
                <w:sz w:val="24"/>
                <w:lang w:val="ru-RU"/>
              </w:rPr>
              <w:t>етодынаучногопознания»,«Клеткакакби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0C09CA" w:rsidRPr="000C09CA" w:rsidRDefault="000C09CA" w:rsidP="000D5DD1">
            <w:pPr>
              <w:pStyle w:val="TableParagraph"/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0C09CA">
              <w:rPr>
                <w:sz w:val="24"/>
                <w:lang w:val="ru-RU"/>
              </w:rPr>
              <w:t xml:space="preserve">На её изучение отведено 68 учебных часов, по 1 часу в неделю в 10 и 11 классах универсального профиля 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AC05A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2">
    <w:multiLevelType w:val="hybridMultilevel"/>
    <w:lvl w:ilvl="0" w:tplc="66017751">
      <w:start w:val="1"/>
      <w:numFmt w:val="decimal"/>
      <w:lvlText w:val="%1."/>
      <w:lvlJc w:val="left"/>
      <w:pPr>
        <w:ind w:left="720" w:hanging="360"/>
      </w:pPr>
    </w:lvl>
    <w:lvl w:ilvl="1" w:tplc="66017751" w:tentative="1">
      <w:start w:val="1"/>
      <w:numFmt w:val="lowerLetter"/>
      <w:lvlText w:val="%2."/>
      <w:lvlJc w:val="left"/>
      <w:pPr>
        <w:ind w:left="1440" w:hanging="360"/>
      </w:pPr>
    </w:lvl>
    <w:lvl w:ilvl="2" w:tplc="66017751" w:tentative="1">
      <w:start w:val="1"/>
      <w:numFmt w:val="lowerRoman"/>
      <w:lvlText w:val="%3."/>
      <w:lvlJc w:val="right"/>
      <w:pPr>
        <w:ind w:left="2160" w:hanging="180"/>
      </w:pPr>
    </w:lvl>
    <w:lvl w:ilvl="3" w:tplc="66017751" w:tentative="1">
      <w:start w:val="1"/>
      <w:numFmt w:val="decimal"/>
      <w:lvlText w:val="%4."/>
      <w:lvlJc w:val="left"/>
      <w:pPr>
        <w:ind w:left="2880" w:hanging="360"/>
      </w:pPr>
    </w:lvl>
    <w:lvl w:ilvl="4" w:tplc="66017751" w:tentative="1">
      <w:start w:val="1"/>
      <w:numFmt w:val="lowerLetter"/>
      <w:lvlText w:val="%5."/>
      <w:lvlJc w:val="left"/>
      <w:pPr>
        <w:ind w:left="3600" w:hanging="360"/>
      </w:pPr>
    </w:lvl>
    <w:lvl w:ilvl="5" w:tplc="66017751" w:tentative="1">
      <w:start w:val="1"/>
      <w:numFmt w:val="lowerRoman"/>
      <w:lvlText w:val="%6."/>
      <w:lvlJc w:val="right"/>
      <w:pPr>
        <w:ind w:left="4320" w:hanging="180"/>
      </w:pPr>
    </w:lvl>
    <w:lvl w:ilvl="6" w:tplc="66017751" w:tentative="1">
      <w:start w:val="1"/>
      <w:numFmt w:val="decimal"/>
      <w:lvlText w:val="%7."/>
      <w:lvlJc w:val="left"/>
      <w:pPr>
        <w:ind w:left="5040" w:hanging="360"/>
      </w:pPr>
    </w:lvl>
    <w:lvl w:ilvl="7" w:tplc="66017751" w:tentative="1">
      <w:start w:val="1"/>
      <w:numFmt w:val="lowerLetter"/>
      <w:lvlText w:val="%8."/>
      <w:lvlJc w:val="left"/>
      <w:pPr>
        <w:ind w:left="5760" w:hanging="360"/>
      </w:pPr>
    </w:lvl>
    <w:lvl w:ilvl="8" w:tplc="660177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31">
    <w:multiLevelType w:val="hybridMultilevel"/>
    <w:lvl w:ilvl="0" w:tplc="73492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8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8"/>
  </w:num>
  <w:num w:numId="18">
    <w:abstractNumId w:val="16"/>
  </w:num>
  <w:num w:numId="19">
    <w:abstractNumId w:val="6"/>
  </w:num>
  <w:num w:numId="14631">
    <w:abstractNumId w:val="14631"/>
  </w:num>
  <w:num w:numId="14632">
    <w:abstractNumId w:val="146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C09CA"/>
    <w:rsid w:val="000E1017"/>
    <w:rsid w:val="00117419"/>
    <w:rsid w:val="0018746A"/>
    <w:rsid w:val="00204801"/>
    <w:rsid w:val="002607AE"/>
    <w:rsid w:val="002707E3"/>
    <w:rsid w:val="00290961"/>
    <w:rsid w:val="0039431F"/>
    <w:rsid w:val="00407A27"/>
    <w:rsid w:val="004730FD"/>
    <w:rsid w:val="004C5C81"/>
    <w:rsid w:val="005C0EAA"/>
    <w:rsid w:val="00647373"/>
    <w:rsid w:val="00654A79"/>
    <w:rsid w:val="00775730"/>
    <w:rsid w:val="00777035"/>
    <w:rsid w:val="00825B06"/>
    <w:rsid w:val="00A40F27"/>
    <w:rsid w:val="00A619AA"/>
    <w:rsid w:val="00A74062"/>
    <w:rsid w:val="00AC05AC"/>
    <w:rsid w:val="00AD045C"/>
    <w:rsid w:val="00AF49A2"/>
    <w:rsid w:val="00B536C2"/>
    <w:rsid w:val="00BD7FAE"/>
    <w:rsid w:val="00C117F9"/>
    <w:rsid w:val="00CA794A"/>
    <w:rsid w:val="00CB4933"/>
    <w:rsid w:val="00D24612"/>
    <w:rsid w:val="00D6762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Основной текст_"/>
    <w:basedOn w:val="a0"/>
    <w:link w:val="1"/>
    <w:rsid w:val="00D2461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24612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customStyle="1" w:styleId="c5c28">
    <w:name w:val="c5 c28"/>
    <w:uiPriority w:val="99"/>
    <w:rsid w:val="0018746A"/>
    <w:rPr>
      <w:rFonts w:cs="Times New Roman"/>
    </w:rPr>
  </w:style>
  <w:style w:type="paragraph" w:styleId="a4">
    <w:name w:val="No Spacing"/>
    <w:link w:val="a5"/>
    <w:uiPriority w:val="1"/>
    <w:qFormat/>
    <w:rsid w:val="0018746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18746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71525773" Type="http://schemas.openxmlformats.org/officeDocument/2006/relationships/footnotes" Target="footnotes.xml"/><Relationship Id="rId816173184" Type="http://schemas.openxmlformats.org/officeDocument/2006/relationships/endnotes" Target="endnotes.xml"/><Relationship Id="rId632960973" Type="http://schemas.openxmlformats.org/officeDocument/2006/relationships/comments" Target="comments.xml"/><Relationship Id="rId329432764" Type="http://schemas.microsoft.com/office/2011/relationships/commentsExtended" Target="commentsExtended.xml"/><Relationship Id="rId64705245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LTFIyWcknC20hCc4raY+0YEPBVg=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1525773"/>
            <mdssi:RelationshipReference SourceId="rId816173184"/>
            <mdssi:RelationshipReference SourceId="rId632960973"/>
            <mdssi:RelationshipReference SourceId="rId329432764"/>
            <mdssi:RelationshipReference SourceId="rId647052458"/>
          </Transform>
          <Transform Algorithm="http://www.w3.org/TR/2001/REC-xml-c14n-20010315"/>
        </Transforms>
        <DigestMethod Algorithm="http://www.w3.org/2000/09/xmldsig#sha1"/>
        <DigestValue>XAiPmqMThr0hnQB8wV+xn9UGoDM=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6ejYLNirXwUBgsBGu/9Np/wTK48=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6ubox+JYyAznVho1VKLcWKAPvhk=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wKO6qfZyH1zOIxA6uk5QDDGoE+c=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ANZm6AbcSD9h2cvPWUF/f1CUpwE=</DigestValue>
      </Reference>
      <Reference URI="/word/styles.xml?ContentType=application/vnd.openxmlformats-officedocument.wordprocessingml.styles+xml">
        <DigestMethod Algorithm="http://www.w3.org/2000/09/xmldsig#sha1"/>
        <DigestValue>cHCvsZ2l6iv0vnQqgKcIVa4RIA0=</DigestValue>
      </Reference>
      <Reference URI="/word/stylesWithEffects.xml?ContentType=application/vnd.ms-word.stylesWithEffects+xml">
        <DigestMethod Algorithm="http://www.w3.org/2000/09/xmldsig#sha1"/>
        <DigestValue>arBjXs2u4LjVVNNqExf/plfGCNk=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2023-10-04T09:21:00Z</dcterms:created>
  <dcterms:modified xsi:type="dcterms:W3CDTF">2023-10-04T09:21:00Z</dcterms:modified>
</cp:coreProperties>
</file>