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237" w:rsidRDefault="009C5237"/>
    <w:p w:rsidR="00996C33" w:rsidRDefault="00996C33"/>
    <w:p w:rsidR="00996C33" w:rsidRDefault="00996C33"/>
    <w:p w:rsidR="00CA5DDF" w:rsidRPr="00CA5DDF" w:rsidRDefault="00CA5DDF" w:rsidP="00CA5DDF">
      <w:pPr>
        <w:ind w:firstLine="709"/>
        <w:jc w:val="center"/>
        <w:rPr>
          <w:rFonts w:eastAsia="Calibri"/>
          <w:sz w:val="24"/>
          <w:szCs w:val="24"/>
        </w:rPr>
      </w:pPr>
      <w:r w:rsidRPr="00CA5DDF">
        <w:rPr>
          <w:rFonts w:eastAsia="Calibri"/>
          <w:sz w:val="24"/>
          <w:szCs w:val="24"/>
        </w:rPr>
        <w:t xml:space="preserve">Аннотация к рабочей программе по Родному языку (русскому) 1-4 </w:t>
      </w:r>
      <w:r w:rsidRPr="00CA5DDF">
        <w:rPr>
          <w:rFonts w:eastAsia="Calibri"/>
          <w:sz w:val="24"/>
          <w:szCs w:val="24"/>
        </w:rPr>
        <w:t>классы</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CA5DDF" w:rsidRPr="004C2237" w:rsidTr="00394C23">
        <w:trPr>
          <w:trHeight w:val="1692"/>
        </w:trPr>
        <w:tc>
          <w:tcPr>
            <w:tcW w:w="2405" w:type="dxa"/>
          </w:tcPr>
          <w:p w:rsidR="00CA5DDF" w:rsidRPr="004C2237" w:rsidRDefault="00CA5DDF" w:rsidP="00394C23">
            <w:pPr>
              <w:pStyle w:val="TableParagraph"/>
              <w:rPr>
                <w:sz w:val="24"/>
              </w:rPr>
            </w:pPr>
            <w:proofErr w:type="spellStart"/>
            <w:r w:rsidRPr="004C2237">
              <w:rPr>
                <w:sz w:val="24"/>
              </w:rPr>
              <w:t>Родной</w:t>
            </w:r>
            <w:proofErr w:type="spellEnd"/>
            <w:r w:rsidRPr="004C2237">
              <w:rPr>
                <w:sz w:val="24"/>
              </w:rPr>
              <w:t xml:space="preserve"> </w:t>
            </w:r>
            <w:proofErr w:type="spellStart"/>
            <w:r w:rsidRPr="004C2237">
              <w:rPr>
                <w:sz w:val="24"/>
              </w:rPr>
              <w:t>язык</w:t>
            </w:r>
            <w:proofErr w:type="spellEnd"/>
            <w:r w:rsidRPr="004C2237">
              <w:rPr>
                <w:sz w:val="24"/>
              </w:rPr>
              <w:t xml:space="preserve"> (</w:t>
            </w:r>
            <w:proofErr w:type="spellStart"/>
            <w:r>
              <w:rPr>
                <w:sz w:val="24"/>
              </w:rPr>
              <w:t>русский</w:t>
            </w:r>
            <w:proofErr w:type="spellEnd"/>
            <w:r w:rsidRPr="004C2237">
              <w:rPr>
                <w:sz w:val="24"/>
              </w:rPr>
              <w:t>)</w:t>
            </w:r>
          </w:p>
        </w:tc>
        <w:tc>
          <w:tcPr>
            <w:tcW w:w="13327" w:type="dxa"/>
          </w:tcPr>
          <w:p w:rsidR="00CA5DDF" w:rsidRPr="00CA5DDF" w:rsidRDefault="00CA5DDF" w:rsidP="00394C23">
            <w:pPr>
              <w:ind w:firstLine="709"/>
              <w:jc w:val="both"/>
              <w:rPr>
                <w:sz w:val="24"/>
                <w:szCs w:val="24"/>
                <w:lang w:val="ru-RU"/>
              </w:rPr>
            </w:pPr>
            <w:proofErr w:type="gramStart"/>
            <w:r w:rsidRPr="00CA5DDF">
              <w:rPr>
                <w:rFonts w:eastAsia="Calibri"/>
                <w:sz w:val="24"/>
                <w:szCs w:val="24"/>
                <w:lang w:val="ru-RU"/>
              </w:rPr>
              <w:t xml:space="preserve">Рабочая программа предмета «Родной (русский) язык»  для 1-4  класса разработана в соответствии с Федеральным государственным образовательным стандартом начального общего образования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w:t>
            </w:r>
            <w:proofErr w:type="spellStart"/>
            <w:r w:rsidRPr="00CA5DDF">
              <w:rPr>
                <w:rFonts w:eastAsia="Calibri"/>
                <w:sz w:val="24"/>
                <w:szCs w:val="24"/>
                <w:lang w:val="ru-RU"/>
              </w:rPr>
              <w:t>Минобрнауки</w:t>
            </w:r>
            <w:proofErr w:type="spellEnd"/>
            <w:r w:rsidRPr="00CA5DDF">
              <w:rPr>
                <w:rFonts w:eastAsia="Calibri"/>
                <w:sz w:val="24"/>
                <w:szCs w:val="24"/>
                <w:lang w:val="ru-RU"/>
              </w:rPr>
              <w:t xml:space="preserve"> России от 31 декабря 2015 г. № 1576)  к результатам освоения основной образовательной программы начального</w:t>
            </w:r>
            <w:proofErr w:type="gramEnd"/>
            <w:r w:rsidRPr="00CA5DDF">
              <w:rPr>
                <w:rFonts w:eastAsia="Calibri"/>
                <w:sz w:val="24"/>
                <w:szCs w:val="24"/>
                <w:lang w:val="ru-RU"/>
              </w:rPr>
              <w:t xml:space="preserve"> общего  образования по учебному предмету «Родной (русский) язык», входящему в образовательную область «Родной язык и литературное чтение на родном языке»,  составлена на основе </w:t>
            </w:r>
            <w:r w:rsidRPr="00CA5DDF">
              <w:rPr>
                <w:sz w:val="24"/>
                <w:szCs w:val="24"/>
                <w:lang w:val="ru-RU"/>
              </w:rPr>
              <w:t>авторской программы, разработанной О.М Александровым « Русский родной  язык» примерные  рабочие программы. 1-4 классы</w:t>
            </w:r>
            <w:proofErr w:type="gramStart"/>
            <w:r w:rsidRPr="00CA5DDF">
              <w:rPr>
                <w:sz w:val="24"/>
                <w:szCs w:val="24"/>
                <w:lang w:val="ru-RU"/>
              </w:rPr>
              <w:t xml:space="preserve"> :</w:t>
            </w:r>
            <w:proofErr w:type="gramEnd"/>
            <w:r w:rsidRPr="00CA5DDF">
              <w:rPr>
                <w:sz w:val="24"/>
                <w:szCs w:val="24"/>
                <w:lang w:val="ru-RU"/>
              </w:rPr>
              <w:t xml:space="preserve"> учебное пособие для общеобразовательных организаций. М.: Просвещение , 2020.</w:t>
            </w:r>
          </w:p>
          <w:p w:rsidR="00CA5DDF" w:rsidRPr="00CA5DDF" w:rsidRDefault="00CA5DDF" w:rsidP="00394C23">
            <w:pPr>
              <w:ind w:firstLine="708"/>
              <w:jc w:val="both"/>
              <w:rPr>
                <w:rFonts w:eastAsia="Calibri"/>
                <w:sz w:val="24"/>
                <w:szCs w:val="24"/>
                <w:lang w:val="ru-RU"/>
              </w:rPr>
            </w:pPr>
            <w:r w:rsidRPr="00CA5DDF">
              <w:rPr>
                <w:rFonts w:eastAsia="Calibri"/>
                <w:sz w:val="24"/>
                <w:szCs w:val="24"/>
                <w:lang w:val="ru-RU"/>
              </w:rPr>
              <w:t>Программа учебного предмета «Родной (русский) язык» разработана для организаций, реализующих программы начального общего образования.</w:t>
            </w:r>
          </w:p>
          <w:p w:rsidR="00CA5DDF" w:rsidRPr="00CA5DDF" w:rsidRDefault="00CA5DDF" w:rsidP="00394C23">
            <w:pPr>
              <w:ind w:firstLine="709"/>
              <w:jc w:val="both"/>
              <w:rPr>
                <w:rFonts w:eastAsia="Calibri"/>
                <w:sz w:val="24"/>
                <w:szCs w:val="24"/>
                <w:lang w:val="ru-RU"/>
              </w:rPr>
            </w:pPr>
            <w:r w:rsidRPr="00CA5DDF">
              <w:rPr>
                <w:rFonts w:eastAsia="Calibri"/>
                <w:sz w:val="24"/>
                <w:szCs w:val="24"/>
                <w:lang w:val="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CA5DDF" w:rsidRPr="00CA5DDF" w:rsidRDefault="00CA5DDF" w:rsidP="00394C23">
            <w:pPr>
              <w:ind w:firstLine="709"/>
              <w:jc w:val="both"/>
              <w:rPr>
                <w:rFonts w:eastAsia="Calibri"/>
                <w:sz w:val="24"/>
                <w:szCs w:val="24"/>
                <w:lang w:val="ru-RU"/>
              </w:rPr>
            </w:pPr>
            <w:r w:rsidRPr="00CA5DDF">
              <w:rPr>
                <w:rFonts w:eastAsia="Calibri"/>
                <w:sz w:val="24"/>
                <w:szCs w:val="24"/>
                <w:lang w:val="ru-RU"/>
              </w:rPr>
              <w:t>В соответствии с этим курс русского родного языка направлен на достижение следующих целей:</w:t>
            </w:r>
          </w:p>
          <w:p w:rsidR="00CA5DDF" w:rsidRPr="00CA5DDF" w:rsidRDefault="00CA5DDF" w:rsidP="00CA5DDF">
            <w:pPr>
              <w:widowControl/>
              <w:numPr>
                <w:ilvl w:val="0"/>
                <w:numId w:val="12"/>
              </w:numPr>
              <w:autoSpaceDE/>
              <w:autoSpaceDN/>
              <w:ind w:left="0" w:firstLine="709"/>
              <w:jc w:val="both"/>
              <w:rPr>
                <w:rFonts w:eastAsia="Calibri"/>
                <w:sz w:val="24"/>
                <w:szCs w:val="24"/>
                <w:lang w:val="ru-RU"/>
              </w:rPr>
            </w:pPr>
            <w:r w:rsidRPr="00CA5DDF">
              <w:rPr>
                <w:rFonts w:eastAsia="Calibri"/>
                <w:sz w:val="24"/>
                <w:szCs w:val="24"/>
                <w:lang w:val="ru-RU"/>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w:t>
            </w:r>
            <w:bookmarkStart w:id="0" w:name="_GoBack"/>
            <w:bookmarkEnd w:id="0"/>
            <w:r w:rsidRPr="00CA5DDF">
              <w:rPr>
                <w:rFonts w:eastAsia="Calibri"/>
                <w:sz w:val="24"/>
                <w:szCs w:val="24"/>
                <w:lang w:val="ru-RU"/>
              </w:rPr>
              <w:t>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CA5DDF" w:rsidRPr="00CA5DDF" w:rsidRDefault="00CA5DDF" w:rsidP="00CA5DDF">
            <w:pPr>
              <w:widowControl/>
              <w:numPr>
                <w:ilvl w:val="0"/>
                <w:numId w:val="12"/>
              </w:numPr>
              <w:autoSpaceDE/>
              <w:autoSpaceDN/>
              <w:ind w:left="0" w:firstLine="709"/>
              <w:jc w:val="both"/>
              <w:rPr>
                <w:rFonts w:eastAsia="Calibri"/>
                <w:sz w:val="24"/>
                <w:szCs w:val="24"/>
                <w:lang w:val="ru-RU"/>
              </w:rPr>
            </w:pPr>
            <w:r w:rsidRPr="00CA5DDF">
              <w:rPr>
                <w:rFonts w:eastAsia="Calibri"/>
                <w:sz w:val="24"/>
                <w:szCs w:val="24"/>
                <w:lang w:val="ru-RU"/>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CA5DDF" w:rsidRPr="00CA5DDF" w:rsidRDefault="00CA5DDF" w:rsidP="00CA5DDF">
            <w:pPr>
              <w:widowControl/>
              <w:numPr>
                <w:ilvl w:val="0"/>
                <w:numId w:val="12"/>
              </w:numPr>
              <w:autoSpaceDE/>
              <w:autoSpaceDN/>
              <w:ind w:left="0" w:firstLine="709"/>
              <w:jc w:val="both"/>
              <w:rPr>
                <w:rFonts w:eastAsia="Calibri"/>
                <w:sz w:val="24"/>
                <w:szCs w:val="24"/>
                <w:lang w:val="ru-RU"/>
              </w:rPr>
            </w:pPr>
            <w:r w:rsidRPr="00CA5DDF">
              <w:rPr>
                <w:rFonts w:eastAsia="Calibri"/>
                <w:sz w:val="24"/>
                <w:szCs w:val="24"/>
                <w:lang w:val="ru-RU"/>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CA5DDF" w:rsidRPr="00CA5DDF" w:rsidRDefault="00CA5DDF" w:rsidP="00CA5DDF">
            <w:pPr>
              <w:widowControl/>
              <w:numPr>
                <w:ilvl w:val="0"/>
                <w:numId w:val="12"/>
              </w:numPr>
              <w:autoSpaceDE/>
              <w:autoSpaceDN/>
              <w:ind w:left="0" w:firstLine="709"/>
              <w:jc w:val="both"/>
              <w:rPr>
                <w:rFonts w:eastAsia="Calibri"/>
                <w:sz w:val="24"/>
                <w:szCs w:val="24"/>
                <w:lang w:val="ru-RU"/>
              </w:rPr>
            </w:pPr>
            <w:r w:rsidRPr="00CA5DDF">
              <w:rPr>
                <w:rFonts w:eastAsia="Calibri"/>
                <w:sz w:val="24"/>
                <w:szCs w:val="24"/>
                <w:lang w:val="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CA5DDF" w:rsidRPr="00CA5DDF" w:rsidRDefault="00CA5DDF" w:rsidP="00CA5DDF">
            <w:pPr>
              <w:widowControl/>
              <w:numPr>
                <w:ilvl w:val="0"/>
                <w:numId w:val="12"/>
              </w:numPr>
              <w:autoSpaceDE/>
              <w:autoSpaceDN/>
              <w:ind w:left="0" w:firstLine="709"/>
              <w:jc w:val="both"/>
              <w:rPr>
                <w:rFonts w:eastAsia="Calibri"/>
                <w:sz w:val="24"/>
                <w:szCs w:val="24"/>
                <w:lang w:val="ru-RU"/>
              </w:rPr>
            </w:pPr>
            <w:r w:rsidRPr="00CA5DDF">
              <w:rPr>
                <w:rFonts w:eastAsia="Calibri"/>
                <w:sz w:val="24"/>
                <w:szCs w:val="24"/>
                <w:lang w:val="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CA5DDF" w:rsidRPr="00CA5DDF" w:rsidRDefault="00CA5DDF" w:rsidP="00CA5DDF">
            <w:pPr>
              <w:widowControl/>
              <w:numPr>
                <w:ilvl w:val="0"/>
                <w:numId w:val="12"/>
              </w:numPr>
              <w:autoSpaceDE/>
              <w:autoSpaceDN/>
              <w:ind w:left="0" w:firstLine="709"/>
              <w:jc w:val="both"/>
              <w:rPr>
                <w:rFonts w:eastAsia="Calibri"/>
                <w:sz w:val="24"/>
                <w:szCs w:val="24"/>
                <w:lang w:val="ru-RU"/>
              </w:rPr>
            </w:pPr>
            <w:r w:rsidRPr="00CA5DDF">
              <w:rPr>
                <w:rFonts w:eastAsia="Calibri"/>
                <w:sz w:val="24"/>
                <w:szCs w:val="24"/>
                <w:lang w:val="ru-RU"/>
              </w:rPr>
              <w:t>приобретение практического опыта исследовательской работы по русскому языку, воспитание самостоятельности в приобретении знаний.</w:t>
            </w:r>
          </w:p>
          <w:p w:rsidR="00CA5DDF" w:rsidRPr="00CA5DDF" w:rsidRDefault="00CA5DDF" w:rsidP="00394C23">
            <w:pPr>
              <w:ind w:firstLine="708"/>
              <w:jc w:val="both"/>
              <w:rPr>
                <w:rFonts w:eastAsia="Calibri"/>
                <w:sz w:val="24"/>
                <w:szCs w:val="24"/>
                <w:lang w:val="ru-RU"/>
              </w:rPr>
            </w:pPr>
            <w:r w:rsidRPr="00CA5DDF">
              <w:rPr>
                <w:rFonts w:eastAsia="Calibri"/>
                <w:sz w:val="24"/>
                <w:szCs w:val="24"/>
                <w:lang w:val="ru-RU"/>
              </w:rPr>
              <w:t xml:space="preserve">Содержание курса «Родной (русский) язык» направлено на удовлетворение потребности </w:t>
            </w:r>
            <w:proofErr w:type="gramStart"/>
            <w:r w:rsidRPr="00CA5DDF">
              <w:rPr>
                <w:rFonts w:eastAsia="Calibri"/>
                <w:sz w:val="24"/>
                <w:szCs w:val="24"/>
                <w:lang w:val="ru-RU"/>
              </w:rPr>
              <w:t>обучающихся</w:t>
            </w:r>
            <w:proofErr w:type="gramEnd"/>
            <w:r w:rsidRPr="00CA5DDF">
              <w:rPr>
                <w:rFonts w:eastAsia="Calibri"/>
                <w:sz w:val="24"/>
                <w:szCs w:val="24"/>
                <w:lang w:val="ru-RU"/>
              </w:rPr>
              <w:t xml:space="preserve"> в изучении родного языка как инструмента познания национальной культуры и самореализации в ней. Учебный предмет «Родной (русский) </w:t>
            </w:r>
            <w:r w:rsidRPr="00CA5DDF">
              <w:rPr>
                <w:rFonts w:eastAsia="Calibri"/>
                <w:sz w:val="24"/>
                <w:szCs w:val="24"/>
                <w:lang w:val="ru-RU"/>
              </w:rPr>
              <w:lastRenderedPageBreak/>
              <w:t xml:space="preserve">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w:t>
            </w:r>
          </w:p>
          <w:p w:rsidR="00CA5DDF" w:rsidRPr="00CA5DDF" w:rsidRDefault="00CA5DDF" w:rsidP="00394C23">
            <w:pPr>
              <w:ind w:firstLine="708"/>
              <w:jc w:val="both"/>
              <w:rPr>
                <w:rFonts w:eastAsia="Calibri"/>
                <w:sz w:val="24"/>
                <w:szCs w:val="24"/>
                <w:lang w:val="ru-RU"/>
              </w:rPr>
            </w:pPr>
            <w:r w:rsidRPr="00CA5DDF">
              <w:rPr>
                <w:rFonts w:eastAsia="Calibri"/>
                <w:sz w:val="24"/>
                <w:szCs w:val="24"/>
                <w:lang w:val="ru-RU"/>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CA5DDF" w:rsidRPr="00CA5DDF" w:rsidRDefault="00CA5DDF" w:rsidP="00394C23">
            <w:pPr>
              <w:jc w:val="both"/>
              <w:rPr>
                <w:rFonts w:eastAsia="Calibri"/>
                <w:sz w:val="24"/>
                <w:szCs w:val="24"/>
                <w:lang w:val="ru-RU"/>
              </w:rPr>
            </w:pPr>
            <w:r w:rsidRPr="00CA5DDF">
              <w:rPr>
                <w:rFonts w:eastAsia="Calibri"/>
                <w:sz w:val="24"/>
                <w:szCs w:val="24"/>
                <w:lang w:val="ru-RU"/>
              </w:rPr>
              <w:tab/>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CA5DDF" w:rsidRPr="00CA5DDF" w:rsidRDefault="00CA5DDF" w:rsidP="00394C23">
            <w:pPr>
              <w:jc w:val="both"/>
              <w:rPr>
                <w:rFonts w:eastAsia="Calibri"/>
                <w:sz w:val="24"/>
                <w:szCs w:val="24"/>
                <w:lang w:val="ru-RU"/>
              </w:rPr>
            </w:pPr>
            <w:r w:rsidRPr="00CA5DDF">
              <w:rPr>
                <w:rFonts w:eastAsia="Calibri"/>
                <w:sz w:val="24"/>
                <w:szCs w:val="24"/>
                <w:lang w:val="ru-RU"/>
              </w:rPr>
              <w:tab/>
              <w:t xml:space="preserve">Программой предусматривается расширение </w:t>
            </w:r>
            <w:proofErr w:type="spellStart"/>
            <w:r w:rsidRPr="00CA5DDF">
              <w:rPr>
                <w:rFonts w:eastAsia="Calibri"/>
                <w:sz w:val="24"/>
                <w:szCs w:val="24"/>
                <w:lang w:val="ru-RU"/>
              </w:rPr>
              <w:t>межпредметного</w:t>
            </w:r>
            <w:proofErr w:type="spellEnd"/>
            <w:r w:rsidRPr="00CA5DDF">
              <w:rPr>
                <w:rFonts w:eastAsia="Calibri"/>
                <w:sz w:val="24"/>
                <w:szCs w:val="24"/>
                <w:lang w:val="ru-RU"/>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r w:rsidRPr="00CA5DDF">
              <w:rPr>
                <w:rFonts w:eastAsia="Calibri"/>
                <w:sz w:val="24"/>
                <w:szCs w:val="24"/>
                <w:lang w:val="ru-RU"/>
              </w:rPr>
              <w:tab/>
            </w:r>
          </w:p>
          <w:p w:rsidR="00CA5DDF" w:rsidRPr="00CA5DDF" w:rsidRDefault="00CA5DDF" w:rsidP="00394C23">
            <w:pPr>
              <w:ind w:firstLine="709"/>
              <w:jc w:val="both"/>
              <w:rPr>
                <w:rFonts w:eastAsia="Calibri"/>
                <w:sz w:val="24"/>
                <w:szCs w:val="24"/>
                <w:lang w:val="ru-RU"/>
              </w:rPr>
            </w:pPr>
            <w:r w:rsidRPr="00CA5DDF">
              <w:rPr>
                <w:rFonts w:eastAsia="Calibri"/>
                <w:sz w:val="24"/>
                <w:szCs w:val="24"/>
                <w:lang w:val="ru-RU"/>
              </w:rPr>
              <w:t>Программа по «Родному (русскому</w:t>
            </w:r>
            <w:proofErr w:type="gramStart"/>
            <w:r w:rsidRPr="00CA5DDF">
              <w:rPr>
                <w:rFonts w:eastAsia="Calibri"/>
                <w:sz w:val="24"/>
                <w:szCs w:val="24"/>
                <w:lang w:val="ru-RU"/>
              </w:rPr>
              <w:t>)я</w:t>
            </w:r>
            <w:proofErr w:type="gramEnd"/>
            <w:r w:rsidRPr="00CA5DDF">
              <w:rPr>
                <w:rFonts w:eastAsia="Calibri"/>
                <w:sz w:val="24"/>
                <w:szCs w:val="24"/>
                <w:lang w:val="ru-RU"/>
              </w:rPr>
              <w:t xml:space="preserve">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В соответствии с Учебным планом школы на изучение предмета (курса) «Родной (русский) </w:t>
            </w:r>
            <w:proofErr w:type="spellStart"/>
            <w:r w:rsidRPr="00CA5DDF">
              <w:rPr>
                <w:rFonts w:eastAsia="Calibri"/>
                <w:sz w:val="24"/>
                <w:szCs w:val="24"/>
                <w:lang w:val="ru-RU"/>
              </w:rPr>
              <w:t>язык</w:t>
            </w:r>
            <w:proofErr w:type="gramStart"/>
            <w:r w:rsidRPr="00CA5DDF">
              <w:rPr>
                <w:rFonts w:eastAsia="Calibri"/>
                <w:sz w:val="24"/>
                <w:szCs w:val="24"/>
                <w:lang w:val="ru-RU"/>
              </w:rPr>
              <w:t>»в</w:t>
            </w:r>
            <w:proofErr w:type="spellEnd"/>
            <w:proofErr w:type="gramEnd"/>
            <w:r w:rsidRPr="00CA5DDF">
              <w:rPr>
                <w:rFonts w:eastAsia="Calibri"/>
                <w:sz w:val="24"/>
                <w:szCs w:val="24"/>
                <w:lang w:val="ru-RU"/>
              </w:rPr>
              <w:t xml:space="preserve"> 1 – 4 классах с пятидневной рабочей неделей рассчитан: в 1 классе – 33 часа по 1 часу в неделю ( 33  учебных недели), в 2-3 классах- 34 часа по 1 часу в неделю (34  учебных недели),4 классе – 17 часов (по 0,5 часа 34 учебных недели).</w:t>
            </w:r>
          </w:p>
          <w:p w:rsidR="00CA5DDF" w:rsidRPr="00CA5DDF" w:rsidRDefault="00CA5DDF" w:rsidP="00394C23">
            <w:pPr>
              <w:ind w:firstLine="709"/>
              <w:contextualSpacing/>
              <w:rPr>
                <w:sz w:val="24"/>
                <w:lang w:val="ru-RU"/>
              </w:rPr>
            </w:pPr>
          </w:p>
        </w:tc>
      </w:tr>
    </w:tbl>
    <w:p w:rsidR="00704318" w:rsidRPr="00996C33" w:rsidRDefault="00704318" w:rsidP="00996C33">
      <w:pPr>
        <w:pStyle w:val="TableParagraph"/>
        <w:ind w:left="109"/>
        <w:jc w:val="center"/>
        <w:rPr>
          <w:sz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646116746743375933883833707902081325236681597572</w:t>
            </w:r>
          </w:p>
        </w:tc>
      </w:tr>
      <w:tr>
        <w:trPr/>
        <w:tc>
          <w:tcPr/>
          <w:p>
            <w:pPr>
              <w:rPr/>
            </w:pPr>
            <w:r>
              <w:rPr/>
              <w:t xml:space="preserve">Владелец</w:t>
            </w:r>
          </w:p>
        </w:tc>
        <w:tc>
          <w:tcPr>
            <w:gridSpan w:val="2"/>
          </w:tcPr>
          <w:p>
            <w:pPr>
              <w:rPr/>
            </w:pPr>
            <w:r>
              <w:rPr/>
              <w:t xml:space="preserve">Радченко  Наталья  Борисовна</w:t>
            </w:r>
          </w:p>
        </w:tc>
      </w:tr>
      <w:tr>
        <w:trPr/>
        <w:tc>
          <w:tcPr/>
          <w:p>
            <w:pPr>
              <w:rPr/>
            </w:pPr>
            <w:r>
              <w:rPr/>
              <w:t xml:space="preserve">Действителен</w:t>
            </w:r>
          </w:p>
        </w:tc>
        <w:tc>
          <w:tcPr>
            <w:gridSpan w:val="2"/>
          </w:tcPr>
          <w:p>
            <w:pPr>
              <w:rPr/>
            </w:pPr>
            <w:r>
              <w:rPr/>
              <w:t xml:space="preserve">С 28.02.2023 по 28.02.2024</w:t>
            </w:r>
          </w:p>
        </w:tc>
      </w:tr>
    </w:tbl>
    <w:sectPr xmlns:w="http://schemas.openxmlformats.org/wordprocessingml/2006/main" w:rsidR="00704318" w:rsidRPr="00996C33" w:rsidSect="00704318">
      <w:pgSz w:w="16840" w:h="11910" w:orient="landscape"/>
      <w:pgMar w:top="360" w:right="440" w:bottom="280" w:left="44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83">
    <w:multiLevelType w:val="hybridMultilevel"/>
    <w:lvl w:ilvl="0" w:tplc="27388490">
      <w:start w:val="1"/>
      <w:numFmt w:val="decimal"/>
      <w:lvlText w:val="%1."/>
      <w:lvlJc w:val="left"/>
      <w:pPr>
        <w:ind w:left="720" w:hanging="360"/>
      </w:pPr>
    </w:lvl>
    <w:lvl w:ilvl="1" w:tplc="27388490" w:tentative="1">
      <w:start w:val="1"/>
      <w:numFmt w:val="lowerLetter"/>
      <w:lvlText w:val="%2."/>
      <w:lvlJc w:val="left"/>
      <w:pPr>
        <w:ind w:left="1440" w:hanging="360"/>
      </w:pPr>
    </w:lvl>
    <w:lvl w:ilvl="2" w:tplc="27388490" w:tentative="1">
      <w:start w:val="1"/>
      <w:numFmt w:val="lowerRoman"/>
      <w:lvlText w:val="%3."/>
      <w:lvlJc w:val="right"/>
      <w:pPr>
        <w:ind w:left="2160" w:hanging="180"/>
      </w:pPr>
    </w:lvl>
    <w:lvl w:ilvl="3" w:tplc="27388490" w:tentative="1">
      <w:start w:val="1"/>
      <w:numFmt w:val="decimal"/>
      <w:lvlText w:val="%4."/>
      <w:lvlJc w:val="left"/>
      <w:pPr>
        <w:ind w:left="2880" w:hanging="360"/>
      </w:pPr>
    </w:lvl>
    <w:lvl w:ilvl="4" w:tplc="27388490" w:tentative="1">
      <w:start w:val="1"/>
      <w:numFmt w:val="lowerLetter"/>
      <w:lvlText w:val="%5."/>
      <w:lvlJc w:val="left"/>
      <w:pPr>
        <w:ind w:left="3600" w:hanging="360"/>
      </w:pPr>
    </w:lvl>
    <w:lvl w:ilvl="5" w:tplc="27388490" w:tentative="1">
      <w:start w:val="1"/>
      <w:numFmt w:val="lowerRoman"/>
      <w:lvlText w:val="%6."/>
      <w:lvlJc w:val="right"/>
      <w:pPr>
        <w:ind w:left="4320" w:hanging="180"/>
      </w:pPr>
    </w:lvl>
    <w:lvl w:ilvl="6" w:tplc="27388490" w:tentative="1">
      <w:start w:val="1"/>
      <w:numFmt w:val="decimal"/>
      <w:lvlText w:val="%7."/>
      <w:lvlJc w:val="left"/>
      <w:pPr>
        <w:ind w:left="5040" w:hanging="360"/>
      </w:pPr>
    </w:lvl>
    <w:lvl w:ilvl="7" w:tplc="27388490" w:tentative="1">
      <w:start w:val="1"/>
      <w:numFmt w:val="lowerLetter"/>
      <w:lvlText w:val="%8."/>
      <w:lvlJc w:val="left"/>
      <w:pPr>
        <w:ind w:left="5760" w:hanging="360"/>
      </w:pPr>
    </w:lvl>
    <w:lvl w:ilvl="8" w:tplc="27388490" w:tentative="1">
      <w:start w:val="1"/>
      <w:numFmt w:val="lowerRoman"/>
      <w:lvlText w:val="%9."/>
      <w:lvlJc w:val="right"/>
      <w:pPr>
        <w:ind w:left="6480" w:hanging="180"/>
      </w:pPr>
    </w:lvl>
  </w:abstractNum>
  <w:abstractNum w:abstractNumId="15382">
    <w:multiLevelType w:val="hybridMultilevel"/>
    <w:lvl w:ilvl="0" w:tplc="119852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7F02572"/>
    <w:multiLevelType w:val="hybridMultilevel"/>
    <w:tmpl w:val="71262562"/>
    <w:lvl w:ilvl="0" w:tplc="A606C2B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D78830E">
      <w:numFmt w:val="bullet"/>
      <w:lvlText w:val="•"/>
      <w:lvlJc w:val="left"/>
      <w:pPr>
        <w:ind w:left="2069" w:hanging="360"/>
      </w:pPr>
      <w:rPr>
        <w:rFonts w:hint="default"/>
        <w:lang w:val="ru-RU" w:eastAsia="en-US" w:bidi="ar-SA"/>
      </w:rPr>
    </w:lvl>
    <w:lvl w:ilvl="2" w:tplc="494A126A">
      <w:numFmt w:val="bullet"/>
      <w:lvlText w:val="•"/>
      <w:lvlJc w:val="left"/>
      <w:pPr>
        <w:ind w:left="3319" w:hanging="360"/>
      </w:pPr>
      <w:rPr>
        <w:rFonts w:hint="default"/>
        <w:lang w:val="ru-RU" w:eastAsia="en-US" w:bidi="ar-SA"/>
      </w:rPr>
    </w:lvl>
    <w:lvl w:ilvl="3" w:tplc="D57470F8">
      <w:numFmt w:val="bullet"/>
      <w:lvlText w:val="•"/>
      <w:lvlJc w:val="left"/>
      <w:pPr>
        <w:ind w:left="4569" w:hanging="360"/>
      </w:pPr>
      <w:rPr>
        <w:rFonts w:hint="default"/>
        <w:lang w:val="ru-RU" w:eastAsia="en-US" w:bidi="ar-SA"/>
      </w:rPr>
    </w:lvl>
    <w:lvl w:ilvl="4" w:tplc="4172222E">
      <w:numFmt w:val="bullet"/>
      <w:lvlText w:val="•"/>
      <w:lvlJc w:val="left"/>
      <w:pPr>
        <w:ind w:left="5818" w:hanging="360"/>
      </w:pPr>
      <w:rPr>
        <w:rFonts w:hint="default"/>
        <w:lang w:val="ru-RU" w:eastAsia="en-US" w:bidi="ar-SA"/>
      </w:rPr>
    </w:lvl>
    <w:lvl w:ilvl="5" w:tplc="B92C6CD8">
      <w:numFmt w:val="bullet"/>
      <w:lvlText w:val="•"/>
      <w:lvlJc w:val="left"/>
      <w:pPr>
        <w:ind w:left="7068" w:hanging="360"/>
      </w:pPr>
      <w:rPr>
        <w:rFonts w:hint="default"/>
        <w:lang w:val="ru-RU" w:eastAsia="en-US" w:bidi="ar-SA"/>
      </w:rPr>
    </w:lvl>
    <w:lvl w:ilvl="6" w:tplc="0C02E6A8">
      <w:numFmt w:val="bullet"/>
      <w:lvlText w:val="•"/>
      <w:lvlJc w:val="left"/>
      <w:pPr>
        <w:ind w:left="8318" w:hanging="360"/>
      </w:pPr>
      <w:rPr>
        <w:rFonts w:hint="default"/>
        <w:lang w:val="ru-RU" w:eastAsia="en-US" w:bidi="ar-SA"/>
      </w:rPr>
    </w:lvl>
    <w:lvl w:ilvl="7" w:tplc="7C50AB4C">
      <w:numFmt w:val="bullet"/>
      <w:lvlText w:val="•"/>
      <w:lvlJc w:val="left"/>
      <w:pPr>
        <w:ind w:left="9567" w:hanging="360"/>
      </w:pPr>
      <w:rPr>
        <w:rFonts w:hint="default"/>
        <w:lang w:val="ru-RU" w:eastAsia="en-US" w:bidi="ar-SA"/>
      </w:rPr>
    </w:lvl>
    <w:lvl w:ilvl="8" w:tplc="0B1C7B12">
      <w:numFmt w:val="bullet"/>
      <w:lvlText w:val="•"/>
      <w:lvlJc w:val="left"/>
      <w:pPr>
        <w:ind w:left="10817" w:hanging="360"/>
      </w:pPr>
      <w:rPr>
        <w:rFonts w:hint="default"/>
        <w:lang w:val="ru-RU" w:eastAsia="en-US" w:bidi="ar-SA"/>
      </w:rPr>
    </w:lvl>
  </w:abstractNum>
  <w:abstractNum w:abstractNumId="1">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B4D0AC3"/>
    <w:multiLevelType w:val="hybridMultilevel"/>
    <w:tmpl w:val="1056248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3">
    <w:nsid w:val="26FD7611"/>
    <w:multiLevelType w:val="hybridMultilevel"/>
    <w:tmpl w:val="6D4438F6"/>
    <w:lvl w:ilvl="0" w:tplc="B3788DF4">
      <w:numFmt w:val="bullet"/>
      <w:lvlText w:val="●"/>
      <w:lvlJc w:val="left"/>
      <w:pPr>
        <w:ind w:left="829" w:hanging="360"/>
      </w:pPr>
      <w:rPr>
        <w:rFonts w:hint="default"/>
        <w:w w:val="100"/>
        <w:lang w:val="ru-RU" w:eastAsia="en-US" w:bidi="ar-SA"/>
      </w:rPr>
    </w:lvl>
    <w:lvl w:ilvl="1" w:tplc="50100D46">
      <w:numFmt w:val="bullet"/>
      <w:lvlText w:val="•"/>
      <w:lvlJc w:val="left"/>
      <w:pPr>
        <w:ind w:left="2069" w:hanging="360"/>
      </w:pPr>
      <w:rPr>
        <w:rFonts w:hint="default"/>
        <w:lang w:val="ru-RU" w:eastAsia="en-US" w:bidi="ar-SA"/>
      </w:rPr>
    </w:lvl>
    <w:lvl w:ilvl="2" w:tplc="869A2BA8">
      <w:numFmt w:val="bullet"/>
      <w:lvlText w:val="•"/>
      <w:lvlJc w:val="left"/>
      <w:pPr>
        <w:ind w:left="3319" w:hanging="360"/>
      </w:pPr>
      <w:rPr>
        <w:rFonts w:hint="default"/>
        <w:lang w:val="ru-RU" w:eastAsia="en-US" w:bidi="ar-SA"/>
      </w:rPr>
    </w:lvl>
    <w:lvl w:ilvl="3" w:tplc="232820F0">
      <w:numFmt w:val="bullet"/>
      <w:lvlText w:val="•"/>
      <w:lvlJc w:val="left"/>
      <w:pPr>
        <w:ind w:left="4569" w:hanging="360"/>
      </w:pPr>
      <w:rPr>
        <w:rFonts w:hint="default"/>
        <w:lang w:val="ru-RU" w:eastAsia="en-US" w:bidi="ar-SA"/>
      </w:rPr>
    </w:lvl>
    <w:lvl w:ilvl="4" w:tplc="1A801C68">
      <w:numFmt w:val="bullet"/>
      <w:lvlText w:val="•"/>
      <w:lvlJc w:val="left"/>
      <w:pPr>
        <w:ind w:left="5818" w:hanging="360"/>
      </w:pPr>
      <w:rPr>
        <w:rFonts w:hint="default"/>
        <w:lang w:val="ru-RU" w:eastAsia="en-US" w:bidi="ar-SA"/>
      </w:rPr>
    </w:lvl>
    <w:lvl w:ilvl="5" w:tplc="03D69E30">
      <w:numFmt w:val="bullet"/>
      <w:lvlText w:val="•"/>
      <w:lvlJc w:val="left"/>
      <w:pPr>
        <w:ind w:left="7068" w:hanging="360"/>
      </w:pPr>
      <w:rPr>
        <w:rFonts w:hint="default"/>
        <w:lang w:val="ru-RU" w:eastAsia="en-US" w:bidi="ar-SA"/>
      </w:rPr>
    </w:lvl>
    <w:lvl w:ilvl="6" w:tplc="30802298">
      <w:numFmt w:val="bullet"/>
      <w:lvlText w:val="•"/>
      <w:lvlJc w:val="left"/>
      <w:pPr>
        <w:ind w:left="8318" w:hanging="360"/>
      </w:pPr>
      <w:rPr>
        <w:rFonts w:hint="default"/>
        <w:lang w:val="ru-RU" w:eastAsia="en-US" w:bidi="ar-SA"/>
      </w:rPr>
    </w:lvl>
    <w:lvl w:ilvl="7" w:tplc="7548B726">
      <w:numFmt w:val="bullet"/>
      <w:lvlText w:val="•"/>
      <w:lvlJc w:val="left"/>
      <w:pPr>
        <w:ind w:left="9567" w:hanging="360"/>
      </w:pPr>
      <w:rPr>
        <w:rFonts w:hint="default"/>
        <w:lang w:val="ru-RU" w:eastAsia="en-US" w:bidi="ar-SA"/>
      </w:rPr>
    </w:lvl>
    <w:lvl w:ilvl="8" w:tplc="E5F6D43A">
      <w:numFmt w:val="bullet"/>
      <w:lvlText w:val="•"/>
      <w:lvlJc w:val="left"/>
      <w:pPr>
        <w:ind w:left="10817" w:hanging="360"/>
      </w:pPr>
      <w:rPr>
        <w:rFonts w:hint="default"/>
        <w:lang w:val="ru-RU" w:eastAsia="en-US" w:bidi="ar-SA"/>
      </w:rPr>
    </w:lvl>
  </w:abstractNum>
  <w:abstractNum w:abstractNumId="4">
    <w:nsid w:val="535C3B02"/>
    <w:multiLevelType w:val="hybridMultilevel"/>
    <w:tmpl w:val="F54CF002"/>
    <w:lvl w:ilvl="0" w:tplc="130878D4">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CF9AEA7C">
      <w:numFmt w:val="bullet"/>
      <w:lvlText w:val="•"/>
      <w:lvlJc w:val="left"/>
      <w:pPr>
        <w:ind w:left="2069" w:hanging="360"/>
      </w:pPr>
      <w:rPr>
        <w:rFonts w:hint="default"/>
        <w:lang w:val="ru-RU" w:eastAsia="en-US" w:bidi="ar-SA"/>
      </w:rPr>
    </w:lvl>
    <w:lvl w:ilvl="2" w:tplc="4972E964">
      <w:numFmt w:val="bullet"/>
      <w:lvlText w:val="•"/>
      <w:lvlJc w:val="left"/>
      <w:pPr>
        <w:ind w:left="3319" w:hanging="360"/>
      </w:pPr>
      <w:rPr>
        <w:rFonts w:hint="default"/>
        <w:lang w:val="ru-RU" w:eastAsia="en-US" w:bidi="ar-SA"/>
      </w:rPr>
    </w:lvl>
    <w:lvl w:ilvl="3" w:tplc="3E70BC84">
      <w:numFmt w:val="bullet"/>
      <w:lvlText w:val="•"/>
      <w:lvlJc w:val="left"/>
      <w:pPr>
        <w:ind w:left="4569" w:hanging="360"/>
      </w:pPr>
      <w:rPr>
        <w:rFonts w:hint="default"/>
        <w:lang w:val="ru-RU" w:eastAsia="en-US" w:bidi="ar-SA"/>
      </w:rPr>
    </w:lvl>
    <w:lvl w:ilvl="4" w:tplc="CF4413E6">
      <w:numFmt w:val="bullet"/>
      <w:lvlText w:val="•"/>
      <w:lvlJc w:val="left"/>
      <w:pPr>
        <w:ind w:left="5818" w:hanging="360"/>
      </w:pPr>
      <w:rPr>
        <w:rFonts w:hint="default"/>
        <w:lang w:val="ru-RU" w:eastAsia="en-US" w:bidi="ar-SA"/>
      </w:rPr>
    </w:lvl>
    <w:lvl w:ilvl="5" w:tplc="E4D42B86">
      <w:numFmt w:val="bullet"/>
      <w:lvlText w:val="•"/>
      <w:lvlJc w:val="left"/>
      <w:pPr>
        <w:ind w:left="7068" w:hanging="360"/>
      </w:pPr>
      <w:rPr>
        <w:rFonts w:hint="default"/>
        <w:lang w:val="ru-RU" w:eastAsia="en-US" w:bidi="ar-SA"/>
      </w:rPr>
    </w:lvl>
    <w:lvl w:ilvl="6" w:tplc="FC969252">
      <w:numFmt w:val="bullet"/>
      <w:lvlText w:val="•"/>
      <w:lvlJc w:val="left"/>
      <w:pPr>
        <w:ind w:left="8318" w:hanging="360"/>
      </w:pPr>
      <w:rPr>
        <w:rFonts w:hint="default"/>
        <w:lang w:val="ru-RU" w:eastAsia="en-US" w:bidi="ar-SA"/>
      </w:rPr>
    </w:lvl>
    <w:lvl w:ilvl="7" w:tplc="C0A295F6">
      <w:numFmt w:val="bullet"/>
      <w:lvlText w:val="•"/>
      <w:lvlJc w:val="left"/>
      <w:pPr>
        <w:ind w:left="9567" w:hanging="360"/>
      </w:pPr>
      <w:rPr>
        <w:rFonts w:hint="default"/>
        <w:lang w:val="ru-RU" w:eastAsia="en-US" w:bidi="ar-SA"/>
      </w:rPr>
    </w:lvl>
    <w:lvl w:ilvl="8" w:tplc="AC3E5EBA">
      <w:numFmt w:val="bullet"/>
      <w:lvlText w:val="•"/>
      <w:lvlJc w:val="left"/>
      <w:pPr>
        <w:ind w:left="10817" w:hanging="360"/>
      </w:pPr>
      <w:rPr>
        <w:rFonts w:hint="default"/>
        <w:lang w:val="ru-RU" w:eastAsia="en-US" w:bidi="ar-SA"/>
      </w:rPr>
    </w:lvl>
  </w:abstractNum>
  <w:abstractNum w:abstractNumId="5">
    <w:nsid w:val="5C614956"/>
    <w:multiLevelType w:val="hybridMultilevel"/>
    <w:tmpl w:val="759C68AE"/>
    <w:lvl w:ilvl="0" w:tplc="6B52C30A">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9804D38">
      <w:numFmt w:val="bullet"/>
      <w:lvlText w:val="•"/>
      <w:lvlJc w:val="left"/>
      <w:pPr>
        <w:ind w:left="2069" w:hanging="360"/>
      </w:pPr>
      <w:rPr>
        <w:rFonts w:hint="default"/>
        <w:lang w:val="ru-RU" w:eastAsia="en-US" w:bidi="ar-SA"/>
      </w:rPr>
    </w:lvl>
    <w:lvl w:ilvl="2" w:tplc="C98A373E">
      <w:numFmt w:val="bullet"/>
      <w:lvlText w:val="•"/>
      <w:lvlJc w:val="left"/>
      <w:pPr>
        <w:ind w:left="3319" w:hanging="360"/>
      </w:pPr>
      <w:rPr>
        <w:rFonts w:hint="default"/>
        <w:lang w:val="ru-RU" w:eastAsia="en-US" w:bidi="ar-SA"/>
      </w:rPr>
    </w:lvl>
    <w:lvl w:ilvl="3" w:tplc="A71415D8">
      <w:numFmt w:val="bullet"/>
      <w:lvlText w:val="•"/>
      <w:lvlJc w:val="left"/>
      <w:pPr>
        <w:ind w:left="4569" w:hanging="360"/>
      </w:pPr>
      <w:rPr>
        <w:rFonts w:hint="default"/>
        <w:lang w:val="ru-RU" w:eastAsia="en-US" w:bidi="ar-SA"/>
      </w:rPr>
    </w:lvl>
    <w:lvl w:ilvl="4" w:tplc="6944CFD8">
      <w:numFmt w:val="bullet"/>
      <w:lvlText w:val="•"/>
      <w:lvlJc w:val="left"/>
      <w:pPr>
        <w:ind w:left="5818" w:hanging="360"/>
      </w:pPr>
      <w:rPr>
        <w:rFonts w:hint="default"/>
        <w:lang w:val="ru-RU" w:eastAsia="en-US" w:bidi="ar-SA"/>
      </w:rPr>
    </w:lvl>
    <w:lvl w:ilvl="5" w:tplc="216C8A7C">
      <w:numFmt w:val="bullet"/>
      <w:lvlText w:val="•"/>
      <w:lvlJc w:val="left"/>
      <w:pPr>
        <w:ind w:left="7068" w:hanging="360"/>
      </w:pPr>
      <w:rPr>
        <w:rFonts w:hint="default"/>
        <w:lang w:val="ru-RU" w:eastAsia="en-US" w:bidi="ar-SA"/>
      </w:rPr>
    </w:lvl>
    <w:lvl w:ilvl="6" w:tplc="2990E816">
      <w:numFmt w:val="bullet"/>
      <w:lvlText w:val="•"/>
      <w:lvlJc w:val="left"/>
      <w:pPr>
        <w:ind w:left="8318" w:hanging="360"/>
      </w:pPr>
      <w:rPr>
        <w:rFonts w:hint="default"/>
        <w:lang w:val="ru-RU" w:eastAsia="en-US" w:bidi="ar-SA"/>
      </w:rPr>
    </w:lvl>
    <w:lvl w:ilvl="7" w:tplc="4DC01402">
      <w:numFmt w:val="bullet"/>
      <w:lvlText w:val="•"/>
      <w:lvlJc w:val="left"/>
      <w:pPr>
        <w:ind w:left="9567" w:hanging="360"/>
      </w:pPr>
      <w:rPr>
        <w:rFonts w:hint="default"/>
        <w:lang w:val="ru-RU" w:eastAsia="en-US" w:bidi="ar-SA"/>
      </w:rPr>
    </w:lvl>
    <w:lvl w:ilvl="8" w:tplc="FBB05722">
      <w:numFmt w:val="bullet"/>
      <w:lvlText w:val="•"/>
      <w:lvlJc w:val="left"/>
      <w:pPr>
        <w:ind w:left="10817" w:hanging="360"/>
      </w:pPr>
      <w:rPr>
        <w:rFonts w:hint="default"/>
        <w:lang w:val="ru-RU" w:eastAsia="en-US" w:bidi="ar-SA"/>
      </w:rPr>
    </w:lvl>
  </w:abstractNum>
  <w:abstractNum w:abstractNumId="6">
    <w:nsid w:val="5D5305BC"/>
    <w:multiLevelType w:val="hybridMultilevel"/>
    <w:tmpl w:val="4AA877A0"/>
    <w:lvl w:ilvl="0" w:tplc="ADEE06A0">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A794818C">
      <w:numFmt w:val="bullet"/>
      <w:lvlText w:val="•"/>
      <w:lvlJc w:val="left"/>
      <w:pPr>
        <w:ind w:left="2069" w:hanging="360"/>
      </w:pPr>
      <w:rPr>
        <w:rFonts w:hint="default"/>
        <w:lang w:val="ru-RU" w:eastAsia="en-US" w:bidi="ar-SA"/>
      </w:rPr>
    </w:lvl>
    <w:lvl w:ilvl="2" w:tplc="5D98EEAC">
      <w:numFmt w:val="bullet"/>
      <w:lvlText w:val="•"/>
      <w:lvlJc w:val="left"/>
      <w:pPr>
        <w:ind w:left="3319" w:hanging="360"/>
      </w:pPr>
      <w:rPr>
        <w:rFonts w:hint="default"/>
        <w:lang w:val="ru-RU" w:eastAsia="en-US" w:bidi="ar-SA"/>
      </w:rPr>
    </w:lvl>
    <w:lvl w:ilvl="3" w:tplc="DCD0DA3A">
      <w:numFmt w:val="bullet"/>
      <w:lvlText w:val="•"/>
      <w:lvlJc w:val="left"/>
      <w:pPr>
        <w:ind w:left="4569" w:hanging="360"/>
      </w:pPr>
      <w:rPr>
        <w:rFonts w:hint="default"/>
        <w:lang w:val="ru-RU" w:eastAsia="en-US" w:bidi="ar-SA"/>
      </w:rPr>
    </w:lvl>
    <w:lvl w:ilvl="4" w:tplc="935CA092">
      <w:numFmt w:val="bullet"/>
      <w:lvlText w:val="•"/>
      <w:lvlJc w:val="left"/>
      <w:pPr>
        <w:ind w:left="5818" w:hanging="360"/>
      </w:pPr>
      <w:rPr>
        <w:rFonts w:hint="default"/>
        <w:lang w:val="ru-RU" w:eastAsia="en-US" w:bidi="ar-SA"/>
      </w:rPr>
    </w:lvl>
    <w:lvl w:ilvl="5" w:tplc="964ECA38">
      <w:numFmt w:val="bullet"/>
      <w:lvlText w:val="•"/>
      <w:lvlJc w:val="left"/>
      <w:pPr>
        <w:ind w:left="7068" w:hanging="360"/>
      </w:pPr>
      <w:rPr>
        <w:rFonts w:hint="default"/>
        <w:lang w:val="ru-RU" w:eastAsia="en-US" w:bidi="ar-SA"/>
      </w:rPr>
    </w:lvl>
    <w:lvl w:ilvl="6" w:tplc="7720A338">
      <w:numFmt w:val="bullet"/>
      <w:lvlText w:val="•"/>
      <w:lvlJc w:val="left"/>
      <w:pPr>
        <w:ind w:left="8318" w:hanging="360"/>
      </w:pPr>
      <w:rPr>
        <w:rFonts w:hint="default"/>
        <w:lang w:val="ru-RU" w:eastAsia="en-US" w:bidi="ar-SA"/>
      </w:rPr>
    </w:lvl>
    <w:lvl w:ilvl="7" w:tplc="3B242910">
      <w:numFmt w:val="bullet"/>
      <w:lvlText w:val="•"/>
      <w:lvlJc w:val="left"/>
      <w:pPr>
        <w:ind w:left="9567" w:hanging="360"/>
      </w:pPr>
      <w:rPr>
        <w:rFonts w:hint="default"/>
        <w:lang w:val="ru-RU" w:eastAsia="en-US" w:bidi="ar-SA"/>
      </w:rPr>
    </w:lvl>
    <w:lvl w:ilvl="8" w:tplc="D1A65E7A">
      <w:numFmt w:val="bullet"/>
      <w:lvlText w:val="•"/>
      <w:lvlJc w:val="left"/>
      <w:pPr>
        <w:ind w:left="10817" w:hanging="360"/>
      </w:pPr>
      <w:rPr>
        <w:rFonts w:hint="default"/>
        <w:lang w:val="ru-RU" w:eastAsia="en-US" w:bidi="ar-SA"/>
      </w:rPr>
    </w:lvl>
  </w:abstractNum>
  <w:abstractNum w:abstractNumId="7">
    <w:nsid w:val="5EFF1E68"/>
    <w:multiLevelType w:val="hybridMultilevel"/>
    <w:tmpl w:val="4BDCCC60"/>
    <w:lvl w:ilvl="0" w:tplc="01625596">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EDF0C726">
      <w:numFmt w:val="bullet"/>
      <w:lvlText w:val="•"/>
      <w:lvlJc w:val="left"/>
      <w:pPr>
        <w:ind w:left="2069" w:hanging="360"/>
      </w:pPr>
      <w:rPr>
        <w:rFonts w:hint="default"/>
        <w:lang w:val="ru-RU" w:eastAsia="en-US" w:bidi="ar-SA"/>
      </w:rPr>
    </w:lvl>
    <w:lvl w:ilvl="2" w:tplc="A58A4104">
      <w:numFmt w:val="bullet"/>
      <w:lvlText w:val="•"/>
      <w:lvlJc w:val="left"/>
      <w:pPr>
        <w:ind w:left="3319" w:hanging="360"/>
      </w:pPr>
      <w:rPr>
        <w:rFonts w:hint="default"/>
        <w:lang w:val="ru-RU" w:eastAsia="en-US" w:bidi="ar-SA"/>
      </w:rPr>
    </w:lvl>
    <w:lvl w:ilvl="3" w:tplc="B248FDB6">
      <w:numFmt w:val="bullet"/>
      <w:lvlText w:val="•"/>
      <w:lvlJc w:val="left"/>
      <w:pPr>
        <w:ind w:left="4569" w:hanging="360"/>
      </w:pPr>
      <w:rPr>
        <w:rFonts w:hint="default"/>
        <w:lang w:val="ru-RU" w:eastAsia="en-US" w:bidi="ar-SA"/>
      </w:rPr>
    </w:lvl>
    <w:lvl w:ilvl="4" w:tplc="C35E72E0">
      <w:numFmt w:val="bullet"/>
      <w:lvlText w:val="•"/>
      <w:lvlJc w:val="left"/>
      <w:pPr>
        <w:ind w:left="5818" w:hanging="360"/>
      </w:pPr>
      <w:rPr>
        <w:rFonts w:hint="default"/>
        <w:lang w:val="ru-RU" w:eastAsia="en-US" w:bidi="ar-SA"/>
      </w:rPr>
    </w:lvl>
    <w:lvl w:ilvl="5" w:tplc="5FB03DCA">
      <w:numFmt w:val="bullet"/>
      <w:lvlText w:val="•"/>
      <w:lvlJc w:val="left"/>
      <w:pPr>
        <w:ind w:left="7068" w:hanging="360"/>
      </w:pPr>
      <w:rPr>
        <w:rFonts w:hint="default"/>
        <w:lang w:val="ru-RU" w:eastAsia="en-US" w:bidi="ar-SA"/>
      </w:rPr>
    </w:lvl>
    <w:lvl w:ilvl="6" w:tplc="C3144D02">
      <w:numFmt w:val="bullet"/>
      <w:lvlText w:val="•"/>
      <w:lvlJc w:val="left"/>
      <w:pPr>
        <w:ind w:left="8318" w:hanging="360"/>
      </w:pPr>
      <w:rPr>
        <w:rFonts w:hint="default"/>
        <w:lang w:val="ru-RU" w:eastAsia="en-US" w:bidi="ar-SA"/>
      </w:rPr>
    </w:lvl>
    <w:lvl w:ilvl="7" w:tplc="B8202FBC">
      <w:numFmt w:val="bullet"/>
      <w:lvlText w:val="•"/>
      <w:lvlJc w:val="left"/>
      <w:pPr>
        <w:ind w:left="9567" w:hanging="360"/>
      </w:pPr>
      <w:rPr>
        <w:rFonts w:hint="default"/>
        <w:lang w:val="ru-RU" w:eastAsia="en-US" w:bidi="ar-SA"/>
      </w:rPr>
    </w:lvl>
    <w:lvl w:ilvl="8" w:tplc="B464F380">
      <w:numFmt w:val="bullet"/>
      <w:lvlText w:val="•"/>
      <w:lvlJc w:val="left"/>
      <w:pPr>
        <w:ind w:left="10817" w:hanging="360"/>
      </w:pPr>
      <w:rPr>
        <w:rFonts w:hint="default"/>
        <w:lang w:val="ru-RU" w:eastAsia="en-US" w:bidi="ar-SA"/>
      </w:rPr>
    </w:lvl>
  </w:abstractNum>
  <w:abstractNum w:abstractNumId="8">
    <w:nsid w:val="6032216E"/>
    <w:multiLevelType w:val="hybridMultilevel"/>
    <w:tmpl w:val="52944D3A"/>
    <w:lvl w:ilvl="0" w:tplc="FFB0A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B64E6C5E">
      <w:numFmt w:val="bullet"/>
      <w:lvlText w:val="•"/>
      <w:lvlJc w:val="left"/>
      <w:pPr>
        <w:ind w:left="2069" w:hanging="360"/>
      </w:pPr>
      <w:rPr>
        <w:rFonts w:hint="default"/>
        <w:lang w:val="ru-RU" w:eastAsia="en-US" w:bidi="ar-SA"/>
      </w:rPr>
    </w:lvl>
    <w:lvl w:ilvl="2" w:tplc="EBC0D45A">
      <w:numFmt w:val="bullet"/>
      <w:lvlText w:val="•"/>
      <w:lvlJc w:val="left"/>
      <w:pPr>
        <w:ind w:left="3319" w:hanging="360"/>
      </w:pPr>
      <w:rPr>
        <w:rFonts w:hint="default"/>
        <w:lang w:val="ru-RU" w:eastAsia="en-US" w:bidi="ar-SA"/>
      </w:rPr>
    </w:lvl>
    <w:lvl w:ilvl="3" w:tplc="F8404BDC">
      <w:numFmt w:val="bullet"/>
      <w:lvlText w:val="•"/>
      <w:lvlJc w:val="left"/>
      <w:pPr>
        <w:ind w:left="4569" w:hanging="360"/>
      </w:pPr>
      <w:rPr>
        <w:rFonts w:hint="default"/>
        <w:lang w:val="ru-RU" w:eastAsia="en-US" w:bidi="ar-SA"/>
      </w:rPr>
    </w:lvl>
    <w:lvl w:ilvl="4" w:tplc="B374E1F0">
      <w:numFmt w:val="bullet"/>
      <w:lvlText w:val="•"/>
      <w:lvlJc w:val="left"/>
      <w:pPr>
        <w:ind w:left="5818" w:hanging="360"/>
      </w:pPr>
      <w:rPr>
        <w:rFonts w:hint="default"/>
        <w:lang w:val="ru-RU" w:eastAsia="en-US" w:bidi="ar-SA"/>
      </w:rPr>
    </w:lvl>
    <w:lvl w:ilvl="5" w:tplc="71AAFFA2">
      <w:numFmt w:val="bullet"/>
      <w:lvlText w:val="•"/>
      <w:lvlJc w:val="left"/>
      <w:pPr>
        <w:ind w:left="7068" w:hanging="360"/>
      </w:pPr>
      <w:rPr>
        <w:rFonts w:hint="default"/>
        <w:lang w:val="ru-RU" w:eastAsia="en-US" w:bidi="ar-SA"/>
      </w:rPr>
    </w:lvl>
    <w:lvl w:ilvl="6" w:tplc="84C4D704">
      <w:numFmt w:val="bullet"/>
      <w:lvlText w:val="•"/>
      <w:lvlJc w:val="left"/>
      <w:pPr>
        <w:ind w:left="8318" w:hanging="360"/>
      </w:pPr>
      <w:rPr>
        <w:rFonts w:hint="default"/>
        <w:lang w:val="ru-RU" w:eastAsia="en-US" w:bidi="ar-SA"/>
      </w:rPr>
    </w:lvl>
    <w:lvl w:ilvl="7" w:tplc="36F844A6">
      <w:numFmt w:val="bullet"/>
      <w:lvlText w:val="•"/>
      <w:lvlJc w:val="left"/>
      <w:pPr>
        <w:ind w:left="9567" w:hanging="360"/>
      </w:pPr>
      <w:rPr>
        <w:rFonts w:hint="default"/>
        <w:lang w:val="ru-RU" w:eastAsia="en-US" w:bidi="ar-SA"/>
      </w:rPr>
    </w:lvl>
    <w:lvl w:ilvl="8" w:tplc="25F46038">
      <w:numFmt w:val="bullet"/>
      <w:lvlText w:val="•"/>
      <w:lvlJc w:val="left"/>
      <w:pPr>
        <w:ind w:left="10817" w:hanging="360"/>
      </w:pPr>
      <w:rPr>
        <w:rFonts w:hint="default"/>
        <w:lang w:val="ru-RU" w:eastAsia="en-US" w:bidi="ar-SA"/>
      </w:rPr>
    </w:lvl>
  </w:abstractNum>
  <w:abstractNum w:abstractNumId="9">
    <w:nsid w:val="70595B51"/>
    <w:multiLevelType w:val="hybridMultilevel"/>
    <w:tmpl w:val="0AB87390"/>
    <w:lvl w:ilvl="0" w:tplc="E44255B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5E27298">
      <w:numFmt w:val="bullet"/>
      <w:lvlText w:val="•"/>
      <w:lvlJc w:val="left"/>
      <w:pPr>
        <w:ind w:left="2069" w:hanging="360"/>
      </w:pPr>
      <w:rPr>
        <w:rFonts w:hint="default"/>
        <w:lang w:val="ru-RU" w:eastAsia="en-US" w:bidi="ar-SA"/>
      </w:rPr>
    </w:lvl>
    <w:lvl w:ilvl="2" w:tplc="D47AE126">
      <w:numFmt w:val="bullet"/>
      <w:lvlText w:val="•"/>
      <w:lvlJc w:val="left"/>
      <w:pPr>
        <w:ind w:left="3319" w:hanging="360"/>
      </w:pPr>
      <w:rPr>
        <w:rFonts w:hint="default"/>
        <w:lang w:val="ru-RU" w:eastAsia="en-US" w:bidi="ar-SA"/>
      </w:rPr>
    </w:lvl>
    <w:lvl w:ilvl="3" w:tplc="0E6A6218">
      <w:numFmt w:val="bullet"/>
      <w:lvlText w:val="•"/>
      <w:lvlJc w:val="left"/>
      <w:pPr>
        <w:ind w:left="4569" w:hanging="360"/>
      </w:pPr>
      <w:rPr>
        <w:rFonts w:hint="default"/>
        <w:lang w:val="ru-RU" w:eastAsia="en-US" w:bidi="ar-SA"/>
      </w:rPr>
    </w:lvl>
    <w:lvl w:ilvl="4" w:tplc="C022620A">
      <w:numFmt w:val="bullet"/>
      <w:lvlText w:val="•"/>
      <w:lvlJc w:val="left"/>
      <w:pPr>
        <w:ind w:left="5818" w:hanging="360"/>
      </w:pPr>
      <w:rPr>
        <w:rFonts w:hint="default"/>
        <w:lang w:val="ru-RU" w:eastAsia="en-US" w:bidi="ar-SA"/>
      </w:rPr>
    </w:lvl>
    <w:lvl w:ilvl="5" w:tplc="6D2E0290">
      <w:numFmt w:val="bullet"/>
      <w:lvlText w:val="•"/>
      <w:lvlJc w:val="left"/>
      <w:pPr>
        <w:ind w:left="7068" w:hanging="360"/>
      </w:pPr>
      <w:rPr>
        <w:rFonts w:hint="default"/>
        <w:lang w:val="ru-RU" w:eastAsia="en-US" w:bidi="ar-SA"/>
      </w:rPr>
    </w:lvl>
    <w:lvl w:ilvl="6" w:tplc="B956CC1C">
      <w:numFmt w:val="bullet"/>
      <w:lvlText w:val="•"/>
      <w:lvlJc w:val="left"/>
      <w:pPr>
        <w:ind w:left="8318" w:hanging="360"/>
      </w:pPr>
      <w:rPr>
        <w:rFonts w:hint="default"/>
        <w:lang w:val="ru-RU" w:eastAsia="en-US" w:bidi="ar-SA"/>
      </w:rPr>
    </w:lvl>
    <w:lvl w:ilvl="7" w:tplc="0BC856EE">
      <w:numFmt w:val="bullet"/>
      <w:lvlText w:val="•"/>
      <w:lvlJc w:val="left"/>
      <w:pPr>
        <w:ind w:left="9567" w:hanging="360"/>
      </w:pPr>
      <w:rPr>
        <w:rFonts w:hint="default"/>
        <w:lang w:val="ru-RU" w:eastAsia="en-US" w:bidi="ar-SA"/>
      </w:rPr>
    </w:lvl>
    <w:lvl w:ilvl="8" w:tplc="5BC60D14">
      <w:numFmt w:val="bullet"/>
      <w:lvlText w:val="•"/>
      <w:lvlJc w:val="left"/>
      <w:pPr>
        <w:ind w:left="10817" w:hanging="360"/>
      </w:pPr>
      <w:rPr>
        <w:rFonts w:hint="default"/>
        <w:lang w:val="ru-RU" w:eastAsia="en-US" w:bidi="ar-SA"/>
      </w:rPr>
    </w:lvl>
  </w:abstractNum>
  <w:abstractNum w:abstractNumId="10">
    <w:nsid w:val="741404AF"/>
    <w:multiLevelType w:val="hybridMultilevel"/>
    <w:tmpl w:val="A7CA753A"/>
    <w:lvl w:ilvl="0" w:tplc="A8FE990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5EAA630">
      <w:numFmt w:val="bullet"/>
      <w:lvlText w:val="•"/>
      <w:lvlJc w:val="left"/>
      <w:pPr>
        <w:ind w:left="2069" w:hanging="360"/>
      </w:pPr>
      <w:rPr>
        <w:rFonts w:hint="default"/>
        <w:lang w:val="ru-RU" w:eastAsia="en-US" w:bidi="ar-SA"/>
      </w:rPr>
    </w:lvl>
    <w:lvl w:ilvl="2" w:tplc="125E00A2">
      <w:numFmt w:val="bullet"/>
      <w:lvlText w:val="•"/>
      <w:lvlJc w:val="left"/>
      <w:pPr>
        <w:ind w:left="3319" w:hanging="360"/>
      </w:pPr>
      <w:rPr>
        <w:rFonts w:hint="default"/>
        <w:lang w:val="ru-RU" w:eastAsia="en-US" w:bidi="ar-SA"/>
      </w:rPr>
    </w:lvl>
    <w:lvl w:ilvl="3" w:tplc="87289E46">
      <w:numFmt w:val="bullet"/>
      <w:lvlText w:val="•"/>
      <w:lvlJc w:val="left"/>
      <w:pPr>
        <w:ind w:left="4569" w:hanging="360"/>
      </w:pPr>
      <w:rPr>
        <w:rFonts w:hint="default"/>
        <w:lang w:val="ru-RU" w:eastAsia="en-US" w:bidi="ar-SA"/>
      </w:rPr>
    </w:lvl>
    <w:lvl w:ilvl="4" w:tplc="59823802">
      <w:numFmt w:val="bullet"/>
      <w:lvlText w:val="•"/>
      <w:lvlJc w:val="left"/>
      <w:pPr>
        <w:ind w:left="5818" w:hanging="360"/>
      </w:pPr>
      <w:rPr>
        <w:rFonts w:hint="default"/>
        <w:lang w:val="ru-RU" w:eastAsia="en-US" w:bidi="ar-SA"/>
      </w:rPr>
    </w:lvl>
    <w:lvl w:ilvl="5" w:tplc="0686BDDE">
      <w:numFmt w:val="bullet"/>
      <w:lvlText w:val="•"/>
      <w:lvlJc w:val="left"/>
      <w:pPr>
        <w:ind w:left="7068" w:hanging="360"/>
      </w:pPr>
      <w:rPr>
        <w:rFonts w:hint="default"/>
        <w:lang w:val="ru-RU" w:eastAsia="en-US" w:bidi="ar-SA"/>
      </w:rPr>
    </w:lvl>
    <w:lvl w:ilvl="6" w:tplc="9BF2407E">
      <w:numFmt w:val="bullet"/>
      <w:lvlText w:val="•"/>
      <w:lvlJc w:val="left"/>
      <w:pPr>
        <w:ind w:left="8318" w:hanging="360"/>
      </w:pPr>
      <w:rPr>
        <w:rFonts w:hint="default"/>
        <w:lang w:val="ru-RU" w:eastAsia="en-US" w:bidi="ar-SA"/>
      </w:rPr>
    </w:lvl>
    <w:lvl w:ilvl="7" w:tplc="70F62F08">
      <w:numFmt w:val="bullet"/>
      <w:lvlText w:val="•"/>
      <w:lvlJc w:val="left"/>
      <w:pPr>
        <w:ind w:left="9567" w:hanging="360"/>
      </w:pPr>
      <w:rPr>
        <w:rFonts w:hint="default"/>
        <w:lang w:val="ru-RU" w:eastAsia="en-US" w:bidi="ar-SA"/>
      </w:rPr>
    </w:lvl>
    <w:lvl w:ilvl="8" w:tplc="ADA87516">
      <w:numFmt w:val="bullet"/>
      <w:lvlText w:val="•"/>
      <w:lvlJc w:val="left"/>
      <w:pPr>
        <w:ind w:left="10817" w:hanging="360"/>
      </w:pPr>
      <w:rPr>
        <w:rFonts w:hint="default"/>
        <w:lang w:val="ru-RU" w:eastAsia="en-US" w:bidi="ar-SA"/>
      </w:rPr>
    </w:lvl>
  </w:abstractNum>
  <w:abstractNum w:abstractNumId="11">
    <w:nsid w:val="7C324D35"/>
    <w:multiLevelType w:val="hybridMultilevel"/>
    <w:tmpl w:val="5F62BC6C"/>
    <w:lvl w:ilvl="0" w:tplc="FA8A424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4EED7AC">
      <w:numFmt w:val="bullet"/>
      <w:lvlText w:val="•"/>
      <w:lvlJc w:val="left"/>
      <w:pPr>
        <w:ind w:left="2069" w:hanging="360"/>
      </w:pPr>
      <w:rPr>
        <w:rFonts w:hint="default"/>
        <w:lang w:val="ru-RU" w:eastAsia="en-US" w:bidi="ar-SA"/>
      </w:rPr>
    </w:lvl>
    <w:lvl w:ilvl="2" w:tplc="60CE319E">
      <w:numFmt w:val="bullet"/>
      <w:lvlText w:val="•"/>
      <w:lvlJc w:val="left"/>
      <w:pPr>
        <w:ind w:left="3319" w:hanging="360"/>
      </w:pPr>
      <w:rPr>
        <w:rFonts w:hint="default"/>
        <w:lang w:val="ru-RU" w:eastAsia="en-US" w:bidi="ar-SA"/>
      </w:rPr>
    </w:lvl>
    <w:lvl w:ilvl="3" w:tplc="D48CBAEC">
      <w:numFmt w:val="bullet"/>
      <w:lvlText w:val="•"/>
      <w:lvlJc w:val="left"/>
      <w:pPr>
        <w:ind w:left="4569" w:hanging="360"/>
      </w:pPr>
      <w:rPr>
        <w:rFonts w:hint="default"/>
        <w:lang w:val="ru-RU" w:eastAsia="en-US" w:bidi="ar-SA"/>
      </w:rPr>
    </w:lvl>
    <w:lvl w:ilvl="4" w:tplc="8456748C">
      <w:numFmt w:val="bullet"/>
      <w:lvlText w:val="•"/>
      <w:lvlJc w:val="left"/>
      <w:pPr>
        <w:ind w:left="5818" w:hanging="360"/>
      </w:pPr>
      <w:rPr>
        <w:rFonts w:hint="default"/>
        <w:lang w:val="ru-RU" w:eastAsia="en-US" w:bidi="ar-SA"/>
      </w:rPr>
    </w:lvl>
    <w:lvl w:ilvl="5" w:tplc="908E23EC">
      <w:numFmt w:val="bullet"/>
      <w:lvlText w:val="•"/>
      <w:lvlJc w:val="left"/>
      <w:pPr>
        <w:ind w:left="7068" w:hanging="360"/>
      </w:pPr>
      <w:rPr>
        <w:rFonts w:hint="default"/>
        <w:lang w:val="ru-RU" w:eastAsia="en-US" w:bidi="ar-SA"/>
      </w:rPr>
    </w:lvl>
    <w:lvl w:ilvl="6" w:tplc="7D22FFF2">
      <w:numFmt w:val="bullet"/>
      <w:lvlText w:val="•"/>
      <w:lvlJc w:val="left"/>
      <w:pPr>
        <w:ind w:left="8318" w:hanging="360"/>
      </w:pPr>
      <w:rPr>
        <w:rFonts w:hint="default"/>
        <w:lang w:val="ru-RU" w:eastAsia="en-US" w:bidi="ar-SA"/>
      </w:rPr>
    </w:lvl>
    <w:lvl w:ilvl="7" w:tplc="9B8833B4">
      <w:numFmt w:val="bullet"/>
      <w:lvlText w:val="•"/>
      <w:lvlJc w:val="left"/>
      <w:pPr>
        <w:ind w:left="9567" w:hanging="360"/>
      </w:pPr>
      <w:rPr>
        <w:rFonts w:hint="default"/>
        <w:lang w:val="ru-RU" w:eastAsia="en-US" w:bidi="ar-SA"/>
      </w:rPr>
    </w:lvl>
    <w:lvl w:ilvl="8" w:tplc="DB8C43E0">
      <w:numFmt w:val="bullet"/>
      <w:lvlText w:val="•"/>
      <w:lvlJc w:val="left"/>
      <w:pPr>
        <w:ind w:left="10817" w:hanging="360"/>
      </w:pPr>
      <w:rPr>
        <w:rFonts w:hint="default"/>
        <w:lang w:val="ru-RU" w:eastAsia="en-US" w:bidi="ar-SA"/>
      </w:rPr>
    </w:lvl>
  </w:abstractNum>
  <w:num w:numId="1">
    <w:abstractNumId w:val="8"/>
  </w:num>
  <w:num w:numId="2">
    <w:abstractNumId w:val="9"/>
  </w:num>
  <w:num w:numId="3">
    <w:abstractNumId w:val="6"/>
  </w:num>
  <w:num w:numId="4">
    <w:abstractNumId w:val="0"/>
  </w:num>
  <w:num w:numId="5">
    <w:abstractNumId w:val="3"/>
  </w:num>
  <w:num w:numId="6">
    <w:abstractNumId w:val="4"/>
  </w:num>
  <w:num w:numId="7">
    <w:abstractNumId w:val="7"/>
  </w:num>
  <w:num w:numId="8">
    <w:abstractNumId w:val="5"/>
  </w:num>
  <w:num w:numId="9">
    <w:abstractNumId w:val="2"/>
  </w:num>
  <w:num w:numId="10">
    <w:abstractNumId w:val="10"/>
  </w:num>
  <w:num w:numId="11">
    <w:abstractNumId w:val="11"/>
  </w:num>
  <w:num w:numId="12">
    <w:abstractNumId w:val="1"/>
  </w:num>
  <w:num w:numId="15382">
    <w:abstractNumId w:val="15382"/>
  </w:num>
  <w:num w:numId="15383">
    <w:abstractNumId w:val="153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C33"/>
    <w:rsid w:val="00143C7E"/>
    <w:rsid w:val="001C6D51"/>
    <w:rsid w:val="001E58C9"/>
    <w:rsid w:val="00357CCE"/>
    <w:rsid w:val="00415B5A"/>
    <w:rsid w:val="00554323"/>
    <w:rsid w:val="00704318"/>
    <w:rsid w:val="00807F94"/>
    <w:rsid w:val="00996C33"/>
    <w:rsid w:val="009C5237"/>
    <w:rsid w:val="00B64583"/>
    <w:rsid w:val="00BB70CA"/>
    <w:rsid w:val="00C512D0"/>
    <w:rsid w:val="00CA5DDF"/>
    <w:rsid w:val="00F73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C3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6C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C33"/>
  </w:style>
  <w:style w:type="character" w:customStyle="1" w:styleId="caption">
    <w:name w:val="caption"/>
    <w:basedOn w:val="a0"/>
    <w:rsid w:val="00996C33"/>
  </w:style>
  <w:style w:type="paragraph" w:styleId="a3">
    <w:name w:val="Body Text"/>
    <w:basedOn w:val="a"/>
    <w:link w:val="a4"/>
    <w:uiPriority w:val="1"/>
    <w:qFormat/>
    <w:rsid w:val="00B64583"/>
    <w:pPr>
      <w:spacing w:before="1"/>
      <w:ind w:left="2203" w:right="2204"/>
      <w:jc w:val="center"/>
    </w:pPr>
    <w:rPr>
      <w:b/>
      <w:bCs/>
      <w:sz w:val="28"/>
      <w:szCs w:val="28"/>
    </w:rPr>
  </w:style>
  <w:style w:type="character" w:customStyle="1" w:styleId="a4">
    <w:name w:val="Основной текст Знак"/>
    <w:basedOn w:val="a0"/>
    <w:link w:val="a3"/>
    <w:uiPriority w:val="1"/>
    <w:rsid w:val="00B64583"/>
    <w:rPr>
      <w:rFonts w:ascii="Times New Roman" w:eastAsia="Times New Roman" w:hAnsi="Times New Roman" w:cs="Times New Roman"/>
      <w:b/>
      <w:bCs/>
      <w:sz w:val="28"/>
      <w:szCs w:val="2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C3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6C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C33"/>
  </w:style>
  <w:style w:type="character" w:customStyle="1" w:styleId="caption">
    <w:name w:val="caption"/>
    <w:basedOn w:val="a0"/>
    <w:rsid w:val="00996C33"/>
  </w:style>
  <w:style w:type="paragraph" w:styleId="a3">
    <w:name w:val="Body Text"/>
    <w:basedOn w:val="a"/>
    <w:link w:val="a4"/>
    <w:uiPriority w:val="1"/>
    <w:qFormat/>
    <w:rsid w:val="00B64583"/>
    <w:pPr>
      <w:spacing w:before="1"/>
      <w:ind w:left="2203" w:right="2204"/>
      <w:jc w:val="center"/>
    </w:pPr>
    <w:rPr>
      <w:b/>
      <w:bCs/>
      <w:sz w:val="28"/>
      <w:szCs w:val="28"/>
    </w:rPr>
  </w:style>
  <w:style w:type="character" w:customStyle="1" w:styleId="a4">
    <w:name w:val="Основной текст Знак"/>
    <w:basedOn w:val="a0"/>
    <w:link w:val="a3"/>
    <w:uiPriority w:val="1"/>
    <w:rsid w:val="00B64583"/>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630117126" Type="http://schemas.openxmlformats.org/officeDocument/2006/relationships/footnotes" Target="footnotes.xml"/><Relationship Id="rId884859468" Type="http://schemas.openxmlformats.org/officeDocument/2006/relationships/endnotes" Target="endnotes.xml"/><Relationship Id="rId634018527" Type="http://schemas.openxmlformats.org/officeDocument/2006/relationships/comments" Target="comments.xml"/><Relationship Id="rId608223998" Type="http://schemas.microsoft.com/office/2011/relationships/commentsExtended" Target="commentsExtended.xml"/><Relationship Id="rId73175120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hzAIS2jSge7cttoo/1vjQZbLJwM=</DigestValue>
    </Reference>
    <Reference Type="http://www.w3.org/2000/09/xmldsig#Object" URI="#idOfficeObject">
      <DigestMethod Algorithm="http://www.w3.org/2000/09/xmldsig#sha1"/>
      <DigestValue>qHaQ7908NIwzGU7HYBA+z0wQ+Vo=</DigestValue>
    </Reference>
  </SignedInfo>
  <SignatureValue>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</SignatureValue>
  <KeyInfo>
    <X509Data>
      <X509Certificate>MIIFtDCCA5wCFHEs4IBr2S0qnP0ex8w58XMq5mKEMA0GCSqGSIb3DQEBCwUAMIGQ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630117126"/>
            <mdssi:RelationshipReference SourceId="rId884859468"/>
            <mdssi:RelationshipReference SourceId="rId634018527"/>
            <mdssi:RelationshipReference SourceId="rId608223998"/>
            <mdssi:RelationshipReference SourceId="rId731751207"/>
          </Transform>
          <Transform Algorithm="http://www.w3.org/TR/2001/REC-xml-c14n-20010315"/>
        </Transforms>
        <DigestMethod Algorithm="http://www.w3.org/2000/09/xmldsig#sha1"/>
        <DigestValue>OuLJvT8FY2TRxpYDYansqei1VKg=</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aCPs+/o6y68Mketi4czEKKj50r4=</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E6G3KQJjY/EocF89eGKiL5eUmoM=</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/iQc9MCbG9paJLzz69hMPT2UQz4=</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uJ5qMtCSRI0NitWd/TXbqOyYRTk=</DigestValue>
      </Reference>
      <Reference URI="/word/styles.xml?ContentType=application/vnd.openxmlformats-officedocument.wordprocessingml.styles+xml">
        <DigestMethod Algorithm="http://www.w3.org/2000/09/xmldsig#sha1"/>
        <DigestValue>OWq9DcUnXdxudvUJ3S208BKScBs=</DigestValue>
      </Reference>
      <Reference URI="/word/stylesWithEffects.xml?ContentType=application/vnd.ms-word.stylesWithEffects+xml">
        <DigestMethod Algorithm="http://www.w3.org/2000/09/xmldsig#sha1"/>
        <DigestValue>3+6NvG54Rv0ENX5fARXubL+5ZqE=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2023-10-04T11:01:35Z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2023-10-03T11:26:00Z</dcterms:created>
  <dcterms:modified xsi:type="dcterms:W3CDTF">2023-10-03T11:26:00Z</dcterms:modified>
</cp:coreProperties>
</file>