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73" w:rsidRPr="00647373" w:rsidRDefault="00647373" w:rsidP="00647373">
      <w:pPr>
        <w:pStyle w:val="TableParagraph"/>
        <w:ind w:left="108" w:right="96"/>
        <w:jc w:val="center"/>
        <w:rPr>
          <w:sz w:val="24"/>
        </w:rPr>
      </w:pPr>
      <w:bookmarkStart w:id="0" w:name="_GoBack"/>
      <w:r w:rsidRPr="00647373">
        <w:rPr>
          <w:sz w:val="24"/>
        </w:rPr>
        <w:t>Аннотация к рабочей программе по Информатике 5-9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647373" w:rsidTr="000D5DD1">
        <w:trPr>
          <w:trHeight w:val="3316"/>
        </w:trPr>
        <w:tc>
          <w:tcPr>
            <w:tcW w:w="2550" w:type="dxa"/>
          </w:tcPr>
          <w:p w:rsidR="00647373" w:rsidRPr="00647373" w:rsidRDefault="00647373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47373" w:rsidRPr="00647373" w:rsidRDefault="00647373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47373" w:rsidRPr="00647373" w:rsidRDefault="00647373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47373" w:rsidRPr="00647373" w:rsidRDefault="00647373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47373" w:rsidRPr="00647373" w:rsidRDefault="00647373" w:rsidP="000D5DD1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647373" w:rsidRDefault="00647373" w:rsidP="000D5DD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11880" w:type="dxa"/>
          </w:tcPr>
          <w:p w:rsidR="00647373" w:rsidRPr="00647373" w:rsidRDefault="00647373" w:rsidP="000D5DD1">
            <w:pPr>
              <w:pStyle w:val="TableParagraph"/>
              <w:spacing w:before="1"/>
              <w:ind w:left="108" w:right="94"/>
              <w:jc w:val="both"/>
              <w:rPr>
                <w:sz w:val="24"/>
                <w:lang w:val="ru-RU"/>
              </w:rPr>
            </w:pPr>
            <w:r w:rsidRPr="00647373">
              <w:rPr>
                <w:sz w:val="24"/>
                <w:lang w:val="ru-RU"/>
              </w:rPr>
              <w:t>Рабочая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программа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по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информатике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на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уровне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основного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образования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составлена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на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основе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Требований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к</w:t>
            </w:r>
            <w:r w:rsidRPr="00647373">
              <w:rPr>
                <w:spacing w:val="-57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647373">
              <w:rPr>
                <w:spacing w:val="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рабочей</w:t>
            </w:r>
            <w:r w:rsidRPr="00647373">
              <w:rPr>
                <w:spacing w:val="-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программе воспитания.</w:t>
            </w:r>
          </w:p>
          <w:p w:rsidR="00647373" w:rsidRPr="00647373" w:rsidRDefault="00647373" w:rsidP="000D5DD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647373">
              <w:rPr>
                <w:sz w:val="24"/>
                <w:lang w:val="ru-RU"/>
              </w:rPr>
              <w:t>Цели</w:t>
            </w:r>
            <w:r w:rsidRPr="00647373">
              <w:rPr>
                <w:spacing w:val="-6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и</w:t>
            </w:r>
            <w:r w:rsidRPr="00647373">
              <w:rPr>
                <w:spacing w:val="-6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задачи</w:t>
            </w:r>
            <w:r w:rsidRPr="00647373">
              <w:rPr>
                <w:spacing w:val="-6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изучения</w:t>
            </w:r>
            <w:r w:rsidRPr="00647373">
              <w:rPr>
                <w:spacing w:val="-7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информатики</w:t>
            </w:r>
            <w:r w:rsidRPr="00647373">
              <w:rPr>
                <w:spacing w:val="-5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на</w:t>
            </w:r>
            <w:r w:rsidRPr="00647373">
              <w:rPr>
                <w:spacing w:val="-6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уровне</w:t>
            </w:r>
            <w:r w:rsidRPr="00647373">
              <w:rPr>
                <w:spacing w:val="-6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основного</w:t>
            </w:r>
            <w:r w:rsidRPr="00647373">
              <w:rPr>
                <w:spacing w:val="-6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общего</w:t>
            </w:r>
            <w:r w:rsidRPr="00647373">
              <w:rPr>
                <w:spacing w:val="-5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образования</w:t>
            </w:r>
            <w:r w:rsidRPr="00647373">
              <w:rPr>
                <w:spacing w:val="-6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определяют</w:t>
            </w:r>
            <w:r w:rsidRPr="00647373">
              <w:rPr>
                <w:spacing w:val="-7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структуру</w:t>
            </w:r>
            <w:r w:rsidRPr="00647373">
              <w:rPr>
                <w:spacing w:val="-6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основного</w:t>
            </w:r>
            <w:r w:rsidRPr="00647373">
              <w:rPr>
                <w:spacing w:val="-57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содержания</w:t>
            </w:r>
            <w:r w:rsidRPr="00647373">
              <w:rPr>
                <w:spacing w:val="-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учебного предмета в</w:t>
            </w:r>
            <w:r w:rsidRPr="00647373">
              <w:rPr>
                <w:spacing w:val="-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виде</w:t>
            </w:r>
            <w:r w:rsidRPr="00647373">
              <w:rPr>
                <w:spacing w:val="-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следующих четырёх</w:t>
            </w:r>
            <w:r w:rsidRPr="00647373">
              <w:rPr>
                <w:spacing w:val="-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тематических разделов:</w:t>
            </w:r>
          </w:p>
          <w:p w:rsidR="00647373" w:rsidRDefault="00647373" w:rsidP="0064737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z w:val="24"/>
              </w:rPr>
              <w:t>;</w:t>
            </w:r>
          </w:p>
          <w:p w:rsidR="00647373" w:rsidRDefault="00647373" w:rsidP="0064737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  <w:r>
              <w:rPr>
                <w:sz w:val="24"/>
              </w:rPr>
              <w:t>;</w:t>
            </w:r>
          </w:p>
          <w:p w:rsidR="00647373" w:rsidRDefault="00647373" w:rsidP="0064737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z w:val="24"/>
              </w:rPr>
              <w:t>;</w:t>
            </w:r>
          </w:p>
          <w:p w:rsidR="00647373" w:rsidRDefault="00647373" w:rsidP="0064737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>.</w:t>
            </w:r>
          </w:p>
          <w:p w:rsidR="00647373" w:rsidRPr="00647373" w:rsidRDefault="00647373" w:rsidP="000D5DD1">
            <w:pPr>
              <w:pStyle w:val="TableParagraph"/>
              <w:spacing w:line="270" w:lineRule="atLeast"/>
              <w:ind w:left="108" w:right="83"/>
              <w:rPr>
                <w:sz w:val="24"/>
                <w:lang w:val="ru-RU"/>
              </w:rPr>
            </w:pPr>
            <w:r w:rsidRPr="00647373">
              <w:rPr>
                <w:sz w:val="24"/>
                <w:lang w:val="ru-RU"/>
              </w:rPr>
              <w:t>Учебным планом на изучение информатики на базовом уровне отведено 102 учебных часа – по 1 часу в неделю в</w:t>
            </w:r>
            <w:r w:rsidRPr="00647373">
              <w:rPr>
                <w:spacing w:val="-57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7,</w:t>
            </w:r>
            <w:r w:rsidRPr="00647373">
              <w:rPr>
                <w:spacing w:val="-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8 и</w:t>
            </w:r>
            <w:r w:rsidRPr="00647373">
              <w:rPr>
                <w:spacing w:val="-1"/>
                <w:sz w:val="24"/>
                <w:lang w:val="ru-RU"/>
              </w:rPr>
              <w:t xml:space="preserve"> </w:t>
            </w:r>
            <w:r w:rsidRPr="00647373">
              <w:rPr>
                <w:sz w:val="24"/>
                <w:lang w:val="ru-RU"/>
              </w:rPr>
              <w:t>9 классах соответственно.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020">
    <w:multiLevelType w:val="hybridMultilevel"/>
    <w:lvl w:ilvl="0" w:tplc="12764958">
      <w:start w:val="1"/>
      <w:numFmt w:val="decimal"/>
      <w:lvlText w:val="%1."/>
      <w:lvlJc w:val="left"/>
      <w:pPr>
        <w:ind w:left="720" w:hanging="360"/>
      </w:pPr>
    </w:lvl>
    <w:lvl w:ilvl="1" w:tplc="12764958" w:tentative="1">
      <w:start w:val="1"/>
      <w:numFmt w:val="lowerLetter"/>
      <w:lvlText w:val="%2."/>
      <w:lvlJc w:val="left"/>
      <w:pPr>
        <w:ind w:left="1440" w:hanging="360"/>
      </w:pPr>
    </w:lvl>
    <w:lvl w:ilvl="2" w:tplc="12764958" w:tentative="1">
      <w:start w:val="1"/>
      <w:numFmt w:val="lowerRoman"/>
      <w:lvlText w:val="%3."/>
      <w:lvlJc w:val="right"/>
      <w:pPr>
        <w:ind w:left="2160" w:hanging="180"/>
      </w:pPr>
    </w:lvl>
    <w:lvl w:ilvl="3" w:tplc="12764958" w:tentative="1">
      <w:start w:val="1"/>
      <w:numFmt w:val="decimal"/>
      <w:lvlText w:val="%4."/>
      <w:lvlJc w:val="left"/>
      <w:pPr>
        <w:ind w:left="2880" w:hanging="360"/>
      </w:pPr>
    </w:lvl>
    <w:lvl w:ilvl="4" w:tplc="12764958" w:tentative="1">
      <w:start w:val="1"/>
      <w:numFmt w:val="lowerLetter"/>
      <w:lvlText w:val="%5."/>
      <w:lvlJc w:val="left"/>
      <w:pPr>
        <w:ind w:left="3600" w:hanging="360"/>
      </w:pPr>
    </w:lvl>
    <w:lvl w:ilvl="5" w:tplc="12764958" w:tentative="1">
      <w:start w:val="1"/>
      <w:numFmt w:val="lowerRoman"/>
      <w:lvlText w:val="%6."/>
      <w:lvlJc w:val="right"/>
      <w:pPr>
        <w:ind w:left="4320" w:hanging="180"/>
      </w:pPr>
    </w:lvl>
    <w:lvl w:ilvl="6" w:tplc="12764958" w:tentative="1">
      <w:start w:val="1"/>
      <w:numFmt w:val="decimal"/>
      <w:lvlText w:val="%7."/>
      <w:lvlJc w:val="left"/>
      <w:pPr>
        <w:ind w:left="5040" w:hanging="360"/>
      </w:pPr>
    </w:lvl>
    <w:lvl w:ilvl="7" w:tplc="12764958" w:tentative="1">
      <w:start w:val="1"/>
      <w:numFmt w:val="lowerLetter"/>
      <w:lvlText w:val="%8."/>
      <w:lvlJc w:val="left"/>
      <w:pPr>
        <w:ind w:left="5760" w:hanging="360"/>
      </w:pPr>
    </w:lvl>
    <w:lvl w:ilvl="8" w:tplc="12764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19">
    <w:multiLevelType w:val="hybridMultilevel"/>
    <w:lvl w:ilvl="0" w:tplc="31508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23019">
    <w:abstractNumId w:val="23019"/>
  </w:num>
  <w:num w:numId="23020">
    <w:abstractNumId w:val="230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75A1A"/>
    <w:rsid w:val="000B615A"/>
    <w:rsid w:val="000E1017"/>
    <w:rsid w:val="002707E3"/>
    <w:rsid w:val="00647373"/>
    <w:rsid w:val="00654A79"/>
    <w:rsid w:val="00777035"/>
    <w:rsid w:val="00825B06"/>
    <w:rsid w:val="00B536C2"/>
    <w:rsid w:val="00BD7FAE"/>
    <w:rsid w:val="00C117F9"/>
    <w:rsid w:val="00C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26792373" Type="http://schemas.openxmlformats.org/officeDocument/2006/relationships/footnotes" Target="footnotes.xml"/><Relationship Id="rId139847655" Type="http://schemas.openxmlformats.org/officeDocument/2006/relationships/endnotes" Target="endnotes.xml"/><Relationship Id="rId117203854" Type="http://schemas.openxmlformats.org/officeDocument/2006/relationships/comments" Target="comments.xml"/><Relationship Id="rId993462389" Type="http://schemas.microsoft.com/office/2011/relationships/commentsExtended" Target="commentsExtended.xml"/><Relationship Id="rId3866115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ZlaxHCGVKEdPDLJgpRu83Abc7Xs=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26792373"/>
            <mdssi:RelationshipReference SourceId="rId139847655"/>
            <mdssi:RelationshipReference SourceId="rId117203854"/>
            <mdssi:RelationshipReference SourceId="rId993462389"/>
            <mdssi:RelationshipReference SourceId="rId386611525"/>
          </Transform>
          <Transform Algorithm="http://www.w3.org/TR/2001/REC-xml-c14n-20010315"/>
        </Transforms>
        <DigestMethod Algorithm="http://www.w3.org/2000/09/xmldsig#sha1"/>
        <DigestValue>dQXmoPmcumcNkJQWJJt0DCxTrl0=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Wj4NHoUpcNDTGDnoCvSyOYy3jP0=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1WQq/wgU/nB5wPqaLaqP1s+fZOQ=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vdWWzZ1undZymArXJFU57GEPuiM=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2023-10-04T08:08:00Z</dcterms:created>
  <dcterms:modified xsi:type="dcterms:W3CDTF">2023-10-04T08:08:00Z</dcterms:modified>
</cp:coreProperties>
</file>