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5C0EAA" w:rsidRPr="005C0EAA" w:rsidRDefault="005C0EAA" w:rsidP="005C0EAA">
      <w:pPr>
        <w:pStyle w:val="TableParagraph"/>
        <w:spacing w:before="1"/>
        <w:ind w:left="107" w:right="97"/>
        <w:jc w:val="center"/>
        <w:rPr>
          <w:sz w:val="24"/>
        </w:rPr>
      </w:pPr>
      <w:bookmarkStart w:id="0" w:name="_GoBack"/>
      <w:r w:rsidRPr="005C0EAA">
        <w:rPr>
          <w:sz w:val="24"/>
        </w:rPr>
        <w:t>Аннотация к рабочей программе по Информатике 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5C0EAA" w:rsidTr="000D5DD1">
        <w:trPr>
          <w:trHeight w:val="4695"/>
        </w:trPr>
        <w:tc>
          <w:tcPr>
            <w:tcW w:w="2548" w:type="dxa"/>
          </w:tcPr>
          <w:p w:rsidR="005C0EAA" w:rsidRPr="005C0EAA" w:rsidRDefault="005C0E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0EAA" w:rsidRPr="005C0EAA" w:rsidRDefault="005C0E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0EAA" w:rsidRPr="005C0EAA" w:rsidRDefault="005C0E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0EAA" w:rsidRPr="005C0EAA" w:rsidRDefault="005C0E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0EAA" w:rsidRPr="005C0EAA" w:rsidRDefault="005C0E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0EAA" w:rsidRPr="005C0EAA" w:rsidRDefault="005C0E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0EAA" w:rsidRPr="005C0EAA" w:rsidRDefault="005C0EAA" w:rsidP="000D5DD1">
            <w:pPr>
              <w:pStyle w:val="TableParagraph"/>
              <w:spacing w:before="2"/>
              <w:rPr>
                <w:b/>
                <w:sz w:val="36"/>
                <w:lang w:val="ru-RU"/>
              </w:rPr>
            </w:pPr>
          </w:p>
          <w:p w:rsidR="005C0EAA" w:rsidRDefault="005C0EAA" w:rsidP="000D5DD1">
            <w:pPr>
              <w:pStyle w:val="TableParagraph"/>
              <w:ind w:left="5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766" w:type="dxa"/>
          </w:tcPr>
          <w:p w:rsidR="005C0EAA" w:rsidRPr="005C0EAA" w:rsidRDefault="005C0EAA" w:rsidP="000D5DD1">
            <w:pPr>
              <w:pStyle w:val="TableParagraph"/>
              <w:spacing w:before="1"/>
              <w:ind w:left="107" w:right="97"/>
              <w:rPr>
                <w:sz w:val="24"/>
                <w:lang w:val="ru-RU"/>
              </w:rPr>
            </w:pPr>
            <w:r w:rsidRPr="005C0EAA">
              <w:rPr>
                <w:sz w:val="24"/>
                <w:lang w:val="ru-RU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 w:rsidRPr="005C0EAA">
              <w:rPr>
                <w:sz w:val="24"/>
                <w:lang w:val="ru-RU"/>
              </w:rPr>
              <w:t>крезультатам</w:t>
            </w:r>
            <w:proofErr w:type="spellEnd"/>
            <w:r w:rsidRPr="005C0EAA">
              <w:rPr>
                <w:sz w:val="24"/>
                <w:lang w:val="ru-RU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 w:rsidRPr="005C0EAA">
              <w:rPr>
                <w:sz w:val="24"/>
                <w:lang w:val="ru-RU"/>
              </w:rPr>
              <w:t>вФедеральном</w:t>
            </w:r>
            <w:proofErr w:type="spellEnd"/>
            <w:r w:rsidRPr="005C0EAA">
              <w:rPr>
                <w:sz w:val="24"/>
                <w:lang w:val="ru-RU"/>
              </w:rPr>
              <w:t xml:space="preserve"> государственном образовательном стандарте среднего общего, а также Федеральной </w:t>
            </w:r>
            <w:proofErr w:type="spellStart"/>
            <w:r w:rsidRPr="005C0EAA">
              <w:rPr>
                <w:sz w:val="24"/>
                <w:lang w:val="ru-RU"/>
              </w:rPr>
              <w:t>программывоспитания</w:t>
            </w:r>
            <w:proofErr w:type="spellEnd"/>
            <w:r w:rsidRPr="005C0EAA">
              <w:rPr>
                <w:sz w:val="24"/>
                <w:lang w:val="ru-RU"/>
              </w:rPr>
              <w:t>.</w:t>
            </w:r>
          </w:p>
          <w:p w:rsidR="005C0EAA" w:rsidRPr="005C0EAA" w:rsidRDefault="005C0EAA" w:rsidP="000D5DD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5C0EAA">
              <w:rPr>
                <w:sz w:val="24"/>
                <w:lang w:val="ru-RU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 w:rsidRPr="005C0EAA">
              <w:rPr>
                <w:sz w:val="24"/>
                <w:lang w:val="ru-RU"/>
              </w:rPr>
              <w:t>,п</w:t>
            </w:r>
            <w:proofErr w:type="gramEnd"/>
            <w:r w:rsidRPr="005C0EAA">
              <w:rPr>
                <w:sz w:val="24"/>
                <w:lang w:val="ru-RU"/>
              </w:rPr>
              <w:t>олучениекомпетентностейдляповседневнойжизнииобщегоразвития,которыевключаютвсебя:</w:t>
            </w:r>
          </w:p>
          <w:p w:rsidR="005C0EAA" w:rsidRDefault="005C0EAA" w:rsidP="005C0EA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пониманиепредмета,ключевыхвопросовиосновныхсоставляющихэлементовизучаемойпредметнойобласти;</w:t>
            </w:r>
          </w:p>
          <w:p w:rsidR="005C0EAA" w:rsidRDefault="005C0EAA" w:rsidP="005C0EA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умениерешатьтиповыепрактическиезадачи,характерныедляиспользованияметодовиинструментарияданнойпредметнойобласти;</w:t>
            </w:r>
          </w:p>
          <w:p w:rsidR="005C0EAA" w:rsidRPr="005C0EAA" w:rsidRDefault="005C0EAA" w:rsidP="005C0EA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  <w:lang w:val="ru-RU"/>
              </w:rPr>
            </w:pPr>
            <w:r w:rsidRPr="005C0EAA">
              <w:rPr>
                <w:sz w:val="24"/>
                <w:lang w:val="ru-RU"/>
              </w:rPr>
              <w:t>осознаниерамокизучаемойпредметнойобласти</w:t>
            </w:r>
            <w:proofErr w:type="gramStart"/>
            <w:r w:rsidRPr="005C0EAA">
              <w:rPr>
                <w:sz w:val="24"/>
                <w:lang w:val="ru-RU"/>
              </w:rPr>
              <w:t>,о</w:t>
            </w:r>
            <w:proofErr w:type="gramEnd"/>
            <w:r w:rsidRPr="005C0EAA">
              <w:rPr>
                <w:sz w:val="24"/>
                <w:lang w:val="ru-RU"/>
              </w:rPr>
              <w:t>граниченностиметодовиинструментов,типичныхсвязейс другими областями знания.</w:t>
            </w:r>
          </w:p>
          <w:p w:rsidR="005C0EAA" w:rsidRPr="005C0EAA" w:rsidRDefault="005C0EAA" w:rsidP="000D5DD1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5C0EAA">
              <w:rPr>
                <w:sz w:val="24"/>
                <w:lang w:val="ru-RU"/>
              </w:rPr>
              <w:t>Курсуинформатики10–11классовпредшествуеткурсинформатикиосновнойшколы</w:t>
            </w:r>
            <w:proofErr w:type="gramStart"/>
            <w:r w:rsidRPr="005C0EAA">
              <w:rPr>
                <w:sz w:val="24"/>
                <w:lang w:val="ru-RU"/>
              </w:rPr>
              <w:t>.С</w:t>
            </w:r>
            <w:proofErr w:type="gramEnd"/>
            <w:r w:rsidRPr="005C0EAA">
              <w:rPr>
                <w:sz w:val="24"/>
                <w:lang w:val="ru-RU"/>
              </w:rPr>
              <w:t>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044">
    <w:multiLevelType w:val="hybridMultilevel"/>
    <w:lvl w:ilvl="0" w:tplc="21755683">
      <w:start w:val="1"/>
      <w:numFmt w:val="decimal"/>
      <w:lvlText w:val="%1."/>
      <w:lvlJc w:val="left"/>
      <w:pPr>
        <w:ind w:left="720" w:hanging="360"/>
      </w:pPr>
    </w:lvl>
    <w:lvl w:ilvl="1" w:tplc="21755683" w:tentative="1">
      <w:start w:val="1"/>
      <w:numFmt w:val="lowerLetter"/>
      <w:lvlText w:val="%2."/>
      <w:lvlJc w:val="left"/>
      <w:pPr>
        <w:ind w:left="1440" w:hanging="360"/>
      </w:pPr>
    </w:lvl>
    <w:lvl w:ilvl="2" w:tplc="21755683" w:tentative="1">
      <w:start w:val="1"/>
      <w:numFmt w:val="lowerRoman"/>
      <w:lvlText w:val="%3."/>
      <w:lvlJc w:val="right"/>
      <w:pPr>
        <w:ind w:left="2160" w:hanging="180"/>
      </w:pPr>
    </w:lvl>
    <w:lvl w:ilvl="3" w:tplc="21755683" w:tentative="1">
      <w:start w:val="1"/>
      <w:numFmt w:val="decimal"/>
      <w:lvlText w:val="%4."/>
      <w:lvlJc w:val="left"/>
      <w:pPr>
        <w:ind w:left="2880" w:hanging="360"/>
      </w:pPr>
    </w:lvl>
    <w:lvl w:ilvl="4" w:tplc="21755683" w:tentative="1">
      <w:start w:val="1"/>
      <w:numFmt w:val="lowerLetter"/>
      <w:lvlText w:val="%5."/>
      <w:lvlJc w:val="left"/>
      <w:pPr>
        <w:ind w:left="3600" w:hanging="360"/>
      </w:pPr>
    </w:lvl>
    <w:lvl w:ilvl="5" w:tplc="21755683" w:tentative="1">
      <w:start w:val="1"/>
      <w:numFmt w:val="lowerRoman"/>
      <w:lvlText w:val="%6."/>
      <w:lvlJc w:val="right"/>
      <w:pPr>
        <w:ind w:left="4320" w:hanging="180"/>
      </w:pPr>
    </w:lvl>
    <w:lvl w:ilvl="6" w:tplc="21755683" w:tentative="1">
      <w:start w:val="1"/>
      <w:numFmt w:val="decimal"/>
      <w:lvlText w:val="%7."/>
      <w:lvlJc w:val="left"/>
      <w:pPr>
        <w:ind w:left="5040" w:hanging="360"/>
      </w:pPr>
    </w:lvl>
    <w:lvl w:ilvl="7" w:tplc="21755683" w:tentative="1">
      <w:start w:val="1"/>
      <w:numFmt w:val="lowerLetter"/>
      <w:lvlText w:val="%8."/>
      <w:lvlJc w:val="left"/>
      <w:pPr>
        <w:ind w:left="5760" w:hanging="360"/>
      </w:pPr>
    </w:lvl>
    <w:lvl w:ilvl="8" w:tplc="21755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3">
    <w:multiLevelType w:val="hybridMultilevel"/>
    <w:lvl w:ilvl="0" w:tplc="3041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8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  <w:num w:numId="16">
    <w:abstractNumId w:val="12"/>
  </w:num>
  <w:num w:numId="17">
    <w:abstractNumId w:val="7"/>
  </w:num>
  <w:num w:numId="6043">
    <w:abstractNumId w:val="6043"/>
  </w:num>
  <w:num w:numId="6044">
    <w:abstractNumId w:val="60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18746A"/>
    <w:rsid w:val="00204801"/>
    <w:rsid w:val="002607AE"/>
    <w:rsid w:val="002707E3"/>
    <w:rsid w:val="00290961"/>
    <w:rsid w:val="0039431F"/>
    <w:rsid w:val="00407A27"/>
    <w:rsid w:val="004C5C81"/>
    <w:rsid w:val="005C0EAA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6363472" Type="http://schemas.openxmlformats.org/officeDocument/2006/relationships/footnotes" Target="footnotes.xml"/><Relationship Id="rId364771536" Type="http://schemas.openxmlformats.org/officeDocument/2006/relationships/endnotes" Target="endnotes.xml"/><Relationship Id="rId160772643" Type="http://schemas.openxmlformats.org/officeDocument/2006/relationships/comments" Target="comments.xml"/><Relationship Id="rId353623368" Type="http://schemas.microsoft.com/office/2011/relationships/commentsExtended" Target="commentsExtended.xml"/><Relationship Id="rId7222731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e2NqsqzWZ9sX0eMPSUH6bG/xtHQ=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6363472"/>
            <mdssi:RelationshipReference SourceId="rId364771536"/>
            <mdssi:RelationshipReference SourceId="rId160772643"/>
            <mdssi:RelationshipReference SourceId="rId353623368"/>
            <mdssi:RelationshipReference SourceId="rId722273125"/>
          </Transform>
          <Transform Algorithm="http://www.w3.org/TR/2001/REC-xml-c14n-20010315"/>
        </Transforms>
        <DigestMethod Algorithm="http://www.w3.org/2000/09/xmldsig#sha1"/>
        <DigestValue>p1vmgduOeN1lhp67wU73Ltrbo1w=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ougduRbKZPpBgoSFVOXDlRZoFWQ=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Zg2p3mVnfewf3ZJiCABg49VG7nQ=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edfZx5U0k3wpqhq7BSz6OAKjrRU=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2023-10-04T09:19:00Z</dcterms:created>
  <dcterms:modified xsi:type="dcterms:W3CDTF">2023-10-04T09:19:00Z</dcterms:modified>
</cp:coreProperties>
</file>