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72" w:rsidRPr="00E90872" w:rsidRDefault="00E90872" w:rsidP="00E90872">
      <w:pPr>
        <w:pStyle w:val="TableParagraph"/>
        <w:spacing w:before="1"/>
        <w:ind w:left="108" w:right="97"/>
        <w:jc w:val="center"/>
        <w:rPr>
          <w:sz w:val="24"/>
        </w:rPr>
      </w:pPr>
      <w:bookmarkStart w:id="0" w:name="_GoBack"/>
      <w:r w:rsidRPr="00E90872">
        <w:rPr>
          <w:sz w:val="24"/>
        </w:rPr>
        <w:t>Аннотация к рабочей программе по Физике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90872" w:rsidTr="000D5DD1">
        <w:trPr>
          <w:trHeight w:val="6364"/>
        </w:trPr>
        <w:tc>
          <w:tcPr>
            <w:tcW w:w="2550" w:type="dxa"/>
          </w:tcPr>
          <w:p w:rsidR="00E90872" w:rsidRPr="00E90872" w:rsidRDefault="00E9087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0872" w:rsidRPr="00E90872" w:rsidRDefault="00E9087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0872" w:rsidRPr="00E90872" w:rsidRDefault="00E9087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0872" w:rsidRPr="00E90872" w:rsidRDefault="00E9087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0872" w:rsidRDefault="00E90872" w:rsidP="000D5DD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Физика</w:t>
            </w:r>
            <w:proofErr w:type="spellEnd"/>
          </w:p>
        </w:tc>
        <w:tc>
          <w:tcPr>
            <w:tcW w:w="11880" w:type="dxa"/>
          </w:tcPr>
          <w:p w:rsidR="00E90872" w:rsidRPr="00E90872" w:rsidRDefault="00E90872" w:rsidP="000D5DD1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proofErr w:type="gramStart"/>
            <w:r w:rsidRPr="00E90872">
              <w:rPr>
                <w:sz w:val="24"/>
                <w:lang w:val="ru-RU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Федеральном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государственном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образовательном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стандарте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основного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общего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образования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(ФГОС</w:t>
            </w:r>
            <w:r w:rsidRPr="00E90872">
              <w:rPr>
                <w:spacing w:val="-5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ООО),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а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также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с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учётом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федеральной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программы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воспитания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Концепции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преподавания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учебного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предмета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«Физика»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образовательных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организациях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Российской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Федерации,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реализующих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основные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общеобразовательные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программы.</w:t>
            </w:r>
            <w:proofErr w:type="gramEnd"/>
          </w:p>
          <w:p w:rsidR="00E90872" w:rsidRPr="00E90872" w:rsidRDefault="00E90872" w:rsidP="000D5DD1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E90872">
              <w:rPr>
                <w:sz w:val="24"/>
                <w:lang w:val="ru-RU"/>
              </w:rPr>
              <w:t>Содержание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Программы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направлено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формирование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90872">
              <w:rPr>
                <w:sz w:val="24"/>
                <w:lang w:val="ru-RU"/>
              </w:rPr>
              <w:t>естественно-научной</w:t>
            </w:r>
            <w:proofErr w:type="gramEnd"/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грамотности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учащихся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pacing w:val="-1"/>
                <w:sz w:val="24"/>
                <w:lang w:val="ru-RU"/>
              </w:rPr>
              <w:t>организацию</w:t>
            </w:r>
            <w:r w:rsidRPr="00E90872">
              <w:rPr>
                <w:spacing w:val="-14"/>
                <w:sz w:val="24"/>
                <w:lang w:val="ru-RU"/>
              </w:rPr>
              <w:t xml:space="preserve"> </w:t>
            </w:r>
            <w:r w:rsidRPr="00E90872">
              <w:rPr>
                <w:spacing w:val="-1"/>
                <w:sz w:val="24"/>
                <w:lang w:val="ru-RU"/>
              </w:rPr>
              <w:t>изучения</w:t>
            </w:r>
            <w:r w:rsidRPr="00E90872">
              <w:rPr>
                <w:spacing w:val="-12"/>
                <w:sz w:val="24"/>
                <w:lang w:val="ru-RU"/>
              </w:rPr>
              <w:t xml:space="preserve"> </w:t>
            </w:r>
            <w:r w:rsidRPr="00E90872">
              <w:rPr>
                <w:spacing w:val="-1"/>
                <w:sz w:val="24"/>
                <w:lang w:val="ru-RU"/>
              </w:rPr>
              <w:t>физики</w:t>
            </w:r>
            <w:r w:rsidRPr="00E90872">
              <w:rPr>
                <w:spacing w:val="-1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</w:t>
            </w:r>
            <w:r w:rsidRPr="00E9087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90872">
              <w:rPr>
                <w:sz w:val="24"/>
                <w:lang w:val="ru-RU"/>
              </w:rPr>
              <w:t>деятельностной</w:t>
            </w:r>
            <w:proofErr w:type="spellEnd"/>
            <w:r w:rsidRPr="00E90872">
              <w:rPr>
                <w:spacing w:val="-1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основе.</w:t>
            </w:r>
            <w:r w:rsidRPr="00E90872">
              <w:rPr>
                <w:spacing w:val="-1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</w:t>
            </w:r>
            <w:r w:rsidRPr="00E90872">
              <w:rPr>
                <w:spacing w:val="-1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ней</w:t>
            </w:r>
            <w:r w:rsidRPr="00E90872">
              <w:rPr>
                <w:spacing w:val="-1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учитываются</w:t>
            </w:r>
            <w:r w:rsidRPr="00E90872">
              <w:rPr>
                <w:spacing w:val="-1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возможности</w:t>
            </w:r>
            <w:r w:rsidRPr="00E90872">
              <w:rPr>
                <w:spacing w:val="-1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предмета</w:t>
            </w:r>
            <w:r w:rsidRPr="00E90872">
              <w:rPr>
                <w:spacing w:val="-1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</w:t>
            </w:r>
            <w:r w:rsidRPr="00E90872">
              <w:rPr>
                <w:spacing w:val="-1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реализации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требований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ФГОС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ООО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к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планируемым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личностным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0872">
              <w:rPr>
                <w:sz w:val="24"/>
                <w:lang w:val="ru-RU"/>
              </w:rPr>
              <w:t>метапредметным</w:t>
            </w:r>
            <w:proofErr w:type="spellEnd"/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результатам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обучения,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а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также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0872">
              <w:rPr>
                <w:sz w:val="24"/>
                <w:lang w:val="ru-RU"/>
              </w:rPr>
              <w:t>межпредметные</w:t>
            </w:r>
            <w:proofErr w:type="spellEnd"/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 xml:space="preserve">связи </w:t>
            </w:r>
            <w:proofErr w:type="gramStart"/>
            <w:r w:rsidRPr="00E90872">
              <w:rPr>
                <w:sz w:val="24"/>
                <w:lang w:val="ru-RU"/>
              </w:rPr>
              <w:t>естественно-научных</w:t>
            </w:r>
            <w:proofErr w:type="gramEnd"/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учебных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предметов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уровне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основного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общего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образования.</w:t>
            </w:r>
          </w:p>
          <w:p w:rsidR="00E90872" w:rsidRDefault="00E90872" w:rsidP="000D5DD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  <w:r>
              <w:rPr>
                <w:sz w:val="24"/>
              </w:rPr>
              <w:t>:</w:t>
            </w:r>
          </w:p>
          <w:p w:rsidR="00E90872" w:rsidRPr="00E90872" w:rsidRDefault="00E90872" w:rsidP="00E908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  <w:lang w:val="ru-RU"/>
              </w:rPr>
            </w:pPr>
            <w:r w:rsidRPr="00E90872">
              <w:rPr>
                <w:sz w:val="24"/>
                <w:lang w:val="ru-RU"/>
              </w:rPr>
              <w:t>приобретение</w:t>
            </w:r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интереса</w:t>
            </w:r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E90872">
              <w:rPr>
                <w:sz w:val="24"/>
                <w:lang w:val="ru-RU"/>
              </w:rPr>
              <w:t>стремления</w:t>
            </w:r>
            <w:proofErr w:type="gramEnd"/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обучающихся</w:t>
            </w:r>
            <w:r w:rsidRPr="00E90872">
              <w:rPr>
                <w:spacing w:val="40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к</w:t>
            </w:r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научному</w:t>
            </w:r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изучению</w:t>
            </w:r>
            <w:r w:rsidRPr="00E90872">
              <w:rPr>
                <w:spacing w:val="40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природы,</w:t>
            </w:r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развитие</w:t>
            </w:r>
            <w:r w:rsidRPr="00E90872">
              <w:rPr>
                <w:spacing w:val="4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их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интеллектуальных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творческих способностей;</w:t>
            </w:r>
          </w:p>
          <w:p w:rsidR="00E90872" w:rsidRPr="00E90872" w:rsidRDefault="00E90872" w:rsidP="00E908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  <w:lang w:val="ru-RU"/>
              </w:rPr>
            </w:pPr>
            <w:r w:rsidRPr="00E90872">
              <w:rPr>
                <w:sz w:val="24"/>
                <w:lang w:val="ru-RU"/>
              </w:rPr>
              <w:t>развитие</w:t>
            </w:r>
            <w:r w:rsidRPr="00E90872">
              <w:rPr>
                <w:spacing w:val="30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представлений</w:t>
            </w:r>
            <w:r w:rsidRPr="00E90872">
              <w:rPr>
                <w:spacing w:val="3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</w:t>
            </w:r>
            <w:r w:rsidRPr="00E90872">
              <w:rPr>
                <w:spacing w:val="3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научном</w:t>
            </w:r>
            <w:r w:rsidRPr="00E90872">
              <w:rPr>
                <w:spacing w:val="3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методе</w:t>
            </w:r>
            <w:r w:rsidRPr="00E90872">
              <w:rPr>
                <w:spacing w:val="30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познания</w:t>
            </w:r>
            <w:r w:rsidRPr="00E90872">
              <w:rPr>
                <w:spacing w:val="30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3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формирование</w:t>
            </w:r>
            <w:r w:rsidRPr="00E90872">
              <w:rPr>
                <w:spacing w:val="3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исследовательского</w:t>
            </w:r>
            <w:r w:rsidRPr="00E90872">
              <w:rPr>
                <w:spacing w:val="3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отношения</w:t>
            </w:r>
            <w:r w:rsidRPr="00E90872">
              <w:rPr>
                <w:spacing w:val="3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к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окружающим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явлениям;</w:t>
            </w:r>
          </w:p>
          <w:p w:rsidR="00E90872" w:rsidRPr="00E90872" w:rsidRDefault="00E90872" w:rsidP="00E908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  <w:lang w:val="ru-RU"/>
              </w:rPr>
            </w:pPr>
            <w:r w:rsidRPr="00E90872">
              <w:rPr>
                <w:sz w:val="24"/>
                <w:lang w:val="ru-RU"/>
              </w:rPr>
              <w:t>формирование</w:t>
            </w:r>
            <w:r w:rsidRPr="00E90872">
              <w:rPr>
                <w:sz w:val="24"/>
                <w:lang w:val="ru-RU"/>
              </w:rPr>
              <w:tab/>
              <w:t>научного</w:t>
            </w:r>
            <w:r w:rsidRPr="00E90872">
              <w:rPr>
                <w:sz w:val="24"/>
                <w:lang w:val="ru-RU"/>
              </w:rPr>
              <w:tab/>
              <w:t>мировоззрения</w:t>
            </w:r>
            <w:r w:rsidRPr="00E90872">
              <w:rPr>
                <w:sz w:val="24"/>
                <w:lang w:val="ru-RU"/>
              </w:rPr>
              <w:tab/>
              <w:t>как</w:t>
            </w:r>
            <w:r w:rsidRPr="00E90872">
              <w:rPr>
                <w:sz w:val="24"/>
                <w:lang w:val="ru-RU"/>
              </w:rPr>
              <w:tab/>
              <w:t>результата</w:t>
            </w:r>
            <w:r w:rsidRPr="00E90872">
              <w:rPr>
                <w:sz w:val="24"/>
                <w:lang w:val="ru-RU"/>
              </w:rPr>
              <w:tab/>
              <w:t>изучения</w:t>
            </w:r>
            <w:r w:rsidRPr="00E90872">
              <w:rPr>
                <w:sz w:val="24"/>
                <w:lang w:val="ru-RU"/>
              </w:rPr>
              <w:tab/>
              <w:t>основ</w:t>
            </w:r>
            <w:r w:rsidRPr="00E90872">
              <w:rPr>
                <w:sz w:val="24"/>
                <w:lang w:val="ru-RU"/>
              </w:rPr>
              <w:tab/>
              <w:t>строения</w:t>
            </w:r>
            <w:r w:rsidRPr="00E90872">
              <w:rPr>
                <w:sz w:val="24"/>
                <w:lang w:val="ru-RU"/>
              </w:rPr>
              <w:tab/>
              <w:t>материи</w:t>
            </w:r>
            <w:r w:rsidRPr="00E90872">
              <w:rPr>
                <w:sz w:val="24"/>
                <w:lang w:val="ru-RU"/>
              </w:rPr>
              <w:tab/>
            </w:r>
            <w:r w:rsidRPr="00E90872">
              <w:rPr>
                <w:spacing w:val="-4"/>
                <w:sz w:val="24"/>
                <w:lang w:val="ru-RU"/>
              </w:rPr>
              <w:t>и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фундаментальных законов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физики;</w:t>
            </w:r>
          </w:p>
          <w:p w:rsidR="00E90872" w:rsidRPr="00E90872" w:rsidRDefault="00E90872" w:rsidP="00E908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  <w:lang w:val="ru-RU"/>
              </w:rPr>
            </w:pPr>
            <w:r w:rsidRPr="00E90872">
              <w:rPr>
                <w:sz w:val="24"/>
                <w:lang w:val="ru-RU"/>
              </w:rPr>
              <w:t>формирование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представлений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роли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физики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для</w:t>
            </w:r>
            <w:r w:rsidRPr="00E90872">
              <w:rPr>
                <w:spacing w:val="3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развития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других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естественных</w:t>
            </w:r>
            <w:r w:rsidRPr="00E90872">
              <w:rPr>
                <w:spacing w:val="3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наук,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техники</w:t>
            </w:r>
            <w:r w:rsidRPr="00E90872">
              <w:rPr>
                <w:spacing w:val="3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технологий;</w:t>
            </w:r>
          </w:p>
          <w:p w:rsidR="00E90872" w:rsidRPr="00E90872" w:rsidRDefault="00E90872" w:rsidP="00E9087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  <w:lang w:val="ru-RU"/>
              </w:rPr>
            </w:pPr>
            <w:r w:rsidRPr="00E90872">
              <w:rPr>
                <w:sz w:val="24"/>
                <w:lang w:val="ru-RU"/>
              </w:rPr>
              <w:t>развитие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представлений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возможных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сферах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будущей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профессиональной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деятельности,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связанной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с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физикой,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подготовка к</w:t>
            </w:r>
            <w:r w:rsidRPr="00E90872">
              <w:rPr>
                <w:spacing w:val="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дальнейшему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обучению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этом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направлении.</w:t>
            </w:r>
          </w:p>
          <w:p w:rsidR="00E90872" w:rsidRPr="00E90872" w:rsidRDefault="00E90872" w:rsidP="000D5DD1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E90872">
              <w:rPr>
                <w:sz w:val="24"/>
                <w:lang w:val="ru-RU"/>
              </w:rPr>
              <w:t>Данная</w:t>
            </w:r>
            <w:r w:rsidRPr="00E90872">
              <w:rPr>
                <w:spacing w:val="-5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программа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предусматривает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изучение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физики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на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базовом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уровне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</w:t>
            </w:r>
            <w:r w:rsidRPr="00E90872">
              <w:rPr>
                <w:spacing w:val="-5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объёме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238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часов</w:t>
            </w:r>
            <w:r w:rsidRPr="00E90872">
              <w:rPr>
                <w:spacing w:val="-4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за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три</w:t>
            </w:r>
            <w:r w:rsidRPr="00E90872">
              <w:rPr>
                <w:spacing w:val="-5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года</w:t>
            </w:r>
            <w:r w:rsidRPr="00E90872">
              <w:rPr>
                <w:spacing w:val="-3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обучения</w:t>
            </w:r>
            <w:r w:rsidRPr="00E90872">
              <w:rPr>
                <w:spacing w:val="-57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по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2 ч в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неделю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7 и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8 классах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и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по 3 ч в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неделю</w:t>
            </w:r>
            <w:r w:rsidRPr="00E90872">
              <w:rPr>
                <w:spacing w:val="-1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в</w:t>
            </w:r>
            <w:r w:rsidRPr="00E90872">
              <w:rPr>
                <w:spacing w:val="-2"/>
                <w:sz w:val="24"/>
                <w:lang w:val="ru-RU"/>
              </w:rPr>
              <w:t xml:space="preserve"> </w:t>
            </w:r>
            <w:r w:rsidRPr="00E90872">
              <w:rPr>
                <w:sz w:val="24"/>
                <w:lang w:val="ru-RU"/>
              </w:rPr>
              <w:t>9 классе.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59">
    <w:multiLevelType w:val="hybridMultilevel"/>
    <w:lvl w:ilvl="0" w:tplc="15176153">
      <w:start w:val="1"/>
      <w:numFmt w:val="decimal"/>
      <w:lvlText w:val="%1."/>
      <w:lvlJc w:val="left"/>
      <w:pPr>
        <w:ind w:left="720" w:hanging="360"/>
      </w:pPr>
    </w:lvl>
    <w:lvl w:ilvl="1" w:tplc="15176153" w:tentative="1">
      <w:start w:val="1"/>
      <w:numFmt w:val="lowerLetter"/>
      <w:lvlText w:val="%2."/>
      <w:lvlJc w:val="left"/>
      <w:pPr>
        <w:ind w:left="1440" w:hanging="360"/>
      </w:pPr>
    </w:lvl>
    <w:lvl w:ilvl="2" w:tplc="15176153" w:tentative="1">
      <w:start w:val="1"/>
      <w:numFmt w:val="lowerRoman"/>
      <w:lvlText w:val="%3."/>
      <w:lvlJc w:val="right"/>
      <w:pPr>
        <w:ind w:left="2160" w:hanging="180"/>
      </w:pPr>
    </w:lvl>
    <w:lvl w:ilvl="3" w:tplc="15176153" w:tentative="1">
      <w:start w:val="1"/>
      <w:numFmt w:val="decimal"/>
      <w:lvlText w:val="%4."/>
      <w:lvlJc w:val="left"/>
      <w:pPr>
        <w:ind w:left="2880" w:hanging="360"/>
      </w:pPr>
    </w:lvl>
    <w:lvl w:ilvl="4" w:tplc="15176153" w:tentative="1">
      <w:start w:val="1"/>
      <w:numFmt w:val="lowerLetter"/>
      <w:lvlText w:val="%5."/>
      <w:lvlJc w:val="left"/>
      <w:pPr>
        <w:ind w:left="3600" w:hanging="360"/>
      </w:pPr>
    </w:lvl>
    <w:lvl w:ilvl="5" w:tplc="15176153" w:tentative="1">
      <w:start w:val="1"/>
      <w:numFmt w:val="lowerRoman"/>
      <w:lvlText w:val="%6."/>
      <w:lvlJc w:val="right"/>
      <w:pPr>
        <w:ind w:left="4320" w:hanging="180"/>
      </w:pPr>
    </w:lvl>
    <w:lvl w:ilvl="6" w:tplc="15176153" w:tentative="1">
      <w:start w:val="1"/>
      <w:numFmt w:val="decimal"/>
      <w:lvlText w:val="%7."/>
      <w:lvlJc w:val="left"/>
      <w:pPr>
        <w:ind w:left="5040" w:hanging="360"/>
      </w:pPr>
    </w:lvl>
    <w:lvl w:ilvl="7" w:tplc="15176153" w:tentative="1">
      <w:start w:val="1"/>
      <w:numFmt w:val="lowerLetter"/>
      <w:lvlText w:val="%8."/>
      <w:lvlJc w:val="left"/>
      <w:pPr>
        <w:ind w:left="5760" w:hanging="360"/>
      </w:pPr>
    </w:lvl>
    <w:lvl w:ilvl="8" w:tplc="15176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58">
    <w:multiLevelType w:val="hybridMultilevel"/>
    <w:lvl w:ilvl="0" w:tplc="84538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14158">
    <w:abstractNumId w:val="14158"/>
  </w:num>
  <w:num w:numId="14159">
    <w:abstractNumId w:val="141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707E3"/>
    <w:rsid w:val="00647373"/>
    <w:rsid w:val="00654A79"/>
    <w:rsid w:val="00777035"/>
    <w:rsid w:val="00825B06"/>
    <w:rsid w:val="00AD045C"/>
    <w:rsid w:val="00B536C2"/>
    <w:rsid w:val="00BD7FAE"/>
    <w:rsid w:val="00C117F9"/>
    <w:rsid w:val="00CA794A"/>
    <w:rsid w:val="00E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9499366" Type="http://schemas.openxmlformats.org/officeDocument/2006/relationships/footnotes" Target="footnotes.xml"/><Relationship Id="rId129851632" Type="http://schemas.openxmlformats.org/officeDocument/2006/relationships/endnotes" Target="endnotes.xml"/><Relationship Id="rId540099902" Type="http://schemas.openxmlformats.org/officeDocument/2006/relationships/comments" Target="comments.xml"/><Relationship Id="rId285176894" Type="http://schemas.microsoft.com/office/2011/relationships/commentsExtended" Target="commentsExtended.xml"/><Relationship Id="rId7123353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ZtxfuGBTcOcO10/y/d8dm9HEAdw=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9499366"/>
            <mdssi:RelationshipReference SourceId="rId129851632"/>
            <mdssi:RelationshipReference SourceId="rId540099902"/>
            <mdssi:RelationshipReference SourceId="rId285176894"/>
            <mdssi:RelationshipReference SourceId="rId712335318"/>
          </Transform>
          <Transform Algorithm="http://www.w3.org/TR/2001/REC-xml-c14n-20010315"/>
        </Transforms>
        <DigestMethod Algorithm="http://www.w3.org/2000/09/xmldsig#sha1"/>
        <DigestValue>aUGTJsLWEI/K+wwFYCO8NhItXjI=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wbnX6KQD55y+/IufKVocdFtY/Hg=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ulPx4XUrLY30tx7iqF34gPIkuR0=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nQoZTbc755iax1fxinp8FrjGpck=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2023-10-04T08:10:00Z</dcterms:created>
  <dcterms:modified xsi:type="dcterms:W3CDTF">2023-10-04T08:10:00Z</dcterms:modified>
</cp:coreProperties>
</file>