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30" w:rsidRPr="00775730" w:rsidRDefault="00775730" w:rsidP="00775730">
      <w:pPr>
        <w:pStyle w:val="TableParagraph"/>
        <w:ind w:left="165" w:right="119" w:firstLine="709"/>
        <w:jc w:val="center"/>
        <w:rPr>
          <w:sz w:val="24"/>
        </w:rPr>
      </w:pPr>
      <w:r w:rsidRPr="00775730">
        <w:rPr>
          <w:sz w:val="24"/>
        </w:rPr>
        <w:t>Аннотация к рабочей программе по Истории  (ФРП) 10-11 классы</w:t>
      </w:r>
    </w:p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75730" w:rsidTr="000D5DD1">
        <w:trPr>
          <w:trHeight w:val="4970"/>
        </w:trPr>
        <w:tc>
          <w:tcPr>
            <w:tcW w:w="2548" w:type="dxa"/>
          </w:tcPr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75730" w:rsidRPr="00775730" w:rsidRDefault="00775730" w:rsidP="000D5DD1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775730" w:rsidRDefault="00775730" w:rsidP="000D5DD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75730" w:rsidRPr="00775730" w:rsidRDefault="00775730" w:rsidP="000D5DD1">
            <w:pPr>
              <w:pStyle w:val="TableParagraph"/>
              <w:ind w:left="165" w:right="119" w:firstLine="709"/>
              <w:jc w:val="both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>Федеральная 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 программы воспитания, и подлежит непосредственному применению при реализации обязательной части ООП СОО.</w:t>
            </w:r>
          </w:p>
          <w:p w:rsidR="00775730" w:rsidRPr="00775730" w:rsidRDefault="00775730" w:rsidP="000D5DD1">
            <w:pPr>
              <w:pStyle w:val="TableParagraph"/>
              <w:ind w:left="165" w:right="119" w:firstLine="709"/>
              <w:jc w:val="both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775730" w:rsidRPr="00775730" w:rsidRDefault="00775730" w:rsidP="000D5DD1">
            <w:pPr>
              <w:pStyle w:val="TableParagraph"/>
              <w:ind w:left="165" w:right="119" w:firstLine="709"/>
              <w:jc w:val="both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</w:t>
            </w:r>
            <w:bookmarkStart w:id="0" w:name="_GoBack"/>
            <w:bookmarkEnd w:id="0"/>
            <w:r w:rsidRPr="00775730">
              <w:rPr>
                <w:sz w:val="24"/>
                <w:lang w:val="ru-RU"/>
              </w:rPr>
              <w:t xml:space="preserve">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775730">
              <w:rPr>
                <w:sz w:val="24"/>
                <w:lang w:val="ru-RU"/>
              </w:rPr>
              <w:t>обучающихся</w:t>
            </w:r>
            <w:proofErr w:type="gramEnd"/>
            <w:r w:rsidRPr="00775730">
              <w:rPr>
                <w:sz w:val="24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775730" w:rsidRPr="00775730" w:rsidRDefault="00775730" w:rsidP="000D5DD1">
            <w:pPr>
              <w:pStyle w:val="TableParagraph"/>
              <w:ind w:left="165" w:right="119" w:firstLine="709"/>
              <w:jc w:val="both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>На изучение истории на ступени среднего общего образования (базовый уровень) отводится 136 часов:</w:t>
            </w:r>
          </w:p>
          <w:p w:rsidR="00775730" w:rsidRPr="00775730" w:rsidRDefault="00775730" w:rsidP="000D5DD1">
            <w:pPr>
              <w:pStyle w:val="TableParagraph"/>
              <w:tabs>
                <w:tab w:val="left" w:pos="828"/>
              </w:tabs>
              <w:ind w:left="165" w:right="119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>10класс – 68 часов (2 часа в неделю);</w:t>
            </w:r>
          </w:p>
          <w:p w:rsidR="00775730" w:rsidRPr="00775730" w:rsidRDefault="00775730" w:rsidP="000D5DD1">
            <w:pPr>
              <w:ind w:left="165" w:right="119"/>
              <w:rPr>
                <w:sz w:val="24"/>
                <w:lang w:val="ru-RU"/>
              </w:rPr>
            </w:pPr>
            <w:r w:rsidRPr="00775730">
              <w:rPr>
                <w:sz w:val="24"/>
                <w:lang w:val="ru-RU"/>
              </w:rPr>
              <w:t xml:space="preserve">        11класс – 68 часов (2 часа в неделю).</w:t>
            </w:r>
          </w:p>
          <w:p w:rsidR="00775730" w:rsidRPr="00775730" w:rsidRDefault="00775730" w:rsidP="000D5DD1">
            <w:pPr>
              <w:ind w:left="165" w:right="11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75730">
              <w:rPr>
                <w:rStyle w:val="fontstyle01"/>
                <w:sz w:val="24"/>
                <w:szCs w:val="24"/>
                <w:lang w:val="ru-RU"/>
              </w:rPr>
              <w:t>Используемые учебники:</w:t>
            </w:r>
          </w:p>
          <w:p w:rsidR="00775730" w:rsidRPr="00775730" w:rsidRDefault="00775730" w:rsidP="000D5DD1">
            <w:pPr>
              <w:ind w:left="165" w:right="119"/>
              <w:jc w:val="both"/>
              <w:rPr>
                <w:sz w:val="24"/>
                <w:szCs w:val="24"/>
                <w:lang w:val="ru-RU"/>
              </w:rPr>
            </w:pPr>
            <w:r w:rsidRPr="00775730">
              <w:rPr>
                <w:sz w:val="24"/>
                <w:szCs w:val="24"/>
                <w:lang w:val="ru-RU"/>
              </w:rPr>
              <w:t xml:space="preserve">История. История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россии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>. 1914-1945 годы: 10-й класс: базовый уровень: учебник /</w:t>
            </w:r>
            <w:r w:rsidRPr="00775730">
              <w:rPr>
                <w:sz w:val="24"/>
                <w:szCs w:val="24"/>
                <w:lang w:val="ru-RU"/>
              </w:rPr>
              <w:br/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В.Р.Мединский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А.В.Торкунов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>. - Москва: Просвещение, 2023.</w:t>
            </w:r>
            <w:r w:rsidRPr="00775730">
              <w:rPr>
                <w:sz w:val="24"/>
                <w:szCs w:val="24"/>
                <w:lang w:val="ru-RU"/>
              </w:rPr>
              <w:br/>
              <w:t>История. Всеобщая история. 1914-1945 годы: 10-й класс: базовый уровень: учебник /</w:t>
            </w:r>
            <w:r w:rsidRPr="00775730">
              <w:rPr>
                <w:sz w:val="24"/>
                <w:szCs w:val="24"/>
                <w:lang w:val="ru-RU"/>
              </w:rPr>
              <w:br/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В.Р.Мединский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А.О.Чубарьян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>. - Москва: Просвещение, 2023.</w:t>
            </w:r>
          </w:p>
          <w:p w:rsidR="00775730" w:rsidRPr="00775730" w:rsidRDefault="00775730" w:rsidP="000D5DD1">
            <w:pPr>
              <w:ind w:left="165" w:right="119"/>
              <w:jc w:val="both"/>
              <w:rPr>
                <w:sz w:val="24"/>
                <w:szCs w:val="24"/>
                <w:lang w:val="ru-RU"/>
              </w:rPr>
            </w:pPr>
            <w:r w:rsidRPr="00775730">
              <w:rPr>
                <w:sz w:val="24"/>
                <w:szCs w:val="24"/>
                <w:lang w:val="ru-RU"/>
              </w:rPr>
              <w:t xml:space="preserve">История. История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россии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 xml:space="preserve">. 1945 год - начало </w:t>
            </w:r>
            <w:r w:rsidRPr="000E35DC">
              <w:rPr>
                <w:sz w:val="24"/>
                <w:szCs w:val="24"/>
              </w:rPr>
              <w:t>XXI</w:t>
            </w:r>
            <w:r w:rsidRPr="00775730">
              <w:rPr>
                <w:sz w:val="24"/>
                <w:szCs w:val="24"/>
                <w:lang w:val="ru-RU"/>
              </w:rPr>
              <w:t xml:space="preserve"> века: 11-й класс: базовый уровень:</w:t>
            </w:r>
            <w:r w:rsidRPr="00775730">
              <w:rPr>
                <w:sz w:val="24"/>
                <w:szCs w:val="24"/>
                <w:lang w:val="ru-RU"/>
              </w:rPr>
              <w:br/>
              <w:t xml:space="preserve">учебник /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В.Р.Мединский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А.В.Торкунов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>. - Москва: Просвещение, 2023.</w:t>
            </w:r>
            <w:r w:rsidRPr="00775730">
              <w:rPr>
                <w:sz w:val="24"/>
                <w:szCs w:val="24"/>
                <w:lang w:val="ru-RU"/>
              </w:rPr>
              <w:br/>
              <w:t xml:space="preserve">История. Всеобщая история. 1945 год - начало </w:t>
            </w:r>
            <w:r w:rsidRPr="000E35DC">
              <w:rPr>
                <w:sz w:val="24"/>
                <w:szCs w:val="24"/>
              </w:rPr>
              <w:t>XXI</w:t>
            </w:r>
            <w:r w:rsidRPr="00775730">
              <w:rPr>
                <w:sz w:val="24"/>
                <w:szCs w:val="24"/>
                <w:lang w:val="ru-RU"/>
              </w:rPr>
              <w:t xml:space="preserve"> века: 11-й класс: базовый уровень:</w:t>
            </w:r>
            <w:r w:rsidRPr="00775730">
              <w:rPr>
                <w:sz w:val="24"/>
                <w:szCs w:val="24"/>
                <w:lang w:val="ru-RU"/>
              </w:rPr>
              <w:br/>
              <w:t xml:space="preserve">учебник /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В.Р.Мединский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5730">
              <w:rPr>
                <w:sz w:val="24"/>
                <w:szCs w:val="24"/>
                <w:lang w:val="ru-RU"/>
              </w:rPr>
              <w:t>А.О.Чубарьян</w:t>
            </w:r>
            <w:proofErr w:type="spellEnd"/>
            <w:r w:rsidRPr="00775730">
              <w:rPr>
                <w:sz w:val="24"/>
                <w:szCs w:val="24"/>
                <w:lang w:val="ru-RU"/>
              </w:rPr>
              <w:t>. - Москва: Просвещение, 2023.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210">
    <w:multiLevelType w:val="hybridMultilevel"/>
    <w:lvl w:ilvl="0" w:tplc="61745287">
      <w:start w:val="1"/>
      <w:numFmt w:val="decimal"/>
      <w:lvlText w:val="%1."/>
      <w:lvlJc w:val="left"/>
      <w:pPr>
        <w:ind w:left="720" w:hanging="360"/>
      </w:pPr>
    </w:lvl>
    <w:lvl w:ilvl="1" w:tplc="61745287" w:tentative="1">
      <w:start w:val="1"/>
      <w:numFmt w:val="lowerLetter"/>
      <w:lvlText w:val="%2."/>
      <w:lvlJc w:val="left"/>
      <w:pPr>
        <w:ind w:left="1440" w:hanging="360"/>
      </w:pPr>
    </w:lvl>
    <w:lvl w:ilvl="2" w:tplc="61745287" w:tentative="1">
      <w:start w:val="1"/>
      <w:numFmt w:val="lowerRoman"/>
      <w:lvlText w:val="%3."/>
      <w:lvlJc w:val="right"/>
      <w:pPr>
        <w:ind w:left="2160" w:hanging="180"/>
      </w:pPr>
    </w:lvl>
    <w:lvl w:ilvl="3" w:tplc="61745287" w:tentative="1">
      <w:start w:val="1"/>
      <w:numFmt w:val="decimal"/>
      <w:lvlText w:val="%4."/>
      <w:lvlJc w:val="left"/>
      <w:pPr>
        <w:ind w:left="2880" w:hanging="360"/>
      </w:pPr>
    </w:lvl>
    <w:lvl w:ilvl="4" w:tplc="61745287" w:tentative="1">
      <w:start w:val="1"/>
      <w:numFmt w:val="lowerLetter"/>
      <w:lvlText w:val="%5."/>
      <w:lvlJc w:val="left"/>
      <w:pPr>
        <w:ind w:left="3600" w:hanging="360"/>
      </w:pPr>
    </w:lvl>
    <w:lvl w:ilvl="5" w:tplc="61745287" w:tentative="1">
      <w:start w:val="1"/>
      <w:numFmt w:val="lowerRoman"/>
      <w:lvlText w:val="%6."/>
      <w:lvlJc w:val="right"/>
      <w:pPr>
        <w:ind w:left="4320" w:hanging="180"/>
      </w:pPr>
    </w:lvl>
    <w:lvl w:ilvl="6" w:tplc="61745287" w:tentative="1">
      <w:start w:val="1"/>
      <w:numFmt w:val="decimal"/>
      <w:lvlText w:val="%7."/>
      <w:lvlJc w:val="left"/>
      <w:pPr>
        <w:ind w:left="5040" w:hanging="360"/>
      </w:pPr>
    </w:lvl>
    <w:lvl w:ilvl="7" w:tplc="61745287" w:tentative="1">
      <w:start w:val="1"/>
      <w:numFmt w:val="lowerLetter"/>
      <w:lvlText w:val="%8."/>
      <w:lvlJc w:val="left"/>
      <w:pPr>
        <w:ind w:left="5760" w:hanging="360"/>
      </w:pPr>
    </w:lvl>
    <w:lvl w:ilvl="8" w:tplc="61745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09">
    <w:multiLevelType w:val="hybridMultilevel"/>
    <w:lvl w:ilvl="0" w:tplc="21511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  <w:num w:numId="21209">
    <w:abstractNumId w:val="21209"/>
  </w:num>
  <w:num w:numId="21210">
    <w:abstractNumId w:val="212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204801"/>
    <w:rsid w:val="002607AE"/>
    <w:rsid w:val="002707E3"/>
    <w:rsid w:val="00290961"/>
    <w:rsid w:val="00647373"/>
    <w:rsid w:val="00654A79"/>
    <w:rsid w:val="00775730"/>
    <w:rsid w:val="00777035"/>
    <w:rsid w:val="00825B06"/>
    <w:rsid w:val="00A40F27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03901095" Type="http://schemas.openxmlformats.org/officeDocument/2006/relationships/footnotes" Target="footnotes.xml"/><Relationship Id="rId737999529" Type="http://schemas.openxmlformats.org/officeDocument/2006/relationships/endnotes" Target="endnotes.xml"/><Relationship Id="rId448664844" Type="http://schemas.openxmlformats.org/officeDocument/2006/relationships/comments" Target="comments.xml"/><Relationship Id="rId383602031" Type="http://schemas.microsoft.com/office/2011/relationships/commentsExtended" Target="commentsExtended.xml"/><Relationship Id="rId3333504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b0dWUeM8VrguhSBzN0dxe4NYKIQ=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3901095"/>
            <mdssi:RelationshipReference SourceId="rId737999529"/>
            <mdssi:RelationshipReference SourceId="rId448664844"/>
            <mdssi:RelationshipReference SourceId="rId383602031"/>
            <mdssi:RelationshipReference SourceId="rId333350457"/>
          </Transform>
          <Transform Algorithm="http://www.w3.org/TR/2001/REC-xml-c14n-20010315"/>
        </Transforms>
        <DigestMethod Algorithm="http://www.w3.org/2000/09/xmldsig#sha1"/>
        <DigestValue>MCr5d0IkChyssIl8ntkwYIIxrVg=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bGdhksYLqAnP5BXXdFDQiMolM7I=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C+WXkozs/5ocmux46DoIGNgI6pA=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xL/xATyirkT7TtTx8nznC6qk1iM=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2023-10-04T09:03:00Z</dcterms:created>
  <dcterms:modified xsi:type="dcterms:W3CDTF">2023-10-04T09:03:00Z</dcterms:modified>
</cp:coreProperties>
</file>