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BE" w:rsidRPr="008D57BE" w:rsidRDefault="008D57BE" w:rsidP="008D57BE">
      <w:pPr>
        <w:pStyle w:val="TableParagraph"/>
        <w:tabs>
          <w:tab w:val="left" w:pos="828"/>
          <w:tab w:val="left" w:pos="829"/>
        </w:tabs>
        <w:spacing w:before="1"/>
        <w:ind w:left="468" w:right="101"/>
        <w:jc w:val="center"/>
        <w:rPr>
          <w:color w:val="212121"/>
          <w:sz w:val="24"/>
        </w:rPr>
      </w:pPr>
      <w:bookmarkStart w:id="0" w:name="_GoBack"/>
      <w:r w:rsidRPr="008D57BE">
        <w:rPr>
          <w:color w:val="212121"/>
          <w:sz w:val="24"/>
        </w:rPr>
        <w:t>Аннотация к рабочей программе по Основам духовно-нравственной культуры народов России (ОДНКНР) 5-9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8D57BE" w:rsidTr="000D5DD1">
        <w:trPr>
          <w:trHeight w:val="7456"/>
        </w:trPr>
        <w:tc>
          <w:tcPr>
            <w:tcW w:w="2550" w:type="dxa"/>
          </w:tcPr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8D57BE" w:rsidRPr="008D57BE" w:rsidRDefault="008D57BE" w:rsidP="000D5DD1">
            <w:pPr>
              <w:pStyle w:val="TableParagraph"/>
              <w:ind w:left="263" w:right="253" w:firstLine="1"/>
              <w:jc w:val="center"/>
              <w:rPr>
                <w:b/>
                <w:sz w:val="24"/>
                <w:lang w:val="ru-RU"/>
              </w:rPr>
            </w:pPr>
            <w:r w:rsidRPr="008D57BE">
              <w:rPr>
                <w:b/>
                <w:sz w:val="24"/>
                <w:lang w:val="ru-RU"/>
              </w:rPr>
              <w:t>Основы духовно-</w:t>
            </w:r>
            <w:r w:rsidRPr="008D5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b/>
                <w:sz w:val="24"/>
                <w:lang w:val="ru-RU"/>
              </w:rPr>
              <w:t>нравственной</w:t>
            </w:r>
            <w:r w:rsidRPr="008D5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b/>
                <w:sz w:val="24"/>
                <w:lang w:val="ru-RU"/>
              </w:rPr>
              <w:t>культуры народов</w:t>
            </w:r>
            <w:r w:rsidRPr="008D57B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D57BE">
              <w:rPr>
                <w:b/>
                <w:sz w:val="24"/>
                <w:lang w:val="ru-RU"/>
              </w:rPr>
              <w:t>России</w:t>
            </w:r>
          </w:p>
          <w:p w:rsidR="008D57BE" w:rsidRDefault="008D57BE" w:rsidP="000D5DD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8D57BE" w:rsidRPr="008D57BE" w:rsidRDefault="008D57BE" w:rsidP="000D5DD1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Программа</w:t>
            </w:r>
            <w:r w:rsidRPr="008D57BE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по</w:t>
            </w:r>
            <w:r w:rsidRPr="008D57BE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предметной</w:t>
            </w:r>
            <w:r w:rsidRPr="008D57BE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области</w:t>
            </w:r>
            <w:r w:rsidRPr="008D57BE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«Основы</w:t>
            </w:r>
            <w:r w:rsidRPr="008D57BE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духовно-нравственной</w:t>
            </w:r>
            <w:r w:rsidRPr="008D57BE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культуры</w:t>
            </w:r>
            <w:r w:rsidRPr="008D57BE">
              <w:rPr>
                <w:color w:val="212121"/>
                <w:spacing w:val="2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народов</w:t>
            </w:r>
            <w:r w:rsidRPr="008D57BE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России»</w:t>
            </w:r>
            <w:r w:rsidRPr="008D57BE">
              <w:rPr>
                <w:color w:val="212121"/>
                <w:spacing w:val="2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(далее</w:t>
            </w:r>
            <w:r w:rsidRPr="008D57BE">
              <w:rPr>
                <w:color w:val="212121"/>
                <w:spacing w:val="26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—</w:t>
            </w:r>
            <w:r w:rsidRPr="008D57BE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ОДНКНР)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для 5—6 классов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образовательных организаций составлена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в</w:t>
            </w:r>
            <w:r w:rsidRPr="008D57BE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соответствии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D57BE">
              <w:rPr>
                <w:color w:val="212121"/>
                <w:sz w:val="24"/>
                <w:lang w:val="ru-RU"/>
              </w:rPr>
              <w:t>с</w:t>
            </w:r>
            <w:proofErr w:type="gramEnd"/>
            <w:r w:rsidRPr="008D57BE">
              <w:rPr>
                <w:color w:val="212121"/>
                <w:sz w:val="24"/>
                <w:lang w:val="ru-RU"/>
              </w:rPr>
              <w:t>:</w:t>
            </w:r>
          </w:p>
          <w:p w:rsidR="008D57BE" w:rsidRPr="008D57BE" w:rsidRDefault="008D57BE" w:rsidP="008D57B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требованиями</w:t>
            </w:r>
            <w:r w:rsidRPr="008D57BE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Федерального</w:t>
            </w:r>
            <w:r w:rsidRPr="008D57BE">
              <w:rPr>
                <w:color w:val="212121"/>
                <w:spacing w:val="-1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государственного</w:t>
            </w:r>
            <w:r w:rsidRPr="008D57BE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образовательного</w:t>
            </w:r>
            <w:r w:rsidRPr="008D57BE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стандарта</w:t>
            </w:r>
            <w:r w:rsidRPr="008D57BE">
              <w:rPr>
                <w:color w:val="212121"/>
                <w:spacing w:val="-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основного</w:t>
            </w:r>
            <w:r w:rsidRPr="008D57BE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общего</w:t>
            </w:r>
            <w:r w:rsidRPr="008D57BE">
              <w:rPr>
                <w:color w:val="212121"/>
                <w:spacing w:val="-1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образования</w:t>
            </w:r>
            <w:r w:rsidRPr="008D57BE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(ФГОС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ООО)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(утверждён приказом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Министерства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просвещения Российской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Федерации от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31 мая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2021 г</w:t>
            </w:r>
            <w:proofErr w:type="gramStart"/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.</w:t>
            </w:r>
            <w:proofErr w:type="gramEnd"/>
          </w:p>
          <w:p w:rsidR="008D57BE" w:rsidRDefault="008D57BE" w:rsidP="000D5DD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8D57BE" w:rsidRPr="008D57BE" w:rsidRDefault="008D57BE" w:rsidP="008D57B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требованиями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результатам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освоения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программы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основного</w:t>
            </w:r>
            <w:r w:rsidRPr="008D57BE">
              <w:rPr>
                <w:color w:val="212121"/>
                <w:spacing w:val="1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общего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образования</w:t>
            </w:r>
            <w:r w:rsidRPr="008D57BE">
              <w:rPr>
                <w:color w:val="212121"/>
                <w:spacing w:val="1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(личностным,</w:t>
            </w:r>
            <w:r w:rsidRPr="008D57BE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57BE">
              <w:rPr>
                <w:color w:val="212121"/>
                <w:sz w:val="24"/>
                <w:lang w:val="ru-RU"/>
              </w:rPr>
              <w:t>метапредметным</w:t>
            </w:r>
            <w:proofErr w:type="spellEnd"/>
            <w:r w:rsidRPr="008D57BE">
              <w:rPr>
                <w:color w:val="212121"/>
                <w:sz w:val="24"/>
                <w:lang w:val="ru-RU"/>
              </w:rPr>
              <w:t>,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предметным);</w:t>
            </w:r>
          </w:p>
          <w:p w:rsidR="008D57BE" w:rsidRPr="008D57BE" w:rsidRDefault="008D57BE" w:rsidP="008D57B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основными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подходами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развитию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и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формированию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универсальных</w:t>
            </w:r>
            <w:r w:rsidRPr="008D57BE">
              <w:rPr>
                <w:color w:val="212121"/>
                <w:spacing w:val="2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учебных</w:t>
            </w:r>
            <w:r w:rsidRPr="008D57BE">
              <w:rPr>
                <w:color w:val="212121"/>
                <w:spacing w:val="2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действий</w:t>
            </w:r>
            <w:r w:rsidRPr="008D57BE">
              <w:rPr>
                <w:color w:val="212121"/>
                <w:spacing w:val="2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(УУД)</w:t>
            </w:r>
            <w:r w:rsidRPr="008D57BE">
              <w:rPr>
                <w:color w:val="212121"/>
                <w:spacing w:val="25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для</w:t>
            </w:r>
            <w:r w:rsidRPr="008D57BE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основного общего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образования.</w:t>
            </w:r>
          </w:p>
          <w:p w:rsidR="008D57BE" w:rsidRPr="008D57BE" w:rsidRDefault="008D57BE" w:rsidP="000D5DD1">
            <w:pPr>
              <w:pStyle w:val="TableParagraph"/>
              <w:spacing w:before="1"/>
              <w:ind w:left="108" w:right="99"/>
              <w:jc w:val="both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Курс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«Основы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духовно-нравственной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культуры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народов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России»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призван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обогатить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процесс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воспитания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в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религиозных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верований.</w:t>
            </w:r>
          </w:p>
          <w:p w:rsidR="008D57BE" w:rsidRPr="008D57BE" w:rsidRDefault="008D57BE" w:rsidP="000D5DD1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Материал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курса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представлен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через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актуализацию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макроуровня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(Россия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в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целом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как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многонациональное,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D57BE">
              <w:rPr>
                <w:color w:val="212121"/>
                <w:sz w:val="24"/>
                <w:lang w:val="ru-RU"/>
              </w:rPr>
              <w:t>поликонфессиональное</w:t>
            </w:r>
            <w:proofErr w:type="spellEnd"/>
            <w:r w:rsidRPr="008D57BE">
              <w:rPr>
                <w:color w:val="212121"/>
                <w:sz w:val="24"/>
                <w:lang w:val="ru-RU"/>
              </w:rPr>
              <w:t xml:space="preserve"> государство, с едиными для всех законами, общероссийскими духовно-нравственными и</w:t>
            </w:r>
            <w:r w:rsidRPr="008D57BE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личность).</w:t>
            </w:r>
          </w:p>
          <w:p w:rsidR="008D57BE" w:rsidRPr="008D57BE" w:rsidRDefault="008D57BE" w:rsidP="000D5DD1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В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процессе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изучения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курса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обучающиеся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получают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представление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существенных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взаимосвязях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между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нравственным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обликом.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Изучаются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основные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компоненты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культуры,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её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специфические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инструменты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D57BE">
              <w:rPr>
                <w:color w:val="212121"/>
                <w:sz w:val="24"/>
                <w:lang w:val="ru-RU"/>
              </w:rPr>
              <w:t>самопрезентации</w:t>
            </w:r>
            <w:proofErr w:type="spellEnd"/>
            <w:r w:rsidRPr="008D57BE">
              <w:rPr>
                <w:color w:val="212121"/>
                <w:sz w:val="24"/>
                <w:lang w:val="ru-RU"/>
              </w:rPr>
              <w:t>,</w:t>
            </w:r>
            <w:r w:rsidRPr="008D57BE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исторические</w:t>
            </w:r>
            <w:r w:rsidRPr="008D57BE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и</w:t>
            </w:r>
            <w:r w:rsidRPr="008D57BE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современные</w:t>
            </w:r>
            <w:r w:rsidRPr="008D57BE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особенности</w:t>
            </w:r>
            <w:r w:rsidRPr="008D57BE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духовно-нравственного</w:t>
            </w:r>
            <w:r w:rsidRPr="008D57BE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развития</w:t>
            </w:r>
            <w:r w:rsidRPr="008D57BE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народов</w:t>
            </w:r>
            <w:r w:rsidRPr="008D57BE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России.</w:t>
            </w:r>
          </w:p>
          <w:p w:rsidR="008D57BE" w:rsidRPr="008D57BE" w:rsidRDefault="008D57BE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8D57BE">
              <w:rPr>
                <w:color w:val="212121"/>
                <w:spacing w:val="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предметная</w:t>
            </w:r>
            <w:r w:rsidRPr="008D57BE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область</w:t>
            </w:r>
            <w:r w:rsidRPr="008D57BE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«Основы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духовно-нравственной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культуры</w:t>
            </w:r>
            <w:r w:rsidRPr="008D57BE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народов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России»</w:t>
            </w:r>
            <w:r w:rsidRPr="008D57BE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является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обязательной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D57BE">
              <w:rPr>
                <w:color w:val="212121"/>
                <w:sz w:val="24"/>
                <w:lang w:val="ru-RU"/>
              </w:rPr>
              <w:t>для</w:t>
            </w:r>
            <w:proofErr w:type="gramEnd"/>
          </w:p>
          <w:p w:rsidR="008D57BE" w:rsidRPr="008D57BE" w:rsidRDefault="008D57BE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в</w:t>
            </w:r>
            <w:r w:rsidRPr="008D57BE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5—6 классах.</w:t>
            </w:r>
          </w:p>
          <w:p w:rsidR="008D57BE" w:rsidRPr="008D57BE" w:rsidRDefault="008D57BE" w:rsidP="000D5DD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8D57BE">
              <w:rPr>
                <w:color w:val="212121"/>
                <w:sz w:val="24"/>
                <w:lang w:val="ru-RU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8D57BE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1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учебного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часа в</w:t>
            </w:r>
            <w:r w:rsidRPr="008D57BE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8D57BE">
              <w:rPr>
                <w:color w:val="212121"/>
                <w:sz w:val="24"/>
                <w:lang w:val="ru-RU"/>
              </w:rPr>
              <w:t>неделю.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18">
    <w:multiLevelType w:val="hybridMultilevel"/>
    <w:lvl w:ilvl="0" w:tplc="53996011">
      <w:start w:val="1"/>
      <w:numFmt w:val="decimal"/>
      <w:lvlText w:val="%1."/>
      <w:lvlJc w:val="left"/>
      <w:pPr>
        <w:ind w:left="720" w:hanging="360"/>
      </w:pPr>
    </w:lvl>
    <w:lvl w:ilvl="1" w:tplc="53996011" w:tentative="1">
      <w:start w:val="1"/>
      <w:numFmt w:val="lowerLetter"/>
      <w:lvlText w:val="%2."/>
      <w:lvlJc w:val="left"/>
      <w:pPr>
        <w:ind w:left="1440" w:hanging="360"/>
      </w:pPr>
    </w:lvl>
    <w:lvl w:ilvl="2" w:tplc="53996011" w:tentative="1">
      <w:start w:val="1"/>
      <w:numFmt w:val="lowerRoman"/>
      <w:lvlText w:val="%3."/>
      <w:lvlJc w:val="right"/>
      <w:pPr>
        <w:ind w:left="2160" w:hanging="180"/>
      </w:pPr>
    </w:lvl>
    <w:lvl w:ilvl="3" w:tplc="53996011" w:tentative="1">
      <w:start w:val="1"/>
      <w:numFmt w:val="decimal"/>
      <w:lvlText w:val="%4."/>
      <w:lvlJc w:val="left"/>
      <w:pPr>
        <w:ind w:left="2880" w:hanging="360"/>
      </w:pPr>
    </w:lvl>
    <w:lvl w:ilvl="4" w:tplc="53996011" w:tentative="1">
      <w:start w:val="1"/>
      <w:numFmt w:val="lowerLetter"/>
      <w:lvlText w:val="%5."/>
      <w:lvlJc w:val="left"/>
      <w:pPr>
        <w:ind w:left="3600" w:hanging="360"/>
      </w:pPr>
    </w:lvl>
    <w:lvl w:ilvl="5" w:tplc="53996011" w:tentative="1">
      <w:start w:val="1"/>
      <w:numFmt w:val="lowerRoman"/>
      <w:lvlText w:val="%6."/>
      <w:lvlJc w:val="right"/>
      <w:pPr>
        <w:ind w:left="4320" w:hanging="180"/>
      </w:pPr>
    </w:lvl>
    <w:lvl w:ilvl="6" w:tplc="53996011" w:tentative="1">
      <w:start w:val="1"/>
      <w:numFmt w:val="decimal"/>
      <w:lvlText w:val="%7."/>
      <w:lvlJc w:val="left"/>
      <w:pPr>
        <w:ind w:left="5040" w:hanging="360"/>
      </w:pPr>
    </w:lvl>
    <w:lvl w:ilvl="7" w:tplc="53996011" w:tentative="1">
      <w:start w:val="1"/>
      <w:numFmt w:val="lowerLetter"/>
      <w:lvlText w:val="%8."/>
      <w:lvlJc w:val="left"/>
      <w:pPr>
        <w:ind w:left="5760" w:hanging="360"/>
      </w:pPr>
    </w:lvl>
    <w:lvl w:ilvl="8" w:tplc="53996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17">
    <w:multiLevelType w:val="hybridMultilevel"/>
    <w:lvl w:ilvl="0" w:tplc="1296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0217">
    <w:abstractNumId w:val="10217"/>
  </w:num>
  <w:num w:numId="10218">
    <w:abstractNumId w:val="102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8D57BE"/>
    <w:rsid w:val="00A619AA"/>
    <w:rsid w:val="00A74062"/>
    <w:rsid w:val="00AD045C"/>
    <w:rsid w:val="00B536C2"/>
    <w:rsid w:val="00BD7FAE"/>
    <w:rsid w:val="00C117F9"/>
    <w:rsid w:val="00CA794A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01721943" Type="http://schemas.openxmlformats.org/officeDocument/2006/relationships/footnotes" Target="footnotes.xml"/><Relationship Id="rId636523546" Type="http://schemas.openxmlformats.org/officeDocument/2006/relationships/endnotes" Target="endnotes.xml"/><Relationship Id="rId620544571" Type="http://schemas.openxmlformats.org/officeDocument/2006/relationships/comments" Target="comments.xml"/><Relationship Id="rId608142066" Type="http://schemas.microsoft.com/office/2011/relationships/commentsExtended" Target="commentsExtended.xml"/><Relationship Id="rId5456279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UFeI3MXvBdzuhUrd/uybXIFBRd0=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1721943"/>
            <mdssi:RelationshipReference SourceId="rId636523546"/>
            <mdssi:RelationshipReference SourceId="rId620544571"/>
            <mdssi:RelationshipReference SourceId="rId608142066"/>
            <mdssi:RelationshipReference SourceId="rId545627953"/>
          </Transform>
          <Transform Algorithm="http://www.w3.org/TR/2001/REC-xml-c14n-20010315"/>
        </Transforms>
        <DigestMethod Algorithm="http://www.w3.org/2000/09/xmldsig#sha1"/>
        <DigestValue>FXCvuNKh7wcV2y3lw4Q/U4hxVmc=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MvUceUVGIuQZw24NIVQ2abQd+E0=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jHReUIaQaje5tWukDfT16kY1tSM=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LWuRJgZOgcPeuAXJJeni6qzqvOQ=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2023-10-04T08:30:00Z</dcterms:created>
  <dcterms:modified xsi:type="dcterms:W3CDTF">2023-10-04T08:30:00Z</dcterms:modified>
</cp:coreProperties>
</file>