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F846C4" w:rsidRPr="00F846C4" w:rsidRDefault="00F846C4" w:rsidP="00F846C4">
      <w:pPr>
        <w:pStyle w:val="a3"/>
        <w:ind w:left="176" w:right="104"/>
        <w:rPr>
          <w:b w:val="0"/>
          <w:sz w:val="24"/>
        </w:rPr>
      </w:pPr>
      <w:bookmarkStart w:id="0" w:name="_GoBack"/>
      <w:r w:rsidRPr="00F846C4">
        <w:rPr>
          <w:b w:val="0"/>
          <w:sz w:val="24"/>
        </w:rPr>
        <w:t xml:space="preserve">Аннотация к рабочей программе по Литературному чтению на родном (русском) языке </w:t>
      </w:r>
      <w:r>
        <w:rPr>
          <w:b w:val="0"/>
          <w:sz w:val="24"/>
        </w:rPr>
        <w:t xml:space="preserve">1-4 </w:t>
      </w:r>
      <w:r w:rsidRPr="00F846C4">
        <w:rPr>
          <w:b w:val="0"/>
          <w:sz w:val="24"/>
        </w:rPr>
        <w:t>классы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F846C4" w:rsidRPr="004C2237" w:rsidTr="00394C23">
        <w:trPr>
          <w:trHeight w:val="1692"/>
        </w:trPr>
        <w:tc>
          <w:tcPr>
            <w:tcW w:w="2405" w:type="dxa"/>
          </w:tcPr>
          <w:bookmarkEnd w:id="0"/>
          <w:p w:rsidR="00F846C4" w:rsidRPr="00F846C4" w:rsidRDefault="00F846C4" w:rsidP="00394C23">
            <w:pPr>
              <w:tabs>
                <w:tab w:val="left" w:pos="3810"/>
              </w:tabs>
              <w:ind w:firstLine="567"/>
              <w:jc w:val="center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Литературное чтение   на родном (русском) языке</w:t>
            </w:r>
          </w:p>
          <w:p w:rsidR="00F846C4" w:rsidRPr="00F846C4" w:rsidRDefault="00F846C4" w:rsidP="00394C2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27" w:type="dxa"/>
          </w:tcPr>
          <w:p w:rsidR="00F846C4" w:rsidRPr="00F846C4" w:rsidRDefault="00F846C4" w:rsidP="00394C23">
            <w:pPr>
              <w:pStyle w:val="a3"/>
              <w:ind w:left="176" w:right="104"/>
              <w:jc w:val="left"/>
              <w:rPr>
                <w:b w:val="0"/>
                <w:sz w:val="24"/>
                <w:lang w:val="ru-RU"/>
              </w:rPr>
            </w:pPr>
            <w:r w:rsidRPr="00F846C4">
              <w:rPr>
                <w:b w:val="0"/>
                <w:sz w:val="24"/>
                <w:lang w:val="ru-RU"/>
              </w:rPr>
              <w:t xml:space="preserve">           Рабочая программа по литературному чтению на родном (русском) языке для</w:t>
            </w:r>
            <w:r w:rsidRPr="00F846C4">
              <w:rPr>
                <w:b w:val="0"/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pacing w:val="-1"/>
                <w:sz w:val="24"/>
                <w:lang w:val="ru-RU"/>
              </w:rPr>
              <w:t>обучающихся</w:t>
            </w:r>
            <w:r w:rsidRPr="00F846C4">
              <w:rPr>
                <w:b w:val="0"/>
                <w:spacing w:val="-1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1-4</w:t>
            </w:r>
            <w:r w:rsidRPr="00F846C4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классов</w:t>
            </w:r>
            <w:r w:rsidRPr="00F846C4">
              <w:rPr>
                <w:b w:val="0"/>
                <w:spacing w:val="-18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составлена</w:t>
            </w:r>
            <w:r w:rsidRPr="00F846C4">
              <w:rPr>
                <w:b w:val="0"/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в</w:t>
            </w:r>
            <w:r w:rsidRPr="00F846C4">
              <w:rPr>
                <w:b w:val="0"/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соответствии</w:t>
            </w:r>
            <w:r w:rsidRPr="00F846C4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</w:t>
            </w:r>
            <w:r w:rsidRPr="00F846C4">
              <w:rPr>
                <w:b w:val="0"/>
                <w:spacing w:val="-15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требованиями</w:t>
            </w:r>
            <w:r w:rsidRPr="00F846C4">
              <w:rPr>
                <w:b w:val="0"/>
                <w:spacing w:val="-15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Федерального</w:t>
            </w:r>
            <w:r w:rsidRPr="00F846C4">
              <w:rPr>
                <w:b w:val="0"/>
                <w:spacing w:val="-68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государственного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образовательного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стандарта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начального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общего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образования,</w:t>
            </w:r>
            <w:r w:rsidRPr="00F846C4">
              <w:rPr>
                <w:b w:val="0"/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утвержденного приказом Министерства просвещения Российской Федерации от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31.05.2021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№286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«Об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утверждении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федерального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государственного</w:t>
            </w:r>
            <w:r w:rsidRPr="00F846C4">
              <w:rPr>
                <w:b w:val="0"/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образовательного стандарта</w:t>
            </w:r>
            <w:r w:rsidRPr="00F846C4">
              <w:rPr>
                <w:b w:val="0"/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начального</w:t>
            </w:r>
            <w:r w:rsidRPr="00F846C4">
              <w:rPr>
                <w:b w:val="0"/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общего</w:t>
            </w:r>
            <w:r w:rsidRPr="00F846C4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образования».</w:t>
            </w:r>
          </w:p>
          <w:p w:rsidR="00F846C4" w:rsidRPr="00F846C4" w:rsidRDefault="00F846C4" w:rsidP="00394C23">
            <w:pPr>
              <w:pStyle w:val="a3"/>
              <w:ind w:left="176" w:right="105"/>
              <w:jc w:val="left"/>
              <w:rPr>
                <w:b w:val="0"/>
                <w:sz w:val="24"/>
                <w:lang w:val="ru-RU"/>
              </w:rPr>
            </w:pPr>
            <w:r w:rsidRPr="00F846C4">
              <w:rPr>
                <w:b w:val="0"/>
                <w:sz w:val="24"/>
                <w:lang w:val="ru-RU"/>
              </w:rPr>
              <w:t>Для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реализации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программного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содержания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используется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учебн</w:t>
            </w:r>
            <w:proofErr w:type="gramStart"/>
            <w:r w:rsidRPr="00F846C4">
              <w:rPr>
                <w:b w:val="0"/>
                <w:sz w:val="24"/>
                <w:lang w:val="ru-RU"/>
              </w:rPr>
              <w:t>о-</w:t>
            </w:r>
            <w:proofErr w:type="gramEnd"/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методический</w:t>
            </w:r>
            <w:r w:rsidRPr="00F846C4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комплекс «Школа России»: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5"/>
              </w:numPr>
              <w:tabs>
                <w:tab w:val="left" w:pos="966"/>
                <w:tab w:val="left" w:pos="3730"/>
                <w:tab w:val="left" w:pos="6076"/>
              </w:tabs>
              <w:ind w:left="176" w:right="111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Александрова</w:t>
            </w:r>
            <w:r w:rsidRPr="00F846C4">
              <w:rPr>
                <w:spacing w:val="9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О.М.</w:t>
            </w:r>
            <w:r w:rsidRPr="00F846C4">
              <w:rPr>
                <w:sz w:val="24"/>
                <w:lang w:val="ru-RU"/>
              </w:rPr>
              <w:tab/>
              <w:t>Кузнецова</w:t>
            </w:r>
            <w:r w:rsidRPr="00F846C4">
              <w:rPr>
                <w:spacing w:val="9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М.И. Литературное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родном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языке: Учебник: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1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класс: В</w:t>
            </w:r>
            <w:r w:rsidRPr="00F846C4">
              <w:rPr>
                <w:spacing w:val="-4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1 ч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5"/>
              </w:numPr>
              <w:tabs>
                <w:tab w:val="left" w:pos="966"/>
                <w:tab w:val="left" w:pos="3730"/>
                <w:tab w:val="left" w:pos="6076"/>
              </w:tabs>
              <w:spacing w:before="2"/>
              <w:ind w:left="176" w:right="111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Александрова</w:t>
            </w:r>
            <w:r w:rsidRPr="00F846C4">
              <w:rPr>
                <w:spacing w:val="9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О.М.</w:t>
            </w:r>
            <w:r w:rsidRPr="00F846C4">
              <w:rPr>
                <w:sz w:val="24"/>
                <w:lang w:val="ru-RU"/>
              </w:rPr>
              <w:tab/>
              <w:t>Кузнецова</w:t>
            </w:r>
            <w:r w:rsidRPr="00F846C4">
              <w:rPr>
                <w:spacing w:val="9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М.И. Литературное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 родном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языке: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Учебник: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2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класс: В</w:t>
            </w:r>
            <w:r w:rsidRPr="00F846C4">
              <w:rPr>
                <w:spacing w:val="-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1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5"/>
              </w:numPr>
              <w:tabs>
                <w:tab w:val="left" w:pos="966"/>
                <w:tab w:val="left" w:pos="3730"/>
                <w:tab w:val="left" w:pos="6076"/>
              </w:tabs>
              <w:ind w:left="176" w:right="111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Александрова</w:t>
            </w:r>
            <w:r w:rsidRPr="00F846C4">
              <w:rPr>
                <w:spacing w:val="9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О.М.</w:t>
            </w:r>
            <w:r w:rsidRPr="00F846C4">
              <w:rPr>
                <w:sz w:val="24"/>
                <w:lang w:val="ru-RU"/>
              </w:rPr>
              <w:tab/>
              <w:t>Кузнецова</w:t>
            </w:r>
            <w:r w:rsidRPr="00F846C4">
              <w:rPr>
                <w:spacing w:val="9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М.И. Литературное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 родном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языке: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Учебник: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3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класс: В</w:t>
            </w:r>
            <w:r w:rsidRPr="00F846C4">
              <w:rPr>
                <w:spacing w:val="-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1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5"/>
              </w:numPr>
              <w:tabs>
                <w:tab w:val="left" w:pos="966"/>
                <w:tab w:val="left" w:pos="3730"/>
                <w:tab w:val="left" w:pos="6076"/>
              </w:tabs>
              <w:ind w:left="176" w:right="111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Александрова</w:t>
            </w:r>
            <w:r w:rsidRPr="00F846C4">
              <w:rPr>
                <w:spacing w:val="9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О.М.</w:t>
            </w:r>
            <w:r w:rsidRPr="00F846C4">
              <w:rPr>
                <w:sz w:val="24"/>
                <w:lang w:val="ru-RU"/>
              </w:rPr>
              <w:tab/>
              <w:t>Кузнецова</w:t>
            </w:r>
            <w:r w:rsidRPr="00F846C4">
              <w:rPr>
                <w:spacing w:val="9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 xml:space="preserve">М.И 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Литературное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 родном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языке: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Учебник: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4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класс: В</w:t>
            </w:r>
            <w:r w:rsidRPr="00F846C4">
              <w:rPr>
                <w:spacing w:val="-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1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</w:t>
            </w:r>
          </w:p>
          <w:p w:rsidR="00F846C4" w:rsidRPr="00F846C4" w:rsidRDefault="00F846C4" w:rsidP="00394C23">
            <w:pPr>
              <w:pStyle w:val="a3"/>
              <w:ind w:left="176" w:right="150"/>
              <w:jc w:val="left"/>
              <w:rPr>
                <w:b w:val="0"/>
                <w:sz w:val="24"/>
                <w:lang w:val="ru-RU"/>
              </w:rPr>
            </w:pPr>
            <w:r w:rsidRPr="00F846C4">
              <w:rPr>
                <w:b w:val="0"/>
                <w:sz w:val="24"/>
                <w:lang w:val="ru-RU"/>
              </w:rPr>
              <w:t>Изучение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предмета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«Литературное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чтение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на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родном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(русском)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языке»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в</w:t>
            </w:r>
            <w:r w:rsidRPr="00F846C4">
              <w:rPr>
                <w:b w:val="0"/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начальной</w:t>
            </w:r>
            <w:r w:rsidRPr="00F846C4">
              <w:rPr>
                <w:b w:val="0"/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школе направлено на</w:t>
            </w:r>
            <w:r w:rsidRPr="00F846C4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достижение</w:t>
            </w:r>
            <w:r w:rsidRPr="00F846C4">
              <w:rPr>
                <w:b w:val="0"/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следующих</w:t>
            </w:r>
            <w:r w:rsidRPr="00F846C4">
              <w:rPr>
                <w:b w:val="0"/>
                <w:spacing w:val="4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целей: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4"/>
              </w:numPr>
              <w:tabs>
                <w:tab w:val="left" w:pos="843"/>
              </w:tabs>
              <w:spacing w:before="2"/>
              <w:ind w:left="176" w:right="153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воспитание ценностного отношения к русской литературе и русскому языку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как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существенной части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родной культуры;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4"/>
              </w:numPr>
              <w:tabs>
                <w:tab w:val="left" w:pos="843"/>
              </w:tabs>
              <w:ind w:left="176" w:right="153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 xml:space="preserve">включение </w:t>
            </w:r>
            <w:proofErr w:type="gramStart"/>
            <w:r w:rsidRPr="00F846C4">
              <w:rPr>
                <w:sz w:val="24"/>
                <w:lang w:val="ru-RU"/>
              </w:rPr>
              <w:t>обучающихся</w:t>
            </w:r>
            <w:proofErr w:type="gramEnd"/>
            <w:r w:rsidRPr="00F846C4">
              <w:rPr>
                <w:sz w:val="24"/>
                <w:lang w:val="ru-RU"/>
              </w:rPr>
              <w:t xml:space="preserve"> в культурно-языковое пространство своего народа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 приобщение к его культурному наследию и современности, к традициям своего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народа;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1230"/>
              </w:tabs>
              <w:ind w:left="176" w:right="158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осознание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исторической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преемственности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поколений,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своей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ответственности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за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сохранение русской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культуры;</w:t>
            </w:r>
          </w:p>
          <w:p w:rsidR="00F846C4" w:rsidRPr="00D0249C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843"/>
              </w:tabs>
              <w:spacing w:line="322" w:lineRule="exact"/>
              <w:ind w:left="176" w:firstLine="0"/>
              <w:rPr>
                <w:sz w:val="24"/>
              </w:rPr>
            </w:pPr>
            <w:proofErr w:type="spellStart"/>
            <w:proofErr w:type="gramStart"/>
            <w:r w:rsidRPr="00D0249C">
              <w:rPr>
                <w:sz w:val="24"/>
              </w:rPr>
              <w:t>развитие</w:t>
            </w:r>
            <w:proofErr w:type="spellEnd"/>
            <w:proofErr w:type="gramEnd"/>
            <w:r w:rsidRPr="00D0249C">
              <w:rPr>
                <w:spacing w:val="-3"/>
                <w:sz w:val="24"/>
              </w:rPr>
              <w:t xml:space="preserve"> </w:t>
            </w:r>
            <w:proofErr w:type="spellStart"/>
            <w:r w:rsidRPr="00D0249C">
              <w:rPr>
                <w:sz w:val="24"/>
              </w:rPr>
              <w:t>читательских</w:t>
            </w:r>
            <w:proofErr w:type="spellEnd"/>
            <w:r w:rsidRPr="00D0249C">
              <w:rPr>
                <w:spacing w:val="-1"/>
                <w:sz w:val="24"/>
              </w:rPr>
              <w:t xml:space="preserve"> </w:t>
            </w:r>
            <w:proofErr w:type="spellStart"/>
            <w:r w:rsidRPr="00D0249C">
              <w:rPr>
                <w:sz w:val="24"/>
              </w:rPr>
              <w:t>умений</w:t>
            </w:r>
            <w:proofErr w:type="spellEnd"/>
            <w:r w:rsidRPr="00D0249C">
              <w:rPr>
                <w:sz w:val="24"/>
              </w:rPr>
              <w:t>.</w:t>
            </w:r>
          </w:p>
          <w:p w:rsidR="00F846C4" w:rsidRPr="00F846C4" w:rsidRDefault="00F846C4" w:rsidP="00394C23">
            <w:pPr>
              <w:pStyle w:val="a3"/>
              <w:ind w:left="176"/>
              <w:jc w:val="left"/>
              <w:rPr>
                <w:b w:val="0"/>
                <w:sz w:val="24"/>
                <w:lang w:val="ru-RU"/>
              </w:rPr>
            </w:pPr>
            <w:r w:rsidRPr="00F846C4">
              <w:rPr>
                <w:b w:val="0"/>
                <w:sz w:val="24"/>
                <w:lang w:val="ru-RU"/>
              </w:rPr>
              <w:t>Достижение</w:t>
            </w:r>
            <w:r w:rsidRPr="00F846C4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данных</w:t>
            </w:r>
            <w:r w:rsidRPr="00F846C4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целей</w:t>
            </w:r>
            <w:r w:rsidRPr="00F846C4">
              <w:rPr>
                <w:b w:val="0"/>
                <w:spacing w:val="-6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предполагает</w:t>
            </w:r>
            <w:r w:rsidRPr="00F846C4">
              <w:rPr>
                <w:b w:val="0"/>
                <w:spacing w:val="-5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решение</w:t>
            </w:r>
            <w:r w:rsidRPr="00F846C4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следующих</w:t>
            </w:r>
            <w:r w:rsidRPr="00F846C4">
              <w:rPr>
                <w:b w:val="0"/>
                <w:spacing w:val="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задач: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975"/>
              </w:tabs>
              <w:ind w:left="176" w:right="152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формирование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основ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российской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гражданской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идентичности,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чувства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гордости за свою Родину, российский народ и историю России, осознание своей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этнической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национальной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принадлежности;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формирование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ценностей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многонационального российского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общества;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1006"/>
              </w:tabs>
              <w:spacing w:before="73"/>
              <w:ind w:left="176" w:right="153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воспитание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ценностного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отношения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историко-культурному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опыту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народа,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введение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обучающегося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культурно-языковое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пространство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своего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народа;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формирование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младшего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школьника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интереса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литературе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как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источнику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историко-культурных,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нравственных,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эстетических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ценностей;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1064"/>
              </w:tabs>
              <w:ind w:left="176" w:right="152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формирование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представлений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об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основных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нравственно-этических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ценностях,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значимых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для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национального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сознания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отражённых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родной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литературе;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867"/>
              </w:tabs>
              <w:ind w:left="176" w:right="156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обогащение знаний о художественно-эстетических возможностях русского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языка</w:t>
            </w:r>
            <w:r w:rsidRPr="00F846C4">
              <w:rPr>
                <w:spacing w:val="-4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 основе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изучения произведений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русской литературы;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829"/>
              </w:tabs>
              <w:ind w:left="176" w:right="158" w:firstLine="0"/>
              <w:rPr>
                <w:sz w:val="24"/>
                <w:lang w:val="ru-RU"/>
              </w:rPr>
            </w:pPr>
            <w:r w:rsidRPr="00F846C4">
              <w:rPr>
                <w:spacing w:val="-1"/>
                <w:sz w:val="24"/>
                <w:lang w:val="ru-RU"/>
              </w:rPr>
              <w:t>формирование</w:t>
            </w:r>
            <w:r w:rsidRPr="00F846C4">
              <w:rPr>
                <w:spacing w:val="-1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потребности</w:t>
            </w:r>
            <w:r w:rsidRPr="00F846C4">
              <w:rPr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</w:t>
            </w:r>
            <w:r w:rsidRPr="00F846C4">
              <w:rPr>
                <w:spacing w:val="-18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постоянном</w:t>
            </w:r>
            <w:r w:rsidRPr="00F846C4">
              <w:rPr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чтении</w:t>
            </w:r>
            <w:r w:rsidRPr="00F846C4">
              <w:rPr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для</w:t>
            </w:r>
            <w:r w:rsidRPr="00F846C4">
              <w:rPr>
                <w:spacing w:val="-1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развития</w:t>
            </w:r>
            <w:r w:rsidRPr="00F846C4">
              <w:rPr>
                <w:spacing w:val="-1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личности,</w:t>
            </w:r>
            <w:r w:rsidRPr="00F846C4">
              <w:rPr>
                <w:spacing w:val="-1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для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речевого самосовершенствования;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839"/>
              </w:tabs>
              <w:spacing w:line="242" w:lineRule="auto"/>
              <w:ind w:left="176" w:right="159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совершенствование</w:t>
            </w:r>
            <w:r w:rsidRPr="00F846C4">
              <w:rPr>
                <w:spacing w:val="-1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читательских</w:t>
            </w:r>
            <w:r w:rsidRPr="00F846C4">
              <w:rPr>
                <w:spacing w:val="-10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умений</w:t>
            </w:r>
            <w:r w:rsidRPr="00F846C4">
              <w:rPr>
                <w:spacing w:val="-1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понимать</w:t>
            </w:r>
            <w:r w:rsidRPr="00F846C4">
              <w:rPr>
                <w:spacing w:val="-1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</w:t>
            </w:r>
            <w:r w:rsidRPr="00F846C4">
              <w:rPr>
                <w:spacing w:val="-9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оценивать</w:t>
            </w:r>
            <w:r w:rsidRPr="00F846C4">
              <w:rPr>
                <w:spacing w:val="-1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содержание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специфику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различных текстов,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участвовать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их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обсуждении;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882"/>
              </w:tabs>
              <w:ind w:left="176" w:right="161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развитие</w:t>
            </w:r>
            <w:r w:rsidRPr="00F846C4">
              <w:rPr>
                <w:spacing w:val="3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всех</w:t>
            </w:r>
            <w:r w:rsidRPr="00F846C4">
              <w:rPr>
                <w:spacing w:val="3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видов</w:t>
            </w:r>
            <w:r w:rsidRPr="00F846C4">
              <w:rPr>
                <w:spacing w:val="34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речевой</w:t>
            </w:r>
            <w:r w:rsidRPr="00F846C4">
              <w:rPr>
                <w:spacing w:val="3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деятельности,</w:t>
            </w:r>
            <w:r w:rsidRPr="00F846C4">
              <w:rPr>
                <w:spacing w:val="3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приобретение</w:t>
            </w:r>
            <w:r w:rsidRPr="00F846C4">
              <w:rPr>
                <w:spacing w:val="34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опыта</w:t>
            </w:r>
            <w:r w:rsidRPr="00F846C4">
              <w:rPr>
                <w:spacing w:val="3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создания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устных и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письменных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высказываний</w:t>
            </w:r>
            <w:r w:rsidRPr="00F846C4">
              <w:rPr>
                <w:spacing w:val="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846C4">
              <w:rPr>
                <w:sz w:val="24"/>
                <w:lang w:val="ru-RU"/>
              </w:rPr>
              <w:t>прочитанном</w:t>
            </w:r>
            <w:proofErr w:type="gramEnd"/>
            <w:r w:rsidRPr="00F846C4">
              <w:rPr>
                <w:sz w:val="24"/>
                <w:lang w:val="ru-RU"/>
              </w:rPr>
              <w:t>.</w:t>
            </w:r>
          </w:p>
          <w:p w:rsidR="00F846C4" w:rsidRPr="00F846C4" w:rsidRDefault="00F846C4" w:rsidP="00394C23">
            <w:pPr>
              <w:pStyle w:val="a3"/>
              <w:ind w:left="176"/>
              <w:jc w:val="left"/>
              <w:rPr>
                <w:b w:val="0"/>
                <w:sz w:val="24"/>
                <w:lang w:val="ru-RU"/>
              </w:rPr>
            </w:pPr>
            <w:r w:rsidRPr="00F846C4">
              <w:rPr>
                <w:b w:val="0"/>
                <w:sz w:val="24"/>
                <w:lang w:val="ru-RU"/>
              </w:rPr>
              <w:t>Содержание</w:t>
            </w:r>
            <w:r w:rsidRPr="00F846C4">
              <w:rPr>
                <w:b w:val="0"/>
                <w:spacing w:val="4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курса</w:t>
            </w:r>
            <w:r w:rsidRPr="00F846C4">
              <w:rPr>
                <w:b w:val="0"/>
                <w:spacing w:val="39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«Литературное</w:t>
            </w:r>
            <w:r w:rsidRPr="00F846C4">
              <w:rPr>
                <w:b w:val="0"/>
                <w:spacing w:val="4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чтение</w:t>
            </w:r>
            <w:r w:rsidRPr="00F846C4">
              <w:rPr>
                <w:b w:val="0"/>
                <w:spacing w:val="4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на</w:t>
            </w:r>
            <w:r w:rsidRPr="00F846C4">
              <w:rPr>
                <w:b w:val="0"/>
                <w:spacing w:val="39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родном</w:t>
            </w:r>
            <w:r w:rsidRPr="00F846C4">
              <w:rPr>
                <w:b w:val="0"/>
                <w:spacing w:val="48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(русском)</w:t>
            </w:r>
            <w:r w:rsidRPr="00F846C4">
              <w:rPr>
                <w:b w:val="0"/>
                <w:spacing w:val="42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языке»</w:t>
            </w:r>
            <w:r w:rsidRPr="00F846C4">
              <w:rPr>
                <w:b w:val="0"/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представлено в</w:t>
            </w:r>
            <w:r w:rsidRPr="00F846C4">
              <w:rPr>
                <w:b w:val="0"/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программе</w:t>
            </w:r>
            <w:r w:rsidRPr="00F846C4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разделом:</w:t>
            </w:r>
            <w:r w:rsidRPr="00F846C4">
              <w:rPr>
                <w:b w:val="0"/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«Речь</w:t>
            </w:r>
            <w:r w:rsidRPr="00F846C4">
              <w:rPr>
                <w:b w:val="0"/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устная</w:t>
            </w:r>
            <w:r w:rsidRPr="00F846C4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и письменная»</w:t>
            </w:r>
          </w:p>
          <w:p w:rsidR="00F846C4" w:rsidRPr="00D0249C" w:rsidRDefault="00F846C4" w:rsidP="00394C23">
            <w:pPr>
              <w:ind w:left="176"/>
              <w:rPr>
                <w:rFonts w:eastAsia="Calibri"/>
                <w:sz w:val="24"/>
                <w:szCs w:val="24"/>
              </w:rPr>
            </w:pPr>
            <w:r w:rsidRPr="00F846C4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В соответствии с Учебным планом школы на изучение предмета </w:t>
            </w:r>
            <w:r w:rsidRPr="00F846C4">
              <w:rPr>
                <w:spacing w:val="-1"/>
                <w:sz w:val="24"/>
                <w:lang w:val="ru-RU"/>
              </w:rPr>
              <w:t>литературного</w:t>
            </w:r>
            <w:r w:rsidRPr="00F846C4">
              <w:rPr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чтения</w:t>
            </w:r>
            <w:r w:rsidRPr="00F846C4">
              <w:rPr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</w:t>
            </w:r>
            <w:r w:rsidRPr="00F846C4">
              <w:rPr>
                <w:spacing w:val="-19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родном</w:t>
            </w:r>
            <w:r w:rsidRPr="00F846C4">
              <w:rPr>
                <w:spacing w:val="-1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(русском)</w:t>
            </w:r>
            <w:r w:rsidRPr="00F846C4">
              <w:rPr>
                <w:spacing w:val="-1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языке</w:t>
            </w:r>
            <w:r w:rsidRPr="00F846C4">
              <w:rPr>
                <w:spacing w:val="-17"/>
                <w:sz w:val="24"/>
                <w:lang w:val="ru-RU"/>
              </w:rPr>
              <w:t xml:space="preserve"> </w:t>
            </w:r>
            <w:r w:rsidRPr="00F846C4">
              <w:rPr>
                <w:rFonts w:eastAsia="Calibri"/>
                <w:sz w:val="24"/>
                <w:szCs w:val="24"/>
                <w:lang w:val="ru-RU"/>
              </w:rPr>
              <w:t xml:space="preserve">во 2 – 4 классах с пятидневной рабочей неделей </w:t>
            </w:r>
            <w:proofErr w:type="gramStart"/>
            <w:r w:rsidRPr="00F846C4">
              <w:rPr>
                <w:rFonts w:eastAsia="Calibri"/>
                <w:sz w:val="24"/>
                <w:szCs w:val="24"/>
                <w:lang w:val="ru-RU"/>
              </w:rPr>
              <w:t>рассчитан</w:t>
            </w:r>
            <w:proofErr w:type="gramEnd"/>
            <w:r w:rsidRPr="00F846C4">
              <w:rPr>
                <w:rFonts w:eastAsia="Calibri"/>
                <w:sz w:val="24"/>
                <w:szCs w:val="24"/>
                <w:lang w:val="ru-RU"/>
              </w:rPr>
              <w:t xml:space="preserve">: в 2-3 классах- 34 часа по 1 часу в неделю </w:t>
            </w:r>
            <w:r w:rsidRPr="00D0249C">
              <w:rPr>
                <w:rFonts w:eastAsia="Calibri"/>
                <w:sz w:val="24"/>
                <w:szCs w:val="24"/>
              </w:rPr>
              <w:t xml:space="preserve">(34 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учебных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недели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), 4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классе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– 17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часов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0,5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часа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34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учебных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недели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>).</w:t>
            </w:r>
          </w:p>
          <w:p w:rsidR="00F846C4" w:rsidRPr="00845C02" w:rsidRDefault="00F846C4" w:rsidP="00394C23">
            <w:pPr>
              <w:pStyle w:val="a3"/>
              <w:spacing w:before="6"/>
              <w:ind w:left="0"/>
            </w:pPr>
          </w:p>
          <w:p w:rsidR="00F846C4" w:rsidRPr="004C2237" w:rsidRDefault="00F846C4" w:rsidP="00394C23">
            <w:pPr>
              <w:ind w:firstLine="709"/>
              <w:contextualSpacing/>
              <w:rPr>
                <w:sz w:val="24"/>
              </w:rPr>
            </w:pPr>
          </w:p>
        </w:tc>
      </w:tr>
    </w:tbl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704318" w:rsidRP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204">
    <w:multiLevelType w:val="hybridMultilevel"/>
    <w:lvl w:ilvl="0" w:tplc="17420064">
      <w:start w:val="1"/>
      <w:numFmt w:val="decimal"/>
      <w:lvlText w:val="%1."/>
      <w:lvlJc w:val="left"/>
      <w:pPr>
        <w:ind w:left="720" w:hanging="360"/>
      </w:pPr>
    </w:lvl>
    <w:lvl w:ilvl="1" w:tplc="17420064" w:tentative="1">
      <w:start w:val="1"/>
      <w:numFmt w:val="lowerLetter"/>
      <w:lvlText w:val="%2."/>
      <w:lvlJc w:val="left"/>
      <w:pPr>
        <w:ind w:left="1440" w:hanging="360"/>
      </w:pPr>
    </w:lvl>
    <w:lvl w:ilvl="2" w:tplc="17420064" w:tentative="1">
      <w:start w:val="1"/>
      <w:numFmt w:val="lowerRoman"/>
      <w:lvlText w:val="%3."/>
      <w:lvlJc w:val="right"/>
      <w:pPr>
        <w:ind w:left="2160" w:hanging="180"/>
      </w:pPr>
    </w:lvl>
    <w:lvl w:ilvl="3" w:tplc="17420064" w:tentative="1">
      <w:start w:val="1"/>
      <w:numFmt w:val="decimal"/>
      <w:lvlText w:val="%4."/>
      <w:lvlJc w:val="left"/>
      <w:pPr>
        <w:ind w:left="2880" w:hanging="360"/>
      </w:pPr>
    </w:lvl>
    <w:lvl w:ilvl="4" w:tplc="17420064" w:tentative="1">
      <w:start w:val="1"/>
      <w:numFmt w:val="lowerLetter"/>
      <w:lvlText w:val="%5."/>
      <w:lvlJc w:val="left"/>
      <w:pPr>
        <w:ind w:left="3600" w:hanging="360"/>
      </w:pPr>
    </w:lvl>
    <w:lvl w:ilvl="5" w:tplc="17420064" w:tentative="1">
      <w:start w:val="1"/>
      <w:numFmt w:val="lowerRoman"/>
      <w:lvlText w:val="%6."/>
      <w:lvlJc w:val="right"/>
      <w:pPr>
        <w:ind w:left="4320" w:hanging="180"/>
      </w:pPr>
    </w:lvl>
    <w:lvl w:ilvl="6" w:tplc="17420064" w:tentative="1">
      <w:start w:val="1"/>
      <w:numFmt w:val="decimal"/>
      <w:lvlText w:val="%7."/>
      <w:lvlJc w:val="left"/>
      <w:pPr>
        <w:ind w:left="5040" w:hanging="360"/>
      </w:pPr>
    </w:lvl>
    <w:lvl w:ilvl="7" w:tplc="17420064" w:tentative="1">
      <w:start w:val="1"/>
      <w:numFmt w:val="lowerLetter"/>
      <w:lvlText w:val="%8."/>
      <w:lvlJc w:val="left"/>
      <w:pPr>
        <w:ind w:left="5760" w:hanging="360"/>
      </w:pPr>
    </w:lvl>
    <w:lvl w:ilvl="8" w:tplc="17420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03">
    <w:multiLevelType w:val="hybridMultilevel"/>
    <w:lvl w:ilvl="0" w:tplc="68412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666031D2"/>
    <w:multiLevelType w:val="hybridMultilevel"/>
    <w:tmpl w:val="EDA466B0"/>
    <w:lvl w:ilvl="0" w:tplc="FD6CAB1E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9859CE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8CC62102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C6A43EB6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345E571E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8F401F5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E7CE6F22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F74A9EC4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582874C0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0">
    <w:nsid w:val="6FA00A74"/>
    <w:multiLevelType w:val="hybridMultilevel"/>
    <w:tmpl w:val="5308AFCC"/>
    <w:lvl w:ilvl="0" w:tplc="AEFC91B6">
      <w:numFmt w:val="bullet"/>
      <w:lvlText w:val="-"/>
      <w:lvlJc w:val="left"/>
      <w:pPr>
        <w:ind w:left="113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45220">
      <w:numFmt w:val="bullet"/>
      <w:lvlText w:val="•"/>
      <w:lvlJc w:val="left"/>
      <w:pPr>
        <w:ind w:left="1122" w:hanging="550"/>
      </w:pPr>
      <w:rPr>
        <w:rFonts w:hint="default"/>
        <w:lang w:val="ru-RU" w:eastAsia="en-US" w:bidi="ar-SA"/>
      </w:rPr>
    </w:lvl>
    <w:lvl w:ilvl="2" w:tplc="E904E272">
      <w:numFmt w:val="bullet"/>
      <w:lvlText w:val="•"/>
      <w:lvlJc w:val="left"/>
      <w:pPr>
        <w:ind w:left="2125" w:hanging="550"/>
      </w:pPr>
      <w:rPr>
        <w:rFonts w:hint="default"/>
        <w:lang w:val="ru-RU" w:eastAsia="en-US" w:bidi="ar-SA"/>
      </w:rPr>
    </w:lvl>
    <w:lvl w:ilvl="3" w:tplc="E2E2B9A0">
      <w:numFmt w:val="bullet"/>
      <w:lvlText w:val="•"/>
      <w:lvlJc w:val="left"/>
      <w:pPr>
        <w:ind w:left="3127" w:hanging="550"/>
      </w:pPr>
      <w:rPr>
        <w:rFonts w:hint="default"/>
        <w:lang w:val="ru-RU" w:eastAsia="en-US" w:bidi="ar-SA"/>
      </w:rPr>
    </w:lvl>
    <w:lvl w:ilvl="4" w:tplc="D2EA06BA">
      <w:numFmt w:val="bullet"/>
      <w:lvlText w:val="•"/>
      <w:lvlJc w:val="left"/>
      <w:pPr>
        <w:ind w:left="4130" w:hanging="550"/>
      </w:pPr>
      <w:rPr>
        <w:rFonts w:hint="default"/>
        <w:lang w:val="ru-RU" w:eastAsia="en-US" w:bidi="ar-SA"/>
      </w:rPr>
    </w:lvl>
    <w:lvl w:ilvl="5" w:tplc="8FD42126">
      <w:numFmt w:val="bullet"/>
      <w:lvlText w:val="•"/>
      <w:lvlJc w:val="left"/>
      <w:pPr>
        <w:ind w:left="5133" w:hanging="550"/>
      </w:pPr>
      <w:rPr>
        <w:rFonts w:hint="default"/>
        <w:lang w:val="ru-RU" w:eastAsia="en-US" w:bidi="ar-SA"/>
      </w:rPr>
    </w:lvl>
    <w:lvl w:ilvl="6" w:tplc="F5346EE8">
      <w:numFmt w:val="bullet"/>
      <w:lvlText w:val="•"/>
      <w:lvlJc w:val="left"/>
      <w:pPr>
        <w:ind w:left="6135" w:hanging="550"/>
      </w:pPr>
      <w:rPr>
        <w:rFonts w:hint="default"/>
        <w:lang w:val="ru-RU" w:eastAsia="en-US" w:bidi="ar-SA"/>
      </w:rPr>
    </w:lvl>
    <w:lvl w:ilvl="7" w:tplc="4F3E5A46">
      <w:numFmt w:val="bullet"/>
      <w:lvlText w:val="•"/>
      <w:lvlJc w:val="left"/>
      <w:pPr>
        <w:ind w:left="7138" w:hanging="550"/>
      </w:pPr>
      <w:rPr>
        <w:rFonts w:hint="default"/>
        <w:lang w:val="ru-RU" w:eastAsia="en-US" w:bidi="ar-SA"/>
      </w:rPr>
    </w:lvl>
    <w:lvl w:ilvl="8" w:tplc="9BDCF162">
      <w:numFmt w:val="bullet"/>
      <w:lvlText w:val="•"/>
      <w:lvlJc w:val="left"/>
      <w:pPr>
        <w:ind w:left="8141" w:hanging="550"/>
      </w:pPr>
      <w:rPr>
        <w:rFonts w:hint="default"/>
        <w:lang w:val="ru-RU" w:eastAsia="en-US" w:bidi="ar-SA"/>
      </w:rPr>
    </w:lvl>
  </w:abstractNum>
  <w:abstractNum w:abstractNumId="11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3">
    <w:nsid w:val="76707EB9"/>
    <w:multiLevelType w:val="hybridMultilevel"/>
    <w:tmpl w:val="A0902470"/>
    <w:lvl w:ilvl="0" w:tplc="293C7068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1297B6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AD6C9FBC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6B8C73C8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1E7263CA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C8A63C92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3B28F2FC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749AA142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F490E9F6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14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9"/>
  </w:num>
  <w:num w:numId="15">
    <w:abstractNumId w:val="13"/>
  </w:num>
  <w:num w:numId="32203">
    <w:abstractNumId w:val="32203"/>
  </w:num>
  <w:num w:numId="32204">
    <w:abstractNumId w:val="322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143C7E"/>
    <w:rsid w:val="001770D0"/>
    <w:rsid w:val="001C6D51"/>
    <w:rsid w:val="001E58C9"/>
    <w:rsid w:val="00357CCE"/>
    <w:rsid w:val="00415B5A"/>
    <w:rsid w:val="00554323"/>
    <w:rsid w:val="00704318"/>
    <w:rsid w:val="00807F94"/>
    <w:rsid w:val="00996C33"/>
    <w:rsid w:val="009C5237"/>
    <w:rsid w:val="00B64583"/>
    <w:rsid w:val="00BB70CA"/>
    <w:rsid w:val="00C512D0"/>
    <w:rsid w:val="00CA5DDF"/>
    <w:rsid w:val="00F73FFF"/>
    <w:rsid w:val="00F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paragraph" w:styleId="a3">
    <w:name w:val="Body Text"/>
    <w:basedOn w:val="a"/>
    <w:link w:val="a4"/>
    <w:uiPriority w:val="1"/>
    <w:qFormat/>
    <w:rsid w:val="00B64583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5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46C4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paragraph" w:styleId="a3">
    <w:name w:val="Body Text"/>
    <w:basedOn w:val="a"/>
    <w:link w:val="a4"/>
    <w:uiPriority w:val="1"/>
    <w:qFormat/>
    <w:rsid w:val="00B64583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5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60469381" Type="http://schemas.openxmlformats.org/officeDocument/2006/relationships/footnotes" Target="footnotes.xml"/><Relationship Id="rId474009310" Type="http://schemas.openxmlformats.org/officeDocument/2006/relationships/endnotes" Target="endnotes.xml"/><Relationship Id="rId729966115" Type="http://schemas.openxmlformats.org/officeDocument/2006/relationships/comments" Target="comments.xml"/><Relationship Id="rId477716905" Type="http://schemas.microsoft.com/office/2011/relationships/commentsExtended" Target="commentsExtended.xml"/><Relationship Id="rId2227082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O2CLR0bFlXXHx5zqEdfB1tCZI1E=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60469381"/>
            <mdssi:RelationshipReference SourceId="rId474009310"/>
            <mdssi:RelationshipReference SourceId="rId729966115"/>
            <mdssi:RelationshipReference SourceId="rId477716905"/>
            <mdssi:RelationshipReference SourceId="rId222708257"/>
          </Transform>
          <Transform Algorithm="http://www.w3.org/TR/2001/REC-xml-c14n-20010315"/>
        </Transforms>
        <DigestMethod Algorithm="http://www.w3.org/2000/09/xmldsig#sha1"/>
        <DigestValue>fqnt3cTXgsePeacXEdCANv+IBWE=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lI9IKlXX4oc0O5XWMKFkYuG4PWM=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E6G3KQJjY/EocF89eGKiL5eUmoM=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Npo5vv3RPrq0Ewvl5gPp0NpbqdQ=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c0Zf6uMAoJRNlg8bHFI6YFJxCrw=</DigestValue>
      </Reference>
      <Reference URI="/word/styles.xml?ContentType=application/vnd.openxmlformats-officedocument.wordprocessingml.styles+xml">
        <DigestMethod Algorithm="http://www.w3.org/2000/09/xmldsig#sha1"/>
        <DigestValue>Dsi66CBhDhpEaVYCql+uGQnKpGU=</DigestValue>
      </Reference>
      <Reference URI="/word/stylesWithEffects.xml?ContentType=application/vnd.ms-word.stylesWithEffects+xml">
        <DigestMethod Algorithm="http://www.w3.org/2000/09/xmldsig#sha1"/>
        <DigestValue>CrfP41+zizy6Se3SaHkbB2YMIXw=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2023-10-03T11:27:00Z</dcterms:created>
  <dcterms:modified xsi:type="dcterms:W3CDTF">2023-10-03T11:27:00Z</dcterms:modified>
</cp:coreProperties>
</file>