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8E3939" w:rsidRPr="008E3939" w:rsidRDefault="008E3939" w:rsidP="008E3939">
      <w:pPr>
        <w:pStyle w:val="TableParagraph"/>
        <w:spacing w:before="1"/>
        <w:ind w:left="107"/>
        <w:jc w:val="center"/>
        <w:rPr>
          <w:sz w:val="24"/>
        </w:rPr>
      </w:pPr>
      <w:bookmarkStart w:id="0" w:name="_GoBack"/>
      <w:r w:rsidRPr="008E3939">
        <w:rPr>
          <w:sz w:val="24"/>
        </w:rPr>
        <w:t>Аннотация к рабочей программе по Физике 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8E3939" w:rsidTr="000D5DD1">
        <w:trPr>
          <w:trHeight w:val="4968"/>
        </w:trPr>
        <w:tc>
          <w:tcPr>
            <w:tcW w:w="2548" w:type="dxa"/>
          </w:tcPr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939" w:rsidRPr="008E3939" w:rsidRDefault="008E3939" w:rsidP="000D5DD1">
            <w:pPr>
              <w:pStyle w:val="TableParagraph"/>
              <w:rPr>
                <w:b/>
                <w:lang w:val="ru-RU"/>
              </w:rPr>
            </w:pPr>
          </w:p>
          <w:p w:rsidR="008E3939" w:rsidRDefault="008E3939" w:rsidP="000D5DD1">
            <w:pPr>
              <w:pStyle w:val="TableParagraph"/>
              <w:ind w:left="355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</w:p>
        </w:tc>
        <w:tc>
          <w:tcPr>
            <w:tcW w:w="11766" w:type="dxa"/>
          </w:tcPr>
          <w:p w:rsidR="008E3939" w:rsidRPr="008E3939" w:rsidRDefault="008E3939" w:rsidP="000D5DD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8E3939">
              <w:rPr>
                <w:sz w:val="24"/>
                <w:lang w:val="ru-RU"/>
              </w:rPr>
              <w:t>Рабочаяпрограммапофизикенауровнесреднегообщегообразовани</w:t>
            </w:r>
            <w:proofErr w:type="gramStart"/>
            <w:r w:rsidRPr="008E3939">
              <w:rPr>
                <w:sz w:val="24"/>
                <w:lang w:val="ru-RU"/>
              </w:rPr>
              <w:t>я(</w:t>
            </w:r>
            <w:proofErr w:type="gramEnd"/>
            <w:r w:rsidRPr="008E3939">
              <w:rPr>
                <w:sz w:val="24"/>
                <w:lang w:val="ru-RU"/>
              </w:rPr>
              <w:t xml:space="preserve"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 w:rsidRPr="008E3939">
              <w:rPr>
                <w:sz w:val="24"/>
                <w:lang w:val="ru-RU"/>
              </w:rPr>
              <w:t>основныеобщеобразовательные</w:t>
            </w:r>
            <w:proofErr w:type="spellEnd"/>
            <w:r w:rsidRPr="008E3939">
              <w:rPr>
                <w:sz w:val="24"/>
                <w:lang w:val="ru-RU"/>
              </w:rPr>
              <w:t xml:space="preserve"> программы.</w:t>
            </w:r>
          </w:p>
          <w:p w:rsidR="008E3939" w:rsidRPr="008E3939" w:rsidRDefault="008E3939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8E3939">
              <w:rPr>
                <w:sz w:val="24"/>
                <w:lang w:val="ru-RU"/>
              </w:rPr>
              <w:t xml:space="preserve">Содержание Программы направлено на формирование </w:t>
            </w:r>
            <w:proofErr w:type="gramStart"/>
            <w:r w:rsidRPr="008E3939">
              <w:rPr>
                <w:sz w:val="24"/>
                <w:lang w:val="ru-RU"/>
              </w:rPr>
              <w:t>естественно-научной</w:t>
            </w:r>
            <w:proofErr w:type="gramEnd"/>
            <w:r w:rsidRPr="008E3939">
              <w:rPr>
                <w:sz w:val="24"/>
                <w:lang w:val="ru-RU"/>
              </w:rPr>
              <w:t xml:space="preserve"> картины мира учащихся 10—11классов при обучении их физике на базовом уровне на основе системно-</w:t>
            </w:r>
            <w:proofErr w:type="spellStart"/>
            <w:r w:rsidRPr="008E3939">
              <w:rPr>
                <w:sz w:val="24"/>
                <w:lang w:val="ru-RU"/>
              </w:rPr>
              <w:t>деятельностного</w:t>
            </w:r>
            <w:proofErr w:type="spellEnd"/>
            <w:r w:rsidRPr="008E3939">
              <w:rPr>
                <w:sz w:val="24"/>
                <w:lang w:val="ru-RU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 w:rsidRPr="008E3939">
              <w:rPr>
                <w:sz w:val="24"/>
                <w:lang w:val="ru-RU"/>
              </w:rPr>
              <w:t>,п</w:t>
            </w:r>
            <w:proofErr w:type="gramEnd"/>
            <w:r w:rsidRPr="008E3939">
              <w:rPr>
                <w:sz w:val="24"/>
                <w:lang w:val="ru-RU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8E3939" w:rsidRPr="008E3939" w:rsidRDefault="008E3939" w:rsidP="000D5DD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8E3939">
              <w:rPr>
                <w:sz w:val="24"/>
                <w:lang w:val="ru-RU"/>
              </w:rPr>
              <w:t>Стержневымиэлементамикурсафизикисреднейшколыявляютсяфизическиетеори</w:t>
            </w:r>
            <w:proofErr w:type="gramStart"/>
            <w:r w:rsidRPr="008E3939">
              <w:rPr>
                <w:sz w:val="24"/>
                <w:lang w:val="ru-RU"/>
              </w:rPr>
              <w:t>и(</w:t>
            </w:r>
            <w:proofErr w:type="gramEnd"/>
            <w:r w:rsidRPr="008E3939">
              <w:rPr>
                <w:sz w:val="24"/>
                <w:lang w:val="ru-RU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 w:rsidRPr="008E3939">
              <w:rPr>
                <w:sz w:val="24"/>
                <w:lang w:val="ru-RU"/>
              </w:rPr>
              <w:t>всовременных</w:t>
            </w:r>
            <w:proofErr w:type="spellEnd"/>
            <w:r w:rsidRPr="008E3939">
              <w:rPr>
                <w:sz w:val="24"/>
                <w:lang w:val="ru-RU"/>
              </w:rPr>
              <w:t xml:space="preserve"> представлениях о природе, границах применимости теорий, для описания естественно-</w:t>
            </w:r>
            <w:proofErr w:type="spellStart"/>
            <w:r w:rsidRPr="008E3939">
              <w:rPr>
                <w:sz w:val="24"/>
                <w:lang w:val="ru-RU"/>
              </w:rPr>
              <w:t>научныхявленийипроцессов</w:t>
            </w:r>
            <w:proofErr w:type="spellEnd"/>
            <w:r w:rsidRPr="008E3939">
              <w:rPr>
                <w:sz w:val="24"/>
                <w:lang w:val="ru-RU"/>
              </w:rPr>
              <w:t>).</w:t>
            </w:r>
          </w:p>
          <w:p w:rsidR="008E3939" w:rsidRPr="008E3939" w:rsidRDefault="008E3939" w:rsidP="000D5DD1">
            <w:pPr>
              <w:pStyle w:val="TableParagraph"/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8E3939">
              <w:rPr>
                <w:sz w:val="24"/>
                <w:lang w:val="ru-RU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 w:rsidRPr="008E3939">
              <w:rPr>
                <w:sz w:val="24"/>
                <w:lang w:val="ru-RU"/>
              </w:rPr>
              <w:t>.Д</w:t>
            </w:r>
            <w:proofErr w:type="gramEnd"/>
            <w:r w:rsidRPr="008E3939">
              <w:rPr>
                <w:sz w:val="24"/>
                <w:lang w:val="ru-RU"/>
              </w:rPr>
              <w:t>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66">
    <w:multiLevelType w:val="hybridMultilevel"/>
    <w:lvl w:ilvl="0" w:tplc="19299393">
      <w:start w:val="1"/>
      <w:numFmt w:val="decimal"/>
      <w:lvlText w:val="%1."/>
      <w:lvlJc w:val="left"/>
      <w:pPr>
        <w:ind w:left="720" w:hanging="360"/>
      </w:pPr>
    </w:lvl>
    <w:lvl w:ilvl="1" w:tplc="19299393" w:tentative="1">
      <w:start w:val="1"/>
      <w:numFmt w:val="lowerLetter"/>
      <w:lvlText w:val="%2."/>
      <w:lvlJc w:val="left"/>
      <w:pPr>
        <w:ind w:left="1440" w:hanging="360"/>
      </w:pPr>
    </w:lvl>
    <w:lvl w:ilvl="2" w:tplc="19299393" w:tentative="1">
      <w:start w:val="1"/>
      <w:numFmt w:val="lowerRoman"/>
      <w:lvlText w:val="%3."/>
      <w:lvlJc w:val="right"/>
      <w:pPr>
        <w:ind w:left="2160" w:hanging="180"/>
      </w:pPr>
    </w:lvl>
    <w:lvl w:ilvl="3" w:tplc="19299393" w:tentative="1">
      <w:start w:val="1"/>
      <w:numFmt w:val="decimal"/>
      <w:lvlText w:val="%4."/>
      <w:lvlJc w:val="left"/>
      <w:pPr>
        <w:ind w:left="2880" w:hanging="360"/>
      </w:pPr>
    </w:lvl>
    <w:lvl w:ilvl="4" w:tplc="19299393" w:tentative="1">
      <w:start w:val="1"/>
      <w:numFmt w:val="lowerLetter"/>
      <w:lvlText w:val="%5."/>
      <w:lvlJc w:val="left"/>
      <w:pPr>
        <w:ind w:left="3600" w:hanging="360"/>
      </w:pPr>
    </w:lvl>
    <w:lvl w:ilvl="5" w:tplc="19299393" w:tentative="1">
      <w:start w:val="1"/>
      <w:numFmt w:val="lowerRoman"/>
      <w:lvlText w:val="%6."/>
      <w:lvlJc w:val="right"/>
      <w:pPr>
        <w:ind w:left="4320" w:hanging="180"/>
      </w:pPr>
    </w:lvl>
    <w:lvl w:ilvl="6" w:tplc="19299393" w:tentative="1">
      <w:start w:val="1"/>
      <w:numFmt w:val="decimal"/>
      <w:lvlText w:val="%7."/>
      <w:lvlJc w:val="left"/>
      <w:pPr>
        <w:ind w:left="5040" w:hanging="360"/>
      </w:pPr>
    </w:lvl>
    <w:lvl w:ilvl="7" w:tplc="19299393" w:tentative="1">
      <w:start w:val="1"/>
      <w:numFmt w:val="lowerLetter"/>
      <w:lvlText w:val="%8."/>
      <w:lvlJc w:val="left"/>
      <w:pPr>
        <w:ind w:left="5760" w:hanging="360"/>
      </w:pPr>
    </w:lvl>
    <w:lvl w:ilvl="8" w:tplc="19299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5">
    <w:multiLevelType w:val="hybridMultilevel"/>
    <w:lvl w:ilvl="0" w:tplc="12456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18565">
    <w:abstractNumId w:val="18565"/>
  </w:num>
  <w:num w:numId="18566">
    <w:abstractNumId w:val="185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47373"/>
    <w:rsid w:val="00654A79"/>
    <w:rsid w:val="00775730"/>
    <w:rsid w:val="00777035"/>
    <w:rsid w:val="00825B06"/>
    <w:rsid w:val="008E3939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79954791" Type="http://schemas.openxmlformats.org/officeDocument/2006/relationships/footnotes" Target="footnotes.xml"/><Relationship Id="rId172206531" Type="http://schemas.openxmlformats.org/officeDocument/2006/relationships/endnotes" Target="endnotes.xml"/><Relationship Id="rId429340736" Type="http://schemas.openxmlformats.org/officeDocument/2006/relationships/comments" Target="comments.xml"/><Relationship Id="rId800278961" Type="http://schemas.microsoft.com/office/2011/relationships/commentsExtended" Target="commentsExtended.xml"/><Relationship Id="rId7417026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p0wXEO2BI68gGdVm6Zy9QXnk3IY=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9954791"/>
            <mdssi:RelationshipReference SourceId="rId172206531"/>
            <mdssi:RelationshipReference SourceId="rId429340736"/>
            <mdssi:RelationshipReference SourceId="rId800278961"/>
            <mdssi:RelationshipReference SourceId="rId741702671"/>
          </Transform>
          <Transform Algorithm="http://www.w3.org/TR/2001/REC-xml-c14n-20010315"/>
        </Transforms>
        <DigestMethod Algorithm="http://www.w3.org/2000/09/xmldsig#sha1"/>
        <DigestValue>PfsKcniUZDnsfE8fJponNgiiMYs=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sQ9I31ASZTZ2VknVyCKro71kNCo=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T8j5uW342TLdorDZn+X/4FKoYO4=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CxgN57ghSQoDaSIRiZKFiz+tBH0=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2023-10-04T09:23:00Z</dcterms:created>
  <dcterms:modified xsi:type="dcterms:W3CDTF">2023-10-04T09:23:00Z</dcterms:modified>
</cp:coreProperties>
</file>