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61" w:rsidRPr="00290961" w:rsidRDefault="00290961" w:rsidP="00290961">
      <w:pPr>
        <w:pStyle w:val="TableParagraph"/>
        <w:ind w:left="108" w:right="96"/>
        <w:jc w:val="center"/>
        <w:rPr>
          <w:sz w:val="24"/>
        </w:rPr>
      </w:pPr>
      <w:bookmarkStart w:id="0" w:name="_GoBack"/>
      <w:r w:rsidRPr="00290961">
        <w:rPr>
          <w:sz w:val="24"/>
        </w:rPr>
        <w:t>Аннотация к рабочей программе по Химии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90961" w:rsidTr="000D5DD1">
        <w:trPr>
          <w:trHeight w:val="2483"/>
        </w:trPr>
        <w:tc>
          <w:tcPr>
            <w:tcW w:w="2550" w:type="dxa"/>
          </w:tcPr>
          <w:p w:rsidR="00290961" w:rsidRPr="00290961" w:rsidRDefault="0029096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0961" w:rsidRPr="00290961" w:rsidRDefault="0029096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0961" w:rsidRPr="00290961" w:rsidRDefault="00290961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0961" w:rsidRDefault="00290961" w:rsidP="000D5DD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</w:p>
        </w:tc>
        <w:tc>
          <w:tcPr>
            <w:tcW w:w="11880" w:type="dxa"/>
          </w:tcPr>
          <w:p w:rsidR="00290961" w:rsidRPr="00290961" w:rsidRDefault="00290961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290961">
              <w:rPr>
                <w:sz w:val="24"/>
                <w:lang w:val="ru-RU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Федеральном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государственном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образовательном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стандарте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основного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общего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образования,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с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учётом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распределённых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по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классам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проверяемых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требований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к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результатам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освоения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основной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образовательной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программы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основного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общего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образования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и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элементов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содержания,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представленных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в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Универсальном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кодификаторе по химии, а также на основ</w:t>
            </w:r>
            <w:proofErr w:type="gramEnd"/>
            <w:r w:rsidRPr="00290961">
              <w:rPr>
                <w:sz w:val="24"/>
                <w:lang w:val="ru-RU"/>
              </w:rPr>
              <w:t xml:space="preserve"> </w:t>
            </w:r>
            <w:proofErr w:type="gramStart"/>
            <w:r w:rsidRPr="00290961">
              <w:rPr>
                <w:sz w:val="24"/>
                <w:lang w:val="ru-RU"/>
              </w:rPr>
              <w:t>е федеральной рабочей программы воспитания обучающихся при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290961">
              <w:rPr>
                <w:spacing w:val="1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образовательных</w:t>
            </w:r>
            <w:r w:rsidRPr="00290961">
              <w:rPr>
                <w:spacing w:val="58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организациях</w:t>
            </w:r>
            <w:r w:rsidRPr="00290961">
              <w:rPr>
                <w:spacing w:val="59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Российской</w:t>
            </w:r>
            <w:r w:rsidRPr="00290961">
              <w:rPr>
                <w:spacing w:val="59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Федерации,</w:t>
            </w:r>
            <w:r w:rsidRPr="00290961">
              <w:rPr>
                <w:spacing w:val="59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реализующих</w:t>
            </w:r>
            <w:r w:rsidRPr="00290961">
              <w:rPr>
                <w:spacing w:val="59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основные</w:t>
            </w:r>
            <w:r w:rsidRPr="00290961">
              <w:rPr>
                <w:spacing w:val="59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общеобразовательные</w:t>
            </w:r>
            <w:proofErr w:type="gramEnd"/>
          </w:p>
          <w:p w:rsidR="00290961" w:rsidRPr="00290961" w:rsidRDefault="00290961" w:rsidP="000D5DD1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290961">
              <w:rPr>
                <w:sz w:val="24"/>
                <w:lang w:val="ru-RU"/>
              </w:rPr>
              <w:t>программы</w:t>
            </w:r>
            <w:r w:rsidRPr="00290961">
              <w:rPr>
                <w:spacing w:val="-6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(утв.</w:t>
            </w:r>
            <w:r w:rsidRPr="00290961">
              <w:rPr>
                <w:spacing w:val="-3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Решением</w:t>
            </w:r>
            <w:r w:rsidRPr="00290961">
              <w:rPr>
                <w:spacing w:val="-2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Коллегии</w:t>
            </w:r>
            <w:r w:rsidRPr="0029096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0961">
              <w:rPr>
                <w:sz w:val="24"/>
                <w:lang w:val="ru-RU"/>
              </w:rPr>
              <w:t>Минпросвещения</w:t>
            </w:r>
            <w:proofErr w:type="spellEnd"/>
            <w:r w:rsidRPr="00290961">
              <w:rPr>
                <w:spacing w:val="-4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России,</w:t>
            </w:r>
            <w:r w:rsidRPr="00290961">
              <w:rPr>
                <w:spacing w:val="-4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протокол</w:t>
            </w:r>
            <w:r w:rsidRPr="00290961">
              <w:rPr>
                <w:spacing w:val="-4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от</w:t>
            </w:r>
            <w:r w:rsidRPr="00290961">
              <w:rPr>
                <w:spacing w:val="-3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03.12.2019</w:t>
            </w:r>
            <w:r w:rsidRPr="0029096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290961">
              <w:rPr>
                <w:spacing w:val="-4"/>
                <w:sz w:val="24"/>
                <w:lang w:val="ru-RU"/>
              </w:rPr>
              <w:t xml:space="preserve"> </w:t>
            </w:r>
            <w:r w:rsidRPr="00290961">
              <w:rPr>
                <w:sz w:val="24"/>
                <w:lang w:val="ru-RU"/>
              </w:rPr>
              <w:t>ПК-4вн).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666">
    <w:multiLevelType w:val="hybridMultilevel"/>
    <w:lvl w:ilvl="0" w:tplc="69521231">
      <w:start w:val="1"/>
      <w:numFmt w:val="decimal"/>
      <w:lvlText w:val="%1."/>
      <w:lvlJc w:val="left"/>
      <w:pPr>
        <w:ind w:left="720" w:hanging="360"/>
      </w:pPr>
    </w:lvl>
    <w:lvl w:ilvl="1" w:tplc="69521231" w:tentative="1">
      <w:start w:val="1"/>
      <w:numFmt w:val="lowerLetter"/>
      <w:lvlText w:val="%2."/>
      <w:lvlJc w:val="left"/>
      <w:pPr>
        <w:ind w:left="1440" w:hanging="360"/>
      </w:pPr>
    </w:lvl>
    <w:lvl w:ilvl="2" w:tplc="69521231" w:tentative="1">
      <w:start w:val="1"/>
      <w:numFmt w:val="lowerRoman"/>
      <w:lvlText w:val="%3."/>
      <w:lvlJc w:val="right"/>
      <w:pPr>
        <w:ind w:left="2160" w:hanging="180"/>
      </w:pPr>
    </w:lvl>
    <w:lvl w:ilvl="3" w:tplc="69521231" w:tentative="1">
      <w:start w:val="1"/>
      <w:numFmt w:val="decimal"/>
      <w:lvlText w:val="%4."/>
      <w:lvlJc w:val="left"/>
      <w:pPr>
        <w:ind w:left="2880" w:hanging="360"/>
      </w:pPr>
    </w:lvl>
    <w:lvl w:ilvl="4" w:tplc="69521231" w:tentative="1">
      <w:start w:val="1"/>
      <w:numFmt w:val="lowerLetter"/>
      <w:lvlText w:val="%5."/>
      <w:lvlJc w:val="left"/>
      <w:pPr>
        <w:ind w:left="3600" w:hanging="360"/>
      </w:pPr>
    </w:lvl>
    <w:lvl w:ilvl="5" w:tplc="69521231" w:tentative="1">
      <w:start w:val="1"/>
      <w:numFmt w:val="lowerRoman"/>
      <w:lvlText w:val="%6."/>
      <w:lvlJc w:val="right"/>
      <w:pPr>
        <w:ind w:left="4320" w:hanging="180"/>
      </w:pPr>
    </w:lvl>
    <w:lvl w:ilvl="6" w:tplc="69521231" w:tentative="1">
      <w:start w:val="1"/>
      <w:numFmt w:val="decimal"/>
      <w:lvlText w:val="%7."/>
      <w:lvlJc w:val="left"/>
      <w:pPr>
        <w:ind w:left="5040" w:hanging="360"/>
      </w:pPr>
    </w:lvl>
    <w:lvl w:ilvl="7" w:tplc="69521231" w:tentative="1">
      <w:start w:val="1"/>
      <w:numFmt w:val="lowerLetter"/>
      <w:lvlText w:val="%8."/>
      <w:lvlJc w:val="left"/>
      <w:pPr>
        <w:ind w:left="5760" w:hanging="360"/>
      </w:pPr>
    </w:lvl>
    <w:lvl w:ilvl="8" w:tplc="695212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5">
    <w:multiLevelType w:val="hybridMultilevel"/>
    <w:lvl w:ilvl="0" w:tplc="72288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9665">
    <w:abstractNumId w:val="9665"/>
  </w:num>
  <w:num w:numId="9666">
    <w:abstractNumId w:val="96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707E3"/>
    <w:rsid w:val="00290961"/>
    <w:rsid w:val="00647373"/>
    <w:rsid w:val="00654A79"/>
    <w:rsid w:val="00777035"/>
    <w:rsid w:val="00825B06"/>
    <w:rsid w:val="00AD045C"/>
    <w:rsid w:val="00B536C2"/>
    <w:rsid w:val="00BD7FAE"/>
    <w:rsid w:val="00C117F9"/>
    <w:rsid w:val="00CA794A"/>
    <w:rsid w:val="00E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35514666" Type="http://schemas.openxmlformats.org/officeDocument/2006/relationships/footnotes" Target="footnotes.xml"/><Relationship Id="rId206500513" Type="http://schemas.openxmlformats.org/officeDocument/2006/relationships/endnotes" Target="endnotes.xml"/><Relationship Id="rId771360400" Type="http://schemas.openxmlformats.org/officeDocument/2006/relationships/comments" Target="comments.xml"/><Relationship Id="rId987754445" Type="http://schemas.microsoft.com/office/2011/relationships/commentsExtended" Target="commentsExtended.xml"/><Relationship Id="rId1925424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N66muxnkB9K2gsrP1+cAJmcCuVo=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5514666"/>
            <mdssi:RelationshipReference SourceId="rId206500513"/>
            <mdssi:RelationshipReference SourceId="rId771360400"/>
            <mdssi:RelationshipReference SourceId="rId987754445"/>
            <mdssi:RelationshipReference SourceId="rId192542465"/>
          </Transform>
          <Transform Algorithm="http://www.w3.org/TR/2001/REC-xml-c14n-20010315"/>
        </Transforms>
        <DigestMethod Algorithm="http://www.w3.org/2000/09/xmldsig#sha1"/>
        <DigestValue>+DHfBbDxachFaSW4zY533nCPeAM=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d/9WhhA15GKs69WYD8iUIcKUx4A=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sYQfyynqTnuQmGQLQo1SXge0Bss=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W95EHZCGgUcZHGSWQdUkIviYQ6Q=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2023-10-04T08:10:00Z</dcterms:created>
  <dcterms:modified xsi:type="dcterms:W3CDTF">2023-10-04T08:10:00Z</dcterms:modified>
</cp:coreProperties>
</file>